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92" w:rsidRDefault="00894092" w:rsidP="00894092">
      <w:pPr>
        <w:spacing w:after="0" w:line="240" w:lineRule="auto"/>
        <w:jc w:val="right"/>
        <w:rPr>
          <w:rFonts w:ascii="Times New Roman" w:hAnsi="Times New Roman"/>
        </w:rPr>
      </w:pPr>
    </w:p>
    <w:p w:rsidR="00894092" w:rsidRDefault="00894092" w:rsidP="00894092">
      <w:pPr>
        <w:spacing w:after="0" w:line="240" w:lineRule="auto"/>
        <w:jc w:val="right"/>
        <w:rPr>
          <w:rFonts w:ascii="Times New Roman" w:hAnsi="Times New Roman"/>
        </w:rPr>
      </w:pPr>
    </w:p>
    <w:tbl>
      <w:tblPr>
        <w:tblW w:w="49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391"/>
        <w:gridCol w:w="3016"/>
      </w:tblGrid>
      <w:tr w:rsidR="00894092" w:rsidRPr="00B77B1C" w:rsidTr="005A7F3B">
        <w:tc>
          <w:tcPr>
            <w:tcW w:w="1637" w:type="pct"/>
            <w:tcBorders>
              <w:top w:val="single" w:sz="4" w:space="0" w:color="auto"/>
              <w:left w:val="single" w:sz="4" w:space="0" w:color="auto"/>
              <w:bottom w:val="single" w:sz="4" w:space="0" w:color="auto"/>
              <w:right w:val="single" w:sz="4" w:space="0" w:color="auto"/>
            </w:tcBorders>
          </w:tcPr>
          <w:p w:rsidR="00894092" w:rsidRPr="00B77B1C" w:rsidRDefault="00894092" w:rsidP="005A7F3B">
            <w:pPr>
              <w:tabs>
                <w:tab w:val="left" w:pos="9288"/>
              </w:tabs>
              <w:spacing w:after="0" w:line="240" w:lineRule="auto"/>
              <w:ind w:left="-250"/>
              <w:jc w:val="center"/>
              <w:rPr>
                <w:rFonts w:ascii="Times New Roman" w:hAnsi="Times New Roman"/>
                <w:b/>
              </w:rPr>
            </w:pPr>
            <w:r w:rsidRPr="00B77B1C">
              <w:rPr>
                <w:rFonts w:ascii="Times New Roman" w:hAnsi="Times New Roman"/>
                <w:b/>
              </w:rPr>
              <w:t>«Согласовано»</w:t>
            </w:r>
          </w:p>
          <w:p w:rsidR="00894092" w:rsidRPr="00B77B1C" w:rsidRDefault="00894092" w:rsidP="005A7F3B">
            <w:pPr>
              <w:tabs>
                <w:tab w:val="left" w:pos="9288"/>
              </w:tabs>
              <w:spacing w:after="0" w:line="240" w:lineRule="auto"/>
              <w:ind w:left="-250"/>
              <w:jc w:val="center"/>
              <w:rPr>
                <w:rFonts w:ascii="Times New Roman" w:hAnsi="Times New Roman"/>
              </w:rPr>
            </w:pPr>
            <w:r>
              <w:rPr>
                <w:rFonts w:ascii="Times New Roman" w:hAnsi="Times New Roman"/>
              </w:rPr>
              <w:t xml:space="preserve">Руководитель </w:t>
            </w:r>
            <w:r w:rsidR="00153D57">
              <w:rPr>
                <w:rFonts w:ascii="Times New Roman" w:hAnsi="Times New Roman"/>
              </w:rPr>
              <w:t>ПС</w:t>
            </w:r>
          </w:p>
          <w:p w:rsidR="00894092" w:rsidRPr="00B77B1C" w:rsidRDefault="00894092" w:rsidP="005A7F3B">
            <w:pPr>
              <w:tabs>
                <w:tab w:val="left" w:pos="9288"/>
              </w:tabs>
              <w:spacing w:after="0" w:line="240" w:lineRule="auto"/>
              <w:ind w:left="-250"/>
              <w:jc w:val="center"/>
              <w:rPr>
                <w:rFonts w:ascii="Times New Roman" w:hAnsi="Times New Roman"/>
              </w:rPr>
            </w:pPr>
            <w:r w:rsidRPr="00B77B1C">
              <w:rPr>
                <w:rFonts w:ascii="Times New Roman" w:hAnsi="Times New Roman"/>
              </w:rPr>
              <w:t>__________  /</w:t>
            </w:r>
            <w:proofErr w:type="spellStart"/>
            <w:r w:rsidR="00153D57">
              <w:rPr>
                <w:rFonts w:ascii="Times New Roman" w:hAnsi="Times New Roman"/>
              </w:rPr>
              <w:t>Стихина</w:t>
            </w:r>
            <w:proofErr w:type="spellEnd"/>
            <w:r w:rsidR="00153D57">
              <w:rPr>
                <w:rFonts w:ascii="Times New Roman" w:hAnsi="Times New Roman"/>
              </w:rPr>
              <w:t xml:space="preserve"> Е.И.</w:t>
            </w:r>
            <w:r>
              <w:rPr>
                <w:rFonts w:ascii="Times New Roman" w:hAnsi="Times New Roman"/>
              </w:rPr>
              <w:t>/</w:t>
            </w:r>
          </w:p>
          <w:p w:rsidR="00894092" w:rsidRPr="00B77B1C" w:rsidRDefault="00894092" w:rsidP="005A7F3B">
            <w:pPr>
              <w:tabs>
                <w:tab w:val="left" w:pos="9288"/>
              </w:tabs>
              <w:spacing w:after="0" w:line="240" w:lineRule="auto"/>
              <w:ind w:left="-250"/>
              <w:jc w:val="center"/>
              <w:rPr>
                <w:rFonts w:ascii="Times New Roman" w:hAnsi="Times New Roman"/>
              </w:rPr>
            </w:pPr>
          </w:p>
          <w:p w:rsidR="00894092" w:rsidRPr="00B77B1C" w:rsidRDefault="00894092" w:rsidP="005A7F3B">
            <w:pPr>
              <w:tabs>
                <w:tab w:val="left" w:pos="9288"/>
              </w:tabs>
              <w:spacing w:after="0" w:line="240" w:lineRule="auto"/>
              <w:ind w:left="-250"/>
              <w:rPr>
                <w:rFonts w:ascii="Times New Roman" w:hAnsi="Times New Roman"/>
              </w:rPr>
            </w:pPr>
            <w:r w:rsidRPr="00B77B1C">
              <w:rPr>
                <w:rFonts w:ascii="Times New Roman" w:hAnsi="Times New Roman"/>
              </w:rPr>
              <w:t xml:space="preserve">    Протокол № ______  </w:t>
            </w:r>
            <w:r>
              <w:rPr>
                <w:rFonts w:ascii="Times New Roman" w:hAnsi="Times New Roman"/>
              </w:rPr>
              <w:t xml:space="preserve"> </w:t>
            </w:r>
            <w:proofErr w:type="gramStart"/>
            <w:r w:rsidRPr="00B77B1C">
              <w:rPr>
                <w:rFonts w:ascii="Times New Roman" w:hAnsi="Times New Roman"/>
              </w:rPr>
              <w:t>от</w:t>
            </w:r>
            <w:proofErr w:type="gramEnd"/>
          </w:p>
          <w:p w:rsidR="00894092" w:rsidRPr="00B77B1C" w:rsidRDefault="00894092" w:rsidP="005A7F3B">
            <w:pPr>
              <w:tabs>
                <w:tab w:val="left" w:pos="9288"/>
              </w:tabs>
              <w:spacing w:after="0" w:line="240" w:lineRule="auto"/>
              <w:ind w:left="-250"/>
              <w:rPr>
                <w:rFonts w:ascii="Times New Roman" w:hAnsi="Times New Roman"/>
              </w:rPr>
            </w:pPr>
          </w:p>
          <w:p w:rsidR="00894092" w:rsidRPr="00B77B1C" w:rsidRDefault="00153D57" w:rsidP="005A7F3B">
            <w:pPr>
              <w:tabs>
                <w:tab w:val="left" w:pos="9288"/>
              </w:tabs>
              <w:spacing w:after="0" w:line="240" w:lineRule="auto"/>
              <w:ind w:left="-250"/>
              <w:jc w:val="center"/>
              <w:rPr>
                <w:rFonts w:ascii="Times New Roman" w:hAnsi="Times New Roman"/>
              </w:rPr>
            </w:pPr>
            <w:r>
              <w:rPr>
                <w:rFonts w:ascii="Times New Roman" w:hAnsi="Times New Roman"/>
              </w:rPr>
              <w:t>«___»___________2015</w:t>
            </w:r>
            <w:r w:rsidR="00894092" w:rsidRPr="00B77B1C">
              <w:rPr>
                <w:rFonts w:ascii="Times New Roman" w:hAnsi="Times New Roman"/>
              </w:rPr>
              <w:t>г.</w:t>
            </w:r>
          </w:p>
          <w:p w:rsidR="00894092" w:rsidRPr="00B77B1C" w:rsidRDefault="00894092" w:rsidP="005A7F3B">
            <w:pPr>
              <w:tabs>
                <w:tab w:val="left" w:pos="9288"/>
              </w:tabs>
              <w:spacing w:after="0" w:line="240" w:lineRule="auto"/>
              <w:ind w:left="-250"/>
              <w:jc w:val="center"/>
              <w:rPr>
                <w:rFonts w:ascii="Times New Roman" w:hAnsi="Times New Roman"/>
              </w:rPr>
            </w:pPr>
          </w:p>
        </w:tc>
        <w:tc>
          <w:tcPr>
            <w:tcW w:w="1780" w:type="pct"/>
            <w:tcBorders>
              <w:top w:val="single" w:sz="4" w:space="0" w:color="auto"/>
              <w:left w:val="single" w:sz="4" w:space="0" w:color="auto"/>
              <w:bottom w:val="single" w:sz="4" w:space="0" w:color="auto"/>
              <w:right w:val="single" w:sz="4" w:space="0" w:color="auto"/>
            </w:tcBorders>
          </w:tcPr>
          <w:p w:rsidR="00894092" w:rsidRPr="00B77B1C" w:rsidRDefault="00894092" w:rsidP="005A7F3B">
            <w:pPr>
              <w:tabs>
                <w:tab w:val="left" w:pos="9288"/>
              </w:tabs>
              <w:spacing w:after="0" w:line="240" w:lineRule="auto"/>
              <w:jc w:val="center"/>
              <w:rPr>
                <w:rFonts w:ascii="Times New Roman" w:hAnsi="Times New Roman"/>
                <w:b/>
              </w:rPr>
            </w:pPr>
            <w:r w:rsidRPr="00B77B1C">
              <w:rPr>
                <w:rFonts w:ascii="Times New Roman" w:hAnsi="Times New Roman"/>
                <w:b/>
              </w:rPr>
              <w:t>«Согласовано»</w:t>
            </w:r>
          </w:p>
          <w:p w:rsidR="00894092" w:rsidRPr="00B77B1C" w:rsidRDefault="00894092" w:rsidP="005A7F3B">
            <w:pPr>
              <w:tabs>
                <w:tab w:val="left" w:pos="9288"/>
              </w:tabs>
              <w:spacing w:after="0" w:line="240" w:lineRule="auto"/>
              <w:jc w:val="center"/>
              <w:rPr>
                <w:rFonts w:ascii="Times New Roman" w:hAnsi="Times New Roman"/>
              </w:rPr>
            </w:pPr>
            <w:r>
              <w:rPr>
                <w:rFonts w:ascii="Times New Roman" w:hAnsi="Times New Roman"/>
              </w:rPr>
              <w:t>Заместитель руководителя</w:t>
            </w:r>
          </w:p>
          <w:p w:rsidR="00894092" w:rsidRPr="00B77B1C" w:rsidRDefault="00894092" w:rsidP="005A7F3B">
            <w:pPr>
              <w:tabs>
                <w:tab w:val="left" w:pos="9288"/>
              </w:tabs>
              <w:spacing w:after="0" w:line="240" w:lineRule="auto"/>
              <w:jc w:val="center"/>
              <w:rPr>
                <w:rFonts w:ascii="Times New Roman" w:hAnsi="Times New Roman"/>
              </w:rPr>
            </w:pPr>
            <w:r w:rsidRPr="00B77B1C">
              <w:rPr>
                <w:rFonts w:ascii="Times New Roman" w:hAnsi="Times New Roman"/>
              </w:rPr>
              <w:t xml:space="preserve"> по УВР</w:t>
            </w:r>
            <w:r>
              <w:rPr>
                <w:rFonts w:ascii="Times New Roman" w:hAnsi="Times New Roman"/>
              </w:rPr>
              <w:t xml:space="preserve"> МОУ – СОШ с. Озерное</w:t>
            </w:r>
          </w:p>
          <w:p w:rsidR="00894092" w:rsidRPr="00B77B1C" w:rsidRDefault="00153D57" w:rsidP="005A7F3B">
            <w:pPr>
              <w:tabs>
                <w:tab w:val="left" w:pos="9288"/>
              </w:tabs>
              <w:spacing w:after="0" w:line="240" w:lineRule="auto"/>
              <w:jc w:val="center"/>
              <w:rPr>
                <w:rFonts w:ascii="Times New Roman" w:hAnsi="Times New Roman"/>
              </w:rPr>
            </w:pPr>
            <w:r>
              <w:rPr>
                <w:rFonts w:ascii="Times New Roman" w:hAnsi="Times New Roman"/>
              </w:rPr>
              <w:t>___________  /Киреева Н.Н.</w:t>
            </w:r>
            <w:r w:rsidR="00894092" w:rsidRPr="00B77B1C">
              <w:rPr>
                <w:rFonts w:ascii="Times New Roman" w:hAnsi="Times New Roman"/>
              </w:rPr>
              <w:t>/</w:t>
            </w:r>
          </w:p>
          <w:p w:rsidR="00894092" w:rsidRPr="00B77B1C" w:rsidRDefault="00894092" w:rsidP="005A7F3B">
            <w:pPr>
              <w:tabs>
                <w:tab w:val="left" w:pos="9288"/>
              </w:tabs>
              <w:spacing w:after="0" w:line="240" w:lineRule="auto"/>
              <w:jc w:val="center"/>
              <w:rPr>
                <w:rFonts w:ascii="Times New Roman" w:hAnsi="Times New Roman"/>
              </w:rPr>
            </w:pPr>
            <w:r w:rsidRPr="00B77B1C">
              <w:rPr>
                <w:rFonts w:ascii="Times New Roman" w:hAnsi="Times New Roman"/>
              </w:rPr>
              <w:t xml:space="preserve">                           </w:t>
            </w:r>
          </w:p>
          <w:p w:rsidR="00894092" w:rsidRPr="00B77B1C" w:rsidRDefault="00894092" w:rsidP="005A7F3B">
            <w:pPr>
              <w:tabs>
                <w:tab w:val="left" w:pos="9288"/>
              </w:tabs>
              <w:spacing w:after="0" w:line="240" w:lineRule="auto"/>
              <w:jc w:val="center"/>
              <w:rPr>
                <w:rFonts w:ascii="Times New Roman" w:hAnsi="Times New Roman"/>
              </w:rPr>
            </w:pPr>
          </w:p>
          <w:p w:rsidR="00894092" w:rsidRPr="00B77B1C" w:rsidRDefault="00153D57" w:rsidP="005A7F3B">
            <w:pPr>
              <w:tabs>
                <w:tab w:val="left" w:pos="9288"/>
              </w:tabs>
              <w:spacing w:after="0" w:line="240" w:lineRule="auto"/>
              <w:jc w:val="center"/>
              <w:rPr>
                <w:rFonts w:ascii="Times New Roman" w:hAnsi="Times New Roman"/>
              </w:rPr>
            </w:pPr>
            <w:r>
              <w:rPr>
                <w:rFonts w:ascii="Times New Roman" w:hAnsi="Times New Roman"/>
              </w:rPr>
              <w:t>«_____»____________2015</w:t>
            </w:r>
            <w:r w:rsidR="00894092" w:rsidRPr="00B77B1C">
              <w:rPr>
                <w:rFonts w:ascii="Times New Roman" w:hAnsi="Times New Roman"/>
              </w:rPr>
              <w:t>г.</w:t>
            </w:r>
          </w:p>
          <w:p w:rsidR="00894092" w:rsidRPr="00B77B1C" w:rsidRDefault="00894092" w:rsidP="005A7F3B">
            <w:pPr>
              <w:tabs>
                <w:tab w:val="left" w:pos="9288"/>
              </w:tabs>
              <w:spacing w:after="0" w:line="240" w:lineRule="auto"/>
              <w:jc w:val="center"/>
              <w:rPr>
                <w:rFonts w:ascii="Times New Roman" w:hAnsi="Times New Roman"/>
              </w:rPr>
            </w:pPr>
          </w:p>
        </w:tc>
        <w:tc>
          <w:tcPr>
            <w:tcW w:w="1583" w:type="pct"/>
            <w:tcBorders>
              <w:top w:val="single" w:sz="4" w:space="0" w:color="auto"/>
              <w:left w:val="single" w:sz="4" w:space="0" w:color="auto"/>
              <w:bottom w:val="single" w:sz="4" w:space="0" w:color="auto"/>
              <w:right w:val="single" w:sz="4" w:space="0" w:color="auto"/>
            </w:tcBorders>
          </w:tcPr>
          <w:p w:rsidR="00894092" w:rsidRPr="00B77B1C" w:rsidRDefault="00894092" w:rsidP="005A7F3B">
            <w:pPr>
              <w:tabs>
                <w:tab w:val="left" w:pos="9288"/>
              </w:tabs>
              <w:spacing w:after="0" w:line="240" w:lineRule="auto"/>
              <w:jc w:val="center"/>
              <w:rPr>
                <w:rFonts w:ascii="Times New Roman" w:hAnsi="Times New Roman"/>
                <w:b/>
              </w:rPr>
            </w:pPr>
            <w:r>
              <w:rPr>
                <w:rFonts w:ascii="Times New Roman" w:hAnsi="Times New Roman"/>
                <w:b/>
              </w:rPr>
              <w:t>«Утверждаю</w:t>
            </w:r>
            <w:r w:rsidRPr="00B77B1C">
              <w:rPr>
                <w:rFonts w:ascii="Times New Roman" w:hAnsi="Times New Roman"/>
                <w:b/>
              </w:rPr>
              <w:t>»</w:t>
            </w:r>
          </w:p>
          <w:p w:rsidR="00894092" w:rsidRPr="00B77B1C" w:rsidRDefault="00894092" w:rsidP="005A7F3B">
            <w:pPr>
              <w:tabs>
                <w:tab w:val="left" w:pos="9288"/>
              </w:tabs>
              <w:spacing w:after="0" w:line="240" w:lineRule="auto"/>
              <w:jc w:val="center"/>
              <w:rPr>
                <w:rFonts w:ascii="Times New Roman" w:hAnsi="Times New Roman"/>
              </w:rPr>
            </w:pPr>
            <w:r w:rsidRPr="00B77B1C">
              <w:rPr>
                <w:rFonts w:ascii="Times New Roman" w:hAnsi="Times New Roman"/>
              </w:rPr>
              <w:t xml:space="preserve">Руководитель </w:t>
            </w:r>
          </w:p>
          <w:p w:rsidR="00894092" w:rsidRPr="00B77B1C" w:rsidRDefault="00894092" w:rsidP="005A7F3B">
            <w:pPr>
              <w:tabs>
                <w:tab w:val="left" w:pos="9288"/>
              </w:tabs>
              <w:spacing w:after="0" w:line="240" w:lineRule="auto"/>
              <w:jc w:val="center"/>
              <w:rPr>
                <w:rFonts w:ascii="Times New Roman" w:hAnsi="Times New Roman"/>
              </w:rPr>
            </w:pPr>
            <w:r w:rsidRPr="00B77B1C">
              <w:rPr>
                <w:rFonts w:ascii="Times New Roman" w:hAnsi="Times New Roman"/>
              </w:rPr>
              <w:t>МОУ-СОШ с</w:t>
            </w:r>
            <w:proofErr w:type="gramStart"/>
            <w:r w:rsidRPr="00B77B1C">
              <w:rPr>
                <w:rFonts w:ascii="Times New Roman" w:hAnsi="Times New Roman"/>
              </w:rPr>
              <w:t>.О</w:t>
            </w:r>
            <w:proofErr w:type="gramEnd"/>
            <w:r w:rsidRPr="00B77B1C">
              <w:rPr>
                <w:rFonts w:ascii="Times New Roman" w:hAnsi="Times New Roman"/>
              </w:rPr>
              <w:t>зерное</w:t>
            </w:r>
          </w:p>
          <w:p w:rsidR="00894092" w:rsidRDefault="00894092" w:rsidP="005A7F3B">
            <w:pPr>
              <w:tabs>
                <w:tab w:val="left" w:pos="9288"/>
              </w:tabs>
              <w:spacing w:after="0" w:line="240" w:lineRule="auto"/>
              <w:jc w:val="center"/>
              <w:rPr>
                <w:rFonts w:ascii="Times New Roman" w:hAnsi="Times New Roman"/>
              </w:rPr>
            </w:pPr>
            <w:r w:rsidRPr="00B77B1C">
              <w:rPr>
                <w:rFonts w:ascii="Times New Roman" w:hAnsi="Times New Roman"/>
              </w:rPr>
              <w:t>__________</w:t>
            </w:r>
            <w:r>
              <w:rPr>
                <w:rFonts w:ascii="Times New Roman" w:hAnsi="Times New Roman"/>
              </w:rPr>
              <w:t>/</w:t>
            </w:r>
            <w:r w:rsidRPr="00B77B1C">
              <w:rPr>
                <w:rFonts w:ascii="Times New Roman" w:hAnsi="Times New Roman"/>
              </w:rPr>
              <w:t xml:space="preserve"> Лазарева С.А.</w:t>
            </w:r>
            <w:r>
              <w:rPr>
                <w:rFonts w:ascii="Times New Roman" w:hAnsi="Times New Roman"/>
              </w:rPr>
              <w:t>/</w:t>
            </w:r>
          </w:p>
          <w:p w:rsidR="00894092" w:rsidRPr="00B77B1C" w:rsidRDefault="00894092" w:rsidP="005A7F3B">
            <w:pPr>
              <w:tabs>
                <w:tab w:val="left" w:pos="9288"/>
              </w:tabs>
              <w:spacing w:after="0" w:line="240" w:lineRule="auto"/>
              <w:jc w:val="center"/>
              <w:rPr>
                <w:rFonts w:ascii="Times New Roman" w:hAnsi="Times New Roman"/>
              </w:rPr>
            </w:pPr>
          </w:p>
          <w:p w:rsidR="00894092" w:rsidRPr="00B77B1C" w:rsidRDefault="00894092" w:rsidP="005A7F3B">
            <w:pPr>
              <w:tabs>
                <w:tab w:val="left" w:pos="9288"/>
              </w:tabs>
              <w:spacing w:after="0" w:line="240" w:lineRule="auto"/>
              <w:rPr>
                <w:rFonts w:ascii="Times New Roman" w:hAnsi="Times New Roman"/>
              </w:rPr>
            </w:pPr>
            <w:r w:rsidRPr="00B77B1C">
              <w:rPr>
                <w:rFonts w:ascii="Times New Roman" w:hAnsi="Times New Roman"/>
              </w:rPr>
              <w:t xml:space="preserve">Приказ № _______ </w:t>
            </w:r>
            <w:r>
              <w:rPr>
                <w:rFonts w:ascii="Times New Roman" w:hAnsi="Times New Roman"/>
              </w:rPr>
              <w:t xml:space="preserve"> </w:t>
            </w:r>
            <w:proofErr w:type="gramStart"/>
            <w:r w:rsidRPr="00B77B1C">
              <w:rPr>
                <w:rFonts w:ascii="Times New Roman" w:hAnsi="Times New Roman"/>
              </w:rPr>
              <w:t>от</w:t>
            </w:r>
            <w:proofErr w:type="gramEnd"/>
          </w:p>
          <w:p w:rsidR="00894092" w:rsidRPr="00B77B1C" w:rsidRDefault="00153D57" w:rsidP="005A7F3B">
            <w:pPr>
              <w:tabs>
                <w:tab w:val="left" w:pos="9288"/>
              </w:tabs>
              <w:spacing w:after="0" w:line="240" w:lineRule="auto"/>
              <w:jc w:val="center"/>
              <w:rPr>
                <w:rFonts w:ascii="Times New Roman" w:hAnsi="Times New Roman"/>
              </w:rPr>
            </w:pPr>
            <w:r>
              <w:rPr>
                <w:rFonts w:ascii="Times New Roman" w:hAnsi="Times New Roman"/>
              </w:rPr>
              <w:t>«_____»___________2015</w:t>
            </w:r>
            <w:r w:rsidR="00894092" w:rsidRPr="00B77B1C">
              <w:rPr>
                <w:rFonts w:ascii="Times New Roman" w:hAnsi="Times New Roman"/>
              </w:rPr>
              <w:t>г.</w:t>
            </w:r>
          </w:p>
          <w:p w:rsidR="00894092" w:rsidRPr="00B77B1C" w:rsidRDefault="00894092" w:rsidP="005A7F3B">
            <w:pPr>
              <w:tabs>
                <w:tab w:val="left" w:pos="9288"/>
              </w:tabs>
              <w:spacing w:after="0" w:line="240" w:lineRule="auto"/>
              <w:jc w:val="center"/>
              <w:rPr>
                <w:rFonts w:ascii="Times New Roman" w:hAnsi="Times New Roman"/>
              </w:rPr>
            </w:pPr>
          </w:p>
        </w:tc>
      </w:tr>
    </w:tbl>
    <w:p w:rsidR="00894092" w:rsidRPr="00B77B1C" w:rsidRDefault="00894092" w:rsidP="00894092">
      <w:pPr>
        <w:rPr>
          <w:rFonts w:ascii="Times New Roman" w:hAnsi="Times New Roman"/>
        </w:rPr>
      </w:pPr>
    </w:p>
    <w:p w:rsidR="00894092" w:rsidRPr="00B77B1C" w:rsidRDefault="00894092" w:rsidP="00894092">
      <w:pPr>
        <w:rPr>
          <w:rFonts w:ascii="Times New Roman" w:hAnsi="Times New Roman"/>
        </w:rPr>
      </w:pPr>
    </w:p>
    <w:p w:rsidR="00894092" w:rsidRPr="00B77B1C" w:rsidRDefault="00894092" w:rsidP="00894092">
      <w:pPr>
        <w:rPr>
          <w:rFonts w:ascii="Times New Roman" w:hAnsi="Times New Roman"/>
        </w:rPr>
      </w:pPr>
    </w:p>
    <w:p w:rsidR="00894092" w:rsidRPr="00B77B1C" w:rsidRDefault="00894092" w:rsidP="00894092">
      <w:pPr>
        <w:rPr>
          <w:rFonts w:ascii="Times New Roman" w:hAnsi="Times New Roman"/>
        </w:rPr>
      </w:pPr>
    </w:p>
    <w:p w:rsidR="00894092" w:rsidRPr="00B77B1C" w:rsidRDefault="00894092" w:rsidP="00894092">
      <w:pPr>
        <w:rPr>
          <w:rFonts w:ascii="Times New Roman" w:hAnsi="Times New Roman"/>
        </w:rPr>
      </w:pPr>
    </w:p>
    <w:p w:rsidR="00894092" w:rsidRPr="00B77B1C" w:rsidRDefault="00894092" w:rsidP="00894092">
      <w:pPr>
        <w:tabs>
          <w:tab w:val="left" w:pos="9288"/>
        </w:tabs>
        <w:jc w:val="center"/>
        <w:rPr>
          <w:rFonts w:ascii="Times New Roman" w:hAnsi="Times New Roman"/>
          <w:b/>
          <w:sz w:val="36"/>
          <w:szCs w:val="36"/>
        </w:rPr>
      </w:pPr>
      <w:r w:rsidRPr="00B77B1C">
        <w:rPr>
          <w:rFonts w:ascii="Times New Roman" w:hAnsi="Times New Roman"/>
          <w:b/>
          <w:sz w:val="36"/>
          <w:szCs w:val="36"/>
        </w:rPr>
        <w:t>РАБОЧАЯ  ПРОГРАММА  ПЕДАГОГА</w:t>
      </w:r>
    </w:p>
    <w:p w:rsidR="00252825" w:rsidRDefault="00252825" w:rsidP="00252825">
      <w:pPr>
        <w:spacing w:after="0" w:line="240" w:lineRule="auto"/>
        <w:jc w:val="center"/>
        <w:rPr>
          <w:rFonts w:ascii="Times New Roman" w:hAnsi="Times New Roman"/>
          <w:sz w:val="36"/>
          <w:szCs w:val="36"/>
          <w:u w:val="single"/>
        </w:rPr>
      </w:pPr>
    </w:p>
    <w:p w:rsidR="00252825" w:rsidRDefault="00252825" w:rsidP="00252825">
      <w:pPr>
        <w:spacing w:after="0" w:line="240" w:lineRule="auto"/>
        <w:jc w:val="center"/>
        <w:rPr>
          <w:rFonts w:ascii="Times New Roman" w:hAnsi="Times New Roman"/>
          <w:sz w:val="36"/>
          <w:szCs w:val="36"/>
          <w:u w:val="single"/>
        </w:rPr>
      </w:pPr>
      <w:proofErr w:type="spellStart"/>
      <w:r w:rsidRPr="008E541C">
        <w:rPr>
          <w:rFonts w:ascii="Times New Roman" w:hAnsi="Times New Roman"/>
          <w:sz w:val="36"/>
          <w:szCs w:val="36"/>
          <w:u w:val="single"/>
        </w:rPr>
        <w:t>Стихина</w:t>
      </w:r>
      <w:proofErr w:type="spellEnd"/>
      <w:r w:rsidRPr="008E541C">
        <w:rPr>
          <w:rFonts w:ascii="Times New Roman" w:hAnsi="Times New Roman"/>
          <w:sz w:val="36"/>
          <w:szCs w:val="36"/>
          <w:u w:val="single"/>
        </w:rPr>
        <w:t xml:space="preserve"> Елена Ивановна</w:t>
      </w:r>
    </w:p>
    <w:p w:rsidR="00894092" w:rsidRPr="00252825" w:rsidRDefault="00894092" w:rsidP="00252825">
      <w:pPr>
        <w:spacing w:after="0" w:line="240" w:lineRule="auto"/>
        <w:jc w:val="center"/>
        <w:rPr>
          <w:rFonts w:ascii="Times New Roman" w:hAnsi="Times New Roman"/>
          <w:sz w:val="36"/>
          <w:szCs w:val="36"/>
          <w:u w:val="single"/>
        </w:rPr>
      </w:pPr>
      <w:r>
        <w:rPr>
          <w:rFonts w:ascii="Times New Roman" w:hAnsi="Times New Roman"/>
          <w:b/>
          <w:i/>
          <w:sz w:val="36"/>
          <w:szCs w:val="36"/>
        </w:rPr>
        <w:t xml:space="preserve"> </w:t>
      </w:r>
      <w:r w:rsidRPr="000267AF">
        <w:rPr>
          <w:rFonts w:ascii="Times New Roman" w:hAnsi="Times New Roman"/>
        </w:rPr>
        <w:t>Ф.И.О. педагога</w:t>
      </w:r>
    </w:p>
    <w:p w:rsidR="00894092" w:rsidRPr="000267AF" w:rsidRDefault="00894092" w:rsidP="00894092">
      <w:pPr>
        <w:spacing w:after="0" w:line="240" w:lineRule="auto"/>
        <w:rPr>
          <w:rFonts w:ascii="Times New Roman" w:hAnsi="Times New Roman"/>
        </w:rPr>
      </w:pPr>
    </w:p>
    <w:p w:rsidR="00894092" w:rsidRPr="00B77B1C" w:rsidRDefault="00252825" w:rsidP="00894092">
      <w:pPr>
        <w:spacing w:line="360" w:lineRule="auto"/>
        <w:jc w:val="center"/>
        <w:rPr>
          <w:rFonts w:ascii="Times New Roman" w:hAnsi="Times New Roman"/>
          <w:sz w:val="28"/>
          <w:szCs w:val="28"/>
        </w:rPr>
      </w:pPr>
      <w:r>
        <w:rPr>
          <w:rFonts w:ascii="Times New Roman" w:hAnsi="Times New Roman"/>
          <w:sz w:val="32"/>
          <w:szCs w:val="32"/>
        </w:rPr>
        <w:t xml:space="preserve"> </w:t>
      </w:r>
      <w:r w:rsidRPr="00252825">
        <w:rPr>
          <w:rFonts w:ascii="Times New Roman" w:hAnsi="Times New Roman"/>
          <w:sz w:val="32"/>
          <w:szCs w:val="32"/>
          <w:u w:val="single"/>
          <w:lang w:val="en-US"/>
        </w:rPr>
        <w:t>I</w:t>
      </w:r>
      <w:r w:rsidRPr="00252825">
        <w:rPr>
          <w:rFonts w:ascii="Times New Roman" w:hAnsi="Times New Roman"/>
          <w:sz w:val="32"/>
          <w:szCs w:val="32"/>
          <w:u w:val="single"/>
        </w:rPr>
        <w:t xml:space="preserve"> </w:t>
      </w:r>
      <w:r w:rsidR="00894092" w:rsidRPr="00B77B1C">
        <w:rPr>
          <w:rFonts w:ascii="Times New Roman" w:hAnsi="Times New Roman"/>
          <w:sz w:val="28"/>
          <w:szCs w:val="28"/>
        </w:rPr>
        <w:t>квалификационная категория</w:t>
      </w:r>
    </w:p>
    <w:p w:rsidR="00894092" w:rsidRPr="00252825" w:rsidRDefault="00894092" w:rsidP="00894092">
      <w:pPr>
        <w:spacing w:after="0" w:line="240" w:lineRule="auto"/>
        <w:jc w:val="center"/>
        <w:rPr>
          <w:rFonts w:ascii="Times New Roman" w:hAnsi="Times New Roman"/>
          <w:b/>
          <w:sz w:val="40"/>
          <w:szCs w:val="20"/>
        </w:rPr>
      </w:pPr>
      <w:r>
        <w:rPr>
          <w:rFonts w:ascii="Times New Roman" w:hAnsi="Times New Roman"/>
          <w:sz w:val="28"/>
          <w:szCs w:val="28"/>
        </w:rPr>
        <w:t>п</w:t>
      </w:r>
      <w:r w:rsidRPr="000267AF">
        <w:rPr>
          <w:rFonts w:ascii="Times New Roman" w:hAnsi="Times New Roman"/>
          <w:sz w:val="28"/>
          <w:szCs w:val="28"/>
        </w:rPr>
        <w:t>о</w:t>
      </w:r>
      <w:r>
        <w:rPr>
          <w:rFonts w:ascii="Times New Roman" w:hAnsi="Times New Roman"/>
          <w:sz w:val="28"/>
          <w:szCs w:val="28"/>
        </w:rPr>
        <w:t xml:space="preserve"> </w:t>
      </w:r>
      <w:r w:rsidR="00F60A63">
        <w:rPr>
          <w:rFonts w:ascii="Times New Roman" w:hAnsi="Times New Roman"/>
          <w:sz w:val="28"/>
          <w:szCs w:val="28"/>
        </w:rPr>
        <w:t>т</w:t>
      </w:r>
      <w:r w:rsidR="00F60A63">
        <w:rPr>
          <w:rFonts w:ascii="Times New Roman" w:hAnsi="Times New Roman"/>
          <w:b/>
          <w:sz w:val="28"/>
          <w:szCs w:val="28"/>
        </w:rPr>
        <w:t>ехнологии</w:t>
      </w:r>
      <w:proofErr w:type="gramStart"/>
      <w:r w:rsidR="004A7F65">
        <w:rPr>
          <w:rFonts w:ascii="Times New Roman" w:hAnsi="Times New Roman"/>
          <w:b/>
          <w:sz w:val="28"/>
          <w:szCs w:val="28"/>
        </w:rPr>
        <w:t>.</w:t>
      </w:r>
      <w:r w:rsidR="00531186">
        <w:rPr>
          <w:rFonts w:ascii="Times New Roman" w:hAnsi="Times New Roman"/>
          <w:b/>
          <w:sz w:val="28"/>
          <w:szCs w:val="28"/>
        </w:rPr>
        <w:t>«</w:t>
      </w:r>
      <w:proofErr w:type="gramEnd"/>
      <w:r w:rsidR="00531186">
        <w:rPr>
          <w:rFonts w:ascii="Times New Roman" w:hAnsi="Times New Roman"/>
          <w:b/>
          <w:sz w:val="28"/>
          <w:szCs w:val="28"/>
        </w:rPr>
        <w:t>Технологии ведения дома»</w:t>
      </w:r>
      <w:r w:rsidR="004A7F65">
        <w:rPr>
          <w:rFonts w:ascii="Times New Roman" w:hAnsi="Times New Roman"/>
          <w:b/>
          <w:sz w:val="28"/>
          <w:szCs w:val="28"/>
        </w:rPr>
        <w:t xml:space="preserve"> </w:t>
      </w:r>
    </w:p>
    <w:p w:rsidR="00252825" w:rsidRPr="00252825" w:rsidRDefault="00252825" w:rsidP="00894092">
      <w:pPr>
        <w:spacing w:after="0" w:line="240" w:lineRule="auto"/>
        <w:jc w:val="center"/>
        <w:rPr>
          <w:rFonts w:ascii="Times New Roman" w:hAnsi="Times New Roman"/>
          <w:b/>
        </w:rPr>
      </w:pPr>
    </w:p>
    <w:p w:rsidR="00894092" w:rsidRPr="00252825" w:rsidRDefault="00252825" w:rsidP="00894092">
      <w:pPr>
        <w:spacing w:after="0" w:line="240" w:lineRule="auto"/>
        <w:jc w:val="center"/>
        <w:rPr>
          <w:rFonts w:ascii="Times New Roman" w:hAnsi="Times New Roman"/>
          <w:b/>
          <w:i/>
          <w:sz w:val="32"/>
          <w:szCs w:val="32"/>
        </w:rPr>
      </w:pPr>
      <w:r w:rsidRPr="00252825">
        <w:rPr>
          <w:rFonts w:ascii="Times New Roman" w:hAnsi="Times New Roman"/>
          <w:b/>
          <w:sz w:val="32"/>
          <w:szCs w:val="32"/>
        </w:rPr>
        <w:t>5</w:t>
      </w:r>
      <w:r w:rsidR="00894092" w:rsidRPr="00252825">
        <w:rPr>
          <w:rFonts w:ascii="Times New Roman" w:hAnsi="Times New Roman"/>
          <w:b/>
          <w:sz w:val="32"/>
          <w:szCs w:val="32"/>
        </w:rPr>
        <w:t xml:space="preserve"> класс   </w:t>
      </w:r>
    </w:p>
    <w:p w:rsidR="00894092" w:rsidRPr="000267AF" w:rsidRDefault="00894092" w:rsidP="00894092">
      <w:pPr>
        <w:spacing w:line="360" w:lineRule="auto"/>
        <w:jc w:val="center"/>
        <w:rPr>
          <w:rFonts w:ascii="Times New Roman" w:hAnsi="Times New Roman"/>
        </w:rPr>
      </w:pPr>
    </w:p>
    <w:p w:rsidR="00894092" w:rsidRDefault="00894092" w:rsidP="00894092">
      <w:pPr>
        <w:spacing w:line="360" w:lineRule="auto"/>
        <w:jc w:val="center"/>
        <w:rPr>
          <w:rFonts w:ascii="Times New Roman" w:hAnsi="Times New Roman"/>
          <w:b/>
          <w:sz w:val="32"/>
          <w:szCs w:val="32"/>
        </w:rPr>
      </w:pPr>
    </w:p>
    <w:p w:rsidR="00894092" w:rsidRDefault="00894092" w:rsidP="00894092">
      <w:pPr>
        <w:spacing w:line="360" w:lineRule="auto"/>
        <w:jc w:val="center"/>
        <w:rPr>
          <w:rFonts w:ascii="Times New Roman" w:hAnsi="Times New Roman"/>
          <w:b/>
          <w:sz w:val="32"/>
          <w:szCs w:val="32"/>
        </w:rPr>
      </w:pPr>
    </w:p>
    <w:p w:rsidR="00894092" w:rsidRDefault="00894092" w:rsidP="00894092">
      <w:pPr>
        <w:spacing w:line="360" w:lineRule="auto"/>
        <w:jc w:val="center"/>
        <w:rPr>
          <w:rFonts w:ascii="Times New Roman" w:hAnsi="Times New Roman"/>
          <w:b/>
          <w:sz w:val="32"/>
          <w:szCs w:val="32"/>
        </w:rPr>
      </w:pPr>
    </w:p>
    <w:p w:rsidR="00894092" w:rsidRDefault="00894092" w:rsidP="00894092">
      <w:pPr>
        <w:spacing w:line="360" w:lineRule="auto"/>
        <w:jc w:val="center"/>
        <w:rPr>
          <w:rFonts w:ascii="Times New Roman" w:hAnsi="Times New Roman"/>
          <w:b/>
          <w:sz w:val="32"/>
          <w:szCs w:val="32"/>
        </w:rPr>
      </w:pPr>
    </w:p>
    <w:p w:rsidR="00894092" w:rsidRPr="00B77B1C" w:rsidRDefault="00894092" w:rsidP="00894092">
      <w:pPr>
        <w:spacing w:line="360" w:lineRule="auto"/>
        <w:jc w:val="center"/>
        <w:rPr>
          <w:rFonts w:ascii="Times New Roman" w:hAnsi="Times New Roman"/>
          <w:b/>
          <w:sz w:val="32"/>
          <w:szCs w:val="32"/>
        </w:rPr>
      </w:pPr>
    </w:p>
    <w:p w:rsidR="00894092" w:rsidRPr="00B77B1C" w:rsidRDefault="00894092" w:rsidP="00894092">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Рассмотрено на заседании</w:t>
      </w:r>
    </w:p>
    <w:p w:rsidR="00894092" w:rsidRPr="00B77B1C" w:rsidRDefault="00894092" w:rsidP="00894092">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педагогического совета</w:t>
      </w:r>
    </w:p>
    <w:p w:rsidR="00894092" w:rsidRPr="00B77B1C" w:rsidRDefault="00894092" w:rsidP="00894092">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протокол № ____</w:t>
      </w:r>
      <w:r>
        <w:rPr>
          <w:rFonts w:ascii="Times New Roman" w:hAnsi="Times New Roman"/>
        </w:rPr>
        <w:t xml:space="preserve"> </w:t>
      </w:r>
      <w:proofErr w:type="gramStart"/>
      <w:r>
        <w:rPr>
          <w:rFonts w:ascii="Times New Roman" w:hAnsi="Times New Roman"/>
        </w:rPr>
        <w:t>от</w:t>
      </w:r>
      <w:proofErr w:type="gramEnd"/>
    </w:p>
    <w:p w:rsidR="00894092" w:rsidRPr="00B77B1C" w:rsidRDefault="00894092" w:rsidP="00894092">
      <w:pPr>
        <w:spacing w:after="0"/>
        <w:jc w:val="center"/>
        <w:rPr>
          <w:rFonts w:ascii="Times New Roman" w:hAnsi="Times New Roman"/>
        </w:rPr>
      </w:pPr>
      <w:r>
        <w:rPr>
          <w:rFonts w:ascii="Times New Roman" w:hAnsi="Times New Roman"/>
        </w:rPr>
        <w:t xml:space="preserve">                                                                                         </w:t>
      </w:r>
      <w:r w:rsidR="00153D57">
        <w:rPr>
          <w:rFonts w:ascii="Times New Roman" w:hAnsi="Times New Roman"/>
        </w:rPr>
        <w:t xml:space="preserve">             «____»_______ 2015</w:t>
      </w:r>
      <w:r w:rsidRPr="00B77B1C">
        <w:rPr>
          <w:rFonts w:ascii="Times New Roman" w:hAnsi="Times New Roman"/>
        </w:rPr>
        <w:t>г</w:t>
      </w:r>
    </w:p>
    <w:p w:rsidR="00C5755D" w:rsidRDefault="00C5755D" w:rsidP="00C5755D">
      <w:pPr>
        <w:tabs>
          <w:tab w:val="left" w:pos="11088"/>
        </w:tabs>
        <w:rPr>
          <w:rFonts w:ascii="Times New Roman" w:hAnsi="Times New Roman"/>
          <w:b/>
          <w:i/>
        </w:rPr>
      </w:pPr>
    </w:p>
    <w:p w:rsidR="00B65D75" w:rsidRDefault="00B65D75" w:rsidP="00B65D75">
      <w:pPr>
        <w:tabs>
          <w:tab w:val="left" w:pos="11088"/>
        </w:tabs>
        <w:spacing w:after="0"/>
        <w:jc w:val="center"/>
        <w:rPr>
          <w:rFonts w:ascii="Times New Roman" w:hAnsi="Times New Roman"/>
          <w:b/>
          <w:color w:val="000000"/>
          <w:sz w:val="24"/>
          <w:szCs w:val="24"/>
        </w:rPr>
      </w:pPr>
      <w:r>
        <w:rPr>
          <w:rFonts w:ascii="Times New Roman" w:hAnsi="Times New Roman"/>
          <w:b/>
          <w:color w:val="000000"/>
          <w:sz w:val="24"/>
          <w:szCs w:val="24"/>
        </w:rPr>
        <w:lastRenderedPageBreak/>
        <w:t>Пояснительная записка</w:t>
      </w:r>
    </w:p>
    <w:p w:rsidR="002C4ADE" w:rsidRPr="00B65D75" w:rsidRDefault="002C4ADE" w:rsidP="005B701C">
      <w:pPr>
        <w:tabs>
          <w:tab w:val="left" w:pos="11088"/>
        </w:tabs>
        <w:spacing w:after="0"/>
        <w:rPr>
          <w:rFonts w:ascii="Times New Roman" w:hAnsi="Times New Roman"/>
          <w:b/>
          <w:color w:val="000000"/>
          <w:sz w:val="24"/>
          <w:szCs w:val="24"/>
        </w:rPr>
      </w:pPr>
      <w:r>
        <w:rPr>
          <w:rFonts w:ascii="Times New Roman" w:hAnsi="Times New Roman"/>
          <w:color w:val="000000"/>
          <w:sz w:val="24"/>
        </w:rPr>
        <w:t>Рабочая программа по предмету «Технология» для средней ступени образования, 5 классов составлена на основе Примерной программы по учебным предметам: Технология 5-9 класс</w:t>
      </w:r>
      <w:proofErr w:type="gramStart"/>
      <w:r>
        <w:rPr>
          <w:rFonts w:ascii="Times New Roman" w:hAnsi="Times New Roman"/>
          <w:color w:val="000000"/>
          <w:sz w:val="24"/>
        </w:rPr>
        <w:t>ы(</w:t>
      </w:r>
      <w:proofErr w:type="gramEnd"/>
      <w:r>
        <w:rPr>
          <w:rFonts w:ascii="Times New Roman" w:hAnsi="Times New Roman"/>
          <w:color w:val="000000"/>
          <w:sz w:val="24"/>
        </w:rPr>
        <w:t>-М.: Просвещение, 2011), разработанной по Федеральным государственным образовательным стандартам основного общего образования второго поколения, утвержденного приказом Министерства образования и науки РФ от 17.12.2010 № 1897, Санитарных правил и норм (24.2.2821 от 03.03.2011), авторской программы «Технология 5-8 классы: алгоритм успеха» (авт.-сост. А.Т. Тищенко, Н.В. Синица, М.: Вентана-Граф,2012) с опорой на УМК: учебник «Технология. Технологии ведения дома»,  подготовленный авторским коллективом (Н.В. Синица, В.Д. Симоненко) и изданного Издательским центром «</w:t>
      </w:r>
      <w:proofErr w:type="spellStart"/>
      <w:r>
        <w:rPr>
          <w:rFonts w:ascii="Times New Roman" w:hAnsi="Times New Roman"/>
          <w:color w:val="000000"/>
          <w:sz w:val="24"/>
        </w:rPr>
        <w:t>Вентана-Граф</w:t>
      </w:r>
      <w:proofErr w:type="spellEnd"/>
      <w:r>
        <w:rPr>
          <w:rFonts w:ascii="Times New Roman" w:hAnsi="Times New Roman"/>
          <w:color w:val="000000"/>
          <w:sz w:val="24"/>
        </w:rPr>
        <w:t xml:space="preserve">». </w:t>
      </w:r>
    </w:p>
    <w:p w:rsidR="006F4BA0" w:rsidRDefault="006F4BA0" w:rsidP="00C5755D">
      <w:pPr>
        <w:tabs>
          <w:tab w:val="left" w:pos="11088"/>
        </w:tabs>
        <w:spacing w:after="0"/>
        <w:rPr>
          <w:rFonts w:ascii="Times New Roman" w:hAnsi="Times New Roman"/>
          <w:color w:val="000000"/>
          <w:sz w:val="24"/>
        </w:rPr>
      </w:pPr>
      <w:r>
        <w:rPr>
          <w:rFonts w:ascii="Times New Roman" w:hAnsi="Times New Roman"/>
          <w:color w:val="000000"/>
          <w:sz w:val="24"/>
        </w:rPr>
        <w:t>Программа обеспечена следующим методическим комплектом:</w:t>
      </w:r>
    </w:p>
    <w:p w:rsidR="006F4BA0" w:rsidRDefault="006F4BA0" w:rsidP="00C5755D">
      <w:pPr>
        <w:tabs>
          <w:tab w:val="left" w:pos="11088"/>
        </w:tabs>
        <w:spacing w:after="0"/>
        <w:rPr>
          <w:rFonts w:ascii="Times New Roman" w:hAnsi="Times New Roman"/>
          <w:color w:val="000000"/>
          <w:sz w:val="24"/>
        </w:rPr>
      </w:pPr>
      <w:r>
        <w:rPr>
          <w:rFonts w:ascii="Times New Roman" w:hAnsi="Times New Roman"/>
          <w:color w:val="000000"/>
          <w:sz w:val="24"/>
        </w:rPr>
        <w:t xml:space="preserve">1 Н.В. Синица, В.Д. Симоненко. Учебник для учащихся 5 класса «Технологии ведения дома» </w:t>
      </w:r>
      <w:proofErr w:type="gramStart"/>
      <w:r>
        <w:rPr>
          <w:rFonts w:ascii="Times New Roman" w:hAnsi="Times New Roman"/>
          <w:color w:val="000000"/>
          <w:sz w:val="24"/>
        </w:rPr>
        <w:t>-М</w:t>
      </w:r>
      <w:proofErr w:type="gramEnd"/>
      <w:r>
        <w:rPr>
          <w:rFonts w:ascii="Times New Roman" w:hAnsi="Times New Roman"/>
          <w:color w:val="000000"/>
          <w:sz w:val="24"/>
        </w:rPr>
        <w:t>: «</w:t>
      </w:r>
      <w:proofErr w:type="spellStart"/>
      <w:r>
        <w:rPr>
          <w:rFonts w:ascii="Times New Roman" w:hAnsi="Times New Roman"/>
          <w:color w:val="000000"/>
          <w:sz w:val="24"/>
        </w:rPr>
        <w:t>Вентана</w:t>
      </w:r>
      <w:proofErr w:type="spellEnd"/>
      <w:r>
        <w:rPr>
          <w:rFonts w:ascii="Times New Roman" w:hAnsi="Times New Roman"/>
          <w:color w:val="000000"/>
          <w:sz w:val="24"/>
        </w:rPr>
        <w:t xml:space="preserve"> Граф», 2014 г.</w:t>
      </w:r>
    </w:p>
    <w:p w:rsidR="00783803" w:rsidRDefault="006F4BA0" w:rsidP="00783803">
      <w:pPr>
        <w:rPr>
          <w:b/>
          <w:bCs/>
        </w:rPr>
      </w:pPr>
      <w:r>
        <w:rPr>
          <w:rFonts w:ascii="Times New Roman" w:hAnsi="Times New Roman"/>
          <w:color w:val="000000"/>
          <w:sz w:val="24"/>
        </w:rPr>
        <w:t xml:space="preserve">2 Н.В. Синица, </w:t>
      </w:r>
      <w:proofErr w:type="spellStart"/>
      <w:r>
        <w:rPr>
          <w:rFonts w:ascii="Times New Roman" w:hAnsi="Times New Roman"/>
          <w:color w:val="000000"/>
          <w:sz w:val="24"/>
        </w:rPr>
        <w:t>Н.А.Буглаева</w:t>
      </w:r>
      <w:proofErr w:type="spellEnd"/>
      <w:r>
        <w:rPr>
          <w:rFonts w:ascii="Times New Roman" w:hAnsi="Times New Roman"/>
          <w:color w:val="000000"/>
          <w:sz w:val="24"/>
        </w:rPr>
        <w:t xml:space="preserve">  Рабочая тетрад</w:t>
      </w:r>
      <w:proofErr w:type="gramStart"/>
      <w:r>
        <w:rPr>
          <w:rFonts w:ascii="Times New Roman" w:hAnsi="Times New Roman"/>
          <w:color w:val="000000"/>
          <w:sz w:val="24"/>
        </w:rPr>
        <w:t>ь-</w:t>
      </w:r>
      <w:proofErr w:type="gramEnd"/>
      <w:r>
        <w:rPr>
          <w:rFonts w:ascii="Times New Roman" w:hAnsi="Times New Roman"/>
          <w:color w:val="000000"/>
          <w:sz w:val="24"/>
        </w:rPr>
        <w:t xml:space="preserve"> «Технологии ведения дома»</w:t>
      </w:r>
      <w:r w:rsidR="00470842">
        <w:rPr>
          <w:rFonts w:ascii="Times New Roman" w:hAnsi="Times New Roman"/>
          <w:color w:val="000000"/>
          <w:sz w:val="24"/>
        </w:rPr>
        <w:t xml:space="preserve">- 5 </w:t>
      </w:r>
      <w:proofErr w:type="spellStart"/>
      <w:r w:rsidR="00470842">
        <w:rPr>
          <w:rFonts w:ascii="Times New Roman" w:hAnsi="Times New Roman"/>
          <w:color w:val="000000"/>
          <w:sz w:val="24"/>
        </w:rPr>
        <w:t>кл</w:t>
      </w:r>
      <w:proofErr w:type="spellEnd"/>
      <w:r w:rsidR="00470842">
        <w:rPr>
          <w:rFonts w:ascii="Times New Roman" w:hAnsi="Times New Roman"/>
          <w:color w:val="000000"/>
          <w:sz w:val="24"/>
        </w:rPr>
        <w:t>. -М: «</w:t>
      </w:r>
      <w:proofErr w:type="spellStart"/>
      <w:r w:rsidR="00470842">
        <w:rPr>
          <w:rFonts w:ascii="Times New Roman" w:hAnsi="Times New Roman"/>
          <w:color w:val="000000"/>
          <w:sz w:val="24"/>
        </w:rPr>
        <w:t>Вентана</w:t>
      </w:r>
      <w:proofErr w:type="spellEnd"/>
      <w:r w:rsidR="00470842">
        <w:rPr>
          <w:rFonts w:ascii="Times New Roman" w:hAnsi="Times New Roman"/>
          <w:color w:val="000000"/>
          <w:sz w:val="24"/>
        </w:rPr>
        <w:t xml:space="preserve"> Граф», 2014 г</w:t>
      </w:r>
    </w:p>
    <w:p w:rsidR="00783803" w:rsidRPr="00783803" w:rsidRDefault="00783803" w:rsidP="00783803">
      <w:pPr>
        <w:spacing w:after="0"/>
        <w:rPr>
          <w:rFonts w:ascii="Times New Roman" w:hAnsi="Times New Roman" w:cs="Times New Roman"/>
        </w:rPr>
      </w:pPr>
      <w:r w:rsidRPr="00783803">
        <w:rPr>
          <w:rFonts w:ascii="Times New Roman" w:hAnsi="Times New Roman" w:cs="Times New Roman"/>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«Индустриальные технологии», «Технологии ведения дома» и «Сельскохозяйственные технологии» (</w:t>
      </w:r>
      <w:proofErr w:type="spellStart"/>
      <w:r w:rsidRPr="00783803">
        <w:rPr>
          <w:rFonts w:ascii="Times New Roman" w:hAnsi="Times New Roman" w:cs="Times New Roman"/>
        </w:rPr>
        <w:t>агротехнологии</w:t>
      </w:r>
      <w:proofErr w:type="spellEnd"/>
      <w:r w:rsidRPr="00783803">
        <w:rPr>
          <w:rFonts w:ascii="Times New Roman" w:hAnsi="Times New Roman" w:cs="Times New Roman"/>
        </w:rPr>
        <w:t>, технологии животноводства).</w:t>
      </w:r>
      <w:r w:rsidRPr="00783803">
        <w:rPr>
          <w:rFonts w:ascii="Times New Roman" w:hAnsi="Times New Roman" w:cs="Times New Roman"/>
        </w:rPr>
        <w:br/>
        <w:t>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rsidR="00783803" w:rsidRPr="00783803" w:rsidRDefault="00783803" w:rsidP="00783803">
      <w:pPr>
        <w:spacing w:after="0"/>
        <w:rPr>
          <w:rFonts w:ascii="Times New Roman" w:hAnsi="Times New Roman" w:cs="Times New Roman"/>
        </w:rPr>
      </w:pPr>
      <w:r w:rsidRPr="00783803">
        <w:rPr>
          <w:rFonts w:ascii="Times New Roman" w:hAnsi="Times New Roman" w:cs="Times New Roman"/>
          <w:color w:val="000000"/>
        </w:rPr>
        <w:t xml:space="preserve">Перечень содержательных линий образовательной области «Технология» предполагает знакомство учащихся с различными технологиями, в том числе с технологиями обработки металлов, тканей и пищевых продуктов, </w:t>
      </w:r>
      <w:proofErr w:type="spellStart"/>
      <w:r w:rsidRPr="00783803">
        <w:rPr>
          <w:rFonts w:ascii="Times New Roman" w:hAnsi="Times New Roman" w:cs="Times New Roman"/>
          <w:color w:val="000000"/>
        </w:rPr>
        <w:t>электро-радиотехнологиями</w:t>
      </w:r>
      <w:proofErr w:type="spellEnd"/>
      <w:r w:rsidRPr="00783803">
        <w:rPr>
          <w:rFonts w:ascii="Times New Roman" w:hAnsi="Times New Roman" w:cs="Times New Roman"/>
          <w:color w:val="000000"/>
        </w:rPr>
        <w:t>, информационными технологиями т</w:t>
      </w:r>
      <w:proofErr w:type="gramStart"/>
      <w:r w:rsidRPr="00783803">
        <w:rPr>
          <w:rFonts w:ascii="Times New Roman" w:hAnsi="Times New Roman" w:cs="Times New Roman"/>
          <w:color w:val="000000"/>
        </w:rPr>
        <w:t xml:space="preserve"> .</w:t>
      </w:r>
      <w:proofErr w:type="gramEnd"/>
      <w:r w:rsidRPr="00783803">
        <w:rPr>
          <w:rFonts w:ascii="Times New Roman" w:hAnsi="Times New Roman" w:cs="Times New Roman"/>
          <w:color w:val="000000"/>
        </w:rPr>
        <w:t>д. В любой из этих технологий учащемуся необходимо использовать знания и познавательные умения, сформированные при изучении учебных предметов других образовательных областей.</w:t>
      </w:r>
    </w:p>
    <w:p w:rsidR="002C4ADE" w:rsidRDefault="002C4ADE" w:rsidP="00783803">
      <w:pPr>
        <w:pStyle w:val="68"/>
        <w:shd w:val="clear" w:color="auto" w:fill="auto"/>
        <w:spacing w:before="0" w:line="240" w:lineRule="auto"/>
        <w:rPr>
          <w:rStyle w:val="67"/>
          <w:rFonts w:ascii="Times New Roman" w:hAnsi="Times New Roman" w:cs="Times New Roman"/>
          <w:sz w:val="24"/>
          <w:szCs w:val="24"/>
        </w:rPr>
      </w:pPr>
      <w:r w:rsidRPr="005D1E32">
        <w:rPr>
          <w:rStyle w:val="67"/>
          <w:rFonts w:ascii="Times New Roman" w:hAnsi="Times New Roman" w:cs="Times New Roman"/>
          <w:i/>
          <w:sz w:val="24"/>
          <w:szCs w:val="24"/>
        </w:rPr>
        <w:t>Основной концепцией</w:t>
      </w:r>
      <w:r>
        <w:rPr>
          <w:rStyle w:val="67"/>
          <w:rFonts w:ascii="Times New Roman" w:hAnsi="Times New Roman" w:cs="Times New Roman"/>
          <w:sz w:val="24"/>
          <w:szCs w:val="24"/>
        </w:rPr>
        <w:t xml:space="preserve"> рабочей программы </w:t>
      </w:r>
      <w:r w:rsidRPr="000F697C">
        <w:rPr>
          <w:rStyle w:val="67"/>
          <w:rFonts w:ascii="Times New Roman" w:hAnsi="Times New Roman" w:cs="Times New Roman"/>
          <w:sz w:val="24"/>
          <w:szCs w:val="24"/>
        </w:rPr>
        <w:t>пред</w:t>
      </w:r>
      <w:r w:rsidRPr="000F697C">
        <w:rPr>
          <w:rStyle w:val="67"/>
          <w:rFonts w:ascii="Times New Roman" w:hAnsi="Times New Roman" w:cs="Times New Roman"/>
          <w:sz w:val="24"/>
          <w:szCs w:val="24"/>
        </w:rPr>
        <w:softHyphen/>
        <w:t>мет</w:t>
      </w:r>
      <w:r>
        <w:rPr>
          <w:rStyle w:val="67"/>
          <w:rFonts w:ascii="Times New Roman" w:hAnsi="Times New Roman" w:cs="Times New Roman"/>
          <w:sz w:val="24"/>
          <w:szCs w:val="24"/>
        </w:rPr>
        <w:t>а</w:t>
      </w:r>
      <w:r w:rsidRPr="000F697C">
        <w:rPr>
          <w:rStyle w:val="67"/>
          <w:rFonts w:ascii="Times New Roman" w:hAnsi="Times New Roman" w:cs="Times New Roman"/>
          <w:sz w:val="24"/>
          <w:szCs w:val="24"/>
        </w:rPr>
        <w:t xml:space="preserve"> «Технология» по направлению «Технологии ведения дома», является проектная деятельность</w:t>
      </w:r>
      <w:r>
        <w:rPr>
          <w:rStyle w:val="67"/>
          <w:rFonts w:ascii="Times New Roman" w:hAnsi="Times New Roman" w:cs="Times New Roman"/>
          <w:sz w:val="24"/>
          <w:szCs w:val="24"/>
        </w:rPr>
        <w:t xml:space="preserve"> обучающихся</w:t>
      </w:r>
      <w:r w:rsidRPr="000F697C">
        <w:rPr>
          <w:rStyle w:val="67"/>
          <w:rFonts w:ascii="Times New Roman" w:hAnsi="Times New Roman" w:cs="Times New Roman"/>
          <w:sz w:val="24"/>
          <w:szCs w:val="24"/>
        </w:rPr>
        <w:t>. В течение учебного года уча</w:t>
      </w:r>
      <w:r w:rsidRPr="000F697C">
        <w:rPr>
          <w:rStyle w:val="67"/>
          <w:rFonts w:ascii="Times New Roman" w:hAnsi="Times New Roman" w:cs="Times New Roman"/>
          <w:sz w:val="24"/>
          <w:szCs w:val="24"/>
        </w:rPr>
        <w:softHyphen/>
        <w:t>щиеся выполняют четыре проекта в рамках содержания четырёх разделов программы: «</w:t>
      </w:r>
      <w:r w:rsidR="00274C4C">
        <w:rPr>
          <w:rStyle w:val="67"/>
          <w:rFonts w:ascii="Times New Roman" w:hAnsi="Times New Roman" w:cs="Times New Roman"/>
          <w:sz w:val="24"/>
          <w:szCs w:val="24"/>
        </w:rPr>
        <w:t>Оформление интерьера</w:t>
      </w:r>
      <w:r w:rsidRPr="000F697C">
        <w:rPr>
          <w:rStyle w:val="67"/>
          <w:rFonts w:ascii="Times New Roman" w:hAnsi="Times New Roman" w:cs="Times New Roman"/>
          <w:sz w:val="24"/>
          <w:szCs w:val="24"/>
        </w:rPr>
        <w:t>», «Ку</w:t>
      </w:r>
      <w:r w:rsidRPr="000F697C">
        <w:rPr>
          <w:rStyle w:val="67"/>
          <w:rFonts w:ascii="Times New Roman" w:hAnsi="Times New Roman" w:cs="Times New Roman"/>
          <w:sz w:val="24"/>
          <w:szCs w:val="24"/>
        </w:rPr>
        <w:softHyphen/>
        <w:t>линария», «Создание изделий из текстильных материалов» и «Художественные ремёсла», а к концу учебного года — ком</w:t>
      </w:r>
      <w:r w:rsidRPr="000F697C">
        <w:rPr>
          <w:rStyle w:val="67"/>
          <w:rFonts w:ascii="Times New Roman" w:hAnsi="Times New Roman" w:cs="Times New Roman"/>
          <w:sz w:val="24"/>
          <w:szCs w:val="24"/>
        </w:rPr>
        <w:softHyphen/>
        <w:t>плексный творческий проект, объединяющий проекты, выпол</w:t>
      </w:r>
      <w:r w:rsidRPr="000F697C">
        <w:rPr>
          <w:rStyle w:val="67"/>
          <w:rFonts w:ascii="Times New Roman" w:hAnsi="Times New Roman" w:cs="Times New Roman"/>
          <w:sz w:val="24"/>
          <w:szCs w:val="24"/>
        </w:rPr>
        <w:softHyphen/>
        <w:t xml:space="preserve">ненные по каждому разделу. Содержание </w:t>
      </w:r>
      <w:r>
        <w:rPr>
          <w:rStyle w:val="67"/>
          <w:rFonts w:ascii="Times New Roman" w:hAnsi="Times New Roman" w:cs="Times New Roman"/>
          <w:sz w:val="24"/>
          <w:szCs w:val="24"/>
        </w:rPr>
        <w:t>раздела «Электротех</w:t>
      </w:r>
      <w:r>
        <w:rPr>
          <w:rStyle w:val="67"/>
          <w:rFonts w:ascii="Times New Roman" w:hAnsi="Times New Roman" w:cs="Times New Roman"/>
          <w:sz w:val="24"/>
          <w:szCs w:val="24"/>
        </w:rPr>
        <w:softHyphen/>
        <w:t xml:space="preserve">ника» в 5 классе </w:t>
      </w:r>
      <w:r w:rsidRPr="000F697C">
        <w:rPr>
          <w:rStyle w:val="67"/>
          <w:rFonts w:ascii="Times New Roman" w:hAnsi="Times New Roman" w:cs="Times New Roman"/>
          <w:sz w:val="24"/>
          <w:szCs w:val="24"/>
        </w:rPr>
        <w:t xml:space="preserve"> изучается совместно с изучением содержа</w:t>
      </w:r>
      <w:r w:rsidRPr="000F697C">
        <w:rPr>
          <w:rStyle w:val="67"/>
          <w:rFonts w:ascii="Times New Roman" w:hAnsi="Times New Roman" w:cs="Times New Roman"/>
          <w:sz w:val="24"/>
          <w:szCs w:val="24"/>
        </w:rPr>
        <w:softHyphen/>
        <w:t>ния раздела «Технологии домашнего хозяйства».</w:t>
      </w:r>
    </w:p>
    <w:p w:rsidR="00C5755D" w:rsidRPr="00C5755D" w:rsidRDefault="00F533A6" w:rsidP="00F64CC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755D" w:rsidRPr="00C5755D">
        <w:rPr>
          <w:rFonts w:ascii="Times New Roman" w:eastAsia="Times New Roman" w:hAnsi="Times New Roman" w:cs="Times New Roman"/>
          <w:sz w:val="24"/>
          <w:szCs w:val="24"/>
        </w:rPr>
        <w:t xml:space="preserve">Данная программа содержит все темы, включенные в федеральный компонент содержания образования. </w:t>
      </w:r>
      <w:r w:rsidR="00F64CCD">
        <w:rPr>
          <w:rFonts w:ascii="Times New Roman" w:eastAsia="Times New Roman" w:hAnsi="Times New Roman" w:cs="Times New Roman"/>
          <w:sz w:val="24"/>
          <w:szCs w:val="24"/>
        </w:rPr>
        <w:t>С учетом того, что школа относится к разряду сельских школ, данная программа является комбинированной</w:t>
      </w:r>
      <w:proofErr w:type="gramStart"/>
      <w:r w:rsidR="00F64CCD">
        <w:rPr>
          <w:rFonts w:ascii="Times New Roman" w:eastAsia="Times New Roman" w:hAnsi="Times New Roman" w:cs="Times New Roman"/>
          <w:sz w:val="24"/>
          <w:szCs w:val="24"/>
        </w:rPr>
        <w:t xml:space="preserve">., </w:t>
      </w:r>
      <w:proofErr w:type="gramEnd"/>
      <w:r w:rsidR="00F64CCD">
        <w:rPr>
          <w:rFonts w:ascii="Times New Roman" w:eastAsia="Times New Roman" w:hAnsi="Times New Roman" w:cs="Times New Roman"/>
          <w:sz w:val="24"/>
          <w:szCs w:val="24"/>
        </w:rPr>
        <w:t xml:space="preserve">включающая разделы по направлению «Сельскохозяйственные технологии». Учебный план составлен с учетом сезонности сельскохозяйственных работ. </w:t>
      </w:r>
      <w:r w:rsidR="006237B8">
        <w:rPr>
          <w:rFonts w:ascii="Times New Roman" w:eastAsia="Times New Roman" w:hAnsi="Times New Roman" w:cs="Times New Roman"/>
          <w:sz w:val="24"/>
          <w:szCs w:val="24"/>
        </w:rPr>
        <w:t>Время изучения тем по направлению «Сельскохозяйственные технологии» целесообразно поставить на начало и на конец учебного года с учетом сезонности сельскохозяйственных работ.</w:t>
      </w:r>
    </w:p>
    <w:p w:rsidR="002C4ADE" w:rsidRPr="000F697C" w:rsidRDefault="00F533A6" w:rsidP="00F533A6">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4ADE" w:rsidRPr="000F697C">
        <w:rPr>
          <w:rStyle w:val="67"/>
          <w:rFonts w:ascii="Times New Roman" w:hAnsi="Times New Roman" w:cs="Times New Roman"/>
          <w:sz w:val="24"/>
          <w:szCs w:val="24"/>
        </w:rPr>
        <w:t>По каждому разделу учащиеся изучают основной теоретиче</w:t>
      </w:r>
      <w:r w:rsidR="002C4ADE" w:rsidRPr="000F697C">
        <w:rPr>
          <w:rStyle w:val="67"/>
          <w:rFonts w:ascii="Times New Roman" w:hAnsi="Times New Roman" w:cs="Times New Roman"/>
          <w:sz w:val="24"/>
          <w:szCs w:val="24"/>
        </w:rPr>
        <w:softHyphen/>
        <w:t>ский материал, осваивают необходимый минимум технологиче</w:t>
      </w:r>
      <w:r w:rsidR="002C4ADE" w:rsidRPr="000F697C">
        <w:rPr>
          <w:rStyle w:val="67"/>
          <w:rFonts w:ascii="Times New Roman" w:hAnsi="Times New Roman" w:cs="Times New Roman"/>
          <w:sz w:val="24"/>
          <w:szCs w:val="24"/>
        </w:rPr>
        <w:softHyphen/>
        <w:t>ских операций, которые в дальнейшем позволяют выполнить творческие проекты.</w:t>
      </w:r>
    </w:p>
    <w:p w:rsidR="002C4ADE" w:rsidRPr="000F697C" w:rsidRDefault="002C4ADE" w:rsidP="004A7F65">
      <w:pPr>
        <w:pStyle w:val="68"/>
        <w:shd w:val="clear" w:color="auto" w:fill="auto"/>
        <w:spacing w:before="0" w:line="240" w:lineRule="auto"/>
        <w:ind w:firstLine="400"/>
        <w:rPr>
          <w:rFonts w:ascii="Times New Roman" w:hAnsi="Times New Roman" w:cs="Times New Roman"/>
          <w:sz w:val="24"/>
          <w:szCs w:val="24"/>
        </w:rPr>
      </w:pPr>
      <w:proofErr w:type="gramStart"/>
      <w:r w:rsidRPr="005D1E32">
        <w:rPr>
          <w:rStyle w:val="67"/>
          <w:rFonts w:ascii="Times New Roman" w:hAnsi="Times New Roman" w:cs="Times New Roman"/>
          <w:i/>
          <w:sz w:val="24"/>
          <w:szCs w:val="24"/>
        </w:rPr>
        <w:t>Новизной</w:t>
      </w:r>
      <w:r w:rsidRPr="000F697C">
        <w:rPr>
          <w:rStyle w:val="67"/>
          <w:rFonts w:ascii="Times New Roman" w:hAnsi="Times New Roman" w:cs="Times New Roman"/>
          <w:sz w:val="24"/>
          <w:szCs w:val="24"/>
        </w:rPr>
        <w:t xml:space="preserve"> данной программы является</w:t>
      </w:r>
      <w:r>
        <w:rPr>
          <w:rStyle w:val="67"/>
          <w:rFonts w:ascii="Times New Roman" w:hAnsi="Times New Roman" w:cs="Times New Roman"/>
          <w:sz w:val="24"/>
          <w:szCs w:val="24"/>
        </w:rPr>
        <w:t xml:space="preserve"> методологический подход, направленный на </w:t>
      </w:r>
      <w:proofErr w:type="spellStart"/>
      <w:r>
        <w:rPr>
          <w:rStyle w:val="67"/>
          <w:rFonts w:ascii="Times New Roman" w:hAnsi="Times New Roman" w:cs="Times New Roman"/>
          <w:sz w:val="24"/>
          <w:szCs w:val="24"/>
        </w:rPr>
        <w:t>здоровьесбережение</w:t>
      </w:r>
      <w:proofErr w:type="spellEnd"/>
      <w:r>
        <w:rPr>
          <w:rStyle w:val="67"/>
          <w:rFonts w:ascii="Times New Roman" w:hAnsi="Times New Roman" w:cs="Times New Roman"/>
          <w:sz w:val="24"/>
          <w:szCs w:val="24"/>
        </w:rPr>
        <w:t xml:space="preserve"> обучающихся; </w:t>
      </w:r>
      <w:r w:rsidRPr="000F697C">
        <w:rPr>
          <w:rStyle w:val="67"/>
          <w:rFonts w:ascii="Times New Roman" w:hAnsi="Times New Roman" w:cs="Times New Roman"/>
          <w:sz w:val="24"/>
          <w:szCs w:val="24"/>
        </w:rPr>
        <w:t xml:space="preserve"> использование в обу</w:t>
      </w:r>
      <w:r w:rsidRPr="000F697C">
        <w:rPr>
          <w:rStyle w:val="67"/>
          <w:rFonts w:ascii="Times New Roman" w:hAnsi="Times New Roman" w:cs="Times New Roman"/>
          <w:sz w:val="24"/>
          <w:szCs w:val="24"/>
        </w:rPr>
        <w:softHyphen/>
        <w:t>чении школьников информационных и коммуникационных тех</w:t>
      </w:r>
      <w:r w:rsidRPr="000F697C">
        <w:rPr>
          <w:rStyle w:val="67"/>
          <w:rFonts w:ascii="Times New Roman" w:hAnsi="Times New Roman" w:cs="Times New Roman"/>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0F697C">
        <w:rPr>
          <w:rStyle w:val="67"/>
          <w:rFonts w:ascii="Times New Roman" w:hAnsi="Times New Roman" w:cs="Times New Roman"/>
          <w:sz w:val="24"/>
          <w:szCs w:val="24"/>
        </w:rPr>
        <w:softHyphen/>
        <w:t>ектов текстовых и графических редакторов, компьютерных про</w:t>
      </w:r>
      <w:r w:rsidRPr="000F697C">
        <w:rPr>
          <w:rStyle w:val="67"/>
          <w:rFonts w:ascii="Times New Roman" w:hAnsi="Times New Roman" w:cs="Times New Roman"/>
          <w:sz w:val="24"/>
          <w:szCs w:val="24"/>
        </w:rPr>
        <w:softHyphen/>
        <w:t>грамм, дающих возможность проектировать интерьеры, выпол</w:t>
      </w:r>
      <w:r w:rsidRPr="000F697C">
        <w:rPr>
          <w:rStyle w:val="67"/>
          <w:rFonts w:ascii="Times New Roman" w:hAnsi="Times New Roman" w:cs="Times New Roman"/>
          <w:sz w:val="24"/>
          <w:szCs w:val="24"/>
        </w:rPr>
        <w:softHyphen/>
        <w:t>нять схемы для рукоделия, создавать электронные презента</w:t>
      </w:r>
      <w:r w:rsidRPr="000F697C">
        <w:rPr>
          <w:rStyle w:val="67"/>
          <w:rFonts w:ascii="Times New Roman" w:hAnsi="Times New Roman" w:cs="Times New Roman"/>
          <w:sz w:val="24"/>
          <w:szCs w:val="24"/>
        </w:rPr>
        <w:softHyphen/>
        <w:t>ции.</w:t>
      </w:r>
      <w:proofErr w:type="gramEnd"/>
    </w:p>
    <w:p w:rsidR="002C4ADE" w:rsidRPr="000F697C" w:rsidRDefault="002C4ADE" w:rsidP="004A7F65">
      <w:pPr>
        <w:pStyle w:val="68"/>
        <w:shd w:val="clear" w:color="auto" w:fill="auto"/>
        <w:spacing w:before="0" w:line="240" w:lineRule="auto"/>
        <w:rPr>
          <w:rFonts w:ascii="Times New Roman" w:hAnsi="Times New Roman" w:cs="Times New Roman"/>
          <w:sz w:val="24"/>
          <w:szCs w:val="24"/>
        </w:rPr>
      </w:pPr>
      <w:r w:rsidRPr="005D1E32">
        <w:rPr>
          <w:rFonts w:ascii="Times New Roman" w:hAnsi="Times New Roman" w:cs="Times New Roman"/>
          <w:i/>
          <w:sz w:val="24"/>
          <w:szCs w:val="24"/>
        </w:rPr>
        <w:t>Функции</w:t>
      </w:r>
      <w:r w:rsidRPr="000F697C">
        <w:rPr>
          <w:rFonts w:ascii="Times New Roman" w:hAnsi="Times New Roman" w:cs="Times New Roman"/>
          <w:sz w:val="24"/>
          <w:szCs w:val="24"/>
        </w:rPr>
        <w:t xml:space="preserve"> программы по учебному предмету «Технология»:</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нормирование учебного процесса, обеспечивающее в рам</w:t>
      </w:r>
      <w:r w:rsidRPr="000F697C">
        <w:rPr>
          <w:rFonts w:ascii="Times New Roman" w:hAnsi="Times New Roman" w:cs="Times New Roman"/>
          <w:sz w:val="24"/>
          <w:szCs w:val="24"/>
        </w:rPr>
        <w:softHyphen/>
        <w:t>ках необходимого объёма изучаемого материала чёткую диф</w:t>
      </w:r>
      <w:r w:rsidRPr="000F697C">
        <w:rPr>
          <w:rFonts w:ascii="Times New Roman" w:hAnsi="Times New Roman" w:cs="Times New Roman"/>
          <w:sz w:val="24"/>
          <w:szCs w:val="24"/>
        </w:rPr>
        <w:softHyphen/>
        <w:t>ференциацию по разделам и темам учебного предмета (с рас</w:t>
      </w:r>
      <w:r w:rsidRPr="000F697C">
        <w:rPr>
          <w:rFonts w:ascii="Times New Roman" w:hAnsi="Times New Roman" w:cs="Times New Roman"/>
          <w:sz w:val="24"/>
          <w:szCs w:val="24"/>
        </w:rPr>
        <w:softHyphen/>
        <w:t>пределением времени по каждому разделу);</w:t>
      </w:r>
    </w:p>
    <w:p w:rsidR="002C4ADE" w:rsidRPr="000F697C" w:rsidRDefault="002C4ADE" w:rsidP="004A7F65">
      <w:pPr>
        <w:pStyle w:val="68"/>
        <w:numPr>
          <w:ilvl w:val="0"/>
          <w:numId w:val="1"/>
        </w:numPr>
        <w:shd w:val="clear" w:color="auto" w:fill="auto"/>
        <w:tabs>
          <w:tab w:val="left" w:pos="630"/>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плановое построение содержания учебного процесса, вклю</w:t>
      </w:r>
      <w:r w:rsidRPr="000F697C">
        <w:rPr>
          <w:rFonts w:ascii="Times New Roman" w:hAnsi="Times New Roman" w:cs="Times New Roman"/>
          <w:sz w:val="24"/>
          <w:szCs w:val="24"/>
        </w:rPr>
        <w:softHyphen/>
        <w:t>чающее планирование последовательности изучения техно</w:t>
      </w:r>
      <w:r w:rsidRPr="000F697C">
        <w:rPr>
          <w:rFonts w:ascii="Times New Roman" w:hAnsi="Times New Roman" w:cs="Times New Roman"/>
          <w:sz w:val="24"/>
          <w:szCs w:val="24"/>
        </w:rPr>
        <w:softHyphen/>
        <w:t>логии в основной школе и учитывающее возрастание слож</w:t>
      </w:r>
      <w:r w:rsidRPr="000F697C">
        <w:rPr>
          <w:rFonts w:ascii="Times New Roman" w:hAnsi="Times New Roman" w:cs="Times New Roman"/>
          <w:sz w:val="24"/>
          <w:szCs w:val="24"/>
        </w:rPr>
        <w:softHyphen/>
        <w:t>ности изучаемого материала в течение учебного года, исходя</w:t>
      </w:r>
      <w:r w:rsidRPr="000F697C">
        <w:rPr>
          <w:rStyle w:val="31"/>
          <w:rFonts w:ascii="Times New Roman" w:hAnsi="Times New Roman" w:cs="Times New Roman"/>
          <w:sz w:val="24"/>
          <w:szCs w:val="24"/>
        </w:rPr>
        <w:t xml:space="preserve"> </w:t>
      </w:r>
      <w:r w:rsidRPr="000F697C">
        <w:rPr>
          <w:rFonts w:ascii="Times New Roman" w:hAnsi="Times New Roman" w:cs="Times New Roman"/>
          <w:sz w:val="24"/>
          <w:szCs w:val="24"/>
        </w:rPr>
        <w:t>из возрастных особенностей обучающихся;</w:t>
      </w:r>
    </w:p>
    <w:p w:rsidR="002C4ADE" w:rsidRDefault="002C4ADE" w:rsidP="004A7F65">
      <w:pPr>
        <w:pStyle w:val="68"/>
        <w:numPr>
          <w:ilvl w:val="0"/>
          <w:numId w:val="1"/>
        </w:numPr>
        <w:shd w:val="clear" w:color="auto" w:fill="auto"/>
        <w:tabs>
          <w:tab w:val="left" w:pos="624"/>
        </w:tabs>
        <w:spacing w:before="0" w:line="240" w:lineRule="auto"/>
        <w:ind w:firstLine="400"/>
        <w:rPr>
          <w:rFonts w:ascii="Times New Roman" w:hAnsi="Times New Roman" w:cs="Times New Roman"/>
          <w:sz w:val="24"/>
          <w:szCs w:val="24"/>
        </w:rPr>
      </w:pPr>
      <w:proofErr w:type="spellStart"/>
      <w:r w:rsidRPr="000F697C">
        <w:rPr>
          <w:rFonts w:ascii="Times New Roman" w:hAnsi="Times New Roman" w:cs="Times New Roman"/>
          <w:sz w:val="24"/>
          <w:szCs w:val="24"/>
        </w:rPr>
        <w:t>общеметодическое</w:t>
      </w:r>
      <w:proofErr w:type="spellEnd"/>
      <w:r w:rsidRPr="000F697C">
        <w:rPr>
          <w:rFonts w:ascii="Times New Roman" w:hAnsi="Times New Roman" w:cs="Times New Roman"/>
          <w:sz w:val="24"/>
          <w:szCs w:val="24"/>
        </w:rPr>
        <w:t xml:space="preserve"> руководство учебным процессом, вклю</w:t>
      </w:r>
      <w:r w:rsidRPr="000F697C">
        <w:rPr>
          <w:rFonts w:ascii="Times New Roman" w:hAnsi="Times New Roman" w:cs="Times New Roman"/>
          <w:sz w:val="24"/>
          <w:szCs w:val="24"/>
        </w:rPr>
        <w:softHyphen/>
        <w:t xml:space="preserve">чающее описание </w:t>
      </w:r>
      <w:proofErr w:type="spellStart"/>
      <w:r w:rsidRPr="000F697C">
        <w:rPr>
          <w:rFonts w:ascii="Times New Roman" w:hAnsi="Times New Roman" w:cs="Times New Roman"/>
          <w:sz w:val="24"/>
          <w:szCs w:val="24"/>
        </w:rPr>
        <w:t>учебно</w:t>
      </w:r>
      <w:proofErr w:type="spellEnd"/>
      <w:r w:rsidRPr="000F697C">
        <w:rPr>
          <w:rFonts w:ascii="Times New Roman" w:hAnsi="Times New Roman" w:cs="Times New Roman"/>
          <w:sz w:val="24"/>
          <w:szCs w:val="24"/>
        </w:rPr>
        <w:t>-</w:t>
      </w:r>
      <w:r>
        <w:rPr>
          <w:rFonts w:ascii="Times New Roman" w:hAnsi="Times New Roman" w:cs="Times New Roman"/>
          <w:sz w:val="24"/>
          <w:szCs w:val="24"/>
        </w:rPr>
        <w:t xml:space="preserve">  </w:t>
      </w:r>
    </w:p>
    <w:p w:rsidR="002C4ADE" w:rsidRDefault="002C4ADE" w:rsidP="004A7F65">
      <w:pPr>
        <w:pStyle w:val="68"/>
        <w:shd w:val="clear" w:color="auto" w:fill="auto"/>
        <w:tabs>
          <w:tab w:val="left" w:pos="624"/>
        </w:tabs>
        <w:spacing w:before="0" w:line="240" w:lineRule="auto"/>
        <w:rPr>
          <w:rStyle w:val="31"/>
          <w:rFonts w:ascii="Times New Roman" w:hAnsi="Times New Roman" w:cs="Times New Roman"/>
          <w:sz w:val="24"/>
          <w:szCs w:val="24"/>
        </w:rPr>
      </w:pPr>
      <w:r w:rsidRPr="000F697C">
        <w:rPr>
          <w:rFonts w:ascii="Times New Roman" w:hAnsi="Times New Roman" w:cs="Times New Roman"/>
          <w:sz w:val="24"/>
          <w:szCs w:val="24"/>
        </w:rPr>
        <w:t>методического и материально-тех</w:t>
      </w:r>
      <w:r w:rsidRPr="000F697C">
        <w:rPr>
          <w:rFonts w:ascii="Times New Roman" w:hAnsi="Times New Roman" w:cs="Times New Roman"/>
          <w:sz w:val="24"/>
          <w:szCs w:val="24"/>
        </w:rPr>
        <w:softHyphen/>
        <w:t>нического обеспечения образовательного процесса.</w:t>
      </w:r>
    </w:p>
    <w:p w:rsidR="002C4ADE" w:rsidRPr="000F697C" w:rsidRDefault="002C4ADE" w:rsidP="004A7F65">
      <w:pPr>
        <w:pStyle w:val="68"/>
        <w:shd w:val="clear" w:color="auto" w:fill="auto"/>
        <w:tabs>
          <w:tab w:val="left" w:pos="624"/>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697C">
        <w:rPr>
          <w:rFonts w:ascii="Times New Roman" w:hAnsi="Times New Roman" w:cs="Times New Roman"/>
          <w:sz w:val="24"/>
          <w:szCs w:val="24"/>
        </w:rPr>
        <w:t>Программа учебного предмета «Технология» составлена с учё</w:t>
      </w:r>
      <w:r w:rsidRPr="000F697C">
        <w:rPr>
          <w:rFonts w:ascii="Times New Roman" w:hAnsi="Times New Roman" w:cs="Times New Roman"/>
          <w:sz w:val="24"/>
          <w:szCs w:val="24"/>
        </w:rPr>
        <w:softHyphen/>
        <w:t>том полученных учащимися при обучении в начальной школе</w:t>
      </w:r>
      <w:r w:rsidRPr="000F697C">
        <w:rPr>
          <w:rStyle w:val="31"/>
          <w:rFonts w:ascii="Times New Roman" w:hAnsi="Times New Roman" w:cs="Times New Roman"/>
          <w:sz w:val="24"/>
          <w:szCs w:val="24"/>
        </w:rPr>
        <w:t xml:space="preserve"> </w:t>
      </w:r>
      <w:r w:rsidRPr="000F697C">
        <w:rPr>
          <w:rFonts w:ascii="Times New Roman" w:hAnsi="Times New Roman" w:cs="Times New Roman"/>
          <w:sz w:val="24"/>
          <w:szCs w:val="24"/>
        </w:rPr>
        <w:t>технологических знаний и опыта их трудовой деятельности.</w:t>
      </w:r>
    </w:p>
    <w:p w:rsidR="002C4ADE" w:rsidRDefault="002C4ADE" w:rsidP="004A7F65">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697C">
        <w:rPr>
          <w:rFonts w:ascii="Times New Roman" w:hAnsi="Times New Roman" w:cs="Times New Roman"/>
          <w:sz w:val="24"/>
          <w:szCs w:val="24"/>
        </w:rPr>
        <w:t>Программа содержит общую характеристику учебного пред</w:t>
      </w:r>
      <w:r w:rsidRPr="000F697C">
        <w:rPr>
          <w:rFonts w:ascii="Times New Roman" w:hAnsi="Times New Roman" w:cs="Times New Roman"/>
          <w:sz w:val="24"/>
          <w:szCs w:val="24"/>
        </w:rPr>
        <w:softHyphen/>
        <w:t xml:space="preserve">мета «Технология», личностные, </w:t>
      </w:r>
      <w:proofErr w:type="spellStart"/>
      <w:r w:rsidRPr="000F697C">
        <w:rPr>
          <w:rFonts w:ascii="Times New Roman" w:hAnsi="Times New Roman" w:cs="Times New Roman"/>
          <w:sz w:val="24"/>
          <w:szCs w:val="24"/>
        </w:rPr>
        <w:t>метапредметные</w:t>
      </w:r>
      <w:proofErr w:type="spellEnd"/>
      <w:r w:rsidRPr="000F697C">
        <w:rPr>
          <w:rFonts w:ascii="Times New Roman" w:hAnsi="Times New Roman" w:cs="Times New Roman"/>
          <w:sz w:val="24"/>
          <w:szCs w:val="24"/>
        </w:rPr>
        <w:t xml:space="preserve"> и предметные</w:t>
      </w:r>
      <w:r w:rsidRPr="000F697C">
        <w:rPr>
          <w:rStyle w:val="31"/>
          <w:rFonts w:ascii="Times New Roman" w:hAnsi="Times New Roman" w:cs="Times New Roman"/>
          <w:sz w:val="24"/>
          <w:szCs w:val="24"/>
        </w:rPr>
        <w:t xml:space="preserve"> </w:t>
      </w:r>
      <w:r w:rsidRPr="000F697C">
        <w:rPr>
          <w:rFonts w:ascii="Times New Roman" w:hAnsi="Times New Roman" w:cs="Times New Roman"/>
          <w:sz w:val="24"/>
          <w:szCs w:val="24"/>
        </w:rPr>
        <w:t>результаты его освоения, содержание курса, тематическое плани</w:t>
      </w:r>
      <w:r w:rsidRPr="000F697C">
        <w:rPr>
          <w:rFonts w:ascii="Times New Roman" w:hAnsi="Times New Roman" w:cs="Times New Roman"/>
          <w:sz w:val="24"/>
          <w:szCs w:val="24"/>
        </w:rPr>
        <w:softHyphen/>
        <w:t>рование с определением основных видов учебной деятельности,</w:t>
      </w:r>
      <w:r w:rsidRPr="000F697C">
        <w:rPr>
          <w:rStyle w:val="31"/>
          <w:rFonts w:ascii="Times New Roman" w:hAnsi="Times New Roman" w:cs="Times New Roman"/>
          <w:sz w:val="24"/>
          <w:szCs w:val="24"/>
        </w:rPr>
        <w:t xml:space="preserve"> </w:t>
      </w:r>
      <w:r>
        <w:rPr>
          <w:rFonts w:ascii="Times New Roman" w:hAnsi="Times New Roman" w:cs="Times New Roman"/>
          <w:sz w:val="24"/>
          <w:szCs w:val="24"/>
        </w:rPr>
        <w:t>описание учебно-методического и материально-техническо</w:t>
      </w:r>
      <w:r w:rsidRPr="000F697C">
        <w:rPr>
          <w:rFonts w:ascii="Times New Roman" w:hAnsi="Times New Roman" w:cs="Times New Roman"/>
          <w:sz w:val="24"/>
          <w:szCs w:val="24"/>
        </w:rPr>
        <w:t>го</w:t>
      </w:r>
      <w:r w:rsidRPr="000F697C">
        <w:rPr>
          <w:rStyle w:val="31"/>
          <w:rFonts w:ascii="Times New Roman" w:hAnsi="Times New Roman" w:cs="Times New Roman"/>
          <w:sz w:val="24"/>
          <w:szCs w:val="24"/>
        </w:rPr>
        <w:t xml:space="preserve"> </w:t>
      </w:r>
      <w:r w:rsidRPr="000F697C">
        <w:rPr>
          <w:rFonts w:ascii="Times New Roman" w:hAnsi="Times New Roman" w:cs="Times New Roman"/>
          <w:sz w:val="24"/>
          <w:szCs w:val="24"/>
        </w:rPr>
        <w:t>обеспечения образовательного процесса, планируемые результа</w:t>
      </w:r>
      <w:r w:rsidRPr="000F697C">
        <w:rPr>
          <w:rFonts w:ascii="Times New Roman" w:hAnsi="Times New Roman" w:cs="Times New Roman"/>
          <w:sz w:val="24"/>
          <w:szCs w:val="24"/>
        </w:rPr>
        <w:softHyphen/>
        <w:t>ты изучения учебного предмета.</w:t>
      </w:r>
    </w:p>
    <w:p w:rsidR="002C4ADE" w:rsidRDefault="002C4ADE" w:rsidP="004A7F65">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697C">
        <w:rPr>
          <w:rFonts w:ascii="Times New Roman" w:hAnsi="Times New Roman" w:cs="Times New Roman"/>
          <w:sz w:val="24"/>
          <w:szCs w:val="24"/>
        </w:rPr>
        <w:t>Учебный предмет «Технология» является необходимым</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компонентом общего образования школьников. Его содержание</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предоставляет обучающимся возможность войти в мир искус</w:t>
      </w:r>
      <w:r w:rsidRPr="000F697C">
        <w:rPr>
          <w:rFonts w:ascii="Times New Roman" w:hAnsi="Times New Roman" w:cs="Times New Roman"/>
          <w:sz w:val="24"/>
          <w:szCs w:val="24"/>
        </w:rPr>
        <w:softHyphen/>
        <w:t>ственной, созданной людьми среды техники и технологий, на</w:t>
      </w:r>
      <w:r w:rsidRPr="000F697C">
        <w:rPr>
          <w:rFonts w:ascii="Times New Roman" w:hAnsi="Times New Roman" w:cs="Times New Roman"/>
          <w:sz w:val="24"/>
          <w:szCs w:val="24"/>
        </w:rPr>
        <w:softHyphen/>
        <w:t xml:space="preserve">зываемой </w:t>
      </w:r>
      <w:r>
        <w:rPr>
          <w:rFonts w:ascii="Times New Roman" w:hAnsi="Times New Roman" w:cs="Times New Roman"/>
          <w:sz w:val="24"/>
          <w:szCs w:val="24"/>
        </w:rPr>
        <w:t>«</w:t>
      </w:r>
      <w:proofErr w:type="spellStart"/>
      <w:r w:rsidRPr="000F697C">
        <w:rPr>
          <w:rFonts w:ascii="Times New Roman" w:hAnsi="Times New Roman" w:cs="Times New Roman"/>
          <w:sz w:val="24"/>
          <w:szCs w:val="24"/>
        </w:rPr>
        <w:t>техносферой</w:t>
      </w:r>
      <w:proofErr w:type="spellEnd"/>
      <w:r>
        <w:rPr>
          <w:rFonts w:ascii="Times New Roman" w:hAnsi="Times New Roman" w:cs="Times New Roman"/>
          <w:sz w:val="24"/>
          <w:szCs w:val="24"/>
        </w:rPr>
        <w:t>»</w:t>
      </w:r>
      <w:r w:rsidRPr="000F697C">
        <w:rPr>
          <w:rFonts w:ascii="Times New Roman" w:hAnsi="Times New Roman" w:cs="Times New Roman"/>
          <w:sz w:val="24"/>
          <w:szCs w:val="24"/>
        </w:rPr>
        <w:t xml:space="preserve"> и являющейся главной составляющей</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окружающей человека действительности.</w:t>
      </w:r>
    </w:p>
    <w:p w:rsidR="002C4ADE" w:rsidRPr="000F697C" w:rsidRDefault="002C4ADE" w:rsidP="004A7F65">
      <w:pPr>
        <w:pStyle w:val="68"/>
        <w:shd w:val="clear" w:color="auto" w:fill="auto"/>
        <w:spacing w:before="0" w:line="240" w:lineRule="auto"/>
        <w:ind w:firstLine="400"/>
        <w:rPr>
          <w:rFonts w:ascii="Times New Roman" w:hAnsi="Times New Roman" w:cs="Times New Roman"/>
          <w:sz w:val="24"/>
          <w:szCs w:val="24"/>
        </w:rPr>
      </w:pPr>
      <w:r w:rsidRPr="000F697C">
        <w:rPr>
          <w:rFonts w:ascii="Times New Roman" w:hAnsi="Times New Roman" w:cs="Times New Roman"/>
          <w:sz w:val="24"/>
          <w:szCs w:val="24"/>
        </w:rPr>
        <w:t>Основными целями изучения учебного предмета «Техноло</w:t>
      </w:r>
      <w:r w:rsidRPr="000F697C">
        <w:rPr>
          <w:rFonts w:ascii="Times New Roman" w:hAnsi="Times New Roman" w:cs="Times New Roman"/>
          <w:sz w:val="24"/>
          <w:szCs w:val="24"/>
        </w:rPr>
        <w:softHyphen/>
        <w:t>гия» в системе основного общего образования являются:</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 xml:space="preserve">формирование представлений о составляющих </w:t>
      </w:r>
      <w:proofErr w:type="spellStart"/>
      <w:r w:rsidRPr="000F697C">
        <w:rPr>
          <w:rFonts w:ascii="Times New Roman" w:hAnsi="Times New Roman" w:cs="Times New Roman"/>
          <w:sz w:val="24"/>
          <w:szCs w:val="24"/>
        </w:rPr>
        <w:t>техносфе</w:t>
      </w:r>
      <w:r w:rsidRPr="000F697C">
        <w:rPr>
          <w:rFonts w:ascii="Times New Roman" w:hAnsi="Times New Roman" w:cs="Times New Roman"/>
          <w:sz w:val="24"/>
          <w:szCs w:val="24"/>
        </w:rPr>
        <w:softHyphen/>
        <w:t>ры</w:t>
      </w:r>
      <w:proofErr w:type="spellEnd"/>
      <w:r w:rsidRPr="000F697C">
        <w:rPr>
          <w:rFonts w:ascii="Times New Roman" w:hAnsi="Times New Roman" w:cs="Times New Roman"/>
          <w:sz w:val="24"/>
          <w:szCs w:val="24"/>
        </w:rPr>
        <w:t>, современном производстве и распространённых в нём</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технологиях;</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освоение технологического подхода как универсального</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алгоритма преобразующей и созидательной деятельности;</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формирование представлений о технологической культу</w:t>
      </w:r>
      <w:r w:rsidRPr="000F697C">
        <w:rPr>
          <w:rFonts w:ascii="Times New Roman" w:hAnsi="Times New Roman" w:cs="Times New Roman"/>
          <w:sz w:val="24"/>
          <w:szCs w:val="24"/>
        </w:rPr>
        <w:softHyphen/>
        <w:t>ре производства, развитие культуры труда подрастающего</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поколения на основе включения обучающихся в разнообраз</w:t>
      </w:r>
      <w:r w:rsidRPr="000F697C">
        <w:rPr>
          <w:rFonts w:ascii="Times New Roman" w:hAnsi="Times New Roman" w:cs="Times New Roman"/>
          <w:sz w:val="24"/>
          <w:szCs w:val="24"/>
        </w:rPr>
        <w:softHyphen/>
        <w:t>ные виды технологической деятельности по созданию личностно или общественно значимых продуктов труда;</w:t>
      </w:r>
    </w:p>
    <w:p w:rsidR="002C4ADE" w:rsidRPr="000F697C" w:rsidRDefault="002C4ADE" w:rsidP="004A7F65">
      <w:pPr>
        <w:pStyle w:val="68"/>
        <w:numPr>
          <w:ilvl w:val="0"/>
          <w:numId w:val="1"/>
        </w:numPr>
        <w:shd w:val="clear" w:color="auto" w:fill="auto"/>
        <w:tabs>
          <w:tab w:val="left" w:pos="630"/>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овладение необходимыми в повседневной жизни базовы</w:t>
      </w:r>
      <w:r w:rsidRPr="000F697C">
        <w:rPr>
          <w:rFonts w:ascii="Times New Roman" w:hAnsi="Times New Roman" w:cs="Times New Roman"/>
          <w:sz w:val="24"/>
          <w:szCs w:val="24"/>
        </w:rPr>
        <w:softHyphen/>
        <w:t>ми (безопасными) приёмами ручного и механизированного</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труда с использованием распространённых инструментов,</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механизмов и машин, способами управления отдельными ви</w:t>
      </w:r>
      <w:r w:rsidRPr="000F697C">
        <w:rPr>
          <w:rFonts w:ascii="Times New Roman" w:hAnsi="Times New Roman" w:cs="Times New Roman"/>
          <w:sz w:val="24"/>
          <w:szCs w:val="24"/>
        </w:rPr>
        <w:softHyphen/>
        <w:t>дами бытовой техники;</w:t>
      </w:r>
    </w:p>
    <w:p w:rsidR="002C4ADE" w:rsidRPr="000F697C" w:rsidRDefault="002C4ADE" w:rsidP="004A7F65">
      <w:pPr>
        <w:pStyle w:val="68"/>
        <w:numPr>
          <w:ilvl w:val="0"/>
          <w:numId w:val="1"/>
        </w:numPr>
        <w:shd w:val="clear" w:color="auto" w:fill="auto"/>
        <w:tabs>
          <w:tab w:val="left" w:pos="630"/>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 xml:space="preserve">овладение </w:t>
      </w:r>
      <w:proofErr w:type="spellStart"/>
      <w:r w:rsidRPr="000F697C">
        <w:rPr>
          <w:rFonts w:ascii="Times New Roman" w:hAnsi="Times New Roman" w:cs="Times New Roman"/>
          <w:sz w:val="24"/>
          <w:szCs w:val="24"/>
        </w:rPr>
        <w:t>общетрудовыми</w:t>
      </w:r>
      <w:proofErr w:type="spellEnd"/>
      <w:r w:rsidRPr="000F697C">
        <w:rPr>
          <w:rFonts w:ascii="Times New Roman" w:hAnsi="Times New Roman" w:cs="Times New Roman"/>
          <w:sz w:val="24"/>
          <w:szCs w:val="24"/>
        </w:rPr>
        <w:t xml:space="preserve"> и специальными умениями, не</w:t>
      </w:r>
      <w:r w:rsidRPr="000F697C">
        <w:rPr>
          <w:rFonts w:ascii="Times New Roman" w:hAnsi="Times New Roman" w:cs="Times New Roman"/>
          <w:sz w:val="24"/>
          <w:szCs w:val="24"/>
        </w:rPr>
        <w:softHyphen/>
        <w:t xml:space="preserve">обходимыми для проектирования </w:t>
      </w:r>
      <w:r>
        <w:rPr>
          <w:rFonts w:ascii="Times New Roman" w:hAnsi="Times New Roman" w:cs="Times New Roman"/>
          <w:sz w:val="24"/>
          <w:szCs w:val="24"/>
        </w:rPr>
        <w:t>и создания продуктов тру</w:t>
      </w:r>
      <w:r>
        <w:rPr>
          <w:rFonts w:ascii="Times New Roman" w:hAnsi="Times New Roman" w:cs="Times New Roman"/>
          <w:sz w:val="24"/>
          <w:szCs w:val="24"/>
        </w:rPr>
        <w:softHyphen/>
        <w:t>да, ведения домашнего хо</w:t>
      </w:r>
      <w:r w:rsidRPr="000F697C">
        <w:rPr>
          <w:rFonts w:ascii="Times New Roman" w:hAnsi="Times New Roman" w:cs="Times New Roman"/>
          <w:sz w:val="24"/>
          <w:szCs w:val="24"/>
        </w:rPr>
        <w:t>зяй</w:t>
      </w:r>
      <w:r>
        <w:rPr>
          <w:rFonts w:ascii="Times New Roman" w:hAnsi="Times New Roman" w:cs="Times New Roman"/>
          <w:sz w:val="24"/>
          <w:szCs w:val="24"/>
        </w:rPr>
        <w:t>ст</w:t>
      </w:r>
      <w:r w:rsidRPr="000F697C">
        <w:rPr>
          <w:rFonts w:ascii="Times New Roman" w:hAnsi="Times New Roman" w:cs="Times New Roman"/>
          <w:sz w:val="24"/>
          <w:szCs w:val="24"/>
        </w:rPr>
        <w:t>ва;</w:t>
      </w:r>
    </w:p>
    <w:p w:rsidR="002C4ADE" w:rsidRPr="000F697C" w:rsidRDefault="002C4ADE" w:rsidP="004A7F65">
      <w:pPr>
        <w:pStyle w:val="68"/>
        <w:numPr>
          <w:ilvl w:val="0"/>
          <w:numId w:val="1"/>
        </w:numPr>
        <w:shd w:val="clear" w:color="auto" w:fill="auto"/>
        <w:tabs>
          <w:tab w:val="left" w:pos="630"/>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развитие у обучающихся познавательных интересов, техни</w:t>
      </w:r>
      <w:r w:rsidRPr="000F697C">
        <w:rPr>
          <w:rFonts w:ascii="Times New Roman" w:hAnsi="Times New Roman" w:cs="Times New Roman"/>
          <w:sz w:val="24"/>
          <w:szCs w:val="24"/>
        </w:rPr>
        <w:softHyphen/>
        <w:t>ческого мышления, пространственного воображения, интел</w:t>
      </w:r>
      <w:r w:rsidRPr="000F697C">
        <w:rPr>
          <w:rFonts w:ascii="Times New Roman" w:hAnsi="Times New Roman" w:cs="Times New Roman"/>
          <w:sz w:val="24"/>
          <w:szCs w:val="24"/>
        </w:rPr>
        <w:softHyphen/>
        <w:t>лектуальных, творческих, коммуни</w:t>
      </w:r>
      <w:r>
        <w:rPr>
          <w:rFonts w:ascii="Times New Roman" w:hAnsi="Times New Roman" w:cs="Times New Roman"/>
          <w:sz w:val="24"/>
          <w:szCs w:val="24"/>
        </w:rPr>
        <w:t>кативных и организатор</w:t>
      </w:r>
      <w:r>
        <w:rPr>
          <w:rFonts w:ascii="Times New Roman" w:hAnsi="Times New Roman" w:cs="Times New Roman"/>
          <w:sz w:val="24"/>
          <w:szCs w:val="24"/>
        </w:rPr>
        <w:softHyphen/>
        <w:t>ских способно</w:t>
      </w:r>
      <w:r w:rsidRPr="000F697C">
        <w:rPr>
          <w:rFonts w:ascii="Times New Roman" w:hAnsi="Times New Roman" w:cs="Times New Roman"/>
          <w:sz w:val="24"/>
          <w:szCs w:val="24"/>
        </w:rPr>
        <w:t>стей;</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lastRenderedPageBreak/>
        <w:t xml:space="preserve">формирование у </w:t>
      </w:r>
      <w:proofErr w:type="gramStart"/>
      <w:r w:rsidRPr="000F697C">
        <w:rPr>
          <w:rFonts w:ascii="Times New Roman" w:hAnsi="Times New Roman" w:cs="Times New Roman"/>
          <w:sz w:val="24"/>
          <w:szCs w:val="24"/>
        </w:rPr>
        <w:t>обучающихся</w:t>
      </w:r>
      <w:proofErr w:type="gramEnd"/>
      <w:r w:rsidRPr="000F697C">
        <w:rPr>
          <w:rFonts w:ascii="Times New Roman" w:hAnsi="Times New Roman" w:cs="Times New Roman"/>
          <w:sz w:val="24"/>
          <w:szCs w:val="24"/>
        </w:rPr>
        <w:t xml:space="preserve"> опыта самостоятельной</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проектно-исследовательской деятельности;</w:t>
      </w:r>
    </w:p>
    <w:p w:rsidR="002C4ADE" w:rsidRPr="000F697C" w:rsidRDefault="002C4ADE" w:rsidP="004A7F65">
      <w:pPr>
        <w:pStyle w:val="68"/>
        <w:numPr>
          <w:ilvl w:val="0"/>
          <w:numId w:val="1"/>
        </w:numPr>
        <w:shd w:val="clear" w:color="auto" w:fill="auto"/>
        <w:tabs>
          <w:tab w:val="left" w:pos="626"/>
        </w:tabs>
        <w:spacing w:before="0" w:line="240" w:lineRule="auto"/>
        <w:rPr>
          <w:rFonts w:ascii="Times New Roman" w:hAnsi="Times New Roman" w:cs="Times New Roman"/>
          <w:sz w:val="24"/>
          <w:szCs w:val="24"/>
        </w:rPr>
      </w:pPr>
      <w:r w:rsidRPr="000F697C">
        <w:rPr>
          <w:rFonts w:ascii="Times New Roman" w:hAnsi="Times New Roman" w:cs="Times New Roman"/>
          <w:sz w:val="24"/>
          <w:szCs w:val="24"/>
        </w:rPr>
        <w:t>воспитание трудолюбия, бережливости, аккуратности,</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целеустремлённости, предприимчивости, ответственности</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за результаты своей деятельности, уважительного отноше</w:t>
      </w:r>
      <w:r w:rsidRPr="000F697C">
        <w:rPr>
          <w:rFonts w:ascii="Times New Roman" w:hAnsi="Times New Roman" w:cs="Times New Roman"/>
          <w:sz w:val="24"/>
          <w:szCs w:val="24"/>
        </w:rPr>
        <w:softHyphen/>
        <w:t>ния к людям различных профессий и результатам их труда;</w:t>
      </w:r>
      <w:r w:rsidRPr="000F697C">
        <w:rPr>
          <w:rStyle w:val="5"/>
          <w:rFonts w:ascii="Times New Roman" w:hAnsi="Times New Roman" w:cs="Times New Roman"/>
          <w:sz w:val="24"/>
          <w:szCs w:val="24"/>
        </w:rPr>
        <w:t xml:space="preserve"> </w:t>
      </w:r>
      <w:r w:rsidRPr="000F697C">
        <w:rPr>
          <w:rFonts w:ascii="Times New Roman" w:hAnsi="Times New Roman" w:cs="Times New Roman"/>
          <w:sz w:val="24"/>
          <w:szCs w:val="24"/>
        </w:rPr>
        <w:t xml:space="preserve">воспитание гражданских </w:t>
      </w:r>
      <w:r>
        <w:rPr>
          <w:rFonts w:ascii="Times New Roman" w:hAnsi="Times New Roman" w:cs="Times New Roman"/>
          <w:sz w:val="24"/>
          <w:szCs w:val="24"/>
        </w:rPr>
        <w:t>и патриотических качеств лич</w:t>
      </w:r>
      <w:r>
        <w:rPr>
          <w:rFonts w:ascii="Times New Roman" w:hAnsi="Times New Roman" w:cs="Times New Roman"/>
          <w:sz w:val="24"/>
          <w:szCs w:val="24"/>
        </w:rPr>
        <w:softHyphen/>
        <w:t>но</w:t>
      </w:r>
      <w:r w:rsidRPr="000F697C">
        <w:rPr>
          <w:rFonts w:ascii="Times New Roman" w:hAnsi="Times New Roman" w:cs="Times New Roman"/>
          <w:sz w:val="24"/>
          <w:szCs w:val="24"/>
        </w:rPr>
        <w:t>сти;</w:t>
      </w:r>
    </w:p>
    <w:p w:rsidR="002C4ADE" w:rsidRDefault="002C4ADE" w:rsidP="004A7F65">
      <w:pPr>
        <w:pStyle w:val="68"/>
        <w:shd w:val="clear" w:color="auto" w:fill="auto"/>
        <w:spacing w:before="0" w:line="240" w:lineRule="auto"/>
        <w:rPr>
          <w:rFonts w:ascii="Times New Roman" w:hAnsi="Times New Roman" w:cs="Times New Roman"/>
          <w:sz w:val="24"/>
          <w:szCs w:val="24"/>
        </w:rPr>
      </w:pPr>
      <w:r>
        <w:rPr>
          <w:rStyle w:val="67"/>
          <w:rFonts w:ascii="Times New Roman" w:hAnsi="Times New Roman" w:cs="Times New Roman"/>
          <w:sz w:val="24"/>
          <w:szCs w:val="24"/>
        </w:rPr>
        <w:t xml:space="preserve">    </w:t>
      </w:r>
      <w:r>
        <w:rPr>
          <w:rFonts w:ascii="Times New Roman" w:hAnsi="Times New Roman" w:cs="Times New Roman"/>
          <w:sz w:val="24"/>
          <w:szCs w:val="24"/>
        </w:rPr>
        <w:t>Основной</w:t>
      </w:r>
      <w:r w:rsidRPr="00172024">
        <w:rPr>
          <w:rFonts w:ascii="Times New Roman" w:hAnsi="Times New Roman" w:cs="Times New Roman"/>
          <w:b/>
          <w:i/>
          <w:sz w:val="24"/>
          <w:szCs w:val="24"/>
        </w:rPr>
        <w:t xml:space="preserve"> целью</w:t>
      </w:r>
      <w:r>
        <w:rPr>
          <w:rFonts w:ascii="Times New Roman" w:hAnsi="Times New Roman" w:cs="Times New Roman"/>
          <w:sz w:val="24"/>
          <w:szCs w:val="24"/>
        </w:rPr>
        <w:t xml:space="preserve"> изучения учебного предмета «Технология» в направлении «Технологии ведения дома» в 5 классе является </w:t>
      </w:r>
    </w:p>
    <w:p w:rsidR="002C4ADE" w:rsidRPr="00262983" w:rsidRDefault="002C4ADE" w:rsidP="004A7F65">
      <w:pPr>
        <w:pStyle w:val="68"/>
        <w:shd w:val="clear" w:color="auto" w:fill="auto"/>
        <w:spacing w:before="0" w:line="240" w:lineRule="auto"/>
        <w:rPr>
          <w:rFonts w:ascii="Times New Roman" w:hAnsi="Times New Roman" w:cs="Times New Roman"/>
          <w:b/>
          <w:sz w:val="24"/>
          <w:szCs w:val="24"/>
        </w:rPr>
      </w:pPr>
      <w:r w:rsidRPr="00262983">
        <w:rPr>
          <w:rFonts w:ascii="Times New Roman" w:hAnsi="Times New Roman" w:cs="Times New Roman"/>
          <w:b/>
          <w:sz w:val="24"/>
          <w:szCs w:val="24"/>
        </w:rPr>
        <w:t xml:space="preserve">Формирование целостного представления обучающихся </w:t>
      </w:r>
      <w:proofErr w:type="gramStart"/>
      <w:r w:rsidRPr="00262983">
        <w:rPr>
          <w:rFonts w:ascii="Times New Roman" w:hAnsi="Times New Roman" w:cs="Times New Roman"/>
          <w:b/>
          <w:sz w:val="24"/>
          <w:szCs w:val="24"/>
        </w:rPr>
        <w:t>о</w:t>
      </w:r>
      <w:proofErr w:type="gramEnd"/>
      <w:r w:rsidRPr="00262983">
        <w:rPr>
          <w:rFonts w:ascii="Times New Roman" w:hAnsi="Times New Roman" w:cs="Times New Roman"/>
          <w:b/>
          <w:sz w:val="24"/>
          <w:szCs w:val="24"/>
        </w:rPr>
        <w:t xml:space="preserve"> их жизненном пространстве и окружающем мире, как части «</w:t>
      </w:r>
      <w:proofErr w:type="spellStart"/>
      <w:r w:rsidRPr="00262983">
        <w:rPr>
          <w:rFonts w:ascii="Times New Roman" w:hAnsi="Times New Roman" w:cs="Times New Roman"/>
          <w:b/>
          <w:sz w:val="24"/>
          <w:szCs w:val="24"/>
        </w:rPr>
        <w:t>техносферы</w:t>
      </w:r>
      <w:proofErr w:type="spellEnd"/>
      <w:r w:rsidRPr="00262983">
        <w:rPr>
          <w:rFonts w:ascii="Times New Roman" w:hAnsi="Times New Roman" w:cs="Times New Roman"/>
          <w:b/>
          <w:sz w:val="24"/>
          <w:szCs w:val="24"/>
        </w:rPr>
        <w:t xml:space="preserve">». </w:t>
      </w:r>
    </w:p>
    <w:p w:rsidR="002C4ADE" w:rsidRDefault="002C4ADE" w:rsidP="004A7F65">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Исходя из потребностей личности обучающегося, семьи и общества, поставленной образовательной цели для обучающихся в 5 классе,  определены следующие задачи:</w:t>
      </w:r>
      <w:proofErr w:type="gramEnd"/>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дать представления о значении жизненного пространства на основе  технологий ведения дома;</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продолжить формирование навыков обучающихся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продолжить формирование  представлений о здоровом образе жизни через изучение тем курса;</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 xml:space="preserve">формирование художественно-эстетического вкуса обучающегося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средством</w:t>
      </w:r>
      <w:proofErr w:type="gramEnd"/>
      <w:r>
        <w:rPr>
          <w:rFonts w:ascii="Times New Roman" w:hAnsi="Times New Roman" w:cs="Times New Roman"/>
          <w:sz w:val="24"/>
          <w:szCs w:val="24"/>
        </w:rPr>
        <w:t xml:space="preserve"> дизайнерского проектирования изделий, создания изделий декоративно-прикладного творчества;</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продолжить знакомство с безопасными приемами и методами труда при изготовлении рабочей одежды, выполнении кулинарных работ, создании декоративно-художественных изделий;</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формирование  представлений о мире профессий, связанных с технологиями ведения дома;</w:t>
      </w:r>
    </w:p>
    <w:p w:rsidR="002C4ADE" w:rsidRDefault="002C4ADE" w:rsidP="004A7F65">
      <w:pPr>
        <w:pStyle w:val="68"/>
        <w:numPr>
          <w:ilvl w:val="0"/>
          <w:numId w:val="2"/>
        </w:numPr>
        <w:shd w:val="clear" w:color="auto" w:fill="auto"/>
        <w:spacing w:before="0" w:line="240" w:lineRule="auto"/>
        <w:ind w:left="0" w:hanging="357"/>
        <w:rPr>
          <w:rFonts w:ascii="Times New Roman" w:hAnsi="Times New Roman" w:cs="Times New Roman"/>
          <w:sz w:val="24"/>
          <w:szCs w:val="24"/>
        </w:rPr>
      </w:pPr>
      <w:r>
        <w:rPr>
          <w:rFonts w:ascii="Times New Roman" w:hAnsi="Times New Roman" w:cs="Times New Roman"/>
          <w:sz w:val="24"/>
          <w:szCs w:val="24"/>
        </w:rPr>
        <w:t>продолжить развитие творческих, коммуникативных и организаторских способностей в процессе выполнения творческих проектов.</w:t>
      </w:r>
    </w:p>
    <w:p w:rsidR="002C4ADE" w:rsidRDefault="002C4ADE" w:rsidP="004A7F65">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697C">
        <w:rPr>
          <w:rFonts w:ascii="Times New Roman" w:hAnsi="Times New Roman" w:cs="Times New Roman"/>
          <w:sz w:val="24"/>
          <w:szCs w:val="24"/>
        </w:rPr>
        <w:t>Базисный учебный план образовательного учреждения на эта</w:t>
      </w:r>
      <w:r w:rsidRPr="000F697C">
        <w:rPr>
          <w:rFonts w:ascii="Times New Roman" w:hAnsi="Times New Roman" w:cs="Times New Roman"/>
          <w:sz w:val="24"/>
          <w:szCs w:val="24"/>
        </w:rPr>
        <w:softHyphen/>
        <w:t xml:space="preserve">пе основного общего образования </w:t>
      </w:r>
      <w:r>
        <w:rPr>
          <w:rFonts w:ascii="Times New Roman" w:hAnsi="Times New Roman" w:cs="Times New Roman"/>
          <w:sz w:val="24"/>
          <w:szCs w:val="24"/>
        </w:rPr>
        <w:t>включает</w:t>
      </w:r>
      <w:r w:rsidRPr="000F697C">
        <w:rPr>
          <w:rFonts w:ascii="Times New Roman" w:hAnsi="Times New Roman" w:cs="Times New Roman"/>
          <w:sz w:val="24"/>
          <w:szCs w:val="24"/>
        </w:rPr>
        <w:t xml:space="preserve"> 204 учебных</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часа для обязательного изучения направления</w:t>
      </w:r>
      <w:r>
        <w:rPr>
          <w:rFonts w:ascii="Times New Roman" w:hAnsi="Times New Roman" w:cs="Times New Roman"/>
          <w:sz w:val="24"/>
          <w:szCs w:val="24"/>
        </w:rPr>
        <w:t xml:space="preserve"> «Технологии ведения дома»</w:t>
      </w:r>
      <w:r w:rsidRPr="000F697C">
        <w:rPr>
          <w:rFonts w:ascii="Times New Roman" w:hAnsi="Times New Roman" w:cs="Times New Roman"/>
          <w:sz w:val="24"/>
          <w:szCs w:val="24"/>
        </w:rPr>
        <w:t xml:space="preserve"> образова</w:t>
      </w:r>
      <w:r w:rsidRPr="000F697C">
        <w:rPr>
          <w:rFonts w:ascii="Times New Roman" w:hAnsi="Times New Roman" w:cs="Times New Roman"/>
          <w:sz w:val="24"/>
          <w:szCs w:val="24"/>
        </w:rPr>
        <w:softHyphen/>
        <w:t>тельной области «Технология». В том числе: в 5 и 6 классах — 68 ч</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из расчёта 2 ч в неделю; в 7 и 8 классах — 34 ч из расчёта 1 ч в не</w:t>
      </w:r>
      <w:r w:rsidRPr="000F697C">
        <w:rPr>
          <w:rFonts w:ascii="Times New Roman" w:hAnsi="Times New Roman" w:cs="Times New Roman"/>
          <w:sz w:val="24"/>
          <w:szCs w:val="24"/>
        </w:rPr>
        <w:softHyphen/>
        <w:t xml:space="preserve">делю. </w:t>
      </w:r>
      <w:r>
        <w:rPr>
          <w:rFonts w:ascii="Times New Roman" w:hAnsi="Times New Roman" w:cs="Times New Roman"/>
          <w:sz w:val="24"/>
          <w:szCs w:val="24"/>
        </w:rPr>
        <w:t>Учебным планом образовательного учреждения предусмотрено  в 5-м классе 68 часов из расчета 2 часа в неделю.</w:t>
      </w:r>
    </w:p>
    <w:p w:rsidR="003F7B6B" w:rsidRPr="003F7B6B" w:rsidRDefault="006F4BA0" w:rsidP="005B701C">
      <w:pPr>
        <w:pStyle w:val="a7"/>
        <w:jc w:val="center"/>
        <w:rPr>
          <w:rFonts w:ascii="Times New Roman" w:hAnsi="Times New Roman"/>
          <w:b/>
          <w:sz w:val="24"/>
          <w:szCs w:val="24"/>
        </w:rPr>
      </w:pPr>
      <w:r>
        <w:rPr>
          <w:rFonts w:ascii="Times New Roman" w:hAnsi="Times New Roman"/>
          <w:b/>
          <w:sz w:val="24"/>
          <w:szCs w:val="24"/>
        </w:rPr>
        <w:t>Общая характеристика учебного предмета «Технология»</w:t>
      </w:r>
    </w:p>
    <w:p w:rsidR="003F7B6B" w:rsidRPr="003F7B6B" w:rsidRDefault="006F4BA0" w:rsidP="003F7B6B">
      <w:pPr>
        <w:pStyle w:val="a7"/>
        <w:rPr>
          <w:rFonts w:ascii="Times New Roman" w:hAnsi="Times New Roman"/>
          <w:sz w:val="24"/>
          <w:szCs w:val="24"/>
        </w:rPr>
      </w:pPr>
      <w:r>
        <w:rPr>
          <w:rFonts w:ascii="Times New Roman" w:hAnsi="Times New Roman"/>
          <w:sz w:val="24"/>
          <w:szCs w:val="24"/>
        </w:rPr>
        <w:t xml:space="preserve">   </w:t>
      </w:r>
      <w:r w:rsidR="003F7B6B" w:rsidRPr="003F7B6B">
        <w:rPr>
          <w:rFonts w:ascii="Times New Roman" w:hAnsi="Times New Roman"/>
          <w:sz w:val="24"/>
          <w:szCs w:val="24"/>
        </w:rPr>
        <w:t>Особенностью предмета «Технология» является введение учащихся в мир духовной и материальной культуры. Предмет «Технология» является необходимым компонентом общего образования школьников, предоставляет им возможность овладеть основами ручного и механизированного труда, управления техникой, применять в практической деятельности полученные знания.</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Обучение школьников  технологии ведения дома строится на основе освоения  конкретных процессов преобразования и использование материалов, энергии, информации, объектов природной и социальной среды.</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Образовательными целями технологической подготовки школьников являются: формирование технической грамотности, технологической культуры, культуры труда, эстетики деловых, межличностных отношений, развитие созидательной деятельности, подготовка к профессиональному самоопределению и последующей социально–трудовой адаптации в обществе.</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т</w:t>
      </w:r>
      <w:r w:rsidRPr="003F7B6B">
        <w:rPr>
          <w:rFonts w:ascii="Times New Roman" w:hAnsi="Times New Roman"/>
          <w:sz w:val="24"/>
          <w:szCs w:val="24"/>
        </w:rPr>
        <w:t>ехнологическая культура;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lastRenderedPageBreak/>
        <w:t>- к</w:t>
      </w:r>
      <w:r w:rsidRPr="003F7B6B">
        <w:rPr>
          <w:rFonts w:ascii="Times New Roman" w:hAnsi="Times New Roman"/>
          <w:sz w:val="24"/>
          <w:szCs w:val="24"/>
        </w:rPr>
        <w:t>ультура и эстетика труда;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получение, обработка, хранение и  использование технической  информации;</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знакомство с миром профессий, выбор учащимися жизненных, профессиональных планов;</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влияние технологических процессов на окружающую среду и здоровье человека;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декоративно–прикладное творчество, проектно–исследовательская деятельность;</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распространённые технологии современного производства.</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В результате из учения технологии обучающиеся ознакомятся:</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с ролью технологий в развитии человечества, механизацией труда, технологической культурой производства;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функциональными и стоимостными характеристиками предметов труда и технологий, себестоимостью продукции, экономией сырья, энергии, труда;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устройство, сборка, управление и обслуживание средств производств</w:t>
      </w:r>
      <w:proofErr w:type="gramStart"/>
      <w:r w:rsidRPr="003F7B6B">
        <w:rPr>
          <w:rFonts w:ascii="Times New Roman" w:hAnsi="Times New Roman"/>
          <w:sz w:val="24"/>
          <w:szCs w:val="24"/>
        </w:rPr>
        <w:t>а(</w:t>
      </w:r>
      <w:proofErr w:type="gramEnd"/>
      <w:r w:rsidRPr="003F7B6B">
        <w:rPr>
          <w:rFonts w:ascii="Times New Roman" w:hAnsi="Times New Roman"/>
          <w:sz w:val="24"/>
          <w:szCs w:val="24"/>
        </w:rPr>
        <w:t xml:space="preserve"> приборов, машин, механизмов);</w:t>
      </w:r>
    </w:p>
    <w:p w:rsidR="003F7B6B" w:rsidRPr="003F7B6B" w:rsidRDefault="003F7B6B" w:rsidP="003F7B6B">
      <w:pPr>
        <w:pStyle w:val="a7"/>
        <w:rPr>
          <w:rFonts w:ascii="Times New Roman" w:hAnsi="Times New Roman"/>
          <w:sz w:val="24"/>
          <w:szCs w:val="24"/>
        </w:rPr>
      </w:pPr>
      <w:proofErr w:type="gramStart"/>
      <w:r>
        <w:rPr>
          <w:rFonts w:ascii="Times New Roman" w:hAnsi="Times New Roman"/>
          <w:sz w:val="24"/>
          <w:szCs w:val="24"/>
        </w:rPr>
        <w:t xml:space="preserve">- </w:t>
      </w:r>
      <w:r w:rsidRPr="003F7B6B">
        <w:rPr>
          <w:rFonts w:ascii="Times New Roman" w:hAnsi="Times New Roman"/>
          <w:sz w:val="24"/>
          <w:szCs w:val="24"/>
        </w:rPr>
        <w:t>элементами домашней экономики, бюджетом семьи, предпринимательской деятельностью, рекламой, ценой, доходом, прибылью, налогом;</w:t>
      </w:r>
      <w:proofErr w:type="gramEnd"/>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производительностью труда, реализацией продукции;</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информационными технологиями в производстве и сфере  услуг.</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Овладевают:</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навыками подготовки, организации планирования трудовой деятельности на рабочем месте; соблюдение культуры труда;</w:t>
      </w:r>
    </w:p>
    <w:p w:rsidR="003F7B6B" w:rsidRPr="003F7B6B" w:rsidRDefault="003F7B6B" w:rsidP="003F7B6B">
      <w:pPr>
        <w:pStyle w:val="a7"/>
        <w:rPr>
          <w:rFonts w:ascii="Times New Roman" w:hAnsi="Times New Roman"/>
          <w:sz w:val="24"/>
          <w:szCs w:val="24"/>
        </w:rPr>
      </w:pPr>
      <w:r>
        <w:rPr>
          <w:rFonts w:ascii="Times New Roman" w:eastAsiaTheme="minorEastAsia" w:hAnsi="Times New Roman" w:cstheme="minorBidi"/>
          <w:sz w:val="24"/>
          <w:szCs w:val="24"/>
          <w:lang w:eastAsia="ru-RU"/>
        </w:rPr>
        <w:t xml:space="preserve">- </w:t>
      </w:r>
      <w:r w:rsidRPr="003F7B6B">
        <w:rPr>
          <w:rFonts w:ascii="Times New Roman" w:hAnsi="Times New Roman"/>
          <w:sz w:val="24"/>
          <w:szCs w:val="24"/>
        </w:rPr>
        <w:t>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xml:space="preserve">- </w:t>
      </w:r>
      <w:r w:rsidRPr="003F7B6B">
        <w:rPr>
          <w:rFonts w:ascii="Times New Roman" w:hAnsi="Times New Roman"/>
          <w:sz w:val="24"/>
          <w:szCs w:val="24"/>
        </w:rPr>
        <w:t>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-н</w:t>
      </w:r>
      <w:r w:rsidRPr="003F7B6B">
        <w:rPr>
          <w:rFonts w:ascii="Times New Roman" w:hAnsi="Times New Roman"/>
          <w:sz w:val="24"/>
          <w:szCs w:val="24"/>
        </w:rPr>
        <w:t>авыками выполнения технологических операций с использованием ручных инструментов, приспособлений, машин, оборудования;</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у</w:t>
      </w:r>
      <w:r w:rsidRPr="003F7B6B">
        <w:rPr>
          <w:rFonts w:ascii="Times New Roman" w:hAnsi="Times New Roman"/>
          <w:sz w:val="24"/>
          <w:szCs w:val="24"/>
        </w:rPr>
        <w:t>мением разрабатывать учебный творческий проект, изготавливать изделия или получать продукты с использованием основных технологий;</w:t>
      </w:r>
    </w:p>
    <w:p w:rsidR="003F7B6B" w:rsidRPr="003F7B6B" w:rsidRDefault="003F7B6B" w:rsidP="003F7B6B">
      <w:pPr>
        <w:pStyle w:val="a7"/>
        <w:rPr>
          <w:rFonts w:ascii="Times New Roman" w:hAnsi="Times New Roman"/>
          <w:sz w:val="24"/>
          <w:szCs w:val="24"/>
        </w:rPr>
      </w:pPr>
      <w:r>
        <w:rPr>
          <w:rFonts w:ascii="Times New Roman" w:hAnsi="Times New Roman"/>
          <w:sz w:val="24"/>
          <w:szCs w:val="24"/>
        </w:rPr>
        <w:t>- у</w:t>
      </w:r>
      <w:r w:rsidRPr="003F7B6B">
        <w:rPr>
          <w:rFonts w:ascii="Times New Roman" w:hAnsi="Times New Roman"/>
          <w:sz w:val="24"/>
          <w:szCs w:val="24"/>
        </w:rPr>
        <w:t>мением соотносить личные потребности с требованиями, предъявляемыми различными массовыми профессиями к личным качествам человека.</w:t>
      </w:r>
    </w:p>
    <w:p w:rsidR="003F7B6B" w:rsidRPr="003F7B6B" w:rsidRDefault="003F7B6B" w:rsidP="003F7B6B">
      <w:pPr>
        <w:pStyle w:val="a7"/>
        <w:rPr>
          <w:rFonts w:ascii="Times New Roman" w:hAnsi="Times New Roman"/>
          <w:sz w:val="24"/>
          <w:szCs w:val="24"/>
        </w:rPr>
      </w:pPr>
      <w:r w:rsidRPr="003F7B6B">
        <w:rPr>
          <w:rFonts w:ascii="Times New Roman" w:hAnsi="Times New Roman"/>
          <w:sz w:val="24"/>
          <w:szCs w:val="24"/>
        </w:rPr>
        <w:t>Исходя  из необходимости учёта потребностей личности обучающихся, его семьи и общества, учитель может подготовить дополнительный авторский учебный материал, который должен отбираться с учётом следующих предложений:</w:t>
      </w:r>
    </w:p>
    <w:p w:rsidR="003F7B6B" w:rsidRPr="003F7B6B" w:rsidRDefault="003F7B6B" w:rsidP="003F7B6B">
      <w:pPr>
        <w:pStyle w:val="a8"/>
        <w:autoSpaceDE w:val="0"/>
        <w:autoSpaceDN w:val="0"/>
        <w:adjustRightInd w:val="0"/>
        <w:snapToGrid w:val="0"/>
        <w:spacing w:after="0" w:line="240" w:lineRule="auto"/>
        <w:ind w:left="0"/>
        <w:rPr>
          <w:rFonts w:ascii="Times New Roman" w:eastAsia="Times New Roman" w:hAnsi="Times New Roman"/>
          <w:color w:val="191919"/>
          <w:sz w:val="24"/>
          <w:szCs w:val="24"/>
        </w:rPr>
      </w:pPr>
      <w:r>
        <w:rPr>
          <w:rFonts w:ascii="Times New Roman" w:eastAsia="Times New Roman" w:hAnsi="Times New Roman"/>
          <w:color w:val="6E6E6E"/>
          <w:sz w:val="24"/>
          <w:szCs w:val="24"/>
        </w:rPr>
        <w:t xml:space="preserve">- </w:t>
      </w:r>
      <w:r w:rsidRPr="003F7B6B">
        <w:rPr>
          <w:rFonts w:ascii="Times New Roman" w:eastAsia="Times New Roman" w:hAnsi="Times New Roman"/>
          <w:color w:val="6E6E6E"/>
          <w:sz w:val="24"/>
          <w:szCs w:val="24"/>
        </w:rPr>
        <w:t>р</w:t>
      </w:r>
      <w:r w:rsidRPr="003F7B6B">
        <w:rPr>
          <w:rFonts w:ascii="Times New Roman" w:eastAsia="Times New Roman" w:hAnsi="Times New Roman"/>
          <w:color w:val="191919"/>
          <w:sz w:val="24"/>
          <w:szCs w:val="24"/>
        </w:rPr>
        <w:t>аспространенность изучаемых технологий и орудий труда в сфере производства</w:t>
      </w:r>
      <w:proofErr w:type="gramStart"/>
      <w:r w:rsidRPr="003F7B6B">
        <w:rPr>
          <w:rFonts w:ascii="Times New Roman" w:eastAsia="Times New Roman" w:hAnsi="Times New Roman"/>
          <w:color w:val="191919"/>
          <w:sz w:val="24"/>
          <w:szCs w:val="24"/>
        </w:rPr>
        <w:t xml:space="preserve"> ,</w:t>
      </w:r>
      <w:proofErr w:type="gramEnd"/>
      <w:r w:rsidRPr="003F7B6B">
        <w:rPr>
          <w:rFonts w:ascii="Times New Roman" w:eastAsia="Times New Roman" w:hAnsi="Times New Roman"/>
          <w:color w:val="191919"/>
          <w:sz w:val="24"/>
          <w:szCs w:val="24"/>
        </w:rPr>
        <w:t xml:space="preserve"> домашнего хозяйства и  отражение в  них  современных научно-технических достижений;</w:t>
      </w:r>
    </w:p>
    <w:p w:rsidR="003F7B6B" w:rsidRPr="003F7B6B" w:rsidRDefault="003F7B6B" w:rsidP="003F7B6B">
      <w:pPr>
        <w:pStyle w:val="a8"/>
        <w:autoSpaceDE w:val="0"/>
        <w:autoSpaceDN w:val="0"/>
        <w:adjustRightInd w:val="0"/>
        <w:snapToGrid w:val="0"/>
        <w:spacing w:after="0" w:line="240" w:lineRule="auto"/>
        <w:ind w:left="0"/>
        <w:rPr>
          <w:rFonts w:ascii="Times New Roman" w:eastAsia="Times New Roman" w:hAnsi="Times New Roman"/>
          <w:color w:val="191919"/>
          <w:sz w:val="24"/>
          <w:szCs w:val="24"/>
        </w:rPr>
      </w:pPr>
      <w:r>
        <w:rPr>
          <w:rFonts w:ascii="Times New Roman" w:eastAsia="Times New Roman" w:hAnsi="Times New Roman"/>
          <w:color w:val="191919"/>
          <w:sz w:val="24"/>
          <w:szCs w:val="24"/>
        </w:rPr>
        <w:t>- в</w:t>
      </w:r>
      <w:r w:rsidRPr="003F7B6B">
        <w:rPr>
          <w:rFonts w:ascii="Times New Roman" w:eastAsia="Times New Roman" w:hAnsi="Times New Roman"/>
          <w:color w:val="191919"/>
          <w:sz w:val="24"/>
          <w:szCs w:val="24"/>
        </w:rPr>
        <w:t xml:space="preserve">озможность освоения содержания курса на основе  включения </w:t>
      </w:r>
      <w:proofErr w:type="gramStart"/>
      <w:r w:rsidRPr="003F7B6B">
        <w:rPr>
          <w:rFonts w:ascii="Times New Roman" w:eastAsia="Times New Roman" w:hAnsi="Times New Roman"/>
          <w:color w:val="191919"/>
          <w:sz w:val="24"/>
          <w:szCs w:val="24"/>
        </w:rPr>
        <w:t>обучающихся</w:t>
      </w:r>
      <w:proofErr w:type="gramEnd"/>
      <w:r w:rsidRPr="003F7B6B">
        <w:rPr>
          <w:rFonts w:ascii="Times New Roman" w:eastAsia="Times New Roman" w:hAnsi="Times New Roman"/>
          <w:color w:val="191919"/>
          <w:sz w:val="24"/>
          <w:szCs w:val="24"/>
        </w:rPr>
        <w:t xml:space="preserve"> в разнообразные виды технологической деятельности, имеющие практическую направленность;</w:t>
      </w:r>
    </w:p>
    <w:p w:rsidR="003F7B6B" w:rsidRPr="003F7B6B" w:rsidRDefault="003F7B6B" w:rsidP="003F7B6B">
      <w:pPr>
        <w:pStyle w:val="a8"/>
        <w:autoSpaceDE w:val="0"/>
        <w:autoSpaceDN w:val="0"/>
        <w:adjustRightInd w:val="0"/>
        <w:snapToGrid w:val="0"/>
        <w:spacing w:after="0" w:line="240" w:lineRule="auto"/>
        <w:ind w:left="0"/>
        <w:rPr>
          <w:rFonts w:ascii="Times New Roman" w:eastAsia="Times New Roman" w:hAnsi="Times New Roman"/>
          <w:color w:val="191919"/>
          <w:sz w:val="24"/>
          <w:szCs w:val="24"/>
        </w:rPr>
      </w:pPr>
      <w:r>
        <w:rPr>
          <w:rFonts w:ascii="Times New Roman" w:eastAsia="Times New Roman" w:hAnsi="Times New Roman"/>
          <w:color w:val="191919"/>
          <w:sz w:val="24"/>
          <w:szCs w:val="24"/>
        </w:rPr>
        <w:t>- в</w:t>
      </w:r>
      <w:r w:rsidRPr="003F7B6B">
        <w:rPr>
          <w:rFonts w:ascii="Times New Roman" w:eastAsia="Times New Roman" w:hAnsi="Times New Roman"/>
          <w:color w:val="191919"/>
          <w:sz w:val="24"/>
          <w:szCs w:val="24"/>
        </w:rPr>
        <w:t>ыбор объектов созидательной и преобразующей деятельности на основе изучения общественных</w:t>
      </w:r>
      <w:proofErr w:type="gramStart"/>
      <w:r w:rsidRPr="003F7B6B">
        <w:rPr>
          <w:rFonts w:ascii="Times New Roman" w:eastAsia="Times New Roman" w:hAnsi="Times New Roman"/>
          <w:color w:val="191919"/>
          <w:sz w:val="24"/>
          <w:szCs w:val="24"/>
        </w:rPr>
        <w:t xml:space="preserve"> ,</w:t>
      </w:r>
      <w:proofErr w:type="gramEnd"/>
      <w:r w:rsidRPr="003F7B6B">
        <w:rPr>
          <w:rFonts w:ascii="Times New Roman" w:eastAsia="Times New Roman" w:hAnsi="Times New Roman"/>
          <w:color w:val="191919"/>
          <w:sz w:val="24"/>
          <w:szCs w:val="24"/>
        </w:rPr>
        <w:t>групповых или индивидуальных потребностей;</w:t>
      </w:r>
    </w:p>
    <w:p w:rsidR="003F7B6B" w:rsidRPr="003F7B6B" w:rsidRDefault="003F7B6B" w:rsidP="003F7B6B">
      <w:pPr>
        <w:pStyle w:val="a8"/>
        <w:autoSpaceDE w:val="0"/>
        <w:autoSpaceDN w:val="0"/>
        <w:adjustRightInd w:val="0"/>
        <w:snapToGrid w:val="0"/>
        <w:spacing w:after="0" w:line="240" w:lineRule="auto"/>
        <w:ind w:left="0"/>
        <w:rPr>
          <w:rFonts w:ascii="Times New Roman" w:eastAsia="Times New Roman" w:hAnsi="Times New Roman"/>
          <w:color w:val="191919"/>
          <w:sz w:val="24"/>
          <w:szCs w:val="24"/>
        </w:rPr>
      </w:pPr>
      <w:r>
        <w:rPr>
          <w:rFonts w:ascii="Times New Roman" w:eastAsia="Times New Roman" w:hAnsi="Times New Roman"/>
          <w:color w:val="191919"/>
          <w:sz w:val="24"/>
          <w:szCs w:val="24"/>
        </w:rPr>
        <w:t>- в</w:t>
      </w:r>
      <w:r w:rsidRPr="003F7B6B">
        <w:rPr>
          <w:rFonts w:ascii="Times New Roman" w:eastAsia="Times New Roman" w:hAnsi="Times New Roman"/>
          <w:color w:val="191919"/>
          <w:sz w:val="24"/>
          <w:szCs w:val="24"/>
        </w:rPr>
        <w:t xml:space="preserve">озможность реализации </w:t>
      </w:r>
      <w:proofErr w:type="spellStart"/>
      <w:r w:rsidRPr="003F7B6B">
        <w:rPr>
          <w:rFonts w:ascii="Times New Roman" w:eastAsia="Times New Roman" w:hAnsi="Times New Roman"/>
          <w:color w:val="191919"/>
          <w:sz w:val="24"/>
          <w:szCs w:val="24"/>
        </w:rPr>
        <w:t>общетрудовой</w:t>
      </w:r>
      <w:proofErr w:type="spellEnd"/>
      <w:r w:rsidRPr="003F7B6B">
        <w:rPr>
          <w:rFonts w:ascii="Times New Roman" w:eastAsia="Times New Roman" w:hAnsi="Times New Roman"/>
          <w:color w:val="191919"/>
          <w:sz w:val="24"/>
          <w:szCs w:val="24"/>
        </w:rPr>
        <w:t xml:space="preserve"> и практической направленности обучения</w:t>
      </w:r>
      <w:proofErr w:type="gramStart"/>
      <w:r w:rsidRPr="003F7B6B">
        <w:rPr>
          <w:rFonts w:ascii="Times New Roman" w:eastAsia="Times New Roman" w:hAnsi="Times New Roman"/>
          <w:color w:val="191919"/>
          <w:sz w:val="24"/>
          <w:szCs w:val="24"/>
        </w:rPr>
        <w:t xml:space="preserve"> ,</w:t>
      </w:r>
      <w:proofErr w:type="gramEnd"/>
      <w:r w:rsidRPr="003F7B6B">
        <w:rPr>
          <w:rFonts w:ascii="Times New Roman" w:eastAsia="Times New Roman" w:hAnsi="Times New Roman"/>
          <w:color w:val="191919"/>
          <w:sz w:val="24"/>
          <w:szCs w:val="24"/>
        </w:rPr>
        <w:t xml:space="preserve"> наглядного представления методов и средств осуществления технологических процессов;</w:t>
      </w:r>
    </w:p>
    <w:p w:rsidR="003F7B6B" w:rsidRPr="003F7B6B" w:rsidRDefault="003F7B6B" w:rsidP="003F7B6B">
      <w:pPr>
        <w:pStyle w:val="a8"/>
        <w:autoSpaceDE w:val="0"/>
        <w:autoSpaceDN w:val="0"/>
        <w:adjustRightInd w:val="0"/>
        <w:snapToGrid w:val="0"/>
        <w:spacing w:after="0" w:line="240" w:lineRule="auto"/>
        <w:ind w:left="0"/>
        <w:rPr>
          <w:rFonts w:ascii="Times New Roman" w:eastAsia="Times New Roman" w:hAnsi="Times New Roman"/>
          <w:color w:val="191919"/>
          <w:sz w:val="24"/>
          <w:szCs w:val="24"/>
        </w:rPr>
      </w:pPr>
      <w:r>
        <w:rPr>
          <w:rFonts w:ascii="Times New Roman" w:eastAsia="Times New Roman" w:hAnsi="Times New Roman"/>
          <w:color w:val="191919"/>
          <w:sz w:val="24"/>
          <w:szCs w:val="24"/>
        </w:rPr>
        <w:t>- в</w:t>
      </w:r>
      <w:r w:rsidRPr="003F7B6B">
        <w:rPr>
          <w:rFonts w:ascii="Times New Roman" w:eastAsia="Times New Roman" w:hAnsi="Times New Roman"/>
          <w:color w:val="191919"/>
          <w:sz w:val="24"/>
          <w:szCs w:val="24"/>
        </w:rPr>
        <w:t>озможность познавательного, интеллектуального, творческого</w:t>
      </w:r>
      <w:proofErr w:type="gramStart"/>
      <w:r w:rsidRPr="003F7B6B">
        <w:rPr>
          <w:rFonts w:ascii="Times New Roman" w:eastAsia="Times New Roman" w:hAnsi="Times New Roman"/>
          <w:color w:val="191919"/>
          <w:sz w:val="24"/>
          <w:szCs w:val="24"/>
        </w:rPr>
        <w:t xml:space="preserve"> ,</w:t>
      </w:r>
      <w:proofErr w:type="gramEnd"/>
      <w:r w:rsidRPr="003F7B6B">
        <w:rPr>
          <w:rFonts w:ascii="Times New Roman" w:eastAsia="Times New Roman" w:hAnsi="Times New Roman"/>
          <w:color w:val="191919"/>
          <w:sz w:val="24"/>
          <w:szCs w:val="24"/>
        </w:rPr>
        <w:t>духовно-нравственного, эстетического и физического развития обучающихся.</w:t>
      </w:r>
    </w:p>
    <w:p w:rsidR="003F7B6B" w:rsidRPr="00397A61" w:rsidRDefault="003F7B6B" w:rsidP="003F7B6B">
      <w:pPr>
        <w:autoSpaceDE w:val="0"/>
        <w:autoSpaceDN w:val="0"/>
        <w:adjustRightInd w:val="0"/>
        <w:snapToGrid w:val="0"/>
        <w:spacing w:after="0" w:line="240" w:lineRule="auto"/>
        <w:rPr>
          <w:rFonts w:ascii="Times New Roman" w:eastAsia="Times New Roman" w:hAnsi="Times New Roman"/>
          <w:color w:val="191919"/>
          <w:sz w:val="28"/>
          <w:szCs w:val="28"/>
        </w:rPr>
      </w:pPr>
      <w:r w:rsidRPr="003F7B6B">
        <w:rPr>
          <w:rFonts w:ascii="Times New Roman" w:eastAsia="Times New Roman" w:hAnsi="Times New Roman" w:cs="Times New Roman"/>
          <w:color w:val="191919"/>
          <w:sz w:val="24"/>
          <w:szCs w:val="24"/>
        </w:rPr>
        <w:t xml:space="preserve">Все разделы программы содержат основные теоретические сведения  и лабораторно-практические и практические работы. Основная  форма обучения  </w:t>
      </w:r>
      <w:proofErr w:type="spellStart"/>
      <w:proofErr w:type="gramStart"/>
      <w:r w:rsidRPr="003F7B6B">
        <w:rPr>
          <w:rFonts w:ascii="Times New Roman" w:eastAsia="Times New Roman" w:hAnsi="Times New Roman" w:cs="Times New Roman"/>
          <w:color w:val="191919"/>
          <w:sz w:val="24"/>
          <w:szCs w:val="24"/>
        </w:rPr>
        <w:t>учебно</w:t>
      </w:r>
      <w:proofErr w:type="spellEnd"/>
      <w:r w:rsidRPr="003F7B6B">
        <w:rPr>
          <w:rFonts w:ascii="Times New Roman" w:eastAsia="Times New Roman" w:hAnsi="Times New Roman" w:cs="Times New Roman"/>
          <w:color w:val="191919"/>
          <w:sz w:val="24"/>
          <w:szCs w:val="24"/>
        </w:rPr>
        <w:t xml:space="preserve"> – практическая</w:t>
      </w:r>
      <w:proofErr w:type="gramEnd"/>
      <w:r w:rsidRPr="003F7B6B">
        <w:rPr>
          <w:rFonts w:ascii="Times New Roman" w:eastAsia="Times New Roman" w:hAnsi="Times New Roman" w:cs="Times New Roman"/>
          <w:color w:val="191919"/>
          <w:sz w:val="24"/>
          <w:szCs w:val="24"/>
        </w:rPr>
        <w:t xml:space="preserve"> деятельность. Приоритетными методами являются  упражнения</w:t>
      </w:r>
      <w:proofErr w:type="gramStart"/>
      <w:r w:rsidRPr="003F7B6B">
        <w:rPr>
          <w:rFonts w:ascii="Times New Roman" w:eastAsia="Times New Roman" w:hAnsi="Times New Roman" w:cs="Times New Roman"/>
          <w:color w:val="191919"/>
          <w:sz w:val="24"/>
          <w:szCs w:val="24"/>
        </w:rPr>
        <w:t xml:space="preserve"> ,</w:t>
      </w:r>
      <w:proofErr w:type="gramEnd"/>
      <w:r w:rsidRPr="003F7B6B">
        <w:rPr>
          <w:rFonts w:ascii="Times New Roman" w:eastAsia="Times New Roman" w:hAnsi="Times New Roman" w:cs="Times New Roman"/>
          <w:color w:val="191919"/>
          <w:sz w:val="24"/>
          <w:szCs w:val="24"/>
        </w:rPr>
        <w:t xml:space="preserve">лабораторно-практические и практические работы. При  этом предполагается, что перед выполнением практических работ школьники должны освоить необходимый </w:t>
      </w:r>
      <w:r w:rsidRPr="003F7B6B">
        <w:rPr>
          <w:rFonts w:ascii="Times New Roman" w:hAnsi="Times New Roman" w:cs="Times New Roman"/>
          <w:sz w:val="24"/>
          <w:szCs w:val="24"/>
        </w:rPr>
        <w:t>минимум материала</w:t>
      </w:r>
      <w:r w:rsidRPr="00397A61">
        <w:rPr>
          <w:rFonts w:ascii="Times New Roman" w:eastAsia="Times New Roman" w:hAnsi="Times New Roman"/>
          <w:color w:val="191919"/>
          <w:sz w:val="28"/>
          <w:szCs w:val="28"/>
        </w:rPr>
        <w:t xml:space="preserve">. </w:t>
      </w:r>
    </w:p>
    <w:p w:rsidR="002C4ADE" w:rsidRPr="000F697C" w:rsidRDefault="0097302C" w:rsidP="0097302C">
      <w:pPr>
        <w:pStyle w:val="68"/>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4ADE" w:rsidRPr="000F697C">
        <w:rPr>
          <w:rFonts w:ascii="Times New Roman" w:hAnsi="Times New Roman" w:cs="Times New Roman"/>
          <w:sz w:val="24"/>
          <w:szCs w:val="24"/>
        </w:rPr>
        <w:t>Все разделы программы содержат основные теоретические</w:t>
      </w:r>
      <w:r w:rsidR="002C4ADE" w:rsidRPr="000F697C">
        <w:rPr>
          <w:rStyle w:val="12"/>
          <w:rFonts w:ascii="Times New Roman" w:hAnsi="Times New Roman" w:cs="Times New Roman"/>
          <w:sz w:val="24"/>
          <w:szCs w:val="24"/>
        </w:rPr>
        <w:t xml:space="preserve"> </w:t>
      </w:r>
      <w:r w:rsidR="002C4ADE" w:rsidRPr="000F697C">
        <w:rPr>
          <w:rFonts w:ascii="Times New Roman" w:hAnsi="Times New Roman" w:cs="Times New Roman"/>
          <w:sz w:val="24"/>
          <w:szCs w:val="24"/>
        </w:rPr>
        <w:t>сведения и лабораторно-практические и практические работы.</w:t>
      </w:r>
      <w:r w:rsidR="002C4ADE" w:rsidRPr="000F697C">
        <w:rPr>
          <w:rStyle w:val="12"/>
          <w:rFonts w:ascii="Times New Roman" w:hAnsi="Times New Roman" w:cs="Times New Roman"/>
          <w:sz w:val="24"/>
          <w:szCs w:val="24"/>
        </w:rPr>
        <w:t xml:space="preserve"> </w:t>
      </w:r>
      <w:r w:rsidR="002C4ADE" w:rsidRPr="000F697C">
        <w:rPr>
          <w:rFonts w:ascii="Times New Roman" w:hAnsi="Times New Roman" w:cs="Times New Roman"/>
          <w:sz w:val="24"/>
          <w:szCs w:val="24"/>
        </w:rPr>
        <w:t>При этом предполагается, что перед выполнением практиче</w:t>
      </w:r>
      <w:r w:rsidR="002C4ADE" w:rsidRPr="000F697C">
        <w:rPr>
          <w:rFonts w:ascii="Times New Roman" w:hAnsi="Times New Roman" w:cs="Times New Roman"/>
          <w:sz w:val="24"/>
          <w:szCs w:val="24"/>
        </w:rPr>
        <w:softHyphen/>
        <w:t>с</w:t>
      </w:r>
      <w:r w:rsidR="002C4ADE">
        <w:rPr>
          <w:rFonts w:ascii="Times New Roman" w:hAnsi="Times New Roman" w:cs="Times New Roman"/>
          <w:sz w:val="24"/>
          <w:szCs w:val="24"/>
        </w:rPr>
        <w:t>ких работ школьники должны освоить необходимый мини</w:t>
      </w:r>
      <w:r w:rsidR="002C4ADE" w:rsidRPr="000F697C">
        <w:rPr>
          <w:rFonts w:ascii="Times New Roman" w:hAnsi="Times New Roman" w:cs="Times New Roman"/>
          <w:sz w:val="24"/>
          <w:szCs w:val="24"/>
        </w:rPr>
        <w:t>мум</w:t>
      </w:r>
      <w:r w:rsidR="002C4ADE" w:rsidRPr="000F697C">
        <w:rPr>
          <w:rStyle w:val="12"/>
          <w:rFonts w:ascii="Times New Roman" w:hAnsi="Times New Roman" w:cs="Times New Roman"/>
          <w:sz w:val="24"/>
          <w:szCs w:val="24"/>
        </w:rPr>
        <w:t xml:space="preserve"> </w:t>
      </w:r>
      <w:r w:rsidR="002C4ADE" w:rsidRPr="000F697C">
        <w:rPr>
          <w:rFonts w:ascii="Times New Roman" w:hAnsi="Times New Roman" w:cs="Times New Roman"/>
          <w:sz w:val="24"/>
          <w:szCs w:val="24"/>
        </w:rPr>
        <w:t xml:space="preserve">теоретического материала. </w:t>
      </w:r>
      <w:r w:rsidR="002C4ADE" w:rsidRPr="002B5F09">
        <w:rPr>
          <w:rFonts w:ascii="Times New Roman" w:hAnsi="Times New Roman" w:cs="Times New Roman"/>
          <w:i/>
          <w:sz w:val="24"/>
          <w:szCs w:val="24"/>
        </w:rPr>
        <w:t>Основная форма обучения</w:t>
      </w:r>
      <w:r w:rsidR="002C4ADE" w:rsidRPr="000F697C">
        <w:rPr>
          <w:rFonts w:ascii="Times New Roman" w:hAnsi="Times New Roman" w:cs="Times New Roman"/>
          <w:sz w:val="24"/>
          <w:szCs w:val="24"/>
        </w:rPr>
        <w:t xml:space="preserve"> — учеб</w:t>
      </w:r>
      <w:r w:rsidR="002C4ADE" w:rsidRPr="000F697C">
        <w:rPr>
          <w:rFonts w:ascii="Times New Roman" w:hAnsi="Times New Roman" w:cs="Times New Roman"/>
          <w:sz w:val="24"/>
          <w:szCs w:val="24"/>
        </w:rPr>
        <w:softHyphen/>
        <w:t>но-практическая деятельность. Приоритетными методами явля</w:t>
      </w:r>
      <w:r w:rsidR="002C4ADE" w:rsidRPr="000F697C">
        <w:rPr>
          <w:rFonts w:ascii="Times New Roman" w:hAnsi="Times New Roman" w:cs="Times New Roman"/>
          <w:sz w:val="24"/>
          <w:szCs w:val="24"/>
        </w:rPr>
        <w:softHyphen/>
        <w:t>ются упражнения, лабораторно-практические и практические</w:t>
      </w:r>
      <w:r w:rsidR="002C4ADE" w:rsidRPr="000F697C">
        <w:rPr>
          <w:rStyle w:val="12"/>
          <w:rFonts w:ascii="Times New Roman" w:hAnsi="Times New Roman" w:cs="Times New Roman"/>
          <w:sz w:val="24"/>
          <w:szCs w:val="24"/>
        </w:rPr>
        <w:t xml:space="preserve"> </w:t>
      </w:r>
      <w:r w:rsidR="002C4ADE" w:rsidRPr="000F697C">
        <w:rPr>
          <w:rFonts w:ascii="Times New Roman" w:hAnsi="Times New Roman" w:cs="Times New Roman"/>
          <w:sz w:val="24"/>
          <w:szCs w:val="24"/>
        </w:rPr>
        <w:t>работы.</w:t>
      </w:r>
    </w:p>
    <w:p w:rsidR="002C4ADE" w:rsidRPr="000F697C" w:rsidRDefault="002C4ADE" w:rsidP="004A7F65">
      <w:pPr>
        <w:pStyle w:val="68"/>
        <w:shd w:val="clear" w:color="auto" w:fill="auto"/>
        <w:spacing w:before="0" w:line="240" w:lineRule="auto"/>
        <w:ind w:firstLine="400"/>
        <w:rPr>
          <w:rFonts w:ascii="Times New Roman" w:hAnsi="Times New Roman" w:cs="Times New Roman"/>
          <w:sz w:val="24"/>
          <w:szCs w:val="24"/>
        </w:rPr>
      </w:pPr>
      <w:r w:rsidRPr="000F697C">
        <w:rPr>
          <w:rFonts w:ascii="Times New Roman" w:hAnsi="Times New Roman" w:cs="Times New Roman"/>
          <w:sz w:val="24"/>
          <w:szCs w:val="24"/>
        </w:rPr>
        <w:t xml:space="preserve">Программой предусмотрено выполнение </w:t>
      </w:r>
      <w:proofErr w:type="gramStart"/>
      <w:r w:rsidRPr="000F697C">
        <w:rPr>
          <w:rFonts w:ascii="Times New Roman" w:hAnsi="Times New Roman" w:cs="Times New Roman"/>
          <w:sz w:val="24"/>
          <w:szCs w:val="24"/>
        </w:rPr>
        <w:t>обучающимися</w:t>
      </w:r>
      <w:proofErr w:type="gramEnd"/>
      <w:r w:rsidRPr="000F697C">
        <w:rPr>
          <w:rStyle w:val="12"/>
          <w:rFonts w:ascii="Times New Roman" w:hAnsi="Times New Roman" w:cs="Times New Roman"/>
          <w:sz w:val="24"/>
          <w:szCs w:val="24"/>
        </w:rPr>
        <w:t xml:space="preserve"> </w:t>
      </w:r>
      <w:r w:rsidRPr="000F697C">
        <w:rPr>
          <w:rFonts w:ascii="Times New Roman" w:hAnsi="Times New Roman" w:cs="Times New Roman"/>
          <w:sz w:val="24"/>
          <w:szCs w:val="24"/>
        </w:rPr>
        <w:t>в каждом учебном году творческого проекта. Соответствующая</w:t>
      </w:r>
      <w:r w:rsidRPr="000F697C">
        <w:rPr>
          <w:rStyle w:val="12"/>
          <w:rFonts w:ascii="Times New Roman" w:hAnsi="Times New Roman" w:cs="Times New Roman"/>
          <w:sz w:val="24"/>
          <w:szCs w:val="24"/>
        </w:rPr>
        <w:t xml:space="preserve"> </w:t>
      </w:r>
      <w:r w:rsidRPr="000F697C">
        <w:rPr>
          <w:rFonts w:ascii="Times New Roman" w:hAnsi="Times New Roman" w:cs="Times New Roman"/>
          <w:sz w:val="24"/>
          <w:szCs w:val="24"/>
        </w:rPr>
        <w:t xml:space="preserve">тема по учебному плану программы предлагается в конце  года обучения. </w:t>
      </w:r>
    </w:p>
    <w:p w:rsidR="0097302C" w:rsidRDefault="002C4ADE" w:rsidP="0097302C">
      <w:pPr>
        <w:pStyle w:val="68"/>
        <w:shd w:val="clear" w:color="auto" w:fill="auto"/>
        <w:spacing w:before="0" w:line="240" w:lineRule="auto"/>
        <w:ind w:firstLine="400"/>
        <w:rPr>
          <w:rFonts w:ascii="Times New Roman" w:hAnsi="Times New Roman" w:cs="Times New Roman"/>
          <w:sz w:val="24"/>
          <w:szCs w:val="24"/>
        </w:rPr>
      </w:pPr>
      <w:r w:rsidRPr="000F697C">
        <w:rPr>
          <w:rFonts w:ascii="Times New Roman" w:hAnsi="Times New Roman" w:cs="Times New Roman"/>
          <w:sz w:val="24"/>
          <w:szCs w:val="24"/>
        </w:rPr>
        <w:t>При организации творческой, проектной деятельности обу</w:t>
      </w:r>
      <w:r w:rsidRPr="000F697C">
        <w:rPr>
          <w:rFonts w:ascii="Times New Roman" w:hAnsi="Times New Roman" w:cs="Times New Roman"/>
          <w:sz w:val="24"/>
          <w:szCs w:val="24"/>
        </w:rPr>
        <w:softHyphen/>
        <w:t xml:space="preserve">чающихся </w:t>
      </w:r>
      <w:r>
        <w:rPr>
          <w:rFonts w:ascii="Times New Roman" w:hAnsi="Times New Roman" w:cs="Times New Roman"/>
          <w:sz w:val="24"/>
          <w:szCs w:val="24"/>
        </w:rPr>
        <w:t>акцентируется</w:t>
      </w:r>
      <w:r w:rsidRPr="000F697C">
        <w:rPr>
          <w:rFonts w:ascii="Times New Roman" w:hAnsi="Times New Roman" w:cs="Times New Roman"/>
          <w:sz w:val="24"/>
          <w:szCs w:val="24"/>
        </w:rPr>
        <w:t xml:space="preserve"> их внимание на потреби</w:t>
      </w:r>
      <w:r w:rsidRPr="000F697C">
        <w:rPr>
          <w:rFonts w:ascii="Times New Roman" w:hAnsi="Times New Roman" w:cs="Times New Roman"/>
          <w:sz w:val="24"/>
          <w:szCs w:val="24"/>
        </w:rPr>
        <w:softHyphen/>
        <w:t>тельском назначении и стоимости продукта труда — изделия, ко</w:t>
      </w:r>
      <w:r w:rsidRPr="000F697C">
        <w:rPr>
          <w:rFonts w:ascii="Times New Roman" w:hAnsi="Times New Roman" w:cs="Times New Roman"/>
          <w:sz w:val="24"/>
          <w:szCs w:val="24"/>
        </w:rPr>
        <w:softHyphen/>
        <w:t>торое они выбирают в качестве объекта проектирования и изго</w:t>
      </w:r>
      <w:r w:rsidRPr="000F697C">
        <w:rPr>
          <w:rFonts w:ascii="Times New Roman" w:hAnsi="Times New Roman" w:cs="Times New Roman"/>
          <w:sz w:val="24"/>
          <w:szCs w:val="24"/>
        </w:rPr>
        <w:softHyphen/>
        <w:t>товления. При этом необходимо, чтобы объект был посильным</w:t>
      </w:r>
      <w:r w:rsidRPr="000F697C">
        <w:rPr>
          <w:rStyle w:val="13"/>
          <w:rFonts w:ascii="Times New Roman" w:hAnsi="Times New Roman" w:cs="Times New Roman"/>
          <w:sz w:val="24"/>
          <w:szCs w:val="24"/>
        </w:rPr>
        <w:t xml:space="preserve"> </w:t>
      </w:r>
      <w:r w:rsidRPr="000F697C">
        <w:rPr>
          <w:rFonts w:ascii="Times New Roman" w:hAnsi="Times New Roman" w:cs="Times New Roman"/>
          <w:sz w:val="24"/>
          <w:szCs w:val="24"/>
        </w:rPr>
        <w:t>для школьников соответствующего возраста.</w:t>
      </w:r>
    </w:p>
    <w:p w:rsidR="0097302C" w:rsidRPr="0097302C" w:rsidRDefault="0097302C" w:rsidP="0097302C">
      <w:pPr>
        <w:pStyle w:val="68"/>
        <w:shd w:val="clear" w:color="auto" w:fill="auto"/>
        <w:spacing w:before="0" w:line="240" w:lineRule="auto"/>
        <w:ind w:firstLine="400"/>
        <w:rPr>
          <w:rFonts w:ascii="Times New Roman" w:hAnsi="Times New Roman" w:cs="Times New Roman"/>
          <w:sz w:val="24"/>
          <w:szCs w:val="24"/>
        </w:rPr>
      </w:pPr>
      <w:r w:rsidRPr="0097302C">
        <w:rPr>
          <w:rFonts w:ascii="Times New Roman" w:eastAsia="Times New Roman" w:hAnsi="Times New Roman"/>
          <w:color w:val="191919"/>
          <w:sz w:val="24"/>
          <w:szCs w:val="24"/>
        </w:rPr>
        <w:t xml:space="preserve">Обучение технологии предполагает широкое использование </w:t>
      </w:r>
      <w:proofErr w:type="spellStart"/>
      <w:r w:rsidRPr="0097302C">
        <w:rPr>
          <w:rFonts w:ascii="Times New Roman" w:eastAsia="Times New Roman" w:hAnsi="Times New Roman"/>
          <w:color w:val="191919"/>
          <w:sz w:val="24"/>
          <w:szCs w:val="24"/>
        </w:rPr>
        <w:t>межпредметных</w:t>
      </w:r>
      <w:proofErr w:type="spellEnd"/>
      <w:r w:rsidRPr="0097302C">
        <w:rPr>
          <w:rFonts w:ascii="Times New Roman" w:eastAsia="Times New Roman" w:hAnsi="Times New Roman"/>
          <w:color w:val="191919"/>
          <w:sz w:val="24"/>
          <w:szCs w:val="24"/>
        </w:rPr>
        <w:t xml:space="preserve"> связей.  При этом возможно проведение интегрированных занятий в рамках отдельных  разделов.</w:t>
      </w:r>
    </w:p>
    <w:p w:rsidR="002C4ADE" w:rsidRPr="000F697C" w:rsidRDefault="0097302C" w:rsidP="0097302C">
      <w:pPr>
        <w:pStyle w:val="68"/>
        <w:shd w:val="clear" w:color="auto" w:fill="auto"/>
        <w:spacing w:before="0" w:line="240" w:lineRule="auto"/>
        <w:rPr>
          <w:rFonts w:ascii="Times New Roman" w:hAnsi="Times New Roman" w:cs="Times New Roman"/>
          <w:sz w:val="24"/>
          <w:szCs w:val="24"/>
        </w:rPr>
      </w:pPr>
      <w:r>
        <w:rPr>
          <w:rFonts w:ascii="Times New Roman" w:eastAsia="Calibri" w:hAnsi="Times New Roman" w:cs="Times New Roman"/>
          <w:sz w:val="28"/>
          <w:szCs w:val="28"/>
          <w:lang w:eastAsia="en-US"/>
        </w:rPr>
        <w:t xml:space="preserve">      </w:t>
      </w:r>
      <w:proofErr w:type="gramStart"/>
      <w:r w:rsidR="002C4ADE" w:rsidRPr="000F697C">
        <w:rPr>
          <w:rFonts w:ascii="Times New Roman" w:hAnsi="Times New Roman" w:cs="Times New Roman"/>
          <w:sz w:val="24"/>
          <w:szCs w:val="24"/>
        </w:rPr>
        <w:t>Это связи с</w:t>
      </w:r>
      <w:r w:rsidR="002C4ADE" w:rsidRPr="000F697C">
        <w:rPr>
          <w:rStyle w:val="a4"/>
          <w:rFonts w:ascii="Times New Roman" w:hAnsi="Times New Roman" w:cs="Times New Roman"/>
          <w:sz w:val="24"/>
          <w:szCs w:val="24"/>
        </w:rPr>
        <w:t xml:space="preserve"> </w:t>
      </w:r>
      <w:r w:rsidR="002C4ADE">
        <w:rPr>
          <w:rStyle w:val="a4"/>
          <w:rFonts w:ascii="Times New Roman" w:hAnsi="Times New Roman" w:cs="Times New Roman"/>
          <w:sz w:val="24"/>
          <w:szCs w:val="24"/>
        </w:rPr>
        <w:t>математикой</w:t>
      </w:r>
      <w:r w:rsidR="002C4ADE" w:rsidRPr="000F697C">
        <w:rPr>
          <w:rStyle w:val="a4"/>
          <w:rFonts w:ascii="Times New Roman" w:hAnsi="Times New Roman" w:cs="Times New Roman"/>
          <w:sz w:val="24"/>
          <w:szCs w:val="24"/>
        </w:rPr>
        <w:t xml:space="preserve"> </w:t>
      </w:r>
      <w:r w:rsidR="002C4ADE" w:rsidRPr="000F697C">
        <w:rPr>
          <w:rFonts w:ascii="Times New Roman" w:hAnsi="Times New Roman" w:cs="Times New Roman"/>
          <w:sz w:val="24"/>
          <w:szCs w:val="24"/>
        </w:rPr>
        <w:t>при проведении расчётных операций и графических построений;</w:t>
      </w:r>
      <w:r w:rsidR="002C4ADE" w:rsidRPr="000F697C">
        <w:rPr>
          <w:rStyle w:val="13"/>
          <w:rFonts w:ascii="Times New Roman" w:hAnsi="Times New Roman" w:cs="Times New Roman"/>
          <w:sz w:val="24"/>
          <w:szCs w:val="24"/>
        </w:rPr>
        <w:t xml:space="preserve"> </w:t>
      </w:r>
      <w:r w:rsidR="002C4ADE" w:rsidRPr="000F697C">
        <w:rPr>
          <w:rFonts w:ascii="Times New Roman" w:hAnsi="Times New Roman" w:cs="Times New Roman"/>
          <w:sz w:val="24"/>
          <w:szCs w:val="24"/>
        </w:rPr>
        <w:t>с</w:t>
      </w:r>
      <w:r w:rsidR="002C4ADE" w:rsidRPr="000F697C">
        <w:rPr>
          <w:rStyle w:val="a4"/>
          <w:rFonts w:ascii="Times New Roman" w:hAnsi="Times New Roman" w:cs="Times New Roman"/>
          <w:sz w:val="24"/>
          <w:szCs w:val="24"/>
        </w:rPr>
        <w:t xml:space="preserve"> химией</w:t>
      </w:r>
      <w:r w:rsidR="002C4ADE">
        <w:rPr>
          <w:rStyle w:val="a4"/>
          <w:rFonts w:ascii="Times New Roman" w:hAnsi="Times New Roman" w:cs="Times New Roman"/>
          <w:sz w:val="24"/>
          <w:szCs w:val="24"/>
        </w:rPr>
        <w:t xml:space="preserve"> и биологией </w:t>
      </w:r>
      <w:r w:rsidR="002C4ADE" w:rsidRPr="000F697C">
        <w:rPr>
          <w:rFonts w:ascii="Times New Roman" w:hAnsi="Times New Roman" w:cs="Times New Roman"/>
          <w:sz w:val="24"/>
          <w:szCs w:val="24"/>
        </w:rPr>
        <w:t xml:space="preserve"> при изучении свойств конструкционных и текстиль</w:t>
      </w:r>
      <w:r w:rsidR="002C4ADE" w:rsidRPr="000F697C">
        <w:rPr>
          <w:rFonts w:ascii="Times New Roman" w:hAnsi="Times New Roman" w:cs="Times New Roman"/>
          <w:sz w:val="24"/>
          <w:szCs w:val="24"/>
        </w:rPr>
        <w:softHyphen/>
        <w:t>ных материалов, пищевых продуктов; с</w:t>
      </w:r>
      <w:r w:rsidR="002C4ADE" w:rsidRPr="000F697C">
        <w:rPr>
          <w:rStyle w:val="a4"/>
          <w:rFonts w:ascii="Times New Roman" w:hAnsi="Times New Roman" w:cs="Times New Roman"/>
          <w:sz w:val="24"/>
          <w:szCs w:val="24"/>
        </w:rPr>
        <w:t xml:space="preserve"> физикой</w:t>
      </w:r>
      <w:r w:rsidR="002C4ADE" w:rsidRPr="000F697C">
        <w:rPr>
          <w:rFonts w:ascii="Times New Roman" w:hAnsi="Times New Roman" w:cs="Times New Roman"/>
          <w:sz w:val="24"/>
          <w:szCs w:val="24"/>
        </w:rPr>
        <w:t xml:space="preserve"> при изучении</w:t>
      </w:r>
      <w:r w:rsidR="002C4ADE" w:rsidRPr="000F697C">
        <w:rPr>
          <w:rStyle w:val="13"/>
          <w:rFonts w:ascii="Times New Roman" w:hAnsi="Times New Roman" w:cs="Times New Roman"/>
          <w:sz w:val="24"/>
          <w:szCs w:val="24"/>
        </w:rPr>
        <w:t xml:space="preserve"> </w:t>
      </w:r>
      <w:r w:rsidR="002C4ADE" w:rsidRPr="000F697C">
        <w:rPr>
          <w:rFonts w:ascii="Times New Roman" w:hAnsi="Times New Roman" w:cs="Times New Roman"/>
          <w:sz w:val="24"/>
          <w:szCs w:val="24"/>
        </w:rPr>
        <w:t>механических характеристик материалов, устройства и принци</w:t>
      </w:r>
      <w:r w:rsidR="002C4ADE" w:rsidRPr="000F697C">
        <w:rPr>
          <w:rFonts w:ascii="Times New Roman" w:hAnsi="Times New Roman" w:cs="Times New Roman"/>
          <w:sz w:val="24"/>
          <w:szCs w:val="24"/>
        </w:rPr>
        <w:softHyphen/>
        <w:t>пов работы машин, механизмов приборов, видов современных</w:t>
      </w:r>
      <w:r w:rsidR="002C4ADE" w:rsidRPr="000F697C">
        <w:rPr>
          <w:rStyle w:val="13"/>
          <w:rFonts w:ascii="Times New Roman" w:hAnsi="Times New Roman" w:cs="Times New Roman"/>
          <w:sz w:val="24"/>
          <w:szCs w:val="24"/>
        </w:rPr>
        <w:t xml:space="preserve"> </w:t>
      </w:r>
      <w:r w:rsidR="002C4ADE" w:rsidRPr="000F697C">
        <w:rPr>
          <w:rFonts w:ascii="Times New Roman" w:hAnsi="Times New Roman" w:cs="Times New Roman"/>
          <w:sz w:val="24"/>
          <w:szCs w:val="24"/>
        </w:rPr>
        <w:t>технологий; с</w:t>
      </w:r>
      <w:r w:rsidR="002C4ADE" w:rsidRPr="000F697C">
        <w:rPr>
          <w:rStyle w:val="a4"/>
          <w:rFonts w:ascii="Times New Roman" w:hAnsi="Times New Roman" w:cs="Times New Roman"/>
          <w:sz w:val="24"/>
          <w:szCs w:val="24"/>
        </w:rPr>
        <w:t xml:space="preserve"> историей</w:t>
      </w:r>
      <w:r w:rsidR="002C4ADE" w:rsidRPr="000F697C">
        <w:rPr>
          <w:rFonts w:ascii="Times New Roman" w:hAnsi="Times New Roman" w:cs="Times New Roman"/>
          <w:sz w:val="24"/>
          <w:szCs w:val="24"/>
        </w:rPr>
        <w:t xml:space="preserve"> и</w:t>
      </w:r>
      <w:r w:rsidR="002C4ADE" w:rsidRPr="000F697C">
        <w:rPr>
          <w:rStyle w:val="a4"/>
          <w:rFonts w:ascii="Times New Roman" w:hAnsi="Times New Roman" w:cs="Times New Roman"/>
          <w:sz w:val="24"/>
          <w:szCs w:val="24"/>
        </w:rPr>
        <w:t xml:space="preserve"> искусством</w:t>
      </w:r>
      <w:r w:rsidR="002C4ADE" w:rsidRPr="000F697C">
        <w:rPr>
          <w:rFonts w:ascii="Times New Roman" w:hAnsi="Times New Roman" w:cs="Times New Roman"/>
          <w:sz w:val="24"/>
          <w:szCs w:val="24"/>
        </w:rPr>
        <w:t xml:space="preserve"> при изучении техноло</w:t>
      </w:r>
      <w:r w:rsidR="002C4ADE" w:rsidRPr="000F697C">
        <w:rPr>
          <w:rFonts w:ascii="Times New Roman" w:hAnsi="Times New Roman" w:cs="Times New Roman"/>
          <w:sz w:val="24"/>
          <w:szCs w:val="24"/>
        </w:rPr>
        <w:softHyphen/>
        <w:t>гий художественно-прикладной обработки материалов.</w:t>
      </w:r>
      <w:proofErr w:type="gramEnd"/>
    </w:p>
    <w:p w:rsidR="006F4BA0" w:rsidRPr="006F4BA0" w:rsidRDefault="007B42A6" w:rsidP="005B701C">
      <w:pPr>
        <w:pStyle w:val="a7"/>
        <w:jc w:val="center"/>
        <w:rPr>
          <w:rFonts w:ascii="Times New Roman" w:hAnsi="Times New Roman"/>
          <w:b/>
          <w:sz w:val="24"/>
          <w:szCs w:val="24"/>
        </w:rPr>
      </w:pPr>
      <w:r>
        <w:rPr>
          <w:rFonts w:ascii="Times New Roman" w:hAnsi="Times New Roman"/>
          <w:b/>
          <w:sz w:val="24"/>
          <w:szCs w:val="24"/>
        </w:rPr>
        <w:t>Результаты изучения предмета «Технология»</w:t>
      </w:r>
    </w:p>
    <w:p w:rsidR="006F4BA0" w:rsidRPr="006F4BA0" w:rsidRDefault="007B42A6" w:rsidP="006F4BA0">
      <w:pPr>
        <w:pStyle w:val="a7"/>
        <w:rPr>
          <w:rFonts w:ascii="Times New Roman" w:hAnsi="Times New Roman"/>
          <w:sz w:val="24"/>
          <w:szCs w:val="24"/>
        </w:rPr>
      </w:pPr>
      <w:r>
        <w:rPr>
          <w:rFonts w:ascii="Times New Roman" w:hAnsi="Times New Roman"/>
          <w:sz w:val="24"/>
          <w:szCs w:val="24"/>
        </w:rPr>
        <w:t xml:space="preserve">   </w:t>
      </w:r>
      <w:r w:rsidR="006F4BA0" w:rsidRPr="006F4BA0">
        <w:rPr>
          <w:rFonts w:ascii="Times New Roman" w:hAnsi="Times New Roman"/>
          <w:sz w:val="24"/>
          <w:szCs w:val="24"/>
        </w:rPr>
        <w:t xml:space="preserve"> 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006F4BA0" w:rsidRPr="006F4BA0">
        <w:rPr>
          <w:rFonts w:ascii="Times New Roman" w:hAnsi="Times New Roman"/>
          <w:sz w:val="24"/>
          <w:szCs w:val="24"/>
        </w:rPr>
        <w:t>самостоятельно</w:t>
      </w:r>
      <w:proofErr w:type="gramEnd"/>
      <w:r w:rsidR="006F4BA0" w:rsidRPr="006F4BA0">
        <w:rPr>
          <w:rFonts w:ascii="Times New Roman" w:hAnsi="Times New Roman"/>
          <w:sz w:val="24"/>
          <w:szCs w:val="24"/>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6F4BA0" w:rsidRPr="006F4BA0" w:rsidRDefault="006F4BA0" w:rsidP="006F4BA0">
      <w:pPr>
        <w:pStyle w:val="a7"/>
        <w:numPr>
          <w:ilvl w:val="0"/>
          <w:numId w:val="16"/>
        </w:numPr>
        <w:ind w:left="0"/>
        <w:rPr>
          <w:rFonts w:ascii="Times New Roman" w:hAnsi="Times New Roman"/>
          <w:sz w:val="24"/>
          <w:szCs w:val="24"/>
        </w:rPr>
      </w:pPr>
      <w:proofErr w:type="gramStart"/>
      <w:r w:rsidRPr="006F4BA0">
        <w:rPr>
          <w:rFonts w:ascii="Times New Roman" w:hAnsi="Times New Roman"/>
          <w:b/>
          <w:sz w:val="24"/>
          <w:szCs w:val="24"/>
        </w:rPr>
        <w:t>Общие результаты технологического образования состоят:</w:t>
      </w:r>
      <w:r w:rsidRPr="006F4BA0">
        <w:rPr>
          <w:rFonts w:ascii="Times New Roman" w:hAnsi="Times New Roman"/>
          <w:b/>
          <w:sz w:val="24"/>
          <w:szCs w:val="24"/>
        </w:rPr>
        <w:br/>
      </w:r>
      <w:r w:rsidRPr="006F4BA0">
        <w:rPr>
          <w:rFonts w:ascii="Times New Roman" w:hAnsi="Times New Roman"/>
          <w:sz w:val="24"/>
          <w:szCs w:val="24"/>
        </w:rPr>
        <w:t xml:space="preserve">• в </w:t>
      </w:r>
      <w:proofErr w:type="spellStart"/>
      <w:r w:rsidRPr="006F4BA0">
        <w:rPr>
          <w:rFonts w:ascii="Times New Roman" w:hAnsi="Times New Roman"/>
          <w:sz w:val="24"/>
          <w:szCs w:val="24"/>
        </w:rPr>
        <w:t>сформированности</w:t>
      </w:r>
      <w:proofErr w:type="spellEnd"/>
      <w:r w:rsidRPr="006F4BA0">
        <w:rPr>
          <w:rFonts w:ascii="Times New Roman" w:hAnsi="Times New Roman"/>
          <w:sz w:val="24"/>
          <w:szCs w:val="24"/>
        </w:rPr>
        <w:t xml:space="preserve"> целостного представления о </w:t>
      </w:r>
      <w:proofErr w:type="spellStart"/>
      <w:r w:rsidRPr="006F4BA0">
        <w:rPr>
          <w:rFonts w:ascii="Times New Roman" w:hAnsi="Times New Roman"/>
          <w:sz w:val="24"/>
          <w:szCs w:val="24"/>
        </w:rPr>
        <w:t>техносфере</w:t>
      </w:r>
      <w:proofErr w:type="spellEnd"/>
      <w:r w:rsidRPr="006F4BA0">
        <w:rPr>
          <w:rFonts w:ascii="Times New Roman" w:hAnsi="Times New Roman"/>
          <w:sz w:val="24"/>
          <w:szCs w:val="24"/>
        </w:rPr>
        <w:t>, которое основано на приобретенных школьниками соответствующих знаниях, умениях и способах деятельности;</w:t>
      </w:r>
      <w:r w:rsidRPr="006F4BA0">
        <w:rPr>
          <w:rFonts w:ascii="Times New Roman" w:hAnsi="Times New Roman"/>
          <w:sz w:val="24"/>
          <w:szCs w:val="24"/>
        </w:rPr>
        <w:b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r w:rsidRPr="006F4BA0">
        <w:rPr>
          <w:rFonts w:ascii="Times New Roman" w:hAnsi="Times New Roman"/>
          <w:sz w:val="24"/>
          <w:szCs w:val="24"/>
        </w:rPr>
        <w:br/>
        <w:t>• в формировании ценностных ориентаций в сфере созидательного труда и материального производства;</w:t>
      </w:r>
      <w:r w:rsidRPr="006F4BA0">
        <w:rPr>
          <w:rFonts w:ascii="Times New Roman" w:hAnsi="Times New Roman"/>
          <w:sz w:val="24"/>
          <w:szCs w:val="24"/>
        </w:rPr>
        <w:br/>
        <w:t>• в готовности к осуществлению осознанного выбора индивидуальной траектории последующего профессионального образования.</w:t>
      </w:r>
      <w:proofErr w:type="gramEnd"/>
      <w:r w:rsidRPr="006F4BA0">
        <w:rPr>
          <w:rFonts w:ascii="Times New Roman" w:hAnsi="Times New Roman"/>
          <w:sz w:val="24"/>
          <w:szCs w:val="24"/>
        </w:rPr>
        <w:br/>
      </w:r>
      <w:proofErr w:type="gramStart"/>
      <w:r w:rsidRPr="006F4BA0">
        <w:rPr>
          <w:rFonts w:ascii="Times New Roman" w:hAnsi="Times New Roman"/>
          <w:b/>
          <w:sz w:val="24"/>
          <w:szCs w:val="24"/>
        </w:rPr>
        <w:t>Изучение технологии призвано обеспечить:</w:t>
      </w:r>
      <w:r w:rsidRPr="006F4BA0">
        <w:rPr>
          <w:rFonts w:ascii="Times New Roman" w:hAnsi="Times New Roman"/>
          <w:sz w:val="24"/>
          <w:szCs w:val="24"/>
        </w:rPr>
        <w:br/>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r w:rsidRPr="006F4BA0">
        <w:rPr>
          <w:rFonts w:ascii="Times New Roman" w:hAnsi="Times New Roman"/>
          <w:sz w:val="24"/>
          <w:szCs w:val="24"/>
        </w:rPr>
        <w:b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roofErr w:type="gramEnd"/>
      <w:r w:rsidRPr="006F4BA0">
        <w:rPr>
          <w:rFonts w:ascii="Times New Roman" w:hAnsi="Times New Roman"/>
          <w:sz w:val="24"/>
          <w:szCs w:val="24"/>
        </w:rPr>
        <w:br/>
        <w:t xml:space="preserve">• </w:t>
      </w:r>
      <w:proofErr w:type="gramStart"/>
      <w:r w:rsidRPr="006F4BA0">
        <w:rPr>
          <w:rFonts w:ascii="Times New Roman" w:hAnsi="Times New Roman"/>
          <w:sz w:val="24"/>
          <w:szCs w:val="24"/>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r w:rsidRPr="006F4BA0">
        <w:rPr>
          <w:rFonts w:ascii="Times New Roman" w:hAnsi="Times New Roman"/>
          <w:sz w:val="24"/>
          <w:szCs w:val="24"/>
        </w:rPr>
        <w:br/>
        <w:t>•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roofErr w:type="gramEnd"/>
      <w:r w:rsidRPr="006F4BA0">
        <w:rPr>
          <w:rFonts w:ascii="Times New Roman" w:hAnsi="Times New Roman"/>
          <w:sz w:val="24"/>
          <w:szCs w:val="24"/>
        </w:rPr>
        <w:t xml:space="preserve"> </w:t>
      </w:r>
      <w:r w:rsidRPr="006F4BA0">
        <w:rPr>
          <w:rFonts w:ascii="Times New Roman" w:hAnsi="Times New Roman"/>
          <w:sz w:val="24"/>
          <w:szCs w:val="24"/>
        </w:rPr>
        <w:lastRenderedPageBreak/>
        <w:t>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r w:rsidRPr="006F4BA0">
        <w:rPr>
          <w:rFonts w:ascii="Times New Roman" w:hAnsi="Times New Roman"/>
          <w:sz w:val="24"/>
          <w:szCs w:val="24"/>
        </w:rPr>
        <w:br/>
        <w:t xml:space="preserve">Изучение технологии в основной школе обеспечивает достижение личностных, </w:t>
      </w:r>
      <w:proofErr w:type="spellStart"/>
      <w:r w:rsidRPr="006F4BA0">
        <w:rPr>
          <w:rFonts w:ascii="Times New Roman" w:hAnsi="Times New Roman"/>
          <w:sz w:val="24"/>
          <w:szCs w:val="24"/>
        </w:rPr>
        <w:t>метапредметных</w:t>
      </w:r>
      <w:proofErr w:type="spellEnd"/>
      <w:r w:rsidRPr="006F4BA0">
        <w:rPr>
          <w:rFonts w:ascii="Times New Roman" w:hAnsi="Times New Roman"/>
          <w:sz w:val="24"/>
          <w:szCs w:val="24"/>
        </w:rPr>
        <w:t xml:space="preserve"> и предметных результатов.</w:t>
      </w:r>
      <w:r w:rsidRPr="006F4BA0">
        <w:rPr>
          <w:rFonts w:ascii="Times New Roman" w:hAnsi="Times New Roman"/>
          <w:sz w:val="24"/>
          <w:szCs w:val="24"/>
        </w:rPr>
        <w:br/>
      </w:r>
      <w:proofErr w:type="gramStart"/>
      <w:r w:rsidRPr="006F4BA0">
        <w:rPr>
          <w:rFonts w:ascii="Times New Roman" w:hAnsi="Times New Roman"/>
          <w:b/>
          <w:sz w:val="24"/>
          <w:szCs w:val="24"/>
        </w:rPr>
        <w:t>Личностными результатами освоения учащимися основной школы курса «Технология» являются:</w:t>
      </w:r>
      <w:r w:rsidRPr="006F4BA0">
        <w:rPr>
          <w:rFonts w:ascii="Times New Roman" w:hAnsi="Times New Roman"/>
          <w:b/>
          <w:sz w:val="24"/>
          <w:szCs w:val="24"/>
        </w:rPr>
        <w:br/>
      </w:r>
      <w:r w:rsidRPr="006F4BA0">
        <w:rPr>
          <w:rFonts w:ascii="Times New Roman" w:hAnsi="Times New Roman"/>
          <w:sz w:val="24"/>
          <w:szCs w:val="24"/>
        </w:rPr>
        <w:t>• проявление познавательных интересов и активности в данной области предметной технологической деятельности;</w:t>
      </w:r>
      <w:r w:rsidRPr="006F4BA0">
        <w:rPr>
          <w:rFonts w:ascii="Times New Roman" w:hAnsi="Times New Roman"/>
          <w:sz w:val="24"/>
          <w:szCs w:val="24"/>
        </w:rPr>
        <w:br/>
        <w:t>• выражение желания учиться и трудиться в промышленном производстве для удовлетворения текущих и перспективных потребностей;</w:t>
      </w:r>
      <w:r w:rsidRPr="006F4BA0">
        <w:rPr>
          <w:rFonts w:ascii="Times New Roman" w:hAnsi="Times New Roman"/>
          <w:sz w:val="24"/>
          <w:szCs w:val="24"/>
        </w:rPr>
        <w:br/>
        <w:t>• развитие трудолюбия и ответственности за качество своей деятельности;</w:t>
      </w:r>
      <w:r w:rsidRPr="006F4BA0">
        <w:rPr>
          <w:rFonts w:ascii="Times New Roman" w:hAnsi="Times New Roman"/>
          <w:sz w:val="24"/>
          <w:szCs w:val="24"/>
        </w:rPr>
        <w:br/>
        <w:t>• самооценка умственных и физических способностей для труда в различных сферах с позиций будущей социализации и стратификации;</w:t>
      </w:r>
      <w:proofErr w:type="gramEnd"/>
      <w:r w:rsidRPr="006F4BA0">
        <w:rPr>
          <w:rFonts w:ascii="Times New Roman" w:hAnsi="Times New Roman"/>
          <w:sz w:val="24"/>
          <w:szCs w:val="24"/>
        </w:rPr>
        <w:br/>
        <w:t xml:space="preserve">• </w:t>
      </w:r>
      <w:proofErr w:type="gramStart"/>
      <w:r w:rsidRPr="006F4BA0">
        <w:rPr>
          <w:rFonts w:ascii="Times New Roman" w:hAnsi="Times New Roman"/>
          <w:sz w:val="24"/>
          <w:szCs w:val="24"/>
        </w:rPr>
        <w:t>становление самоопределения в выбранной сфере будущей профессиональной деятельности;</w:t>
      </w:r>
      <w:r w:rsidRPr="006F4BA0">
        <w:rPr>
          <w:rFonts w:ascii="Times New Roman" w:hAnsi="Times New Roman"/>
          <w:sz w:val="24"/>
          <w:szCs w:val="24"/>
        </w:rPr>
        <w:br/>
        <w:t>• планирование образовательной и профессиональной карьеры;</w:t>
      </w:r>
      <w:r w:rsidRPr="006F4BA0">
        <w:rPr>
          <w:rFonts w:ascii="Times New Roman" w:hAnsi="Times New Roman"/>
          <w:sz w:val="24"/>
          <w:szCs w:val="24"/>
        </w:rPr>
        <w:br/>
        <w:t>• осознание необходимости общественно полезного труда как условия безопасной и эффективной социализации;</w:t>
      </w:r>
      <w:r w:rsidRPr="006F4BA0">
        <w:rPr>
          <w:rFonts w:ascii="Times New Roman" w:hAnsi="Times New Roman"/>
          <w:sz w:val="24"/>
          <w:szCs w:val="24"/>
        </w:rPr>
        <w:br/>
        <w:t>• бережное отношение к природным и хозяйственным ресурсам;</w:t>
      </w:r>
      <w:r w:rsidRPr="006F4BA0">
        <w:rPr>
          <w:rFonts w:ascii="Times New Roman" w:hAnsi="Times New Roman"/>
          <w:sz w:val="24"/>
          <w:szCs w:val="24"/>
        </w:rPr>
        <w:br/>
        <w:t>• готовность к рациональному ведению домашнего хозяйства;</w:t>
      </w:r>
      <w:r w:rsidRPr="006F4BA0">
        <w:rPr>
          <w:rFonts w:ascii="Times New Roman" w:hAnsi="Times New Roman"/>
          <w:sz w:val="24"/>
          <w:szCs w:val="24"/>
        </w:rPr>
        <w:br/>
        <w:t>• самооценка готовности к предпринимательской деятельности в сфере технического труда.</w:t>
      </w:r>
      <w:proofErr w:type="gramEnd"/>
      <w:r w:rsidRPr="006F4BA0">
        <w:rPr>
          <w:rFonts w:ascii="Times New Roman" w:hAnsi="Times New Roman"/>
          <w:sz w:val="24"/>
          <w:szCs w:val="24"/>
        </w:rPr>
        <w:br/>
      </w:r>
      <w:proofErr w:type="spellStart"/>
      <w:r w:rsidRPr="006F4BA0">
        <w:rPr>
          <w:rFonts w:ascii="Times New Roman" w:hAnsi="Times New Roman"/>
          <w:b/>
          <w:sz w:val="24"/>
          <w:szCs w:val="24"/>
        </w:rPr>
        <w:t>Метапредметными</w:t>
      </w:r>
      <w:proofErr w:type="spellEnd"/>
      <w:r w:rsidRPr="006F4BA0">
        <w:rPr>
          <w:rFonts w:ascii="Times New Roman" w:hAnsi="Times New Roman"/>
          <w:b/>
          <w:sz w:val="24"/>
          <w:szCs w:val="24"/>
        </w:rPr>
        <w:t xml:space="preserve"> результатами освоения выпускниками основной школы курса «Технология» являются:</w:t>
      </w:r>
      <w:r w:rsidRPr="006F4BA0">
        <w:rPr>
          <w:rFonts w:ascii="Times New Roman" w:hAnsi="Times New Roman"/>
          <w:b/>
          <w:sz w:val="24"/>
          <w:szCs w:val="24"/>
        </w:rPr>
        <w:br/>
      </w:r>
      <w:r w:rsidRPr="006F4BA0">
        <w:rPr>
          <w:rFonts w:ascii="Times New Roman" w:hAnsi="Times New Roman"/>
          <w:sz w:val="24"/>
          <w:szCs w:val="24"/>
        </w:rPr>
        <w:t>• алгоритмизированное планирование процесса познавательно-трудовой деятельности;</w:t>
      </w:r>
      <w:r w:rsidRPr="006F4BA0">
        <w:rPr>
          <w:rFonts w:ascii="Times New Roman" w:hAnsi="Times New Roman"/>
          <w:sz w:val="24"/>
          <w:szCs w:val="24"/>
        </w:rPr>
        <w:b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r w:rsidRPr="006F4BA0">
        <w:rPr>
          <w:rFonts w:ascii="Times New Roman" w:hAnsi="Times New Roman"/>
          <w:sz w:val="24"/>
          <w:szCs w:val="24"/>
        </w:rPr>
        <w:b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r w:rsidRPr="006F4BA0">
        <w:rPr>
          <w:rFonts w:ascii="Times New Roman" w:hAnsi="Times New Roman"/>
          <w:sz w:val="24"/>
          <w:szCs w:val="24"/>
        </w:rPr>
        <w:br/>
        <w:t>• проявление инновационного подхода к решению учебных и практических задач в процессе моделирования изделия или технологического процесса;</w:t>
      </w:r>
      <w:r w:rsidRPr="006F4BA0">
        <w:rPr>
          <w:rFonts w:ascii="Times New Roman" w:hAnsi="Times New Roman"/>
          <w:sz w:val="24"/>
          <w:szCs w:val="24"/>
        </w:rPr>
        <w:br/>
        <w:t>• поиск новых решений возникшей технической или организационной проблемы;</w:t>
      </w:r>
      <w:r w:rsidRPr="006F4BA0">
        <w:rPr>
          <w:rFonts w:ascii="Times New Roman" w:hAnsi="Times New Roman"/>
          <w:sz w:val="24"/>
          <w:szCs w:val="24"/>
        </w:rPr>
        <w:br/>
        <w:t>• самостоятельная организация и выполнение различных творческих работ по созданию технических изделий;</w:t>
      </w:r>
      <w:r w:rsidRPr="006F4BA0">
        <w:rPr>
          <w:rFonts w:ascii="Times New Roman" w:hAnsi="Times New Roman"/>
          <w:sz w:val="24"/>
          <w:szCs w:val="24"/>
        </w:rPr>
        <w:br/>
        <w:t>• виртуальное и натурное моделирование технических объектов и технологических процессов;</w:t>
      </w:r>
      <w:r w:rsidRPr="006F4BA0">
        <w:rPr>
          <w:rFonts w:ascii="Times New Roman" w:hAnsi="Times New Roman"/>
          <w:sz w:val="24"/>
          <w:szCs w:val="24"/>
        </w:rPr>
        <w:br/>
        <w:t xml:space="preserve">• приведение примеров, подбор аргументов, формулирование выводов по обоснованию технико-технологического и организационного </w:t>
      </w:r>
      <w:proofErr w:type="spellStart"/>
      <w:r w:rsidRPr="006F4BA0">
        <w:rPr>
          <w:rFonts w:ascii="Times New Roman" w:hAnsi="Times New Roman"/>
          <w:sz w:val="24"/>
          <w:szCs w:val="24"/>
        </w:rPr>
        <w:t>решения</w:t>
      </w:r>
      <w:proofErr w:type="gramStart"/>
      <w:r w:rsidRPr="006F4BA0">
        <w:rPr>
          <w:rFonts w:ascii="Times New Roman" w:hAnsi="Times New Roman"/>
          <w:sz w:val="24"/>
          <w:szCs w:val="24"/>
        </w:rPr>
        <w:t>;о</w:t>
      </w:r>
      <w:proofErr w:type="gramEnd"/>
      <w:r w:rsidRPr="006F4BA0">
        <w:rPr>
          <w:rFonts w:ascii="Times New Roman" w:hAnsi="Times New Roman"/>
          <w:sz w:val="24"/>
          <w:szCs w:val="24"/>
        </w:rPr>
        <w:t>тражение</w:t>
      </w:r>
      <w:proofErr w:type="spellEnd"/>
      <w:r w:rsidRPr="006F4BA0">
        <w:rPr>
          <w:rFonts w:ascii="Times New Roman" w:hAnsi="Times New Roman"/>
          <w:sz w:val="24"/>
          <w:szCs w:val="24"/>
        </w:rPr>
        <w:t xml:space="preserve"> в устной или письменной форме результатов своей деятельности;</w:t>
      </w:r>
      <w:r w:rsidRPr="006F4BA0">
        <w:rPr>
          <w:rFonts w:ascii="Times New Roman" w:hAnsi="Times New Roman"/>
          <w:sz w:val="24"/>
          <w:szCs w:val="24"/>
        </w:rPr>
        <w:br/>
        <w:t>• выявление потребностей, проектирование и создание объектов, имеющих потребительную стоимость;</w:t>
      </w:r>
      <w:r w:rsidRPr="006F4BA0">
        <w:rPr>
          <w:rFonts w:ascii="Times New Roman" w:hAnsi="Times New Roman"/>
          <w:sz w:val="24"/>
          <w:szCs w:val="24"/>
        </w:rPr>
        <w:b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6F4BA0">
        <w:rPr>
          <w:rFonts w:ascii="Times New Roman" w:hAnsi="Times New Roman"/>
          <w:sz w:val="24"/>
          <w:szCs w:val="24"/>
        </w:rPr>
        <w:br/>
        <w:t xml:space="preserve">• </w:t>
      </w:r>
      <w:proofErr w:type="gramStart"/>
      <w:r w:rsidRPr="006F4BA0">
        <w:rPr>
          <w:rFonts w:ascii="Times New Roman" w:hAnsi="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r w:rsidRPr="006F4BA0">
        <w:rPr>
          <w:rFonts w:ascii="Times New Roman" w:hAnsi="Times New Roman"/>
          <w:sz w:val="24"/>
          <w:szCs w:val="24"/>
        </w:rPr>
        <w:br/>
        <w:t>•  согласование и координация совместной познавательно-трудовой деятельности с другими ее участниками;</w:t>
      </w:r>
      <w:r w:rsidRPr="006F4BA0">
        <w:rPr>
          <w:rFonts w:ascii="Times New Roman" w:hAnsi="Times New Roman"/>
          <w:sz w:val="24"/>
          <w:szCs w:val="24"/>
        </w:rPr>
        <w:br/>
        <w:t>• объективное оценивание вклада своей познавательно-трудовой деятельности в решение общих задач коллектива;</w:t>
      </w:r>
      <w:r w:rsidRPr="006F4BA0">
        <w:rPr>
          <w:rFonts w:ascii="Times New Roman" w:hAnsi="Times New Roman"/>
          <w:sz w:val="24"/>
          <w:szCs w:val="24"/>
        </w:rPr>
        <w:br/>
      </w:r>
      <w:r w:rsidRPr="006F4BA0">
        <w:rPr>
          <w:rFonts w:ascii="Times New Roman" w:hAnsi="Times New Roman"/>
          <w:sz w:val="24"/>
          <w:szCs w:val="24"/>
        </w:rPr>
        <w:lastRenderedPageBreak/>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roofErr w:type="gramEnd"/>
      <w:r w:rsidRPr="006F4BA0">
        <w:rPr>
          <w:rFonts w:ascii="Times New Roman" w:hAnsi="Times New Roman"/>
          <w:sz w:val="24"/>
          <w:szCs w:val="24"/>
        </w:rPr>
        <w:br/>
        <w:t>• диагностика результатов познавательно-трудовой деятельности по принятым критериям и показателям;</w:t>
      </w:r>
      <w:r w:rsidRPr="006F4BA0">
        <w:rPr>
          <w:rFonts w:ascii="Times New Roman" w:hAnsi="Times New Roman"/>
          <w:sz w:val="24"/>
          <w:szCs w:val="24"/>
        </w:rPr>
        <w:br/>
        <w:t>• обоснование путей и средств устранения ошибок или разрешения противоречий в выполняемых технологических процессах;</w:t>
      </w:r>
      <w:r w:rsidRPr="006F4BA0">
        <w:rPr>
          <w:rFonts w:ascii="Times New Roman" w:hAnsi="Times New Roman"/>
          <w:sz w:val="24"/>
          <w:szCs w:val="24"/>
        </w:rPr>
        <w:br/>
        <w:t>• соблюдение норм и правил безопасности познавательно-трудовой деятельности и созидательного труда.</w:t>
      </w:r>
      <w:r w:rsidRPr="006F4BA0">
        <w:rPr>
          <w:rFonts w:ascii="Times New Roman" w:hAnsi="Times New Roman"/>
          <w:sz w:val="24"/>
          <w:szCs w:val="24"/>
        </w:rPr>
        <w:br/>
      </w:r>
      <w:r w:rsidRPr="006F4BA0">
        <w:rPr>
          <w:rFonts w:ascii="Times New Roman" w:hAnsi="Times New Roman"/>
          <w:b/>
          <w:sz w:val="24"/>
          <w:szCs w:val="24"/>
        </w:rPr>
        <w:t xml:space="preserve">     Предметными результатами освоения учащимися основной школы программы «Технология» являются:</w:t>
      </w:r>
      <w:r w:rsidRPr="006F4BA0">
        <w:rPr>
          <w:rFonts w:ascii="Times New Roman" w:hAnsi="Times New Roman"/>
          <w:b/>
          <w:sz w:val="24"/>
          <w:szCs w:val="24"/>
        </w:rPr>
        <w:br/>
      </w:r>
      <w:r w:rsidRPr="006F4BA0">
        <w:rPr>
          <w:rFonts w:ascii="Times New Roman" w:hAnsi="Times New Roman"/>
          <w:sz w:val="24"/>
          <w:szCs w:val="24"/>
        </w:rPr>
        <w:t>В познавательной сфере:</w:t>
      </w:r>
      <w:r w:rsidRPr="006F4BA0">
        <w:rPr>
          <w:rFonts w:ascii="Times New Roman" w:hAnsi="Times New Roman"/>
          <w:sz w:val="24"/>
          <w:szCs w:val="24"/>
        </w:rPr>
        <w:br/>
        <w:t>• рациональное использование учебной и дополнительной технической и технологической информации для проектирования и создания объектов труда;</w:t>
      </w:r>
      <w:r w:rsidRPr="006F4BA0">
        <w:rPr>
          <w:rFonts w:ascii="Times New Roman" w:hAnsi="Times New Roman"/>
          <w:sz w:val="24"/>
          <w:szCs w:val="24"/>
        </w:rPr>
        <w:br/>
        <w:t>• оценка технологических свойств сырья, материалов и областей их применения;</w:t>
      </w:r>
      <w:r w:rsidRPr="006F4BA0">
        <w:rPr>
          <w:rFonts w:ascii="Times New Roman" w:hAnsi="Times New Roman"/>
          <w:sz w:val="24"/>
          <w:szCs w:val="24"/>
        </w:rPr>
        <w:br/>
        <w:t>• ориентация в имеющихся и возможных средствах и технологиях создания объектов труда;</w:t>
      </w:r>
      <w:r w:rsidRPr="006F4BA0">
        <w:rPr>
          <w:rFonts w:ascii="Times New Roman" w:hAnsi="Times New Roman"/>
          <w:sz w:val="24"/>
          <w:szCs w:val="24"/>
        </w:rPr>
        <w:br/>
        <w:t>• владение алгоритмами и методами решения организационных и технико-технологических задач;</w:t>
      </w:r>
      <w:r w:rsidRPr="006F4BA0">
        <w:rPr>
          <w:rFonts w:ascii="Times New Roman" w:hAnsi="Times New Roman"/>
          <w:sz w:val="24"/>
          <w:szCs w:val="24"/>
        </w:rPr>
        <w:b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r w:rsidRPr="006F4BA0">
        <w:rPr>
          <w:rFonts w:ascii="Times New Roman" w:hAnsi="Times New Roman"/>
          <w:sz w:val="24"/>
          <w:szCs w:val="24"/>
        </w:rPr>
        <w:br/>
        <w:t>• распознавание видов, назначения материалов, инструментов и оборудования, применяемого в технологических процессах;</w:t>
      </w:r>
      <w:r w:rsidRPr="006F4BA0">
        <w:rPr>
          <w:rFonts w:ascii="Times New Roman" w:hAnsi="Times New Roman"/>
          <w:sz w:val="24"/>
          <w:szCs w:val="24"/>
        </w:rPr>
        <w:br/>
        <w:t>• владение кодами и методами чтения и способами графического представления технической, технологической и инструктивной информации;</w:t>
      </w:r>
      <w:r w:rsidRPr="006F4BA0">
        <w:rPr>
          <w:rFonts w:ascii="Times New Roman" w:hAnsi="Times New Roman"/>
          <w:sz w:val="24"/>
          <w:szCs w:val="24"/>
        </w:rPr>
        <w:br/>
        <w:t xml:space="preserve">• </w:t>
      </w:r>
      <w:proofErr w:type="gramStart"/>
      <w:r w:rsidRPr="006F4BA0">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r w:rsidRPr="006F4BA0">
        <w:rPr>
          <w:rFonts w:ascii="Times New Roman" w:hAnsi="Times New Roman"/>
          <w:sz w:val="24"/>
          <w:szCs w:val="24"/>
        </w:rPr>
        <w:br/>
      </w:r>
      <w:r w:rsidRPr="006F4BA0">
        <w:rPr>
          <w:rFonts w:ascii="Times New Roman" w:hAnsi="Times New Roman"/>
          <w:b/>
          <w:sz w:val="24"/>
          <w:szCs w:val="24"/>
        </w:rPr>
        <w:t xml:space="preserve">     В трудовой сфере:</w:t>
      </w:r>
      <w:r w:rsidRPr="006F4BA0">
        <w:rPr>
          <w:rFonts w:ascii="Times New Roman" w:hAnsi="Times New Roman"/>
          <w:sz w:val="24"/>
          <w:szCs w:val="24"/>
        </w:rPr>
        <w:br/>
        <w:t>• планирование технологического процесса и процесса труда;</w:t>
      </w:r>
      <w:r w:rsidRPr="006F4BA0">
        <w:rPr>
          <w:rFonts w:ascii="Times New Roman" w:hAnsi="Times New Roman"/>
          <w:sz w:val="24"/>
          <w:szCs w:val="24"/>
        </w:rPr>
        <w:br/>
        <w:t>• подбор материалов с учетом характера объекта труда и технологии;</w:t>
      </w:r>
      <w:r w:rsidRPr="006F4BA0">
        <w:rPr>
          <w:rFonts w:ascii="Times New Roman" w:hAnsi="Times New Roman"/>
          <w:sz w:val="24"/>
          <w:szCs w:val="24"/>
        </w:rPr>
        <w:br/>
        <w:t>• проведение необходимых опытов и исследований при подборе сырья, материалов и проектировании объекта труда;</w:t>
      </w:r>
      <w:r w:rsidRPr="006F4BA0">
        <w:rPr>
          <w:rFonts w:ascii="Times New Roman" w:hAnsi="Times New Roman"/>
          <w:sz w:val="24"/>
          <w:szCs w:val="24"/>
        </w:rPr>
        <w:br/>
        <w:t>• подбор инструментов и оборудования с учетом требований технологии и материально-энергетических ресурсов;</w:t>
      </w:r>
      <w:proofErr w:type="gramEnd"/>
      <w:r w:rsidRPr="006F4BA0">
        <w:rPr>
          <w:rFonts w:ascii="Times New Roman" w:hAnsi="Times New Roman"/>
          <w:sz w:val="24"/>
          <w:szCs w:val="24"/>
        </w:rPr>
        <w:br/>
        <w:t>• проектирование последовательности операций и составление операционной карты работ;</w:t>
      </w:r>
      <w:r w:rsidRPr="006F4BA0">
        <w:rPr>
          <w:rFonts w:ascii="Times New Roman" w:hAnsi="Times New Roman"/>
          <w:sz w:val="24"/>
          <w:szCs w:val="24"/>
        </w:rPr>
        <w:br/>
        <w:t>• выполнение технологических операций с соблюдением установленных норм, стандартов и ограничений;</w:t>
      </w:r>
      <w:r w:rsidRPr="006F4BA0">
        <w:rPr>
          <w:rFonts w:ascii="Times New Roman" w:hAnsi="Times New Roman"/>
          <w:sz w:val="24"/>
          <w:szCs w:val="24"/>
        </w:rPr>
        <w:br/>
        <w:t>• соблюдение норм и правил безопасности труда, пожарной безопасности, правил санитарии и гигиены;</w:t>
      </w:r>
      <w:r w:rsidRPr="006F4BA0">
        <w:rPr>
          <w:rFonts w:ascii="Times New Roman" w:hAnsi="Times New Roman"/>
          <w:sz w:val="24"/>
          <w:szCs w:val="24"/>
        </w:rPr>
        <w:br/>
        <w:t>• соблюдение трудовой и технологической дисциплины;</w:t>
      </w:r>
      <w:r w:rsidRPr="006F4BA0">
        <w:rPr>
          <w:rFonts w:ascii="Times New Roman" w:hAnsi="Times New Roman"/>
          <w:sz w:val="24"/>
          <w:szCs w:val="24"/>
        </w:rPr>
        <w:br/>
        <w:t>• обоснование критериев и показателей качества промежуточных и конечных результатов труда;</w:t>
      </w:r>
      <w:r w:rsidRPr="006F4BA0">
        <w:rPr>
          <w:rFonts w:ascii="Times New Roman" w:hAnsi="Times New Roman"/>
          <w:sz w:val="24"/>
          <w:szCs w:val="24"/>
        </w:rPr>
        <w:br/>
        <w:t xml:space="preserve">• выбор и использование кодов, средств и видов </w:t>
      </w:r>
      <w:proofErr w:type="gramStart"/>
      <w:r w:rsidRPr="006F4BA0">
        <w:rPr>
          <w:rFonts w:ascii="Times New Roman" w:hAnsi="Times New Roman"/>
          <w:sz w:val="24"/>
          <w:szCs w:val="24"/>
        </w:rPr>
        <w:t xml:space="preserve">пред </w:t>
      </w:r>
      <w:proofErr w:type="spellStart"/>
      <w:r w:rsidRPr="006F4BA0">
        <w:rPr>
          <w:rFonts w:ascii="Times New Roman" w:hAnsi="Times New Roman"/>
          <w:sz w:val="24"/>
          <w:szCs w:val="24"/>
        </w:rPr>
        <w:t>ставления</w:t>
      </w:r>
      <w:proofErr w:type="spellEnd"/>
      <w:proofErr w:type="gramEnd"/>
      <w:r w:rsidRPr="006F4BA0">
        <w:rPr>
          <w:rFonts w:ascii="Times New Roman" w:hAnsi="Times New Roman"/>
          <w:sz w:val="24"/>
          <w:szCs w:val="24"/>
        </w:rPr>
        <w:t xml:space="preserve"> технической и технологической информации и знаковых систем в соответствии с коммуникативной задачей, сферой и ситуацией общения;</w:t>
      </w:r>
      <w:r w:rsidRPr="006F4BA0">
        <w:rPr>
          <w:rFonts w:ascii="Times New Roman" w:hAnsi="Times New Roman"/>
          <w:sz w:val="24"/>
          <w:szCs w:val="24"/>
        </w:rPr>
        <w:br/>
        <w:t>• подбор и применение инструментов, приборов и оборудования в технологических процессах с учетом областей их применения;</w:t>
      </w:r>
      <w:r w:rsidRPr="006F4BA0">
        <w:rPr>
          <w:rFonts w:ascii="Times New Roman" w:hAnsi="Times New Roman"/>
          <w:sz w:val="24"/>
          <w:szCs w:val="24"/>
        </w:rPr>
        <w:b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r w:rsidRPr="006F4BA0">
        <w:rPr>
          <w:rFonts w:ascii="Times New Roman" w:hAnsi="Times New Roman"/>
          <w:sz w:val="24"/>
          <w:szCs w:val="24"/>
        </w:rPr>
        <w:br/>
        <w:t>• выявление допущенных ошибок в процессе труда и обоснование способов их исправления;</w:t>
      </w:r>
      <w:r w:rsidRPr="006F4BA0">
        <w:rPr>
          <w:rFonts w:ascii="Times New Roman" w:hAnsi="Times New Roman"/>
          <w:sz w:val="24"/>
          <w:szCs w:val="24"/>
        </w:rPr>
        <w:br/>
      </w:r>
      <w:r w:rsidRPr="006F4BA0">
        <w:rPr>
          <w:rFonts w:ascii="Times New Roman" w:hAnsi="Times New Roman"/>
          <w:sz w:val="24"/>
          <w:szCs w:val="24"/>
        </w:rPr>
        <w:lastRenderedPageBreak/>
        <w:t>• документирование результатов труда и проектной деятельности;</w:t>
      </w:r>
      <w:r w:rsidRPr="006F4BA0">
        <w:rPr>
          <w:rFonts w:ascii="Times New Roman" w:hAnsi="Times New Roman"/>
          <w:sz w:val="24"/>
          <w:szCs w:val="24"/>
        </w:rPr>
        <w:br/>
        <w:t>• расчет себестоимости продукта труда;</w:t>
      </w:r>
      <w:r w:rsidRPr="006F4BA0">
        <w:rPr>
          <w:rFonts w:ascii="Times New Roman" w:hAnsi="Times New Roman"/>
          <w:sz w:val="24"/>
          <w:szCs w:val="24"/>
        </w:rPr>
        <w:br/>
        <w:t>• примерная экономическая оценка возможной прибыли с учетом сложившейся ситуации на рынке товаров и услуг.</w:t>
      </w:r>
    </w:p>
    <w:p w:rsidR="006F4BA0" w:rsidRPr="006F4BA0" w:rsidRDefault="006F4BA0" w:rsidP="006F4BA0">
      <w:pPr>
        <w:pStyle w:val="a7"/>
        <w:rPr>
          <w:rFonts w:ascii="Times New Roman" w:hAnsi="Times New Roman"/>
          <w:sz w:val="24"/>
          <w:szCs w:val="24"/>
        </w:rPr>
      </w:pPr>
      <w:proofErr w:type="gramStart"/>
      <w:r w:rsidRPr="006F4BA0">
        <w:rPr>
          <w:rFonts w:ascii="Times New Roman" w:hAnsi="Times New Roman"/>
          <w:b/>
          <w:sz w:val="24"/>
          <w:szCs w:val="24"/>
        </w:rPr>
        <w:t>В мотивационной сфере:</w:t>
      </w:r>
      <w:r w:rsidRPr="006F4BA0">
        <w:rPr>
          <w:rFonts w:ascii="Times New Roman" w:hAnsi="Times New Roman"/>
          <w:sz w:val="24"/>
          <w:szCs w:val="24"/>
        </w:rPr>
        <w:br/>
        <w:t>• оценивание своей способности и готовности к труду в конкретной предметной деятельности;</w:t>
      </w:r>
      <w:r w:rsidRPr="006F4BA0">
        <w:rPr>
          <w:rFonts w:ascii="Times New Roman" w:hAnsi="Times New Roman"/>
          <w:sz w:val="24"/>
          <w:szCs w:val="24"/>
        </w:rPr>
        <w:br/>
        <w:t>• оценивание своей способности и готовности к предпринимательской деятельности;</w:t>
      </w:r>
      <w:r w:rsidRPr="006F4BA0">
        <w:rPr>
          <w:rFonts w:ascii="Times New Roman" w:hAnsi="Times New Roman"/>
          <w:sz w:val="24"/>
          <w:szCs w:val="24"/>
        </w:rPr>
        <w:br/>
        <w:t>• выраженная готовность к труду в сфере материального производства или сфере услуг;</w:t>
      </w:r>
      <w:r w:rsidRPr="006F4BA0">
        <w:rPr>
          <w:rFonts w:ascii="Times New Roman" w:hAnsi="Times New Roman"/>
          <w:sz w:val="24"/>
          <w:szCs w:val="24"/>
        </w:rPr>
        <w:br/>
        <w:t>• согласование своих потребностей и требований с потребностями и требованиями других участников познавательно-трудовой деятельности;</w:t>
      </w:r>
      <w:r w:rsidRPr="006F4BA0">
        <w:rPr>
          <w:rFonts w:ascii="Times New Roman" w:hAnsi="Times New Roman"/>
          <w:sz w:val="24"/>
          <w:szCs w:val="24"/>
        </w:rPr>
        <w:br/>
        <w:t>• осознание ответственности за качество результатов труда;</w:t>
      </w:r>
      <w:proofErr w:type="gramEnd"/>
      <w:r w:rsidRPr="006F4BA0">
        <w:rPr>
          <w:rFonts w:ascii="Times New Roman" w:hAnsi="Times New Roman"/>
          <w:sz w:val="24"/>
          <w:szCs w:val="24"/>
        </w:rPr>
        <w:br/>
        <w:t>• наличие экологической культуры при обосновании объекта труда и выполнении работ;</w:t>
      </w:r>
      <w:r w:rsidRPr="006F4BA0">
        <w:rPr>
          <w:rFonts w:ascii="Times New Roman" w:hAnsi="Times New Roman"/>
          <w:sz w:val="24"/>
          <w:szCs w:val="24"/>
        </w:rPr>
        <w:br/>
        <w:t>• стремление к экономии и бережливости в расходовании времени, материалов, денежных средств и труда.</w:t>
      </w:r>
      <w:r w:rsidRPr="006F4BA0">
        <w:rPr>
          <w:rFonts w:ascii="Times New Roman" w:hAnsi="Times New Roman"/>
          <w:sz w:val="24"/>
          <w:szCs w:val="24"/>
        </w:rPr>
        <w:br/>
      </w:r>
      <w:r w:rsidRPr="006F4BA0">
        <w:rPr>
          <w:rFonts w:ascii="Times New Roman" w:hAnsi="Times New Roman"/>
          <w:b/>
          <w:sz w:val="24"/>
          <w:szCs w:val="24"/>
        </w:rPr>
        <w:t xml:space="preserve">     В эстетической сфере:</w:t>
      </w:r>
      <w:r w:rsidRPr="006F4BA0">
        <w:rPr>
          <w:rFonts w:ascii="Times New Roman" w:hAnsi="Times New Roman"/>
          <w:b/>
          <w:sz w:val="24"/>
          <w:szCs w:val="24"/>
        </w:rPr>
        <w:br/>
      </w:r>
      <w:r w:rsidRPr="006F4BA0">
        <w:rPr>
          <w:rFonts w:ascii="Times New Roman" w:hAnsi="Times New Roman"/>
          <w:sz w:val="24"/>
          <w:szCs w:val="24"/>
        </w:rPr>
        <w:t>• дизайнерское проектирование изделия или рациональная эстетическая организация работ;</w:t>
      </w:r>
      <w:r w:rsidRPr="006F4BA0">
        <w:rPr>
          <w:rFonts w:ascii="Times New Roman" w:hAnsi="Times New Roman"/>
          <w:sz w:val="24"/>
          <w:szCs w:val="24"/>
        </w:rPr>
        <w:br/>
        <w:t>• моделирование художественного оформления объекта труда и оптимальное планирование работ;</w:t>
      </w:r>
      <w:r w:rsidRPr="006F4BA0">
        <w:rPr>
          <w:rFonts w:ascii="Times New Roman" w:hAnsi="Times New Roman"/>
          <w:sz w:val="24"/>
          <w:szCs w:val="24"/>
        </w:rPr>
        <w:br/>
        <w:t>• эстетическое и рациональное оснащение рабочего места с учетом требований эргономики и научной организации труда;</w:t>
      </w:r>
      <w:r w:rsidRPr="006F4BA0">
        <w:rPr>
          <w:rFonts w:ascii="Times New Roman" w:hAnsi="Times New Roman"/>
          <w:sz w:val="24"/>
          <w:szCs w:val="24"/>
        </w:rPr>
        <w:br/>
        <w:t>• рациональный выбор рабочего костюма и опрятное содержание рабочей одежды.</w:t>
      </w:r>
      <w:r w:rsidRPr="006F4BA0">
        <w:rPr>
          <w:rFonts w:ascii="Times New Roman" w:hAnsi="Times New Roman"/>
          <w:sz w:val="24"/>
          <w:szCs w:val="24"/>
        </w:rPr>
        <w:br/>
      </w:r>
      <w:r>
        <w:rPr>
          <w:rFonts w:ascii="Times New Roman" w:hAnsi="Times New Roman"/>
          <w:b/>
          <w:sz w:val="24"/>
          <w:szCs w:val="24"/>
        </w:rPr>
        <w:t xml:space="preserve">    </w:t>
      </w:r>
      <w:proofErr w:type="gramStart"/>
      <w:r w:rsidRPr="006F4BA0">
        <w:rPr>
          <w:rFonts w:ascii="Times New Roman" w:hAnsi="Times New Roman"/>
          <w:b/>
          <w:sz w:val="24"/>
          <w:szCs w:val="24"/>
        </w:rPr>
        <w:t>В коммуникативной сфере:</w:t>
      </w:r>
      <w:r w:rsidRPr="006F4BA0">
        <w:rPr>
          <w:rFonts w:ascii="Times New Roman" w:hAnsi="Times New Roman"/>
          <w:sz w:val="24"/>
          <w:szCs w:val="24"/>
        </w:rPr>
        <w:br/>
        <w:t>• формирование рабочей группы для выполнения проекта с учетом общности интересов и возможностей будущих членов трудового коллектива;</w:t>
      </w:r>
      <w:r w:rsidRPr="006F4BA0">
        <w:rPr>
          <w:rFonts w:ascii="Times New Roman" w:hAnsi="Times New Roman"/>
          <w:sz w:val="24"/>
          <w:szCs w:val="24"/>
        </w:rPr>
        <w:br/>
        <w:t>• выбор знаковых систем и средств для кодирования и оформления информации в процессе коммуникации;</w:t>
      </w:r>
      <w:r w:rsidRPr="006F4BA0">
        <w:rPr>
          <w:rFonts w:ascii="Times New Roman" w:hAnsi="Times New Roman"/>
          <w:sz w:val="24"/>
          <w:szCs w:val="24"/>
        </w:rPr>
        <w:br/>
        <w:t>• оформление коммуникационной и технологической документации с учетом требований действующих нормативов и стандартов;</w:t>
      </w:r>
      <w:r w:rsidRPr="006F4BA0">
        <w:rPr>
          <w:rFonts w:ascii="Times New Roman" w:hAnsi="Times New Roman"/>
          <w:sz w:val="24"/>
          <w:szCs w:val="24"/>
        </w:rPr>
        <w:br/>
        <w:t>• публичная презентация и защита проекта изделия, продукта труда или услуги;</w:t>
      </w:r>
      <w:proofErr w:type="gramEnd"/>
      <w:r w:rsidRPr="006F4BA0">
        <w:rPr>
          <w:rFonts w:ascii="Times New Roman" w:hAnsi="Times New Roman"/>
          <w:sz w:val="24"/>
          <w:szCs w:val="24"/>
        </w:rPr>
        <w:br/>
        <w:t xml:space="preserve">• разработка вариантов рекламных образов, </w:t>
      </w:r>
      <w:proofErr w:type="spellStart"/>
      <w:r w:rsidRPr="006F4BA0">
        <w:rPr>
          <w:rFonts w:ascii="Times New Roman" w:hAnsi="Times New Roman"/>
          <w:sz w:val="24"/>
          <w:szCs w:val="24"/>
        </w:rPr>
        <w:t>слоганов</w:t>
      </w:r>
      <w:proofErr w:type="spellEnd"/>
      <w:r w:rsidRPr="006F4BA0">
        <w:rPr>
          <w:rFonts w:ascii="Times New Roman" w:hAnsi="Times New Roman"/>
          <w:sz w:val="24"/>
          <w:szCs w:val="24"/>
        </w:rPr>
        <w:t xml:space="preserve"> и лейблов;</w:t>
      </w:r>
      <w:r w:rsidRPr="006F4BA0">
        <w:rPr>
          <w:rFonts w:ascii="Times New Roman" w:hAnsi="Times New Roman"/>
          <w:sz w:val="24"/>
          <w:szCs w:val="24"/>
        </w:rPr>
        <w:br/>
        <w:t>• потребительская оценка зрительного ряда действующей рекламы.</w:t>
      </w:r>
      <w:r w:rsidRPr="006F4BA0">
        <w:rPr>
          <w:rFonts w:ascii="Times New Roman" w:hAnsi="Times New Roman"/>
          <w:sz w:val="24"/>
          <w:szCs w:val="24"/>
        </w:rPr>
        <w:br/>
      </w:r>
      <w:r w:rsidRPr="006F4BA0">
        <w:rPr>
          <w:rFonts w:ascii="Times New Roman" w:hAnsi="Times New Roman"/>
          <w:b/>
          <w:sz w:val="24"/>
          <w:szCs w:val="24"/>
        </w:rPr>
        <w:t xml:space="preserve">     В физиолого-психологической сфере</w:t>
      </w:r>
      <w:r w:rsidRPr="006F4BA0">
        <w:rPr>
          <w:rFonts w:ascii="Times New Roman" w:hAnsi="Times New Roman"/>
          <w:sz w:val="24"/>
          <w:szCs w:val="24"/>
        </w:rPr>
        <w:t>:</w:t>
      </w:r>
      <w:r w:rsidRPr="006F4BA0">
        <w:rPr>
          <w:rFonts w:ascii="Times New Roman" w:hAnsi="Times New Roman"/>
          <w:sz w:val="24"/>
          <w:szCs w:val="24"/>
        </w:rPr>
        <w:br/>
        <w:t>• развитие моторики и координации движений рук при работе с ручными инструментами и выполнении операций с помощью машин и механизмов; сочетание образного и логического мышления в процессе проектной деятельности.</w:t>
      </w:r>
    </w:p>
    <w:p w:rsidR="004A7F65" w:rsidRDefault="00B65D75" w:rsidP="004A7F65">
      <w:pPr>
        <w:autoSpaceDE w:val="0"/>
        <w:autoSpaceDN w:val="0"/>
        <w:adjustRightInd w:val="0"/>
        <w:spacing w:after="0"/>
        <w:rPr>
          <w:rFonts w:ascii="Times New Roman" w:hAnsi="Times New Roman"/>
          <w:sz w:val="24"/>
        </w:rPr>
      </w:pPr>
      <w:r>
        <w:rPr>
          <w:rFonts w:ascii="Arial" w:eastAsia="Arial" w:hAnsi="Arial" w:cs="Arial"/>
          <w:sz w:val="24"/>
          <w:szCs w:val="24"/>
        </w:rPr>
        <w:t xml:space="preserve">    </w:t>
      </w:r>
      <w:r w:rsidR="002C4ADE">
        <w:rPr>
          <w:rFonts w:ascii="Times New Roman" w:hAnsi="Times New Roman"/>
          <w:sz w:val="24"/>
        </w:rPr>
        <w:t xml:space="preserve">В программе предусмотрена система </w:t>
      </w:r>
      <w:r w:rsidR="002C4ADE" w:rsidRPr="00262983">
        <w:rPr>
          <w:rFonts w:ascii="Times New Roman" w:hAnsi="Times New Roman"/>
          <w:i/>
          <w:sz w:val="24"/>
        </w:rPr>
        <w:t xml:space="preserve">педагогического контроля и оценивания </w:t>
      </w:r>
      <w:proofErr w:type="gramStart"/>
      <w:r w:rsidR="002C4ADE" w:rsidRPr="00262983">
        <w:rPr>
          <w:rFonts w:ascii="Times New Roman" w:hAnsi="Times New Roman"/>
          <w:i/>
          <w:sz w:val="24"/>
        </w:rPr>
        <w:t>достижений</w:t>
      </w:r>
      <w:proofErr w:type="gramEnd"/>
      <w:r w:rsidR="002C4ADE" w:rsidRPr="00262983">
        <w:rPr>
          <w:rFonts w:ascii="Times New Roman" w:hAnsi="Times New Roman"/>
          <w:i/>
          <w:sz w:val="24"/>
        </w:rPr>
        <w:t xml:space="preserve"> </w:t>
      </w:r>
      <w:r w:rsidR="002C4ADE">
        <w:rPr>
          <w:rFonts w:ascii="Times New Roman" w:hAnsi="Times New Roman"/>
          <w:sz w:val="24"/>
        </w:rPr>
        <w:t xml:space="preserve">обучающихся предметных и </w:t>
      </w:r>
      <w:proofErr w:type="spellStart"/>
      <w:r w:rsidR="002C4ADE">
        <w:rPr>
          <w:rFonts w:ascii="Times New Roman" w:hAnsi="Times New Roman"/>
          <w:sz w:val="24"/>
        </w:rPr>
        <w:t>метапредметных</w:t>
      </w:r>
      <w:proofErr w:type="spellEnd"/>
      <w:r w:rsidR="002C4ADE">
        <w:rPr>
          <w:rFonts w:ascii="Times New Roman" w:hAnsi="Times New Roman"/>
          <w:sz w:val="24"/>
        </w:rPr>
        <w:t xml:space="preserve"> результатов, которая соответствует принципам объективности, наглядности, систематичности. </w:t>
      </w:r>
      <w:proofErr w:type="gramStart"/>
      <w:r w:rsidR="002C4ADE">
        <w:rPr>
          <w:rFonts w:ascii="Times New Roman" w:hAnsi="Times New Roman"/>
          <w:sz w:val="24"/>
        </w:rPr>
        <w:t xml:space="preserve">Основными формами контроля при получении результатов используются: на начальном этапе обучения – предварительное выявление уровня знаний обучающихся в виде письменного, устного опросов, тестирования; текущий, повторный, периодический, рубежный контроль – для проверки в виде самостоятельных работ, тестов, практических и лабораторных работ, проектной работы, проблемного опроса, ребусов, кроссвордов, алгоритмов деятельности, пооперационных карт контроля, упражнений, инструктажей по технике безопасности, </w:t>
      </w:r>
      <w:proofErr w:type="spellStart"/>
      <w:r w:rsidR="002C4ADE">
        <w:rPr>
          <w:rFonts w:ascii="Times New Roman" w:hAnsi="Times New Roman"/>
          <w:sz w:val="24"/>
        </w:rPr>
        <w:t>критериальных</w:t>
      </w:r>
      <w:proofErr w:type="spellEnd"/>
      <w:r w:rsidR="002C4ADE">
        <w:rPr>
          <w:rFonts w:ascii="Times New Roman" w:hAnsi="Times New Roman"/>
          <w:sz w:val="24"/>
        </w:rPr>
        <w:t xml:space="preserve">  </w:t>
      </w:r>
      <w:proofErr w:type="spellStart"/>
      <w:r w:rsidR="002C4ADE">
        <w:rPr>
          <w:rFonts w:ascii="Times New Roman" w:hAnsi="Times New Roman"/>
          <w:sz w:val="24"/>
        </w:rPr>
        <w:t>самооценочных</w:t>
      </w:r>
      <w:proofErr w:type="spellEnd"/>
      <w:r w:rsidR="002C4ADE">
        <w:rPr>
          <w:rFonts w:ascii="Times New Roman" w:hAnsi="Times New Roman"/>
          <w:sz w:val="24"/>
        </w:rPr>
        <w:t xml:space="preserve"> таблиц.</w:t>
      </w:r>
      <w:proofErr w:type="gramEnd"/>
      <w:r w:rsidR="002C4ADE">
        <w:rPr>
          <w:rFonts w:ascii="Times New Roman" w:hAnsi="Times New Roman"/>
          <w:sz w:val="24"/>
        </w:rPr>
        <w:t xml:space="preserve"> Для определения уровня знаний и качества </w:t>
      </w:r>
      <w:proofErr w:type="spellStart"/>
      <w:r w:rsidR="002C4ADE">
        <w:rPr>
          <w:rFonts w:ascii="Times New Roman" w:hAnsi="Times New Roman"/>
          <w:sz w:val="24"/>
        </w:rPr>
        <w:t>обученности</w:t>
      </w:r>
      <w:proofErr w:type="spellEnd"/>
      <w:r w:rsidR="002C4ADE">
        <w:rPr>
          <w:rFonts w:ascii="Times New Roman" w:hAnsi="Times New Roman"/>
          <w:sz w:val="24"/>
        </w:rPr>
        <w:t xml:space="preserve"> используются итоговые и комплексные проверки в виде тестирования, выставок, творческих работ, защиты проектов</w:t>
      </w:r>
      <w:r w:rsidR="002C4ADE" w:rsidRPr="00262983">
        <w:rPr>
          <w:rFonts w:ascii="Times New Roman" w:hAnsi="Times New Roman"/>
          <w:sz w:val="24"/>
        </w:rPr>
        <w:t>.</w:t>
      </w:r>
    </w:p>
    <w:p w:rsidR="002C4ADE" w:rsidRDefault="004A7F65" w:rsidP="004A7F65">
      <w:pPr>
        <w:autoSpaceDE w:val="0"/>
        <w:autoSpaceDN w:val="0"/>
        <w:adjustRightInd w:val="0"/>
        <w:spacing w:after="0"/>
        <w:rPr>
          <w:rFonts w:ascii="Times New Roman" w:hAnsi="Times New Roman"/>
          <w:sz w:val="24"/>
        </w:rPr>
      </w:pPr>
      <w:r>
        <w:rPr>
          <w:rFonts w:ascii="Times New Roman" w:hAnsi="Times New Roman"/>
          <w:sz w:val="24"/>
        </w:rPr>
        <w:lastRenderedPageBreak/>
        <w:t xml:space="preserve">   </w:t>
      </w:r>
      <w:r w:rsidR="002C4ADE" w:rsidRPr="00262983">
        <w:rPr>
          <w:rFonts w:ascii="Times New Roman" w:hAnsi="Times New Roman"/>
          <w:sz w:val="24"/>
        </w:rPr>
        <w:t xml:space="preserve">Развитие системы </w:t>
      </w:r>
      <w:r w:rsidR="002C4ADE" w:rsidRPr="00262983">
        <w:rPr>
          <w:rFonts w:ascii="Times New Roman" w:hAnsi="Times New Roman"/>
          <w:b/>
          <w:sz w:val="24"/>
        </w:rPr>
        <w:t>универсальных учебных действий</w:t>
      </w:r>
      <w:r w:rsidR="002C4ADE" w:rsidRPr="00262983">
        <w:rPr>
          <w:rFonts w:ascii="Times New Roman" w:hAnsi="Times New Roman"/>
          <w:sz w:val="24"/>
        </w:rPr>
        <w:t xml:space="preserve">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w:t>
      </w:r>
      <w:r w:rsidR="002C4ADE">
        <w:rPr>
          <w:rFonts w:ascii="Times New Roman" w:hAnsi="Times New Roman"/>
          <w:sz w:val="24"/>
        </w:rPr>
        <w:t xml:space="preserve"> </w:t>
      </w:r>
      <w:r w:rsidR="002C4ADE" w:rsidRPr="00262983">
        <w:rPr>
          <w:rFonts w:ascii="Times New Roman" w:hAnsi="Times New Roman"/>
          <w:sz w:val="24"/>
        </w:rPr>
        <w:t>ближайшего развития универсальных учебных действий.</w:t>
      </w:r>
      <w:r w:rsidR="002C4ADE">
        <w:rPr>
          <w:rFonts w:ascii="Times New Roman" w:hAnsi="Times New Roman"/>
          <w:sz w:val="24"/>
        </w:rPr>
        <w:t xml:space="preserve"> </w:t>
      </w:r>
      <w:r w:rsidR="002C4ADE" w:rsidRPr="00AF4204">
        <w:rPr>
          <w:rFonts w:ascii="Times New Roman" w:hAnsi="Times New Roman"/>
          <w:i/>
          <w:sz w:val="24"/>
        </w:rPr>
        <w:t xml:space="preserve">Инструментарием для оценивания результатов УУД  </w:t>
      </w:r>
      <w:r w:rsidR="002C4ADE">
        <w:rPr>
          <w:rFonts w:ascii="Times New Roman" w:hAnsi="Times New Roman"/>
          <w:sz w:val="24"/>
        </w:rPr>
        <w:t>являются</w:t>
      </w:r>
    </w:p>
    <w:p w:rsidR="002C4ADE" w:rsidRPr="00262983" w:rsidRDefault="002C4ADE" w:rsidP="004A7F65">
      <w:pPr>
        <w:widowControl w:val="0"/>
        <w:numPr>
          <w:ilvl w:val="0"/>
          <w:numId w:val="4"/>
        </w:numPr>
        <w:suppressAutoHyphens/>
        <w:autoSpaceDE w:val="0"/>
        <w:autoSpaceDN w:val="0"/>
        <w:adjustRightInd w:val="0"/>
        <w:spacing w:after="0" w:line="240" w:lineRule="auto"/>
        <w:ind w:left="0"/>
        <w:rPr>
          <w:rFonts w:ascii="Times New Roman" w:hAnsi="Times New Roman"/>
          <w:sz w:val="24"/>
        </w:rPr>
      </w:pPr>
      <w:r w:rsidRPr="00262983">
        <w:rPr>
          <w:rFonts w:ascii="Times New Roman" w:hAnsi="Times New Roman"/>
          <w:sz w:val="24"/>
        </w:rPr>
        <w:t>Обучающий зачет;</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Тестирование с вариантами ответов;</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Викторина;</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Опрос при помощи системы карточек;</w:t>
      </w:r>
    </w:p>
    <w:p w:rsidR="002C4ADE" w:rsidRDefault="002C4ADE" w:rsidP="004A7F65">
      <w:pPr>
        <w:widowControl w:val="0"/>
        <w:numPr>
          <w:ilvl w:val="0"/>
          <w:numId w:val="4"/>
        </w:numPr>
        <w:suppressAutoHyphens/>
        <w:spacing w:after="0" w:line="240" w:lineRule="auto"/>
        <w:ind w:left="0"/>
        <w:rPr>
          <w:rFonts w:ascii="Times New Roman" w:hAnsi="Times New Roman"/>
          <w:sz w:val="24"/>
        </w:rPr>
      </w:pPr>
      <w:r>
        <w:rPr>
          <w:rFonts w:ascii="Times New Roman" w:hAnsi="Times New Roman"/>
          <w:sz w:val="24"/>
        </w:rPr>
        <w:t>Л</w:t>
      </w:r>
      <w:r w:rsidRPr="00262983">
        <w:rPr>
          <w:rFonts w:ascii="Times New Roman" w:hAnsi="Times New Roman"/>
          <w:sz w:val="24"/>
        </w:rPr>
        <w:t>абораторные, исследовательские работы;</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Письменные, устные зачеты;</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Заполнение пробелов в содержательных матрицах;</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Творческие работы;</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Защита проектов;</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sidRPr="00262983">
        <w:rPr>
          <w:rFonts w:ascii="Times New Roman" w:hAnsi="Times New Roman"/>
          <w:sz w:val="24"/>
        </w:rPr>
        <w:t>Конкурсы;</w:t>
      </w:r>
    </w:p>
    <w:p w:rsidR="002C4ADE" w:rsidRPr="00262983" w:rsidRDefault="002C4ADE" w:rsidP="004A7F65">
      <w:pPr>
        <w:widowControl w:val="0"/>
        <w:numPr>
          <w:ilvl w:val="0"/>
          <w:numId w:val="4"/>
        </w:numPr>
        <w:suppressAutoHyphens/>
        <w:spacing w:after="0" w:line="240" w:lineRule="auto"/>
        <w:ind w:left="0"/>
        <w:rPr>
          <w:rFonts w:ascii="Times New Roman" w:hAnsi="Times New Roman"/>
          <w:sz w:val="24"/>
        </w:rPr>
      </w:pPr>
      <w:r>
        <w:rPr>
          <w:rFonts w:ascii="Times New Roman" w:hAnsi="Times New Roman"/>
          <w:sz w:val="24"/>
        </w:rPr>
        <w:t>Практические работы.</w:t>
      </w:r>
    </w:p>
    <w:p w:rsidR="002C4ADE" w:rsidRPr="00262983" w:rsidRDefault="002C4ADE" w:rsidP="004A7F65">
      <w:pPr>
        <w:spacing w:after="0"/>
        <w:rPr>
          <w:rFonts w:ascii="Times New Roman" w:hAnsi="Times New Roman"/>
          <w:sz w:val="24"/>
        </w:rPr>
      </w:pPr>
      <w:r>
        <w:rPr>
          <w:rFonts w:ascii="Times New Roman" w:hAnsi="Times New Roman"/>
          <w:sz w:val="24"/>
        </w:rPr>
        <w:t xml:space="preserve">    </w:t>
      </w:r>
      <w:r w:rsidRPr="00262983">
        <w:rPr>
          <w:rFonts w:ascii="Times New Roman" w:hAnsi="Times New Roman"/>
          <w:sz w:val="24"/>
        </w:rPr>
        <w:t>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 е. умения учиться.</w:t>
      </w:r>
    </w:p>
    <w:p w:rsidR="00477145" w:rsidRPr="00477145" w:rsidRDefault="00477145" w:rsidP="00477145">
      <w:pPr>
        <w:shd w:val="clear" w:color="auto" w:fill="FFFFFF"/>
        <w:spacing w:after="0" w:line="312" w:lineRule="exact"/>
        <w:rPr>
          <w:rFonts w:ascii="Times New Roman" w:eastAsia="Times New Roman" w:hAnsi="Times New Roman" w:cs="Times New Roman"/>
          <w:sz w:val="24"/>
          <w:szCs w:val="24"/>
        </w:rPr>
      </w:pPr>
      <w:r w:rsidRPr="00477145">
        <w:rPr>
          <w:rFonts w:ascii="Times New Roman" w:eastAsia="Times New Roman" w:hAnsi="Times New Roman" w:cs="Times New Roman"/>
          <w:b/>
          <w:bCs/>
          <w:color w:val="191919"/>
          <w:sz w:val="24"/>
          <w:szCs w:val="24"/>
        </w:rPr>
        <w:t>Рекомендации по оснащению учебного процесса</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i/>
          <w:iCs/>
          <w:color w:val="191919"/>
          <w:sz w:val="24"/>
          <w:szCs w:val="24"/>
        </w:rPr>
        <w:t xml:space="preserve">Общая характеристика кабинета технологии. </w:t>
      </w:r>
      <w:r w:rsidRPr="00477145">
        <w:rPr>
          <w:rFonts w:ascii="Times New Roman" w:eastAsia="Times New Roman" w:hAnsi="Times New Roman" w:cs="Times New Roman"/>
          <w:color w:val="191919"/>
          <w:sz w:val="24"/>
          <w:szCs w:val="24"/>
        </w:rPr>
        <w:t>Занятия по технологии проводятся на базе кабинетов и мастерских по со</w:t>
      </w:r>
      <w:r w:rsidRPr="00477145">
        <w:rPr>
          <w:rFonts w:ascii="Times New Roman" w:eastAsia="Times New Roman" w:hAnsi="Times New Roman" w:cs="Times New Roman"/>
          <w:color w:val="191919"/>
          <w:sz w:val="24"/>
          <w:szCs w:val="24"/>
        </w:rPr>
        <w:softHyphen/>
        <w:t>ответствующим направлениям обучения или комбинированных мастерских.</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Кабинет или мастерская может размещаться на любом этаже школьного здания, кроме полуподвальных и подвальных поме</w:t>
      </w:r>
      <w:r w:rsidRPr="00477145">
        <w:rPr>
          <w:rFonts w:ascii="Times New Roman" w:eastAsia="Times New Roman" w:hAnsi="Times New Roman" w:cs="Times New Roman"/>
          <w:color w:val="191919"/>
          <w:sz w:val="24"/>
          <w:szCs w:val="24"/>
        </w:rPr>
        <w:softHyphen/>
        <w:t>щений. По санитарным нормам площадь рабочих помещений должна быть не менее 4,5 м</w:t>
      </w:r>
      <w:proofErr w:type="gramStart"/>
      <w:r w:rsidRPr="00477145">
        <w:rPr>
          <w:rFonts w:ascii="Times New Roman" w:eastAsia="Times New Roman" w:hAnsi="Times New Roman" w:cs="Times New Roman"/>
          <w:color w:val="191919"/>
          <w:sz w:val="24"/>
          <w:szCs w:val="24"/>
          <w:vertAlign w:val="superscript"/>
        </w:rPr>
        <w:t>2</w:t>
      </w:r>
      <w:proofErr w:type="gramEnd"/>
      <w:r w:rsidRPr="00477145">
        <w:rPr>
          <w:rFonts w:ascii="Times New Roman" w:eastAsia="Times New Roman" w:hAnsi="Times New Roman" w:cs="Times New Roman"/>
          <w:color w:val="191919"/>
          <w:sz w:val="24"/>
          <w:szCs w:val="24"/>
        </w:rPr>
        <w:t xml:space="preserve"> на одного учащегося для отдельной мастерской по обработке ткани и кабинета кулинарии и 5,4 м</w:t>
      </w:r>
      <w:r w:rsidRPr="00477145">
        <w:rPr>
          <w:rFonts w:ascii="Times New Roman" w:eastAsia="Times New Roman" w:hAnsi="Times New Roman" w:cs="Times New Roman"/>
          <w:color w:val="191919"/>
          <w:sz w:val="24"/>
          <w:szCs w:val="24"/>
          <w:vertAlign w:val="superscript"/>
        </w:rPr>
        <w:t>2</w:t>
      </w:r>
      <w:r w:rsidRPr="00477145">
        <w:rPr>
          <w:rFonts w:ascii="Times New Roman" w:eastAsia="Times New Roman" w:hAnsi="Times New Roman" w:cs="Times New Roman"/>
          <w:color w:val="191919"/>
          <w:sz w:val="24"/>
          <w:szCs w:val="24"/>
        </w:rPr>
        <w:t xml:space="preserve"> — для комбинированной мастерской.</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Рабочие места учащихся необходимо укомплектовать соот</w:t>
      </w:r>
      <w:r w:rsidRPr="00477145">
        <w:rPr>
          <w:rFonts w:ascii="Times New Roman" w:eastAsia="Times New Roman" w:hAnsi="Times New Roman" w:cs="Times New Roman"/>
          <w:color w:val="191919"/>
          <w:sz w:val="24"/>
          <w:szCs w:val="24"/>
        </w:rPr>
        <w:softHyphen/>
        <w:t>ветствующим оборудованием и инструментами. В гигиенических целях в кабинете и мастерской должны быть умывальник и поло</w:t>
      </w:r>
      <w:r w:rsidRPr="00477145">
        <w:rPr>
          <w:rFonts w:ascii="Times New Roman" w:eastAsia="Times New Roman" w:hAnsi="Times New Roman" w:cs="Times New Roman"/>
          <w:color w:val="191919"/>
          <w:sz w:val="24"/>
          <w:szCs w:val="24"/>
        </w:rPr>
        <w:softHyphen/>
        <w:t xml:space="preserve">тенце (бумажное или электрическое). Температуру в мастерских </w:t>
      </w:r>
      <w:r w:rsidRPr="00477145">
        <w:rPr>
          <w:rFonts w:ascii="Times New Roman" w:eastAsia="Times New Roman" w:hAnsi="Times New Roman" w:cs="Times New Roman"/>
          <w:color w:val="191919"/>
          <w:spacing w:val="-2"/>
          <w:sz w:val="24"/>
          <w:szCs w:val="24"/>
        </w:rPr>
        <w:t xml:space="preserve">в холодное время года </w:t>
      </w:r>
      <w:proofErr w:type="spellStart"/>
      <w:r w:rsidRPr="00477145">
        <w:rPr>
          <w:rFonts w:ascii="Times New Roman" w:eastAsia="Times New Roman" w:hAnsi="Times New Roman" w:cs="Times New Roman"/>
          <w:color w:val="191919"/>
          <w:spacing w:val="-2"/>
          <w:sz w:val="24"/>
          <w:szCs w:val="24"/>
        </w:rPr>
        <w:t>нуж</w:t>
      </w:r>
      <w:proofErr w:type="spellEnd"/>
      <w:r w:rsidRPr="00477145">
        <w:rPr>
          <w:rFonts w:ascii="Times New Roman" w:eastAsia="Times New Roman" w:hAnsi="Times New Roman" w:cs="Times New Roman"/>
          <w:color w:val="191919"/>
          <w:spacing w:val="-2"/>
          <w:sz w:val="24"/>
          <w:szCs w:val="24"/>
        </w:rPr>
        <w:t xml:space="preserve"> но поддерживать не ни же 18</w:t>
      </w:r>
      <w:proofErr w:type="gramStart"/>
      <w:r w:rsidRPr="00477145">
        <w:rPr>
          <w:rFonts w:ascii="Times New Roman" w:eastAsia="Times New Roman" w:hAnsi="Times New Roman" w:cs="Times New Roman"/>
          <w:color w:val="191919"/>
          <w:spacing w:val="-2"/>
          <w:sz w:val="24"/>
          <w:szCs w:val="24"/>
        </w:rPr>
        <w:t xml:space="preserve"> °С</w:t>
      </w:r>
      <w:proofErr w:type="gramEnd"/>
      <w:r w:rsidRPr="00477145">
        <w:rPr>
          <w:rFonts w:ascii="Times New Roman" w:eastAsia="Times New Roman" w:hAnsi="Times New Roman" w:cs="Times New Roman"/>
          <w:color w:val="191919"/>
          <w:spacing w:val="-2"/>
          <w:sz w:val="24"/>
          <w:szCs w:val="24"/>
        </w:rPr>
        <w:t xml:space="preserve"> при </w:t>
      </w:r>
      <w:r w:rsidRPr="00477145">
        <w:rPr>
          <w:rFonts w:ascii="Times New Roman" w:eastAsia="Times New Roman" w:hAnsi="Times New Roman" w:cs="Times New Roman"/>
          <w:color w:val="191919"/>
          <w:sz w:val="24"/>
          <w:szCs w:val="24"/>
        </w:rPr>
        <w:t>относительной влажности 40–60 %.</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Электрическая проводка к рабочим столам должна быть ста</w:t>
      </w:r>
      <w:r w:rsidRPr="00477145">
        <w:rPr>
          <w:rFonts w:ascii="Times New Roman" w:eastAsia="Times New Roman" w:hAnsi="Times New Roman" w:cs="Times New Roman"/>
          <w:color w:val="191919"/>
          <w:sz w:val="24"/>
          <w:szCs w:val="24"/>
        </w:rPr>
        <w:softHyphen/>
        <w:t>ционарной. Включение и выключение всей электросети кабине</w:t>
      </w:r>
      <w:r w:rsidRPr="00477145">
        <w:rPr>
          <w:rFonts w:ascii="Times New Roman" w:eastAsia="Times New Roman" w:hAnsi="Times New Roman" w:cs="Times New Roman"/>
          <w:color w:val="191919"/>
          <w:sz w:val="24"/>
          <w:szCs w:val="24"/>
        </w:rPr>
        <w:softHyphen/>
        <w:t>та или мастерской осуществляется с рабочего места учителя одним общим рубильником.</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Учебно-материальная база по технологии должна иметь ре</w:t>
      </w:r>
      <w:r w:rsidRPr="00477145">
        <w:rPr>
          <w:rFonts w:ascii="Times New Roman" w:eastAsia="Times New Roman" w:hAnsi="Times New Roman" w:cs="Times New Roman"/>
          <w:color w:val="191919"/>
          <w:sz w:val="24"/>
          <w:szCs w:val="24"/>
        </w:rPr>
        <w:softHyphen/>
        <w:t>комендованный Министерством образования и науки Россий</w:t>
      </w:r>
      <w:r w:rsidRPr="00477145">
        <w:rPr>
          <w:rFonts w:ascii="Times New Roman" w:eastAsia="Times New Roman" w:hAnsi="Times New Roman" w:cs="Times New Roman"/>
          <w:color w:val="191919"/>
          <w:sz w:val="24"/>
          <w:szCs w:val="24"/>
        </w:rPr>
        <w:softHyphen/>
        <w:t>ской Федерации набор инструментов, электроприборов, машин, оборудования и т. д. согласно утверждённому Перечню средств обучения и учебного оборудования.</w:t>
      </w:r>
    </w:p>
    <w:p w:rsidR="00477145" w:rsidRPr="00477145" w:rsidRDefault="00477145" w:rsidP="00477145">
      <w:pPr>
        <w:shd w:val="clear" w:color="auto" w:fill="FFFFFF"/>
        <w:spacing w:after="0" w:line="240" w:lineRule="exact"/>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В учебно-методический комплект для образовательной обла</w:t>
      </w:r>
      <w:r w:rsidRPr="00477145">
        <w:rPr>
          <w:rFonts w:ascii="Times New Roman" w:eastAsia="Times New Roman" w:hAnsi="Times New Roman" w:cs="Times New Roman"/>
          <w:color w:val="191919"/>
          <w:sz w:val="24"/>
          <w:szCs w:val="24"/>
        </w:rPr>
        <w:softHyphen/>
        <w:t>сти «Технология» входят учебники, рабочие тетради для учащих</w:t>
      </w:r>
      <w:r w:rsidRPr="00477145">
        <w:rPr>
          <w:rFonts w:ascii="Times New Roman" w:eastAsia="Times New Roman" w:hAnsi="Times New Roman" w:cs="Times New Roman"/>
          <w:color w:val="191919"/>
          <w:sz w:val="24"/>
          <w:szCs w:val="24"/>
        </w:rPr>
        <w:softHyphen/>
        <w:t>ся, методические рекомендации по организации учебной дея</w:t>
      </w:r>
      <w:r w:rsidRPr="00477145">
        <w:rPr>
          <w:rFonts w:ascii="Times New Roman" w:eastAsia="Times New Roman" w:hAnsi="Times New Roman" w:cs="Times New Roman"/>
          <w:color w:val="191919"/>
          <w:sz w:val="24"/>
          <w:szCs w:val="24"/>
        </w:rPr>
        <w:softHyphen/>
        <w:t>тельности для учителя, методические рекомендации по оборудо</w:t>
      </w:r>
      <w:r w:rsidRPr="00477145">
        <w:rPr>
          <w:rFonts w:ascii="Times New Roman" w:eastAsia="Times New Roman" w:hAnsi="Times New Roman" w:cs="Times New Roman"/>
          <w:color w:val="191919"/>
          <w:sz w:val="24"/>
          <w:szCs w:val="24"/>
        </w:rPr>
        <w:softHyphen/>
        <w:t>ванию кабинетов и мастерских, таблицы, плакаты, электронные наглядные пособия, специально разработанное оборудование для лабораторно-практических работ, технические средства обу</w:t>
      </w:r>
      <w:r w:rsidRPr="00477145">
        <w:rPr>
          <w:rFonts w:ascii="Times New Roman" w:eastAsia="Times New Roman" w:hAnsi="Times New Roman" w:cs="Times New Roman"/>
          <w:color w:val="191919"/>
          <w:sz w:val="24"/>
          <w:szCs w:val="24"/>
        </w:rPr>
        <w:softHyphen/>
        <w:t>чения.</w:t>
      </w:r>
    </w:p>
    <w:p w:rsidR="00477145" w:rsidRPr="00477145" w:rsidRDefault="00477145" w:rsidP="00477145">
      <w:pPr>
        <w:shd w:val="clear" w:color="auto" w:fill="FFFFFF"/>
        <w:spacing w:after="0" w:line="240" w:lineRule="auto"/>
        <w:ind w:firstLine="398"/>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Государственным образовательным стандартом основного общего образования второго поколения рекомендуются следую</w:t>
      </w:r>
      <w:r w:rsidRPr="00477145">
        <w:rPr>
          <w:rFonts w:ascii="Times New Roman" w:eastAsia="Times New Roman" w:hAnsi="Times New Roman" w:cs="Times New Roman"/>
          <w:color w:val="191919"/>
          <w:sz w:val="24"/>
          <w:szCs w:val="24"/>
        </w:rPr>
        <w:softHyphen/>
        <w:t>щие технические средства обучения для оснащения кабине</w:t>
      </w:r>
      <w:r w:rsidRPr="00477145">
        <w:rPr>
          <w:rFonts w:ascii="Times New Roman" w:eastAsia="Times New Roman" w:hAnsi="Times New Roman" w:cs="Times New Roman"/>
          <w:color w:val="191919"/>
          <w:sz w:val="24"/>
          <w:szCs w:val="24"/>
        </w:rPr>
        <w:softHyphen/>
        <w:t xml:space="preserve">та технологии: компьютер с комплексом обучающих программ и выходом в сеть Интернет; </w:t>
      </w:r>
      <w:proofErr w:type="spellStart"/>
      <w:r w:rsidRPr="00477145">
        <w:rPr>
          <w:rFonts w:ascii="Times New Roman" w:eastAsia="Times New Roman" w:hAnsi="Times New Roman" w:cs="Times New Roman"/>
          <w:color w:val="191919"/>
          <w:sz w:val="24"/>
          <w:szCs w:val="24"/>
        </w:rPr>
        <w:t>мультимедийный</w:t>
      </w:r>
      <w:proofErr w:type="spellEnd"/>
      <w:r w:rsidRPr="00477145">
        <w:rPr>
          <w:rFonts w:ascii="Times New Roman" w:eastAsia="Times New Roman" w:hAnsi="Times New Roman" w:cs="Times New Roman"/>
          <w:color w:val="191919"/>
          <w:sz w:val="24"/>
          <w:szCs w:val="24"/>
        </w:rPr>
        <w:t xml:space="preserve"> проектор и экран; принтер; цифровой </w:t>
      </w:r>
      <w:r w:rsidRPr="00477145">
        <w:rPr>
          <w:rFonts w:ascii="Times New Roman" w:eastAsia="Times New Roman" w:hAnsi="Times New Roman" w:cs="Times New Roman"/>
          <w:color w:val="191919"/>
          <w:sz w:val="24"/>
          <w:szCs w:val="24"/>
        </w:rPr>
        <w:lastRenderedPageBreak/>
        <w:t>фотоаппарат; цифровая видеокамера; ска</w:t>
      </w:r>
      <w:r w:rsidRPr="00477145">
        <w:rPr>
          <w:rFonts w:ascii="Times New Roman" w:eastAsia="Times New Roman" w:hAnsi="Times New Roman" w:cs="Times New Roman"/>
          <w:color w:val="191919"/>
          <w:sz w:val="24"/>
          <w:szCs w:val="24"/>
        </w:rPr>
        <w:softHyphen/>
        <w:t>нер; цифровой микроскоп; доска со средствами, обеспечиваю</w:t>
      </w:r>
      <w:r w:rsidRPr="00477145">
        <w:rPr>
          <w:rFonts w:ascii="Times New Roman" w:eastAsia="Times New Roman" w:hAnsi="Times New Roman" w:cs="Times New Roman"/>
          <w:color w:val="191919"/>
          <w:sz w:val="24"/>
          <w:szCs w:val="24"/>
        </w:rPr>
        <w:softHyphen/>
        <w:t>щими обратную связь.</w:t>
      </w:r>
    </w:p>
    <w:p w:rsidR="00477145" w:rsidRPr="00477145" w:rsidRDefault="00477145" w:rsidP="00477145">
      <w:pPr>
        <w:shd w:val="clear" w:color="auto" w:fill="FFFFFF"/>
        <w:spacing w:after="0" w:line="240" w:lineRule="auto"/>
        <w:ind w:firstLine="394"/>
        <w:rPr>
          <w:rFonts w:ascii="Times New Roman" w:eastAsia="Times New Roman" w:hAnsi="Times New Roman" w:cs="Times New Roman"/>
          <w:sz w:val="24"/>
          <w:szCs w:val="24"/>
        </w:rPr>
      </w:pPr>
      <w:r w:rsidRPr="00477145">
        <w:rPr>
          <w:rFonts w:ascii="Times New Roman" w:eastAsia="Times New Roman" w:hAnsi="Times New Roman" w:cs="Times New Roman"/>
          <w:color w:val="191919"/>
          <w:sz w:val="24"/>
          <w:szCs w:val="24"/>
        </w:rPr>
        <w:t>Большое внимание при работе в мастерских должно быть об</w:t>
      </w:r>
      <w:r w:rsidRPr="00477145">
        <w:rPr>
          <w:rFonts w:ascii="Times New Roman" w:eastAsia="Times New Roman" w:hAnsi="Times New Roman" w:cs="Times New Roman"/>
          <w:color w:val="191919"/>
          <w:sz w:val="24"/>
          <w:szCs w:val="24"/>
        </w:rPr>
        <w:softHyphen/>
        <w:t xml:space="preserve">ращено на соблюдение правил санитарии и гигиены, </w:t>
      </w:r>
      <w:proofErr w:type="spellStart"/>
      <w:r w:rsidRPr="00477145">
        <w:rPr>
          <w:rFonts w:ascii="Times New Roman" w:eastAsia="Times New Roman" w:hAnsi="Times New Roman" w:cs="Times New Roman"/>
          <w:color w:val="191919"/>
          <w:sz w:val="24"/>
          <w:szCs w:val="24"/>
        </w:rPr>
        <w:t>электро</w:t>
      </w:r>
      <w:proofErr w:type="spellEnd"/>
      <w:r w:rsidRPr="00477145">
        <w:rPr>
          <w:rFonts w:ascii="Times New Roman" w:eastAsia="Times New Roman" w:hAnsi="Times New Roman" w:cs="Times New Roman"/>
          <w:color w:val="191919"/>
          <w:sz w:val="24"/>
          <w:szCs w:val="24"/>
        </w:rPr>
        <w:t>- и пожарной безопасности, безопасных приёмов труда учащихся при выполнении технологических операций. Для этого мастер</w:t>
      </w:r>
      <w:r w:rsidRPr="00477145">
        <w:rPr>
          <w:rFonts w:ascii="Times New Roman" w:eastAsia="Times New Roman" w:hAnsi="Times New Roman" w:cs="Times New Roman"/>
          <w:color w:val="191919"/>
          <w:sz w:val="24"/>
          <w:szCs w:val="24"/>
        </w:rPr>
        <w:softHyphen/>
        <w:t>ские оборудуются соответствующими приспособлениями и осна</w:t>
      </w:r>
      <w:r w:rsidRPr="00477145">
        <w:rPr>
          <w:rFonts w:ascii="Times New Roman" w:eastAsia="Times New Roman" w:hAnsi="Times New Roman" w:cs="Times New Roman"/>
          <w:color w:val="191919"/>
          <w:sz w:val="24"/>
          <w:szCs w:val="24"/>
        </w:rPr>
        <w:softHyphen/>
        <w:t>щаются наглядной информацией.</w:t>
      </w:r>
    </w:p>
    <w:p w:rsidR="00776FD8" w:rsidRPr="009302E2" w:rsidRDefault="00776FD8" w:rsidP="003F06EB">
      <w:pPr>
        <w:pStyle w:val="Style6"/>
        <w:widowControl/>
        <w:tabs>
          <w:tab w:val="left" w:pos="6270"/>
        </w:tabs>
        <w:jc w:val="center"/>
      </w:pPr>
      <w:r w:rsidRPr="009302E2">
        <w:rPr>
          <w:b/>
        </w:rPr>
        <w:t>Календарно-тематический план</w:t>
      </w:r>
    </w:p>
    <w:tbl>
      <w:tblPr>
        <w:tblW w:w="796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0"/>
        <w:gridCol w:w="1873"/>
      </w:tblGrid>
      <w:tr w:rsidR="00776FD8" w:rsidRPr="009302E2" w:rsidTr="005A7F3B">
        <w:trPr>
          <w:trHeight w:val="327"/>
        </w:trPr>
        <w:tc>
          <w:tcPr>
            <w:tcW w:w="426" w:type="dxa"/>
            <w:vMerge w:val="restart"/>
            <w:shd w:val="clear" w:color="auto" w:fill="auto"/>
          </w:tcPr>
          <w:p w:rsidR="00776FD8" w:rsidRPr="009302E2" w:rsidRDefault="00776FD8" w:rsidP="005A7F3B">
            <w:pPr>
              <w:pStyle w:val="Style4"/>
              <w:widowControl/>
              <w:spacing w:line="240" w:lineRule="auto"/>
              <w:jc w:val="left"/>
            </w:pPr>
            <w:r w:rsidRPr="009302E2">
              <w:t>№</w:t>
            </w:r>
          </w:p>
        </w:tc>
        <w:tc>
          <w:tcPr>
            <w:tcW w:w="5670" w:type="dxa"/>
            <w:vMerge w:val="restart"/>
            <w:shd w:val="clear" w:color="auto" w:fill="auto"/>
          </w:tcPr>
          <w:p w:rsidR="00776FD8" w:rsidRPr="009302E2" w:rsidRDefault="00776FD8" w:rsidP="005A7F3B">
            <w:pPr>
              <w:pStyle w:val="Style4"/>
              <w:widowControl/>
              <w:tabs>
                <w:tab w:val="left" w:pos="869"/>
              </w:tabs>
              <w:spacing w:line="240" w:lineRule="auto"/>
              <w:jc w:val="center"/>
            </w:pPr>
            <w:r w:rsidRPr="009302E2">
              <w:t>Раздел учебного курса</w:t>
            </w:r>
          </w:p>
        </w:tc>
        <w:tc>
          <w:tcPr>
            <w:tcW w:w="1873" w:type="dxa"/>
            <w:vMerge w:val="restart"/>
            <w:shd w:val="clear" w:color="auto" w:fill="auto"/>
          </w:tcPr>
          <w:p w:rsidR="00776FD8" w:rsidRPr="009302E2" w:rsidRDefault="00776FD8" w:rsidP="005A7F3B">
            <w:pPr>
              <w:pStyle w:val="Style4"/>
              <w:widowControl/>
              <w:tabs>
                <w:tab w:val="left" w:pos="869"/>
              </w:tabs>
              <w:spacing w:line="240" w:lineRule="auto"/>
              <w:jc w:val="center"/>
            </w:pPr>
            <w:r w:rsidRPr="009302E2">
              <w:t>Ко</w:t>
            </w:r>
            <w:r>
              <w:t>л</w:t>
            </w:r>
            <w:r w:rsidRPr="009302E2">
              <w:t>-во часов на изучение раздела</w:t>
            </w:r>
          </w:p>
        </w:tc>
      </w:tr>
      <w:tr w:rsidR="00776FD8" w:rsidRPr="009302E2" w:rsidTr="005A7F3B">
        <w:trPr>
          <w:trHeight w:val="276"/>
        </w:trPr>
        <w:tc>
          <w:tcPr>
            <w:tcW w:w="426" w:type="dxa"/>
            <w:vMerge/>
            <w:shd w:val="clear" w:color="auto" w:fill="auto"/>
          </w:tcPr>
          <w:p w:rsidR="00776FD8" w:rsidRPr="009302E2" w:rsidRDefault="00776FD8" w:rsidP="005A7F3B">
            <w:pPr>
              <w:pStyle w:val="Style4"/>
              <w:widowControl/>
              <w:spacing w:line="240" w:lineRule="auto"/>
              <w:jc w:val="left"/>
            </w:pPr>
          </w:p>
        </w:tc>
        <w:tc>
          <w:tcPr>
            <w:tcW w:w="5670" w:type="dxa"/>
            <w:vMerge/>
            <w:shd w:val="clear" w:color="auto" w:fill="auto"/>
          </w:tcPr>
          <w:p w:rsidR="00776FD8" w:rsidRPr="009302E2" w:rsidRDefault="00776FD8" w:rsidP="005A7F3B">
            <w:pPr>
              <w:pStyle w:val="Style4"/>
              <w:widowControl/>
              <w:tabs>
                <w:tab w:val="left" w:pos="869"/>
              </w:tabs>
              <w:spacing w:line="240" w:lineRule="auto"/>
              <w:jc w:val="left"/>
            </w:pPr>
          </w:p>
        </w:tc>
        <w:tc>
          <w:tcPr>
            <w:tcW w:w="1873" w:type="dxa"/>
            <w:vMerge/>
            <w:shd w:val="clear" w:color="auto" w:fill="auto"/>
          </w:tcPr>
          <w:p w:rsidR="00776FD8" w:rsidRPr="009302E2" w:rsidRDefault="00776FD8" w:rsidP="005A7F3B">
            <w:pPr>
              <w:pStyle w:val="Style4"/>
              <w:widowControl/>
              <w:tabs>
                <w:tab w:val="left" w:pos="869"/>
              </w:tabs>
              <w:spacing w:line="240" w:lineRule="auto"/>
              <w:jc w:val="left"/>
            </w:pPr>
          </w:p>
        </w:tc>
      </w:tr>
      <w:tr w:rsidR="00283E66" w:rsidRPr="009302E2" w:rsidTr="005A7F3B">
        <w:trPr>
          <w:trHeight w:val="276"/>
        </w:trPr>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t>Введение</w:t>
            </w:r>
          </w:p>
        </w:tc>
        <w:tc>
          <w:tcPr>
            <w:tcW w:w="1873" w:type="dxa"/>
            <w:shd w:val="clear" w:color="auto" w:fill="auto"/>
          </w:tcPr>
          <w:p w:rsidR="00283E66" w:rsidRPr="009302E2" w:rsidRDefault="00283E66" w:rsidP="00283E66">
            <w:pPr>
              <w:pStyle w:val="Style4"/>
              <w:widowControl/>
              <w:tabs>
                <w:tab w:val="left" w:pos="869"/>
              </w:tabs>
              <w:spacing w:line="240" w:lineRule="auto"/>
              <w:jc w:val="center"/>
            </w:pPr>
            <w:r>
              <w:t>1</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t>Растениеводство</w:t>
            </w:r>
            <w:proofErr w:type="gramStart"/>
            <w:r>
              <w:t>.</w:t>
            </w:r>
            <w:proofErr w:type="gramEnd"/>
            <w:r>
              <w:t xml:space="preserve"> (</w:t>
            </w:r>
            <w:proofErr w:type="gramStart"/>
            <w:r>
              <w:t>о</w:t>
            </w:r>
            <w:proofErr w:type="gramEnd"/>
            <w:r>
              <w:t>сенние работы)</w:t>
            </w:r>
          </w:p>
        </w:tc>
        <w:tc>
          <w:tcPr>
            <w:tcW w:w="1873" w:type="dxa"/>
            <w:shd w:val="clear" w:color="auto" w:fill="auto"/>
          </w:tcPr>
          <w:p w:rsidR="00283E66" w:rsidRPr="009302E2" w:rsidRDefault="005D2802" w:rsidP="00283E66">
            <w:pPr>
              <w:pStyle w:val="Style4"/>
              <w:widowControl/>
              <w:tabs>
                <w:tab w:val="left" w:pos="869"/>
              </w:tabs>
              <w:spacing w:line="240" w:lineRule="auto"/>
              <w:jc w:val="center"/>
            </w:pPr>
            <w:r>
              <w:t>11</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rPr>
                <w:rStyle w:val="67"/>
                <w:rFonts w:ascii="Times New Roman" w:hAnsi="Times New Roman" w:cs="Times New Roman"/>
                <w:sz w:val="24"/>
                <w:szCs w:val="24"/>
              </w:rPr>
              <w:t>Технология ведения дома</w:t>
            </w:r>
          </w:p>
        </w:tc>
        <w:tc>
          <w:tcPr>
            <w:tcW w:w="1873" w:type="dxa"/>
            <w:shd w:val="clear" w:color="auto" w:fill="auto"/>
          </w:tcPr>
          <w:p w:rsidR="00283E66" w:rsidRPr="009302E2" w:rsidRDefault="00575B16" w:rsidP="00283E66">
            <w:pPr>
              <w:pStyle w:val="Style4"/>
              <w:widowControl/>
              <w:tabs>
                <w:tab w:val="left" w:pos="869"/>
              </w:tabs>
              <w:spacing w:line="240" w:lineRule="auto"/>
              <w:jc w:val="center"/>
            </w:pPr>
            <w:r>
              <w:t>6</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t>Кулинария</w:t>
            </w:r>
          </w:p>
        </w:tc>
        <w:tc>
          <w:tcPr>
            <w:tcW w:w="1873" w:type="dxa"/>
            <w:shd w:val="clear" w:color="auto" w:fill="auto"/>
          </w:tcPr>
          <w:p w:rsidR="00283E66" w:rsidRPr="009302E2" w:rsidRDefault="00283E66" w:rsidP="00283E66">
            <w:pPr>
              <w:pStyle w:val="Style4"/>
              <w:widowControl/>
              <w:tabs>
                <w:tab w:val="left" w:pos="869"/>
              </w:tabs>
              <w:spacing w:line="240" w:lineRule="auto"/>
              <w:jc w:val="center"/>
            </w:pPr>
            <w:r>
              <w:t>12</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t>Создание изделий из текстильных материалов</w:t>
            </w:r>
          </w:p>
        </w:tc>
        <w:tc>
          <w:tcPr>
            <w:tcW w:w="1873" w:type="dxa"/>
            <w:shd w:val="clear" w:color="auto" w:fill="auto"/>
          </w:tcPr>
          <w:p w:rsidR="00283E66" w:rsidRPr="009302E2" w:rsidRDefault="00283E66" w:rsidP="00283E66">
            <w:pPr>
              <w:pStyle w:val="Style4"/>
              <w:widowControl/>
              <w:tabs>
                <w:tab w:val="left" w:pos="869"/>
              </w:tabs>
              <w:spacing w:line="240" w:lineRule="auto"/>
              <w:jc w:val="center"/>
            </w:pPr>
            <w:r>
              <w:t>1</w:t>
            </w:r>
            <w:r w:rsidR="005A7F3B">
              <w:t>4</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Default="00283E66" w:rsidP="005A7F3B">
            <w:pPr>
              <w:pStyle w:val="Style4"/>
              <w:widowControl/>
              <w:tabs>
                <w:tab w:val="left" w:pos="869"/>
              </w:tabs>
              <w:spacing w:line="240" w:lineRule="auto"/>
              <w:jc w:val="left"/>
            </w:pPr>
            <w:r>
              <w:t>Художественные ремёсла</w:t>
            </w:r>
          </w:p>
        </w:tc>
        <w:tc>
          <w:tcPr>
            <w:tcW w:w="1873" w:type="dxa"/>
            <w:shd w:val="clear" w:color="auto" w:fill="auto"/>
          </w:tcPr>
          <w:p w:rsidR="00283E66" w:rsidRPr="009302E2" w:rsidRDefault="005A7F3B" w:rsidP="00283E66">
            <w:pPr>
              <w:pStyle w:val="Style4"/>
              <w:widowControl/>
              <w:tabs>
                <w:tab w:val="left" w:pos="869"/>
              </w:tabs>
              <w:spacing w:line="240" w:lineRule="auto"/>
              <w:jc w:val="center"/>
            </w:pPr>
            <w:r>
              <w:t>9</w:t>
            </w:r>
          </w:p>
        </w:tc>
      </w:tr>
      <w:tr w:rsidR="00283E66" w:rsidRPr="009302E2" w:rsidTr="005A7F3B">
        <w:tc>
          <w:tcPr>
            <w:tcW w:w="426" w:type="dxa"/>
            <w:shd w:val="clear" w:color="auto" w:fill="auto"/>
          </w:tcPr>
          <w:p w:rsidR="00283E66" w:rsidRPr="009302E2" w:rsidRDefault="00283E66" w:rsidP="005A7F3B">
            <w:pPr>
              <w:pStyle w:val="Style4"/>
              <w:widowControl/>
              <w:numPr>
                <w:ilvl w:val="0"/>
                <w:numId w:val="17"/>
              </w:numPr>
              <w:spacing w:line="240" w:lineRule="auto"/>
              <w:ind w:left="0" w:firstLine="0"/>
              <w:jc w:val="left"/>
            </w:pPr>
          </w:p>
        </w:tc>
        <w:tc>
          <w:tcPr>
            <w:tcW w:w="5670" w:type="dxa"/>
            <w:shd w:val="clear" w:color="auto" w:fill="auto"/>
          </w:tcPr>
          <w:p w:rsidR="00283E66" w:rsidRDefault="00283E66" w:rsidP="005A7F3B">
            <w:pPr>
              <w:pStyle w:val="Style4"/>
              <w:widowControl/>
              <w:tabs>
                <w:tab w:val="left" w:pos="869"/>
              </w:tabs>
              <w:spacing w:line="240" w:lineRule="auto"/>
              <w:jc w:val="left"/>
            </w:pPr>
            <w:r>
              <w:t>Творческая проектная деятельность</w:t>
            </w:r>
          </w:p>
        </w:tc>
        <w:tc>
          <w:tcPr>
            <w:tcW w:w="1873" w:type="dxa"/>
            <w:shd w:val="clear" w:color="auto" w:fill="auto"/>
          </w:tcPr>
          <w:p w:rsidR="00283E66" w:rsidRPr="009302E2" w:rsidRDefault="00283E66" w:rsidP="00283E66">
            <w:pPr>
              <w:pStyle w:val="Style4"/>
              <w:widowControl/>
              <w:tabs>
                <w:tab w:val="left" w:pos="869"/>
              </w:tabs>
              <w:spacing w:line="240" w:lineRule="auto"/>
              <w:jc w:val="center"/>
            </w:pPr>
            <w:r>
              <w:t>4</w:t>
            </w:r>
          </w:p>
        </w:tc>
      </w:tr>
      <w:tr w:rsidR="00283E66" w:rsidRPr="009302E2" w:rsidTr="005A7F3B">
        <w:tc>
          <w:tcPr>
            <w:tcW w:w="426" w:type="dxa"/>
            <w:shd w:val="clear" w:color="auto" w:fill="auto"/>
          </w:tcPr>
          <w:p w:rsidR="00283E66" w:rsidRPr="009302E2" w:rsidRDefault="00283E66" w:rsidP="00776FD8">
            <w:pPr>
              <w:pStyle w:val="Style4"/>
              <w:widowControl/>
              <w:numPr>
                <w:ilvl w:val="0"/>
                <w:numId w:val="17"/>
              </w:numPr>
              <w:spacing w:line="240" w:lineRule="auto"/>
              <w:ind w:left="0" w:firstLine="0"/>
              <w:jc w:val="left"/>
            </w:pPr>
          </w:p>
        </w:tc>
        <w:tc>
          <w:tcPr>
            <w:tcW w:w="5670" w:type="dxa"/>
            <w:shd w:val="clear" w:color="auto" w:fill="auto"/>
          </w:tcPr>
          <w:p w:rsidR="00283E66" w:rsidRDefault="00283E66" w:rsidP="005A7F3B">
            <w:pPr>
              <w:pStyle w:val="Style4"/>
              <w:widowControl/>
              <w:tabs>
                <w:tab w:val="left" w:pos="869"/>
              </w:tabs>
              <w:spacing w:line="240" w:lineRule="auto"/>
              <w:jc w:val="left"/>
            </w:pPr>
            <w:r>
              <w:t>Растениеводство</w:t>
            </w:r>
            <w:proofErr w:type="gramStart"/>
            <w:r>
              <w:t>.</w:t>
            </w:r>
            <w:proofErr w:type="gramEnd"/>
            <w:r>
              <w:t xml:space="preserve"> (</w:t>
            </w:r>
            <w:proofErr w:type="gramStart"/>
            <w:r>
              <w:t>в</w:t>
            </w:r>
            <w:proofErr w:type="gramEnd"/>
            <w:r>
              <w:t>есенние работы)</w:t>
            </w:r>
          </w:p>
        </w:tc>
        <w:tc>
          <w:tcPr>
            <w:tcW w:w="1873" w:type="dxa"/>
            <w:shd w:val="clear" w:color="auto" w:fill="auto"/>
          </w:tcPr>
          <w:p w:rsidR="00283E66" w:rsidRPr="009302E2" w:rsidRDefault="005D2802" w:rsidP="00283E66">
            <w:pPr>
              <w:pStyle w:val="Style4"/>
              <w:widowControl/>
              <w:tabs>
                <w:tab w:val="left" w:pos="869"/>
              </w:tabs>
              <w:spacing w:line="240" w:lineRule="auto"/>
              <w:jc w:val="center"/>
            </w:pPr>
            <w:r>
              <w:t>11</w:t>
            </w:r>
          </w:p>
        </w:tc>
      </w:tr>
      <w:tr w:rsidR="00283E66" w:rsidRPr="009302E2" w:rsidTr="005A7F3B">
        <w:tc>
          <w:tcPr>
            <w:tcW w:w="426" w:type="dxa"/>
            <w:shd w:val="clear" w:color="auto" w:fill="auto"/>
          </w:tcPr>
          <w:p w:rsidR="00283E66" w:rsidRPr="009302E2" w:rsidRDefault="00283E66" w:rsidP="005A7F3B">
            <w:pPr>
              <w:pStyle w:val="Style4"/>
              <w:widowControl/>
              <w:spacing w:line="240" w:lineRule="auto"/>
              <w:jc w:val="left"/>
            </w:pPr>
          </w:p>
        </w:tc>
        <w:tc>
          <w:tcPr>
            <w:tcW w:w="5670" w:type="dxa"/>
            <w:shd w:val="clear" w:color="auto" w:fill="auto"/>
          </w:tcPr>
          <w:p w:rsidR="00283E66" w:rsidRPr="009302E2" w:rsidRDefault="00283E66" w:rsidP="005A7F3B">
            <w:pPr>
              <w:pStyle w:val="Style4"/>
              <w:widowControl/>
              <w:tabs>
                <w:tab w:val="left" w:pos="869"/>
              </w:tabs>
              <w:spacing w:line="240" w:lineRule="auto"/>
              <w:jc w:val="left"/>
            </w:pPr>
            <w:r w:rsidRPr="009302E2">
              <w:t>Итого:</w:t>
            </w:r>
          </w:p>
        </w:tc>
        <w:tc>
          <w:tcPr>
            <w:tcW w:w="1873" w:type="dxa"/>
            <w:shd w:val="clear" w:color="auto" w:fill="auto"/>
          </w:tcPr>
          <w:p w:rsidR="00283E66" w:rsidRPr="00283E66" w:rsidRDefault="005D2802" w:rsidP="00283E66">
            <w:pPr>
              <w:pStyle w:val="Style4"/>
              <w:widowControl/>
              <w:tabs>
                <w:tab w:val="left" w:pos="869"/>
              </w:tabs>
              <w:spacing w:line="240" w:lineRule="auto"/>
              <w:jc w:val="center"/>
              <w:rPr>
                <w:b/>
              </w:rPr>
            </w:pPr>
            <w:r>
              <w:rPr>
                <w:b/>
              </w:rPr>
              <w:t>68</w:t>
            </w:r>
          </w:p>
        </w:tc>
      </w:tr>
    </w:tbl>
    <w:p w:rsidR="00776FD8" w:rsidRPr="009302E2" w:rsidRDefault="00776FD8" w:rsidP="00776FD8">
      <w:pPr>
        <w:pStyle w:val="Style4"/>
        <w:widowControl/>
        <w:tabs>
          <w:tab w:val="left" w:pos="869"/>
        </w:tabs>
        <w:spacing w:line="240" w:lineRule="auto"/>
        <w:jc w:val="left"/>
        <w:rPr>
          <w:b/>
        </w:rPr>
      </w:pPr>
    </w:p>
    <w:p w:rsidR="00894092" w:rsidRDefault="00894092" w:rsidP="004A7F65">
      <w:pPr>
        <w:spacing w:after="0" w:line="240" w:lineRule="auto"/>
        <w:rPr>
          <w:rFonts w:ascii="Times New Roman" w:hAnsi="Times New Roman"/>
        </w:rPr>
      </w:pPr>
    </w:p>
    <w:p w:rsidR="0072752C" w:rsidRDefault="0072752C" w:rsidP="004A7F65">
      <w:pPr>
        <w:spacing w:after="0"/>
      </w:pPr>
    </w:p>
    <w:p w:rsidR="002C4ADE" w:rsidRDefault="002C4ADE" w:rsidP="004A7F65">
      <w:pPr>
        <w:spacing w:after="0"/>
      </w:pPr>
    </w:p>
    <w:p w:rsidR="00776FD8" w:rsidRDefault="00776FD8" w:rsidP="00776FD8">
      <w:pPr>
        <w:spacing w:after="0" w:line="240" w:lineRule="auto"/>
        <w:jc w:val="center"/>
        <w:rPr>
          <w:rFonts w:ascii="Times New Roman" w:hAnsi="Times New Roman" w:cs="Times New Roman"/>
          <w:sz w:val="28"/>
          <w:szCs w:val="28"/>
        </w:rPr>
        <w:sectPr w:rsidR="00776FD8" w:rsidSect="00436AF6">
          <w:pgSz w:w="11906" w:h="16838"/>
          <w:pgMar w:top="1134" w:right="850" w:bottom="1134" w:left="1701" w:header="708" w:footer="708" w:gutter="0"/>
          <w:cols w:space="708"/>
          <w:docGrid w:linePitch="360"/>
        </w:sectPr>
      </w:pPr>
    </w:p>
    <w:p w:rsidR="00FA0A31" w:rsidRDefault="00FA0A31" w:rsidP="00776FD8">
      <w:pPr>
        <w:spacing w:after="0" w:line="240" w:lineRule="auto"/>
        <w:jc w:val="center"/>
        <w:rPr>
          <w:rFonts w:ascii="Times New Roman" w:hAnsi="Times New Roman" w:cs="Times New Roman"/>
          <w:sz w:val="28"/>
          <w:szCs w:val="28"/>
        </w:rPr>
      </w:pPr>
    </w:p>
    <w:p w:rsidR="00776FD8" w:rsidRPr="00877030" w:rsidRDefault="00776FD8" w:rsidP="00776FD8">
      <w:pPr>
        <w:spacing w:after="0" w:line="240" w:lineRule="auto"/>
        <w:jc w:val="center"/>
        <w:rPr>
          <w:rFonts w:ascii="Times New Roman" w:hAnsi="Times New Roman" w:cs="Times New Roman"/>
          <w:sz w:val="28"/>
          <w:szCs w:val="28"/>
        </w:rPr>
      </w:pPr>
      <w:r w:rsidRPr="00877030">
        <w:rPr>
          <w:rFonts w:ascii="Times New Roman" w:hAnsi="Times New Roman" w:cs="Times New Roman"/>
          <w:sz w:val="28"/>
          <w:szCs w:val="28"/>
        </w:rPr>
        <w:t>Учебно-тематическое планирование</w:t>
      </w:r>
    </w:p>
    <w:tbl>
      <w:tblPr>
        <w:tblW w:w="16164" w:type="dxa"/>
        <w:tblInd w:w="-7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71"/>
        <w:gridCol w:w="2551"/>
        <w:gridCol w:w="709"/>
        <w:gridCol w:w="464"/>
        <w:gridCol w:w="3402"/>
        <w:gridCol w:w="4253"/>
        <w:gridCol w:w="1276"/>
        <w:gridCol w:w="708"/>
        <w:gridCol w:w="1418"/>
        <w:gridCol w:w="812"/>
      </w:tblGrid>
      <w:tr w:rsidR="00776FD8" w:rsidRPr="00AB2EA1" w:rsidTr="006057BB">
        <w:trPr>
          <w:trHeight w:val="435"/>
        </w:trPr>
        <w:tc>
          <w:tcPr>
            <w:tcW w:w="571" w:type="dxa"/>
            <w:vMerge w:val="restart"/>
          </w:tcPr>
          <w:p w:rsidR="00776FD8" w:rsidRPr="00AB2EA1" w:rsidRDefault="00776FD8" w:rsidP="005A7F3B">
            <w:pPr>
              <w:rPr>
                <w:rFonts w:ascii="Times New Roman" w:hAnsi="Times New Roman" w:cs="Times New Roman"/>
                <w:sz w:val="24"/>
                <w:szCs w:val="24"/>
              </w:rPr>
            </w:pPr>
            <w:r w:rsidRPr="00AB2EA1">
              <w:rPr>
                <w:rFonts w:ascii="Times New Roman" w:hAnsi="Times New Roman" w:cs="Times New Roman"/>
                <w:sz w:val="24"/>
                <w:szCs w:val="24"/>
              </w:rPr>
              <w:t xml:space="preserve">№ </w:t>
            </w:r>
            <w:proofErr w:type="spellStart"/>
            <w:proofErr w:type="gramStart"/>
            <w:r w:rsidRPr="00AB2EA1">
              <w:rPr>
                <w:rFonts w:ascii="Times New Roman" w:hAnsi="Times New Roman" w:cs="Times New Roman"/>
                <w:sz w:val="24"/>
                <w:szCs w:val="24"/>
              </w:rPr>
              <w:t>п</w:t>
            </w:r>
            <w:proofErr w:type="spellEnd"/>
            <w:proofErr w:type="gramEnd"/>
            <w:r w:rsidRPr="00AB2EA1">
              <w:rPr>
                <w:rFonts w:ascii="Times New Roman" w:hAnsi="Times New Roman" w:cs="Times New Roman"/>
                <w:sz w:val="24"/>
                <w:szCs w:val="24"/>
              </w:rPr>
              <w:t>/</w:t>
            </w:r>
            <w:proofErr w:type="spellStart"/>
            <w:r w:rsidRPr="00AB2EA1">
              <w:rPr>
                <w:rFonts w:ascii="Times New Roman" w:hAnsi="Times New Roman" w:cs="Times New Roman"/>
                <w:sz w:val="24"/>
                <w:szCs w:val="24"/>
              </w:rPr>
              <w:t>п</w:t>
            </w:r>
            <w:proofErr w:type="spellEnd"/>
          </w:p>
        </w:tc>
        <w:tc>
          <w:tcPr>
            <w:tcW w:w="2551" w:type="dxa"/>
            <w:vMerge w:val="restart"/>
          </w:tcPr>
          <w:p w:rsidR="00776FD8" w:rsidRDefault="00776FD8" w:rsidP="005A7F3B">
            <w:pPr>
              <w:jc w:val="center"/>
              <w:rPr>
                <w:rFonts w:ascii="Times New Roman" w:hAnsi="Times New Roman" w:cs="Times New Roman"/>
                <w:sz w:val="24"/>
                <w:szCs w:val="24"/>
              </w:rPr>
            </w:pPr>
          </w:p>
          <w:p w:rsidR="00776FD8" w:rsidRPr="00AB2EA1" w:rsidRDefault="00776FD8" w:rsidP="005A7F3B">
            <w:pPr>
              <w:jc w:val="center"/>
              <w:rPr>
                <w:rFonts w:ascii="Times New Roman" w:hAnsi="Times New Roman" w:cs="Times New Roman"/>
                <w:sz w:val="24"/>
                <w:szCs w:val="24"/>
              </w:rPr>
            </w:pPr>
            <w:r w:rsidRPr="00AB2EA1">
              <w:rPr>
                <w:rFonts w:ascii="Times New Roman" w:hAnsi="Times New Roman" w:cs="Times New Roman"/>
                <w:sz w:val="24"/>
                <w:szCs w:val="24"/>
              </w:rPr>
              <w:t>Содержание</w:t>
            </w:r>
          </w:p>
        </w:tc>
        <w:tc>
          <w:tcPr>
            <w:tcW w:w="709" w:type="dxa"/>
            <w:vMerge w:val="restart"/>
            <w:tcBorders>
              <w:right w:val="single" w:sz="4" w:space="0" w:color="auto"/>
            </w:tcBorders>
            <w:textDirection w:val="btLr"/>
          </w:tcPr>
          <w:p w:rsidR="00776FD8" w:rsidRPr="00AB2EA1" w:rsidRDefault="00776FD8" w:rsidP="005A7F3B">
            <w:pPr>
              <w:spacing w:after="0" w:line="240" w:lineRule="auto"/>
              <w:ind w:left="113" w:right="113"/>
              <w:rPr>
                <w:rFonts w:ascii="Times New Roman" w:eastAsia="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Общее</w:t>
            </w:r>
            <w:r>
              <w:rPr>
                <w:rFonts w:ascii="Times New Roman" w:eastAsia="Times New Roman" w:hAnsi="Times New Roman" w:cs="Times New Roman"/>
                <w:bCs/>
                <w:color w:val="000000"/>
                <w:kern w:val="24"/>
                <w:sz w:val="24"/>
                <w:szCs w:val="24"/>
              </w:rPr>
              <w:t xml:space="preserve"> </w:t>
            </w:r>
            <w:r>
              <w:rPr>
                <w:rFonts w:ascii="Times New Roman" w:eastAsia="Times New Roman" w:hAnsi="Times New Roman" w:cs="Times New Roman"/>
                <w:sz w:val="24"/>
                <w:szCs w:val="24"/>
              </w:rPr>
              <w:t xml:space="preserve"> </w:t>
            </w:r>
            <w:r w:rsidRPr="00AB2EA1">
              <w:rPr>
                <w:rFonts w:ascii="Times New Roman" w:eastAsia="Times New Roman" w:hAnsi="Times New Roman" w:cs="Times New Roman"/>
                <w:bCs/>
                <w:color w:val="000000"/>
                <w:kern w:val="24"/>
                <w:sz w:val="24"/>
                <w:szCs w:val="24"/>
              </w:rPr>
              <w:t>кол-во</w:t>
            </w:r>
            <w:r>
              <w:rPr>
                <w:rFonts w:ascii="Times New Roman" w:eastAsia="Times New Roman" w:hAnsi="Times New Roman" w:cs="Times New Roman"/>
                <w:sz w:val="24"/>
                <w:szCs w:val="24"/>
              </w:rPr>
              <w:t xml:space="preserve"> </w:t>
            </w:r>
            <w:r w:rsidRPr="00AB2EA1">
              <w:rPr>
                <w:rFonts w:ascii="Times New Roman" w:eastAsia="Times New Roman" w:hAnsi="Times New Roman" w:cs="Times New Roman"/>
                <w:bCs/>
                <w:color w:val="000000"/>
                <w:kern w:val="24"/>
                <w:sz w:val="24"/>
                <w:szCs w:val="24"/>
              </w:rPr>
              <w:t xml:space="preserve">часов </w:t>
            </w:r>
          </w:p>
          <w:p w:rsidR="00776FD8" w:rsidRPr="00AB2EA1" w:rsidRDefault="00776FD8" w:rsidP="005A7F3B">
            <w:pPr>
              <w:spacing w:after="0" w:line="240" w:lineRule="auto"/>
              <w:ind w:left="113" w:right="113"/>
              <w:jc w:val="center"/>
              <w:rPr>
                <w:rFonts w:ascii="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по разделу</w:t>
            </w:r>
          </w:p>
          <w:p w:rsidR="00776FD8" w:rsidRPr="00AB2EA1" w:rsidRDefault="00776FD8" w:rsidP="005A7F3B">
            <w:pPr>
              <w:ind w:left="113" w:right="113"/>
              <w:rPr>
                <w:rFonts w:ascii="Times New Roman" w:eastAsia="Times New Roman" w:hAnsi="Times New Roman" w:cs="Times New Roman"/>
                <w:sz w:val="24"/>
                <w:szCs w:val="24"/>
              </w:rPr>
            </w:pPr>
          </w:p>
        </w:tc>
        <w:tc>
          <w:tcPr>
            <w:tcW w:w="464" w:type="dxa"/>
            <w:vMerge w:val="restart"/>
            <w:tcBorders>
              <w:left w:val="single" w:sz="4" w:space="0" w:color="auto"/>
            </w:tcBorders>
            <w:textDirection w:val="btLr"/>
          </w:tcPr>
          <w:p w:rsidR="00776FD8" w:rsidRPr="00AB2EA1" w:rsidRDefault="00776FD8" w:rsidP="005A7F3B">
            <w:pPr>
              <w:spacing w:after="0" w:line="240" w:lineRule="auto"/>
              <w:ind w:left="113" w:right="113"/>
              <w:jc w:val="center"/>
              <w:rPr>
                <w:rFonts w:ascii="Times New Roman" w:eastAsia="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кол-во часов по теме</w:t>
            </w:r>
          </w:p>
        </w:tc>
        <w:tc>
          <w:tcPr>
            <w:tcW w:w="7655" w:type="dxa"/>
            <w:gridSpan w:val="2"/>
            <w:vMerge w:val="restart"/>
          </w:tcPr>
          <w:p w:rsidR="00776FD8" w:rsidRDefault="00776FD8" w:rsidP="005A7F3B">
            <w:pPr>
              <w:jc w:val="center"/>
              <w:rPr>
                <w:rFonts w:ascii="Times New Roman" w:hAnsi="Times New Roman" w:cs="Times New Roman"/>
                <w:sz w:val="24"/>
                <w:szCs w:val="24"/>
              </w:rPr>
            </w:pPr>
          </w:p>
          <w:p w:rsidR="00776FD8" w:rsidRPr="00AB2EA1" w:rsidRDefault="00776FD8" w:rsidP="005A7F3B">
            <w:pPr>
              <w:jc w:val="center"/>
              <w:rPr>
                <w:rFonts w:ascii="Times New Roman" w:hAnsi="Times New Roman" w:cs="Times New Roman"/>
                <w:sz w:val="24"/>
                <w:szCs w:val="24"/>
              </w:rPr>
            </w:pPr>
            <w:r w:rsidRPr="00AB2EA1">
              <w:rPr>
                <w:rFonts w:ascii="Times New Roman" w:hAnsi="Times New Roman" w:cs="Times New Roman"/>
                <w:sz w:val="24"/>
                <w:szCs w:val="24"/>
              </w:rPr>
              <w:t>Планируемые результаты</w:t>
            </w:r>
          </w:p>
        </w:tc>
        <w:tc>
          <w:tcPr>
            <w:tcW w:w="1276" w:type="dxa"/>
            <w:vMerge w:val="restart"/>
            <w:tcBorders>
              <w:right w:val="single" w:sz="4" w:space="0" w:color="auto"/>
            </w:tcBorders>
            <w:textDirection w:val="btLr"/>
          </w:tcPr>
          <w:p w:rsidR="00776FD8" w:rsidRPr="00AB2EA1" w:rsidRDefault="00776FD8" w:rsidP="005A7F3B">
            <w:pPr>
              <w:ind w:left="113" w:right="113"/>
              <w:rPr>
                <w:rFonts w:ascii="Times New Roman" w:hAnsi="Times New Roman" w:cs="Times New Roman"/>
                <w:b/>
                <w:sz w:val="24"/>
                <w:szCs w:val="24"/>
              </w:rPr>
            </w:pPr>
            <w:r w:rsidRPr="00AB2EA1">
              <w:rPr>
                <w:rFonts w:ascii="Times New Roman" w:eastAsia="Times New Roman" w:hAnsi="Times New Roman" w:cs="Times New Roman"/>
                <w:bCs/>
                <w:color w:val="000000"/>
                <w:kern w:val="24"/>
                <w:sz w:val="24"/>
                <w:szCs w:val="24"/>
              </w:rPr>
              <w:t xml:space="preserve">Форма </w:t>
            </w:r>
            <w:r>
              <w:rPr>
                <w:rFonts w:ascii="Times New Roman" w:eastAsia="Times New Roman" w:hAnsi="Times New Roman" w:cs="Times New Roman"/>
                <w:bCs/>
                <w:color w:val="000000"/>
                <w:kern w:val="24"/>
                <w:sz w:val="24"/>
                <w:szCs w:val="24"/>
              </w:rPr>
              <w:t xml:space="preserve">  </w:t>
            </w:r>
            <w:r w:rsidRPr="00AB2EA1">
              <w:rPr>
                <w:rFonts w:ascii="Times New Roman" w:eastAsia="Times New Roman" w:hAnsi="Times New Roman" w:cs="Times New Roman"/>
                <w:bCs/>
                <w:color w:val="000000"/>
                <w:kern w:val="24"/>
                <w:sz w:val="24"/>
                <w:szCs w:val="24"/>
              </w:rPr>
              <w:t>контроля</w:t>
            </w:r>
          </w:p>
        </w:tc>
        <w:tc>
          <w:tcPr>
            <w:tcW w:w="708" w:type="dxa"/>
            <w:vMerge w:val="restart"/>
            <w:tcBorders>
              <w:left w:val="single" w:sz="4" w:space="0" w:color="auto"/>
              <w:right w:val="single" w:sz="4" w:space="0" w:color="auto"/>
            </w:tcBorders>
            <w:textDirection w:val="btLr"/>
          </w:tcPr>
          <w:p w:rsidR="00776FD8" w:rsidRPr="00AB2EA1" w:rsidRDefault="00776FD8" w:rsidP="005A7F3B">
            <w:pPr>
              <w:ind w:left="113" w:right="113"/>
              <w:rPr>
                <w:rFonts w:ascii="Times New Roman" w:hAnsi="Times New Roman" w:cs="Times New Roman"/>
                <w:b/>
                <w:sz w:val="24"/>
                <w:szCs w:val="24"/>
              </w:rPr>
            </w:pPr>
            <w:r w:rsidRPr="00AB2EA1">
              <w:rPr>
                <w:rFonts w:ascii="Times New Roman" w:eastAsia="Times New Roman" w:hAnsi="Times New Roman" w:cs="Times New Roman"/>
                <w:bCs/>
                <w:color w:val="000000"/>
                <w:kern w:val="24"/>
                <w:sz w:val="24"/>
                <w:szCs w:val="24"/>
              </w:rPr>
              <w:t xml:space="preserve">Использование </w:t>
            </w:r>
            <w:r>
              <w:rPr>
                <w:rFonts w:ascii="Times New Roman" w:eastAsia="Times New Roman" w:hAnsi="Times New Roman" w:cs="Times New Roman"/>
                <w:bCs/>
                <w:color w:val="000000"/>
                <w:kern w:val="24"/>
                <w:sz w:val="24"/>
                <w:szCs w:val="24"/>
              </w:rPr>
              <w:t xml:space="preserve"> </w:t>
            </w:r>
            <w:r w:rsidRPr="00AB2EA1">
              <w:rPr>
                <w:rFonts w:ascii="Times New Roman" w:eastAsia="Times New Roman" w:hAnsi="Times New Roman" w:cs="Times New Roman"/>
                <w:bCs/>
                <w:color w:val="000000"/>
                <w:kern w:val="24"/>
                <w:sz w:val="24"/>
                <w:szCs w:val="24"/>
              </w:rPr>
              <w:t>ИКТ</w:t>
            </w:r>
          </w:p>
        </w:tc>
        <w:tc>
          <w:tcPr>
            <w:tcW w:w="2230" w:type="dxa"/>
            <w:gridSpan w:val="2"/>
            <w:tcBorders>
              <w:left w:val="single" w:sz="4" w:space="0" w:color="auto"/>
              <w:bottom w:val="single" w:sz="4" w:space="0" w:color="auto"/>
            </w:tcBorders>
          </w:tcPr>
          <w:p w:rsidR="00776FD8" w:rsidRPr="00AB2EA1" w:rsidRDefault="00776FD8" w:rsidP="005A7F3B">
            <w:pPr>
              <w:rPr>
                <w:rFonts w:ascii="Times New Roman" w:hAnsi="Times New Roman" w:cs="Times New Roman"/>
                <w:sz w:val="24"/>
                <w:szCs w:val="24"/>
              </w:rPr>
            </w:pPr>
            <w:r>
              <w:rPr>
                <w:rFonts w:ascii="Times New Roman" w:hAnsi="Times New Roman" w:cs="Times New Roman"/>
                <w:sz w:val="24"/>
                <w:szCs w:val="24"/>
              </w:rPr>
              <w:t xml:space="preserve">            </w:t>
            </w:r>
            <w:r w:rsidRPr="00AB2EA1">
              <w:rPr>
                <w:rFonts w:ascii="Times New Roman" w:hAnsi="Times New Roman" w:cs="Times New Roman"/>
                <w:sz w:val="24"/>
                <w:szCs w:val="24"/>
              </w:rPr>
              <w:t>Дата</w:t>
            </w:r>
          </w:p>
        </w:tc>
      </w:tr>
      <w:tr w:rsidR="00776FD8" w:rsidRPr="00AB2EA1" w:rsidTr="006057BB">
        <w:trPr>
          <w:trHeight w:val="517"/>
        </w:trPr>
        <w:tc>
          <w:tcPr>
            <w:tcW w:w="571" w:type="dxa"/>
            <w:vMerge/>
          </w:tcPr>
          <w:p w:rsidR="00776FD8" w:rsidRPr="00AB2EA1" w:rsidRDefault="00776FD8" w:rsidP="005A7F3B">
            <w:pPr>
              <w:rPr>
                <w:rFonts w:ascii="Times New Roman" w:hAnsi="Times New Roman" w:cs="Times New Roman"/>
                <w:sz w:val="24"/>
                <w:szCs w:val="24"/>
              </w:rPr>
            </w:pPr>
          </w:p>
        </w:tc>
        <w:tc>
          <w:tcPr>
            <w:tcW w:w="2551" w:type="dxa"/>
            <w:vMerge/>
          </w:tcPr>
          <w:p w:rsidR="00776FD8" w:rsidRPr="00AB2EA1" w:rsidRDefault="00776FD8" w:rsidP="005A7F3B">
            <w:pPr>
              <w:rPr>
                <w:rFonts w:ascii="Times New Roman" w:hAnsi="Times New Roman" w:cs="Times New Roman"/>
                <w:sz w:val="24"/>
                <w:szCs w:val="24"/>
              </w:rPr>
            </w:pPr>
          </w:p>
        </w:tc>
        <w:tc>
          <w:tcPr>
            <w:tcW w:w="709" w:type="dxa"/>
            <w:vMerge/>
            <w:tcBorders>
              <w:right w:val="single" w:sz="4" w:space="0" w:color="auto"/>
            </w:tcBorders>
          </w:tcPr>
          <w:p w:rsidR="00776FD8" w:rsidRPr="00AB2EA1" w:rsidRDefault="00776FD8" w:rsidP="005A7F3B">
            <w:pPr>
              <w:spacing w:after="0" w:line="240" w:lineRule="auto"/>
              <w:jc w:val="center"/>
              <w:rPr>
                <w:rFonts w:ascii="Times New Roman" w:hAnsi="Times New Roman" w:cs="Times New Roman"/>
                <w:bCs/>
                <w:color w:val="000000"/>
                <w:kern w:val="24"/>
                <w:sz w:val="24"/>
                <w:szCs w:val="24"/>
              </w:rPr>
            </w:pPr>
          </w:p>
        </w:tc>
        <w:tc>
          <w:tcPr>
            <w:tcW w:w="464" w:type="dxa"/>
            <w:vMerge/>
            <w:tcBorders>
              <w:left w:val="single" w:sz="4" w:space="0" w:color="auto"/>
            </w:tcBorders>
          </w:tcPr>
          <w:p w:rsidR="00776FD8" w:rsidRPr="00AB2EA1" w:rsidRDefault="00776FD8" w:rsidP="005A7F3B">
            <w:pPr>
              <w:spacing w:after="0" w:line="240" w:lineRule="auto"/>
              <w:jc w:val="center"/>
              <w:rPr>
                <w:rFonts w:ascii="Times New Roman" w:hAnsi="Times New Roman" w:cs="Times New Roman"/>
                <w:bCs/>
                <w:color w:val="000000"/>
                <w:kern w:val="24"/>
                <w:sz w:val="24"/>
                <w:szCs w:val="24"/>
              </w:rPr>
            </w:pPr>
          </w:p>
        </w:tc>
        <w:tc>
          <w:tcPr>
            <w:tcW w:w="7655" w:type="dxa"/>
            <w:gridSpan w:val="2"/>
            <w:vMerge/>
          </w:tcPr>
          <w:p w:rsidR="00776FD8" w:rsidRPr="00AB2EA1" w:rsidRDefault="00776FD8" w:rsidP="005A7F3B">
            <w:pPr>
              <w:rPr>
                <w:rFonts w:ascii="Times New Roman" w:hAnsi="Times New Roman" w:cs="Times New Roman"/>
                <w:b/>
                <w:sz w:val="24"/>
                <w:szCs w:val="24"/>
              </w:rPr>
            </w:pPr>
          </w:p>
        </w:tc>
        <w:tc>
          <w:tcPr>
            <w:tcW w:w="1276" w:type="dxa"/>
            <w:vMerge/>
            <w:tcBorders>
              <w:right w:val="single" w:sz="4" w:space="0" w:color="auto"/>
            </w:tcBorders>
          </w:tcPr>
          <w:p w:rsidR="00776FD8" w:rsidRPr="00AB2EA1" w:rsidRDefault="00776FD8" w:rsidP="005A7F3B">
            <w:pPr>
              <w:rPr>
                <w:rFonts w:ascii="Times New Roman" w:hAnsi="Times New Roman" w:cs="Times New Roman"/>
                <w:b/>
                <w:sz w:val="24"/>
                <w:szCs w:val="24"/>
              </w:rPr>
            </w:pPr>
          </w:p>
        </w:tc>
        <w:tc>
          <w:tcPr>
            <w:tcW w:w="708" w:type="dxa"/>
            <w:vMerge/>
            <w:tcBorders>
              <w:left w:val="single" w:sz="4" w:space="0" w:color="auto"/>
              <w:right w:val="single" w:sz="4" w:space="0" w:color="auto"/>
            </w:tcBorders>
          </w:tcPr>
          <w:p w:rsidR="00776FD8" w:rsidRPr="00AB2EA1" w:rsidRDefault="00776FD8" w:rsidP="005A7F3B">
            <w:pPr>
              <w:rPr>
                <w:rFonts w:ascii="Times New Roman" w:hAnsi="Times New Roman" w:cs="Times New Roman"/>
                <w:b/>
                <w:sz w:val="24"/>
                <w:szCs w:val="24"/>
              </w:rPr>
            </w:pPr>
          </w:p>
        </w:tc>
        <w:tc>
          <w:tcPr>
            <w:tcW w:w="1418" w:type="dxa"/>
            <w:vMerge w:val="restart"/>
            <w:tcBorders>
              <w:top w:val="single" w:sz="4" w:space="0" w:color="auto"/>
              <w:left w:val="single" w:sz="4" w:space="0" w:color="auto"/>
            </w:tcBorders>
            <w:textDirection w:val="btLr"/>
          </w:tcPr>
          <w:p w:rsidR="00776FD8" w:rsidRPr="00AB2EA1" w:rsidRDefault="00776FD8" w:rsidP="005A7F3B">
            <w:pPr>
              <w:ind w:left="113" w:right="113"/>
              <w:rPr>
                <w:rFonts w:ascii="Times New Roman" w:hAnsi="Times New Roman" w:cs="Times New Roman"/>
                <w:sz w:val="24"/>
                <w:szCs w:val="24"/>
              </w:rPr>
            </w:pPr>
            <w:r>
              <w:rPr>
                <w:rFonts w:ascii="Times New Roman" w:hAnsi="Times New Roman" w:cs="Times New Roman"/>
                <w:sz w:val="24"/>
                <w:szCs w:val="24"/>
              </w:rPr>
              <w:t>П</w:t>
            </w:r>
            <w:r w:rsidRPr="00AB2EA1">
              <w:rPr>
                <w:rFonts w:ascii="Times New Roman" w:hAnsi="Times New Roman" w:cs="Times New Roman"/>
                <w:sz w:val="24"/>
                <w:szCs w:val="24"/>
              </w:rPr>
              <w:t>лан</w:t>
            </w:r>
          </w:p>
        </w:tc>
        <w:tc>
          <w:tcPr>
            <w:tcW w:w="812" w:type="dxa"/>
            <w:vMerge w:val="restart"/>
            <w:tcBorders>
              <w:top w:val="single" w:sz="4" w:space="0" w:color="auto"/>
            </w:tcBorders>
            <w:textDirection w:val="btLr"/>
          </w:tcPr>
          <w:p w:rsidR="00776FD8" w:rsidRPr="00AB2EA1" w:rsidRDefault="00776FD8" w:rsidP="005A7F3B">
            <w:pPr>
              <w:ind w:left="113" w:right="113"/>
              <w:rPr>
                <w:rFonts w:ascii="Times New Roman" w:hAnsi="Times New Roman" w:cs="Times New Roman"/>
                <w:sz w:val="24"/>
                <w:szCs w:val="24"/>
              </w:rPr>
            </w:pPr>
            <w:r w:rsidRPr="00AB2EA1">
              <w:rPr>
                <w:rFonts w:ascii="Times New Roman" w:hAnsi="Times New Roman" w:cs="Times New Roman"/>
                <w:sz w:val="24"/>
                <w:szCs w:val="24"/>
              </w:rPr>
              <w:t>Корректировка плана</w:t>
            </w:r>
          </w:p>
        </w:tc>
      </w:tr>
      <w:tr w:rsidR="00776FD8" w:rsidRPr="00AB2EA1" w:rsidTr="006057BB">
        <w:trPr>
          <w:trHeight w:val="351"/>
        </w:trPr>
        <w:tc>
          <w:tcPr>
            <w:tcW w:w="571" w:type="dxa"/>
            <w:vMerge/>
            <w:tcBorders>
              <w:bottom w:val="single" w:sz="6" w:space="0" w:color="000000"/>
            </w:tcBorders>
          </w:tcPr>
          <w:p w:rsidR="00776FD8" w:rsidRPr="00AB2EA1" w:rsidRDefault="00776FD8" w:rsidP="005A7F3B">
            <w:pPr>
              <w:rPr>
                <w:rFonts w:ascii="Times New Roman" w:hAnsi="Times New Roman" w:cs="Times New Roman"/>
                <w:sz w:val="24"/>
                <w:szCs w:val="24"/>
              </w:rPr>
            </w:pPr>
          </w:p>
        </w:tc>
        <w:tc>
          <w:tcPr>
            <w:tcW w:w="2551" w:type="dxa"/>
            <w:vMerge/>
            <w:tcBorders>
              <w:bottom w:val="single" w:sz="6" w:space="0" w:color="000000"/>
            </w:tcBorders>
          </w:tcPr>
          <w:p w:rsidR="00776FD8" w:rsidRPr="00AB2EA1" w:rsidRDefault="00776FD8" w:rsidP="005A7F3B">
            <w:pPr>
              <w:rPr>
                <w:rFonts w:ascii="Times New Roman" w:hAnsi="Times New Roman" w:cs="Times New Roman"/>
                <w:b/>
                <w:sz w:val="24"/>
                <w:szCs w:val="24"/>
              </w:rPr>
            </w:pPr>
          </w:p>
        </w:tc>
        <w:tc>
          <w:tcPr>
            <w:tcW w:w="709" w:type="dxa"/>
            <w:vMerge/>
            <w:tcBorders>
              <w:bottom w:val="single" w:sz="6" w:space="0" w:color="000000"/>
              <w:right w:val="single" w:sz="4" w:space="0" w:color="auto"/>
            </w:tcBorders>
          </w:tcPr>
          <w:p w:rsidR="00776FD8" w:rsidRPr="00AB2EA1" w:rsidRDefault="00776FD8" w:rsidP="005A7F3B">
            <w:pPr>
              <w:rPr>
                <w:rFonts w:ascii="Times New Roman" w:hAnsi="Times New Roman" w:cs="Times New Roman"/>
                <w:b/>
                <w:sz w:val="24"/>
                <w:szCs w:val="24"/>
              </w:rPr>
            </w:pPr>
          </w:p>
        </w:tc>
        <w:tc>
          <w:tcPr>
            <w:tcW w:w="464" w:type="dxa"/>
            <w:vMerge/>
            <w:tcBorders>
              <w:left w:val="single" w:sz="4" w:space="0" w:color="auto"/>
              <w:bottom w:val="single" w:sz="6" w:space="0" w:color="000000"/>
            </w:tcBorders>
          </w:tcPr>
          <w:p w:rsidR="00776FD8" w:rsidRPr="00AB2EA1" w:rsidRDefault="00776FD8" w:rsidP="005A7F3B">
            <w:pPr>
              <w:rPr>
                <w:rFonts w:ascii="Times New Roman" w:hAnsi="Times New Roman" w:cs="Times New Roman"/>
                <w:b/>
                <w:sz w:val="24"/>
                <w:szCs w:val="24"/>
              </w:rPr>
            </w:pPr>
          </w:p>
        </w:tc>
        <w:tc>
          <w:tcPr>
            <w:tcW w:w="3402" w:type="dxa"/>
            <w:tcBorders>
              <w:bottom w:val="single" w:sz="6" w:space="0" w:color="000000"/>
            </w:tcBorders>
          </w:tcPr>
          <w:p w:rsidR="00776FD8" w:rsidRPr="00AB2EA1" w:rsidRDefault="00776FD8" w:rsidP="005A7F3B">
            <w:pPr>
              <w:jc w:val="center"/>
              <w:rPr>
                <w:rFonts w:ascii="Times New Roman" w:eastAsia="Calibri" w:hAnsi="Times New Roman" w:cs="Times New Roman"/>
                <w:sz w:val="24"/>
                <w:szCs w:val="24"/>
              </w:rPr>
            </w:pPr>
            <w:r w:rsidRPr="00AB2EA1">
              <w:rPr>
                <w:rFonts w:ascii="Times New Roman" w:eastAsia="Calibri" w:hAnsi="Times New Roman" w:cs="Times New Roman"/>
                <w:sz w:val="24"/>
                <w:szCs w:val="24"/>
              </w:rPr>
              <w:t>Освоение предметных знаний</w:t>
            </w:r>
          </w:p>
          <w:p w:rsidR="00776FD8" w:rsidRPr="00AB2EA1" w:rsidRDefault="00776FD8" w:rsidP="005A7F3B">
            <w:pPr>
              <w:jc w:val="center"/>
              <w:rPr>
                <w:rFonts w:ascii="Times New Roman" w:hAnsi="Times New Roman" w:cs="Times New Roman"/>
                <w:b/>
                <w:sz w:val="24"/>
                <w:szCs w:val="24"/>
              </w:rPr>
            </w:pPr>
            <w:r w:rsidRPr="00AB2EA1">
              <w:rPr>
                <w:rFonts w:ascii="Times New Roman" w:eastAsia="Calibri" w:hAnsi="Times New Roman" w:cs="Times New Roman"/>
                <w:sz w:val="24"/>
                <w:szCs w:val="24"/>
              </w:rPr>
              <w:t>(базовые понятия)</w:t>
            </w:r>
          </w:p>
        </w:tc>
        <w:tc>
          <w:tcPr>
            <w:tcW w:w="4253" w:type="dxa"/>
            <w:tcBorders>
              <w:bottom w:val="single" w:sz="6" w:space="0" w:color="000000"/>
            </w:tcBorders>
          </w:tcPr>
          <w:p w:rsidR="00776FD8" w:rsidRDefault="00776FD8" w:rsidP="005A7F3B">
            <w:pPr>
              <w:spacing w:after="0" w:line="240" w:lineRule="auto"/>
              <w:jc w:val="center"/>
              <w:rPr>
                <w:rFonts w:ascii="Times New Roman" w:hAnsi="Times New Roman" w:cs="Times New Roman"/>
                <w:b/>
                <w:sz w:val="24"/>
                <w:szCs w:val="24"/>
              </w:rPr>
            </w:pPr>
          </w:p>
          <w:p w:rsidR="00776FD8" w:rsidRPr="00AB2EA1" w:rsidRDefault="00776FD8" w:rsidP="005A7F3B">
            <w:pPr>
              <w:spacing w:after="0" w:line="240" w:lineRule="auto"/>
              <w:jc w:val="center"/>
              <w:rPr>
                <w:rFonts w:ascii="Times New Roman" w:eastAsia="Calibri" w:hAnsi="Times New Roman" w:cs="Times New Roman"/>
                <w:sz w:val="24"/>
                <w:szCs w:val="24"/>
              </w:rPr>
            </w:pPr>
            <w:r w:rsidRPr="00AB2EA1">
              <w:rPr>
                <w:rFonts w:ascii="Times New Roman" w:eastAsia="Calibri" w:hAnsi="Times New Roman" w:cs="Times New Roman"/>
                <w:sz w:val="24"/>
                <w:szCs w:val="24"/>
              </w:rPr>
              <w:t>Универсальные учебные действия</w:t>
            </w:r>
          </w:p>
          <w:p w:rsidR="00776FD8" w:rsidRPr="00AB2EA1" w:rsidRDefault="00776FD8" w:rsidP="005A7F3B">
            <w:pPr>
              <w:jc w:val="center"/>
              <w:rPr>
                <w:rFonts w:ascii="Times New Roman" w:hAnsi="Times New Roman" w:cs="Times New Roman"/>
                <w:b/>
                <w:sz w:val="24"/>
                <w:szCs w:val="24"/>
              </w:rPr>
            </w:pPr>
            <w:r w:rsidRPr="00AB2EA1">
              <w:rPr>
                <w:rFonts w:ascii="Times New Roman" w:eastAsia="Calibri" w:hAnsi="Times New Roman" w:cs="Times New Roman"/>
                <w:sz w:val="24"/>
                <w:szCs w:val="24"/>
              </w:rPr>
              <w:t>(УУД)</w:t>
            </w:r>
          </w:p>
        </w:tc>
        <w:tc>
          <w:tcPr>
            <w:tcW w:w="1276" w:type="dxa"/>
            <w:vMerge/>
            <w:tcBorders>
              <w:bottom w:val="single" w:sz="6" w:space="0" w:color="000000"/>
              <w:right w:val="single" w:sz="4" w:space="0" w:color="auto"/>
            </w:tcBorders>
          </w:tcPr>
          <w:p w:rsidR="00776FD8" w:rsidRPr="00AB2EA1" w:rsidRDefault="00776FD8" w:rsidP="005A7F3B">
            <w:pPr>
              <w:rPr>
                <w:rFonts w:ascii="Times New Roman" w:hAnsi="Times New Roman" w:cs="Times New Roman"/>
                <w:b/>
                <w:sz w:val="24"/>
                <w:szCs w:val="24"/>
              </w:rPr>
            </w:pPr>
          </w:p>
        </w:tc>
        <w:tc>
          <w:tcPr>
            <w:tcW w:w="708" w:type="dxa"/>
            <w:vMerge/>
            <w:tcBorders>
              <w:left w:val="single" w:sz="4" w:space="0" w:color="auto"/>
              <w:bottom w:val="single" w:sz="6" w:space="0" w:color="000000"/>
              <w:right w:val="single" w:sz="4" w:space="0" w:color="auto"/>
            </w:tcBorders>
          </w:tcPr>
          <w:p w:rsidR="00776FD8" w:rsidRPr="00AB2EA1" w:rsidRDefault="00776FD8" w:rsidP="005A7F3B">
            <w:pPr>
              <w:rPr>
                <w:rFonts w:ascii="Times New Roman" w:hAnsi="Times New Roman" w:cs="Times New Roman"/>
                <w:b/>
                <w:sz w:val="24"/>
                <w:szCs w:val="24"/>
              </w:rPr>
            </w:pPr>
          </w:p>
        </w:tc>
        <w:tc>
          <w:tcPr>
            <w:tcW w:w="1418" w:type="dxa"/>
            <w:vMerge/>
            <w:tcBorders>
              <w:left w:val="single" w:sz="4" w:space="0" w:color="auto"/>
              <w:bottom w:val="single" w:sz="6" w:space="0" w:color="000000"/>
            </w:tcBorders>
          </w:tcPr>
          <w:p w:rsidR="00776FD8" w:rsidRPr="00AB2EA1" w:rsidRDefault="00776FD8" w:rsidP="005A7F3B">
            <w:pPr>
              <w:rPr>
                <w:rFonts w:ascii="Times New Roman" w:hAnsi="Times New Roman" w:cs="Times New Roman"/>
                <w:b/>
                <w:sz w:val="24"/>
                <w:szCs w:val="24"/>
              </w:rPr>
            </w:pPr>
          </w:p>
        </w:tc>
        <w:tc>
          <w:tcPr>
            <w:tcW w:w="812" w:type="dxa"/>
            <w:vMerge/>
            <w:tcBorders>
              <w:bottom w:val="single" w:sz="6" w:space="0" w:color="000000"/>
            </w:tcBorders>
          </w:tcPr>
          <w:p w:rsidR="00776FD8" w:rsidRPr="00AB2EA1" w:rsidRDefault="00776FD8" w:rsidP="005A7F3B">
            <w:pPr>
              <w:rPr>
                <w:rFonts w:ascii="Times New Roman" w:hAnsi="Times New Roman" w:cs="Times New Roman"/>
                <w:b/>
                <w:sz w:val="24"/>
                <w:szCs w:val="24"/>
              </w:rPr>
            </w:pPr>
          </w:p>
        </w:tc>
      </w:tr>
      <w:tr w:rsidR="0099477F" w:rsidRPr="00AB2EA1" w:rsidTr="006057BB">
        <w:trPr>
          <w:trHeight w:val="351"/>
        </w:trPr>
        <w:tc>
          <w:tcPr>
            <w:tcW w:w="571" w:type="dxa"/>
            <w:tcBorders>
              <w:bottom w:val="single" w:sz="6" w:space="0" w:color="000000"/>
            </w:tcBorders>
          </w:tcPr>
          <w:p w:rsidR="0099477F" w:rsidRPr="00AB2EA1" w:rsidRDefault="0099477F" w:rsidP="005A7F3B">
            <w:pPr>
              <w:rPr>
                <w:rFonts w:ascii="Times New Roman" w:hAnsi="Times New Roman" w:cs="Times New Roman"/>
                <w:sz w:val="24"/>
                <w:szCs w:val="24"/>
              </w:rPr>
            </w:pPr>
          </w:p>
        </w:tc>
        <w:tc>
          <w:tcPr>
            <w:tcW w:w="2551" w:type="dxa"/>
            <w:tcBorders>
              <w:bottom w:val="single" w:sz="6" w:space="0" w:color="000000"/>
            </w:tcBorders>
          </w:tcPr>
          <w:p w:rsidR="0099477F" w:rsidRDefault="0099477F" w:rsidP="005A7F3B">
            <w:pPr>
              <w:spacing w:after="0"/>
              <w:rPr>
                <w:rFonts w:ascii="Times New Roman" w:hAnsi="Times New Roman"/>
                <w:b/>
                <w:color w:val="1D1B11"/>
                <w:sz w:val="24"/>
                <w:szCs w:val="24"/>
              </w:rPr>
            </w:pPr>
          </w:p>
          <w:p w:rsidR="0099477F" w:rsidRPr="00AB2EA1" w:rsidRDefault="0099477F" w:rsidP="005A7F3B">
            <w:pPr>
              <w:spacing w:after="0"/>
              <w:rPr>
                <w:rFonts w:ascii="Times New Roman" w:hAnsi="Times New Roman" w:cs="Times New Roman"/>
                <w:b/>
                <w:sz w:val="24"/>
                <w:szCs w:val="24"/>
              </w:rPr>
            </w:pPr>
            <w:r>
              <w:rPr>
                <w:b/>
              </w:rPr>
              <w:t xml:space="preserve">ВВЕДЕНИЕ </w:t>
            </w:r>
          </w:p>
        </w:tc>
        <w:tc>
          <w:tcPr>
            <w:tcW w:w="709" w:type="dxa"/>
            <w:tcBorders>
              <w:bottom w:val="single" w:sz="6" w:space="0" w:color="000000"/>
              <w:right w:val="single" w:sz="4" w:space="0" w:color="auto"/>
            </w:tcBorders>
          </w:tcPr>
          <w:p w:rsidR="0099477F" w:rsidRPr="00AB2EA1" w:rsidRDefault="0099477F" w:rsidP="005A7F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64" w:type="dxa"/>
            <w:tcBorders>
              <w:left w:val="single" w:sz="4" w:space="0" w:color="auto"/>
              <w:bottom w:val="single" w:sz="6" w:space="0" w:color="000000"/>
            </w:tcBorders>
          </w:tcPr>
          <w:p w:rsidR="0099477F" w:rsidRPr="00AB2EA1" w:rsidRDefault="0099477F" w:rsidP="005A7F3B">
            <w:pPr>
              <w:rPr>
                <w:rFonts w:ascii="Times New Roman" w:hAnsi="Times New Roman" w:cs="Times New Roman"/>
                <w:b/>
                <w:sz w:val="24"/>
                <w:szCs w:val="24"/>
              </w:rPr>
            </w:pPr>
          </w:p>
        </w:tc>
        <w:tc>
          <w:tcPr>
            <w:tcW w:w="3402" w:type="dxa"/>
            <w:tcBorders>
              <w:bottom w:val="single" w:sz="6" w:space="0" w:color="000000"/>
            </w:tcBorders>
          </w:tcPr>
          <w:p w:rsidR="0099477F" w:rsidRPr="00AB2EA1" w:rsidRDefault="0099477F" w:rsidP="005A7F3B">
            <w:pPr>
              <w:jc w:val="center"/>
              <w:rPr>
                <w:rFonts w:ascii="Times New Roman" w:eastAsia="Calibri" w:hAnsi="Times New Roman" w:cs="Times New Roman"/>
                <w:sz w:val="24"/>
                <w:szCs w:val="24"/>
              </w:rPr>
            </w:pPr>
          </w:p>
        </w:tc>
        <w:tc>
          <w:tcPr>
            <w:tcW w:w="4253" w:type="dxa"/>
            <w:tcBorders>
              <w:bottom w:val="single" w:sz="6" w:space="0" w:color="000000"/>
            </w:tcBorders>
          </w:tcPr>
          <w:p w:rsidR="0099477F" w:rsidRDefault="0099477F" w:rsidP="005A7F3B">
            <w:pPr>
              <w:spacing w:after="0" w:line="240" w:lineRule="auto"/>
              <w:jc w:val="center"/>
              <w:rPr>
                <w:rFonts w:ascii="Times New Roman" w:hAnsi="Times New Roman" w:cs="Times New Roman"/>
                <w:b/>
                <w:sz w:val="24"/>
                <w:szCs w:val="24"/>
              </w:rPr>
            </w:pPr>
          </w:p>
        </w:tc>
        <w:tc>
          <w:tcPr>
            <w:tcW w:w="1276" w:type="dxa"/>
            <w:tcBorders>
              <w:bottom w:val="single" w:sz="6" w:space="0" w:color="000000"/>
              <w:right w:val="single" w:sz="4" w:space="0" w:color="auto"/>
            </w:tcBorders>
          </w:tcPr>
          <w:p w:rsidR="0099477F" w:rsidRPr="00AB2EA1" w:rsidRDefault="0099477F" w:rsidP="005A7F3B">
            <w:pPr>
              <w:rPr>
                <w:rFonts w:ascii="Times New Roman" w:hAnsi="Times New Roman" w:cs="Times New Roman"/>
                <w:b/>
                <w:sz w:val="24"/>
                <w:szCs w:val="24"/>
              </w:rPr>
            </w:pPr>
          </w:p>
        </w:tc>
        <w:tc>
          <w:tcPr>
            <w:tcW w:w="708" w:type="dxa"/>
            <w:tcBorders>
              <w:left w:val="single" w:sz="4" w:space="0" w:color="auto"/>
              <w:bottom w:val="single" w:sz="6" w:space="0" w:color="000000"/>
              <w:right w:val="single" w:sz="4" w:space="0" w:color="auto"/>
            </w:tcBorders>
          </w:tcPr>
          <w:p w:rsidR="0099477F" w:rsidRPr="00AB2EA1" w:rsidRDefault="0099477F" w:rsidP="005A7F3B">
            <w:pPr>
              <w:rPr>
                <w:rFonts w:ascii="Times New Roman" w:hAnsi="Times New Roman" w:cs="Times New Roman"/>
                <w:b/>
                <w:sz w:val="24"/>
                <w:szCs w:val="24"/>
              </w:rPr>
            </w:pPr>
          </w:p>
        </w:tc>
        <w:tc>
          <w:tcPr>
            <w:tcW w:w="1418" w:type="dxa"/>
            <w:tcBorders>
              <w:left w:val="single" w:sz="4" w:space="0" w:color="auto"/>
              <w:bottom w:val="single" w:sz="6" w:space="0" w:color="000000"/>
            </w:tcBorders>
          </w:tcPr>
          <w:p w:rsidR="0099477F" w:rsidRPr="00AB2EA1" w:rsidRDefault="0099477F" w:rsidP="005A7F3B">
            <w:pPr>
              <w:rPr>
                <w:rFonts w:ascii="Times New Roman" w:hAnsi="Times New Roman" w:cs="Times New Roman"/>
                <w:b/>
                <w:sz w:val="24"/>
                <w:szCs w:val="24"/>
              </w:rPr>
            </w:pPr>
          </w:p>
        </w:tc>
        <w:tc>
          <w:tcPr>
            <w:tcW w:w="812" w:type="dxa"/>
            <w:tcBorders>
              <w:bottom w:val="single" w:sz="6" w:space="0" w:color="000000"/>
            </w:tcBorders>
          </w:tcPr>
          <w:p w:rsidR="0099477F" w:rsidRPr="00AB2EA1" w:rsidRDefault="0099477F" w:rsidP="005A7F3B">
            <w:pPr>
              <w:rPr>
                <w:rFonts w:ascii="Times New Roman" w:hAnsi="Times New Roman" w:cs="Times New Roman"/>
                <w:b/>
                <w:sz w:val="24"/>
                <w:szCs w:val="24"/>
              </w:rPr>
            </w:pPr>
          </w:p>
        </w:tc>
      </w:tr>
      <w:tr w:rsidR="0099477F" w:rsidRPr="00AB2EA1" w:rsidTr="006057BB">
        <w:trPr>
          <w:trHeight w:val="351"/>
        </w:trPr>
        <w:tc>
          <w:tcPr>
            <w:tcW w:w="571" w:type="dxa"/>
          </w:tcPr>
          <w:p w:rsidR="0099477F" w:rsidRPr="00AB2EA1" w:rsidRDefault="0099477F" w:rsidP="005A7F3B">
            <w:pP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99477F" w:rsidRPr="001A27FC" w:rsidRDefault="0099477F" w:rsidP="001A27FC">
            <w:pPr>
              <w:snapToGrid w:val="0"/>
              <w:spacing w:after="0"/>
              <w:jc w:val="both"/>
              <w:rPr>
                <w:rFonts w:ascii="Times New Roman" w:hAnsi="Times New Roman" w:cs="Times New Roman"/>
              </w:rPr>
            </w:pPr>
            <w:r w:rsidRPr="001A27FC">
              <w:rPr>
                <w:rFonts w:ascii="Times New Roman" w:hAnsi="Times New Roman" w:cs="Times New Roman"/>
                <w:b/>
              </w:rPr>
              <w:t>Введение</w:t>
            </w:r>
            <w:r w:rsidRPr="001A27FC">
              <w:rPr>
                <w:rFonts w:ascii="Times New Roman" w:hAnsi="Times New Roman" w:cs="Times New Roman"/>
              </w:rPr>
              <w:t xml:space="preserve"> Правила техники безопасности в кабинете. Правила санитарии, безопасной работы с колющими и режущими инструментами, электронагревательными приборами. </w:t>
            </w:r>
          </w:p>
          <w:p w:rsidR="0099477F" w:rsidRPr="001A27FC" w:rsidRDefault="0099477F" w:rsidP="001A27FC">
            <w:pPr>
              <w:spacing w:after="0"/>
              <w:rPr>
                <w:rFonts w:ascii="Times New Roman" w:hAnsi="Times New Roman" w:cs="Times New Roman"/>
                <w:b/>
                <w:color w:val="1D1B11"/>
              </w:rPr>
            </w:pPr>
          </w:p>
        </w:tc>
        <w:tc>
          <w:tcPr>
            <w:tcW w:w="709" w:type="dxa"/>
            <w:tcBorders>
              <w:right w:val="single" w:sz="4" w:space="0" w:color="auto"/>
            </w:tcBorders>
          </w:tcPr>
          <w:p w:rsidR="0099477F" w:rsidRPr="001A27FC" w:rsidRDefault="0099477F" w:rsidP="001A27FC">
            <w:pPr>
              <w:spacing w:after="0"/>
              <w:jc w:val="center"/>
              <w:rPr>
                <w:rFonts w:ascii="Times New Roman" w:hAnsi="Times New Roman" w:cs="Times New Roman"/>
                <w:b/>
              </w:rPr>
            </w:pPr>
          </w:p>
        </w:tc>
        <w:tc>
          <w:tcPr>
            <w:tcW w:w="464" w:type="dxa"/>
            <w:tcBorders>
              <w:left w:val="single" w:sz="4" w:space="0" w:color="auto"/>
            </w:tcBorders>
          </w:tcPr>
          <w:p w:rsidR="0099477F" w:rsidRPr="001A27FC" w:rsidRDefault="0099477F" w:rsidP="001A27FC">
            <w:pPr>
              <w:spacing w:after="0"/>
              <w:jc w:val="center"/>
              <w:rPr>
                <w:rFonts w:ascii="Times New Roman" w:hAnsi="Times New Roman" w:cs="Times New Roman"/>
              </w:rPr>
            </w:pPr>
          </w:p>
          <w:p w:rsidR="0099477F" w:rsidRPr="001A27FC" w:rsidRDefault="0099477F" w:rsidP="001A27FC">
            <w:pPr>
              <w:spacing w:after="0"/>
              <w:jc w:val="center"/>
              <w:rPr>
                <w:rFonts w:ascii="Times New Roman" w:hAnsi="Times New Roman" w:cs="Times New Roman"/>
              </w:rPr>
            </w:pPr>
          </w:p>
          <w:p w:rsidR="0099477F" w:rsidRPr="001A27FC" w:rsidRDefault="0099477F" w:rsidP="001A27FC">
            <w:pPr>
              <w:spacing w:after="0"/>
              <w:jc w:val="center"/>
              <w:rPr>
                <w:rFonts w:ascii="Times New Roman" w:hAnsi="Times New Roman" w:cs="Times New Roman"/>
              </w:rPr>
            </w:pPr>
          </w:p>
          <w:p w:rsidR="0099477F" w:rsidRPr="001A27FC" w:rsidRDefault="0099477F"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tcPr>
          <w:p w:rsidR="0099477F" w:rsidRPr="001A27FC" w:rsidRDefault="0099477F" w:rsidP="001A27FC">
            <w:pPr>
              <w:spacing w:after="0" w:line="240" w:lineRule="auto"/>
              <w:rPr>
                <w:rFonts w:ascii="Times New Roman" w:hAnsi="Times New Roman" w:cs="Times New Roman"/>
              </w:rPr>
            </w:pPr>
            <w:r w:rsidRPr="001A27FC">
              <w:rPr>
                <w:rFonts w:ascii="Times New Roman" w:hAnsi="Times New Roman" w:cs="Times New Roman"/>
              </w:rPr>
              <w:t>Что изучает предмет «Технология»</w:t>
            </w:r>
          </w:p>
          <w:p w:rsidR="0099477F" w:rsidRPr="001A27FC" w:rsidRDefault="0099477F" w:rsidP="001A27FC">
            <w:pPr>
              <w:spacing w:after="0" w:line="240" w:lineRule="auto"/>
              <w:rPr>
                <w:rFonts w:ascii="Times New Roman" w:hAnsi="Times New Roman" w:cs="Times New Roman"/>
              </w:rPr>
            </w:pPr>
            <w:r w:rsidRPr="001A27FC">
              <w:rPr>
                <w:rFonts w:ascii="Times New Roman" w:hAnsi="Times New Roman" w:cs="Times New Roman"/>
              </w:rPr>
              <w:t>Технология как дисциплина и как наука</w:t>
            </w:r>
          </w:p>
          <w:p w:rsidR="0099477F" w:rsidRPr="001A27FC" w:rsidRDefault="0099477F" w:rsidP="001A27FC">
            <w:pPr>
              <w:spacing w:after="0" w:line="240" w:lineRule="auto"/>
              <w:rPr>
                <w:rFonts w:ascii="Times New Roman" w:hAnsi="Times New Roman" w:cs="Times New Roman"/>
              </w:rPr>
            </w:pPr>
            <w:r w:rsidRPr="001A27FC">
              <w:rPr>
                <w:rFonts w:ascii="Times New Roman" w:hAnsi="Times New Roman" w:cs="Times New Roman"/>
              </w:rPr>
              <w:t>Что надо знать учащимся по технике безопасности на уроке.</w:t>
            </w:r>
          </w:p>
          <w:p w:rsidR="0099477F" w:rsidRPr="001A27FC" w:rsidRDefault="0099477F" w:rsidP="001A27FC">
            <w:pPr>
              <w:spacing w:after="0"/>
              <w:rPr>
                <w:rFonts w:ascii="Times New Roman" w:hAnsi="Times New Roman" w:cs="Times New Roman"/>
                <w:color w:val="FF0000"/>
              </w:rPr>
            </w:pPr>
            <w:r w:rsidRPr="001A27FC">
              <w:rPr>
                <w:rFonts w:ascii="Times New Roman" w:hAnsi="Times New Roman" w:cs="Times New Roman"/>
              </w:rPr>
              <w:t xml:space="preserve"> Что надо знать о технологии.</w:t>
            </w:r>
          </w:p>
        </w:tc>
        <w:tc>
          <w:tcPr>
            <w:tcW w:w="4253" w:type="dxa"/>
          </w:tcPr>
          <w:p w:rsidR="0099477F" w:rsidRPr="001A27FC" w:rsidRDefault="0099477F" w:rsidP="001A27FC">
            <w:pPr>
              <w:spacing w:after="0"/>
              <w:rPr>
                <w:rFonts w:ascii="Times New Roman" w:hAnsi="Times New Roman" w:cs="Times New Roman"/>
              </w:rPr>
            </w:pPr>
            <w:r w:rsidRPr="001A27FC">
              <w:rPr>
                <w:rFonts w:ascii="Times New Roman" w:hAnsi="Times New Roman" w:cs="Times New Roman"/>
                <w:b/>
              </w:rPr>
              <w:t>К.</w:t>
            </w:r>
            <w:proofErr w:type="gramStart"/>
            <w:r w:rsidRPr="001A27FC">
              <w:rPr>
                <w:rFonts w:ascii="Times New Roman" w:hAnsi="Times New Roman" w:cs="Times New Roman"/>
              </w:rPr>
              <w:t>Способствовать с помощью вопросов добывать</w:t>
            </w:r>
            <w:proofErr w:type="gramEnd"/>
            <w:r w:rsidRPr="001A27FC">
              <w:rPr>
                <w:rFonts w:ascii="Times New Roman" w:hAnsi="Times New Roman" w:cs="Times New Roman"/>
              </w:rPr>
              <w:t xml:space="preserve"> недостающую информацию, сравнивать разные точки мнения, умение аргументировать свои ответы.</w:t>
            </w:r>
          </w:p>
          <w:p w:rsidR="0099477F" w:rsidRPr="001A27FC" w:rsidRDefault="0099477F" w:rsidP="001A27FC">
            <w:pPr>
              <w:spacing w:after="0"/>
              <w:rPr>
                <w:rFonts w:ascii="Times New Roman" w:hAnsi="Times New Roman" w:cs="Times New Roman"/>
              </w:rPr>
            </w:pPr>
            <w:r w:rsidRPr="001A27FC">
              <w:rPr>
                <w:rFonts w:ascii="Times New Roman" w:hAnsi="Times New Roman" w:cs="Times New Roman"/>
                <w:b/>
              </w:rPr>
              <w:t>П</w:t>
            </w:r>
            <w:r w:rsidRPr="001A27FC">
              <w:rPr>
                <w:rFonts w:ascii="Times New Roman" w:hAnsi="Times New Roman" w:cs="Times New Roman"/>
              </w:rPr>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99477F" w:rsidRPr="001A27FC" w:rsidRDefault="0099477F" w:rsidP="001A27FC">
            <w:pPr>
              <w:spacing w:after="0"/>
              <w:rPr>
                <w:rFonts w:ascii="Times New Roman" w:hAnsi="Times New Roman" w:cs="Times New Roman"/>
              </w:rPr>
            </w:pPr>
            <w:r w:rsidRPr="001A27FC">
              <w:rPr>
                <w:rFonts w:ascii="Times New Roman" w:hAnsi="Times New Roman" w:cs="Times New Roman"/>
                <w:b/>
              </w:rPr>
              <w:t>Л</w:t>
            </w:r>
            <w:r w:rsidRPr="001A27FC">
              <w:rPr>
                <w:rFonts w:ascii="Times New Roman" w:hAnsi="Times New Roman" w:cs="Times New Roman"/>
              </w:rPr>
              <w:t>. Готовность к рациональному ведению работ в саду и огороде.</w:t>
            </w:r>
          </w:p>
          <w:p w:rsidR="0099477F" w:rsidRPr="001A27FC" w:rsidRDefault="0099477F" w:rsidP="001A27FC">
            <w:pPr>
              <w:pStyle w:val="a7"/>
              <w:rPr>
                <w:rFonts w:ascii="Times New Roman" w:hAnsi="Times New Roman"/>
                <w:color w:val="FF0000"/>
              </w:rPr>
            </w:pPr>
            <w:r w:rsidRPr="001A27FC">
              <w:rPr>
                <w:rFonts w:ascii="Times New Roman" w:hAnsi="Times New Roman"/>
                <w:b/>
              </w:rPr>
              <w:t>Р</w:t>
            </w:r>
            <w:r w:rsidRPr="001A27FC">
              <w:rPr>
                <w:rFonts w:ascii="Times New Roman" w:hAnsi="Times New Roman"/>
              </w:rPr>
              <w:t xml:space="preserve">. Проявлять познавательную инициативу.  </w:t>
            </w:r>
          </w:p>
        </w:tc>
        <w:tc>
          <w:tcPr>
            <w:tcW w:w="1276" w:type="dxa"/>
            <w:tcBorders>
              <w:right w:val="single" w:sz="4" w:space="0" w:color="auto"/>
            </w:tcBorders>
          </w:tcPr>
          <w:p w:rsidR="0099477F" w:rsidRPr="00AB2EA1" w:rsidRDefault="0099477F"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99477F" w:rsidRPr="00AB2EA1" w:rsidRDefault="0099477F" w:rsidP="005A7F3B">
            <w:pPr>
              <w:rPr>
                <w:rFonts w:ascii="Times New Roman" w:hAnsi="Times New Roman" w:cs="Times New Roman"/>
                <w:b/>
                <w:sz w:val="24"/>
                <w:szCs w:val="24"/>
              </w:rPr>
            </w:pPr>
          </w:p>
        </w:tc>
        <w:tc>
          <w:tcPr>
            <w:tcW w:w="1418" w:type="dxa"/>
            <w:tcBorders>
              <w:left w:val="single" w:sz="4" w:space="0" w:color="auto"/>
            </w:tcBorders>
          </w:tcPr>
          <w:p w:rsidR="00985F4D" w:rsidRDefault="00985F4D" w:rsidP="008B4F4A">
            <w:pPr>
              <w:spacing w:after="0"/>
              <w:rPr>
                <w:rFonts w:ascii="Times New Roman" w:hAnsi="Times New Roman" w:cs="Times New Roman"/>
                <w:sz w:val="24"/>
                <w:szCs w:val="24"/>
              </w:rPr>
            </w:pPr>
          </w:p>
          <w:p w:rsidR="008B4F4A" w:rsidRDefault="008B4F4A" w:rsidP="008B4F4A">
            <w:pPr>
              <w:spacing w:after="0"/>
              <w:rPr>
                <w:rFonts w:ascii="Times New Roman" w:hAnsi="Times New Roman" w:cs="Times New Roman"/>
                <w:sz w:val="24"/>
                <w:szCs w:val="24"/>
              </w:rPr>
            </w:pPr>
            <w:r>
              <w:rPr>
                <w:rFonts w:ascii="Times New Roman" w:hAnsi="Times New Roman" w:cs="Times New Roman"/>
                <w:sz w:val="24"/>
                <w:szCs w:val="24"/>
              </w:rPr>
              <w:t>05.09.2015</w:t>
            </w:r>
          </w:p>
          <w:p w:rsidR="009C5E81" w:rsidRPr="00AB2EA1" w:rsidRDefault="009C5E81" w:rsidP="009C5E81">
            <w:pPr>
              <w:jc w:val="center"/>
              <w:rPr>
                <w:rFonts w:ascii="Times New Roman" w:hAnsi="Times New Roman" w:cs="Times New Roman"/>
                <w:b/>
                <w:sz w:val="24"/>
                <w:szCs w:val="24"/>
              </w:rPr>
            </w:pPr>
          </w:p>
        </w:tc>
        <w:tc>
          <w:tcPr>
            <w:tcW w:w="812" w:type="dxa"/>
          </w:tcPr>
          <w:p w:rsidR="0099477F" w:rsidRPr="00AB2EA1" w:rsidRDefault="0099477F" w:rsidP="005A7F3B">
            <w:pPr>
              <w:rPr>
                <w:rFonts w:ascii="Times New Roman" w:hAnsi="Times New Roman" w:cs="Times New Roman"/>
                <w:b/>
                <w:sz w:val="24"/>
                <w:szCs w:val="24"/>
              </w:rPr>
            </w:pPr>
          </w:p>
        </w:tc>
      </w:tr>
      <w:tr w:rsidR="0099477F" w:rsidRPr="00AB2EA1" w:rsidTr="006057BB">
        <w:trPr>
          <w:trHeight w:val="351"/>
        </w:trPr>
        <w:tc>
          <w:tcPr>
            <w:tcW w:w="571" w:type="dxa"/>
          </w:tcPr>
          <w:p w:rsidR="0099477F" w:rsidRPr="00AB2EA1" w:rsidRDefault="0099477F" w:rsidP="00776FD8">
            <w:pPr>
              <w:spacing w:after="0"/>
              <w:jc w:val="center"/>
              <w:rPr>
                <w:rFonts w:ascii="Times New Roman" w:hAnsi="Times New Roman" w:cs="Times New Roman"/>
                <w:sz w:val="24"/>
                <w:szCs w:val="24"/>
              </w:rPr>
            </w:pPr>
          </w:p>
        </w:tc>
        <w:tc>
          <w:tcPr>
            <w:tcW w:w="2551" w:type="dxa"/>
          </w:tcPr>
          <w:p w:rsidR="0099477F" w:rsidRPr="001A27FC" w:rsidRDefault="001A27FC" w:rsidP="001A27FC">
            <w:pPr>
              <w:spacing w:after="0"/>
              <w:rPr>
                <w:rFonts w:ascii="Times New Roman" w:hAnsi="Times New Roman" w:cs="Times New Roman"/>
                <w:b/>
                <w:color w:val="1D1B11"/>
              </w:rPr>
            </w:pPr>
            <w:r w:rsidRPr="001A27FC">
              <w:rPr>
                <w:rFonts w:ascii="Times New Roman" w:hAnsi="Times New Roman" w:cs="Times New Roman"/>
                <w:b/>
                <w:color w:val="1D1B11"/>
              </w:rPr>
              <w:t>Расте</w:t>
            </w:r>
            <w:r w:rsidR="0099477F" w:rsidRPr="001A27FC">
              <w:rPr>
                <w:rFonts w:ascii="Times New Roman" w:hAnsi="Times New Roman" w:cs="Times New Roman"/>
                <w:b/>
                <w:color w:val="1D1B11"/>
              </w:rPr>
              <w:t>ниеводство</w:t>
            </w:r>
          </w:p>
        </w:tc>
        <w:tc>
          <w:tcPr>
            <w:tcW w:w="709" w:type="dxa"/>
            <w:tcBorders>
              <w:right w:val="single" w:sz="4" w:space="0" w:color="auto"/>
            </w:tcBorders>
          </w:tcPr>
          <w:p w:rsidR="0099477F" w:rsidRPr="001A27FC" w:rsidRDefault="005D2802" w:rsidP="001A27FC">
            <w:pPr>
              <w:spacing w:after="0"/>
              <w:jc w:val="center"/>
              <w:rPr>
                <w:rFonts w:ascii="Times New Roman" w:hAnsi="Times New Roman" w:cs="Times New Roman"/>
                <w:b/>
              </w:rPr>
            </w:pPr>
            <w:r>
              <w:rPr>
                <w:rFonts w:ascii="Times New Roman" w:hAnsi="Times New Roman" w:cs="Times New Roman"/>
                <w:b/>
              </w:rPr>
              <w:t>11</w:t>
            </w:r>
          </w:p>
        </w:tc>
        <w:tc>
          <w:tcPr>
            <w:tcW w:w="464" w:type="dxa"/>
            <w:tcBorders>
              <w:left w:val="single" w:sz="4" w:space="0" w:color="auto"/>
            </w:tcBorders>
          </w:tcPr>
          <w:p w:rsidR="0099477F" w:rsidRPr="001A27FC" w:rsidRDefault="0099477F" w:rsidP="001A27FC">
            <w:pPr>
              <w:spacing w:after="0"/>
              <w:jc w:val="center"/>
              <w:rPr>
                <w:rFonts w:ascii="Times New Roman" w:hAnsi="Times New Roman" w:cs="Times New Roman"/>
              </w:rPr>
            </w:pPr>
          </w:p>
        </w:tc>
        <w:tc>
          <w:tcPr>
            <w:tcW w:w="3402" w:type="dxa"/>
          </w:tcPr>
          <w:p w:rsidR="0099477F" w:rsidRPr="001A27FC" w:rsidRDefault="0099477F" w:rsidP="001A27FC">
            <w:pPr>
              <w:spacing w:after="0"/>
              <w:rPr>
                <w:rFonts w:ascii="Times New Roman" w:hAnsi="Times New Roman" w:cs="Times New Roman"/>
                <w:color w:val="FF0000"/>
              </w:rPr>
            </w:pPr>
          </w:p>
        </w:tc>
        <w:tc>
          <w:tcPr>
            <w:tcW w:w="4253" w:type="dxa"/>
          </w:tcPr>
          <w:p w:rsidR="0099477F" w:rsidRPr="001A27FC" w:rsidRDefault="0099477F" w:rsidP="001A27FC">
            <w:pPr>
              <w:pStyle w:val="a7"/>
              <w:rPr>
                <w:rFonts w:ascii="Times New Roman" w:hAnsi="Times New Roman"/>
                <w:color w:val="FF0000"/>
              </w:rPr>
            </w:pPr>
          </w:p>
        </w:tc>
        <w:tc>
          <w:tcPr>
            <w:tcW w:w="1276" w:type="dxa"/>
            <w:tcBorders>
              <w:right w:val="single" w:sz="4" w:space="0" w:color="auto"/>
            </w:tcBorders>
          </w:tcPr>
          <w:p w:rsidR="0099477F" w:rsidRPr="00AB2EA1" w:rsidRDefault="0099477F"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99477F" w:rsidRPr="00AB2EA1" w:rsidRDefault="0099477F" w:rsidP="005A7F3B">
            <w:pPr>
              <w:rPr>
                <w:rFonts w:ascii="Times New Roman" w:hAnsi="Times New Roman" w:cs="Times New Roman"/>
                <w:b/>
                <w:sz w:val="24"/>
                <w:szCs w:val="24"/>
              </w:rPr>
            </w:pPr>
          </w:p>
        </w:tc>
        <w:tc>
          <w:tcPr>
            <w:tcW w:w="1418" w:type="dxa"/>
            <w:tcBorders>
              <w:left w:val="single" w:sz="4" w:space="0" w:color="auto"/>
            </w:tcBorders>
          </w:tcPr>
          <w:p w:rsidR="0099477F" w:rsidRPr="00AB2EA1" w:rsidRDefault="0099477F" w:rsidP="009C5E81">
            <w:pPr>
              <w:jc w:val="center"/>
              <w:rPr>
                <w:rFonts w:ascii="Times New Roman" w:hAnsi="Times New Roman" w:cs="Times New Roman"/>
                <w:b/>
                <w:sz w:val="24"/>
                <w:szCs w:val="24"/>
              </w:rPr>
            </w:pPr>
          </w:p>
        </w:tc>
        <w:tc>
          <w:tcPr>
            <w:tcW w:w="812" w:type="dxa"/>
          </w:tcPr>
          <w:p w:rsidR="0099477F" w:rsidRPr="00AB2EA1" w:rsidRDefault="0099477F"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A254E9" w:rsidRPr="001A27FC" w:rsidRDefault="00A254E9" w:rsidP="001A27FC">
            <w:pPr>
              <w:spacing w:after="0"/>
              <w:rPr>
                <w:rFonts w:ascii="Times New Roman" w:hAnsi="Times New Roman" w:cs="Times New Roman"/>
                <w:b/>
                <w:color w:val="1D1B11"/>
              </w:rPr>
            </w:pPr>
            <w:r w:rsidRPr="001A27FC">
              <w:rPr>
                <w:rFonts w:ascii="Times New Roman" w:eastAsia="Times New Roman" w:hAnsi="Times New Roman" w:cs="Times New Roman"/>
                <w:bCs/>
              </w:rPr>
              <w:t>Условия, необходимые для выращивания культурных растений</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val="restart"/>
          </w:tcPr>
          <w:p w:rsidR="00A254E9" w:rsidRPr="001A27FC" w:rsidRDefault="00A254E9" w:rsidP="000C21D7">
            <w:pPr>
              <w:spacing w:after="0"/>
              <w:rPr>
                <w:rFonts w:ascii="Times New Roman" w:hAnsi="Times New Roman" w:cs="Times New Roman"/>
                <w:color w:val="FF0000"/>
              </w:rPr>
            </w:pPr>
            <w:r w:rsidRPr="001A27FC">
              <w:rPr>
                <w:rFonts w:ascii="Times New Roman" w:eastAsia="Times New Roman" w:hAnsi="Times New Roman" w:cs="Times New Roman"/>
                <w:bCs/>
              </w:rPr>
              <w:t xml:space="preserve">Планировать осенние работы на </w:t>
            </w:r>
            <w:r>
              <w:rPr>
                <w:rFonts w:ascii="Times New Roman" w:eastAsia="Times New Roman" w:hAnsi="Times New Roman" w:cs="Times New Roman"/>
                <w:bCs/>
              </w:rPr>
              <w:t>пришкольном</w:t>
            </w:r>
            <w:r w:rsidRPr="001A27FC">
              <w:rPr>
                <w:rFonts w:ascii="Times New Roman" w:eastAsia="Times New Roman" w:hAnsi="Times New Roman" w:cs="Times New Roman"/>
                <w:bCs/>
              </w:rPr>
              <w:t xml:space="preserve"> участке и в личном подсобном хозяйстве, выбирать культуры, планировать их размещение на участке с учетом </w:t>
            </w:r>
            <w:r w:rsidRPr="001A27FC">
              <w:rPr>
                <w:rFonts w:ascii="Times New Roman" w:eastAsia="Times New Roman" w:hAnsi="Times New Roman" w:cs="Times New Roman"/>
                <w:bCs/>
              </w:rPr>
              <w:lastRenderedPageBreak/>
              <w:t>севооборота, выбирать технологию, инструменты, орудия и выполнять основные технологические приемы выращивания растений и уборки урожая с учетом правил безопасного труда и охра</w:t>
            </w:r>
            <w:r>
              <w:rPr>
                <w:rFonts w:ascii="Times New Roman" w:eastAsia="Times New Roman" w:hAnsi="Times New Roman" w:cs="Times New Roman"/>
                <w:bCs/>
              </w:rPr>
              <w:t>ны окружающей среды</w:t>
            </w:r>
            <w:r w:rsidRPr="001A27FC">
              <w:rPr>
                <w:rFonts w:ascii="Times New Roman" w:eastAsia="Times New Roman" w:hAnsi="Times New Roman" w:cs="Times New Roman"/>
                <w:bCs/>
              </w:rPr>
              <w:t>. Оценивать урожайность основных сортов и культур.</w:t>
            </w:r>
          </w:p>
        </w:tc>
        <w:tc>
          <w:tcPr>
            <w:tcW w:w="4253" w:type="dxa"/>
            <w:vMerge w:val="restart"/>
          </w:tcPr>
          <w:p w:rsidR="00A254E9" w:rsidRPr="001A27FC" w:rsidRDefault="00A254E9" w:rsidP="001A27FC">
            <w:pPr>
              <w:spacing w:after="0"/>
              <w:rPr>
                <w:rFonts w:ascii="Times New Roman" w:hAnsi="Times New Roman" w:cs="Times New Roman"/>
              </w:rPr>
            </w:pPr>
            <w:r w:rsidRPr="001A27FC">
              <w:rPr>
                <w:rFonts w:ascii="Times New Roman" w:hAnsi="Times New Roman" w:cs="Times New Roman"/>
                <w:b/>
              </w:rPr>
              <w:lastRenderedPageBreak/>
              <w:t>К.</w:t>
            </w:r>
            <w:proofErr w:type="gramStart"/>
            <w:r w:rsidRPr="001A27FC">
              <w:rPr>
                <w:rFonts w:ascii="Times New Roman" w:hAnsi="Times New Roman" w:cs="Times New Roman"/>
              </w:rPr>
              <w:t>Способствовать с помощью вопросов добывать</w:t>
            </w:r>
            <w:proofErr w:type="gramEnd"/>
            <w:r w:rsidRPr="001A27FC">
              <w:rPr>
                <w:rFonts w:ascii="Times New Roman" w:hAnsi="Times New Roman" w:cs="Times New Roman"/>
              </w:rPr>
              <w:t xml:space="preserve"> недостающую информацию, сравнивать разные точки мнения, умение аргументировать свои ответы.</w:t>
            </w:r>
          </w:p>
          <w:p w:rsidR="00A254E9" w:rsidRPr="001A27FC" w:rsidRDefault="00A254E9" w:rsidP="001A27FC">
            <w:pPr>
              <w:spacing w:after="0"/>
              <w:rPr>
                <w:rFonts w:ascii="Times New Roman" w:hAnsi="Times New Roman" w:cs="Times New Roman"/>
              </w:rPr>
            </w:pPr>
            <w:r w:rsidRPr="001A27FC">
              <w:rPr>
                <w:rFonts w:ascii="Times New Roman" w:hAnsi="Times New Roman" w:cs="Times New Roman"/>
                <w:b/>
              </w:rPr>
              <w:t>П</w:t>
            </w:r>
            <w:r w:rsidRPr="001A27FC">
              <w:rPr>
                <w:rFonts w:ascii="Times New Roman" w:hAnsi="Times New Roman" w:cs="Times New Roman"/>
              </w:rPr>
              <w:t xml:space="preserve">. Осуществлять поиск необходимой </w:t>
            </w:r>
            <w:r w:rsidRPr="001A27FC">
              <w:rPr>
                <w:rFonts w:ascii="Times New Roman" w:hAnsi="Times New Roman" w:cs="Times New Roman"/>
              </w:rPr>
              <w:lastRenderedPageBreak/>
              <w:t>информации; сравнивать данную информацию со знаниями, полученными из собственных наблюдений и из прочитанных книг.</w:t>
            </w:r>
          </w:p>
          <w:p w:rsidR="00A254E9" w:rsidRPr="001A27FC" w:rsidRDefault="00A254E9" w:rsidP="001A27FC">
            <w:pPr>
              <w:spacing w:after="0"/>
              <w:rPr>
                <w:rFonts w:ascii="Times New Roman" w:hAnsi="Times New Roman" w:cs="Times New Roman"/>
              </w:rPr>
            </w:pPr>
            <w:r w:rsidRPr="001A27FC">
              <w:rPr>
                <w:rFonts w:ascii="Times New Roman" w:hAnsi="Times New Roman" w:cs="Times New Roman"/>
                <w:b/>
              </w:rPr>
              <w:t>Л</w:t>
            </w:r>
            <w:r w:rsidRPr="001A27FC">
              <w:rPr>
                <w:rFonts w:ascii="Times New Roman" w:hAnsi="Times New Roman" w:cs="Times New Roman"/>
              </w:rPr>
              <w:t>. . Готовность к рациональному ведению работ в саду и огороде.</w:t>
            </w:r>
          </w:p>
          <w:p w:rsidR="00A254E9" w:rsidRPr="001A27FC" w:rsidRDefault="00A254E9" w:rsidP="001A27FC">
            <w:pPr>
              <w:pStyle w:val="a7"/>
              <w:rPr>
                <w:rFonts w:ascii="Times New Roman" w:hAnsi="Times New Roman"/>
                <w:color w:val="FF0000"/>
              </w:rPr>
            </w:pPr>
            <w:r w:rsidRPr="001A27FC">
              <w:rPr>
                <w:rFonts w:ascii="Times New Roman" w:hAnsi="Times New Roman"/>
                <w:b/>
              </w:rPr>
              <w:t>Р</w:t>
            </w:r>
            <w:r w:rsidRPr="001A27FC">
              <w:rPr>
                <w:rFonts w:ascii="Times New Roman" w:hAnsi="Times New Roman"/>
              </w:rPr>
              <w:t xml:space="preserve">. Проявлять познавательную инициативу.  </w:t>
            </w: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985F4D" w:rsidRDefault="00985F4D" w:rsidP="003E03B2">
            <w:pPr>
              <w:spacing w:after="0"/>
              <w:rPr>
                <w:rFonts w:ascii="Times New Roman" w:hAnsi="Times New Roman" w:cs="Times New Roman"/>
                <w:sz w:val="24"/>
                <w:szCs w:val="24"/>
              </w:rPr>
            </w:pPr>
          </w:p>
          <w:p w:rsidR="00A254E9" w:rsidRPr="00BA7346" w:rsidRDefault="00A254E9" w:rsidP="003E03B2">
            <w:pPr>
              <w:spacing w:after="0"/>
              <w:rPr>
                <w:rFonts w:ascii="Times New Roman" w:hAnsi="Times New Roman" w:cs="Times New Roman"/>
                <w:sz w:val="24"/>
                <w:szCs w:val="24"/>
              </w:rPr>
            </w:pPr>
            <w:r w:rsidRPr="00BA7346">
              <w:rPr>
                <w:rFonts w:ascii="Times New Roman" w:hAnsi="Times New Roman" w:cs="Times New Roman"/>
                <w:sz w:val="24"/>
                <w:szCs w:val="24"/>
              </w:rPr>
              <w:t>08.09.2015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 xml:space="preserve">Уборка растительных остатков. Техника </w:t>
            </w:r>
            <w:r w:rsidRPr="001A27FC">
              <w:rPr>
                <w:rFonts w:ascii="Times New Roman" w:eastAsia="Times New Roman" w:hAnsi="Times New Roman" w:cs="Times New Roman"/>
                <w:bCs/>
              </w:rPr>
              <w:lastRenderedPageBreak/>
              <w:t>безопасности.</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BA7346" w:rsidRDefault="00A254E9" w:rsidP="003E03B2">
            <w:pPr>
              <w:spacing w:after="0"/>
              <w:rPr>
                <w:rFonts w:ascii="Times New Roman" w:hAnsi="Times New Roman" w:cs="Times New Roman"/>
                <w:sz w:val="24"/>
                <w:szCs w:val="24"/>
              </w:rPr>
            </w:pPr>
            <w:r w:rsidRPr="00BA7346">
              <w:rPr>
                <w:rFonts w:ascii="Times New Roman" w:hAnsi="Times New Roman" w:cs="Times New Roman"/>
                <w:sz w:val="24"/>
                <w:szCs w:val="24"/>
              </w:rPr>
              <w:t>12.09.2015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Особенности осенней обработки почвы</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15.09.2015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 xml:space="preserve">Уборка корнеплодов </w:t>
            </w:r>
            <w:r w:rsidRPr="001A27FC">
              <w:rPr>
                <w:rFonts w:ascii="Times New Roman" w:hAnsi="Times New Roman" w:cs="Times New Roman"/>
                <w:bCs/>
              </w:rPr>
              <w:t>моркови</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19.09.2015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Уборка и учёт урожая овощных культур</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22.09.2015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Уборка корнеплодов свеклы</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26.09.2015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Уборка и учёт урожая</w:t>
            </w:r>
            <w:r w:rsidRPr="001A27FC">
              <w:rPr>
                <w:rFonts w:ascii="Times New Roman" w:hAnsi="Times New Roman" w:cs="Times New Roman"/>
                <w:bCs/>
              </w:rPr>
              <w:t xml:space="preserve"> капусты</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29.09.2015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Уборка и учёт урожая</w:t>
            </w:r>
            <w:r w:rsidRPr="001A27FC">
              <w:rPr>
                <w:rFonts w:ascii="Times New Roman" w:hAnsi="Times New Roman" w:cs="Times New Roman"/>
                <w:bCs/>
              </w:rPr>
              <w:t xml:space="preserve"> капусты</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03.10.2015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776FD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proofErr w:type="spellStart"/>
            <w:r w:rsidRPr="001A27FC">
              <w:rPr>
                <w:rFonts w:ascii="Times New Roman" w:eastAsia="Times New Roman" w:hAnsi="Times New Roman" w:cs="Times New Roman"/>
                <w:bCs/>
              </w:rPr>
              <w:t>Подзимые</w:t>
            </w:r>
            <w:proofErr w:type="spellEnd"/>
            <w:r w:rsidRPr="001A27FC">
              <w:rPr>
                <w:rFonts w:ascii="Times New Roman" w:eastAsia="Times New Roman" w:hAnsi="Times New Roman" w:cs="Times New Roman"/>
                <w:bCs/>
              </w:rPr>
              <w:t xml:space="preserve"> посевы и посадки</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06.10.2015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Посев семян моркови</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rPr>
                <w:rFonts w:ascii="Times New Roman" w:hAnsi="Times New Roman" w:cs="Times New Roman"/>
              </w:rPr>
            </w:pPr>
          </w:p>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10.10.2015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12</w:t>
            </w:r>
          </w:p>
        </w:tc>
        <w:tc>
          <w:tcPr>
            <w:tcW w:w="2551" w:type="dxa"/>
          </w:tcPr>
          <w:p w:rsidR="00A254E9" w:rsidRPr="001A27FC" w:rsidRDefault="00A254E9" w:rsidP="001A27FC">
            <w:pPr>
              <w:spacing w:after="0" w:line="0" w:lineRule="atLeast"/>
              <w:rPr>
                <w:rFonts w:ascii="Times New Roman" w:eastAsia="Times New Roman" w:hAnsi="Times New Roman" w:cs="Times New Roman"/>
                <w:bCs/>
              </w:rPr>
            </w:pPr>
            <w:r w:rsidRPr="001A27FC">
              <w:rPr>
                <w:rFonts w:ascii="Times New Roman" w:eastAsia="Times New Roman" w:hAnsi="Times New Roman" w:cs="Times New Roman"/>
                <w:bCs/>
              </w:rPr>
              <w:t>Уборка посевного и посадочного материала</w:t>
            </w:r>
          </w:p>
        </w:tc>
        <w:tc>
          <w:tcPr>
            <w:tcW w:w="709" w:type="dxa"/>
            <w:tcBorders>
              <w:right w:val="single" w:sz="4" w:space="0" w:color="auto"/>
            </w:tcBorders>
          </w:tcPr>
          <w:p w:rsidR="00A254E9" w:rsidRPr="001A27FC" w:rsidRDefault="00A254E9" w:rsidP="001A27FC">
            <w:pPr>
              <w:spacing w:after="0"/>
              <w:jc w:val="center"/>
              <w:rPr>
                <w:rFonts w:ascii="Times New Roman" w:hAnsi="Times New Roman" w:cs="Times New Roman"/>
                <w:b/>
              </w:rPr>
            </w:pPr>
          </w:p>
        </w:tc>
        <w:tc>
          <w:tcPr>
            <w:tcW w:w="464" w:type="dxa"/>
            <w:tcBorders>
              <w:left w:val="single" w:sz="4" w:space="0" w:color="auto"/>
            </w:tcBorders>
          </w:tcPr>
          <w:p w:rsidR="00A254E9" w:rsidRPr="001A27FC" w:rsidRDefault="00A254E9" w:rsidP="001A27FC">
            <w:pPr>
              <w:spacing w:after="0"/>
              <w:jc w:val="center"/>
              <w:rPr>
                <w:rFonts w:ascii="Times New Roman" w:hAnsi="Times New Roman" w:cs="Times New Roman"/>
              </w:rPr>
            </w:pPr>
            <w:r w:rsidRPr="001A27FC">
              <w:rPr>
                <w:rFonts w:ascii="Times New Roman" w:hAnsi="Times New Roman" w:cs="Times New Roman"/>
              </w:rPr>
              <w:t>1</w:t>
            </w:r>
          </w:p>
        </w:tc>
        <w:tc>
          <w:tcPr>
            <w:tcW w:w="3402" w:type="dxa"/>
            <w:vMerge/>
          </w:tcPr>
          <w:p w:rsidR="00A254E9" w:rsidRPr="001A27FC" w:rsidRDefault="00A254E9" w:rsidP="001A27FC">
            <w:pPr>
              <w:spacing w:after="0"/>
              <w:rPr>
                <w:rFonts w:ascii="Times New Roman" w:hAnsi="Times New Roman" w:cs="Times New Roman"/>
                <w:color w:val="FF0000"/>
              </w:rPr>
            </w:pPr>
          </w:p>
        </w:tc>
        <w:tc>
          <w:tcPr>
            <w:tcW w:w="4253" w:type="dxa"/>
            <w:vMerge/>
          </w:tcPr>
          <w:p w:rsidR="00A254E9" w:rsidRPr="001A27FC" w:rsidRDefault="00A254E9" w:rsidP="001A27FC">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A254E9" w:rsidRPr="009D1E03" w:rsidRDefault="00A254E9" w:rsidP="00490246">
            <w:pPr>
              <w:spacing w:after="0"/>
              <w:rPr>
                <w:rFonts w:ascii="Times New Roman" w:hAnsi="Times New Roman" w:cs="Times New Roman"/>
                <w:sz w:val="24"/>
                <w:szCs w:val="24"/>
              </w:rPr>
            </w:pPr>
            <w:r w:rsidRPr="009D1E03">
              <w:rPr>
                <w:rFonts w:ascii="Times New Roman" w:hAnsi="Times New Roman" w:cs="Times New Roman"/>
                <w:sz w:val="24"/>
                <w:szCs w:val="24"/>
              </w:rPr>
              <w:t>13.10.2015</w:t>
            </w:r>
          </w:p>
        </w:tc>
        <w:tc>
          <w:tcPr>
            <w:tcW w:w="812" w:type="dxa"/>
          </w:tcPr>
          <w:p w:rsidR="00A254E9" w:rsidRPr="00AB2EA1" w:rsidRDefault="00A254E9" w:rsidP="005A7F3B">
            <w:pPr>
              <w:rPr>
                <w:rFonts w:ascii="Times New Roman" w:hAnsi="Times New Roman" w:cs="Times New Roman"/>
                <w:b/>
                <w:sz w:val="24"/>
                <w:szCs w:val="24"/>
              </w:rPr>
            </w:pPr>
          </w:p>
        </w:tc>
      </w:tr>
      <w:tr w:rsidR="0099477F" w:rsidRPr="00AB2EA1" w:rsidTr="006057BB">
        <w:trPr>
          <w:trHeight w:val="351"/>
        </w:trPr>
        <w:tc>
          <w:tcPr>
            <w:tcW w:w="571" w:type="dxa"/>
          </w:tcPr>
          <w:p w:rsidR="0099477F" w:rsidRPr="00AB2EA1" w:rsidRDefault="0099477F" w:rsidP="005A7F3B">
            <w:pPr>
              <w:rPr>
                <w:rFonts w:ascii="Times New Roman" w:hAnsi="Times New Roman" w:cs="Times New Roman"/>
                <w:sz w:val="24"/>
                <w:szCs w:val="24"/>
              </w:rPr>
            </w:pPr>
          </w:p>
        </w:tc>
        <w:tc>
          <w:tcPr>
            <w:tcW w:w="2551" w:type="dxa"/>
          </w:tcPr>
          <w:p w:rsidR="00575B16" w:rsidRPr="00575B16" w:rsidRDefault="00575B16" w:rsidP="00575B16">
            <w:pPr>
              <w:spacing w:after="0"/>
              <w:rPr>
                <w:rFonts w:ascii="Times New Roman" w:hAnsi="Times New Roman" w:cs="Times New Roman"/>
                <w:b/>
                <w:i/>
              </w:rPr>
            </w:pPr>
            <w:r w:rsidRPr="00575B16">
              <w:rPr>
                <w:rFonts w:ascii="Times New Roman" w:hAnsi="Times New Roman" w:cs="Times New Roman"/>
                <w:b/>
                <w:color w:val="1D1B11"/>
              </w:rPr>
              <w:t>Технология ведения дома  3</w:t>
            </w:r>
            <w:r w:rsidRPr="00575B16">
              <w:rPr>
                <w:rFonts w:ascii="Times New Roman" w:hAnsi="Times New Roman" w:cs="Times New Roman"/>
                <w:b/>
                <w:i/>
              </w:rPr>
              <w:t>часа</w:t>
            </w:r>
          </w:p>
          <w:p w:rsidR="0099477F" w:rsidRPr="00575B16" w:rsidRDefault="00575B16" w:rsidP="00575B16">
            <w:pPr>
              <w:spacing w:after="0"/>
              <w:rPr>
                <w:rFonts w:ascii="Times New Roman" w:hAnsi="Times New Roman" w:cs="Times New Roman"/>
                <w:b/>
                <w:color w:val="1D1B11"/>
              </w:rPr>
            </w:pPr>
            <w:r w:rsidRPr="00575B16">
              <w:rPr>
                <w:rFonts w:ascii="Times New Roman" w:hAnsi="Times New Roman" w:cs="Times New Roman"/>
                <w:b/>
                <w:i/>
              </w:rPr>
              <w:t>Исследовательская</w:t>
            </w:r>
            <w:r w:rsidR="004B237B">
              <w:rPr>
                <w:rFonts w:ascii="Times New Roman" w:hAnsi="Times New Roman" w:cs="Times New Roman"/>
                <w:b/>
                <w:i/>
              </w:rPr>
              <w:t xml:space="preserve"> и созидательная деятельность</w:t>
            </w:r>
            <w:r w:rsidRPr="00575B16">
              <w:rPr>
                <w:rFonts w:ascii="Times New Roman" w:hAnsi="Times New Roman" w:cs="Times New Roman"/>
                <w:b/>
                <w:i/>
              </w:rPr>
              <w:t xml:space="preserve"> </w:t>
            </w:r>
            <w:r w:rsidR="0047747C">
              <w:rPr>
                <w:rFonts w:ascii="Times New Roman" w:hAnsi="Times New Roman" w:cs="Times New Roman"/>
                <w:b/>
                <w:i/>
              </w:rPr>
              <w:t>3</w:t>
            </w:r>
            <w:r w:rsidRPr="00575B16">
              <w:rPr>
                <w:rFonts w:ascii="Times New Roman" w:hAnsi="Times New Roman" w:cs="Times New Roman"/>
                <w:b/>
                <w:i/>
              </w:rPr>
              <w:t>часа</w:t>
            </w:r>
          </w:p>
        </w:tc>
        <w:tc>
          <w:tcPr>
            <w:tcW w:w="709" w:type="dxa"/>
            <w:tcBorders>
              <w:right w:val="single" w:sz="4" w:space="0" w:color="auto"/>
            </w:tcBorders>
          </w:tcPr>
          <w:p w:rsidR="0099477F" w:rsidRPr="00575B16" w:rsidRDefault="00575B16" w:rsidP="00575B16">
            <w:pPr>
              <w:spacing w:after="0"/>
              <w:jc w:val="center"/>
              <w:rPr>
                <w:rFonts w:ascii="Times New Roman" w:hAnsi="Times New Roman" w:cs="Times New Roman"/>
                <w:b/>
              </w:rPr>
            </w:pPr>
            <w:r w:rsidRPr="00575B16">
              <w:rPr>
                <w:rFonts w:ascii="Times New Roman" w:hAnsi="Times New Roman" w:cs="Times New Roman"/>
                <w:b/>
              </w:rPr>
              <w:t>6</w:t>
            </w:r>
          </w:p>
        </w:tc>
        <w:tc>
          <w:tcPr>
            <w:tcW w:w="464" w:type="dxa"/>
            <w:tcBorders>
              <w:left w:val="single" w:sz="4" w:space="0" w:color="auto"/>
            </w:tcBorders>
          </w:tcPr>
          <w:p w:rsidR="0099477F" w:rsidRPr="00575B16" w:rsidRDefault="0099477F" w:rsidP="00575B16">
            <w:pPr>
              <w:spacing w:after="0"/>
              <w:rPr>
                <w:rFonts w:ascii="Times New Roman" w:hAnsi="Times New Roman" w:cs="Times New Roman"/>
              </w:rPr>
            </w:pPr>
          </w:p>
        </w:tc>
        <w:tc>
          <w:tcPr>
            <w:tcW w:w="3402" w:type="dxa"/>
          </w:tcPr>
          <w:p w:rsidR="0099477F" w:rsidRPr="00575B16" w:rsidRDefault="0099477F" w:rsidP="00575B16">
            <w:pPr>
              <w:spacing w:after="0"/>
              <w:rPr>
                <w:rFonts w:ascii="Times New Roman" w:hAnsi="Times New Roman" w:cs="Times New Roman"/>
                <w:color w:val="FF0000"/>
              </w:rPr>
            </w:pPr>
          </w:p>
        </w:tc>
        <w:tc>
          <w:tcPr>
            <w:tcW w:w="4253" w:type="dxa"/>
          </w:tcPr>
          <w:p w:rsidR="0099477F" w:rsidRPr="00575B16" w:rsidRDefault="0099477F" w:rsidP="00575B16">
            <w:pPr>
              <w:pStyle w:val="a7"/>
              <w:rPr>
                <w:rFonts w:ascii="Times New Roman" w:hAnsi="Times New Roman"/>
                <w:color w:val="FF0000"/>
              </w:rPr>
            </w:pPr>
          </w:p>
        </w:tc>
        <w:tc>
          <w:tcPr>
            <w:tcW w:w="1276" w:type="dxa"/>
            <w:tcBorders>
              <w:right w:val="single" w:sz="4" w:space="0" w:color="auto"/>
            </w:tcBorders>
          </w:tcPr>
          <w:p w:rsidR="0099477F" w:rsidRPr="00AB2EA1" w:rsidRDefault="0099477F"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99477F" w:rsidRPr="00AB2EA1" w:rsidRDefault="0099477F" w:rsidP="005A7F3B">
            <w:pPr>
              <w:rPr>
                <w:rFonts w:ascii="Times New Roman" w:hAnsi="Times New Roman" w:cs="Times New Roman"/>
                <w:b/>
                <w:sz w:val="24"/>
                <w:szCs w:val="24"/>
              </w:rPr>
            </w:pPr>
          </w:p>
        </w:tc>
        <w:tc>
          <w:tcPr>
            <w:tcW w:w="1418" w:type="dxa"/>
            <w:tcBorders>
              <w:left w:val="single" w:sz="4" w:space="0" w:color="auto"/>
            </w:tcBorders>
          </w:tcPr>
          <w:p w:rsidR="0099477F" w:rsidRPr="00AB2EA1" w:rsidRDefault="0099477F" w:rsidP="009C5E81">
            <w:pPr>
              <w:jc w:val="center"/>
              <w:rPr>
                <w:rFonts w:ascii="Times New Roman" w:hAnsi="Times New Roman" w:cs="Times New Roman"/>
                <w:b/>
                <w:sz w:val="24"/>
                <w:szCs w:val="24"/>
              </w:rPr>
            </w:pPr>
          </w:p>
        </w:tc>
        <w:tc>
          <w:tcPr>
            <w:tcW w:w="812" w:type="dxa"/>
          </w:tcPr>
          <w:p w:rsidR="0099477F" w:rsidRPr="00AB2EA1" w:rsidRDefault="0099477F"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13</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 xml:space="preserve">Интерьер и планировка кухни </w:t>
            </w:r>
            <w:proofErr w:type="gramStart"/>
            <w:r w:rsidRPr="00575B16">
              <w:rPr>
                <w:rFonts w:ascii="Times New Roman" w:hAnsi="Times New Roman"/>
              </w:rPr>
              <w:t>-с</w:t>
            </w:r>
            <w:proofErr w:type="gramEnd"/>
            <w:r w:rsidRPr="00575B16">
              <w:rPr>
                <w:rFonts w:ascii="Times New Roman" w:hAnsi="Times New Roman"/>
              </w:rPr>
              <w:t>толовой</w:t>
            </w:r>
          </w:p>
          <w:p w:rsidR="00A254E9" w:rsidRPr="00575B16" w:rsidRDefault="00A254E9" w:rsidP="00575B16">
            <w:pPr>
              <w:spacing w:after="0"/>
              <w:rPr>
                <w:rFonts w:ascii="Times New Roman" w:hAnsi="Times New Roman" w:cs="Times New Roman"/>
                <w:color w:val="1D1B11"/>
              </w:rPr>
            </w:pP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vMerge w:val="restart"/>
          </w:tcPr>
          <w:p w:rsidR="00A254E9" w:rsidRPr="00575B16" w:rsidRDefault="00A254E9" w:rsidP="00575B16">
            <w:pPr>
              <w:pStyle w:val="a7"/>
              <w:rPr>
                <w:rFonts w:ascii="Times New Roman" w:hAnsi="Times New Roman"/>
                <w:color w:val="FF0000"/>
              </w:rPr>
            </w:pPr>
            <w:r w:rsidRPr="00575B16">
              <w:rPr>
                <w:rFonts w:ascii="Times New Roman" w:hAnsi="Times New Roman"/>
              </w:rPr>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c>
          <w:tcPr>
            <w:tcW w:w="4253" w:type="dxa"/>
            <w:vMerge w:val="restart"/>
          </w:tcPr>
          <w:p w:rsidR="00A254E9" w:rsidRPr="00575B16" w:rsidRDefault="00A254E9" w:rsidP="00575B16">
            <w:pPr>
              <w:spacing w:after="0"/>
              <w:rPr>
                <w:rFonts w:ascii="Times New Roman" w:hAnsi="Times New Roman" w:cs="Times New Roman"/>
              </w:rPr>
            </w:pPr>
            <w:r w:rsidRPr="00575B16">
              <w:rPr>
                <w:rFonts w:ascii="Times New Roman" w:hAnsi="Times New Roman" w:cs="Times New Roman"/>
                <w:b/>
              </w:rPr>
              <w:t>К.</w:t>
            </w:r>
            <w:proofErr w:type="gramStart"/>
            <w:r w:rsidRPr="00575B16">
              <w:rPr>
                <w:rFonts w:ascii="Times New Roman" w:hAnsi="Times New Roman" w:cs="Times New Roman"/>
              </w:rPr>
              <w:t>Способствовать с помощью вопросов добывать</w:t>
            </w:r>
            <w:proofErr w:type="gramEnd"/>
            <w:r w:rsidRPr="00575B16">
              <w:rPr>
                <w:rFonts w:ascii="Times New Roman" w:hAnsi="Times New Roman" w:cs="Times New Roman"/>
              </w:rPr>
              <w:t xml:space="preserve"> недостающую информацию, сравнивать разные точки мнения, умение аргументировать свои ответы.</w:t>
            </w:r>
          </w:p>
          <w:p w:rsidR="00A254E9" w:rsidRPr="00575B16" w:rsidRDefault="00A254E9" w:rsidP="00575B16">
            <w:pPr>
              <w:spacing w:after="0"/>
              <w:rPr>
                <w:rFonts w:ascii="Times New Roman" w:hAnsi="Times New Roman" w:cs="Times New Roman"/>
              </w:rPr>
            </w:pPr>
            <w:r w:rsidRPr="00575B16">
              <w:rPr>
                <w:rFonts w:ascii="Times New Roman" w:hAnsi="Times New Roman" w:cs="Times New Roman"/>
                <w:b/>
              </w:rPr>
              <w:t>П</w:t>
            </w:r>
            <w:r w:rsidRPr="00575B16">
              <w:rPr>
                <w:rFonts w:ascii="Times New Roman" w:hAnsi="Times New Roman" w:cs="Times New Roman"/>
              </w:rPr>
              <w:t xml:space="preserve">. Осуществлять поиск необходимой информации; сравнивать данную информацию со знаниями, полученными </w:t>
            </w:r>
            <w:r w:rsidRPr="00575B16">
              <w:rPr>
                <w:rFonts w:ascii="Times New Roman" w:hAnsi="Times New Roman" w:cs="Times New Roman"/>
              </w:rPr>
              <w:lastRenderedPageBreak/>
              <w:t>из собственных наблюдений и из прочитанных книг.</w:t>
            </w:r>
          </w:p>
          <w:p w:rsidR="00A254E9" w:rsidRPr="00575B16" w:rsidRDefault="00A254E9" w:rsidP="00575B16">
            <w:pPr>
              <w:spacing w:after="0"/>
              <w:rPr>
                <w:rFonts w:ascii="Times New Roman" w:hAnsi="Times New Roman" w:cs="Times New Roman"/>
              </w:rPr>
            </w:pPr>
            <w:r w:rsidRPr="00575B16">
              <w:rPr>
                <w:rFonts w:ascii="Times New Roman" w:hAnsi="Times New Roman" w:cs="Times New Roman"/>
                <w:b/>
              </w:rPr>
              <w:t>Л</w:t>
            </w:r>
            <w:r w:rsidRPr="00575B16">
              <w:rPr>
                <w:rFonts w:ascii="Times New Roman" w:hAnsi="Times New Roman" w:cs="Times New Roman"/>
              </w:rPr>
              <w:t>. Готовность к рациональному ведению домашнего хозяйства.</w:t>
            </w:r>
          </w:p>
          <w:p w:rsidR="00A254E9" w:rsidRPr="00575B16" w:rsidRDefault="00A254E9" w:rsidP="00575B16">
            <w:pPr>
              <w:pStyle w:val="a7"/>
              <w:rPr>
                <w:rFonts w:ascii="Times New Roman" w:hAnsi="Times New Roman"/>
                <w:color w:val="FF0000"/>
              </w:rPr>
            </w:pPr>
            <w:r w:rsidRPr="00575B16">
              <w:rPr>
                <w:rFonts w:ascii="Times New Roman" w:hAnsi="Times New Roman"/>
                <w:b/>
              </w:rPr>
              <w:t>Р</w:t>
            </w:r>
            <w:r w:rsidRPr="00575B16">
              <w:rPr>
                <w:rFonts w:ascii="Times New Roman" w:hAnsi="Times New Roman"/>
              </w:rPr>
              <w:t xml:space="preserve">. Проявлять познавательную инициативу.  </w:t>
            </w: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Default="00A254E9" w:rsidP="00BC413C">
            <w:pPr>
              <w:jc w:val="center"/>
              <w:rPr>
                <w:rFonts w:ascii="Times New Roman" w:hAnsi="Times New Roman" w:cs="Times New Roman"/>
                <w:b/>
                <w:sz w:val="24"/>
                <w:szCs w:val="24"/>
              </w:rPr>
            </w:pPr>
          </w:p>
          <w:p w:rsidR="00A254E9" w:rsidRPr="00AB2EA1" w:rsidRDefault="00A254E9"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985F4D" w:rsidRDefault="00985F4D" w:rsidP="000E44A5">
            <w:pPr>
              <w:spacing w:after="0"/>
              <w:rPr>
                <w:rFonts w:ascii="Times New Roman" w:hAnsi="Times New Roman" w:cs="Times New Roman"/>
                <w:sz w:val="24"/>
                <w:szCs w:val="24"/>
              </w:rPr>
            </w:pPr>
          </w:p>
          <w:p w:rsidR="00A254E9" w:rsidRPr="00EC0C83" w:rsidRDefault="00A254E9" w:rsidP="000E44A5">
            <w:pPr>
              <w:spacing w:after="0"/>
              <w:rPr>
                <w:rFonts w:ascii="Times New Roman" w:hAnsi="Times New Roman" w:cs="Times New Roman"/>
                <w:sz w:val="24"/>
                <w:szCs w:val="24"/>
              </w:rPr>
            </w:pPr>
            <w:r w:rsidRPr="00EC0C83">
              <w:rPr>
                <w:rFonts w:ascii="Times New Roman" w:hAnsi="Times New Roman" w:cs="Times New Roman"/>
                <w:sz w:val="24"/>
                <w:szCs w:val="24"/>
              </w:rPr>
              <w:t>17.10.2015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14</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 xml:space="preserve">Интерьер и планировка кухни </w:t>
            </w:r>
            <w:proofErr w:type="gramStart"/>
            <w:r w:rsidRPr="00575B16">
              <w:rPr>
                <w:rFonts w:ascii="Times New Roman" w:hAnsi="Times New Roman"/>
              </w:rPr>
              <w:t>-с</w:t>
            </w:r>
            <w:proofErr w:type="gramEnd"/>
            <w:r w:rsidRPr="00575B16">
              <w:rPr>
                <w:rFonts w:ascii="Times New Roman" w:hAnsi="Times New Roman"/>
              </w:rPr>
              <w:t>толовой</w:t>
            </w: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vMerge/>
          </w:tcPr>
          <w:p w:rsidR="00A254E9" w:rsidRPr="00575B16" w:rsidRDefault="00A254E9" w:rsidP="00575B16">
            <w:pPr>
              <w:spacing w:after="0"/>
              <w:rPr>
                <w:rFonts w:ascii="Times New Roman" w:hAnsi="Times New Roman" w:cs="Times New Roman"/>
                <w:color w:val="FF0000"/>
              </w:rPr>
            </w:pPr>
          </w:p>
        </w:tc>
        <w:tc>
          <w:tcPr>
            <w:tcW w:w="4253" w:type="dxa"/>
            <w:vMerge/>
          </w:tcPr>
          <w:p w:rsidR="00A254E9" w:rsidRPr="00575B16" w:rsidRDefault="00A254E9" w:rsidP="00575B16">
            <w:pPr>
              <w:pStyle w:val="a7"/>
              <w:rPr>
                <w:rFonts w:ascii="Times New Roman" w:hAnsi="Times New Roman"/>
                <w:color w:val="FF0000"/>
              </w:rPr>
            </w:pPr>
          </w:p>
        </w:tc>
        <w:tc>
          <w:tcPr>
            <w:tcW w:w="1276" w:type="dxa"/>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BC413C">
            <w:pPr>
              <w:jc w:val="center"/>
              <w:rPr>
                <w:rFonts w:ascii="Times New Roman" w:hAnsi="Times New Roman" w:cs="Times New Roman"/>
                <w:b/>
                <w:sz w:val="24"/>
                <w:szCs w:val="24"/>
              </w:rPr>
            </w:pPr>
          </w:p>
        </w:tc>
        <w:tc>
          <w:tcPr>
            <w:tcW w:w="1418" w:type="dxa"/>
            <w:tcBorders>
              <w:left w:val="single" w:sz="4" w:space="0" w:color="auto"/>
            </w:tcBorders>
          </w:tcPr>
          <w:p w:rsidR="00985F4D" w:rsidRDefault="00985F4D" w:rsidP="000E44A5">
            <w:pPr>
              <w:spacing w:after="0"/>
              <w:rPr>
                <w:rFonts w:ascii="Times New Roman" w:hAnsi="Times New Roman" w:cs="Times New Roman"/>
                <w:sz w:val="24"/>
                <w:szCs w:val="24"/>
              </w:rPr>
            </w:pPr>
          </w:p>
          <w:p w:rsidR="00A254E9" w:rsidRPr="00EC0C83" w:rsidRDefault="00A254E9" w:rsidP="000E44A5">
            <w:pPr>
              <w:spacing w:after="0"/>
              <w:rPr>
                <w:rFonts w:ascii="Times New Roman" w:hAnsi="Times New Roman" w:cs="Times New Roman"/>
                <w:sz w:val="24"/>
                <w:szCs w:val="24"/>
              </w:rPr>
            </w:pPr>
            <w:r w:rsidRPr="00EC0C83">
              <w:rPr>
                <w:rFonts w:ascii="Times New Roman" w:hAnsi="Times New Roman" w:cs="Times New Roman"/>
                <w:sz w:val="24"/>
                <w:szCs w:val="24"/>
              </w:rPr>
              <w:t>20.10.2015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Бытовые электроприборы на кухне</w:t>
            </w:r>
          </w:p>
          <w:p w:rsidR="00A254E9" w:rsidRPr="00575B16" w:rsidRDefault="00A254E9" w:rsidP="00575B16">
            <w:pPr>
              <w:spacing w:after="0"/>
              <w:rPr>
                <w:rFonts w:ascii="Times New Roman" w:hAnsi="Times New Roman" w:cs="Times New Roman"/>
                <w:color w:val="1D1B11"/>
              </w:rPr>
            </w:pP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tcPr>
          <w:p w:rsidR="00A254E9" w:rsidRPr="00575B16" w:rsidRDefault="00A254E9" w:rsidP="00575B16">
            <w:pPr>
              <w:pStyle w:val="a7"/>
              <w:rPr>
                <w:rFonts w:ascii="Times New Roman" w:hAnsi="Times New Roman"/>
              </w:rPr>
            </w:pPr>
            <w:r w:rsidRPr="00575B16">
              <w:rPr>
                <w:rFonts w:ascii="Times New Roman" w:hAnsi="Times New Roman"/>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p w:rsidR="00A254E9" w:rsidRPr="00575B16" w:rsidRDefault="00A254E9" w:rsidP="00575B16">
            <w:pPr>
              <w:spacing w:after="0"/>
              <w:rPr>
                <w:rFonts w:ascii="Times New Roman" w:hAnsi="Times New Roman" w:cs="Times New Roman"/>
                <w:color w:val="FF0000"/>
              </w:rPr>
            </w:pPr>
          </w:p>
        </w:tc>
        <w:tc>
          <w:tcPr>
            <w:tcW w:w="4253" w:type="dxa"/>
          </w:tcPr>
          <w:p w:rsidR="00A254E9" w:rsidRPr="00600647" w:rsidRDefault="00A254E9" w:rsidP="00600647">
            <w:pPr>
              <w:spacing w:after="0"/>
              <w:rPr>
                <w:rFonts w:ascii="Times New Roman" w:hAnsi="Times New Roman" w:cs="Times New Roman"/>
              </w:rPr>
            </w:pPr>
            <w:r w:rsidRPr="00600647">
              <w:rPr>
                <w:rFonts w:ascii="Times New Roman" w:hAnsi="Times New Roman" w:cs="Times New Roman"/>
                <w:b/>
              </w:rPr>
              <w:t>Л</w:t>
            </w:r>
            <w:r w:rsidRPr="00600647">
              <w:rPr>
                <w:rFonts w:ascii="Times New Roman" w:hAnsi="Times New Roman" w:cs="Times New Roman"/>
              </w:rPr>
              <w:t xml:space="preserve">. </w:t>
            </w:r>
            <w:proofErr w:type="gramStart"/>
            <w:r w:rsidRPr="00600647">
              <w:rPr>
                <w:rFonts w:ascii="Times New Roman" w:hAnsi="Times New Roman" w:cs="Times New Roman"/>
              </w:rPr>
              <w:t>Знать</w:t>
            </w:r>
            <w:proofErr w:type="gramEnd"/>
            <w:r w:rsidRPr="00600647">
              <w:rPr>
                <w:rFonts w:ascii="Times New Roman" w:hAnsi="Times New Roman" w:cs="Times New Roman"/>
              </w:rPr>
              <w:t xml:space="preserve"> куда следует обращаться при возникновении чрезвычайной ситуации.</w:t>
            </w:r>
          </w:p>
          <w:p w:rsidR="00A254E9" w:rsidRPr="00600647" w:rsidRDefault="00A254E9" w:rsidP="00600647">
            <w:pPr>
              <w:spacing w:after="0"/>
              <w:rPr>
                <w:rFonts w:ascii="Times New Roman" w:hAnsi="Times New Roman" w:cs="Times New Roman"/>
              </w:rPr>
            </w:pPr>
            <w:r w:rsidRPr="00600647">
              <w:rPr>
                <w:rFonts w:ascii="Times New Roman" w:hAnsi="Times New Roman" w:cs="Times New Roman"/>
                <w:b/>
              </w:rPr>
              <w:t>П</w:t>
            </w:r>
            <w:r w:rsidRPr="00600647">
              <w:rPr>
                <w:rFonts w:ascii="Times New Roman" w:hAnsi="Times New Roman" w:cs="Times New Roman"/>
              </w:rPr>
              <w:t>. Оценивать результаты деятельности; выстраивать логическую цепь рассуждений; осуществлять поиск и выделение необходимой информации.</w:t>
            </w:r>
          </w:p>
          <w:p w:rsidR="00A254E9" w:rsidRPr="00600647" w:rsidRDefault="00A254E9" w:rsidP="00600647">
            <w:pPr>
              <w:spacing w:after="0"/>
              <w:rPr>
                <w:rFonts w:ascii="Times New Roman" w:hAnsi="Times New Roman" w:cs="Times New Roman"/>
              </w:rPr>
            </w:pPr>
            <w:r w:rsidRPr="00600647">
              <w:rPr>
                <w:rFonts w:ascii="Times New Roman" w:hAnsi="Times New Roman" w:cs="Times New Roman"/>
                <w:b/>
              </w:rPr>
              <w:t>К</w:t>
            </w:r>
            <w:r w:rsidRPr="00600647">
              <w:rPr>
                <w:rFonts w:ascii="Times New Roman" w:hAnsi="Times New Roman" w:cs="Times New Roman"/>
              </w:rPr>
              <w:t>. Уметь взаимодействовать с учителем и коллективом.</w:t>
            </w:r>
          </w:p>
          <w:p w:rsidR="00A254E9" w:rsidRPr="00575B16" w:rsidRDefault="00A254E9" w:rsidP="00600647">
            <w:pPr>
              <w:pStyle w:val="a7"/>
              <w:rPr>
                <w:rFonts w:ascii="Times New Roman" w:hAnsi="Times New Roman"/>
                <w:color w:val="FF0000"/>
              </w:rPr>
            </w:pPr>
            <w:r w:rsidRPr="00600647">
              <w:rPr>
                <w:rFonts w:ascii="Times New Roman" w:hAnsi="Times New Roman"/>
                <w:b/>
              </w:rPr>
              <w:t>Р</w:t>
            </w:r>
            <w:r w:rsidRPr="00600647">
              <w:rPr>
                <w:rFonts w:ascii="Times New Roman" w:hAnsi="Times New Roman"/>
              </w:rPr>
              <w:t xml:space="preserve">. </w:t>
            </w:r>
            <w:proofErr w:type="spellStart"/>
            <w:r w:rsidRPr="00600647">
              <w:rPr>
                <w:rFonts w:ascii="Times New Roman" w:hAnsi="Times New Roman"/>
              </w:rPr>
              <w:t>Целеполагание</w:t>
            </w:r>
            <w:proofErr w:type="spellEnd"/>
            <w:r w:rsidRPr="00600647">
              <w:rPr>
                <w:rFonts w:ascii="Times New Roman" w:hAnsi="Times New Roman"/>
              </w:rPr>
              <w:t xml:space="preserve"> как постановка учебной задачи на основе соотнесения того, что уже известно и усвоено учащимися, и того, что еще неизвестно.</w:t>
            </w:r>
          </w:p>
        </w:tc>
        <w:tc>
          <w:tcPr>
            <w:tcW w:w="1276" w:type="dxa"/>
            <w:tcBorders>
              <w:right w:val="single" w:sz="4" w:space="0" w:color="auto"/>
            </w:tcBorders>
          </w:tcPr>
          <w:p w:rsidR="00A254E9" w:rsidRPr="00575B16" w:rsidRDefault="00A254E9" w:rsidP="00600647">
            <w:pPr>
              <w:spacing w:after="0"/>
              <w:rPr>
                <w:rFonts w:ascii="Times New Roman" w:hAnsi="Times New Roman" w:cs="Times New Roman"/>
                <w:sz w:val="20"/>
                <w:szCs w:val="20"/>
              </w:rPr>
            </w:pPr>
            <w:r w:rsidRPr="00575B16">
              <w:rPr>
                <w:rFonts w:ascii="Times New Roman" w:hAnsi="Times New Roman" w:cs="Times New Roman"/>
                <w:sz w:val="20"/>
                <w:szCs w:val="20"/>
              </w:rPr>
              <w:t>индивидуальная,</w:t>
            </w:r>
          </w:p>
          <w:p w:rsidR="00A254E9" w:rsidRPr="00575B16" w:rsidRDefault="00A254E9" w:rsidP="00600647">
            <w:pPr>
              <w:framePr w:hSpace="180" w:wrap="around" w:vAnchor="text" w:hAnchor="text" w:y="1"/>
              <w:spacing w:after="0"/>
              <w:suppressOverlap/>
              <w:rPr>
                <w:rFonts w:ascii="Times New Roman" w:hAnsi="Times New Roman" w:cs="Times New Roman"/>
                <w:sz w:val="20"/>
                <w:szCs w:val="20"/>
              </w:rPr>
            </w:pPr>
            <w:r w:rsidRPr="00575B16">
              <w:rPr>
                <w:rFonts w:ascii="Times New Roman" w:hAnsi="Times New Roman" w:cs="Times New Roman"/>
                <w:sz w:val="20"/>
                <w:szCs w:val="20"/>
              </w:rPr>
              <w:t>работа в рабочей тетради</w:t>
            </w:r>
          </w:p>
          <w:p w:rsidR="00A254E9" w:rsidRPr="00AB2EA1" w:rsidRDefault="00A254E9" w:rsidP="00600647">
            <w:pPr>
              <w:rPr>
                <w:rFonts w:ascii="Times New Roman" w:hAnsi="Times New Roman" w:cs="Times New Roman"/>
                <w:b/>
                <w:sz w:val="24"/>
                <w:szCs w:val="24"/>
              </w:rPr>
            </w:pPr>
            <w:r w:rsidRPr="00575B16">
              <w:rPr>
                <w:rFonts w:ascii="Times New Roman" w:hAnsi="Times New Roman" w:cs="Times New Roman"/>
                <w:sz w:val="20"/>
                <w:szCs w:val="20"/>
              </w:rPr>
              <w:t>творческая проектная деятельность</w:t>
            </w:r>
          </w:p>
        </w:tc>
        <w:tc>
          <w:tcPr>
            <w:tcW w:w="708" w:type="dxa"/>
            <w:tcBorders>
              <w:left w:val="single" w:sz="4" w:space="0" w:color="auto"/>
              <w:right w:val="single" w:sz="4" w:space="0" w:color="auto"/>
            </w:tcBorders>
          </w:tcPr>
          <w:p w:rsidR="00A254E9" w:rsidRDefault="00A254E9" w:rsidP="005A7F3B">
            <w:pPr>
              <w:rPr>
                <w:rFonts w:ascii="Times New Roman" w:hAnsi="Times New Roman" w:cs="Times New Roman"/>
                <w:b/>
                <w:sz w:val="24"/>
                <w:szCs w:val="24"/>
              </w:rPr>
            </w:pPr>
          </w:p>
          <w:p w:rsidR="00A254E9" w:rsidRDefault="00A254E9" w:rsidP="005A7F3B">
            <w:pPr>
              <w:rPr>
                <w:rFonts w:ascii="Times New Roman" w:hAnsi="Times New Roman" w:cs="Times New Roman"/>
                <w:b/>
                <w:sz w:val="24"/>
                <w:szCs w:val="24"/>
              </w:rPr>
            </w:pPr>
          </w:p>
          <w:p w:rsidR="00A254E9" w:rsidRPr="00AB2EA1" w:rsidRDefault="00A254E9"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C18A2" w:rsidRDefault="003C18A2" w:rsidP="009C051F">
            <w:pPr>
              <w:spacing w:after="0"/>
              <w:rPr>
                <w:rFonts w:ascii="Times New Roman" w:hAnsi="Times New Roman" w:cs="Times New Roman"/>
                <w:sz w:val="24"/>
                <w:szCs w:val="24"/>
              </w:rPr>
            </w:pPr>
          </w:p>
          <w:p w:rsidR="003C18A2" w:rsidRDefault="003C18A2" w:rsidP="009C051F">
            <w:pPr>
              <w:spacing w:after="0"/>
              <w:rPr>
                <w:rFonts w:ascii="Times New Roman" w:hAnsi="Times New Roman" w:cs="Times New Roman"/>
                <w:sz w:val="24"/>
                <w:szCs w:val="24"/>
              </w:rPr>
            </w:pPr>
          </w:p>
          <w:p w:rsidR="003C18A2" w:rsidRDefault="003C18A2" w:rsidP="009C051F">
            <w:pPr>
              <w:spacing w:after="0"/>
              <w:rPr>
                <w:rFonts w:ascii="Times New Roman" w:hAnsi="Times New Roman" w:cs="Times New Roman"/>
                <w:sz w:val="24"/>
                <w:szCs w:val="24"/>
              </w:rPr>
            </w:pPr>
          </w:p>
          <w:p w:rsidR="00A254E9" w:rsidRPr="00CE1273" w:rsidRDefault="00A254E9" w:rsidP="009C051F">
            <w:pPr>
              <w:spacing w:after="0"/>
              <w:rPr>
                <w:rFonts w:ascii="Times New Roman" w:hAnsi="Times New Roman" w:cs="Times New Roman"/>
                <w:sz w:val="24"/>
                <w:szCs w:val="24"/>
              </w:rPr>
            </w:pPr>
            <w:r w:rsidRPr="00CE1273">
              <w:rPr>
                <w:rFonts w:ascii="Times New Roman" w:hAnsi="Times New Roman" w:cs="Times New Roman"/>
                <w:sz w:val="24"/>
                <w:szCs w:val="24"/>
              </w:rPr>
              <w:t>24.10.2015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16</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Творческий проект</w:t>
            </w:r>
          </w:p>
          <w:p w:rsidR="00A254E9" w:rsidRPr="00575B16" w:rsidRDefault="00A254E9" w:rsidP="00575B16">
            <w:pPr>
              <w:spacing w:after="0"/>
              <w:rPr>
                <w:rFonts w:ascii="Times New Roman" w:hAnsi="Times New Roman" w:cs="Times New Roman"/>
                <w:color w:val="1D1B11"/>
              </w:rPr>
            </w:pPr>
            <w:r w:rsidRPr="00575B16">
              <w:rPr>
                <w:rFonts w:ascii="Times New Roman" w:hAnsi="Times New Roman" w:cs="Times New Roman"/>
              </w:rPr>
              <w:t>«Планирование кухни-столовой»</w:t>
            </w: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vMerge w:val="restart"/>
          </w:tcPr>
          <w:p w:rsidR="00A254E9" w:rsidRPr="00575B16" w:rsidRDefault="00A254E9" w:rsidP="00575B16">
            <w:pPr>
              <w:pStyle w:val="a7"/>
              <w:rPr>
                <w:rFonts w:ascii="Times New Roman" w:hAnsi="Times New Roman"/>
              </w:rPr>
            </w:pPr>
            <w:r w:rsidRPr="00575B16">
              <w:rPr>
                <w:rFonts w:ascii="Times New Roman" w:hAnsi="Times New Roman"/>
              </w:rPr>
              <w:t xml:space="preserve">Знакомиться с примерами творческих проектов пятиклассников. Определять цель и задачи проектной деятельности. Изучать этапы выполнения проекта. </w:t>
            </w:r>
          </w:p>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Выполнять проект по разделу «Планирование кухни-столовой».</w:t>
            </w:r>
          </w:p>
        </w:tc>
        <w:tc>
          <w:tcPr>
            <w:tcW w:w="4253" w:type="dxa"/>
            <w:vMerge w:val="restart"/>
          </w:tcPr>
          <w:p w:rsidR="00A254E9" w:rsidRPr="00575B16" w:rsidRDefault="00A254E9" w:rsidP="00575C57">
            <w:pPr>
              <w:spacing w:after="0"/>
              <w:rPr>
                <w:rFonts w:ascii="Times New Roman" w:hAnsi="Times New Roman" w:cs="Times New Roman"/>
              </w:rPr>
            </w:pPr>
            <w:r w:rsidRPr="00575B16">
              <w:rPr>
                <w:rFonts w:ascii="Times New Roman" w:hAnsi="Times New Roman" w:cs="Times New Roman"/>
                <w:b/>
              </w:rPr>
              <w:t>К.</w:t>
            </w:r>
            <w:proofErr w:type="gramStart"/>
            <w:r w:rsidRPr="00575B16">
              <w:rPr>
                <w:rFonts w:ascii="Times New Roman" w:hAnsi="Times New Roman" w:cs="Times New Roman"/>
              </w:rPr>
              <w:t>Способствовать с помощью вопросов добывать</w:t>
            </w:r>
            <w:proofErr w:type="gramEnd"/>
            <w:r w:rsidRPr="00575B16">
              <w:rPr>
                <w:rFonts w:ascii="Times New Roman" w:hAnsi="Times New Roman" w:cs="Times New Roman"/>
              </w:rPr>
              <w:t xml:space="preserve"> недостающую информацию, сравнивать разные точки мнения, умение аргументировать свои ответы.</w:t>
            </w:r>
          </w:p>
          <w:p w:rsidR="00A254E9" w:rsidRPr="00575B16" w:rsidRDefault="00A254E9" w:rsidP="00575C57">
            <w:pPr>
              <w:spacing w:after="0"/>
              <w:rPr>
                <w:rFonts w:ascii="Times New Roman" w:hAnsi="Times New Roman" w:cs="Times New Roman"/>
              </w:rPr>
            </w:pPr>
            <w:r w:rsidRPr="00575B16">
              <w:rPr>
                <w:rFonts w:ascii="Times New Roman" w:hAnsi="Times New Roman" w:cs="Times New Roman"/>
                <w:b/>
              </w:rPr>
              <w:t>П</w:t>
            </w:r>
            <w:r w:rsidRPr="00575B16">
              <w:rPr>
                <w:rFonts w:ascii="Times New Roman" w:hAnsi="Times New Roman" w:cs="Times New Roman"/>
              </w:rPr>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A254E9" w:rsidRPr="00575B16" w:rsidRDefault="00A254E9" w:rsidP="00575C57">
            <w:pPr>
              <w:spacing w:after="0"/>
              <w:rPr>
                <w:rFonts w:ascii="Times New Roman" w:hAnsi="Times New Roman" w:cs="Times New Roman"/>
              </w:rPr>
            </w:pPr>
            <w:r w:rsidRPr="00575B16">
              <w:rPr>
                <w:rFonts w:ascii="Times New Roman" w:hAnsi="Times New Roman" w:cs="Times New Roman"/>
                <w:b/>
              </w:rPr>
              <w:t>Л</w:t>
            </w:r>
            <w:r w:rsidRPr="00575B16">
              <w:rPr>
                <w:rFonts w:ascii="Times New Roman" w:hAnsi="Times New Roman" w:cs="Times New Roman"/>
              </w:rPr>
              <w:t>. Готовность к рациональному ведению домашнего хозяйства.</w:t>
            </w:r>
          </w:p>
          <w:p w:rsidR="00A254E9" w:rsidRPr="00575B16" w:rsidRDefault="00A254E9" w:rsidP="00575C57">
            <w:pPr>
              <w:pStyle w:val="a7"/>
              <w:rPr>
                <w:rFonts w:ascii="Times New Roman" w:hAnsi="Times New Roman"/>
                <w:color w:val="FF0000"/>
              </w:rPr>
            </w:pPr>
            <w:r w:rsidRPr="00575B16">
              <w:rPr>
                <w:rFonts w:ascii="Times New Roman" w:hAnsi="Times New Roman"/>
                <w:b/>
              </w:rPr>
              <w:t>Р</w:t>
            </w:r>
            <w:r w:rsidRPr="00575B16">
              <w:rPr>
                <w:rFonts w:ascii="Times New Roman" w:hAnsi="Times New Roman"/>
              </w:rPr>
              <w:t xml:space="preserve">. Проявлять познавательную инициативу.  </w:t>
            </w:r>
          </w:p>
        </w:tc>
        <w:tc>
          <w:tcPr>
            <w:tcW w:w="1276" w:type="dxa"/>
            <w:vMerge w:val="restart"/>
            <w:tcBorders>
              <w:right w:val="single" w:sz="4" w:space="0" w:color="auto"/>
            </w:tcBorders>
          </w:tcPr>
          <w:p w:rsidR="00A254E9" w:rsidRPr="00575B16" w:rsidRDefault="00A254E9" w:rsidP="00575B16">
            <w:pPr>
              <w:spacing w:after="0"/>
              <w:rPr>
                <w:rFonts w:ascii="Times New Roman" w:hAnsi="Times New Roman" w:cs="Times New Roman"/>
                <w:sz w:val="20"/>
                <w:szCs w:val="20"/>
              </w:rPr>
            </w:pPr>
            <w:r w:rsidRPr="00575B16">
              <w:rPr>
                <w:rFonts w:ascii="Times New Roman" w:hAnsi="Times New Roman" w:cs="Times New Roman"/>
                <w:sz w:val="20"/>
                <w:szCs w:val="20"/>
              </w:rPr>
              <w:t>индивидуальная,</w:t>
            </w:r>
          </w:p>
          <w:p w:rsidR="00A254E9" w:rsidRPr="00575B16" w:rsidRDefault="00A254E9" w:rsidP="00575B16">
            <w:pPr>
              <w:framePr w:hSpace="180" w:wrap="around" w:vAnchor="text" w:hAnchor="text" w:y="1"/>
              <w:spacing w:after="0"/>
              <w:suppressOverlap/>
              <w:rPr>
                <w:rFonts w:ascii="Times New Roman" w:hAnsi="Times New Roman" w:cs="Times New Roman"/>
                <w:sz w:val="20"/>
                <w:szCs w:val="20"/>
              </w:rPr>
            </w:pPr>
            <w:r w:rsidRPr="00575B16">
              <w:rPr>
                <w:rFonts w:ascii="Times New Roman" w:hAnsi="Times New Roman" w:cs="Times New Roman"/>
                <w:sz w:val="20"/>
                <w:szCs w:val="20"/>
              </w:rPr>
              <w:t>работа в рабочей тетради</w:t>
            </w:r>
          </w:p>
          <w:p w:rsidR="00A254E9" w:rsidRPr="00575B16" w:rsidRDefault="00A254E9" w:rsidP="00575B16">
            <w:pPr>
              <w:spacing w:after="0"/>
              <w:rPr>
                <w:rFonts w:ascii="Times New Roman" w:hAnsi="Times New Roman" w:cs="Times New Roman"/>
                <w:b/>
                <w:sz w:val="24"/>
                <w:szCs w:val="24"/>
              </w:rPr>
            </w:pPr>
            <w:r w:rsidRPr="00575B16">
              <w:rPr>
                <w:rFonts w:ascii="Times New Roman" w:hAnsi="Times New Roman" w:cs="Times New Roman"/>
                <w:sz w:val="20"/>
                <w:szCs w:val="20"/>
              </w:rPr>
              <w:t>творческая проектная деятельность</w:t>
            </w: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3C18A2" w:rsidRDefault="003C18A2" w:rsidP="009C051F">
            <w:pPr>
              <w:spacing w:after="0"/>
              <w:rPr>
                <w:rFonts w:ascii="Times New Roman" w:hAnsi="Times New Roman" w:cs="Times New Roman"/>
                <w:sz w:val="24"/>
                <w:szCs w:val="24"/>
              </w:rPr>
            </w:pPr>
          </w:p>
          <w:p w:rsidR="00A254E9" w:rsidRPr="00CE1273" w:rsidRDefault="00A254E9" w:rsidP="009C051F">
            <w:pPr>
              <w:spacing w:after="0"/>
              <w:rPr>
                <w:rFonts w:ascii="Times New Roman" w:hAnsi="Times New Roman" w:cs="Times New Roman"/>
                <w:sz w:val="24"/>
                <w:szCs w:val="24"/>
              </w:rPr>
            </w:pPr>
            <w:r w:rsidRPr="00CE1273">
              <w:rPr>
                <w:rFonts w:ascii="Times New Roman" w:hAnsi="Times New Roman" w:cs="Times New Roman"/>
                <w:sz w:val="24"/>
                <w:szCs w:val="24"/>
              </w:rPr>
              <w:t>27.10.2015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17</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Творческий проект</w:t>
            </w:r>
          </w:p>
          <w:p w:rsidR="00A254E9" w:rsidRPr="00575B16" w:rsidRDefault="00A254E9" w:rsidP="00575B16">
            <w:pPr>
              <w:spacing w:after="0"/>
              <w:rPr>
                <w:rFonts w:ascii="Times New Roman" w:hAnsi="Times New Roman" w:cs="Times New Roman"/>
                <w:color w:val="1D1B11"/>
              </w:rPr>
            </w:pPr>
            <w:r w:rsidRPr="00575B16">
              <w:rPr>
                <w:rFonts w:ascii="Times New Roman" w:hAnsi="Times New Roman" w:cs="Times New Roman"/>
              </w:rPr>
              <w:t>«Планирование кухни-столовой»</w:t>
            </w: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vMerge/>
          </w:tcPr>
          <w:p w:rsidR="00A254E9" w:rsidRPr="00575B16" w:rsidRDefault="00A254E9" w:rsidP="00575B16">
            <w:pPr>
              <w:spacing w:after="0"/>
              <w:rPr>
                <w:rFonts w:ascii="Times New Roman" w:hAnsi="Times New Roman" w:cs="Times New Roman"/>
                <w:color w:val="FF0000"/>
              </w:rPr>
            </w:pPr>
          </w:p>
        </w:tc>
        <w:tc>
          <w:tcPr>
            <w:tcW w:w="4253" w:type="dxa"/>
            <w:vMerge/>
          </w:tcPr>
          <w:p w:rsidR="00A254E9" w:rsidRPr="00575B16" w:rsidRDefault="00A254E9" w:rsidP="00575B16">
            <w:pPr>
              <w:pStyle w:val="a7"/>
              <w:rPr>
                <w:rFonts w:ascii="Times New Roman" w:hAnsi="Times New Roman"/>
                <w:color w:val="FF0000"/>
              </w:rPr>
            </w:pPr>
          </w:p>
        </w:tc>
        <w:tc>
          <w:tcPr>
            <w:tcW w:w="1276" w:type="dxa"/>
            <w:vMerge/>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3C18A2" w:rsidRDefault="003C18A2" w:rsidP="009C051F">
            <w:pPr>
              <w:spacing w:after="0"/>
              <w:rPr>
                <w:rFonts w:ascii="Times New Roman" w:hAnsi="Times New Roman" w:cs="Times New Roman"/>
                <w:sz w:val="24"/>
                <w:szCs w:val="24"/>
              </w:rPr>
            </w:pPr>
          </w:p>
          <w:p w:rsidR="00A254E9" w:rsidRPr="00CE1273" w:rsidRDefault="00A254E9" w:rsidP="009C051F">
            <w:pPr>
              <w:spacing w:after="0"/>
              <w:rPr>
                <w:rFonts w:ascii="Times New Roman" w:hAnsi="Times New Roman" w:cs="Times New Roman"/>
                <w:sz w:val="24"/>
                <w:szCs w:val="24"/>
              </w:rPr>
            </w:pPr>
            <w:r w:rsidRPr="00CE1273">
              <w:rPr>
                <w:rFonts w:ascii="Times New Roman" w:hAnsi="Times New Roman" w:cs="Times New Roman"/>
                <w:sz w:val="24"/>
                <w:szCs w:val="24"/>
              </w:rPr>
              <w:t>10.11.2015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5A7F3B">
            <w:pPr>
              <w:rPr>
                <w:rFonts w:ascii="Times New Roman" w:hAnsi="Times New Roman" w:cs="Times New Roman"/>
                <w:sz w:val="24"/>
                <w:szCs w:val="24"/>
              </w:rPr>
            </w:pPr>
            <w:r>
              <w:rPr>
                <w:rFonts w:ascii="Times New Roman" w:hAnsi="Times New Roman" w:cs="Times New Roman"/>
                <w:sz w:val="24"/>
                <w:szCs w:val="24"/>
              </w:rPr>
              <w:t>18</w:t>
            </w:r>
          </w:p>
        </w:tc>
        <w:tc>
          <w:tcPr>
            <w:tcW w:w="2551" w:type="dxa"/>
          </w:tcPr>
          <w:p w:rsidR="00A254E9" w:rsidRPr="00575B16" w:rsidRDefault="00A254E9" w:rsidP="00575B16">
            <w:pPr>
              <w:pStyle w:val="a7"/>
              <w:rPr>
                <w:rFonts w:ascii="Times New Roman" w:hAnsi="Times New Roman"/>
              </w:rPr>
            </w:pPr>
            <w:r w:rsidRPr="00575B16">
              <w:rPr>
                <w:rFonts w:ascii="Times New Roman" w:hAnsi="Times New Roman"/>
              </w:rPr>
              <w:t>Творческий проект</w:t>
            </w:r>
          </w:p>
          <w:p w:rsidR="00A254E9" w:rsidRPr="00575B16" w:rsidRDefault="00A254E9" w:rsidP="00575B16">
            <w:pPr>
              <w:spacing w:after="0"/>
              <w:rPr>
                <w:rFonts w:ascii="Times New Roman" w:hAnsi="Times New Roman" w:cs="Times New Roman"/>
                <w:b/>
                <w:color w:val="1D1B11"/>
              </w:rPr>
            </w:pPr>
            <w:r w:rsidRPr="00575B16">
              <w:rPr>
                <w:rFonts w:ascii="Times New Roman" w:hAnsi="Times New Roman" w:cs="Times New Roman"/>
              </w:rPr>
              <w:t>«Планирование кухни-столовой»</w:t>
            </w:r>
          </w:p>
        </w:tc>
        <w:tc>
          <w:tcPr>
            <w:tcW w:w="709" w:type="dxa"/>
            <w:tcBorders>
              <w:right w:val="single" w:sz="4" w:space="0" w:color="auto"/>
            </w:tcBorders>
          </w:tcPr>
          <w:p w:rsidR="00A254E9" w:rsidRPr="00575B16" w:rsidRDefault="00A254E9" w:rsidP="00575B16">
            <w:pPr>
              <w:spacing w:after="0"/>
              <w:jc w:val="center"/>
              <w:rPr>
                <w:rFonts w:ascii="Times New Roman" w:hAnsi="Times New Roman" w:cs="Times New Roman"/>
                <w:b/>
              </w:rPr>
            </w:pPr>
          </w:p>
        </w:tc>
        <w:tc>
          <w:tcPr>
            <w:tcW w:w="464" w:type="dxa"/>
            <w:tcBorders>
              <w:left w:val="single" w:sz="4" w:space="0" w:color="auto"/>
            </w:tcBorders>
          </w:tcPr>
          <w:p w:rsidR="00A254E9" w:rsidRPr="00575B16" w:rsidRDefault="00A254E9" w:rsidP="00575B16">
            <w:pPr>
              <w:spacing w:after="0"/>
              <w:jc w:val="center"/>
              <w:rPr>
                <w:rFonts w:ascii="Times New Roman" w:hAnsi="Times New Roman" w:cs="Times New Roman"/>
              </w:rPr>
            </w:pPr>
            <w:r w:rsidRPr="00575B16">
              <w:rPr>
                <w:rFonts w:ascii="Times New Roman" w:hAnsi="Times New Roman" w:cs="Times New Roman"/>
              </w:rPr>
              <w:t>1</w:t>
            </w:r>
          </w:p>
        </w:tc>
        <w:tc>
          <w:tcPr>
            <w:tcW w:w="3402" w:type="dxa"/>
            <w:vMerge/>
          </w:tcPr>
          <w:p w:rsidR="00A254E9" w:rsidRPr="00575B16" w:rsidRDefault="00A254E9" w:rsidP="00575B16">
            <w:pPr>
              <w:spacing w:after="0"/>
              <w:rPr>
                <w:rFonts w:ascii="Times New Roman" w:hAnsi="Times New Roman" w:cs="Times New Roman"/>
                <w:color w:val="FF0000"/>
              </w:rPr>
            </w:pPr>
          </w:p>
        </w:tc>
        <w:tc>
          <w:tcPr>
            <w:tcW w:w="4253" w:type="dxa"/>
            <w:vMerge/>
          </w:tcPr>
          <w:p w:rsidR="00A254E9" w:rsidRPr="00575B16" w:rsidRDefault="00A254E9" w:rsidP="00575B16">
            <w:pPr>
              <w:pStyle w:val="a7"/>
              <w:rPr>
                <w:rFonts w:ascii="Times New Roman" w:hAnsi="Times New Roman"/>
                <w:color w:val="FF0000"/>
              </w:rPr>
            </w:pPr>
          </w:p>
        </w:tc>
        <w:tc>
          <w:tcPr>
            <w:tcW w:w="1276" w:type="dxa"/>
            <w:vMerge/>
            <w:tcBorders>
              <w:right w:val="single" w:sz="4" w:space="0" w:color="auto"/>
            </w:tcBorders>
          </w:tcPr>
          <w:p w:rsidR="00A254E9" w:rsidRPr="00AB2EA1" w:rsidRDefault="00A254E9"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3C18A2" w:rsidRDefault="003C18A2" w:rsidP="009C051F">
            <w:pPr>
              <w:spacing w:after="0"/>
              <w:rPr>
                <w:rFonts w:ascii="Times New Roman" w:hAnsi="Times New Roman" w:cs="Times New Roman"/>
                <w:sz w:val="24"/>
                <w:szCs w:val="24"/>
              </w:rPr>
            </w:pPr>
          </w:p>
          <w:p w:rsidR="003C18A2" w:rsidRDefault="003C18A2" w:rsidP="009C051F">
            <w:pPr>
              <w:spacing w:after="0"/>
              <w:rPr>
                <w:rFonts w:ascii="Times New Roman" w:hAnsi="Times New Roman" w:cs="Times New Roman"/>
                <w:sz w:val="24"/>
                <w:szCs w:val="24"/>
              </w:rPr>
            </w:pPr>
          </w:p>
          <w:p w:rsidR="00A254E9" w:rsidRPr="00CE1273" w:rsidRDefault="00A254E9" w:rsidP="009C051F">
            <w:pPr>
              <w:spacing w:after="0"/>
              <w:rPr>
                <w:rFonts w:ascii="Times New Roman" w:hAnsi="Times New Roman" w:cs="Times New Roman"/>
                <w:sz w:val="24"/>
                <w:szCs w:val="24"/>
              </w:rPr>
            </w:pPr>
            <w:r w:rsidRPr="00CE1273">
              <w:rPr>
                <w:rFonts w:ascii="Times New Roman" w:hAnsi="Times New Roman" w:cs="Times New Roman"/>
                <w:sz w:val="24"/>
                <w:szCs w:val="24"/>
              </w:rPr>
              <w:t>14.11.2015</w:t>
            </w:r>
          </w:p>
        </w:tc>
        <w:tc>
          <w:tcPr>
            <w:tcW w:w="812" w:type="dxa"/>
          </w:tcPr>
          <w:p w:rsidR="00A254E9" w:rsidRPr="00AB2EA1" w:rsidRDefault="00A254E9" w:rsidP="005A7F3B">
            <w:pPr>
              <w:rPr>
                <w:rFonts w:ascii="Times New Roman" w:hAnsi="Times New Roman" w:cs="Times New Roman"/>
                <w:b/>
                <w:sz w:val="24"/>
                <w:szCs w:val="24"/>
              </w:rPr>
            </w:pPr>
          </w:p>
        </w:tc>
      </w:tr>
      <w:tr w:rsidR="00575B16" w:rsidRPr="00AB2EA1" w:rsidTr="006057BB">
        <w:trPr>
          <w:trHeight w:val="351"/>
        </w:trPr>
        <w:tc>
          <w:tcPr>
            <w:tcW w:w="571" w:type="dxa"/>
          </w:tcPr>
          <w:p w:rsidR="00575B16" w:rsidRPr="00AB2EA1" w:rsidRDefault="00575B16" w:rsidP="005A7F3B">
            <w:pPr>
              <w:rPr>
                <w:rFonts w:ascii="Times New Roman" w:hAnsi="Times New Roman" w:cs="Times New Roman"/>
                <w:sz w:val="24"/>
                <w:szCs w:val="24"/>
              </w:rPr>
            </w:pPr>
          </w:p>
        </w:tc>
        <w:tc>
          <w:tcPr>
            <w:tcW w:w="2551" w:type="dxa"/>
          </w:tcPr>
          <w:p w:rsidR="0047747C" w:rsidRDefault="00575B16" w:rsidP="005A7F3B">
            <w:pPr>
              <w:pStyle w:val="Style4"/>
              <w:widowControl/>
              <w:tabs>
                <w:tab w:val="left" w:pos="869"/>
              </w:tabs>
              <w:spacing w:line="240" w:lineRule="auto"/>
              <w:jc w:val="left"/>
              <w:rPr>
                <w:b/>
                <w:i/>
                <w:sz w:val="22"/>
                <w:szCs w:val="22"/>
              </w:rPr>
            </w:pPr>
            <w:r w:rsidRPr="00947827">
              <w:rPr>
                <w:b/>
              </w:rPr>
              <w:t>Кулинария</w:t>
            </w:r>
            <w:r w:rsidR="0047747C" w:rsidRPr="00575B16">
              <w:rPr>
                <w:b/>
                <w:i/>
                <w:sz w:val="22"/>
                <w:szCs w:val="22"/>
              </w:rPr>
              <w:t xml:space="preserve"> </w:t>
            </w:r>
            <w:r w:rsidR="0047747C">
              <w:rPr>
                <w:b/>
                <w:i/>
                <w:sz w:val="22"/>
                <w:szCs w:val="22"/>
              </w:rPr>
              <w:t xml:space="preserve"> 9 часов</w:t>
            </w:r>
          </w:p>
          <w:p w:rsidR="0047747C" w:rsidRDefault="0047747C" w:rsidP="005A7F3B">
            <w:pPr>
              <w:pStyle w:val="Style4"/>
              <w:widowControl/>
              <w:tabs>
                <w:tab w:val="left" w:pos="869"/>
              </w:tabs>
              <w:spacing w:line="240" w:lineRule="auto"/>
              <w:jc w:val="left"/>
              <w:rPr>
                <w:b/>
                <w:i/>
                <w:sz w:val="22"/>
                <w:szCs w:val="22"/>
              </w:rPr>
            </w:pPr>
          </w:p>
          <w:p w:rsidR="00575B16" w:rsidRPr="00947827" w:rsidRDefault="0047747C" w:rsidP="005A7F3B">
            <w:pPr>
              <w:pStyle w:val="Style4"/>
              <w:widowControl/>
              <w:tabs>
                <w:tab w:val="left" w:pos="869"/>
              </w:tabs>
              <w:spacing w:line="240" w:lineRule="auto"/>
              <w:jc w:val="left"/>
              <w:rPr>
                <w:b/>
              </w:rPr>
            </w:pPr>
            <w:r w:rsidRPr="00575B16">
              <w:rPr>
                <w:b/>
                <w:i/>
                <w:sz w:val="22"/>
                <w:szCs w:val="22"/>
              </w:rPr>
              <w:lastRenderedPageBreak/>
              <w:t>Исследовательская</w:t>
            </w:r>
            <w:r>
              <w:rPr>
                <w:b/>
                <w:i/>
              </w:rPr>
              <w:t xml:space="preserve"> и созидательная деятельность</w:t>
            </w:r>
            <w:r w:rsidRPr="00575B16">
              <w:rPr>
                <w:b/>
                <w:i/>
                <w:sz w:val="22"/>
                <w:szCs w:val="22"/>
              </w:rPr>
              <w:t xml:space="preserve"> </w:t>
            </w:r>
            <w:r>
              <w:rPr>
                <w:b/>
                <w:i/>
              </w:rPr>
              <w:t>3</w:t>
            </w:r>
            <w:r w:rsidRPr="00575B16">
              <w:rPr>
                <w:b/>
                <w:i/>
                <w:sz w:val="22"/>
                <w:szCs w:val="22"/>
              </w:rPr>
              <w:t>часа</w:t>
            </w:r>
          </w:p>
        </w:tc>
        <w:tc>
          <w:tcPr>
            <w:tcW w:w="709" w:type="dxa"/>
            <w:tcBorders>
              <w:right w:val="single" w:sz="4" w:space="0" w:color="auto"/>
            </w:tcBorders>
          </w:tcPr>
          <w:p w:rsidR="00575B16" w:rsidRPr="00947827" w:rsidRDefault="00575B16" w:rsidP="005A7F3B">
            <w:pPr>
              <w:pStyle w:val="Style4"/>
              <w:widowControl/>
              <w:tabs>
                <w:tab w:val="left" w:pos="869"/>
              </w:tabs>
              <w:spacing w:line="240" w:lineRule="auto"/>
              <w:jc w:val="center"/>
              <w:rPr>
                <w:b/>
              </w:rPr>
            </w:pPr>
            <w:r w:rsidRPr="00947827">
              <w:rPr>
                <w:b/>
              </w:rPr>
              <w:lastRenderedPageBreak/>
              <w:t>12</w:t>
            </w:r>
          </w:p>
        </w:tc>
        <w:tc>
          <w:tcPr>
            <w:tcW w:w="464" w:type="dxa"/>
            <w:tcBorders>
              <w:left w:val="single" w:sz="4" w:space="0" w:color="auto"/>
            </w:tcBorders>
          </w:tcPr>
          <w:p w:rsidR="00575B16" w:rsidRPr="0099477F" w:rsidRDefault="00575B16" w:rsidP="00947827">
            <w:pPr>
              <w:jc w:val="center"/>
              <w:rPr>
                <w:rFonts w:ascii="Times New Roman" w:hAnsi="Times New Roman" w:cs="Times New Roman"/>
                <w:sz w:val="24"/>
                <w:szCs w:val="24"/>
              </w:rPr>
            </w:pPr>
          </w:p>
        </w:tc>
        <w:tc>
          <w:tcPr>
            <w:tcW w:w="3402" w:type="dxa"/>
          </w:tcPr>
          <w:p w:rsidR="00575B16" w:rsidRPr="009D2BF8" w:rsidRDefault="00575B16" w:rsidP="005A7F3B">
            <w:pPr>
              <w:rPr>
                <w:color w:val="FF0000"/>
                <w:sz w:val="24"/>
                <w:szCs w:val="24"/>
              </w:rPr>
            </w:pPr>
          </w:p>
        </w:tc>
        <w:tc>
          <w:tcPr>
            <w:tcW w:w="4253" w:type="dxa"/>
          </w:tcPr>
          <w:p w:rsidR="00575B16" w:rsidRPr="009D2BF8" w:rsidRDefault="00575B16" w:rsidP="005A7F3B">
            <w:pPr>
              <w:pStyle w:val="a7"/>
              <w:rPr>
                <w:color w:val="FF0000"/>
              </w:rPr>
            </w:pPr>
          </w:p>
        </w:tc>
        <w:tc>
          <w:tcPr>
            <w:tcW w:w="1276" w:type="dxa"/>
            <w:tcBorders>
              <w:right w:val="single" w:sz="4" w:space="0" w:color="auto"/>
            </w:tcBorders>
          </w:tcPr>
          <w:p w:rsidR="00575B16" w:rsidRPr="00AB2EA1" w:rsidRDefault="00575B16"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575B16" w:rsidRPr="00AB2EA1" w:rsidRDefault="00575B16" w:rsidP="005A7F3B">
            <w:pPr>
              <w:rPr>
                <w:rFonts w:ascii="Times New Roman" w:hAnsi="Times New Roman" w:cs="Times New Roman"/>
                <w:b/>
                <w:sz w:val="24"/>
                <w:szCs w:val="24"/>
              </w:rPr>
            </w:pPr>
          </w:p>
        </w:tc>
        <w:tc>
          <w:tcPr>
            <w:tcW w:w="1418" w:type="dxa"/>
            <w:tcBorders>
              <w:left w:val="single" w:sz="4" w:space="0" w:color="auto"/>
            </w:tcBorders>
          </w:tcPr>
          <w:p w:rsidR="00575B16" w:rsidRPr="00AB2EA1" w:rsidRDefault="00575B16" w:rsidP="005A7F3B">
            <w:pPr>
              <w:rPr>
                <w:rFonts w:ascii="Times New Roman" w:hAnsi="Times New Roman" w:cs="Times New Roman"/>
                <w:b/>
                <w:sz w:val="24"/>
                <w:szCs w:val="24"/>
              </w:rPr>
            </w:pPr>
          </w:p>
        </w:tc>
        <w:tc>
          <w:tcPr>
            <w:tcW w:w="812" w:type="dxa"/>
          </w:tcPr>
          <w:p w:rsidR="00575B16" w:rsidRPr="00AB2EA1" w:rsidRDefault="00575B16"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4B237B">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Pr>
          <w:p w:rsidR="00A254E9" w:rsidRPr="004B237B" w:rsidRDefault="00A254E9" w:rsidP="004B237B">
            <w:pPr>
              <w:pStyle w:val="a7"/>
              <w:rPr>
                <w:rFonts w:ascii="Times New Roman" w:hAnsi="Times New Roman"/>
              </w:rPr>
            </w:pPr>
            <w:r w:rsidRPr="004B237B">
              <w:rPr>
                <w:rFonts w:ascii="Times New Roman" w:hAnsi="Times New Roman"/>
              </w:rPr>
              <w:t>Санитария и гигиена</w:t>
            </w:r>
            <w:r w:rsidRPr="004B237B">
              <w:rPr>
                <w:rFonts w:ascii="Times New Roman" w:hAnsi="Times New Roman"/>
              </w:rPr>
              <w:br/>
              <w:t>на кухне</w:t>
            </w:r>
          </w:p>
          <w:p w:rsidR="00A254E9" w:rsidRPr="004B237B" w:rsidRDefault="00A254E9" w:rsidP="004B237B">
            <w:pPr>
              <w:pStyle w:val="Style4"/>
              <w:widowControl/>
              <w:tabs>
                <w:tab w:val="left" w:pos="869"/>
              </w:tabs>
              <w:spacing w:line="240" w:lineRule="auto"/>
              <w:jc w:val="left"/>
              <w:rPr>
                <w:sz w:val="22"/>
                <w:szCs w:val="22"/>
              </w:rPr>
            </w:pPr>
            <w:r w:rsidRPr="004B237B">
              <w:rPr>
                <w:sz w:val="22"/>
                <w:szCs w:val="22"/>
              </w:rPr>
              <w:t>Физиология питания</w:t>
            </w:r>
          </w:p>
        </w:tc>
        <w:tc>
          <w:tcPr>
            <w:tcW w:w="709" w:type="dxa"/>
            <w:tcBorders>
              <w:right w:val="single" w:sz="4" w:space="0" w:color="auto"/>
            </w:tcBorders>
          </w:tcPr>
          <w:p w:rsidR="00A254E9" w:rsidRPr="004B237B" w:rsidRDefault="00A254E9" w:rsidP="004B237B">
            <w:pPr>
              <w:pStyle w:val="Style4"/>
              <w:widowControl/>
              <w:tabs>
                <w:tab w:val="left" w:pos="869"/>
              </w:tabs>
              <w:spacing w:line="240" w:lineRule="auto"/>
              <w:jc w:val="center"/>
              <w:rPr>
                <w:sz w:val="22"/>
                <w:szCs w:val="22"/>
              </w:rPr>
            </w:pPr>
          </w:p>
        </w:tc>
        <w:tc>
          <w:tcPr>
            <w:tcW w:w="464" w:type="dxa"/>
            <w:tcBorders>
              <w:left w:val="single" w:sz="4" w:space="0" w:color="auto"/>
            </w:tcBorders>
          </w:tcPr>
          <w:p w:rsidR="00A254E9" w:rsidRPr="004B237B" w:rsidRDefault="00A254E9" w:rsidP="004B237B">
            <w:pPr>
              <w:spacing w:after="0"/>
              <w:jc w:val="center"/>
              <w:rPr>
                <w:rFonts w:ascii="Times New Roman" w:hAnsi="Times New Roman" w:cs="Times New Roman"/>
              </w:rPr>
            </w:pPr>
            <w:r w:rsidRPr="004B237B">
              <w:rPr>
                <w:rFonts w:ascii="Times New Roman" w:hAnsi="Times New Roman" w:cs="Times New Roman"/>
              </w:rPr>
              <w:t>1</w:t>
            </w:r>
          </w:p>
        </w:tc>
        <w:tc>
          <w:tcPr>
            <w:tcW w:w="3402" w:type="dxa"/>
          </w:tcPr>
          <w:p w:rsidR="00A254E9" w:rsidRPr="004B237B" w:rsidRDefault="00A254E9" w:rsidP="004B237B">
            <w:pPr>
              <w:pStyle w:val="a7"/>
              <w:rPr>
                <w:rFonts w:ascii="Times New Roman" w:hAnsi="Times New Roman"/>
              </w:rPr>
            </w:pPr>
            <w:r w:rsidRPr="004B237B">
              <w:rPr>
                <w:rFonts w:ascii="Times New Roman" w:hAnsi="Times New Roman"/>
              </w:rPr>
              <w:t>Овладевать навыками личной гигиены при приготовлении пищи и  хранении продуктов.</w:t>
            </w:r>
          </w:p>
          <w:p w:rsidR="00A254E9" w:rsidRPr="004B237B" w:rsidRDefault="00A254E9" w:rsidP="004B237B">
            <w:pPr>
              <w:pStyle w:val="a7"/>
              <w:rPr>
                <w:rFonts w:ascii="Times New Roman" w:hAnsi="Times New Roman"/>
              </w:rPr>
            </w:pPr>
            <w:r w:rsidRPr="004B237B">
              <w:rPr>
                <w:rFonts w:ascii="Times New Roman" w:hAnsi="Times New Roman"/>
              </w:rPr>
              <w:t>Организовывать рабочее место. Определять набор безопасных для здоровья моющих и чистящих сре</w:t>
            </w:r>
            <w:proofErr w:type="gramStart"/>
            <w:r w:rsidRPr="004B237B">
              <w:rPr>
                <w:rFonts w:ascii="Times New Roman" w:hAnsi="Times New Roman"/>
              </w:rPr>
              <w:t>дств дл</w:t>
            </w:r>
            <w:proofErr w:type="gramEnd"/>
            <w:r w:rsidRPr="004B237B">
              <w:rPr>
                <w:rFonts w:ascii="Times New Roman" w:hAnsi="Times New Roman"/>
              </w:rPr>
              <w:t>я мытья посуды и уборки кабинета технологии.</w:t>
            </w:r>
          </w:p>
          <w:p w:rsidR="00A254E9" w:rsidRPr="004B237B" w:rsidRDefault="00A254E9" w:rsidP="004B237B">
            <w:pPr>
              <w:pStyle w:val="a7"/>
              <w:rPr>
                <w:rFonts w:ascii="Times New Roman" w:hAnsi="Times New Roman"/>
              </w:rPr>
            </w:pPr>
            <w:r w:rsidRPr="004B237B">
              <w:rPr>
                <w:rFonts w:ascii="Times New Roman" w:hAnsi="Times New Roman"/>
              </w:rPr>
              <w:t>Осваивать безопасные приёмы работы с кухонным оборудованием, колющими и режущими инструментами, горячей посудой, жидкостью.</w:t>
            </w:r>
          </w:p>
          <w:p w:rsidR="00A254E9" w:rsidRPr="004B237B" w:rsidRDefault="00A254E9" w:rsidP="004B237B">
            <w:pPr>
              <w:spacing w:after="0"/>
              <w:rPr>
                <w:rFonts w:ascii="Times New Roman" w:hAnsi="Times New Roman" w:cs="Times New Roman"/>
                <w:color w:val="FF0000"/>
              </w:rPr>
            </w:pPr>
            <w:r w:rsidRPr="004B237B">
              <w:rPr>
                <w:rFonts w:ascii="Times New Roman" w:hAnsi="Times New Roman" w:cs="Times New Roman"/>
              </w:rPr>
              <w:t>Оказывать первую помощь при порезах и ожогах.  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c>
          <w:tcPr>
            <w:tcW w:w="4253" w:type="dxa"/>
          </w:tcPr>
          <w:p w:rsidR="00A254E9" w:rsidRPr="004B237B" w:rsidRDefault="00A254E9" w:rsidP="004B237B">
            <w:pPr>
              <w:spacing w:after="0"/>
              <w:rPr>
                <w:rFonts w:ascii="Times New Roman" w:hAnsi="Times New Roman" w:cs="Times New Roman"/>
              </w:rPr>
            </w:pPr>
            <w:r w:rsidRPr="004B237B">
              <w:rPr>
                <w:rFonts w:ascii="Times New Roman" w:hAnsi="Times New Roman" w:cs="Times New Roman"/>
                <w:b/>
              </w:rPr>
              <w:t>К.</w:t>
            </w:r>
            <w:r w:rsidRPr="004B237B">
              <w:rPr>
                <w:rFonts w:ascii="Times New Roman" w:hAnsi="Times New Roman" w:cs="Times New Roman"/>
              </w:rPr>
              <w:t xml:space="preserve"> Умение слушать и слышать друг друга, аргументировать свою точку зрения.  Сотрудничество в поиске и сборе информации. Обеспечение обмена знаниями  между членами группы для принятия эффективны совместных действий.</w:t>
            </w:r>
          </w:p>
          <w:p w:rsidR="00A254E9" w:rsidRPr="004B237B" w:rsidRDefault="00A254E9" w:rsidP="004B237B">
            <w:pPr>
              <w:spacing w:after="0"/>
              <w:rPr>
                <w:rFonts w:ascii="Times New Roman" w:hAnsi="Times New Roman" w:cs="Times New Roman"/>
              </w:rPr>
            </w:pPr>
            <w:r w:rsidRPr="004B237B">
              <w:rPr>
                <w:rFonts w:ascii="Times New Roman" w:hAnsi="Times New Roman" w:cs="Times New Roman"/>
                <w:b/>
              </w:rPr>
              <w:t>П.</w:t>
            </w:r>
            <w:r w:rsidRPr="004B237B">
              <w:rPr>
                <w:rFonts w:ascii="Times New Roman" w:hAnsi="Times New Roman" w:cs="Times New Roman"/>
              </w:rPr>
              <w:t xml:space="preserve"> Использование разных источников информаций для сбора фактов. Смысловое чтение и его анализ. Самостоятельное выделение и формулирование познавательной цели.  Структурирование знаний</w:t>
            </w:r>
          </w:p>
          <w:p w:rsidR="00A254E9" w:rsidRPr="004B237B" w:rsidRDefault="00A254E9" w:rsidP="004B237B">
            <w:pPr>
              <w:spacing w:after="0"/>
              <w:rPr>
                <w:rFonts w:ascii="Times New Roman" w:hAnsi="Times New Roman" w:cs="Times New Roman"/>
              </w:rPr>
            </w:pPr>
            <w:r w:rsidRPr="004B237B">
              <w:rPr>
                <w:rFonts w:ascii="Times New Roman" w:hAnsi="Times New Roman" w:cs="Times New Roman"/>
                <w:b/>
              </w:rPr>
              <w:t>Р.</w:t>
            </w:r>
            <w:r w:rsidRPr="004B237B">
              <w:rPr>
                <w:rFonts w:ascii="Times New Roman" w:hAnsi="Times New Roman" w:cs="Times New Roman"/>
              </w:rPr>
              <w:t xml:space="preserve"> Постановка учебной задачи и его контроль. Контроль  в форме сличения способа действия и его результата.</w:t>
            </w:r>
          </w:p>
          <w:p w:rsidR="00A254E9" w:rsidRPr="004B237B" w:rsidRDefault="00A254E9" w:rsidP="004B237B">
            <w:pPr>
              <w:spacing w:after="0"/>
              <w:rPr>
                <w:rFonts w:ascii="Times New Roman" w:hAnsi="Times New Roman" w:cs="Times New Roman"/>
              </w:rPr>
            </w:pPr>
            <w:r w:rsidRPr="004B237B">
              <w:rPr>
                <w:rFonts w:ascii="Times New Roman" w:hAnsi="Times New Roman" w:cs="Times New Roman"/>
                <w:b/>
              </w:rPr>
              <w:t>Л</w:t>
            </w:r>
            <w:r w:rsidRPr="004B237B">
              <w:rPr>
                <w:rFonts w:ascii="Times New Roman" w:hAnsi="Times New Roman" w:cs="Times New Roman"/>
              </w:rPr>
              <w:t>. Знание основ здорового образа жизни и здоровье сберегающих технологий. Экологическое осознание, осознание ценности здоровья своего и других людей</w:t>
            </w:r>
          </w:p>
          <w:p w:rsidR="00A254E9" w:rsidRPr="004B237B" w:rsidRDefault="00A254E9" w:rsidP="004B237B">
            <w:pPr>
              <w:spacing w:after="0"/>
              <w:rPr>
                <w:rFonts w:ascii="Times New Roman" w:hAnsi="Times New Roman" w:cs="Times New Roman"/>
              </w:rPr>
            </w:pPr>
            <w:r w:rsidRPr="004B237B">
              <w:rPr>
                <w:rFonts w:ascii="Times New Roman" w:hAnsi="Times New Roman" w:cs="Times New Roman"/>
              </w:rPr>
              <w:t>.</w:t>
            </w:r>
          </w:p>
          <w:p w:rsidR="00A254E9" w:rsidRPr="004B237B" w:rsidRDefault="00A254E9" w:rsidP="004B237B">
            <w:pPr>
              <w:pStyle w:val="a7"/>
              <w:rPr>
                <w:rFonts w:ascii="Times New Roman" w:hAnsi="Times New Roman"/>
                <w:color w:val="FF0000"/>
              </w:rPr>
            </w:pPr>
          </w:p>
        </w:tc>
        <w:tc>
          <w:tcPr>
            <w:tcW w:w="1276" w:type="dxa"/>
            <w:tcBorders>
              <w:right w:val="single" w:sz="4" w:space="0" w:color="auto"/>
            </w:tcBorders>
          </w:tcPr>
          <w:p w:rsidR="00A254E9" w:rsidRPr="004B237B" w:rsidRDefault="00A254E9" w:rsidP="004B237B">
            <w:pPr>
              <w:spacing w:after="0"/>
              <w:jc w:val="both"/>
              <w:rPr>
                <w:rFonts w:ascii="Times New Roman" w:hAnsi="Times New Roman" w:cs="Times New Roman"/>
              </w:rPr>
            </w:pPr>
            <w:r>
              <w:rPr>
                <w:rFonts w:ascii="Times New Roman" w:hAnsi="Times New Roman" w:cs="Times New Roman"/>
              </w:rPr>
              <w:t xml:space="preserve">Групповая, </w:t>
            </w:r>
            <w:r w:rsidRPr="004B237B">
              <w:rPr>
                <w:rFonts w:ascii="Times New Roman" w:hAnsi="Times New Roman" w:cs="Times New Roman"/>
              </w:rPr>
              <w:t>индивидуальная,</w:t>
            </w:r>
          </w:p>
          <w:p w:rsidR="00A254E9" w:rsidRPr="004B237B" w:rsidRDefault="00A254E9" w:rsidP="004B237B">
            <w:pPr>
              <w:spacing w:after="0"/>
              <w:rPr>
                <w:rFonts w:ascii="Times New Roman" w:hAnsi="Times New Roman" w:cs="Times New Roman"/>
              </w:rPr>
            </w:pPr>
            <w:r w:rsidRPr="004B237B">
              <w:rPr>
                <w:rFonts w:ascii="Times New Roman" w:hAnsi="Times New Roman" w:cs="Times New Roman"/>
              </w:rPr>
              <w:t>фронтальная эвристическая беседа, демонстрация, работа в рабочей тетради</w:t>
            </w:r>
          </w:p>
        </w:tc>
        <w:tc>
          <w:tcPr>
            <w:tcW w:w="708" w:type="dxa"/>
            <w:tcBorders>
              <w:left w:val="single" w:sz="4" w:space="0" w:color="auto"/>
              <w:right w:val="single" w:sz="4" w:space="0" w:color="auto"/>
            </w:tcBorders>
          </w:tcPr>
          <w:p w:rsidR="00A254E9" w:rsidRPr="00AB2EA1" w:rsidRDefault="00A254E9" w:rsidP="005A7F3B">
            <w:pPr>
              <w:rPr>
                <w:rFonts w:ascii="Times New Roman" w:hAnsi="Times New Roman" w:cs="Times New Roman"/>
                <w:b/>
                <w:sz w:val="24"/>
                <w:szCs w:val="24"/>
              </w:rPr>
            </w:pPr>
          </w:p>
        </w:tc>
        <w:tc>
          <w:tcPr>
            <w:tcW w:w="1418" w:type="dxa"/>
            <w:tcBorders>
              <w:left w:val="single" w:sz="4" w:space="0" w:color="auto"/>
            </w:tcBorders>
          </w:tcPr>
          <w:p w:rsidR="003C18A2" w:rsidRDefault="003C18A2" w:rsidP="0024632B">
            <w:pPr>
              <w:spacing w:after="0"/>
              <w:rPr>
                <w:rFonts w:ascii="Times New Roman" w:hAnsi="Times New Roman" w:cs="Times New Roman"/>
                <w:sz w:val="24"/>
                <w:szCs w:val="24"/>
              </w:rPr>
            </w:pPr>
          </w:p>
          <w:p w:rsidR="003C18A2" w:rsidRDefault="003C18A2" w:rsidP="0024632B">
            <w:pPr>
              <w:spacing w:after="0"/>
              <w:rPr>
                <w:rFonts w:ascii="Times New Roman" w:hAnsi="Times New Roman" w:cs="Times New Roman"/>
                <w:sz w:val="24"/>
                <w:szCs w:val="24"/>
              </w:rPr>
            </w:pPr>
          </w:p>
          <w:p w:rsidR="003C18A2" w:rsidRDefault="003C18A2" w:rsidP="0024632B">
            <w:pPr>
              <w:spacing w:after="0"/>
              <w:rPr>
                <w:rFonts w:ascii="Times New Roman" w:hAnsi="Times New Roman" w:cs="Times New Roman"/>
                <w:sz w:val="24"/>
                <w:szCs w:val="24"/>
              </w:rPr>
            </w:pPr>
          </w:p>
          <w:p w:rsidR="003C18A2" w:rsidRDefault="003C18A2" w:rsidP="0024632B">
            <w:pPr>
              <w:spacing w:after="0"/>
              <w:rPr>
                <w:rFonts w:ascii="Times New Roman" w:hAnsi="Times New Roman" w:cs="Times New Roman"/>
                <w:sz w:val="24"/>
                <w:szCs w:val="24"/>
              </w:rPr>
            </w:pPr>
          </w:p>
          <w:p w:rsidR="00A254E9" w:rsidRPr="00DC4F6A" w:rsidRDefault="00A254E9" w:rsidP="0024632B">
            <w:pPr>
              <w:spacing w:after="0"/>
              <w:rPr>
                <w:rFonts w:ascii="Times New Roman" w:hAnsi="Times New Roman" w:cs="Times New Roman"/>
                <w:sz w:val="24"/>
                <w:szCs w:val="24"/>
              </w:rPr>
            </w:pPr>
            <w:r w:rsidRPr="00DC4F6A">
              <w:rPr>
                <w:rFonts w:ascii="Times New Roman" w:hAnsi="Times New Roman" w:cs="Times New Roman"/>
                <w:sz w:val="24"/>
                <w:szCs w:val="24"/>
              </w:rPr>
              <w:t>17.11.2015</w:t>
            </w:r>
          </w:p>
        </w:tc>
        <w:tc>
          <w:tcPr>
            <w:tcW w:w="812" w:type="dxa"/>
          </w:tcPr>
          <w:p w:rsidR="00A254E9" w:rsidRPr="00AB2EA1" w:rsidRDefault="00A254E9" w:rsidP="005A7F3B">
            <w:pPr>
              <w:rPr>
                <w:rFonts w:ascii="Times New Roman" w:hAnsi="Times New Roman" w:cs="Times New Roman"/>
                <w:b/>
                <w:sz w:val="24"/>
                <w:szCs w:val="24"/>
              </w:rPr>
            </w:pPr>
          </w:p>
        </w:tc>
      </w:tr>
      <w:tr w:rsidR="00A254E9" w:rsidRPr="00AB2EA1" w:rsidTr="006057BB">
        <w:trPr>
          <w:trHeight w:val="351"/>
        </w:trPr>
        <w:tc>
          <w:tcPr>
            <w:tcW w:w="571" w:type="dxa"/>
          </w:tcPr>
          <w:p w:rsidR="00A254E9" w:rsidRPr="00AB2EA1" w:rsidRDefault="00A254E9" w:rsidP="004B237B">
            <w:pPr>
              <w:jc w:val="cente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A254E9" w:rsidRPr="00C973DA" w:rsidRDefault="00A254E9" w:rsidP="00C973DA">
            <w:pPr>
              <w:pStyle w:val="a7"/>
              <w:rPr>
                <w:rFonts w:ascii="Times New Roman" w:hAnsi="Times New Roman"/>
              </w:rPr>
            </w:pPr>
            <w:r w:rsidRPr="00C973DA">
              <w:rPr>
                <w:rFonts w:ascii="Times New Roman" w:hAnsi="Times New Roman"/>
              </w:rPr>
              <w:t>Бутерброды и</w:t>
            </w:r>
          </w:p>
          <w:p w:rsidR="00A254E9" w:rsidRPr="00C973DA" w:rsidRDefault="00A254E9" w:rsidP="00C973DA">
            <w:pPr>
              <w:pStyle w:val="Style4"/>
              <w:widowControl/>
              <w:tabs>
                <w:tab w:val="left" w:pos="869"/>
              </w:tabs>
              <w:spacing w:line="240" w:lineRule="auto"/>
              <w:jc w:val="left"/>
              <w:rPr>
                <w:sz w:val="22"/>
                <w:szCs w:val="22"/>
              </w:rPr>
            </w:pPr>
            <w:r w:rsidRPr="00C973DA">
              <w:rPr>
                <w:sz w:val="22"/>
                <w:szCs w:val="22"/>
              </w:rPr>
              <w:t>горячие напитки</w:t>
            </w:r>
          </w:p>
        </w:tc>
        <w:tc>
          <w:tcPr>
            <w:tcW w:w="709" w:type="dxa"/>
            <w:tcBorders>
              <w:right w:val="single" w:sz="4" w:space="0" w:color="auto"/>
            </w:tcBorders>
          </w:tcPr>
          <w:p w:rsidR="00A254E9" w:rsidRPr="00947827" w:rsidRDefault="00A254E9" w:rsidP="005A7F3B">
            <w:pPr>
              <w:pStyle w:val="Style4"/>
              <w:widowControl/>
              <w:tabs>
                <w:tab w:val="left" w:pos="869"/>
              </w:tabs>
              <w:spacing w:line="240" w:lineRule="auto"/>
              <w:jc w:val="center"/>
              <w:rPr>
                <w:b/>
              </w:rPr>
            </w:pPr>
          </w:p>
        </w:tc>
        <w:tc>
          <w:tcPr>
            <w:tcW w:w="464" w:type="dxa"/>
            <w:tcBorders>
              <w:left w:val="single" w:sz="4" w:space="0" w:color="auto"/>
            </w:tcBorders>
          </w:tcPr>
          <w:p w:rsidR="00A254E9" w:rsidRPr="0099477F" w:rsidRDefault="00A254E9"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A254E9" w:rsidRPr="00C973DA" w:rsidRDefault="00A254E9" w:rsidP="00C973DA">
            <w:pPr>
              <w:pStyle w:val="a7"/>
              <w:rPr>
                <w:rFonts w:ascii="Times New Roman" w:hAnsi="Times New Roman"/>
              </w:rPr>
            </w:pPr>
            <w:r w:rsidRPr="00C973DA">
              <w:rPr>
                <w:rFonts w:ascii="Times New Roman" w:hAnsi="Times New Roman"/>
              </w:rPr>
              <w:t xml:space="preserve">Приготавливать и оформлять бутерброды. Определять </w:t>
            </w:r>
            <w:r w:rsidRPr="00C973DA">
              <w:rPr>
                <w:rFonts w:ascii="Times New Roman" w:hAnsi="Times New Roman"/>
              </w:rPr>
              <w:lastRenderedPageBreak/>
              <w:t>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p w:rsidR="00A254E9" w:rsidRPr="00C973DA" w:rsidRDefault="00A254E9" w:rsidP="00C973DA">
            <w:pPr>
              <w:spacing w:after="0"/>
              <w:jc w:val="center"/>
              <w:rPr>
                <w:rFonts w:ascii="Times New Roman" w:hAnsi="Times New Roman" w:cs="Times New Roman"/>
                <w:color w:val="FF0000"/>
              </w:rPr>
            </w:pPr>
          </w:p>
        </w:tc>
        <w:tc>
          <w:tcPr>
            <w:tcW w:w="4253" w:type="dxa"/>
            <w:vMerge w:val="restart"/>
          </w:tcPr>
          <w:p w:rsidR="00A254E9" w:rsidRPr="00C973DA" w:rsidRDefault="00A254E9" w:rsidP="00C973DA">
            <w:pPr>
              <w:spacing w:after="0"/>
              <w:rPr>
                <w:rFonts w:ascii="Times New Roman" w:hAnsi="Times New Roman" w:cs="Times New Roman"/>
              </w:rPr>
            </w:pPr>
            <w:r w:rsidRPr="00C973DA">
              <w:rPr>
                <w:rFonts w:ascii="Times New Roman" w:hAnsi="Times New Roman" w:cs="Times New Roman"/>
                <w:b/>
              </w:rPr>
              <w:lastRenderedPageBreak/>
              <w:t>К.</w:t>
            </w:r>
            <w:r w:rsidRPr="00C973DA">
              <w:rPr>
                <w:rFonts w:ascii="Times New Roman" w:hAnsi="Times New Roman" w:cs="Times New Roman"/>
              </w:rPr>
              <w:t xml:space="preserve"> Обеспечивать  умения  работы в </w:t>
            </w:r>
            <w:r w:rsidRPr="00C973DA">
              <w:rPr>
                <w:rFonts w:ascii="Times New Roman" w:hAnsi="Times New Roman" w:cs="Times New Roman"/>
              </w:rPr>
              <w:lastRenderedPageBreak/>
              <w:t>группе; разрешать конфликтные ситуации, адекватно воспринимать  и вырабатывать уважительное  отношение к сверстникам.</w:t>
            </w:r>
          </w:p>
          <w:p w:rsidR="00A254E9" w:rsidRPr="00C973DA" w:rsidRDefault="00A254E9" w:rsidP="00C973DA">
            <w:pPr>
              <w:spacing w:after="0"/>
              <w:rPr>
                <w:rFonts w:ascii="Times New Roman" w:hAnsi="Times New Roman" w:cs="Times New Roman"/>
              </w:rPr>
            </w:pPr>
            <w:r w:rsidRPr="00C973DA">
              <w:rPr>
                <w:rFonts w:ascii="Times New Roman" w:hAnsi="Times New Roman" w:cs="Times New Roman"/>
                <w:b/>
              </w:rPr>
              <w:t>Л</w:t>
            </w:r>
            <w:r w:rsidRPr="00C973DA">
              <w:rPr>
                <w:rFonts w:ascii="Times New Roman" w:hAnsi="Times New Roman" w:cs="Times New Roman"/>
              </w:rPr>
              <w:t>. Готовность к рациональному ведению домашнего хозяйства, развитие трудолюбия и ответственности за качество своей деятельности. Планирование профессиональной карьеры.</w:t>
            </w:r>
          </w:p>
          <w:p w:rsidR="00A254E9" w:rsidRPr="00C973DA" w:rsidRDefault="00A254E9" w:rsidP="00C973DA">
            <w:pPr>
              <w:spacing w:after="0"/>
              <w:rPr>
                <w:rFonts w:ascii="Times New Roman" w:hAnsi="Times New Roman" w:cs="Times New Roman"/>
              </w:rPr>
            </w:pPr>
            <w:r w:rsidRPr="00C973DA">
              <w:rPr>
                <w:rFonts w:ascii="Times New Roman" w:hAnsi="Times New Roman" w:cs="Times New Roman"/>
                <w:b/>
              </w:rPr>
              <w:t>П</w:t>
            </w:r>
            <w:r w:rsidRPr="00C973DA">
              <w:rPr>
                <w:rFonts w:ascii="Times New Roman" w:hAnsi="Times New Roman" w:cs="Times New Roman"/>
              </w:rPr>
              <w:t>. Выбор наиболее рациональных способов приготовления пищи и проводить сравнительный анализ вкусовых качеств.</w:t>
            </w:r>
          </w:p>
          <w:p w:rsidR="00A254E9" w:rsidRPr="00C973DA" w:rsidRDefault="00A254E9" w:rsidP="00C973DA">
            <w:pPr>
              <w:pStyle w:val="a7"/>
              <w:rPr>
                <w:rFonts w:ascii="Times New Roman" w:hAnsi="Times New Roman"/>
                <w:color w:val="FF0000"/>
              </w:rPr>
            </w:pPr>
            <w:r w:rsidRPr="00C973DA">
              <w:rPr>
                <w:rFonts w:ascii="Times New Roman" w:hAnsi="Times New Roman"/>
                <w:b/>
              </w:rPr>
              <w:t>Р</w:t>
            </w:r>
            <w:r w:rsidRPr="00C973DA">
              <w:rPr>
                <w:rFonts w:ascii="Times New Roman" w:hAnsi="Times New Roman"/>
              </w:rPr>
              <w:t>.Технологическая последовательность в выполнении задания.</w:t>
            </w:r>
          </w:p>
        </w:tc>
        <w:tc>
          <w:tcPr>
            <w:tcW w:w="1276" w:type="dxa"/>
            <w:vMerge w:val="restart"/>
            <w:tcBorders>
              <w:right w:val="single" w:sz="4" w:space="0" w:color="auto"/>
            </w:tcBorders>
          </w:tcPr>
          <w:p w:rsidR="00A254E9" w:rsidRPr="004B237B" w:rsidRDefault="00A254E9" w:rsidP="00C973DA">
            <w:pPr>
              <w:spacing w:after="0"/>
              <w:jc w:val="both"/>
              <w:rPr>
                <w:rFonts w:ascii="Times New Roman" w:hAnsi="Times New Roman" w:cs="Times New Roman"/>
              </w:rPr>
            </w:pPr>
            <w:r>
              <w:rPr>
                <w:rFonts w:ascii="Times New Roman" w:hAnsi="Times New Roman" w:cs="Times New Roman"/>
              </w:rPr>
              <w:lastRenderedPageBreak/>
              <w:t xml:space="preserve">Групповая, </w:t>
            </w:r>
            <w:r w:rsidRPr="004B237B">
              <w:rPr>
                <w:rFonts w:ascii="Times New Roman" w:hAnsi="Times New Roman" w:cs="Times New Roman"/>
              </w:rPr>
              <w:lastRenderedPageBreak/>
              <w:t>индивидуальная,</w:t>
            </w:r>
          </w:p>
          <w:p w:rsidR="00A254E9" w:rsidRPr="00AB2EA1" w:rsidRDefault="00A254E9" w:rsidP="00C973DA">
            <w:pPr>
              <w:rPr>
                <w:rFonts w:ascii="Times New Roman" w:hAnsi="Times New Roman" w:cs="Times New Roman"/>
                <w:b/>
                <w:sz w:val="24"/>
                <w:szCs w:val="24"/>
              </w:rPr>
            </w:pPr>
            <w:r w:rsidRPr="004B237B">
              <w:rPr>
                <w:rFonts w:ascii="Times New Roman" w:hAnsi="Times New Roman" w:cs="Times New Roman"/>
              </w:rPr>
              <w:t>фронтальная эвристическая беседа, демонстрация, работа в рабочей тетради</w:t>
            </w:r>
          </w:p>
        </w:tc>
        <w:tc>
          <w:tcPr>
            <w:tcW w:w="708" w:type="dxa"/>
            <w:tcBorders>
              <w:left w:val="single" w:sz="4" w:space="0" w:color="auto"/>
              <w:right w:val="single" w:sz="4" w:space="0" w:color="auto"/>
            </w:tcBorders>
          </w:tcPr>
          <w:p w:rsidR="00A254E9" w:rsidRPr="00AB2EA1" w:rsidRDefault="00A254E9" w:rsidP="00C32F6B">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418" w:type="dxa"/>
            <w:tcBorders>
              <w:left w:val="single" w:sz="4" w:space="0" w:color="auto"/>
            </w:tcBorders>
          </w:tcPr>
          <w:p w:rsidR="00A254E9" w:rsidRPr="00DC4F6A" w:rsidRDefault="00A254E9" w:rsidP="0024632B">
            <w:pPr>
              <w:spacing w:after="0"/>
              <w:rPr>
                <w:rFonts w:ascii="Times New Roman" w:hAnsi="Times New Roman" w:cs="Times New Roman"/>
                <w:sz w:val="24"/>
                <w:szCs w:val="24"/>
              </w:rPr>
            </w:pPr>
            <w:r w:rsidRPr="00DC4F6A">
              <w:rPr>
                <w:rFonts w:ascii="Times New Roman" w:hAnsi="Times New Roman" w:cs="Times New Roman"/>
                <w:sz w:val="24"/>
                <w:szCs w:val="24"/>
              </w:rPr>
              <w:t>21.11.2015</w:t>
            </w:r>
          </w:p>
        </w:tc>
        <w:tc>
          <w:tcPr>
            <w:tcW w:w="812" w:type="dxa"/>
          </w:tcPr>
          <w:p w:rsidR="00A254E9" w:rsidRPr="00AB2EA1" w:rsidRDefault="00A254E9"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Pr>
          <w:p w:rsidR="005117AD" w:rsidRPr="00C973DA" w:rsidRDefault="005117AD" w:rsidP="005A7F3B">
            <w:pPr>
              <w:pStyle w:val="a7"/>
              <w:rPr>
                <w:rFonts w:ascii="Times New Roman" w:hAnsi="Times New Roman"/>
              </w:rPr>
            </w:pPr>
            <w:r w:rsidRPr="00C973DA">
              <w:rPr>
                <w:rFonts w:ascii="Times New Roman" w:hAnsi="Times New Roman"/>
              </w:rPr>
              <w:t>Бутерброды и</w:t>
            </w:r>
          </w:p>
          <w:p w:rsidR="005117AD" w:rsidRPr="00C973DA" w:rsidRDefault="005117AD" w:rsidP="005A7F3B">
            <w:pPr>
              <w:pStyle w:val="Style4"/>
              <w:widowControl/>
              <w:tabs>
                <w:tab w:val="left" w:pos="869"/>
              </w:tabs>
              <w:spacing w:line="240" w:lineRule="auto"/>
              <w:jc w:val="left"/>
              <w:rPr>
                <w:sz w:val="22"/>
                <w:szCs w:val="22"/>
              </w:rPr>
            </w:pPr>
            <w:r w:rsidRPr="00C973DA">
              <w:rPr>
                <w:sz w:val="22"/>
                <w:szCs w:val="22"/>
              </w:rPr>
              <w:t>горячие напитки</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117AD" w:rsidRPr="009D2BF8" w:rsidRDefault="005117AD" w:rsidP="004B237B">
            <w:pPr>
              <w:jc w:val="center"/>
              <w:rPr>
                <w:color w:val="FF0000"/>
                <w:sz w:val="24"/>
                <w:szCs w:val="24"/>
              </w:rPr>
            </w:pPr>
          </w:p>
        </w:tc>
        <w:tc>
          <w:tcPr>
            <w:tcW w:w="4253" w:type="dxa"/>
            <w:vMerge/>
          </w:tcPr>
          <w:p w:rsidR="005117AD" w:rsidRPr="009D2BF8" w:rsidRDefault="005117AD" w:rsidP="005A7F3B">
            <w:pPr>
              <w:pStyle w:val="a7"/>
              <w:rPr>
                <w:color w:val="FF0000"/>
              </w:rPr>
            </w:pPr>
          </w:p>
        </w:tc>
        <w:tc>
          <w:tcPr>
            <w:tcW w:w="1276" w:type="dxa"/>
            <w:vMerge/>
            <w:tcBorders>
              <w:right w:val="single" w:sz="4" w:space="0" w:color="auto"/>
            </w:tcBorders>
          </w:tcPr>
          <w:p w:rsidR="005117AD" w:rsidRPr="00AB2EA1" w:rsidRDefault="005117AD"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Default="005117AD" w:rsidP="00C32F6B">
            <w:pPr>
              <w:jc w:val="center"/>
              <w:rPr>
                <w:rFonts w:ascii="Times New Roman" w:hAnsi="Times New Roman" w:cs="Times New Roman"/>
                <w:b/>
                <w:sz w:val="24"/>
                <w:szCs w:val="24"/>
              </w:rPr>
            </w:pPr>
          </w:p>
          <w:p w:rsidR="005117AD" w:rsidRDefault="005117AD" w:rsidP="00C32F6B">
            <w:pPr>
              <w:jc w:val="center"/>
              <w:rPr>
                <w:rFonts w:ascii="Times New Roman" w:hAnsi="Times New Roman" w:cs="Times New Roman"/>
                <w:b/>
                <w:sz w:val="24"/>
                <w:szCs w:val="24"/>
              </w:rPr>
            </w:pPr>
          </w:p>
          <w:p w:rsidR="005117AD" w:rsidRDefault="005117AD" w:rsidP="00C32F6B">
            <w:pPr>
              <w:jc w:val="center"/>
              <w:rPr>
                <w:rFonts w:ascii="Times New Roman" w:hAnsi="Times New Roman" w:cs="Times New Roman"/>
                <w:b/>
                <w:sz w:val="24"/>
                <w:szCs w:val="24"/>
              </w:rPr>
            </w:pPr>
          </w:p>
          <w:p w:rsidR="005117AD" w:rsidRPr="00AB2EA1" w:rsidRDefault="005117AD" w:rsidP="00C32F6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5117AD" w:rsidRPr="008B3030" w:rsidRDefault="005117AD" w:rsidP="00EB6142">
            <w:pPr>
              <w:spacing w:after="0"/>
              <w:rPr>
                <w:rFonts w:ascii="Times New Roman" w:hAnsi="Times New Roman" w:cs="Times New Roman"/>
                <w:sz w:val="24"/>
                <w:szCs w:val="24"/>
              </w:rPr>
            </w:pPr>
            <w:r w:rsidRPr="008B3030">
              <w:rPr>
                <w:rFonts w:ascii="Times New Roman" w:hAnsi="Times New Roman" w:cs="Times New Roman"/>
                <w:sz w:val="24"/>
                <w:szCs w:val="24"/>
              </w:rPr>
              <w:t>24.11.2015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Pr>
          <w:p w:rsidR="005117AD" w:rsidRPr="00987603" w:rsidRDefault="005117AD" w:rsidP="00987603">
            <w:pPr>
              <w:spacing w:after="0"/>
              <w:rPr>
                <w:rFonts w:ascii="Times New Roman" w:hAnsi="Times New Roman" w:cs="Times New Roman"/>
                <w:bCs/>
                <w:color w:val="231F20"/>
              </w:rPr>
            </w:pPr>
            <w:r w:rsidRPr="00987603">
              <w:rPr>
                <w:rFonts w:ascii="Times New Roman" w:hAnsi="Times New Roman" w:cs="Times New Roman"/>
                <w:bCs/>
                <w:color w:val="231F20"/>
              </w:rPr>
              <w:t>Блюда из круп, бобовых</w:t>
            </w:r>
          </w:p>
          <w:p w:rsidR="005117AD" w:rsidRPr="00987603" w:rsidRDefault="005117AD" w:rsidP="00987603">
            <w:pPr>
              <w:spacing w:after="0"/>
              <w:rPr>
                <w:rFonts w:ascii="Times New Roman" w:hAnsi="Times New Roman" w:cs="Times New Roman"/>
                <w:bCs/>
                <w:color w:val="231F20"/>
              </w:rPr>
            </w:pPr>
            <w:r w:rsidRPr="00987603">
              <w:rPr>
                <w:rFonts w:ascii="Times New Roman" w:hAnsi="Times New Roman" w:cs="Times New Roman"/>
                <w:bCs/>
                <w:color w:val="231F20"/>
              </w:rPr>
              <w:t>и макаронных</w:t>
            </w:r>
          </w:p>
          <w:p w:rsidR="005117AD" w:rsidRPr="00987603" w:rsidRDefault="005117AD" w:rsidP="00987603">
            <w:pPr>
              <w:pStyle w:val="Style4"/>
              <w:widowControl/>
              <w:tabs>
                <w:tab w:val="left" w:pos="869"/>
              </w:tabs>
              <w:spacing w:line="240" w:lineRule="auto"/>
              <w:jc w:val="left"/>
              <w:rPr>
                <w:sz w:val="22"/>
                <w:szCs w:val="22"/>
              </w:rPr>
            </w:pPr>
            <w:r w:rsidRPr="00987603">
              <w:rPr>
                <w:bCs/>
                <w:color w:val="231F20"/>
                <w:sz w:val="22"/>
                <w:szCs w:val="22"/>
              </w:rPr>
              <w:t xml:space="preserve"> изделий</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117AD" w:rsidRPr="00987603" w:rsidRDefault="005117AD" w:rsidP="00987603">
            <w:pPr>
              <w:pStyle w:val="a7"/>
              <w:rPr>
                <w:rFonts w:ascii="Times New Roman" w:hAnsi="Times New Roman"/>
              </w:rPr>
            </w:pPr>
            <w:r w:rsidRPr="00987603">
              <w:rPr>
                <w:rFonts w:ascii="Times New Roman" w:hAnsi="Times New Roman"/>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p w:rsidR="005117AD" w:rsidRPr="00987603" w:rsidRDefault="005117AD" w:rsidP="00987603">
            <w:pPr>
              <w:spacing w:after="0"/>
              <w:jc w:val="center"/>
              <w:rPr>
                <w:rFonts w:ascii="Times New Roman" w:hAnsi="Times New Roman" w:cs="Times New Roman"/>
                <w:color w:val="FF0000"/>
              </w:rPr>
            </w:pPr>
          </w:p>
        </w:tc>
        <w:tc>
          <w:tcPr>
            <w:tcW w:w="4253" w:type="dxa"/>
            <w:vMerge/>
          </w:tcPr>
          <w:p w:rsidR="005117AD" w:rsidRPr="009D2BF8" w:rsidRDefault="005117AD" w:rsidP="005A7F3B">
            <w:pPr>
              <w:pStyle w:val="a7"/>
              <w:rPr>
                <w:color w:val="FF0000"/>
              </w:rPr>
            </w:pPr>
          </w:p>
        </w:tc>
        <w:tc>
          <w:tcPr>
            <w:tcW w:w="1276" w:type="dxa"/>
            <w:vMerge w:val="restart"/>
            <w:tcBorders>
              <w:right w:val="single" w:sz="4" w:space="0" w:color="auto"/>
            </w:tcBorders>
          </w:tcPr>
          <w:p w:rsidR="005117AD" w:rsidRPr="004B237B" w:rsidRDefault="005117AD" w:rsidP="00987603">
            <w:pPr>
              <w:spacing w:after="0"/>
              <w:jc w:val="both"/>
              <w:rPr>
                <w:rFonts w:ascii="Times New Roman" w:hAnsi="Times New Roman" w:cs="Times New Roman"/>
              </w:rPr>
            </w:pPr>
            <w:r>
              <w:rPr>
                <w:rFonts w:ascii="Times New Roman" w:hAnsi="Times New Roman" w:cs="Times New Roman"/>
              </w:rPr>
              <w:t xml:space="preserve">Групповая, </w:t>
            </w:r>
            <w:r w:rsidRPr="004B237B">
              <w:rPr>
                <w:rFonts w:ascii="Times New Roman" w:hAnsi="Times New Roman" w:cs="Times New Roman"/>
              </w:rPr>
              <w:t>индивидуальная,</w:t>
            </w:r>
          </w:p>
          <w:p w:rsidR="005117AD" w:rsidRPr="00AB2EA1" w:rsidRDefault="005117AD" w:rsidP="00987603">
            <w:pPr>
              <w:rPr>
                <w:rFonts w:ascii="Times New Roman" w:hAnsi="Times New Roman" w:cs="Times New Roman"/>
                <w:b/>
                <w:sz w:val="24"/>
                <w:szCs w:val="24"/>
              </w:rPr>
            </w:pPr>
            <w:r w:rsidRPr="004B237B">
              <w:rPr>
                <w:rFonts w:ascii="Times New Roman" w:hAnsi="Times New Roman" w:cs="Times New Roman"/>
              </w:rPr>
              <w:t>фронтальная эвристическая беседа, демонстрация, работа в рабочей тетради</w:t>
            </w:r>
          </w:p>
        </w:tc>
        <w:tc>
          <w:tcPr>
            <w:tcW w:w="708" w:type="dxa"/>
            <w:tcBorders>
              <w:left w:val="single" w:sz="4" w:space="0" w:color="auto"/>
              <w:right w:val="single" w:sz="4" w:space="0" w:color="auto"/>
            </w:tcBorders>
          </w:tcPr>
          <w:p w:rsidR="005117AD" w:rsidRPr="00AB2EA1" w:rsidRDefault="005117AD" w:rsidP="00C32F6B">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14E64" w:rsidRDefault="00314E64" w:rsidP="00EB6142">
            <w:pPr>
              <w:spacing w:after="0"/>
              <w:rPr>
                <w:rFonts w:ascii="Times New Roman" w:hAnsi="Times New Roman" w:cs="Times New Roman"/>
                <w:sz w:val="24"/>
                <w:szCs w:val="24"/>
              </w:rPr>
            </w:pPr>
          </w:p>
          <w:p w:rsidR="005117AD" w:rsidRPr="008B3030" w:rsidRDefault="005117AD" w:rsidP="00EB6142">
            <w:pPr>
              <w:spacing w:after="0"/>
              <w:rPr>
                <w:rFonts w:ascii="Times New Roman" w:hAnsi="Times New Roman" w:cs="Times New Roman"/>
                <w:sz w:val="24"/>
                <w:szCs w:val="24"/>
              </w:rPr>
            </w:pPr>
            <w:r w:rsidRPr="008B3030">
              <w:rPr>
                <w:rFonts w:ascii="Times New Roman" w:hAnsi="Times New Roman" w:cs="Times New Roman"/>
                <w:sz w:val="24"/>
                <w:szCs w:val="24"/>
              </w:rPr>
              <w:t>28.11.2015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t>23</w:t>
            </w:r>
          </w:p>
        </w:tc>
        <w:tc>
          <w:tcPr>
            <w:tcW w:w="2551" w:type="dxa"/>
          </w:tcPr>
          <w:p w:rsidR="005117AD" w:rsidRPr="00987603" w:rsidRDefault="005117AD" w:rsidP="00987603">
            <w:pPr>
              <w:spacing w:after="0"/>
              <w:rPr>
                <w:rFonts w:ascii="Times New Roman" w:hAnsi="Times New Roman" w:cs="Times New Roman"/>
                <w:bCs/>
                <w:color w:val="231F20"/>
              </w:rPr>
            </w:pPr>
            <w:r w:rsidRPr="00987603">
              <w:rPr>
                <w:rFonts w:ascii="Times New Roman" w:hAnsi="Times New Roman" w:cs="Times New Roman"/>
                <w:bCs/>
                <w:color w:val="231F20"/>
              </w:rPr>
              <w:t>Блюда из круп, бобовых</w:t>
            </w:r>
          </w:p>
          <w:p w:rsidR="005117AD" w:rsidRPr="00987603" w:rsidRDefault="005117AD" w:rsidP="00987603">
            <w:pPr>
              <w:spacing w:after="0"/>
              <w:rPr>
                <w:rFonts w:ascii="Times New Roman" w:hAnsi="Times New Roman" w:cs="Times New Roman"/>
                <w:bCs/>
                <w:color w:val="231F20"/>
              </w:rPr>
            </w:pPr>
            <w:r w:rsidRPr="00987603">
              <w:rPr>
                <w:rFonts w:ascii="Times New Roman" w:hAnsi="Times New Roman" w:cs="Times New Roman"/>
                <w:bCs/>
                <w:color w:val="231F20"/>
              </w:rPr>
              <w:t>и макаронных</w:t>
            </w:r>
          </w:p>
          <w:p w:rsidR="005117AD" w:rsidRPr="00987603" w:rsidRDefault="005117AD" w:rsidP="00987603">
            <w:pPr>
              <w:pStyle w:val="Style4"/>
              <w:widowControl/>
              <w:tabs>
                <w:tab w:val="left" w:pos="869"/>
              </w:tabs>
              <w:spacing w:line="240" w:lineRule="auto"/>
              <w:jc w:val="left"/>
              <w:rPr>
                <w:sz w:val="22"/>
                <w:szCs w:val="22"/>
              </w:rPr>
            </w:pPr>
            <w:r w:rsidRPr="00987603">
              <w:rPr>
                <w:bCs/>
                <w:color w:val="231F20"/>
                <w:sz w:val="22"/>
                <w:szCs w:val="22"/>
              </w:rPr>
              <w:t xml:space="preserve"> изделий</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117AD" w:rsidRPr="009D2BF8" w:rsidRDefault="005117AD" w:rsidP="004B237B">
            <w:pPr>
              <w:jc w:val="center"/>
              <w:rPr>
                <w:color w:val="FF0000"/>
                <w:sz w:val="24"/>
                <w:szCs w:val="24"/>
              </w:rPr>
            </w:pPr>
          </w:p>
        </w:tc>
        <w:tc>
          <w:tcPr>
            <w:tcW w:w="4253" w:type="dxa"/>
            <w:vMerge/>
          </w:tcPr>
          <w:p w:rsidR="005117AD" w:rsidRPr="009D2BF8" w:rsidRDefault="005117AD" w:rsidP="005A7F3B">
            <w:pPr>
              <w:pStyle w:val="a7"/>
              <w:rPr>
                <w:color w:val="FF0000"/>
              </w:rPr>
            </w:pPr>
          </w:p>
        </w:tc>
        <w:tc>
          <w:tcPr>
            <w:tcW w:w="1276" w:type="dxa"/>
            <w:vMerge/>
            <w:tcBorders>
              <w:right w:val="single" w:sz="4" w:space="0" w:color="auto"/>
            </w:tcBorders>
          </w:tcPr>
          <w:p w:rsidR="005117AD" w:rsidRPr="00AB2EA1" w:rsidRDefault="005117AD" w:rsidP="00987603">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Pr="00AB2EA1" w:rsidRDefault="005117AD" w:rsidP="00C32F6B">
            <w:pPr>
              <w:jc w:val="center"/>
              <w:rPr>
                <w:rFonts w:ascii="Times New Roman" w:hAnsi="Times New Roman" w:cs="Times New Roman"/>
                <w:b/>
                <w:sz w:val="24"/>
                <w:szCs w:val="24"/>
              </w:rPr>
            </w:pPr>
          </w:p>
        </w:tc>
        <w:tc>
          <w:tcPr>
            <w:tcW w:w="1418" w:type="dxa"/>
            <w:tcBorders>
              <w:left w:val="single" w:sz="4" w:space="0" w:color="auto"/>
            </w:tcBorders>
          </w:tcPr>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314E64" w:rsidRDefault="00314E64" w:rsidP="00EB6142">
            <w:pPr>
              <w:spacing w:after="0"/>
              <w:rPr>
                <w:rFonts w:ascii="Times New Roman" w:hAnsi="Times New Roman" w:cs="Times New Roman"/>
                <w:sz w:val="24"/>
                <w:szCs w:val="24"/>
              </w:rPr>
            </w:pPr>
          </w:p>
          <w:p w:rsidR="005117AD" w:rsidRPr="008B3030" w:rsidRDefault="005117AD" w:rsidP="00EB6142">
            <w:pPr>
              <w:spacing w:after="0"/>
              <w:rPr>
                <w:rFonts w:ascii="Times New Roman" w:hAnsi="Times New Roman" w:cs="Times New Roman"/>
                <w:sz w:val="24"/>
                <w:szCs w:val="24"/>
              </w:rPr>
            </w:pPr>
            <w:r w:rsidRPr="008B3030">
              <w:rPr>
                <w:rFonts w:ascii="Times New Roman" w:hAnsi="Times New Roman" w:cs="Times New Roman"/>
                <w:sz w:val="24"/>
                <w:szCs w:val="24"/>
              </w:rPr>
              <w:t>01.12.2015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Pr>
          <w:p w:rsidR="005117AD" w:rsidRPr="0047747C" w:rsidRDefault="005117AD" w:rsidP="005A7F3B">
            <w:pPr>
              <w:pStyle w:val="Style4"/>
              <w:widowControl/>
              <w:tabs>
                <w:tab w:val="left" w:pos="869"/>
              </w:tabs>
              <w:spacing w:line="240" w:lineRule="auto"/>
              <w:jc w:val="left"/>
              <w:rPr>
                <w:sz w:val="22"/>
                <w:szCs w:val="22"/>
              </w:rPr>
            </w:pPr>
            <w:r w:rsidRPr="0047747C">
              <w:rPr>
                <w:sz w:val="22"/>
                <w:szCs w:val="22"/>
              </w:rPr>
              <w:t>Блюда из овощей и фруктов</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117AD" w:rsidRPr="009E6543" w:rsidRDefault="005117AD" w:rsidP="009E6543">
            <w:pPr>
              <w:pStyle w:val="a7"/>
              <w:rPr>
                <w:rFonts w:ascii="Times New Roman" w:hAnsi="Times New Roman"/>
              </w:rPr>
            </w:pPr>
            <w:r w:rsidRPr="009E6543">
              <w:rPr>
                <w:rFonts w:ascii="Times New Roman" w:hAnsi="Times New Roman"/>
              </w:rPr>
              <w:t xml:space="preserve">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w:t>
            </w:r>
          </w:p>
          <w:p w:rsidR="005117AD" w:rsidRPr="009E6543" w:rsidRDefault="005117AD" w:rsidP="009E6543">
            <w:pPr>
              <w:spacing w:after="0"/>
              <w:rPr>
                <w:rFonts w:ascii="Times New Roman" w:hAnsi="Times New Roman" w:cs="Times New Roman"/>
                <w:color w:val="FF0000"/>
              </w:rPr>
            </w:pPr>
            <w:r w:rsidRPr="009E6543">
              <w:rPr>
                <w:rFonts w:ascii="Times New Roman" w:hAnsi="Times New Roman" w:cs="Times New Roman"/>
              </w:rPr>
              <w:t>Соблюдать последовательность приготовления блюд по технологической карте. Готовить салат из сырых овощей или фруктов</w:t>
            </w:r>
          </w:p>
        </w:tc>
        <w:tc>
          <w:tcPr>
            <w:tcW w:w="4253" w:type="dxa"/>
            <w:vMerge w:val="restart"/>
          </w:tcPr>
          <w:p w:rsidR="005117AD" w:rsidRPr="009E6543" w:rsidRDefault="005117AD" w:rsidP="009E6543">
            <w:pPr>
              <w:spacing w:after="0"/>
              <w:rPr>
                <w:rFonts w:ascii="Times New Roman" w:hAnsi="Times New Roman" w:cs="Times New Roman"/>
              </w:rPr>
            </w:pPr>
            <w:r w:rsidRPr="009E6543">
              <w:rPr>
                <w:rFonts w:ascii="Times New Roman" w:hAnsi="Times New Roman" w:cs="Times New Roman"/>
                <w:b/>
              </w:rPr>
              <w:t>К</w:t>
            </w:r>
            <w:r w:rsidRPr="009E6543">
              <w:rPr>
                <w:rFonts w:ascii="Times New Roman" w:hAnsi="Times New Roman" w:cs="Times New Roman"/>
              </w:rPr>
              <w:t>. Обеспечивать  умения  работы в группе; разрешать конфликтные ситуации, адекватно воспринимать  и вырабатывать уважительное  отношение к сверстникам.</w:t>
            </w:r>
          </w:p>
          <w:p w:rsidR="005117AD" w:rsidRPr="009E6543" w:rsidRDefault="005117AD" w:rsidP="009E6543">
            <w:pPr>
              <w:spacing w:after="0"/>
              <w:rPr>
                <w:rFonts w:ascii="Times New Roman" w:hAnsi="Times New Roman" w:cs="Times New Roman"/>
              </w:rPr>
            </w:pPr>
            <w:r w:rsidRPr="009E6543">
              <w:rPr>
                <w:rFonts w:ascii="Times New Roman" w:hAnsi="Times New Roman" w:cs="Times New Roman"/>
                <w:b/>
              </w:rPr>
              <w:t>Л</w:t>
            </w:r>
            <w:r w:rsidRPr="009E6543">
              <w:rPr>
                <w:rFonts w:ascii="Times New Roman" w:hAnsi="Times New Roman" w:cs="Times New Roman"/>
              </w:rPr>
              <w:t>. Готовность к рациональному ведению домашнего хозяйства, развитие трудолюбия и ответственности за качество своей деятельности. Планирование профессиональной карьеры.</w:t>
            </w:r>
          </w:p>
          <w:p w:rsidR="005117AD" w:rsidRPr="009E6543" w:rsidRDefault="005117AD" w:rsidP="009E6543">
            <w:pPr>
              <w:spacing w:after="0"/>
              <w:rPr>
                <w:rFonts w:ascii="Times New Roman" w:hAnsi="Times New Roman" w:cs="Times New Roman"/>
              </w:rPr>
            </w:pPr>
            <w:r w:rsidRPr="009E6543">
              <w:rPr>
                <w:rFonts w:ascii="Times New Roman" w:hAnsi="Times New Roman" w:cs="Times New Roman"/>
                <w:b/>
              </w:rPr>
              <w:t>П</w:t>
            </w:r>
            <w:r w:rsidRPr="009E6543">
              <w:rPr>
                <w:rFonts w:ascii="Times New Roman" w:hAnsi="Times New Roman" w:cs="Times New Roman"/>
              </w:rPr>
              <w:t>. Выбор наиболее рациональных способов приготовления пищи и проводить сравнительный анализ вкусовых качеств.</w:t>
            </w:r>
          </w:p>
          <w:p w:rsidR="005117AD" w:rsidRPr="009E6543" w:rsidRDefault="005117AD" w:rsidP="009E6543">
            <w:pPr>
              <w:spacing w:after="0"/>
              <w:rPr>
                <w:rFonts w:ascii="Times New Roman" w:hAnsi="Times New Roman" w:cs="Times New Roman"/>
              </w:rPr>
            </w:pPr>
            <w:r w:rsidRPr="009E6543">
              <w:rPr>
                <w:rFonts w:ascii="Times New Roman" w:hAnsi="Times New Roman" w:cs="Times New Roman"/>
                <w:b/>
              </w:rPr>
              <w:t>Р</w:t>
            </w:r>
            <w:r w:rsidRPr="009E6543">
              <w:rPr>
                <w:rFonts w:ascii="Times New Roman" w:hAnsi="Times New Roman" w:cs="Times New Roman"/>
              </w:rPr>
              <w:t xml:space="preserve">.Технологическая последовательность в выполнении задания. </w:t>
            </w:r>
          </w:p>
          <w:p w:rsidR="005117AD" w:rsidRPr="00881513" w:rsidRDefault="005117AD" w:rsidP="009E6543"/>
          <w:p w:rsidR="005117AD" w:rsidRPr="009D2BF8" w:rsidRDefault="005117AD" w:rsidP="005A7F3B">
            <w:pPr>
              <w:pStyle w:val="a7"/>
              <w:rPr>
                <w:color w:val="FF0000"/>
              </w:rPr>
            </w:pPr>
          </w:p>
        </w:tc>
        <w:tc>
          <w:tcPr>
            <w:tcW w:w="1276" w:type="dxa"/>
            <w:vMerge w:val="restart"/>
            <w:tcBorders>
              <w:right w:val="single" w:sz="4" w:space="0" w:color="auto"/>
            </w:tcBorders>
          </w:tcPr>
          <w:p w:rsidR="005117AD" w:rsidRPr="004B237B" w:rsidRDefault="005117AD" w:rsidP="009E6543">
            <w:pPr>
              <w:spacing w:after="0"/>
              <w:jc w:val="both"/>
              <w:rPr>
                <w:rFonts w:ascii="Times New Roman" w:hAnsi="Times New Roman" w:cs="Times New Roman"/>
              </w:rPr>
            </w:pPr>
            <w:r>
              <w:rPr>
                <w:rFonts w:ascii="Times New Roman" w:hAnsi="Times New Roman" w:cs="Times New Roman"/>
              </w:rPr>
              <w:t xml:space="preserve">Групповая, </w:t>
            </w:r>
            <w:r w:rsidRPr="004B237B">
              <w:rPr>
                <w:rFonts w:ascii="Times New Roman" w:hAnsi="Times New Roman" w:cs="Times New Roman"/>
              </w:rPr>
              <w:t>индивидуальная,</w:t>
            </w:r>
          </w:p>
          <w:p w:rsidR="005117AD" w:rsidRPr="00CA1F74" w:rsidRDefault="005117AD" w:rsidP="009E6543">
            <w:pPr>
              <w:rPr>
                <w:rFonts w:ascii="Times New Roman" w:hAnsi="Times New Roman" w:cs="Times New Roman"/>
              </w:rPr>
            </w:pPr>
            <w:r w:rsidRPr="004B237B">
              <w:rPr>
                <w:rFonts w:ascii="Times New Roman" w:hAnsi="Times New Roman" w:cs="Times New Roman"/>
              </w:rPr>
              <w:t xml:space="preserve">фронтальная эвристическая </w:t>
            </w:r>
            <w:proofErr w:type="spellStart"/>
            <w:r w:rsidRPr="004B237B">
              <w:rPr>
                <w:rFonts w:ascii="Times New Roman" w:hAnsi="Times New Roman" w:cs="Times New Roman"/>
              </w:rPr>
              <w:t>беседа</w:t>
            </w:r>
            <w:proofErr w:type="gramStart"/>
            <w:r>
              <w:rPr>
                <w:rFonts w:ascii="Times New Roman" w:hAnsi="Times New Roman" w:cs="Times New Roman"/>
              </w:rPr>
              <w:t>,</w:t>
            </w:r>
            <w:r w:rsidRPr="004B237B">
              <w:rPr>
                <w:rFonts w:ascii="Times New Roman" w:hAnsi="Times New Roman" w:cs="Times New Roman"/>
              </w:rPr>
              <w:t>д</w:t>
            </w:r>
            <w:proofErr w:type="gramEnd"/>
            <w:r w:rsidRPr="004B237B">
              <w:rPr>
                <w:rFonts w:ascii="Times New Roman" w:hAnsi="Times New Roman" w:cs="Times New Roman"/>
              </w:rPr>
              <w:t>емонстрация</w:t>
            </w:r>
            <w:proofErr w:type="spellEnd"/>
            <w:r w:rsidRPr="004B237B">
              <w:rPr>
                <w:rFonts w:ascii="Times New Roman" w:hAnsi="Times New Roman" w:cs="Times New Roman"/>
              </w:rPr>
              <w:t>, работа в рабочей тетради</w:t>
            </w:r>
          </w:p>
          <w:p w:rsidR="005117AD" w:rsidRPr="00AB2EA1" w:rsidRDefault="005117AD" w:rsidP="009E6543">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Default="005117AD" w:rsidP="005A7F3B">
            <w:pPr>
              <w:rPr>
                <w:rFonts w:ascii="Times New Roman" w:hAnsi="Times New Roman" w:cs="Times New Roman"/>
                <w:b/>
                <w:sz w:val="24"/>
                <w:szCs w:val="24"/>
              </w:rPr>
            </w:pPr>
          </w:p>
          <w:p w:rsidR="005117AD" w:rsidRDefault="005117AD" w:rsidP="005A7F3B">
            <w:pPr>
              <w:rPr>
                <w:rFonts w:ascii="Times New Roman" w:hAnsi="Times New Roman" w:cs="Times New Roman"/>
                <w:b/>
                <w:sz w:val="24"/>
                <w:szCs w:val="24"/>
              </w:rPr>
            </w:pPr>
          </w:p>
          <w:p w:rsidR="005117AD" w:rsidRDefault="005117AD"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5117AD" w:rsidRDefault="005117AD" w:rsidP="005A7F3B">
            <w:pPr>
              <w:rPr>
                <w:rFonts w:ascii="Times New Roman" w:hAnsi="Times New Roman" w:cs="Times New Roman"/>
                <w:b/>
                <w:sz w:val="24"/>
                <w:szCs w:val="24"/>
              </w:rPr>
            </w:pPr>
          </w:p>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314E64" w:rsidRDefault="00314E64" w:rsidP="00662E64">
            <w:pPr>
              <w:spacing w:after="0"/>
              <w:rPr>
                <w:rFonts w:ascii="Times New Roman" w:hAnsi="Times New Roman" w:cs="Times New Roman"/>
                <w:sz w:val="24"/>
                <w:szCs w:val="24"/>
              </w:rPr>
            </w:pPr>
          </w:p>
          <w:p w:rsidR="00314E64" w:rsidRDefault="00314E64" w:rsidP="00662E64">
            <w:pPr>
              <w:spacing w:after="0"/>
              <w:rPr>
                <w:rFonts w:ascii="Times New Roman" w:hAnsi="Times New Roman" w:cs="Times New Roman"/>
                <w:sz w:val="24"/>
                <w:szCs w:val="24"/>
              </w:rPr>
            </w:pPr>
          </w:p>
          <w:p w:rsidR="00314E64" w:rsidRDefault="00314E64" w:rsidP="00662E64">
            <w:pPr>
              <w:spacing w:after="0"/>
              <w:rPr>
                <w:rFonts w:ascii="Times New Roman" w:hAnsi="Times New Roman" w:cs="Times New Roman"/>
                <w:sz w:val="24"/>
                <w:szCs w:val="24"/>
              </w:rPr>
            </w:pPr>
          </w:p>
          <w:p w:rsidR="00314E64" w:rsidRDefault="00314E64" w:rsidP="00662E64">
            <w:pPr>
              <w:spacing w:after="0"/>
              <w:rPr>
                <w:rFonts w:ascii="Times New Roman" w:hAnsi="Times New Roman" w:cs="Times New Roman"/>
                <w:sz w:val="24"/>
                <w:szCs w:val="24"/>
              </w:rPr>
            </w:pPr>
          </w:p>
          <w:p w:rsidR="005117AD" w:rsidRPr="00335BC9" w:rsidRDefault="005117AD" w:rsidP="00662E64">
            <w:pPr>
              <w:spacing w:after="0"/>
              <w:rPr>
                <w:rFonts w:ascii="Times New Roman" w:hAnsi="Times New Roman" w:cs="Times New Roman"/>
                <w:sz w:val="24"/>
                <w:szCs w:val="24"/>
              </w:rPr>
            </w:pPr>
            <w:r w:rsidRPr="00335BC9">
              <w:rPr>
                <w:rFonts w:ascii="Times New Roman" w:hAnsi="Times New Roman" w:cs="Times New Roman"/>
                <w:sz w:val="24"/>
                <w:szCs w:val="24"/>
              </w:rPr>
              <w:t>05.12.2015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t>25</w:t>
            </w:r>
          </w:p>
        </w:tc>
        <w:tc>
          <w:tcPr>
            <w:tcW w:w="2551" w:type="dxa"/>
          </w:tcPr>
          <w:p w:rsidR="005117AD" w:rsidRPr="0047747C" w:rsidRDefault="005117AD" w:rsidP="005A7F3B">
            <w:pPr>
              <w:pStyle w:val="Style4"/>
              <w:widowControl/>
              <w:tabs>
                <w:tab w:val="left" w:pos="869"/>
              </w:tabs>
              <w:spacing w:line="240" w:lineRule="auto"/>
              <w:jc w:val="left"/>
              <w:rPr>
                <w:sz w:val="22"/>
                <w:szCs w:val="22"/>
              </w:rPr>
            </w:pPr>
            <w:r w:rsidRPr="0047747C">
              <w:rPr>
                <w:sz w:val="22"/>
                <w:szCs w:val="22"/>
              </w:rPr>
              <w:t>Тепловая кулинарная обработка овощей</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117AD" w:rsidRPr="009E6543" w:rsidRDefault="005117AD" w:rsidP="009E6543">
            <w:pPr>
              <w:spacing w:after="0"/>
              <w:rPr>
                <w:rFonts w:ascii="Times New Roman" w:hAnsi="Times New Roman" w:cs="Times New Roman"/>
                <w:color w:val="FF0000"/>
              </w:rPr>
            </w:pPr>
            <w:r w:rsidRPr="009E6543">
              <w:rPr>
                <w:rFonts w:ascii="Times New Roman" w:hAnsi="Times New Roman" w:cs="Times New Roman"/>
              </w:rPr>
              <w:t xml:space="preserve">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w:t>
            </w:r>
            <w:r w:rsidRPr="009E6543">
              <w:rPr>
                <w:rFonts w:ascii="Times New Roman" w:hAnsi="Times New Roman" w:cs="Times New Roman"/>
              </w:rPr>
              <w:lastRenderedPageBreak/>
              <w:t xml:space="preserve">веществ и витаминов. </w:t>
            </w:r>
          </w:p>
        </w:tc>
        <w:tc>
          <w:tcPr>
            <w:tcW w:w="4253" w:type="dxa"/>
            <w:vMerge/>
          </w:tcPr>
          <w:p w:rsidR="005117AD" w:rsidRPr="009D2BF8" w:rsidRDefault="005117AD" w:rsidP="005A7F3B">
            <w:pPr>
              <w:pStyle w:val="a7"/>
              <w:rPr>
                <w:color w:val="FF0000"/>
              </w:rPr>
            </w:pPr>
          </w:p>
        </w:tc>
        <w:tc>
          <w:tcPr>
            <w:tcW w:w="1276" w:type="dxa"/>
            <w:vMerge/>
            <w:tcBorders>
              <w:right w:val="single" w:sz="4" w:space="0" w:color="auto"/>
            </w:tcBorders>
          </w:tcPr>
          <w:p w:rsidR="005117AD" w:rsidRPr="00AB2EA1" w:rsidRDefault="005117AD" w:rsidP="009E6543">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Default="005117AD" w:rsidP="005A7F3B">
            <w:pPr>
              <w:rPr>
                <w:rFonts w:ascii="Times New Roman" w:hAnsi="Times New Roman" w:cs="Times New Roman"/>
                <w:b/>
                <w:sz w:val="24"/>
                <w:szCs w:val="24"/>
              </w:rPr>
            </w:pPr>
          </w:p>
          <w:p w:rsidR="005117AD" w:rsidRDefault="005117AD" w:rsidP="005A7F3B">
            <w:pPr>
              <w:rPr>
                <w:rFonts w:ascii="Times New Roman" w:hAnsi="Times New Roman" w:cs="Times New Roman"/>
                <w:b/>
                <w:sz w:val="24"/>
                <w:szCs w:val="24"/>
              </w:rPr>
            </w:pPr>
          </w:p>
          <w:p w:rsidR="005117AD" w:rsidRDefault="005117AD"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044C4E" w:rsidRDefault="00044C4E" w:rsidP="00662E64">
            <w:pPr>
              <w:spacing w:after="0"/>
              <w:rPr>
                <w:rFonts w:ascii="Times New Roman" w:hAnsi="Times New Roman" w:cs="Times New Roman"/>
                <w:sz w:val="24"/>
                <w:szCs w:val="24"/>
              </w:rPr>
            </w:pPr>
          </w:p>
          <w:p w:rsidR="00044C4E" w:rsidRDefault="00044C4E" w:rsidP="00662E64">
            <w:pPr>
              <w:spacing w:after="0"/>
              <w:rPr>
                <w:rFonts w:ascii="Times New Roman" w:hAnsi="Times New Roman" w:cs="Times New Roman"/>
                <w:sz w:val="24"/>
                <w:szCs w:val="24"/>
              </w:rPr>
            </w:pPr>
          </w:p>
          <w:p w:rsidR="00044C4E" w:rsidRDefault="00044C4E" w:rsidP="00662E64">
            <w:pPr>
              <w:spacing w:after="0"/>
              <w:rPr>
                <w:rFonts w:ascii="Times New Roman" w:hAnsi="Times New Roman" w:cs="Times New Roman"/>
                <w:sz w:val="24"/>
                <w:szCs w:val="24"/>
              </w:rPr>
            </w:pPr>
          </w:p>
          <w:p w:rsidR="005117AD" w:rsidRPr="00335BC9" w:rsidRDefault="005117AD" w:rsidP="00662E64">
            <w:pPr>
              <w:spacing w:after="0"/>
              <w:rPr>
                <w:rFonts w:ascii="Times New Roman" w:hAnsi="Times New Roman" w:cs="Times New Roman"/>
                <w:sz w:val="24"/>
                <w:szCs w:val="24"/>
              </w:rPr>
            </w:pPr>
            <w:r w:rsidRPr="00335BC9">
              <w:rPr>
                <w:rFonts w:ascii="Times New Roman" w:hAnsi="Times New Roman" w:cs="Times New Roman"/>
                <w:sz w:val="24"/>
                <w:szCs w:val="24"/>
              </w:rPr>
              <w:t>08.12.2015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260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Pr>
          <w:p w:rsidR="005117AD" w:rsidRPr="0047747C" w:rsidRDefault="005117AD" w:rsidP="005A7F3B">
            <w:pPr>
              <w:pStyle w:val="Style4"/>
              <w:widowControl/>
              <w:tabs>
                <w:tab w:val="left" w:pos="869"/>
              </w:tabs>
              <w:spacing w:line="240" w:lineRule="auto"/>
              <w:jc w:val="left"/>
              <w:rPr>
                <w:sz w:val="22"/>
                <w:szCs w:val="22"/>
              </w:rPr>
            </w:pPr>
            <w:r w:rsidRPr="0047747C">
              <w:rPr>
                <w:sz w:val="22"/>
                <w:szCs w:val="22"/>
              </w:rPr>
              <w:t>Блюда из яиц</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117AD" w:rsidRPr="00CA1F74" w:rsidRDefault="005117AD" w:rsidP="00CA1F74">
            <w:pPr>
              <w:spacing w:after="0"/>
              <w:jc w:val="center"/>
              <w:rPr>
                <w:rFonts w:ascii="Times New Roman" w:hAnsi="Times New Roman" w:cs="Times New Roman"/>
                <w:color w:val="FF0000"/>
              </w:rPr>
            </w:pPr>
            <w:r w:rsidRPr="00CA1F74">
              <w:rPr>
                <w:rFonts w:ascii="Times New Roman" w:hAnsi="Times New Roman" w:cs="Times New Roman"/>
              </w:rPr>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c>
          <w:tcPr>
            <w:tcW w:w="4253" w:type="dxa"/>
          </w:tcPr>
          <w:p w:rsidR="005117AD" w:rsidRPr="00CA1F74" w:rsidRDefault="005117AD" w:rsidP="00CA1F74">
            <w:pPr>
              <w:spacing w:after="0" w:line="240" w:lineRule="auto"/>
              <w:rPr>
                <w:rFonts w:ascii="Times New Roman" w:hAnsi="Times New Roman" w:cs="Times New Roman"/>
                <w:color w:val="000000"/>
                <w:spacing w:val="-2"/>
              </w:rPr>
            </w:pPr>
            <w:r w:rsidRPr="00CA1F74">
              <w:rPr>
                <w:rFonts w:ascii="Times New Roman" w:hAnsi="Times New Roman" w:cs="Times New Roman"/>
                <w:b/>
                <w:color w:val="000000"/>
                <w:spacing w:val="-2"/>
              </w:rPr>
              <w:t xml:space="preserve">Р. </w:t>
            </w:r>
            <w:r w:rsidRPr="00CA1F74">
              <w:rPr>
                <w:rFonts w:ascii="Times New Roman" w:hAnsi="Times New Roman" w:cs="Times New Roman"/>
                <w:color w:val="000000"/>
                <w:spacing w:val="-2"/>
              </w:rPr>
              <w:t>Формулировать и удерживать учебную задачу.</w:t>
            </w:r>
          </w:p>
          <w:p w:rsidR="005117AD" w:rsidRPr="00CA1F74" w:rsidRDefault="005117AD" w:rsidP="00CA1F74">
            <w:pPr>
              <w:spacing w:after="0" w:line="240" w:lineRule="auto"/>
              <w:rPr>
                <w:rFonts w:ascii="Times New Roman" w:hAnsi="Times New Roman" w:cs="Times New Roman"/>
                <w:color w:val="000000"/>
                <w:spacing w:val="-2"/>
              </w:rPr>
            </w:pPr>
            <w:r w:rsidRPr="00CA1F74">
              <w:rPr>
                <w:rFonts w:ascii="Times New Roman" w:hAnsi="Times New Roman" w:cs="Times New Roman"/>
                <w:b/>
                <w:color w:val="000000"/>
                <w:spacing w:val="-2"/>
              </w:rPr>
              <w:t>П.</w:t>
            </w:r>
            <w:r w:rsidRPr="00CA1F74">
              <w:rPr>
                <w:rFonts w:ascii="Times New Roman" w:hAnsi="Times New Roman" w:cs="Times New Roman"/>
                <w:color w:val="000000"/>
                <w:spacing w:val="-2"/>
              </w:rPr>
              <w:t>Правильное восприятие поставленной задачи.</w:t>
            </w:r>
          </w:p>
          <w:p w:rsidR="005117AD" w:rsidRPr="00CA1F74" w:rsidRDefault="005117AD" w:rsidP="00CA1F74">
            <w:pPr>
              <w:pStyle w:val="a7"/>
              <w:rPr>
                <w:rFonts w:ascii="Times New Roman" w:hAnsi="Times New Roman"/>
                <w:color w:val="FF0000"/>
              </w:rPr>
            </w:pPr>
            <w:r w:rsidRPr="00CA1F74">
              <w:rPr>
                <w:rFonts w:ascii="Times New Roman" w:hAnsi="Times New Roman"/>
                <w:b/>
                <w:color w:val="000000"/>
                <w:spacing w:val="-2"/>
              </w:rPr>
              <w:t>К</w:t>
            </w:r>
            <w:r w:rsidRPr="00CA1F74">
              <w:rPr>
                <w:rFonts w:ascii="Times New Roman" w:hAnsi="Times New Roman"/>
                <w:color w:val="000000"/>
                <w:spacing w:val="-2"/>
              </w:rPr>
              <w:t>.Активное участие  в обсуждении способов определения свежести  яиц.</w:t>
            </w:r>
          </w:p>
        </w:tc>
        <w:tc>
          <w:tcPr>
            <w:tcW w:w="1276" w:type="dxa"/>
            <w:tcBorders>
              <w:right w:val="single" w:sz="4" w:space="0" w:color="auto"/>
            </w:tcBorders>
          </w:tcPr>
          <w:p w:rsidR="005117AD" w:rsidRPr="004B237B" w:rsidRDefault="005117AD" w:rsidP="00C42796">
            <w:pPr>
              <w:spacing w:after="0"/>
              <w:jc w:val="both"/>
              <w:rPr>
                <w:rFonts w:ascii="Times New Roman" w:hAnsi="Times New Roman" w:cs="Times New Roman"/>
              </w:rPr>
            </w:pPr>
            <w:r>
              <w:rPr>
                <w:rFonts w:ascii="Times New Roman" w:hAnsi="Times New Roman" w:cs="Times New Roman"/>
              </w:rPr>
              <w:t xml:space="preserve">Групповая, </w:t>
            </w:r>
            <w:proofErr w:type="spellStart"/>
            <w:r>
              <w:rPr>
                <w:rFonts w:ascii="Times New Roman" w:hAnsi="Times New Roman" w:cs="Times New Roman"/>
              </w:rPr>
              <w:t>индивидуал</w:t>
            </w:r>
            <w:proofErr w:type="spellEnd"/>
            <w:r>
              <w:rPr>
                <w:rFonts w:ascii="Times New Roman" w:hAnsi="Times New Roman" w:cs="Times New Roman"/>
              </w:rPr>
              <w:t>.</w:t>
            </w:r>
          </w:p>
          <w:p w:rsidR="005117AD" w:rsidRPr="00C42796" w:rsidRDefault="005117AD" w:rsidP="005A7F3B">
            <w:pPr>
              <w:rPr>
                <w:rFonts w:ascii="Times New Roman" w:hAnsi="Times New Roman" w:cs="Times New Roman"/>
              </w:rPr>
            </w:pPr>
            <w:r w:rsidRPr="004B237B">
              <w:rPr>
                <w:rFonts w:ascii="Times New Roman" w:hAnsi="Times New Roman" w:cs="Times New Roman"/>
              </w:rPr>
              <w:t>фронтальная</w:t>
            </w:r>
            <w:r>
              <w:rPr>
                <w:rFonts w:ascii="Times New Roman" w:hAnsi="Times New Roman" w:cs="Times New Roman"/>
              </w:rPr>
              <w:t xml:space="preserve"> </w:t>
            </w:r>
            <w:proofErr w:type="spellStart"/>
            <w:r>
              <w:rPr>
                <w:rFonts w:ascii="Times New Roman" w:hAnsi="Times New Roman" w:cs="Times New Roman"/>
              </w:rPr>
              <w:t>эвристическ</w:t>
            </w:r>
            <w:proofErr w:type="gramStart"/>
            <w:r>
              <w:rPr>
                <w:rFonts w:ascii="Times New Roman" w:hAnsi="Times New Roman" w:cs="Times New Roman"/>
              </w:rPr>
              <w:t>.</w:t>
            </w:r>
            <w:r w:rsidRPr="004B237B">
              <w:rPr>
                <w:rFonts w:ascii="Times New Roman" w:hAnsi="Times New Roman" w:cs="Times New Roman"/>
              </w:rPr>
              <w:t>б</w:t>
            </w:r>
            <w:proofErr w:type="gramEnd"/>
            <w:r w:rsidRPr="004B237B">
              <w:rPr>
                <w:rFonts w:ascii="Times New Roman" w:hAnsi="Times New Roman" w:cs="Times New Roman"/>
              </w:rPr>
              <w:t>еседа</w:t>
            </w:r>
            <w:r>
              <w:rPr>
                <w:rFonts w:ascii="Times New Roman" w:hAnsi="Times New Roman" w:cs="Times New Roman"/>
              </w:rPr>
              <w:t>,</w:t>
            </w:r>
            <w:r w:rsidRPr="004B237B">
              <w:rPr>
                <w:rFonts w:ascii="Times New Roman" w:hAnsi="Times New Roman" w:cs="Times New Roman"/>
              </w:rPr>
              <w:t>демонстрация</w:t>
            </w:r>
            <w:proofErr w:type="spellEnd"/>
            <w:r w:rsidRPr="004B237B">
              <w:rPr>
                <w:rFonts w:ascii="Times New Roman" w:hAnsi="Times New Roman" w:cs="Times New Roman"/>
              </w:rPr>
              <w:t>, работа в рабочей тетради</w:t>
            </w:r>
          </w:p>
        </w:tc>
        <w:tc>
          <w:tcPr>
            <w:tcW w:w="708" w:type="dxa"/>
            <w:tcBorders>
              <w:left w:val="single" w:sz="4" w:space="0" w:color="auto"/>
              <w:right w:val="single" w:sz="4" w:space="0" w:color="auto"/>
            </w:tcBorders>
          </w:tcPr>
          <w:p w:rsidR="005117AD" w:rsidRDefault="005117AD" w:rsidP="005A7F3B">
            <w:pPr>
              <w:rPr>
                <w:rFonts w:ascii="Times New Roman" w:hAnsi="Times New Roman" w:cs="Times New Roman"/>
                <w:b/>
                <w:sz w:val="24"/>
                <w:szCs w:val="24"/>
              </w:rPr>
            </w:pPr>
          </w:p>
          <w:p w:rsidR="005117AD" w:rsidRDefault="005117AD"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044C4E" w:rsidRDefault="00044C4E" w:rsidP="006E1CEF">
            <w:pPr>
              <w:spacing w:after="0"/>
              <w:rPr>
                <w:rFonts w:ascii="Times New Roman" w:hAnsi="Times New Roman" w:cs="Times New Roman"/>
                <w:sz w:val="24"/>
                <w:szCs w:val="24"/>
              </w:rPr>
            </w:pPr>
          </w:p>
          <w:p w:rsidR="00044C4E" w:rsidRDefault="00044C4E" w:rsidP="006E1CEF">
            <w:pPr>
              <w:spacing w:after="0"/>
              <w:rPr>
                <w:rFonts w:ascii="Times New Roman" w:hAnsi="Times New Roman" w:cs="Times New Roman"/>
                <w:sz w:val="24"/>
                <w:szCs w:val="24"/>
              </w:rPr>
            </w:pPr>
          </w:p>
          <w:p w:rsidR="00044C4E" w:rsidRDefault="00044C4E" w:rsidP="006E1CEF">
            <w:pPr>
              <w:spacing w:after="0"/>
              <w:rPr>
                <w:rFonts w:ascii="Times New Roman" w:hAnsi="Times New Roman" w:cs="Times New Roman"/>
                <w:sz w:val="24"/>
                <w:szCs w:val="24"/>
              </w:rPr>
            </w:pPr>
          </w:p>
          <w:p w:rsidR="005117AD" w:rsidRPr="00DF25B5" w:rsidRDefault="005117AD" w:rsidP="006E1CEF">
            <w:pPr>
              <w:spacing w:after="0"/>
              <w:rPr>
                <w:rFonts w:ascii="Times New Roman" w:hAnsi="Times New Roman" w:cs="Times New Roman"/>
                <w:sz w:val="24"/>
                <w:szCs w:val="24"/>
              </w:rPr>
            </w:pPr>
            <w:r w:rsidRPr="00DF25B5">
              <w:rPr>
                <w:rFonts w:ascii="Times New Roman" w:hAnsi="Times New Roman" w:cs="Times New Roman"/>
                <w:sz w:val="24"/>
                <w:szCs w:val="24"/>
              </w:rPr>
              <w:t>12.12.2015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t>27</w:t>
            </w:r>
          </w:p>
        </w:tc>
        <w:tc>
          <w:tcPr>
            <w:tcW w:w="2551" w:type="dxa"/>
          </w:tcPr>
          <w:p w:rsidR="005117AD" w:rsidRPr="0047747C" w:rsidRDefault="005117AD" w:rsidP="0047747C">
            <w:pPr>
              <w:pStyle w:val="a7"/>
              <w:rPr>
                <w:rFonts w:ascii="Times New Roman" w:hAnsi="Times New Roman"/>
              </w:rPr>
            </w:pPr>
            <w:r w:rsidRPr="0047747C">
              <w:rPr>
                <w:rFonts w:ascii="Times New Roman" w:hAnsi="Times New Roman"/>
              </w:rPr>
              <w:t>Приготовление завтрака.</w:t>
            </w:r>
          </w:p>
          <w:p w:rsidR="005117AD" w:rsidRPr="0047747C" w:rsidRDefault="005117AD" w:rsidP="0047747C">
            <w:pPr>
              <w:pStyle w:val="a7"/>
              <w:rPr>
                <w:rFonts w:ascii="Times New Roman" w:hAnsi="Times New Roman"/>
              </w:rPr>
            </w:pPr>
            <w:r w:rsidRPr="0047747C">
              <w:rPr>
                <w:rFonts w:ascii="Times New Roman" w:hAnsi="Times New Roman"/>
              </w:rPr>
              <w:t xml:space="preserve">Сервировка стола </w:t>
            </w:r>
            <w:r w:rsidRPr="0047747C">
              <w:rPr>
                <w:rFonts w:ascii="Times New Roman" w:hAnsi="Times New Roman"/>
              </w:rPr>
              <w:br/>
              <w:t>к завтраку</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117AD" w:rsidRPr="00C42796" w:rsidRDefault="005117AD" w:rsidP="00C42796">
            <w:pPr>
              <w:pStyle w:val="a7"/>
              <w:rPr>
                <w:rFonts w:ascii="Times New Roman" w:hAnsi="Times New Roman"/>
              </w:rPr>
            </w:pPr>
            <w:r w:rsidRPr="00C42796">
              <w:rPr>
                <w:rFonts w:ascii="Times New Roman" w:hAnsi="Times New Roman"/>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p w:rsidR="005117AD" w:rsidRPr="00C42796" w:rsidRDefault="005117AD" w:rsidP="00C42796">
            <w:pPr>
              <w:spacing w:after="0"/>
              <w:jc w:val="center"/>
              <w:rPr>
                <w:rFonts w:ascii="Times New Roman" w:hAnsi="Times New Roman" w:cs="Times New Roman"/>
                <w:color w:val="FF0000"/>
              </w:rPr>
            </w:pPr>
          </w:p>
        </w:tc>
        <w:tc>
          <w:tcPr>
            <w:tcW w:w="4253" w:type="dxa"/>
          </w:tcPr>
          <w:p w:rsidR="005117AD" w:rsidRPr="00C42796" w:rsidRDefault="005117AD" w:rsidP="00C42796">
            <w:pPr>
              <w:spacing w:after="0"/>
              <w:rPr>
                <w:rFonts w:ascii="Times New Roman" w:hAnsi="Times New Roman" w:cs="Times New Roman"/>
              </w:rPr>
            </w:pPr>
            <w:r w:rsidRPr="00C42796">
              <w:rPr>
                <w:rFonts w:ascii="Times New Roman" w:hAnsi="Times New Roman" w:cs="Times New Roman"/>
                <w:b/>
              </w:rPr>
              <w:t>К</w:t>
            </w:r>
            <w:r w:rsidRPr="00C42796">
              <w:rPr>
                <w:rFonts w:ascii="Times New Roman" w:hAnsi="Times New Roman" w:cs="Times New Roman"/>
              </w:rPr>
              <w:t>. Обеспечивать  умения  работы в группе; разрешать конфликтные ситуации, адекватно воспринимать  и вырабатывать уважительное  отношение к сверстникам.</w:t>
            </w:r>
          </w:p>
          <w:p w:rsidR="005117AD" w:rsidRPr="00C42796" w:rsidRDefault="005117AD" w:rsidP="00C42796">
            <w:pPr>
              <w:spacing w:after="0"/>
              <w:rPr>
                <w:rFonts w:ascii="Times New Roman" w:hAnsi="Times New Roman" w:cs="Times New Roman"/>
              </w:rPr>
            </w:pPr>
            <w:r w:rsidRPr="00C42796">
              <w:rPr>
                <w:rFonts w:ascii="Times New Roman" w:hAnsi="Times New Roman" w:cs="Times New Roman"/>
                <w:b/>
              </w:rPr>
              <w:t>Л</w:t>
            </w:r>
            <w:r w:rsidRPr="00C42796">
              <w:rPr>
                <w:rFonts w:ascii="Times New Roman" w:hAnsi="Times New Roman" w:cs="Times New Roman"/>
              </w:rPr>
              <w:t>. Готовность к рациональному ведению домашнего хозяйства, развитие трудолюбия и ответственности за качество своей деятельности. Планирование профессиональной карьеры. Осознание значимости соблюдение правил этикета.</w:t>
            </w:r>
          </w:p>
          <w:p w:rsidR="005117AD" w:rsidRPr="00C42796" w:rsidRDefault="005117AD" w:rsidP="00C42796">
            <w:pPr>
              <w:spacing w:after="0"/>
              <w:rPr>
                <w:rFonts w:ascii="Times New Roman" w:hAnsi="Times New Roman" w:cs="Times New Roman"/>
              </w:rPr>
            </w:pPr>
            <w:r w:rsidRPr="00C42796">
              <w:rPr>
                <w:rFonts w:ascii="Times New Roman" w:hAnsi="Times New Roman" w:cs="Times New Roman"/>
                <w:b/>
              </w:rPr>
              <w:t>П</w:t>
            </w:r>
            <w:r w:rsidRPr="00C42796">
              <w:rPr>
                <w:rFonts w:ascii="Times New Roman" w:hAnsi="Times New Roman" w:cs="Times New Roman"/>
              </w:rPr>
              <w:t>.  Формирование у учащихся научной картины мира; социальных ценностей. Выполнение, контроль,  оценка процесса и результата действия.</w:t>
            </w:r>
          </w:p>
          <w:p w:rsidR="005117AD" w:rsidRPr="00C42796" w:rsidRDefault="005117AD" w:rsidP="00C42796">
            <w:pPr>
              <w:pStyle w:val="a7"/>
              <w:rPr>
                <w:rFonts w:ascii="Times New Roman" w:hAnsi="Times New Roman"/>
                <w:color w:val="FF0000"/>
              </w:rPr>
            </w:pPr>
            <w:r w:rsidRPr="00C42796">
              <w:rPr>
                <w:rFonts w:ascii="Times New Roman" w:hAnsi="Times New Roman"/>
                <w:b/>
              </w:rPr>
              <w:t>Р</w:t>
            </w:r>
            <w:r w:rsidRPr="00C42796">
              <w:rPr>
                <w:rFonts w:ascii="Times New Roman" w:hAnsi="Times New Roman"/>
              </w:rPr>
              <w:t>. Контроль в форме сличения способа действия и его результата заданным эталоном с целью обнаружения отклонений и отличий от эталона.</w:t>
            </w:r>
          </w:p>
        </w:tc>
        <w:tc>
          <w:tcPr>
            <w:tcW w:w="1276" w:type="dxa"/>
            <w:tcBorders>
              <w:right w:val="single" w:sz="4" w:space="0" w:color="auto"/>
            </w:tcBorders>
          </w:tcPr>
          <w:p w:rsidR="005117AD" w:rsidRPr="00AB2EA1" w:rsidRDefault="005117AD"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Default="005117AD" w:rsidP="005A7F3B">
            <w:pPr>
              <w:rPr>
                <w:rFonts w:ascii="Times New Roman" w:hAnsi="Times New Roman" w:cs="Times New Roman"/>
                <w:b/>
                <w:sz w:val="24"/>
                <w:szCs w:val="24"/>
              </w:rPr>
            </w:pPr>
          </w:p>
          <w:p w:rsidR="005117AD" w:rsidRDefault="005117AD"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5117AD" w:rsidRDefault="005117AD" w:rsidP="005A7F3B">
            <w:pPr>
              <w:rPr>
                <w:rFonts w:ascii="Times New Roman" w:hAnsi="Times New Roman" w:cs="Times New Roman"/>
                <w:b/>
                <w:sz w:val="24"/>
                <w:szCs w:val="24"/>
              </w:rPr>
            </w:pPr>
          </w:p>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044C4E" w:rsidRDefault="00044C4E" w:rsidP="006E1CEF">
            <w:pPr>
              <w:spacing w:after="0"/>
              <w:rPr>
                <w:rFonts w:ascii="Times New Roman" w:hAnsi="Times New Roman" w:cs="Times New Roman"/>
                <w:sz w:val="24"/>
                <w:szCs w:val="24"/>
              </w:rPr>
            </w:pPr>
          </w:p>
          <w:p w:rsidR="00044C4E" w:rsidRDefault="00044C4E" w:rsidP="006E1CEF">
            <w:pPr>
              <w:spacing w:after="0"/>
              <w:rPr>
                <w:rFonts w:ascii="Times New Roman" w:hAnsi="Times New Roman" w:cs="Times New Roman"/>
                <w:sz w:val="24"/>
                <w:szCs w:val="24"/>
              </w:rPr>
            </w:pPr>
          </w:p>
          <w:p w:rsidR="00044C4E" w:rsidRDefault="00044C4E" w:rsidP="006E1CEF">
            <w:pPr>
              <w:spacing w:after="0"/>
              <w:rPr>
                <w:rFonts w:ascii="Times New Roman" w:hAnsi="Times New Roman" w:cs="Times New Roman"/>
                <w:sz w:val="24"/>
                <w:szCs w:val="24"/>
              </w:rPr>
            </w:pPr>
          </w:p>
          <w:p w:rsidR="005117AD" w:rsidRPr="00DF25B5" w:rsidRDefault="005117AD" w:rsidP="006E1CEF">
            <w:pPr>
              <w:spacing w:after="0"/>
              <w:rPr>
                <w:rFonts w:ascii="Times New Roman" w:hAnsi="Times New Roman" w:cs="Times New Roman"/>
                <w:sz w:val="24"/>
                <w:szCs w:val="24"/>
              </w:rPr>
            </w:pPr>
            <w:r w:rsidRPr="00DF25B5">
              <w:rPr>
                <w:rFonts w:ascii="Times New Roman" w:hAnsi="Times New Roman" w:cs="Times New Roman"/>
                <w:sz w:val="24"/>
                <w:szCs w:val="24"/>
              </w:rPr>
              <w:t>15.12.2015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Pr>
          <w:p w:rsidR="005117AD" w:rsidRPr="0047747C" w:rsidRDefault="005117AD" w:rsidP="0047747C">
            <w:pPr>
              <w:pStyle w:val="a7"/>
              <w:rPr>
                <w:rFonts w:ascii="Times New Roman" w:hAnsi="Times New Roman"/>
              </w:rPr>
            </w:pPr>
            <w:r w:rsidRPr="0047747C">
              <w:rPr>
                <w:rFonts w:ascii="Times New Roman" w:hAnsi="Times New Roman"/>
              </w:rPr>
              <w:t>Творческий проект</w:t>
            </w:r>
          </w:p>
          <w:p w:rsidR="005117AD" w:rsidRPr="0047747C" w:rsidRDefault="005117AD" w:rsidP="0047747C">
            <w:pPr>
              <w:pStyle w:val="Style4"/>
              <w:widowControl/>
              <w:tabs>
                <w:tab w:val="left" w:pos="869"/>
              </w:tabs>
              <w:spacing w:line="240" w:lineRule="auto"/>
              <w:jc w:val="left"/>
              <w:rPr>
                <w:sz w:val="22"/>
                <w:szCs w:val="22"/>
              </w:rPr>
            </w:pPr>
            <w:r w:rsidRPr="0047747C">
              <w:rPr>
                <w:sz w:val="22"/>
                <w:szCs w:val="22"/>
              </w:rPr>
              <w:t>«Приготовление воскресного завтрака для всей семьи»</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117AD" w:rsidRPr="00C42796" w:rsidRDefault="005117AD" w:rsidP="00C42796">
            <w:pPr>
              <w:spacing w:after="0"/>
              <w:rPr>
                <w:rFonts w:ascii="Times New Roman" w:hAnsi="Times New Roman" w:cs="Times New Roman"/>
                <w:color w:val="FF0000"/>
              </w:rPr>
            </w:pPr>
            <w:r w:rsidRPr="00C42796">
              <w:rPr>
                <w:rFonts w:ascii="Times New Roman" w:hAnsi="Times New Roman" w:cs="Times New Roman"/>
              </w:rPr>
              <w:t>Знакомиться с примерами творческих проектов пятиклассников. Определять цель и задачи проектной деятельности. Изучать этапы выполнения проекта</w:t>
            </w:r>
            <w:proofErr w:type="gramStart"/>
            <w:r w:rsidRPr="00C42796">
              <w:rPr>
                <w:rFonts w:ascii="Times New Roman" w:hAnsi="Times New Roman" w:cs="Times New Roman"/>
              </w:rPr>
              <w:t xml:space="preserve">.. </w:t>
            </w:r>
            <w:proofErr w:type="gramEnd"/>
            <w:r w:rsidRPr="00C42796">
              <w:rPr>
                <w:rFonts w:ascii="Times New Roman" w:hAnsi="Times New Roman" w:cs="Times New Roman"/>
              </w:rPr>
              <w:t xml:space="preserve">Выполнять проект по разделу «Кулинария».  Оформлять </w:t>
            </w:r>
            <w:proofErr w:type="spellStart"/>
            <w:r w:rsidRPr="00C42796">
              <w:rPr>
                <w:rFonts w:ascii="Times New Roman" w:hAnsi="Times New Roman" w:cs="Times New Roman"/>
              </w:rPr>
              <w:t>портфолио</w:t>
            </w:r>
            <w:proofErr w:type="spellEnd"/>
            <w:r w:rsidRPr="00C42796">
              <w:rPr>
                <w:rFonts w:ascii="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4253" w:type="dxa"/>
            <w:vMerge w:val="restart"/>
          </w:tcPr>
          <w:p w:rsidR="005117AD" w:rsidRPr="00C42796" w:rsidRDefault="005117AD" w:rsidP="00C42796">
            <w:pPr>
              <w:spacing w:after="0"/>
              <w:rPr>
                <w:rFonts w:ascii="Times New Roman" w:hAnsi="Times New Roman" w:cs="Times New Roman"/>
              </w:rPr>
            </w:pPr>
            <w:proofErr w:type="gramStart"/>
            <w:r w:rsidRPr="00C42796">
              <w:rPr>
                <w:rFonts w:ascii="Times New Roman" w:hAnsi="Times New Roman" w:cs="Times New Roman"/>
                <w:b/>
                <w:bCs/>
              </w:rPr>
              <w:t>П</w:t>
            </w:r>
            <w:proofErr w:type="gramEnd"/>
            <w:r w:rsidRPr="00C42796">
              <w:rPr>
                <w:rFonts w:ascii="Times New Roman" w:hAnsi="Times New Roman" w:cs="Times New Roman"/>
                <w:b/>
                <w:bCs/>
              </w:rPr>
              <w:t>:</w:t>
            </w:r>
            <w:r w:rsidRPr="00C42796">
              <w:rPr>
                <w:rFonts w:ascii="Times New Roman" w:hAnsi="Times New Roman" w:cs="Times New Roman"/>
              </w:rPr>
              <w:t xml:space="preserve"> Овладение методами учебно-исследовательской и проектной деятельности; проектирование последовательности операций и составление операционной карты работ.</w:t>
            </w:r>
          </w:p>
          <w:p w:rsidR="005117AD" w:rsidRPr="00C42796" w:rsidRDefault="005117AD" w:rsidP="00C42796">
            <w:pPr>
              <w:spacing w:after="0"/>
              <w:rPr>
                <w:rFonts w:ascii="Times New Roman" w:hAnsi="Times New Roman" w:cs="Times New Roman"/>
              </w:rPr>
            </w:pPr>
            <w:proofErr w:type="gramStart"/>
            <w:r w:rsidRPr="00C42796">
              <w:rPr>
                <w:rFonts w:ascii="Times New Roman" w:hAnsi="Times New Roman" w:cs="Times New Roman"/>
                <w:b/>
                <w:bCs/>
              </w:rPr>
              <w:t>Р</w:t>
            </w:r>
            <w:proofErr w:type="gramEnd"/>
            <w:r w:rsidRPr="00C42796">
              <w:rPr>
                <w:rFonts w:ascii="Times New Roman" w:hAnsi="Times New Roman" w:cs="Times New Roman"/>
                <w:b/>
                <w:bCs/>
              </w:rPr>
              <w:t xml:space="preserve">: </w:t>
            </w:r>
            <w:r w:rsidRPr="00C42796">
              <w:rPr>
                <w:rFonts w:ascii="Times New Roman" w:hAnsi="Times New Roman" w:cs="Times New Roman"/>
              </w:rPr>
              <w:t>Документирование результатов труда и проектной деятельности; расчёт себестоимости продукта труда.</w:t>
            </w:r>
          </w:p>
          <w:p w:rsidR="005117AD" w:rsidRPr="00C42796" w:rsidRDefault="005117AD" w:rsidP="00C42796">
            <w:pPr>
              <w:pStyle w:val="a7"/>
              <w:rPr>
                <w:rFonts w:ascii="Times New Roman" w:hAnsi="Times New Roman"/>
                <w:color w:val="FF0000"/>
              </w:rPr>
            </w:pPr>
            <w:r w:rsidRPr="00C42796">
              <w:rPr>
                <w:rFonts w:ascii="Times New Roman" w:hAnsi="Times New Roman"/>
                <w:b/>
                <w:bCs/>
              </w:rPr>
              <w:t xml:space="preserve">К:  </w:t>
            </w:r>
            <w:r w:rsidRPr="00C42796">
              <w:rPr>
                <w:rFonts w:ascii="Times New Roman" w:hAnsi="Times New Roman"/>
              </w:rPr>
              <w:t xml:space="preserve">Рациональное использование </w:t>
            </w:r>
            <w:proofErr w:type="gramStart"/>
            <w:r w:rsidRPr="00C42796">
              <w:rPr>
                <w:rFonts w:ascii="Times New Roman" w:hAnsi="Times New Roman"/>
              </w:rPr>
              <w:t>учебной</w:t>
            </w:r>
            <w:proofErr w:type="gramEnd"/>
            <w:r w:rsidRPr="00C42796">
              <w:rPr>
                <w:rFonts w:ascii="Times New Roman" w:hAnsi="Times New Roman"/>
              </w:rPr>
              <w:t>,  технической и технологической информаций для проектирования и создания объектов труда</w:t>
            </w:r>
          </w:p>
        </w:tc>
        <w:tc>
          <w:tcPr>
            <w:tcW w:w="1276" w:type="dxa"/>
            <w:vMerge w:val="restart"/>
            <w:tcBorders>
              <w:right w:val="single" w:sz="4" w:space="0" w:color="auto"/>
            </w:tcBorders>
          </w:tcPr>
          <w:p w:rsidR="005117AD" w:rsidRPr="00C42796" w:rsidRDefault="005117AD" w:rsidP="003A0C52">
            <w:pPr>
              <w:spacing w:after="0"/>
              <w:rPr>
                <w:rFonts w:ascii="Times New Roman" w:hAnsi="Times New Roman" w:cs="Times New Roman"/>
              </w:rPr>
            </w:pPr>
            <w:r w:rsidRPr="00C42796">
              <w:rPr>
                <w:rFonts w:ascii="Times New Roman" w:hAnsi="Times New Roman" w:cs="Times New Roman"/>
              </w:rPr>
              <w:t>индивидуальная,</w:t>
            </w:r>
          </w:p>
          <w:p w:rsidR="005117AD" w:rsidRPr="00C42796" w:rsidRDefault="005117AD" w:rsidP="003A0C52">
            <w:pPr>
              <w:spacing w:after="0"/>
              <w:rPr>
                <w:rFonts w:ascii="Times New Roman" w:hAnsi="Times New Roman" w:cs="Times New Roman"/>
              </w:rPr>
            </w:pPr>
            <w:r w:rsidRPr="00C42796">
              <w:rPr>
                <w:rFonts w:ascii="Times New Roman" w:hAnsi="Times New Roman" w:cs="Times New Roman"/>
              </w:rPr>
              <w:t>работа в рабочей тетради</w:t>
            </w:r>
          </w:p>
          <w:p w:rsidR="005117AD" w:rsidRPr="00C42796" w:rsidRDefault="005117AD" w:rsidP="003A0C52">
            <w:pPr>
              <w:spacing w:after="0"/>
              <w:rPr>
                <w:rFonts w:ascii="Times New Roman" w:hAnsi="Times New Roman" w:cs="Times New Roman"/>
                <w:b/>
              </w:rPr>
            </w:pPr>
            <w:r w:rsidRPr="00C42796">
              <w:rPr>
                <w:rFonts w:ascii="Times New Roman" w:hAnsi="Times New Roman" w:cs="Times New Roman"/>
              </w:rPr>
              <w:t>творческая проектная деятельность</w:t>
            </w:r>
          </w:p>
        </w:tc>
        <w:tc>
          <w:tcPr>
            <w:tcW w:w="708" w:type="dxa"/>
            <w:tcBorders>
              <w:left w:val="single" w:sz="4" w:space="0" w:color="auto"/>
              <w:right w:val="single" w:sz="4" w:space="0" w:color="auto"/>
            </w:tcBorders>
          </w:tcPr>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305C4F" w:rsidRDefault="00305C4F" w:rsidP="00927B64">
            <w:pPr>
              <w:spacing w:after="0"/>
              <w:rPr>
                <w:rFonts w:ascii="Times New Roman" w:hAnsi="Times New Roman" w:cs="Times New Roman"/>
                <w:sz w:val="24"/>
                <w:szCs w:val="24"/>
              </w:rPr>
            </w:pPr>
          </w:p>
          <w:p w:rsidR="00305C4F" w:rsidRDefault="00305C4F" w:rsidP="00927B64">
            <w:pPr>
              <w:spacing w:after="0"/>
              <w:rPr>
                <w:rFonts w:ascii="Times New Roman" w:hAnsi="Times New Roman" w:cs="Times New Roman"/>
                <w:sz w:val="24"/>
                <w:szCs w:val="24"/>
              </w:rPr>
            </w:pPr>
          </w:p>
          <w:p w:rsidR="005117AD" w:rsidRPr="00CC3259" w:rsidRDefault="005117AD" w:rsidP="00927B64">
            <w:pPr>
              <w:spacing w:after="0"/>
              <w:rPr>
                <w:rFonts w:ascii="Times New Roman" w:hAnsi="Times New Roman" w:cs="Times New Roman"/>
                <w:sz w:val="24"/>
                <w:szCs w:val="24"/>
              </w:rPr>
            </w:pPr>
            <w:r w:rsidRPr="00CC3259">
              <w:rPr>
                <w:rFonts w:ascii="Times New Roman" w:hAnsi="Times New Roman" w:cs="Times New Roman"/>
                <w:sz w:val="24"/>
                <w:szCs w:val="24"/>
              </w:rPr>
              <w:t>19.12.2015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t>29</w:t>
            </w:r>
          </w:p>
        </w:tc>
        <w:tc>
          <w:tcPr>
            <w:tcW w:w="2551" w:type="dxa"/>
          </w:tcPr>
          <w:p w:rsidR="005117AD" w:rsidRPr="0047747C" w:rsidRDefault="005117AD" w:rsidP="0047747C">
            <w:pPr>
              <w:pStyle w:val="a7"/>
              <w:rPr>
                <w:rFonts w:ascii="Times New Roman" w:hAnsi="Times New Roman"/>
              </w:rPr>
            </w:pPr>
            <w:r w:rsidRPr="0047747C">
              <w:rPr>
                <w:rFonts w:ascii="Times New Roman" w:hAnsi="Times New Roman"/>
              </w:rPr>
              <w:t>Творческий проект</w:t>
            </w:r>
          </w:p>
          <w:p w:rsidR="005117AD" w:rsidRPr="0047747C" w:rsidRDefault="005117AD" w:rsidP="0047747C">
            <w:pPr>
              <w:pStyle w:val="Style4"/>
              <w:widowControl/>
              <w:tabs>
                <w:tab w:val="left" w:pos="869"/>
              </w:tabs>
              <w:spacing w:line="240" w:lineRule="auto"/>
              <w:jc w:val="left"/>
              <w:rPr>
                <w:sz w:val="22"/>
                <w:szCs w:val="22"/>
              </w:rPr>
            </w:pPr>
            <w:r w:rsidRPr="0047747C">
              <w:rPr>
                <w:sz w:val="22"/>
                <w:szCs w:val="22"/>
              </w:rPr>
              <w:t>«Приготовление воскресного завтрака для всей семьи»</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117AD" w:rsidRPr="009D2BF8" w:rsidRDefault="005117AD" w:rsidP="004B237B">
            <w:pPr>
              <w:jc w:val="center"/>
              <w:rPr>
                <w:color w:val="FF0000"/>
                <w:sz w:val="24"/>
                <w:szCs w:val="24"/>
              </w:rPr>
            </w:pPr>
          </w:p>
        </w:tc>
        <w:tc>
          <w:tcPr>
            <w:tcW w:w="4253" w:type="dxa"/>
            <w:vMerge/>
          </w:tcPr>
          <w:p w:rsidR="005117AD" w:rsidRPr="009D2BF8" w:rsidRDefault="005117AD" w:rsidP="005A7F3B">
            <w:pPr>
              <w:pStyle w:val="a7"/>
              <w:rPr>
                <w:color w:val="FF0000"/>
              </w:rPr>
            </w:pPr>
          </w:p>
        </w:tc>
        <w:tc>
          <w:tcPr>
            <w:tcW w:w="1276" w:type="dxa"/>
            <w:vMerge/>
            <w:tcBorders>
              <w:right w:val="single" w:sz="4" w:space="0" w:color="auto"/>
            </w:tcBorders>
          </w:tcPr>
          <w:p w:rsidR="005117AD" w:rsidRPr="00AB2EA1" w:rsidRDefault="005117AD"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305C4F" w:rsidRDefault="00305C4F" w:rsidP="00927B64">
            <w:pPr>
              <w:spacing w:after="0"/>
              <w:rPr>
                <w:rFonts w:ascii="Times New Roman" w:hAnsi="Times New Roman" w:cs="Times New Roman"/>
                <w:sz w:val="24"/>
                <w:szCs w:val="24"/>
              </w:rPr>
            </w:pPr>
          </w:p>
          <w:p w:rsidR="00305C4F" w:rsidRDefault="00305C4F" w:rsidP="00927B64">
            <w:pPr>
              <w:spacing w:after="0"/>
              <w:rPr>
                <w:rFonts w:ascii="Times New Roman" w:hAnsi="Times New Roman" w:cs="Times New Roman"/>
                <w:sz w:val="24"/>
                <w:szCs w:val="24"/>
              </w:rPr>
            </w:pPr>
          </w:p>
          <w:p w:rsidR="005117AD" w:rsidRPr="00CC3259" w:rsidRDefault="005117AD" w:rsidP="00927B64">
            <w:pPr>
              <w:spacing w:after="0"/>
              <w:rPr>
                <w:rFonts w:ascii="Times New Roman" w:hAnsi="Times New Roman" w:cs="Times New Roman"/>
                <w:sz w:val="24"/>
                <w:szCs w:val="24"/>
              </w:rPr>
            </w:pPr>
            <w:r w:rsidRPr="00CC3259">
              <w:rPr>
                <w:rFonts w:ascii="Times New Roman" w:hAnsi="Times New Roman" w:cs="Times New Roman"/>
                <w:sz w:val="24"/>
                <w:szCs w:val="24"/>
              </w:rPr>
              <w:t>22.12.2015</w:t>
            </w:r>
          </w:p>
        </w:tc>
        <w:tc>
          <w:tcPr>
            <w:tcW w:w="812" w:type="dxa"/>
          </w:tcPr>
          <w:p w:rsidR="005117AD" w:rsidRPr="00AB2EA1" w:rsidRDefault="005117AD" w:rsidP="005A7F3B">
            <w:pPr>
              <w:rPr>
                <w:rFonts w:ascii="Times New Roman" w:hAnsi="Times New Roman" w:cs="Times New Roman"/>
                <w:b/>
                <w:sz w:val="24"/>
                <w:szCs w:val="24"/>
              </w:rPr>
            </w:pPr>
          </w:p>
        </w:tc>
      </w:tr>
      <w:tr w:rsidR="005117AD" w:rsidRPr="00AB2EA1" w:rsidTr="006057BB">
        <w:trPr>
          <w:trHeight w:val="351"/>
        </w:trPr>
        <w:tc>
          <w:tcPr>
            <w:tcW w:w="571" w:type="dxa"/>
          </w:tcPr>
          <w:p w:rsidR="005117AD" w:rsidRPr="00AB2EA1" w:rsidRDefault="005117AD" w:rsidP="004B237B">
            <w:pPr>
              <w:jc w:val="center"/>
              <w:rPr>
                <w:rFonts w:ascii="Times New Roman" w:hAnsi="Times New Roman" w:cs="Times New Roman"/>
                <w:sz w:val="24"/>
                <w:szCs w:val="24"/>
              </w:rPr>
            </w:pPr>
            <w:r>
              <w:rPr>
                <w:rFonts w:ascii="Times New Roman" w:hAnsi="Times New Roman" w:cs="Times New Roman"/>
                <w:sz w:val="24"/>
                <w:szCs w:val="24"/>
              </w:rPr>
              <w:t>30</w:t>
            </w:r>
          </w:p>
        </w:tc>
        <w:tc>
          <w:tcPr>
            <w:tcW w:w="2551" w:type="dxa"/>
          </w:tcPr>
          <w:p w:rsidR="005117AD" w:rsidRPr="0047747C" w:rsidRDefault="005117AD" w:rsidP="0047747C">
            <w:pPr>
              <w:pStyle w:val="a7"/>
              <w:rPr>
                <w:rFonts w:ascii="Times New Roman" w:hAnsi="Times New Roman"/>
              </w:rPr>
            </w:pPr>
            <w:r w:rsidRPr="0047747C">
              <w:rPr>
                <w:rFonts w:ascii="Times New Roman" w:hAnsi="Times New Roman"/>
              </w:rPr>
              <w:t>Творческий проект</w:t>
            </w:r>
          </w:p>
          <w:p w:rsidR="005117AD" w:rsidRPr="0047747C" w:rsidRDefault="005117AD" w:rsidP="0047747C">
            <w:pPr>
              <w:pStyle w:val="Style4"/>
              <w:widowControl/>
              <w:tabs>
                <w:tab w:val="left" w:pos="869"/>
              </w:tabs>
              <w:spacing w:line="240" w:lineRule="auto"/>
              <w:jc w:val="left"/>
              <w:rPr>
                <w:sz w:val="22"/>
                <w:szCs w:val="22"/>
              </w:rPr>
            </w:pPr>
            <w:r w:rsidRPr="0047747C">
              <w:rPr>
                <w:sz w:val="22"/>
                <w:szCs w:val="22"/>
              </w:rPr>
              <w:t>«Приготовление воскресного завтрака для всей семьи»</w:t>
            </w:r>
          </w:p>
        </w:tc>
        <w:tc>
          <w:tcPr>
            <w:tcW w:w="709" w:type="dxa"/>
            <w:tcBorders>
              <w:right w:val="single" w:sz="4" w:space="0" w:color="auto"/>
            </w:tcBorders>
          </w:tcPr>
          <w:p w:rsidR="005117AD" w:rsidRPr="00947827" w:rsidRDefault="005117AD" w:rsidP="005A7F3B">
            <w:pPr>
              <w:pStyle w:val="Style4"/>
              <w:widowControl/>
              <w:tabs>
                <w:tab w:val="left" w:pos="869"/>
              </w:tabs>
              <w:spacing w:line="240" w:lineRule="auto"/>
              <w:jc w:val="center"/>
              <w:rPr>
                <w:b/>
              </w:rPr>
            </w:pPr>
          </w:p>
        </w:tc>
        <w:tc>
          <w:tcPr>
            <w:tcW w:w="464" w:type="dxa"/>
            <w:tcBorders>
              <w:left w:val="single" w:sz="4" w:space="0" w:color="auto"/>
            </w:tcBorders>
          </w:tcPr>
          <w:p w:rsidR="005117AD" w:rsidRPr="0099477F" w:rsidRDefault="005117AD" w:rsidP="004B237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117AD" w:rsidRPr="009D2BF8" w:rsidRDefault="005117AD" w:rsidP="004B237B">
            <w:pPr>
              <w:jc w:val="center"/>
              <w:rPr>
                <w:color w:val="FF0000"/>
                <w:sz w:val="24"/>
                <w:szCs w:val="24"/>
              </w:rPr>
            </w:pPr>
          </w:p>
        </w:tc>
        <w:tc>
          <w:tcPr>
            <w:tcW w:w="4253" w:type="dxa"/>
            <w:vMerge/>
          </w:tcPr>
          <w:p w:rsidR="005117AD" w:rsidRPr="009D2BF8" w:rsidRDefault="005117AD" w:rsidP="005A7F3B">
            <w:pPr>
              <w:pStyle w:val="a7"/>
              <w:rPr>
                <w:color w:val="FF0000"/>
              </w:rPr>
            </w:pPr>
          </w:p>
        </w:tc>
        <w:tc>
          <w:tcPr>
            <w:tcW w:w="1276" w:type="dxa"/>
            <w:vMerge/>
            <w:tcBorders>
              <w:right w:val="single" w:sz="4" w:space="0" w:color="auto"/>
            </w:tcBorders>
          </w:tcPr>
          <w:p w:rsidR="005117AD" w:rsidRPr="00AB2EA1" w:rsidRDefault="005117AD"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5117AD" w:rsidRPr="00AB2EA1" w:rsidRDefault="005117AD" w:rsidP="005A7F3B">
            <w:pPr>
              <w:rPr>
                <w:rFonts w:ascii="Times New Roman" w:hAnsi="Times New Roman" w:cs="Times New Roman"/>
                <w:b/>
                <w:sz w:val="24"/>
                <w:szCs w:val="24"/>
              </w:rPr>
            </w:pPr>
          </w:p>
        </w:tc>
        <w:tc>
          <w:tcPr>
            <w:tcW w:w="1418" w:type="dxa"/>
            <w:tcBorders>
              <w:left w:val="single" w:sz="4" w:space="0" w:color="auto"/>
            </w:tcBorders>
          </w:tcPr>
          <w:p w:rsidR="00305C4F" w:rsidRDefault="00305C4F" w:rsidP="00927B64">
            <w:pPr>
              <w:spacing w:after="0"/>
              <w:rPr>
                <w:rFonts w:ascii="Times New Roman" w:hAnsi="Times New Roman" w:cs="Times New Roman"/>
                <w:sz w:val="24"/>
                <w:szCs w:val="24"/>
              </w:rPr>
            </w:pPr>
          </w:p>
          <w:p w:rsidR="00305C4F" w:rsidRDefault="00305C4F" w:rsidP="00927B64">
            <w:pPr>
              <w:spacing w:after="0"/>
              <w:rPr>
                <w:rFonts w:ascii="Times New Roman" w:hAnsi="Times New Roman" w:cs="Times New Roman"/>
                <w:sz w:val="24"/>
                <w:szCs w:val="24"/>
              </w:rPr>
            </w:pPr>
          </w:p>
          <w:p w:rsidR="00305C4F" w:rsidRDefault="00305C4F" w:rsidP="00927B64">
            <w:pPr>
              <w:spacing w:after="0"/>
              <w:rPr>
                <w:rFonts w:ascii="Times New Roman" w:hAnsi="Times New Roman" w:cs="Times New Roman"/>
                <w:sz w:val="24"/>
                <w:szCs w:val="24"/>
              </w:rPr>
            </w:pPr>
          </w:p>
          <w:p w:rsidR="005117AD" w:rsidRPr="00CC3259" w:rsidRDefault="005117AD" w:rsidP="00927B64">
            <w:pPr>
              <w:spacing w:after="0"/>
              <w:rPr>
                <w:rFonts w:ascii="Times New Roman" w:hAnsi="Times New Roman" w:cs="Times New Roman"/>
                <w:sz w:val="24"/>
                <w:szCs w:val="24"/>
              </w:rPr>
            </w:pPr>
            <w:r w:rsidRPr="00CC3259">
              <w:rPr>
                <w:rFonts w:ascii="Times New Roman" w:hAnsi="Times New Roman" w:cs="Times New Roman"/>
                <w:sz w:val="24"/>
                <w:szCs w:val="24"/>
              </w:rPr>
              <w:t>26.12.2015</w:t>
            </w:r>
          </w:p>
        </w:tc>
        <w:tc>
          <w:tcPr>
            <w:tcW w:w="812" w:type="dxa"/>
          </w:tcPr>
          <w:p w:rsidR="005117AD" w:rsidRPr="00AB2EA1" w:rsidRDefault="005117AD" w:rsidP="005A7F3B">
            <w:pPr>
              <w:rPr>
                <w:rFonts w:ascii="Times New Roman" w:hAnsi="Times New Roman" w:cs="Times New Roman"/>
                <w:b/>
                <w:sz w:val="24"/>
                <w:szCs w:val="24"/>
              </w:rPr>
            </w:pPr>
          </w:p>
        </w:tc>
      </w:tr>
      <w:tr w:rsidR="00C973DA" w:rsidRPr="00AB2EA1" w:rsidTr="006057BB">
        <w:trPr>
          <w:trHeight w:val="351"/>
        </w:trPr>
        <w:tc>
          <w:tcPr>
            <w:tcW w:w="571" w:type="dxa"/>
          </w:tcPr>
          <w:p w:rsidR="00C973DA" w:rsidRPr="00AB2EA1" w:rsidRDefault="00C973DA" w:rsidP="005A7F3B">
            <w:pPr>
              <w:rPr>
                <w:rFonts w:ascii="Times New Roman" w:hAnsi="Times New Roman" w:cs="Times New Roman"/>
                <w:sz w:val="24"/>
                <w:szCs w:val="24"/>
              </w:rPr>
            </w:pPr>
          </w:p>
        </w:tc>
        <w:tc>
          <w:tcPr>
            <w:tcW w:w="2551" w:type="dxa"/>
          </w:tcPr>
          <w:p w:rsidR="00C973DA" w:rsidRPr="00947827" w:rsidRDefault="00C973DA" w:rsidP="005A7F3B">
            <w:pPr>
              <w:pStyle w:val="Style4"/>
              <w:widowControl/>
              <w:tabs>
                <w:tab w:val="left" w:pos="869"/>
              </w:tabs>
              <w:spacing w:line="240" w:lineRule="auto"/>
              <w:jc w:val="left"/>
              <w:rPr>
                <w:b/>
              </w:rPr>
            </w:pPr>
            <w:r w:rsidRPr="00947827">
              <w:rPr>
                <w:b/>
              </w:rPr>
              <w:t>Создание изделий из текстильных материалов</w:t>
            </w:r>
          </w:p>
        </w:tc>
        <w:tc>
          <w:tcPr>
            <w:tcW w:w="709" w:type="dxa"/>
            <w:tcBorders>
              <w:right w:val="single" w:sz="4" w:space="0" w:color="auto"/>
            </w:tcBorders>
          </w:tcPr>
          <w:p w:rsidR="00C973DA" w:rsidRPr="00947827" w:rsidRDefault="00C973DA" w:rsidP="005A7F3B">
            <w:pPr>
              <w:pStyle w:val="Style4"/>
              <w:widowControl/>
              <w:tabs>
                <w:tab w:val="left" w:pos="869"/>
              </w:tabs>
              <w:spacing w:line="240" w:lineRule="auto"/>
              <w:jc w:val="center"/>
              <w:rPr>
                <w:b/>
              </w:rPr>
            </w:pPr>
            <w:r>
              <w:rPr>
                <w:b/>
              </w:rPr>
              <w:t>1</w:t>
            </w:r>
            <w:r w:rsidR="005A7F3B">
              <w:rPr>
                <w:b/>
              </w:rPr>
              <w:t>4</w:t>
            </w:r>
          </w:p>
        </w:tc>
        <w:tc>
          <w:tcPr>
            <w:tcW w:w="464" w:type="dxa"/>
            <w:tcBorders>
              <w:left w:val="single" w:sz="4" w:space="0" w:color="auto"/>
            </w:tcBorders>
          </w:tcPr>
          <w:p w:rsidR="00C973DA" w:rsidRPr="0099477F" w:rsidRDefault="00C973DA" w:rsidP="005A7F3B">
            <w:pPr>
              <w:rPr>
                <w:rFonts w:ascii="Times New Roman" w:hAnsi="Times New Roman" w:cs="Times New Roman"/>
                <w:sz w:val="24"/>
                <w:szCs w:val="24"/>
              </w:rPr>
            </w:pPr>
          </w:p>
        </w:tc>
        <w:tc>
          <w:tcPr>
            <w:tcW w:w="3402" w:type="dxa"/>
          </w:tcPr>
          <w:p w:rsidR="00C973DA" w:rsidRPr="009D2BF8" w:rsidRDefault="00C973DA" w:rsidP="005A7F3B">
            <w:pPr>
              <w:rPr>
                <w:color w:val="FF0000"/>
                <w:sz w:val="24"/>
                <w:szCs w:val="24"/>
              </w:rPr>
            </w:pPr>
          </w:p>
        </w:tc>
        <w:tc>
          <w:tcPr>
            <w:tcW w:w="4253" w:type="dxa"/>
          </w:tcPr>
          <w:p w:rsidR="00C973DA" w:rsidRPr="009D2BF8" w:rsidRDefault="00C973DA" w:rsidP="005A7F3B">
            <w:pPr>
              <w:pStyle w:val="a7"/>
              <w:rPr>
                <w:color w:val="FF0000"/>
              </w:rPr>
            </w:pPr>
          </w:p>
        </w:tc>
        <w:tc>
          <w:tcPr>
            <w:tcW w:w="1276" w:type="dxa"/>
            <w:tcBorders>
              <w:right w:val="single" w:sz="4" w:space="0" w:color="auto"/>
            </w:tcBorders>
          </w:tcPr>
          <w:p w:rsidR="00C973DA" w:rsidRPr="00AB2EA1" w:rsidRDefault="00C973DA"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C973DA" w:rsidRPr="00AB2EA1" w:rsidRDefault="00C973DA" w:rsidP="005A7F3B">
            <w:pPr>
              <w:rPr>
                <w:rFonts w:ascii="Times New Roman" w:hAnsi="Times New Roman" w:cs="Times New Roman"/>
                <w:b/>
                <w:sz w:val="24"/>
                <w:szCs w:val="24"/>
              </w:rPr>
            </w:pPr>
          </w:p>
        </w:tc>
        <w:tc>
          <w:tcPr>
            <w:tcW w:w="1418" w:type="dxa"/>
            <w:tcBorders>
              <w:left w:val="single" w:sz="4" w:space="0" w:color="auto"/>
            </w:tcBorders>
          </w:tcPr>
          <w:p w:rsidR="00C973DA" w:rsidRPr="00AB2EA1" w:rsidRDefault="00C973DA" w:rsidP="00C32F6B">
            <w:pPr>
              <w:jc w:val="center"/>
              <w:rPr>
                <w:rFonts w:ascii="Times New Roman" w:hAnsi="Times New Roman" w:cs="Times New Roman"/>
                <w:b/>
                <w:sz w:val="24"/>
                <w:szCs w:val="24"/>
              </w:rPr>
            </w:pPr>
          </w:p>
        </w:tc>
        <w:tc>
          <w:tcPr>
            <w:tcW w:w="812" w:type="dxa"/>
          </w:tcPr>
          <w:p w:rsidR="00C973DA" w:rsidRPr="00AB2EA1" w:rsidRDefault="00C973DA" w:rsidP="005A7F3B">
            <w:pPr>
              <w:rPr>
                <w:rFonts w:ascii="Times New Roman" w:hAnsi="Times New Roman" w:cs="Times New Roman"/>
                <w:b/>
                <w:sz w:val="24"/>
                <w:szCs w:val="24"/>
              </w:rPr>
            </w:pPr>
          </w:p>
        </w:tc>
      </w:tr>
      <w:tr w:rsidR="006667DB" w:rsidRPr="00AB2EA1" w:rsidTr="006057BB">
        <w:trPr>
          <w:trHeight w:val="351"/>
        </w:trPr>
        <w:tc>
          <w:tcPr>
            <w:tcW w:w="571" w:type="dxa"/>
          </w:tcPr>
          <w:p w:rsidR="006667DB" w:rsidRPr="00AB2EA1" w:rsidRDefault="006667DB" w:rsidP="00763988">
            <w:pPr>
              <w:jc w:val="center"/>
              <w:rPr>
                <w:rFonts w:ascii="Times New Roman" w:hAnsi="Times New Roman" w:cs="Times New Roman"/>
                <w:sz w:val="24"/>
                <w:szCs w:val="24"/>
              </w:rPr>
            </w:pPr>
            <w:r>
              <w:rPr>
                <w:rFonts w:ascii="Times New Roman" w:hAnsi="Times New Roman" w:cs="Times New Roman"/>
                <w:sz w:val="24"/>
                <w:szCs w:val="24"/>
              </w:rPr>
              <w:t>31</w:t>
            </w:r>
          </w:p>
        </w:tc>
        <w:tc>
          <w:tcPr>
            <w:tcW w:w="2551" w:type="dxa"/>
          </w:tcPr>
          <w:p w:rsidR="006667DB" w:rsidRPr="00874CDD" w:rsidRDefault="006667DB" w:rsidP="005A7F3B">
            <w:pPr>
              <w:pStyle w:val="Style4"/>
              <w:widowControl/>
              <w:tabs>
                <w:tab w:val="left" w:pos="869"/>
              </w:tabs>
              <w:spacing w:line="240" w:lineRule="auto"/>
              <w:jc w:val="left"/>
            </w:pPr>
            <w:r w:rsidRPr="00874CDD">
              <w:t>Производство текстильных материалов</w:t>
            </w:r>
          </w:p>
        </w:tc>
        <w:tc>
          <w:tcPr>
            <w:tcW w:w="709" w:type="dxa"/>
            <w:tcBorders>
              <w:right w:val="single" w:sz="4" w:space="0" w:color="auto"/>
            </w:tcBorders>
          </w:tcPr>
          <w:p w:rsidR="006667DB" w:rsidRDefault="006667DB" w:rsidP="005A7F3B">
            <w:pPr>
              <w:pStyle w:val="Style4"/>
              <w:widowControl/>
              <w:tabs>
                <w:tab w:val="left" w:pos="869"/>
              </w:tabs>
              <w:spacing w:line="240" w:lineRule="auto"/>
              <w:jc w:val="center"/>
              <w:rPr>
                <w:b/>
              </w:rPr>
            </w:pPr>
          </w:p>
        </w:tc>
        <w:tc>
          <w:tcPr>
            <w:tcW w:w="464" w:type="dxa"/>
            <w:tcBorders>
              <w:left w:val="single" w:sz="4" w:space="0" w:color="auto"/>
            </w:tcBorders>
          </w:tcPr>
          <w:p w:rsidR="006667DB" w:rsidRPr="0099477F" w:rsidRDefault="006667DB" w:rsidP="00763988">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6667DB" w:rsidRPr="00E758FA" w:rsidRDefault="006667DB" w:rsidP="00E758FA">
            <w:pPr>
              <w:pStyle w:val="a7"/>
              <w:rPr>
                <w:rFonts w:ascii="Times New Roman" w:hAnsi="Times New Roman"/>
              </w:rPr>
            </w:pPr>
            <w:r w:rsidRPr="00D4145E">
              <w:rPr>
                <w:rFonts w:ascii="Times New Roman" w:hAnsi="Times New Roman"/>
              </w:rPr>
              <w:t xml:space="preserve">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w:t>
            </w:r>
            <w:r w:rsidRPr="00D4145E">
              <w:rPr>
                <w:rFonts w:ascii="Times New Roman" w:hAnsi="Times New Roman"/>
              </w:rPr>
              <w:lastRenderedPageBreak/>
              <w:t xml:space="preserve">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w:t>
            </w:r>
          </w:p>
        </w:tc>
        <w:tc>
          <w:tcPr>
            <w:tcW w:w="4253" w:type="dxa"/>
            <w:vMerge w:val="restart"/>
          </w:tcPr>
          <w:p w:rsidR="006667DB" w:rsidRPr="00D4145E" w:rsidRDefault="006667DB" w:rsidP="00D4145E">
            <w:pPr>
              <w:spacing w:after="0"/>
              <w:rPr>
                <w:rFonts w:ascii="Times New Roman" w:hAnsi="Times New Roman" w:cs="Times New Roman"/>
              </w:rPr>
            </w:pPr>
            <w:r w:rsidRPr="00D4145E">
              <w:rPr>
                <w:rFonts w:ascii="Times New Roman" w:hAnsi="Times New Roman" w:cs="Times New Roman"/>
                <w:b/>
              </w:rPr>
              <w:lastRenderedPageBreak/>
              <w:t>П</w:t>
            </w:r>
            <w:r w:rsidRPr="00D4145E">
              <w:rPr>
                <w:rFonts w:ascii="Times New Roman" w:hAnsi="Times New Roman" w:cs="Times New Roman"/>
              </w:rPr>
              <w:t>.  Анализ, синтез, обобщение, классификация</w:t>
            </w:r>
            <w:proofErr w:type="gramStart"/>
            <w:r w:rsidRPr="00D4145E">
              <w:rPr>
                <w:rFonts w:ascii="Times New Roman" w:hAnsi="Times New Roman" w:cs="Times New Roman"/>
              </w:rPr>
              <w:t xml:space="preserve"> .</w:t>
            </w:r>
            <w:proofErr w:type="gramEnd"/>
            <w:r w:rsidRPr="00D4145E">
              <w:rPr>
                <w:rFonts w:ascii="Times New Roman" w:hAnsi="Times New Roman" w:cs="Times New Roman"/>
              </w:rPr>
              <w:t xml:space="preserve"> проводить рефлексию результатов деятельности. Постановка и формулирование проблемы.</w:t>
            </w:r>
          </w:p>
          <w:p w:rsidR="006667DB" w:rsidRPr="00D4145E" w:rsidRDefault="006667DB" w:rsidP="00D4145E">
            <w:pPr>
              <w:spacing w:after="0"/>
              <w:rPr>
                <w:rFonts w:ascii="Times New Roman" w:hAnsi="Times New Roman" w:cs="Times New Roman"/>
              </w:rPr>
            </w:pPr>
            <w:r w:rsidRPr="00D4145E">
              <w:rPr>
                <w:rFonts w:ascii="Times New Roman" w:hAnsi="Times New Roman" w:cs="Times New Roman"/>
                <w:b/>
              </w:rPr>
              <w:t>К</w:t>
            </w:r>
            <w:r w:rsidRPr="00D4145E">
              <w:rPr>
                <w:rFonts w:ascii="Times New Roman" w:hAnsi="Times New Roman" w:cs="Times New Roman"/>
              </w:rPr>
              <w:t>. Выражение своих мыслей с достаточной полнотой и точностью.  Умение работать и защищать свою точку зрения в команде.</w:t>
            </w:r>
          </w:p>
          <w:p w:rsidR="006667DB" w:rsidRPr="00D4145E" w:rsidRDefault="006667DB" w:rsidP="00D4145E">
            <w:pPr>
              <w:spacing w:after="0"/>
              <w:rPr>
                <w:rFonts w:ascii="Times New Roman" w:hAnsi="Times New Roman" w:cs="Times New Roman"/>
              </w:rPr>
            </w:pPr>
            <w:r w:rsidRPr="00D4145E">
              <w:rPr>
                <w:rFonts w:ascii="Times New Roman" w:hAnsi="Times New Roman" w:cs="Times New Roman"/>
                <w:b/>
              </w:rPr>
              <w:t>Л</w:t>
            </w:r>
            <w:r w:rsidRPr="00D4145E">
              <w:rPr>
                <w:rFonts w:ascii="Times New Roman" w:hAnsi="Times New Roman" w:cs="Times New Roman"/>
              </w:rPr>
              <w:t xml:space="preserve">.  Самоопределение, </w:t>
            </w:r>
            <w:proofErr w:type="spellStart"/>
            <w:r w:rsidRPr="00D4145E">
              <w:rPr>
                <w:rFonts w:ascii="Times New Roman" w:hAnsi="Times New Roman" w:cs="Times New Roman"/>
              </w:rPr>
              <w:t>смыслообразование</w:t>
            </w:r>
            <w:proofErr w:type="spellEnd"/>
          </w:p>
          <w:p w:rsidR="006667DB" w:rsidRPr="00D4145E" w:rsidRDefault="006667DB" w:rsidP="00D4145E">
            <w:pPr>
              <w:spacing w:after="0"/>
              <w:rPr>
                <w:rFonts w:ascii="Times New Roman" w:hAnsi="Times New Roman" w:cs="Times New Roman"/>
              </w:rPr>
            </w:pPr>
            <w:r w:rsidRPr="00D4145E">
              <w:rPr>
                <w:rFonts w:ascii="Times New Roman" w:hAnsi="Times New Roman" w:cs="Times New Roman"/>
                <w:b/>
              </w:rPr>
              <w:t>Р.</w:t>
            </w:r>
            <w:r w:rsidRPr="00D4145E">
              <w:rPr>
                <w:rFonts w:ascii="Times New Roman" w:hAnsi="Times New Roman" w:cs="Times New Roman"/>
              </w:rPr>
              <w:t xml:space="preserve">  Выполнение пробного  учебного действия, фиксирование индивидуального затруднения в пробном действии.</w:t>
            </w:r>
          </w:p>
          <w:p w:rsidR="006667DB" w:rsidRPr="00D4145E" w:rsidRDefault="006667DB" w:rsidP="00D4145E">
            <w:pPr>
              <w:pStyle w:val="a7"/>
              <w:rPr>
                <w:rFonts w:ascii="Times New Roman" w:hAnsi="Times New Roman"/>
                <w:color w:val="FF0000"/>
              </w:rPr>
            </w:pPr>
          </w:p>
        </w:tc>
        <w:tc>
          <w:tcPr>
            <w:tcW w:w="1276" w:type="dxa"/>
            <w:vMerge w:val="restart"/>
            <w:tcBorders>
              <w:right w:val="single" w:sz="4" w:space="0" w:color="auto"/>
            </w:tcBorders>
          </w:tcPr>
          <w:p w:rsidR="006667DB" w:rsidRPr="00D4145E" w:rsidRDefault="006667DB" w:rsidP="00D4145E">
            <w:pPr>
              <w:rPr>
                <w:rFonts w:ascii="Times New Roman" w:hAnsi="Times New Roman" w:cs="Times New Roman"/>
              </w:rPr>
            </w:pPr>
            <w:r w:rsidRPr="00D4145E">
              <w:rPr>
                <w:rFonts w:ascii="Times New Roman" w:hAnsi="Times New Roman" w:cs="Times New Roman"/>
              </w:rPr>
              <w:t xml:space="preserve">Групповая, </w:t>
            </w:r>
            <w:proofErr w:type="spellStart"/>
            <w:r w:rsidRPr="00D4145E">
              <w:rPr>
                <w:rFonts w:ascii="Times New Roman" w:hAnsi="Times New Roman" w:cs="Times New Roman"/>
              </w:rPr>
              <w:t>индивидуальная</w:t>
            </w:r>
            <w:proofErr w:type="gramStart"/>
            <w:r w:rsidRPr="00D4145E">
              <w:rPr>
                <w:rFonts w:ascii="Times New Roman" w:hAnsi="Times New Roman" w:cs="Times New Roman"/>
              </w:rPr>
              <w:t>,ф</w:t>
            </w:r>
            <w:proofErr w:type="gramEnd"/>
            <w:r w:rsidRPr="00D4145E">
              <w:rPr>
                <w:rFonts w:ascii="Times New Roman" w:hAnsi="Times New Roman" w:cs="Times New Roman"/>
              </w:rPr>
              <w:t>ронтальная</w:t>
            </w:r>
            <w:proofErr w:type="spellEnd"/>
            <w:r w:rsidRPr="00D4145E">
              <w:rPr>
                <w:rFonts w:ascii="Times New Roman" w:hAnsi="Times New Roman" w:cs="Times New Roman"/>
              </w:rPr>
              <w:t xml:space="preserve"> эвристическая беседа, демонстрация, работа в рабочей тетради</w:t>
            </w:r>
          </w:p>
        </w:tc>
        <w:tc>
          <w:tcPr>
            <w:tcW w:w="708" w:type="dxa"/>
            <w:tcBorders>
              <w:left w:val="single" w:sz="4" w:space="0" w:color="auto"/>
              <w:right w:val="single" w:sz="4" w:space="0" w:color="auto"/>
            </w:tcBorders>
          </w:tcPr>
          <w:p w:rsidR="006667DB" w:rsidRPr="00AB2EA1" w:rsidRDefault="006667DB"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05C4F" w:rsidRDefault="00305C4F" w:rsidP="0071046B">
            <w:pPr>
              <w:spacing w:after="0"/>
              <w:rPr>
                <w:rFonts w:ascii="Times New Roman" w:hAnsi="Times New Roman" w:cs="Times New Roman"/>
                <w:sz w:val="24"/>
                <w:szCs w:val="24"/>
              </w:rPr>
            </w:pPr>
          </w:p>
          <w:p w:rsidR="006667DB" w:rsidRPr="000B5029" w:rsidRDefault="006667DB" w:rsidP="0071046B">
            <w:pPr>
              <w:spacing w:after="0"/>
              <w:rPr>
                <w:rFonts w:ascii="Times New Roman" w:hAnsi="Times New Roman" w:cs="Times New Roman"/>
                <w:sz w:val="24"/>
                <w:szCs w:val="24"/>
              </w:rPr>
            </w:pPr>
            <w:r w:rsidRPr="000B5029">
              <w:rPr>
                <w:rFonts w:ascii="Times New Roman" w:hAnsi="Times New Roman" w:cs="Times New Roman"/>
                <w:sz w:val="24"/>
                <w:szCs w:val="24"/>
              </w:rPr>
              <w:t>29.12.2015</w:t>
            </w:r>
          </w:p>
        </w:tc>
        <w:tc>
          <w:tcPr>
            <w:tcW w:w="812" w:type="dxa"/>
          </w:tcPr>
          <w:p w:rsidR="006667DB" w:rsidRPr="00AB2EA1" w:rsidRDefault="006667DB" w:rsidP="005A7F3B">
            <w:pPr>
              <w:rPr>
                <w:rFonts w:ascii="Times New Roman" w:hAnsi="Times New Roman" w:cs="Times New Roman"/>
                <w:b/>
                <w:sz w:val="24"/>
                <w:szCs w:val="24"/>
              </w:rPr>
            </w:pPr>
          </w:p>
        </w:tc>
      </w:tr>
      <w:tr w:rsidR="006667DB" w:rsidRPr="00AB2EA1" w:rsidTr="006057BB">
        <w:trPr>
          <w:trHeight w:val="351"/>
        </w:trPr>
        <w:tc>
          <w:tcPr>
            <w:tcW w:w="571" w:type="dxa"/>
          </w:tcPr>
          <w:p w:rsidR="006667DB" w:rsidRPr="00AB2EA1" w:rsidRDefault="006667DB" w:rsidP="00763988">
            <w:pPr>
              <w:jc w:val="center"/>
              <w:rPr>
                <w:rFonts w:ascii="Times New Roman" w:hAnsi="Times New Roman" w:cs="Times New Roman"/>
                <w:sz w:val="24"/>
                <w:szCs w:val="24"/>
              </w:rPr>
            </w:pPr>
            <w:r>
              <w:rPr>
                <w:rFonts w:ascii="Times New Roman" w:hAnsi="Times New Roman" w:cs="Times New Roman"/>
                <w:sz w:val="24"/>
                <w:szCs w:val="24"/>
              </w:rPr>
              <w:t>32</w:t>
            </w:r>
          </w:p>
        </w:tc>
        <w:tc>
          <w:tcPr>
            <w:tcW w:w="2551" w:type="dxa"/>
          </w:tcPr>
          <w:p w:rsidR="006667DB" w:rsidRPr="00874CDD" w:rsidRDefault="006667DB" w:rsidP="005A7F3B">
            <w:pPr>
              <w:pStyle w:val="Style4"/>
              <w:widowControl/>
              <w:tabs>
                <w:tab w:val="left" w:pos="869"/>
              </w:tabs>
              <w:spacing w:line="240" w:lineRule="auto"/>
              <w:jc w:val="left"/>
            </w:pPr>
            <w:r w:rsidRPr="00874CDD">
              <w:t>Производство текстильных материалов</w:t>
            </w:r>
          </w:p>
        </w:tc>
        <w:tc>
          <w:tcPr>
            <w:tcW w:w="709" w:type="dxa"/>
            <w:tcBorders>
              <w:right w:val="single" w:sz="4" w:space="0" w:color="auto"/>
            </w:tcBorders>
          </w:tcPr>
          <w:p w:rsidR="006667DB" w:rsidRDefault="006667DB" w:rsidP="005A7F3B">
            <w:pPr>
              <w:pStyle w:val="Style4"/>
              <w:widowControl/>
              <w:tabs>
                <w:tab w:val="left" w:pos="869"/>
              </w:tabs>
              <w:spacing w:line="240" w:lineRule="auto"/>
              <w:jc w:val="center"/>
              <w:rPr>
                <w:b/>
              </w:rPr>
            </w:pPr>
          </w:p>
        </w:tc>
        <w:tc>
          <w:tcPr>
            <w:tcW w:w="464" w:type="dxa"/>
            <w:tcBorders>
              <w:left w:val="single" w:sz="4" w:space="0" w:color="auto"/>
            </w:tcBorders>
          </w:tcPr>
          <w:p w:rsidR="006667DB" w:rsidRPr="0099477F" w:rsidRDefault="006667DB" w:rsidP="00763988">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667DB" w:rsidRPr="009D2BF8" w:rsidRDefault="006667DB" w:rsidP="005A7F3B">
            <w:pPr>
              <w:rPr>
                <w:color w:val="FF0000"/>
                <w:sz w:val="24"/>
                <w:szCs w:val="24"/>
              </w:rPr>
            </w:pPr>
          </w:p>
        </w:tc>
        <w:tc>
          <w:tcPr>
            <w:tcW w:w="4253" w:type="dxa"/>
            <w:vMerge/>
          </w:tcPr>
          <w:p w:rsidR="006667DB" w:rsidRPr="009D2BF8" w:rsidRDefault="006667DB" w:rsidP="005A7F3B">
            <w:pPr>
              <w:pStyle w:val="a7"/>
              <w:rPr>
                <w:color w:val="FF0000"/>
              </w:rPr>
            </w:pPr>
          </w:p>
        </w:tc>
        <w:tc>
          <w:tcPr>
            <w:tcW w:w="1276" w:type="dxa"/>
            <w:vMerge/>
            <w:tcBorders>
              <w:right w:val="single" w:sz="4" w:space="0" w:color="auto"/>
            </w:tcBorders>
          </w:tcPr>
          <w:p w:rsidR="006667DB" w:rsidRPr="00AB2EA1" w:rsidRDefault="006667DB" w:rsidP="005A7F3B">
            <w:pPr>
              <w:rPr>
                <w:rFonts w:ascii="Times New Roman" w:hAnsi="Times New Roman" w:cs="Times New Roman"/>
                <w:b/>
                <w:sz w:val="24"/>
                <w:szCs w:val="24"/>
              </w:rPr>
            </w:pPr>
          </w:p>
        </w:tc>
        <w:tc>
          <w:tcPr>
            <w:tcW w:w="708" w:type="dxa"/>
            <w:tcBorders>
              <w:left w:val="single" w:sz="4" w:space="0" w:color="auto"/>
              <w:right w:val="single" w:sz="4" w:space="0" w:color="auto"/>
            </w:tcBorders>
          </w:tcPr>
          <w:p w:rsidR="006667DB" w:rsidRDefault="006667DB" w:rsidP="005A7F3B">
            <w:pPr>
              <w:rPr>
                <w:rFonts w:ascii="Times New Roman" w:hAnsi="Times New Roman" w:cs="Times New Roman"/>
                <w:b/>
                <w:sz w:val="24"/>
                <w:szCs w:val="24"/>
              </w:rPr>
            </w:pPr>
          </w:p>
          <w:p w:rsidR="006667DB" w:rsidRDefault="006667DB" w:rsidP="005A7F3B">
            <w:pPr>
              <w:rPr>
                <w:rFonts w:ascii="Times New Roman" w:hAnsi="Times New Roman" w:cs="Times New Roman"/>
                <w:b/>
                <w:sz w:val="24"/>
                <w:szCs w:val="24"/>
              </w:rPr>
            </w:pPr>
          </w:p>
          <w:p w:rsidR="006667DB" w:rsidRPr="00AB2EA1" w:rsidRDefault="006667DB"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05C4F" w:rsidRDefault="00305C4F" w:rsidP="0071046B">
            <w:pPr>
              <w:spacing w:after="0"/>
              <w:rPr>
                <w:rFonts w:ascii="Times New Roman" w:hAnsi="Times New Roman" w:cs="Times New Roman"/>
                <w:sz w:val="24"/>
                <w:szCs w:val="24"/>
              </w:rPr>
            </w:pPr>
          </w:p>
          <w:p w:rsidR="00305C4F" w:rsidRDefault="00305C4F" w:rsidP="0071046B">
            <w:pPr>
              <w:spacing w:after="0"/>
              <w:rPr>
                <w:rFonts w:ascii="Times New Roman" w:hAnsi="Times New Roman" w:cs="Times New Roman"/>
                <w:sz w:val="24"/>
                <w:szCs w:val="24"/>
              </w:rPr>
            </w:pPr>
          </w:p>
          <w:p w:rsidR="00305C4F" w:rsidRDefault="00305C4F" w:rsidP="0071046B">
            <w:pPr>
              <w:spacing w:after="0"/>
              <w:rPr>
                <w:rFonts w:ascii="Times New Roman" w:hAnsi="Times New Roman" w:cs="Times New Roman"/>
                <w:sz w:val="24"/>
                <w:szCs w:val="24"/>
              </w:rPr>
            </w:pPr>
          </w:p>
          <w:p w:rsidR="006667DB" w:rsidRPr="000B5029" w:rsidRDefault="006667DB" w:rsidP="0071046B">
            <w:pPr>
              <w:spacing w:after="0"/>
              <w:rPr>
                <w:rFonts w:ascii="Times New Roman" w:hAnsi="Times New Roman" w:cs="Times New Roman"/>
                <w:sz w:val="24"/>
                <w:szCs w:val="24"/>
              </w:rPr>
            </w:pPr>
            <w:r w:rsidRPr="000B5029">
              <w:rPr>
                <w:rFonts w:ascii="Times New Roman" w:hAnsi="Times New Roman" w:cs="Times New Roman"/>
                <w:sz w:val="24"/>
                <w:szCs w:val="24"/>
              </w:rPr>
              <w:t>12.01.2016</w:t>
            </w:r>
          </w:p>
        </w:tc>
        <w:tc>
          <w:tcPr>
            <w:tcW w:w="812" w:type="dxa"/>
          </w:tcPr>
          <w:p w:rsidR="006667DB" w:rsidRPr="00AB2EA1" w:rsidRDefault="006667DB" w:rsidP="005A7F3B">
            <w:pPr>
              <w:rPr>
                <w:rFonts w:ascii="Times New Roman" w:hAnsi="Times New Roman" w:cs="Times New Roman"/>
                <w:b/>
                <w:sz w:val="24"/>
                <w:szCs w:val="24"/>
              </w:rPr>
            </w:pPr>
          </w:p>
        </w:tc>
      </w:tr>
      <w:tr w:rsidR="006667DB" w:rsidRPr="00AB2EA1" w:rsidTr="006057BB">
        <w:trPr>
          <w:trHeight w:val="2039"/>
        </w:trPr>
        <w:tc>
          <w:tcPr>
            <w:tcW w:w="571" w:type="dxa"/>
          </w:tcPr>
          <w:p w:rsidR="006667DB" w:rsidRPr="00AB2EA1" w:rsidRDefault="006667DB" w:rsidP="00D4145E">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551" w:type="dxa"/>
          </w:tcPr>
          <w:p w:rsidR="006667DB" w:rsidRPr="00874CDD" w:rsidRDefault="006667DB" w:rsidP="00D4145E">
            <w:pPr>
              <w:pStyle w:val="Style4"/>
              <w:widowControl/>
              <w:tabs>
                <w:tab w:val="left" w:pos="869"/>
              </w:tabs>
              <w:spacing w:line="240" w:lineRule="auto"/>
              <w:jc w:val="left"/>
            </w:pPr>
            <w:r>
              <w:t>Свойства текстильных материалов.</w:t>
            </w:r>
          </w:p>
        </w:tc>
        <w:tc>
          <w:tcPr>
            <w:tcW w:w="709" w:type="dxa"/>
            <w:tcBorders>
              <w:right w:val="single" w:sz="4" w:space="0" w:color="auto"/>
            </w:tcBorders>
          </w:tcPr>
          <w:p w:rsidR="006667DB" w:rsidRDefault="006667DB" w:rsidP="00D4145E">
            <w:pPr>
              <w:pStyle w:val="Style4"/>
              <w:widowControl/>
              <w:tabs>
                <w:tab w:val="left" w:pos="869"/>
              </w:tabs>
              <w:spacing w:line="240" w:lineRule="auto"/>
              <w:jc w:val="center"/>
              <w:rPr>
                <w:b/>
              </w:rPr>
            </w:pPr>
          </w:p>
        </w:tc>
        <w:tc>
          <w:tcPr>
            <w:tcW w:w="464" w:type="dxa"/>
            <w:tcBorders>
              <w:left w:val="single" w:sz="4" w:space="0" w:color="auto"/>
            </w:tcBorders>
          </w:tcPr>
          <w:p w:rsidR="006667DB" w:rsidRPr="0099477F" w:rsidRDefault="006667DB"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6667DB" w:rsidRPr="00D4145E" w:rsidRDefault="006667DB" w:rsidP="00D4145E">
            <w:pPr>
              <w:pStyle w:val="a7"/>
              <w:rPr>
                <w:rFonts w:ascii="Times New Roman" w:hAnsi="Times New Roman"/>
              </w:rPr>
            </w:pPr>
            <w:r w:rsidRPr="00D4145E">
              <w:rPr>
                <w:rFonts w:ascii="Times New Roman" w:hAnsi="Times New Roman"/>
              </w:rPr>
              <w:t>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c>
          <w:tcPr>
            <w:tcW w:w="4253" w:type="dxa"/>
          </w:tcPr>
          <w:p w:rsidR="006667DB" w:rsidRPr="00D4145E" w:rsidRDefault="006667DB" w:rsidP="00D4145E">
            <w:pPr>
              <w:spacing w:after="0" w:line="240" w:lineRule="auto"/>
              <w:rPr>
                <w:rFonts w:ascii="Times New Roman" w:hAnsi="Times New Roman" w:cs="Times New Roman"/>
                <w:color w:val="000000"/>
                <w:spacing w:val="-2"/>
              </w:rPr>
            </w:pPr>
            <w:r w:rsidRPr="00D4145E">
              <w:rPr>
                <w:rFonts w:ascii="Times New Roman" w:hAnsi="Times New Roman" w:cs="Times New Roman"/>
                <w:b/>
                <w:color w:val="000000"/>
                <w:spacing w:val="-2"/>
              </w:rPr>
              <w:t xml:space="preserve">Р. </w:t>
            </w:r>
            <w:r w:rsidRPr="00D4145E">
              <w:rPr>
                <w:rFonts w:ascii="Times New Roman" w:hAnsi="Times New Roman" w:cs="Times New Roman"/>
                <w:color w:val="000000"/>
                <w:spacing w:val="-2"/>
              </w:rPr>
              <w:t>Формулировать и удерживать учебную задачу</w:t>
            </w:r>
          </w:p>
          <w:p w:rsidR="006667DB" w:rsidRPr="00D4145E" w:rsidRDefault="006667DB" w:rsidP="00D4145E">
            <w:pPr>
              <w:spacing w:after="0" w:line="240" w:lineRule="auto"/>
              <w:rPr>
                <w:rFonts w:ascii="Times New Roman" w:hAnsi="Times New Roman" w:cs="Times New Roman"/>
                <w:color w:val="000000"/>
                <w:spacing w:val="-2"/>
              </w:rPr>
            </w:pPr>
            <w:r w:rsidRPr="00D4145E">
              <w:rPr>
                <w:rFonts w:ascii="Times New Roman" w:hAnsi="Times New Roman" w:cs="Times New Roman"/>
                <w:b/>
                <w:color w:val="000000"/>
                <w:spacing w:val="-2"/>
              </w:rPr>
              <w:t>П.</w:t>
            </w:r>
            <w:r w:rsidRPr="00D4145E">
              <w:rPr>
                <w:rFonts w:ascii="Times New Roman" w:hAnsi="Times New Roman" w:cs="Times New Roman"/>
                <w:color w:val="000000"/>
                <w:spacing w:val="-2"/>
              </w:rPr>
              <w:t>Осуществлять сравнение объектов;  устанавливать  соответствие объекта эталону.</w:t>
            </w:r>
          </w:p>
          <w:p w:rsidR="006667DB" w:rsidRPr="00D4145E" w:rsidRDefault="006667DB" w:rsidP="00D4145E">
            <w:pPr>
              <w:pStyle w:val="a7"/>
              <w:rPr>
                <w:rFonts w:ascii="Times New Roman" w:hAnsi="Times New Roman"/>
                <w:color w:val="FF0000"/>
              </w:rPr>
            </w:pPr>
            <w:r w:rsidRPr="00D4145E">
              <w:rPr>
                <w:rFonts w:ascii="Times New Roman" w:hAnsi="Times New Roman"/>
                <w:b/>
                <w:color w:val="000000"/>
                <w:spacing w:val="-2"/>
              </w:rPr>
              <w:t>К.</w:t>
            </w:r>
            <w:r w:rsidRPr="00D4145E">
              <w:rPr>
                <w:rFonts w:ascii="Times New Roman" w:hAnsi="Times New Roman"/>
                <w:color w:val="000000"/>
                <w:spacing w:val="-2"/>
              </w:rPr>
              <w:t>Умение выражать свои мысли в соответствии с учебными задачами и условиями коммуникации</w:t>
            </w:r>
          </w:p>
        </w:tc>
        <w:tc>
          <w:tcPr>
            <w:tcW w:w="1276" w:type="dxa"/>
            <w:tcBorders>
              <w:right w:val="single" w:sz="4" w:space="0" w:color="auto"/>
            </w:tcBorders>
          </w:tcPr>
          <w:p w:rsidR="006667DB" w:rsidRPr="00AB2EA1" w:rsidRDefault="006667DB" w:rsidP="00D4145E">
            <w:pPr>
              <w:rPr>
                <w:rFonts w:ascii="Times New Roman" w:hAnsi="Times New Roman" w:cs="Times New Roman"/>
                <w:b/>
                <w:sz w:val="24"/>
                <w:szCs w:val="24"/>
              </w:rPr>
            </w:pPr>
            <w:r w:rsidRPr="00D4145E">
              <w:rPr>
                <w:rFonts w:ascii="Times New Roman" w:hAnsi="Times New Roman" w:cs="Times New Roman"/>
              </w:rPr>
              <w:t xml:space="preserve">Групповая, </w:t>
            </w:r>
            <w:proofErr w:type="spellStart"/>
            <w:r w:rsidRPr="00D4145E">
              <w:rPr>
                <w:rFonts w:ascii="Times New Roman" w:hAnsi="Times New Roman" w:cs="Times New Roman"/>
              </w:rPr>
              <w:t>индивидуальная</w:t>
            </w:r>
            <w:proofErr w:type="gramStart"/>
            <w:r w:rsidRPr="00D4145E">
              <w:rPr>
                <w:rFonts w:ascii="Times New Roman" w:hAnsi="Times New Roman" w:cs="Times New Roman"/>
              </w:rPr>
              <w:t>,ф</w:t>
            </w:r>
            <w:proofErr w:type="gramEnd"/>
            <w:r w:rsidRPr="00D4145E">
              <w:rPr>
                <w:rFonts w:ascii="Times New Roman" w:hAnsi="Times New Roman" w:cs="Times New Roman"/>
              </w:rPr>
              <w:t>ронтальная</w:t>
            </w:r>
            <w:proofErr w:type="spellEnd"/>
            <w:r>
              <w:rPr>
                <w:rFonts w:ascii="Times New Roman" w:hAnsi="Times New Roman" w:cs="Times New Roman"/>
              </w:rPr>
              <w:t xml:space="preserve"> </w:t>
            </w:r>
            <w:r w:rsidRPr="00D4145E">
              <w:rPr>
                <w:rFonts w:ascii="Times New Roman" w:hAnsi="Times New Roman" w:cs="Times New Roman"/>
              </w:rPr>
              <w:t xml:space="preserve"> работа в рабочей тетради</w:t>
            </w:r>
          </w:p>
        </w:tc>
        <w:tc>
          <w:tcPr>
            <w:tcW w:w="708" w:type="dxa"/>
            <w:tcBorders>
              <w:left w:val="single" w:sz="4" w:space="0" w:color="auto"/>
              <w:right w:val="single" w:sz="4" w:space="0" w:color="auto"/>
            </w:tcBorders>
          </w:tcPr>
          <w:p w:rsidR="006667DB" w:rsidRDefault="006667DB" w:rsidP="00D4145E">
            <w:pPr>
              <w:rPr>
                <w:rFonts w:ascii="Times New Roman" w:hAnsi="Times New Roman" w:cs="Times New Roman"/>
                <w:b/>
                <w:sz w:val="24"/>
                <w:szCs w:val="24"/>
              </w:rPr>
            </w:pPr>
          </w:p>
          <w:p w:rsidR="006667DB" w:rsidRDefault="006667DB"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6667DB" w:rsidRPr="00AB2EA1" w:rsidRDefault="006667DB"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1732E7">
            <w:pPr>
              <w:spacing w:after="0"/>
              <w:rPr>
                <w:rFonts w:ascii="Times New Roman" w:hAnsi="Times New Roman" w:cs="Times New Roman"/>
                <w:sz w:val="24"/>
                <w:szCs w:val="24"/>
              </w:rPr>
            </w:pPr>
          </w:p>
          <w:p w:rsidR="00B41A1E" w:rsidRDefault="00B41A1E" w:rsidP="001732E7">
            <w:pPr>
              <w:spacing w:after="0"/>
              <w:rPr>
                <w:rFonts w:ascii="Times New Roman" w:hAnsi="Times New Roman" w:cs="Times New Roman"/>
                <w:sz w:val="24"/>
                <w:szCs w:val="24"/>
              </w:rPr>
            </w:pPr>
          </w:p>
          <w:p w:rsidR="006667DB" w:rsidRPr="00B627D4" w:rsidRDefault="006667DB" w:rsidP="001732E7">
            <w:pPr>
              <w:spacing w:after="0"/>
              <w:rPr>
                <w:rFonts w:ascii="Times New Roman" w:hAnsi="Times New Roman" w:cs="Times New Roman"/>
                <w:sz w:val="24"/>
                <w:szCs w:val="24"/>
              </w:rPr>
            </w:pPr>
            <w:r w:rsidRPr="00B627D4">
              <w:rPr>
                <w:rFonts w:ascii="Times New Roman" w:hAnsi="Times New Roman" w:cs="Times New Roman"/>
                <w:sz w:val="24"/>
                <w:szCs w:val="24"/>
              </w:rPr>
              <w:t>16.01.2016</w:t>
            </w:r>
          </w:p>
        </w:tc>
        <w:tc>
          <w:tcPr>
            <w:tcW w:w="812" w:type="dxa"/>
          </w:tcPr>
          <w:p w:rsidR="006667DB" w:rsidRPr="00AB2EA1" w:rsidRDefault="006667DB" w:rsidP="00D4145E">
            <w:pPr>
              <w:rPr>
                <w:rFonts w:ascii="Times New Roman" w:hAnsi="Times New Roman" w:cs="Times New Roman"/>
                <w:b/>
                <w:sz w:val="24"/>
                <w:szCs w:val="24"/>
              </w:rPr>
            </w:pPr>
          </w:p>
        </w:tc>
      </w:tr>
      <w:tr w:rsidR="006667DB" w:rsidRPr="00AB2EA1" w:rsidTr="006057BB">
        <w:trPr>
          <w:trHeight w:val="351"/>
        </w:trPr>
        <w:tc>
          <w:tcPr>
            <w:tcW w:w="571" w:type="dxa"/>
          </w:tcPr>
          <w:p w:rsidR="006667DB" w:rsidRPr="00AB2EA1" w:rsidRDefault="006667DB" w:rsidP="00D4145E">
            <w:pPr>
              <w:jc w:val="center"/>
              <w:rPr>
                <w:rFonts w:ascii="Times New Roman" w:hAnsi="Times New Roman" w:cs="Times New Roman"/>
                <w:sz w:val="24"/>
                <w:szCs w:val="24"/>
              </w:rPr>
            </w:pPr>
            <w:r>
              <w:rPr>
                <w:rFonts w:ascii="Times New Roman" w:hAnsi="Times New Roman" w:cs="Times New Roman"/>
                <w:sz w:val="24"/>
                <w:szCs w:val="24"/>
              </w:rPr>
              <w:t>34</w:t>
            </w:r>
          </w:p>
        </w:tc>
        <w:tc>
          <w:tcPr>
            <w:tcW w:w="2551" w:type="dxa"/>
          </w:tcPr>
          <w:p w:rsidR="006667DB" w:rsidRPr="00D75499" w:rsidRDefault="006667DB" w:rsidP="00D75499">
            <w:pPr>
              <w:pStyle w:val="Style4"/>
              <w:widowControl/>
              <w:tabs>
                <w:tab w:val="left" w:pos="869"/>
              </w:tabs>
              <w:spacing w:line="240" w:lineRule="auto"/>
              <w:jc w:val="left"/>
              <w:rPr>
                <w:sz w:val="22"/>
                <w:szCs w:val="22"/>
              </w:rPr>
            </w:pPr>
            <w:r w:rsidRPr="00D75499">
              <w:rPr>
                <w:sz w:val="22"/>
                <w:szCs w:val="22"/>
              </w:rPr>
              <w:t>Конструирование швейных изделий</w:t>
            </w:r>
          </w:p>
        </w:tc>
        <w:tc>
          <w:tcPr>
            <w:tcW w:w="709" w:type="dxa"/>
            <w:tcBorders>
              <w:right w:val="single" w:sz="4" w:space="0" w:color="auto"/>
            </w:tcBorders>
          </w:tcPr>
          <w:p w:rsidR="006667DB" w:rsidRPr="00D75499" w:rsidRDefault="006667DB" w:rsidP="00D75499">
            <w:pPr>
              <w:pStyle w:val="Style4"/>
              <w:widowControl/>
              <w:tabs>
                <w:tab w:val="left" w:pos="869"/>
              </w:tabs>
              <w:spacing w:line="240" w:lineRule="auto"/>
              <w:jc w:val="center"/>
              <w:rPr>
                <w:b/>
                <w:sz w:val="22"/>
                <w:szCs w:val="22"/>
              </w:rPr>
            </w:pPr>
          </w:p>
        </w:tc>
        <w:tc>
          <w:tcPr>
            <w:tcW w:w="464" w:type="dxa"/>
            <w:tcBorders>
              <w:left w:val="single" w:sz="4" w:space="0" w:color="auto"/>
            </w:tcBorders>
          </w:tcPr>
          <w:p w:rsidR="006667DB" w:rsidRPr="00D75499" w:rsidRDefault="006667DB" w:rsidP="00D75499">
            <w:pPr>
              <w:spacing w:after="0"/>
              <w:jc w:val="center"/>
              <w:rPr>
                <w:rFonts w:ascii="Times New Roman" w:hAnsi="Times New Roman" w:cs="Times New Roman"/>
              </w:rPr>
            </w:pPr>
            <w:r w:rsidRPr="00D75499">
              <w:rPr>
                <w:rFonts w:ascii="Times New Roman" w:hAnsi="Times New Roman" w:cs="Times New Roman"/>
              </w:rPr>
              <w:t>1</w:t>
            </w:r>
          </w:p>
        </w:tc>
        <w:tc>
          <w:tcPr>
            <w:tcW w:w="3402" w:type="dxa"/>
          </w:tcPr>
          <w:p w:rsidR="006667DB" w:rsidRPr="00D75499" w:rsidRDefault="006667DB" w:rsidP="00D75499">
            <w:pPr>
              <w:pStyle w:val="a7"/>
              <w:rPr>
                <w:rFonts w:ascii="Times New Roman" w:hAnsi="Times New Roman"/>
              </w:rPr>
            </w:pPr>
            <w:r w:rsidRPr="00D75499">
              <w:rPr>
                <w:rFonts w:ascii="Times New Roman" w:hAnsi="Times New Roman"/>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w:t>
            </w:r>
            <w:proofErr w:type="gramStart"/>
            <w:r w:rsidRPr="00D75499">
              <w:rPr>
                <w:rFonts w:ascii="Times New Roman" w:hAnsi="Times New Roman"/>
              </w:rPr>
              <w:t xml:space="preserve"> :</w:t>
            </w:r>
            <w:proofErr w:type="gramEnd"/>
            <w:r w:rsidRPr="00D75499">
              <w:rPr>
                <w:rFonts w:ascii="Times New Roman" w:hAnsi="Times New Roman"/>
              </w:rPr>
              <w:t xml:space="preserve"> 4 </w:t>
            </w:r>
          </w:p>
          <w:p w:rsidR="006667DB" w:rsidRPr="00D75499" w:rsidRDefault="006667DB" w:rsidP="00D75499">
            <w:pPr>
              <w:spacing w:after="0"/>
              <w:rPr>
                <w:rFonts w:ascii="Times New Roman" w:hAnsi="Times New Roman" w:cs="Times New Roman"/>
                <w:color w:val="FF0000"/>
              </w:rPr>
            </w:pPr>
          </w:p>
        </w:tc>
        <w:tc>
          <w:tcPr>
            <w:tcW w:w="4253" w:type="dxa"/>
            <w:vMerge w:val="restart"/>
          </w:tcPr>
          <w:p w:rsidR="006667DB" w:rsidRPr="00D75499" w:rsidRDefault="006667DB" w:rsidP="00D75499">
            <w:pPr>
              <w:spacing w:after="0"/>
              <w:rPr>
                <w:rFonts w:ascii="Times New Roman" w:hAnsi="Times New Roman" w:cs="Times New Roman"/>
              </w:rPr>
            </w:pPr>
            <w:r w:rsidRPr="00D75499">
              <w:rPr>
                <w:rFonts w:ascii="Times New Roman" w:hAnsi="Times New Roman" w:cs="Times New Roman"/>
                <w:b/>
              </w:rPr>
              <w:t>Л</w:t>
            </w:r>
            <w:r w:rsidRPr="00D75499">
              <w:rPr>
                <w:rFonts w:ascii="Times New Roman" w:hAnsi="Times New Roman" w:cs="Times New Roman"/>
              </w:rPr>
              <w:t>.  Формирование интереса к новой теме; понимание оценивания своей деятельности</w:t>
            </w:r>
            <w:proofErr w:type="gramStart"/>
            <w:r w:rsidRPr="00D75499">
              <w:rPr>
                <w:rFonts w:ascii="Times New Roman" w:hAnsi="Times New Roman" w:cs="Times New Roman"/>
              </w:rPr>
              <w:t xml:space="preserve"> .</w:t>
            </w:r>
            <w:proofErr w:type="gramEnd"/>
            <w:r w:rsidRPr="00D75499">
              <w:rPr>
                <w:rFonts w:ascii="Times New Roman" w:hAnsi="Times New Roman" w:cs="Times New Roman"/>
              </w:rPr>
              <w:t xml:space="preserve"> Самоопределение, </w:t>
            </w:r>
            <w:proofErr w:type="spellStart"/>
            <w:r w:rsidRPr="00D75499">
              <w:rPr>
                <w:rFonts w:ascii="Times New Roman" w:hAnsi="Times New Roman" w:cs="Times New Roman"/>
              </w:rPr>
              <w:t>смыслообразование</w:t>
            </w:r>
            <w:proofErr w:type="spellEnd"/>
            <w:r w:rsidRPr="00D75499">
              <w:rPr>
                <w:rFonts w:ascii="Times New Roman" w:hAnsi="Times New Roman" w:cs="Times New Roman"/>
              </w:rPr>
              <w:t>.</w:t>
            </w:r>
          </w:p>
          <w:p w:rsidR="006667DB" w:rsidRPr="00D75499" w:rsidRDefault="006667DB" w:rsidP="00D75499">
            <w:pPr>
              <w:spacing w:after="0"/>
              <w:rPr>
                <w:rFonts w:ascii="Times New Roman" w:hAnsi="Times New Roman" w:cs="Times New Roman"/>
              </w:rPr>
            </w:pPr>
            <w:r w:rsidRPr="00D75499">
              <w:rPr>
                <w:rFonts w:ascii="Times New Roman" w:hAnsi="Times New Roman" w:cs="Times New Roman"/>
                <w:b/>
              </w:rPr>
              <w:t>К</w:t>
            </w:r>
            <w:r w:rsidRPr="00D75499">
              <w:rPr>
                <w:rFonts w:ascii="Times New Roman" w:hAnsi="Times New Roman" w:cs="Times New Roman"/>
              </w:rPr>
              <w:t>.  Планирование учебного сотрудничества с учителем и сверстниками.  Объяснять приемы снятия мерок.</w:t>
            </w:r>
          </w:p>
          <w:p w:rsidR="006667DB" w:rsidRPr="00D75499" w:rsidRDefault="006667DB" w:rsidP="00D75499">
            <w:pPr>
              <w:spacing w:after="0"/>
              <w:rPr>
                <w:rFonts w:ascii="Times New Roman" w:hAnsi="Times New Roman" w:cs="Times New Roman"/>
              </w:rPr>
            </w:pPr>
            <w:r w:rsidRPr="00D75499">
              <w:rPr>
                <w:rFonts w:ascii="Times New Roman" w:hAnsi="Times New Roman" w:cs="Times New Roman"/>
                <w:b/>
              </w:rPr>
              <w:t>П</w:t>
            </w:r>
            <w:r w:rsidRPr="00D75499">
              <w:rPr>
                <w:rFonts w:ascii="Times New Roman" w:hAnsi="Times New Roman" w:cs="Times New Roman"/>
              </w:rPr>
              <w:t>.  Соблюдать в практической деятельности  в точности согласно  правилам и приемам снятия мерок.</w:t>
            </w:r>
          </w:p>
          <w:p w:rsidR="006667DB" w:rsidRPr="00D75499" w:rsidRDefault="006667DB" w:rsidP="00D75499">
            <w:pPr>
              <w:pStyle w:val="a7"/>
              <w:rPr>
                <w:rFonts w:ascii="Times New Roman" w:hAnsi="Times New Roman"/>
                <w:color w:val="FF0000"/>
              </w:rPr>
            </w:pPr>
            <w:r w:rsidRPr="00D75499">
              <w:rPr>
                <w:rFonts w:ascii="Times New Roman" w:hAnsi="Times New Roman"/>
                <w:b/>
              </w:rPr>
              <w:t>Р.</w:t>
            </w:r>
            <w:r w:rsidRPr="00D75499">
              <w:rPr>
                <w:rFonts w:ascii="Times New Roman" w:hAnsi="Times New Roman"/>
              </w:rPr>
              <w:t xml:space="preserve">   Выполнение пробного  учебного действия, фиксирование индивидуального затруднения в пробном действии</w:t>
            </w:r>
          </w:p>
        </w:tc>
        <w:tc>
          <w:tcPr>
            <w:tcW w:w="1276" w:type="dxa"/>
            <w:vMerge w:val="restart"/>
            <w:tcBorders>
              <w:right w:val="single" w:sz="4" w:space="0" w:color="auto"/>
            </w:tcBorders>
          </w:tcPr>
          <w:p w:rsidR="006667DB" w:rsidRPr="00AB2EA1" w:rsidRDefault="006667DB" w:rsidP="00D4145E">
            <w:pPr>
              <w:rPr>
                <w:rFonts w:ascii="Times New Roman" w:hAnsi="Times New Roman" w:cs="Times New Roman"/>
                <w:b/>
                <w:sz w:val="24"/>
                <w:szCs w:val="24"/>
              </w:rPr>
            </w:pPr>
            <w:r w:rsidRPr="00D4145E">
              <w:rPr>
                <w:rFonts w:ascii="Times New Roman" w:hAnsi="Times New Roman" w:cs="Times New Roman"/>
              </w:rPr>
              <w:t xml:space="preserve">Групповая, </w:t>
            </w:r>
            <w:proofErr w:type="spellStart"/>
            <w:r w:rsidRPr="00D4145E">
              <w:rPr>
                <w:rFonts w:ascii="Times New Roman" w:hAnsi="Times New Roman" w:cs="Times New Roman"/>
              </w:rPr>
              <w:t>индивидуальная</w:t>
            </w:r>
            <w:proofErr w:type="gramStart"/>
            <w:r w:rsidRPr="00D4145E">
              <w:rPr>
                <w:rFonts w:ascii="Times New Roman" w:hAnsi="Times New Roman" w:cs="Times New Roman"/>
              </w:rPr>
              <w:t>,ф</w:t>
            </w:r>
            <w:proofErr w:type="gramEnd"/>
            <w:r w:rsidRPr="00D4145E">
              <w:rPr>
                <w:rFonts w:ascii="Times New Roman" w:hAnsi="Times New Roman" w:cs="Times New Roman"/>
              </w:rPr>
              <w:t>ронтальная</w:t>
            </w:r>
            <w:proofErr w:type="spellEnd"/>
            <w:r>
              <w:rPr>
                <w:rFonts w:ascii="Times New Roman" w:hAnsi="Times New Roman" w:cs="Times New Roman"/>
              </w:rPr>
              <w:t xml:space="preserve"> </w:t>
            </w:r>
            <w:r w:rsidRPr="00D4145E">
              <w:rPr>
                <w:rFonts w:ascii="Times New Roman" w:hAnsi="Times New Roman" w:cs="Times New Roman"/>
              </w:rPr>
              <w:t xml:space="preserve"> работа в рабочей тетради</w:t>
            </w:r>
          </w:p>
        </w:tc>
        <w:tc>
          <w:tcPr>
            <w:tcW w:w="708" w:type="dxa"/>
            <w:tcBorders>
              <w:left w:val="single" w:sz="4" w:space="0" w:color="auto"/>
              <w:right w:val="single" w:sz="4" w:space="0" w:color="auto"/>
            </w:tcBorders>
          </w:tcPr>
          <w:p w:rsidR="006667DB" w:rsidRDefault="006667DB" w:rsidP="00D4145E">
            <w:pPr>
              <w:rPr>
                <w:rFonts w:ascii="Times New Roman" w:hAnsi="Times New Roman" w:cs="Times New Roman"/>
                <w:b/>
                <w:sz w:val="24"/>
                <w:szCs w:val="24"/>
              </w:rPr>
            </w:pPr>
          </w:p>
          <w:p w:rsidR="006667DB" w:rsidRDefault="006667DB"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6667DB" w:rsidRPr="00AB2EA1" w:rsidRDefault="006667DB"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1732E7">
            <w:pPr>
              <w:spacing w:after="0"/>
              <w:rPr>
                <w:rFonts w:ascii="Times New Roman" w:hAnsi="Times New Roman" w:cs="Times New Roman"/>
                <w:sz w:val="24"/>
                <w:szCs w:val="24"/>
              </w:rPr>
            </w:pPr>
          </w:p>
          <w:p w:rsidR="00B41A1E" w:rsidRDefault="00B41A1E" w:rsidP="001732E7">
            <w:pPr>
              <w:spacing w:after="0"/>
              <w:rPr>
                <w:rFonts w:ascii="Times New Roman" w:hAnsi="Times New Roman" w:cs="Times New Roman"/>
                <w:sz w:val="24"/>
                <w:szCs w:val="24"/>
              </w:rPr>
            </w:pPr>
          </w:p>
          <w:p w:rsidR="006667DB" w:rsidRPr="00B627D4" w:rsidRDefault="006667DB" w:rsidP="001732E7">
            <w:pPr>
              <w:spacing w:after="0"/>
              <w:rPr>
                <w:rFonts w:ascii="Times New Roman" w:hAnsi="Times New Roman" w:cs="Times New Roman"/>
                <w:sz w:val="24"/>
                <w:szCs w:val="24"/>
              </w:rPr>
            </w:pPr>
            <w:r w:rsidRPr="00B627D4">
              <w:rPr>
                <w:rFonts w:ascii="Times New Roman" w:hAnsi="Times New Roman" w:cs="Times New Roman"/>
                <w:sz w:val="24"/>
                <w:szCs w:val="24"/>
              </w:rPr>
              <w:t>19.01.2016</w:t>
            </w:r>
          </w:p>
        </w:tc>
        <w:tc>
          <w:tcPr>
            <w:tcW w:w="812" w:type="dxa"/>
          </w:tcPr>
          <w:p w:rsidR="006667DB" w:rsidRPr="00AB2EA1" w:rsidRDefault="006667DB" w:rsidP="00D4145E">
            <w:pPr>
              <w:rPr>
                <w:rFonts w:ascii="Times New Roman" w:hAnsi="Times New Roman" w:cs="Times New Roman"/>
                <w:b/>
                <w:sz w:val="24"/>
                <w:szCs w:val="24"/>
              </w:rPr>
            </w:pPr>
          </w:p>
        </w:tc>
      </w:tr>
      <w:tr w:rsidR="006667DB" w:rsidRPr="00AB2EA1" w:rsidTr="006057BB">
        <w:trPr>
          <w:trHeight w:val="351"/>
        </w:trPr>
        <w:tc>
          <w:tcPr>
            <w:tcW w:w="571" w:type="dxa"/>
          </w:tcPr>
          <w:p w:rsidR="006667DB" w:rsidRPr="00AB2EA1" w:rsidRDefault="006667DB" w:rsidP="00D4145E">
            <w:pPr>
              <w:jc w:val="center"/>
              <w:rPr>
                <w:rFonts w:ascii="Times New Roman" w:hAnsi="Times New Roman" w:cs="Times New Roman"/>
                <w:sz w:val="24"/>
                <w:szCs w:val="24"/>
              </w:rPr>
            </w:pPr>
            <w:r>
              <w:rPr>
                <w:rFonts w:ascii="Times New Roman" w:hAnsi="Times New Roman" w:cs="Times New Roman"/>
                <w:sz w:val="24"/>
                <w:szCs w:val="24"/>
              </w:rPr>
              <w:t>35</w:t>
            </w:r>
          </w:p>
        </w:tc>
        <w:tc>
          <w:tcPr>
            <w:tcW w:w="2551" w:type="dxa"/>
          </w:tcPr>
          <w:p w:rsidR="006667DB" w:rsidRPr="003B5476" w:rsidRDefault="006667DB" w:rsidP="00D4145E">
            <w:pPr>
              <w:pStyle w:val="Style4"/>
              <w:widowControl/>
              <w:tabs>
                <w:tab w:val="left" w:pos="869"/>
              </w:tabs>
              <w:spacing w:line="240" w:lineRule="auto"/>
              <w:jc w:val="left"/>
              <w:rPr>
                <w:sz w:val="22"/>
                <w:szCs w:val="22"/>
              </w:rPr>
            </w:pPr>
            <w:r w:rsidRPr="003B5476">
              <w:rPr>
                <w:sz w:val="22"/>
                <w:szCs w:val="22"/>
              </w:rPr>
              <w:t>Конструирование швейных изделий</w:t>
            </w:r>
          </w:p>
        </w:tc>
        <w:tc>
          <w:tcPr>
            <w:tcW w:w="709" w:type="dxa"/>
            <w:tcBorders>
              <w:right w:val="single" w:sz="4" w:space="0" w:color="auto"/>
            </w:tcBorders>
          </w:tcPr>
          <w:p w:rsidR="006667DB" w:rsidRDefault="006667DB" w:rsidP="00D4145E">
            <w:pPr>
              <w:pStyle w:val="Style4"/>
              <w:widowControl/>
              <w:tabs>
                <w:tab w:val="left" w:pos="869"/>
              </w:tabs>
              <w:spacing w:line="240" w:lineRule="auto"/>
              <w:jc w:val="center"/>
              <w:rPr>
                <w:b/>
              </w:rPr>
            </w:pPr>
          </w:p>
        </w:tc>
        <w:tc>
          <w:tcPr>
            <w:tcW w:w="464" w:type="dxa"/>
            <w:tcBorders>
              <w:left w:val="single" w:sz="4" w:space="0" w:color="auto"/>
            </w:tcBorders>
          </w:tcPr>
          <w:p w:rsidR="006667DB" w:rsidRPr="0099477F" w:rsidRDefault="006667DB"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6667DB" w:rsidRPr="003B5476" w:rsidRDefault="006667DB" w:rsidP="00D4145E">
            <w:pPr>
              <w:rPr>
                <w:rFonts w:ascii="Times New Roman" w:hAnsi="Times New Roman" w:cs="Times New Roman"/>
                <w:color w:val="FF0000"/>
              </w:rPr>
            </w:pPr>
            <w:r w:rsidRPr="003B5476">
              <w:rPr>
                <w:rFonts w:ascii="Times New Roman" w:eastAsia="Times New Roman" w:hAnsi="Times New Roman" w:cs="Times New Roman"/>
              </w:rPr>
              <w:t>Строить чертёж швейного изделия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c>
          <w:tcPr>
            <w:tcW w:w="4253" w:type="dxa"/>
            <w:vMerge/>
          </w:tcPr>
          <w:p w:rsidR="006667DB" w:rsidRPr="009D2BF8" w:rsidRDefault="006667DB" w:rsidP="00D4145E">
            <w:pPr>
              <w:pStyle w:val="a7"/>
              <w:rPr>
                <w:color w:val="FF0000"/>
              </w:rPr>
            </w:pPr>
          </w:p>
        </w:tc>
        <w:tc>
          <w:tcPr>
            <w:tcW w:w="1276" w:type="dxa"/>
            <w:vMerge/>
            <w:tcBorders>
              <w:right w:val="single" w:sz="4" w:space="0" w:color="auto"/>
            </w:tcBorders>
          </w:tcPr>
          <w:p w:rsidR="006667DB" w:rsidRPr="00AB2EA1" w:rsidRDefault="006667DB"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6667DB" w:rsidRPr="00AB2EA1" w:rsidRDefault="006667DB"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1732E7">
            <w:pPr>
              <w:spacing w:after="0"/>
              <w:rPr>
                <w:rFonts w:ascii="Times New Roman" w:hAnsi="Times New Roman" w:cs="Times New Roman"/>
                <w:sz w:val="24"/>
                <w:szCs w:val="24"/>
              </w:rPr>
            </w:pPr>
          </w:p>
          <w:p w:rsidR="00B41A1E" w:rsidRDefault="00B41A1E" w:rsidP="001732E7">
            <w:pPr>
              <w:spacing w:after="0"/>
              <w:rPr>
                <w:rFonts w:ascii="Times New Roman" w:hAnsi="Times New Roman" w:cs="Times New Roman"/>
                <w:sz w:val="24"/>
                <w:szCs w:val="24"/>
              </w:rPr>
            </w:pPr>
          </w:p>
          <w:p w:rsidR="006667DB" w:rsidRPr="00B627D4" w:rsidRDefault="006667DB" w:rsidP="001732E7">
            <w:pPr>
              <w:spacing w:after="0"/>
              <w:rPr>
                <w:rFonts w:ascii="Times New Roman" w:hAnsi="Times New Roman" w:cs="Times New Roman"/>
                <w:sz w:val="24"/>
                <w:szCs w:val="24"/>
              </w:rPr>
            </w:pPr>
            <w:r w:rsidRPr="00B627D4">
              <w:rPr>
                <w:rFonts w:ascii="Times New Roman" w:hAnsi="Times New Roman" w:cs="Times New Roman"/>
                <w:sz w:val="24"/>
                <w:szCs w:val="24"/>
              </w:rPr>
              <w:t>23.01.2016</w:t>
            </w:r>
          </w:p>
        </w:tc>
        <w:tc>
          <w:tcPr>
            <w:tcW w:w="812" w:type="dxa"/>
          </w:tcPr>
          <w:p w:rsidR="006667DB" w:rsidRPr="00AB2EA1" w:rsidRDefault="006667DB"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551" w:type="dxa"/>
          </w:tcPr>
          <w:p w:rsidR="009F13C4" w:rsidRPr="00D75499" w:rsidRDefault="009F13C4" w:rsidP="005A7F3B">
            <w:pPr>
              <w:pStyle w:val="Style4"/>
              <w:widowControl/>
              <w:tabs>
                <w:tab w:val="left" w:pos="869"/>
              </w:tabs>
              <w:spacing w:line="240" w:lineRule="auto"/>
              <w:jc w:val="left"/>
            </w:pPr>
            <w:r>
              <w:t>Швейные ручные работы</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9F13C4" w:rsidRPr="00A119CB" w:rsidRDefault="009F13C4" w:rsidP="00A119CB">
            <w:pPr>
              <w:pStyle w:val="a7"/>
              <w:rPr>
                <w:rFonts w:ascii="Times New Roman" w:hAnsi="Times New Roman"/>
              </w:rPr>
            </w:pPr>
            <w:r w:rsidRPr="00A119CB">
              <w:rPr>
                <w:rFonts w:ascii="Times New Roman" w:hAnsi="Times New Roman"/>
              </w:rPr>
              <w:t>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w:t>
            </w:r>
            <w:proofErr w:type="spellStart"/>
            <w:r w:rsidRPr="00A119CB">
              <w:rPr>
                <w:rFonts w:ascii="Times New Roman" w:hAnsi="Times New Roman"/>
              </w:rPr>
              <w:t>вподгибку</w:t>
            </w:r>
            <w:proofErr w:type="spellEnd"/>
            <w:r w:rsidRPr="00A119CB">
              <w:rPr>
                <w:rFonts w:ascii="Times New Roman" w:hAnsi="Times New Roman"/>
              </w:rPr>
              <w:t xml:space="preserve"> с открытым срезом и </w:t>
            </w:r>
            <w:proofErr w:type="spellStart"/>
            <w:r w:rsidRPr="00A119CB">
              <w:rPr>
                <w:rFonts w:ascii="Times New Roman" w:hAnsi="Times New Roman"/>
              </w:rPr>
              <w:t>вподгибку</w:t>
            </w:r>
            <w:proofErr w:type="spellEnd"/>
            <w:r w:rsidRPr="00A119CB">
              <w:rPr>
                <w:rFonts w:ascii="Times New Roman" w:hAnsi="Times New Roman"/>
              </w:rPr>
              <w:t xml:space="preserve"> с закрытым срезом); смётывание. </w:t>
            </w:r>
          </w:p>
          <w:p w:rsidR="009F13C4" w:rsidRPr="00A119CB" w:rsidRDefault="009F13C4" w:rsidP="00A119CB">
            <w:pPr>
              <w:spacing w:after="0"/>
              <w:rPr>
                <w:rFonts w:ascii="Times New Roman" w:hAnsi="Times New Roman" w:cs="Times New Roman"/>
                <w:color w:val="FF0000"/>
              </w:rPr>
            </w:pPr>
          </w:p>
        </w:tc>
        <w:tc>
          <w:tcPr>
            <w:tcW w:w="4253" w:type="dxa"/>
            <w:vMerge w:val="restart"/>
          </w:tcPr>
          <w:p w:rsidR="009F13C4" w:rsidRPr="00A119CB" w:rsidRDefault="009F13C4" w:rsidP="00A119CB">
            <w:pPr>
              <w:spacing w:after="0"/>
              <w:rPr>
                <w:rFonts w:ascii="Times New Roman" w:hAnsi="Times New Roman" w:cs="Times New Roman"/>
              </w:rPr>
            </w:pPr>
            <w:r w:rsidRPr="00A119CB">
              <w:rPr>
                <w:rFonts w:ascii="Times New Roman" w:hAnsi="Times New Roman" w:cs="Times New Roman"/>
                <w:b/>
              </w:rPr>
              <w:t>Л.</w:t>
            </w:r>
            <w:r w:rsidRPr="00A119CB">
              <w:rPr>
                <w:rFonts w:ascii="Times New Roman" w:hAnsi="Times New Roman" w:cs="Times New Roman"/>
              </w:rPr>
              <w:t>Позитивно относиться к труду. Иметь представление о причинах успеха  и неуспеха в предметно практической деятельности и организовывать своё рабочее место.</w:t>
            </w:r>
          </w:p>
          <w:p w:rsidR="009F13C4" w:rsidRPr="00A119CB" w:rsidRDefault="009F13C4" w:rsidP="00A119CB">
            <w:pPr>
              <w:spacing w:after="0"/>
              <w:rPr>
                <w:rFonts w:ascii="Times New Roman" w:hAnsi="Times New Roman" w:cs="Times New Roman"/>
              </w:rPr>
            </w:pPr>
            <w:r w:rsidRPr="00A119CB">
              <w:rPr>
                <w:rFonts w:ascii="Times New Roman" w:hAnsi="Times New Roman" w:cs="Times New Roman"/>
                <w:b/>
              </w:rPr>
              <w:t>Р.</w:t>
            </w:r>
            <w:r w:rsidRPr="00A119CB">
              <w:rPr>
                <w:rFonts w:ascii="Times New Roman" w:hAnsi="Times New Roman" w:cs="Times New Roman"/>
              </w:rPr>
              <w:t xml:space="preserve"> Осуществление действия по образцу</w:t>
            </w:r>
            <w:proofErr w:type="gramStart"/>
            <w:r w:rsidRPr="00A119CB">
              <w:rPr>
                <w:rFonts w:ascii="Times New Roman" w:hAnsi="Times New Roman" w:cs="Times New Roman"/>
              </w:rPr>
              <w:t xml:space="preserve"> ,</w:t>
            </w:r>
            <w:proofErr w:type="gramEnd"/>
            <w:r w:rsidRPr="00A119CB">
              <w:rPr>
                <w:rFonts w:ascii="Times New Roman" w:hAnsi="Times New Roman" w:cs="Times New Roman"/>
              </w:rPr>
              <w:t xml:space="preserve"> формировать  настойчивость достижений целей, понимать оценку взрослого и сверстника, осуществлять  контроль качества выполняемой работы- соответствия, результата предложенному образцу.</w:t>
            </w:r>
          </w:p>
          <w:p w:rsidR="009F13C4" w:rsidRPr="00A119CB" w:rsidRDefault="009F13C4" w:rsidP="00A119CB">
            <w:pPr>
              <w:spacing w:after="0"/>
              <w:rPr>
                <w:rFonts w:ascii="Times New Roman" w:hAnsi="Times New Roman" w:cs="Times New Roman"/>
              </w:rPr>
            </w:pPr>
            <w:r w:rsidRPr="00A119CB">
              <w:rPr>
                <w:rFonts w:ascii="Times New Roman" w:hAnsi="Times New Roman" w:cs="Times New Roman"/>
                <w:b/>
              </w:rPr>
              <w:t>К.</w:t>
            </w:r>
            <w:r w:rsidRPr="00A119CB">
              <w:rPr>
                <w:rFonts w:ascii="Times New Roman" w:hAnsi="Times New Roman" w:cs="Times New Roman"/>
              </w:rPr>
              <w:t xml:space="preserve"> Умение точно выражать свои мысли</w:t>
            </w:r>
            <w:proofErr w:type="gramStart"/>
            <w:r w:rsidRPr="00A119CB">
              <w:rPr>
                <w:rFonts w:ascii="Times New Roman" w:hAnsi="Times New Roman" w:cs="Times New Roman"/>
              </w:rPr>
              <w:t xml:space="preserve"> .</w:t>
            </w:r>
            <w:proofErr w:type="gramEnd"/>
          </w:p>
          <w:p w:rsidR="009F13C4" w:rsidRPr="00A119CB" w:rsidRDefault="009F13C4" w:rsidP="00A119CB">
            <w:pPr>
              <w:pStyle w:val="a7"/>
              <w:rPr>
                <w:rFonts w:ascii="Times New Roman" w:hAnsi="Times New Roman"/>
                <w:color w:val="FF0000"/>
              </w:rPr>
            </w:pPr>
            <w:r w:rsidRPr="00A119CB">
              <w:rPr>
                <w:rFonts w:ascii="Times New Roman" w:hAnsi="Times New Roman"/>
                <w:b/>
              </w:rPr>
              <w:t>П.</w:t>
            </w:r>
            <w:r w:rsidRPr="00A119CB">
              <w:rPr>
                <w:rFonts w:ascii="Times New Roman" w:hAnsi="Times New Roman"/>
              </w:rPr>
              <w:t xml:space="preserve"> Выполнение действий по алгоритму. Анализ, синтез.</w:t>
            </w:r>
          </w:p>
        </w:tc>
        <w:tc>
          <w:tcPr>
            <w:tcW w:w="1276" w:type="dxa"/>
            <w:tcBorders>
              <w:right w:val="single" w:sz="4" w:space="0" w:color="auto"/>
            </w:tcBorders>
          </w:tcPr>
          <w:p w:rsidR="009F13C4" w:rsidRPr="00A119CB" w:rsidRDefault="009F13C4" w:rsidP="00D4145E">
            <w:pPr>
              <w:rPr>
                <w:rFonts w:ascii="Times New Roman" w:hAnsi="Times New Roman" w:cs="Times New Roman"/>
              </w:rPr>
            </w:pPr>
            <w:r w:rsidRPr="00A119CB">
              <w:rPr>
                <w:rFonts w:ascii="Times New Roman" w:hAnsi="Times New Roman" w:cs="Times New Roman"/>
              </w:rPr>
              <w:t>Практическая работа</w:t>
            </w:r>
          </w:p>
        </w:tc>
        <w:tc>
          <w:tcPr>
            <w:tcW w:w="708" w:type="dxa"/>
            <w:tcBorders>
              <w:left w:val="single" w:sz="4" w:space="0" w:color="auto"/>
              <w:right w:val="single" w:sz="4" w:space="0" w:color="auto"/>
            </w:tcBorders>
          </w:tcPr>
          <w:p w:rsidR="009F13C4" w:rsidRPr="00AB2EA1" w:rsidRDefault="009F13C4"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B41A1E" w:rsidRDefault="00B41A1E" w:rsidP="00FC5FA4">
            <w:pPr>
              <w:spacing w:after="0"/>
              <w:rPr>
                <w:rFonts w:ascii="Times New Roman" w:hAnsi="Times New Roman" w:cs="Times New Roman"/>
                <w:sz w:val="24"/>
                <w:szCs w:val="24"/>
              </w:rPr>
            </w:pPr>
          </w:p>
          <w:p w:rsidR="009F13C4" w:rsidRPr="00765FB6" w:rsidRDefault="009F13C4" w:rsidP="00FC5FA4">
            <w:pPr>
              <w:spacing w:after="0"/>
              <w:rPr>
                <w:rFonts w:ascii="Times New Roman" w:hAnsi="Times New Roman" w:cs="Times New Roman"/>
                <w:sz w:val="24"/>
                <w:szCs w:val="24"/>
              </w:rPr>
            </w:pPr>
            <w:r w:rsidRPr="00765FB6">
              <w:rPr>
                <w:rFonts w:ascii="Times New Roman" w:hAnsi="Times New Roman" w:cs="Times New Roman"/>
                <w:sz w:val="24"/>
                <w:szCs w:val="24"/>
              </w:rPr>
              <w:t>26.01.2016</w:t>
            </w:r>
          </w:p>
        </w:tc>
        <w:tc>
          <w:tcPr>
            <w:tcW w:w="812" w:type="dxa"/>
          </w:tcPr>
          <w:p w:rsidR="009F13C4" w:rsidRPr="00AB2EA1" w:rsidRDefault="009F13C4"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t>37</w:t>
            </w:r>
          </w:p>
        </w:tc>
        <w:tc>
          <w:tcPr>
            <w:tcW w:w="2551" w:type="dxa"/>
          </w:tcPr>
          <w:p w:rsidR="009F13C4" w:rsidRPr="00D75499" w:rsidRDefault="009F13C4" w:rsidP="005A7F3B">
            <w:pPr>
              <w:pStyle w:val="Style4"/>
              <w:widowControl/>
              <w:tabs>
                <w:tab w:val="left" w:pos="869"/>
              </w:tabs>
              <w:spacing w:line="240" w:lineRule="auto"/>
              <w:jc w:val="left"/>
            </w:pPr>
            <w:r>
              <w:t>Швейные ручные работы</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9F13C4" w:rsidRPr="009D2BF8" w:rsidRDefault="009F13C4" w:rsidP="00D4145E">
            <w:pPr>
              <w:rPr>
                <w:color w:val="FF0000"/>
                <w:sz w:val="24"/>
                <w:szCs w:val="24"/>
              </w:rPr>
            </w:pPr>
          </w:p>
        </w:tc>
        <w:tc>
          <w:tcPr>
            <w:tcW w:w="4253" w:type="dxa"/>
            <w:vMerge/>
          </w:tcPr>
          <w:p w:rsidR="009F13C4" w:rsidRPr="009D2BF8" w:rsidRDefault="009F13C4" w:rsidP="00D4145E">
            <w:pPr>
              <w:pStyle w:val="a7"/>
              <w:rPr>
                <w:color w:val="FF0000"/>
              </w:rPr>
            </w:pPr>
          </w:p>
        </w:tc>
        <w:tc>
          <w:tcPr>
            <w:tcW w:w="1276" w:type="dxa"/>
            <w:tcBorders>
              <w:right w:val="single" w:sz="4" w:space="0" w:color="auto"/>
            </w:tcBorders>
          </w:tcPr>
          <w:p w:rsidR="009F13C4" w:rsidRPr="00AB2EA1" w:rsidRDefault="009F13C4"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9F13C4" w:rsidRPr="00AB2EA1" w:rsidRDefault="009F13C4"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FC5FA4">
            <w:pPr>
              <w:spacing w:after="0"/>
              <w:rPr>
                <w:rFonts w:ascii="Times New Roman" w:hAnsi="Times New Roman" w:cs="Times New Roman"/>
                <w:sz w:val="24"/>
                <w:szCs w:val="24"/>
              </w:rPr>
            </w:pPr>
          </w:p>
          <w:p w:rsidR="00B41A1E" w:rsidRDefault="00B41A1E" w:rsidP="00FC5FA4">
            <w:pPr>
              <w:spacing w:after="0"/>
              <w:rPr>
                <w:rFonts w:ascii="Times New Roman" w:hAnsi="Times New Roman" w:cs="Times New Roman"/>
                <w:sz w:val="24"/>
                <w:szCs w:val="24"/>
              </w:rPr>
            </w:pPr>
          </w:p>
          <w:p w:rsidR="00B41A1E" w:rsidRDefault="00B41A1E" w:rsidP="00FC5FA4">
            <w:pPr>
              <w:spacing w:after="0"/>
              <w:rPr>
                <w:rFonts w:ascii="Times New Roman" w:hAnsi="Times New Roman" w:cs="Times New Roman"/>
                <w:sz w:val="24"/>
                <w:szCs w:val="24"/>
              </w:rPr>
            </w:pPr>
          </w:p>
          <w:p w:rsidR="009F13C4" w:rsidRPr="00765FB6" w:rsidRDefault="009F13C4" w:rsidP="00FC5FA4">
            <w:pPr>
              <w:spacing w:after="0"/>
              <w:rPr>
                <w:rFonts w:ascii="Times New Roman" w:hAnsi="Times New Roman" w:cs="Times New Roman"/>
                <w:sz w:val="24"/>
                <w:szCs w:val="24"/>
              </w:rPr>
            </w:pPr>
            <w:r w:rsidRPr="00765FB6">
              <w:rPr>
                <w:rFonts w:ascii="Times New Roman" w:hAnsi="Times New Roman" w:cs="Times New Roman"/>
                <w:sz w:val="24"/>
                <w:szCs w:val="24"/>
              </w:rPr>
              <w:t>30.01.2016</w:t>
            </w:r>
          </w:p>
        </w:tc>
        <w:tc>
          <w:tcPr>
            <w:tcW w:w="812" w:type="dxa"/>
          </w:tcPr>
          <w:p w:rsidR="009F13C4" w:rsidRPr="00AB2EA1" w:rsidRDefault="009F13C4"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t>38</w:t>
            </w:r>
          </w:p>
        </w:tc>
        <w:tc>
          <w:tcPr>
            <w:tcW w:w="2551" w:type="dxa"/>
          </w:tcPr>
          <w:p w:rsidR="009F13C4" w:rsidRPr="00D75499" w:rsidRDefault="009F13C4" w:rsidP="005A7F3B">
            <w:pPr>
              <w:pStyle w:val="Style4"/>
              <w:widowControl/>
              <w:tabs>
                <w:tab w:val="left" w:pos="869"/>
              </w:tabs>
              <w:spacing w:line="240" w:lineRule="auto"/>
              <w:jc w:val="left"/>
            </w:pPr>
            <w:r w:rsidRPr="0069178C">
              <w:rPr>
                <w:sz w:val="22"/>
                <w:szCs w:val="22"/>
              </w:rPr>
              <w:t>Швейная машина</w:t>
            </w:r>
            <w:r>
              <w:t xml:space="preserve"> Подготовка швейной машины к работе</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9F13C4" w:rsidRPr="00361D6F" w:rsidRDefault="009F13C4" w:rsidP="00361D6F">
            <w:pPr>
              <w:spacing w:after="0"/>
              <w:rPr>
                <w:rFonts w:ascii="Times New Roman" w:hAnsi="Times New Roman" w:cs="Times New Roman"/>
                <w:color w:val="FF0000"/>
              </w:rPr>
            </w:pPr>
            <w:r w:rsidRPr="00361D6F">
              <w:rPr>
                <w:rFonts w:ascii="Times New Roman" w:eastAsia="Times New Roman" w:hAnsi="Times New Roman" w:cs="Times New Roman"/>
              </w:rPr>
              <w:t>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w:t>
            </w:r>
          </w:p>
        </w:tc>
        <w:tc>
          <w:tcPr>
            <w:tcW w:w="4253" w:type="dxa"/>
            <w:vMerge w:val="restart"/>
          </w:tcPr>
          <w:p w:rsidR="009F13C4" w:rsidRPr="00361D6F" w:rsidRDefault="009F13C4" w:rsidP="00361D6F">
            <w:pPr>
              <w:spacing w:after="0"/>
              <w:rPr>
                <w:rFonts w:ascii="Times New Roman" w:hAnsi="Times New Roman" w:cs="Times New Roman"/>
              </w:rPr>
            </w:pPr>
            <w:proofErr w:type="spellStart"/>
            <w:r w:rsidRPr="00361D6F">
              <w:rPr>
                <w:rFonts w:ascii="Times New Roman" w:hAnsi="Times New Roman" w:cs="Times New Roman"/>
                <w:b/>
              </w:rPr>
              <w:t>Л.</w:t>
            </w:r>
            <w:r w:rsidRPr="00361D6F">
              <w:rPr>
                <w:rFonts w:ascii="Times New Roman" w:hAnsi="Times New Roman" w:cs="Times New Roman"/>
              </w:rPr>
              <w:t>Установлениеобучающимися</w:t>
            </w:r>
            <w:proofErr w:type="spellEnd"/>
            <w:r w:rsidRPr="00361D6F">
              <w:rPr>
                <w:rFonts w:ascii="Times New Roman" w:hAnsi="Times New Roman" w:cs="Times New Roman"/>
              </w:rPr>
              <w:t xml:space="preserve"> связи между целью учебной деятельности и её мотивом. Умение организовывать рабочее место и соблюдать правила безопасности  труда. Бережное отношение к имуществу. Ознакомить с миром профессий с социальной значимостью.</w:t>
            </w:r>
          </w:p>
          <w:p w:rsidR="009F13C4" w:rsidRPr="00361D6F" w:rsidRDefault="009F13C4" w:rsidP="00361D6F">
            <w:pPr>
              <w:spacing w:after="0"/>
              <w:rPr>
                <w:rFonts w:ascii="Times New Roman" w:hAnsi="Times New Roman" w:cs="Times New Roman"/>
              </w:rPr>
            </w:pPr>
            <w:r w:rsidRPr="00361D6F">
              <w:rPr>
                <w:rFonts w:ascii="Times New Roman" w:hAnsi="Times New Roman" w:cs="Times New Roman"/>
                <w:b/>
              </w:rPr>
              <w:t>Р.</w:t>
            </w:r>
            <w:r w:rsidRPr="00361D6F">
              <w:rPr>
                <w:rFonts w:ascii="Times New Roman" w:hAnsi="Times New Roman" w:cs="Times New Roman"/>
              </w:rPr>
              <w:t xml:space="preserve"> Выполнение приёмов работы на швейном оборудовании. Анализ проделанной работы. Контроль в форме сличения способа действия и его результата с заданным эталоном, целью.</w:t>
            </w:r>
          </w:p>
          <w:p w:rsidR="009F13C4" w:rsidRPr="00361D6F" w:rsidRDefault="009F13C4" w:rsidP="00361D6F">
            <w:pPr>
              <w:spacing w:after="0"/>
              <w:rPr>
                <w:rFonts w:ascii="Times New Roman" w:hAnsi="Times New Roman" w:cs="Times New Roman"/>
              </w:rPr>
            </w:pPr>
            <w:r w:rsidRPr="00361D6F">
              <w:rPr>
                <w:rFonts w:ascii="Times New Roman" w:hAnsi="Times New Roman" w:cs="Times New Roman"/>
                <w:b/>
              </w:rPr>
              <w:t>К.</w:t>
            </w:r>
            <w:r w:rsidRPr="00361D6F">
              <w:rPr>
                <w:rFonts w:ascii="Times New Roman" w:hAnsi="Times New Roman" w:cs="Times New Roman"/>
              </w:rPr>
              <w:t xml:space="preserve"> Планирование учебного сотрудничества с учителем и сверстниками. </w:t>
            </w:r>
          </w:p>
          <w:p w:rsidR="009F13C4" w:rsidRPr="00361D6F" w:rsidRDefault="009F13C4" w:rsidP="00361D6F">
            <w:pPr>
              <w:pStyle w:val="a7"/>
              <w:rPr>
                <w:rFonts w:ascii="Times New Roman" w:hAnsi="Times New Roman"/>
                <w:color w:val="FF0000"/>
              </w:rPr>
            </w:pPr>
            <w:r w:rsidRPr="00361D6F">
              <w:rPr>
                <w:rFonts w:ascii="Times New Roman" w:hAnsi="Times New Roman"/>
                <w:b/>
              </w:rPr>
              <w:t>П.</w:t>
            </w:r>
            <w:r w:rsidRPr="00361D6F">
              <w:rPr>
                <w:rFonts w:ascii="Times New Roman" w:hAnsi="Times New Roman"/>
              </w:rPr>
              <w:t xml:space="preserve"> Освоение правил безопасной работы на швейном оборудовании и </w:t>
            </w:r>
            <w:proofErr w:type="spellStart"/>
            <w:proofErr w:type="gramStart"/>
            <w:r w:rsidRPr="00361D6F">
              <w:rPr>
                <w:rFonts w:ascii="Times New Roman" w:hAnsi="Times New Roman"/>
              </w:rPr>
              <w:t>и</w:t>
            </w:r>
            <w:proofErr w:type="spellEnd"/>
            <w:proofErr w:type="gramEnd"/>
            <w:r w:rsidRPr="00361D6F">
              <w:rPr>
                <w:rFonts w:ascii="Times New Roman" w:hAnsi="Times New Roman"/>
              </w:rPr>
              <w:t xml:space="preserve"> при ВТО; </w:t>
            </w:r>
            <w:r w:rsidRPr="00361D6F">
              <w:rPr>
                <w:rFonts w:ascii="Times New Roman" w:hAnsi="Times New Roman"/>
              </w:rPr>
              <w:lastRenderedPageBreak/>
              <w:t>освоение практических навыков по подготовке швейной машины к работе.</w:t>
            </w:r>
          </w:p>
        </w:tc>
        <w:tc>
          <w:tcPr>
            <w:tcW w:w="1276" w:type="dxa"/>
            <w:tcBorders>
              <w:right w:val="single" w:sz="4" w:space="0" w:color="auto"/>
            </w:tcBorders>
          </w:tcPr>
          <w:p w:rsidR="009F13C4" w:rsidRPr="00AB2EA1" w:rsidRDefault="009F13C4" w:rsidP="00D4145E">
            <w:pPr>
              <w:rPr>
                <w:rFonts w:ascii="Times New Roman" w:hAnsi="Times New Roman" w:cs="Times New Roman"/>
                <w:b/>
                <w:sz w:val="24"/>
                <w:szCs w:val="24"/>
              </w:rPr>
            </w:pPr>
            <w:r w:rsidRPr="00D4145E">
              <w:rPr>
                <w:rFonts w:ascii="Times New Roman" w:hAnsi="Times New Roman" w:cs="Times New Roman"/>
              </w:rPr>
              <w:lastRenderedPageBreak/>
              <w:t xml:space="preserve">Групповая, </w:t>
            </w:r>
            <w:proofErr w:type="spellStart"/>
            <w:r w:rsidRPr="00D4145E">
              <w:rPr>
                <w:rFonts w:ascii="Times New Roman" w:hAnsi="Times New Roman" w:cs="Times New Roman"/>
              </w:rPr>
              <w:t>индивидуальная</w:t>
            </w:r>
            <w:proofErr w:type="gramStart"/>
            <w:r w:rsidRPr="00D4145E">
              <w:rPr>
                <w:rFonts w:ascii="Times New Roman" w:hAnsi="Times New Roman" w:cs="Times New Roman"/>
              </w:rPr>
              <w:t>,ф</w:t>
            </w:r>
            <w:proofErr w:type="gramEnd"/>
            <w:r w:rsidRPr="00D4145E">
              <w:rPr>
                <w:rFonts w:ascii="Times New Roman" w:hAnsi="Times New Roman" w:cs="Times New Roman"/>
              </w:rPr>
              <w:t>ронтальная</w:t>
            </w:r>
            <w:proofErr w:type="spellEnd"/>
            <w:r>
              <w:rPr>
                <w:rFonts w:ascii="Times New Roman" w:hAnsi="Times New Roman" w:cs="Times New Roman"/>
              </w:rPr>
              <w:t xml:space="preserve"> </w:t>
            </w:r>
            <w:r w:rsidRPr="00D4145E">
              <w:rPr>
                <w:rFonts w:ascii="Times New Roman" w:hAnsi="Times New Roman" w:cs="Times New Roman"/>
              </w:rPr>
              <w:t xml:space="preserve"> работа в рабочей тетради</w:t>
            </w:r>
          </w:p>
        </w:tc>
        <w:tc>
          <w:tcPr>
            <w:tcW w:w="708" w:type="dxa"/>
            <w:tcBorders>
              <w:left w:val="single" w:sz="4" w:space="0" w:color="auto"/>
              <w:right w:val="single" w:sz="4" w:space="0" w:color="auto"/>
            </w:tcBorders>
          </w:tcPr>
          <w:p w:rsidR="009F13C4" w:rsidRDefault="009F13C4" w:rsidP="00D4145E">
            <w:pPr>
              <w:rPr>
                <w:rFonts w:ascii="Times New Roman" w:hAnsi="Times New Roman" w:cs="Times New Roman"/>
                <w:b/>
                <w:sz w:val="24"/>
                <w:szCs w:val="24"/>
              </w:rPr>
            </w:pPr>
          </w:p>
          <w:p w:rsidR="009F13C4" w:rsidRDefault="009F13C4"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9F13C4" w:rsidRPr="00AB2EA1" w:rsidRDefault="009F13C4"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FC5FA4">
            <w:pPr>
              <w:spacing w:after="0"/>
              <w:rPr>
                <w:rFonts w:ascii="Times New Roman" w:hAnsi="Times New Roman" w:cs="Times New Roman"/>
                <w:sz w:val="24"/>
                <w:szCs w:val="24"/>
              </w:rPr>
            </w:pPr>
          </w:p>
          <w:p w:rsidR="00B41A1E" w:rsidRDefault="00B41A1E" w:rsidP="00FC5FA4">
            <w:pPr>
              <w:spacing w:after="0"/>
              <w:rPr>
                <w:rFonts w:ascii="Times New Roman" w:hAnsi="Times New Roman" w:cs="Times New Roman"/>
                <w:sz w:val="24"/>
                <w:szCs w:val="24"/>
              </w:rPr>
            </w:pPr>
          </w:p>
          <w:p w:rsidR="009F13C4" w:rsidRPr="00765FB6" w:rsidRDefault="009F13C4" w:rsidP="00FC5FA4">
            <w:pPr>
              <w:spacing w:after="0"/>
              <w:rPr>
                <w:rFonts w:ascii="Times New Roman" w:hAnsi="Times New Roman" w:cs="Times New Roman"/>
                <w:sz w:val="24"/>
                <w:szCs w:val="24"/>
              </w:rPr>
            </w:pPr>
            <w:r w:rsidRPr="00765FB6">
              <w:rPr>
                <w:rFonts w:ascii="Times New Roman" w:hAnsi="Times New Roman" w:cs="Times New Roman"/>
                <w:sz w:val="24"/>
                <w:szCs w:val="24"/>
              </w:rPr>
              <w:t>02.02.2016</w:t>
            </w:r>
          </w:p>
        </w:tc>
        <w:tc>
          <w:tcPr>
            <w:tcW w:w="812" w:type="dxa"/>
          </w:tcPr>
          <w:p w:rsidR="009F13C4" w:rsidRPr="00AB2EA1" w:rsidRDefault="009F13C4"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t>39</w:t>
            </w:r>
          </w:p>
        </w:tc>
        <w:tc>
          <w:tcPr>
            <w:tcW w:w="2551" w:type="dxa"/>
          </w:tcPr>
          <w:p w:rsidR="009F13C4" w:rsidRPr="00D75499" w:rsidRDefault="009F13C4" w:rsidP="005A7F3B">
            <w:pPr>
              <w:pStyle w:val="Style4"/>
              <w:widowControl/>
              <w:tabs>
                <w:tab w:val="left" w:pos="869"/>
              </w:tabs>
              <w:spacing w:line="240" w:lineRule="auto"/>
              <w:jc w:val="left"/>
            </w:pPr>
            <w:r>
              <w:t>Приёмы работы на швейной машине</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9F13C4" w:rsidRPr="00361D6F" w:rsidRDefault="009F13C4" w:rsidP="00361D6F">
            <w:pPr>
              <w:pStyle w:val="a7"/>
              <w:rPr>
                <w:rFonts w:ascii="Times New Roman" w:hAnsi="Times New Roman"/>
              </w:rPr>
            </w:pPr>
            <w:r w:rsidRPr="00361D6F">
              <w:rPr>
                <w:rFonts w:ascii="Times New Roman" w:hAnsi="Times New Roman"/>
              </w:rPr>
              <w:t xml:space="preserve">Выполнять </w:t>
            </w:r>
            <w:proofErr w:type="gramStart"/>
            <w:r w:rsidRPr="00361D6F">
              <w:rPr>
                <w:rFonts w:ascii="Times New Roman" w:hAnsi="Times New Roman"/>
              </w:rPr>
              <w:t>прямую</w:t>
            </w:r>
            <w:proofErr w:type="gramEnd"/>
            <w:r w:rsidRPr="00361D6F">
              <w:rPr>
                <w:rFonts w:ascii="Times New Roman" w:hAnsi="Times New Roman"/>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w:t>
            </w:r>
            <w:r w:rsidRPr="00361D6F">
              <w:rPr>
                <w:rFonts w:ascii="Times New Roman" w:hAnsi="Times New Roman"/>
              </w:rPr>
              <w:lastRenderedPageBreak/>
              <w:t>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p w:rsidR="009F13C4" w:rsidRPr="00361D6F" w:rsidRDefault="009F13C4" w:rsidP="00361D6F">
            <w:pPr>
              <w:spacing w:after="0"/>
              <w:rPr>
                <w:rFonts w:ascii="Times New Roman" w:hAnsi="Times New Roman" w:cs="Times New Roman"/>
                <w:color w:val="FF0000"/>
              </w:rPr>
            </w:pPr>
          </w:p>
        </w:tc>
        <w:tc>
          <w:tcPr>
            <w:tcW w:w="4253" w:type="dxa"/>
            <w:vMerge/>
          </w:tcPr>
          <w:p w:rsidR="009F13C4" w:rsidRPr="009D2BF8" w:rsidRDefault="009F13C4" w:rsidP="00D4145E">
            <w:pPr>
              <w:pStyle w:val="a7"/>
              <w:rPr>
                <w:color w:val="FF0000"/>
              </w:rPr>
            </w:pPr>
          </w:p>
        </w:tc>
        <w:tc>
          <w:tcPr>
            <w:tcW w:w="1276" w:type="dxa"/>
            <w:tcBorders>
              <w:right w:val="single" w:sz="4" w:space="0" w:color="auto"/>
            </w:tcBorders>
          </w:tcPr>
          <w:p w:rsidR="009F13C4" w:rsidRPr="00AB2EA1" w:rsidRDefault="009F13C4" w:rsidP="00D4145E">
            <w:pPr>
              <w:rPr>
                <w:rFonts w:ascii="Times New Roman" w:hAnsi="Times New Roman" w:cs="Times New Roman"/>
                <w:b/>
                <w:sz w:val="24"/>
                <w:szCs w:val="24"/>
              </w:rPr>
            </w:pPr>
            <w:r w:rsidRPr="00A119CB">
              <w:rPr>
                <w:rFonts w:ascii="Times New Roman" w:hAnsi="Times New Roman" w:cs="Times New Roman"/>
              </w:rPr>
              <w:t>Практическая работа</w:t>
            </w:r>
          </w:p>
        </w:tc>
        <w:tc>
          <w:tcPr>
            <w:tcW w:w="708" w:type="dxa"/>
            <w:tcBorders>
              <w:left w:val="single" w:sz="4" w:space="0" w:color="auto"/>
              <w:right w:val="single" w:sz="4" w:space="0" w:color="auto"/>
            </w:tcBorders>
          </w:tcPr>
          <w:p w:rsidR="009F13C4" w:rsidRPr="00AB2EA1" w:rsidRDefault="009F13C4"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FC5FA4">
            <w:pPr>
              <w:spacing w:after="0"/>
              <w:rPr>
                <w:rFonts w:ascii="Times New Roman" w:hAnsi="Times New Roman" w:cs="Times New Roman"/>
                <w:sz w:val="24"/>
                <w:szCs w:val="24"/>
              </w:rPr>
            </w:pPr>
          </w:p>
          <w:p w:rsidR="00B41A1E" w:rsidRDefault="00B41A1E" w:rsidP="00FC5FA4">
            <w:pPr>
              <w:spacing w:after="0"/>
              <w:rPr>
                <w:rFonts w:ascii="Times New Roman" w:hAnsi="Times New Roman" w:cs="Times New Roman"/>
                <w:sz w:val="24"/>
                <w:szCs w:val="24"/>
              </w:rPr>
            </w:pPr>
          </w:p>
          <w:p w:rsidR="00B41A1E" w:rsidRDefault="00B41A1E" w:rsidP="00FC5FA4">
            <w:pPr>
              <w:spacing w:after="0"/>
              <w:rPr>
                <w:rFonts w:ascii="Times New Roman" w:hAnsi="Times New Roman" w:cs="Times New Roman"/>
                <w:sz w:val="24"/>
                <w:szCs w:val="24"/>
              </w:rPr>
            </w:pPr>
          </w:p>
          <w:p w:rsidR="009F13C4" w:rsidRPr="00765FB6" w:rsidRDefault="009F13C4" w:rsidP="00FC5FA4">
            <w:pPr>
              <w:spacing w:after="0"/>
              <w:rPr>
                <w:rFonts w:ascii="Times New Roman" w:hAnsi="Times New Roman" w:cs="Times New Roman"/>
                <w:sz w:val="24"/>
                <w:szCs w:val="24"/>
              </w:rPr>
            </w:pPr>
            <w:r w:rsidRPr="00765FB6">
              <w:rPr>
                <w:rFonts w:ascii="Times New Roman" w:hAnsi="Times New Roman" w:cs="Times New Roman"/>
                <w:sz w:val="24"/>
                <w:szCs w:val="24"/>
              </w:rPr>
              <w:t>06.02.2016</w:t>
            </w:r>
          </w:p>
        </w:tc>
        <w:tc>
          <w:tcPr>
            <w:tcW w:w="812" w:type="dxa"/>
          </w:tcPr>
          <w:p w:rsidR="009F13C4" w:rsidRPr="00AB2EA1" w:rsidRDefault="009F13C4"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551" w:type="dxa"/>
          </w:tcPr>
          <w:p w:rsidR="009F13C4" w:rsidRPr="00A119CB" w:rsidRDefault="009F13C4" w:rsidP="00D4145E">
            <w:pPr>
              <w:pStyle w:val="Style4"/>
              <w:widowControl/>
              <w:tabs>
                <w:tab w:val="left" w:pos="869"/>
              </w:tabs>
              <w:spacing w:line="240" w:lineRule="auto"/>
              <w:jc w:val="left"/>
              <w:rPr>
                <w:sz w:val="22"/>
                <w:szCs w:val="22"/>
              </w:rPr>
            </w:pPr>
            <w:r w:rsidRPr="00A119CB">
              <w:rPr>
                <w:sz w:val="22"/>
                <w:szCs w:val="22"/>
              </w:rPr>
              <w:t>Технология изготовления швейных изделий</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9F13C4" w:rsidRPr="00361D6F" w:rsidRDefault="009F13C4" w:rsidP="00361D6F">
            <w:pPr>
              <w:spacing w:after="0"/>
              <w:rPr>
                <w:rFonts w:ascii="Times New Roman" w:hAnsi="Times New Roman" w:cs="Times New Roman"/>
                <w:color w:val="FF0000"/>
              </w:rPr>
            </w:pPr>
            <w:r w:rsidRPr="00361D6F">
              <w:rPr>
                <w:rFonts w:ascii="Times New Roman" w:eastAsia="Times New Roman" w:hAnsi="Times New Roman" w:cs="Times New Roman"/>
              </w:rPr>
              <w:t>Изготовлять образцы машинных работ: обмётывание зигзагообразными стежками; застрачивание (</w:t>
            </w:r>
            <w:proofErr w:type="spellStart"/>
            <w:r w:rsidRPr="00361D6F">
              <w:rPr>
                <w:rFonts w:ascii="Times New Roman" w:eastAsia="Times New Roman" w:hAnsi="Times New Roman" w:cs="Times New Roman"/>
              </w:rPr>
              <w:t>вподгибку</w:t>
            </w:r>
            <w:proofErr w:type="spellEnd"/>
            <w:r w:rsidRPr="00361D6F">
              <w:rPr>
                <w:rFonts w:ascii="Times New Roman" w:eastAsia="Times New Roman" w:hAnsi="Times New Roman" w:cs="Times New Roman"/>
              </w:rPr>
              <w:t xml:space="preserve"> с открытым срезом и </w:t>
            </w:r>
            <w:proofErr w:type="spellStart"/>
            <w:r w:rsidRPr="00361D6F">
              <w:rPr>
                <w:rFonts w:ascii="Times New Roman" w:eastAsia="Times New Roman" w:hAnsi="Times New Roman" w:cs="Times New Roman"/>
              </w:rPr>
              <w:t>вподгибку</w:t>
            </w:r>
            <w:proofErr w:type="spellEnd"/>
            <w:r w:rsidRPr="00361D6F">
              <w:rPr>
                <w:rFonts w:ascii="Times New Roman" w:eastAsia="Times New Roman" w:hAnsi="Times New Roman" w:cs="Times New Roman"/>
              </w:rPr>
              <w:t xml:space="preserve"> с закрытым срезом); стачивание.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tc>
        <w:tc>
          <w:tcPr>
            <w:tcW w:w="4253" w:type="dxa"/>
            <w:vMerge w:val="restart"/>
          </w:tcPr>
          <w:p w:rsidR="009F13C4" w:rsidRPr="00361D6F" w:rsidRDefault="009F13C4" w:rsidP="00361D6F">
            <w:pPr>
              <w:spacing w:after="0"/>
              <w:rPr>
                <w:rFonts w:ascii="Times New Roman" w:hAnsi="Times New Roman" w:cs="Times New Roman"/>
              </w:rPr>
            </w:pPr>
            <w:r w:rsidRPr="00361D6F">
              <w:rPr>
                <w:rFonts w:ascii="Times New Roman" w:hAnsi="Times New Roman" w:cs="Times New Roman"/>
                <w:b/>
              </w:rPr>
              <w:t xml:space="preserve">Л. </w:t>
            </w:r>
            <w:r w:rsidRPr="00361D6F">
              <w:rPr>
                <w:rFonts w:ascii="Times New Roman" w:hAnsi="Times New Roman" w:cs="Times New Roman"/>
              </w:rPr>
              <w:t>Творческий подход  к выполнению изделия.</w:t>
            </w:r>
          </w:p>
          <w:p w:rsidR="009F13C4" w:rsidRPr="00361D6F" w:rsidRDefault="009F13C4" w:rsidP="00361D6F">
            <w:pPr>
              <w:spacing w:after="0"/>
              <w:rPr>
                <w:rFonts w:ascii="Times New Roman" w:hAnsi="Times New Roman" w:cs="Times New Roman"/>
              </w:rPr>
            </w:pPr>
            <w:r w:rsidRPr="00361D6F">
              <w:rPr>
                <w:rFonts w:ascii="Times New Roman" w:hAnsi="Times New Roman" w:cs="Times New Roman"/>
                <w:b/>
              </w:rPr>
              <w:t>Р.</w:t>
            </w:r>
            <w:r w:rsidRPr="00361D6F">
              <w:rPr>
                <w:rFonts w:ascii="Times New Roman" w:hAnsi="Times New Roman" w:cs="Times New Roman"/>
              </w:rPr>
              <w:t xml:space="preserve">Осуществлять работу по технологическим картам, уметь выполнять действия по образцу. Проявлять познавательную инициативу.  </w:t>
            </w:r>
          </w:p>
          <w:p w:rsidR="009F13C4" w:rsidRPr="00361D6F" w:rsidRDefault="009F13C4" w:rsidP="00361D6F">
            <w:pPr>
              <w:spacing w:after="0"/>
              <w:rPr>
                <w:rFonts w:ascii="Times New Roman" w:hAnsi="Times New Roman" w:cs="Times New Roman"/>
              </w:rPr>
            </w:pPr>
            <w:r w:rsidRPr="00361D6F">
              <w:rPr>
                <w:rFonts w:ascii="Times New Roman" w:hAnsi="Times New Roman" w:cs="Times New Roman"/>
                <w:b/>
              </w:rPr>
              <w:t>К.</w:t>
            </w:r>
            <w:r w:rsidRPr="00361D6F">
              <w:rPr>
                <w:rFonts w:ascii="Times New Roman" w:hAnsi="Times New Roman" w:cs="Times New Roman"/>
              </w:rPr>
              <w:t xml:space="preserve"> Уметь объяснять свой выбор. Осуществлять взаимопомощь и взаимоконтроль</w:t>
            </w:r>
            <w:proofErr w:type="gramStart"/>
            <w:r w:rsidRPr="00361D6F">
              <w:rPr>
                <w:rFonts w:ascii="Times New Roman" w:hAnsi="Times New Roman" w:cs="Times New Roman"/>
              </w:rPr>
              <w:t xml:space="preserve"> ,</w:t>
            </w:r>
            <w:proofErr w:type="gramEnd"/>
            <w:r w:rsidRPr="00361D6F">
              <w:rPr>
                <w:rFonts w:ascii="Times New Roman" w:hAnsi="Times New Roman" w:cs="Times New Roman"/>
              </w:rPr>
              <w:t xml:space="preserve"> уметь взаимодействовать с учителем и коллективом- слушать собеседника, излагать своё мнение, умение договариваться и работать в коллективе.</w:t>
            </w:r>
          </w:p>
          <w:p w:rsidR="009F13C4" w:rsidRPr="00361D6F" w:rsidRDefault="009F13C4" w:rsidP="00361D6F">
            <w:pPr>
              <w:pStyle w:val="a7"/>
              <w:rPr>
                <w:rFonts w:ascii="Times New Roman" w:hAnsi="Times New Roman"/>
                <w:color w:val="FF0000"/>
              </w:rPr>
            </w:pPr>
            <w:r w:rsidRPr="00361D6F">
              <w:rPr>
                <w:rFonts w:ascii="Times New Roman" w:hAnsi="Times New Roman"/>
                <w:b/>
              </w:rPr>
              <w:t>П.</w:t>
            </w:r>
            <w:r w:rsidRPr="00361D6F">
              <w:rPr>
                <w:rFonts w:ascii="Times New Roman" w:hAnsi="Times New Roman"/>
              </w:rPr>
              <w:t>Осуществлять поиск и выделение необходимой информации, сравнивать информацию, полученную из разных источников. Создавать алгоритм действий и  выполнять их. Анализировать изделие по заданным критериям.</w:t>
            </w:r>
          </w:p>
        </w:tc>
        <w:tc>
          <w:tcPr>
            <w:tcW w:w="1276" w:type="dxa"/>
            <w:tcBorders>
              <w:right w:val="single" w:sz="4" w:space="0" w:color="auto"/>
            </w:tcBorders>
          </w:tcPr>
          <w:p w:rsidR="009F13C4" w:rsidRPr="005D577E" w:rsidRDefault="009F13C4" w:rsidP="005D577E">
            <w:pPr>
              <w:spacing w:after="0"/>
              <w:rPr>
                <w:rFonts w:ascii="Times New Roman" w:eastAsia="Times New Roman" w:hAnsi="Times New Roman" w:cs="Times New Roman"/>
              </w:rPr>
            </w:pPr>
            <w:r w:rsidRPr="005D577E">
              <w:rPr>
                <w:rFonts w:ascii="Times New Roman" w:eastAsia="Times New Roman" w:hAnsi="Times New Roman" w:cs="Times New Roman"/>
              </w:rPr>
              <w:t>Групповая, индивидуальная,</w:t>
            </w:r>
          </w:p>
          <w:p w:rsidR="009F13C4" w:rsidRPr="005D577E" w:rsidRDefault="009F13C4" w:rsidP="005D577E">
            <w:pPr>
              <w:spacing w:after="0"/>
              <w:rPr>
                <w:rFonts w:ascii="Times New Roman" w:hAnsi="Times New Roman" w:cs="Times New Roman"/>
                <w:b/>
              </w:rPr>
            </w:pPr>
            <w:r w:rsidRPr="005D577E">
              <w:rPr>
                <w:rFonts w:ascii="Times New Roman" w:eastAsia="Times New Roman" w:hAnsi="Times New Roman" w:cs="Times New Roman"/>
              </w:rPr>
              <w:t>фронтальная эвристическая беседа, демонстрация, работа в рабочей тетради</w:t>
            </w:r>
          </w:p>
        </w:tc>
        <w:tc>
          <w:tcPr>
            <w:tcW w:w="708" w:type="dxa"/>
            <w:tcBorders>
              <w:left w:val="single" w:sz="4" w:space="0" w:color="auto"/>
              <w:right w:val="single" w:sz="4" w:space="0" w:color="auto"/>
            </w:tcBorders>
          </w:tcPr>
          <w:p w:rsidR="009F13C4" w:rsidRPr="00AB2EA1" w:rsidRDefault="009F13C4"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C77757">
            <w:pPr>
              <w:spacing w:after="0"/>
              <w:rPr>
                <w:rFonts w:ascii="Times New Roman" w:hAnsi="Times New Roman" w:cs="Times New Roman"/>
                <w:sz w:val="24"/>
                <w:szCs w:val="24"/>
              </w:rPr>
            </w:pPr>
          </w:p>
          <w:p w:rsidR="00B41A1E" w:rsidRDefault="00B41A1E" w:rsidP="00C77757">
            <w:pPr>
              <w:spacing w:after="0"/>
              <w:rPr>
                <w:rFonts w:ascii="Times New Roman" w:hAnsi="Times New Roman" w:cs="Times New Roman"/>
                <w:sz w:val="24"/>
                <w:szCs w:val="24"/>
              </w:rPr>
            </w:pPr>
          </w:p>
          <w:p w:rsidR="00B41A1E" w:rsidRDefault="00B41A1E" w:rsidP="00C77757">
            <w:pPr>
              <w:spacing w:after="0"/>
              <w:rPr>
                <w:rFonts w:ascii="Times New Roman" w:hAnsi="Times New Roman" w:cs="Times New Roman"/>
                <w:sz w:val="24"/>
                <w:szCs w:val="24"/>
              </w:rPr>
            </w:pPr>
          </w:p>
          <w:p w:rsidR="00B41A1E" w:rsidRDefault="00B41A1E" w:rsidP="00C77757">
            <w:pPr>
              <w:spacing w:after="0"/>
              <w:rPr>
                <w:rFonts w:ascii="Times New Roman" w:hAnsi="Times New Roman" w:cs="Times New Roman"/>
                <w:sz w:val="24"/>
                <w:szCs w:val="24"/>
              </w:rPr>
            </w:pPr>
          </w:p>
          <w:p w:rsidR="009F13C4" w:rsidRPr="008A1136" w:rsidRDefault="009F13C4" w:rsidP="00C77757">
            <w:pPr>
              <w:spacing w:after="0"/>
              <w:rPr>
                <w:rFonts w:ascii="Times New Roman" w:hAnsi="Times New Roman" w:cs="Times New Roman"/>
                <w:sz w:val="24"/>
                <w:szCs w:val="24"/>
              </w:rPr>
            </w:pPr>
            <w:r w:rsidRPr="008A1136">
              <w:rPr>
                <w:rFonts w:ascii="Times New Roman" w:hAnsi="Times New Roman" w:cs="Times New Roman"/>
                <w:sz w:val="24"/>
                <w:szCs w:val="24"/>
              </w:rPr>
              <w:t>09.02.2016</w:t>
            </w:r>
          </w:p>
        </w:tc>
        <w:tc>
          <w:tcPr>
            <w:tcW w:w="812" w:type="dxa"/>
          </w:tcPr>
          <w:p w:rsidR="009F13C4" w:rsidRPr="00AB2EA1" w:rsidRDefault="009F13C4" w:rsidP="00D4145E">
            <w:pPr>
              <w:rPr>
                <w:rFonts w:ascii="Times New Roman" w:hAnsi="Times New Roman" w:cs="Times New Roman"/>
                <w:b/>
                <w:sz w:val="24"/>
                <w:szCs w:val="24"/>
              </w:rPr>
            </w:pPr>
          </w:p>
        </w:tc>
      </w:tr>
      <w:tr w:rsidR="009F13C4" w:rsidRPr="00AB2EA1" w:rsidTr="006057BB">
        <w:trPr>
          <w:trHeight w:val="351"/>
        </w:trPr>
        <w:tc>
          <w:tcPr>
            <w:tcW w:w="571" w:type="dxa"/>
          </w:tcPr>
          <w:p w:rsidR="009F13C4" w:rsidRPr="00AB2EA1" w:rsidRDefault="009F13C4" w:rsidP="00D4145E">
            <w:pPr>
              <w:jc w:val="center"/>
              <w:rPr>
                <w:rFonts w:ascii="Times New Roman" w:hAnsi="Times New Roman" w:cs="Times New Roman"/>
                <w:sz w:val="24"/>
                <w:szCs w:val="24"/>
              </w:rPr>
            </w:pPr>
            <w:r>
              <w:rPr>
                <w:rFonts w:ascii="Times New Roman" w:hAnsi="Times New Roman" w:cs="Times New Roman"/>
                <w:sz w:val="24"/>
                <w:szCs w:val="24"/>
              </w:rPr>
              <w:t>41</w:t>
            </w:r>
          </w:p>
        </w:tc>
        <w:tc>
          <w:tcPr>
            <w:tcW w:w="2551" w:type="dxa"/>
          </w:tcPr>
          <w:p w:rsidR="009F13C4" w:rsidRPr="00A119CB" w:rsidRDefault="009F13C4" w:rsidP="00D4145E">
            <w:pPr>
              <w:pStyle w:val="Style4"/>
              <w:widowControl/>
              <w:tabs>
                <w:tab w:val="left" w:pos="869"/>
              </w:tabs>
              <w:spacing w:line="240" w:lineRule="auto"/>
              <w:jc w:val="left"/>
              <w:rPr>
                <w:sz w:val="22"/>
                <w:szCs w:val="22"/>
              </w:rPr>
            </w:pPr>
            <w:r w:rsidRPr="00A119CB">
              <w:rPr>
                <w:sz w:val="22"/>
                <w:szCs w:val="22"/>
              </w:rPr>
              <w:t>Технология изготовления швейных изделий</w:t>
            </w:r>
          </w:p>
        </w:tc>
        <w:tc>
          <w:tcPr>
            <w:tcW w:w="709" w:type="dxa"/>
            <w:tcBorders>
              <w:right w:val="single" w:sz="4" w:space="0" w:color="auto"/>
            </w:tcBorders>
          </w:tcPr>
          <w:p w:rsidR="009F13C4" w:rsidRDefault="009F13C4" w:rsidP="00D4145E">
            <w:pPr>
              <w:pStyle w:val="Style4"/>
              <w:widowControl/>
              <w:tabs>
                <w:tab w:val="left" w:pos="869"/>
              </w:tabs>
              <w:spacing w:line="240" w:lineRule="auto"/>
              <w:jc w:val="center"/>
              <w:rPr>
                <w:b/>
              </w:rPr>
            </w:pPr>
          </w:p>
        </w:tc>
        <w:tc>
          <w:tcPr>
            <w:tcW w:w="464" w:type="dxa"/>
            <w:tcBorders>
              <w:left w:val="single" w:sz="4" w:space="0" w:color="auto"/>
            </w:tcBorders>
          </w:tcPr>
          <w:p w:rsidR="009F13C4" w:rsidRPr="0099477F" w:rsidRDefault="009F13C4"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9F13C4" w:rsidRPr="00361D6F" w:rsidRDefault="009F13C4" w:rsidP="00361D6F">
            <w:pPr>
              <w:pStyle w:val="a7"/>
              <w:rPr>
                <w:rFonts w:ascii="Times New Roman" w:hAnsi="Times New Roman"/>
              </w:rPr>
            </w:pPr>
            <w:r w:rsidRPr="00361D6F">
              <w:rPr>
                <w:rFonts w:ascii="Times New Roman" w:hAnsi="Times New Roman"/>
              </w:rPr>
              <w:t xml:space="preserve">Проводить влажно-тепловую обработку на образцах машинных швов: </w:t>
            </w:r>
            <w:proofErr w:type="spellStart"/>
            <w:r w:rsidRPr="00361D6F">
              <w:rPr>
                <w:rFonts w:ascii="Times New Roman" w:hAnsi="Times New Roman"/>
              </w:rPr>
              <w:t>приутюживание</w:t>
            </w:r>
            <w:proofErr w:type="spellEnd"/>
            <w:r w:rsidRPr="00361D6F">
              <w:rPr>
                <w:rFonts w:ascii="Times New Roman" w:hAnsi="Times New Roman"/>
              </w:rPr>
              <w:t xml:space="preserve">, </w:t>
            </w:r>
            <w:proofErr w:type="spellStart"/>
            <w:r w:rsidRPr="00361D6F">
              <w:rPr>
                <w:rFonts w:ascii="Times New Roman" w:hAnsi="Times New Roman"/>
              </w:rPr>
              <w:t>разутюживание</w:t>
            </w:r>
            <w:proofErr w:type="spellEnd"/>
            <w:r w:rsidRPr="00361D6F">
              <w:rPr>
                <w:rFonts w:ascii="Times New Roman" w:hAnsi="Times New Roman"/>
              </w:rPr>
              <w:t xml:space="preserve">, заутюживание. </w:t>
            </w:r>
          </w:p>
          <w:p w:rsidR="009F13C4" w:rsidRPr="00361D6F" w:rsidRDefault="009F13C4" w:rsidP="00361D6F">
            <w:pPr>
              <w:pStyle w:val="a7"/>
              <w:rPr>
                <w:rFonts w:ascii="Times New Roman" w:hAnsi="Times New Roman"/>
              </w:rPr>
            </w:pPr>
            <w:r w:rsidRPr="00361D6F">
              <w:rPr>
                <w:rFonts w:ascii="Times New Roman" w:hAnsi="Times New Roman"/>
              </w:rPr>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w:t>
            </w:r>
            <w:r w:rsidRPr="00361D6F">
              <w:rPr>
                <w:rFonts w:ascii="Times New Roman" w:hAnsi="Times New Roman"/>
              </w:rPr>
              <w:lastRenderedPageBreak/>
              <w:t xml:space="preserve">рисунка, </w:t>
            </w:r>
            <w:proofErr w:type="spellStart"/>
            <w:r w:rsidRPr="00361D6F">
              <w:rPr>
                <w:rFonts w:ascii="Times New Roman" w:hAnsi="Times New Roman"/>
              </w:rPr>
              <w:t>обмеловку</w:t>
            </w:r>
            <w:proofErr w:type="spellEnd"/>
            <w:r w:rsidRPr="00361D6F">
              <w:rPr>
                <w:rFonts w:ascii="Times New Roman" w:hAnsi="Times New Roman"/>
              </w:rPr>
              <w:t xml:space="preserve"> с учётом припусков на швы. Выкраивать детали швейного изделия. Находить и представлять информацию об истории создания инструментов для раскроя.</w:t>
            </w:r>
          </w:p>
          <w:p w:rsidR="009F13C4" w:rsidRPr="00361D6F" w:rsidRDefault="009F13C4" w:rsidP="00361D6F">
            <w:pPr>
              <w:pStyle w:val="a7"/>
              <w:rPr>
                <w:rFonts w:ascii="Times New Roman" w:hAnsi="Times New Roman"/>
              </w:rPr>
            </w:pPr>
          </w:p>
          <w:p w:rsidR="009F13C4" w:rsidRPr="00361D6F" w:rsidRDefault="009F13C4" w:rsidP="00361D6F">
            <w:pPr>
              <w:spacing w:after="0"/>
              <w:rPr>
                <w:rFonts w:ascii="Times New Roman" w:hAnsi="Times New Roman" w:cs="Times New Roman"/>
                <w:color w:val="FF0000"/>
              </w:rPr>
            </w:pPr>
          </w:p>
        </w:tc>
        <w:tc>
          <w:tcPr>
            <w:tcW w:w="4253" w:type="dxa"/>
            <w:vMerge/>
          </w:tcPr>
          <w:p w:rsidR="009F13C4" w:rsidRPr="009D2BF8" w:rsidRDefault="009F13C4" w:rsidP="00D4145E">
            <w:pPr>
              <w:pStyle w:val="a7"/>
              <w:rPr>
                <w:color w:val="FF0000"/>
              </w:rPr>
            </w:pPr>
          </w:p>
        </w:tc>
        <w:tc>
          <w:tcPr>
            <w:tcW w:w="1276" w:type="dxa"/>
            <w:tcBorders>
              <w:right w:val="single" w:sz="4" w:space="0" w:color="auto"/>
            </w:tcBorders>
          </w:tcPr>
          <w:p w:rsidR="009F13C4" w:rsidRPr="005D577E" w:rsidRDefault="009F13C4" w:rsidP="005D577E">
            <w:pPr>
              <w:spacing w:after="0"/>
              <w:rPr>
                <w:rFonts w:ascii="Times New Roman" w:eastAsia="Times New Roman" w:hAnsi="Times New Roman" w:cs="Times New Roman"/>
              </w:rPr>
            </w:pPr>
            <w:r w:rsidRPr="005D577E">
              <w:rPr>
                <w:rFonts w:ascii="Times New Roman" w:eastAsia="Times New Roman" w:hAnsi="Times New Roman" w:cs="Times New Roman"/>
              </w:rPr>
              <w:t>Групповая, индивидуальная,</w:t>
            </w:r>
          </w:p>
          <w:p w:rsidR="009F13C4" w:rsidRPr="005D577E" w:rsidRDefault="009F13C4" w:rsidP="005D577E">
            <w:pPr>
              <w:spacing w:after="0"/>
              <w:rPr>
                <w:rFonts w:ascii="Times New Roman" w:hAnsi="Times New Roman" w:cs="Times New Roman"/>
                <w:b/>
              </w:rPr>
            </w:pPr>
            <w:r w:rsidRPr="005D577E">
              <w:rPr>
                <w:rFonts w:ascii="Times New Roman" w:eastAsia="Times New Roman" w:hAnsi="Times New Roman" w:cs="Times New Roman"/>
              </w:rPr>
              <w:t xml:space="preserve">фронтальная эвристическая беседа, демонстрация, </w:t>
            </w:r>
            <w:r w:rsidRPr="005D577E">
              <w:rPr>
                <w:rFonts w:ascii="Times New Roman" w:eastAsia="Times New Roman" w:hAnsi="Times New Roman" w:cs="Times New Roman"/>
              </w:rPr>
              <w:lastRenderedPageBreak/>
              <w:t>работа в рабочей тетради</w:t>
            </w:r>
          </w:p>
        </w:tc>
        <w:tc>
          <w:tcPr>
            <w:tcW w:w="708" w:type="dxa"/>
            <w:tcBorders>
              <w:left w:val="single" w:sz="4" w:space="0" w:color="auto"/>
              <w:right w:val="single" w:sz="4" w:space="0" w:color="auto"/>
            </w:tcBorders>
          </w:tcPr>
          <w:p w:rsidR="009F13C4" w:rsidRPr="00AB2EA1" w:rsidRDefault="009F13C4"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C77757">
            <w:pPr>
              <w:spacing w:after="0"/>
              <w:rPr>
                <w:rFonts w:ascii="Times New Roman" w:hAnsi="Times New Roman" w:cs="Times New Roman"/>
                <w:sz w:val="24"/>
                <w:szCs w:val="24"/>
              </w:rPr>
            </w:pPr>
          </w:p>
          <w:p w:rsidR="00B41A1E" w:rsidRDefault="00B41A1E" w:rsidP="00C77757">
            <w:pPr>
              <w:spacing w:after="0"/>
              <w:rPr>
                <w:rFonts w:ascii="Times New Roman" w:hAnsi="Times New Roman" w:cs="Times New Roman"/>
                <w:sz w:val="24"/>
                <w:szCs w:val="24"/>
              </w:rPr>
            </w:pPr>
          </w:p>
          <w:p w:rsidR="00B41A1E" w:rsidRDefault="00B41A1E" w:rsidP="00C77757">
            <w:pPr>
              <w:spacing w:after="0"/>
              <w:rPr>
                <w:rFonts w:ascii="Times New Roman" w:hAnsi="Times New Roman" w:cs="Times New Roman"/>
                <w:sz w:val="24"/>
                <w:szCs w:val="24"/>
              </w:rPr>
            </w:pPr>
          </w:p>
          <w:p w:rsidR="009F13C4" w:rsidRPr="008A1136" w:rsidRDefault="009F13C4" w:rsidP="00C77757">
            <w:pPr>
              <w:spacing w:after="0"/>
              <w:rPr>
                <w:rFonts w:ascii="Times New Roman" w:hAnsi="Times New Roman" w:cs="Times New Roman"/>
                <w:sz w:val="24"/>
                <w:szCs w:val="24"/>
              </w:rPr>
            </w:pPr>
            <w:r w:rsidRPr="008A1136">
              <w:rPr>
                <w:rFonts w:ascii="Times New Roman" w:hAnsi="Times New Roman" w:cs="Times New Roman"/>
                <w:sz w:val="24"/>
                <w:szCs w:val="24"/>
              </w:rPr>
              <w:t>13.02.2016</w:t>
            </w:r>
          </w:p>
        </w:tc>
        <w:tc>
          <w:tcPr>
            <w:tcW w:w="812" w:type="dxa"/>
          </w:tcPr>
          <w:p w:rsidR="009F13C4" w:rsidRPr="00AB2EA1" w:rsidRDefault="009F13C4"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551" w:type="dxa"/>
          </w:tcPr>
          <w:p w:rsidR="003C34A6" w:rsidRPr="00D75499" w:rsidRDefault="003C34A6" w:rsidP="00D75499">
            <w:pPr>
              <w:pStyle w:val="a7"/>
              <w:rPr>
                <w:rFonts w:ascii="Times New Roman" w:hAnsi="Times New Roman"/>
              </w:rPr>
            </w:pPr>
            <w:r w:rsidRPr="00D75499">
              <w:rPr>
                <w:rFonts w:ascii="Times New Roman" w:hAnsi="Times New Roman"/>
              </w:rPr>
              <w:t>Творческий проект</w:t>
            </w:r>
          </w:p>
          <w:p w:rsidR="003C34A6" w:rsidRPr="00D75499" w:rsidRDefault="003C34A6" w:rsidP="00D75499">
            <w:pPr>
              <w:pStyle w:val="Style4"/>
              <w:widowControl/>
              <w:tabs>
                <w:tab w:val="left" w:pos="869"/>
              </w:tabs>
              <w:spacing w:line="240" w:lineRule="auto"/>
              <w:jc w:val="left"/>
              <w:rPr>
                <w:sz w:val="22"/>
                <w:szCs w:val="22"/>
              </w:rPr>
            </w:pPr>
            <w:r w:rsidRPr="00D75499">
              <w:rPr>
                <w:sz w:val="22"/>
                <w:szCs w:val="22"/>
              </w:rPr>
              <w:t>«Фартук для работы на кухне»</w:t>
            </w:r>
          </w:p>
        </w:tc>
        <w:tc>
          <w:tcPr>
            <w:tcW w:w="709" w:type="dxa"/>
            <w:tcBorders>
              <w:right w:val="single" w:sz="4" w:space="0" w:color="auto"/>
            </w:tcBorders>
          </w:tcPr>
          <w:p w:rsidR="003C34A6" w:rsidRPr="00D75499" w:rsidRDefault="003C34A6" w:rsidP="00D75499">
            <w:pPr>
              <w:pStyle w:val="Style4"/>
              <w:widowControl/>
              <w:tabs>
                <w:tab w:val="left" w:pos="869"/>
              </w:tabs>
              <w:spacing w:line="240" w:lineRule="auto"/>
              <w:jc w:val="center"/>
              <w:rPr>
                <w:b/>
                <w:sz w:val="22"/>
                <w:szCs w:val="22"/>
              </w:rPr>
            </w:pPr>
          </w:p>
        </w:tc>
        <w:tc>
          <w:tcPr>
            <w:tcW w:w="464" w:type="dxa"/>
            <w:tcBorders>
              <w:left w:val="single" w:sz="4" w:space="0" w:color="auto"/>
            </w:tcBorders>
          </w:tcPr>
          <w:p w:rsidR="003C34A6" w:rsidRPr="00D75499" w:rsidRDefault="003C34A6" w:rsidP="00D75499">
            <w:pPr>
              <w:spacing w:after="0"/>
              <w:jc w:val="center"/>
              <w:rPr>
                <w:rFonts w:ascii="Times New Roman" w:hAnsi="Times New Roman" w:cs="Times New Roman"/>
              </w:rPr>
            </w:pPr>
            <w:r w:rsidRPr="00D75499">
              <w:rPr>
                <w:rFonts w:ascii="Times New Roman" w:hAnsi="Times New Roman" w:cs="Times New Roman"/>
              </w:rPr>
              <w:t>1</w:t>
            </w:r>
          </w:p>
        </w:tc>
        <w:tc>
          <w:tcPr>
            <w:tcW w:w="3402" w:type="dxa"/>
            <w:vMerge w:val="restart"/>
          </w:tcPr>
          <w:p w:rsidR="003C34A6" w:rsidRPr="00D75499" w:rsidRDefault="003C34A6" w:rsidP="00D75499">
            <w:pPr>
              <w:spacing w:after="0"/>
              <w:rPr>
                <w:rFonts w:ascii="Times New Roman" w:hAnsi="Times New Roman" w:cs="Times New Roman"/>
                <w:color w:val="FF0000"/>
              </w:rPr>
            </w:pPr>
            <w:r w:rsidRPr="00D75499">
              <w:rPr>
                <w:rFonts w:ascii="Times New Roman" w:hAnsi="Times New Roman" w:cs="Times New Roman"/>
              </w:rPr>
              <w:t xml:space="preserve">Выполнять проект по разделу «Создание изделий из текстильных материалов». Оформлять </w:t>
            </w:r>
            <w:proofErr w:type="spellStart"/>
            <w:r w:rsidRPr="00D75499">
              <w:rPr>
                <w:rFonts w:ascii="Times New Roman" w:hAnsi="Times New Roman" w:cs="Times New Roman"/>
              </w:rPr>
              <w:t>портфолио</w:t>
            </w:r>
            <w:proofErr w:type="spellEnd"/>
            <w:r w:rsidRPr="00D75499">
              <w:rPr>
                <w:rFonts w:ascii="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4253" w:type="dxa"/>
            <w:vMerge w:val="restart"/>
          </w:tcPr>
          <w:p w:rsidR="003C34A6" w:rsidRPr="00D75499" w:rsidRDefault="003C34A6" w:rsidP="00D75499">
            <w:pPr>
              <w:spacing w:after="0"/>
              <w:rPr>
                <w:rFonts w:ascii="Times New Roman" w:hAnsi="Times New Roman" w:cs="Times New Roman"/>
              </w:rPr>
            </w:pPr>
            <w:proofErr w:type="gramStart"/>
            <w:r w:rsidRPr="00D75499">
              <w:rPr>
                <w:rFonts w:ascii="Times New Roman" w:hAnsi="Times New Roman" w:cs="Times New Roman"/>
                <w:b/>
              </w:rPr>
              <w:t>П</w:t>
            </w:r>
            <w:proofErr w:type="gramEnd"/>
            <w:r w:rsidRPr="00D75499">
              <w:rPr>
                <w:rFonts w:ascii="Times New Roman" w:hAnsi="Times New Roman" w:cs="Times New Roman"/>
                <w:b/>
              </w:rPr>
              <w:t>:</w:t>
            </w:r>
            <w:r w:rsidRPr="00D75499">
              <w:rPr>
                <w:rFonts w:ascii="Times New Roman" w:hAnsi="Times New Roman" w:cs="Times New Roman"/>
              </w:rPr>
              <w:t xml:space="preserve"> Овладение методами учебно-исследовательской и проектной деятельности, решения творческих задач, моделирование, конструирование, проектирование последовательности операций.</w:t>
            </w:r>
          </w:p>
          <w:p w:rsidR="003C34A6" w:rsidRPr="00D75499" w:rsidRDefault="003C34A6" w:rsidP="00D75499">
            <w:pPr>
              <w:spacing w:after="0"/>
              <w:rPr>
                <w:rFonts w:ascii="Times New Roman" w:hAnsi="Times New Roman" w:cs="Times New Roman"/>
              </w:rPr>
            </w:pPr>
            <w:proofErr w:type="gramStart"/>
            <w:r w:rsidRPr="00D75499">
              <w:rPr>
                <w:rFonts w:ascii="Times New Roman" w:hAnsi="Times New Roman" w:cs="Times New Roman"/>
                <w:b/>
                <w:bCs/>
              </w:rPr>
              <w:t>Р</w:t>
            </w:r>
            <w:proofErr w:type="gramEnd"/>
            <w:r w:rsidRPr="00D75499">
              <w:rPr>
                <w:rFonts w:ascii="Times New Roman" w:hAnsi="Times New Roman" w:cs="Times New Roman"/>
                <w:b/>
                <w:bCs/>
              </w:rPr>
              <w:t xml:space="preserve">: </w:t>
            </w:r>
            <w:r w:rsidRPr="00D75499">
              <w:rPr>
                <w:rFonts w:ascii="Times New Roman" w:hAnsi="Times New Roman" w:cs="Times New Roman"/>
              </w:rPr>
              <w:t>Документирование результатов труда и проектной деятельности.</w:t>
            </w:r>
          </w:p>
          <w:p w:rsidR="003C34A6" w:rsidRPr="00D75499" w:rsidRDefault="003C34A6" w:rsidP="00D75499">
            <w:pPr>
              <w:pStyle w:val="a7"/>
              <w:rPr>
                <w:rFonts w:ascii="Times New Roman" w:hAnsi="Times New Roman"/>
                <w:color w:val="FF0000"/>
              </w:rPr>
            </w:pPr>
            <w:r w:rsidRPr="00D75499">
              <w:rPr>
                <w:rFonts w:ascii="Times New Roman" w:hAnsi="Times New Roman"/>
                <w:b/>
              </w:rPr>
              <w:t>К:</w:t>
            </w:r>
            <w:r w:rsidRPr="00D75499">
              <w:rPr>
                <w:rFonts w:ascii="Times New Roman" w:hAnsi="Times New Roman"/>
              </w:rPr>
              <w:t xml:space="preserve">  Рациональное использование </w:t>
            </w:r>
            <w:proofErr w:type="gramStart"/>
            <w:r w:rsidRPr="00D75499">
              <w:rPr>
                <w:rFonts w:ascii="Times New Roman" w:hAnsi="Times New Roman"/>
              </w:rPr>
              <w:t>учебной</w:t>
            </w:r>
            <w:proofErr w:type="gramEnd"/>
            <w:r w:rsidRPr="00D75499">
              <w:rPr>
                <w:rFonts w:ascii="Times New Roman" w:hAnsi="Times New Roman"/>
              </w:rPr>
              <w:t>, технической и технологической информаций для проектирования и создания объектов труда.</w:t>
            </w:r>
          </w:p>
        </w:tc>
        <w:tc>
          <w:tcPr>
            <w:tcW w:w="1276" w:type="dxa"/>
            <w:vMerge w:val="restart"/>
            <w:tcBorders>
              <w:right w:val="single" w:sz="4" w:space="0" w:color="auto"/>
            </w:tcBorders>
          </w:tcPr>
          <w:p w:rsidR="003C34A6" w:rsidRPr="00D75499" w:rsidRDefault="003C34A6" w:rsidP="00F31DAE">
            <w:pPr>
              <w:spacing w:after="0"/>
              <w:rPr>
                <w:rFonts w:ascii="Times New Roman" w:hAnsi="Times New Roman" w:cs="Times New Roman"/>
              </w:rPr>
            </w:pPr>
            <w:r w:rsidRPr="00D75499">
              <w:rPr>
                <w:rFonts w:ascii="Times New Roman" w:hAnsi="Times New Roman" w:cs="Times New Roman"/>
              </w:rPr>
              <w:t>индивидуальная,</w:t>
            </w:r>
          </w:p>
          <w:p w:rsidR="003C34A6" w:rsidRPr="00D75499" w:rsidRDefault="003C34A6" w:rsidP="00F31DAE">
            <w:pPr>
              <w:spacing w:after="0"/>
              <w:rPr>
                <w:rFonts w:ascii="Times New Roman" w:hAnsi="Times New Roman" w:cs="Times New Roman"/>
              </w:rPr>
            </w:pPr>
            <w:r w:rsidRPr="00D75499">
              <w:rPr>
                <w:rFonts w:ascii="Times New Roman" w:hAnsi="Times New Roman" w:cs="Times New Roman"/>
              </w:rPr>
              <w:t>работа в рабочей тетради</w:t>
            </w:r>
          </w:p>
          <w:p w:rsidR="003C34A6" w:rsidRPr="00D75499" w:rsidRDefault="003C34A6" w:rsidP="00F31DAE">
            <w:pPr>
              <w:spacing w:after="0"/>
              <w:rPr>
                <w:rFonts w:ascii="Times New Roman" w:hAnsi="Times New Roman" w:cs="Times New Roman"/>
                <w:b/>
              </w:rPr>
            </w:pPr>
            <w:r w:rsidRPr="00D75499">
              <w:rPr>
                <w:rFonts w:ascii="Times New Roman" w:hAnsi="Times New Roman" w:cs="Times New Roman"/>
              </w:rPr>
              <w:t>творческая проектная деятельность</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6C4348">
            <w:pPr>
              <w:spacing w:after="0"/>
              <w:rPr>
                <w:rFonts w:ascii="Times New Roman" w:hAnsi="Times New Roman" w:cs="Times New Roman"/>
                <w:sz w:val="24"/>
                <w:szCs w:val="24"/>
              </w:rPr>
            </w:pPr>
          </w:p>
          <w:p w:rsidR="003C34A6" w:rsidRPr="00636913" w:rsidRDefault="003C34A6" w:rsidP="006C4348">
            <w:pPr>
              <w:spacing w:after="0"/>
              <w:rPr>
                <w:rFonts w:ascii="Times New Roman" w:hAnsi="Times New Roman" w:cs="Times New Roman"/>
                <w:sz w:val="24"/>
                <w:szCs w:val="24"/>
              </w:rPr>
            </w:pPr>
            <w:r w:rsidRPr="00636913">
              <w:rPr>
                <w:rFonts w:ascii="Times New Roman" w:hAnsi="Times New Roman" w:cs="Times New Roman"/>
                <w:sz w:val="24"/>
                <w:szCs w:val="24"/>
              </w:rPr>
              <w:t>16.02.2016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jc w:val="center"/>
              <w:rPr>
                <w:rFonts w:ascii="Times New Roman" w:hAnsi="Times New Roman" w:cs="Times New Roman"/>
                <w:sz w:val="24"/>
                <w:szCs w:val="24"/>
              </w:rPr>
            </w:pPr>
            <w:r>
              <w:rPr>
                <w:rFonts w:ascii="Times New Roman" w:hAnsi="Times New Roman" w:cs="Times New Roman"/>
                <w:sz w:val="24"/>
                <w:szCs w:val="24"/>
              </w:rPr>
              <w:t>43</w:t>
            </w:r>
          </w:p>
        </w:tc>
        <w:tc>
          <w:tcPr>
            <w:tcW w:w="2551" w:type="dxa"/>
          </w:tcPr>
          <w:p w:rsidR="003C34A6" w:rsidRPr="00D75499" w:rsidRDefault="003C34A6" w:rsidP="00D75499">
            <w:pPr>
              <w:pStyle w:val="a7"/>
              <w:rPr>
                <w:rFonts w:ascii="Times New Roman" w:hAnsi="Times New Roman"/>
              </w:rPr>
            </w:pPr>
            <w:r w:rsidRPr="00D75499">
              <w:rPr>
                <w:rFonts w:ascii="Times New Roman" w:hAnsi="Times New Roman"/>
              </w:rPr>
              <w:t>Творческий проект</w:t>
            </w:r>
          </w:p>
          <w:p w:rsidR="003C34A6" w:rsidRPr="00D75499" w:rsidRDefault="003C34A6" w:rsidP="00D75499">
            <w:pPr>
              <w:pStyle w:val="Style4"/>
              <w:widowControl/>
              <w:tabs>
                <w:tab w:val="left" w:pos="869"/>
              </w:tabs>
              <w:spacing w:line="240" w:lineRule="auto"/>
              <w:jc w:val="left"/>
              <w:rPr>
                <w:sz w:val="22"/>
                <w:szCs w:val="22"/>
              </w:rPr>
            </w:pPr>
            <w:r w:rsidRPr="00D75499">
              <w:rPr>
                <w:sz w:val="22"/>
                <w:szCs w:val="22"/>
              </w:rPr>
              <w:t>«</w:t>
            </w:r>
            <w:r>
              <w:rPr>
                <w:sz w:val="22"/>
                <w:szCs w:val="22"/>
              </w:rPr>
              <w:t>Фартук для работы на кухне</w:t>
            </w:r>
            <w:r w:rsidRPr="00D75499">
              <w:rPr>
                <w:sz w:val="22"/>
                <w:szCs w:val="22"/>
              </w:rPr>
              <w:t>»</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99477F" w:rsidRDefault="003C34A6"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6C4348">
            <w:pPr>
              <w:spacing w:after="0"/>
              <w:rPr>
                <w:rFonts w:ascii="Times New Roman" w:hAnsi="Times New Roman" w:cs="Times New Roman"/>
                <w:sz w:val="24"/>
                <w:szCs w:val="24"/>
              </w:rPr>
            </w:pPr>
          </w:p>
          <w:p w:rsidR="003C34A6" w:rsidRPr="00636913" w:rsidRDefault="003C34A6" w:rsidP="006C4348">
            <w:pPr>
              <w:spacing w:after="0"/>
              <w:rPr>
                <w:rFonts w:ascii="Times New Roman" w:hAnsi="Times New Roman" w:cs="Times New Roman"/>
                <w:sz w:val="24"/>
                <w:szCs w:val="24"/>
              </w:rPr>
            </w:pPr>
            <w:r w:rsidRPr="00636913">
              <w:rPr>
                <w:rFonts w:ascii="Times New Roman" w:hAnsi="Times New Roman" w:cs="Times New Roman"/>
                <w:sz w:val="24"/>
                <w:szCs w:val="24"/>
              </w:rPr>
              <w:t>20.02.2016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jc w:val="center"/>
              <w:rPr>
                <w:rFonts w:ascii="Times New Roman" w:hAnsi="Times New Roman" w:cs="Times New Roman"/>
                <w:sz w:val="24"/>
                <w:szCs w:val="24"/>
              </w:rPr>
            </w:pPr>
            <w:r>
              <w:rPr>
                <w:rFonts w:ascii="Times New Roman" w:hAnsi="Times New Roman" w:cs="Times New Roman"/>
                <w:sz w:val="24"/>
                <w:szCs w:val="24"/>
              </w:rPr>
              <w:t>44</w:t>
            </w:r>
          </w:p>
        </w:tc>
        <w:tc>
          <w:tcPr>
            <w:tcW w:w="2551" w:type="dxa"/>
          </w:tcPr>
          <w:p w:rsidR="003C34A6" w:rsidRPr="00D75499" w:rsidRDefault="003C34A6" w:rsidP="00D75499">
            <w:pPr>
              <w:pStyle w:val="a7"/>
              <w:rPr>
                <w:rFonts w:ascii="Times New Roman" w:hAnsi="Times New Roman"/>
              </w:rPr>
            </w:pPr>
            <w:r w:rsidRPr="00D75499">
              <w:rPr>
                <w:rFonts w:ascii="Times New Roman" w:hAnsi="Times New Roman"/>
              </w:rPr>
              <w:t>Творческий проект</w:t>
            </w:r>
          </w:p>
          <w:p w:rsidR="003C34A6" w:rsidRPr="00D75499" w:rsidRDefault="003C34A6" w:rsidP="00D75499">
            <w:pPr>
              <w:pStyle w:val="Style4"/>
              <w:widowControl/>
              <w:tabs>
                <w:tab w:val="left" w:pos="869"/>
              </w:tabs>
              <w:spacing w:line="240" w:lineRule="auto"/>
              <w:jc w:val="left"/>
              <w:rPr>
                <w:sz w:val="22"/>
                <w:szCs w:val="22"/>
              </w:rPr>
            </w:pPr>
            <w:r w:rsidRPr="00D75499">
              <w:rPr>
                <w:sz w:val="22"/>
                <w:szCs w:val="22"/>
              </w:rPr>
              <w:t>«</w:t>
            </w:r>
            <w:r>
              <w:rPr>
                <w:sz w:val="22"/>
                <w:szCs w:val="22"/>
              </w:rPr>
              <w:t>Фартук для работы на кухне</w:t>
            </w:r>
            <w:r w:rsidRPr="00D75499">
              <w:rPr>
                <w:sz w:val="22"/>
                <w:szCs w:val="22"/>
              </w:rPr>
              <w:t>»</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99477F" w:rsidRDefault="003C34A6" w:rsidP="00D4145E">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B41A1E" w:rsidRDefault="00B41A1E" w:rsidP="006C4348">
            <w:pPr>
              <w:spacing w:after="0"/>
              <w:rPr>
                <w:rFonts w:ascii="Times New Roman" w:hAnsi="Times New Roman" w:cs="Times New Roman"/>
                <w:sz w:val="24"/>
                <w:szCs w:val="24"/>
              </w:rPr>
            </w:pPr>
          </w:p>
          <w:p w:rsidR="00B41A1E" w:rsidRDefault="00B41A1E" w:rsidP="006C4348">
            <w:pPr>
              <w:spacing w:after="0"/>
              <w:rPr>
                <w:rFonts w:ascii="Times New Roman" w:hAnsi="Times New Roman" w:cs="Times New Roman"/>
                <w:sz w:val="24"/>
                <w:szCs w:val="24"/>
              </w:rPr>
            </w:pPr>
          </w:p>
          <w:p w:rsidR="003C34A6" w:rsidRPr="00636913" w:rsidRDefault="003C34A6" w:rsidP="006C4348">
            <w:pPr>
              <w:spacing w:after="0"/>
              <w:rPr>
                <w:rFonts w:ascii="Times New Roman" w:hAnsi="Times New Roman" w:cs="Times New Roman"/>
                <w:sz w:val="24"/>
                <w:szCs w:val="24"/>
              </w:rPr>
            </w:pPr>
            <w:r w:rsidRPr="00636913">
              <w:rPr>
                <w:rFonts w:ascii="Times New Roman" w:hAnsi="Times New Roman" w:cs="Times New Roman"/>
                <w:sz w:val="24"/>
                <w:szCs w:val="24"/>
              </w:rPr>
              <w:t>23.02.2016</w:t>
            </w:r>
          </w:p>
        </w:tc>
        <w:tc>
          <w:tcPr>
            <w:tcW w:w="812" w:type="dxa"/>
          </w:tcPr>
          <w:p w:rsidR="003C34A6" w:rsidRPr="00AB2EA1" w:rsidRDefault="003C34A6" w:rsidP="00D4145E">
            <w:pPr>
              <w:rPr>
                <w:rFonts w:ascii="Times New Roman" w:hAnsi="Times New Roman" w:cs="Times New Roman"/>
                <w:b/>
                <w:sz w:val="24"/>
                <w:szCs w:val="24"/>
              </w:rPr>
            </w:pPr>
          </w:p>
        </w:tc>
      </w:tr>
      <w:tr w:rsidR="005A7F3B" w:rsidRPr="00AB2EA1" w:rsidTr="006057BB">
        <w:trPr>
          <w:trHeight w:val="351"/>
        </w:trPr>
        <w:tc>
          <w:tcPr>
            <w:tcW w:w="571" w:type="dxa"/>
          </w:tcPr>
          <w:p w:rsidR="005A7F3B" w:rsidRPr="00AB2EA1" w:rsidRDefault="005A7F3B" w:rsidP="00D4145E">
            <w:pPr>
              <w:rPr>
                <w:rFonts w:ascii="Times New Roman" w:hAnsi="Times New Roman" w:cs="Times New Roman"/>
                <w:sz w:val="24"/>
                <w:szCs w:val="24"/>
              </w:rPr>
            </w:pPr>
          </w:p>
        </w:tc>
        <w:tc>
          <w:tcPr>
            <w:tcW w:w="2551" w:type="dxa"/>
          </w:tcPr>
          <w:p w:rsidR="005A7F3B" w:rsidRPr="00947827" w:rsidRDefault="005A7F3B" w:rsidP="00D4145E">
            <w:pPr>
              <w:pStyle w:val="Style4"/>
              <w:widowControl/>
              <w:tabs>
                <w:tab w:val="left" w:pos="869"/>
              </w:tabs>
              <w:spacing w:line="240" w:lineRule="auto"/>
              <w:jc w:val="left"/>
              <w:rPr>
                <w:b/>
              </w:rPr>
            </w:pPr>
            <w:r w:rsidRPr="00947827">
              <w:rPr>
                <w:b/>
              </w:rPr>
              <w:t>Художественные ремёсла</w:t>
            </w:r>
          </w:p>
        </w:tc>
        <w:tc>
          <w:tcPr>
            <w:tcW w:w="709" w:type="dxa"/>
            <w:tcBorders>
              <w:right w:val="single" w:sz="4" w:space="0" w:color="auto"/>
            </w:tcBorders>
          </w:tcPr>
          <w:p w:rsidR="005A7F3B" w:rsidRPr="00947827" w:rsidRDefault="005A7F3B" w:rsidP="00D4145E">
            <w:pPr>
              <w:pStyle w:val="Style4"/>
              <w:widowControl/>
              <w:tabs>
                <w:tab w:val="left" w:pos="869"/>
              </w:tabs>
              <w:spacing w:line="240" w:lineRule="auto"/>
              <w:jc w:val="center"/>
              <w:rPr>
                <w:b/>
              </w:rPr>
            </w:pPr>
            <w:r>
              <w:rPr>
                <w:b/>
              </w:rPr>
              <w:t>9</w:t>
            </w:r>
          </w:p>
        </w:tc>
        <w:tc>
          <w:tcPr>
            <w:tcW w:w="464" w:type="dxa"/>
            <w:tcBorders>
              <w:left w:val="single" w:sz="4" w:space="0" w:color="auto"/>
            </w:tcBorders>
          </w:tcPr>
          <w:p w:rsidR="005A7F3B" w:rsidRPr="0099477F" w:rsidRDefault="005A7F3B" w:rsidP="00D4145E">
            <w:pPr>
              <w:rPr>
                <w:rFonts w:ascii="Times New Roman" w:hAnsi="Times New Roman" w:cs="Times New Roman"/>
                <w:sz w:val="24"/>
                <w:szCs w:val="24"/>
              </w:rPr>
            </w:pPr>
          </w:p>
        </w:tc>
        <w:tc>
          <w:tcPr>
            <w:tcW w:w="3402" w:type="dxa"/>
          </w:tcPr>
          <w:p w:rsidR="005A7F3B" w:rsidRPr="009D2BF8" w:rsidRDefault="005A7F3B" w:rsidP="00D4145E">
            <w:pPr>
              <w:rPr>
                <w:color w:val="FF0000"/>
                <w:sz w:val="24"/>
                <w:szCs w:val="24"/>
              </w:rPr>
            </w:pPr>
          </w:p>
        </w:tc>
        <w:tc>
          <w:tcPr>
            <w:tcW w:w="4253" w:type="dxa"/>
          </w:tcPr>
          <w:p w:rsidR="005A7F3B" w:rsidRPr="009D2BF8" w:rsidRDefault="005A7F3B" w:rsidP="00D4145E">
            <w:pPr>
              <w:pStyle w:val="a7"/>
              <w:rPr>
                <w:color w:val="FF0000"/>
              </w:rPr>
            </w:pPr>
          </w:p>
        </w:tc>
        <w:tc>
          <w:tcPr>
            <w:tcW w:w="1276" w:type="dxa"/>
            <w:tcBorders>
              <w:right w:val="single" w:sz="4" w:space="0" w:color="auto"/>
            </w:tcBorders>
          </w:tcPr>
          <w:p w:rsidR="005A7F3B" w:rsidRPr="00AB2EA1" w:rsidRDefault="005A7F3B"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5A7F3B" w:rsidRPr="00AB2EA1" w:rsidRDefault="005A7F3B" w:rsidP="00D4145E">
            <w:pPr>
              <w:rPr>
                <w:rFonts w:ascii="Times New Roman" w:hAnsi="Times New Roman" w:cs="Times New Roman"/>
                <w:b/>
                <w:sz w:val="24"/>
                <w:szCs w:val="24"/>
              </w:rPr>
            </w:pPr>
          </w:p>
        </w:tc>
        <w:tc>
          <w:tcPr>
            <w:tcW w:w="1418" w:type="dxa"/>
            <w:tcBorders>
              <w:left w:val="single" w:sz="4" w:space="0" w:color="auto"/>
            </w:tcBorders>
          </w:tcPr>
          <w:p w:rsidR="005A7F3B" w:rsidRPr="00AB2EA1" w:rsidRDefault="005A7F3B" w:rsidP="00D4145E">
            <w:pPr>
              <w:rPr>
                <w:rFonts w:ascii="Times New Roman" w:hAnsi="Times New Roman" w:cs="Times New Roman"/>
                <w:b/>
                <w:sz w:val="24"/>
                <w:szCs w:val="24"/>
              </w:rPr>
            </w:pPr>
          </w:p>
        </w:tc>
        <w:tc>
          <w:tcPr>
            <w:tcW w:w="812" w:type="dxa"/>
          </w:tcPr>
          <w:p w:rsidR="005A7F3B" w:rsidRPr="00AB2EA1" w:rsidRDefault="005A7F3B" w:rsidP="00D4145E">
            <w:pPr>
              <w:rPr>
                <w:rFonts w:ascii="Times New Roman" w:hAnsi="Times New Roman" w:cs="Times New Roman"/>
                <w:b/>
                <w:sz w:val="24"/>
                <w:szCs w:val="24"/>
              </w:rPr>
            </w:pPr>
          </w:p>
        </w:tc>
      </w:tr>
      <w:tr w:rsidR="007019F1" w:rsidRPr="00AB2EA1" w:rsidTr="006057BB">
        <w:trPr>
          <w:trHeight w:val="351"/>
        </w:trPr>
        <w:tc>
          <w:tcPr>
            <w:tcW w:w="571" w:type="dxa"/>
          </w:tcPr>
          <w:p w:rsidR="007019F1" w:rsidRPr="00AB2EA1" w:rsidRDefault="007019F1" w:rsidP="00E141A9">
            <w:pPr>
              <w:jc w:val="center"/>
              <w:rPr>
                <w:rFonts w:ascii="Times New Roman" w:hAnsi="Times New Roman" w:cs="Times New Roman"/>
                <w:sz w:val="24"/>
                <w:szCs w:val="24"/>
              </w:rPr>
            </w:pPr>
            <w:r>
              <w:rPr>
                <w:rFonts w:ascii="Times New Roman" w:hAnsi="Times New Roman" w:cs="Times New Roman"/>
                <w:sz w:val="24"/>
                <w:szCs w:val="24"/>
              </w:rPr>
              <w:t>4</w:t>
            </w:r>
            <w:r w:rsidR="007E6C61">
              <w:rPr>
                <w:rFonts w:ascii="Times New Roman" w:hAnsi="Times New Roman" w:cs="Times New Roman"/>
                <w:sz w:val="24"/>
                <w:szCs w:val="24"/>
              </w:rPr>
              <w:t>5</w:t>
            </w:r>
          </w:p>
        </w:tc>
        <w:tc>
          <w:tcPr>
            <w:tcW w:w="2551" w:type="dxa"/>
          </w:tcPr>
          <w:p w:rsidR="007019F1" w:rsidRPr="007019F1" w:rsidRDefault="007019F1" w:rsidP="007019F1">
            <w:pPr>
              <w:pStyle w:val="Style4"/>
              <w:widowControl/>
              <w:tabs>
                <w:tab w:val="left" w:pos="869"/>
              </w:tabs>
              <w:spacing w:line="240" w:lineRule="auto"/>
              <w:jc w:val="left"/>
              <w:rPr>
                <w:sz w:val="22"/>
                <w:szCs w:val="22"/>
              </w:rPr>
            </w:pPr>
            <w:r w:rsidRPr="007019F1">
              <w:rPr>
                <w:sz w:val="22"/>
                <w:szCs w:val="22"/>
              </w:rPr>
              <w:t>Декоративно-прикладное искусство</w:t>
            </w:r>
          </w:p>
        </w:tc>
        <w:tc>
          <w:tcPr>
            <w:tcW w:w="709" w:type="dxa"/>
            <w:tcBorders>
              <w:right w:val="single" w:sz="4" w:space="0" w:color="auto"/>
            </w:tcBorders>
          </w:tcPr>
          <w:p w:rsidR="007019F1" w:rsidRPr="007019F1" w:rsidRDefault="007019F1" w:rsidP="007019F1">
            <w:pPr>
              <w:pStyle w:val="Style4"/>
              <w:widowControl/>
              <w:tabs>
                <w:tab w:val="left" w:pos="869"/>
              </w:tabs>
              <w:spacing w:line="240" w:lineRule="auto"/>
              <w:jc w:val="center"/>
              <w:rPr>
                <w:b/>
                <w:sz w:val="22"/>
                <w:szCs w:val="22"/>
              </w:rPr>
            </w:pPr>
          </w:p>
        </w:tc>
        <w:tc>
          <w:tcPr>
            <w:tcW w:w="464" w:type="dxa"/>
            <w:tcBorders>
              <w:left w:val="single" w:sz="4" w:space="0" w:color="auto"/>
            </w:tcBorders>
          </w:tcPr>
          <w:p w:rsidR="007019F1" w:rsidRPr="007019F1" w:rsidRDefault="007019F1" w:rsidP="007019F1">
            <w:pPr>
              <w:spacing w:after="0"/>
              <w:jc w:val="center"/>
              <w:rPr>
                <w:rFonts w:ascii="Times New Roman" w:hAnsi="Times New Roman" w:cs="Times New Roman"/>
              </w:rPr>
            </w:pPr>
            <w:r w:rsidRPr="007019F1">
              <w:rPr>
                <w:rFonts w:ascii="Times New Roman" w:hAnsi="Times New Roman" w:cs="Times New Roman"/>
              </w:rPr>
              <w:t>1</w:t>
            </w:r>
          </w:p>
        </w:tc>
        <w:tc>
          <w:tcPr>
            <w:tcW w:w="3402" w:type="dxa"/>
          </w:tcPr>
          <w:p w:rsidR="007019F1" w:rsidRPr="007019F1" w:rsidRDefault="007019F1" w:rsidP="007019F1">
            <w:pPr>
              <w:spacing w:after="0"/>
              <w:rPr>
                <w:rFonts w:ascii="Times New Roman" w:hAnsi="Times New Roman" w:cs="Times New Roman"/>
                <w:color w:val="FF0000"/>
              </w:rPr>
            </w:pPr>
            <w:r w:rsidRPr="007019F1">
              <w:rPr>
                <w:rFonts w:ascii="Times New Roman" w:eastAsia="Times New Roman" w:hAnsi="Times New Roman" w:cs="Times New Roman"/>
              </w:rPr>
              <w:t xml:space="preserve">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w:t>
            </w:r>
            <w:r w:rsidRPr="007019F1">
              <w:rPr>
                <w:rFonts w:ascii="Times New Roman" w:eastAsia="Times New Roman" w:hAnsi="Times New Roman" w:cs="Times New Roman"/>
              </w:rPr>
              <w:lastRenderedPageBreak/>
              <w:t>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c>
          <w:tcPr>
            <w:tcW w:w="4253" w:type="dxa"/>
            <w:vMerge w:val="restart"/>
          </w:tcPr>
          <w:p w:rsidR="007019F1" w:rsidRPr="007019F1" w:rsidRDefault="007019F1" w:rsidP="007019F1">
            <w:pPr>
              <w:spacing w:after="0"/>
              <w:rPr>
                <w:rFonts w:ascii="Times New Roman" w:hAnsi="Times New Roman" w:cs="Times New Roman"/>
              </w:rPr>
            </w:pPr>
            <w:r w:rsidRPr="007019F1">
              <w:rPr>
                <w:rFonts w:ascii="Times New Roman" w:hAnsi="Times New Roman" w:cs="Times New Roman"/>
                <w:b/>
              </w:rPr>
              <w:lastRenderedPageBreak/>
              <w:t xml:space="preserve">Л. </w:t>
            </w:r>
            <w:r w:rsidRPr="007019F1">
              <w:rPr>
                <w:rFonts w:ascii="Times New Roman" w:hAnsi="Times New Roman" w:cs="Times New Roman"/>
              </w:rPr>
              <w:t>Воспитание гражданственного патриотизма, чувства гордости за свою страну</w:t>
            </w:r>
            <w:proofErr w:type="gramStart"/>
            <w:r w:rsidRPr="007019F1">
              <w:rPr>
                <w:rFonts w:ascii="Times New Roman" w:hAnsi="Times New Roman" w:cs="Times New Roman"/>
              </w:rPr>
              <w:t xml:space="preserve"> ,</w:t>
            </w:r>
            <w:proofErr w:type="gramEnd"/>
            <w:r w:rsidRPr="007019F1">
              <w:rPr>
                <w:rFonts w:ascii="Times New Roman" w:hAnsi="Times New Roman" w:cs="Times New Roman"/>
              </w:rPr>
              <w:t>любви к Родине.</w:t>
            </w:r>
          </w:p>
          <w:p w:rsidR="007019F1" w:rsidRPr="007019F1" w:rsidRDefault="007019F1" w:rsidP="007019F1">
            <w:pPr>
              <w:spacing w:after="0"/>
              <w:rPr>
                <w:rFonts w:ascii="Times New Roman" w:hAnsi="Times New Roman" w:cs="Times New Roman"/>
              </w:rPr>
            </w:pPr>
            <w:r w:rsidRPr="007019F1">
              <w:rPr>
                <w:rFonts w:ascii="Times New Roman" w:hAnsi="Times New Roman" w:cs="Times New Roman"/>
                <w:b/>
              </w:rPr>
              <w:t xml:space="preserve"> Р. У</w:t>
            </w:r>
            <w:r w:rsidRPr="007019F1">
              <w:rPr>
                <w:rFonts w:ascii="Times New Roman" w:hAnsi="Times New Roman" w:cs="Times New Roman"/>
              </w:rPr>
              <w:t xml:space="preserve">меть выполнять действия по образцу. Проявлять познавательную инициативу.  </w:t>
            </w:r>
          </w:p>
          <w:p w:rsidR="007019F1" w:rsidRPr="007019F1" w:rsidRDefault="007019F1" w:rsidP="007019F1">
            <w:pPr>
              <w:spacing w:after="0"/>
              <w:rPr>
                <w:rFonts w:ascii="Times New Roman" w:hAnsi="Times New Roman" w:cs="Times New Roman"/>
              </w:rPr>
            </w:pPr>
            <w:r w:rsidRPr="007019F1">
              <w:rPr>
                <w:rFonts w:ascii="Times New Roman" w:hAnsi="Times New Roman" w:cs="Times New Roman"/>
                <w:b/>
              </w:rPr>
              <w:t>К.</w:t>
            </w:r>
            <w:r w:rsidRPr="007019F1">
              <w:rPr>
                <w:rFonts w:ascii="Times New Roman" w:hAnsi="Times New Roman" w:cs="Times New Roman"/>
              </w:rPr>
              <w:t xml:space="preserve"> Уметь объяснять свой выбор. Осуществлять взаимопомощь и взаимоконтроль</w:t>
            </w:r>
            <w:proofErr w:type="gramStart"/>
            <w:r w:rsidRPr="007019F1">
              <w:rPr>
                <w:rFonts w:ascii="Times New Roman" w:hAnsi="Times New Roman" w:cs="Times New Roman"/>
              </w:rPr>
              <w:t xml:space="preserve"> ,</w:t>
            </w:r>
            <w:proofErr w:type="gramEnd"/>
            <w:r w:rsidRPr="007019F1">
              <w:rPr>
                <w:rFonts w:ascii="Times New Roman" w:hAnsi="Times New Roman" w:cs="Times New Roman"/>
              </w:rPr>
              <w:t xml:space="preserve"> уметь взаимодействовать с учителем и коллективом- слушать собеседника, </w:t>
            </w:r>
            <w:r w:rsidRPr="007019F1">
              <w:rPr>
                <w:rFonts w:ascii="Times New Roman" w:hAnsi="Times New Roman" w:cs="Times New Roman"/>
              </w:rPr>
              <w:lastRenderedPageBreak/>
              <w:t>излагать своё мнение, умение договариваться и работать в коллективе.</w:t>
            </w:r>
          </w:p>
          <w:p w:rsidR="007019F1" w:rsidRPr="007019F1" w:rsidRDefault="007019F1" w:rsidP="007019F1">
            <w:pPr>
              <w:spacing w:after="0"/>
              <w:rPr>
                <w:rFonts w:ascii="Times New Roman" w:hAnsi="Times New Roman" w:cs="Times New Roman"/>
              </w:rPr>
            </w:pPr>
            <w:r w:rsidRPr="007019F1">
              <w:rPr>
                <w:rFonts w:ascii="Times New Roman" w:hAnsi="Times New Roman" w:cs="Times New Roman"/>
                <w:b/>
              </w:rPr>
              <w:t xml:space="preserve">П. </w:t>
            </w:r>
            <w:r w:rsidRPr="007019F1">
              <w:rPr>
                <w:rFonts w:ascii="Times New Roman" w:hAnsi="Times New Roman" w:cs="Times New Roman"/>
              </w:rPr>
              <w:t>Осуществлять поиск и выделение необходимой информации, сравнивать информацию, полученную из разных источников. Создавать алгоритм действий и  выполнять их. Анализировать изделие по заданным критериям.</w:t>
            </w:r>
          </w:p>
          <w:p w:rsidR="007019F1" w:rsidRPr="007019F1" w:rsidRDefault="007019F1" w:rsidP="007019F1">
            <w:pPr>
              <w:pStyle w:val="a7"/>
              <w:rPr>
                <w:rFonts w:ascii="Times New Roman" w:hAnsi="Times New Roman"/>
                <w:color w:val="FF0000"/>
              </w:rPr>
            </w:pPr>
          </w:p>
        </w:tc>
        <w:tc>
          <w:tcPr>
            <w:tcW w:w="1276" w:type="dxa"/>
            <w:tcBorders>
              <w:right w:val="single" w:sz="4" w:space="0" w:color="auto"/>
            </w:tcBorders>
          </w:tcPr>
          <w:p w:rsidR="007019F1" w:rsidRPr="005D577E" w:rsidRDefault="007019F1" w:rsidP="007019F1">
            <w:pPr>
              <w:spacing w:after="0"/>
              <w:rPr>
                <w:rFonts w:ascii="Times New Roman" w:eastAsia="Times New Roman" w:hAnsi="Times New Roman" w:cs="Times New Roman"/>
              </w:rPr>
            </w:pPr>
            <w:r w:rsidRPr="005D577E">
              <w:rPr>
                <w:rFonts w:ascii="Times New Roman" w:eastAsia="Times New Roman" w:hAnsi="Times New Roman" w:cs="Times New Roman"/>
              </w:rPr>
              <w:lastRenderedPageBreak/>
              <w:t>Групповая, индивидуальная,</w:t>
            </w:r>
          </w:p>
          <w:p w:rsidR="007019F1" w:rsidRPr="00AB2EA1" w:rsidRDefault="007019F1" w:rsidP="007019F1">
            <w:pPr>
              <w:rPr>
                <w:rFonts w:ascii="Times New Roman" w:hAnsi="Times New Roman" w:cs="Times New Roman"/>
                <w:b/>
                <w:sz w:val="24"/>
                <w:szCs w:val="24"/>
              </w:rPr>
            </w:pPr>
            <w:r w:rsidRPr="005D577E">
              <w:rPr>
                <w:rFonts w:ascii="Times New Roman" w:eastAsia="Times New Roman" w:hAnsi="Times New Roman" w:cs="Times New Roman"/>
              </w:rPr>
              <w:t xml:space="preserve">фронтальная эвристическая беседа, демонстрация, работа в </w:t>
            </w:r>
            <w:r w:rsidRPr="005D577E">
              <w:rPr>
                <w:rFonts w:ascii="Times New Roman" w:eastAsia="Times New Roman" w:hAnsi="Times New Roman" w:cs="Times New Roman"/>
              </w:rPr>
              <w:lastRenderedPageBreak/>
              <w:t>рабочей тетради</w:t>
            </w:r>
          </w:p>
        </w:tc>
        <w:tc>
          <w:tcPr>
            <w:tcW w:w="708" w:type="dxa"/>
            <w:tcBorders>
              <w:left w:val="single" w:sz="4" w:space="0" w:color="auto"/>
              <w:right w:val="single" w:sz="4" w:space="0" w:color="auto"/>
            </w:tcBorders>
          </w:tcPr>
          <w:p w:rsidR="007019F1" w:rsidRDefault="007019F1" w:rsidP="00D4145E">
            <w:pPr>
              <w:rPr>
                <w:rFonts w:ascii="Times New Roman" w:hAnsi="Times New Roman" w:cs="Times New Roman"/>
                <w:b/>
                <w:sz w:val="24"/>
                <w:szCs w:val="24"/>
              </w:rPr>
            </w:pPr>
          </w:p>
          <w:p w:rsidR="00BC413C" w:rsidRDefault="00BC413C"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BC413C" w:rsidRPr="00AB2EA1" w:rsidRDefault="00BC413C" w:rsidP="00D4145E">
            <w:pPr>
              <w:rPr>
                <w:rFonts w:ascii="Times New Roman" w:hAnsi="Times New Roman" w:cs="Times New Roman"/>
                <w:b/>
                <w:sz w:val="24"/>
                <w:szCs w:val="24"/>
              </w:rPr>
            </w:pPr>
          </w:p>
        </w:tc>
        <w:tc>
          <w:tcPr>
            <w:tcW w:w="1418" w:type="dxa"/>
            <w:tcBorders>
              <w:left w:val="single" w:sz="4" w:space="0" w:color="auto"/>
            </w:tcBorders>
          </w:tcPr>
          <w:p w:rsidR="00AB4FDE" w:rsidRDefault="00AB4FDE" w:rsidP="003C34A6">
            <w:pPr>
              <w:spacing w:after="0"/>
              <w:rPr>
                <w:rFonts w:ascii="Times New Roman" w:hAnsi="Times New Roman" w:cs="Times New Roman"/>
                <w:sz w:val="24"/>
                <w:szCs w:val="24"/>
              </w:rPr>
            </w:pPr>
          </w:p>
          <w:p w:rsidR="00AB4FDE" w:rsidRDefault="00AB4FDE" w:rsidP="003C34A6">
            <w:pPr>
              <w:spacing w:after="0"/>
              <w:rPr>
                <w:rFonts w:ascii="Times New Roman" w:hAnsi="Times New Roman" w:cs="Times New Roman"/>
                <w:sz w:val="24"/>
                <w:szCs w:val="24"/>
              </w:rPr>
            </w:pPr>
          </w:p>
          <w:p w:rsidR="00AB4FDE" w:rsidRDefault="00AB4FDE" w:rsidP="003C34A6">
            <w:pPr>
              <w:spacing w:after="0"/>
              <w:rPr>
                <w:rFonts w:ascii="Times New Roman" w:hAnsi="Times New Roman" w:cs="Times New Roman"/>
                <w:sz w:val="24"/>
                <w:szCs w:val="24"/>
              </w:rPr>
            </w:pPr>
          </w:p>
          <w:p w:rsidR="003C34A6" w:rsidRDefault="003C34A6" w:rsidP="003C34A6">
            <w:pPr>
              <w:spacing w:after="0"/>
              <w:rPr>
                <w:rFonts w:ascii="Times New Roman" w:hAnsi="Times New Roman" w:cs="Times New Roman"/>
                <w:sz w:val="24"/>
                <w:szCs w:val="24"/>
              </w:rPr>
            </w:pPr>
            <w:r>
              <w:rPr>
                <w:rFonts w:ascii="Times New Roman" w:hAnsi="Times New Roman" w:cs="Times New Roman"/>
                <w:sz w:val="24"/>
                <w:szCs w:val="24"/>
              </w:rPr>
              <w:t>27.02.2016</w:t>
            </w:r>
          </w:p>
          <w:p w:rsidR="00D67E2F" w:rsidRPr="00AB2EA1" w:rsidRDefault="00D67E2F" w:rsidP="00D67E2F">
            <w:pPr>
              <w:jc w:val="center"/>
              <w:rPr>
                <w:rFonts w:ascii="Times New Roman" w:hAnsi="Times New Roman" w:cs="Times New Roman"/>
                <w:b/>
                <w:sz w:val="24"/>
                <w:szCs w:val="24"/>
              </w:rPr>
            </w:pPr>
          </w:p>
        </w:tc>
        <w:tc>
          <w:tcPr>
            <w:tcW w:w="812" w:type="dxa"/>
          </w:tcPr>
          <w:p w:rsidR="007019F1" w:rsidRPr="00AB2EA1" w:rsidRDefault="007019F1"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551" w:type="dxa"/>
          </w:tcPr>
          <w:p w:rsidR="003C34A6" w:rsidRPr="007019F1" w:rsidRDefault="003C34A6" w:rsidP="007019F1">
            <w:pPr>
              <w:pStyle w:val="a7"/>
              <w:rPr>
                <w:rFonts w:ascii="Times New Roman" w:hAnsi="Times New Roman"/>
              </w:rPr>
            </w:pPr>
            <w:r w:rsidRPr="007019F1">
              <w:rPr>
                <w:rFonts w:ascii="Times New Roman" w:hAnsi="Times New Roman"/>
              </w:rPr>
              <w:t>Основы композиции и законы восприятия цвета при создании предметов декоративно-прикладного искусства</w:t>
            </w:r>
          </w:p>
          <w:p w:rsidR="003C34A6" w:rsidRPr="007019F1" w:rsidRDefault="003C34A6" w:rsidP="007019F1">
            <w:pPr>
              <w:pStyle w:val="Style4"/>
              <w:widowControl/>
              <w:tabs>
                <w:tab w:val="left" w:pos="869"/>
              </w:tabs>
              <w:spacing w:line="240" w:lineRule="auto"/>
              <w:jc w:val="left"/>
              <w:rPr>
                <w:sz w:val="22"/>
                <w:szCs w:val="22"/>
              </w:rPr>
            </w:pPr>
          </w:p>
        </w:tc>
        <w:tc>
          <w:tcPr>
            <w:tcW w:w="709" w:type="dxa"/>
            <w:tcBorders>
              <w:right w:val="single" w:sz="4" w:space="0" w:color="auto"/>
            </w:tcBorders>
          </w:tcPr>
          <w:p w:rsidR="003C34A6" w:rsidRPr="007019F1" w:rsidRDefault="003C34A6" w:rsidP="007019F1">
            <w:pPr>
              <w:pStyle w:val="Style4"/>
              <w:widowControl/>
              <w:tabs>
                <w:tab w:val="left" w:pos="869"/>
              </w:tabs>
              <w:spacing w:line="240" w:lineRule="auto"/>
              <w:jc w:val="center"/>
              <w:rPr>
                <w:sz w:val="22"/>
                <w:szCs w:val="22"/>
              </w:rPr>
            </w:pPr>
          </w:p>
        </w:tc>
        <w:tc>
          <w:tcPr>
            <w:tcW w:w="464" w:type="dxa"/>
            <w:tcBorders>
              <w:left w:val="single" w:sz="4" w:space="0" w:color="auto"/>
            </w:tcBorders>
          </w:tcPr>
          <w:p w:rsidR="003C34A6" w:rsidRPr="007019F1" w:rsidRDefault="003C34A6" w:rsidP="007019F1">
            <w:pPr>
              <w:spacing w:after="0"/>
              <w:jc w:val="center"/>
              <w:rPr>
                <w:rFonts w:ascii="Times New Roman" w:hAnsi="Times New Roman" w:cs="Times New Roman"/>
              </w:rPr>
            </w:pPr>
            <w:r w:rsidRPr="007019F1">
              <w:rPr>
                <w:rFonts w:ascii="Times New Roman" w:hAnsi="Times New Roman" w:cs="Times New Roman"/>
              </w:rPr>
              <w:t>1</w:t>
            </w:r>
          </w:p>
        </w:tc>
        <w:tc>
          <w:tcPr>
            <w:tcW w:w="3402" w:type="dxa"/>
          </w:tcPr>
          <w:p w:rsidR="003C34A6" w:rsidRPr="007019F1" w:rsidRDefault="003C34A6" w:rsidP="007019F1">
            <w:pPr>
              <w:spacing w:after="0"/>
              <w:rPr>
                <w:rFonts w:ascii="Times New Roman" w:hAnsi="Times New Roman" w:cs="Times New Roman"/>
                <w:color w:val="FF0000"/>
              </w:rPr>
            </w:pPr>
            <w:r w:rsidRPr="007019F1">
              <w:rPr>
                <w:rFonts w:ascii="Times New Roman" w:eastAsia="Times New Roman" w:hAnsi="Times New Roman" w:cs="Times New Roman"/>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5D577E" w:rsidRDefault="003C34A6" w:rsidP="007019F1">
            <w:pPr>
              <w:spacing w:after="0"/>
              <w:rPr>
                <w:rFonts w:ascii="Times New Roman" w:eastAsia="Times New Roman" w:hAnsi="Times New Roman" w:cs="Times New Roman"/>
              </w:rPr>
            </w:pPr>
            <w:r w:rsidRPr="005D577E">
              <w:rPr>
                <w:rFonts w:ascii="Times New Roman" w:eastAsia="Times New Roman" w:hAnsi="Times New Roman" w:cs="Times New Roman"/>
              </w:rPr>
              <w:t>Групповая, индивидуальная,</w:t>
            </w:r>
          </w:p>
          <w:p w:rsidR="003C34A6" w:rsidRPr="00AB2EA1" w:rsidRDefault="003C34A6" w:rsidP="007019F1">
            <w:pPr>
              <w:rPr>
                <w:rFonts w:ascii="Times New Roman" w:hAnsi="Times New Roman" w:cs="Times New Roman"/>
                <w:b/>
                <w:sz w:val="24"/>
                <w:szCs w:val="24"/>
              </w:rPr>
            </w:pPr>
            <w:proofErr w:type="spellStart"/>
            <w:r>
              <w:rPr>
                <w:rFonts w:ascii="Times New Roman" w:hAnsi="Times New Roman" w:cs="Times New Roman"/>
              </w:rPr>
              <w:t>фронтальна</w:t>
            </w:r>
            <w:proofErr w:type="spellEnd"/>
            <w:r w:rsidRPr="005D577E">
              <w:rPr>
                <w:rFonts w:ascii="Times New Roman" w:eastAsia="Times New Roman" w:hAnsi="Times New Roman" w:cs="Times New Roman"/>
              </w:rPr>
              <w:t>, демонстрация, работа в рабочей тетради</w:t>
            </w:r>
          </w:p>
        </w:tc>
        <w:tc>
          <w:tcPr>
            <w:tcW w:w="708" w:type="dxa"/>
            <w:tcBorders>
              <w:left w:val="single" w:sz="4" w:space="0" w:color="auto"/>
              <w:right w:val="single" w:sz="4" w:space="0" w:color="auto"/>
            </w:tcBorders>
          </w:tcPr>
          <w:p w:rsidR="003C34A6" w:rsidRDefault="003C34A6" w:rsidP="00BC413C">
            <w:pPr>
              <w:jc w:val="center"/>
              <w:rPr>
                <w:rFonts w:ascii="Times New Roman" w:hAnsi="Times New Roman" w:cs="Times New Roman"/>
                <w:b/>
                <w:sz w:val="24"/>
                <w:szCs w:val="24"/>
              </w:rPr>
            </w:pPr>
          </w:p>
          <w:p w:rsidR="003C34A6" w:rsidRDefault="003C34A6" w:rsidP="00BC413C">
            <w:pPr>
              <w:jc w:val="center"/>
              <w:rPr>
                <w:rFonts w:ascii="Times New Roman" w:hAnsi="Times New Roman" w:cs="Times New Roman"/>
                <w:b/>
                <w:sz w:val="24"/>
                <w:szCs w:val="24"/>
              </w:rPr>
            </w:pPr>
          </w:p>
          <w:p w:rsidR="003C34A6" w:rsidRDefault="003C34A6" w:rsidP="00BC413C">
            <w:pPr>
              <w:jc w:val="center"/>
              <w:rPr>
                <w:rFonts w:ascii="Times New Roman" w:hAnsi="Times New Roman" w:cs="Times New Roman"/>
                <w:b/>
                <w:sz w:val="24"/>
                <w:szCs w:val="24"/>
              </w:rPr>
            </w:pPr>
            <w:r>
              <w:rPr>
                <w:rFonts w:ascii="Times New Roman" w:hAnsi="Times New Roman" w:cs="Times New Roman"/>
                <w:b/>
                <w:sz w:val="24"/>
                <w:szCs w:val="24"/>
              </w:rPr>
              <w:t>+</w:t>
            </w:r>
          </w:p>
          <w:p w:rsidR="003C34A6" w:rsidRDefault="003C34A6" w:rsidP="00D4145E">
            <w:pPr>
              <w:rPr>
                <w:rFonts w:ascii="Times New Roman" w:hAnsi="Times New Roman" w:cs="Times New Roman"/>
                <w:b/>
                <w:sz w:val="24"/>
                <w:szCs w:val="24"/>
              </w:rPr>
            </w:pPr>
          </w:p>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AB4FDE" w:rsidRDefault="00AB4FDE" w:rsidP="00785B60">
            <w:pPr>
              <w:spacing w:after="0"/>
              <w:rPr>
                <w:rFonts w:ascii="Times New Roman" w:hAnsi="Times New Roman" w:cs="Times New Roman"/>
                <w:sz w:val="24"/>
                <w:szCs w:val="24"/>
              </w:rPr>
            </w:pPr>
          </w:p>
          <w:p w:rsidR="00AB4FDE" w:rsidRDefault="00AB4FDE" w:rsidP="00785B60">
            <w:pPr>
              <w:spacing w:after="0"/>
              <w:rPr>
                <w:rFonts w:ascii="Times New Roman" w:hAnsi="Times New Roman" w:cs="Times New Roman"/>
                <w:sz w:val="24"/>
                <w:szCs w:val="24"/>
              </w:rPr>
            </w:pPr>
          </w:p>
          <w:p w:rsidR="00AB4FDE" w:rsidRDefault="00AB4FDE" w:rsidP="00785B60">
            <w:pPr>
              <w:spacing w:after="0"/>
              <w:rPr>
                <w:rFonts w:ascii="Times New Roman" w:hAnsi="Times New Roman" w:cs="Times New Roman"/>
                <w:sz w:val="24"/>
                <w:szCs w:val="24"/>
              </w:rPr>
            </w:pPr>
          </w:p>
          <w:p w:rsidR="003C34A6" w:rsidRPr="004E17C1" w:rsidRDefault="003C34A6" w:rsidP="00785B60">
            <w:pPr>
              <w:spacing w:after="0"/>
              <w:rPr>
                <w:rFonts w:ascii="Times New Roman" w:hAnsi="Times New Roman" w:cs="Times New Roman"/>
                <w:sz w:val="24"/>
                <w:szCs w:val="24"/>
              </w:rPr>
            </w:pPr>
            <w:r w:rsidRPr="004E17C1">
              <w:rPr>
                <w:rFonts w:ascii="Times New Roman" w:hAnsi="Times New Roman" w:cs="Times New Roman"/>
                <w:sz w:val="24"/>
                <w:szCs w:val="24"/>
              </w:rPr>
              <w:t>01.03.2016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47</w:t>
            </w:r>
          </w:p>
        </w:tc>
        <w:tc>
          <w:tcPr>
            <w:tcW w:w="2551" w:type="dxa"/>
          </w:tcPr>
          <w:p w:rsidR="003C34A6" w:rsidRPr="00F86AFB" w:rsidRDefault="003C34A6" w:rsidP="00D4145E">
            <w:pPr>
              <w:pStyle w:val="Style4"/>
              <w:widowControl/>
              <w:tabs>
                <w:tab w:val="left" w:pos="869"/>
              </w:tabs>
              <w:spacing w:line="240" w:lineRule="auto"/>
              <w:jc w:val="left"/>
              <w:rPr>
                <w:sz w:val="22"/>
                <w:szCs w:val="22"/>
              </w:rPr>
            </w:pPr>
            <w:r w:rsidRPr="00F86AFB">
              <w:rPr>
                <w:sz w:val="22"/>
                <w:szCs w:val="22"/>
              </w:rPr>
              <w:t>Лоскутное шитьё</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val="restart"/>
          </w:tcPr>
          <w:p w:rsidR="003C34A6" w:rsidRPr="00CE342A" w:rsidRDefault="003C34A6" w:rsidP="00CE342A">
            <w:pPr>
              <w:spacing w:after="0"/>
              <w:rPr>
                <w:rFonts w:ascii="Times New Roman" w:hAnsi="Times New Roman" w:cs="Times New Roman"/>
                <w:color w:val="FF0000"/>
              </w:rPr>
            </w:pPr>
            <w:r w:rsidRPr="00CE342A">
              <w:rPr>
                <w:rFonts w:ascii="Times New Roman" w:eastAsia="Times New Roman" w:hAnsi="Times New Roman" w:cs="Times New Roman"/>
              </w:rPr>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w:t>
            </w:r>
          </w:p>
        </w:tc>
        <w:tc>
          <w:tcPr>
            <w:tcW w:w="4253" w:type="dxa"/>
            <w:vMerge w:val="restart"/>
          </w:tcPr>
          <w:p w:rsidR="003C34A6" w:rsidRPr="00F86AFB" w:rsidRDefault="003C34A6" w:rsidP="00F86AFB">
            <w:pPr>
              <w:spacing w:after="0"/>
              <w:rPr>
                <w:rFonts w:ascii="Times New Roman" w:hAnsi="Times New Roman" w:cs="Times New Roman"/>
              </w:rPr>
            </w:pPr>
            <w:r w:rsidRPr="00F86AFB">
              <w:rPr>
                <w:rFonts w:ascii="Times New Roman" w:hAnsi="Times New Roman" w:cs="Times New Roman"/>
                <w:b/>
              </w:rPr>
              <w:t xml:space="preserve">Л. </w:t>
            </w:r>
            <w:r w:rsidRPr="00F86AFB">
              <w:rPr>
                <w:rFonts w:ascii="Times New Roman" w:hAnsi="Times New Roman" w:cs="Times New Roman"/>
              </w:rPr>
              <w:t>Творческий подход  к выполнению изделия.</w:t>
            </w:r>
          </w:p>
          <w:p w:rsidR="003C34A6" w:rsidRPr="00F86AFB" w:rsidRDefault="003C34A6" w:rsidP="00F86AFB">
            <w:pPr>
              <w:spacing w:after="0"/>
              <w:rPr>
                <w:rFonts w:ascii="Times New Roman" w:hAnsi="Times New Roman" w:cs="Times New Roman"/>
              </w:rPr>
            </w:pPr>
            <w:r w:rsidRPr="00F86AFB">
              <w:rPr>
                <w:rFonts w:ascii="Times New Roman" w:hAnsi="Times New Roman" w:cs="Times New Roman"/>
                <w:b/>
              </w:rPr>
              <w:t>Р.</w:t>
            </w:r>
            <w:r w:rsidRPr="00F86AFB">
              <w:rPr>
                <w:rFonts w:ascii="Times New Roman" w:hAnsi="Times New Roman" w:cs="Times New Roman"/>
              </w:rPr>
              <w:t xml:space="preserve">Осуществлять работу по технологическим картам, уметь выполнять действия по образцу. Проявлять познавательную инициативу.  </w:t>
            </w:r>
          </w:p>
          <w:p w:rsidR="003C34A6" w:rsidRPr="00F86AFB" w:rsidRDefault="003C34A6" w:rsidP="00F86AFB">
            <w:pPr>
              <w:spacing w:after="0"/>
              <w:rPr>
                <w:rFonts w:ascii="Times New Roman" w:hAnsi="Times New Roman" w:cs="Times New Roman"/>
              </w:rPr>
            </w:pPr>
            <w:r w:rsidRPr="00F86AFB">
              <w:rPr>
                <w:rFonts w:ascii="Times New Roman" w:hAnsi="Times New Roman" w:cs="Times New Roman"/>
                <w:b/>
              </w:rPr>
              <w:t>К.</w:t>
            </w:r>
            <w:r w:rsidRPr="00F86AFB">
              <w:rPr>
                <w:rFonts w:ascii="Times New Roman" w:hAnsi="Times New Roman" w:cs="Times New Roman"/>
              </w:rPr>
              <w:t xml:space="preserve"> Уметь объяснять свой выбор. Осуществлять взаимопомощь и взаимоконтроль</w:t>
            </w:r>
            <w:proofErr w:type="gramStart"/>
            <w:r w:rsidRPr="00F86AFB">
              <w:rPr>
                <w:rFonts w:ascii="Times New Roman" w:hAnsi="Times New Roman" w:cs="Times New Roman"/>
              </w:rPr>
              <w:t xml:space="preserve"> ,</w:t>
            </w:r>
            <w:proofErr w:type="gramEnd"/>
            <w:r w:rsidRPr="00F86AFB">
              <w:rPr>
                <w:rFonts w:ascii="Times New Roman" w:hAnsi="Times New Roman" w:cs="Times New Roman"/>
              </w:rPr>
              <w:t xml:space="preserve"> уметь взаимодействовать с учителем и коллективом- слушать собеседника, излагать своё мнение, умение договариваться и работать в коллективе.</w:t>
            </w:r>
          </w:p>
          <w:p w:rsidR="003C34A6" w:rsidRPr="009D2BF8" w:rsidRDefault="003C34A6" w:rsidP="00F86AFB">
            <w:pPr>
              <w:pStyle w:val="a7"/>
              <w:rPr>
                <w:color w:val="FF0000"/>
              </w:rPr>
            </w:pPr>
            <w:r w:rsidRPr="00F86AFB">
              <w:rPr>
                <w:rFonts w:ascii="Times New Roman" w:hAnsi="Times New Roman"/>
                <w:b/>
              </w:rPr>
              <w:t>П.</w:t>
            </w:r>
            <w:r w:rsidRPr="00F86AFB">
              <w:rPr>
                <w:rFonts w:ascii="Times New Roman" w:hAnsi="Times New Roman"/>
              </w:rPr>
              <w:t xml:space="preserve">Осуществлять поиск и выделение </w:t>
            </w:r>
            <w:r w:rsidRPr="00F86AFB">
              <w:rPr>
                <w:rFonts w:ascii="Times New Roman" w:hAnsi="Times New Roman"/>
              </w:rPr>
              <w:lastRenderedPageBreak/>
              <w:t>необходимой информации, сравнивать информацию, полученную из разных источников. Создавать алгоритм действий и  выполнять их. Анализировать изделие по заданным критериям.</w:t>
            </w:r>
          </w:p>
        </w:tc>
        <w:tc>
          <w:tcPr>
            <w:tcW w:w="1276" w:type="dxa"/>
            <w:vMerge w:val="restart"/>
            <w:tcBorders>
              <w:right w:val="single" w:sz="4" w:space="0" w:color="auto"/>
            </w:tcBorders>
          </w:tcPr>
          <w:p w:rsidR="003C34A6" w:rsidRPr="005D577E" w:rsidRDefault="003C34A6" w:rsidP="00650A48">
            <w:pPr>
              <w:spacing w:after="0"/>
              <w:rPr>
                <w:rFonts w:ascii="Times New Roman" w:eastAsia="Times New Roman" w:hAnsi="Times New Roman" w:cs="Times New Roman"/>
              </w:rPr>
            </w:pPr>
            <w:r w:rsidRPr="005D577E">
              <w:rPr>
                <w:rFonts w:ascii="Times New Roman" w:eastAsia="Times New Roman" w:hAnsi="Times New Roman" w:cs="Times New Roman"/>
              </w:rPr>
              <w:lastRenderedPageBreak/>
              <w:t>Групповая, индивидуальная,</w:t>
            </w:r>
          </w:p>
          <w:p w:rsidR="003C34A6" w:rsidRPr="00650A48" w:rsidRDefault="003C34A6" w:rsidP="00650A48">
            <w:pPr>
              <w:rPr>
                <w:rFonts w:ascii="Times New Roman" w:hAnsi="Times New Roman" w:cs="Times New Roman"/>
              </w:rPr>
            </w:pPr>
            <w:proofErr w:type="spellStart"/>
            <w:r>
              <w:rPr>
                <w:rFonts w:ascii="Times New Roman" w:hAnsi="Times New Roman" w:cs="Times New Roman"/>
              </w:rPr>
              <w:t>фронтальна</w:t>
            </w:r>
            <w:proofErr w:type="spellEnd"/>
            <w:r w:rsidRPr="005D577E">
              <w:rPr>
                <w:rFonts w:ascii="Times New Roman" w:eastAsia="Times New Roman" w:hAnsi="Times New Roman" w:cs="Times New Roman"/>
              </w:rPr>
              <w:t>, демонстрация, работа в рабочей тетради</w:t>
            </w:r>
            <w:r>
              <w:rPr>
                <w:rFonts w:ascii="Times New Roman" w:hAnsi="Times New Roman" w:cs="Times New Roman"/>
              </w:rPr>
              <w:t>. Практическая работа</w:t>
            </w:r>
          </w:p>
        </w:tc>
        <w:tc>
          <w:tcPr>
            <w:tcW w:w="708" w:type="dxa"/>
            <w:tcBorders>
              <w:left w:val="single" w:sz="4" w:space="0" w:color="auto"/>
              <w:right w:val="single" w:sz="4" w:space="0" w:color="auto"/>
            </w:tcBorders>
          </w:tcPr>
          <w:p w:rsidR="003C34A6" w:rsidRPr="00AB2EA1" w:rsidRDefault="003C34A6"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C34A6" w:rsidRPr="004E17C1" w:rsidRDefault="003C34A6" w:rsidP="00785B60">
            <w:pPr>
              <w:spacing w:after="0"/>
              <w:rPr>
                <w:rFonts w:ascii="Times New Roman" w:hAnsi="Times New Roman" w:cs="Times New Roman"/>
                <w:sz w:val="24"/>
                <w:szCs w:val="24"/>
              </w:rPr>
            </w:pPr>
            <w:r w:rsidRPr="004E17C1">
              <w:rPr>
                <w:rFonts w:ascii="Times New Roman" w:hAnsi="Times New Roman" w:cs="Times New Roman"/>
                <w:sz w:val="24"/>
                <w:szCs w:val="24"/>
              </w:rPr>
              <w:t>05.03.2016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48</w:t>
            </w:r>
          </w:p>
        </w:tc>
        <w:tc>
          <w:tcPr>
            <w:tcW w:w="2551" w:type="dxa"/>
          </w:tcPr>
          <w:p w:rsidR="003C34A6" w:rsidRPr="00F86AFB" w:rsidRDefault="003C34A6" w:rsidP="00D4145E">
            <w:pPr>
              <w:pStyle w:val="Style4"/>
              <w:widowControl/>
              <w:tabs>
                <w:tab w:val="left" w:pos="869"/>
              </w:tabs>
              <w:spacing w:line="240" w:lineRule="auto"/>
              <w:jc w:val="left"/>
              <w:rPr>
                <w:sz w:val="22"/>
                <w:szCs w:val="22"/>
              </w:rPr>
            </w:pPr>
            <w:r w:rsidRPr="00F86AFB">
              <w:rPr>
                <w:sz w:val="22"/>
                <w:szCs w:val="22"/>
              </w:rPr>
              <w:t>Лоскутное шитьё</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CE342A" w:rsidRDefault="003C34A6" w:rsidP="00CE342A">
            <w:pPr>
              <w:spacing w:after="0"/>
              <w:rPr>
                <w:rFonts w:ascii="Times New Roman" w:hAnsi="Times New Roman" w:cs="Times New Roman"/>
                <w:color w:val="FF0000"/>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AB4FDE" w:rsidRDefault="00AB4FDE" w:rsidP="00785B60">
            <w:pPr>
              <w:spacing w:after="0"/>
              <w:rPr>
                <w:rFonts w:ascii="Times New Roman" w:hAnsi="Times New Roman" w:cs="Times New Roman"/>
                <w:sz w:val="24"/>
                <w:szCs w:val="24"/>
              </w:rPr>
            </w:pPr>
          </w:p>
          <w:p w:rsidR="00AB4FDE" w:rsidRDefault="00AB4FDE" w:rsidP="00785B60">
            <w:pPr>
              <w:spacing w:after="0"/>
              <w:rPr>
                <w:rFonts w:ascii="Times New Roman" w:hAnsi="Times New Roman" w:cs="Times New Roman"/>
                <w:sz w:val="24"/>
                <w:szCs w:val="24"/>
              </w:rPr>
            </w:pPr>
          </w:p>
          <w:p w:rsidR="003C34A6" w:rsidRPr="004E17C1" w:rsidRDefault="003C34A6" w:rsidP="00785B60">
            <w:pPr>
              <w:spacing w:after="0"/>
              <w:rPr>
                <w:rFonts w:ascii="Times New Roman" w:hAnsi="Times New Roman" w:cs="Times New Roman"/>
                <w:sz w:val="24"/>
                <w:szCs w:val="24"/>
              </w:rPr>
            </w:pPr>
            <w:r w:rsidRPr="004E17C1">
              <w:rPr>
                <w:rFonts w:ascii="Times New Roman" w:hAnsi="Times New Roman" w:cs="Times New Roman"/>
                <w:sz w:val="24"/>
                <w:szCs w:val="24"/>
              </w:rPr>
              <w:t>08.03.2016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49</w:t>
            </w:r>
          </w:p>
        </w:tc>
        <w:tc>
          <w:tcPr>
            <w:tcW w:w="2551" w:type="dxa"/>
          </w:tcPr>
          <w:p w:rsidR="003C34A6" w:rsidRPr="00F86AFB" w:rsidRDefault="003C34A6" w:rsidP="00D4145E">
            <w:pPr>
              <w:pStyle w:val="Style4"/>
              <w:widowControl/>
              <w:tabs>
                <w:tab w:val="left" w:pos="869"/>
              </w:tabs>
              <w:spacing w:line="240" w:lineRule="auto"/>
              <w:jc w:val="left"/>
              <w:rPr>
                <w:sz w:val="22"/>
                <w:szCs w:val="22"/>
              </w:rPr>
            </w:pPr>
            <w:r w:rsidRPr="00F86AFB">
              <w:rPr>
                <w:sz w:val="22"/>
                <w:szCs w:val="22"/>
              </w:rPr>
              <w:t>Лоскутное шитьё</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val="restart"/>
          </w:tcPr>
          <w:p w:rsidR="003C34A6" w:rsidRPr="00CE342A" w:rsidRDefault="003C34A6" w:rsidP="00CE342A">
            <w:pPr>
              <w:spacing w:after="0"/>
              <w:rPr>
                <w:rFonts w:ascii="Times New Roman" w:hAnsi="Times New Roman" w:cs="Times New Roman"/>
                <w:color w:val="FF0000"/>
              </w:rPr>
            </w:pPr>
            <w:r w:rsidRPr="00CE342A">
              <w:rPr>
                <w:rFonts w:ascii="Times New Roman" w:eastAsia="Times New Roman" w:hAnsi="Times New Roman" w:cs="Times New Roman"/>
              </w:rPr>
              <w:t xml:space="preserve">Изготовлять образцы лоскутных узоров. Обсуждать наиболее удачные работы. Находить и представлять информацию об </w:t>
            </w:r>
            <w:r w:rsidRPr="00CE342A">
              <w:rPr>
                <w:rFonts w:ascii="Times New Roman" w:eastAsia="Times New Roman" w:hAnsi="Times New Roman" w:cs="Times New Roman"/>
              </w:rPr>
              <w:lastRenderedPageBreak/>
              <w:t>истории лоскутного шитья</w:t>
            </w: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BC4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tcPr>
          <w:p w:rsidR="003C34A6" w:rsidRPr="004E17C1" w:rsidRDefault="003C34A6" w:rsidP="00785B60">
            <w:pPr>
              <w:spacing w:after="0"/>
              <w:rPr>
                <w:rFonts w:ascii="Times New Roman" w:hAnsi="Times New Roman" w:cs="Times New Roman"/>
                <w:sz w:val="24"/>
                <w:szCs w:val="24"/>
              </w:rPr>
            </w:pPr>
            <w:r w:rsidRPr="004E17C1">
              <w:rPr>
                <w:rFonts w:ascii="Times New Roman" w:hAnsi="Times New Roman" w:cs="Times New Roman"/>
                <w:sz w:val="24"/>
                <w:szCs w:val="24"/>
              </w:rPr>
              <w:t>12.03.2016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50</w:t>
            </w:r>
          </w:p>
        </w:tc>
        <w:tc>
          <w:tcPr>
            <w:tcW w:w="2551" w:type="dxa"/>
          </w:tcPr>
          <w:p w:rsidR="003C34A6" w:rsidRPr="00F86AFB" w:rsidRDefault="003C34A6" w:rsidP="00D4145E">
            <w:pPr>
              <w:pStyle w:val="Style4"/>
              <w:widowControl/>
              <w:tabs>
                <w:tab w:val="left" w:pos="869"/>
              </w:tabs>
              <w:spacing w:line="240" w:lineRule="auto"/>
              <w:jc w:val="left"/>
              <w:rPr>
                <w:sz w:val="22"/>
                <w:szCs w:val="22"/>
              </w:rPr>
            </w:pPr>
            <w:r w:rsidRPr="00F86AFB">
              <w:rPr>
                <w:sz w:val="22"/>
                <w:szCs w:val="22"/>
              </w:rPr>
              <w:t>Лоскутное шитьё</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AB4FDE" w:rsidRDefault="00AB4FDE" w:rsidP="00785B60">
            <w:pPr>
              <w:spacing w:after="0"/>
              <w:rPr>
                <w:rFonts w:ascii="Times New Roman" w:hAnsi="Times New Roman" w:cs="Times New Roman"/>
                <w:sz w:val="24"/>
                <w:szCs w:val="24"/>
              </w:rPr>
            </w:pPr>
          </w:p>
          <w:p w:rsidR="003C34A6" w:rsidRPr="004E17C1" w:rsidRDefault="003C34A6" w:rsidP="00785B60">
            <w:pPr>
              <w:spacing w:after="0"/>
              <w:rPr>
                <w:rFonts w:ascii="Times New Roman" w:hAnsi="Times New Roman" w:cs="Times New Roman"/>
                <w:sz w:val="24"/>
                <w:szCs w:val="24"/>
              </w:rPr>
            </w:pPr>
            <w:r w:rsidRPr="004E17C1">
              <w:rPr>
                <w:rFonts w:ascii="Times New Roman" w:hAnsi="Times New Roman" w:cs="Times New Roman"/>
                <w:sz w:val="24"/>
                <w:szCs w:val="24"/>
              </w:rPr>
              <w:t>15.03.2016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551" w:type="dxa"/>
          </w:tcPr>
          <w:p w:rsidR="003C34A6" w:rsidRPr="00CE342A" w:rsidRDefault="003C34A6" w:rsidP="00834796">
            <w:pPr>
              <w:pStyle w:val="a7"/>
              <w:rPr>
                <w:rFonts w:ascii="Times New Roman" w:hAnsi="Times New Roman"/>
              </w:rPr>
            </w:pPr>
            <w:r w:rsidRPr="00CE342A">
              <w:rPr>
                <w:rFonts w:ascii="Times New Roman" w:hAnsi="Times New Roman"/>
              </w:rPr>
              <w:t>Творческий проект</w:t>
            </w:r>
          </w:p>
          <w:p w:rsidR="003C34A6" w:rsidRPr="00CE342A" w:rsidRDefault="003C34A6" w:rsidP="00834796">
            <w:pPr>
              <w:pStyle w:val="Style4"/>
              <w:widowControl/>
              <w:tabs>
                <w:tab w:val="left" w:pos="869"/>
              </w:tabs>
              <w:spacing w:line="240" w:lineRule="auto"/>
              <w:jc w:val="left"/>
              <w:rPr>
                <w:sz w:val="22"/>
                <w:szCs w:val="22"/>
              </w:rPr>
            </w:pPr>
            <w:r w:rsidRPr="00CE342A">
              <w:rPr>
                <w:sz w:val="22"/>
                <w:szCs w:val="22"/>
              </w:rPr>
              <w:t>«Лоскутное изделие для кухни- столовой»</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val="restart"/>
          </w:tcPr>
          <w:p w:rsidR="003C34A6" w:rsidRPr="00CE342A" w:rsidRDefault="003C34A6" w:rsidP="00CE342A">
            <w:pPr>
              <w:spacing w:after="0"/>
              <w:rPr>
                <w:rFonts w:ascii="Times New Roman" w:hAnsi="Times New Roman" w:cs="Times New Roman"/>
                <w:color w:val="FF0000"/>
              </w:rPr>
            </w:pPr>
            <w:r w:rsidRPr="00CE342A">
              <w:rPr>
                <w:rFonts w:ascii="Times New Roman" w:eastAsia="Times New Roman" w:hAnsi="Times New Roman" w:cs="Times New Roman"/>
              </w:rPr>
              <w:t xml:space="preserve">Выполнять проект по разделу «Лоскутное изделие для кухни- столовой». Оформлять </w:t>
            </w:r>
            <w:proofErr w:type="spellStart"/>
            <w:r w:rsidRPr="00CE342A">
              <w:rPr>
                <w:rFonts w:ascii="Times New Roman" w:eastAsia="Times New Roman" w:hAnsi="Times New Roman" w:cs="Times New Roman"/>
              </w:rPr>
              <w:t>портфолио</w:t>
            </w:r>
            <w:proofErr w:type="spellEnd"/>
            <w:r w:rsidRPr="00CE342A">
              <w:rPr>
                <w:rFonts w:ascii="Times New Roman" w:eastAsia="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4253" w:type="dxa"/>
            <w:vMerge w:val="restart"/>
          </w:tcPr>
          <w:p w:rsidR="003C34A6" w:rsidRPr="00CE342A" w:rsidRDefault="003C34A6" w:rsidP="00CE342A">
            <w:pPr>
              <w:spacing w:after="0"/>
              <w:rPr>
                <w:rFonts w:ascii="Times New Roman" w:hAnsi="Times New Roman" w:cs="Times New Roman"/>
              </w:rPr>
            </w:pPr>
            <w:r w:rsidRPr="00CE342A">
              <w:rPr>
                <w:rFonts w:ascii="Times New Roman" w:hAnsi="Times New Roman" w:cs="Times New Roman"/>
                <w:b/>
              </w:rPr>
              <w:t xml:space="preserve">Л. </w:t>
            </w:r>
            <w:r w:rsidRPr="00CE342A">
              <w:rPr>
                <w:rFonts w:ascii="Times New Roman" w:hAnsi="Times New Roman" w:cs="Times New Roman"/>
              </w:rPr>
              <w:t>Творческий подход  к выполнению изделия.</w:t>
            </w:r>
          </w:p>
          <w:p w:rsidR="003C34A6" w:rsidRPr="00CE342A" w:rsidRDefault="003C34A6" w:rsidP="00CE342A">
            <w:pPr>
              <w:spacing w:after="0"/>
              <w:rPr>
                <w:rFonts w:ascii="Times New Roman" w:hAnsi="Times New Roman" w:cs="Times New Roman"/>
              </w:rPr>
            </w:pPr>
            <w:r w:rsidRPr="00CE342A">
              <w:rPr>
                <w:rFonts w:ascii="Times New Roman" w:hAnsi="Times New Roman" w:cs="Times New Roman"/>
                <w:b/>
              </w:rPr>
              <w:t>Р.</w:t>
            </w:r>
            <w:r w:rsidRPr="00CE342A">
              <w:rPr>
                <w:rFonts w:ascii="Times New Roman" w:hAnsi="Times New Roman" w:cs="Times New Roman"/>
              </w:rPr>
              <w:t xml:space="preserve">Осуществлять работу по технологическим картам, уметь выполнять действия по образцу. Проявлять познавательную инициативу.  </w:t>
            </w:r>
          </w:p>
          <w:p w:rsidR="003C34A6" w:rsidRPr="00CE342A" w:rsidRDefault="003C34A6" w:rsidP="00CE342A">
            <w:pPr>
              <w:spacing w:after="0"/>
              <w:rPr>
                <w:rFonts w:ascii="Times New Roman" w:hAnsi="Times New Roman" w:cs="Times New Roman"/>
              </w:rPr>
            </w:pPr>
            <w:r w:rsidRPr="00CE342A">
              <w:rPr>
                <w:rFonts w:ascii="Times New Roman" w:hAnsi="Times New Roman" w:cs="Times New Roman"/>
                <w:b/>
              </w:rPr>
              <w:t>К.</w:t>
            </w:r>
            <w:r w:rsidRPr="00CE342A">
              <w:rPr>
                <w:rFonts w:ascii="Times New Roman" w:hAnsi="Times New Roman" w:cs="Times New Roman"/>
              </w:rPr>
              <w:t xml:space="preserve"> Уметь объяснять свой выбор. Осуществлять взаимопомощь и взаимоконтроль</w:t>
            </w:r>
            <w:proofErr w:type="gramStart"/>
            <w:r w:rsidRPr="00CE342A">
              <w:rPr>
                <w:rFonts w:ascii="Times New Roman" w:hAnsi="Times New Roman" w:cs="Times New Roman"/>
              </w:rPr>
              <w:t xml:space="preserve"> ,</w:t>
            </w:r>
            <w:proofErr w:type="gramEnd"/>
            <w:r w:rsidRPr="00CE342A">
              <w:rPr>
                <w:rFonts w:ascii="Times New Roman" w:hAnsi="Times New Roman" w:cs="Times New Roman"/>
              </w:rPr>
              <w:t xml:space="preserve"> уметь взаимодействовать с учителем и коллективом- слушать собеседника, излагать своё мнение, умение договариваться и работать в коллективе.</w:t>
            </w:r>
          </w:p>
          <w:p w:rsidR="003C34A6" w:rsidRPr="00CE342A" w:rsidRDefault="003C34A6" w:rsidP="00CE342A">
            <w:pPr>
              <w:pStyle w:val="a7"/>
              <w:rPr>
                <w:rFonts w:ascii="Times New Roman" w:hAnsi="Times New Roman"/>
                <w:color w:val="FF0000"/>
              </w:rPr>
            </w:pPr>
            <w:r w:rsidRPr="00CE342A">
              <w:rPr>
                <w:rFonts w:ascii="Times New Roman" w:hAnsi="Times New Roman"/>
                <w:b/>
              </w:rPr>
              <w:t>П.</w:t>
            </w:r>
            <w:r w:rsidRPr="00CE342A">
              <w:rPr>
                <w:rFonts w:ascii="Times New Roman" w:hAnsi="Times New Roman"/>
              </w:rPr>
              <w:t>Осуществлять поиск и выделение необходимой информации, сравнивать информацию, полученную из разных источников. Создавать алгоритм действий и  выполнять их. Анализировать изделие по заданным критериям.</w:t>
            </w:r>
          </w:p>
        </w:tc>
        <w:tc>
          <w:tcPr>
            <w:tcW w:w="1276" w:type="dxa"/>
            <w:vMerge w:val="restart"/>
            <w:tcBorders>
              <w:right w:val="single" w:sz="4" w:space="0" w:color="auto"/>
            </w:tcBorders>
          </w:tcPr>
          <w:p w:rsidR="003C34A6" w:rsidRPr="00CE342A" w:rsidRDefault="003C34A6" w:rsidP="00CE342A">
            <w:pPr>
              <w:spacing w:after="0"/>
              <w:rPr>
                <w:rFonts w:ascii="Times New Roman" w:eastAsia="Times New Roman" w:hAnsi="Times New Roman" w:cs="Times New Roman"/>
              </w:rPr>
            </w:pPr>
            <w:proofErr w:type="gramStart"/>
            <w:r w:rsidRPr="00CE342A">
              <w:rPr>
                <w:rFonts w:ascii="Times New Roman" w:eastAsia="Times New Roman" w:hAnsi="Times New Roman" w:cs="Times New Roman"/>
              </w:rPr>
              <w:t>и</w:t>
            </w:r>
            <w:proofErr w:type="gramEnd"/>
            <w:r w:rsidRPr="00CE342A">
              <w:rPr>
                <w:rFonts w:ascii="Times New Roman" w:eastAsia="Times New Roman" w:hAnsi="Times New Roman" w:cs="Times New Roman"/>
              </w:rPr>
              <w:t>ндивидуальная,</w:t>
            </w:r>
          </w:p>
          <w:p w:rsidR="003C34A6" w:rsidRPr="00CE342A" w:rsidRDefault="003C34A6" w:rsidP="00CE342A">
            <w:pPr>
              <w:spacing w:after="0"/>
              <w:rPr>
                <w:rFonts w:ascii="Times New Roman" w:eastAsia="Times New Roman" w:hAnsi="Times New Roman" w:cs="Times New Roman"/>
              </w:rPr>
            </w:pPr>
            <w:r w:rsidRPr="00CE342A">
              <w:rPr>
                <w:rFonts w:ascii="Times New Roman" w:eastAsia="Times New Roman" w:hAnsi="Times New Roman" w:cs="Times New Roman"/>
              </w:rPr>
              <w:t>работа в рабочей тетради</w:t>
            </w:r>
          </w:p>
          <w:p w:rsidR="003C34A6" w:rsidRPr="00CE342A" w:rsidRDefault="003C34A6" w:rsidP="00CE342A">
            <w:pPr>
              <w:spacing w:after="0"/>
              <w:rPr>
                <w:rFonts w:ascii="Times New Roman" w:hAnsi="Times New Roman" w:cs="Times New Roman"/>
                <w:b/>
              </w:rPr>
            </w:pPr>
            <w:r w:rsidRPr="00CE342A">
              <w:rPr>
                <w:rFonts w:ascii="Times New Roman" w:eastAsia="Times New Roman" w:hAnsi="Times New Roman" w:cs="Times New Roman"/>
              </w:rPr>
              <w:t>творческая проектная деятельность</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962D5C">
            <w:pPr>
              <w:spacing w:after="0"/>
              <w:rPr>
                <w:rFonts w:ascii="Times New Roman" w:hAnsi="Times New Roman" w:cs="Times New Roman"/>
                <w:sz w:val="24"/>
                <w:szCs w:val="24"/>
              </w:rPr>
            </w:pPr>
          </w:p>
          <w:p w:rsidR="003C34A6" w:rsidRPr="00ED6CE1" w:rsidRDefault="003C34A6" w:rsidP="00962D5C">
            <w:pPr>
              <w:spacing w:after="0"/>
              <w:rPr>
                <w:rFonts w:ascii="Times New Roman" w:hAnsi="Times New Roman" w:cs="Times New Roman"/>
                <w:sz w:val="24"/>
                <w:szCs w:val="24"/>
              </w:rPr>
            </w:pPr>
            <w:r w:rsidRPr="00ED6CE1">
              <w:rPr>
                <w:rFonts w:ascii="Times New Roman" w:hAnsi="Times New Roman" w:cs="Times New Roman"/>
                <w:sz w:val="24"/>
                <w:szCs w:val="24"/>
              </w:rPr>
              <w:t>19.03.2016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52</w:t>
            </w:r>
          </w:p>
        </w:tc>
        <w:tc>
          <w:tcPr>
            <w:tcW w:w="2551" w:type="dxa"/>
          </w:tcPr>
          <w:p w:rsidR="003C34A6" w:rsidRPr="00CE342A" w:rsidRDefault="003C34A6" w:rsidP="00834796">
            <w:pPr>
              <w:pStyle w:val="a7"/>
              <w:rPr>
                <w:rFonts w:ascii="Times New Roman" w:hAnsi="Times New Roman"/>
              </w:rPr>
            </w:pPr>
            <w:r w:rsidRPr="00CE342A">
              <w:rPr>
                <w:rFonts w:ascii="Times New Roman" w:hAnsi="Times New Roman"/>
              </w:rPr>
              <w:t>Творческий проект</w:t>
            </w:r>
          </w:p>
          <w:p w:rsidR="003C34A6" w:rsidRPr="00CE342A" w:rsidRDefault="003C34A6" w:rsidP="00834796">
            <w:pPr>
              <w:pStyle w:val="Style4"/>
              <w:widowControl/>
              <w:tabs>
                <w:tab w:val="left" w:pos="869"/>
              </w:tabs>
              <w:spacing w:line="240" w:lineRule="auto"/>
              <w:jc w:val="left"/>
              <w:rPr>
                <w:sz w:val="22"/>
                <w:szCs w:val="22"/>
              </w:rPr>
            </w:pPr>
            <w:r w:rsidRPr="00CE342A">
              <w:rPr>
                <w:sz w:val="22"/>
                <w:szCs w:val="22"/>
              </w:rPr>
              <w:t>«Лоскутное изделие для кухни- столовой»</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962D5C">
            <w:pPr>
              <w:spacing w:after="0"/>
              <w:rPr>
                <w:rFonts w:ascii="Times New Roman" w:hAnsi="Times New Roman" w:cs="Times New Roman"/>
                <w:sz w:val="24"/>
                <w:szCs w:val="24"/>
              </w:rPr>
            </w:pPr>
          </w:p>
          <w:p w:rsidR="003C34A6" w:rsidRPr="00ED6CE1" w:rsidRDefault="003C34A6" w:rsidP="00962D5C">
            <w:pPr>
              <w:spacing w:after="0"/>
              <w:rPr>
                <w:rFonts w:ascii="Times New Roman" w:hAnsi="Times New Roman" w:cs="Times New Roman"/>
                <w:sz w:val="24"/>
                <w:szCs w:val="24"/>
              </w:rPr>
            </w:pPr>
            <w:r w:rsidRPr="00ED6CE1">
              <w:rPr>
                <w:rFonts w:ascii="Times New Roman" w:hAnsi="Times New Roman" w:cs="Times New Roman"/>
                <w:sz w:val="24"/>
                <w:szCs w:val="24"/>
              </w:rPr>
              <w:t>22.03.2016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53</w:t>
            </w:r>
          </w:p>
        </w:tc>
        <w:tc>
          <w:tcPr>
            <w:tcW w:w="2551" w:type="dxa"/>
          </w:tcPr>
          <w:p w:rsidR="003C34A6" w:rsidRPr="00CE342A" w:rsidRDefault="003C34A6" w:rsidP="00834796">
            <w:pPr>
              <w:pStyle w:val="a7"/>
              <w:rPr>
                <w:rFonts w:ascii="Times New Roman" w:hAnsi="Times New Roman"/>
              </w:rPr>
            </w:pPr>
            <w:r w:rsidRPr="00CE342A">
              <w:rPr>
                <w:rFonts w:ascii="Times New Roman" w:hAnsi="Times New Roman"/>
              </w:rPr>
              <w:t>Творческий проект</w:t>
            </w:r>
          </w:p>
          <w:p w:rsidR="003C34A6" w:rsidRPr="00CE342A" w:rsidRDefault="003C34A6" w:rsidP="00834796">
            <w:pPr>
              <w:pStyle w:val="Style4"/>
              <w:widowControl/>
              <w:tabs>
                <w:tab w:val="left" w:pos="869"/>
              </w:tabs>
              <w:spacing w:line="240" w:lineRule="auto"/>
              <w:jc w:val="left"/>
              <w:rPr>
                <w:sz w:val="22"/>
                <w:szCs w:val="22"/>
              </w:rPr>
            </w:pPr>
            <w:r w:rsidRPr="00CE342A">
              <w:rPr>
                <w:sz w:val="22"/>
                <w:szCs w:val="22"/>
              </w:rPr>
              <w:t>«Лоскутное изделие для кухни- столовой»</w:t>
            </w:r>
          </w:p>
        </w:tc>
        <w:tc>
          <w:tcPr>
            <w:tcW w:w="709" w:type="dxa"/>
            <w:tcBorders>
              <w:right w:val="single" w:sz="4" w:space="0" w:color="auto"/>
            </w:tcBorders>
          </w:tcPr>
          <w:p w:rsidR="003C34A6"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99477F" w:rsidRDefault="003C34A6" w:rsidP="00D4145E">
            <w:pPr>
              <w:rPr>
                <w:rFonts w:ascii="Times New Roman" w:hAnsi="Times New Roman" w:cs="Times New Roman"/>
                <w:sz w:val="24"/>
                <w:szCs w:val="24"/>
              </w:rPr>
            </w:pP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962D5C">
            <w:pPr>
              <w:spacing w:after="0"/>
              <w:rPr>
                <w:rFonts w:ascii="Times New Roman" w:hAnsi="Times New Roman" w:cs="Times New Roman"/>
                <w:sz w:val="24"/>
                <w:szCs w:val="24"/>
              </w:rPr>
            </w:pPr>
          </w:p>
          <w:p w:rsidR="00D6726F" w:rsidRDefault="00D6726F" w:rsidP="00962D5C">
            <w:pPr>
              <w:spacing w:after="0"/>
              <w:rPr>
                <w:rFonts w:ascii="Times New Roman" w:hAnsi="Times New Roman" w:cs="Times New Roman"/>
                <w:sz w:val="24"/>
                <w:szCs w:val="24"/>
              </w:rPr>
            </w:pPr>
          </w:p>
          <w:p w:rsidR="003C34A6" w:rsidRPr="00ED6CE1" w:rsidRDefault="003C34A6" w:rsidP="00962D5C">
            <w:pPr>
              <w:spacing w:after="0"/>
              <w:rPr>
                <w:rFonts w:ascii="Times New Roman" w:hAnsi="Times New Roman" w:cs="Times New Roman"/>
                <w:sz w:val="24"/>
                <w:szCs w:val="24"/>
              </w:rPr>
            </w:pPr>
            <w:r w:rsidRPr="00ED6CE1">
              <w:rPr>
                <w:rFonts w:ascii="Times New Roman" w:hAnsi="Times New Roman" w:cs="Times New Roman"/>
                <w:sz w:val="24"/>
                <w:szCs w:val="24"/>
              </w:rPr>
              <w:t>05.04.2016</w:t>
            </w:r>
          </w:p>
        </w:tc>
        <w:tc>
          <w:tcPr>
            <w:tcW w:w="812" w:type="dxa"/>
          </w:tcPr>
          <w:p w:rsidR="003C34A6" w:rsidRPr="00AB2EA1" w:rsidRDefault="003C34A6" w:rsidP="00D4145E">
            <w:pPr>
              <w:rPr>
                <w:rFonts w:ascii="Times New Roman" w:hAnsi="Times New Roman" w:cs="Times New Roman"/>
                <w:b/>
                <w:sz w:val="24"/>
                <w:szCs w:val="24"/>
              </w:rPr>
            </w:pPr>
          </w:p>
        </w:tc>
      </w:tr>
      <w:tr w:rsidR="005A7F3B" w:rsidRPr="00AB2EA1" w:rsidTr="006057BB">
        <w:trPr>
          <w:trHeight w:val="351"/>
        </w:trPr>
        <w:tc>
          <w:tcPr>
            <w:tcW w:w="571" w:type="dxa"/>
          </w:tcPr>
          <w:p w:rsidR="005A7F3B" w:rsidRPr="00AB2EA1" w:rsidRDefault="005A7F3B" w:rsidP="00D4145E">
            <w:pPr>
              <w:rPr>
                <w:rFonts w:ascii="Times New Roman" w:hAnsi="Times New Roman" w:cs="Times New Roman"/>
                <w:sz w:val="24"/>
                <w:szCs w:val="24"/>
              </w:rPr>
            </w:pPr>
          </w:p>
        </w:tc>
        <w:tc>
          <w:tcPr>
            <w:tcW w:w="2551" w:type="dxa"/>
          </w:tcPr>
          <w:p w:rsidR="005A7F3B" w:rsidRPr="00947827" w:rsidRDefault="005A7F3B" w:rsidP="00D4145E">
            <w:pPr>
              <w:pStyle w:val="Style4"/>
              <w:widowControl/>
              <w:tabs>
                <w:tab w:val="left" w:pos="869"/>
              </w:tabs>
              <w:spacing w:line="240" w:lineRule="auto"/>
              <w:jc w:val="left"/>
              <w:rPr>
                <w:b/>
              </w:rPr>
            </w:pPr>
            <w:r w:rsidRPr="00947827">
              <w:rPr>
                <w:b/>
              </w:rPr>
              <w:t>Творческая проектная деятельность</w:t>
            </w:r>
          </w:p>
        </w:tc>
        <w:tc>
          <w:tcPr>
            <w:tcW w:w="709" w:type="dxa"/>
            <w:tcBorders>
              <w:right w:val="single" w:sz="4" w:space="0" w:color="auto"/>
            </w:tcBorders>
          </w:tcPr>
          <w:p w:rsidR="005A7F3B" w:rsidRPr="00947827" w:rsidRDefault="005A7F3B" w:rsidP="00D4145E">
            <w:pPr>
              <w:pStyle w:val="Style4"/>
              <w:widowControl/>
              <w:tabs>
                <w:tab w:val="left" w:pos="869"/>
              </w:tabs>
              <w:spacing w:line="240" w:lineRule="auto"/>
              <w:jc w:val="center"/>
              <w:rPr>
                <w:b/>
              </w:rPr>
            </w:pPr>
            <w:r w:rsidRPr="00947827">
              <w:rPr>
                <w:b/>
              </w:rPr>
              <w:t>4</w:t>
            </w:r>
          </w:p>
        </w:tc>
        <w:tc>
          <w:tcPr>
            <w:tcW w:w="464" w:type="dxa"/>
            <w:tcBorders>
              <w:left w:val="single" w:sz="4" w:space="0" w:color="auto"/>
            </w:tcBorders>
          </w:tcPr>
          <w:p w:rsidR="005A7F3B" w:rsidRPr="00AB2EA1" w:rsidRDefault="005A7F3B" w:rsidP="00D4145E">
            <w:pPr>
              <w:rPr>
                <w:rFonts w:ascii="Times New Roman" w:hAnsi="Times New Roman" w:cs="Times New Roman"/>
                <w:b/>
                <w:sz w:val="24"/>
                <w:szCs w:val="24"/>
              </w:rPr>
            </w:pPr>
          </w:p>
        </w:tc>
        <w:tc>
          <w:tcPr>
            <w:tcW w:w="3402" w:type="dxa"/>
          </w:tcPr>
          <w:p w:rsidR="005A7F3B" w:rsidRPr="009D2BF8" w:rsidRDefault="005A7F3B" w:rsidP="00D4145E">
            <w:pPr>
              <w:rPr>
                <w:color w:val="FF0000"/>
                <w:sz w:val="24"/>
                <w:szCs w:val="24"/>
              </w:rPr>
            </w:pPr>
          </w:p>
        </w:tc>
        <w:tc>
          <w:tcPr>
            <w:tcW w:w="4253" w:type="dxa"/>
          </w:tcPr>
          <w:p w:rsidR="005A7F3B" w:rsidRPr="009D2BF8" w:rsidRDefault="005A7F3B" w:rsidP="00D4145E">
            <w:pPr>
              <w:pStyle w:val="a7"/>
              <w:rPr>
                <w:color w:val="FF0000"/>
              </w:rPr>
            </w:pPr>
          </w:p>
        </w:tc>
        <w:tc>
          <w:tcPr>
            <w:tcW w:w="1276" w:type="dxa"/>
            <w:tcBorders>
              <w:right w:val="single" w:sz="4" w:space="0" w:color="auto"/>
            </w:tcBorders>
          </w:tcPr>
          <w:p w:rsidR="005A7F3B" w:rsidRPr="00AB2EA1" w:rsidRDefault="005A7F3B"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5A7F3B" w:rsidRPr="00AB2EA1" w:rsidRDefault="005A7F3B" w:rsidP="00D4145E">
            <w:pPr>
              <w:rPr>
                <w:rFonts w:ascii="Times New Roman" w:hAnsi="Times New Roman" w:cs="Times New Roman"/>
                <w:b/>
                <w:sz w:val="24"/>
                <w:szCs w:val="24"/>
              </w:rPr>
            </w:pPr>
          </w:p>
        </w:tc>
        <w:tc>
          <w:tcPr>
            <w:tcW w:w="1418" w:type="dxa"/>
            <w:tcBorders>
              <w:left w:val="single" w:sz="4" w:space="0" w:color="auto"/>
            </w:tcBorders>
          </w:tcPr>
          <w:p w:rsidR="005A7F3B" w:rsidRPr="00AB2EA1" w:rsidRDefault="005A7F3B" w:rsidP="00D67E2F">
            <w:pPr>
              <w:jc w:val="center"/>
              <w:rPr>
                <w:rFonts w:ascii="Times New Roman" w:hAnsi="Times New Roman" w:cs="Times New Roman"/>
                <w:b/>
                <w:sz w:val="24"/>
                <w:szCs w:val="24"/>
              </w:rPr>
            </w:pPr>
          </w:p>
        </w:tc>
        <w:tc>
          <w:tcPr>
            <w:tcW w:w="812" w:type="dxa"/>
          </w:tcPr>
          <w:p w:rsidR="005A7F3B" w:rsidRPr="00AB2EA1" w:rsidRDefault="005A7F3B"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54</w:t>
            </w:r>
          </w:p>
        </w:tc>
        <w:tc>
          <w:tcPr>
            <w:tcW w:w="2551" w:type="dxa"/>
          </w:tcPr>
          <w:p w:rsidR="003C34A6" w:rsidRPr="00B6038B" w:rsidRDefault="003C34A6" w:rsidP="00D4145E">
            <w:pPr>
              <w:pStyle w:val="Style4"/>
              <w:widowControl/>
              <w:tabs>
                <w:tab w:val="left" w:pos="869"/>
              </w:tabs>
              <w:spacing w:line="240" w:lineRule="auto"/>
              <w:jc w:val="left"/>
              <w:rPr>
                <w:sz w:val="22"/>
                <w:szCs w:val="22"/>
              </w:rPr>
            </w:pPr>
            <w:r w:rsidRPr="00B6038B">
              <w:rPr>
                <w:sz w:val="22"/>
                <w:szCs w:val="22"/>
              </w:rPr>
              <w:t xml:space="preserve">Комплексный творческий проект. Оформление </w:t>
            </w:r>
            <w:proofErr w:type="spellStart"/>
            <w:r w:rsidRPr="00B6038B">
              <w:rPr>
                <w:sz w:val="22"/>
                <w:szCs w:val="22"/>
              </w:rPr>
              <w:t>портфолио</w:t>
            </w:r>
            <w:proofErr w:type="spellEnd"/>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val="restart"/>
          </w:tcPr>
          <w:p w:rsidR="003C34A6" w:rsidRPr="00B6038B" w:rsidRDefault="003C34A6" w:rsidP="00B6038B">
            <w:pPr>
              <w:spacing w:after="0"/>
              <w:rPr>
                <w:rFonts w:ascii="Times New Roman" w:hAnsi="Times New Roman" w:cs="Times New Roman"/>
                <w:color w:val="FF0000"/>
              </w:rPr>
            </w:pPr>
            <w:r w:rsidRPr="00B6038B">
              <w:rPr>
                <w:rFonts w:ascii="Times New Roman" w:eastAsia="Times New Roman" w:hAnsi="Times New Roman" w:cs="Times New Roman"/>
              </w:rPr>
              <w:t xml:space="preserve">Выполнять комплексный творческий проект по выбранной теме.  Оформлять </w:t>
            </w:r>
            <w:proofErr w:type="spellStart"/>
            <w:r w:rsidRPr="00B6038B">
              <w:rPr>
                <w:rFonts w:ascii="Times New Roman" w:eastAsia="Times New Roman" w:hAnsi="Times New Roman" w:cs="Times New Roman"/>
              </w:rPr>
              <w:t>портфолио</w:t>
            </w:r>
            <w:proofErr w:type="spellEnd"/>
            <w:r w:rsidRPr="00B6038B">
              <w:rPr>
                <w:rFonts w:ascii="Times New Roman" w:eastAsia="Times New Roman" w:hAnsi="Times New Roman" w:cs="Times New Roman"/>
              </w:rPr>
              <w:t xml:space="preserve"> и пояснительную записку к творческому проекту. </w:t>
            </w:r>
            <w:r w:rsidRPr="00B6038B">
              <w:rPr>
                <w:rFonts w:ascii="Times New Roman" w:eastAsia="Times New Roman" w:hAnsi="Times New Roman" w:cs="Times New Roman"/>
              </w:rPr>
              <w:lastRenderedPageBreak/>
              <w:t>Подготавливать электронную презентацию проекта. Составлять доклад для защиты творческого проекта. Защищать творческий проект</w:t>
            </w:r>
          </w:p>
        </w:tc>
        <w:tc>
          <w:tcPr>
            <w:tcW w:w="4253" w:type="dxa"/>
            <w:vMerge w:val="restart"/>
          </w:tcPr>
          <w:p w:rsidR="003C34A6" w:rsidRPr="001E0715" w:rsidRDefault="003C34A6" w:rsidP="001E0715">
            <w:pPr>
              <w:spacing w:after="0"/>
              <w:rPr>
                <w:rFonts w:ascii="Times New Roman" w:hAnsi="Times New Roman" w:cs="Times New Roman"/>
              </w:rPr>
            </w:pPr>
            <w:r w:rsidRPr="001E0715">
              <w:rPr>
                <w:rFonts w:ascii="Times New Roman" w:eastAsia="Times New Roman" w:hAnsi="Times New Roman" w:cs="Times New Roman"/>
                <w:b/>
                <w:color w:val="000000"/>
                <w:spacing w:val="-2"/>
              </w:rPr>
              <w:lastRenderedPageBreak/>
              <w:t>Р.</w:t>
            </w:r>
            <w:r w:rsidRPr="001E0715">
              <w:rPr>
                <w:rFonts w:ascii="Times New Roman" w:eastAsia="Times New Roman" w:hAnsi="Times New Roman" w:cs="Times New Roman"/>
                <w:color w:val="000000"/>
                <w:spacing w:val="-2"/>
              </w:rPr>
              <w:t>Уметь ставить цели.  Выбор способов деятельности.</w:t>
            </w:r>
            <w:r w:rsidRPr="001E0715">
              <w:rPr>
                <w:rFonts w:ascii="Times New Roman" w:hAnsi="Times New Roman" w:cs="Times New Roman"/>
              </w:rPr>
              <w:t xml:space="preserve"> Фиксирование индивидуального затруднения в проблемном действии.</w:t>
            </w:r>
            <w:r w:rsidRPr="001E0715">
              <w:rPr>
                <w:rFonts w:ascii="Times New Roman" w:hAnsi="Times New Roman" w:cs="Times New Roman"/>
                <w:b/>
              </w:rPr>
              <w:t xml:space="preserve"> </w:t>
            </w:r>
            <w:r w:rsidRPr="001E0715">
              <w:rPr>
                <w:rFonts w:ascii="Times New Roman" w:hAnsi="Times New Roman" w:cs="Times New Roman"/>
              </w:rPr>
              <w:t>Принятие оценки взрослого и сверстника.</w:t>
            </w:r>
          </w:p>
          <w:p w:rsidR="003C34A6" w:rsidRPr="001E0715" w:rsidRDefault="003C34A6" w:rsidP="001E0715">
            <w:pPr>
              <w:spacing w:after="0"/>
              <w:rPr>
                <w:rFonts w:ascii="Times New Roman" w:hAnsi="Times New Roman" w:cs="Times New Roman"/>
              </w:rPr>
            </w:pPr>
            <w:r w:rsidRPr="001E0715">
              <w:rPr>
                <w:rFonts w:ascii="Times New Roman" w:eastAsia="Times New Roman" w:hAnsi="Times New Roman" w:cs="Times New Roman"/>
                <w:b/>
                <w:color w:val="000000"/>
                <w:spacing w:val="-2"/>
              </w:rPr>
              <w:lastRenderedPageBreak/>
              <w:t>П</w:t>
            </w:r>
            <w:r w:rsidRPr="001E0715">
              <w:rPr>
                <w:rFonts w:ascii="Times New Roman" w:eastAsia="Times New Roman" w:hAnsi="Times New Roman" w:cs="Times New Roman"/>
                <w:color w:val="000000"/>
                <w:spacing w:val="-2"/>
              </w:rPr>
              <w:t>. Осуществлять поиск  и выделение необходимой информации для выполнения творческой работы.</w:t>
            </w:r>
            <w:r w:rsidRPr="001E0715">
              <w:rPr>
                <w:rFonts w:ascii="Times New Roman" w:hAnsi="Times New Roman" w:cs="Times New Roman"/>
                <w:b/>
              </w:rPr>
              <w:t xml:space="preserve"> </w:t>
            </w:r>
            <w:r w:rsidRPr="001E0715">
              <w:rPr>
                <w:rFonts w:ascii="Times New Roman" w:hAnsi="Times New Roman" w:cs="Times New Roman"/>
              </w:rPr>
              <w:t>Рефлексия способов и условий действия, контроль и оценка процесса и результатов деятельности.</w:t>
            </w:r>
          </w:p>
          <w:p w:rsidR="003C34A6" w:rsidRPr="001E0715" w:rsidRDefault="003C34A6" w:rsidP="001E0715">
            <w:pPr>
              <w:spacing w:after="0"/>
              <w:rPr>
                <w:rFonts w:ascii="Times New Roman" w:hAnsi="Times New Roman" w:cs="Times New Roman"/>
              </w:rPr>
            </w:pPr>
            <w:r w:rsidRPr="001E0715">
              <w:rPr>
                <w:rFonts w:ascii="Times New Roman" w:eastAsia="Times New Roman" w:hAnsi="Times New Roman" w:cs="Times New Roman"/>
                <w:b/>
                <w:color w:val="000000"/>
                <w:spacing w:val="-2"/>
              </w:rPr>
              <w:t>К</w:t>
            </w:r>
            <w:r w:rsidRPr="001E0715">
              <w:rPr>
                <w:rFonts w:ascii="Times New Roman" w:eastAsia="Times New Roman" w:hAnsi="Times New Roman" w:cs="Times New Roman"/>
                <w:color w:val="000000"/>
                <w:spacing w:val="-2"/>
              </w:rPr>
              <w:t>.Способность к коллективному решению творческих задач</w:t>
            </w:r>
            <w:proofErr w:type="gramStart"/>
            <w:r w:rsidRPr="001E0715">
              <w:rPr>
                <w:rFonts w:ascii="Times New Roman" w:hAnsi="Times New Roman" w:cs="Times New Roman"/>
                <w:b/>
              </w:rPr>
              <w:t xml:space="preserve"> </w:t>
            </w:r>
            <w:r>
              <w:rPr>
                <w:rFonts w:ascii="Times New Roman" w:hAnsi="Times New Roman" w:cs="Times New Roman"/>
                <w:b/>
              </w:rPr>
              <w:t>.</w:t>
            </w:r>
            <w:proofErr w:type="gramEnd"/>
            <w:r w:rsidRPr="001E0715">
              <w:rPr>
                <w:rFonts w:ascii="Times New Roman" w:hAnsi="Times New Roman" w:cs="Times New Roman"/>
              </w:rPr>
              <w:t xml:space="preserve"> Умение с достаточной полнотой и точностью выражать свои мысли; </w:t>
            </w:r>
          </w:p>
          <w:p w:rsidR="003C34A6" w:rsidRPr="001E0715" w:rsidRDefault="003C34A6" w:rsidP="001E0715">
            <w:pPr>
              <w:spacing w:after="0"/>
              <w:rPr>
                <w:rFonts w:ascii="Times New Roman" w:hAnsi="Times New Roman" w:cs="Times New Roman"/>
              </w:rPr>
            </w:pPr>
            <w:r w:rsidRPr="001E0715">
              <w:rPr>
                <w:rFonts w:ascii="Times New Roman" w:hAnsi="Times New Roman" w:cs="Times New Roman"/>
                <w:b/>
              </w:rPr>
              <w:t xml:space="preserve">Л. </w:t>
            </w:r>
            <w:r w:rsidRPr="001E0715">
              <w:rPr>
                <w:rFonts w:ascii="Times New Roman" w:hAnsi="Times New Roman" w:cs="Times New Roman"/>
              </w:rPr>
              <w:t>Осмысление этических и эстетических норм, ценить свой и чужой труд. Самооценка на основе критерия успешности, адекватное понимание причин успеха в учебной деятельности.</w:t>
            </w:r>
          </w:p>
          <w:p w:rsidR="003C34A6" w:rsidRPr="001E0715" w:rsidRDefault="003C34A6" w:rsidP="001E0715">
            <w:pPr>
              <w:spacing w:after="0"/>
              <w:rPr>
                <w:rFonts w:ascii="Times New Roman" w:hAnsi="Times New Roman" w:cs="Times New Roman"/>
              </w:rPr>
            </w:pPr>
            <w:r w:rsidRPr="001E0715">
              <w:rPr>
                <w:rFonts w:ascii="Times New Roman" w:hAnsi="Times New Roman" w:cs="Times New Roman"/>
                <w:b/>
              </w:rPr>
              <w:t>П</w:t>
            </w:r>
            <w:r w:rsidRPr="001E0715">
              <w:rPr>
                <w:rFonts w:ascii="Times New Roman" w:hAnsi="Times New Roman" w:cs="Times New Roman"/>
              </w:rPr>
              <w:t>. Рефлексия способов и условий действия, контроль и оценка процесса и результатов деятельности.</w:t>
            </w:r>
          </w:p>
          <w:p w:rsidR="003C34A6" w:rsidRPr="009D2BF8" w:rsidRDefault="003C34A6" w:rsidP="001E0715">
            <w:pPr>
              <w:pStyle w:val="a7"/>
              <w:rPr>
                <w:color w:val="FF0000"/>
              </w:rPr>
            </w:pPr>
            <w:r w:rsidRPr="001E0715">
              <w:rPr>
                <w:rFonts w:ascii="Times New Roman" w:hAnsi="Times New Roman"/>
              </w:rPr>
              <w:t>Публичная презентация  и защита проекта изделия, продукта труда или услуги</w:t>
            </w:r>
          </w:p>
        </w:tc>
        <w:tc>
          <w:tcPr>
            <w:tcW w:w="1276" w:type="dxa"/>
            <w:vMerge w:val="restart"/>
            <w:tcBorders>
              <w:right w:val="single" w:sz="4" w:space="0" w:color="auto"/>
            </w:tcBorders>
          </w:tcPr>
          <w:p w:rsidR="003C34A6" w:rsidRPr="00CE342A" w:rsidRDefault="003C34A6" w:rsidP="00A11FC4">
            <w:pPr>
              <w:spacing w:after="0"/>
              <w:rPr>
                <w:rFonts w:ascii="Times New Roman" w:eastAsia="Times New Roman" w:hAnsi="Times New Roman" w:cs="Times New Roman"/>
              </w:rPr>
            </w:pPr>
            <w:r w:rsidRPr="00CE342A">
              <w:rPr>
                <w:rFonts w:ascii="Times New Roman" w:eastAsia="Times New Roman" w:hAnsi="Times New Roman" w:cs="Times New Roman"/>
              </w:rPr>
              <w:lastRenderedPageBreak/>
              <w:t>индивидуальная,</w:t>
            </w:r>
          </w:p>
          <w:p w:rsidR="003C34A6" w:rsidRPr="00CE342A" w:rsidRDefault="003C34A6" w:rsidP="00A11FC4">
            <w:pPr>
              <w:spacing w:after="0"/>
              <w:rPr>
                <w:rFonts w:ascii="Times New Roman" w:eastAsia="Times New Roman" w:hAnsi="Times New Roman" w:cs="Times New Roman"/>
              </w:rPr>
            </w:pPr>
            <w:r w:rsidRPr="00CE342A">
              <w:rPr>
                <w:rFonts w:ascii="Times New Roman" w:eastAsia="Times New Roman" w:hAnsi="Times New Roman" w:cs="Times New Roman"/>
              </w:rPr>
              <w:t>работа в рабочей тетради</w:t>
            </w:r>
          </w:p>
          <w:p w:rsidR="003C34A6" w:rsidRPr="00AB2EA1" w:rsidRDefault="003C34A6" w:rsidP="00A11FC4">
            <w:pPr>
              <w:rPr>
                <w:rFonts w:ascii="Times New Roman" w:hAnsi="Times New Roman" w:cs="Times New Roman"/>
                <w:b/>
                <w:sz w:val="24"/>
                <w:szCs w:val="24"/>
              </w:rPr>
            </w:pPr>
            <w:r w:rsidRPr="00CE342A">
              <w:rPr>
                <w:rFonts w:ascii="Times New Roman" w:eastAsia="Times New Roman" w:hAnsi="Times New Roman" w:cs="Times New Roman"/>
              </w:rPr>
              <w:lastRenderedPageBreak/>
              <w:t>творческая проектная деятельность</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416315">
            <w:pPr>
              <w:spacing w:after="0"/>
              <w:rPr>
                <w:rFonts w:ascii="Times New Roman" w:hAnsi="Times New Roman" w:cs="Times New Roman"/>
                <w:sz w:val="24"/>
                <w:szCs w:val="24"/>
              </w:rPr>
            </w:pPr>
          </w:p>
          <w:p w:rsidR="003C34A6" w:rsidRPr="003E5B7C" w:rsidRDefault="003C34A6" w:rsidP="00416315">
            <w:pPr>
              <w:spacing w:after="0"/>
              <w:rPr>
                <w:rFonts w:ascii="Times New Roman" w:hAnsi="Times New Roman" w:cs="Times New Roman"/>
                <w:sz w:val="24"/>
                <w:szCs w:val="24"/>
              </w:rPr>
            </w:pPr>
            <w:r w:rsidRPr="003E5B7C">
              <w:rPr>
                <w:rFonts w:ascii="Times New Roman" w:hAnsi="Times New Roman" w:cs="Times New Roman"/>
                <w:sz w:val="24"/>
                <w:szCs w:val="24"/>
              </w:rPr>
              <w:t>09.04.2016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55</w:t>
            </w:r>
          </w:p>
        </w:tc>
        <w:tc>
          <w:tcPr>
            <w:tcW w:w="2551" w:type="dxa"/>
          </w:tcPr>
          <w:p w:rsidR="003C34A6" w:rsidRPr="00947827" w:rsidRDefault="003C34A6" w:rsidP="00D4145E">
            <w:pPr>
              <w:pStyle w:val="Style4"/>
              <w:widowControl/>
              <w:tabs>
                <w:tab w:val="left" w:pos="869"/>
              </w:tabs>
              <w:spacing w:line="240" w:lineRule="auto"/>
              <w:jc w:val="left"/>
              <w:rPr>
                <w:b/>
              </w:rPr>
            </w:pPr>
            <w:r w:rsidRPr="00B6038B">
              <w:rPr>
                <w:sz w:val="22"/>
                <w:szCs w:val="22"/>
              </w:rPr>
              <w:t xml:space="preserve">Комплексный творческий проект. Оформление </w:t>
            </w:r>
            <w:proofErr w:type="spellStart"/>
            <w:r w:rsidRPr="00B6038B">
              <w:rPr>
                <w:sz w:val="22"/>
                <w:szCs w:val="22"/>
              </w:rPr>
              <w:t>портфолио</w:t>
            </w:r>
            <w:proofErr w:type="spellEnd"/>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416315">
            <w:pPr>
              <w:spacing w:after="0"/>
              <w:rPr>
                <w:rFonts w:ascii="Times New Roman" w:hAnsi="Times New Roman" w:cs="Times New Roman"/>
                <w:sz w:val="24"/>
                <w:szCs w:val="24"/>
              </w:rPr>
            </w:pPr>
          </w:p>
          <w:p w:rsidR="003C34A6" w:rsidRPr="003E5B7C" w:rsidRDefault="003C34A6" w:rsidP="00416315">
            <w:pPr>
              <w:spacing w:after="0"/>
              <w:rPr>
                <w:rFonts w:ascii="Times New Roman" w:hAnsi="Times New Roman" w:cs="Times New Roman"/>
                <w:sz w:val="24"/>
                <w:szCs w:val="24"/>
              </w:rPr>
            </w:pPr>
            <w:r w:rsidRPr="003E5B7C">
              <w:rPr>
                <w:rFonts w:ascii="Times New Roman" w:hAnsi="Times New Roman" w:cs="Times New Roman"/>
                <w:sz w:val="24"/>
                <w:szCs w:val="24"/>
              </w:rPr>
              <w:t>12.04.2016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551" w:type="dxa"/>
          </w:tcPr>
          <w:p w:rsidR="003C34A6" w:rsidRPr="00947827" w:rsidRDefault="003C34A6" w:rsidP="00D4145E">
            <w:pPr>
              <w:pStyle w:val="Style4"/>
              <w:widowControl/>
              <w:tabs>
                <w:tab w:val="left" w:pos="869"/>
              </w:tabs>
              <w:spacing w:line="240" w:lineRule="auto"/>
              <w:jc w:val="left"/>
              <w:rPr>
                <w:b/>
              </w:rPr>
            </w:pPr>
            <w:r w:rsidRPr="00B6038B">
              <w:rPr>
                <w:sz w:val="22"/>
                <w:szCs w:val="22"/>
              </w:rPr>
              <w:t xml:space="preserve">Комплексный творческий проект. Оформление </w:t>
            </w:r>
            <w:proofErr w:type="spellStart"/>
            <w:r w:rsidRPr="00B6038B">
              <w:rPr>
                <w:sz w:val="22"/>
                <w:szCs w:val="22"/>
              </w:rPr>
              <w:t>портфолио</w:t>
            </w:r>
            <w:proofErr w:type="spellEnd"/>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vMerge/>
            <w:tcBorders>
              <w:right w:val="single" w:sz="4" w:space="0" w:color="auto"/>
            </w:tcBorders>
          </w:tcPr>
          <w:p w:rsidR="003C34A6" w:rsidRPr="00AB2EA1" w:rsidRDefault="003C34A6"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387CAA">
            <w:pPr>
              <w:spacing w:after="0"/>
              <w:rPr>
                <w:rFonts w:ascii="Times New Roman" w:hAnsi="Times New Roman" w:cs="Times New Roman"/>
                <w:sz w:val="24"/>
                <w:szCs w:val="24"/>
              </w:rPr>
            </w:pPr>
          </w:p>
          <w:p w:rsidR="003C34A6" w:rsidRPr="004F21C4" w:rsidRDefault="003C34A6" w:rsidP="00387CAA">
            <w:pPr>
              <w:spacing w:after="0"/>
              <w:rPr>
                <w:rFonts w:ascii="Times New Roman" w:hAnsi="Times New Roman" w:cs="Times New Roman"/>
                <w:sz w:val="24"/>
                <w:szCs w:val="24"/>
              </w:rPr>
            </w:pPr>
            <w:r w:rsidRPr="004F21C4">
              <w:rPr>
                <w:rFonts w:ascii="Times New Roman" w:hAnsi="Times New Roman" w:cs="Times New Roman"/>
                <w:sz w:val="24"/>
                <w:szCs w:val="24"/>
              </w:rPr>
              <w:t>16.04.2016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2551" w:type="dxa"/>
          </w:tcPr>
          <w:p w:rsidR="003C34A6" w:rsidRPr="00B6038B" w:rsidRDefault="003C34A6" w:rsidP="00D4145E">
            <w:pPr>
              <w:pStyle w:val="Style4"/>
              <w:widowControl/>
              <w:tabs>
                <w:tab w:val="left" w:pos="869"/>
              </w:tabs>
              <w:spacing w:line="240" w:lineRule="auto"/>
              <w:jc w:val="left"/>
            </w:pPr>
            <w:r w:rsidRPr="00B6038B">
              <w:t>Защита проекта</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11FC4" w:rsidRDefault="003C34A6" w:rsidP="00D4145E">
            <w:pPr>
              <w:rPr>
                <w:rFonts w:ascii="Times New Roman" w:hAnsi="Times New Roman" w:cs="Times New Roman"/>
                <w:b/>
                <w:sz w:val="24"/>
                <w:szCs w:val="24"/>
              </w:rPr>
            </w:pPr>
            <w:r w:rsidRPr="00A11FC4">
              <w:rPr>
                <w:rFonts w:ascii="Times New Roman" w:hAnsi="Times New Roman" w:cs="Times New Roman"/>
              </w:rPr>
              <w:t>Защита проекта</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387CAA">
            <w:pPr>
              <w:spacing w:after="0"/>
              <w:rPr>
                <w:rFonts w:ascii="Times New Roman" w:hAnsi="Times New Roman" w:cs="Times New Roman"/>
                <w:sz w:val="24"/>
                <w:szCs w:val="24"/>
              </w:rPr>
            </w:pPr>
          </w:p>
          <w:p w:rsidR="00D6726F" w:rsidRDefault="00D6726F" w:rsidP="00387CAA">
            <w:pPr>
              <w:spacing w:after="0"/>
              <w:rPr>
                <w:rFonts w:ascii="Times New Roman" w:hAnsi="Times New Roman" w:cs="Times New Roman"/>
                <w:sz w:val="24"/>
                <w:szCs w:val="24"/>
              </w:rPr>
            </w:pPr>
          </w:p>
          <w:p w:rsidR="003C34A6" w:rsidRPr="004F21C4" w:rsidRDefault="003C34A6" w:rsidP="00387CAA">
            <w:pPr>
              <w:spacing w:after="0"/>
              <w:rPr>
                <w:rFonts w:ascii="Times New Roman" w:hAnsi="Times New Roman" w:cs="Times New Roman"/>
                <w:sz w:val="24"/>
                <w:szCs w:val="24"/>
              </w:rPr>
            </w:pPr>
            <w:r w:rsidRPr="004F21C4">
              <w:rPr>
                <w:rFonts w:ascii="Times New Roman" w:hAnsi="Times New Roman" w:cs="Times New Roman"/>
                <w:sz w:val="24"/>
                <w:szCs w:val="24"/>
              </w:rPr>
              <w:t>19.04.2016</w:t>
            </w:r>
          </w:p>
        </w:tc>
        <w:tc>
          <w:tcPr>
            <w:tcW w:w="812" w:type="dxa"/>
          </w:tcPr>
          <w:p w:rsidR="003C34A6" w:rsidRPr="00AB2EA1" w:rsidRDefault="003C34A6" w:rsidP="00D4145E">
            <w:pPr>
              <w:rPr>
                <w:rFonts w:ascii="Times New Roman" w:hAnsi="Times New Roman" w:cs="Times New Roman"/>
                <w:b/>
                <w:sz w:val="24"/>
                <w:szCs w:val="24"/>
              </w:rPr>
            </w:pPr>
          </w:p>
        </w:tc>
      </w:tr>
      <w:tr w:rsidR="005A7F3B" w:rsidRPr="00AB2EA1" w:rsidTr="006057BB">
        <w:trPr>
          <w:trHeight w:val="351"/>
        </w:trPr>
        <w:tc>
          <w:tcPr>
            <w:tcW w:w="571" w:type="dxa"/>
          </w:tcPr>
          <w:p w:rsidR="005A7F3B" w:rsidRPr="00AB2EA1" w:rsidRDefault="005A7F3B" w:rsidP="00E141A9">
            <w:pPr>
              <w:jc w:val="center"/>
              <w:rPr>
                <w:rFonts w:ascii="Times New Roman" w:hAnsi="Times New Roman" w:cs="Times New Roman"/>
                <w:sz w:val="24"/>
                <w:szCs w:val="24"/>
              </w:rPr>
            </w:pPr>
          </w:p>
        </w:tc>
        <w:tc>
          <w:tcPr>
            <w:tcW w:w="2551" w:type="dxa"/>
          </w:tcPr>
          <w:p w:rsidR="005A7F3B" w:rsidRPr="00947827" w:rsidRDefault="005A7F3B" w:rsidP="00D4145E">
            <w:pPr>
              <w:pStyle w:val="Style4"/>
              <w:widowControl/>
              <w:tabs>
                <w:tab w:val="left" w:pos="869"/>
              </w:tabs>
              <w:spacing w:line="240" w:lineRule="auto"/>
              <w:jc w:val="left"/>
              <w:rPr>
                <w:b/>
              </w:rPr>
            </w:pPr>
            <w:r w:rsidRPr="00947827">
              <w:rPr>
                <w:b/>
              </w:rPr>
              <w:t>Растениеводство</w:t>
            </w:r>
            <w:proofErr w:type="gramStart"/>
            <w:r w:rsidRPr="00947827">
              <w:rPr>
                <w:b/>
              </w:rPr>
              <w:t>.</w:t>
            </w:r>
            <w:proofErr w:type="gramEnd"/>
            <w:r w:rsidRPr="00947827">
              <w:rPr>
                <w:b/>
              </w:rPr>
              <w:t xml:space="preserve"> (</w:t>
            </w:r>
            <w:proofErr w:type="gramStart"/>
            <w:r w:rsidRPr="00947827">
              <w:rPr>
                <w:b/>
              </w:rPr>
              <w:t>в</w:t>
            </w:r>
            <w:proofErr w:type="gramEnd"/>
            <w:r w:rsidRPr="00947827">
              <w:rPr>
                <w:b/>
              </w:rPr>
              <w:t>есенние работы)</w:t>
            </w:r>
          </w:p>
        </w:tc>
        <w:tc>
          <w:tcPr>
            <w:tcW w:w="709" w:type="dxa"/>
            <w:tcBorders>
              <w:right w:val="single" w:sz="4" w:space="0" w:color="auto"/>
            </w:tcBorders>
          </w:tcPr>
          <w:p w:rsidR="005A7F3B" w:rsidRPr="00947827" w:rsidRDefault="005A7F3B" w:rsidP="00D4145E">
            <w:pPr>
              <w:pStyle w:val="Style4"/>
              <w:widowControl/>
              <w:tabs>
                <w:tab w:val="left" w:pos="869"/>
              </w:tabs>
              <w:spacing w:line="240" w:lineRule="auto"/>
              <w:jc w:val="center"/>
              <w:rPr>
                <w:b/>
              </w:rPr>
            </w:pPr>
            <w:r w:rsidRPr="00947827">
              <w:rPr>
                <w:b/>
              </w:rPr>
              <w:t>1</w:t>
            </w:r>
            <w:r w:rsidR="005D2802">
              <w:rPr>
                <w:b/>
              </w:rPr>
              <w:t>1</w:t>
            </w:r>
          </w:p>
        </w:tc>
        <w:tc>
          <w:tcPr>
            <w:tcW w:w="464" w:type="dxa"/>
            <w:tcBorders>
              <w:left w:val="single" w:sz="4" w:space="0" w:color="auto"/>
            </w:tcBorders>
          </w:tcPr>
          <w:p w:rsidR="005A7F3B" w:rsidRPr="00AB2EA1" w:rsidRDefault="005A7F3B" w:rsidP="00E141A9">
            <w:pPr>
              <w:jc w:val="center"/>
              <w:rPr>
                <w:rFonts w:ascii="Times New Roman" w:hAnsi="Times New Roman" w:cs="Times New Roman"/>
                <w:b/>
                <w:sz w:val="24"/>
                <w:szCs w:val="24"/>
              </w:rPr>
            </w:pPr>
          </w:p>
        </w:tc>
        <w:tc>
          <w:tcPr>
            <w:tcW w:w="3402" w:type="dxa"/>
          </w:tcPr>
          <w:p w:rsidR="005A7F3B" w:rsidRPr="009D2BF8" w:rsidRDefault="005A7F3B" w:rsidP="00D4145E">
            <w:pPr>
              <w:rPr>
                <w:color w:val="FF0000"/>
                <w:sz w:val="24"/>
                <w:szCs w:val="24"/>
              </w:rPr>
            </w:pPr>
          </w:p>
        </w:tc>
        <w:tc>
          <w:tcPr>
            <w:tcW w:w="4253" w:type="dxa"/>
          </w:tcPr>
          <w:p w:rsidR="005A7F3B" w:rsidRPr="009D2BF8" w:rsidRDefault="005A7F3B" w:rsidP="00D4145E">
            <w:pPr>
              <w:pStyle w:val="a7"/>
              <w:rPr>
                <w:color w:val="FF0000"/>
              </w:rPr>
            </w:pPr>
          </w:p>
        </w:tc>
        <w:tc>
          <w:tcPr>
            <w:tcW w:w="1276" w:type="dxa"/>
            <w:tcBorders>
              <w:right w:val="single" w:sz="4" w:space="0" w:color="auto"/>
            </w:tcBorders>
          </w:tcPr>
          <w:p w:rsidR="005A7F3B" w:rsidRPr="00AB2EA1" w:rsidRDefault="005A7F3B"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5A7F3B" w:rsidRPr="00AB2EA1" w:rsidRDefault="005A7F3B" w:rsidP="00D4145E">
            <w:pPr>
              <w:rPr>
                <w:rFonts w:ascii="Times New Roman" w:hAnsi="Times New Roman" w:cs="Times New Roman"/>
                <w:b/>
                <w:sz w:val="24"/>
                <w:szCs w:val="24"/>
              </w:rPr>
            </w:pPr>
          </w:p>
        </w:tc>
        <w:tc>
          <w:tcPr>
            <w:tcW w:w="1418" w:type="dxa"/>
            <w:tcBorders>
              <w:left w:val="single" w:sz="4" w:space="0" w:color="auto"/>
            </w:tcBorders>
          </w:tcPr>
          <w:p w:rsidR="005A7F3B" w:rsidRPr="00AB2EA1" w:rsidRDefault="005A7F3B" w:rsidP="00D67E2F">
            <w:pPr>
              <w:jc w:val="center"/>
              <w:rPr>
                <w:rFonts w:ascii="Times New Roman" w:hAnsi="Times New Roman" w:cs="Times New Roman"/>
                <w:b/>
                <w:sz w:val="24"/>
                <w:szCs w:val="24"/>
              </w:rPr>
            </w:pPr>
          </w:p>
        </w:tc>
        <w:tc>
          <w:tcPr>
            <w:tcW w:w="812" w:type="dxa"/>
          </w:tcPr>
          <w:p w:rsidR="005A7F3B" w:rsidRPr="00AB2EA1" w:rsidRDefault="005A7F3B"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58</w:t>
            </w:r>
          </w:p>
        </w:tc>
        <w:tc>
          <w:tcPr>
            <w:tcW w:w="2551" w:type="dxa"/>
          </w:tcPr>
          <w:p w:rsidR="003C34A6" w:rsidRPr="00BC413C" w:rsidRDefault="003C34A6" w:rsidP="00737970">
            <w:pPr>
              <w:rPr>
                <w:rFonts w:ascii="Times New Roman" w:hAnsi="Times New Roman" w:cs="Times New Roman"/>
              </w:rPr>
            </w:pPr>
            <w:r w:rsidRPr="00BC413C">
              <w:rPr>
                <w:rFonts w:ascii="Times New Roman" w:hAnsi="Times New Roman" w:cs="Times New Roman"/>
                <w:bCs/>
              </w:rPr>
              <w:t>Приемы выращивания культурных растений</w:t>
            </w:r>
          </w:p>
          <w:p w:rsidR="003C34A6" w:rsidRPr="00BC413C" w:rsidRDefault="003C34A6" w:rsidP="00066C0D">
            <w:pPr>
              <w:rPr>
                <w:rFonts w:ascii="Times New Roman" w:hAnsi="Times New Roman" w:cs="Times New Roman"/>
              </w:rPr>
            </w:pP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val="restart"/>
          </w:tcPr>
          <w:p w:rsidR="003C34A6" w:rsidRPr="00737970" w:rsidRDefault="003C34A6" w:rsidP="00737970">
            <w:pPr>
              <w:spacing w:after="0" w:line="0" w:lineRule="atLeast"/>
              <w:rPr>
                <w:rFonts w:ascii="Times New Roman" w:hAnsi="Times New Roman" w:cs="Times New Roman"/>
                <w:bCs/>
              </w:rPr>
            </w:pPr>
            <w:r w:rsidRPr="00737970">
              <w:rPr>
                <w:rFonts w:ascii="Times New Roman" w:hAnsi="Times New Roman" w:cs="Times New Roman"/>
                <w:bCs/>
              </w:rPr>
              <w:t xml:space="preserve">Планировать весенние работы на пришкольном  участке и в личном подсобном хозяйстве, выбирать культуры, планировать их размещение на участке с учетом севооборота, выбирать технологию, инструменты, орудия и выполнять основные технологические приемы выращивания растений и уборки урожая с учетом правил безопасного труда и охраны </w:t>
            </w:r>
            <w:r w:rsidRPr="00737970">
              <w:rPr>
                <w:rFonts w:ascii="Times New Roman" w:hAnsi="Times New Roman" w:cs="Times New Roman"/>
                <w:bCs/>
              </w:rPr>
              <w:lastRenderedPageBreak/>
              <w:t>окружающей среды, проводить опыты и фенологические наблюдения. Сроки посева культур, характеристика высаживаемых растений, приемы ухаживания за растениями, порядок выполнения.</w:t>
            </w:r>
          </w:p>
          <w:p w:rsidR="003C34A6" w:rsidRPr="00737970" w:rsidRDefault="003C34A6" w:rsidP="00737970">
            <w:pPr>
              <w:spacing w:after="0" w:line="0" w:lineRule="atLeast"/>
              <w:rPr>
                <w:rFonts w:ascii="Times New Roman" w:hAnsi="Times New Roman" w:cs="Times New Roman"/>
                <w:bCs/>
              </w:rPr>
            </w:pPr>
            <w:r w:rsidRPr="00737970">
              <w:rPr>
                <w:rFonts w:ascii="Times New Roman" w:hAnsi="Times New Roman" w:cs="Times New Roman"/>
                <w:bCs/>
              </w:rPr>
              <w:t xml:space="preserve">Правила ухода за цветочно-декоративными растениями, </w:t>
            </w:r>
          </w:p>
          <w:p w:rsidR="003C34A6" w:rsidRPr="00737970" w:rsidRDefault="003C34A6" w:rsidP="00737970">
            <w:pPr>
              <w:spacing w:after="0" w:line="0" w:lineRule="atLeast"/>
              <w:rPr>
                <w:rFonts w:ascii="Times New Roman" w:hAnsi="Times New Roman" w:cs="Times New Roman"/>
                <w:bCs/>
              </w:rPr>
            </w:pPr>
          </w:p>
          <w:p w:rsidR="003C34A6" w:rsidRPr="00737970" w:rsidRDefault="003C34A6" w:rsidP="00737970">
            <w:pPr>
              <w:spacing w:after="0" w:line="0" w:lineRule="atLeast"/>
              <w:rPr>
                <w:rFonts w:ascii="Times New Roman" w:hAnsi="Times New Roman" w:cs="Times New Roman"/>
                <w:bCs/>
              </w:rPr>
            </w:pPr>
            <w:r w:rsidRPr="00737970">
              <w:rPr>
                <w:rFonts w:ascii="Times New Roman" w:hAnsi="Times New Roman" w:cs="Times New Roman"/>
                <w:bCs/>
              </w:rPr>
              <w:t>их биологические особенности</w:t>
            </w:r>
          </w:p>
          <w:p w:rsidR="003C34A6" w:rsidRPr="00737970" w:rsidRDefault="003C34A6" w:rsidP="00737970">
            <w:pPr>
              <w:spacing w:after="0" w:line="0" w:lineRule="atLeast"/>
              <w:rPr>
                <w:rFonts w:ascii="Times New Roman" w:hAnsi="Times New Roman" w:cs="Times New Roman"/>
                <w:bCs/>
              </w:rPr>
            </w:pPr>
            <w:r w:rsidRPr="00737970">
              <w:rPr>
                <w:rFonts w:ascii="Times New Roman" w:hAnsi="Times New Roman" w:cs="Times New Roman"/>
                <w:bCs/>
              </w:rPr>
              <w:t>Особенности ухода за растениями</w:t>
            </w:r>
          </w:p>
          <w:p w:rsidR="003C34A6" w:rsidRPr="00737970" w:rsidRDefault="003C34A6" w:rsidP="00737970">
            <w:pPr>
              <w:spacing w:after="0"/>
              <w:rPr>
                <w:rFonts w:ascii="Times New Roman" w:hAnsi="Times New Roman" w:cs="Times New Roman"/>
                <w:color w:val="FF0000"/>
                <w:sz w:val="24"/>
                <w:szCs w:val="24"/>
              </w:rPr>
            </w:pPr>
            <w:r w:rsidRPr="00737970">
              <w:rPr>
                <w:rFonts w:ascii="Times New Roman" w:hAnsi="Times New Roman" w:cs="Times New Roman"/>
                <w:bCs/>
              </w:rPr>
              <w:t>Особенности ухода за овощными культурами</w:t>
            </w:r>
          </w:p>
        </w:tc>
        <w:tc>
          <w:tcPr>
            <w:tcW w:w="4253" w:type="dxa"/>
            <w:vMerge w:val="restart"/>
          </w:tcPr>
          <w:p w:rsidR="003C34A6" w:rsidRPr="00737970" w:rsidRDefault="003C34A6" w:rsidP="00737970">
            <w:pPr>
              <w:spacing w:after="0"/>
              <w:rPr>
                <w:rFonts w:ascii="Times New Roman" w:hAnsi="Times New Roman" w:cs="Times New Roman"/>
              </w:rPr>
            </w:pPr>
            <w:r w:rsidRPr="00737970">
              <w:rPr>
                <w:rFonts w:ascii="Times New Roman" w:hAnsi="Times New Roman" w:cs="Times New Roman"/>
                <w:b/>
              </w:rPr>
              <w:lastRenderedPageBreak/>
              <w:t>К.</w:t>
            </w:r>
            <w:proofErr w:type="gramStart"/>
            <w:r w:rsidRPr="00737970">
              <w:rPr>
                <w:rFonts w:ascii="Times New Roman" w:hAnsi="Times New Roman" w:cs="Times New Roman"/>
              </w:rPr>
              <w:t>Способствовать с помощью вопросов добывать</w:t>
            </w:r>
            <w:proofErr w:type="gramEnd"/>
            <w:r w:rsidRPr="00737970">
              <w:rPr>
                <w:rFonts w:ascii="Times New Roman" w:hAnsi="Times New Roman" w:cs="Times New Roman"/>
              </w:rPr>
              <w:t xml:space="preserve"> недостающую информацию, сравнивать разные точки мнения, умение аргументировать свои ответы.</w:t>
            </w:r>
          </w:p>
          <w:p w:rsidR="003C34A6" w:rsidRPr="00737970" w:rsidRDefault="003C34A6" w:rsidP="00737970">
            <w:pPr>
              <w:spacing w:after="0"/>
              <w:rPr>
                <w:rFonts w:ascii="Times New Roman" w:hAnsi="Times New Roman" w:cs="Times New Roman"/>
              </w:rPr>
            </w:pPr>
            <w:r w:rsidRPr="00737970">
              <w:rPr>
                <w:rFonts w:ascii="Times New Roman" w:hAnsi="Times New Roman" w:cs="Times New Roman"/>
                <w:b/>
              </w:rPr>
              <w:t>П</w:t>
            </w:r>
            <w:r w:rsidRPr="00737970">
              <w:rPr>
                <w:rFonts w:ascii="Times New Roman" w:hAnsi="Times New Roman" w:cs="Times New Roman"/>
              </w:rPr>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3C34A6" w:rsidRPr="00737970" w:rsidRDefault="003C34A6" w:rsidP="00737970">
            <w:pPr>
              <w:spacing w:after="0"/>
              <w:rPr>
                <w:rFonts w:ascii="Times New Roman" w:hAnsi="Times New Roman" w:cs="Times New Roman"/>
              </w:rPr>
            </w:pPr>
            <w:r w:rsidRPr="00737970">
              <w:rPr>
                <w:rFonts w:ascii="Times New Roman" w:hAnsi="Times New Roman" w:cs="Times New Roman"/>
                <w:b/>
              </w:rPr>
              <w:t>Л</w:t>
            </w:r>
            <w:r w:rsidRPr="00737970">
              <w:rPr>
                <w:rFonts w:ascii="Times New Roman" w:hAnsi="Times New Roman" w:cs="Times New Roman"/>
              </w:rPr>
              <w:t>. . Готовность к рациональному ведению работ в саду и огороде.</w:t>
            </w:r>
          </w:p>
          <w:p w:rsidR="003C34A6" w:rsidRPr="00737970" w:rsidRDefault="003C34A6" w:rsidP="00737970">
            <w:pPr>
              <w:pStyle w:val="a7"/>
              <w:rPr>
                <w:rFonts w:ascii="Times New Roman" w:hAnsi="Times New Roman"/>
                <w:color w:val="FF0000"/>
              </w:rPr>
            </w:pPr>
            <w:r w:rsidRPr="00737970">
              <w:rPr>
                <w:rFonts w:ascii="Times New Roman" w:hAnsi="Times New Roman"/>
                <w:b/>
              </w:rPr>
              <w:lastRenderedPageBreak/>
              <w:t>Р</w:t>
            </w:r>
            <w:r w:rsidRPr="00737970">
              <w:rPr>
                <w:rFonts w:ascii="Times New Roman" w:hAnsi="Times New Roman"/>
              </w:rPr>
              <w:t>. Проявлять познавательную инициативу</w:t>
            </w:r>
          </w:p>
        </w:tc>
        <w:tc>
          <w:tcPr>
            <w:tcW w:w="1276" w:type="dxa"/>
            <w:tcBorders>
              <w:right w:val="single" w:sz="4" w:space="0" w:color="auto"/>
            </w:tcBorders>
          </w:tcPr>
          <w:p w:rsidR="003C34A6" w:rsidRPr="00FA0A31" w:rsidRDefault="003C34A6" w:rsidP="00D4145E">
            <w:pPr>
              <w:rPr>
                <w:rFonts w:ascii="Times New Roman" w:hAnsi="Times New Roman" w:cs="Times New Roman"/>
              </w:rPr>
            </w:pPr>
            <w:proofErr w:type="spellStart"/>
            <w:r w:rsidRPr="00FA0A31">
              <w:rPr>
                <w:rFonts w:ascii="Times New Roman" w:hAnsi="Times New Roman" w:cs="Times New Roman"/>
              </w:rPr>
              <w:lastRenderedPageBreak/>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FC1311">
            <w:pPr>
              <w:spacing w:after="0"/>
              <w:rPr>
                <w:rFonts w:ascii="Times New Roman" w:hAnsi="Times New Roman" w:cs="Times New Roman"/>
                <w:sz w:val="24"/>
                <w:szCs w:val="24"/>
              </w:rPr>
            </w:pPr>
          </w:p>
          <w:p w:rsidR="003C34A6" w:rsidRPr="00044F5D" w:rsidRDefault="003C34A6" w:rsidP="00FC1311">
            <w:pPr>
              <w:spacing w:after="0"/>
              <w:rPr>
                <w:rFonts w:ascii="Times New Roman" w:hAnsi="Times New Roman" w:cs="Times New Roman"/>
                <w:sz w:val="24"/>
                <w:szCs w:val="24"/>
              </w:rPr>
            </w:pPr>
            <w:r w:rsidRPr="00044F5D">
              <w:rPr>
                <w:rFonts w:ascii="Times New Roman" w:hAnsi="Times New Roman" w:cs="Times New Roman"/>
                <w:sz w:val="24"/>
                <w:szCs w:val="24"/>
              </w:rPr>
              <w:t>23.04.2016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59</w:t>
            </w:r>
          </w:p>
        </w:tc>
        <w:tc>
          <w:tcPr>
            <w:tcW w:w="2551" w:type="dxa"/>
          </w:tcPr>
          <w:p w:rsidR="003C34A6" w:rsidRPr="00BC413C" w:rsidRDefault="003C34A6" w:rsidP="00066C0D">
            <w:pPr>
              <w:rPr>
                <w:rFonts w:ascii="Times New Roman" w:hAnsi="Times New Roman" w:cs="Times New Roman"/>
              </w:rPr>
            </w:pPr>
            <w:r w:rsidRPr="00BC413C">
              <w:rPr>
                <w:rFonts w:ascii="Times New Roman" w:hAnsi="Times New Roman" w:cs="Times New Roman"/>
                <w:szCs w:val="28"/>
              </w:rPr>
              <w:t xml:space="preserve">Ведущие овощные и цветочно-декоративные культуры  региона,  их биологические и хозяйственные особенности. </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FC1311">
            <w:pPr>
              <w:spacing w:after="0"/>
              <w:rPr>
                <w:rFonts w:ascii="Times New Roman" w:hAnsi="Times New Roman" w:cs="Times New Roman"/>
                <w:sz w:val="24"/>
                <w:szCs w:val="24"/>
              </w:rPr>
            </w:pPr>
          </w:p>
          <w:p w:rsidR="003C34A6" w:rsidRPr="00044F5D" w:rsidRDefault="003C34A6" w:rsidP="00FC1311">
            <w:pPr>
              <w:spacing w:after="0"/>
              <w:rPr>
                <w:rFonts w:ascii="Times New Roman" w:hAnsi="Times New Roman" w:cs="Times New Roman"/>
                <w:sz w:val="24"/>
                <w:szCs w:val="24"/>
              </w:rPr>
            </w:pPr>
            <w:r w:rsidRPr="00044F5D">
              <w:rPr>
                <w:rFonts w:ascii="Times New Roman" w:hAnsi="Times New Roman" w:cs="Times New Roman"/>
                <w:sz w:val="24"/>
                <w:szCs w:val="24"/>
              </w:rPr>
              <w:t>26.04.2016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2551" w:type="dxa"/>
          </w:tcPr>
          <w:p w:rsidR="003C34A6" w:rsidRPr="00947827" w:rsidRDefault="003C34A6" w:rsidP="00066C0D">
            <w:pPr>
              <w:pStyle w:val="Style4"/>
              <w:widowControl/>
              <w:tabs>
                <w:tab w:val="left" w:pos="869"/>
              </w:tabs>
              <w:spacing w:line="240" w:lineRule="auto"/>
              <w:jc w:val="left"/>
              <w:rPr>
                <w:b/>
              </w:rPr>
            </w:pPr>
            <w:r w:rsidRPr="004A5DC5">
              <w:rPr>
                <w:szCs w:val="28"/>
              </w:rPr>
              <w:t>Технологии выращивания луковичных растений</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30.04.2016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551" w:type="dxa"/>
          </w:tcPr>
          <w:p w:rsidR="003C34A6" w:rsidRPr="00947827" w:rsidRDefault="003C34A6" w:rsidP="00066C0D">
            <w:pPr>
              <w:pStyle w:val="Style4"/>
              <w:widowControl/>
              <w:tabs>
                <w:tab w:val="left" w:pos="869"/>
              </w:tabs>
              <w:spacing w:line="240" w:lineRule="auto"/>
              <w:jc w:val="left"/>
              <w:rPr>
                <w:b/>
              </w:rPr>
            </w:pPr>
            <w:r w:rsidRPr="004A5DC5">
              <w:rPr>
                <w:szCs w:val="28"/>
              </w:rPr>
              <w:t>Т</w:t>
            </w:r>
            <w:r>
              <w:rPr>
                <w:szCs w:val="28"/>
              </w:rPr>
              <w:t>ехнологии выращивания рассадных</w:t>
            </w:r>
            <w:r w:rsidRPr="004A5DC5">
              <w:rPr>
                <w:szCs w:val="28"/>
              </w:rPr>
              <w:t xml:space="preserve"> растений</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03.05.2016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62</w:t>
            </w:r>
          </w:p>
        </w:tc>
        <w:tc>
          <w:tcPr>
            <w:tcW w:w="2551" w:type="dxa"/>
          </w:tcPr>
          <w:p w:rsidR="003C34A6" w:rsidRPr="00947827" w:rsidRDefault="003C34A6" w:rsidP="00066C0D">
            <w:pPr>
              <w:pStyle w:val="Style4"/>
              <w:widowControl/>
              <w:tabs>
                <w:tab w:val="left" w:pos="869"/>
              </w:tabs>
              <w:spacing w:line="240" w:lineRule="auto"/>
              <w:jc w:val="left"/>
              <w:rPr>
                <w:b/>
              </w:rPr>
            </w:pPr>
            <w:r w:rsidRPr="004A5DC5">
              <w:rPr>
                <w:szCs w:val="28"/>
              </w:rPr>
              <w:t xml:space="preserve">Профессии, связанные с выращиванием овощей и цветов.  </w:t>
            </w:r>
            <w:r w:rsidRPr="005942DD">
              <w:t>Пр.р.</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07.05.2016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63</w:t>
            </w:r>
          </w:p>
        </w:tc>
        <w:tc>
          <w:tcPr>
            <w:tcW w:w="2551" w:type="dxa"/>
          </w:tcPr>
          <w:p w:rsidR="003C34A6" w:rsidRPr="00947827" w:rsidRDefault="003C34A6" w:rsidP="00066C0D">
            <w:pPr>
              <w:pStyle w:val="Style4"/>
              <w:widowControl/>
              <w:tabs>
                <w:tab w:val="left" w:pos="869"/>
              </w:tabs>
              <w:spacing w:line="240" w:lineRule="auto"/>
              <w:jc w:val="left"/>
              <w:rPr>
                <w:b/>
              </w:rPr>
            </w:pPr>
            <w:r w:rsidRPr="000557FF">
              <w:rPr>
                <w:bCs/>
                <w:sz w:val="22"/>
                <w:szCs w:val="22"/>
              </w:rPr>
              <w:t>Подготовка семян к посеву. Определение всхожести семян.</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10.05.2016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E141A9">
            <w:pPr>
              <w:jc w:val="center"/>
              <w:rPr>
                <w:rFonts w:ascii="Times New Roman" w:hAnsi="Times New Roman" w:cs="Times New Roman"/>
                <w:sz w:val="24"/>
                <w:szCs w:val="24"/>
              </w:rPr>
            </w:pPr>
            <w:r>
              <w:rPr>
                <w:rFonts w:ascii="Times New Roman" w:hAnsi="Times New Roman" w:cs="Times New Roman"/>
                <w:sz w:val="24"/>
                <w:szCs w:val="24"/>
              </w:rPr>
              <w:t>64</w:t>
            </w:r>
          </w:p>
        </w:tc>
        <w:tc>
          <w:tcPr>
            <w:tcW w:w="2551" w:type="dxa"/>
          </w:tcPr>
          <w:p w:rsidR="003C34A6" w:rsidRPr="00947827" w:rsidRDefault="003C34A6" w:rsidP="00066C0D">
            <w:pPr>
              <w:pStyle w:val="Style4"/>
              <w:widowControl/>
              <w:tabs>
                <w:tab w:val="left" w:pos="869"/>
              </w:tabs>
              <w:spacing w:line="240" w:lineRule="auto"/>
              <w:jc w:val="left"/>
              <w:rPr>
                <w:b/>
              </w:rPr>
            </w:pPr>
            <w:r w:rsidRPr="000557FF">
              <w:rPr>
                <w:bCs/>
                <w:sz w:val="22"/>
                <w:szCs w:val="22"/>
              </w:rPr>
              <w:t>Весенняя обработка почвы. Техника безопасности</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E141A9">
            <w:pPr>
              <w:jc w:val="cente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14.05.2016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rPr>
                <w:rFonts w:ascii="Times New Roman" w:hAnsi="Times New Roman" w:cs="Times New Roman"/>
                <w:sz w:val="24"/>
                <w:szCs w:val="24"/>
              </w:rPr>
            </w:pPr>
            <w:r>
              <w:rPr>
                <w:rFonts w:ascii="Times New Roman" w:hAnsi="Times New Roman" w:cs="Times New Roman"/>
                <w:sz w:val="24"/>
                <w:szCs w:val="24"/>
              </w:rPr>
              <w:t>65</w:t>
            </w:r>
          </w:p>
        </w:tc>
        <w:tc>
          <w:tcPr>
            <w:tcW w:w="2551" w:type="dxa"/>
          </w:tcPr>
          <w:p w:rsidR="003C34A6" w:rsidRPr="00947827" w:rsidRDefault="003C34A6" w:rsidP="00066C0D">
            <w:pPr>
              <w:pStyle w:val="Style4"/>
              <w:widowControl/>
              <w:tabs>
                <w:tab w:val="left" w:pos="869"/>
              </w:tabs>
              <w:spacing w:line="240" w:lineRule="auto"/>
              <w:jc w:val="left"/>
              <w:rPr>
                <w:b/>
              </w:rPr>
            </w:pPr>
            <w:r w:rsidRPr="000557FF">
              <w:rPr>
                <w:bCs/>
                <w:sz w:val="22"/>
                <w:szCs w:val="22"/>
              </w:rPr>
              <w:t>Планирование цветника, перекопка почвы. Техника безопасности при обработке почвы.</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D4145E">
            <w:pP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17.05.2016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rPr>
                <w:rFonts w:ascii="Times New Roman" w:hAnsi="Times New Roman" w:cs="Times New Roman"/>
                <w:sz w:val="24"/>
                <w:szCs w:val="24"/>
              </w:rPr>
            </w:pPr>
            <w:r>
              <w:rPr>
                <w:rFonts w:ascii="Times New Roman" w:hAnsi="Times New Roman" w:cs="Times New Roman"/>
                <w:sz w:val="24"/>
                <w:szCs w:val="24"/>
              </w:rPr>
              <w:t>66</w:t>
            </w:r>
          </w:p>
        </w:tc>
        <w:tc>
          <w:tcPr>
            <w:tcW w:w="2551" w:type="dxa"/>
          </w:tcPr>
          <w:p w:rsidR="003C34A6" w:rsidRPr="00947827" w:rsidRDefault="003C34A6" w:rsidP="00066C0D">
            <w:pPr>
              <w:pStyle w:val="Style4"/>
              <w:widowControl/>
              <w:tabs>
                <w:tab w:val="left" w:pos="869"/>
              </w:tabs>
              <w:spacing w:line="240" w:lineRule="auto"/>
              <w:jc w:val="left"/>
              <w:rPr>
                <w:b/>
              </w:rPr>
            </w:pPr>
            <w:r w:rsidRPr="000557FF">
              <w:rPr>
                <w:bCs/>
                <w:sz w:val="22"/>
                <w:szCs w:val="22"/>
              </w:rPr>
              <w:t>Весенние посевы и посадки</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D4145E">
            <w:pP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21.05.2016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rPr>
                <w:rFonts w:ascii="Times New Roman" w:hAnsi="Times New Roman" w:cs="Times New Roman"/>
                <w:sz w:val="24"/>
                <w:szCs w:val="24"/>
              </w:rPr>
            </w:pPr>
            <w:r>
              <w:rPr>
                <w:rFonts w:ascii="Times New Roman" w:hAnsi="Times New Roman" w:cs="Times New Roman"/>
                <w:sz w:val="24"/>
                <w:szCs w:val="24"/>
              </w:rPr>
              <w:t>67</w:t>
            </w:r>
          </w:p>
        </w:tc>
        <w:tc>
          <w:tcPr>
            <w:tcW w:w="2551" w:type="dxa"/>
          </w:tcPr>
          <w:p w:rsidR="003C34A6" w:rsidRPr="00947827" w:rsidRDefault="003C34A6" w:rsidP="00D4145E">
            <w:pPr>
              <w:pStyle w:val="Style4"/>
              <w:widowControl/>
              <w:tabs>
                <w:tab w:val="left" w:pos="869"/>
              </w:tabs>
              <w:spacing w:line="240" w:lineRule="auto"/>
              <w:jc w:val="left"/>
              <w:rPr>
                <w:b/>
              </w:rPr>
            </w:pPr>
            <w:r w:rsidRPr="000557FF">
              <w:rPr>
                <w:bCs/>
                <w:sz w:val="22"/>
                <w:szCs w:val="22"/>
              </w:rPr>
              <w:t>Посев семян овощных культур (моркови, свеклы)</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D4145E">
            <w:pP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24.05.2016</w:t>
            </w:r>
          </w:p>
        </w:tc>
        <w:tc>
          <w:tcPr>
            <w:tcW w:w="812" w:type="dxa"/>
          </w:tcPr>
          <w:p w:rsidR="003C34A6" w:rsidRPr="00AB2EA1" w:rsidRDefault="003C34A6" w:rsidP="00D4145E">
            <w:pPr>
              <w:rPr>
                <w:rFonts w:ascii="Times New Roman" w:hAnsi="Times New Roman" w:cs="Times New Roman"/>
                <w:b/>
                <w:sz w:val="24"/>
                <w:szCs w:val="24"/>
              </w:rPr>
            </w:pPr>
          </w:p>
        </w:tc>
      </w:tr>
      <w:tr w:rsidR="003C34A6" w:rsidRPr="00AB2EA1" w:rsidTr="006057BB">
        <w:trPr>
          <w:trHeight w:val="351"/>
        </w:trPr>
        <w:tc>
          <w:tcPr>
            <w:tcW w:w="571" w:type="dxa"/>
          </w:tcPr>
          <w:p w:rsidR="003C34A6" w:rsidRPr="00AB2EA1" w:rsidRDefault="003C34A6" w:rsidP="00D4145E">
            <w:pPr>
              <w:rPr>
                <w:rFonts w:ascii="Times New Roman" w:hAnsi="Times New Roman" w:cs="Times New Roman"/>
                <w:sz w:val="24"/>
                <w:szCs w:val="24"/>
              </w:rPr>
            </w:pPr>
            <w:r>
              <w:rPr>
                <w:rFonts w:ascii="Times New Roman" w:hAnsi="Times New Roman" w:cs="Times New Roman"/>
                <w:sz w:val="24"/>
                <w:szCs w:val="24"/>
              </w:rPr>
              <w:t>68</w:t>
            </w:r>
          </w:p>
        </w:tc>
        <w:tc>
          <w:tcPr>
            <w:tcW w:w="2551" w:type="dxa"/>
          </w:tcPr>
          <w:p w:rsidR="003C34A6" w:rsidRPr="00BC413C" w:rsidRDefault="003C34A6" w:rsidP="00066C0D">
            <w:pPr>
              <w:spacing w:line="0" w:lineRule="atLeast"/>
              <w:rPr>
                <w:rFonts w:ascii="Times New Roman" w:hAnsi="Times New Roman" w:cs="Times New Roman"/>
                <w:bCs/>
              </w:rPr>
            </w:pPr>
            <w:r w:rsidRPr="00BC413C">
              <w:rPr>
                <w:rFonts w:ascii="Times New Roman" w:hAnsi="Times New Roman" w:cs="Times New Roman"/>
                <w:bCs/>
              </w:rPr>
              <w:t>Посев цветочно-декоративных растений</w:t>
            </w:r>
          </w:p>
        </w:tc>
        <w:tc>
          <w:tcPr>
            <w:tcW w:w="709" w:type="dxa"/>
            <w:tcBorders>
              <w:right w:val="single" w:sz="4" w:space="0" w:color="auto"/>
            </w:tcBorders>
          </w:tcPr>
          <w:p w:rsidR="003C34A6" w:rsidRPr="00947827" w:rsidRDefault="003C34A6" w:rsidP="00D4145E">
            <w:pPr>
              <w:pStyle w:val="Style4"/>
              <w:widowControl/>
              <w:tabs>
                <w:tab w:val="left" w:pos="869"/>
              </w:tabs>
              <w:spacing w:line="240" w:lineRule="auto"/>
              <w:jc w:val="center"/>
              <w:rPr>
                <w:b/>
              </w:rPr>
            </w:pPr>
          </w:p>
        </w:tc>
        <w:tc>
          <w:tcPr>
            <w:tcW w:w="464" w:type="dxa"/>
            <w:tcBorders>
              <w:left w:val="single" w:sz="4" w:space="0" w:color="auto"/>
            </w:tcBorders>
          </w:tcPr>
          <w:p w:rsidR="003C34A6" w:rsidRPr="00E141A9" w:rsidRDefault="003C34A6" w:rsidP="00D4145E">
            <w:pPr>
              <w:rPr>
                <w:rFonts w:ascii="Times New Roman" w:hAnsi="Times New Roman" w:cs="Times New Roman"/>
                <w:sz w:val="24"/>
                <w:szCs w:val="24"/>
              </w:rPr>
            </w:pPr>
            <w:r w:rsidRPr="00E141A9">
              <w:rPr>
                <w:rFonts w:ascii="Times New Roman" w:hAnsi="Times New Roman" w:cs="Times New Roman"/>
                <w:sz w:val="24"/>
                <w:szCs w:val="24"/>
              </w:rPr>
              <w:t>1</w:t>
            </w:r>
          </w:p>
        </w:tc>
        <w:tc>
          <w:tcPr>
            <w:tcW w:w="3402" w:type="dxa"/>
            <w:vMerge/>
          </w:tcPr>
          <w:p w:rsidR="003C34A6" w:rsidRPr="009D2BF8" w:rsidRDefault="003C34A6" w:rsidP="00D4145E">
            <w:pPr>
              <w:rPr>
                <w:color w:val="FF0000"/>
                <w:sz w:val="24"/>
                <w:szCs w:val="24"/>
              </w:rPr>
            </w:pPr>
          </w:p>
        </w:tc>
        <w:tc>
          <w:tcPr>
            <w:tcW w:w="4253" w:type="dxa"/>
            <w:vMerge/>
          </w:tcPr>
          <w:p w:rsidR="003C34A6" w:rsidRPr="009D2BF8" w:rsidRDefault="003C34A6" w:rsidP="00D4145E">
            <w:pPr>
              <w:pStyle w:val="a7"/>
              <w:rPr>
                <w:color w:val="FF0000"/>
              </w:rPr>
            </w:pPr>
          </w:p>
        </w:tc>
        <w:tc>
          <w:tcPr>
            <w:tcW w:w="1276" w:type="dxa"/>
            <w:tcBorders>
              <w:right w:val="single" w:sz="4" w:space="0" w:color="auto"/>
            </w:tcBorders>
          </w:tcPr>
          <w:p w:rsidR="003C34A6" w:rsidRPr="00AB2EA1" w:rsidRDefault="003C34A6" w:rsidP="00D4145E">
            <w:pPr>
              <w:rPr>
                <w:rFonts w:ascii="Times New Roman" w:hAnsi="Times New Roman" w:cs="Times New Roman"/>
                <w:b/>
                <w:sz w:val="24"/>
                <w:szCs w:val="24"/>
              </w:rPr>
            </w:pPr>
            <w:proofErr w:type="spellStart"/>
            <w:r w:rsidRPr="00FA0A31">
              <w:rPr>
                <w:rFonts w:ascii="Times New Roman" w:hAnsi="Times New Roman" w:cs="Times New Roman"/>
              </w:rPr>
              <w:t>Практ</w:t>
            </w:r>
            <w:proofErr w:type="spellEnd"/>
            <w:r w:rsidRPr="00FA0A31">
              <w:rPr>
                <w:rFonts w:ascii="Times New Roman" w:hAnsi="Times New Roman" w:cs="Times New Roman"/>
              </w:rPr>
              <w:t xml:space="preserve"> раб</w:t>
            </w:r>
          </w:p>
        </w:tc>
        <w:tc>
          <w:tcPr>
            <w:tcW w:w="708" w:type="dxa"/>
            <w:tcBorders>
              <w:left w:val="single" w:sz="4" w:space="0" w:color="auto"/>
              <w:right w:val="single" w:sz="4" w:space="0" w:color="auto"/>
            </w:tcBorders>
          </w:tcPr>
          <w:p w:rsidR="003C34A6" w:rsidRPr="00AB2EA1" w:rsidRDefault="003C34A6" w:rsidP="00D4145E">
            <w:pPr>
              <w:rPr>
                <w:rFonts w:ascii="Times New Roman" w:hAnsi="Times New Roman" w:cs="Times New Roman"/>
                <w:b/>
                <w:sz w:val="24"/>
                <w:szCs w:val="24"/>
              </w:rPr>
            </w:pPr>
          </w:p>
        </w:tc>
        <w:tc>
          <w:tcPr>
            <w:tcW w:w="1418" w:type="dxa"/>
            <w:tcBorders>
              <w:left w:val="single" w:sz="4" w:space="0" w:color="auto"/>
            </w:tcBorders>
          </w:tcPr>
          <w:p w:rsidR="00D6726F" w:rsidRDefault="00D6726F" w:rsidP="00852A10">
            <w:pPr>
              <w:spacing w:after="0"/>
              <w:rPr>
                <w:rFonts w:ascii="Times New Roman" w:hAnsi="Times New Roman" w:cs="Times New Roman"/>
                <w:sz w:val="24"/>
                <w:szCs w:val="24"/>
              </w:rPr>
            </w:pPr>
          </w:p>
          <w:p w:rsidR="003C34A6" w:rsidRPr="00627457" w:rsidRDefault="003C34A6" w:rsidP="00852A10">
            <w:pPr>
              <w:spacing w:after="0"/>
              <w:rPr>
                <w:rFonts w:ascii="Times New Roman" w:hAnsi="Times New Roman" w:cs="Times New Roman"/>
                <w:sz w:val="24"/>
                <w:szCs w:val="24"/>
              </w:rPr>
            </w:pPr>
            <w:r w:rsidRPr="00627457">
              <w:rPr>
                <w:rFonts w:ascii="Times New Roman" w:hAnsi="Times New Roman" w:cs="Times New Roman"/>
                <w:sz w:val="24"/>
                <w:szCs w:val="24"/>
              </w:rPr>
              <w:t>28.05.2016</w:t>
            </w:r>
          </w:p>
        </w:tc>
        <w:tc>
          <w:tcPr>
            <w:tcW w:w="812" w:type="dxa"/>
          </w:tcPr>
          <w:p w:rsidR="003C34A6" w:rsidRPr="00AB2EA1" w:rsidRDefault="003C34A6" w:rsidP="00D4145E">
            <w:pPr>
              <w:rPr>
                <w:rFonts w:ascii="Times New Roman" w:hAnsi="Times New Roman" w:cs="Times New Roman"/>
                <w:b/>
                <w:sz w:val="24"/>
                <w:szCs w:val="24"/>
              </w:rPr>
            </w:pPr>
          </w:p>
        </w:tc>
      </w:tr>
      <w:tr w:rsidR="00737970" w:rsidRPr="00AB2EA1" w:rsidTr="006057BB">
        <w:trPr>
          <w:trHeight w:val="351"/>
        </w:trPr>
        <w:tc>
          <w:tcPr>
            <w:tcW w:w="571" w:type="dxa"/>
          </w:tcPr>
          <w:p w:rsidR="00737970" w:rsidRPr="00AB2EA1" w:rsidRDefault="00737970" w:rsidP="00D4145E">
            <w:pPr>
              <w:rPr>
                <w:rFonts w:ascii="Times New Roman" w:hAnsi="Times New Roman" w:cs="Times New Roman"/>
                <w:sz w:val="24"/>
                <w:szCs w:val="24"/>
              </w:rPr>
            </w:pPr>
          </w:p>
        </w:tc>
        <w:tc>
          <w:tcPr>
            <w:tcW w:w="2551" w:type="dxa"/>
          </w:tcPr>
          <w:p w:rsidR="00737970" w:rsidRPr="00737970" w:rsidRDefault="00737970" w:rsidP="00066C0D">
            <w:pPr>
              <w:spacing w:line="0" w:lineRule="atLeast"/>
              <w:rPr>
                <w:b/>
                <w:bCs/>
              </w:rPr>
            </w:pPr>
            <w:r w:rsidRPr="00737970">
              <w:rPr>
                <w:b/>
                <w:bCs/>
              </w:rPr>
              <w:t>ИТОГО:</w:t>
            </w:r>
          </w:p>
        </w:tc>
        <w:tc>
          <w:tcPr>
            <w:tcW w:w="709" w:type="dxa"/>
            <w:tcBorders>
              <w:right w:val="single" w:sz="4" w:space="0" w:color="auto"/>
            </w:tcBorders>
          </w:tcPr>
          <w:p w:rsidR="00737970" w:rsidRDefault="007E6C61" w:rsidP="00D4145E">
            <w:pPr>
              <w:jc w:val="center"/>
              <w:rPr>
                <w:rFonts w:ascii="Times New Roman" w:hAnsi="Times New Roman" w:cs="Times New Roman"/>
                <w:b/>
                <w:sz w:val="24"/>
                <w:szCs w:val="24"/>
              </w:rPr>
            </w:pPr>
            <w:r>
              <w:rPr>
                <w:rFonts w:ascii="Times New Roman" w:hAnsi="Times New Roman" w:cs="Times New Roman"/>
                <w:b/>
                <w:sz w:val="24"/>
                <w:szCs w:val="24"/>
              </w:rPr>
              <w:t>68</w:t>
            </w:r>
          </w:p>
        </w:tc>
        <w:tc>
          <w:tcPr>
            <w:tcW w:w="464" w:type="dxa"/>
            <w:tcBorders>
              <w:left w:val="single" w:sz="4" w:space="0" w:color="auto"/>
            </w:tcBorders>
          </w:tcPr>
          <w:p w:rsidR="00737970" w:rsidRPr="00AB2EA1" w:rsidRDefault="007E6C61" w:rsidP="00D4145E">
            <w:pPr>
              <w:rPr>
                <w:rFonts w:ascii="Times New Roman" w:hAnsi="Times New Roman" w:cs="Times New Roman"/>
                <w:b/>
                <w:sz w:val="24"/>
                <w:szCs w:val="24"/>
              </w:rPr>
            </w:pPr>
            <w:r>
              <w:rPr>
                <w:rFonts w:ascii="Times New Roman" w:hAnsi="Times New Roman" w:cs="Times New Roman"/>
                <w:b/>
                <w:sz w:val="24"/>
                <w:szCs w:val="24"/>
              </w:rPr>
              <w:t>68</w:t>
            </w:r>
          </w:p>
        </w:tc>
        <w:tc>
          <w:tcPr>
            <w:tcW w:w="3402" w:type="dxa"/>
          </w:tcPr>
          <w:p w:rsidR="00737970" w:rsidRPr="009D2BF8" w:rsidRDefault="00737970" w:rsidP="00D4145E">
            <w:pPr>
              <w:rPr>
                <w:color w:val="FF0000"/>
                <w:sz w:val="24"/>
                <w:szCs w:val="24"/>
              </w:rPr>
            </w:pPr>
          </w:p>
        </w:tc>
        <w:tc>
          <w:tcPr>
            <w:tcW w:w="4253" w:type="dxa"/>
          </w:tcPr>
          <w:p w:rsidR="00737970" w:rsidRPr="009D2BF8" w:rsidRDefault="00737970" w:rsidP="00D4145E">
            <w:pPr>
              <w:pStyle w:val="a7"/>
              <w:rPr>
                <w:color w:val="FF0000"/>
              </w:rPr>
            </w:pPr>
          </w:p>
        </w:tc>
        <w:tc>
          <w:tcPr>
            <w:tcW w:w="1276" w:type="dxa"/>
            <w:tcBorders>
              <w:right w:val="single" w:sz="4" w:space="0" w:color="auto"/>
            </w:tcBorders>
          </w:tcPr>
          <w:p w:rsidR="00737970" w:rsidRPr="00AB2EA1" w:rsidRDefault="00737970" w:rsidP="00D4145E">
            <w:pPr>
              <w:rPr>
                <w:rFonts w:ascii="Times New Roman" w:hAnsi="Times New Roman" w:cs="Times New Roman"/>
                <w:b/>
                <w:sz w:val="24"/>
                <w:szCs w:val="24"/>
              </w:rPr>
            </w:pPr>
          </w:p>
        </w:tc>
        <w:tc>
          <w:tcPr>
            <w:tcW w:w="708" w:type="dxa"/>
            <w:tcBorders>
              <w:left w:val="single" w:sz="4" w:space="0" w:color="auto"/>
              <w:right w:val="single" w:sz="4" w:space="0" w:color="auto"/>
            </w:tcBorders>
          </w:tcPr>
          <w:p w:rsidR="00737970" w:rsidRPr="00AB2EA1" w:rsidRDefault="00737970" w:rsidP="00D4145E">
            <w:pPr>
              <w:rPr>
                <w:rFonts w:ascii="Times New Roman" w:hAnsi="Times New Roman" w:cs="Times New Roman"/>
                <w:b/>
                <w:sz w:val="24"/>
                <w:szCs w:val="24"/>
              </w:rPr>
            </w:pPr>
          </w:p>
        </w:tc>
        <w:tc>
          <w:tcPr>
            <w:tcW w:w="1418" w:type="dxa"/>
            <w:tcBorders>
              <w:left w:val="single" w:sz="4" w:space="0" w:color="auto"/>
            </w:tcBorders>
          </w:tcPr>
          <w:p w:rsidR="00737970" w:rsidRPr="00AB2EA1" w:rsidRDefault="00737970" w:rsidP="00D4145E">
            <w:pPr>
              <w:rPr>
                <w:rFonts w:ascii="Times New Roman" w:hAnsi="Times New Roman" w:cs="Times New Roman"/>
                <w:b/>
                <w:sz w:val="24"/>
                <w:szCs w:val="24"/>
              </w:rPr>
            </w:pPr>
          </w:p>
        </w:tc>
        <w:tc>
          <w:tcPr>
            <w:tcW w:w="812" w:type="dxa"/>
          </w:tcPr>
          <w:p w:rsidR="00737970" w:rsidRPr="00AB2EA1" w:rsidRDefault="00737970" w:rsidP="00D4145E">
            <w:pPr>
              <w:rPr>
                <w:rFonts w:ascii="Times New Roman" w:hAnsi="Times New Roman" w:cs="Times New Roman"/>
                <w:b/>
                <w:sz w:val="24"/>
                <w:szCs w:val="24"/>
              </w:rPr>
            </w:pPr>
          </w:p>
        </w:tc>
      </w:tr>
    </w:tbl>
    <w:p w:rsidR="002C4ADE" w:rsidRDefault="002C4ADE" w:rsidP="004A7F65">
      <w:pPr>
        <w:spacing w:after="0"/>
      </w:pPr>
    </w:p>
    <w:p w:rsidR="00FA0A31" w:rsidRDefault="00FA0A31" w:rsidP="00FA0A31">
      <w:pPr>
        <w:spacing w:after="0"/>
      </w:pPr>
    </w:p>
    <w:p w:rsidR="00FA0A31" w:rsidRDefault="00FA0A31" w:rsidP="00FA0A31">
      <w:pPr>
        <w:spacing w:after="0"/>
      </w:pPr>
    </w:p>
    <w:p w:rsidR="00FA0A31" w:rsidRDefault="00FA0A31" w:rsidP="00FA0A31">
      <w:pPr>
        <w:spacing w:after="0"/>
        <w:jc w:val="center"/>
      </w:pPr>
    </w:p>
    <w:p w:rsidR="00FA0A31" w:rsidRDefault="00FA0A31" w:rsidP="00FA0A31">
      <w:pPr>
        <w:spacing w:after="0"/>
        <w:jc w:val="center"/>
      </w:pPr>
    </w:p>
    <w:p w:rsidR="007E6C61" w:rsidRDefault="007E6C61" w:rsidP="00FA0A31">
      <w:pPr>
        <w:spacing w:after="0"/>
        <w:jc w:val="center"/>
        <w:rPr>
          <w:rFonts w:ascii="Times New Roman" w:hAnsi="Times New Roman" w:cs="Times New Roman"/>
          <w:b/>
          <w:sz w:val="28"/>
          <w:szCs w:val="28"/>
        </w:rPr>
      </w:pPr>
    </w:p>
    <w:p w:rsidR="00776FD8" w:rsidRDefault="00776FD8" w:rsidP="00FA0A31">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тем учебного курса в 5 классе.</w:t>
      </w:r>
    </w:p>
    <w:tbl>
      <w:tblPr>
        <w:tblStyle w:val="a9"/>
        <w:tblW w:w="0" w:type="auto"/>
        <w:tblLayout w:type="fixed"/>
        <w:tblLook w:val="04A0"/>
      </w:tblPr>
      <w:tblGrid>
        <w:gridCol w:w="722"/>
        <w:gridCol w:w="2647"/>
        <w:gridCol w:w="708"/>
        <w:gridCol w:w="5245"/>
        <w:gridCol w:w="3969"/>
        <w:gridCol w:w="1495"/>
      </w:tblGrid>
      <w:tr w:rsidR="00776FD8"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FD8" w:rsidRDefault="00776FD8" w:rsidP="005A7F3B">
            <w:pPr>
              <w:jc w:val="center"/>
              <w:rPr>
                <w:rFonts w:ascii="Times New Roman" w:hAnsi="Times New Roman" w:cs="Times New Roman"/>
                <w:b/>
                <w:sz w:val="24"/>
                <w:szCs w:val="24"/>
              </w:rPr>
            </w:pPr>
          </w:p>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Название раздела/темы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FD8" w:rsidRDefault="00776FD8" w:rsidP="005A7F3B">
            <w:pPr>
              <w:jc w:val="center"/>
              <w:rPr>
                <w:rFonts w:ascii="Times New Roman" w:hAnsi="Times New Roman" w:cs="Times New Roman"/>
                <w:b/>
                <w:sz w:val="24"/>
                <w:szCs w:val="24"/>
              </w:rPr>
            </w:pPr>
          </w:p>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Основные изучаемые вопросы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FD8" w:rsidRDefault="00776FD8" w:rsidP="005A7F3B">
            <w:pPr>
              <w:jc w:val="center"/>
              <w:rPr>
                <w:rFonts w:ascii="Times New Roman" w:hAnsi="Times New Roman" w:cs="Times New Roman"/>
                <w:b/>
                <w:sz w:val="24"/>
                <w:szCs w:val="24"/>
              </w:rPr>
            </w:pPr>
          </w:p>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Требования к знаниям и умениям</w:t>
            </w:r>
          </w:p>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обучающихся</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FD8" w:rsidRDefault="00776FD8" w:rsidP="005A7F3B">
            <w:pPr>
              <w:jc w:val="center"/>
              <w:rPr>
                <w:rFonts w:ascii="Times New Roman" w:hAnsi="Times New Roman" w:cs="Times New Roman"/>
                <w:b/>
                <w:sz w:val="24"/>
                <w:szCs w:val="24"/>
              </w:rPr>
            </w:pPr>
          </w:p>
          <w:p w:rsidR="00776FD8" w:rsidRDefault="00776FD8" w:rsidP="005A7F3B">
            <w:pPr>
              <w:jc w:val="center"/>
              <w:rPr>
                <w:rFonts w:ascii="Times New Roman" w:hAnsi="Times New Roman" w:cs="Times New Roman"/>
                <w:b/>
                <w:sz w:val="24"/>
                <w:szCs w:val="24"/>
              </w:rPr>
            </w:pPr>
            <w:r>
              <w:rPr>
                <w:rFonts w:ascii="Times New Roman" w:hAnsi="Times New Roman" w:cs="Times New Roman"/>
                <w:b/>
                <w:sz w:val="24"/>
                <w:szCs w:val="24"/>
              </w:rPr>
              <w:t>Формы контроля</w:t>
            </w:r>
          </w:p>
        </w:tc>
      </w:tr>
      <w:tr w:rsidR="00BC5549"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AB2EA1" w:rsidRDefault="00BC5549" w:rsidP="00BC5549">
            <w:pPr>
              <w:rPr>
                <w:rFonts w:ascii="Times New Roman" w:hAnsi="Times New Roman" w:cs="Times New Roman"/>
                <w:sz w:val="24"/>
                <w:szCs w:val="24"/>
              </w:rPr>
            </w:pPr>
            <w:r>
              <w:rPr>
                <w:rFonts w:ascii="Times New Roman" w:hAnsi="Times New Roman" w:cs="Times New Roman"/>
                <w:sz w:val="24"/>
                <w:szCs w:val="24"/>
              </w:rPr>
              <w:t>1</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1A27FC" w:rsidRDefault="00BC5549" w:rsidP="00BC5549">
            <w:pPr>
              <w:snapToGrid w:val="0"/>
              <w:jc w:val="both"/>
              <w:rPr>
                <w:rFonts w:ascii="Times New Roman" w:hAnsi="Times New Roman" w:cs="Times New Roman"/>
              </w:rPr>
            </w:pPr>
            <w:r w:rsidRPr="001A27FC">
              <w:rPr>
                <w:rFonts w:ascii="Times New Roman" w:hAnsi="Times New Roman" w:cs="Times New Roman"/>
                <w:b/>
              </w:rPr>
              <w:t>Введение</w:t>
            </w:r>
            <w:r w:rsidRPr="001A27FC">
              <w:rPr>
                <w:rFonts w:ascii="Times New Roman" w:hAnsi="Times New Roman" w:cs="Times New Roman"/>
              </w:rPr>
              <w:t xml:space="preserve"> Правила техники безопасности в кабинете. Правила санитарии, безопасной работы с колющими и режущими инструментами, электронагревательными приборами. </w:t>
            </w:r>
          </w:p>
          <w:p w:rsidR="00BC5549" w:rsidRPr="001A27FC" w:rsidRDefault="00BC5549" w:rsidP="00BC5549">
            <w:pPr>
              <w:rPr>
                <w:rFonts w:ascii="Times New Roman" w:hAnsi="Times New Roman" w:cs="Times New Roman"/>
                <w:b/>
                <w:color w:val="1D1B1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Default="00BC5549" w:rsidP="00BC5549">
            <w:pPr>
              <w:jc w:val="center"/>
              <w:rPr>
                <w:rFonts w:ascii="Times New Roman" w:hAnsi="Times New Roman" w:cs="Times New Roman"/>
                <w:b/>
                <w:sz w:val="24"/>
                <w:szCs w:val="24"/>
              </w:rPr>
            </w:pPr>
          </w:p>
          <w:p w:rsidR="00BC5549" w:rsidRDefault="00BC5549" w:rsidP="00BC5549">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BC5549" w:rsidRDefault="00BC5549" w:rsidP="00BC5549">
            <w:pPr>
              <w:keepNext/>
              <w:widowControl w:val="0"/>
              <w:rPr>
                <w:rFonts w:ascii="Times New Roman" w:hAnsi="Times New Roman" w:cs="Times New Roman"/>
                <w:sz w:val="24"/>
                <w:szCs w:val="24"/>
              </w:rPr>
            </w:pPr>
            <w:r w:rsidRPr="00BC5549">
              <w:rPr>
                <w:rFonts w:ascii="Times New Roman" w:hAnsi="Times New Roman" w:cs="Times New Roman"/>
                <w:sz w:val="24"/>
                <w:szCs w:val="24"/>
              </w:rPr>
              <w:t xml:space="preserve">Правила ТБ  </w:t>
            </w:r>
            <w:r w:rsidRPr="00BC5549">
              <w:rPr>
                <w:rFonts w:ascii="Times New Roman" w:hAnsi="Times New Roman" w:cs="Times New Roman"/>
                <w:sz w:val="24"/>
                <w:szCs w:val="24"/>
              </w:rPr>
              <w:br/>
              <w:t xml:space="preserve">в кабинете обслуживающего труда. Организация труда и оборудование рабочего места.  Введение </w:t>
            </w:r>
            <w:r w:rsidRPr="00BC5549">
              <w:rPr>
                <w:rFonts w:ascii="Times New Roman" w:hAnsi="Times New Roman" w:cs="Times New Roman"/>
                <w:color w:val="000000"/>
                <w:sz w:val="24"/>
                <w:szCs w:val="24"/>
              </w:rPr>
              <w:t>в курс технологии.</w:t>
            </w:r>
            <w:r w:rsidRPr="00BC5549">
              <w:rPr>
                <w:rFonts w:ascii="Times New Roman" w:hAnsi="Times New Roman" w:cs="Times New Roman"/>
                <w:sz w:val="24"/>
                <w:szCs w:val="24"/>
              </w:rPr>
              <w:t xml:space="preserve"> Технология как способ создания рукотворного мира. Связь технологии с ремеслом и декоративно-прикладным творчеством.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2107FB" w:rsidRDefault="00BC5549" w:rsidP="002107FB">
            <w:pPr>
              <w:keepNext/>
              <w:widowControl w:val="0"/>
              <w:rPr>
                <w:rFonts w:ascii="Times New Roman" w:hAnsi="Times New Roman" w:cs="Times New Roman"/>
                <w:b/>
                <w:bCs/>
                <w:color w:val="000000"/>
                <w:sz w:val="24"/>
                <w:szCs w:val="24"/>
              </w:rPr>
            </w:pPr>
            <w:r w:rsidRPr="002107FB">
              <w:rPr>
                <w:rFonts w:ascii="Times New Roman" w:hAnsi="Times New Roman" w:cs="Times New Roman"/>
                <w:b/>
                <w:bCs/>
                <w:color w:val="000000"/>
                <w:sz w:val="24"/>
                <w:szCs w:val="24"/>
              </w:rPr>
              <w:t>Знать:</w:t>
            </w:r>
          </w:p>
          <w:p w:rsidR="00BC5549" w:rsidRPr="00BC5549" w:rsidRDefault="00BC5549" w:rsidP="00BC5549">
            <w:pPr>
              <w:keepNext/>
              <w:widowControl w:val="0"/>
              <w:rPr>
                <w:rFonts w:ascii="Times New Roman" w:hAnsi="Times New Roman" w:cs="Times New Roman"/>
                <w:sz w:val="24"/>
                <w:szCs w:val="24"/>
              </w:rPr>
            </w:pPr>
            <w:r w:rsidRPr="00BC5549">
              <w:rPr>
                <w:rFonts w:ascii="Times New Roman" w:hAnsi="Times New Roman" w:cs="Times New Roman"/>
                <w:b/>
                <w:bCs/>
                <w:color w:val="000000"/>
                <w:sz w:val="24"/>
                <w:szCs w:val="24"/>
              </w:rPr>
              <w:t>-</w:t>
            </w:r>
            <w:r w:rsidRPr="00BC5549">
              <w:rPr>
                <w:rFonts w:ascii="Times New Roman" w:hAnsi="Times New Roman" w:cs="Times New Roman"/>
                <w:sz w:val="24"/>
                <w:szCs w:val="24"/>
              </w:rPr>
              <w:t xml:space="preserve"> правила поведения на рабочем месте;</w:t>
            </w:r>
          </w:p>
          <w:p w:rsidR="00BC5549" w:rsidRPr="00BC5549" w:rsidRDefault="00BC5549" w:rsidP="00BC5549">
            <w:pPr>
              <w:keepNext/>
              <w:widowControl w:val="0"/>
              <w:autoSpaceDE w:val="0"/>
              <w:autoSpaceDN w:val="0"/>
              <w:adjustRightInd w:val="0"/>
              <w:rPr>
                <w:rFonts w:ascii="Times New Roman" w:hAnsi="Times New Roman" w:cs="Times New Roman"/>
                <w:color w:val="000000"/>
                <w:sz w:val="24"/>
                <w:szCs w:val="24"/>
              </w:rPr>
            </w:pPr>
            <w:r w:rsidRPr="00BC5549">
              <w:rPr>
                <w:rFonts w:ascii="Times New Roman" w:hAnsi="Times New Roman" w:cs="Times New Roman"/>
                <w:color w:val="000000"/>
                <w:sz w:val="24"/>
                <w:szCs w:val="24"/>
              </w:rPr>
              <w:t>- правила ТБ;</w:t>
            </w:r>
          </w:p>
          <w:p w:rsidR="00BC5549" w:rsidRPr="00BC5549" w:rsidRDefault="00BC5549" w:rsidP="00BC5549">
            <w:pPr>
              <w:keepNext/>
              <w:widowControl w:val="0"/>
              <w:autoSpaceDE w:val="0"/>
              <w:autoSpaceDN w:val="0"/>
              <w:adjustRightInd w:val="0"/>
              <w:rPr>
                <w:rFonts w:ascii="Times New Roman" w:hAnsi="Times New Roman" w:cs="Times New Roman"/>
                <w:sz w:val="24"/>
                <w:szCs w:val="24"/>
              </w:rPr>
            </w:pPr>
            <w:r w:rsidRPr="00BC5549">
              <w:rPr>
                <w:rFonts w:ascii="Times New Roman" w:hAnsi="Times New Roman" w:cs="Times New Roman"/>
                <w:sz w:val="24"/>
                <w:szCs w:val="24"/>
              </w:rPr>
              <w:t xml:space="preserve"> - суть понятия «технология»;</w:t>
            </w:r>
          </w:p>
          <w:p w:rsidR="00BC5549" w:rsidRPr="00BC5549" w:rsidRDefault="00BC5549" w:rsidP="00BC5549">
            <w:pPr>
              <w:keepNext/>
              <w:widowControl w:val="0"/>
              <w:autoSpaceDE w:val="0"/>
              <w:autoSpaceDN w:val="0"/>
              <w:adjustRightInd w:val="0"/>
              <w:rPr>
                <w:rFonts w:ascii="Times New Roman" w:hAnsi="Times New Roman" w:cs="Times New Roman"/>
                <w:color w:val="000000"/>
                <w:sz w:val="24"/>
                <w:szCs w:val="24"/>
              </w:rPr>
            </w:pPr>
            <w:r w:rsidRPr="00BC5549">
              <w:rPr>
                <w:rFonts w:ascii="Times New Roman" w:hAnsi="Times New Roman" w:cs="Times New Roman"/>
                <w:sz w:val="24"/>
                <w:szCs w:val="24"/>
              </w:rPr>
              <w:t>-цели технологии</w:t>
            </w:r>
          </w:p>
          <w:p w:rsidR="00BC5549" w:rsidRPr="00BC5549" w:rsidRDefault="00BC5549" w:rsidP="00BC5549">
            <w:pPr>
              <w:keepNext/>
              <w:widowControl w:val="0"/>
              <w:rPr>
                <w:rFonts w:ascii="Times New Roman" w:hAnsi="Times New Roman" w:cs="Times New Roman"/>
                <w:sz w:val="24"/>
                <w:szCs w:val="24"/>
              </w:rPr>
            </w:pPr>
            <w:r w:rsidRPr="00BC5549">
              <w:rPr>
                <w:rFonts w:ascii="Times New Roman" w:hAnsi="Times New Roman" w:cs="Times New Roman"/>
                <w:sz w:val="24"/>
                <w:szCs w:val="24"/>
              </w:rPr>
              <w:t xml:space="preserve"> </w:t>
            </w:r>
            <w:r w:rsidRPr="002107FB">
              <w:rPr>
                <w:rFonts w:ascii="Times New Roman" w:hAnsi="Times New Roman" w:cs="Times New Roman"/>
                <w:b/>
                <w:sz w:val="24"/>
                <w:szCs w:val="24"/>
              </w:rPr>
              <w:t>Иметь представление</w:t>
            </w:r>
            <w:r w:rsidRPr="00BC5549">
              <w:rPr>
                <w:rFonts w:ascii="Times New Roman" w:hAnsi="Times New Roman" w:cs="Times New Roman"/>
                <w:sz w:val="24"/>
                <w:szCs w:val="24"/>
              </w:rPr>
              <w:t xml:space="preserve"> о санитарно-гигиенических требованиях, рациональном размещении инструментов</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Default="00BC5549" w:rsidP="00BC5549">
            <w:pPr>
              <w:jc w:val="center"/>
              <w:rPr>
                <w:rFonts w:ascii="Times New Roman" w:hAnsi="Times New Roman" w:cs="Times New Roman"/>
                <w:b/>
                <w:sz w:val="24"/>
                <w:szCs w:val="24"/>
              </w:rPr>
            </w:pPr>
          </w:p>
        </w:tc>
      </w:tr>
      <w:tr w:rsidR="00BC5549"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Default="00BC5549" w:rsidP="00BC5549">
            <w:pPr>
              <w:jc w:val="center"/>
              <w:rPr>
                <w:rFonts w:ascii="Times New Roman" w:hAnsi="Times New Roman" w:cs="Times New Roman"/>
                <w:b/>
                <w:sz w:val="24"/>
                <w:szCs w:val="24"/>
              </w:rPr>
            </w:pPr>
            <w:r>
              <w:rPr>
                <w:rFonts w:ascii="Times New Roman" w:hAnsi="Times New Roman" w:cs="Times New Roman"/>
                <w:b/>
                <w:sz w:val="24"/>
                <w:szCs w:val="24"/>
              </w:rPr>
              <w:t>2-1</w:t>
            </w:r>
            <w:r w:rsidR="007E6C61">
              <w:rPr>
                <w:rFonts w:ascii="Times New Roman" w:hAnsi="Times New Roman" w:cs="Times New Roman"/>
                <w:b/>
                <w:sz w:val="24"/>
                <w:szCs w:val="24"/>
              </w:rPr>
              <w:t>2</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1A27FC" w:rsidRDefault="00BC5549" w:rsidP="00BC5549">
            <w:pPr>
              <w:rPr>
                <w:rFonts w:ascii="Times New Roman" w:hAnsi="Times New Roman" w:cs="Times New Roman"/>
                <w:b/>
                <w:color w:val="1D1B11"/>
              </w:rPr>
            </w:pPr>
            <w:r w:rsidRPr="001A27FC">
              <w:rPr>
                <w:rFonts w:ascii="Times New Roman" w:hAnsi="Times New Roman" w:cs="Times New Roman"/>
                <w:b/>
                <w:color w:val="1D1B11"/>
              </w:rPr>
              <w:t>Растениеводство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1A27FC" w:rsidRDefault="00BC5549" w:rsidP="00BC5549">
            <w:pPr>
              <w:jc w:val="center"/>
              <w:rPr>
                <w:rFonts w:ascii="Times New Roman" w:hAnsi="Times New Roman" w:cs="Times New Roman"/>
                <w:b/>
              </w:rPr>
            </w:pPr>
            <w:r w:rsidRPr="001A27FC">
              <w:rPr>
                <w:rFonts w:ascii="Times New Roman" w:hAnsi="Times New Roman" w:cs="Times New Roman"/>
                <w:b/>
              </w:rPr>
              <w:t>1</w:t>
            </w:r>
            <w:r w:rsidR="007E6C61">
              <w:rPr>
                <w:rFonts w:ascii="Times New Roman" w:hAnsi="Times New Roman" w:cs="Times New Roman"/>
                <w:b/>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7C2ED7" w:rsidRDefault="00BC5549" w:rsidP="00BC5549">
            <w:pPr>
              <w:rPr>
                <w:rFonts w:ascii="Times New Roman" w:hAnsi="Times New Roman"/>
                <w:bCs/>
                <w:kern w:val="24"/>
                <w:sz w:val="24"/>
                <w:szCs w:val="24"/>
              </w:rPr>
            </w:pPr>
            <w:r w:rsidRPr="001A27FC">
              <w:rPr>
                <w:rFonts w:ascii="Times New Roman" w:eastAsia="Times New Roman" w:hAnsi="Times New Roman" w:cs="Times New Roman"/>
                <w:bCs/>
              </w:rPr>
              <w:t>П</w:t>
            </w:r>
            <w:r>
              <w:rPr>
                <w:rFonts w:ascii="Times New Roman" w:eastAsia="Times New Roman" w:hAnsi="Times New Roman" w:cs="Times New Roman"/>
                <w:bCs/>
              </w:rPr>
              <w:t>ланирование осенних работ</w:t>
            </w:r>
            <w:r w:rsidRPr="001A27FC">
              <w:rPr>
                <w:rFonts w:ascii="Times New Roman" w:eastAsia="Times New Roman" w:hAnsi="Times New Roman" w:cs="Times New Roman"/>
                <w:bCs/>
              </w:rPr>
              <w:t xml:space="preserve"> на </w:t>
            </w:r>
            <w:r>
              <w:rPr>
                <w:rFonts w:ascii="Times New Roman" w:eastAsia="Times New Roman" w:hAnsi="Times New Roman" w:cs="Times New Roman"/>
                <w:bCs/>
              </w:rPr>
              <w:t xml:space="preserve">пришкольном </w:t>
            </w:r>
            <w:r w:rsidRPr="001A27FC">
              <w:rPr>
                <w:rFonts w:ascii="Times New Roman" w:eastAsia="Times New Roman" w:hAnsi="Times New Roman" w:cs="Times New Roman"/>
                <w:bCs/>
              </w:rPr>
              <w:t>участке и в личн</w:t>
            </w:r>
            <w:r>
              <w:rPr>
                <w:rFonts w:ascii="Times New Roman" w:eastAsia="Times New Roman" w:hAnsi="Times New Roman" w:cs="Times New Roman"/>
                <w:bCs/>
              </w:rPr>
              <w:t xml:space="preserve">ом подсобном хозяйстве, выбор культуры, планирование  их размещения </w:t>
            </w:r>
            <w:r w:rsidRPr="001A27FC">
              <w:rPr>
                <w:rFonts w:ascii="Times New Roman" w:eastAsia="Times New Roman" w:hAnsi="Times New Roman" w:cs="Times New Roman"/>
                <w:bCs/>
              </w:rPr>
              <w:t>на участк</w:t>
            </w:r>
            <w:r>
              <w:rPr>
                <w:rFonts w:ascii="Times New Roman" w:eastAsia="Times New Roman" w:hAnsi="Times New Roman" w:cs="Times New Roman"/>
                <w:bCs/>
              </w:rPr>
              <w:t>е с учетом севооборота, выбор технологии, инструментов, орудий и выполнение основных технологических приемов</w:t>
            </w:r>
            <w:r w:rsidRPr="001A27FC">
              <w:rPr>
                <w:rFonts w:ascii="Times New Roman" w:eastAsia="Times New Roman" w:hAnsi="Times New Roman" w:cs="Times New Roman"/>
                <w:bCs/>
              </w:rPr>
              <w:t xml:space="preserve"> выращивания растений и уборки урожая с учетом правил безопасного труда и охраны</w:t>
            </w:r>
            <w:r>
              <w:rPr>
                <w:rFonts w:ascii="Times New Roman" w:eastAsia="Times New Roman" w:hAnsi="Times New Roman" w:cs="Times New Roman"/>
                <w:bCs/>
              </w:rPr>
              <w:t xml:space="preserve"> окружающей среды. Оценивание урожайности</w:t>
            </w:r>
            <w:r w:rsidRPr="001A27FC">
              <w:rPr>
                <w:rFonts w:ascii="Times New Roman" w:eastAsia="Times New Roman" w:hAnsi="Times New Roman" w:cs="Times New Roman"/>
                <w:bCs/>
              </w:rPr>
              <w:t xml:space="preserve"> основных сортов и культур.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2107FB" w:rsidRDefault="00BC5549" w:rsidP="00BC5549">
            <w:pPr>
              <w:rPr>
                <w:rFonts w:ascii="Times New Roman" w:hAnsi="Times New Roman"/>
                <w:b/>
                <w:bCs/>
                <w:kern w:val="24"/>
              </w:rPr>
            </w:pPr>
            <w:r w:rsidRPr="002107FB">
              <w:rPr>
                <w:rFonts w:ascii="Times New Roman" w:hAnsi="Times New Roman"/>
                <w:b/>
                <w:bCs/>
                <w:kern w:val="24"/>
              </w:rPr>
              <w:t>Знать:</w:t>
            </w:r>
          </w:p>
          <w:p w:rsidR="00BC5549" w:rsidRDefault="00BC5549" w:rsidP="00BC5549">
            <w:pPr>
              <w:rPr>
                <w:rFonts w:ascii="Times New Roman" w:hAnsi="Times New Roman"/>
                <w:bCs/>
                <w:kern w:val="24"/>
              </w:rPr>
            </w:pPr>
            <w:r>
              <w:rPr>
                <w:rFonts w:ascii="Times New Roman" w:hAnsi="Times New Roman"/>
                <w:bCs/>
                <w:kern w:val="24"/>
              </w:rPr>
              <w:t xml:space="preserve">- ТБ при работе на пришкольном участке. </w:t>
            </w:r>
          </w:p>
          <w:p w:rsidR="00BC5549" w:rsidRDefault="00BC5549" w:rsidP="00BC5549">
            <w:pPr>
              <w:rPr>
                <w:rFonts w:ascii="Times New Roman" w:hAnsi="Times New Roman" w:cs="Times New Roman"/>
                <w:sz w:val="24"/>
                <w:szCs w:val="24"/>
              </w:rPr>
            </w:pPr>
            <w:r>
              <w:rPr>
                <w:rFonts w:ascii="Times New Roman" w:hAnsi="Times New Roman"/>
                <w:bCs/>
                <w:kern w:val="24"/>
              </w:rPr>
              <w:t>-</w:t>
            </w:r>
            <w:r>
              <w:rPr>
                <w:rFonts w:ascii="Times New Roman" w:hAnsi="Times New Roman" w:cs="Times New Roman"/>
                <w:sz w:val="24"/>
                <w:szCs w:val="24"/>
              </w:rPr>
              <w:t>о</w:t>
            </w:r>
            <w:r w:rsidRPr="007C2ED7">
              <w:rPr>
                <w:rFonts w:ascii="Times New Roman" w:hAnsi="Times New Roman" w:cs="Times New Roman"/>
                <w:sz w:val="24"/>
                <w:szCs w:val="24"/>
              </w:rPr>
              <w:t>сновные направления растениеводства</w:t>
            </w:r>
            <w:r>
              <w:rPr>
                <w:rFonts w:ascii="Times New Roman" w:hAnsi="Times New Roman" w:cs="Times New Roman"/>
                <w:sz w:val="24"/>
                <w:szCs w:val="24"/>
              </w:rPr>
              <w:t>;</w:t>
            </w:r>
          </w:p>
          <w:p w:rsidR="00BC5549" w:rsidRDefault="00BC5549" w:rsidP="00BC5549">
            <w:pPr>
              <w:rPr>
                <w:rFonts w:ascii="Times New Roman" w:hAnsi="Times New Roman"/>
                <w:bCs/>
                <w:kern w:val="24"/>
              </w:rPr>
            </w:pPr>
            <w:r>
              <w:rPr>
                <w:rFonts w:ascii="Times New Roman" w:hAnsi="Times New Roman" w:cs="Times New Roman"/>
                <w:sz w:val="24"/>
                <w:szCs w:val="24"/>
              </w:rPr>
              <w:t>-в</w:t>
            </w:r>
            <w:r w:rsidRPr="007C2ED7">
              <w:rPr>
                <w:rFonts w:ascii="Times New Roman" w:hAnsi="Times New Roman" w:cs="Times New Roman"/>
                <w:sz w:val="24"/>
                <w:szCs w:val="24"/>
              </w:rPr>
              <w:t>едущие овощные и цветочно-декоративные культуры региона</w:t>
            </w:r>
          </w:p>
          <w:p w:rsidR="00BC5549" w:rsidRPr="007D5555" w:rsidRDefault="00BC5549" w:rsidP="00BC5549">
            <w:pPr>
              <w:rPr>
                <w:rFonts w:ascii="Times New Roman" w:hAnsi="Times New Roman"/>
                <w:bCs/>
                <w:kern w:val="24"/>
              </w:rPr>
            </w:pPr>
            <w:r>
              <w:rPr>
                <w:rFonts w:ascii="Times New Roman" w:hAnsi="Times New Roman"/>
                <w:bCs/>
                <w:kern w:val="24"/>
              </w:rPr>
              <w:t xml:space="preserve">Уметь проводить сбор семян цветочно-декоративных и овощных культур.. уборку и учет урожая овощных культур.. Работать с </w:t>
            </w:r>
            <w:proofErr w:type="gramStart"/>
            <w:r>
              <w:rPr>
                <w:rFonts w:ascii="Times New Roman" w:hAnsi="Times New Roman"/>
                <w:bCs/>
                <w:kern w:val="24"/>
              </w:rPr>
              <w:t>с</w:t>
            </w:r>
            <w:proofErr w:type="gramEnd"/>
            <w:r>
              <w:rPr>
                <w:rFonts w:ascii="Times New Roman" w:hAnsi="Times New Roman"/>
                <w:bCs/>
                <w:kern w:val="24"/>
              </w:rPr>
              <w:t>/</w:t>
            </w:r>
            <w:proofErr w:type="spellStart"/>
            <w:r>
              <w:rPr>
                <w:rFonts w:ascii="Times New Roman" w:hAnsi="Times New Roman"/>
                <w:bCs/>
                <w:kern w:val="24"/>
              </w:rPr>
              <w:t>хоз</w:t>
            </w:r>
            <w:proofErr w:type="spellEnd"/>
            <w:r>
              <w:rPr>
                <w:rFonts w:ascii="Times New Roman" w:hAnsi="Times New Roman"/>
                <w:bCs/>
                <w:kern w:val="24"/>
              </w:rPr>
              <w:t>. инвентарём</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Default="00BC5549" w:rsidP="00BC5549">
            <w:pPr>
              <w:jc w:val="center"/>
              <w:rPr>
                <w:rFonts w:ascii="Times New Roman" w:hAnsi="Times New Roman"/>
                <w:bCs/>
                <w:kern w:val="24"/>
                <w:sz w:val="24"/>
                <w:szCs w:val="24"/>
              </w:rPr>
            </w:pPr>
          </w:p>
          <w:p w:rsidR="00BC5549" w:rsidRDefault="00BC5549" w:rsidP="00BC5549">
            <w:pPr>
              <w:jc w:val="center"/>
              <w:rPr>
                <w:rFonts w:ascii="Times New Roman" w:hAnsi="Times New Roman" w:cs="Times New Roman"/>
                <w:b/>
                <w:sz w:val="24"/>
                <w:szCs w:val="24"/>
              </w:rPr>
            </w:pPr>
            <w:r>
              <w:rPr>
                <w:rFonts w:ascii="Times New Roman" w:hAnsi="Times New Roman"/>
                <w:bCs/>
                <w:kern w:val="24"/>
                <w:sz w:val="24"/>
                <w:szCs w:val="24"/>
              </w:rPr>
              <w:t>Практические работы</w:t>
            </w:r>
          </w:p>
        </w:tc>
      </w:tr>
      <w:tr w:rsidR="00BC5549"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Default="00BC5549" w:rsidP="00BC5549">
            <w:pPr>
              <w:jc w:val="center"/>
              <w:rPr>
                <w:rFonts w:ascii="Times New Roman" w:hAnsi="Times New Roman" w:cs="Times New Roman"/>
                <w:b/>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17B" w:rsidRPr="00575B16" w:rsidRDefault="0029117B" w:rsidP="0029117B">
            <w:pPr>
              <w:rPr>
                <w:rFonts w:ascii="Times New Roman" w:hAnsi="Times New Roman" w:cs="Times New Roman"/>
                <w:b/>
                <w:i/>
              </w:rPr>
            </w:pPr>
            <w:r w:rsidRPr="00575B16">
              <w:rPr>
                <w:rFonts w:ascii="Times New Roman" w:hAnsi="Times New Roman" w:cs="Times New Roman"/>
                <w:b/>
                <w:color w:val="1D1B11"/>
              </w:rPr>
              <w:t>Технология ведения дома  3</w:t>
            </w:r>
            <w:r w:rsidRPr="00575B16">
              <w:rPr>
                <w:rFonts w:ascii="Times New Roman" w:hAnsi="Times New Roman" w:cs="Times New Roman"/>
                <w:b/>
                <w:i/>
              </w:rPr>
              <w:t>часа</w:t>
            </w:r>
          </w:p>
          <w:p w:rsidR="00BC5549" w:rsidRDefault="0029117B" w:rsidP="0029117B">
            <w:pPr>
              <w:rPr>
                <w:rFonts w:ascii="Times New Roman" w:hAnsi="Times New Roman" w:cs="Times New Roman"/>
                <w:b/>
                <w:sz w:val="24"/>
                <w:szCs w:val="24"/>
              </w:rPr>
            </w:pPr>
            <w:r w:rsidRPr="00575B16">
              <w:rPr>
                <w:rFonts w:ascii="Times New Roman" w:hAnsi="Times New Roman" w:cs="Times New Roman"/>
                <w:b/>
                <w:i/>
              </w:rPr>
              <w:t>Исследовательская</w:t>
            </w:r>
            <w:r>
              <w:rPr>
                <w:rFonts w:ascii="Times New Roman" w:hAnsi="Times New Roman" w:cs="Times New Roman"/>
                <w:b/>
                <w:i/>
              </w:rPr>
              <w:t xml:space="preserve"> и созидательная деятельность</w:t>
            </w:r>
            <w:r w:rsidRPr="00575B16">
              <w:rPr>
                <w:rFonts w:ascii="Times New Roman" w:hAnsi="Times New Roman" w:cs="Times New Roman"/>
                <w:b/>
                <w:i/>
              </w:rPr>
              <w:t xml:space="preserve"> </w:t>
            </w:r>
            <w:r>
              <w:rPr>
                <w:rFonts w:ascii="Times New Roman" w:hAnsi="Times New Roman" w:cs="Times New Roman"/>
                <w:b/>
                <w:i/>
              </w:rPr>
              <w:t>3</w:t>
            </w:r>
            <w:r w:rsidRPr="00575B16">
              <w:rPr>
                <w:rFonts w:ascii="Times New Roman" w:hAnsi="Times New Roman" w:cs="Times New Roman"/>
                <w:b/>
                <w:i/>
              </w:rPr>
              <w:t>часа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Default="00BC5549" w:rsidP="00BC5549">
            <w:pPr>
              <w:jc w:val="center"/>
              <w:rPr>
                <w:rFonts w:ascii="Times New Roman" w:hAnsi="Times New Roman" w:cs="Times New Roman"/>
                <w:b/>
                <w:sz w:val="24"/>
                <w:szCs w:val="24"/>
              </w:rPr>
            </w:pPr>
          </w:p>
          <w:p w:rsidR="0029117B" w:rsidRDefault="0029117B" w:rsidP="00BC5549">
            <w:pPr>
              <w:jc w:val="center"/>
              <w:rPr>
                <w:rFonts w:ascii="Times New Roman" w:hAnsi="Times New Roman" w:cs="Times New Roman"/>
                <w:b/>
                <w:sz w:val="24"/>
                <w:szCs w:val="24"/>
              </w:rPr>
            </w:pPr>
          </w:p>
          <w:p w:rsidR="0029117B" w:rsidRDefault="0029117B" w:rsidP="00BC5549">
            <w:pPr>
              <w:jc w:val="center"/>
              <w:rPr>
                <w:rFonts w:ascii="Times New Roman" w:hAnsi="Times New Roman" w:cs="Times New Roman"/>
                <w:b/>
                <w:sz w:val="24"/>
                <w:szCs w:val="24"/>
              </w:rPr>
            </w:pPr>
            <w:r>
              <w:rPr>
                <w:rFonts w:ascii="Times New Roman" w:hAnsi="Times New Roman" w:cs="Times New Roman"/>
                <w:b/>
                <w:sz w:val="24"/>
                <w:szCs w:val="24"/>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Default="00BC5549" w:rsidP="00BC5549">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Default="00BC5549" w:rsidP="00BC5549">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Default="00BC5549" w:rsidP="00BC5549">
            <w:pPr>
              <w:jc w:val="center"/>
              <w:rPr>
                <w:rFonts w:ascii="Times New Roman" w:hAnsi="Times New Roman" w:cs="Times New Roman"/>
                <w:b/>
                <w:sz w:val="24"/>
                <w:szCs w:val="24"/>
              </w:rPr>
            </w:pPr>
          </w:p>
        </w:tc>
      </w:tr>
      <w:tr w:rsidR="00BC5549" w:rsidTr="00832867">
        <w:trPr>
          <w:trHeight w:val="2686"/>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29117B" w:rsidRDefault="00363FD4" w:rsidP="00BC5549">
            <w:pPr>
              <w:jc w:val="center"/>
              <w:rPr>
                <w:rFonts w:ascii="Times New Roman" w:hAnsi="Times New Roman" w:cs="Times New Roman"/>
                <w:sz w:val="24"/>
                <w:szCs w:val="24"/>
              </w:rPr>
            </w:pPr>
            <w:r>
              <w:rPr>
                <w:rFonts w:ascii="Times New Roman" w:hAnsi="Times New Roman" w:cs="Times New Roman"/>
                <w:sz w:val="24"/>
                <w:szCs w:val="24"/>
              </w:rPr>
              <w:lastRenderedPageBreak/>
              <w:t>13</w:t>
            </w:r>
            <w:r w:rsidR="0029117B" w:rsidRPr="0029117B">
              <w:rPr>
                <w:rFonts w:ascii="Times New Roman" w:hAnsi="Times New Roman" w:cs="Times New Roman"/>
                <w:sz w:val="24"/>
                <w:szCs w:val="24"/>
              </w:rPr>
              <w:t>-1</w:t>
            </w:r>
            <w:r>
              <w:rPr>
                <w:rFonts w:ascii="Times New Roman" w:hAnsi="Times New Roman" w:cs="Times New Roman"/>
                <w:sz w:val="24"/>
                <w:szCs w:val="24"/>
              </w:rPr>
              <w:t>4</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29117B" w:rsidRDefault="0029117B" w:rsidP="0029117B">
            <w:pPr>
              <w:pStyle w:val="a7"/>
              <w:rPr>
                <w:rFonts w:ascii="Times New Roman" w:hAnsi="Times New Roman"/>
              </w:rPr>
            </w:pPr>
            <w:r w:rsidRPr="00575B16">
              <w:rPr>
                <w:rFonts w:ascii="Times New Roman" w:hAnsi="Times New Roman"/>
              </w:rPr>
              <w:t xml:space="preserve">Интерьер и планировка кухни </w:t>
            </w:r>
            <w:proofErr w:type="gramStart"/>
            <w:r w:rsidRPr="00575B16">
              <w:rPr>
                <w:rFonts w:ascii="Times New Roman" w:hAnsi="Times New Roman"/>
              </w:rPr>
              <w:t>-с</w:t>
            </w:r>
            <w:proofErr w:type="gramEnd"/>
            <w:r w:rsidRPr="00575B16">
              <w:rPr>
                <w:rFonts w:ascii="Times New Roman" w:hAnsi="Times New Roman"/>
              </w:rPr>
              <w:t>толовой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8E535D" w:rsidRDefault="00BC5549" w:rsidP="00BC5549">
            <w:pPr>
              <w:jc w:val="center"/>
              <w:rPr>
                <w:rFonts w:ascii="Times New Roman" w:hAnsi="Times New Roman" w:cs="Times New Roman"/>
                <w:sz w:val="24"/>
                <w:szCs w:val="24"/>
              </w:rPr>
            </w:pPr>
          </w:p>
          <w:p w:rsidR="0029117B" w:rsidRPr="008E535D" w:rsidRDefault="0029117B" w:rsidP="00BC5549">
            <w:pPr>
              <w:jc w:val="center"/>
              <w:rPr>
                <w:rFonts w:ascii="Times New Roman" w:hAnsi="Times New Roman" w:cs="Times New Roman"/>
                <w:sz w:val="24"/>
                <w:szCs w:val="24"/>
              </w:rPr>
            </w:pPr>
            <w:r w:rsidRPr="008E535D">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17B" w:rsidRPr="0029117B" w:rsidRDefault="0029117B" w:rsidP="0029117B">
            <w:pPr>
              <w:pStyle w:val="a7"/>
              <w:rPr>
                <w:rFonts w:ascii="Times New Roman" w:hAnsi="Times New Roman"/>
              </w:rPr>
            </w:pPr>
            <w:r w:rsidRPr="0029117B">
              <w:rPr>
                <w:rFonts w:ascii="Times New Roman" w:hAnsi="Times New Roman"/>
              </w:rPr>
              <w:t>Понятие об интерьере. Требования к интерьеру (эргономические, санитарно-гигиенические, эстетические).</w:t>
            </w:r>
          </w:p>
          <w:p w:rsidR="0029117B" w:rsidRPr="0029117B" w:rsidRDefault="0029117B" w:rsidP="0029117B">
            <w:pPr>
              <w:pStyle w:val="a7"/>
              <w:rPr>
                <w:rFonts w:ascii="Times New Roman" w:hAnsi="Times New Roman"/>
              </w:rPr>
            </w:pPr>
            <w:r w:rsidRPr="0029117B">
              <w:rPr>
                <w:rFonts w:ascii="Times New Roman" w:hAnsi="Times New Roman"/>
              </w:rPr>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p w:rsidR="00BC5549" w:rsidRPr="0029117B" w:rsidRDefault="00BC5549" w:rsidP="0029117B">
            <w:pPr>
              <w:rPr>
                <w:rFonts w:ascii="Times New Roman" w:hAnsi="Times New Roman" w:cs="Times New Roman"/>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17B" w:rsidRPr="0029117B" w:rsidRDefault="0029117B" w:rsidP="0029117B">
            <w:pPr>
              <w:keepNext/>
              <w:widowControl w:val="0"/>
              <w:autoSpaceDE w:val="0"/>
              <w:autoSpaceDN w:val="0"/>
              <w:adjustRightInd w:val="0"/>
              <w:spacing w:line="264" w:lineRule="auto"/>
              <w:rPr>
                <w:rFonts w:ascii="Times New Roman" w:hAnsi="Times New Roman" w:cs="Times New Roman"/>
                <w:b/>
                <w:bCs/>
                <w:color w:val="000000"/>
              </w:rPr>
            </w:pPr>
            <w:r w:rsidRPr="0029117B">
              <w:rPr>
                <w:rFonts w:ascii="Times New Roman" w:hAnsi="Times New Roman" w:cs="Times New Roman"/>
                <w:b/>
                <w:bCs/>
                <w:color w:val="000000"/>
              </w:rPr>
              <w:t>Иметь представление:</w:t>
            </w:r>
          </w:p>
          <w:p w:rsidR="0029117B" w:rsidRPr="0029117B" w:rsidRDefault="0029117B" w:rsidP="0029117B">
            <w:pPr>
              <w:keepNext/>
              <w:widowControl w:val="0"/>
              <w:autoSpaceDE w:val="0"/>
              <w:autoSpaceDN w:val="0"/>
              <w:adjustRightInd w:val="0"/>
              <w:spacing w:line="264" w:lineRule="auto"/>
              <w:rPr>
                <w:rFonts w:ascii="Times New Roman" w:hAnsi="Times New Roman" w:cs="Times New Roman"/>
                <w:color w:val="000000"/>
              </w:rPr>
            </w:pPr>
            <w:r w:rsidRPr="0029117B">
              <w:rPr>
                <w:rFonts w:ascii="Times New Roman" w:hAnsi="Times New Roman" w:cs="Times New Roman"/>
                <w:color w:val="000000"/>
              </w:rPr>
              <w:t>– о требованиях, предъявляемых к интерьеру кухни и столовой;</w:t>
            </w:r>
          </w:p>
          <w:p w:rsidR="0029117B" w:rsidRPr="0029117B" w:rsidRDefault="0029117B" w:rsidP="0029117B">
            <w:pPr>
              <w:keepNext/>
              <w:widowControl w:val="0"/>
              <w:autoSpaceDE w:val="0"/>
              <w:autoSpaceDN w:val="0"/>
              <w:adjustRightInd w:val="0"/>
              <w:spacing w:line="256" w:lineRule="auto"/>
              <w:rPr>
                <w:rFonts w:ascii="Times New Roman" w:hAnsi="Times New Roman" w:cs="Times New Roman"/>
                <w:color w:val="000000"/>
              </w:rPr>
            </w:pPr>
            <w:r w:rsidRPr="0029117B">
              <w:rPr>
                <w:rFonts w:ascii="Times New Roman" w:hAnsi="Times New Roman" w:cs="Times New Roman"/>
                <w:color w:val="000000"/>
              </w:rPr>
              <w:t>–об оборудовании и его влиянии на человека</w:t>
            </w:r>
          </w:p>
          <w:p w:rsidR="0029117B" w:rsidRPr="0029117B" w:rsidRDefault="0029117B" w:rsidP="0029117B">
            <w:pPr>
              <w:keepNext/>
              <w:widowControl w:val="0"/>
              <w:rPr>
                <w:rFonts w:ascii="Times New Roman" w:hAnsi="Times New Roman" w:cs="Times New Roman"/>
                <w:b/>
                <w:bCs/>
                <w:color w:val="000000"/>
              </w:rPr>
            </w:pPr>
            <w:r w:rsidRPr="0029117B">
              <w:rPr>
                <w:rFonts w:ascii="Times New Roman" w:hAnsi="Times New Roman" w:cs="Times New Roman"/>
                <w:b/>
                <w:bCs/>
                <w:color w:val="000000"/>
              </w:rPr>
              <w:t>Уметь:</w:t>
            </w:r>
          </w:p>
          <w:p w:rsidR="0029117B" w:rsidRPr="0029117B" w:rsidRDefault="0029117B" w:rsidP="0029117B">
            <w:pPr>
              <w:keepNext/>
              <w:widowControl w:val="0"/>
              <w:rPr>
                <w:rFonts w:ascii="Times New Roman" w:hAnsi="Times New Roman" w:cs="Times New Roman"/>
              </w:rPr>
            </w:pPr>
            <w:r w:rsidRPr="0029117B">
              <w:rPr>
                <w:rFonts w:ascii="Times New Roman" w:hAnsi="Times New Roman" w:cs="Times New Roman"/>
                <w:b/>
                <w:bCs/>
                <w:color w:val="000000"/>
              </w:rPr>
              <w:t>-</w:t>
            </w:r>
            <w:r w:rsidRPr="0029117B">
              <w:rPr>
                <w:rFonts w:ascii="Times New Roman" w:hAnsi="Times New Roman" w:cs="Times New Roman"/>
                <w:bCs/>
                <w:color w:val="000000"/>
              </w:rPr>
              <w:t xml:space="preserve"> выполнять планировку кухни-столовой</w:t>
            </w:r>
            <w:r w:rsidRPr="0029117B">
              <w:rPr>
                <w:rFonts w:ascii="Times New Roman" w:hAnsi="Times New Roman" w:cs="Times New Roman"/>
              </w:rPr>
              <w:t xml:space="preserve">; </w:t>
            </w:r>
          </w:p>
          <w:p w:rsidR="00BC5549" w:rsidRPr="001A3F5D" w:rsidRDefault="0029117B" w:rsidP="001A3F5D">
            <w:pPr>
              <w:keepNext/>
              <w:widowControl w:val="0"/>
              <w:rPr>
                <w:rFonts w:ascii="Times New Roman" w:hAnsi="Times New Roman" w:cs="Times New Roman"/>
              </w:rPr>
            </w:pPr>
            <w:r w:rsidRPr="0029117B">
              <w:rPr>
                <w:rFonts w:ascii="Times New Roman" w:hAnsi="Times New Roman" w:cs="Times New Roman"/>
              </w:rPr>
              <w:t>- выполнять эскизы интерьера кухни-столово</w:t>
            </w:r>
            <w:r w:rsidR="001A3F5D">
              <w:rPr>
                <w:rFonts w:ascii="Times New Roman" w:hAnsi="Times New Roman" w:cs="Times New Roman"/>
              </w:rPr>
              <w:t>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17B" w:rsidRPr="0029117B" w:rsidRDefault="0029117B" w:rsidP="0029117B">
            <w:pPr>
              <w:rPr>
                <w:rFonts w:ascii="Times New Roman" w:eastAsia="Times New Roman" w:hAnsi="Times New Roman" w:cs="Times New Roman"/>
              </w:rPr>
            </w:pPr>
            <w:r w:rsidRPr="0029117B">
              <w:rPr>
                <w:rFonts w:ascii="Times New Roman" w:eastAsia="Times New Roman" w:hAnsi="Times New Roman" w:cs="Times New Roman"/>
              </w:rPr>
              <w:t>Групповая, индивидуальная,</w:t>
            </w:r>
          </w:p>
          <w:p w:rsidR="00BC5549" w:rsidRPr="0029117B" w:rsidRDefault="0029117B" w:rsidP="0029117B">
            <w:pPr>
              <w:rPr>
                <w:rFonts w:ascii="Times New Roman" w:hAnsi="Times New Roman" w:cs="Times New Roman"/>
                <w:b/>
              </w:rPr>
            </w:pPr>
            <w:r w:rsidRPr="0029117B">
              <w:rPr>
                <w:rFonts w:ascii="Times New Roman" w:eastAsia="Times New Roman" w:hAnsi="Times New Roman" w:cs="Times New Roman"/>
              </w:rPr>
              <w:t>фронтальная эвристическая беседа, демонстрация, работа в рабочей тетради</w:t>
            </w:r>
          </w:p>
        </w:tc>
      </w:tr>
      <w:tr w:rsidR="00BC5549"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29117B" w:rsidRDefault="008E535D" w:rsidP="00BC5549">
            <w:pPr>
              <w:jc w:val="center"/>
              <w:rPr>
                <w:rFonts w:ascii="Times New Roman" w:hAnsi="Times New Roman" w:cs="Times New Roman"/>
                <w:sz w:val="24"/>
                <w:szCs w:val="24"/>
              </w:rPr>
            </w:pPr>
            <w:r>
              <w:rPr>
                <w:rFonts w:ascii="Times New Roman" w:hAnsi="Times New Roman" w:cs="Times New Roman"/>
                <w:sz w:val="24"/>
                <w:szCs w:val="24"/>
              </w:rPr>
              <w:t>1</w:t>
            </w:r>
            <w:r w:rsidR="00363FD4">
              <w:rPr>
                <w:rFonts w:ascii="Times New Roman" w:hAnsi="Times New Roman" w:cs="Times New Roman"/>
                <w:sz w:val="24"/>
                <w:szCs w:val="24"/>
              </w:rPr>
              <w:t>5</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8E535D" w:rsidRDefault="008E535D" w:rsidP="008E535D">
            <w:pPr>
              <w:pStyle w:val="a7"/>
              <w:rPr>
                <w:rFonts w:ascii="Times New Roman" w:hAnsi="Times New Roman"/>
              </w:rPr>
            </w:pPr>
            <w:r w:rsidRPr="00575B16">
              <w:rPr>
                <w:rFonts w:ascii="Times New Roman" w:hAnsi="Times New Roman"/>
              </w:rPr>
              <w:t>Бытовые электроприборы на кухне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Default="008239BB" w:rsidP="00BC5549">
            <w:pPr>
              <w:jc w:val="center"/>
              <w:rPr>
                <w:rFonts w:ascii="Times New Roman" w:hAnsi="Times New Roman" w:cs="Times New Roman"/>
                <w:sz w:val="24"/>
                <w:szCs w:val="24"/>
              </w:rPr>
            </w:pPr>
          </w:p>
          <w:p w:rsidR="008239BB" w:rsidRDefault="008239BB" w:rsidP="00BC5549">
            <w:pPr>
              <w:jc w:val="center"/>
              <w:rPr>
                <w:rFonts w:ascii="Times New Roman" w:hAnsi="Times New Roman" w:cs="Times New Roman"/>
                <w:sz w:val="24"/>
                <w:szCs w:val="24"/>
              </w:rPr>
            </w:pPr>
          </w:p>
          <w:p w:rsidR="00BC5549" w:rsidRPr="008E535D" w:rsidRDefault="008E535D" w:rsidP="00BC5549">
            <w:pPr>
              <w:jc w:val="center"/>
              <w:rPr>
                <w:rFonts w:ascii="Times New Roman" w:hAnsi="Times New Roman" w:cs="Times New Roman"/>
                <w:sz w:val="24"/>
                <w:szCs w:val="24"/>
              </w:rPr>
            </w:pPr>
            <w:r w:rsidRPr="008E535D">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35D" w:rsidRPr="00360CD4" w:rsidRDefault="008E535D" w:rsidP="00360CD4">
            <w:pPr>
              <w:pStyle w:val="a7"/>
              <w:rPr>
                <w:rFonts w:ascii="Times New Roman" w:hAnsi="Times New Roman"/>
              </w:rPr>
            </w:pPr>
            <w:r w:rsidRPr="00360CD4">
              <w:rPr>
                <w:rFonts w:ascii="Times New Roman" w:hAnsi="Times New Roman"/>
              </w:rPr>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p w:rsidR="00BC5549" w:rsidRPr="00360CD4" w:rsidRDefault="008E535D" w:rsidP="00360CD4">
            <w:pPr>
              <w:rPr>
                <w:rFonts w:ascii="Times New Roman" w:hAnsi="Times New Roman" w:cs="Times New Roman"/>
                <w:b/>
              </w:rPr>
            </w:pPr>
            <w:r w:rsidRPr="00360CD4">
              <w:rPr>
                <w:rFonts w:ascii="Times New Roman" w:eastAsia="Times New Roman" w:hAnsi="Times New Roman" w:cs="Times New Roman"/>
              </w:rPr>
              <w:t>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35D" w:rsidRPr="00360CD4" w:rsidRDefault="008E535D" w:rsidP="00360CD4">
            <w:pPr>
              <w:keepNext/>
              <w:widowControl w:val="0"/>
              <w:autoSpaceDE w:val="0"/>
              <w:autoSpaceDN w:val="0"/>
              <w:adjustRightInd w:val="0"/>
              <w:spacing w:line="264" w:lineRule="auto"/>
              <w:rPr>
                <w:rFonts w:ascii="Times New Roman" w:hAnsi="Times New Roman" w:cs="Times New Roman"/>
                <w:b/>
                <w:bCs/>
                <w:color w:val="000000"/>
              </w:rPr>
            </w:pPr>
            <w:r w:rsidRPr="00360CD4">
              <w:rPr>
                <w:rFonts w:ascii="Times New Roman" w:hAnsi="Times New Roman" w:cs="Times New Roman"/>
                <w:b/>
                <w:bCs/>
                <w:color w:val="000000"/>
              </w:rPr>
              <w:t>Иметь представление:</w:t>
            </w:r>
          </w:p>
          <w:p w:rsidR="008E535D" w:rsidRPr="00360CD4" w:rsidRDefault="008E535D" w:rsidP="00360CD4">
            <w:pPr>
              <w:pStyle w:val="a7"/>
              <w:rPr>
                <w:rFonts w:ascii="Times New Roman" w:hAnsi="Times New Roman"/>
              </w:rPr>
            </w:pPr>
            <w:r w:rsidRPr="00360CD4">
              <w:rPr>
                <w:rFonts w:ascii="Times New Roman" w:hAnsi="Times New Roman"/>
              </w:rPr>
              <w:t>- о  потребности в бытовых электроприборах на кухне</w:t>
            </w:r>
          </w:p>
          <w:p w:rsidR="008E535D" w:rsidRPr="00360CD4" w:rsidRDefault="008E535D" w:rsidP="00360CD4">
            <w:pPr>
              <w:pStyle w:val="a7"/>
              <w:rPr>
                <w:rFonts w:ascii="Times New Roman" w:hAnsi="Times New Roman"/>
              </w:rPr>
            </w:pPr>
            <w:r w:rsidRPr="00360CD4">
              <w:rPr>
                <w:rFonts w:ascii="Times New Roman" w:hAnsi="Times New Roman"/>
              </w:rPr>
              <w:t xml:space="preserve">- </w:t>
            </w:r>
            <w:proofErr w:type="gramStart"/>
            <w:r w:rsidR="00360CD4" w:rsidRPr="00360CD4">
              <w:rPr>
                <w:rFonts w:ascii="Times New Roman" w:hAnsi="Times New Roman"/>
              </w:rPr>
              <w:t>принципах</w:t>
            </w:r>
            <w:proofErr w:type="gramEnd"/>
            <w:r w:rsidRPr="00360CD4">
              <w:rPr>
                <w:rFonts w:ascii="Times New Roman" w:hAnsi="Times New Roman"/>
              </w:rPr>
              <w:t xml:space="preserve"> действия и правила эксплуатации микроволновой печи и бытового холодильника</w:t>
            </w:r>
          </w:p>
          <w:p w:rsidR="008E535D" w:rsidRPr="00360CD4" w:rsidRDefault="008E535D" w:rsidP="00360CD4">
            <w:pPr>
              <w:keepNext/>
              <w:widowControl w:val="0"/>
              <w:rPr>
                <w:rFonts w:ascii="Times New Roman" w:hAnsi="Times New Roman" w:cs="Times New Roman"/>
                <w:b/>
                <w:bCs/>
                <w:color w:val="000000"/>
              </w:rPr>
            </w:pPr>
            <w:r w:rsidRPr="00360CD4">
              <w:rPr>
                <w:rFonts w:ascii="Times New Roman" w:hAnsi="Times New Roman" w:cs="Times New Roman"/>
                <w:b/>
                <w:bCs/>
                <w:color w:val="000000"/>
              </w:rPr>
              <w:t>Уметь:</w:t>
            </w:r>
          </w:p>
          <w:p w:rsidR="008E535D" w:rsidRPr="00360CD4" w:rsidRDefault="00360CD4" w:rsidP="00360CD4">
            <w:pPr>
              <w:pStyle w:val="a7"/>
              <w:rPr>
                <w:rFonts w:ascii="Times New Roman" w:hAnsi="Times New Roman"/>
              </w:rPr>
            </w:pPr>
            <w:r w:rsidRPr="00360CD4">
              <w:rPr>
                <w:rFonts w:ascii="Times New Roman" w:hAnsi="Times New Roman"/>
              </w:rPr>
              <w:t>-н</w:t>
            </w:r>
            <w:r w:rsidR="008E535D" w:rsidRPr="00360CD4">
              <w:rPr>
                <w:rFonts w:ascii="Times New Roman" w:hAnsi="Times New Roman"/>
              </w:rPr>
              <w:t xml:space="preserve">аходить и представлять информацию об истории электроприборов. </w:t>
            </w:r>
          </w:p>
          <w:p w:rsidR="00BC5549" w:rsidRPr="00360CD4" w:rsidRDefault="00360CD4" w:rsidP="00360CD4">
            <w:pPr>
              <w:pStyle w:val="a7"/>
              <w:rPr>
                <w:rFonts w:ascii="Times New Roman" w:hAnsi="Times New Roman"/>
              </w:rPr>
            </w:pPr>
            <w:r w:rsidRPr="00360CD4">
              <w:rPr>
                <w:rFonts w:ascii="Times New Roman" w:hAnsi="Times New Roman"/>
              </w:rPr>
              <w:t xml:space="preserve">-пользоваться </w:t>
            </w:r>
            <w:r w:rsidR="008E535D" w:rsidRPr="00360CD4">
              <w:rPr>
                <w:rFonts w:ascii="Times New Roman" w:hAnsi="Times New Roman"/>
              </w:rPr>
              <w:t>микроволновой печи и бытового холодильника</w:t>
            </w:r>
            <w:r w:rsidR="008239BB">
              <w:rPr>
                <w:rFonts w:ascii="Times New Roman" w:hAnsi="Times New Roman"/>
              </w:rPr>
              <w:t>-</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CD4" w:rsidRPr="00360CD4" w:rsidRDefault="00360CD4" w:rsidP="00360CD4">
            <w:pPr>
              <w:rPr>
                <w:rFonts w:ascii="Times New Roman" w:eastAsia="Times New Roman" w:hAnsi="Times New Roman" w:cs="Times New Roman"/>
              </w:rPr>
            </w:pPr>
            <w:r w:rsidRPr="00360CD4">
              <w:rPr>
                <w:rFonts w:ascii="Times New Roman" w:eastAsia="Times New Roman" w:hAnsi="Times New Roman" w:cs="Times New Roman"/>
              </w:rPr>
              <w:t>Групповая, индивидуальная,</w:t>
            </w:r>
          </w:p>
          <w:p w:rsidR="00BC5549" w:rsidRPr="00360CD4" w:rsidRDefault="00360CD4" w:rsidP="00360CD4">
            <w:pPr>
              <w:rPr>
                <w:rFonts w:ascii="Times New Roman" w:hAnsi="Times New Roman" w:cs="Times New Roman"/>
                <w:b/>
              </w:rPr>
            </w:pPr>
            <w:r w:rsidRPr="00360CD4">
              <w:rPr>
                <w:rFonts w:ascii="Times New Roman" w:eastAsia="Times New Roman" w:hAnsi="Times New Roman" w:cs="Times New Roman"/>
              </w:rPr>
              <w:t>фронтальная эвристическая беседа, демонстрация, работа в рабочей тетради</w:t>
            </w:r>
          </w:p>
        </w:tc>
      </w:tr>
      <w:tr w:rsidR="00BC5549"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549" w:rsidRPr="0029117B" w:rsidRDefault="00363FD4" w:rsidP="00BC5549">
            <w:pPr>
              <w:jc w:val="center"/>
              <w:rPr>
                <w:rFonts w:ascii="Times New Roman" w:hAnsi="Times New Roman" w:cs="Times New Roman"/>
                <w:sz w:val="24"/>
                <w:szCs w:val="24"/>
              </w:rPr>
            </w:pPr>
            <w:r>
              <w:rPr>
                <w:rFonts w:ascii="Times New Roman" w:hAnsi="Times New Roman" w:cs="Times New Roman"/>
                <w:sz w:val="24"/>
                <w:szCs w:val="24"/>
              </w:rPr>
              <w:t>16</w:t>
            </w:r>
            <w:r w:rsidR="008239BB">
              <w:rPr>
                <w:rFonts w:ascii="Times New Roman" w:hAnsi="Times New Roman" w:cs="Times New Roman"/>
                <w:sz w:val="24"/>
                <w:szCs w:val="24"/>
              </w:rPr>
              <w:t>-1</w:t>
            </w:r>
            <w:r>
              <w:rPr>
                <w:rFonts w:ascii="Times New Roman" w:hAnsi="Times New Roman" w:cs="Times New Roman"/>
                <w:sz w:val="24"/>
                <w:szCs w:val="24"/>
              </w:rPr>
              <w:t>8</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575B16" w:rsidRDefault="008239BB" w:rsidP="008239BB">
            <w:pPr>
              <w:pStyle w:val="a7"/>
              <w:rPr>
                <w:rFonts w:ascii="Times New Roman" w:hAnsi="Times New Roman"/>
              </w:rPr>
            </w:pPr>
            <w:r w:rsidRPr="00575B16">
              <w:rPr>
                <w:rFonts w:ascii="Times New Roman" w:hAnsi="Times New Roman"/>
              </w:rPr>
              <w:t>Творческий проект</w:t>
            </w:r>
          </w:p>
          <w:p w:rsidR="00BC5549" w:rsidRDefault="008239BB" w:rsidP="008239BB">
            <w:pPr>
              <w:rPr>
                <w:rFonts w:ascii="Times New Roman" w:hAnsi="Times New Roman" w:cs="Times New Roman"/>
                <w:b/>
                <w:sz w:val="24"/>
                <w:szCs w:val="24"/>
              </w:rPr>
            </w:pPr>
            <w:r w:rsidRPr="00575B16">
              <w:rPr>
                <w:rFonts w:ascii="Times New Roman" w:hAnsi="Times New Roman" w:cs="Times New Roman"/>
              </w:rPr>
              <w:t>«Планирование кухни-столовой»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Default="008239BB" w:rsidP="00BC5549">
            <w:pPr>
              <w:jc w:val="center"/>
              <w:rPr>
                <w:rFonts w:ascii="Times New Roman" w:hAnsi="Times New Roman" w:cs="Times New Roman"/>
                <w:sz w:val="24"/>
                <w:szCs w:val="24"/>
              </w:rPr>
            </w:pPr>
          </w:p>
          <w:p w:rsidR="00BC5549" w:rsidRPr="008E535D" w:rsidRDefault="008239BB" w:rsidP="00BC5549">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8239BB" w:rsidRDefault="008239BB" w:rsidP="008239BB">
            <w:pPr>
              <w:rPr>
                <w:rFonts w:ascii="Times New Roman" w:hAnsi="Times New Roman" w:cs="Times New Roman"/>
                <w:b/>
              </w:rPr>
            </w:pPr>
            <w:r w:rsidRPr="008239BB">
              <w:rPr>
                <w:rFonts w:ascii="Times New Roman" w:eastAsia="Times New Roman" w:hAnsi="Times New Roman" w:cs="Times New Roman"/>
              </w:rPr>
              <w:t>Этапы выполнения проекта: поисковый (подготовительный), технологический, заключительный (аналитический).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8239BB" w:rsidRDefault="008239BB" w:rsidP="008239BB">
            <w:pPr>
              <w:keepNext/>
              <w:keepLines/>
              <w:widowControl w:val="0"/>
              <w:autoSpaceDE w:val="0"/>
              <w:autoSpaceDN w:val="0"/>
              <w:adjustRightInd w:val="0"/>
              <w:spacing w:line="264" w:lineRule="auto"/>
              <w:rPr>
                <w:rFonts w:ascii="Times New Roman" w:hAnsi="Times New Roman" w:cs="Times New Roman"/>
                <w:bCs/>
                <w:color w:val="000000"/>
              </w:rPr>
            </w:pPr>
            <w:r w:rsidRPr="008239BB">
              <w:rPr>
                <w:rFonts w:ascii="Times New Roman" w:hAnsi="Times New Roman" w:cs="Times New Roman"/>
                <w:b/>
                <w:bCs/>
                <w:color w:val="000000"/>
              </w:rPr>
              <w:t>Уметь:</w:t>
            </w:r>
            <w:r w:rsidRPr="008239BB">
              <w:rPr>
                <w:rFonts w:ascii="Times New Roman" w:hAnsi="Times New Roman" w:cs="Times New Roman"/>
                <w:bCs/>
                <w:color w:val="000000"/>
              </w:rPr>
              <w:t xml:space="preserve"> </w:t>
            </w:r>
          </w:p>
          <w:p w:rsidR="008239BB" w:rsidRPr="008239BB" w:rsidRDefault="008239BB" w:rsidP="008239BB">
            <w:pPr>
              <w:keepNext/>
              <w:keepLines/>
              <w:widowControl w:val="0"/>
              <w:autoSpaceDE w:val="0"/>
              <w:autoSpaceDN w:val="0"/>
              <w:adjustRightInd w:val="0"/>
              <w:spacing w:line="264" w:lineRule="auto"/>
              <w:rPr>
                <w:rFonts w:ascii="Times New Roman" w:hAnsi="Times New Roman" w:cs="Times New Roman"/>
              </w:rPr>
            </w:pPr>
            <w:r w:rsidRPr="008239BB">
              <w:rPr>
                <w:rFonts w:ascii="Times New Roman" w:hAnsi="Times New Roman" w:cs="Times New Roman"/>
                <w:bCs/>
                <w:color w:val="000000"/>
              </w:rPr>
              <w:t>-</w:t>
            </w:r>
            <w:r w:rsidRPr="008239BB">
              <w:rPr>
                <w:rFonts w:ascii="Times New Roman" w:hAnsi="Times New Roman" w:cs="Times New Roman"/>
              </w:rPr>
              <w:t>осуществлять коллективный анализ возможностей изготовления проекта;</w:t>
            </w:r>
          </w:p>
          <w:p w:rsidR="008239BB" w:rsidRPr="008239BB" w:rsidRDefault="008239BB" w:rsidP="008239BB">
            <w:pPr>
              <w:keepNext/>
              <w:keepLines/>
              <w:widowControl w:val="0"/>
              <w:autoSpaceDE w:val="0"/>
              <w:autoSpaceDN w:val="0"/>
              <w:adjustRightInd w:val="0"/>
              <w:spacing w:line="264" w:lineRule="auto"/>
              <w:rPr>
                <w:rFonts w:ascii="Times New Roman" w:hAnsi="Times New Roman" w:cs="Times New Roman"/>
                <w:bCs/>
                <w:color w:val="000000"/>
              </w:rPr>
            </w:pPr>
            <w:r w:rsidRPr="008239BB">
              <w:rPr>
                <w:rFonts w:ascii="Times New Roman" w:hAnsi="Times New Roman" w:cs="Times New Roman"/>
              </w:rPr>
              <w:t xml:space="preserve"> </w:t>
            </w:r>
            <w:r w:rsidRPr="008239BB">
              <w:rPr>
                <w:rFonts w:ascii="Times New Roman" w:hAnsi="Times New Roman" w:cs="Times New Roman"/>
                <w:bCs/>
                <w:color w:val="000000"/>
              </w:rPr>
              <w:t>-выполнять намеченные работы;</w:t>
            </w:r>
          </w:p>
          <w:p w:rsidR="008239BB" w:rsidRPr="008239BB" w:rsidRDefault="008239BB" w:rsidP="008239BB">
            <w:pPr>
              <w:keepNext/>
              <w:keepLines/>
              <w:widowControl w:val="0"/>
              <w:autoSpaceDE w:val="0"/>
              <w:autoSpaceDN w:val="0"/>
              <w:adjustRightInd w:val="0"/>
              <w:spacing w:line="264" w:lineRule="auto"/>
              <w:rPr>
                <w:rFonts w:ascii="Times New Roman" w:hAnsi="Times New Roman" w:cs="Times New Roman"/>
                <w:bCs/>
                <w:color w:val="000000"/>
              </w:rPr>
            </w:pPr>
            <w:r w:rsidRPr="008239BB">
              <w:rPr>
                <w:rFonts w:ascii="Times New Roman" w:hAnsi="Times New Roman" w:cs="Times New Roman"/>
                <w:bCs/>
                <w:color w:val="000000"/>
              </w:rPr>
              <w:t xml:space="preserve"> </w:t>
            </w:r>
            <w:r w:rsidRPr="008239BB">
              <w:rPr>
                <w:rFonts w:ascii="Times New Roman" w:hAnsi="Times New Roman" w:cs="Times New Roman"/>
              </w:rPr>
              <w:t xml:space="preserve">подготавливать пояснительную записку; </w:t>
            </w:r>
          </w:p>
          <w:p w:rsidR="008239BB" w:rsidRPr="008239BB" w:rsidRDefault="008239BB" w:rsidP="008239BB">
            <w:pPr>
              <w:keepNext/>
              <w:keepLines/>
              <w:widowControl w:val="0"/>
              <w:autoSpaceDE w:val="0"/>
              <w:autoSpaceDN w:val="0"/>
              <w:adjustRightInd w:val="0"/>
              <w:spacing w:line="264" w:lineRule="auto"/>
              <w:rPr>
                <w:rFonts w:ascii="Times New Roman" w:hAnsi="Times New Roman" w:cs="Times New Roman"/>
                <w:bCs/>
                <w:color w:val="000000"/>
              </w:rPr>
            </w:pPr>
            <w:r w:rsidRPr="008239BB">
              <w:rPr>
                <w:rFonts w:ascii="Times New Roman" w:hAnsi="Times New Roman" w:cs="Times New Roman"/>
                <w:bCs/>
                <w:color w:val="000000"/>
              </w:rPr>
              <w:t>-пользоваться необходимой литературой;</w:t>
            </w:r>
          </w:p>
          <w:p w:rsidR="00BC5549" w:rsidRPr="008239BB" w:rsidRDefault="008239BB" w:rsidP="008239BB">
            <w:pPr>
              <w:rPr>
                <w:rFonts w:ascii="Times New Roman" w:hAnsi="Times New Roman" w:cs="Times New Roman"/>
                <w:b/>
              </w:rPr>
            </w:pPr>
            <w:r w:rsidRPr="008239BB">
              <w:rPr>
                <w:rFonts w:ascii="Times New Roman" w:hAnsi="Times New Roman" w:cs="Times New Roman"/>
                <w:bCs/>
                <w:color w:val="000000"/>
              </w:rPr>
              <w:t>-оценивать и защищать выполненную работу</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549" w:rsidRPr="008239BB" w:rsidRDefault="008239BB" w:rsidP="00BC5549">
            <w:pPr>
              <w:jc w:val="center"/>
              <w:rPr>
                <w:rFonts w:ascii="Times New Roman" w:hAnsi="Times New Roman" w:cs="Times New Roman"/>
                <w:b/>
              </w:rPr>
            </w:pPr>
            <w:r w:rsidRPr="008239BB">
              <w:rPr>
                <w:rFonts w:ascii="Times New Roman" w:eastAsia="Times New Roman" w:hAnsi="Times New Roman" w:cs="Times New Roman"/>
              </w:rPr>
              <w:t>творческая проектная деятельность</w:t>
            </w:r>
          </w:p>
        </w:tc>
      </w:tr>
      <w:tr w:rsidR="008239B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Pr="0029117B" w:rsidRDefault="008239BB" w:rsidP="00BC5549">
            <w:pPr>
              <w:jc w:val="center"/>
              <w:rPr>
                <w:rFonts w:ascii="Times New Roman" w:hAnsi="Times New Roman" w:cs="Times New Roman"/>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Default="008239BB" w:rsidP="0078248B">
            <w:pPr>
              <w:pStyle w:val="Style4"/>
              <w:widowControl/>
              <w:tabs>
                <w:tab w:val="left" w:pos="869"/>
              </w:tabs>
              <w:spacing w:line="240" w:lineRule="auto"/>
              <w:jc w:val="left"/>
              <w:rPr>
                <w:b/>
                <w:i/>
                <w:sz w:val="22"/>
                <w:szCs w:val="22"/>
              </w:rPr>
            </w:pPr>
            <w:r w:rsidRPr="00947827">
              <w:rPr>
                <w:b/>
              </w:rPr>
              <w:t>Кулинария</w:t>
            </w:r>
            <w:r w:rsidRPr="00575B16">
              <w:rPr>
                <w:b/>
                <w:i/>
                <w:sz w:val="22"/>
                <w:szCs w:val="22"/>
              </w:rPr>
              <w:t xml:space="preserve"> </w:t>
            </w:r>
            <w:r>
              <w:rPr>
                <w:b/>
                <w:i/>
                <w:sz w:val="22"/>
                <w:szCs w:val="22"/>
              </w:rPr>
              <w:t xml:space="preserve"> 9 часов</w:t>
            </w:r>
          </w:p>
          <w:p w:rsidR="008239BB" w:rsidRPr="00947827" w:rsidRDefault="008239BB" w:rsidP="0078248B">
            <w:pPr>
              <w:pStyle w:val="Style4"/>
              <w:widowControl/>
              <w:tabs>
                <w:tab w:val="left" w:pos="869"/>
              </w:tabs>
              <w:spacing w:line="240" w:lineRule="auto"/>
              <w:jc w:val="left"/>
              <w:rPr>
                <w:b/>
              </w:rPr>
            </w:pPr>
            <w:r w:rsidRPr="00575B16">
              <w:rPr>
                <w:b/>
                <w:i/>
                <w:sz w:val="22"/>
                <w:szCs w:val="22"/>
              </w:rPr>
              <w:t>Исследовательская</w:t>
            </w:r>
            <w:r>
              <w:rPr>
                <w:b/>
                <w:i/>
              </w:rPr>
              <w:t xml:space="preserve"> и созидательная </w:t>
            </w:r>
            <w:r>
              <w:rPr>
                <w:b/>
                <w:i/>
              </w:rPr>
              <w:lastRenderedPageBreak/>
              <w:t>деятельность</w:t>
            </w:r>
            <w:r w:rsidRPr="00575B16">
              <w:rPr>
                <w:b/>
                <w:i/>
                <w:sz w:val="22"/>
                <w:szCs w:val="22"/>
              </w:rPr>
              <w:t xml:space="preserve"> </w:t>
            </w:r>
            <w:r>
              <w:rPr>
                <w:b/>
                <w:i/>
              </w:rPr>
              <w:t>3</w:t>
            </w:r>
            <w:r w:rsidRPr="00575B16">
              <w:rPr>
                <w:b/>
                <w:i/>
                <w:sz w:val="22"/>
                <w:szCs w:val="22"/>
              </w:rPr>
              <w:t>часа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Pr="00947827" w:rsidRDefault="008239BB" w:rsidP="0078248B">
            <w:pPr>
              <w:pStyle w:val="Style4"/>
              <w:widowControl/>
              <w:tabs>
                <w:tab w:val="left" w:pos="869"/>
              </w:tabs>
              <w:spacing w:line="240" w:lineRule="auto"/>
              <w:jc w:val="center"/>
              <w:rPr>
                <w:b/>
              </w:rPr>
            </w:pPr>
            <w:r w:rsidRPr="00947827">
              <w:rPr>
                <w:b/>
              </w:rPr>
              <w:lastRenderedPageBreak/>
              <w:t>12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Default="008239BB" w:rsidP="00BC5549">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Default="008239BB" w:rsidP="00BC5549">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Default="008239BB" w:rsidP="00BC5549">
            <w:pPr>
              <w:jc w:val="center"/>
              <w:rPr>
                <w:rFonts w:ascii="Times New Roman" w:hAnsi="Times New Roman" w:cs="Times New Roman"/>
                <w:b/>
                <w:sz w:val="24"/>
                <w:szCs w:val="24"/>
              </w:rPr>
            </w:pPr>
          </w:p>
        </w:tc>
      </w:tr>
      <w:tr w:rsidR="008239B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Pr="00AB2EA1" w:rsidRDefault="00363FD4" w:rsidP="0078248B">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4B237B" w:rsidRDefault="008239BB" w:rsidP="0078248B">
            <w:pPr>
              <w:pStyle w:val="a7"/>
              <w:rPr>
                <w:rFonts w:ascii="Times New Roman" w:hAnsi="Times New Roman"/>
              </w:rPr>
            </w:pPr>
            <w:r w:rsidRPr="004B237B">
              <w:rPr>
                <w:rFonts w:ascii="Times New Roman" w:hAnsi="Times New Roman"/>
              </w:rPr>
              <w:t>Санитария и гигиена</w:t>
            </w:r>
            <w:r w:rsidRPr="004B237B">
              <w:rPr>
                <w:rFonts w:ascii="Times New Roman" w:hAnsi="Times New Roman"/>
              </w:rPr>
              <w:br/>
              <w:t>на кухне</w:t>
            </w:r>
          </w:p>
          <w:p w:rsidR="008239BB" w:rsidRPr="004B237B" w:rsidRDefault="008239BB" w:rsidP="0078248B">
            <w:pPr>
              <w:pStyle w:val="Style4"/>
              <w:widowControl/>
              <w:tabs>
                <w:tab w:val="left" w:pos="869"/>
              </w:tabs>
              <w:spacing w:line="240" w:lineRule="auto"/>
              <w:jc w:val="left"/>
              <w:rPr>
                <w:sz w:val="22"/>
                <w:szCs w:val="22"/>
              </w:rPr>
            </w:pPr>
            <w:r w:rsidRPr="004B237B">
              <w:rPr>
                <w:sz w:val="22"/>
                <w:szCs w:val="22"/>
              </w:rPr>
              <w:t>Физиология питания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Default="008239BB" w:rsidP="00BC5549">
            <w:pPr>
              <w:jc w:val="center"/>
              <w:rPr>
                <w:rFonts w:ascii="Times New Roman" w:hAnsi="Times New Roman" w:cs="Times New Roman"/>
                <w:sz w:val="24"/>
                <w:szCs w:val="24"/>
              </w:rPr>
            </w:pPr>
          </w:p>
          <w:p w:rsidR="00AF0583" w:rsidRPr="008E535D" w:rsidRDefault="00AF0583" w:rsidP="00BC5549">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547E74" w:rsidRDefault="00832867" w:rsidP="00547E74">
            <w:pPr>
              <w:pStyle w:val="a7"/>
              <w:rPr>
                <w:rFonts w:ascii="Times New Roman" w:hAnsi="Times New Roman"/>
              </w:rPr>
            </w:pPr>
            <w:r w:rsidRPr="00547E74">
              <w:rPr>
                <w:rFonts w:ascii="Times New Roman" w:hAnsi="Times New Roman"/>
              </w:rPr>
              <w:t>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r w:rsidR="00547E74">
              <w:rPr>
                <w:rFonts w:ascii="Times New Roman" w:hAnsi="Times New Roman"/>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E74" w:rsidRPr="00547E74" w:rsidRDefault="00547E74" w:rsidP="00547E74">
            <w:pPr>
              <w:autoSpaceDE w:val="0"/>
              <w:autoSpaceDN w:val="0"/>
              <w:adjustRightInd w:val="0"/>
              <w:rPr>
                <w:rFonts w:ascii="Times New Roman" w:hAnsi="Times New Roman" w:cs="Times New Roman"/>
                <w:color w:val="000000"/>
              </w:rPr>
            </w:pPr>
            <w:r w:rsidRPr="00547E74">
              <w:rPr>
                <w:rFonts w:ascii="Times New Roman" w:hAnsi="Times New Roman" w:cs="Times New Roman"/>
                <w:b/>
                <w:bCs/>
                <w:color w:val="000000"/>
              </w:rPr>
              <w:t>Знать</w:t>
            </w:r>
            <w:r w:rsidRPr="00547E74">
              <w:rPr>
                <w:rFonts w:ascii="Times New Roman" w:hAnsi="Times New Roman" w:cs="Times New Roman"/>
                <w:color w:val="000000"/>
              </w:rPr>
              <w:t xml:space="preserve"> правила санитарии и гигиены, ТБ на кухне </w:t>
            </w:r>
          </w:p>
          <w:p w:rsidR="00547E74" w:rsidRPr="00547E74" w:rsidRDefault="00547E74" w:rsidP="00547E74">
            <w:pPr>
              <w:autoSpaceDE w:val="0"/>
              <w:autoSpaceDN w:val="0"/>
              <w:adjustRightInd w:val="0"/>
              <w:rPr>
                <w:rFonts w:ascii="Times New Roman" w:hAnsi="Times New Roman" w:cs="Times New Roman"/>
                <w:color w:val="000000"/>
              </w:rPr>
            </w:pPr>
            <w:r w:rsidRPr="00547E74">
              <w:rPr>
                <w:rFonts w:ascii="Times New Roman" w:hAnsi="Times New Roman" w:cs="Times New Roman"/>
                <w:b/>
                <w:bCs/>
                <w:color w:val="000000"/>
              </w:rPr>
              <w:t>Иметь представление</w:t>
            </w:r>
            <w:r w:rsidRPr="00547E74">
              <w:rPr>
                <w:rFonts w:ascii="Times New Roman" w:hAnsi="Times New Roman" w:cs="Times New Roman"/>
                <w:color w:val="000000"/>
              </w:rPr>
              <w:t xml:space="preserve"> о процессах пищеварения, витаминах и их влиянии </w:t>
            </w:r>
          </w:p>
          <w:p w:rsidR="00547E74" w:rsidRPr="00547E74" w:rsidRDefault="00547E74" w:rsidP="00547E74">
            <w:pPr>
              <w:rPr>
                <w:rFonts w:ascii="Times New Roman" w:hAnsi="Times New Roman" w:cs="Times New Roman"/>
                <w:color w:val="000000"/>
              </w:rPr>
            </w:pPr>
            <w:r w:rsidRPr="00547E74">
              <w:rPr>
                <w:rFonts w:ascii="Times New Roman" w:hAnsi="Times New Roman" w:cs="Times New Roman"/>
                <w:color w:val="000000"/>
              </w:rPr>
              <w:t>на здоровье человека</w:t>
            </w:r>
          </w:p>
          <w:p w:rsidR="00547E74" w:rsidRPr="00547E74" w:rsidRDefault="00547E74" w:rsidP="00547E74">
            <w:pPr>
              <w:rPr>
                <w:rFonts w:ascii="Times New Roman" w:hAnsi="Times New Roman" w:cs="Times New Roman"/>
                <w:b/>
                <w:color w:val="000000"/>
              </w:rPr>
            </w:pPr>
            <w:r w:rsidRPr="00547E74">
              <w:rPr>
                <w:rFonts w:ascii="Times New Roman" w:hAnsi="Times New Roman" w:cs="Times New Roman"/>
                <w:b/>
                <w:color w:val="000000"/>
              </w:rPr>
              <w:t xml:space="preserve">Уметь: </w:t>
            </w:r>
          </w:p>
          <w:p w:rsidR="00547E74" w:rsidRPr="00547E74" w:rsidRDefault="00547E74" w:rsidP="00547E74">
            <w:pPr>
              <w:rPr>
                <w:rFonts w:ascii="Times New Roman" w:hAnsi="Times New Roman" w:cs="Times New Roman"/>
                <w:color w:val="000000"/>
              </w:rPr>
            </w:pPr>
            <w:r w:rsidRPr="00547E74">
              <w:rPr>
                <w:rFonts w:ascii="Times New Roman" w:hAnsi="Times New Roman" w:cs="Times New Roman"/>
                <w:b/>
                <w:color w:val="000000"/>
              </w:rPr>
              <w:t>-</w:t>
            </w:r>
            <w:r w:rsidRPr="00547E74">
              <w:rPr>
                <w:rFonts w:ascii="Times New Roman" w:hAnsi="Times New Roman" w:cs="Times New Roman"/>
                <w:color w:val="000000"/>
              </w:rPr>
              <w:t>составлять меню, отвечающее здоровому образу жизни;</w:t>
            </w:r>
          </w:p>
          <w:p w:rsidR="008239BB" w:rsidRPr="00547E74" w:rsidRDefault="00547E74" w:rsidP="00547E74">
            <w:pPr>
              <w:rPr>
                <w:rFonts w:ascii="Times New Roman" w:hAnsi="Times New Roman" w:cs="Times New Roman"/>
                <w:b/>
              </w:rPr>
            </w:pPr>
            <w:r w:rsidRPr="00547E74">
              <w:rPr>
                <w:rFonts w:ascii="Times New Roman" w:hAnsi="Times New Roman" w:cs="Times New Roman"/>
                <w:color w:val="000000"/>
              </w:rPr>
              <w:t>-оказывать первую помощь при пищевых отравлениях</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E74" w:rsidRPr="00547E74" w:rsidRDefault="00547E74" w:rsidP="00547E74">
            <w:pPr>
              <w:jc w:val="both"/>
              <w:rPr>
                <w:rFonts w:ascii="Times New Roman" w:eastAsia="Times New Roman" w:hAnsi="Times New Roman" w:cs="Times New Roman"/>
              </w:rPr>
            </w:pPr>
            <w:r w:rsidRPr="00547E74">
              <w:rPr>
                <w:rFonts w:ascii="Times New Roman" w:eastAsia="Times New Roman" w:hAnsi="Times New Roman" w:cs="Times New Roman"/>
              </w:rPr>
              <w:t>Групповая, индивидуальная,</w:t>
            </w:r>
          </w:p>
          <w:p w:rsidR="008239BB" w:rsidRPr="00547E74" w:rsidRDefault="00547E74" w:rsidP="00547E74">
            <w:pPr>
              <w:rPr>
                <w:rFonts w:ascii="Times New Roman" w:hAnsi="Times New Roman" w:cs="Times New Roman"/>
                <w:b/>
              </w:rPr>
            </w:pPr>
            <w:r w:rsidRPr="00547E74">
              <w:rPr>
                <w:rFonts w:ascii="Times New Roman" w:eastAsia="Times New Roman" w:hAnsi="Times New Roman" w:cs="Times New Roman"/>
              </w:rPr>
              <w:t>фронтальная эвристическая беседа, демонстрация, работа в рабочей тетради</w:t>
            </w:r>
          </w:p>
        </w:tc>
      </w:tr>
      <w:tr w:rsidR="008239B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Pr="00AB2EA1" w:rsidRDefault="00363FD4" w:rsidP="0078248B">
            <w:pPr>
              <w:jc w:val="center"/>
              <w:rPr>
                <w:rFonts w:ascii="Times New Roman" w:hAnsi="Times New Roman" w:cs="Times New Roman"/>
                <w:sz w:val="24"/>
                <w:szCs w:val="24"/>
              </w:rPr>
            </w:pPr>
            <w:r>
              <w:rPr>
                <w:rFonts w:ascii="Times New Roman" w:hAnsi="Times New Roman" w:cs="Times New Roman"/>
                <w:sz w:val="24"/>
                <w:szCs w:val="24"/>
              </w:rPr>
              <w:t>20</w:t>
            </w:r>
            <w:r w:rsidR="008239BB">
              <w:rPr>
                <w:rFonts w:ascii="Times New Roman" w:hAnsi="Times New Roman" w:cs="Times New Roman"/>
                <w:sz w:val="24"/>
                <w:szCs w:val="24"/>
              </w:rPr>
              <w:t>-2</w:t>
            </w:r>
            <w:r>
              <w:rPr>
                <w:rFonts w:ascii="Times New Roman" w:hAnsi="Times New Roman" w:cs="Times New Roman"/>
                <w:sz w:val="24"/>
                <w:szCs w:val="24"/>
              </w:rPr>
              <w:t>1</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C973DA" w:rsidRDefault="008239BB" w:rsidP="0078248B">
            <w:pPr>
              <w:pStyle w:val="a7"/>
              <w:rPr>
                <w:rFonts w:ascii="Times New Roman" w:hAnsi="Times New Roman"/>
              </w:rPr>
            </w:pPr>
            <w:r w:rsidRPr="00C973DA">
              <w:rPr>
                <w:rFonts w:ascii="Times New Roman" w:hAnsi="Times New Roman"/>
              </w:rPr>
              <w:t>Бутерброды и</w:t>
            </w:r>
          </w:p>
          <w:p w:rsidR="008239BB" w:rsidRPr="00C973DA" w:rsidRDefault="008239BB" w:rsidP="0078248B">
            <w:pPr>
              <w:pStyle w:val="Style4"/>
              <w:widowControl/>
              <w:tabs>
                <w:tab w:val="left" w:pos="869"/>
              </w:tabs>
              <w:spacing w:line="240" w:lineRule="auto"/>
              <w:jc w:val="left"/>
              <w:rPr>
                <w:sz w:val="22"/>
                <w:szCs w:val="22"/>
              </w:rPr>
            </w:pPr>
            <w:r w:rsidRPr="00C973DA">
              <w:rPr>
                <w:sz w:val="22"/>
                <w:szCs w:val="22"/>
              </w:rPr>
              <w:t>горячие напитки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9BB" w:rsidRDefault="008239BB" w:rsidP="00BC5549">
            <w:pPr>
              <w:jc w:val="center"/>
              <w:rPr>
                <w:rFonts w:ascii="Times New Roman" w:hAnsi="Times New Roman" w:cs="Times New Roman"/>
                <w:sz w:val="24"/>
                <w:szCs w:val="24"/>
              </w:rPr>
            </w:pPr>
          </w:p>
          <w:p w:rsidR="00AF0583" w:rsidRPr="008E535D" w:rsidRDefault="00AF0583" w:rsidP="00BC5549">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9BB" w:rsidRPr="002107FB" w:rsidRDefault="002B5602" w:rsidP="002107FB">
            <w:pPr>
              <w:rPr>
                <w:rFonts w:ascii="Times New Roman" w:hAnsi="Times New Roman" w:cs="Times New Roman"/>
                <w:b/>
              </w:rPr>
            </w:pPr>
            <w:r w:rsidRPr="002107FB">
              <w:rPr>
                <w:rFonts w:ascii="Times New Roman" w:eastAsia="Times New Roman" w:hAnsi="Times New Roman" w:cs="Times New Roman"/>
              </w:rPr>
              <w:t xml:space="preserve">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w:t>
            </w:r>
            <w:r w:rsidRPr="002107FB">
              <w:rPr>
                <w:rFonts w:ascii="Times New Roman" w:eastAsia="Times New Roman" w:hAnsi="Times New Roman" w:cs="Times New Roman"/>
              </w:rPr>
              <w:lastRenderedPageBreak/>
              <w:t>Технология приготовления какао, подача напитка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7FB" w:rsidRPr="002107FB" w:rsidRDefault="002107FB" w:rsidP="002107FB">
            <w:pPr>
              <w:autoSpaceDE w:val="0"/>
              <w:autoSpaceDN w:val="0"/>
              <w:adjustRightInd w:val="0"/>
              <w:rPr>
                <w:rFonts w:ascii="Times New Roman" w:hAnsi="Times New Roman" w:cs="Times New Roman"/>
                <w:color w:val="000000"/>
              </w:rPr>
            </w:pPr>
            <w:r w:rsidRPr="002107FB">
              <w:rPr>
                <w:rFonts w:ascii="Times New Roman" w:hAnsi="Times New Roman" w:cs="Times New Roman"/>
                <w:b/>
                <w:bCs/>
                <w:color w:val="000000"/>
              </w:rPr>
              <w:lastRenderedPageBreak/>
              <w:t>Иметь представление</w:t>
            </w:r>
            <w:r w:rsidRPr="002107FB">
              <w:rPr>
                <w:rFonts w:ascii="Times New Roman" w:hAnsi="Times New Roman" w:cs="Times New Roman"/>
                <w:color w:val="000000"/>
              </w:rPr>
              <w:t xml:space="preserve"> </w:t>
            </w:r>
          </w:p>
          <w:p w:rsidR="002107FB" w:rsidRPr="002107FB" w:rsidRDefault="002107FB" w:rsidP="002107FB">
            <w:pPr>
              <w:rPr>
                <w:rFonts w:ascii="Times New Roman" w:hAnsi="Times New Roman" w:cs="Times New Roman"/>
                <w:color w:val="000000"/>
              </w:rPr>
            </w:pPr>
            <w:r w:rsidRPr="002107FB">
              <w:rPr>
                <w:rFonts w:ascii="Times New Roman" w:hAnsi="Times New Roman" w:cs="Times New Roman"/>
                <w:color w:val="000000"/>
              </w:rPr>
              <w:t>о разновидностях бутербродов и горячих напитков, способах нарезки продуктов, инструментах и приспособлениях</w:t>
            </w:r>
          </w:p>
          <w:p w:rsidR="002107FB" w:rsidRPr="002107FB" w:rsidRDefault="002107FB" w:rsidP="002107FB">
            <w:pPr>
              <w:rPr>
                <w:rFonts w:ascii="Times New Roman" w:hAnsi="Times New Roman" w:cs="Times New Roman"/>
                <w:b/>
                <w:color w:val="000000"/>
              </w:rPr>
            </w:pPr>
            <w:r w:rsidRPr="002107FB">
              <w:rPr>
                <w:rFonts w:ascii="Times New Roman" w:hAnsi="Times New Roman" w:cs="Times New Roman"/>
                <w:b/>
                <w:color w:val="000000"/>
              </w:rPr>
              <w:t>Уметь:</w:t>
            </w:r>
          </w:p>
          <w:p w:rsidR="002107FB" w:rsidRPr="002107FB" w:rsidRDefault="002107FB" w:rsidP="002107FB">
            <w:pPr>
              <w:rPr>
                <w:rFonts w:ascii="Times New Roman" w:hAnsi="Times New Roman" w:cs="Times New Roman"/>
              </w:rPr>
            </w:pPr>
            <w:r w:rsidRPr="002107FB">
              <w:rPr>
                <w:rFonts w:ascii="Times New Roman" w:hAnsi="Times New Roman" w:cs="Times New Roman"/>
              </w:rPr>
              <w:t xml:space="preserve"> -выполнять эскизы художественного оформления бутербродов;</w:t>
            </w:r>
          </w:p>
          <w:p w:rsidR="002107FB" w:rsidRPr="002107FB" w:rsidRDefault="002107FB" w:rsidP="002107FB">
            <w:pPr>
              <w:rPr>
                <w:rFonts w:ascii="Times New Roman" w:hAnsi="Times New Roman" w:cs="Times New Roman"/>
              </w:rPr>
            </w:pPr>
            <w:r w:rsidRPr="002107FB">
              <w:rPr>
                <w:rFonts w:ascii="Times New Roman" w:hAnsi="Times New Roman" w:cs="Times New Roman"/>
              </w:rPr>
              <w:t xml:space="preserve"> -приготавливать и оформлять бутерброды</w:t>
            </w:r>
          </w:p>
          <w:p w:rsidR="008239BB" w:rsidRPr="002107FB" w:rsidRDefault="008239BB" w:rsidP="002107FB">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7FB" w:rsidRPr="002107FB" w:rsidRDefault="002107FB" w:rsidP="002107FB">
            <w:pPr>
              <w:rPr>
                <w:rFonts w:ascii="Times New Roman" w:eastAsia="Times New Roman" w:hAnsi="Times New Roman" w:cs="Times New Roman"/>
              </w:rPr>
            </w:pPr>
            <w:r w:rsidRPr="002107FB">
              <w:rPr>
                <w:rFonts w:ascii="Times New Roman" w:eastAsia="Times New Roman" w:hAnsi="Times New Roman" w:cs="Times New Roman"/>
              </w:rPr>
              <w:t>Групповая, индивидуальная,</w:t>
            </w:r>
          </w:p>
          <w:p w:rsidR="008239BB" w:rsidRPr="002107FB" w:rsidRDefault="002107FB" w:rsidP="002107FB">
            <w:pPr>
              <w:rPr>
                <w:rFonts w:ascii="Times New Roman" w:hAnsi="Times New Roman" w:cs="Times New Roman"/>
                <w:b/>
              </w:rPr>
            </w:pPr>
            <w:r w:rsidRPr="002107FB">
              <w:rPr>
                <w:rFonts w:ascii="Times New Roman" w:eastAsia="Times New Roman" w:hAnsi="Times New Roman" w:cs="Times New Roman"/>
              </w:rPr>
              <w:t>фронтальная эвристическая беседа, демонстрация, работа в рабочей тетради</w:t>
            </w:r>
          </w:p>
        </w:tc>
      </w:tr>
      <w:tr w:rsidR="009C440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AB2EA1" w:rsidRDefault="00363FD4" w:rsidP="009C440B">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9C440B">
              <w:rPr>
                <w:rFonts w:ascii="Times New Roman" w:hAnsi="Times New Roman" w:cs="Times New Roman"/>
                <w:sz w:val="24"/>
                <w:szCs w:val="24"/>
              </w:rPr>
              <w:t>-2</w:t>
            </w:r>
            <w:r>
              <w:rPr>
                <w:rFonts w:ascii="Times New Roman" w:hAnsi="Times New Roman" w:cs="Times New Roman"/>
                <w:sz w:val="24"/>
                <w:szCs w:val="24"/>
              </w:rPr>
              <w:t>3</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87603" w:rsidRDefault="009C440B" w:rsidP="009C440B">
            <w:pPr>
              <w:rPr>
                <w:rFonts w:ascii="Times New Roman" w:hAnsi="Times New Roman" w:cs="Times New Roman"/>
                <w:bCs/>
                <w:color w:val="231F20"/>
              </w:rPr>
            </w:pPr>
            <w:r w:rsidRPr="00987603">
              <w:rPr>
                <w:rFonts w:ascii="Times New Roman" w:hAnsi="Times New Roman" w:cs="Times New Roman"/>
                <w:bCs/>
                <w:color w:val="231F20"/>
              </w:rPr>
              <w:t>Блюда из круп, бобовых</w:t>
            </w:r>
          </w:p>
          <w:p w:rsidR="009C440B" w:rsidRPr="00987603" w:rsidRDefault="009C440B" w:rsidP="009C440B">
            <w:pPr>
              <w:rPr>
                <w:rFonts w:ascii="Times New Roman" w:hAnsi="Times New Roman" w:cs="Times New Roman"/>
                <w:bCs/>
                <w:color w:val="231F20"/>
              </w:rPr>
            </w:pPr>
            <w:r w:rsidRPr="00987603">
              <w:rPr>
                <w:rFonts w:ascii="Times New Roman" w:hAnsi="Times New Roman" w:cs="Times New Roman"/>
                <w:bCs/>
                <w:color w:val="231F20"/>
              </w:rPr>
              <w:t>и макаронных</w:t>
            </w:r>
          </w:p>
          <w:p w:rsidR="009C440B" w:rsidRPr="00987603" w:rsidRDefault="009C440B" w:rsidP="009C440B">
            <w:pPr>
              <w:pStyle w:val="Style4"/>
              <w:widowControl/>
              <w:tabs>
                <w:tab w:val="left" w:pos="869"/>
              </w:tabs>
              <w:spacing w:line="240" w:lineRule="auto"/>
              <w:jc w:val="left"/>
              <w:rPr>
                <w:sz w:val="22"/>
                <w:szCs w:val="22"/>
              </w:rPr>
            </w:pPr>
            <w:r w:rsidRPr="00987603">
              <w:rPr>
                <w:bCs/>
                <w:color w:val="231F20"/>
                <w:sz w:val="22"/>
                <w:szCs w:val="22"/>
              </w:rPr>
              <w:t xml:space="preserve"> изделий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Default="009C440B" w:rsidP="009C440B">
            <w:pPr>
              <w:jc w:val="center"/>
              <w:rPr>
                <w:rFonts w:ascii="Times New Roman" w:hAnsi="Times New Roman" w:cs="Times New Roman"/>
                <w:sz w:val="24"/>
                <w:szCs w:val="24"/>
              </w:rPr>
            </w:pPr>
          </w:p>
          <w:p w:rsidR="009C440B" w:rsidRPr="008E535D" w:rsidRDefault="009C440B" w:rsidP="009C440B">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C440B" w:rsidRDefault="009C440B" w:rsidP="009C440B">
            <w:pPr>
              <w:pStyle w:val="a7"/>
              <w:rPr>
                <w:rFonts w:ascii="Times New Roman" w:hAnsi="Times New Roman"/>
              </w:rPr>
            </w:pPr>
            <w:r w:rsidRPr="009C440B">
              <w:rPr>
                <w:rFonts w:ascii="Times New Roman" w:hAnsi="Times New Roman"/>
              </w:rPr>
              <w:t xml:space="preserve">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9C440B">
              <w:rPr>
                <w:rFonts w:ascii="Times New Roman" w:hAnsi="Times New Roman"/>
              </w:rPr>
              <w:t>бобовых</w:t>
            </w:r>
            <w:proofErr w:type="gramEnd"/>
            <w:r w:rsidRPr="009C440B">
              <w:rPr>
                <w:rFonts w:ascii="Times New Roman" w:hAnsi="Times New Roman"/>
              </w:rPr>
              <w:t xml:space="preserve"> в кулинарии. Подготовка к варке. Время варки. Технология приготовления блюд из макаронных изделий. Подача готовых блюд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C440B" w:rsidRDefault="009C440B" w:rsidP="009C440B">
            <w:pPr>
              <w:autoSpaceDE w:val="0"/>
              <w:autoSpaceDN w:val="0"/>
              <w:adjustRightInd w:val="0"/>
              <w:rPr>
                <w:rFonts w:ascii="Times New Roman" w:hAnsi="Times New Roman" w:cs="Times New Roman"/>
                <w:b/>
                <w:bCs/>
                <w:color w:val="000000"/>
              </w:rPr>
            </w:pPr>
            <w:r w:rsidRPr="009C440B">
              <w:rPr>
                <w:rFonts w:ascii="Times New Roman" w:hAnsi="Times New Roman" w:cs="Times New Roman"/>
                <w:b/>
                <w:bCs/>
                <w:color w:val="000000"/>
              </w:rPr>
              <w:t xml:space="preserve">Знать: </w:t>
            </w:r>
          </w:p>
          <w:p w:rsidR="009C440B" w:rsidRPr="009C440B" w:rsidRDefault="009C440B" w:rsidP="009C440B">
            <w:pPr>
              <w:autoSpaceDE w:val="0"/>
              <w:autoSpaceDN w:val="0"/>
              <w:adjustRightInd w:val="0"/>
              <w:rPr>
                <w:rFonts w:ascii="Times New Roman" w:hAnsi="Times New Roman" w:cs="Times New Roman"/>
                <w:bCs/>
                <w:color w:val="000000"/>
              </w:rPr>
            </w:pPr>
            <w:r w:rsidRPr="009C440B">
              <w:rPr>
                <w:rFonts w:ascii="Times New Roman" w:hAnsi="Times New Roman" w:cs="Times New Roman"/>
                <w:bCs/>
                <w:color w:val="000000"/>
              </w:rPr>
              <w:t>-виды круп, бобовых и макаронных изделий;</w:t>
            </w:r>
          </w:p>
          <w:p w:rsidR="009C440B" w:rsidRPr="009C440B" w:rsidRDefault="009C440B" w:rsidP="009C440B">
            <w:pPr>
              <w:rPr>
                <w:rFonts w:ascii="Times New Roman" w:hAnsi="Times New Roman" w:cs="Times New Roman"/>
              </w:rPr>
            </w:pPr>
            <w:r w:rsidRPr="009C440B">
              <w:rPr>
                <w:rFonts w:ascii="Times New Roman" w:hAnsi="Times New Roman" w:cs="Times New Roman"/>
                <w:bCs/>
                <w:color w:val="000000"/>
              </w:rPr>
              <w:t>-правила варки крупяных, рассыпчатых, вязких, жидких каш, бобовых и макаронных изделий</w:t>
            </w:r>
            <w:proofErr w:type="gramStart"/>
            <w:r w:rsidRPr="009C440B">
              <w:rPr>
                <w:rFonts w:ascii="Times New Roman" w:hAnsi="Times New Roman" w:cs="Times New Roman"/>
              </w:rPr>
              <w:t xml:space="preserve"> </w:t>
            </w:r>
            <w:r w:rsidRPr="009C440B">
              <w:rPr>
                <w:rFonts w:ascii="Times New Roman" w:hAnsi="Times New Roman" w:cs="Times New Roman"/>
                <w:b/>
              </w:rPr>
              <w:t>У</w:t>
            </w:r>
            <w:proofErr w:type="gramEnd"/>
            <w:r w:rsidRPr="009C440B">
              <w:rPr>
                <w:rFonts w:ascii="Times New Roman" w:hAnsi="Times New Roman" w:cs="Times New Roman"/>
                <w:b/>
              </w:rPr>
              <w:t>меть:</w:t>
            </w:r>
          </w:p>
          <w:p w:rsidR="009C440B" w:rsidRPr="009C440B" w:rsidRDefault="009C440B" w:rsidP="009C440B">
            <w:pPr>
              <w:rPr>
                <w:rFonts w:ascii="Times New Roman" w:hAnsi="Times New Roman" w:cs="Times New Roman"/>
              </w:rPr>
            </w:pPr>
            <w:r w:rsidRPr="009C440B">
              <w:rPr>
                <w:rFonts w:ascii="Times New Roman" w:hAnsi="Times New Roman" w:cs="Times New Roman"/>
              </w:rPr>
              <w:t>-выполнять механическую кулинарную обработку крупы;</w:t>
            </w:r>
          </w:p>
          <w:p w:rsidR="009C440B" w:rsidRPr="009C440B" w:rsidRDefault="009C440B" w:rsidP="009C440B">
            <w:pPr>
              <w:rPr>
                <w:rFonts w:ascii="Times New Roman" w:hAnsi="Times New Roman" w:cs="Times New Roman"/>
                <w:b/>
              </w:rPr>
            </w:pPr>
            <w:r w:rsidRPr="009C440B">
              <w:rPr>
                <w:rFonts w:ascii="Times New Roman" w:hAnsi="Times New Roman" w:cs="Times New Roman"/>
              </w:rPr>
              <w:t>- готовить и оформлять блюда из крупы и макаронных изделий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C440B" w:rsidRDefault="009C440B" w:rsidP="009C440B">
            <w:pPr>
              <w:rPr>
                <w:rFonts w:ascii="Times New Roman" w:eastAsia="Times New Roman" w:hAnsi="Times New Roman" w:cs="Times New Roman"/>
              </w:rPr>
            </w:pPr>
            <w:r w:rsidRPr="009C440B">
              <w:rPr>
                <w:rFonts w:ascii="Times New Roman" w:eastAsia="Times New Roman" w:hAnsi="Times New Roman" w:cs="Times New Roman"/>
              </w:rPr>
              <w:t>Групповая, индивидуальная,</w:t>
            </w:r>
          </w:p>
          <w:p w:rsidR="009C440B" w:rsidRPr="009C440B" w:rsidRDefault="009C440B" w:rsidP="009C440B">
            <w:pPr>
              <w:rPr>
                <w:rFonts w:ascii="Times New Roman" w:hAnsi="Times New Roman" w:cs="Times New Roman"/>
                <w:b/>
              </w:rPr>
            </w:pPr>
            <w:r w:rsidRPr="009C440B">
              <w:rPr>
                <w:rFonts w:ascii="Times New Roman" w:eastAsia="Times New Roman" w:hAnsi="Times New Roman" w:cs="Times New Roman"/>
              </w:rPr>
              <w:t>фронтальная эвристическая беседа, демонстрация, работа в рабочей тетради</w:t>
            </w:r>
          </w:p>
        </w:tc>
      </w:tr>
      <w:tr w:rsidR="009C440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AB2EA1" w:rsidRDefault="009C440B" w:rsidP="009C440B">
            <w:pPr>
              <w:jc w:val="center"/>
              <w:rPr>
                <w:rFonts w:ascii="Times New Roman" w:hAnsi="Times New Roman" w:cs="Times New Roman"/>
                <w:sz w:val="24"/>
                <w:szCs w:val="24"/>
              </w:rPr>
            </w:pPr>
            <w:r>
              <w:rPr>
                <w:rFonts w:ascii="Times New Roman" w:hAnsi="Times New Roman" w:cs="Times New Roman"/>
                <w:sz w:val="24"/>
                <w:szCs w:val="24"/>
              </w:rPr>
              <w:t>2</w:t>
            </w:r>
            <w:r w:rsidR="00363FD4">
              <w:rPr>
                <w:rFonts w:ascii="Times New Roman" w:hAnsi="Times New Roman" w:cs="Times New Roman"/>
                <w:sz w:val="24"/>
                <w:szCs w:val="24"/>
              </w:rPr>
              <w:t>4</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47747C" w:rsidRDefault="009C440B" w:rsidP="009C440B">
            <w:pPr>
              <w:pStyle w:val="Style4"/>
              <w:widowControl/>
              <w:tabs>
                <w:tab w:val="left" w:pos="869"/>
              </w:tabs>
              <w:spacing w:line="240" w:lineRule="auto"/>
              <w:jc w:val="left"/>
              <w:rPr>
                <w:sz w:val="22"/>
                <w:szCs w:val="22"/>
              </w:rPr>
            </w:pPr>
            <w:r w:rsidRPr="0047747C">
              <w:rPr>
                <w:sz w:val="22"/>
                <w:szCs w:val="22"/>
              </w:rPr>
              <w:t>Блюда из овощей и фруктов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8E535D" w:rsidRDefault="009C440B" w:rsidP="009C440B">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pStyle w:val="a7"/>
              <w:rPr>
                <w:rFonts w:ascii="Times New Roman" w:hAnsi="Times New Roman"/>
              </w:rPr>
            </w:pPr>
            <w:r w:rsidRPr="009B4475">
              <w:rPr>
                <w:rFonts w:ascii="Times New Roman" w:hAnsi="Times New Roman"/>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w:t>
            </w:r>
            <w:r w:rsidRPr="009B4475">
              <w:rPr>
                <w:rFonts w:ascii="Times New Roman" w:hAnsi="Times New Roman"/>
              </w:rPr>
              <w:lastRenderedPageBreak/>
              <w:t xml:space="preserve">Технология приготовления салата из сырых овощей (фруктов). Украшение готовых блюд продуктами, входящими в состав салатов, зеленью. </w:t>
            </w:r>
          </w:p>
          <w:p w:rsidR="009C440B" w:rsidRPr="009B4475" w:rsidRDefault="009C440B" w:rsidP="009B4475">
            <w:pPr>
              <w:rPr>
                <w:rFonts w:ascii="Times New Roman" w:hAnsi="Times New Roman" w:cs="Times New Roman"/>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autoSpaceDE w:val="0"/>
              <w:autoSpaceDN w:val="0"/>
              <w:adjustRightInd w:val="0"/>
              <w:rPr>
                <w:rFonts w:ascii="Times New Roman" w:hAnsi="Times New Roman" w:cs="Times New Roman"/>
                <w:color w:val="000000"/>
              </w:rPr>
            </w:pPr>
            <w:r w:rsidRPr="009B4475">
              <w:rPr>
                <w:rFonts w:ascii="Times New Roman" w:hAnsi="Times New Roman" w:cs="Times New Roman"/>
                <w:b/>
                <w:color w:val="000000"/>
              </w:rPr>
              <w:lastRenderedPageBreak/>
              <w:t>Иметь представление</w:t>
            </w:r>
            <w:r w:rsidRPr="009B4475">
              <w:rPr>
                <w:rFonts w:ascii="Times New Roman" w:hAnsi="Times New Roman" w:cs="Times New Roman"/>
                <w:color w:val="000000"/>
              </w:rPr>
              <w:t xml:space="preserve"> о правилах первичной обработки всех видов </w:t>
            </w:r>
            <w:r w:rsidRPr="009B4475">
              <w:rPr>
                <w:rFonts w:ascii="Times New Roman" w:hAnsi="Times New Roman" w:cs="Times New Roman"/>
                <w:color w:val="000000"/>
              </w:rPr>
              <w:br/>
              <w:t>овощей, пищевой ценности, способах использования, рецептуре овощных блюд</w:t>
            </w:r>
          </w:p>
          <w:p w:rsidR="009B4475" w:rsidRPr="009B4475" w:rsidRDefault="009B4475" w:rsidP="009B4475">
            <w:pPr>
              <w:rPr>
                <w:rFonts w:ascii="Times New Roman" w:hAnsi="Times New Roman" w:cs="Times New Roman"/>
              </w:rPr>
            </w:pPr>
            <w:r w:rsidRPr="009B4475">
              <w:rPr>
                <w:rFonts w:ascii="Times New Roman" w:hAnsi="Times New Roman" w:cs="Times New Roman"/>
                <w:b/>
                <w:color w:val="000000"/>
              </w:rPr>
              <w:t>Уметь:</w:t>
            </w:r>
          </w:p>
          <w:p w:rsidR="009B4475" w:rsidRPr="009B4475" w:rsidRDefault="009B4475" w:rsidP="009B4475">
            <w:pPr>
              <w:rPr>
                <w:rFonts w:ascii="Times New Roman" w:hAnsi="Times New Roman" w:cs="Times New Roman"/>
              </w:rPr>
            </w:pPr>
            <w:r w:rsidRPr="009B4475">
              <w:rPr>
                <w:rFonts w:ascii="Times New Roman" w:hAnsi="Times New Roman" w:cs="Times New Roman"/>
              </w:rPr>
              <w:t xml:space="preserve"> -определять доброкачественность овощей по внешнему виду;</w:t>
            </w:r>
          </w:p>
          <w:p w:rsidR="009B4475" w:rsidRPr="009B4475" w:rsidRDefault="009B4475" w:rsidP="009B4475">
            <w:pPr>
              <w:rPr>
                <w:rFonts w:ascii="Times New Roman" w:hAnsi="Times New Roman" w:cs="Times New Roman"/>
              </w:rPr>
            </w:pPr>
            <w:r w:rsidRPr="009B4475">
              <w:rPr>
                <w:rFonts w:ascii="Times New Roman" w:hAnsi="Times New Roman" w:cs="Times New Roman"/>
              </w:rPr>
              <w:t xml:space="preserve"> -выполнять первичную обработку овощей и нарезку овощей;</w:t>
            </w:r>
          </w:p>
          <w:p w:rsidR="009C440B" w:rsidRPr="009B4475" w:rsidRDefault="009B4475" w:rsidP="009B4475">
            <w:pPr>
              <w:rPr>
                <w:rFonts w:ascii="Times New Roman" w:hAnsi="Times New Roman" w:cs="Times New Roman"/>
                <w:b/>
              </w:rPr>
            </w:pPr>
            <w:r w:rsidRPr="009B4475">
              <w:rPr>
                <w:rFonts w:ascii="Times New Roman" w:hAnsi="Times New Roman" w:cs="Times New Roman"/>
              </w:rPr>
              <w:t xml:space="preserve"> -готовить салат из сырых овощей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C440B" w:rsidRDefault="009B4475" w:rsidP="009B4475">
            <w:pPr>
              <w:rPr>
                <w:rFonts w:ascii="Times New Roman" w:eastAsia="Times New Roman" w:hAnsi="Times New Roman" w:cs="Times New Roman"/>
              </w:rPr>
            </w:pPr>
            <w:r w:rsidRPr="009C440B">
              <w:rPr>
                <w:rFonts w:ascii="Times New Roman" w:eastAsia="Times New Roman" w:hAnsi="Times New Roman" w:cs="Times New Roman"/>
              </w:rPr>
              <w:t>Групповая, индивидуальная,</w:t>
            </w:r>
          </w:p>
          <w:p w:rsidR="009C440B" w:rsidRDefault="009B4475" w:rsidP="009B4475">
            <w:pPr>
              <w:rPr>
                <w:rFonts w:ascii="Times New Roman" w:hAnsi="Times New Roman" w:cs="Times New Roman"/>
                <w:b/>
                <w:sz w:val="24"/>
                <w:szCs w:val="24"/>
              </w:rPr>
            </w:pPr>
            <w:r w:rsidRPr="009C440B">
              <w:rPr>
                <w:rFonts w:ascii="Times New Roman" w:eastAsia="Times New Roman" w:hAnsi="Times New Roman" w:cs="Times New Roman"/>
              </w:rPr>
              <w:t>фронтальная эвристическая беседа, демонстрация, работа в рабочей тетради</w:t>
            </w:r>
          </w:p>
        </w:tc>
      </w:tr>
      <w:tr w:rsidR="009C440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AB2EA1" w:rsidRDefault="009C440B" w:rsidP="009C440B">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28556F">
              <w:rPr>
                <w:rFonts w:ascii="Times New Roman" w:hAnsi="Times New Roman" w:cs="Times New Roman"/>
                <w:sz w:val="24"/>
                <w:szCs w:val="24"/>
              </w:rPr>
              <w:t>5</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47747C" w:rsidRDefault="009C440B" w:rsidP="009C440B">
            <w:pPr>
              <w:pStyle w:val="Style4"/>
              <w:widowControl/>
              <w:tabs>
                <w:tab w:val="left" w:pos="869"/>
              </w:tabs>
              <w:spacing w:line="240" w:lineRule="auto"/>
              <w:jc w:val="left"/>
              <w:rPr>
                <w:sz w:val="22"/>
                <w:szCs w:val="22"/>
              </w:rPr>
            </w:pPr>
            <w:r w:rsidRPr="0047747C">
              <w:rPr>
                <w:sz w:val="22"/>
                <w:szCs w:val="22"/>
              </w:rPr>
              <w:t>Тепловая кулинарная обработка овощей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8E535D" w:rsidRDefault="009C440B" w:rsidP="009C440B">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B4475" w:rsidRDefault="009B4475" w:rsidP="009B4475">
            <w:pPr>
              <w:rPr>
                <w:rFonts w:ascii="Times New Roman" w:hAnsi="Times New Roman" w:cs="Times New Roman"/>
                <w:b/>
              </w:rPr>
            </w:pPr>
            <w:r w:rsidRPr="009B4475">
              <w:rPr>
                <w:rFonts w:ascii="Times New Roman" w:eastAsia="Times New Roman" w:hAnsi="Times New Roman" w:cs="Times New Roman"/>
              </w:rPr>
              <w:t xml:space="preserve">Правила кулинарной обработки, обеспечивающие сохранение цвета овощей и витаминов.  Значение и виды тепловой обработки продуктов (варка, </w:t>
            </w:r>
            <w:proofErr w:type="spellStart"/>
            <w:r w:rsidRPr="009B4475">
              <w:rPr>
                <w:rFonts w:ascii="Times New Roman" w:eastAsia="Times New Roman" w:hAnsi="Times New Roman" w:cs="Times New Roman"/>
              </w:rPr>
              <w:t>припускание</w:t>
            </w:r>
            <w:proofErr w:type="spellEnd"/>
            <w:r w:rsidRPr="009B4475">
              <w:rPr>
                <w:rFonts w:ascii="Times New Roman" w:eastAsia="Times New Roman" w:hAnsi="Times New Roman" w:cs="Times New Roman"/>
              </w:rPr>
              <w:t xml:space="preserve">, </w:t>
            </w:r>
            <w:proofErr w:type="spellStart"/>
            <w:r w:rsidRPr="009B4475">
              <w:rPr>
                <w:rFonts w:ascii="Times New Roman" w:eastAsia="Times New Roman" w:hAnsi="Times New Roman" w:cs="Times New Roman"/>
              </w:rPr>
              <w:t>бланширование</w:t>
            </w:r>
            <w:proofErr w:type="spellEnd"/>
            <w:r w:rsidRPr="009B4475">
              <w:rPr>
                <w:rFonts w:ascii="Times New Roman" w:eastAsia="Times New Roman" w:hAnsi="Times New Roman" w:cs="Times New Roman"/>
              </w:rPr>
              <w:t xml:space="preserve">, жарение, </w:t>
            </w:r>
            <w:proofErr w:type="spellStart"/>
            <w:r w:rsidRPr="009B4475">
              <w:rPr>
                <w:rFonts w:ascii="Times New Roman" w:eastAsia="Times New Roman" w:hAnsi="Times New Roman" w:cs="Times New Roman"/>
              </w:rPr>
              <w:t>пассерование</w:t>
            </w:r>
            <w:proofErr w:type="spellEnd"/>
            <w:r w:rsidRPr="009B4475">
              <w:rPr>
                <w:rFonts w:ascii="Times New Roman" w:eastAsia="Times New Roman" w:hAnsi="Times New Roman" w:cs="Times New Roman"/>
              </w:rPr>
              <w:t xml:space="preserve">, тушение, </w:t>
            </w:r>
            <w:proofErr w:type="spellStart"/>
            <w:r w:rsidRPr="009B4475">
              <w:rPr>
                <w:rFonts w:ascii="Times New Roman" w:eastAsia="Times New Roman" w:hAnsi="Times New Roman" w:cs="Times New Roman"/>
              </w:rPr>
              <w:t>запекание</w:t>
            </w:r>
            <w:proofErr w:type="spellEnd"/>
            <w:r w:rsidRPr="009B4475">
              <w:rPr>
                <w:rFonts w:ascii="Times New Roman" w:eastAsia="Times New Roman" w:hAnsi="Times New Roman" w:cs="Times New Roman"/>
              </w:rPr>
              <w:t>).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autoSpaceDE w:val="0"/>
              <w:autoSpaceDN w:val="0"/>
              <w:adjustRightInd w:val="0"/>
              <w:rPr>
                <w:rFonts w:ascii="Times New Roman" w:hAnsi="Times New Roman" w:cs="Times New Roman"/>
                <w:color w:val="000000"/>
              </w:rPr>
            </w:pPr>
            <w:r w:rsidRPr="009B4475">
              <w:rPr>
                <w:rFonts w:ascii="Times New Roman" w:hAnsi="Times New Roman" w:cs="Times New Roman"/>
                <w:b/>
                <w:bCs/>
                <w:color w:val="000000"/>
              </w:rPr>
              <w:t>Знать</w:t>
            </w:r>
            <w:r w:rsidRPr="009B4475">
              <w:rPr>
                <w:rFonts w:ascii="Times New Roman" w:hAnsi="Times New Roman" w:cs="Times New Roman"/>
                <w:color w:val="000000"/>
              </w:rPr>
              <w:t xml:space="preserve"> виды тепловой обработки  овощей</w:t>
            </w:r>
          </w:p>
          <w:p w:rsidR="009B4475" w:rsidRPr="009B4475" w:rsidRDefault="009B4475" w:rsidP="009B4475">
            <w:pPr>
              <w:autoSpaceDE w:val="0"/>
              <w:autoSpaceDN w:val="0"/>
              <w:adjustRightInd w:val="0"/>
              <w:rPr>
                <w:rFonts w:ascii="Times New Roman" w:hAnsi="Times New Roman" w:cs="Times New Roman"/>
                <w:b/>
                <w:bCs/>
                <w:color w:val="000000"/>
              </w:rPr>
            </w:pPr>
            <w:r w:rsidRPr="009B4475">
              <w:rPr>
                <w:rFonts w:ascii="Times New Roman" w:hAnsi="Times New Roman" w:cs="Times New Roman"/>
                <w:b/>
                <w:bCs/>
                <w:color w:val="000000"/>
              </w:rPr>
              <w:t>Уметь:</w:t>
            </w:r>
          </w:p>
          <w:p w:rsidR="009B4475" w:rsidRPr="009B4475" w:rsidRDefault="009B4475" w:rsidP="009B4475">
            <w:pPr>
              <w:autoSpaceDE w:val="0"/>
              <w:autoSpaceDN w:val="0"/>
              <w:adjustRightInd w:val="0"/>
              <w:rPr>
                <w:rFonts w:ascii="Times New Roman" w:hAnsi="Times New Roman" w:cs="Times New Roman"/>
                <w:bCs/>
                <w:color w:val="000000"/>
              </w:rPr>
            </w:pPr>
            <w:r w:rsidRPr="009B4475">
              <w:rPr>
                <w:rFonts w:ascii="Times New Roman" w:hAnsi="Times New Roman" w:cs="Times New Roman"/>
                <w:bCs/>
                <w:color w:val="000000"/>
              </w:rPr>
              <w:t>-выполнять безопасные приёмы тепловой обработки овощей;</w:t>
            </w:r>
          </w:p>
          <w:p w:rsidR="009C440B" w:rsidRPr="009B4475" w:rsidRDefault="009B4475" w:rsidP="009B4475">
            <w:pPr>
              <w:rPr>
                <w:rFonts w:ascii="Times New Roman" w:hAnsi="Times New Roman" w:cs="Times New Roman"/>
                <w:b/>
              </w:rPr>
            </w:pPr>
            <w:r w:rsidRPr="009B4475">
              <w:rPr>
                <w:rFonts w:ascii="Times New Roman" w:hAnsi="Times New Roman" w:cs="Times New Roman"/>
                <w:color w:val="000000"/>
              </w:rPr>
              <w:t>-готовить гарниры и блюда из вареных овощей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C440B" w:rsidRDefault="009B4475" w:rsidP="009B4475">
            <w:pPr>
              <w:rPr>
                <w:rFonts w:ascii="Times New Roman" w:eastAsia="Times New Roman" w:hAnsi="Times New Roman" w:cs="Times New Roman"/>
              </w:rPr>
            </w:pPr>
            <w:r w:rsidRPr="009C440B">
              <w:rPr>
                <w:rFonts w:ascii="Times New Roman" w:eastAsia="Times New Roman" w:hAnsi="Times New Roman" w:cs="Times New Roman"/>
              </w:rPr>
              <w:t>Групповая, индивидуальная,</w:t>
            </w:r>
          </w:p>
          <w:p w:rsidR="009C440B" w:rsidRDefault="009B4475" w:rsidP="009B4475">
            <w:pPr>
              <w:rPr>
                <w:rFonts w:ascii="Times New Roman" w:hAnsi="Times New Roman" w:cs="Times New Roman"/>
                <w:b/>
                <w:sz w:val="24"/>
                <w:szCs w:val="24"/>
              </w:rPr>
            </w:pPr>
            <w:r w:rsidRPr="009C440B">
              <w:rPr>
                <w:rFonts w:ascii="Times New Roman" w:eastAsia="Times New Roman" w:hAnsi="Times New Roman" w:cs="Times New Roman"/>
              </w:rPr>
              <w:t>фронтальная эвристическая беседа, демонстрация, работа в рабочей тетради</w:t>
            </w:r>
          </w:p>
        </w:tc>
      </w:tr>
      <w:tr w:rsidR="009C440B"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AB2EA1" w:rsidRDefault="009C440B" w:rsidP="009C440B">
            <w:pPr>
              <w:jc w:val="center"/>
              <w:rPr>
                <w:rFonts w:ascii="Times New Roman" w:hAnsi="Times New Roman" w:cs="Times New Roman"/>
                <w:sz w:val="24"/>
                <w:szCs w:val="24"/>
              </w:rPr>
            </w:pPr>
            <w:r>
              <w:rPr>
                <w:rFonts w:ascii="Times New Roman" w:hAnsi="Times New Roman" w:cs="Times New Roman"/>
                <w:sz w:val="24"/>
                <w:szCs w:val="24"/>
              </w:rPr>
              <w:t>2</w:t>
            </w:r>
            <w:r w:rsidR="0028556F">
              <w:rPr>
                <w:rFonts w:ascii="Times New Roman" w:hAnsi="Times New Roman" w:cs="Times New Roman"/>
                <w:sz w:val="24"/>
                <w:szCs w:val="24"/>
              </w:rPr>
              <w:t>6</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47747C" w:rsidRDefault="009C440B" w:rsidP="009C440B">
            <w:pPr>
              <w:pStyle w:val="Style4"/>
              <w:widowControl/>
              <w:tabs>
                <w:tab w:val="left" w:pos="869"/>
              </w:tabs>
              <w:spacing w:line="240" w:lineRule="auto"/>
              <w:jc w:val="left"/>
              <w:rPr>
                <w:sz w:val="22"/>
                <w:szCs w:val="22"/>
              </w:rPr>
            </w:pPr>
            <w:r w:rsidRPr="0047747C">
              <w:rPr>
                <w:sz w:val="22"/>
                <w:szCs w:val="22"/>
              </w:rPr>
              <w:t>Блюда из яиц</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40B" w:rsidRPr="008E535D" w:rsidRDefault="009C440B" w:rsidP="009C440B">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0B" w:rsidRPr="009B4475" w:rsidRDefault="009B4475" w:rsidP="009B4475">
            <w:pPr>
              <w:rPr>
                <w:rFonts w:ascii="Times New Roman" w:hAnsi="Times New Roman" w:cs="Times New Roman"/>
                <w:b/>
              </w:rPr>
            </w:pPr>
            <w:r w:rsidRPr="009B4475">
              <w:rPr>
                <w:rFonts w:ascii="Times New Roman" w:eastAsia="Times New Roman" w:hAnsi="Times New Roman" w:cs="Times New Roman"/>
              </w:rPr>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autoSpaceDE w:val="0"/>
              <w:autoSpaceDN w:val="0"/>
              <w:adjustRightInd w:val="0"/>
              <w:rPr>
                <w:rFonts w:ascii="Times New Roman" w:hAnsi="Times New Roman" w:cs="Times New Roman"/>
                <w:color w:val="000000"/>
              </w:rPr>
            </w:pPr>
            <w:r w:rsidRPr="009B4475">
              <w:rPr>
                <w:rFonts w:ascii="Times New Roman" w:hAnsi="Times New Roman" w:cs="Times New Roman"/>
                <w:b/>
                <w:bCs/>
                <w:color w:val="000000"/>
              </w:rPr>
              <w:t>Знать</w:t>
            </w:r>
            <w:r w:rsidRPr="009B4475">
              <w:rPr>
                <w:rFonts w:ascii="Times New Roman" w:hAnsi="Times New Roman" w:cs="Times New Roman"/>
                <w:color w:val="000000"/>
              </w:rPr>
              <w:t xml:space="preserve"> технологию приготовления блюд из яиц </w:t>
            </w:r>
          </w:p>
          <w:p w:rsidR="009B4475" w:rsidRPr="009B4475" w:rsidRDefault="009B4475" w:rsidP="009B4475">
            <w:pPr>
              <w:autoSpaceDE w:val="0"/>
              <w:autoSpaceDN w:val="0"/>
              <w:adjustRightInd w:val="0"/>
              <w:rPr>
                <w:rFonts w:ascii="Times New Roman" w:hAnsi="Times New Roman" w:cs="Times New Roman"/>
                <w:b/>
                <w:bCs/>
                <w:color w:val="000000"/>
              </w:rPr>
            </w:pPr>
            <w:r w:rsidRPr="009B4475">
              <w:rPr>
                <w:rFonts w:ascii="Times New Roman" w:hAnsi="Times New Roman" w:cs="Times New Roman"/>
                <w:b/>
                <w:bCs/>
                <w:color w:val="000000"/>
              </w:rPr>
              <w:t>Уметь:</w:t>
            </w:r>
          </w:p>
          <w:p w:rsidR="009B4475" w:rsidRPr="009B4475" w:rsidRDefault="009B4475" w:rsidP="009B4475">
            <w:pPr>
              <w:autoSpaceDE w:val="0"/>
              <w:autoSpaceDN w:val="0"/>
              <w:adjustRightInd w:val="0"/>
              <w:rPr>
                <w:rFonts w:ascii="Times New Roman" w:hAnsi="Times New Roman" w:cs="Times New Roman"/>
              </w:rPr>
            </w:pPr>
            <w:r w:rsidRPr="009B4475">
              <w:rPr>
                <w:rFonts w:ascii="Times New Roman" w:hAnsi="Times New Roman" w:cs="Times New Roman"/>
                <w:b/>
                <w:bCs/>
                <w:color w:val="000000"/>
              </w:rPr>
              <w:t>-</w:t>
            </w:r>
            <w:r w:rsidRPr="009B4475">
              <w:rPr>
                <w:rFonts w:ascii="Times New Roman" w:hAnsi="Times New Roman" w:cs="Times New Roman"/>
                <w:color w:val="000000"/>
              </w:rPr>
              <w:t xml:space="preserve"> определять свежесть яиц</w:t>
            </w:r>
            <w:r w:rsidRPr="009B4475">
              <w:rPr>
                <w:rFonts w:ascii="Times New Roman" w:hAnsi="Times New Roman" w:cs="Times New Roman"/>
              </w:rPr>
              <w:t>;</w:t>
            </w:r>
          </w:p>
          <w:p w:rsidR="009B4475" w:rsidRPr="009B4475" w:rsidRDefault="009B4475" w:rsidP="009B4475">
            <w:pPr>
              <w:autoSpaceDE w:val="0"/>
              <w:autoSpaceDN w:val="0"/>
              <w:adjustRightInd w:val="0"/>
              <w:rPr>
                <w:rFonts w:ascii="Times New Roman" w:hAnsi="Times New Roman" w:cs="Times New Roman"/>
              </w:rPr>
            </w:pPr>
            <w:r w:rsidRPr="009B4475">
              <w:rPr>
                <w:rFonts w:ascii="Times New Roman" w:hAnsi="Times New Roman" w:cs="Times New Roman"/>
              </w:rPr>
              <w:t xml:space="preserve"> -выполнять художественное оформление яиц к народным праздникам</w:t>
            </w:r>
          </w:p>
          <w:p w:rsidR="009C440B" w:rsidRPr="009B4475" w:rsidRDefault="009C440B" w:rsidP="009B4475">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C440B" w:rsidRDefault="009B4475" w:rsidP="009B4475">
            <w:pPr>
              <w:rPr>
                <w:rFonts w:ascii="Times New Roman" w:eastAsia="Times New Roman" w:hAnsi="Times New Roman" w:cs="Times New Roman"/>
              </w:rPr>
            </w:pPr>
            <w:r w:rsidRPr="009C440B">
              <w:rPr>
                <w:rFonts w:ascii="Times New Roman" w:eastAsia="Times New Roman" w:hAnsi="Times New Roman" w:cs="Times New Roman"/>
              </w:rPr>
              <w:t>Групповая, индивидуальная,</w:t>
            </w:r>
          </w:p>
          <w:p w:rsidR="009C440B" w:rsidRDefault="009B4475" w:rsidP="009B4475">
            <w:pPr>
              <w:rPr>
                <w:rFonts w:ascii="Times New Roman" w:hAnsi="Times New Roman" w:cs="Times New Roman"/>
                <w:b/>
                <w:sz w:val="24"/>
                <w:szCs w:val="24"/>
              </w:rPr>
            </w:pPr>
            <w:r w:rsidRPr="009C440B">
              <w:rPr>
                <w:rFonts w:ascii="Times New Roman" w:eastAsia="Times New Roman" w:hAnsi="Times New Roman" w:cs="Times New Roman"/>
              </w:rPr>
              <w:t>фронтальная</w:t>
            </w:r>
            <w:r>
              <w:rPr>
                <w:rFonts w:ascii="Times New Roman" w:hAnsi="Times New Roman" w:cs="Times New Roman"/>
              </w:rPr>
              <w:t xml:space="preserve"> </w:t>
            </w:r>
            <w:r w:rsidRPr="009C440B">
              <w:rPr>
                <w:rFonts w:ascii="Times New Roman" w:eastAsia="Times New Roman" w:hAnsi="Times New Roman" w:cs="Times New Roman"/>
              </w:rPr>
              <w:t xml:space="preserve"> работа в рабочей тетради</w:t>
            </w:r>
          </w:p>
        </w:tc>
      </w:tr>
      <w:tr w:rsidR="009B447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AB2EA1" w:rsidRDefault="009B4475" w:rsidP="009B4475">
            <w:pPr>
              <w:jc w:val="center"/>
              <w:rPr>
                <w:rFonts w:ascii="Times New Roman" w:hAnsi="Times New Roman" w:cs="Times New Roman"/>
                <w:sz w:val="24"/>
                <w:szCs w:val="24"/>
              </w:rPr>
            </w:pPr>
            <w:r>
              <w:rPr>
                <w:rFonts w:ascii="Times New Roman" w:hAnsi="Times New Roman" w:cs="Times New Roman"/>
                <w:sz w:val="24"/>
                <w:szCs w:val="24"/>
              </w:rPr>
              <w:t>2</w:t>
            </w:r>
            <w:r w:rsidR="0028556F">
              <w:rPr>
                <w:rFonts w:ascii="Times New Roman" w:hAnsi="Times New Roman" w:cs="Times New Roman"/>
                <w:sz w:val="24"/>
                <w:szCs w:val="24"/>
              </w:rPr>
              <w:t>7</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47747C" w:rsidRDefault="009B4475" w:rsidP="009B4475">
            <w:pPr>
              <w:pStyle w:val="a7"/>
              <w:rPr>
                <w:rFonts w:ascii="Times New Roman" w:hAnsi="Times New Roman"/>
              </w:rPr>
            </w:pPr>
            <w:r w:rsidRPr="0047747C">
              <w:rPr>
                <w:rFonts w:ascii="Times New Roman" w:hAnsi="Times New Roman"/>
              </w:rPr>
              <w:t>Приготовление завтрака.</w:t>
            </w:r>
          </w:p>
          <w:p w:rsidR="009B4475" w:rsidRPr="0047747C" w:rsidRDefault="009B4475" w:rsidP="009B4475">
            <w:pPr>
              <w:pStyle w:val="a7"/>
              <w:rPr>
                <w:rFonts w:ascii="Times New Roman" w:hAnsi="Times New Roman"/>
              </w:rPr>
            </w:pPr>
            <w:r w:rsidRPr="0047747C">
              <w:rPr>
                <w:rFonts w:ascii="Times New Roman" w:hAnsi="Times New Roman"/>
              </w:rPr>
              <w:t xml:space="preserve">Сервировка стола </w:t>
            </w:r>
            <w:r w:rsidRPr="0047747C">
              <w:rPr>
                <w:rFonts w:ascii="Times New Roman" w:hAnsi="Times New Roman"/>
              </w:rPr>
              <w:br/>
              <w:t>к завтраку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Default="009B4475" w:rsidP="009B4475">
            <w:pPr>
              <w:jc w:val="center"/>
              <w:rPr>
                <w:rFonts w:ascii="Times New Roman" w:hAnsi="Times New Roman" w:cs="Times New Roman"/>
                <w:sz w:val="24"/>
                <w:szCs w:val="24"/>
              </w:rPr>
            </w:pPr>
          </w:p>
          <w:p w:rsidR="009B4475" w:rsidRPr="008E535D" w:rsidRDefault="009B4475"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rPr>
                <w:rFonts w:ascii="Times New Roman" w:hAnsi="Times New Roman" w:cs="Times New Roman"/>
                <w:b/>
              </w:rPr>
            </w:pPr>
            <w:r w:rsidRPr="009B4475">
              <w:rPr>
                <w:rFonts w:ascii="Times New Roman" w:eastAsia="Times New Roman" w:hAnsi="Times New Roman" w:cs="Times New Roman"/>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B4475" w:rsidRDefault="009B4475" w:rsidP="009B4475">
            <w:pPr>
              <w:autoSpaceDE w:val="0"/>
              <w:autoSpaceDN w:val="0"/>
              <w:adjustRightInd w:val="0"/>
              <w:rPr>
                <w:rFonts w:ascii="Times New Roman" w:hAnsi="Times New Roman" w:cs="Times New Roman"/>
                <w:color w:val="000000"/>
              </w:rPr>
            </w:pPr>
            <w:r w:rsidRPr="009B4475">
              <w:rPr>
                <w:rFonts w:ascii="Times New Roman" w:hAnsi="Times New Roman" w:cs="Times New Roman"/>
                <w:b/>
                <w:bCs/>
                <w:color w:val="000000"/>
              </w:rPr>
              <w:t>Иметь представление</w:t>
            </w:r>
            <w:r w:rsidRPr="009B4475">
              <w:rPr>
                <w:rFonts w:ascii="Times New Roman" w:hAnsi="Times New Roman" w:cs="Times New Roman"/>
                <w:color w:val="000000"/>
              </w:rPr>
              <w:t xml:space="preserve"> </w:t>
            </w:r>
          </w:p>
          <w:p w:rsidR="009B4475" w:rsidRPr="009B4475" w:rsidRDefault="009B4475" w:rsidP="009B4475">
            <w:pPr>
              <w:autoSpaceDE w:val="0"/>
              <w:autoSpaceDN w:val="0"/>
              <w:adjustRightInd w:val="0"/>
              <w:rPr>
                <w:rFonts w:ascii="Times New Roman" w:hAnsi="Times New Roman" w:cs="Times New Roman"/>
                <w:color w:val="000000"/>
              </w:rPr>
            </w:pPr>
            <w:r w:rsidRPr="009B4475">
              <w:rPr>
                <w:rFonts w:ascii="Times New Roman" w:hAnsi="Times New Roman" w:cs="Times New Roman"/>
                <w:color w:val="000000"/>
              </w:rPr>
              <w:t>о правилах подачи горячих напитков, столовых приборах, правилах этикета</w:t>
            </w:r>
          </w:p>
          <w:p w:rsidR="009B4475" w:rsidRPr="009B4475" w:rsidRDefault="009B4475" w:rsidP="009B4475">
            <w:pPr>
              <w:autoSpaceDE w:val="0"/>
              <w:autoSpaceDN w:val="0"/>
              <w:adjustRightInd w:val="0"/>
              <w:rPr>
                <w:rFonts w:ascii="Times New Roman" w:hAnsi="Times New Roman" w:cs="Times New Roman"/>
                <w:b/>
                <w:bCs/>
                <w:color w:val="000000"/>
              </w:rPr>
            </w:pPr>
            <w:r w:rsidRPr="009B4475">
              <w:rPr>
                <w:rFonts w:ascii="Times New Roman" w:hAnsi="Times New Roman" w:cs="Times New Roman"/>
                <w:b/>
                <w:bCs/>
                <w:color w:val="000000"/>
              </w:rPr>
              <w:t>Уметь:</w:t>
            </w:r>
          </w:p>
          <w:p w:rsidR="009B4475" w:rsidRPr="009B4475" w:rsidRDefault="009B4475" w:rsidP="009B4475">
            <w:pPr>
              <w:autoSpaceDE w:val="0"/>
              <w:autoSpaceDN w:val="0"/>
              <w:adjustRightInd w:val="0"/>
              <w:rPr>
                <w:rFonts w:ascii="Times New Roman" w:hAnsi="Times New Roman" w:cs="Times New Roman"/>
                <w:bCs/>
                <w:color w:val="000000"/>
              </w:rPr>
            </w:pPr>
            <w:r w:rsidRPr="009B4475">
              <w:rPr>
                <w:rFonts w:ascii="Times New Roman" w:hAnsi="Times New Roman" w:cs="Times New Roman"/>
                <w:bCs/>
                <w:color w:val="000000"/>
              </w:rPr>
              <w:t>-составлять меню;</w:t>
            </w:r>
          </w:p>
          <w:p w:rsidR="009B4475" w:rsidRPr="009B4475" w:rsidRDefault="009B4475" w:rsidP="009B4475">
            <w:pPr>
              <w:autoSpaceDE w:val="0"/>
              <w:autoSpaceDN w:val="0"/>
              <w:adjustRightInd w:val="0"/>
              <w:rPr>
                <w:rFonts w:ascii="Times New Roman" w:hAnsi="Times New Roman" w:cs="Times New Roman"/>
              </w:rPr>
            </w:pPr>
            <w:r w:rsidRPr="009B4475">
              <w:rPr>
                <w:rFonts w:ascii="Times New Roman" w:hAnsi="Times New Roman" w:cs="Times New Roman"/>
              </w:rPr>
              <w:t>-подбирать столовую посуду и приборы;</w:t>
            </w:r>
          </w:p>
          <w:p w:rsidR="009B4475" w:rsidRPr="009B4475" w:rsidRDefault="009B4475" w:rsidP="009B4475">
            <w:pPr>
              <w:rPr>
                <w:rFonts w:ascii="Times New Roman" w:hAnsi="Times New Roman" w:cs="Times New Roman"/>
              </w:rPr>
            </w:pPr>
            <w:r w:rsidRPr="009B4475">
              <w:rPr>
                <w:rFonts w:ascii="Times New Roman" w:hAnsi="Times New Roman" w:cs="Times New Roman"/>
              </w:rPr>
              <w:t xml:space="preserve"> -выполнять сервировку стола к завтраку</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Default="009B4475" w:rsidP="009B4475">
            <w:pPr>
              <w:jc w:val="center"/>
              <w:rPr>
                <w:rFonts w:ascii="Times New Roman" w:hAnsi="Times New Roman" w:cs="Times New Roman"/>
                <w:b/>
                <w:sz w:val="24"/>
                <w:szCs w:val="24"/>
              </w:rPr>
            </w:pPr>
          </w:p>
        </w:tc>
      </w:tr>
      <w:tr w:rsidR="009B447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AB2EA1" w:rsidRDefault="0028556F" w:rsidP="009B4475">
            <w:pPr>
              <w:jc w:val="center"/>
              <w:rPr>
                <w:rFonts w:ascii="Times New Roman" w:hAnsi="Times New Roman" w:cs="Times New Roman"/>
                <w:sz w:val="24"/>
                <w:szCs w:val="24"/>
              </w:rPr>
            </w:pPr>
            <w:r>
              <w:rPr>
                <w:rFonts w:ascii="Times New Roman" w:hAnsi="Times New Roman" w:cs="Times New Roman"/>
                <w:sz w:val="24"/>
                <w:szCs w:val="24"/>
              </w:rPr>
              <w:t>28</w:t>
            </w:r>
            <w:r w:rsidR="009B4475">
              <w:rPr>
                <w:rFonts w:ascii="Times New Roman" w:hAnsi="Times New Roman" w:cs="Times New Roman"/>
                <w:sz w:val="24"/>
                <w:szCs w:val="24"/>
              </w:rPr>
              <w:t>-</w:t>
            </w:r>
            <w:r>
              <w:rPr>
                <w:rFonts w:ascii="Times New Roman" w:hAnsi="Times New Roman" w:cs="Times New Roman"/>
                <w:sz w:val="24"/>
                <w:szCs w:val="24"/>
              </w:rPr>
              <w:t>30</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47747C" w:rsidRDefault="009B4475" w:rsidP="009B4475">
            <w:pPr>
              <w:pStyle w:val="a7"/>
              <w:rPr>
                <w:rFonts w:ascii="Times New Roman" w:hAnsi="Times New Roman"/>
              </w:rPr>
            </w:pPr>
            <w:r w:rsidRPr="0047747C">
              <w:rPr>
                <w:rFonts w:ascii="Times New Roman" w:hAnsi="Times New Roman"/>
              </w:rPr>
              <w:t>Творческий проект</w:t>
            </w:r>
          </w:p>
          <w:p w:rsidR="009B4475" w:rsidRPr="0047747C" w:rsidRDefault="009B4475" w:rsidP="009B4475">
            <w:pPr>
              <w:pStyle w:val="Style4"/>
              <w:widowControl/>
              <w:tabs>
                <w:tab w:val="left" w:pos="869"/>
              </w:tabs>
              <w:spacing w:line="240" w:lineRule="auto"/>
              <w:jc w:val="left"/>
              <w:rPr>
                <w:sz w:val="22"/>
                <w:szCs w:val="22"/>
              </w:rPr>
            </w:pPr>
            <w:r w:rsidRPr="0047747C">
              <w:rPr>
                <w:sz w:val="22"/>
                <w:szCs w:val="22"/>
              </w:rPr>
              <w:t xml:space="preserve">«Приготовление воскресного завтрака для </w:t>
            </w:r>
            <w:r w:rsidRPr="0047747C">
              <w:rPr>
                <w:sz w:val="22"/>
                <w:szCs w:val="22"/>
              </w:rPr>
              <w:lastRenderedPageBreak/>
              <w:t>всей семьи»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Default="009B4475" w:rsidP="009B4475">
            <w:pPr>
              <w:jc w:val="center"/>
              <w:rPr>
                <w:rFonts w:ascii="Times New Roman" w:hAnsi="Times New Roman" w:cs="Times New Roman"/>
                <w:sz w:val="24"/>
                <w:szCs w:val="24"/>
              </w:rPr>
            </w:pPr>
          </w:p>
          <w:p w:rsidR="009B4475" w:rsidRPr="008E535D" w:rsidRDefault="009B4475" w:rsidP="009B4475">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D56777" w:rsidRDefault="00D56777" w:rsidP="00D56777">
            <w:pPr>
              <w:rPr>
                <w:rFonts w:ascii="Times New Roman" w:hAnsi="Times New Roman" w:cs="Times New Roman"/>
                <w:b/>
              </w:rPr>
            </w:pPr>
            <w:r w:rsidRPr="00D56777">
              <w:rPr>
                <w:rFonts w:ascii="Times New Roman" w:eastAsia="Times New Roman" w:hAnsi="Times New Roman" w:cs="Times New Roman"/>
              </w:rPr>
              <w:t xml:space="preserve">Этапы выполнения проекта: поисковый (подготовительный), технологический, заключительный (аналитический). Определение </w:t>
            </w:r>
            <w:r w:rsidRPr="00D56777">
              <w:rPr>
                <w:rFonts w:ascii="Times New Roman" w:eastAsia="Times New Roman" w:hAnsi="Times New Roman" w:cs="Times New Roman"/>
              </w:rPr>
              <w:lastRenderedPageBreak/>
              <w:t>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777" w:rsidRPr="00D56777" w:rsidRDefault="00D56777" w:rsidP="00D56777">
            <w:pPr>
              <w:autoSpaceDE w:val="0"/>
              <w:autoSpaceDN w:val="0"/>
              <w:adjustRightInd w:val="0"/>
              <w:rPr>
                <w:rFonts w:ascii="Times New Roman" w:hAnsi="Times New Roman" w:cs="Times New Roman"/>
                <w:b/>
              </w:rPr>
            </w:pPr>
            <w:r w:rsidRPr="00D56777">
              <w:rPr>
                <w:rFonts w:ascii="Times New Roman" w:hAnsi="Times New Roman" w:cs="Times New Roman"/>
                <w:b/>
              </w:rPr>
              <w:lastRenderedPageBreak/>
              <w:t>Уметь:</w:t>
            </w:r>
          </w:p>
          <w:p w:rsidR="00D56777" w:rsidRPr="00D56777" w:rsidRDefault="00D56777" w:rsidP="00D56777">
            <w:pPr>
              <w:autoSpaceDE w:val="0"/>
              <w:autoSpaceDN w:val="0"/>
              <w:adjustRightInd w:val="0"/>
              <w:rPr>
                <w:rFonts w:ascii="Times New Roman" w:hAnsi="Times New Roman" w:cs="Times New Roman"/>
              </w:rPr>
            </w:pPr>
            <w:r w:rsidRPr="00D56777">
              <w:rPr>
                <w:rFonts w:ascii="Times New Roman" w:hAnsi="Times New Roman" w:cs="Times New Roman"/>
                <w:b/>
              </w:rPr>
              <w:t>-</w:t>
            </w:r>
            <w:r w:rsidRPr="00D56777">
              <w:rPr>
                <w:rFonts w:ascii="Times New Roman" w:hAnsi="Times New Roman" w:cs="Times New Roman"/>
              </w:rPr>
              <w:t xml:space="preserve"> формулировать задачу проекта;</w:t>
            </w:r>
          </w:p>
          <w:p w:rsidR="00D56777" w:rsidRPr="00D56777" w:rsidRDefault="00D56777" w:rsidP="00D56777">
            <w:pPr>
              <w:autoSpaceDE w:val="0"/>
              <w:autoSpaceDN w:val="0"/>
              <w:adjustRightInd w:val="0"/>
              <w:rPr>
                <w:rFonts w:ascii="Times New Roman" w:hAnsi="Times New Roman" w:cs="Times New Roman"/>
              </w:rPr>
            </w:pPr>
            <w:r w:rsidRPr="00D56777">
              <w:rPr>
                <w:rFonts w:ascii="Times New Roman" w:hAnsi="Times New Roman" w:cs="Times New Roman"/>
              </w:rPr>
              <w:t xml:space="preserve">- производить исследование для </w:t>
            </w:r>
            <w:r w:rsidRPr="00D56777">
              <w:rPr>
                <w:rFonts w:ascii="Times New Roman" w:hAnsi="Times New Roman" w:cs="Times New Roman"/>
              </w:rPr>
              <w:lastRenderedPageBreak/>
              <w:t>выбора лучшего варианта завтрака;</w:t>
            </w:r>
          </w:p>
          <w:p w:rsidR="00D56777" w:rsidRPr="00D56777" w:rsidRDefault="00D56777" w:rsidP="00D56777">
            <w:pPr>
              <w:autoSpaceDE w:val="0"/>
              <w:autoSpaceDN w:val="0"/>
              <w:adjustRightInd w:val="0"/>
              <w:rPr>
                <w:rFonts w:ascii="Times New Roman" w:hAnsi="Times New Roman" w:cs="Times New Roman"/>
              </w:rPr>
            </w:pPr>
            <w:r w:rsidRPr="00D56777">
              <w:rPr>
                <w:rFonts w:ascii="Times New Roman" w:hAnsi="Times New Roman" w:cs="Times New Roman"/>
              </w:rPr>
              <w:t>-рассчитывать  расход продуктов;</w:t>
            </w:r>
          </w:p>
          <w:p w:rsidR="00D56777" w:rsidRPr="00D56777" w:rsidRDefault="00D56777" w:rsidP="00D56777">
            <w:pPr>
              <w:autoSpaceDE w:val="0"/>
              <w:autoSpaceDN w:val="0"/>
              <w:adjustRightInd w:val="0"/>
              <w:rPr>
                <w:rFonts w:ascii="Times New Roman" w:hAnsi="Times New Roman" w:cs="Times New Roman"/>
              </w:rPr>
            </w:pPr>
            <w:r w:rsidRPr="00D56777">
              <w:rPr>
                <w:rFonts w:ascii="Times New Roman" w:hAnsi="Times New Roman" w:cs="Times New Roman"/>
              </w:rPr>
              <w:t>-готовить завтрак;</w:t>
            </w:r>
          </w:p>
          <w:p w:rsidR="00D56777" w:rsidRPr="00D56777" w:rsidRDefault="00D56777" w:rsidP="00D56777">
            <w:pPr>
              <w:autoSpaceDE w:val="0"/>
              <w:autoSpaceDN w:val="0"/>
              <w:adjustRightInd w:val="0"/>
              <w:rPr>
                <w:rFonts w:ascii="Times New Roman" w:hAnsi="Times New Roman" w:cs="Times New Roman"/>
              </w:rPr>
            </w:pPr>
            <w:r w:rsidRPr="00D56777">
              <w:rPr>
                <w:rFonts w:ascii="Times New Roman" w:hAnsi="Times New Roman" w:cs="Times New Roman"/>
              </w:rPr>
              <w:t>-оформлять проект;</w:t>
            </w:r>
          </w:p>
          <w:p w:rsidR="009B4475" w:rsidRPr="00D56777" w:rsidRDefault="00D56777" w:rsidP="00D56777">
            <w:pPr>
              <w:rPr>
                <w:rFonts w:ascii="Times New Roman" w:hAnsi="Times New Roman" w:cs="Times New Roman"/>
                <w:b/>
              </w:rPr>
            </w:pPr>
            <w:r w:rsidRPr="00D56777">
              <w:rPr>
                <w:rFonts w:ascii="Times New Roman" w:hAnsi="Times New Roman" w:cs="Times New Roman"/>
              </w:rPr>
              <w:t xml:space="preserve"> -</w:t>
            </w:r>
            <w:r w:rsidRPr="00D56777">
              <w:rPr>
                <w:rFonts w:ascii="Times New Roman" w:hAnsi="Times New Roman" w:cs="Times New Roman"/>
                <w:color w:val="000000"/>
              </w:rPr>
              <w:t xml:space="preserve"> защищать  проект</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777" w:rsidRPr="00D56777" w:rsidRDefault="00D56777" w:rsidP="00D56777">
            <w:pPr>
              <w:rPr>
                <w:rFonts w:ascii="Times New Roman" w:eastAsia="Times New Roman" w:hAnsi="Times New Roman" w:cs="Times New Roman"/>
              </w:rPr>
            </w:pPr>
            <w:r w:rsidRPr="00D56777">
              <w:rPr>
                <w:rFonts w:ascii="Times New Roman" w:eastAsia="Times New Roman" w:hAnsi="Times New Roman" w:cs="Times New Roman"/>
              </w:rPr>
              <w:lastRenderedPageBreak/>
              <w:t>индивидуальная,</w:t>
            </w:r>
          </w:p>
          <w:p w:rsidR="00D56777" w:rsidRPr="00D56777" w:rsidRDefault="00D56777" w:rsidP="00D56777">
            <w:pPr>
              <w:rPr>
                <w:rFonts w:ascii="Times New Roman" w:eastAsia="Times New Roman" w:hAnsi="Times New Roman" w:cs="Times New Roman"/>
              </w:rPr>
            </w:pPr>
            <w:r w:rsidRPr="00D56777">
              <w:rPr>
                <w:rFonts w:ascii="Times New Roman" w:eastAsia="Times New Roman" w:hAnsi="Times New Roman" w:cs="Times New Roman"/>
              </w:rPr>
              <w:t xml:space="preserve">работа в </w:t>
            </w:r>
            <w:r w:rsidRPr="00D56777">
              <w:rPr>
                <w:rFonts w:ascii="Times New Roman" w:eastAsia="Times New Roman" w:hAnsi="Times New Roman" w:cs="Times New Roman"/>
              </w:rPr>
              <w:lastRenderedPageBreak/>
              <w:t>рабочей тетради</w:t>
            </w:r>
          </w:p>
          <w:p w:rsidR="009B4475" w:rsidRPr="00D56777" w:rsidRDefault="00D56777" w:rsidP="00D56777">
            <w:pPr>
              <w:rPr>
                <w:rFonts w:ascii="Times New Roman" w:hAnsi="Times New Roman" w:cs="Times New Roman"/>
                <w:b/>
              </w:rPr>
            </w:pPr>
            <w:r w:rsidRPr="00D56777">
              <w:rPr>
                <w:rFonts w:ascii="Times New Roman" w:eastAsia="Times New Roman" w:hAnsi="Times New Roman" w:cs="Times New Roman"/>
              </w:rPr>
              <w:t>творческая проектная деятельность</w:t>
            </w:r>
          </w:p>
        </w:tc>
      </w:tr>
      <w:tr w:rsidR="009B447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AB2EA1" w:rsidRDefault="009B4475" w:rsidP="009B4475">
            <w:pPr>
              <w:rPr>
                <w:rFonts w:ascii="Times New Roman" w:hAnsi="Times New Roman" w:cs="Times New Roman"/>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947827" w:rsidRDefault="009B4475" w:rsidP="009B4475">
            <w:pPr>
              <w:pStyle w:val="Style4"/>
              <w:widowControl/>
              <w:tabs>
                <w:tab w:val="left" w:pos="869"/>
              </w:tabs>
              <w:spacing w:line="240" w:lineRule="auto"/>
              <w:jc w:val="left"/>
              <w:rPr>
                <w:b/>
              </w:rPr>
            </w:pPr>
            <w:r w:rsidRPr="00947827">
              <w:rPr>
                <w:b/>
              </w:rPr>
              <w:t>Создание изделий из текстильных материалов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947827" w:rsidRDefault="009B4475" w:rsidP="009B4475">
            <w:pPr>
              <w:pStyle w:val="Style4"/>
              <w:widowControl/>
              <w:tabs>
                <w:tab w:val="left" w:pos="869"/>
              </w:tabs>
              <w:spacing w:line="240" w:lineRule="auto"/>
              <w:jc w:val="center"/>
              <w:rPr>
                <w:b/>
              </w:rPr>
            </w:pPr>
            <w:r>
              <w:rPr>
                <w:b/>
              </w:rPr>
              <w:t>14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Default="009B4475" w:rsidP="009B4475">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Default="009B4475" w:rsidP="009B4475">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Default="009B4475" w:rsidP="009B4475">
            <w:pPr>
              <w:jc w:val="center"/>
              <w:rPr>
                <w:rFonts w:ascii="Times New Roman" w:hAnsi="Times New Roman" w:cs="Times New Roman"/>
                <w:b/>
                <w:sz w:val="24"/>
                <w:szCs w:val="24"/>
              </w:rPr>
            </w:pPr>
          </w:p>
        </w:tc>
      </w:tr>
      <w:tr w:rsidR="009B447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AB2EA1" w:rsidRDefault="0028556F" w:rsidP="009B4475">
            <w:pPr>
              <w:jc w:val="center"/>
              <w:rPr>
                <w:rFonts w:ascii="Times New Roman" w:hAnsi="Times New Roman" w:cs="Times New Roman"/>
                <w:sz w:val="24"/>
                <w:szCs w:val="24"/>
              </w:rPr>
            </w:pPr>
            <w:r>
              <w:rPr>
                <w:rFonts w:ascii="Times New Roman" w:hAnsi="Times New Roman" w:cs="Times New Roman"/>
                <w:sz w:val="24"/>
                <w:szCs w:val="24"/>
              </w:rPr>
              <w:t>31</w:t>
            </w:r>
            <w:r w:rsidR="009A6595">
              <w:rPr>
                <w:rFonts w:ascii="Times New Roman" w:hAnsi="Times New Roman" w:cs="Times New Roman"/>
                <w:sz w:val="24"/>
                <w:szCs w:val="24"/>
              </w:rPr>
              <w:t>-3</w:t>
            </w:r>
            <w:r>
              <w:rPr>
                <w:rFonts w:ascii="Times New Roman" w:hAnsi="Times New Roman" w:cs="Times New Roman"/>
                <w:sz w:val="24"/>
                <w:szCs w:val="24"/>
              </w:rPr>
              <w:t>2</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874CDD" w:rsidRDefault="009B4475" w:rsidP="009B4475">
            <w:pPr>
              <w:pStyle w:val="Style4"/>
              <w:widowControl/>
              <w:tabs>
                <w:tab w:val="left" w:pos="869"/>
              </w:tabs>
              <w:spacing w:line="240" w:lineRule="auto"/>
              <w:jc w:val="left"/>
            </w:pPr>
            <w:r w:rsidRPr="00874CDD">
              <w:t>Производство текстильных материалов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475" w:rsidRPr="009A6595" w:rsidRDefault="009B4475" w:rsidP="009B4475">
            <w:pPr>
              <w:pStyle w:val="Style4"/>
              <w:widowControl/>
              <w:tabs>
                <w:tab w:val="left" w:pos="869"/>
              </w:tabs>
              <w:spacing w:line="240" w:lineRule="auto"/>
              <w:jc w:val="center"/>
            </w:pPr>
          </w:p>
          <w:p w:rsidR="009A6595" w:rsidRPr="009A6595" w:rsidRDefault="009A6595" w:rsidP="009B4475">
            <w:pPr>
              <w:pStyle w:val="Style4"/>
              <w:widowControl/>
              <w:tabs>
                <w:tab w:val="left" w:pos="869"/>
              </w:tabs>
              <w:spacing w:line="240" w:lineRule="auto"/>
              <w:jc w:val="center"/>
            </w:pPr>
            <w:r w:rsidRPr="009A6595">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475" w:rsidRPr="0069178C" w:rsidRDefault="009A6595" w:rsidP="0069178C">
            <w:pPr>
              <w:rPr>
                <w:rFonts w:ascii="Times New Roman" w:hAnsi="Times New Roman" w:cs="Times New Roman"/>
                <w:b/>
              </w:rPr>
            </w:pPr>
            <w:r w:rsidRPr="0069178C">
              <w:rPr>
                <w:rFonts w:ascii="Times New Roman" w:eastAsia="Times New Roman" w:hAnsi="Times New Roman" w:cs="Times New Roman"/>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69178C" w:rsidRDefault="009A6595" w:rsidP="0069178C">
            <w:pPr>
              <w:keepNext/>
              <w:keepLines/>
              <w:widowControl w:val="0"/>
              <w:rPr>
                <w:rFonts w:ascii="Times New Roman" w:hAnsi="Times New Roman" w:cs="Times New Roman"/>
                <w:bCs/>
                <w:color w:val="000000"/>
              </w:rPr>
            </w:pPr>
            <w:r w:rsidRPr="0069178C">
              <w:rPr>
                <w:rFonts w:ascii="Times New Roman" w:hAnsi="Times New Roman" w:cs="Times New Roman"/>
                <w:b/>
                <w:bCs/>
                <w:color w:val="000000"/>
              </w:rPr>
              <w:t xml:space="preserve">Иметь представление </w:t>
            </w:r>
            <w:r w:rsidRPr="0069178C">
              <w:rPr>
                <w:rFonts w:ascii="Times New Roman" w:hAnsi="Times New Roman" w:cs="Times New Roman"/>
                <w:bCs/>
                <w:color w:val="000000"/>
              </w:rPr>
              <w:t>о происхождении волокон, процессах их обработки, прядении и ткачестве</w:t>
            </w:r>
          </w:p>
          <w:p w:rsidR="009A6595" w:rsidRPr="0069178C" w:rsidRDefault="009A6595" w:rsidP="0069178C">
            <w:pPr>
              <w:keepNext/>
              <w:keepLines/>
              <w:widowControl w:val="0"/>
              <w:rPr>
                <w:rFonts w:ascii="Times New Roman" w:hAnsi="Times New Roman" w:cs="Times New Roman"/>
                <w:b/>
                <w:bCs/>
                <w:color w:val="000000"/>
              </w:rPr>
            </w:pPr>
            <w:r w:rsidRPr="0069178C">
              <w:rPr>
                <w:rFonts w:ascii="Times New Roman" w:hAnsi="Times New Roman" w:cs="Times New Roman"/>
                <w:b/>
                <w:bCs/>
                <w:color w:val="000000"/>
              </w:rPr>
              <w:t>Уметь:</w:t>
            </w:r>
          </w:p>
          <w:p w:rsidR="009A6595" w:rsidRPr="0069178C" w:rsidRDefault="009A6595" w:rsidP="0069178C">
            <w:pPr>
              <w:keepNext/>
              <w:keepLines/>
              <w:widowControl w:val="0"/>
              <w:rPr>
                <w:rFonts w:ascii="Times New Roman" w:hAnsi="Times New Roman" w:cs="Times New Roman"/>
                <w:bCs/>
                <w:color w:val="000000"/>
              </w:rPr>
            </w:pPr>
            <w:r w:rsidRPr="0069178C">
              <w:rPr>
                <w:rFonts w:ascii="Times New Roman" w:hAnsi="Times New Roman" w:cs="Times New Roman"/>
                <w:bCs/>
                <w:color w:val="000000"/>
              </w:rPr>
              <w:t>-определять лицевую и изнаночную стороны ткани;</w:t>
            </w:r>
          </w:p>
          <w:p w:rsidR="009A6595" w:rsidRPr="0069178C" w:rsidRDefault="009A6595" w:rsidP="0069178C">
            <w:pPr>
              <w:keepNext/>
              <w:keepLines/>
              <w:widowControl w:val="0"/>
              <w:rPr>
                <w:rFonts w:ascii="Times New Roman" w:hAnsi="Times New Roman" w:cs="Times New Roman"/>
                <w:bCs/>
                <w:color w:val="000000"/>
              </w:rPr>
            </w:pPr>
            <w:r w:rsidRPr="0069178C">
              <w:rPr>
                <w:rFonts w:ascii="Times New Roman" w:hAnsi="Times New Roman" w:cs="Times New Roman"/>
                <w:bCs/>
                <w:color w:val="000000"/>
              </w:rPr>
              <w:t>-определять направление долевой нити в ткани;</w:t>
            </w:r>
          </w:p>
          <w:p w:rsidR="009B4475" w:rsidRPr="0069178C" w:rsidRDefault="009A6595" w:rsidP="0069178C">
            <w:pPr>
              <w:rPr>
                <w:rFonts w:ascii="Times New Roman" w:hAnsi="Times New Roman" w:cs="Times New Roman"/>
                <w:b/>
              </w:rPr>
            </w:pPr>
            <w:r w:rsidRPr="0069178C">
              <w:rPr>
                <w:rFonts w:ascii="Times New Roman" w:hAnsi="Times New Roman" w:cs="Times New Roman"/>
                <w:bCs/>
                <w:color w:val="000000"/>
              </w:rPr>
              <w:t>-оформлять результаты исследований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rPr>
                <w:rFonts w:ascii="Times New Roman" w:eastAsia="Times New Roman" w:hAnsi="Times New Roman" w:cs="Times New Roman"/>
              </w:rPr>
            </w:pPr>
            <w:r w:rsidRPr="0069178C">
              <w:rPr>
                <w:rFonts w:ascii="Times New Roman" w:eastAsia="Times New Roman" w:hAnsi="Times New Roman" w:cs="Times New Roman"/>
              </w:rPr>
              <w:t>Групповая, индивидуальная,</w:t>
            </w:r>
          </w:p>
          <w:p w:rsidR="009B4475" w:rsidRPr="0069178C" w:rsidRDefault="0069178C" w:rsidP="0069178C">
            <w:pPr>
              <w:rPr>
                <w:rFonts w:ascii="Times New Roman" w:hAnsi="Times New Roman" w:cs="Times New Roman"/>
                <w:b/>
              </w:rPr>
            </w:pPr>
            <w:r w:rsidRPr="0069178C">
              <w:rPr>
                <w:rFonts w:ascii="Times New Roman" w:eastAsia="Times New Roman" w:hAnsi="Times New Roman" w:cs="Times New Roman"/>
              </w:rPr>
              <w:t>фронтальная эвристическая беседа, демонстрация, работа в рабочей тетради</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9A6595" w:rsidP="0078248B">
            <w:pPr>
              <w:jc w:val="center"/>
              <w:rPr>
                <w:rFonts w:ascii="Times New Roman" w:hAnsi="Times New Roman" w:cs="Times New Roman"/>
                <w:sz w:val="24"/>
                <w:szCs w:val="24"/>
              </w:rPr>
            </w:pPr>
            <w:r>
              <w:rPr>
                <w:rFonts w:ascii="Times New Roman" w:hAnsi="Times New Roman" w:cs="Times New Roman"/>
                <w:sz w:val="24"/>
                <w:szCs w:val="24"/>
              </w:rPr>
              <w:t>3</w:t>
            </w:r>
            <w:r w:rsidR="0028556F">
              <w:rPr>
                <w:rFonts w:ascii="Times New Roman" w:hAnsi="Times New Roman" w:cs="Times New Roman"/>
                <w:sz w:val="24"/>
                <w:szCs w:val="24"/>
              </w:rPr>
              <w:t>3</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874CDD" w:rsidRDefault="009A6595" w:rsidP="0078248B">
            <w:pPr>
              <w:pStyle w:val="Style4"/>
              <w:widowControl/>
              <w:tabs>
                <w:tab w:val="left" w:pos="869"/>
              </w:tabs>
              <w:spacing w:line="240" w:lineRule="auto"/>
              <w:jc w:val="left"/>
            </w:pPr>
            <w:r>
              <w:t>Свойства текстильных материалов.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pStyle w:val="Style4"/>
              <w:widowControl/>
              <w:tabs>
                <w:tab w:val="left" w:pos="869"/>
              </w:tabs>
              <w:spacing w:line="240" w:lineRule="auto"/>
              <w:jc w:val="center"/>
            </w:pPr>
          </w:p>
          <w:p w:rsidR="009A6595" w:rsidRPr="009A6595" w:rsidRDefault="009A6595" w:rsidP="009B4475">
            <w:pPr>
              <w:pStyle w:val="Style4"/>
              <w:widowControl/>
              <w:tabs>
                <w:tab w:val="left" w:pos="869"/>
              </w:tabs>
              <w:spacing w:line="240" w:lineRule="auto"/>
              <w:jc w:val="center"/>
            </w:pPr>
            <w: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69178C" w:rsidRDefault="0069178C" w:rsidP="0069178C">
            <w:pPr>
              <w:rPr>
                <w:rFonts w:ascii="Times New Roman" w:hAnsi="Times New Roman" w:cs="Times New Roman"/>
                <w:b/>
              </w:rPr>
            </w:pPr>
            <w:r w:rsidRPr="0069178C">
              <w:rPr>
                <w:rFonts w:ascii="Times New Roman" w:eastAsia="Times New Roman" w:hAnsi="Times New Roman" w:cs="Times New Roman"/>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keepNext/>
              <w:keepLines/>
              <w:widowControl w:val="0"/>
              <w:rPr>
                <w:rFonts w:ascii="Times New Roman" w:hAnsi="Times New Roman" w:cs="Times New Roman"/>
                <w:bCs/>
                <w:color w:val="000000"/>
              </w:rPr>
            </w:pPr>
            <w:r w:rsidRPr="0069178C">
              <w:rPr>
                <w:rFonts w:ascii="Times New Roman" w:hAnsi="Times New Roman" w:cs="Times New Roman"/>
                <w:b/>
                <w:bCs/>
                <w:color w:val="000000"/>
              </w:rPr>
              <w:t xml:space="preserve">Иметь представление </w:t>
            </w:r>
            <w:r w:rsidRPr="0069178C">
              <w:rPr>
                <w:rFonts w:ascii="Times New Roman" w:hAnsi="Times New Roman" w:cs="Times New Roman"/>
                <w:bCs/>
                <w:color w:val="000000"/>
              </w:rPr>
              <w:t>о свойствах тканей из растительных волокон</w:t>
            </w:r>
          </w:p>
          <w:p w:rsidR="0069178C" w:rsidRPr="0069178C" w:rsidRDefault="0069178C" w:rsidP="0069178C">
            <w:pPr>
              <w:keepNext/>
              <w:keepLines/>
              <w:widowControl w:val="0"/>
              <w:rPr>
                <w:rFonts w:ascii="Times New Roman" w:hAnsi="Times New Roman" w:cs="Times New Roman"/>
                <w:b/>
                <w:bCs/>
                <w:color w:val="000000"/>
              </w:rPr>
            </w:pPr>
            <w:r w:rsidRPr="0069178C">
              <w:rPr>
                <w:rFonts w:ascii="Times New Roman" w:hAnsi="Times New Roman" w:cs="Times New Roman"/>
                <w:b/>
                <w:bCs/>
                <w:color w:val="000000"/>
              </w:rPr>
              <w:t>Уметь:</w:t>
            </w:r>
          </w:p>
          <w:p w:rsidR="0069178C" w:rsidRPr="0069178C" w:rsidRDefault="0069178C" w:rsidP="0069178C">
            <w:pPr>
              <w:keepNext/>
              <w:keepLines/>
              <w:widowControl w:val="0"/>
              <w:rPr>
                <w:rFonts w:ascii="Times New Roman" w:hAnsi="Times New Roman" w:cs="Times New Roman"/>
                <w:bCs/>
                <w:color w:val="000000"/>
              </w:rPr>
            </w:pPr>
            <w:r w:rsidRPr="0069178C">
              <w:rPr>
                <w:rFonts w:ascii="Times New Roman" w:hAnsi="Times New Roman" w:cs="Times New Roman"/>
                <w:bCs/>
                <w:color w:val="000000"/>
              </w:rPr>
              <w:t>-исследовать свойства тканей из натуральных волокон;</w:t>
            </w:r>
          </w:p>
          <w:p w:rsidR="009A6595" w:rsidRPr="0069178C" w:rsidRDefault="0069178C" w:rsidP="0069178C">
            <w:pPr>
              <w:rPr>
                <w:rFonts w:ascii="Times New Roman" w:hAnsi="Times New Roman" w:cs="Times New Roman"/>
                <w:b/>
              </w:rPr>
            </w:pPr>
            <w:r w:rsidRPr="0069178C">
              <w:rPr>
                <w:rFonts w:ascii="Times New Roman" w:hAnsi="Times New Roman" w:cs="Times New Roman"/>
                <w:bCs/>
                <w:color w:val="000000"/>
              </w:rPr>
              <w:t>-распознавать виды тканей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rPr>
                <w:rFonts w:ascii="Times New Roman" w:eastAsia="Times New Roman" w:hAnsi="Times New Roman" w:cs="Times New Roman"/>
              </w:rPr>
            </w:pPr>
            <w:r w:rsidRPr="0069178C">
              <w:rPr>
                <w:rFonts w:ascii="Times New Roman" w:eastAsia="Times New Roman" w:hAnsi="Times New Roman" w:cs="Times New Roman"/>
              </w:rPr>
              <w:t>Групповая, индивидуальная,</w:t>
            </w:r>
          </w:p>
          <w:p w:rsidR="009A6595" w:rsidRPr="0069178C" w:rsidRDefault="0069178C" w:rsidP="0069178C">
            <w:pPr>
              <w:rPr>
                <w:rFonts w:ascii="Times New Roman" w:hAnsi="Times New Roman" w:cs="Times New Roman"/>
                <w:b/>
              </w:rPr>
            </w:pPr>
            <w:r w:rsidRPr="0069178C">
              <w:rPr>
                <w:rFonts w:ascii="Times New Roman" w:eastAsia="Times New Roman" w:hAnsi="Times New Roman" w:cs="Times New Roman"/>
              </w:rPr>
              <w:t>фронтальная эвристическая беседа, демонстрация, работа в рабочей тетради</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28556F" w:rsidP="009B4475">
            <w:pPr>
              <w:jc w:val="center"/>
              <w:rPr>
                <w:rFonts w:ascii="Times New Roman" w:hAnsi="Times New Roman" w:cs="Times New Roman"/>
                <w:sz w:val="24"/>
                <w:szCs w:val="24"/>
              </w:rPr>
            </w:pPr>
            <w:r>
              <w:rPr>
                <w:rFonts w:ascii="Times New Roman" w:hAnsi="Times New Roman" w:cs="Times New Roman"/>
                <w:sz w:val="24"/>
                <w:szCs w:val="24"/>
              </w:rPr>
              <w:t>34</w:t>
            </w:r>
            <w:r w:rsidR="009A6595">
              <w:rPr>
                <w:rFonts w:ascii="Times New Roman" w:hAnsi="Times New Roman" w:cs="Times New Roman"/>
                <w:sz w:val="24"/>
                <w:szCs w:val="24"/>
              </w:rPr>
              <w:t>-3</w:t>
            </w:r>
            <w:r>
              <w:rPr>
                <w:rFonts w:ascii="Times New Roman" w:hAnsi="Times New Roman" w:cs="Times New Roman"/>
                <w:sz w:val="24"/>
                <w:szCs w:val="24"/>
              </w:rPr>
              <w:t>5</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D75499" w:rsidRDefault="009A6595" w:rsidP="0078248B">
            <w:pPr>
              <w:pStyle w:val="Style4"/>
              <w:widowControl/>
              <w:tabs>
                <w:tab w:val="left" w:pos="869"/>
              </w:tabs>
              <w:spacing w:line="240" w:lineRule="auto"/>
              <w:jc w:val="left"/>
              <w:rPr>
                <w:sz w:val="22"/>
                <w:szCs w:val="22"/>
              </w:rPr>
            </w:pPr>
            <w:r w:rsidRPr="00D75499">
              <w:rPr>
                <w:sz w:val="22"/>
                <w:szCs w:val="22"/>
              </w:rPr>
              <w:t>Конструирование швейных изделий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jc w:val="center"/>
              <w:rPr>
                <w:rFonts w:ascii="Times New Roman" w:hAnsi="Times New Roman" w:cs="Times New Roman"/>
                <w:sz w:val="24"/>
                <w:szCs w:val="24"/>
              </w:rPr>
            </w:pPr>
          </w:p>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69178C" w:rsidRDefault="0069178C" w:rsidP="0069178C">
            <w:pPr>
              <w:rPr>
                <w:rFonts w:ascii="Times New Roman" w:hAnsi="Times New Roman" w:cs="Times New Roman"/>
                <w:b/>
              </w:rPr>
            </w:pPr>
            <w:r w:rsidRPr="0069178C">
              <w:rPr>
                <w:rFonts w:ascii="Times New Roman" w:eastAsia="Times New Roman" w:hAnsi="Times New Roman" w:cs="Times New Roman"/>
              </w:rPr>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69178C">
              <w:rPr>
                <w:rFonts w:ascii="Times New Roman" w:eastAsia="Times New Roman" w:hAnsi="Times New Roman" w:cs="Times New Roman"/>
              </w:rPr>
              <w:t>кулиской</w:t>
            </w:r>
            <w:proofErr w:type="spellEnd"/>
            <w:r w:rsidRPr="0069178C">
              <w:rPr>
                <w:rFonts w:ascii="Times New Roman" w:eastAsia="Times New Roman" w:hAnsi="Times New Roman" w:cs="Times New Roman"/>
              </w:rPr>
              <w:t xml:space="preserve"> на резинке, сарафана, топа.</w:t>
            </w:r>
            <w:r w:rsidRPr="0069178C">
              <w:rPr>
                <w:rFonts w:ascii="Times New Roman" w:hAnsi="Times New Roman" w:cs="Times New Roman"/>
              </w:rPr>
              <w:t xml:space="preserve"> </w:t>
            </w:r>
            <w:r w:rsidRPr="0069178C">
              <w:rPr>
                <w:rFonts w:ascii="Times New Roman" w:eastAsia="Times New Roman" w:hAnsi="Times New Roman" w:cs="Times New Roman"/>
              </w:rPr>
              <w:t xml:space="preserve">Подготовка выкройки к раскрою. Копирование готовой </w:t>
            </w:r>
            <w:r w:rsidRPr="0069178C">
              <w:rPr>
                <w:rFonts w:ascii="Times New Roman" w:eastAsia="Times New Roman" w:hAnsi="Times New Roman" w:cs="Times New Roman"/>
              </w:rPr>
              <w:lastRenderedPageBreak/>
              <w:t>выкройки. Правила безопасной работы ножницами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keepNext/>
              <w:keepLines/>
              <w:widowControl w:val="0"/>
              <w:rPr>
                <w:rFonts w:ascii="Times New Roman" w:hAnsi="Times New Roman" w:cs="Times New Roman"/>
                <w:b/>
                <w:bCs/>
                <w:color w:val="000000"/>
              </w:rPr>
            </w:pPr>
            <w:r w:rsidRPr="0069178C">
              <w:rPr>
                <w:rFonts w:ascii="Times New Roman" w:hAnsi="Times New Roman" w:cs="Times New Roman"/>
                <w:b/>
                <w:bCs/>
                <w:color w:val="000000"/>
              </w:rPr>
              <w:lastRenderedPageBreak/>
              <w:t>Уметь:</w:t>
            </w:r>
          </w:p>
          <w:p w:rsidR="0069178C" w:rsidRPr="0069178C" w:rsidRDefault="0069178C" w:rsidP="0069178C">
            <w:pPr>
              <w:pStyle w:val="a7"/>
              <w:rPr>
                <w:rFonts w:ascii="Times New Roman" w:hAnsi="Times New Roman"/>
              </w:rPr>
            </w:pPr>
            <w:r w:rsidRPr="0069178C">
              <w:rPr>
                <w:rFonts w:ascii="Times New Roman" w:hAnsi="Times New Roman"/>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 : 4</w:t>
            </w:r>
            <w:proofErr w:type="gramStart"/>
            <w:r w:rsidRPr="0069178C">
              <w:rPr>
                <w:rFonts w:ascii="Times New Roman" w:hAnsi="Times New Roman"/>
              </w:rPr>
              <w:t xml:space="preserve"> С</w:t>
            </w:r>
            <w:proofErr w:type="gramEnd"/>
            <w:r w:rsidRPr="0069178C">
              <w:rPr>
                <w:rFonts w:ascii="Times New Roman" w:hAnsi="Times New Roman"/>
              </w:rPr>
              <w:t xml:space="preserve">троить чертёж швейного изделия в натуральную </w:t>
            </w:r>
            <w:r w:rsidRPr="0069178C">
              <w:rPr>
                <w:rFonts w:ascii="Times New Roman" w:hAnsi="Times New Roman"/>
              </w:rPr>
              <w:lastRenderedPageBreak/>
              <w:t xml:space="preserve">величину по своим меркам или по заданным размерам. Копировать готовую выкройку. Находить и представлять информацию об истории швейных изделий </w:t>
            </w:r>
          </w:p>
          <w:p w:rsidR="009A6595" w:rsidRPr="0069178C" w:rsidRDefault="009A6595" w:rsidP="0069178C">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rPr>
                <w:rFonts w:ascii="Times New Roman" w:eastAsia="Times New Roman" w:hAnsi="Times New Roman" w:cs="Times New Roman"/>
              </w:rPr>
            </w:pPr>
            <w:r w:rsidRPr="0069178C">
              <w:rPr>
                <w:rFonts w:ascii="Times New Roman" w:eastAsia="Times New Roman" w:hAnsi="Times New Roman" w:cs="Times New Roman"/>
              </w:rPr>
              <w:lastRenderedPageBreak/>
              <w:t>Групповая, индивидуальная,</w:t>
            </w:r>
          </w:p>
          <w:p w:rsidR="009A6595" w:rsidRDefault="0069178C" w:rsidP="0069178C">
            <w:pPr>
              <w:rPr>
                <w:rFonts w:ascii="Times New Roman" w:hAnsi="Times New Roman" w:cs="Times New Roman"/>
                <w:b/>
                <w:sz w:val="24"/>
                <w:szCs w:val="24"/>
              </w:rPr>
            </w:pPr>
            <w:r w:rsidRPr="0069178C">
              <w:rPr>
                <w:rFonts w:ascii="Times New Roman" w:eastAsia="Times New Roman" w:hAnsi="Times New Roman" w:cs="Times New Roman"/>
              </w:rPr>
              <w:t xml:space="preserve">фронтальная эвристическая беседа, демонстрация, работа в </w:t>
            </w:r>
            <w:r w:rsidRPr="0069178C">
              <w:rPr>
                <w:rFonts w:ascii="Times New Roman" w:eastAsia="Times New Roman" w:hAnsi="Times New Roman" w:cs="Times New Roman"/>
              </w:rPr>
              <w:lastRenderedPageBreak/>
              <w:t>рабочей тетради</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28556F" w:rsidP="0078248B">
            <w:pPr>
              <w:jc w:val="center"/>
              <w:rPr>
                <w:rFonts w:ascii="Times New Roman" w:hAnsi="Times New Roman" w:cs="Times New Roman"/>
                <w:sz w:val="24"/>
                <w:szCs w:val="24"/>
              </w:rPr>
            </w:pPr>
            <w:r>
              <w:rPr>
                <w:rFonts w:ascii="Times New Roman" w:hAnsi="Times New Roman" w:cs="Times New Roman"/>
                <w:sz w:val="24"/>
                <w:szCs w:val="24"/>
              </w:rPr>
              <w:lastRenderedPageBreak/>
              <w:t>36</w:t>
            </w:r>
            <w:r w:rsidR="009A6595">
              <w:rPr>
                <w:rFonts w:ascii="Times New Roman" w:hAnsi="Times New Roman" w:cs="Times New Roman"/>
                <w:sz w:val="24"/>
                <w:szCs w:val="24"/>
              </w:rPr>
              <w:t>-3</w:t>
            </w:r>
            <w:r>
              <w:rPr>
                <w:rFonts w:ascii="Times New Roman" w:hAnsi="Times New Roman" w:cs="Times New Roman"/>
                <w:sz w:val="24"/>
                <w:szCs w:val="24"/>
              </w:rPr>
              <w:t>7</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D75499" w:rsidRDefault="009A6595" w:rsidP="0078248B">
            <w:pPr>
              <w:pStyle w:val="Style4"/>
              <w:widowControl/>
              <w:tabs>
                <w:tab w:val="left" w:pos="869"/>
              </w:tabs>
              <w:spacing w:line="240" w:lineRule="auto"/>
              <w:jc w:val="left"/>
            </w:pPr>
            <w:r>
              <w:t>Швейные ручные работы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jc w:val="center"/>
              <w:rPr>
                <w:rFonts w:ascii="Times New Roman" w:hAnsi="Times New Roman" w:cs="Times New Roman"/>
                <w:sz w:val="24"/>
                <w:szCs w:val="24"/>
              </w:rPr>
            </w:pPr>
          </w:p>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69178C" w:rsidRDefault="0069178C" w:rsidP="0069178C">
            <w:pPr>
              <w:pStyle w:val="a7"/>
              <w:rPr>
                <w:rFonts w:ascii="Times New Roman" w:hAnsi="Times New Roman"/>
              </w:rPr>
            </w:pPr>
            <w:r w:rsidRPr="0069178C">
              <w:rPr>
                <w:rFonts w:ascii="Times New Roman" w:hAnsi="Times New Roman"/>
              </w:rPr>
              <w:t xml:space="preserve">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autoSpaceDE w:val="0"/>
              <w:autoSpaceDN w:val="0"/>
              <w:adjustRightInd w:val="0"/>
              <w:rPr>
                <w:rFonts w:ascii="Times New Roman" w:hAnsi="Times New Roman" w:cs="Times New Roman"/>
                <w:color w:val="000000"/>
              </w:rPr>
            </w:pPr>
            <w:r w:rsidRPr="0069178C">
              <w:rPr>
                <w:rFonts w:ascii="Times New Roman" w:hAnsi="Times New Roman" w:cs="Times New Roman"/>
                <w:b/>
                <w:bCs/>
                <w:color w:val="000000"/>
              </w:rPr>
              <w:t>Знать</w:t>
            </w:r>
            <w:r w:rsidRPr="0069178C">
              <w:rPr>
                <w:rFonts w:ascii="Times New Roman" w:hAnsi="Times New Roman" w:cs="Times New Roman"/>
                <w:color w:val="000000"/>
              </w:rPr>
              <w:t xml:space="preserve"> область применения прямых стежков</w:t>
            </w:r>
          </w:p>
          <w:p w:rsidR="0069178C" w:rsidRPr="0069178C" w:rsidRDefault="0069178C" w:rsidP="0069178C">
            <w:pPr>
              <w:autoSpaceDE w:val="0"/>
              <w:autoSpaceDN w:val="0"/>
              <w:adjustRightInd w:val="0"/>
              <w:rPr>
                <w:rFonts w:ascii="Times New Roman" w:hAnsi="Times New Roman" w:cs="Times New Roman"/>
                <w:b/>
                <w:bCs/>
                <w:color w:val="000000"/>
              </w:rPr>
            </w:pPr>
            <w:r w:rsidRPr="0069178C">
              <w:rPr>
                <w:rFonts w:ascii="Times New Roman" w:hAnsi="Times New Roman" w:cs="Times New Roman"/>
                <w:b/>
                <w:bCs/>
                <w:color w:val="000000"/>
              </w:rPr>
              <w:t>Уметь:</w:t>
            </w:r>
          </w:p>
          <w:p w:rsidR="009A6595" w:rsidRPr="0069178C" w:rsidRDefault="0069178C" w:rsidP="0069178C">
            <w:pPr>
              <w:pStyle w:val="a7"/>
              <w:rPr>
                <w:rFonts w:ascii="Times New Roman" w:hAnsi="Times New Roman"/>
              </w:rPr>
            </w:pPr>
            <w:r w:rsidRPr="0069178C">
              <w:rPr>
                <w:rFonts w:ascii="Times New Roman" w:hAnsi="Times New Roman"/>
              </w:rPr>
              <w:t>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w:t>
            </w:r>
            <w:proofErr w:type="spellStart"/>
            <w:r w:rsidRPr="0069178C">
              <w:rPr>
                <w:rFonts w:ascii="Times New Roman" w:hAnsi="Times New Roman"/>
              </w:rPr>
              <w:t>вподгибку</w:t>
            </w:r>
            <w:proofErr w:type="spellEnd"/>
            <w:r w:rsidRPr="0069178C">
              <w:rPr>
                <w:rFonts w:ascii="Times New Roman" w:hAnsi="Times New Roman"/>
              </w:rPr>
              <w:t xml:space="preserve"> с открытым срезом и </w:t>
            </w:r>
            <w:proofErr w:type="spellStart"/>
            <w:r w:rsidRPr="0069178C">
              <w:rPr>
                <w:rFonts w:ascii="Times New Roman" w:hAnsi="Times New Roman"/>
              </w:rPr>
              <w:t>вподгибку</w:t>
            </w:r>
            <w:proofErr w:type="spellEnd"/>
            <w:r w:rsidRPr="0069178C">
              <w:rPr>
                <w:rFonts w:ascii="Times New Roman" w:hAnsi="Times New Roman"/>
              </w:rPr>
              <w:t xml:space="preserve"> с закрытым срезом); смётывание. </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178C" w:rsidRPr="0069178C" w:rsidRDefault="0069178C" w:rsidP="0069178C">
            <w:pPr>
              <w:rPr>
                <w:rFonts w:ascii="Times New Roman" w:eastAsia="Times New Roman" w:hAnsi="Times New Roman" w:cs="Times New Roman"/>
              </w:rPr>
            </w:pPr>
            <w:r w:rsidRPr="0069178C">
              <w:rPr>
                <w:rFonts w:ascii="Times New Roman" w:eastAsia="Times New Roman" w:hAnsi="Times New Roman" w:cs="Times New Roman"/>
              </w:rPr>
              <w:t>Групповая, индивидуальная,</w:t>
            </w:r>
          </w:p>
          <w:p w:rsidR="009A6595" w:rsidRPr="0069178C" w:rsidRDefault="0069178C" w:rsidP="0069178C">
            <w:pPr>
              <w:rPr>
                <w:rFonts w:ascii="Times New Roman" w:hAnsi="Times New Roman" w:cs="Times New Roman"/>
                <w:b/>
              </w:rPr>
            </w:pPr>
            <w:r w:rsidRPr="0069178C">
              <w:rPr>
                <w:rFonts w:ascii="Times New Roman" w:eastAsia="Times New Roman" w:hAnsi="Times New Roman" w:cs="Times New Roman"/>
              </w:rPr>
              <w:t xml:space="preserve">фронтальная </w:t>
            </w:r>
            <w:r w:rsidRPr="0069178C">
              <w:rPr>
                <w:rFonts w:ascii="Times New Roman" w:hAnsi="Times New Roman" w:cs="Times New Roman"/>
              </w:rPr>
              <w:t>Практическая раб</w:t>
            </w:r>
            <w:r>
              <w:rPr>
                <w:rFonts w:ascii="Times New Roman" w:hAnsi="Times New Roman" w:cs="Times New Roman"/>
              </w:rPr>
              <w:t>ота</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9A6595" w:rsidP="0078248B">
            <w:pPr>
              <w:jc w:val="center"/>
              <w:rPr>
                <w:rFonts w:ascii="Times New Roman" w:hAnsi="Times New Roman" w:cs="Times New Roman"/>
                <w:sz w:val="24"/>
                <w:szCs w:val="24"/>
              </w:rPr>
            </w:pPr>
            <w:r>
              <w:rPr>
                <w:rFonts w:ascii="Times New Roman" w:hAnsi="Times New Roman" w:cs="Times New Roman"/>
                <w:sz w:val="24"/>
                <w:szCs w:val="24"/>
              </w:rPr>
              <w:t>3</w:t>
            </w:r>
            <w:r w:rsidR="0028556F">
              <w:rPr>
                <w:rFonts w:ascii="Times New Roman" w:hAnsi="Times New Roman" w:cs="Times New Roman"/>
                <w:sz w:val="24"/>
                <w:szCs w:val="24"/>
              </w:rPr>
              <w:t>8</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D75499" w:rsidRDefault="0069178C" w:rsidP="0078248B">
            <w:pPr>
              <w:pStyle w:val="Style4"/>
              <w:widowControl/>
              <w:tabs>
                <w:tab w:val="left" w:pos="869"/>
              </w:tabs>
              <w:spacing w:line="240" w:lineRule="auto"/>
              <w:jc w:val="left"/>
            </w:pPr>
            <w:r w:rsidRPr="0069178C">
              <w:rPr>
                <w:sz w:val="22"/>
                <w:szCs w:val="22"/>
              </w:rPr>
              <w:t>Швейная машина</w:t>
            </w:r>
            <w:r>
              <w:t xml:space="preserve"> </w:t>
            </w:r>
            <w:r w:rsidR="009A6595">
              <w:t>Подготовка швейной машины к работе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jc w:val="center"/>
              <w:rPr>
                <w:rFonts w:ascii="Times New Roman" w:hAnsi="Times New Roman" w:cs="Times New Roman"/>
                <w:sz w:val="24"/>
                <w:szCs w:val="24"/>
              </w:rPr>
            </w:pPr>
          </w:p>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0E733F" w:rsidRDefault="000E733F" w:rsidP="000E733F">
            <w:pPr>
              <w:rPr>
                <w:rFonts w:ascii="Times New Roman" w:hAnsi="Times New Roman" w:cs="Times New Roman"/>
                <w:b/>
              </w:rPr>
            </w:pPr>
            <w:r w:rsidRPr="000E733F">
              <w:rPr>
                <w:rFonts w:ascii="Times New Roman" w:eastAsia="Times New Roman" w:hAnsi="Times New Roman" w:cs="Times New Roman"/>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3F" w:rsidRPr="000E733F" w:rsidRDefault="000E733F" w:rsidP="000E733F">
            <w:pPr>
              <w:autoSpaceDE w:val="0"/>
              <w:autoSpaceDN w:val="0"/>
              <w:adjustRightInd w:val="0"/>
              <w:spacing w:line="256" w:lineRule="auto"/>
              <w:rPr>
                <w:rFonts w:ascii="Times New Roman" w:hAnsi="Times New Roman" w:cs="Times New Roman"/>
                <w:color w:val="000000"/>
              </w:rPr>
            </w:pPr>
            <w:r w:rsidRPr="000E733F">
              <w:rPr>
                <w:rFonts w:ascii="Times New Roman" w:hAnsi="Times New Roman" w:cs="Times New Roman"/>
                <w:b/>
                <w:bCs/>
                <w:color w:val="000000"/>
              </w:rPr>
              <w:t>Иметь представление</w:t>
            </w:r>
            <w:r w:rsidRPr="000E733F">
              <w:rPr>
                <w:rFonts w:ascii="Times New Roman" w:hAnsi="Times New Roman" w:cs="Times New Roman"/>
                <w:color w:val="000000"/>
              </w:rPr>
              <w:t xml:space="preserve"> </w:t>
            </w:r>
          </w:p>
          <w:p w:rsidR="000E733F" w:rsidRPr="000E733F" w:rsidRDefault="000E733F" w:rsidP="000E733F">
            <w:pPr>
              <w:autoSpaceDE w:val="0"/>
              <w:autoSpaceDN w:val="0"/>
              <w:adjustRightInd w:val="0"/>
              <w:spacing w:line="256" w:lineRule="auto"/>
              <w:rPr>
                <w:rFonts w:ascii="Times New Roman" w:hAnsi="Times New Roman" w:cs="Times New Roman"/>
                <w:color w:val="000000"/>
              </w:rPr>
            </w:pPr>
            <w:r w:rsidRPr="000E733F">
              <w:rPr>
                <w:rFonts w:ascii="Times New Roman" w:hAnsi="Times New Roman" w:cs="Times New Roman"/>
                <w:color w:val="000000"/>
              </w:rPr>
              <w:t>о технических характеристиках швейной машины и назначении основных узлов</w:t>
            </w:r>
          </w:p>
          <w:p w:rsidR="000E733F" w:rsidRPr="000E733F" w:rsidRDefault="000E733F" w:rsidP="000E733F">
            <w:pPr>
              <w:autoSpaceDE w:val="0"/>
              <w:autoSpaceDN w:val="0"/>
              <w:adjustRightInd w:val="0"/>
              <w:spacing w:line="256" w:lineRule="auto"/>
              <w:rPr>
                <w:rFonts w:ascii="Times New Roman" w:hAnsi="Times New Roman" w:cs="Times New Roman"/>
                <w:color w:val="000000"/>
              </w:rPr>
            </w:pPr>
            <w:r w:rsidRPr="000E733F">
              <w:rPr>
                <w:rFonts w:ascii="Times New Roman" w:hAnsi="Times New Roman" w:cs="Times New Roman"/>
                <w:color w:val="000000"/>
              </w:rPr>
              <w:t xml:space="preserve"> </w:t>
            </w:r>
            <w:r w:rsidRPr="000E733F">
              <w:rPr>
                <w:rFonts w:ascii="Times New Roman" w:hAnsi="Times New Roman" w:cs="Times New Roman"/>
                <w:b/>
                <w:color w:val="000000"/>
              </w:rPr>
              <w:t>Знать</w:t>
            </w:r>
            <w:r w:rsidRPr="000E733F">
              <w:rPr>
                <w:rFonts w:ascii="Times New Roman" w:hAnsi="Times New Roman" w:cs="Times New Roman"/>
                <w:color w:val="000000"/>
              </w:rPr>
              <w:t xml:space="preserve"> правил</w:t>
            </w:r>
            <w:r w:rsidRPr="000E733F">
              <w:rPr>
                <w:rFonts w:ascii="Times New Roman" w:hAnsi="Times New Roman" w:cs="Times New Roman"/>
                <w:bCs/>
                <w:color w:val="000000"/>
              </w:rPr>
              <w:t>а ТБ</w:t>
            </w:r>
          </w:p>
          <w:p w:rsidR="000E733F" w:rsidRPr="000E733F" w:rsidRDefault="000E733F" w:rsidP="000E733F">
            <w:pPr>
              <w:rPr>
                <w:rFonts w:ascii="Times New Roman" w:hAnsi="Times New Roman" w:cs="Times New Roman"/>
                <w:bCs/>
                <w:color w:val="000000"/>
              </w:rPr>
            </w:pPr>
            <w:r w:rsidRPr="000E733F">
              <w:rPr>
                <w:rFonts w:ascii="Times New Roman" w:hAnsi="Times New Roman" w:cs="Times New Roman"/>
                <w:b/>
                <w:bCs/>
                <w:color w:val="000000"/>
              </w:rPr>
              <w:t>Уметь:</w:t>
            </w:r>
            <w:r w:rsidRPr="000E733F">
              <w:rPr>
                <w:rFonts w:ascii="Times New Roman" w:hAnsi="Times New Roman" w:cs="Times New Roman"/>
                <w:color w:val="000000"/>
              </w:rPr>
              <w:t xml:space="preserve"> </w:t>
            </w:r>
          </w:p>
          <w:p w:rsidR="000E733F" w:rsidRPr="000E733F" w:rsidRDefault="000E733F" w:rsidP="000E733F">
            <w:pPr>
              <w:autoSpaceDE w:val="0"/>
              <w:autoSpaceDN w:val="0"/>
              <w:adjustRightInd w:val="0"/>
              <w:spacing w:line="264" w:lineRule="auto"/>
              <w:rPr>
                <w:rFonts w:ascii="Times New Roman" w:hAnsi="Times New Roman" w:cs="Times New Roman"/>
                <w:color w:val="000000"/>
              </w:rPr>
            </w:pPr>
            <w:r w:rsidRPr="000E733F">
              <w:rPr>
                <w:rFonts w:ascii="Times New Roman" w:hAnsi="Times New Roman" w:cs="Times New Roman"/>
              </w:rPr>
              <w:t>-</w:t>
            </w:r>
            <w:r w:rsidRPr="000E733F">
              <w:rPr>
                <w:rFonts w:ascii="Times New Roman" w:hAnsi="Times New Roman" w:cs="Times New Roman"/>
                <w:color w:val="000000"/>
              </w:rPr>
              <w:t xml:space="preserve"> организовать рабочее место; </w:t>
            </w:r>
          </w:p>
          <w:p w:rsidR="009A6595" w:rsidRPr="000E733F" w:rsidRDefault="000E733F" w:rsidP="000E733F">
            <w:pPr>
              <w:rPr>
                <w:rFonts w:ascii="Times New Roman" w:hAnsi="Times New Roman" w:cs="Times New Roman"/>
                <w:b/>
              </w:rPr>
            </w:pPr>
            <w:r w:rsidRPr="000E733F">
              <w:rPr>
                <w:rFonts w:ascii="Times New Roman" w:hAnsi="Times New Roman" w:cs="Times New Roman"/>
                <w:color w:val="000000"/>
              </w:rPr>
              <w:t>-готовить швейную машину к работе</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0E733F" w:rsidRDefault="000E733F" w:rsidP="000E733F">
            <w:pPr>
              <w:rPr>
                <w:rFonts w:ascii="Times New Roman" w:hAnsi="Times New Roman" w:cs="Times New Roman"/>
                <w:b/>
              </w:rPr>
            </w:pPr>
            <w:r w:rsidRPr="000E733F">
              <w:rPr>
                <w:rFonts w:ascii="Times New Roman" w:hAnsi="Times New Roman" w:cs="Times New Roman"/>
              </w:rPr>
              <w:t>Практическая работа</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28556F" w:rsidP="0078248B">
            <w:pPr>
              <w:jc w:val="center"/>
              <w:rPr>
                <w:rFonts w:ascii="Times New Roman" w:hAnsi="Times New Roman" w:cs="Times New Roman"/>
                <w:sz w:val="24"/>
                <w:szCs w:val="24"/>
              </w:rPr>
            </w:pPr>
            <w:r>
              <w:rPr>
                <w:rFonts w:ascii="Times New Roman" w:hAnsi="Times New Roman" w:cs="Times New Roman"/>
                <w:sz w:val="24"/>
                <w:szCs w:val="24"/>
              </w:rPr>
              <w:t>39</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D75499" w:rsidRDefault="009A6595" w:rsidP="0078248B">
            <w:pPr>
              <w:pStyle w:val="Style4"/>
              <w:widowControl/>
              <w:tabs>
                <w:tab w:val="left" w:pos="869"/>
              </w:tabs>
              <w:spacing w:line="240" w:lineRule="auto"/>
              <w:jc w:val="left"/>
            </w:pPr>
            <w:r>
              <w:t>Приёмы работы на швейной машине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jc w:val="center"/>
              <w:rPr>
                <w:rFonts w:ascii="Times New Roman" w:hAnsi="Times New Roman" w:cs="Times New Roman"/>
                <w:sz w:val="24"/>
                <w:szCs w:val="24"/>
              </w:rPr>
            </w:pPr>
          </w:p>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220430" w:rsidRDefault="00220430" w:rsidP="00220430">
            <w:pPr>
              <w:pStyle w:val="a7"/>
              <w:rPr>
                <w:rFonts w:ascii="Times New Roman" w:hAnsi="Times New Roman"/>
              </w:rPr>
            </w:pPr>
            <w:r w:rsidRPr="00220430">
              <w:rPr>
                <w:rFonts w:ascii="Times New Roman" w:hAnsi="Times New Roman"/>
              </w:rPr>
              <w:t xml:space="preserve">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w:t>
            </w:r>
            <w:r w:rsidRPr="00220430">
              <w:rPr>
                <w:rFonts w:ascii="Times New Roman" w:hAnsi="Times New Roman"/>
              </w:rPr>
              <w:lastRenderedPageBreak/>
              <w:t xml:space="preserve">обмётывание; временное соединение деталей — смётывание; временное закрепление подогнутого края — замётывание (с открытым и закрытым срезами). Требования к выполнению машинных работ. Классификация машинных швов: </w:t>
            </w:r>
            <w:proofErr w:type="gramStart"/>
            <w:r w:rsidRPr="00220430">
              <w:rPr>
                <w:rFonts w:ascii="Times New Roman" w:hAnsi="Times New Roman"/>
              </w:rPr>
              <w:t>соединительные</w:t>
            </w:r>
            <w:proofErr w:type="gramEnd"/>
            <w:r w:rsidRPr="00220430">
              <w:rPr>
                <w:rFonts w:ascii="Times New Roman" w:hAnsi="Times New Roman"/>
              </w:rPr>
              <w:t xml:space="preserve"> (стачной шов </w:t>
            </w:r>
            <w:proofErr w:type="spellStart"/>
            <w:r w:rsidRPr="00220430">
              <w:rPr>
                <w:rFonts w:ascii="Times New Roman" w:hAnsi="Times New Roman"/>
              </w:rPr>
              <w:t>вразутюжку</w:t>
            </w:r>
            <w:proofErr w:type="spellEnd"/>
            <w:r w:rsidRPr="00220430">
              <w:rPr>
                <w:rFonts w:ascii="Times New Roman" w:hAnsi="Times New Roman"/>
              </w:rPr>
              <w:t xml:space="preserve"> и стачной шов </w:t>
            </w:r>
            <w:proofErr w:type="spellStart"/>
            <w:r w:rsidRPr="00220430">
              <w:rPr>
                <w:rFonts w:ascii="Times New Roman" w:hAnsi="Times New Roman"/>
              </w:rPr>
              <w:t>взаутюжку</w:t>
            </w:r>
            <w:proofErr w:type="spellEnd"/>
            <w:r w:rsidRPr="00220430">
              <w:rPr>
                <w:rFonts w:ascii="Times New Roman" w:hAnsi="Times New Roman"/>
              </w:rPr>
              <w:t xml:space="preserve">) и краевые (шов </w:t>
            </w:r>
            <w:proofErr w:type="spellStart"/>
            <w:r w:rsidRPr="00220430">
              <w:rPr>
                <w:rFonts w:ascii="Times New Roman" w:hAnsi="Times New Roman"/>
              </w:rPr>
              <w:t>вподгибку</w:t>
            </w:r>
            <w:proofErr w:type="spellEnd"/>
            <w:r w:rsidRPr="00220430">
              <w:rPr>
                <w:rFonts w:ascii="Times New Roman" w:hAnsi="Times New Roman"/>
              </w:rPr>
              <w:t xml:space="preserve"> с открытым срезом и шов </w:t>
            </w:r>
            <w:proofErr w:type="spellStart"/>
            <w:r w:rsidRPr="00220430">
              <w:rPr>
                <w:rFonts w:ascii="Times New Roman" w:hAnsi="Times New Roman"/>
              </w:rPr>
              <w:t>вподгибку</w:t>
            </w:r>
            <w:proofErr w:type="spellEnd"/>
            <w:r w:rsidRPr="00220430">
              <w:rPr>
                <w:rFonts w:ascii="Times New Roman" w:hAnsi="Times New Roman"/>
              </w:rPr>
              <w:t xml:space="preserve"> с открытым обмётанным срезом, шов </w:t>
            </w:r>
            <w:proofErr w:type="spellStart"/>
            <w:r w:rsidRPr="00220430">
              <w:rPr>
                <w:rFonts w:ascii="Times New Roman" w:hAnsi="Times New Roman"/>
              </w:rPr>
              <w:t>вподгибку</w:t>
            </w:r>
            <w:proofErr w:type="spellEnd"/>
            <w:r w:rsidRPr="00220430">
              <w:rPr>
                <w:rFonts w:ascii="Times New Roman" w:hAnsi="Times New Roman"/>
              </w:rPr>
              <w:t xml:space="preserve"> с закрытым срезом).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430" w:rsidRPr="00220430" w:rsidRDefault="00220430" w:rsidP="00220430">
            <w:pPr>
              <w:autoSpaceDE w:val="0"/>
              <w:autoSpaceDN w:val="0"/>
              <w:adjustRightInd w:val="0"/>
              <w:rPr>
                <w:rFonts w:ascii="Times New Roman" w:hAnsi="Times New Roman" w:cs="Times New Roman"/>
                <w:bCs/>
                <w:color w:val="000000"/>
              </w:rPr>
            </w:pPr>
            <w:r w:rsidRPr="00220430">
              <w:rPr>
                <w:rFonts w:ascii="Times New Roman" w:hAnsi="Times New Roman" w:cs="Times New Roman"/>
                <w:b/>
                <w:bCs/>
                <w:color w:val="000000"/>
              </w:rPr>
              <w:lastRenderedPageBreak/>
              <w:t xml:space="preserve">Знать </w:t>
            </w:r>
            <w:r w:rsidRPr="00220430">
              <w:rPr>
                <w:rFonts w:ascii="Times New Roman" w:hAnsi="Times New Roman" w:cs="Times New Roman"/>
                <w:bCs/>
                <w:color w:val="000000"/>
              </w:rPr>
              <w:t>виды машинных швов</w:t>
            </w:r>
          </w:p>
          <w:p w:rsidR="00220430" w:rsidRPr="00220430" w:rsidRDefault="00220430" w:rsidP="00220430">
            <w:pPr>
              <w:autoSpaceDE w:val="0"/>
              <w:autoSpaceDN w:val="0"/>
              <w:adjustRightInd w:val="0"/>
              <w:rPr>
                <w:rFonts w:ascii="Times New Roman" w:hAnsi="Times New Roman" w:cs="Times New Roman"/>
                <w:b/>
                <w:bCs/>
                <w:color w:val="000000"/>
              </w:rPr>
            </w:pPr>
            <w:r w:rsidRPr="00220430">
              <w:rPr>
                <w:rFonts w:ascii="Times New Roman" w:hAnsi="Times New Roman" w:cs="Times New Roman"/>
                <w:b/>
                <w:bCs/>
                <w:color w:val="000000"/>
              </w:rPr>
              <w:t>Уметь</w:t>
            </w:r>
          </w:p>
          <w:p w:rsidR="00220430" w:rsidRPr="00220430" w:rsidRDefault="00220430" w:rsidP="00220430">
            <w:pPr>
              <w:autoSpaceDE w:val="0"/>
              <w:autoSpaceDN w:val="0"/>
              <w:adjustRightInd w:val="0"/>
              <w:rPr>
                <w:rFonts w:ascii="Times New Roman" w:hAnsi="Times New Roman" w:cs="Times New Roman"/>
              </w:rPr>
            </w:pPr>
            <w:r w:rsidRPr="00220430">
              <w:rPr>
                <w:rFonts w:ascii="Times New Roman" w:hAnsi="Times New Roman" w:cs="Times New Roman"/>
                <w:color w:val="000000"/>
              </w:rPr>
              <w:t xml:space="preserve"> -читать графические схемы швов и выполнять их;</w:t>
            </w:r>
            <w:r w:rsidRPr="00220430">
              <w:rPr>
                <w:rFonts w:ascii="Times New Roman" w:hAnsi="Times New Roman" w:cs="Times New Roman"/>
              </w:rPr>
              <w:t xml:space="preserve"> </w:t>
            </w:r>
          </w:p>
          <w:p w:rsidR="00220430" w:rsidRPr="00220430" w:rsidRDefault="00220430" w:rsidP="00220430">
            <w:pPr>
              <w:autoSpaceDE w:val="0"/>
              <w:autoSpaceDN w:val="0"/>
              <w:adjustRightInd w:val="0"/>
              <w:rPr>
                <w:rFonts w:ascii="Times New Roman" w:hAnsi="Times New Roman" w:cs="Times New Roman"/>
              </w:rPr>
            </w:pPr>
            <w:r w:rsidRPr="00220430">
              <w:rPr>
                <w:rFonts w:ascii="Times New Roman" w:hAnsi="Times New Roman" w:cs="Times New Roman"/>
              </w:rPr>
              <w:t xml:space="preserve">-выполнять образцы машинных швов; </w:t>
            </w:r>
          </w:p>
          <w:p w:rsidR="00220430" w:rsidRPr="00220430" w:rsidRDefault="00220430" w:rsidP="00220430">
            <w:pPr>
              <w:autoSpaceDE w:val="0"/>
              <w:autoSpaceDN w:val="0"/>
              <w:adjustRightInd w:val="0"/>
              <w:rPr>
                <w:rFonts w:ascii="Times New Roman" w:hAnsi="Times New Roman" w:cs="Times New Roman"/>
                <w:color w:val="000000"/>
              </w:rPr>
            </w:pPr>
            <w:r w:rsidRPr="00220430">
              <w:rPr>
                <w:rFonts w:ascii="Times New Roman" w:hAnsi="Times New Roman" w:cs="Times New Roman"/>
              </w:rPr>
              <w:t>-выполнять основные операции влажно-тепловой обработки</w:t>
            </w:r>
          </w:p>
          <w:p w:rsidR="009A6595" w:rsidRPr="00220430" w:rsidRDefault="00220430" w:rsidP="00220430">
            <w:pPr>
              <w:rPr>
                <w:rFonts w:ascii="Times New Roman" w:hAnsi="Times New Roman" w:cs="Times New Roman"/>
                <w:b/>
              </w:rPr>
            </w:pPr>
            <w:r>
              <w:rPr>
                <w:rFonts w:ascii="Times New Roman" w:hAnsi="Times New Roman" w:cs="Times New Roman"/>
              </w:rPr>
              <w:t>- о</w:t>
            </w:r>
            <w:r w:rsidRPr="00220430">
              <w:rPr>
                <w:rFonts w:ascii="Times New Roman" w:eastAsia="Times New Roman" w:hAnsi="Times New Roman" w:cs="Times New Roman"/>
              </w:rPr>
              <w:t xml:space="preserve">существлять самоконтроль и оценку качества готового изделия, </w:t>
            </w:r>
            <w:r w:rsidRPr="00220430">
              <w:rPr>
                <w:rFonts w:ascii="Times New Roman" w:eastAsia="Times New Roman" w:hAnsi="Times New Roman" w:cs="Times New Roman"/>
              </w:rPr>
              <w:lastRenderedPageBreak/>
              <w:t>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Default="007E0E14" w:rsidP="007E0E14">
            <w:pPr>
              <w:rPr>
                <w:rFonts w:ascii="Times New Roman" w:hAnsi="Times New Roman" w:cs="Times New Roman"/>
                <w:b/>
                <w:sz w:val="24"/>
                <w:szCs w:val="24"/>
              </w:rPr>
            </w:pPr>
            <w:r w:rsidRPr="000E733F">
              <w:rPr>
                <w:rFonts w:ascii="Times New Roman" w:hAnsi="Times New Roman" w:cs="Times New Roman"/>
              </w:rPr>
              <w:lastRenderedPageBreak/>
              <w:t>Практическая работа</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28556F" w:rsidP="0078248B">
            <w:pPr>
              <w:jc w:val="center"/>
              <w:rPr>
                <w:rFonts w:ascii="Times New Roman" w:hAnsi="Times New Roman" w:cs="Times New Roman"/>
                <w:sz w:val="24"/>
                <w:szCs w:val="24"/>
              </w:rPr>
            </w:pPr>
            <w:r>
              <w:rPr>
                <w:rFonts w:ascii="Times New Roman" w:hAnsi="Times New Roman" w:cs="Times New Roman"/>
                <w:sz w:val="24"/>
                <w:szCs w:val="24"/>
              </w:rPr>
              <w:lastRenderedPageBreak/>
              <w:t>40</w:t>
            </w:r>
            <w:r w:rsidR="009A6595">
              <w:rPr>
                <w:rFonts w:ascii="Times New Roman" w:hAnsi="Times New Roman" w:cs="Times New Roman"/>
                <w:sz w:val="24"/>
                <w:szCs w:val="24"/>
              </w:rPr>
              <w:t>-4</w:t>
            </w:r>
            <w:r>
              <w:rPr>
                <w:rFonts w:ascii="Times New Roman" w:hAnsi="Times New Roman" w:cs="Times New Roman"/>
                <w:sz w:val="24"/>
                <w:szCs w:val="24"/>
              </w:rPr>
              <w:t>1</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A119CB" w:rsidRDefault="009A6595" w:rsidP="0078248B">
            <w:pPr>
              <w:pStyle w:val="Style4"/>
              <w:widowControl/>
              <w:tabs>
                <w:tab w:val="left" w:pos="869"/>
              </w:tabs>
              <w:spacing w:line="240" w:lineRule="auto"/>
              <w:jc w:val="left"/>
              <w:rPr>
                <w:sz w:val="22"/>
                <w:szCs w:val="22"/>
              </w:rPr>
            </w:pPr>
            <w:r w:rsidRPr="00A119CB">
              <w:rPr>
                <w:sz w:val="22"/>
                <w:szCs w:val="22"/>
              </w:rPr>
              <w:t>Технология изготовления швейных изделий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7E0E14" w:rsidRDefault="007E0E14" w:rsidP="007E0E14">
            <w:pPr>
              <w:rPr>
                <w:rFonts w:ascii="Times New Roman" w:hAnsi="Times New Roman" w:cs="Times New Roman"/>
                <w:b/>
              </w:rPr>
            </w:pPr>
            <w:r w:rsidRPr="007E0E14">
              <w:rPr>
                <w:rFonts w:ascii="Times New Roman" w:eastAsia="Times New Roman" w:hAnsi="Times New Roman" w:cs="Times New Roman"/>
              </w:rPr>
              <w:t xml:space="preserve">Оборудование для влажно-тепловой обработки (ВТО) ткани. Правила выполнения ВТО. Основные операции ВТО: </w:t>
            </w:r>
            <w:proofErr w:type="spellStart"/>
            <w:r w:rsidRPr="007E0E14">
              <w:rPr>
                <w:rFonts w:ascii="Times New Roman" w:eastAsia="Times New Roman" w:hAnsi="Times New Roman" w:cs="Times New Roman"/>
              </w:rPr>
              <w:t>приутюживание</w:t>
            </w:r>
            <w:proofErr w:type="spellEnd"/>
            <w:r w:rsidRPr="007E0E14">
              <w:rPr>
                <w:rFonts w:ascii="Times New Roman" w:eastAsia="Times New Roman" w:hAnsi="Times New Roman" w:cs="Times New Roman"/>
              </w:rPr>
              <w:t xml:space="preserve">, </w:t>
            </w:r>
            <w:proofErr w:type="spellStart"/>
            <w:r w:rsidRPr="007E0E14">
              <w:rPr>
                <w:rFonts w:ascii="Times New Roman" w:eastAsia="Times New Roman" w:hAnsi="Times New Roman" w:cs="Times New Roman"/>
              </w:rPr>
              <w:t>разутюживание</w:t>
            </w:r>
            <w:proofErr w:type="spellEnd"/>
            <w:r w:rsidRPr="007E0E14">
              <w:rPr>
                <w:rFonts w:ascii="Times New Roman" w:eastAsia="Times New Roman" w:hAnsi="Times New Roman" w:cs="Times New Roman"/>
              </w:rPr>
              <w:t xml:space="preserve">, заутюживание.  Инструменты и приспособления для раскроя. </w:t>
            </w:r>
            <w:proofErr w:type="spellStart"/>
            <w:r w:rsidRPr="007E0E14">
              <w:rPr>
                <w:rFonts w:ascii="Times New Roman" w:eastAsia="Times New Roman" w:hAnsi="Times New Roman" w:cs="Times New Roman"/>
              </w:rPr>
              <w:t>Обмеловка</w:t>
            </w:r>
            <w:proofErr w:type="spellEnd"/>
            <w:r w:rsidRPr="007E0E14">
              <w:rPr>
                <w:rFonts w:ascii="Times New Roman" w:eastAsia="Times New Roman" w:hAnsi="Times New Roman" w:cs="Times New Roman"/>
              </w:rPr>
              <w:t xml:space="preserve"> выкройки с учётом припусков на швы. Выкраивание деталей швейного </w:t>
            </w:r>
            <w:proofErr w:type="spellStart"/>
            <w:r w:rsidRPr="007E0E14">
              <w:rPr>
                <w:rFonts w:ascii="Times New Roman" w:eastAsia="Times New Roman" w:hAnsi="Times New Roman" w:cs="Times New Roman"/>
              </w:rPr>
              <w:t>изделия</w:t>
            </w:r>
            <w:proofErr w:type="gramStart"/>
            <w:r w:rsidRPr="007E0E14">
              <w:rPr>
                <w:rFonts w:ascii="Times New Roman" w:eastAsia="Times New Roman" w:hAnsi="Times New Roman" w:cs="Times New Roman"/>
              </w:rPr>
              <w:t>.П</w:t>
            </w:r>
            <w:proofErr w:type="gramEnd"/>
            <w:r w:rsidRPr="007E0E14">
              <w:rPr>
                <w:rFonts w:ascii="Times New Roman" w:eastAsia="Times New Roman" w:hAnsi="Times New Roman" w:cs="Times New Roman"/>
              </w:rPr>
              <w:t>оследовательность</w:t>
            </w:r>
            <w:proofErr w:type="spellEnd"/>
            <w:r w:rsidRPr="007E0E14">
              <w:rPr>
                <w:rFonts w:ascii="Times New Roman" w:eastAsia="Times New Roman" w:hAnsi="Times New Roman" w:cs="Times New Roman"/>
              </w:rPr>
              <w:t xml:space="preserve"> изготовления швейных изделий. Технология пошива салфетки, фартука, юбки. Обработка накладных карманов. Обработка </w:t>
            </w:r>
            <w:proofErr w:type="spellStart"/>
            <w:r w:rsidRPr="007E0E14">
              <w:rPr>
                <w:rFonts w:ascii="Times New Roman" w:eastAsia="Times New Roman" w:hAnsi="Times New Roman" w:cs="Times New Roman"/>
              </w:rPr>
              <w:t>кулиски</w:t>
            </w:r>
            <w:proofErr w:type="spellEnd"/>
            <w:r w:rsidRPr="007E0E14">
              <w:rPr>
                <w:rFonts w:ascii="Times New Roman" w:eastAsia="Times New Roman" w:hAnsi="Times New Roman" w:cs="Times New Roman"/>
              </w:rPr>
              <w:t xml:space="preserve"> под мягкий пояс (в фартуке), резинку (в юбке)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7E0E14" w:rsidRDefault="007E0E14" w:rsidP="007E0E1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Уметь:</w:t>
            </w:r>
          </w:p>
          <w:p w:rsidR="007E0E14" w:rsidRPr="007E0E14" w:rsidRDefault="007E0E14" w:rsidP="007E0E14">
            <w:pPr>
              <w:pStyle w:val="a7"/>
              <w:rPr>
                <w:rFonts w:ascii="Times New Roman" w:hAnsi="Times New Roman"/>
              </w:rPr>
            </w:pPr>
            <w:r w:rsidRPr="007E0E14">
              <w:rPr>
                <w:rFonts w:ascii="Times New Roman" w:hAnsi="Times New Roman"/>
              </w:rPr>
              <w:t xml:space="preserve"> Проводить влажно-тепловую обработку на образцах машинных швов: </w:t>
            </w:r>
            <w:proofErr w:type="spellStart"/>
            <w:r w:rsidRPr="007E0E14">
              <w:rPr>
                <w:rFonts w:ascii="Times New Roman" w:hAnsi="Times New Roman"/>
              </w:rPr>
              <w:t>приутюживание</w:t>
            </w:r>
            <w:proofErr w:type="spellEnd"/>
            <w:r w:rsidRPr="007E0E14">
              <w:rPr>
                <w:rFonts w:ascii="Times New Roman" w:hAnsi="Times New Roman"/>
              </w:rPr>
              <w:t xml:space="preserve">, </w:t>
            </w:r>
            <w:proofErr w:type="spellStart"/>
            <w:r w:rsidRPr="007E0E14">
              <w:rPr>
                <w:rFonts w:ascii="Times New Roman" w:hAnsi="Times New Roman"/>
              </w:rPr>
              <w:t>разутюживание</w:t>
            </w:r>
            <w:proofErr w:type="spellEnd"/>
            <w:r w:rsidRPr="007E0E14">
              <w:rPr>
                <w:rFonts w:ascii="Times New Roman" w:hAnsi="Times New Roman"/>
              </w:rPr>
              <w:t xml:space="preserve">, заутюживание. </w:t>
            </w:r>
          </w:p>
          <w:p w:rsidR="007E0E14" w:rsidRPr="007E0E14" w:rsidRDefault="007E0E14" w:rsidP="007E0E14">
            <w:pPr>
              <w:autoSpaceDE w:val="0"/>
              <w:autoSpaceDN w:val="0"/>
              <w:adjustRightInd w:val="0"/>
              <w:rPr>
                <w:rFonts w:ascii="Times New Roman" w:hAnsi="Times New Roman" w:cs="Times New Roman"/>
                <w:b/>
                <w:bCs/>
                <w:color w:val="000000"/>
              </w:rPr>
            </w:pPr>
            <w:r w:rsidRPr="007E0E14">
              <w:rPr>
                <w:rFonts w:ascii="Times New Roman" w:eastAsia="Times New Roman" w:hAnsi="Times New Roman" w:cs="Times New Roman"/>
              </w:rPr>
              <w:t>Определять способ подготовки данного вида ткани к раскрою.</w:t>
            </w:r>
            <w:r w:rsidRPr="007E0E14">
              <w:rPr>
                <w:rFonts w:ascii="Times New Roman" w:hAnsi="Times New Roman" w:cs="Times New Roman"/>
                <w:b/>
                <w:bCs/>
                <w:color w:val="000000"/>
              </w:rPr>
              <w:t xml:space="preserve"> </w:t>
            </w:r>
          </w:p>
          <w:p w:rsidR="007E0E14" w:rsidRPr="007E0E14" w:rsidRDefault="007E0E14" w:rsidP="007E0E14">
            <w:pPr>
              <w:pStyle w:val="a7"/>
              <w:rPr>
                <w:rFonts w:ascii="Times New Roman" w:hAnsi="Times New Roman"/>
              </w:rPr>
            </w:pPr>
            <w:r w:rsidRPr="007E0E14">
              <w:rPr>
                <w:rFonts w:ascii="Times New Roman" w:hAnsi="Times New Roman"/>
              </w:rPr>
              <w:t xml:space="preserve">Выполнять экономную раскладку выкроек на ткани с учётом направления долевой нити, ширины ткани и направления рисунка, </w:t>
            </w:r>
            <w:proofErr w:type="spellStart"/>
            <w:r w:rsidRPr="007E0E14">
              <w:rPr>
                <w:rFonts w:ascii="Times New Roman" w:hAnsi="Times New Roman"/>
              </w:rPr>
              <w:t>обмеловку</w:t>
            </w:r>
            <w:proofErr w:type="spellEnd"/>
            <w:r w:rsidRPr="007E0E14">
              <w:rPr>
                <w:rFonts w:ascii="Times New Roman" w:hAnsi="Times New Roman"/>
              </w:rPr>
              <w:t xml:space="preserve"> с учётом припусков на швы. Выкраивать детали швейного изделия. Находить и представлять информацию об истории создания инструментов для раскроя.</w:t>
            </w:r>
          </w:p>
          <w:p w:rsidR="009A6595" w:rsidRPr="007E0E14" w:rsidRDefault="009A6595" w:rsidP="007E0E14">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Default="007E0E14" w:rsidP="009B4475">
            <w:pPr>
              <w:jc w:val="center"/>
              <w:rPr>
                <w:rFonts w:ascii="Times New Roman" w:hAnsi="Times New Roman" w:cs="Times New Roman"/>
                <w:b/>
                <w:sz w:val="24"/>
                <w:szCs w:val="24"/>
              </w:rPr>
            </w:pPr>
            <w:r w:rsidRPr="000E733F">
              <w:rPr>
                <w:rFonts w:ascii="Times New Roman" w:hAnsi="Times New Roman" w:cs="Times New Roman"/>
              </w:rPr>
              <w:t>Практическая работа</w:t>
            </w:r>
          </w:p>
        </w:tc>
      </w:tr>
      <w:tr w:rsidR="009A6595"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Pr="00AB2EA1" w:rsidRDefault="0028556F" w:rsidP="0078248B">
            <w:pPr>
              <w:jc w:val="center"/>
              <w:rPr>
                <w:rFonts w:ascii="Times New Roman" w:hAnsi="Times New Roman" w:cs="Times New Roman"/>
                <w:sz w:val="24"/>
                <w:szCs w:val="24"/>
              </w:rPr>
            </w:pPr>
            <w:r>
              <w:rPr>
                <w:rFonts w:ascii="Times New Roman" w:hAnsi="Times New Roman" w:cs="Times New Roman"/>
                <w:sz w:val="24"/>
                <w:szCs w:val="24"/>
              </w:rPr>
              <w:t>42</w:t>
            </w:r>
            <w:r w:rsidR="009A6595">
              <w:rPr>
                <w:rFonts w:ascii="Times New Roman" w:hAnsi="Times New Roman" w:cs="Times New Roman"/>
                <w:sz w:val="24"/>
                <w:szCs w:val="24"/>
              </w:rPr>
              <w:t>-4</w:t>
            </w:r>
            <w:r>
              <w:rPr>
                <w:rFonts w:ascii="Times New Roman" w:hAnsi="Times New Roman" w:cs="Times New Roman"/>
                <w:sz w:val="24"/>
                <w:szCs w:val="24"/>
              </w:rPr>
              <w:t>4</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D75499" w:rsidRDefault="009A6595" w:rsidP="0078248B">
            <w:pPr>
              <w:pStyle w:val="a7"/>
              <w:rPr>
                <w:rFonts w:ascii="Times New Roman" w:hAnsi="Times New Roman"/>
              </w:rPr>
            </w:pPr>
            <w:r w:rsidRPr="00D75499">
              <w:rPr>
                <w:rFonts w:ascii="Times New Roman" w:hAnsi="Times New Roman"/>
              </w:rPr>
              <w:t>Творческий проект</w:t>
            </w:r>
          </w:p>
          <w:p w:rsidR="009A6595" w:rsidRPr="00D75499" w:rsidRDefault="009A6595" w:rsidP="0078248B">
            <w:pPr>
              <w:pStyle w:val="Style4"/>
              <w:widowControl/>
              <w:tabs>
                <w:tab w:val="left" w:pos="869"/>
              </w:tabs>
              <w:spacing w:line="240" w:lineRule="auto"/>
              <w:jc w:val="left"/>
              <w:rPr>
                <w:sz w:val="22"/>
                <w:szCs w:val="22"/>
              </w:rPr>
            </w:pPr>
            <w:r w:rsidRPr="00D75499">
              <w:rPr>
                <w:sz w:val="22"/>
                <w:szCs w:val="22"/>
              </w:rPr>
              <w:t>«Фартук для работы на кухне»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595" w:rsidRDefault="009A6595" w:rsidP="009B4475">
            <w:pPr>
              <w:jc w:val="center"/>
              <w:rPr>
                <w:rFonts w:ascii="Times New Roman" w:hAnsi="Times New Roman" w:cs="Times New Roman"/>
                <w:sz w:val="24"/>
                <w:szCs w:val="24"/>
              </w:rPr>
            </w:pPr>
          </w:p>
          <w:p w:rsidR="009A6595" w:rsidRPr="009A6595" w:rsidRDefault="009A6595" w:rsidP="009B4475">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Pr="007E0E14" w:rsidRDefault="007E0E14" w:rsidP="007E0E14">
            <w:pPr>
              <w:rPr>
                <w:rFonts w:ascii="Times New Roman" w:hAnsi="Times New Roman" w:cs="Times New Roman"/>
                <w:b/>
              </w:rPr>
            </w:pPr>
            <w:r w:rsidRPr="007E0E14">
              <w:rPr>
                <w:rFonts w:ascii="Times New Roman" w:eastAsia="Times New Roman" w:hAnsi="Times New Roman" w:cs="Times New Roman"/>
              </w:rPr>
              <w:t>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7E0E14" w:rsidRDefault="007E0E14" w:rsidP="007E0E14">
            <w:pPr>
              <w:autoSpaceDE w:val="0"/>
              <w:autoSpaceDN w:val="0"/>
              <w:adjustRightInd w:val="0"/>
              <w:rPr>
                <w:rFonts w:ascii="Times New Roman" w:hAnsi="Times New Roman" w:cs="Times New Roman"/>
                <w:b/>
                <w:bCs/>
                <w:color w:val="000000"/>
              </w:rPr>
            </w:pPr>
            <w:r w:rsidRPr="007E0E14">
              <w:rPr>
                <w:rFonts w:ascii="Times New Roman" w:hAnsi="Times New Roman" w:cs="Times New Roman"/>
                <w:b/>
                <w:bCs/>
                <w:color w:val="000000"/>
              </w:rPr>
              <w:t>Уметь</w:t>
            </w:r>
            <w:r>
              <w:rPr>
                <w:rFonts w:ascii="Times New Roman" w:hAnsi="Times New Roman" w:cs="Times New Roman"/>
                <w:b/>
                <w:bCs/>
                <w:color w:val="000000"/>
              </w:rPr>
              <w:t>:</w:t>
            </w:r>
          </w:p>
          <w:p w:rsidR="009A6595" w:rsidRPr="007E0E14" w:rsidRDefault="007E0E14" w:rsidP="007E0E14">
            <w:pPr>
              <w:rPr>
                <w:rFonts w:ascii="Times New Roman" w:hAnsi="Times New Roman" w:cs="Times New Roman"/>
                <w:b/>
              </w:rPr>
            </w:pPr>
            <w:r w:rsidRPr="007E0E14">
              <w:rPr>
                <w:rFonts w:ascii="Times New Roman" w:eastAsia="Times New Roman" w:hAnsi="Times New Roman" w:cs="Times New Roman"/>
              </w:rPr>
              <w:t xml:space="preserve">Оформлять </w:t>
            </w:r>
            <w:proofErr w:type="spellStart"/>
            <w:r w:rsidRPr="007E0E14">
              <w:rPr>
                <w:rFonts w:ascii="Times New Roman" w:eastAsia="Times New Roman" w:hAnsi="Times New Roman" w:cs="Times New Roman"/>
              </w:rPr>
              <w:t>портфолио</w:t>
            </w:r>
            <w:proofErr w:type="spellEnd"/>
            <w:r w:rsidRPr="007E0E14">
              <w:rPr>
                <w:rFonts w:ascii="Times New Roman" w:eastAsia="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595" w:rsidRDefault="00DA1657" w:rsidP="009B4475">
            <w:pPr>
              <w:jc w:val="center"/>
              <w:rPr>
                <w:rFonts w:ascii="Times New Roman" w:hAnsi="Times New Roman" w:cs="Times New Roman"/>
                <w:b/>
                <w:sz w:val="24"/>
                <w:szCs w:val="24"/>
              </w:rPr>
            </w:pPr>
            <w:r w:rsidRPr="008239BB">
              <w:rPr>
                <w:rFonts w:ascii="Times New Roman" w:eastAsia="Times New Roman" w:hAnsi="Times New Roman" w:cs="Times New Roman"/>
              </w:rPr>
              <w:t>творческая проектная деятельность</w:t>
            </w:r>
          </w:p>
        </w:tc>
      </w:tr>
      <w:tr w:rsidR="007E0E14"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Pr="00AB2EA1" w:rsidRDefault="007E0E14" w:rsidP="009B4475">
            <w:pPr>
              <w:jc w:val="center"/>
              <w:rPr>
                <w:rFonts w:ascii="Times New Roman" w:hAnsi="Times New Roman" w:cs="Times New Roman"/>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947827" w:rsidRDefault="007E0E14" w:rsidP="0078248B">
            <w:pPr>
              <w:pStyle w:val="Style4"/>
              <w:widowControl/>
              <w:tabs>
                <w:tab w:val="left" w:pos="869"/>
              </w:tabs>
              <w:spacing w:line="240" w:lineRule="auto"/>
              <w:jc w:val="left"/>
              <w:rPr>
                <w:b/>
              </w:rPr>
            </w:pPr>
            <w:r w:rsidRPr="00947827">
              <w:rPr>
                <w:b/>
              </w:rPr>
              <w:t>Художественные ремёсла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Pr="00947827" w:rsidRDefault="007E0E14" w:rsidP="0078248B">
            <w:pPr>
              <w:pStyle w:val="Style4"/>
              <w:widowControl/>
              <w:tabs>
                <w:tab w:val="left" w:pos="869"/>
              </w:tabs>
              <w:spacing w:line="240" w:lineRule="auto"/>
              <w:jc w:val="center"/>
              <w:rPr>
                <w:b/>
              </w:rPr>
            </w:pPr>
            <w:r>
              <w:rPr>
                <w:b/>
              </w:rPr>
              <w:t>9</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Default="007E0E14" w:rsidP="009B4475">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Default="007E0E14" w:rsidP="009B4475">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Default="007E0E14" w:rsidP="009B4475">
            <w:pPr>
              <w:jc w:val="center"/>
              <w:rPr>
                <w:rFonts w:ascii="Times New Roman" w:hAnsi="Times New Roman" w:cs="Times New Roman"/>
                <w:b/>
                <w:sz w:val="24"/>
                <w:szCs w:val="24"/>
              </w:rPr>
            </w:pPr>
          </w:p>
        </w:tc>
      </w:tr>
      <w:tr w:rsidR="007E0E14"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Pr="00AB2EA1" w:rsidRDefault="007E0E14" w:rsidP="0078248B">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28556F">
              <w:rPr>
                <w:rFonts w:ascii="Times New Roman" w:hAnsi="Times New Roman" w:cs="Times New Roman"/>
                <w:sz w:val="24"/>
                <w:szCs w:val="24"/>
              </w:rPr>
              <w:t>5</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7019F1" w:rsidRDefault="007E0E14" w:rsidP="0078248B">
            <w:pPr>
              <w:pStyle w:val="Style4"/>
              <w:widowControl/>
              <w:tabs>
                <w:tab w:val="left" w:pos="869"/>
              </w:tabs>
              <w:spacing w:line="240" w:lineRule="auto"/>
              <w:jc w:val="left"/>
              <w:rPr>
                <w:sz w:val="22"/>
                <w:szCs w:val="22"/>
              </w:rPr>
            </w:pPr>
            <w:r w:rsidRPr="007019F1">
              <w:rPr>
                <w:sz w:val="22"/>
                <w:szCs w:val="22"/>
              </w:rPr>
              <w:t>Декоративно-прикладное искусство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Default="007E0E14" w:rsidP="009B4475">
            <w:pPr>
              <w:jc w:val="center"/>
              <w:rPr>
                <w:rFonts w:ascii="Times New Roman" w:hAnsi="Times New Roman" w:cs="Times New Roman"/>
                <w:sz w:val="24"/>
                <w:szCs w:val="24"/>
              </w:rPr>
            </w:pPr>
          </w:p>
          <w:p w:rsidR="00285FDE" w:rsidRPr="009A6595" w:rsidRDefault="00285FDE"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7A2E78" w:rsidRDefault="00DA1657" w:rsidP="007A2E78">
            <w:pPr>
              <w:rPr>
                <w:rFonts w:ascii="Times New Roman" w:hAnsi="Times New Roman" w:cs="Times New Roman"/>
                <w:b/>
              </w:rPr>
            </w:pPr>
            <w:r w:rsidRPr="007A2E78">
              <w:rPr>
                <w:rFonts w:ascii="Times New Roman" w:eastAsia="Times New Roman" w:hAnsi="Times New Roman" w:cs="Times New Roman"/>
              </w:rPr>
              <w:t>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7A2E78" w:rsidRDefault="00DA1657" w:rsidP="007A2E78">
            <w:pPr>
              <w:rPr>
                <w:rFonts w:ascii="Times New Roman" w:hAnsi="Times New Roman" w:cs="Times New Roman"/>
                <w:color w:val="000000"/>
              </w:rPr>
            </w:pPr>
            <w:r w:rsidRPr="007A2E78">
              <w:rPr>
                <w:rFonts w:ascii="Times New Roman" w:hAnsi="Times New Roman" w:cs="Times New Roman"/>
                <w:b/>
                <w:bCs/>
                <w:color w:val="000000"/>
              </w:rPr>
              <w:t xml:space="preserve">Знать </w:t>
            </w:r>
            <w:r w:rsidRPr="007A2E78">
              <w:rPr>
                <w:rFonts w:ascii="Times New Roman" w:hAnsi="Times New Roman" w:cs="Times New Roman"/>
                <w:bCs/>
                <w:color w:val="000000"/>
              </w:rPr>
              <w:t>виды декоративно-прикладного искусства</w:t>
            </w:r>
            <w:r w:rsidRPr="007A2E78">
              <w:rPr>
                <w:rFonts w:ascii="Times New Roman" w:hAnsi="Times New Roman" w:cs="Times New Roman"/>
                <w:color w:val="000000"/>
              </w:rPr>
              <w:t xml:space="preserve"> </w:t>
            </w:r>
          </w:p>
          <w:p w:rsidR="00DA1657" w:rsidRPr="007A2E78" w:rsidRDefault="00DA1657" w:rsidP="007A2E78">
            <w:pPr>
              <w:rPr>
                <w:rFonts w:ascii="Times New Roman" w:hAnsi="Times New Roman" w:cs="Times New Roman"/>
                <w:color w:val="000000"/>
              </w:rPr>
            </w:pPr>
            <w:r w:rsidRPr="007A2E78">
              <w:rPr>
                <w:rFonts w:ascii="Times New Roman" w:hAnsi="Times New Roman" w:cs="Times New Roman"/>
                <w:b/>
                <w:color w:val="000000"/>
              </w:rPr>
              <w:t>Уметь:</w:t>
            </w:r>
          </w:p>
          <w:p w:rsidR="00DA1657" w:rsidRPr="007A2E78" w:rsidRDefault="00DA1657" w:rsidP="007A2E78">
            <w:pPr>
              <w:rPr>
                <w:rFonts w:ascii="Times New Roman" w:hAnsi="Times New Roman" w:cs="Times New Roman"/>
                <w:color w:val="000000"/>
              </w:rPr>
            </w:pPr>
            <w:r w:rsidRPr="007A2E78">
              <w:rPr>
                <w:rFonts w:ascii="Times New Roman" w:hAnsi="Times New Roman" w:cs="Times New Roman"/>
                <w:color w:val="000000"/>
              </w:rPr>
              <w:t>-находить информацию для изучения видов народных промыслов своего региона;</w:t>
            </w:r>
          </w:p>
          <w:p w:rsidR="007E0E14" w:rsidRPr="007A2E78" w:rsidRDefault="00DA1657" w:rsidP="007A2E78">
            <w:pPr>
              <w:rPr>
                <w:rFonts w:ascii="Times New Roman" w:hAnsi="Times New Roman" w:cs="Times New Roman"/>
                <w:b/>
              </w:rPr>
            </w:pPr>
            <w:r w:rsidRPr="007A2E78">
              <w:rPr>
                <w:rFonts w:ascii="Times New Roman" w:hAnsi="Times New Roman" w:cs="Times New Roman"/>
                <w:color w:val="000000"/>
              </w:rPr>
              <w:t xml:space="preserve"> -зарисовывать наиболее интересные образцы рукоделия</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69178C" w:rsidRDefault="00DA1657" w:rsidP="00DA1657">
            <w:pPr>
              <w:rPr>
                <w:rFonts w:ascii="Times New Roman" w:eastAsia="Times New Roman" w:hAnsi="Times New Roman" w:cs="Times New Roman"/>
              </w:rPr>
            </w:pPr>
            <w:r w:rsidRPr="0069178C">
              <w:rPr>
                <w:rFonts w:ascii="Times New Roman" w:eastAsia="Times New Roman" w:hAnsi="Times New Roman" w:cs="Times New Roman"/>
              </w:rPr>
              <w:t>Групповая, индивидуальная,</w:t>
            </w:r>
          </w:p>
          <w:p w:rsidR="007E0E14" w:rsidRDefault="00DA1657" w:rsidP="00DA1657">
            <w:pPr>
              <w:jc w:val="center"/>
              <w:rPr>
                <w:rFonts w:ascii="Times New Roman" w:hAnsi="Times New Roman" w:cs="Times New Roman"/>
                <w:b/>
                <w:sz w:val="24"/>
                <w:szCs w:val="24"/>
              </w:rPr>
            </w:pPr>
            <w:r w:rsidRPr="0069178C">
              <w:rPr>
                <w:rFonts w:ascii="Times New Roman" w:eastAsia="Times New Roman" w:hAnsi="Times New Roman" w:cs="Times New Roman"/>
              </w:rPr>
              <w:t xml:space="preserve">фронтальная </w:t>
            </w:r>
            <w:r w:rsidRPr="0069178C">
              <w:rPr>
                <w:rFonts w:ascii="Times New Roman" w:hAnsi="Times New Roman" w:cs="Times New Roman"/>
              </w:rPr>
              <w:t>Практическая раб</w:t>
            </w:r>
            <w:r>
              <w:rPr>
                <w:rFonts w:ascii="Times New Roman" w:hAnsi="Times New Roman" w:cs="Times New Roman"/>
              </w:rPr>
              <w:t>ота</w:t>
            </w:r>
          </w:p>
        </w:tc>
      </w:tr>
      <w:tr w:rsidR="007E0E14"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Pr="00AB2EA1" w:rsidRDefault="007E0E14" w:rsidP="0078248B">
            <w:pPr>
              <w:jc w:val="center"/>
              <w:rPr>
                <w:rFonts w:ascii="Times New Roman" w:hAnsi="Times New Roman" w:cs="Times New Roman"/>
                <w:sz w:val="24"/>
                <w:szCs w:val="24"/>
              </w:rPr>
            </w:pPr>
            <w:r>
              <w:rPr>
                <w:rFonts w:ascii="Times New Roman" w:hAnsi="Times New Roman" w:cs="Times New Roman"/>
                <w:sz w:val="24"/>
                <w:szCs w:val="24"/>
              </w:rPr>
              <w:t>4</w:t>
            </w:r>
            <w:r w:rsidR="0028556F">
              <w:rPr>
                <w:rFonts w:ascii="Times New Roman" w:hAnsi="Times New Roman" w:cs="Times New Roman"/>
                <w:sz w:val="24"/>
                <w:szCs w:val="24"/>
              </w:rPr>
              <w:t>6</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7019F1" w:rsidRDefault="007E0E14" w:rsidP="0078248B">
            <w:pPr>
              <w:pStyle w:val="a7"/>
              <w:rPr>
                <w:rFonts w:ascii="Times New Roman" w:hAnsi="Times New Roman"/>
              </w:rPr>
            </w:pPr>
            <w:r w:rsidRPr="007019F1">
              <w:rPr>
                <w:rFonts w:ascii="Times New Roman" w:hAnsi="Times New Roman"/>
              </w:rPr>
              <w:t>Основы композиции и законы восприятия цвета при создании предметов декоративно-прикладного искусства</w:t>
            </w:r>
          </w:p>
          <w:p w:rsidR="007E0E14" w:rsidRPr="007019F1" w:rsidRDefault="007E0E14" w:rsidP="0078248B">
            <w:pPr>
              <w:pStyle w:val="Style4"/>
              <w:widowControl/>
              <w:tabs>
                <w:tab w:val="left" w:pos="869"/>
              </w:tabs>
              <w:spacing w:line="240" w:lineRule="auto"/>
              <w:jc w:val="left"/>
              <w:rPr>
                <w:sz w:val="22"/>
                <w:szCs w:val="22"/>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E14" w:rsidRDefault="007E0E14" w:rsidP="009B4475">
            <w:pPr>
              <w:jc w:val="center"/>
              <w:rPr>
                <w:rFonts w:ascii="Times New Roman" w:hAnsi="Times New Roman" w:cs="Times New Roman"/>
                <w:sz w:val="24"/>
                <w:szCs w:val="24"/>
              </w:rPr>
            </w:pPr>
          </w:p>
          <w:p w:rsidR="00285FDE" w:rsidRDefault="00285FDE" w:rsidP="009B4475">
            <w:pPr>
              <w:jc w:val="center"/>
              <w:rPr>
                <w:rFonts w:ascii="Times New Roman" w:hAnsi="Times New Roman" w:cs="Times New Roman"/>
                <w:sz w:val="24"/>
                <w:szCs w:val="24"/>
              </w:rPr>
            </w:pPr>
          </w:p>
          <w:p w:rsidR="00285FDE" w:rsidRPr="009A6595" w:rsidRDefault="00285FDE" w:rsidP="009B447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E14" w:rsidRPr="00DA1657" w:rsidRDefault="00DA1657" w:rsidP="00DA1657">
            <w:pPr>
              <w:rPr>
                <w:rFonts w:ascii="Times New Roman" w:hAnsi="Times New Roman" w:cs="Times New Roman"/>
                <w:b/>
              </w:rPr>
            </w:pPr>
            <w:r w:rsidRPr="00DA1657">
              <w:rPr>
                <w:rFonts w:ascii="Times New Roman" w:eastAsia="Times New Roman" w:hAnsi="Times New Roman" w:cs="Times New Roman"/>
              </w:rPr>
              <w:t>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rPr>
                <w:rFonts w:ascii="Times New Roman" w:hAnsi="Times New Roman" w:cs="Times New Roman"/>
                <w:color w:val="000000"/>
              </w:rPr>
            </w:pPr>
            <w:r w:rsidRPr="00DA1657">
              <w:rPr>
                <w:rFonts w:ascii="Times New Roman" w:hAnsi="Times New Roman" w:cs="Times New Roman"/>
                <w:b/>
                <w:color w:val="000000"/>
              </w:rPr>
              <w:t>Иметь представление</w:t>
            </w:r>
            <w:r w:rsidRPr="00DA1657">
              <w:rPr>
                <w:rFonts w:ascii="Times New Roman" w:hAnsi="Times New Roman" w:cs="Times New Roman"/>
                <w:color w:val="000000"/>
              </w:rPr>
              <w:t xml:space="preserve"> о  статичной, динамичной, симметричной и ассиметричной композициях</w:t>
            </w:r>
          </w:p>
          <w:p w:rsidR="00DA1657" w:rsidRPr="00DA1657" w:rsidRDefault="00DA1657" w:rsidP="00DA1657">
            <w:pPr>
              <w:rPr>
                <w:rFonts w:ascii="Times New Roman" w:hAnsi="Times New Roman" w:cs="Times New Roman"/>
                <w:b/>
                <w:color w:val="000000"/>
              </w:rPr>
            </w:pPr>
            <w:r w:rsidRPr="00DA1657">
              <w:rPr>
                <w:rFonts w:ascii="Times New Roman" w:hAnsi="Times New Roman" w:cs="Times New Roman"/>
                <w:b/>
                <w:color w:val="000000"/>
              </w:rPr>
              <w:t>Уметь:</w:t>
            </w:r>
          </w:p>
          <w:p w:rsidR="00DA1657" w:rsidRPr="00DA1657" w:rsidRDefault="00DA1657" w:rsidP="00DA1657">
            <w:pPr>
              <w:rPr>
                <w:rFonts w:ascii="Times New Roman" w:hAnsi="Times New Roman" w:cs="Times New Roman"/>
                <w:color w:val="000000"/>
              </w:rPr>
            </w:pPr>
            <w:r w:rsidRPr="00DA1657">
              <w:rPr>
                <w:rFonts w:ascii="Times New Roman" w:hAnsi="Times New Roman" w:cs="Times New Roman"/>
                <w:color w:val="000000"/>
              </w:rPr>
              <w:t>-зарисовывать природные мотивы и осуществлять их стилизацию;</w:t>
            </w:r>
          </w:p>
          <w:p w:rsidR="00DA1657" w:rsidRPr="00DA1657" w:rsidRDefault="00DA1657" w:rsidP="00DA1657">
            <w:pPr>
              <w:rPr>
                <w:rFonts w:ascii="Times New Roman" w:hAnsi="Times New Roman" w:cs="Times New Roman"/>
                <w:color w:val="000000"/>
              </w:rPr>
            </w:pPr>
            <w:r w:rsidRPr="00DA1657">
              <w:rPr>
                <w:rFonts w:ascii="Times New Roman" w:hAnsi="Times New Roman" w:cs="Times New Roman"/>
                <w:color w:val="000000"/>
              </w:rPr>
              <w:t>-выполнять эскизы орнаментов для платка, одежды, декоративных панно и др.;</w:t>
            </w:r>
          </w:p>
          <w:p w:rsidR="00DA1657" w:rsidRPr="00DA1657" w:rsidRDefault="00DA1657" w:rsidP="00DA1657">
            <w:pPr>
              <w:rPr>
                <w:rFonts w:ascii="Times New Roman" w:hAnsi="Times New Roman" w:cs="Times New Roman"/>
                <w:color w:val="000000"/>
              </w:rPr>
            </w:pPr>
            <w:r w:rsidRPr="00DA1657">
              <w:rPr>
                <w:rFonts w:ascii="Times New Roman" w:hAnsi="Times New Roman" w:cs="Times New Roman"/>
                <w:color w:val="000000"/>
              </w:rPr>
              <w:t>-создавать композицию с изображением пейзажа для панно или шарфа по природным мотивам</w:t>
            </w:r>
          </w:p>
          <w:p w:rsidR="007E0E14" w:rsidRPr="00DA1657" w:rsidRDefault="007E0E14" w:rsidP="00DA1657">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rPr>
                <w:rFonts w:ascii="Times New Roman" w:eastAsia="Times New Roman" w:hAnsi="Times New Roman" w:cs="Times New Roman"/>
              </w:rPr>
            </w:pPr>
            <w:r w:rsidRPr="00DA1657">
              <w:rPr>
                <w:rFonts w:ascii="Times New Roman" w:eastAsia="Times New Roman" w:hAnsi="Times New Roman" w:cs="Times New Roman"/>
              </w:rPr>
              <w:t>Групповая, индивидуальная,</w:t>
            </w:r>
          </w:p>
          <w:p w:rsidR="007E0E14" w:rsidRPr="00DA1657" w:rsidRDefault="00DA1657" w:rsidP="00DA1657">
            <w:pPr>
              <w:rPr>
                <w:rFonts w:ascii="Times New Roman" w:hAnsi="Times New Roman" w:cs="Times New Roman"/>
                <w:b/>
              </w:rPr>
            </w:pPr>
            <w:r w:rsidRPr="00DA1657">
              <w:rPr>
                <w:rFonts w:ascii="Times New Roman" w:eastAsia="Times New Roman" w:hAnsi="Times New Roman" w:cs="Times New Roman"/>
              </w:rPr>
              <w:t xml:space="preserve">фронтальная </w:t>
            </w:r>
            <w:r w:rsidRPr="00DA1657">
              <w:rPr>
                <w:rFonts w:ascii="Times New Roman" w:hAnsi="Times New Roman" w:cs="Times New Roman"/>
              </w:rPr>
              <w:t>Практическая работа</w:t>
            </w:r>
          </w:p>
        </w:tc>
      </w:tr>
      <w:tr w:rsidR="00285FDE"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FDE" w:rsidRPr="00AB2EA1" w:rsidRDefault="0028556F" w:rsidP="0078248B">
            <w:pPr>
              <w:jc w:val="center"/>
              <w:rPr>
                <w:rFonts w:ascii="Times New Roman" w:hAnsi="Times New Roman" w:cs="Times New Roman"/>
                <w:sz w:val="24"/>
                <w:szCs w:val="24"/>
              </w:rPr>
            </w:pPr>
            <w:r>
              <w:rPr>
                <w:rFonts w:ascii="Times New Roman" w:hAnsi="Times New Roman" w:cs="Times New Roman"/>
                <w:sz w:val="24"/>
                <w:szCs w:val="24"/>
              </w:rPr>
              <w:t>47</w:t>
            </w:r>
            <w:r w:rsidR="00285FDE">
              <w:rPr>
                <w:rFonts w:ascii="Times New Roman" w:hAnsi="Times New Roman" w:cs="Times New Roman"/>
                <w:sz w:val="24"/>
                <w:szCs w:val="24"/>
              </w:rPr>
              <w:t>-5</w:t>
            </w:r>
            <w:r>
              <w:rPr>
                <w:rFonts w:ascii="Times New Roman" w:hAnsi="Times New Roman" w:cs="Times New Roman"/>
                <w:sz w:val="24"/>
                <w:szCs w:val="24"/>
              </w:rPr>
              <w:t>0</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FDE" w:rsidRPr="00F86AFB" w:rsidRDefault="00285FDE" w:rsidP="0078248B">
            <w:pPr>
              <w:pStyle w:val="Style4"/>
              <w:widowControl/>
              <w:tabs>
                <w:tab w:val="left" w:pos="869"/>
              </w:tabs>
              <w:spacing w:line="240" w:lineRule="auto"/>
              <w:jc w:val="left"/>
              <w:rPr>
                <w:sz w:val="22"/>
                <w:szCs w:val="22"/>
              </w:rPr>
            </w:pPr>
            <w:r w:rsidRPr="00F86AFB">
              <w:rPr>
                <w:sz w:val="22"/>
                <w:szCs w:val="22"/>
              </w:rPr>
              <w:t>Лоскутное шитьё</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FDE" w:rsidRDefault="00285FDE" w:rsidP="009B4475">
            <w:pPr>
              <w:pStyle w:val="Style4"/>
              <w:widowControl/>
              <w:tabs>
                <w:tab w:val="left" w:pos="869"/>
              </w:tabs>
              <w:spacing w:line="240" w:lineRule="auto"/>
              <w:jc w:val="center"/>
              <w:rPr>
                <w:sz w:val="22"/>
                <w:szCs w:val="22"/>
              </w:rPr>
            </w:pPr>
          </w:p>
          <w:p w:rsidR="00285FDE" w:rsidRPr="009A6595" w:rsidRDefault="00285FDE" w:rsidP="009B4475">
            <w:pPr>
              <w:pStyle w:val="Style4"/>
              <w:widowControl/>
              <w:tabs>
                <w:tab w:val="left" w:pos="869"/>
              </w:tabs>
              <w:spacing w:line="240" w:lineRule="auto"/>
              <w:jc w:val="center"/>
              <w:rPr>
                <w:sz w:val="22"/>
                <w:szCs w:val="22"/>
              </w:rPr>
            </w:pPr>
            <w:r>
              <w:rPr>
                <w:sz w:val="22"/>
                <w:szCs w:val="22"/>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pStyle w:val="a7"/>
              <w:rPr>
                <w:rFonts w:ascii="Times New Roman" w:hAnsi="Times New Roman"/>
                <w:lang w:val="en-US"/>
              </w:rPr>
            </w:pPr>
            <w:r w:rsidRPr="00DA1657">
              <w:rPr>
                <w:rFonts w:ascii="Times New Roman" w:hAnsi="Times New Roman"/>
              </w:rPr>
              <w:t xml:space="preserve">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w:t>
            </w:r>
            <w:r w:rsidRPr="00DA1657">
              <w:rPr>
                <w:rFonts w:ascii="Times New Roman" w:hAnsi="Times New Roman"/>
              </w:rPr>
              <w:lastRenderedPageBreak/>
              <w:t>(соединение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DA1657" w:rsidRPr="00DA1657" w:rsidRDefault="00DA1657" w:rsidP="00DA1657">
            <w:pPr>
              <w:pStyle w:val="a7"/>
              <w:rPr>
                <w:rFonts w:ascii="Times New Roman" w:hAnsi="Times New Roman"/>
              </w:rPr>
            </w:pPr>
          </w:p>
          <w:p w:rsidR="00285FDE" w:rsidRPr="00DA1657" w:rsidRDefault="00285FDE" w:rsidP="00DA1657">
            <w:pPr>
              <w:rPr>
                <w:rFonts w:ascii="Times New Roman" w:hAnsi="Times New Roman" w:cs="Times New Roman"/>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rPr>
                <w:rFonts w:ascii="Times New Roman" w:hAnsi="Times New Roman" w:cs="Times New Roman"/>
              </w:rPr>
            </w:pPr>
            <w:r w:rsidRPr="00DA1657">
              <w:rPr>
                <w:rFonts w:ascii="Times New Roman" w:hAnsi="Times New Roman" w:cs="Times New Roman"/>
                <w:b/>
                <w:bCs/>
                <w:color w:val="000000"/>
              </w:rPr>
              <w:lastRenderedPageBreak/>
              <w:t>Знать:</w:t>
            </w:r>
            <w:r w:rsidRPr="00DA1657">
              <w:rPr>
                <w:rFonts w:ascii="Times New Roman" w:eastAsia="Times New Roman" w:hAnsi="Times New Roman" w:cs="Times New Roman"/>
              </w:rPr>
              <w:t xml:space="preserve"> различные виды техники лоскутного шитья. </w:t>
            </w:r>
          </w:p>
          <w:p w:rsidR="00DA1657" w:rsidRPr="00DA1657" w:rsidRDefault="00DA1657" w:rsidP="00DA1657">
            <w:pPr>
              <w:rPr>
                <w:rFonts w:ascii="Times New Roman" w:hAnsi="Times New Roman" w:cs="Times New Roman"/>
                <w:b/>
                <w:color w:val="000000"/>
              </w:rPr>
            </w:pPr>
            <w:r w:rsidRPr="00DA1657">
              <w:rPr>
                <w:rFonts w:ascii="Times New Roman" w:hAnsi="Times New Roman" w:cs="Times New Roman"/>
                <w:b/>
                <w:color w:val="000000"/>
              </w:rPr>
              <w:t>Уметь:</w:t>
            </w:r>
          </w:p>
          <w:p w:rsidR="00285FDE" w:rsidRPr="00DA1657" w:rsidRDefault="00DA1657" w:rsidP="00DA1657">
            <w:pPr>
              <w:rPr>
                <w:rFonts w:ascii="Times New Roman" w:hAnsi="Times New Roman" w:cs="Times New Roman"/>
                <w:b/>
              </w:rPr>
            </w:pPr>
            <w:r w:rsidRPr="00DA1657">
              <w:rPr>
                <w:rFonts w:ascii="Times New Roman" w:eastAsia="Times New Roman" w:hAnsi="Times New Roman" w:cs="Times New Roman"/>
              </w:rPr>
              <w:t xml:space="preserve">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w:t>
            </w:r>
            <w:r w:rsidRPr="00DA1657">
              <w:rPr>
                <w:rFonts w:ascii="Times New Roman" w:eastAsia="Times New Roman" w:hAnsi="Times New Roman" w:cs="Times New Roman"/>
              </w:rPr>
              <w:lastRenderedPageBreak/>
              <w:t>волокнистого состава для создания лоскутного изделия.</w:t>
            </w:r>
            <w:r w:rsidRPr="00DA1657">
              <w:rPr>
                <w:rFonts w:ascii="Times New Roman" w:hAnsi="Times New Roman" w:cs="Times New Roman"/>
              </w:rPr>
              <w:t xml:space="preserve"> </w:t>
            </w:r>
            <w:r w:rsidRPr="00DA1657">
              <w:rPr>
                <w:rFonts w:ascii="Times New Roman" w:eastAsia="Times New Roman" w:hAnsi="Times New Roman" w:cs="Times New Roman"/>
              </w:rPr>
              <w:t>Изготовлять образцы лоскутных узоров. Обсуждать наиболее удачные работы. Находить и представлять информацию об истории лоскутного шитья</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FDE" w:rsidRPr="00DA1657" w:rsidRDefault="00285FDE" w:rsidP="00DA1657">
            <w:pPr>
              <w:rPr>
                <w:rFonts w:ascii="Times New Roman" w:hAnsi="Times New Roman" w:cs="Times New Roman"/>
                <w:b/>
              </w:rPr>
            </w:pPr>
          </w:p>
        </w:tc>
      </w:tr>
      <w:tr w:rsidR="00DA1657"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7" w:rsidRPr="00AB2EA1" w:rsidRDefault="0028556F" w:rsidP="00DA1657">
            <w:pPr>
              <w:jc w:val="center"/>
              <w:rPr>
                <w:rFonts w:ascii="Times New Roman" w:hAnsi="Times New Roman" w:cs="Times New Roman"/>
                <w:sz w:val="24"/>
                <w:szCs w:val="24"/>
              </w:rPr>
            </w:pPr>
            <w:r>
              <w:rPr>
                <w:rFonts w:ascii="Times New Roman" w:hAnsi="Times New Roman" w:cs="Times New Roman"/>
                <w:sz w:val="24"/>
                <w:szCs w:val="24"/>
              </w:rPr>
              <w:lastRenderedPageBreak/>
              <w:t>51</w:t>
            </w:r>
            <w:r w:rsidR="00DA1657">
              <w:rPr>
                <w:rFonts w:ascii="Times New Roman" w:hAnsi="Times New Roman" w:cs="Times New Roman"/>
                <w:sz w:val="24"/>
                <w:szCs w:val="24"/>
              </w:rPr>
              <w:t>-5</w:t>
            </w:r>
            <w:r>
              <w:rPr>
                <w:rFonts w:ascii="Times New Roman" w:hAnsi="Times New Roman" w:cs="Times New Roman"/>
                <w:sz w:val="24"/>
                <w:szCs w:val="24"/>
              </w:rPr>
              <w:t>3</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CE342A" w:rsidRDefault="00DA1657" w:rsidP="00DA1657">
            <w:pPr>
              <w:pStyle w:val="a7"/>
              <w:rPr>
                <w:rFonts w:ascii="Times New Roman" w:hAnsi="Times New Roman"/>
              </w:rPr>
            </w:pPr>
            <w:r w:rsidRPr="00CE342A">
              <w:rPr>
                <w:rFonts w:ascii="Times New Roman" w:hAnsi="Times New Roman"/>
              </w:rPr>
              <w:t>Творческий проект</w:t>
            </w:r>
          </w:p>
          <w:p w:rsidR="00DA1657" w:rsidRPr="00CE342A" w:rsidRDefault="00DA1657" w:rsidP="00DA1657">
            <w:pPr>
              <w:pStyle w:val="Style4"/>
              <w:widowControl/>
              <w:tabs>
                <w:tab w:val="left" w:pos="869"/>
              </w:tabs>
              <w:spacing w:line="240" w:lineRule="auto"/>
              <w:jc w:val="left"/>
              <w:rPr>
                <w:sz w:val="22"/>
                <w:szCs w:val="22"/>
              </w:rPr>
            </w:pPr>
            <w:r w:rsidRPr="00CE342A">
              <w:rPr>
                <w:sz w:val="22"/>
                <w:szCs w:val="22"/>
              </w:rPr>
              <w:t>«Лоскутное изделие для кухни- столовой»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7" w:rsidRDefault="00DA1657" w:rsidP="00DA1657">
            <w:pPr>
              <w:pStyle w:val="Style4"/>
              <w:widowControl/>
              <w:tabs>
                <w:tab w:val="left" w:pos="869"/>
              </w:tabs>
              <w:spacing w:line="240" w:lineRule="auto"/>
              <w:jc w:val="center"/>
              <w:rPr>
                <w:b/>
              </w:rPr>
            </w:pPr>
          </w:p>
          <w:p w:rsidR="00DA1657" w:rsidRPr="00285FDE" w:rsidRDefault="00DA1657" w:rsidP="00DA1657">
            <w:pPr>
              <w:pStyle w:val="Style4"/>
              <w:widowControl/>
              <w:tabs>
                <w:tab w:val="left" w:pos="869"/>
              </w:tabs>
              <w:spacing w:line="240" w:lineRule="auto"/>
              <w:jc w:val="center"/>
            </w:pPr>
            <w:r w:rsidRPr="00285FDE">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rPr>
                <w:rFonts w:ascii="Times New Roman" w:eastAsia="Times New Roman" w:hAnsi="Times New Roman" w:cs="Times New Roman"/>
              </w:rPr>
            </w:pPr>
            <w:r w:rsidRPr="00DA1657">
              <w:rPr>
                <w:rFonts w:ascii="Times New Roman" w:eastAsia="Times New Roman" w:hAnsi="Times New Roman" w:cs="Times New Roman"/>
              </w:rPr>
              <w:t xml:space="preserve">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autoSpaceDE w:val="0"/>
              <w:autoSpaceDN w:val="0"/>
              <w:adjustRightInd w:val="0"/>
              <w:rPr>
                <w:rFonts w:ascii="Times New Roman" w:hAnsi="Times New Roman" w:cs="Times New Roman"/>
              </w:rPr>
            </w:pPr>
            <w:r w:rsidRPr="00DA1657">
              <w:rPr>
                <w:rFonts w:ascii="Times New Roman" w:hAnsi="Times New Roman" w:cs="Times New Roman"/>
                <w:b/>
              </w:rPr>
              <w:t xml:space="preserve">Знать </w:t>
            </w:r>
            <w:r w:rsidRPr="00DA1657">
              <w:rPr>
                <w:rFonts w:ascii="Times New Roman" w:hAnsi="Times New Roman" w:cs="Times New Roman"/>
              </w:rPr>
              <w:t>назначение изделия, свойства ткани для выбора проектируемого изделия</w:t>
            </w:r>
          </w:p>
          <w:p w:rsidR="00DA1657" w:rsidRPr="00DA1657" w:rsidRDefault="00DA1657" w:rsidP="00DA1657">
            <w:pPr>
              <w:rPr>
                <w:rFonts w:ascii="Times New Roman" w:hAnsi="Times New Roman" w:cs="Times New Roman"/>
                <w:b/>
                <w:color w:val="000000"/>
              </w:rPr>
            </w:pPr>
            <w:r w:rsidRPr="00DA1657">
              <w:rPr>
                <w:rFonts w:ascii="Times New Roman" w:hAnsi="Times New Roman" w:cs="Times New Roman"/>
                <w:b/>
                <w:color w:val="000000"/>
              </w:rPr>
              <w:t>Уметь:</w:t>
            </w:r>
          </w:p>
          <w:p w:rsidR="00DA1657" w:rsidRPr="00DA1657" w:rsidRDefault="00DA1657" w:rsidP="00DA1657">
            <w:pPr>
              <w:rPr>
                <w:rFonts w:ascii="Times New Roman" w:eastAsia="Times New Roman" w:hAnsi="Times New Roman" w:cs="Times New Roman"/>
              </w:rPr>
            </w:pPr>
            <w:r w:rsidRPr="00DA1657">
              <w:rPr>
                <w:rFonts w:ascii="Times New Roman" w:eastAsia="Times New Roman" w:hAnsi="Times New Roman" w:cs="Times New Roman"/>
              </w:rPr>
              <w:t xml:space="preserve">Выполнять проект по разделу «Лоскутное изделие для кухни- столовой». Оформлять </w:t>
            </w:r>
            <w:proofErr w:type="spellStart"/>
            <w:r w:rsidRPr="00DA1657">
              <w:rPr>
                <w:rFonts w:ascii="Times New Roman" w:eastAsia="Times New Roman" w:hAnsi="Times New Roman" w:cs="Times New Roman"/>
              </w:rPr>
              <w:t>портфолио</w:t>
            </w:r>
            <w:proofErr w:type="spellEnd"/>
            <w:r w:rsidRPr="00DA1657">
              <w:rPr>
                <w:rFonts w:ascii="Times New Roman" w:eastAsia="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DA1657" w:rsidRDefault="00DA1657" w:rsidP="00DA1657">
            <w:pPr>
              <w:rPr>
                <w:rFonts w:ascii="Times New Roman" w:hAnsi="Times New Roman" w:cs="Times New Roman"/>
                <w:b/>
              </w:rPr>
            </w:pPr>
            <w:r w:rsidRPr="00DA1657">
              <w:rPr>
                <w:rFonts w:ascii="Times New Roman" w:eastAsia="Times New Roman" w:hAnsi="Times New Roman" w:cs="Times New Roman"/>
              </w:rPr>
              <w:t>творческая проектная деятельность</w:t>
            </w:r>
          </w:p>
        </w:tc>
      </w:tr>
      <w:tr w:rsidR="00DA1657"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7" w:rsidRPr="00AB2EA1" w:rsidRDefault="00DA1657" w:rsidP="00DA1657">
            <w:pPr>
              <w:jc w:val="center"/>
              <w:rPr>
                <w:rFonts w:ascii="Times New Roman" w:hAnsi="Times New Roman" w:cs="Times New Roman"/>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Pr="00947827" w:rsidRDefault="00DA1657" w:rsidP="00DA1657">
            <w:pPr>
              <w:pStyle w:val="Style4"/>
              <w:widowControl/>
              <w:tabs>
                <w:tab w:val="left" w:pos="869"/>
              </w:tabs>
              <w:spacing w:line="240" w:lineRule="auto"/>
              <w:jc w:val="left"/>
              <w:rPr>
                <w:b/>
              </w:rPr>
            </w:pPr>
            <w:r w:rsidRPr="00947827">
              <w:rPr>
                <w:b/>
              </w:rPr>
              <w:t>Творческая проектная деятельность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657" w:rsidRPr="00947827" w:rsidRDefault="00DA1657" w:rsidP="00DA1657">
            <w:pPr>
              <w:pStyle w:val="Style4"/>
              <w:widowControl/>
              <w:tabs>
                <w:tab w:val="left" w:pos="869"/>
              </w:tabs>
              <w:spacing w:line="240" w:lineRule="auto"/>
              <w:jc w:val="center"/>
              <w:rPr>
                <w:b/>
              </w:rPr>
            </w:pPr>
            <w:r w:rsidRPr="00947827">
              <w:rPr>
                <w:b/>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Default="00DA1657" w:rsidP="00DA1657">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Default="00DA1657" w:rsidP="00DA1657">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1657" w:rsidRDefault="00DA1657" w:rsidP="00DA1657">
            <w:pPr>
              <w:jc w:val="center"/>
              <w:rPr>
                <w:rFonts w:ascii="Times New Roman" w:hAnsi="Times New Roman" w:cs="Times New Roman"/>
                <w:b/>
                <w:sz w:val="24"/>
                <w:szCs w:val="24"/>
              </w:rPr>
            </w:pPr>
          </w:p>
        </w:tc>
      </w:tr>
      <w:tr w:rsidR="00891562"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AB2EA1" w:rsidRDefault="0028556F" w:rsidP="00891562">
            <w:pPr>
              <w:jc w:val="center"/>
              <w:rPr>
                <w:rFonts w:ascii="Times New Roman" w:hAnsi="Times New Roman" w:cs="Times New Roman"/>
                <w:sz w:val="24"/>
                <w:szCs w:val="24"/>
              </w:rPr>
            </w:pPr>
            <w:r>
              <w:rPr>
                <w:rFonts w:ascii="Times New Roman" w:hAnsi="Times New Roman" w:cs="Times New Roman"/>
                <w:sz w:val="24"/>
                <w:szCs w:val="24"/>
              </w:rPr>
              <w:t>54</w:t>
            </w:r>
            <w:r w:rsidR="00891562">
              <w:rPr>
                <w:rFonts w:ascii="Times New Roman" w:hAnsi="Times New Roman" w:cs="Times New Roman"/>
                <w:sz w:val="24"/>
                <w:szCs w:val="24"/>
              </w:rPr>
              <w:t>-5</w:t>
            </w:r>
            <w:r>
              <w:rPr>
                <w:rFonts w:ascii="Times New Roman" w:hAnsi="Times New Roman" w:cs="Times New Roman"/>
                <w:sz w:val="24"/>
                <w:szCs w:val="24"/>
              </w:rPr>
              <w:t>6</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B6038B" w:rsidRDefault="00891562" w:rsidP="00891562">
            <w:pPr>
              <w:pStyle w:val="Style4"/>
              <w:widowControl/>
              <w:tabs>
                <w:tab w:val="left" w:pos="869"/>
              </w:tabs>
              <w:spacing w:line="240" w:lineRule="auto"/>
              <w:jc w:val="left"/>
              <w:rPr>
                <w:sz w:val="22"/>
                <w:szCs w:val="22"/>
              </w:rPr>
            </w:pPr>
            <w:r w:rsidRPr="00B6038B">
              <w:rPr>
                <w:sz w:val="22"/>
                <w:szCs w:val="22"/>
              </w:rPr>
              <w:t xml:space="preserve">Комплексный творческий проект. Оформление </w:t>
            </w:r>
            <w:proofErr w:type="spellStart"/>
            <w:r w:rsidRPr="00B6038B">
              <w:rPr>
                <w:sz w:val="22"/>
                <w:szCs w:val="22"/>
              </w:rPr>
              <w:t>портфолио</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947827" w:rsidRDefault="00891562" w:rsidP="00891562">
            <w:pPr>
              <w:pStyle w:val="Style4"/>
              <w:widowControl/>
              <w:tabs>
                <w:tab w:val="left" w:pos="869"/>
              </w:tabs>
              <w:spacing w:line="240" w:lineRule="auto"/>
              <w:jc w:val="center"/>
              <w:rPr>
                <w:b/>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891562" w:rsidRDefault="00891562" w:rsidP="00891562">
            <w:pPr>
              <w:rPr>
                <w:rFonts w:ascii="Times New Roman" w:eastAsia="Times New Roman" w:hAnsi="Times New Roman" w:cs="Times New Roman"/>
              </w:rPr>
            </w:pPr>
            <w:r w:rsidRPr="00891562">
              <w:rPr>
                <w:rFonts w:ascii="Times New Roman" w:eastAsia="Times New Roman" w:hAnsi="Times New Roman" w:cs="Times New Roman"/>
              </w:rPr>
              <w:t xml:space="preserve">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891562" w:rsidRDefault="00891562" w:rsidP="00891562">
            <w:pPr>
              <w:rPr>
                <w:rFonts w:ascii="Times New Roman" w:hAnsi="Times New Roman" w:cs="Times New Roman"/>
                <w:b/>
                <w:color w:val="000000"/>
              </w:rPr>
            </w:pPr>
            <w:r w:rsidRPr="00891562">
              <w:rPr>
                <w:rFonts w:ascii="Times New Roman" w:hAnsi="Times New Roman" w:cs="Times New Roman"/>
                <w:b/>
                <w:color w:val="000000"/>
              </w:rPr>
              <w:t>Уметь:</w:t>
            </w:r>
          </w:p>
          <w:p w:rsidR="00891562" w:rsidRPr="00891562" w:rsidRDefault="00891562" w:rsidP="00891562">
            <w:pPr>
              <w:rPr>
                <w:rFonts w:ascii="Times New Roman" w:eastAsia="Times New Roman" w:hAnsi="Times New Roman" w:cs="Times New Roman"/>
              </w:rPr>
            </w:pPr>
            <w:r w:rsidRPr="00891562">
              <w:rPr>
                <w:rFonts w:ascii="Times New Roman" w:eastAsia="Times New Roman" w:hAnsi="Times New Roman" w:cs="Times New Roman"/>
              </w:rPr>
              <w:t xml:space="preserve">Выполнять комплексный творческий проект по выбранной теме.  Оформлять </w:t>
            </w:r>
            <w:proofErr w:type="spellStart"/>
            <w:r w:rsidRPr="00891562">
              <w:rPr>
                <w:rFonts w:ascii="Times New Roman" w:eastAsia="Times New Roman" w:hAnsi="Times New Roman" w:cs="Times New Roman"/>
              </w:rPr>
              <w:t>портфолио</w:t>
            </w:r>
            <w:proofErr w:type="spellEnd"/>
            <w:r w:rsidRPr="00891562">
              <w:rPr>
                <w:rFonts w:ascii="Times New Roman" w:eastAsia="Times New Roman" w:hAnsi="Times New Roman" w:cs="Times New Roman"/>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r w:rsidRPr="008239BB">
              <w:rPr>
                <w:rFonts w:ascii="Times New Roman" w:eastAsia="Times New Roman" w:hAnsi="Times New Roman" w:cs="Times New Roman"/>
              </w:rPr>
              <w:t>творческая проектная деятельность</w:t>
            </w:r>
          </w:p>
        </w:tc>
      </w:tr>
      <w:tr w:rsidR="00891562"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AB2EA1" w:rsidRDefault="00891562" w:rsidP="00891562">
            <w:pPr>
              <w:jc w:val="center"/>
              <w:rPr>
                <w:rFonts w:ascii="Times New Roman" w:hAnsi="Times New Roman" w:cs="Times New Roman"/>
                <w:sz w:val="24"/>
                <w:szCs w:val="24"/>
              </w:rPr>
            </w:pPr>
            <w:r>
              <w:rPr>
                <w:rFonts w:ascii="Times New Roman" w:hAnsi="Times New Roman" w:cs="Times New Roman"/>
                <w:sz w:val="24"/>
                <w:szCs w:val="24"/>
              </w:rPr>
              <w:t>5</w:t>
            </w:r>
            <w:r w:rsidR="0028556F">
              <w:rPr>
                <w:rFonts w:ascii="Times New Roman" w:hAnsi="Times New Roman" w:cs="Times New Roman"/>
                <w:sz w:val="24"/>
                <w:szCs w:val="24"/>
              </w:rPr>
              <w:t>7</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B6038B" w:rsidRDefault="00891562" w:rsidP="00891562">
            <w:pPr>
              <w:pStyle w:val="Style4"/>
              <w:widowControl/>
              <w:tabs>
                <w:tab w:val="left" w:pos="869"/>
              </w:tabs>
              <w:spacing w:line="240" w:lineRule="auto"/>
              <w:jc w:val="left"/>
            </w:pPr>
            <w:r w:rsidRPr="00B6038B">
              <w:t>Защита проекта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7019F1" w:rsidRDefault="00891562" w:rsidP="00891562">
            <w:pPr>
              <w:pStyle w:val="Style4"/>
              <w:widowControl/>
              <w:tabs>
                <w:tab w:val="left" w:pos="869"/>
              </w:tabs>
              <w:spacing w:line="240" w:lineRule="auto"/>
              <w:jc w:val="center"/>
              <w:rPr>
                <w:b/>
                <w:sz w:val="22"/>
                <w:szCs w:val="22"/>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084E53" w:rsidRDefault="00891562" w:rsidP="00084E53">
            <w:pPr>
              <w:rPr>
                <w:rFonts w:ascii="Times New Roman" w:hAnsi="Times New Roman" w:cs="Times New Roman"/>
                <w:b/>
                <w:sz w:val="24"/>
                <w:szCs w:val="24"/>
              </w:rPr>
            </w:pPr>
            <w:r w:rsidRPr="00084E53">
              <w:rPr>
                <w:rFonts w:ascii="Times New Roman" w:hAnsi="Times New Roman" w:cs="Times New Roman"/>
              </w:rPr>
              <w:t>Защита проекта</w:t>
            </w:r>
          </w:p>
        </w:tc>
      </w:tr>
      <w:tr w:rsidR="00891562"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AB2EA1" w:rsidRDefault="0028556F" w:rsidP="00891562">
            <w:pPr>
              <w:jc w:val="center"/>
              <w:rPr>
                <w:rFonts w:ascii="Times New Roman" w:hAnsi="Times New Roman" w:cs="Times New Roman"/>
                <w:sz w:val="24"/>
                <w:szCs w:val="24"/>
              </w:rPr>
            </w:pPr>
            <w:r>
              <w:rPr>
                <w:rFonts w:ascii="Times New Roman" w:hAnsi="Times New Roman" w:cs="Times New Roman"/>
                <w:sz w:val="24"/>
                <w:szCs w:val="24"/>
              </w:rPr>
              <w:t>58</w:t>
            </w:r>
            <w:r w:rsidR="00897BDF" w:rsidRPr="00285FDE">
              <w:rPr>
                <w:rFonts w:ascii="Times New Roman" w:hAnsi="Times New Roman" w:cs="Times New Roman"/>
                <w:sz w:val="24"/>
                <w:szCs w:val="24"/>
              </w:rPr>
              <w:t>-</w:t>
            </w:r>
            <w:r>
              <w:rPr>
                <w:rFonts w:ascii="Times New Roman" w:hAnsi="Times New Roman" w:cs="Times New Roman"/>
                <w:sz w:val="24"/>
                <w:szCs w:val="24"/>
              </w:rPr>
              <w:t>68</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947827" w:rsidRDefault="00891562" w:rsidP="00891562">
            <w:pPr>
              <w:pStyle w:val="Style4"/>
              <w:widowControl/>
              <w:tabs>
                <w:tab w:val="left" w:pos="869"/>
              </w:tabs>
              <w:spacing w:line="240" w:lineRule="auto"/>
              <w:jc w:val="left"/>
              <w:rPr>
                <w:b/>
              </w:rPr>
            </w:pPr>
            <w:r w:rsidRPr="00947827">
              <w:rPr>
                <w:b/>
              </w:rPr>
              <w:t>Растениеводство</w:t>
            </w:r>
            <w:proofErr w:type="gramStart"/>
            <w:r w:rsidRPr="00947827">
              <w:rPr>
                <w:b/>
              </w:rPr>
              <w:t>.</w:t>
            </w:r>
            <w:proofErr w:type="gramEnd"/>
            <w:r w:rsidRPr="00947827">
              <w:rPr>
                <w:b/>
              </w:rPr>
              <w:t xml:space="preserve"> (</w:t>
            </w:r>
            <w:proofErr w:type="gramStart"/>
            <w:r w:rsidRPr="00947827">
              <w:rPr>
                <w:b/>
              </w:rPr>
              <w:t>в</w:t>
            </w:r>
            <w:proofErr w:type="gramEnd"/>
            <w:r w:rsidRPr="00947827">
              <w:rPr>
                <w:b/>
              </w:rPr>
              <w:t>есенние работы)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947827" w:rsidRDefault="00891562" w:rsidP="00891562">
            <w:pPr>
              <w:pStyle w:val="Style4"/>
              <w:widowControl/>
              <w:tabs>
                <w:tab w:val="left" w:pos="869"/>
              </w:tabs>
              <w:spacing w:line="240" w:lineRule="auto"/>
              <w:jc w:val="center"/>
              <w:rPr>
                <w:b/>
              </w:rPr>
            </w:pPr>
            <w:r w:rsidRPr="00947827">
              <w:rPr>
                <w:b/>
              </w:rPr>
              <w:t>1</w:t>
            </w:r>
            <w:r w:rsidR="0028556F">
              <w:rPr>
                <w:b/>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BDF" w:rsidRPr="00084E53" w:rsidRDefault="00897BDF" w:rsidP="00084E53">
            <w:pPr>
              <w:spacing w:line="0" w:lineRule="atLeast"/>
              <w:rPr>
                <w:rFonts w:ascii="Times New Roman" w:hAnsi="Times New Roman" w:cs="Times New Roman"/>
                <w:bCs/>
              </w:rPr>
            </w:pPr>
            <w:r w:rsidRPr="00084E53">
              <w:rPr>
                <w:rFonts w:ascii="Times New Roman" w:hAnsi="Times New Roman" w:cs="Times New Roman"/>
                <w:bCs/>
              </w:rPr>
              <w:t xml:space="preserve">Планирование весенних работ на пришкольном  участке и в личном подсобном хозяйстве, выбор культур, планирование и их размещение на участке с </w:t>
            </w:r>
            <w:r w:rsidRPr="00084E53">
              <w:rPr>
                <w:rFonts w:ascii="Times New Roman" w:hAnsi="Times New Roman" w:cs="Times New Roman"/>
                <w:bCs/>
              </w:rPr>
              <w:lastRenderedPageBreak/>
              <w:t>учетом севооборота, выбор технологии, инструментов, орудий и выполнение основных технологических приемы выращивания ра</w:t>
            </w:r>
            <w:r w:rsidR="00084E53" w:rsidRPr="00084E53">
              <w:rPr>
                <w:rFonts w:ascii="Times New Roman" w:hAnsi="Times New Roman" w:cs="Times New Roman"/>
                <w:bCs/>
              </w:rPr>
              <w:t xml:space="preserve">стений </w:t>
            </w:r>
            <w:r w:rsidRPr="00084E53">
              <w:rPr>
                <w:rFonts w:ascii="Times New Roman" w:hAnsi="Times New Roman" w:cs="Times New Roman"/>
                <w:bCs/>
              </w:rPr>
              <w:t>с учетом правил безопасного труда и охран</w:t>
            </w:r>
            <w:r w:rsidR="00084E53" w:rsidRPr="00084E53">
              <w:rPr>
                <w:rFonts w:ascii="Times New Roman" w:hAnsi="Times New Roman" w:cs="Times New Roman"/>
                <w:bCs/>
              </w:rPr>
              <w:t xml:space="preserve">ы окружающей среды. </w:t>
            </w:r>
            <w:r w:rsidRPr="00084E53">
              <w:rPr>
                <w:rFonts w:ascii="Times New Roman" w:hAnsi="Times New Roman" w:cs="Times New Roman"/>
                <w:bCs/>
              </w:rPr>
              <w:t>Сроки посева культур, характеристика высаживаемых растений, приемы ухаживания за растениями, порядок выполнения.</w:t>
            </w:r>
          </w:p>
          <w:p w:rsidR="00897BDF" w:rsidRPr="00084E53" w:rsidRDefault="00897BDF" w:rsidP="00084E53">
            <w:pPr>
              <w:spacing w:line="0" w:lineRule="atLeast"/>
              <w:rPr>
                <w:rFonts w:ascii="Times New Roman" w:hAnsi="Times New Roman" w:cs="Times New Roman"/>
                <w:bCs/>
              </w:rPr>
            </w:pPr>
            <w:r w:rsidRPr="00084E53">
              <w:rPr>
                <w:rFonts w:ascii="Times New Roman" w:hAnsi="Times New Roman" w:cs="Times New Roman"/>
                <w:bCs/>
              </w:rPr>
              <w:t>Правила ухода за цветочно-декоративными растениями, их биологические особенности</w:t>
            </w:r>
          </w:p>
          <w:p w:rsidR="00897BDF" w:rsidRPr="00084E53" w:rsidRDefault="00897BDF" w:rsidP="00084E53">
            <w:pPr>
              <w:spacing w:line="0" w:lineRule="atLeast"/>
              <w:rPr>
                <w:rFonts w:ascii="Times New Roman" w:hAnsi="Times New Roman" w:cs="Times New Roman"/>
                <w:bCs/>
              </w:rPr>
            </w:pPr>
            <w:r w:rsidRPr="00084E53">
              <w:rPr>
                <w:rFonts w:ascii="Times New Roman" w:hAnsi="Times New Roman" w:cs="Times New Roman"/>
                <w:bCs/>
              </w:rPr>
              <w:t>Особенности ухода за растениями</w:t>
            </w:r>
          </w:p>
          <w:p w:rsidR="00891562" w:rsidRPr="00084E53" w:rsidRDefault="00897BDF" w:rsidP="00084E53">
            <w:pPr>
              <w:rPr>
                <w:rFonts w:ascii="Times New Roman" w:hAnsi="Times New Roman" w:cs="Times New Roman"/>
                <w:b/>
              </w:rPr>
            </w:pPr>
            <w:r w:rsidRPr="00084E53">
              <w:rPr>
                <w:rFonts w:ascii="Times New Roman" w:hAnsi="Times New Roman" w:cs="Times New Roman"/>
                <w:bCs/>
              </w:rPr>
              <w:t>Особенности ухода за овощными культурами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E53" w:rsidRPr="00084E53" w:rsidRDefault="00084E53" w:rsidP="00084E53">
            <w:pPr>
              <w:rPr>
                <w:rFonts w:ascii="Times New Roman" w:hAnsi="Times New Roman"/>
                <w:bCs/>
                <w:kern w:val="24"/>
              </w:rPr>
            </w:pPr>
            <w:r w:rsidRPr="00084E53">
              <w:rPr>
                <w:rFonts w:ascii="Times New Roman" w:hAnsi="Times New Roman"/>
                <w:bCs/>
                <w:kern w:val="24"/>
              </w:rPr>
              <w:lastRenderedPageBreak/>
              <w:t>Знать:</w:t>
            </w:r>
          </w:p>
          <w:p w:rsidR="00084E53" w:rsidRPr="00084E53" w:rsidRDefault="00084E53" w:rsidP="00084E53">
            <w:pPr>
              <w:rPr>
                <w:rFonts w:ascii="Times New Roman" w:hAnsi="Times New Roman"/>
                <w:bCs/>
                <w:kern w:val="24"/>
              </w:rPr>
            </w:pPr>
            <w:r w:rsidRPr="00084E53">
              <w:rPr>
                <w:rFonts w:ascii="Times New Roman" w:hAnsi="Times New Roman"/>
                <w:bCs/>
                <w:kern w:val="24"/>
              </w:rPr>
              <w:t>- ТБ при работе на пришкольном участке.</w:t>
            </w:r>
          </w:p>
          <w:p w:rsidR="00084E53" w:rsidRPr="00084E53" w:rsidRDefault="00084E53" w:rsidP="00084E53">
            <w:pPr>
              <w:rPr>
                <w:rFonts w:ascii="Times New Roman" w:hAnsi="Times New Roman"/>
                <w:bCs/>
                <w:kern w:val="24"/>
              </w:rPr>
            </w:pPr>
          </w:p>
          <w:p w:rsidR="00084E53" w:rsidRPr="00084E53" w:rsidRDefault="00084E53" w:rsidP="00084E53">
            <w:pPr>
              <w:rPr>
                <w:rFonts w:ascii="Times New Roman" w:hAnsi="Times New Roman" w:cs="Times New Roman"/>
              </w:rPr>
            </w:pPr>
            <w:r w:rsidRPr="00084E53">
              <w:rPr>
                <w:rFonts w:ascii="Times New Roman" w:hAnsi="Times New Roman"/>
                <w:bCs/>
                <w:kern w:val="24"/>
              </w:rPr>
              <w:t xml:space="preserve">Уметь делать разметку делянок под посев холодостойких культур. Проводить культивацию и прополку почвы. Работать с сельскохозяйственным </w:t>
            </w:r>
            <w:proofErr w:type="spellStart"/>
            <w:r w:rsidRPr="00084E53">
              <w:rPr>
                <w:rFonts w:ascii="Times New Roman" w:hAnsi="Times New Roman"/>
                <w:bCs/>
                <w:kern w:val="24"/>
              </w:rPr>
              <w:t>инвентарём</w:t>
            </w:r>
            <w:r w:rsidRPr="00084E53">
              <w:rPr>
                <w:rFonts w:ascii="Times New Roman" w:hAnsi="Times New Roman" w:cs="Times New Roman"/>
              </w:rPr>
              <w:t>-технология</w:t>
            </w:r>
            <w:proofErr w:type="spellEnd"/>
            <w:r w:rsidRPr="00084E53">
              <w:rPr>
                <w:rFonts w:ascii="Times New Roman" w:hAnsi="Times New Roman" w:cs="Times New Roman"/>
              </w:rPr>
              <w:t xml:space="preserve"> выращивания луковичных растений;</w:t>
            </w:r>
          </w:p>
          <w:p w:rsidR="00084E53" w:rsidRPr="00084E53" w:rsidRDefault="00084E53" w:rsidP="00084E53">
            <w:pPr>
              <w:rPr>
                <w:rFonts w:ascii="Times New Roman" w:hAnsi="Times New Roman" w:cs="Times New Roman"/>
              </w:rPr>
            </w:pPr>
            <w:r w:rsidRPr="00084E53">
              <w:rPr>
                <w:rFonts w:ascii="Times New Roman" w:hAnsi="Times New Roman" w:cs="Times New Roman"/>
              </w:rPr>
              <w:t>-</w:t>
            </w:r>
            <w:proofErr w:type="gramStart"/>
            <w:r w:rsidRPr="00084E53">
              <w:rPr>
                <w:rFonts w:ascii="Times New Roman" w:hAnsi="Times New Roman" w:cs="Times New Roman"/>
              </w:rPr>
              <w:t>профессии</w:t>
            </w:r>
            <w:proofErr w:type="gramEnd"/>
            <w:r w:rsidRPr="00084E53">
              <w:rPr>
                <w:rFonts w:ascii="Times New Roman" w:hAnsi="Times New Roman" w:cs="Times New Roman"/>
              </w:rPr>
              <w:t xml:space="preserve"> связанные с выращиванием овощей и цветов;</w:t>
            </w:r>
          </w:p>
          <w:p w:rsidR="00891562" w:rsidRPr="00084E53" w:rsidRDefault="00891562" w:rsidP="00084E53">
            <w:pPr>
              <w:rPr>
                <w:rFonts w:ascii="Times New Roman" w:hAnsi="Times New Roman" w:cs="Times New Roman"/>
                <w:b/>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084E53" w:rsidP="00891562">
            <w:pPr>
              <w:jc w:val="center"/>
              <w:rPr>
                <w:rFonts w:ascii="Times New Roman" w:hAnsi="Times New Roman" w:cs="Times New Roman"/>
                <w:b/>
                <w:sz w:val="24"/>
                <w:szCs w:val="24"/>
              </w:rPr>
            </w:pPr>
            <w:r w:rsidRPr="00DA1657">
              <w:rPr>
                <w:rFonts w:ascii="Times New Roman" w:hAnsi="Times New Roman" w:cs="Times New Roman"/>
              </w:rPr>
              <w:lastRenderedPageBreak/>
              <w:t>Практическая работа</w:t>
            </w:r>
          </w:p>
        </w:tc>
      </w:tr>
      <w:tr w:rsidR="00891562" w:rsidTr="00832867">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Pr="00285FDE" w:rsidRDefault="00891562" w:rsidP="00891562">
            <w:pPr>
              <w:jc w:val="center"/>
              <w:rPr>
                <w:rFonts w:ascii="Times New Roman" w:hAnsi="Times New Roman" w:cs="Times New Roman"/>
                <w:sz w:val="24"/>
                <w:szCs w:val="24"/>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Pr="00F86AFB" w:rsidRDefault="007B5C18" w:rsidP="00891562">
            <w:pPr>
              <w:pStyle w:val="Style4"/>
              <w:widowControl/>
              <w:tabs>
                <w:tab w:val="left" w:pos="869"/>
              </w:tabs>
              <w:spacing w:line="240" w:lineRule="auto"/>
              <w:jc w:val="left"/>
              <w:rPr>
                <w:sz w:val="22"/>
                <w:szCs w:val="22"/>
              </w:rPr>
            </w:pPr>
            <w:r>
              <w:rPr>
                <w:sz w:val="22"/>
                <w:szCs w:val="22"/>
              </w:rPr>
              <w:t>ИТОГО: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562" w:rsidRDefault="0028556F" w:rsidP="00891562">
            <w:pPr>
              <w:pStyle w:val="Style4"/>
              <w:widowControl/>
              <w:tabs>
                <w:tab w:val="left" w:pos="869"/>
              </w:tabs>
              <w:spacing w:line="240" w:lineRule="auto"/>
              <w:jc w:val="center"/>
              <w:rPr>
                <w:b/>
              </w:rPr>
            </w:pPr>
            <w:r>
              <w:rPr>
                <w:b/>
              </w:rPr>
              <w:t>68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562" w:rsidRDefault="00891562" w:rsidP="00891562">
            <w:pPr>
              <w:jc w:val="center"/>
              <w:rPr>
                <w:rFonts w:ascii="Times New Roman" w:hAnsi="Times New Roman" w:cs="Times New Roman"/>
                <w:b/>
                <w:sz w:val="24"/>
                <w:szCs w:val="24"/>
              </w:rPr>
            </w:pPr>
          </w:p>
        </w:tc>
      </w:tr>
    </w:tbl>
    <w:p w:rsidR="00776FD8" w:rsidRDefault="00776FD8"/>
    <w:p w:rsidR="00776FD8" w:rsidRDefault="00776FD8"/>
    <w:p w:rsidR="0078248B" w:rsidRDefault="0078248B" w:rsidP="0078248B">
      <w:pPr>
        <w:pStyle w:val="1"/>
        <w:jc w:val="center"/>
      </w:pPr>
    </w:p>
    <w:p w:rsidR="0078248B" w:rsidRDefault="0078248B" w:rsidP="0078248B">
      <w:pPr>
        <w:pStyle w:val="1"/>
        <w:jc w:val="center"/>
      </w:pPr>
    </w:p>
    <w:p w:rsidR="0078248B" w:rsidRDefault="0078248B" w:rsidP="0078248B">
      <w:pPr>
        <w:pStyle w:val="1"/>
        <w:jc w:val="center"/>
      </w:pPr>
    </w:p>
    <w:p w:rsidR="0078248B" w:rsidRDefault="0078248B" w:rsidP="0078248B">
      <w:pPr>
        <w:pStyle w:val="1"/>
        <w:jc w:val="center"/>
      </w:pPr>
    </w:p>
    <w:p w:rsidR="0078248B" w:rsidRDefault="0078248B" w:rsidP="0078248B">
      <w:pPr>
        <w:pStyle w:val="1"/>
        <w:jc w:val="center"/>
      </w:pPr>
    </w:p>
    <w:p w:rsidR="0078248B" w:rsidRDefault="0078248B" w:rsidP="0078248B">
      <w:pPr>
        <w:pStyle w:val="1"/>
        <w:spacing w:before="0"/>
        <w:jc w:val="center"/>
        <w:rPr>
          <w:rFonts w:ascii="Times New Roman" w:hAnsi="Times New Roman" w:cs="Times New Roman"/>
          <w:sz w:val="22"/>
          <w:szCs w:val="22"/>
        </w:rPr>
      </w:pPr>
    </w:p>
    <w:tbl>
      <w:tblPr>
        <w:tblpPr w:leftFromText="180" w:rightFromText="180" w:vertAnchor="page" w:horzAnchor="margin" w:tblpY="2326"/>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34"/>
        <w:gridCol w:w="3752"/>
        <w:gridCol w:w="1616"/>
        <w:gridCol w:w="1815"/>
        <w:gridCol w:w="2350"/>
        <w:gridCol w:w="2084"/>
        <w:gridCol w:w="2089"/>
      </w:tblGrid>
      <w:tr w:rsidR="0078248B" w:rsidRPr="0078248B" w:rsidTr="0078248B">
        <w:trPr>
          <w:trHeight w:val="775"/>
        </w:trPr>
        <w:tc>
          <w:tcPr>
            <w:tcW w:w="534" w:type="dxa"/>
            <w:vAlign w:val="center"/>
          </w:tcPr>
          <w:p w:rsidR="0078248B" w:rsidRPr="0078248B" w:rsidRDefault="0078248B" w:rsidP="0078248B">
            <w:pPr>
              <w:pStyle w:val="a7"/>
              <w:ind w:firstLine="84"/>
              <w:rPr>
                <w:rFonts w:ascii="Times New Roman" w:hAnsi="Times New Roman"/>
              </w:rPr>
            </w:pPr>
            <w:r w:rsidRPr="0078248B">
              <w:rPr>
                <w:rFonts w:ascii="Times New Roman" w:hAnsi="Times New Roman"/>
              </w:rPr>
              <w:lastRenderedPageBreak/>
              <w:t xml:space="preserve">№ </w:t>
            </w:r>
            <w:proofErr w:type="spellStart"/>
            <w:r w:rsidRPr="0078248B">
              <w:rPr>
                <w:rFonts w:ascii="Times New Roman" w:hAnsi="Times New Roman"/>
              </w:rPr>
              <w:t>п</w:t>
            </w:r>
            <w:proofErr w:type="gramStart"/>
            <w:r w:rsidRPr="0078248B">
              <w:rPr>
                <w:rFonts w:ascii="Times New Roman" w:hAnsi="Times New Roman"/>
              </w:rPr>
              <w:t>.п</w:t>
            </w:r>
            <w:proofErr w:type="spellEnd"/>
            <w:proofErr w:type="gramEnd"/>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оценки</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Знание учебного материала</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Точность обработки изделия</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Норма времени выполнения</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Правильность выполнения трудовых приемов</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Организация рабочего времени</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Соблюдение правил дисциплины и </w:t>
            </w:r>
            <w:proofErr w:type="gramStart"/>
            <w:r w:rsidRPr="0078248B">
              <w:rPr>
                <w:rFonts w:ascii="Times New Roman" w:hAnsi="Times New Roman"/>
              </w:rPr>
              <w:t>т/б</w:t>
            </w:r>
            <w:proofErr w:type="gramEnd"/>
          </w:p>
        </w:tc>
      </w:tr>
      <w:tr w:rsidR="0078248B" w:rsidRPr="0078248B" w:rsidTr="0078248B">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1</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2</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3</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4</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5</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6</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7</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8</w:t>
            </w:r>
          </w:p>
        </w:tc>
      </w:tr>
      <w:tr w:rsidR="0078248B" w:rsidRPr="0078248B" w:rsidTr="0078248B">
        <w:trPr>
          <w:trHeight w:val="1594"/>
        </w:trPr>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1</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«5»</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Ответы отличаются глубокими знанием учебного материала, свидетельствуют о способности самостоятельно находить причинно-следственные зависимости и связь с практикой</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Точность размеров изделия лежит в пределах 1/3 допуска</w:t>
            </w:r>
          </w:p>
        </w:tc>
        <w:tc>
          <w:tcPr>
            <w:tcW w:w="1815" w:type="dxa"/>
            <w:vAlign w:val="center"/>
          </w:tcPr>
          <w:p w:rsidR="0078248B" w:rsidRPr="0078248B" w:rsidRDefault="0078248B" w:rsidP="0078248B">
            <w:pPr>
              <w:pStyle w:val="a7"/>
              <w:rPr>
                <w:rFonts w:ascii="Times New Roman" w:hAnsi="Times New Roman"/>
                <w:i/>
              </w:rPr>
            </w:pPr>
            <w:proofErr w:type="gramStart"/>
            <w:r w:rsidRPr="0078248B">
              <w:rPr>
                <w:rFonts w:ascii="Times New Roman" w:hAnsi="Times New Roman"/>
                <w:i/>
              </w:rPr>
              <w:t>Норма времени меньше или равна установленной</w:t>
            </w:r>
            <w:proofErr w:type="gramEnd"/>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Абсолютная правильность выполнения трудовых операций</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Учащийся показал грамотное соблюдение правил организации рабочего места</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Нарушений дисциплины и правил </w:t>
            </w:r>
            <w:proofErr w:type="gramStart"/>
            <w:r w:rsidRPr="0078248B">
              <w:rPr>
                <w:rFonts w:ascii="Times New Roman" w:hAnsi="Times New Roman"/>
              </w:rPr>
              <w:t>т/б</w:t>
            </w:r>
            <w:proofErr w:type="gramEnd"/>
            <w:r w:rsidRPr="0078248B">
              <w:rPr>
                <w:rFonts w:ascii="Times New Roman" w:hAnsi="Times New Roman"/>
              </w:rPr>
              <w:t xml:space="preserve"> в процессе занятия учителем замечено не было</w:t>
            </w:r>
          </w:p>
        </w:tc>
      </w:tr>
      <w:tr w:rsidR="0078248B" w:rsidRPr="0078248B" w:rsidTr="0078248B">
        <w:trPr>
          <w:trHeight w:val="1700"/>
        </w:trPr>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2</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«4»</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Точность размеров изделия лежит в пределах ½  поля допуска</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Норма времени превышает установленного на 10-15 %</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Имеют место отдельные случаи неправильного выполнения трудовых приемов, которые после замечания учителя не повторяются</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Имели место отдельные случаи нарушения правил организации рабочего места, которое после замечания учителя не повторяются</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Имели место отдельные случаи нарушения дисциплины и </w:t>
            </w:r>
            <w:proofErr w:type="gramStart"/>
            <w:r w:rsidRPr="0078248B">
              <w:rPr>
                <w:rFonts w:ascii="Times New Roman" w:hAnsi="Times New Roman"/>
              </w:rPr>
              <w:t>т/б</w:t>
            </w:r>
            <w:proofErr w:type="gramEnd"/>
            <w:r w:rsidRPr="0078248B">
              <w:rPr>
                <w:rFonts w:ascii="Times New Roman" w:hAnsi="Times New Roman"/>
              </w:rPr>
              <w:t>, которые после замечания учителя не повторяются</w:t>
            </w:r>
          </w:p>
        </w:tc>
      </w:tr>
      <w:tr w:rsidR="0078248B" w:rsidRPr="0078248B" w:rsidTr="0078248B">
        <w:trPr>
          <w:trHeight w:val="1700"/>
        </w:trPr>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3</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«3»</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В ответах допускаются неточности, исправляемые только с помощью учителя, учащиеся не могут сами выделить в учебном материале причинно-следственные связи, связать его с практикой</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Точность размеров изделия лежит в пределах поля допуска</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 xml:space="preserve">Норма времени превышает </w:t>
            </w:r>
            <w:proofErr w:type="gramStart"/>
            <w:r w:rsidRPr="0078248B">
              <w:rPr>
                <w:rFonts w:ascii="Times New Roman" w:hAnsi="Times New Roman"/>
                <w:i/>
              </w:rPr>
              <w:t>установленную</w:t>
            </w:r>
            <w:proofErr w:type="gramEnd"/>
            <w:r w:rsidRPr="0078248B">
              <w:rPr>
                <w:rFonts w:ascii="Times New Roman" w:hAnsi="Times New Roman"/>
                <w:i/>
              </w:rPr>
              <w:t xml:space="preserve"> на 20% и более</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Имеют место случаи неправильного выполнения трудовых приемов, часть из которых после замечания учителя повторяются снова</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Имели место случаи неправильной организации рабочего места, которые после замечания учителя повторяются снова</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Имели место нарушения  дисциплины и правил </w:t>
            </w:r>
            <w:proofErr w:type="gramStart"/>
            <w:r w:rsidRPr="0078248B">
              <w:rPr>
                <w:rFonts w:ascii="Times New Roman" w:hAnsi="Times New Roman"/>
              </w:rPr>
              <w:t>т/б</w:t>
            </w:r>
            <w:proofErr w:type="gramEnd"/>
            <w:r w:rsidRPr="0078248B">
              <w:rPr>
                <w:rFonts w:ascii="Times New Roman" w:hAnsi="Times New Roman"/>
              </w:rPr>
              <w:t>, которые после замечания учителя повторялись снова</w:t>
            </w:r>
          </w:p>
        </w:tc>
      </w:tr>
      <w:tr w:rsidR="0078248B" w:rsidRPr="0078248B" w:rsidTr="0078248B">
        <w:trPr>
          <w:trHeight w:val="1608"/>
        </w:trPr>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4</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«2»</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Ответы свидетельствуют о значительном незнании учебного материала, учащийся не может без учителя найти в нем причинно-следственные связи, относящиеся к классу простейших</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Точность изделия выходит за пределы поля допуска</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Учащийся не справился с заданием в течени</w:t>
            </w:r>
            <w:proofErr w:type="gramStart"/>
            <w:r w:rsidRPr="0078248B">
              <w:rPr>
                <w:rFonts w:ascii="Times New Roman" w:hAnsi="Times New Roman"/>
                <w:i/>
              </w:rPr>
              <w:t>и</w:t>
            </w:r>
            <w:proofErr w:type="gramEnd"/>
            <w:r w:rsidRPr="0078248B">
              <w:rPr>
                <w:rFonts w:ascii="Times New Roman" w:hAnsi="Times New Roman"/>
                <w:i/>
              </w:rPr>
              <w:t xml:space="preserve"> бюджета времени урока</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Почти все трудовые приемы выполняются </w:t>
            </w:r>
            <w:proofErr w:type="gramStart"/>
            <w:r w:rsidRPr="0078248B">
              <w:rPr>
                <w:rFonts w:ascii="Times New Roman" w:hAnsi="Times New Roman"/>
              </w:rPr>
              <w:t>не верно</w:t>
            </w:r>
            <w:proofErr w:type="gramEnd"/>
            <w:r w:rsidRPr="0078248B">
              <w:rPr>
                <w:rFonts w:ascii="Times New Roman" w:hAnsi="Times New Roman"/>
              </w:rPr>
              <w:t xml:space="preserve"> и не исправляются после замечания</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Почти весь урок наблюдались  нарушения правил организации рабочего места</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Имели место многократные случаи нарушения правил </w:t>
            </w:r>
            <w:proofErr w:type="gramStart"/>
            <w:r w:rsidRPr="0078248B">
              <w:rPr>
                <w:rFonts w:ascii="Times New Roman" w:hAnsi="Times New Roman"/>
              </w:rPr>
              <w:t>т/б</w:t>
            </w:r>
            <w:proofErr w:type="gramEnd"/>
            <w:r w:rsidRPr="0078248B">
              <w:rPr>
                <w:rFonts w:ascii="Times New Roman" w:hAnsi="Times New Roman"/>
              </w:rPr>
              <w:t xml:space="preserve"> и дисциплины</w:t>
            </w:r>
          </w:p>
        </w:tc>
      </w:tr>
      <w:tr w:rsidR="0078248B" w:rsidRPr="0078248B" w:rsidTr="0078248B">
        <w:trPr>
          <w:trHeight w:val="1243"/>
        </w:trPr>
        <w:tc>
          <w:tcPr>
            <w:tcW w:w="534" w:type="dxa"/>
            <w:vAlign w:val="center"/>
          </w:tcPr>
          <w:p w:rsidR="0078248B" w:rsidRPr="0078248B" w:rsidRDefault="0078248B" w:rsidP="0078248B">
            <w:pPr>
              <w:pStyle w:val="a7"/>
              <w:rPr>
                <w:rFonts w:ascii="Times New Roman" w:hAnsi="Times New Roman"/>
              </w:rPr>
            </w:pPr>
            <w:r w:rsidRPr="0078248B">
              <w:rPr>
                <w:rFonts w:ascii="Times New Roman" w:hAnsi="Times New Roman"/>
              </w:rPr>
              <w:lastRenderedPageBreak/>
              <w:t>5</w:t>
            </w:r>
          </w:p>
        </w:tc>
        <w:tc>
          <w:tcPr>
            <w:tcW w:w="934" w:type="dxa"/>
            <w:vAlign w:val="center"/>
          </w:tcPr>
          <w:p w:rsidR="0078248B" w:rsidRPr="0078248B" w:rsidRDefault="0078248B" w:rsidP="0078248B">
            <w:pPr>
              <w:pStyle w:val="a7"/>
              <w:rPr>
                <w:rFonts w:ascii="Times New Roman" w:hAnsi="Times New Roman"/>
              </w:rPr>
            </w:pPr>
            <w:r w:rsidRPr="0078248B">
              <w:rPr>
                <w:rFonts w:ascii="Times New Roman" w:hAnsi="Times New Roman"/>
              </w:rPr>
              <w:t>«1»</w:t>
            </w:r>
          </w:p>
        </w:tc>
        <w:tc>
          <w:tcPr>
            <w:tcW w:w="3752" w:type="dxa"/>
            <w:vAlign w:val="center"/>
          </w:tcPr>
          <w:p w:rsidR="0078248B" w:rsidRPr="0078248B" w:rsidRDefault="0078248B" w:rsidP="0078248B">
            <w:pPr>
              <w:pStyle w:val="a7"/>
              <w:rPr>
                <w:rFonts w:ascii="Times New Roman" w:hAnsi="Times New Roman"/>
              </w:rPr>
            </w:pPr>
            <w:r w:rsidRPr="0078248B">
              <w:rPr>
                <w:rFonts w:ascii="Times New Roman" w:hAnsi="Times New Roman"/>
              </w:rPr>
              <w:t>Учащийся абсолютно не знает учебный материал, отказывается от ответа</w:t>
            </w:r>
          </w:p>
        </w:tc>
        <w:tc>
          <w:tcPr>
            <w:tcW w:w="1616"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Учащийся допустил неисправимый брак</w:t>
            </w:r>
          </w:p>
        </w:tc>
        <w:tc>
          <w:tcPr>
            <w:tcW w:w="1815" w:type="dxa"/>
            <w:vAlign w:val="center"/>
          </w:tcPr>
          <w:p w:rsidR="0078248B" w:rsidRPr="0078248B" w:rsidRDefault="0078248B" w:rsidP="0078248B">
            <w:pPr>
              <w:pStyle w:val="a7"/>
              <w:rPr>
                <w:rFonts w:ascii="Times New Roman" w:hAnsi="Times New Roman"/>
                <w:i/>
              </w:rPr>
            </w:pPr>
            <w:r w:rsidRPr="0078248B">
              <w:rPr>
                <w:rFonts w:ascii="Times New Roman" w:hAnsi="Times New Roman"/>
                <w:i/>
              </w:rPr>
              <w:t>Учащийся отказался от выполнения так и не смог к нему приступить</w:t>
            </w:r>
          </w:p>
        </w:tc>
        <w:tc>
          <w:tcPr>
            <w:tcW w:w="2350" w:type="dxa"/>
            <w:vAlign w:val="center"/>
          </w:tcPr>
          <w:p w:rsidR="0078248B" w:rsidRPr="0078248B" w:rsidRDefault="0078248B" w:rsidP="0078248B">
            <w:pPr>
              <w:pStyle w:val="a7"/>
              <w:rPr>
                <w:rFonts w:ascii="Times New Roman" w:hAnsi="Times New Roman"/>
              </w:rPr>
            </w:pPr>
            <w:r w:rsidRPr="0078248B">
              <w:rPr>
                <w:rFonts w:ascii="Times New Roman" w:hAnsi="Times New Roman"/>
              </w:rPr>
              <w:t>Учащийся совершенно не владеет трудовыми приемами</w:t>
            </w:r>
          </w:p>
        </w:tc>
        <w:tc>
          <w:tcPr>
            <w:tcW w:w="2084" w:type="dxa"/>
            <w:vAlign w:val="center"/>
          </w:tcPr>
          <w:p w:rsidR="0078248B" w:rsidRPr="0078248B" w:rsidRDefault="0078248B" w:rsidP="0078248B">
            <w:pPr>
              <w:pStyle w:val="a7"/>
              <w:rPr>
                <w:rFonts w:ascii="Times New Roman" w:hAnsi="Times New Roman"/>
              </w:rPr>
            </w:pPr>
            <w:r w:rsidRPr="0078248B">
              <w:rPr>
                <w:rFonts w:ascii="Times New Roman" w:hAnsi="Times New Roman"/>
              </w:rPr>
              <w:t>Полное незнание правил организации рабочего места</w:t>
            </w:r>
          </w:p>
        </w:tc>
        <w:tc>
          <w:tcPr>
            <w:tcW w:w="2089" w:type="dxa"/>
            <w:vAlign w:val="center"/>
          </w:tcPr>
          <w:p w:rsidR="0078248B" w:rsidRPr="0078248B" w:rsidRDefault="0078248B" w:rsidP="0078248B">
            <w:pPr>
              <w:pStyle w:val="a7"/>
              <w:rPr>
                <w:rFonts w:ascii="Times New Roman" w:hAnsi="Times New Roman"/>
              </w:rPr>
            </w:pPr>
            <w:r w:rsidRPr="0078248B">
              <w:rPr>
                <w:rFonts w:ascii="Times New Roman" w:hAnsi="Times New Roman"/>
              </w:rPr>
              <w:t xml:space="preserve">Имели место нарушения дисциплины и </w:t>
            </w:r>
            <w:proofErr w:type="gramStart"/>
            <w:r w:rsidRPr="0078248B">
              <w:rPr>
                <w:rFonts w:ascii="Times New Roman" w:hAnsi="Times New Roman"/>
              </w:rPr>
              <w:t>т/б</w:t>
            </w:r>
            <w:proofErr w:type="gramEnd"/>
            <w:r w:rsidRPr="0078248B">
              <w:rPr>
                <w:rFonts w:ascii="Times New Roman" w:hAnsi="Times New Roman"/>
              </w:rPr>
              <w:t>, повлекшие за собой травматизм</w:t>
            </w:r>
          </w:p>
        </w:tc>
      </w:tr>
    </w:tbl>
    <w:p w:rsidR="0078248B" w:rsidRPr="0078248B" w:rsidRDefault="0078248B" w:rsidP="0078248B">
      <w:pPr>
        <w:pStyle w:val="1"/>
        <w:spacing w:before="0"/>
        <w:jc w:val="center"/>
        <w:rPr>
          <w:rFonts w:ascii="Times New Roman" w:hAnsi="Times New Roman" w:cs="Times New Roman"/>
          <w:color w:val="auto"/>
          <w:sz w:val="22"/>
          <w:szCs w:val="22"/>
        </w:rPr>
      </w:pPr>
      <w:r w:rsidRPr="0078248B">
        <w:rPr>
          <w:rFonts w:ascii="Times New Roman" w:hAnsi="Times New Roman" w:cs="Times New Roman"/>
          <w:color w:val="auto"/>
          <w:sz w:val="22"/>
          <w:szCs w:val="22"/>
        </w:rPr>
        <w:t>Примерные нормы оценки практической работы</w:t>
      </w:r>
    </w:p>
    <w:p w:rsidR="007A2E78" w:rsidRDefault="0078248B" w:rsidP="007A2E78">
      <w:pPr>
        <w:spacing w:after="0"/>
        <w:rPr>
          <w:rFonts w:ascii="Times New Roman" w:hAnsi="Times New Roman" w:cs="Times New Roman"/>
          <w:b/>
          <w:i/>
          <w:iCs/>
        </w:rPr>
      </w:pPr>
      <w:r w:rsidRPr="0078248B">
        <w:rPr>
          <w:rFonts w:ascii="Times New Roman" w:hAnsi="Times New Roman" w:cs="Times New Roman"/>
          <w:b/>
          <w:i/>
          <w:iCs/>
        </w:rPr>
        <w:t xml:space="preserve"> Организация труда </w:t>
      </w:r>
    </w:p>
    <w:p w:rsidR="0078248B" w:rsidRPr="007A2E78" w:rsidRDefault="0078248B" w:rsidP="007A2E78">
      <w:pPr>
        <w:spacing w:after="0"/>
        <w:rPr>
          <w:rFonts w:ascii="Times New Roman" w:hAnsi="Times New Roman" w:cs="Times New Roman"/>
        </w:rPr>
      </w:pPr>
      <w:r w:rsidRPr="0078248B">
        <w:rPr>
          <w:rFonts w:ascii="Times New Roman" w:hAnsi="Times New Roman" w:cs="Times New Roman"/>
          <w:color w:val="000000"/>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7A2E78"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7A2E78" w:rsidRDefault="0078248B" w:rsidP="007A2E78">
      <w:pPr>
        <w:spacing w:after="0"/>
        <w:rPr>
          <w:rFonts w:ascii="Times New Roman" w:hAnsi="Times New Roman" w:cs="Times New Roman"/>
          <w:b/>
          <w:i/>
          <w:color w:val="000000"/>
        </w:rPr>
      </w:pPr>
      <w:r w:rsidRPr="0078248B">
        <w:rPr>
          <w:rFonts w:ascii="Times New Roman" w:hAnsi="Times New Roman" w:cs="Times New Roman"/>
          <w:b/>
          <w:i/>
          <w:color w:val="000000"/>
        </w:rPr>
        <w:t>Приемы труда</w:t>
      </w:r>
    </w:p>
    <w:p w:rsidR="0078248B" w:rsidRPr="0078248B" w:rsidRDefault="0078248B" w:rsidP="007A2E78">
      <w:pPr>
        <w:spacing w:after="0"/>
        <w:rPr>
          <w:rFonts w:ascii="Times New Roman" w:hAnsi="Times New Roman" w:cs="Times New Roman"/>
          <w:color w:val="000000"/>
        </w:rPr>
      </w:pPr>
      <w:r w:rsidRPr="0078248B">
        <w:rPr>
          <w:rFonts w:ascii="Times New Roman" w:hAnsi="Times New Roman" w:cs="Times New Roman"/>
          <w:b/>
          <w:i/>
          <w:color w:val="000000"/>
        </w:rPr>
        <w:t xml:space="preserve"> </w:t>
      </w:r>
      <w:r w:rsidRPr="0078248B">
        <w:rPr>
          <w:rFonts w:ascii="Times New Roman" w:hAnsi="Times New Roman" w:cs="Times New Roman"/>
          <w:color w:val="000000"/>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 </w:t>
      </w:r>
      <w:r w:rsidRPr="0078248B">
        <w:rPr>
          <w:rFonts w:ascii="Times New Roman" w:hAnsi="Times New Roman" w:cs="Times New Roman"/>
          <w:b/>
          <w:i/>
          <w:color w:val="000000"/>
        </w:rPr>
        <w:t>  Качество изделий (работы)</w:t>
      </w:r>
      <w:r w:rsidR="007A2E78">
        <w:rPr>
          <w:rFonts w:ascii="Times New Roman" w:hAnsi="Times New Roman" w:cs="Times New Roman"/>
          <w:color w:val="000000"/>
        </w:rPr>
        <w:t xml:space="preserve"> </w:t>
      </w:r>
      <w:r w:rsidRPr="0078248B">
        <w:rPr>
          <w:rFonts w:ascii="Times New Roman" w:hAnsi="Times New Roman" w:cs="Times New Roman"/>
          <w:color w:val="000000"/>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«4» ставиться, если изделие  выполнено по чертежу, размеры выдержаны, но качество отделки ниже требуемого.</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Отметка «3»  ставиться, если изделие  выполнено по чертежу с небольшими отклонениями; качество отделки удовлетворительное.</w:t>
      </w:r>
    </w:p>
    <w:p w:rsidR="0078248B" w:rsidRPr="0078248B" w:rsidRDefault="0078248B" w:rsidP="007A2E78">
      <w:pPr>
        <w:spacing w:after="0"/>
        <w:ind w:firstLine="225"/>
        <w:rPr>
          <w:rFonts w:ascii="Times New Roman" w:hAnsi="Times New Roman" w:cs="Times New Roman"/>
          <w:color w:val="000000"/>
        </w:rPr>
      </w:pPr>
      <w:r w:rsidRPr="0078248B">
        <w:rPr>
          <w:rFonts w:ascii="Times New Roman" w:hAnsi="Times New Roman" w:cs="Times New Roman"/>
          <w:color w:val="000000"/>
        </w:rPr>
        <w:t xml:space="preserve">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 </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lastRenderedPageBreak/>
        <w:t xml:space="preserve"> </w:t>
      </w:r>
      <w:r w:rsidRPr="0078248B">
        <w:rPr>
          <w:rFonts w:ascii="Times New Roman" w:hAnsi="Times New Roman" w:cs="Times New Roman"/>
          <w:b/>
          <w:i/>
          <w:color w:val="000000"/>
        </w:rPr>
        <w:t>Норма времени (выработки)</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Отметка «5» ставиться, если задание выполнено в полном объеме и в установленный срок.</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Отметка «4» ставиться, если на выполнение работы затрачено времени больше установленного по норме на 10%.</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Отметка «3»  ставиться, если на выполнение работы затрачено времени больше установленного по норме на 25%.</w:t>
      </w:r>
    </w:p>
    <w:p w:rsidR="0078248B" w:rsidRPr="0078248B" w:rsidRDefault="0078248B" w:rsidP="0078248B">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Отметка «2» ставится, если на выполнение работы затрачено времени против нормы больше чем на 25%.</w:t>
      </w:r>
    </w:p>
    <w:p w:rsidR="0078248B" w:rsidRPr="0078248B" w:rsidRDefault="0078248B" w:rsidP="007A2E78">
      <w:pPr>
        <w:spacing w:after="0"/>
        <w:ind w:firstLine="225"/>
        <w:jc w:val="both"/>
        <w:rPr>
          <w:rFonts w:ascii="Times New Roman" w:hAnsi="Times New Roman" w:cs="Times New Roman"/>
          <w:color w:val="000000"/>
        </w:rPr>
      </w:pPr>
      <w:r w:rsidRPr="0078248B">
        <w:rPr>
          <w:rFonts w:ascii="Times New Roman" w:hAnsi="Times New Roman" w:cs="Times New Roman"/>
          <w:color w:val="000000"/>
        </w:rPr>
        <w:t>  </w:t>
      </w:r>
      <w:r w:rsidRPr="0078248B">
        <w:rPr>
          <w:rFonts w:ascii="Times New Roman" w:hAnsi="Times New Roman" w:cs="Times New Roman"/>
          <w:b/>
          <w:bCs/>
          <w:i/>
          <w:iCs/>
          <w:color w:val="000000"/>
        </w:rPr>
        <w:t>По материалам журналов «Школа и производство» № 3 /1998; № 7 /2000.</w:t>
      </w:r>
    </w:p>
    <w:p w:rsidR="0078248B" w:rsidRPr="0078248B" w:rsidRDefault="0078248B" w:rsidP="007A2E78">
      <w:pPr>
        <w:spacing w:after="0"/>
        <w:jc w:val="center"/>
        <w:rPr>
          <w:rFonts w:ascii="Times New Roman" w:hAnsi="Times New Roman" w:cs="Times New Roman"/>
          <w:b/>
        </w:rPr>
      </w:pPr>
      <w:r w:rsidRPr="0078248B">
        <w:rPr>
          <w:rFonts w:ascii="Times New Roman" w:hAnsi="Times New Roman" w:cs="Times New Roman"/>
          <w:b/>
        </w:rPr>
        <w:t>КРИТЕРИИ ОЦЕНКИ ТВОРЧЕСКОГО ПРОЕКТА УЧАЩИХСЯ</w:t>
      </w: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1134"/>
        <w:gridCol w:w="805"/>
        <w:gridCol w:w="900"/>
        <w:gridCol w:w="900"/>
        <w:gridCol w:w="900"/>
        <w:gridCol w:w="900"/>
        <w:gridCol w:w="900"/>
        <w:gridCol w:w="900"/>
        <w:gridCol w:w="900"/>
        <w:gridCol w:w="900"/>
        <w:gridCol w:w="900"/>
      </w:tblGrid>
      <w:tr w:rsidR="0078248B" w:rsidRPr="0078248B" w:rsidTr="0078248B">
        <w:tc>
          <w:tcPr>
            <w:tcW w:w="4361"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Критерии оценивания</w:t>
            </w:r>
          </w:p>
          <w:p w:rsidR="0078248B" w:rsidRPr="0078248B" w:rsidRDefault="0078248B" w:rsidP="0078248B">
            <w:pPr>
              <w:spacing w:after="0"/>
              <w:rPr>
                <w:rFonts w:ascii="Times New Roman" w:hAnsi="Times New Roman" w:cs="Times New Roman"/>
                <w:b/>
              </w:rPr>
            </w:pPr>
          </w:p>
        </w:tc>
        <w:tc>
          <w:tcPr>
            <w:tcW w:w="1134"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Баллы</w:t>
            </w:r>
          </w:p>
        </w:tc>
        <w:tc>
          <w:tcPr>
            <w:tcW w:w="805"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c>
          <w:tcPr>
            <w:tcW w:w="900" w:type="dxa"/>
          </w:tcPr>
          <w:p w:rsidR="0078248B" w:rsidRPr="0078248B" w:rsidRDefault="0078248B" w:rsidP="0078248B">
            <w:pPr>
              <w:spacing w:after="0"/>
              <w:rPr>
                <w:rFonts w:ascii="Times New Roman" w:hAnsi="Times New Roman" w:cs="Times New Roman"/>
                <w:b/>
              </w:rPr>
            </w:pPr>
            <w:r w:rsidRPr="0078248B">
              <w:rPr>
                <w:rFonts w:ascii="Times New Roman" w:hAnsi="Times New Roman" w:cs="Times New Roman"/>
                <w:b/>
              </w:rPr>
              <w:t>№</w:t>
            </w:r>
          </w:p>
        </w:tc>
      </w:tr>
      <w:tr w:rsidR="0078248B" w:rsidRPr="0078248B" w:rsidTr="0078248B">
        <w:tc>
          <w:tcPr>
            <w:tcW w:w="14400" w:type="dxa"/>
            <w:gridSpan w:val="12"/>
          </w:tcPr>
          <w:p w:rsidR="0078248B" w:rsidRPr="0078248B" w:rsidRDefault="0078248B" w:rsidP="0078248B">
            <w:pPr>
              <w:pStyle w:val="a8"/>
              <w:numPr>
                <w:ilvl w:val="0"/>
                <w:numId w:val="18"/>
              </w:numPr>
              <w:spacing w:after="0" w:line="240" w:lineRule="auto"/>
              <w:ind w:left="0"/>
              <w:rPr>
                <w:rFonts w:ascii="Times New Roman" w:hAnsi="Times New Roman"/>
                <w:b/>
              </w:rPr>
            </w:pPr>
            <w:r w:rsidRPr="0078248B">
              <w:rPr>
                <w:rFonts w:ascii="Times New Roman" w:hAnsi="Times New Roman"/>
                <w:b/>
              </w:rPr>
              <w:t>Оценка пояснительной записки (10 баллов)</w:t>
            </w: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1.1 Общее оформление</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1.2 Актуальность. Обоснование проблемы, формулировка темы проекта</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1.3 Сбор информации по теме проекта, анализ прототипов</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0,5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 xml:space="preserve">1.4 Анализ возможных идей, выбор оптимальной идеи </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1.5 Выбор технологии изготовления изделия</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1.6 Экономическая и экологическая оценка будущего изделия и технологии его изготовления</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1.7 Разработка конструкторской документации, качество графики.</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1.8 Описание изготовления изделия (технологическая карта)</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1.9 Описание окончательного варианта изделия</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0,5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1.10 Эстетическая оценка выбранного изделия</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0,5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 xml:space="preserve">1.11 Экономическая и экологическая </w:t>
            </w:r>
            <w:r w:rsidRPr="0078248B">
              <w:rPr>
                <w:rFonts w:ascii="Times New Roman" w:hAnsi="Times New Roman" w:cs="Times New Roman"/>
              </w:rPr>
              <w:lastRenderedPageBreak/>
              <w:t>оценка выполненного (готового) изделия.</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lastRenderedPageBreak/>
              <w:t>0,5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lastRenderedPageBreak/>
              <w:t>1.12 Реклама изделия</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14400" w:type="dxa"/>
            <w:gridSpan w:val="12"/>
          </w:tcPr>
          <w:p w:rsidR="0078248B" w:rsidRPr="0078248B" w:rsidRDefault="0078248B" w:rsidP="0078248B">
            <w:pPr>
              <w:pStyle w:val="a8"/>
              <w:numPr>
                <w:ilvl w:val="0"/>
                <w:numId w:val="18"/>
              </w:numPr>
              <w:spacing w:after="0" w:line="240" w:lineRule="auto"/>
              <w:ind w:left="0"/>
              <w:jc w:val="center"/>
              <w:rPr>
                <w:rFonts w:ascii="Times New Roman" w:hAnsi="Times New Roman"/>
                <w:b/>
              </w:rPr>
            </w:pPr>
            <w:r w:rsidRPr="0078248B">
              <w:rPr>
                <w:rFonts w:ascii="Times New Roman" w:hAnsi="Times New Roman"/>
                <w:b/>
              </w:rPr>
              <w:t>Оценка готового изделия(25 баллов)</w:t>
            </w: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2.1 Оригинальность конструкции</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2.2 Качество изделия</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10</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2.3 Соответствие изделия проекту</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rPr>
          <w:trHeight w:val="243"/>
        </w:trPr>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2.4  Практическая значимость</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5</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14400" w:type="dxa"/>
            <w:gridSpan w:val="12"/>
          </w:tcPr>
          <w:p w:rsidR="0078248B" w:rsidRPr="0078248B" w:rsidRDefault="0078248B" w:rsidP="0078248B">
            <w:pPr>
              <w:pStyle w:val="a8"/>
              <w:numPr>
                <w:ilvl w:val="0"/>
                <w:numId w:val="18"/>
              </w:numPr>
              <w:spacing w:after="0" w:line="240" w:lineRule="auto"/>
              <w:ind w:left="0"/>
              <w:jc w:val="center"/>
              <w:rPr>
                <w:rFonts w:ascii="Times New Roman" w:hAnsi="Times New Roman"/>
                <w:b/>
              </w:rPr>
            </w:pPr>
            <w:r w:rsidRPr="0078248B">
              <w:rPr>
                <w:rFonts w:ascii="Times New Roman" w:hAnsi="Times New Roman"/>
                <w:b/>
              </w:rPr>
              <w:t>Оценка защиты проекта (15 баллов)</w:t>
            </w: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3.1 Формулировка проблемы и темы проекта</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2</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3.2 Анализ прототипов и обоснование выбранной идеи</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3.3 Описание технологии изготовления изделия</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3</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3.4 Четкость и ясность изложения</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3.5 Глубина знаний и эрудиция</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2</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3.6 Время изложения (7-8 мин)</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1</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3.7 Самооценка</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2</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3.8 Ответы на вопросы</w:t>
            </w:r>
          </w:p>
        </w:tc>
        <w:tc>
          <w:tcPr>
            <w:tcW w:w="1134" w:type="dxa"/>
          </w:tcPr>
          <w:p w:rsidR="0078248B" w:rsidRPr="0078248B" w:rsidRDefault="0078248B" w:rsidP="007A2E78">
            <w:pPr>
              <w:spacing w:after="0"/>
              <w:jc w:val="center"/>
              <w:rPr>
                <w:rFonts w:ascii="Times New Roman" w:hAnsi="Times New Roman" w:cs="Times New Roman"/>
              </w:rPr>
            </w:pPr>
            <w:r w:rsidRPr="0078248B">
              <w:rPr>
                <w:rFonts w:ascii="Times New Roman" w:hAnsi="Times New Roman" w:cs="Times New Roman"/>
              </w:rPr>
              <w:t>3</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r w:rsidR="0078248B" w:rsidRPr="0078248B" w:rsidTr="0078248B">
        <w:trPr>
          <w:trHeight w:val="562"/>
        </w:trPr>
        <w:tc>
          <w:tcPr>
            <w:tcW w:w="4361" w:type="dxa"/>
          </w:tcPr>
          <w:p w:rsidR="0078248B" w:rsidRPr="0078248B" w:rsidRDefault="0078248B" w:rsidP="0078248B">
            <w:pPr>
              <w:spacing w:after="0"/>
              <w:rPr>
                <w:rFonts w:ascii="Times New Roman" w:hAnsi="Times New Roman" w:cs="Times New Roman"/>
              </w:rPr>
            </w:pPr>
            <w:r w:rsidRPr="0078248B">
              <w:rPr>
                <w:rFonts w:ascii="Times New Roman" w:hAnsi="Times New Roman" w:cs="Times New Roman"/>
              </w:rPr>
              <w:t>ИТОГО:</w:t>
            </w:r>
          </w:p>
        </w:tc>
        <w:tc>
          <w:tcPr>
            <w:tcW w:w="1134" w:type="dxa"/>
          </w:tcPr>
          <w:p w:rsidR="0078248B" w:rsidRPr="0078248B" w:rsidRDefault="0078248B" w:rsidP="0078248B">
            <w:pPr>
              <w:spacing w:after="0"/>
              <w:jc w:val="center"/>
              <w:rPr>
                <w:rFonts w:ascii="Times New Roman" w:hAnsi="Times New Roman" w:cs="Times New Roman"/>
              </w:rPr>
            </w:pPr>
            <w:r w:rsidRPr="0078248B">
              <w:rPr>
                <w:rFonts w:ascii="Times New Roman" w:hAnsi="Times New Roman" w:cs="Times New Roman"/>
              </w:rPr>
              <w:t>50 баллов</w:t>
            </w:r>
          </w:p>
        </w:tc>
        <w:tc>
          <w:tcPr>
            <w:tcW w:w="805"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c>
          <w:tcPr>
            <w:tcW w:w="900" w:type="dxa"/>
          </w:tcPr>
          <w:p w:rsidR="0078248B" w:rsidRPr="0078248B" w:rsidRDefault="0078248B" w:rsidP="0078248B">
            <w:pPr>
              <w:spacing w:after="0"/>
              <w:rPr>
                <w:rFonts w:ascii="Times New Roman" w:hAnsi="Times New Roman" w:cs="Times New Roman"/>
              </w:rPr>
            </w:pPr>
          </w:p>
        </w:tc>
      </w:tr>
    </w:tbl>
    <w:p w:rsidR="00776FD8" w:rsidRPr="0078248B" w:rsidRDefault="00776FD8" w:rsidP="0078248B">
      <w:pPr>
        <w:spacing w:after="0"/>
        <w:rPr>
          <w:rFonts w:ascii="Times New Roman" w:hAnsi="Times New Roman" w:cs="Times New Roman"/>
        </w:rPr>
      </w:pPr>
    </w:p>
    <w:p w:rsidR="00776FD8" w:rsidRPr="0078248B" w:rsidRDefault="00776FD8" w:rsidP="0078248B">
      <w:pPr>
        <w:spacing w:after="0"/>
        <w:rPr>
          <w:rFonts w:ascii="Times New Roman" w:hAnsi="Times New Roman" w:cs="Times New Roman"/>
        </w:rPr>
      </w:pPr>
    </w:p>
    <w:p w:rsidR="00776FD8" w:rsidRPr="0078248B" w:rsidRDefault="00776FD8" w:rsidP="0078248B">
      <w:pPr>
        <w:spacing w:after="0"/>
        <w:rPr>
          <w:rFonts w:ascii="Times New Roman" w:hAnsi="Times New Roman" w:cs="Times New Roman"/>
        </w:rPr>
      </w:pPr>
    </w:p>
    <w:p w:rsidR="00776FD8" w:rsidRPr="0078248B" w:rsidRDefault="00776FD8" w:rsidP="0078248B">
      <w:pPr>
        <w:spacing w:after="0"/>
        <w:rPr>
          <w:rFonts w:ascii="Times New Roman" w:hAnsi="Times New Roman" w:cs="Times New Roman"/>
        </w:rPr>
      </w:pPr>
    </w:p>
    <w:p w:rsidR="00776FD8" w:rsidRPr="0078248B" w:rsidRDefault="00776FD8" w:rsidP="0078248B">
      <w:pPr>
        <w:spacing w:after="0"/>
        <w:rPr>
          <w:rFonts w:ascii="Times New Roman" w:hAnsi="Times New Roman" w:cs="Times New Roman"/>
        </w:rPr>
      </w:pPr>
    </w:p>
    <w:p w:rsidR="00776FD8" w:rsidRPr="0078248B" w:rsidRDefault="00776FD8" w:rsidP="0078248B">
      <w:pPr>
        <w:spacing w:after="0"/>
        <w:rPr>
          <w:rFonts w:ascii="Times New Roman" w:hAnsi="Times New Roman" w:cs="Times New Roman"/>
        </w:rPr>
      </w:pPr>
    </w:p>
    <w:p w:rsidR="00776FD8" w:rsidRDefault="00776FD8"/>
    <w:p w:rsidR="00776FD8" w:rsidRDefault="00776FD8" w:rsidP="0078248B">
      <w:pPr>
        <w:spacing w:after="0"/>
        <w:sectPr w:rsidR="00776FD8" w:rsidSect="00776FD8">
          <w:pgSz w:w="16838" w:h="11906" w:orient="landscape"/>
          <w:pgMar w:top="851" w:right="1134" w:bottom="1701" w:left="1134" w:header="709" w:footer="709" w:gutter="0"/>
          <w:cols w:space="708"/>
          <w:docGrid w:linePitch="360"/>
        </w:sectPr>
      </w:pPr>
    </w:p>
    <w:p w:rsidR="00783803" w:rsidRPr="00C5788E" w:rsidRDefault="00783803" w:rsidP="00C5788E">
      <w:pPr>
        <w:pStyle w:val="a7"/>
        <w:jc w:val="center"/>
        <w:rPr>
          <w:rFonts w:ascii="Times New Roman" w:hAnsi="Times New Roman"/>
          <w:b/>
        </w:rPr>
      </w:pPr>
      <w:r w:rsidRPr="00C5788E">
        <w:rPr>
          <w:rFonts w:ascii="Times New Roman" w:hAnsi="Times New Roman"/>
          <w:b/>
        </w:rPr>
        <w:lastRenderedPageBreak/>
        <w:t>Планируемые результаты изучения учебного предмета, курса (ООО)</w:t>
      </w:r>
    </w:p>
    <w:p w:rsidR="00783803" w:rsidRPr="00C5788E" w:rsidRDefault="00783803" w:rsidP="00C5788E">
      <w:pPr>
        <w:pStyle w:val="ad"/>
        <w:spacing w:line="240" w:lineRule="auto"/>
        <w:jc w:val="center"/>
        <w:outlineLvl w:val="0"/>
        <w:rPr>
          <w:b/>
          <w:sz w:val="22"/>
          <w:szCs w:val="22"/>
        </w:rPr>
      </w:pPr>
      <w:r w:rsidRPr="00C5788E">
        <w:rPr>
          <w:b/>
          <w:sz w:val="22"/>
          <w:szCs w:val="22"/>
        </w:rPr>
        <w:t>Формирование универсальных учебных действий</w:t>
      </w:r>
    </w:p>
    <w:p w:rsidR="00783803" w:rsidRPr="00C5788E" w:rsidRDefault="00783803" w:rsidP="00C5788E">
      <w:pPr>
        <w:pStyle w:val="ad"/>
        <w:spacing w:line="240" w:lineRule="auto"/>
        <w:jc w:val="center"/>
        <w:outlineLvl w:val="0"/>
        <w:rPr>
          <w:b/>
          <w:bCs/>
          <w:sz w:val="22"/>
          <w:szCs w:val="22"/>
        </w:rPr>
      </w:pPr>
    </w:p>
    <w:p w:rsidR="00783803" w:rsidRPr="00C5788E" w:rsidRDefault="00783803" w:rsidP="00C5788E">
      <w:pPr>
        <w:pStyle w:val="ad"/>
        <w:spacing w:line="240" w:lineRule="auto"/>
        <w:jc w:val="left"/>
        <w:outlineLvl w:val="0"/>
        <w:rPr>
          <w:b/>
          <w:bCs/>
          <w:sz w:val="22"/>
          <w:szCs w:val="22"/>
        </w:rPr>
      </w:pPr>
      <w:r w:rsidRPr="00C5788E">
        <w:rPr>
          <w:b/>
          <w:bCs/>
          <w:sz w:val="22"/>
          <w:szCs w:val="22"/>
        </w:rPr>
        <w:t>Личностные универсальные учебные действия</w:t>
      </w:r>
    </w:p>
    <w:p w:rsidR="00783803" w:rsidRPr="00C5788E" w:rsidRDefault="00783803" w:rsidP="00C5788E">
      <w:pPr>
        <w:spacing w:after="0"/>
        <w:rPr>
          <w:rFonts w:ascii="Times New Roman" w:hAnsi="Times New Roman" w:cs="Times New Roman"/>
          <w:u w:val="single"/>
        </w:rPr>
      </w:pPr>
      <w:r w:rsidRPr="00C5788E">
        <w:rPr>
          <w:rFonts w:ascii="Times New Roman" w:hAnsi="Times New Roman" w:cs="Times New Roman"/>
          <w:u w:val="single"/>
        </w:rPr>
        <w:t xml:space="preserve">В рамках </w:t>
      </w:r>
      <w:r w:rsidRPr="00C5788E">
        <w:rPr>
          <w:rFonts w:ascii="Times New Roman" w:hAnsi="Times New Roman" w:cs="Times New Roman"/>
          <w:b/>
          <w:u w:val="single"/>
        </w:rPr>
        <w:t>когнитивного компонента</w:t>
      </w:r>
      <w:r w:rsidRPr="00C5788E">
        <w:rPr>
          <w:rFonts w:ascii="Times New Roman" w:hAnsi="Times New Roman" w:cs="Times New Roman"/>
          <w:i/>
          <w:u w:val="single"/>
        </w:rPr>
        <w:t xml:space="preserve"> </w:t>
      </w:r>
      <w:r w:rsidRPr="00C5788E">
        <w:rPr>
          <w:rFonts w:ascii="Times New Roman" w:hAnsi="Times New Roman" w:cs="Times New Roman"/>
          <w:u w:val="single"/>
        </w:rPr>
        <w:t>будут сформированы:</w:t>
      </w:r>
    </w:p>
    <w:p w:rsidR="00783803" w:rsidRPr="00C5788E" w:rsidRDefault="00C5788E" w:rsidP="00C5788E">
      <w:pPr>
        <w:spacing w:after="0"/>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783803" w:rsidRPr="00C5788E">
        <w:rPr>
          <w:rFonts w:ascii="Times New Roman" w:hAnsi="Times New Roman" w:cs="Times New Roman"/>
        </w:rPr>
        <w:t>здоровьесберегающих</w:t>
      </w:r>
      <w:proofErr w:type="spellEnd"/>
      <w:r w:rsidR="00783803" w:rsidRPr="00C5788E">
        <w:rPr>
          <w:rFonts w:ascii="Times New Roman" w:hAnsi="Times New Roman" w:cs="Times New Roman"/>
        </w:rPr>
        <w:t xml:space="preserve"> технологий; правил поведения в чрезвычайных ситуациях.</w:t>
      </w:r>
    </w:p>
    <w:p w:rsidR="00783803" w:rsidRPr="00C5788E" w:rsidRDefault="00783803" w:rsidP="00C5788E">
      <w:pPr>
        <w:spacing w:after="0"/>
        <w:rPr>
          <w:rFonts w:ascii="Times New Roman" w:hAnsi="Times New Roman" w:cs="Times New Roman"/>
          <w:u w:val="single"/>
        </w:rPr>
      </w:pPr>
      <w:r w:rsidRPr="00C5788E">
        <w:rPr>
          <w:rFonts w:ascii="Times New Roman" w:hAnsi="Times New Roman" w:cs="Times New Roman"/>
          <w:u w:val="single"/>
        </w:rPr>
        <w:t xml:space="preserve">В рамках </w:t>
      </w:r>
      <w:r w:rsidRPr="00C5788E">
        <w:rPr>
          <w:rFonts w:ascii="Times New Roman" w:hAnsi="Times New Roman" w:cs="Times New Roman"/>
          <w:b/>
          <w:u w:val="single"/>
        </w:rPr>
        <w:t>ценностного и эмоционального компонентов</w:t>
      </w:r>
      <w:r w:rsidRPr="00C5788E">
        <w:rPr>
          <w:rFonts w:ascii="Times New Roman" w:hAnsi="Times New Roman" w:cs="Times New Roman"/>
          <w:u w:val="single"/>
        </w:rPr>
        <w:t xml:space="preserve"> будут сформированы:</w:t>
      </w:r>
    </w:p>
    <w:p w:rsidR="00783803" w:rsidRPr="00C5788E" w:rsidRDefault="00C5788E" w:rsidP="00C5788E">
      <w:pPr>
        <w:spacing w:after="0"/>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потребность в самовыражении и самореализации, социальном признании;</w:t>
      </w:r>
    </w:p>
    <w:p w:rsidR="00783803" w:rsidRPr="00C5788E" w:rsidRDefault="00783803" w:rsidP="00C5788E">
      <w:pPr>
        <w:spacing w:after="0"/>
        <w:rPr>
          <w:rFonts w:ascii="Times New Roman" w:hAnsi="Times New Roman" w:cs="Times New Roman"/>
          <w:u w:val="single"/>
        </w:rPr>
      </w:pPr>
      <w:r w:rsidRPr="00C5788E">
        <w:rPr>
          <w:rFonts w:ascii="Times New Roman" w:hAnsi="Times New Roman" w:cs="Times New Roman"/>
          <w:u w:val="single"/>
        </w:rPr>
        <w:t xml:space="preserve">В рамках </w:t>
      </w:r>
      <w:proofErr w:type="spellStart"/>
      <w:r w:rsidRPr="00C5788E">
        <w:rPr>
          <w:rFonts w:ascii="Times New Roman" w:hAnsi="Times New Roman" w:cs="Times New Roman"/>
          <w:b/>
          <w:u w:val="single"/>
        </w:rPr>
        <w:t>деятельностного</w:t>
      </w:r>
      <w:proofErr w:type="spellEnd"/>
      <w:r w:rsidRPr="00C5788E">
        <w:rPr>
          <w:rFonts w:ascii="Times New Roman" w:hAnsi="Times New Roman" w:cs="Times New Roman"/>
          <w:b/>
          <w:u w:val="single"/>
        </w:rPr>
        <w:t xml:space="preserve"> (поведенческого) компонента</w:t>
      </w:r>
      <w:r w:rsidRPr="00C5788E">
        <w:rPr>
          <w:rFonts w:ascii="Times New Roman" w:hAnsi="Times New Roman" w:cs="Times New Roman"/>
          <w:u w:val="single"/>
        </w:rPr>
        <w:t xml:space="preserve"> будут сформированы:</w:t>
      </w:r>
    </w:p>
    <w:p w:rsidR="00783803" w:rsidRPr="00C5788E" w:rsidRDefault="00C5788E" w:rsidP="00C5788E">
      <w:pPr>
        <w:spacing w:after="0"/>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 xml:space="preserve"> устойчивый познавательный интерес и становление </w:t>
      </w:r>
      <w:proofErr w:type="spellStart"/>
      <w:r w:rsidR="00783803" w:rsidRPr="00C5788E">
        <w:rPr>
          <w:rFonts w:ascii="Times New Roman" w:hAnsi="Times New Roman" w:cs="Times New Roman"/>
        </w:rPr>
        <w:t>смыслообразующей</w:t>
      </w:r>
      <w:proofErr w:type="spellEnd"/>
      <w:r w:rsidR="00783803" w:rsidRPr="00C5788E">
        <w:rPr>
          <w:rFonts w:ascii="Times New Roman" w:hAnsi="Times New Roman" w:cs="Times New Roman"/>
        </w:rPr>
        <w:t xml:space="preserve"> функции познавательного мотива;</w:t>
      </w:r>
    </w:p>
    <w:p w:rsidR="00783803" w:rsidRPr="00C5788E" w:rsidRDefault="00C5788E" w:rsidP="00C5788E">
      <w:pPr>
        <w:spacing w:after="0"/>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 готовность к выбору профильного образования.</w:t>
      </w:r>
    </w:p>
    <w:p w:rsidR="00783803" w:rsidRPr="00C5788E" w:rsidRDefault="00783803" w:rsidP="00C5788E">
      <w:pPr>
        <w:spacing w:after="0"/>
        <w:jc w:val="center"/>
        <w:rPr>
          <w:rFonts w:ascii="Times New Roman" w:hAnsi="Times New Roman" w:cs="Times New Roman"/>
        </w:rPr>
      </w:pPr>
      <w:r w:rsidRPr="00C5788E">
        <w:rPr>
          <w:rFonts w:ascii="Times New Roman" w:hAnsi="Times New Roman" w:cs="Times New Roman"/>
          <w:b/>
        </w:rPr>
        <w:t>Выпускник получит возможность для формирования</w:t>
      </w:r>
      <w:r w:rsidRPr="00C5788E">
        <w:rPr>
          <w:rFonts w:ascii="Times New Roman" w:hAnsi="Times New Roman" w:cs="Times New Roman"/>
        </w:rPr>
        <w:t>:</w:t>
      </w:r>
    </w:p>
    <w:p w:rsidR="00783803" w:rsidRPr="00C5788E" w:rsidRDefault="00C5788E" w:rsidP="00C5788E">
      <w:pPr>
        <w:spacing w:after="0" w:line="240" w:lineRule="auto"/>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выраженной устойчивой учебно-познавательной мотивации и интереса к учению;</w:t>
      </w:r>
    </w:p>
    <w:p w:rsidR="00783803" w:rsidRPr="00C5788E" w:rsidRDefault="00C5788E" w:rsidP="00C5788E">
      <w:pPr>
        <w:spacing w:after="0" w:line="240" w:lineRule="auto"/>
        <w:rPr>
          <w:rFonts w:ascii="Times New Roman" w:hAnsi="Times New Roman" w:cs="Times New Roman"/>
        </w:rPr>
      </w:pPr>
      <w:r>
        <w:rPr>
          <w:rFonts w:ascii="Times New Roman" w:hAnsi="Times New Roman" w:cs="Times New Roman"/>
        </w:rPr>
        <w:t>-</w:t>
      </w:r>
      <w:r w:rsidR="00783803" w:rsidRPr="00C5788E">
        <w:rPr>
          <w:rFonts w:ascii="Times New Roman" w:hAnsi="Times New Roman" w:cs="Times New Roman"/>
        </w:rPr>
        <w:t>готовности к самообразованию и самовоспитанию;</w:t>
      </w:r>
    </w:p>
    <w:p w:rsidR="00783803" w:rsidRPr="00C5788E" w:rsidRDefault="00783803" w:rsidP="00C5788E">
      <w:pPr>
        <w:pStyle w:val="Abstract"/>
        <w:spacing w:line="240" w:lineRule="auto"/>
        <w:ind w:firstLine="0"/>
        <w:jc w:val="center"/>
        <w:rPr>
          <w:b/>
          <w:bCs/>
          <w:sz w:val="22"/>
          <w:szCs w:val="22"/>
        </w:rPr>
      </w:pPr>
      <w:r w:rsidRPr="00C5788E">
        <w:rPr>
          <w:b/>
          <w:sz w:val="22"/>
          <w:szCs w:val="22"/>
        </w:rPr>
        <w:t>Ре</w:t>
      </w:r>
      <w:r w:rsidRPr="00C5788E">
        <w:rPr>
          <w:b/>
          <w:bCs/>
          <w:sz w:val="22"/>
          <w:szCs w:val="22"/>
        </w:rPr>
        <w:t>гулятивные универсальные учебные действия</w:t>
      </w:r>
    </w:p>
    <w:p w:rsidR="00783803" w:rsidRPr="00C5788E" w:rsidRDefault="00783803" w:rsidP="00C5788E">
      <w:pPr>
        <w:pStyle w:val="Abstract"/>
        <w:spacing w:line="240" w:lineRule="auto"/>
        <w:ind w:firstLine="0"/>
        <w:jc w:val="left"/>
        <w:rPr>
          <w:b/>
          <w:bCs/>
          <w:sz w:val="22"/>
          <w:szCs w:val="22"/>
        </w:rPr>
      </w:pPr>
      <w:r w:rsidRPr="00C5788E">
        <w:rPr>
          <w:b/>
          <w:bCs/>
          <w:sz w:val="22"/>
          <w:szCs w:val="22"/>
        </w:rPr>
        <w:t>Выпускник научится:</w:t>
      </w:r>
    </w:p>
    <w:tbl>
      <w:tblPr>
        <w:tblpPr w:leftFromText="180" w:rightFromText="180" w:vertAnchor="text" w:horzAnchor="margin" w:tblpX="-176" w:tblpY="12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4"/>
        <w:gridCol w:w="4645"/>
      </w:tblGrid>
      <w:tr w:rsidR="00783803" w:rsidRPr="00C5788E" w:rsidTr="00C5788E">
        <w:tc>
          <w:tcPr>
            <w:tcW w:w="5244" w:type="dxa"/>
          </w:tcPr>
          <w:p w:rsidR="00783803" w:rsidRPr="00C5788E" w:rsidRDefault="00783803" w:rsidP="00C5788E">
            <w:pPr>
              <w:pStyle w:val="Abstract"/>
              <w:spacing w:line="240" w:lineRule="auto"/>
              <w:ind w:firstLine="0"/>
              <w:jc w:val="left"/>
              <w:rPr>
                <w:b/>
                <w:bCs/>
                <w:sz w:val="22"/>
                <w:szCs w:val="22"/>
              </w:rPr>
            </w:pPr>
            <w:r w:rsidRPr="00C5788E">
              <w:rPr>
                <w:b/>
                <w:bCs/>
                <w:sz w:val="22"/>
                <w:szCs w:val="22"/>
              </w:rPr>
              <w:t>5класс</w:t>
            </w:r>
          </w:p>
        </w:tc>
        <w:tc>
          <w:tcPr>
            <w:tcW w:w="4645" w:type="dxa"/>
          </w:tcPr>
          <w:p w:rsidR="00783803" w:rsidRPr="00C5788E" w:rsidRDefault="00783803" w:rsidP="00C5788E">
            <w:pPr>
              <w:pStyle w:val="Abstract"/>
              <w:spacing w:line="240" w:lineRule="auto"/>
              <w:ind w:firstLine="0"/>
              <w:jc w:val="left"/>
              <w:rPr>
                <w:b/>
                <w:bCs/>
                <w:sz w:val="22"/>
                <w:szCs w:val="22"/>
              </w:rPr>
            </w:pPr>
            <w:r w:rsidRPr="00C5788E">
              <w:rPr>
                <w:b/>
                <w:bCs/>
                <w:sz w:val="22"/>
                <w:szCs w:val="22"/>
              </w:rPr>
              <w:t>6класс</w:t>
            </w:r>
          </w:p>
        </w:tc>
      </w:tr>
      <w:tr w:rsidR="00783803" w:rsidRPr="00C5788E" w:rsidTr="00C5788E">
        <w:trPr>
          <w:trHeight w:val="1685"/>
        </w:trPr>
        <w:tc>
          <w:tcPr>
            <w:tcW w:w="5244" w:type="dxa"/>
          </w:tcPr>
          <w:p w:rsidR="00783803" w:rsidRPr="00C5788E" w:rsidRDefault="00783803" w:rsidP="00C5788E">
            <w:pPr>
              <w:pStyle w:val="Abstract"/>
              <w:spacing w:line="240" w:lineRule="auto"/>
              <w:ind w:firstLine="0"/>
              <w:jc w:val="left"/>
              <w:rPr>
                <w:sz w:val="22"/>
                <w:szCs w:val="22"/>
              </w:rPr>
            </w:pPr>
            <w:r w:rsidRPr="00C5788E">
              <w:rPr>
                <w:sz w:val="22"/>
                <w:szCs w:val="22"/>
              </w:rPr>
              <w:t>• </w:t>
            </w:r>
            <w:proofErr w:type="spellStart"/>
            <w:r w:rsidRPr="00C5788E">
              <w:rPr>
                <w:sz w:val="22"/>
                <w:szCs w:val="22"/>
              </w:rPr>
              <w:t>целеполаганию</w:t>
            </w:r>
            <w:proofErr w:type="spellEnd"/>
            <w:r w:rsidRPr="00C5788E">
              <w:rPr>
                <w:sz w:val="22"/>
                <w:szCs w:val="22"/>
              </w:rPr>
              <w:t>, включая постановку новых целей, преобразование практической задачи в   познавательную;</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самостоятельно анализировать условия достижения цели на основе учёта выделенных учителем ориентиров действия в новом учебном материале;                                                     • планировать пути достижения целей;</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xml:space="preserve">• устанавливать целевые приоритеты; </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уметь самостоятельно контролировать своё время и управлять им;</w:t>
            </w:r>
          </w:p>
          <w:p w:rsidR="00783803" w:rsidRPr="00C5788E" w:rsidRDefault="00783803" w:rsidP="00C5788E">
            <w:pPr>
              <w:pStyle w:val="Abstract"/>
              <w:spacing w:line="240" w:lineRule="auto"/>
              <w:ind w:firstLine="0"/>
              <w:jc w:val="left"/>
              <w:rPr>
                <w:b/>
                <w:bCs/>
                <w:sz w:val="22"/>
                <w:szCs w:val="22"/>
              </w:rPr>
            </w:pPr>
          </w:p>
        </w:tc>
        <w:tc>
          <w:tcPr>
            <w:tcW w:w="4645" w:type="dxa"/>
          </w:tcPr>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w:t>
            </w:r>
            <w:proofErr w:type="spellStart"/>
            <w:r w:rsidRPr="00C5788E">
              <w:rPr>
                <w:rFonts w:ascii="Times New Roman" w:hAnsi="Times New Roman" w:cs="Times New Roman"/>
              </w:rPr>
              <w:t>целеполаганию</w:t>
            </w:r>
            <w:proofErr w:type="spellEnd"/>
            <w:r w:rsidRPr="00C5788E">
              <w:rPr>
                <w:rFonts w:ascii="Times New Roman" w:hAnsi="Times New Roman" w:cs="Times New Roman"/>
              </w:rPr>
              <w:t xml:space="preserve">, включая постановку новых целей, преобразование практической задачи </w:t>
            </w:r>
            <w:proofErr w:type="gramStart"/>
            <w:r w:rsidRPr="00C5788E">
              <w:rPr>
                <w:rFonts w:ascii="Times New Roman" w:hAnsi="Times New Roman" w:cs="Times New Roman"/>
              </w:rPr>
              <w:t>в</w:t>
            </w:r>
            <w:proofErr w:type="gramEnd"/>
            <w:r w:rsidRPr="00C5788E">
              <w:rPr>
                <w:rFonts w:ascii="Times New Roman" w:hAnsi="Times New Roman" w:cs="Times New Roman"/>
              </w:rPr>
              <w:t xml:space="preserve">   познавательную;</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планировать пути достижения целей;</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xml:space="preserve">• устанавливать целевые приоритеты; </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xml:space="preserve">• устанавливать целевые приоритеты; </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уметь самостоятельно контролировать своё время и управлять им;</w:t>
            </w:r>
          </w:p>
        </w:tc>
      </w:tr>
    </w:tbl>
    <w:p w:rsidR="00C5788E" w:rsidRDefault="00C5788E" w:rsidP="00C5788E">
      <w:pPr>
        <w:spacing w:after="0"/>
        <w:rPr>
          <w:rFonts w:ascii="Times New Roman" w:hAnsi="Times New Roman" w:cs="Times New Roman"/>
          <w:b/>
        </w:rPr>
      </w:pPr>
    </w:p>
    <w:p w:rsidR="00783803" w:rsidRPr="00C5788E" w:rsidRDefault="00783803" w:rsidP="00C5788E">
      <w:pPr>
        <w:spacing w:after="0"/>
        <w:jc w:val="center"/>
        <w:rPr>
          <w:rFonts w:ascii="Times New Roman" w:hAnsi="Times New Roman" w:cs="Times New Roman"/>
          <w:b/>
        </w:rPr>
      </w:pPr>
      <w:r w:rsidRPr="00C5788E">
        <w:rPr>
          <w:rFonts w:ascii="Times New Roman" w:hAnsi="Times New Roman" w:cs="Times New Roman"/>
          <w:b/>
        </w:rPr>
        <w:t>Выпускник получит возможность научиться:</w:t>
      </w:r>
    </w:p>
    <w:tbl>
      <w:tblPr>
        <w:tblpPr w:leftFromText="180" w:rightFromText="180" w:vertAnchor="text" w:horzAnchor="margin" w:tblpXSpec="center" w:tblpY="537"/>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5191"/>
      </w:tblGrid>
      <w:tr w:rsidR="00783803" w:rsidRPr="00C5788E" w:rsidTr="00C5788E">
        <w:trPr>
          <w:trHeight w:val="308"/>
        </w:trPr>
        <w:tc>
          <w:tcPr>
            <w:tcW w:w="4590"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5191"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C5788E" w:rsidRPr="00C5788E" w:rsidTr="00C5788E">
        <w:trPr>
          <w:trHeight w:val="308"/>
        </w:trPr>
        <w:tc>
          <w:tcPr>
            <w:tcW w:w="4590" w:type="dxa"/>
          </w:tcPr>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самостоятельно ставить новые учебные цели и задачи;</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xml:space="preserve">*при планировании достижения целей самостоятельно, полно и адекватно учитывать условия и средства их достижения;                </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*выделять альтернативные способы достижения цели и выбирать наиболее эффективный способ;</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xml:space="preserve">*адекватно оценивать объективную трудность как меру фактического или предполагаемого расхода ресурсов на решение задачи; </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xml:space="preserve">*адекватно оценивать свои возможности достижения цели определённой сложности в </w:t>
            </w:r>
            <w:r w:rsidRPr="00C5788E">
              <w:rPr>
                <w:rFonts w:ascii="Times New Roman" w:hAnsi="Times New Roman" w:cs="Times New Roman"/>
              </w:rPr>
              <w:lastRenderedPageBreak/>
              <w:t>различных сферах самостоятельной деятельности;</w:t>
            </w:r>
          </w:p>
        </w:tc>
        <w:tc>
          <w:tcPr>
            <w:tcW w:w="5191" w:type="dxa"/>
          </w:tcPr>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lastRenderedPageBreak/>
              <w:t>*</w:t>
            </w:r>
            <w:r w:rsidRPr="00C5788E">
              <w:rPr>
                <w:rFonts w:ascii="Times New Roman" w:hAnsi="Times New Roman" w:cs="Times New Roman"/>
                <w:b/>
              </w:rPr>
              <w:t xml:space="preserve"> </w:t>
            </w:r>
            <w:r w:rsidRPr="00C5788E">
              <w:rPr>
                <w:rFonts w:ascii="Times New Roman" w:hAnsi="Times New Roman" w:cs="Times New Roman"/>
              </w:rPr>
              <w:t>самостоятельно ставить новые учебные цели и задачи;</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b/>
              </w:rPr>
              <w:t>*</w:t>
            </w:r>
            <w:r w:rsidRPr="00C5788E">
              <w:rPr>
                <w:rFonts w:ascii="Times New Roman" w:hAnsi="Times New Roman" w:cs="Times New Roman"/>
              </w:rPr>
              <w:t>построению жизненных планов во временно       2й перспективе;</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xml:space="preserve"> *при планировании достижения целей самостоятельно, полно и адекватно учитывать условия и средства их достижения;</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i/>
              </w:rPr>
              <w:t>*</w:t>
            </w:r>
            <w:r w:rsidRPr="00C5788E">
              <w:rPr>
                <w:rFonts w:ascii="Times New Roman" w:hAnsi="Times New Roman" w:cs="Times New Roman"/>
              </w:rPr>
              <w:t>выделять альтернативные способы достижения цели и выбирать наиболее эффективный способ;</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*адекватно оценивать объективную трудность как меру фактического или предполагаемого расхода ресурсов на решение задачи;</w:t>
            </w:r>
          </w:p>
          <w:p w:rsidR="00C5788E" w:rsidRPr="00C5788E" w:rsidRDefault="00C5788E" w:rsidP="00C5788E">
            <w:pPr>
              <w:spacing w:after="0"/>
              <w:rPr>
                <w:rFonts w:ascii="Times New Roman" w:hAnsi="Times New Roman" w:cs="Times New Roman"/>
              </w:rPr>
            </w:pPr>
            <w:r w:rsidRPr="00C5788E">
              <w:rPr>
                <w:rFonts w:ascii="Times New Roman" w:hAnsi="Times New Roman" w:cs="Times New Roman"/>
              </w:rPr>
              <w:t xml:space="preserve">*адекватно оценивать свои возможности </w:t>
            </w:r>
            <w:r w:rsidRPr="00C5788E">
              <w:rPr>
                <w:rFonts w:ascii="Times New Roman" w:hAnsi="Times New Roman" w:cs="Times New Roman"/>
              </w:rPr>
              <w:lastRenderedPageBreak/>
              <w:t>достижения цели определённой сложности в различных сферах самостоятельной деятельности;</w:t>
            </w:r>
          </w:p>
        </w:tc>
      </w:tr>
    </w:tbl>
    <w:p w:rsidR="00C5788E" w:rsidRDefault="00C5788E" w:rsidP="00C5788E">
      <w:pPr>
        <w:pStyle w:val="ab"/>
        <w:spacing w:after="0"/>
        <w:jc w:val="left"/>
        <w:rPr>
          <w:rFonts w:ascii="Times New Roman" w:hAnsi="Times New Roman" w:cs="Times New Roman"/>
          <w:b/>
        </w:rPr>
      </w:pPr>
    </w:p>
    <w:p w:rsidR="00783803" w:rsidRPr="00C5788E" w:rsidRDefault="00783803" w:rsidP="00C5788E">
      <w:pPr>
        <w:pStyle w:val="ab"/>
        <w:spacing w:after="0"/>
        <w:jc w:val="center"/>
        <w:rPr>
          <w:rFonts w:ascii="Times New Roman" w:hAnsi="Times New Roman" w:cs="Times New Roman"/>
          <w:b/>
          <w:bCs/>
        </w:rPr>
      </w:pPr>
      <w:r w:rsidRPr="00C5788E">
        <w:rPr>
          <w:rFonts w:ascii="Times New Roman" w:hAnsi="Times New Roman" w:cs="Times New Roman"/>
          <w:b/>
        </w:rPr>
        <w:t>К</w:t>
      </w:r>
      <w:r w:rsidRPr="00C5788E">
        <w:rPr>
          <w:rFonts w:ascii="Times New Roman" w:hAnsi="Times New Roman" w:cs="Times New Roman"/>
          <w:b/>
          <w:bCs/>
        </w:rPr>
        <w:t>оммуникативные универсальные учебные действия</w:t>
      </w:r>
    </w:p>
    <w:p w:rsidR="00783803" w:rsidRPr="00C5788E" w:rsidRDefault="00783803" w:rsidP="00C5788E">
      <w:pPr>
        <w:pStyle w:val="ab"/>
        <w:spacing w:after="0"/>
        <w:ind w:firstLine="454"/>
        <w:jc w:val="left"/>
        <w:rPr>
          <w:rFonts w:ascii="Times New Roman" w:hAnsi="Times New Roman" w:cs="Times New Roman"/>
          <w:b/>
          <w:bCs/>
        </w:rPr>
      </w:pPr>
    </w:p>
    <w:p w:rsidR="00783803" w:rsidRPr="00C5788E" w:rsidRDefault="00783803" w:rsidP="00C5788E">
      <w:pPr>
        <w:pStyle w:val="ab"/>
        <w:spacing w:after="0"/>
        <w:ind w:firstLine="454"/>
        <w:jc w:val="left"/>
        <w:rPr>
          <w:rFonts w:ascii="Times New Roman" w:hAnsi="Times New Roman" w:cs="Times New Roman"/>
          <w:b/>
          <w:bCs/>
        </w:rPr>
      </w:pPr>
      <w:r w:rsidRPr="00C5788E">
        <w:rPr>
          <w:rFonts w:ascii="Times New Roman" w:hAnsi="Times New Roman" w:cs="Times New Roman"/>
          <w:b/>
          <w:bCs/>
        </w:rPr>
        <w:t>Выпускник научится:</w:t>
      </w:r>
    </w:p>
    <w:p w:rsidR="00783803" w:rsidRPr="00C5788E" w:rsidRDefault="00783803" w:rsidP="00C5788E">
      <w:pPr>
        <w:pStyle w:val="ab"/>
        <w:spacing w:after="0"/>
        <w:jc w:val="left"/>
        <w:rPr>
          <w:rFonts w:ascii="Times New Roman" w:hAnsi="Times New Roman" w:cs="Times New Roman"/>
          <w:b/>
          <w:bCs/>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3"/>
        <w:gridCol w:w="4962"/>
      </w:tblGrid>
      <w:tr w:rsidR="00783803" w:rsidRPr="00C5788E" w:rsidTr="00C5788E">
        <w:tc>
          <w:tcPr>
            <w:tcW w:w="4393" w:type="dxa"/>
          </w:tcPr>
          <w:p w:rsidR="00783803" w:rsidRPr="00C5788E" w:rsidRDefault="00783803" w:rsidP="00C5788E">
            <w:pPr>
              <w:pStyle w:val="ab"/>
              <w:shd w:val="clear" w:color="auto" w:fill="auto"/>
              <w:spacing w:after="0"/>
              <w:jc w:val="left"/>
              <w:rPr>
                <w:rFonts w:ascii="Times New Roman" w:hAnsi="Times New Roman" w:cs="Times New Roman"/>
                <w:b/>
                <w:bCs/>
              </w:rPr>
            </w:pPr>
            <w:r w:rsidRPr="00C5788E">
              <w:rPr>
                <w:rFonts w:ascii="Times New Roman" w:hAnsi="Times New Roman" w:cs="Times New Roman"/>
                <w:b/>
                <w:bCs/>
              </w:rPr>
              <w:t>5класс</w:t>
            </w:r>
          </w:p>
        </w:tc>
        <w:tc>
          <w:tcPr>
            <w:tcW w:w="4962" w:type="dxa"/>
          </w:tcPr>
          <w:p w:rsidR="00783803" w:rsidRPr="00C5788E" w:rsidRDefault="00783803" w:rsidP="00C5788E">
            <w:pPr>
              <w:pStyle w:val="ab"/>
              <w:shd w:val="clear" w:color="auto" w:fill="auto"/>
              <w:spacing w:after="0"/>
              <w:jc w:val="left"/>
              <w:rPr>
                <w:rFonts w:ascii="Times New Roman" w:hAnsi="Times New Roman" w:cs="Times New Roman"/>
                <w:b/>
                <w:bCs/>
              </w:rPr>
            </w:pPr>
            <w:r w:rsidRPr="00C5788E">
              <w:rPr>
                <w:rFonts w:ascii="Times New Roman" w:hAnsi="Times New Roman" w:cs="Times New Roman"/>
                <w:b/>
                <w:bCs/>
              </w:rPr>
              <w:t>6класс</w:t>
            </w:r>
          </w:p>
        </w:tc>
      </w:tr>
      <w:tr w:rsidR="00783803" w:rsidRPr="00C5788E" w:rsidTr="00C5788E">
        <w:trPr>
          <w:trHeight w:val="2544"/>
        </w:trPr>
        <w:tc>
          <w:tcPr>
            <w:tcW w:w="4393" w:type="dxa"/>
          </w:tcPr>
          <w:p w:rsidR="00783803" w:rsidRPr="00C5788E" w:rsidRDefault="00783803" w:rsidP="00C5788E">
            <w:pPr>
              <w:pStyle w:val="ab"/>
              <w:spacing w:after="0"/>
              <w:jc w:val="left"/>
              <w:rPr>
                <w:rFonts w:ascii="Times New Roman" w:hAnsi="Times New Roman" w:cs="Times New Roman"/>
                <w:bCs/>
              </w:rPr>
            </w:pPr>
            <w:r w:rsidRPr="00C5788E">
              <w:rPr>
                <w:rFonts w:ascii="Times New Roman" w:hAnsi="Times New Roman" w:cs="Times New Roman"/>
              </w:rPr>
              <w:t xml:space="preserve">• учитывать разные мнения и стремиться к </w:t>
            </w:r>
            <w:proofErr w:type="spellStart"/>
            <w:r w:rsidRPr="00C5788E">
              <w:rPr>
                <w:rFonts w:ascii="Times New Roman" w:hAnsi="Times New Roman" w:cs="Times New Roman"/>
              </w:rPr>
              <w:t>коодинации</w:t>
            </w:r>
            <w:proofErr w:type="spellEnd"/>
            <w:r w:rsidRPr="00C5788E">
              <w:rPr>
                <w:rFonts w:ascii="Times New Roman" w:hAnsi="Times New Roman" w:cs="Times New Roman"/>
              </w:rPr>
              <w:t xml:space="preserve"> различных позиций в сотрудничестве;</w:t>
            </w:r>
          </w:p>
          <w:p w:rsidR="00783803" w:rsidRPr="00C5788E" w:rsidRDefault="00783803" w:rsidP="00C5788E">
            <w:pPr>
              <w:shd w:val="clear" w:color="auto" w:fill="FFFFFF"/>
              <w:tabs>
                <w:tab w:val="left" w:pos="571"/>
              </w:tabs>
              <w:spacing w:after="0"/>
              <w:rPr>
                <w:rFonts w:ascii="Times New Roman" w:hAnsi="Times New Roman" w:cs="Times New Roman"/>
              </w:rPr>
            </w:pPr>
            <w:r w:rsidRPr="00C5788E">
              <w:rPr>
                <w:rFonts w:ascii="Times New Roman" w:hAnsi="Times New Roman" w:cs="Times New Roman"/>
              </w:rPr>
              <w:t>• устанавливать и сравнивать разные точки зрения, прежде чем принимать решения и делать выбор;</w:t>
            </w:r>
          </w:p>
          <w:p w:rsidR="00783803" w:rsidRPr="00C5788E" w:rsidRDefault="00783803" w:rsidP="00C5788E">
            <w:pPr>
              <w:shd w:val="clear" w:color="auto" w:fill="FFFFFF"/>
              <w:tabs>
                <w:tab w:val="left" w:pos="571"/>
              </w:tabs>
              <w:spacing w:after="0"/>
              <w:rPr>
                <w:rFonts w:ascii="Times New Roman" w:hAnsi="Times New Roman" w:cs="Times New Roman"/>
              </w:rPr>
            </w:pPr>
            <w:r w:rsidRPr="00C5788E">
              <w:rPr>
                <w:rFonts w:ascii="Times New Roman" w:hAnsi="Times New Roman" w:cs="Times New Roman"/>
              </w:rPr>
              <w:t>• устанавливать и сравнивать разные точки зрения, прежде чем принимать решения и делать выбор;</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аргументировать свою точку зрения, спорить и отстаивать свою позицию не враждебным для оппонентов образом;                                      •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w:t>
            </w:r>
            <w:r w:rsidRPr="00C5788E">
              <w:rPr>
                <w:rStyle w:val="ac"/>
                <w:rFonts w:ascii="Times New Roman" w:hAnsi="Times New Roman" w:cs="Times New Roman"/>
                <w:b w:val="0"/>
                <w:bCs w:val="0"/>
              </w:rPr>
              <w:t>работать в группе —</w:t>
            </w:r>
            <w:r w:rsidRPr="00C5788E">
              <w:rPr>
                <w:rFonts w:ascii="Times New Roman" w:hAnsi="Times New Roman" w:cs="Times New Roman"/>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83803" w:rsidRPr="00C5788E" w:rsidRDefault="00783803" w:rsidP="00C5788E">
            <w:pPr>
              <w:spacing w:after="0"/>
              <w:ind w:firstLine="454"/>
              <w:rPr>
                <w:rFonts w:ascii="Times New Roman" w:hAnsi="Times New Roman" w:cs="Times New Roman"/>
                <w:i/>
              </w:rPr>
            </w:pPr>
          </w:p>
          <w:p w:rsidR="00783803" w:rsidRPr="00C5788E" w:rsidRDefault="00783803" w:rsidP="00C5788E">
            <w:pPr>
              <w:pStyle w:val="ab"/>
              <w:shd w:val="clear" w:color="auto" w:fill="auto"/>
              <w:spacing w:after="0"/>
              <w:jc w:val="left"/>
              <w:rPr>
                <w:rFonts w:ascii="Times New Roman" w:hAnsi="Times New Roman" w:cs="Times New Roman"/>
                <w:b/>
                <w:bCs/>
              </w:rPr>
            </w:pPr>
          </w:p>
        </w:tc>
        <w:tc>
          <w:tcPr>
            <w:tcW w:w="4962" w:type="dxa"/>
          </w:tcPr>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учитывать разные мнения и стремиться к координации различных позиций в сотрудничестве;                                             •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83803" w:rsidRPr="00C5788E" w:rsidRDefault="00783803" w:rsidP="00C5788E">
            <w:pPr>
              <w:pStyle w:val="ab"/>
              <w:spacing w:after="0"/>
              <w:jc w:val="left"/>
              <w:rPr>
                <w:rFonts w:ascii="Times New Roman" w:hAnsi="Times New Roman" w:cs="Times New Roman"/>
                <w:bCs/>
              </w:rPr>
            </w:pPr>
            <w:r w:rsidRPr="00C5788E">
              <w:rPr>
                <w:rFonts w:ascii="Times New Roman" w:hAnsi="Times New Roman" w:cs="Times New Roman"/>
              </w:rPr>
              <w:t>• устанавливать и сравнивать разные точки зрения, прежде чем принимать решения и делать выбор;</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аргументировать свою точку зрения, спорить и отстаивать свою позицию не враждебным для оппонентов образом;                                              • </w:t>
            </w:r>
            <w:r w:rsidRPr="00C5788E">
              <w:rPr>
                <w:rStyle w:val="ac"/>
                <w:rFonts w:ascii="Times New Roman" w:hAnsi="Times New Roman" w:cs="Times New Roman"/>
                <w:b w:val="0"/>
                <w:bCs w:val="0"/>
              </w:rPr>
              <w:t>работать в группе —</w:t>
            </w:r>
            <w:r w:rsidRPr="00C5788E">
              <w:rPr>
                <w:rFonts w:ascii="Times New Roman" w:hAnsi="Times New Roman" w:cs="Times New Roman"/>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83803" w:rsidRPr="00C5788E" w:rsidRDefault="00783803" w:rsidP="00C5788E">
            <w:pPr>
              <w:spacing w:after="0"/>
              <w:ind w:firstLine="454"/>
              <w:rPr>
                <w:rFonts w:ascii="Times New Roman" w:hAnsi="Times New Roman" w:cs="Times New Roman"/>
                <w:i/>
              </w:rPr>
            </w:pP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осуществлять контроль, коррекцию, оценку действий партнёра, уметь убеждать;</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w:t>
            </w:r>
            <w:r w:rsidRPr="00C5788E">
              <w:rPr>
                <w:rStyle w:val="ac"/>
                <w:rFonts w:ascii="Times New Roman" w:hAnsi="Times New Roman" w:cs="Times New Roman"/>
                <w:b w:val="0"/>
                <w:bCs w:val="0"/>
              </w:rPr>
              <w:t>работать в группе —</w:t>
            </w:r>
            <w:r w:rsidRPr="00C5788E">
              <w:rPr>
                <w:rFonts w:ascii="Times New Roman" w:hAnsi="Times New Roman" w:cs="Times New Roman"/>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r>
    </w:tbl>
    <w:p w:rsidR="00783803" w:rsidRPr="00C5788E" w:rsidRDefault="00783803" w:rsidP="00C5788E">
      <w:pPr>
        <w:pStyle w:val="ab"/>
        <w:spacing w:after="0"/>
        <w:ind w:firstLine="454"/>
        <w:jc w:val="left"/>
        <w:rPr>
          <w:rFonts w:ascii="Times New Roman" w:hAnsi="Times New Roman" w:cs="Times New Roman"/>
          <w:b/>
          <w:bCs/>
        </w:rPr>
      </w:pPr>
    </w:p>
    <w:p w:rsidR="00783803" w:rsidRPr="00C5788E" w:rsidRDefault="00783803" w:rsidP="00C5788E">
      <w:pPr>
        <w:spacing w:after="0"/>
        <w:jc w:val="center"/>
        <w:rPr>
          <w:rFonts w:ascii="Times New Roman" w:hAnsi="Times New Roman" w:cs="Times New Roman"/>
          <w:b/>
        </w:rPr>
      </w:pPr>
      <w:r w:rsidRPr="00C5788E">
        <w:rPr>
          <w:rFonts w:ascii="Times New Roman" w:hAnsi="Times New Roman" w:cs="Times New Roman"/>
          <w:b/>
        </w:rPr>
        <w:t>Выпускник получит возможность научиться</w:t>
      </w:r>
      <w:r w:rsidRPr="00C5788E">
        <w:rPr>
          <w:rFonts w:ascii="Times New Roman" w:hAnsi="Times New Roman" w:cs="Times New Roman"/>
        </w:rPr>
        <w:t>:</w:t>
      </w:r>
    </w:p>
    <w:p w:rsidR="00783803" w:rsidRPr="00C5788E" w:rsidRDefault="00783803" w:rsidP="00C5788E">
      <w:pPr>
        <w:spacing w:after="0"/>
        <w:ind w:firstLine="454"/>
        <w:rPr>
          <w:rFonts w:ascii="Times New Roman" w:hAnsi="Times New Roman" w:cs="Times New Roman"/>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3"/>
        <w:gridCol w:w="4786"/>
      </w:tblGrid>
      <w:tr w:rsidR="00783803" w:rsidRPr="00C5788E" w:rsidTr="00C5788E">
        <w:tc>
          <w:tcPr>
            <w:tcW w:w="4393"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4786"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C5788E">
        <w:trPr>
          <w:trHeight w:val="488"/>
        </w:trPr>
        <w:tc>
          <w:tcPr>
            <w:tcW w:w="4393"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учитывать разные мнения и интересы и обосновывать собственную позицию;</w:t>
            </w: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понимать относительность мнений и подходов к решению проблемы;</w:t>
            </w:r>
          </w:p>
        </w:tc>
        <w:tc>
          <w:tcPr>
            <w:tcW w:w="4786"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учитывать разные мнения и интересы и обосновывать собственную позицию;</w:t>
            </w: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понимать относительность мнений и подходов к решению проблемы;</w:t>
            </w:r>
          </w:p>
        </w:tc>
      </w:tr>
    </w:tbl>
    <w:p w:rsidR="00C5788E" w:rsidRDefault="00C5788E" w:rsidP="00C5788E">
      <w:pPr>
        <w:pStyle w:val="Abstract"/>
        <w:spacing w:line="240" w:lineRule="auto"/>
        <w:ind w:firstLine="0"/>
        <w:jc w:val="left"/>
        <w:rPr>
          <w:rFonts w:eastAsiaTheme="minorEastAsia"/>
          <w:sz w:val="22"/>
          <w:szCs w:val="22"/>
        </w:rPr>
      </w:pPr>
    </w:p>
    <w:p w:rsidR="00C5788E" w:rsidRDefault="00C5788E" w:rsidP="00C5788E">
      <w:pPr>
        <w:pStyle w:val="Abstract"/>
        <w:spacing w:line="240" w:lineRule="auto"/>
        <w:ind w:firstLine="0"/>
        <w:jc w:val="center"/>
        <w:rPr>
          <w:b/>
          <w:sz w:val="22"/>
          <w:szCs w:val="22"/>
        </w:rPr>
      </w:pPr>
    </w:p>
    <w:p w:rsidR="00C5788E" w:rsidRDefault="00C5788E" w:rsidP="00C5788E">
      <w:pPr>
        <w:pStyle w:val="Abstract"/>
        <w:spacing w:line="240" w:lineRule="auto"/>
        <w:ind w:firstLine="0"/>
        <w:jc w:val="center"/>
        <w:rPr>
          <w:b/>
          <w:sz w:val="22"/>
          <w:szCs w:val="22"/>
        </w:rPr>
      </w:pPr>
    </w:p>
    <w:p w:rsidR="00783803" w:rsidRPr="00C5788E" w:rsidRDefault="00783803" w:rsidP="00C5788E">
      <w:pPr>
        <w:pStyle w:val="Abstract"/>
        <w:spacing w:line="240" w:lineRule="auto"/>
        <w:ind w:firstLine="0"/>
        <w:jc w:val="center"/>
        <w:rPr>
          <w:b/>
          <w:sz w:val="22"/>
          <w:szCs w:val="22"/>
        </w:rPr>
      </w:pPr>
      <w:r w:rsidRPr="00C5788E">
        <w:rPr>
          <w:b/>
          <w:sz w:val="22"/>
          <w:szCs w:val="22"/>
        </w:rPr>
        <w:lastRenderedPageBreak/>
        <w:t>Познавательные универсальные учебные действия</w:t>
      </w:r>
    </w:p>
    <w:p w:rsidR="00783803" w:rsidRPr="00C5788E" w:rsidRDefault="00783803" w:rsidP="00C5788E">
      <w:pPr>
        <w:pStyle w:val="Abstract"/>
        <w:spacing w:line="240" w:lineRule="auto"/>
        <w:jc w:val="left"/>
        <w:rPr>
          <w:b/>
          <w:sz w:val="22"/>
          <w:szCs w:val="22"/>
        </w:rPr>
      </w:pPr>
    </w:p>
    <w:p w:rsidR="00783803" w:rsidRPr="00C5788E" w:rsidRDefault="00783803" w:rsidP="00C5788E">
      <w:pPr>
        <w:pStyle w:val="Abstract"/>
        <w:spacing w:line="240" w:lineRule="auto"/>
        <w:jc w:val="left"/>
        <w:rPr>
          <w:b/>
          <w:sz w:val="22"/>
          <w:szCs w:val="22"/>
        </w:rPr>
      </w:pPr>
      <w:r w:rsidRPr="00C5788E">
        <w:rPr>
          <w:b/>
          <w:sz w:val="22"/>
          <w:szCs w:val="22"/>
        </w:rPr>
        <w:t>Выпускник научится:</w:t>
      </w:r>
    </w:p>
    <w:p w:rsidR="00783803" w:rsidRPr="00C5788E" w:rsidRDefault="00783803" w:rsidP="00C5788E">
      <w:pPr>
        <w:pStyle w:val="Abstract"/>
        <w:spacing w:line="240" w:lineRule="auto"/>
        <w:jc w:val="left"/>
        <w:rPr>
          <w:b/>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3"/>
        <w:gridCol w:w="4786"/>
      </w:tblGrid>
      <w:tr w:rsidR="00783803" w:rsidRPr="00C5788E" w:rsidTr="00C5788E">
        <w:tc>
          <w:tcPr>
            <w:tcW w:w="4393" w:type="dxa"/>
          </w:tcPr>
          <w:p w:rsidR="00783803" w:rsidRPr="00C5788E" w:rsidRDefault="00783803" w:rsidP="00C5788E">
            <w:pPr>
              <w:pStyle w:val="Abstract"/>
              <w:spacing w:line="240" w:lineRule="auto"/>
              <w:ind w:firstLine="0"/>
              <w:jc w:val="left"/>
              <w:rPr>
                <w:b/>
                <w:sz w:val="22"/>
                <w:szCs w:val="22"/>
              </w:rPr>
            </w:pPr>
            <w:r w:rsidRPr="00C5788E">
              <w:rPr>
                <w:b/>
                <w:sz w:val="22"/>
                <w:szCs w:val="22"/>
              </w:rPr>
              <w:t>5класс</w:t>
            </w:r>
          </w:p>
        </w:tc>
        <w:tc>
          <w:tcPr>
            <w:tcW w:w="4786" w:type="dxa"/>
          </w:tcPr>
          <w:p w:rsidR="00783803" w:rsidRPr="00C5788E" w:rsidRDefault="00783803" w:rsidP="00C5788E">
            <w:pPr>
              <w:pStyle w:val="Abstract"/>
              <w:spacing w:line="240" w:lineRule="auto"/>
              <w:ind w:firstLine="0"/>
              <w:jc w:val="left"/>
              <w:rPr>
                <w:b/>
                <w:sz w:val="22"/>
                <w:szCs w:val="22"/>
              </w:rPr>
            </w:pPr>
            <w:r w:rsidRPr="00C5788E">
              <w:rPr>
                <w:b/>
                <w:sz w:val="22"/>
                <w:szCs w:val="22"/>
              </w:rPr>
              <w:t>6класс</w:t>
            </w:r>
          </w:p>
        </w:tc>
      </w:tr>
      <w:tr w:rsidR="00783803" w:rsidRPr="00C5788E" w:rsidTr="00C5788E">
        <w:trPr>
          <w:trHeight w:val="2486"/>
        </w:trPr>
        <w:tc>
          <w:tcPr>
            <w:tcW w:w="4393" w:type="dxa"/>
          </w:tcPr>
          <w:p w:rsidR="00783803" w:rsidRPr="00C5788E" w:rsidRDefault="00783803" w:rsidP="00C5788E">
            <w:pPr>
              <w:pStyle w:val="Abstract"/>
              <w:spacing w:line="240" w:lineRule="auto"/>
              <w:ind w:firstLine="0"/>
              <w:jc w:val="left"/>
              <w:rPr>
                <w:b/>
                <w:sz w:val="22"/>
                <w:szCs w:val="22"/>
              </w:rPr>
            </w:pPr>
            <w:r w:rsidRPr="00C5788E">
              <w:rPr>
                <w:sz w:val="22"/>
                <w:szCs w:val="22"/>
              </w:rPr>
              <w:t>• основам реализации проектно-исследовательской деятельности; • осуществлять расширенный поиск информации с использованием ресурсов библиотек и    Интернета;</w:t>
            </w:r>
          </w:p>
        </w:tc>
        <w:tc>
          <w:tcPr>
            <w:tcW w:w="4786" w:type="dxa"/>
          </w:tcPr>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основам реализации проектно-исследовательской деятельности; • осуществлять расширенный поиск информации с использованием ресурсов библиотек и Интернета;                                                     • создавать и преобразовывать модели и схемы для решения задач;</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осуществлять выбор наиболее эффективных способов решения задач в зависимости от  конкретных условий;</w:t>
            </w:r>
          </w:p>
        </w:tc>
      </w:tr>
    </w:tbl>
    <w:p w:rsidR="00783803" w:rsidRPr="00C5788E" w:rsidRDefault="00783803" w:rsidP="00C5788E">
      <w:pPr>
        <w:pStyle w:val="Abstract"/>
        <w:spacing w:line="240" w:lineRule="auto"/>
        <w:jc w:val="left"/>
        <w:rPr>
          <w:b/>
          <w:sz w:val="22"/>
          <w:szCs w:val="22"/>
        </w:rPr>
      </w:pPr>
    </w:p>
    <w:p w:rsidR="00783803" w:rsidRPr="00C5788E" w:rsidRDefault="00783803" w:rsidP="00C5788E">
      <w:pPr>
        <w:spacing w:after="0"/>
        <w:ind w:firstLine="454"/>
        <w:rPr>
          <w:rFonts w:ascii="Times New Roman" w:hAnsi="Times New Roman" w:cs="Times New Roman"/>
          <w:b/>
        </w:rPr>
      </w:pPr>
      <w:r w:rsidRPr="00C5788E">
        <w:rPr>
          <w:rFonts w:ascii="Times New Roman" w:hAnsi="Times New Roman" w:cs="Times New Roman"/>
          <w:b/>
        </w:rPr>
        <w:t>Выпускник получит возможность научиться:</w:t>
      </w:r>
    </w:p>
    <w:p w:rsidR="00783803" w:rsidRPr="00C5788E" w:rsidRDefault="00783803" w:rsidP="00C5788E">
      <w:pPr>
        <w:spacing w:after="0"/>
        <w:rPr>
          <w:rFonts w:ascii="Times New Roman" w:hAnsi="Times New Roman" w:cs="Times New Roman"/>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6"/>
        <w:gridCol w:w="4396"/>
      </w:tblGrid>
      <w:tr w:rsidR="00783803" w:rsidRPr="00C5788E" w:rsidTr="009C5E81">
        <w:tc>
          <w:tcPr>
            <w:tcW w:w="4676"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4396"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9C5E81">
        <w:tc>
          <w:tcPr>
            <w:tcW w:w="4676" w:type="dxa"/>
          </w:tcPr>
          <w:p w:rsidR="00783803" w:rsidRPr="00C5788E" w:rsidRDefault="00783803" w:rsidP="00C5788E">
            <w:pPr>
              <w:spacing w:after="0"/>
              <w:ind w:firstLine="454"/>
              <w:rPr>
                <w:rFonts w:ascii="Times New Roman" w:hAnsi="Times New Roman" w:cs="Times New Roman"/>
                <w:b/>
              </w:rPr>
            </w:pP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ставить проблему, аргументировать её актуальность;</w:t>
            </w: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самостоятельно проводить исследование на основе применения методов наблюдения и эксперимента;</w:t>
            </w:r>
          </w:p>
        </w:tc>
        <w:tc>
          <w:tcPr>
            <w:tcW w:w="4396" w:type="dxa"/>
          </w:tcPr>
          <w:p w:rsidR="00783803" w:rsidRPr="00C5788E" w:rsidRDefault="00783803" w:rsidP="00C5788E">
            <w:pPr>
              <w:spacing w:after="0"/>
              <w:ind w:firstLine="454"/>
              <w:rPr>
                <w:rFonts w:ascii="Times New Roman" w:hAnsi="Times New Roman" w:cs="Times New Roman"/>
                <w:b/>
              </w:rPr>
            </w:pP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ставить проблему, аргументировать её актуальность;</w:t>
            </w:r>
          </w:p>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самостоятельно проводить исследование на основе применения методов наблюдения и эксперимента;</w:t>
            </w:r>
          </w:p>
        </w:tc>
      </w:tr>
    </w:tbl>
    <w:p w:rsidR="00783803" w:rsidRPr="00C5788E" w:rsidRDefault="00783803" w:rsidP="00C5788E">
      <w:pPr>
        <w:spacing w:after="0"/>
        <w:ind w:firstLine="454"/>
        <w:rPr>
          <w:rFonts w:ascii="Times New Roman" w:hAnsi="Times New Roman" w:cs="Times New Roman"/>
          <w:b/>
        </w:rPr>
      </w:pPr>
    </w:p>
    <w:p w:rsidR="00783803" w:rsidRPr="00C5788E" w:rsidRDefault="00783803" w:rsidP="00C5788E">
      <w:pPr>
        <w:pStyle w:val="ad"/>
        <w:spacing w:line="240" w:lineRule="auto"/>
        <w:jc w:val="left"/>
        <w:outlineLvl w:val="0"/>
        <w:rPr>
          <w:b/>
          <w:sz w:val="22"/>
          <w:szCs w:val="22"/>
        </w:rPr>
      </w:pPr>
      <w:r w:rsidRPr="00C5788E">
        <w:rPr>
          <w:b/>
          <w:sz w:val="22"/>
          <w:szCs w:val="22"/>
        </w:rPr>
        <w:t xml:space="preserve">                         Формирование ИК</w:t>
      </w:r>
      <w:proofErr w:type="gramStart"/>
      <w:r w:rsidRPr="00C5788E">
        <w:rPr>
          <w:b/>
          <w:sz w:val="22"/>
          <w:szCs w:val="22"/>
        </w:rPr>
        <w:t>Т-</w:t>
      </w:r>
      <w:proofErr w:type="gramEnd"/>
      <w:r w:rsidRPr="00C5788E">
        <w:rPr>
          <w:b/>
          <w:sz w:val="22"/>
          <w:szCs w:val="22"/>
        </w:rPr>
        <w:t xml:space="preserve"> компетентности обучающихся</w:t>
      </w:r>
    </w:p>
    <w:p w:rsidR="00783803" w:rsidRPr="00C5788E" w:rsidRDefault="00783803" w:rsidP="00C5788E">
      <w:pPr>
        <w:spacing w:after="0"/>
        <w:ind w:firstLine="454"/>
        <w:outlineLvl w:val="0"/>
        <w:rPr>
          <w:rFonts w:ascii="Times New Roman" w:hAnsi="Times New Roman" w:cs="Times New Roman"/>
          <w:b/>
        </w:rPr>
      </w:pPr>
    </w:p>
    <w:p w:rsidR="00783803" w:rsidRPr="00C5788E" w:rsidRDefault="00783803" w:rsidP="00C5788E">
      <w:pPr>
        <w:spacing w:after="0"/>
        <w:ind w:firstLine="454"/>
        <w:outlineLvl w:val="0"/>
        <w:rPr>
          <w:rFonts w:ascii="Times New Roman" w:hAnsi="Times New Roman" w:cs="Times New Roman"/>
          <w:b/>
          <w:u w:val="single"/>
        </w:rPr>
      </w:pPr>
      <w:r w:rsidRPr="00C5788E">
        <w:rPr>
          <w:rFonts w:ascii="Times New Roman" w:hAnsi="Times New Roman" w:cs="Times New Roman"/>
          <w:b/>
          <w:u w:val="single"/>
        </w:rPr>
        <w:t>Обращение с устройствами ИКТ</w:t>
      </w:r>
    </w:p>
    <w:p w:rsidR="00783803" w:rsidRPr="00C5788E" w:rsidRDefault="00783803" w:rsidP="00C5788E">
      <w:pPr>
        <w:spacing w:after="0"/>
        <w:outlineLvl w:val="0"/>
        <w:rPr>
          <w:rFonts w:ascii="Times New Roman" w:hAnsi="Times New Roman" w:cs="Times New Roman"/>
          <w:b/>
        </w:rPr>
      </w:pPr>
      <w:r w:rsidRPr="00C5788E">
        <w:rPr>
          <w:rFonts w:ascii="Times New Roman" w:hAnsi="Times New Roman" w:cs="Times New Roman"/>
          <w:b/>
        </w:rPr>
        <w:t>Выпускник научится:</w:t>
      </w:r>
    </w:p>
    <w:p w:rsidR="00783803" w:rsidRPr="00C5788E" w:rsidRDefault="00C5788E" w:rsidP="00C5788E">
      <w:pPr>
        <w:spacing w:after="0"/>
        <w:rPr>
          <w:rFonts w:ascii="Times New Roman" w:hAnsi="Times New Roman" w:cs="Times New Roman"/>
        </w:rPr>
      </w:pPr>
      <w:r>
        <w:rPr>
          <w:rFonts w:ascii="Times New Roman" w:hAnsi="Times New Roman" w:cs="Times New Roman"/>
          <w:b/>
        </w:rPr>
        <w:t xml:space="preserve">- </w:t>
      </w:r>
      <w:r w:rsidR="00783803" w:rsidRPr="00C5788E">
        <w:rPr>
          <w:rFonts w:ascii="Times New Roman" w:hAnsi="Times New Roman" w:cs="Times New Roma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83803" w:rsidRPr="00C5788E" w:rsidRDefault="00783803" w:rsidP="00C5788E">
      <w:pPr>
        <w:spacing w:after="0"/>
        <w:rPr>
          <w:rFonts w:ascii="Times New Roman" w:hAnsi="Times New Roman" w:cs="Times New Roman"/>
          <w:i/>
        </w:rPr>
      </w:pPr>
      <w:r w:rsidRPr="00C5788E">
        <w:rPr>
          <w:rFonts w:ascii="Times New Roman" w:hAnsi="Times New Roman" w:cs="Times New Roman"/>
          <w:i/>
        </w:rPr>
        <w:t xml:space="preserve"> </w:t>
      </w:r>
      <w:r w:rsidR="00C5788E">
        <w:rPr>
          <w:rFonts w:ascii="Times New Roman" w:hAnsi="Times New Roman" w:cs="Times New Roman"/>
          <w:i/>
        </w:rPr>
        <w:t xml:space="preserve">- </w:t>
      </w:r>
      <w:r w:rsidRPr="00C5788E">
        <w:rPr>
          <w:rFonts w:ascii="Times New Roman" w:hAnsi="Times New Roman" w:cs="Times New Roman"/>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83803" w:rsidRPr="00B3705A" w:rsidRDefault="00783803" w:rsidP="00B370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center"/>
        <w:rPr>
          <w:rFonts w:ascii="Times New Roman" w:hAnsi="Times New Roman" w:cs="Times New Roman"/>
          <w:i/>
        </w:rPr>
      </w:pPr>
      <w:r w:rsidRPr="00C5788E">
        <w:rPr>
          <w:rFonts w:ascii="Times New Roman" w:hAnsi="Times New Roman" w:cs="Times New Roman"/>
          <w:b/>
        </w:rPr>
        <w:t>Основы учебно-исследовательской и проектной деятельности</w:t>
      </w:r>
    </w:p>
    <w:p w:rsidR="00783803" w:rsidRPr="00C5788E" w:rsidRDefault="00783803" w:rsidP="00C5788E">
      <w:pPr>
        <w:pStyle w:val="ad"/>
        <w:spacing w:line="240" w:lineRule="auto"/>
        <w:jc w:val="left"/>
        <w:outlineLvl w:val="0"/>
        <w:rPr>
          <w:b/>
          <w:sz w:val="22"/>
          <w:szCs w:val="22"/>
        </w:rPr>
      </w:pPr>
    </w:p>
    <w:p w:rsidR="00783803" w:rsidRPr="00C5788E" w:rsidRDefault="00783803" w:rsidP="00C5788E">
      <w:pPr>
        <w:spacing w:after="0"/>
        <w:ind w:firstLine="454"/>
        <w:rPr>
          <w:rFonts w:ascii="Times New Roman" w:hAnsi="Times New Roman" w:cs="Times New Roman"/>
          <w:b/>
        </w:rPr>
      </w:pPr>
      <w:r w:rsidRPr="00C5788E">
        <w:rPr>
          <w:rFonts w:ascii="Times New Roman" w:hAnsi="Times New Roman" w:cs="Times New Roman"/>
          <w:b/>
        </w:rPr>
        <w:t>Выпускник научится: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83803" w:rsidRPr="00C5788E" w:rsidTr="009C5E81">
        <w:tc>
          <w:tcPr>
            <w:tcW w:w="5068"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5069"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9C5E81">
        <w:tc>
          <w:tcPr>
            <w:tcW w:w="5068" w:type="dxa"/>
          </w:tcPr>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выбирать и использовать методы, релевантные рассматриваемой проблеме;</w:t>
            </w:r>
          </w:p>
          <w:p w:rsidR="00783803" w:rsidRPr="00C5788E" w:rsidRDefault="00783803" w:rsidP="00C5788E">
            <w:pPr>
              <w:spacing w:after="0"/>
              <w:rPr>
                <w:rFonts w:ascii="Times New Roman" w:hAnsi="Times New Roman" w:cs="Times New Roman"/>
                <w:b/>
              </w:rPr>
            </w:pPr>
          </w:p>
        </w:tc>
        <w:tc>
          <w:tcPr>
            <w:tcW w:w="5069" w:type="dxa"/>
          </w:tcPr>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выбирать и использовать методы, релевантные рассматриваемой проблеме;</w:t>
            </w:r>
          </w:p>
          <w:p w:rsidR="00783803" w:rsidRPr="00C5788E" w:rsidRDefault="00783803" w:rsidP="00C5788E">
            <w:pPr>
              <w:spacing w:after="0"/>
              <w:ind w:firstLine="454"/>
              <w:rPr>
                <w:rFonts w:ascii="Times New Roman" w:hAnsi="Times New Roman" w:cs="Times New Roman"/>
              </w:rPr>
            </w:pPr>
            <w:r w:rsidRPr="00C5788E">
              <w:rPr>
                <w:rFonts w:ascii="Times New Roman" w:hAnsi="Times New Roman" w:cs="Times New Roman"/>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tc>
      </w:tr>
    </w:tbl>
    <w:p w:rsidR="00783803" w:rsidRPr="00C5788E" w:rsidRDefault="00783803" w:rsidP="00B3705A">
      <w:pPr>
        <w:spacing w:after="0"/>
        <w:rPr>
          <w:rFonts w:ascii="Times New Roman" w:hAnsi="Times New Roman" w:cs="Times New Roman"/>
        </w:rPr>
      </w:pPr>
      <w:r w:rsidRPr="00C5788E">
        <w:rPr>
          <w:rFonts w:ascii="Times New Roman" w:hAnsi="Times New Roman" w:cs="Times New Roman"/>
          <w:b/>
        </w:rPr>
        <w:lastRenderedPageBreak/>
        <w:t>Выпускник получит возможность научиться</w:t>
      </w:r>
      <w:r w:rsidRPr="00C5788E">
        <w:rPr>
          <w:rFonts w:ascii="Times New Roman" w:hAnsi="Times New Roman" w:cs="Times New Roman"/>
        </w:rPr>
        <w:t>:</w:t>
      </w:r>
    </w:p>
    <w:p w:rsidR="00783803" w:rsidRPr="00C5788E" w:rsidRDefault="00783803" w:rsidP="00C5788E">
      <w:pPr>
        <w:spacing w:after="0"/>
        <w:ind w:firstLine="454"/>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83803" w:rsidRPr="00C5788E" w:rsidTr="009C5E81">
        <w:tc>
          <w:tcPr>
            <w:tcW w:w="5068"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5069"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9C5E81">
        <w:tc>
          <w:tcPr>
            <w:tcW w:w="5068"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самостоятельно задумывать, планировать и выполнять учебное исследование, учебный и социальный проект;</w:t>
            </w:r>
          </w:p>
          <w:p w:rsidR="00783803" w:rsidRPr="00B3705A"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 осознавать свою ответственность за достоверность полученных знаний, за качество выполненного проекта.</w:t>
            </w:r>
          </w:p>
        </w:tc>
        <w:tc>
          <w:tcPr>
            <w:tcW w:w="5069"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самостоятельно задумывать, планировать и выполнять учебное исследование, учебный и социальный проект;</w:t>
            </w:r>
          </w:p>
          <w:p w:rsidR="00783803" w:rsidRPr="00B3705A"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 осознавать свою ответственность за достоверность полученных знаний, за качество выполненного проекта</w:t>
            </w:r>
          </w:p>
        </w:tc>
      </w:tr>
    </w:tbl>
    <w:p w:rsidR="00783803" w:rsidRPr="00C5788E" w:rsidRDefault="00783803" w:rsidP="00C5788E">
      <w:pPr>
        <w:spacing w:after="0"/>
        <w:ind w:firstLine="454"/>
        <w:rPr>
          <w:rFonts w:ascii="Times New Roman" w:hAnsi="Times New Roman" w:cs="Times New Roman"/>
        </w:rPr>
      </w:pPr>
    </w:p>
    <w:p w:rsidR="00783803" w:rsidRPr="00B3705A" w:rsidRDefault="00783803" w:rsidP="00B3705A">
      <w:pPr>
        <w:spacing w:after="0"/>
        <w:jc w:val="center"/>
        <w:rPr>
          <w:rFonts w:ascii="Times New Roman" w:hAnsi="Times New Roman" w:cs="Times New Roman"/>
        </w:rPr>
      </w:pPr>
      <w:r w:rsidRPr="00C5788E">
        <w:rPr>
          <w:rFonts w:ascii="Times New Roman" w:hAnsi="Times New Roman" w:cs="Times New Roman"/>
        </w:rPr>
        <w:t>.</w:t>
      </w:r>
      <w:r w:rsidRPr="00C5788E">
        <w:rPr>
          <w:rFonts w:ascii="Times New Roman" w:hAnsi="Times New Roman" w:cs="Times New Roman"/>
          <w:b/>
        </w:rPr>
        <w:t>Работа с текстом: оценка информации</w:t>
      </w:r>
    </w:p>
    <w:p w:rsidR="00783803" w:rsidRPr="00C5788E" w:rsidRDefault="00783803" w:rsidP="00B3705A">
      <w:pPr>
        <w:spacing w:after="0"/>
        <w:rPr>
          <w:rFonts w:ascii="Times New Roman" w:hAnsi="Times New Roman" w:cs="Times New Roman"/>
          <w:b/>
        </w:rPr>
      </w:pPr>
      <w:r w:rsidRPr="00C5788E">
        <w:rPr>
          <w:rFonts w:ascii="Times New Roman" w:hAnsi="Times New Roman" w:cs="Times New Roman"/>
          <w:b/>
        </w:rPr>
        <w:t>Выпускник научится: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83803" w:rsidRPr="00C5788E" w:rsidTr="009C5E81">
        <w:tc>
          <w:tcPr>
            <w:tcW w:w="5068"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5069"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9C5E81">
        <w:tc>
          <w:tcPr>
            <w:tcW w:w="5068" w:type="dxa"/>
          </w:tcPr>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откликаться на содержание текста;</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связывать информацию, обнаруженную в тексте, со знаниями из других источников;</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оценивать утверждения, сделанные в тексте, исходя из своих представлений о мире;</w:t>
            </w:r>
          </w:p>
          <w:p w:rsidR="00783803" w:rsidRPr="00B3705A" w:rsidRDefault="00783803" w:rsidP="00C5788E">
            <w:pPr>
              <w:spacing w:after="0"/>
              <w:rPr>
                <w:rFonts w:ascii="Times New Roman" w:hAnsi="Times New Roman" w:cs="Times New Roman"/>
              </w:rPr>
            </w:pPr>
            <w:r w:rsidRPr="00C5788E">
              <w:rPr>
                <w:rFonts w:ascii="Times New Roman" w:hAnsi="Times New Roman" w:cs="Times New Roman"/>
              </w:rPr>
              <w:t>• находить доводы в защиту своей точки зрения;</w:t>
            </w:r>
          </w:p>
        </w:tc>
        <w:tc>
          <w:tcPr>
            <w:tcW w:w="5069" w:type="dxa"/>
          </w:tcPr>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откликаться на содержание текста;</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связывать информацию, обнаруженную в тексте, со знаниями из других источников;</w:t>
            </w: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rPr>
              <w:t>• оценивать утверждения, сделанные в тексте, исходя из своих представлений о мире;</w:t>
            </w:r>
          </w:p>
          <w:p w:rsidR="00783803" w:rsidRPr="00B3705A" w:rsidRDefault="00783803" w:rsidP="00C5788E">
            <w:pPr>
              <w:spacing w:after="0"/>
              <w:rPr>
                <w:rFonts w:ascii="Times New Roman" w:hAnsi="Times New Roman" w:cs="Times New Roman"/>
              </w:rPr>
            </w:pPr>
            <w:r w:rsidRPr="00C5788E">
              <w:rPr>
                <w:rFonts w:ascii="Times New Roman" w:hAnsi="Times New Roman" w:cs="Times New Roman"/>
              </w:rPr>
              <w:t>• находить доводы в защиту своей точки зрения</w:t>
            </w:r>
          </w:p>
        </w:tc>
      </w:tr>
    </w:tbl>
    <w:p w:rsidR="00783803" w:rsidRPr="00C5788E" w:rsidRDefault="00783803" w:rsidP="00C5788E">
      <w:pPr>
        <w:spacing w:after="0"/>
        <w:ind w:firstLine="454"/>
        <w:rPr>
          <w:rFonts w:ascii="Times New Roman" w:hAnsi="Times New Roman" w:cs="Times New Roman"/>
          <w:b/>
        </w:rPr>
      </w:pPr>
    </w:p>
    <w:p w:rsidR="00783803" w:rsidRPr="00C5788E" w:rsidRDefault="00783803" w:rsidP="00B3705A">
      <w:pPr>
        <w:spacing w:after="0"/>
        <w:ind w:firstLine="454"/>
        <w:rPr>
          <w:rFonts w:ascii="Times New Roman" w:hAnsi="Times New Roman" w:cs="Times New Roman"/>
        </w:rPr>
      </w:pPr>
      <w:r w:rsidRPr="00C5788E">
        <w:rPr>
          <w:rFonts w:ascii="Times New Roman" w:hAnsi="Times New Roman" w:cs="Times New Roman"/>
          <w:b/>
        </w:rPr>
        <w:t>Выпускник получит возможность научиться</w:t>
      </w:r>
      <w:r w:rsidRPr="00C5788E">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783803" w:rsidRPr="00C5788E" w:rsidTr="009C5E81">
        <w:tc>
          <w:tcPr>
            <w:tcW w:w="5068"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5класс</w:t>
            </w:r>
          </w:p>
        </w:tc>
        <w:tc>
          <w:tcPr>
            <w:tcW w:w="5069" w:type="dxa"/>
          </w:tcPr>
          <w:p w:rsidR="00783803" w:rsidRPr="00C5788E" w:rsidRDefault="00783803" w:rsidP="00C5788E">
            <w:pPr>
              <w:spacing w:after="0"/>
              <w:rPr>
                <w:rFonts w:ascii="Times New Roman" w:hAnsi="Times New Roman" w:cs="Times New Roman"/>
                <w:b/>
              </w:rPr>
            </w:pPr>
            <w:r w:rsidRPr="00C5788E">
              <w:rPr>
                <w:rFonts w:ascii="Times New Roman" w:hAnsi="Times New Roman" w:cs="Times New Roman"/>
                <w:b/>
              </w:rPr>
              <w:t>6класс</w:t>
            </w:r>
          </w:p>
        </w:tc>
      </w:tr>
      <w:tr w:rsidR="00783803" w:rsidRPr="00C5788E" w:rsidTr="009C5E81">
        <w:tc>
          <w:tcPr>
            <w:tcW w:w="5068"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 критически относиться к рекламной информации;</w:t>
            </w:r>
          </w:p>
          <w:p w:rsidR="00783803" w:rsidRPr="00B3705A" w:rsidRDefault="00783803" w:rsidP="00C5788E">
            <w:pPr>
              <w:numPr>
                <w:ilvl w:val="1"/>
                <w:numId w:val="20"/>
              </w:numPr>
              <w:spacing w:after="0" w:line="240" w:lineRule="auto"/>
              <w:ind w:left="0"/>
              <w:rPr>
                <w:rFonts w:ascii="Times New Roman" w:hAnsi="Times New Roman" w:cs="Times New Roman"/>
                <w:i/>
              </w:rPr>
            </w:pPr>
            <w:r w:rsidRPr="00C5788E">
              <w:rPr>
                <w:rFonts w:ascii="Times New Roman" w:hAnsi="Times New Roman" w:cs="Times New Roman"/>
              </w:rPr>
              <w:t> находить способы проверки противоречивой информации</w:t>
            </w:r>
            <w:r w:rsidRPr="00C5788E">
              <w:rPr>
                <w:rFonts w:ascii="Times New Roman" w:hAnsi="Times New Roman" w:cs="Times New Roman"/>
                <w:i/>
              </w:rPr>
              <w:t>;</w:t>
            </w:r>
          </w:p>
        </w:tc>
        <w:tc>
          <w:tcPr>
            <w:tcW w:w="5069" w:type="dxa"/>
          </w:tcPr>
          <w:p w:rsidR="00783803" w:rsidRPr="00C5788E" w:rsidRDefault="00783803" w:rsidP="00C5788E">
            <w:pPr>
              <w:numPr>
                <w:ilvl w:val="1"/>
                <w:numId w:val="20"/>
              </w:numPr>
              <w:spacing w:after="0" w:line="240" w:lineRule="auto"/>
              <w:ind w:left="0"/>
              <w:rPr>
                <w:rFonts w:ascii="Times New Roman" w:hAnsi="Times New Roman" w:cs="Times New Roman"/>
              </w:rPr>
            </w:pPr>
            <w:r w:rsidRPr="00C5788E">
              <w:rPr>
                <w:rFonts w:ascii="Times New Roman" w:hAnsi="Times New Roman" w:cs="Times New Roman"/>
              </w:rPr>
              <w:t> критически относиться к рекламной информации;</w:t>
            </w:r>
          </w:p>
          <w:p w:rsidR="00783803" w:rsidRPr="00C5788E" w:rsidRDefault="00783803" w:rsidP="00C5788E">
            <w:pPr>
              <w:numPr>
                <w:ilvl w:val="1"/>
                <w:numId w:val="20"/>
              </w:numPr>
              <w:spacing w:after="0" w:line="240" w:lineRule="auto"/>
              <w:ind w:left="0"/>
              <w:rPr>
                <w:rFonts w:ascii="Times New Roman" w:hAnsi="Times New Roman" w:cs="Times New Roman"/>
                <w:i/>
              </w:rPr>
            </w:pPr>
            <w:r w:rsidRPr="00C5788E">
              <w:rPr>
                <w:rFonts w:ascii="Times New Roman" w:hAnsi="Times New Roman" w:cs="Times New Roman"/>
              </w:rPr>
              <w:t> находить способы проверки противоречивой информации</w:t>
            </w:r>
            <w:r w:rsidRPr="00C5788E">
              <w:rPr>
                <w:rFonts w:ascii="Times New Roman" w:hAnsi="Times New Roman" w:cs="Times New Roman"/>
                <w:i/>
              </w:rPr>
              <w:t>;</w:t>
            </w:r>
          </w:p>
          <w:p w:rsidR="00783803" w:rsidRPr="00B3705A" w:rsidRDefault="00783803" w:rsidP="00C5788E">
            <w:pPr>
              <w:spacing w:after="0"/>
              <w:rPr>
                <w:rFonts w:ascii="Times New Roman" w:hAnsi="Times New Roman" w:cs="Times New Roman"/>
                <w:i/>
              </w:rPr>
            </w:pPr>
          </w:p>
        </w:tc>
      </w:tr>
    </w:tbl>
    <w:p w:rsidR="001D1311" w:rsidRDefault="001D1311" w:rsidP="00C5788E">
      <w:pPr>
        <w:spacing w:after="0"/>
        <w:rPr>
          <w:rFonts w:ascii="Times New Roman" w:hAnsi="Times New Roman" w:cs="Times New Roman"/>
        </w:rPr>
      </w:pPr>
    </w:p>
    <w:p w:rsidR="00783803" w:rsidRPr="001D1311" w:rsidRDefault="00783803" w:rsidP="001D1311">
      <w:pPr>
        <w:spacing w:after="0"/>
        <w:jc w:val="center"/>
        <w:rPr>
          <w:rFonts w:ascii="Times New Roman" w:hAnsi="Times New Roman" w:cs="Times New Roman"/>
          <w:i/>
        </w:rPr>
      </w:pPr>
      <w:r w:rsidRPr="00C5788E">
        <w:rPr>
          <w:rFonts w:ascii="Times New Roman" w:hAnsi="Times New Roman" w:cs="Times New Roman"/>
          <w:b/>
        </w:rPr>
        <w:t>Оценка достижения планируемых результатов</w:t>
      </w:r>
    </w:p>
    <w:p w:rsidR="00783803" w:rsidRPr="00C5788E" w:rsidRDefault="00783803" w:rsidP="00C5788E">
      <w:pPr>
        <w:spacing w:after="0"/>
        <w:rPr>
          <w:rFonts w:ascii="Times New Roman" w:hAnsi="Times New Roman" w:cs="Times New Roman"/>
          <w:b/>
        </w:rPr>
      </w:pPr>
    </w:p>
    <w:p w:rsidR="00783803" w:rsidRPr="00C5788E" w:rsidRDefault="00783803" w:rsidP="00C5788E">
      <w:pPr>
        <w:spacing w:after="0"/>
        <w:rPr>
          <w:rFonts w:ascii="Times New Roman" w:hAnsi="Times New Roman" w:cs="Times New Roman"/>
        </w:rPr>
      </w:pPr>
      <w:r w:rsidRPr="00C5788E">
        <w:rPr>
          <w:rFonts w:ascii="Times New Roman" w:hAnsi="Times New Roman" w:cs="Times New Roman"/>
          <w:b/>
        </w:rPr>
        <w:t xml:space="preserve"> </w:t>
      </w:r>
      <w:r w:rsidRPr="00C5788E">
        <w:rPr>
          <w:rFonts w:ascii="Times New Roman" w:hAnsi="Times New Roman" w:cs="Times New Roman"/>
        </w:rPr>
        <w:t xml:space="preserve"> Достижению </w:t>
      </w:r>
      <w:r w:rsidRPr="00C5788E">
        <w:rPr>
          <w:rFonts w:ascii="Times New Roman" w:hAnsi="Times New Roman" w:cs="Times New Roman"/>
          <w:b/>
        </w:rPr>
        <w:t>базового уров</w:t>
      </w:r>
      <w:r w:rsidRPr="00C5788E">
        <w:rPr>
          <w:rFonts w:ascii="Times New Roman" w:hAnsi="Times New Roman" w:cs="Times New Roman"/>
        </w:rPr>
        <w:t>ня соответствует отметка «</w:t>
      </w:r>
      <w:r w:rsidRPr="00C5788E">
        <w:rPr>
          <w:rFonts w:ascii="Times New Roman" w:hAnsi="Times New Roman" w:cs="Times New Roman"/>
          <w:b/>
        </w:rPr>
        <w:t>удовлетворительно</w:t>
      </w:r>
      <w:r w:rsidRPr="00C5788E">
        <w:rPr>
          <w:rFonts w:ascii="Times New Roman" w:hAnsi="Times New Roman" w:cs="Times New Roman"/>
        </w:rPr>
        <w:t>» (или отметка   «</w:t>
      </w:r>
      <w:r w:rsidRPr="00C5788E">
        <w:rPr>
          <w:rFonts w:ascii="Times New Roman" w:hAnsi="Times New Roman" w:cs="Times New Roman"/>
          <w:b/>
        </w:rPr>
        <w:t>3</w:t>
      </w:r>
      <w:r w:rsidRPr="00C5788E">
        <w:rPr>
          <w:rFonts w:ascii="Times New Roman" w:hAnsi="Times New Roman" w:cs="Times New Roman"/>
        </w:rPr>
        <w:t>», отметка «</w:t>
      </w:r>
      <w:r w:rsidRPr="00C5788E">
        <w:rPr>
          <w:rFonts w:ascii="Times New Roman" w:hAnsi="Times New Roman" w:cs="Times New Roman"/>
          <w:b/>
        </w:rPr>
        <w:t>зачтено</w:t>
      </w:r>
      <w:r w:rsidRPr="00C5788E">
        <w:rPr>
          <w:rFonts w:ascii="Times New Roman" w:hAnsi="Times New Roman" w:cs="Times New Roman"/>
        </w:rPr>
        <w:t>»).</w:t>
      </w:r>
    </w:p>
    <w:p w:rsidR="00783803" w:rsidRPr="00C5788E" w:rsidRDefault="00783803" w:rsidP="00C5788E">
      <w:pPr>
        <w:pStyle w:val="ae"/>
        <w:spacing w:line="240" w:lineRule="auto"/>
        <w:ind w:firstLine="0"/>
        <w:jc w:val="left"/>
        <w:rPr>
          <w:sz w:val="22"/>
          <w:szCs w:val="22"/>
        </w:rPr>
      </w:pPr>
      <w:r w:rsidRPr="00C5788E">
        <w:rPr>
          <w:iCs/>
          <w:sz w:val="22"/>
          <w:szCs w:val="22"/>
        </w:rPr>
        <w:t xml:space="preserve"> • </w:t>
      </w:r>
      <w:r w:rsidRPr="00C5788E">
        <w:rPr>
          <w:b/>
          <w:sz w:val="22"/>
          <w:szCs w:val="22"/>
        </w:rPr>
        <w:t>повышенный</w:t>
      </w:r>
      <w:r w:rsidRPr="00C5788E">
        <w:rPr>
          <w:sz w:val="22"/>
          <w:szCs w:val="22"/>
        </w:rPr>
        <w:t xml:space="preserve"> </w:t>
      </w:r>
      <w:r w:rsidRPr="00C5788E">
        <w:rPr>
          <w:b/>
          <w:sz w:val="22"/>
          <w:szCs w:val="22"/>
        </w:rPr>
        <w:t>уровень</w:t>
      </w:r>
      <w:r w:rsidRPr="00C5788E">
        <w:rPr>
          <w:sz w:val="22"/>
          <w:szCs w:val="22"/>
        </w:rPr>
        <w:t xml:space="preserve"> достижения планируемых результатов, оценка «</w:t>
      </w:r>
      <w:r w:rsidRPr="00C5788E">
        <w:rPr>
          <w:b/>
          <w:sz w:val="22"/>
          <w:szCs w:val="22"/>
        </w:rPr>
        <w:t>хорошо</w:t>
      </w:r>
      <w:r w:rsidRPr="00C5788E">
        <w:rPr>
          <w:sz w:val="22"/>
          <w:szCs w:val="22"/>
        </w:rPr>
        <w:t>» (отметка «</w:t>
      </w:r>
      <w:r w:rsidRPr="00C5788E">
        <w:rPr>
          <w:b/>
          <w:sz w:val="22"/>
          <w:szCs w:val="22"/>
        </w:rPr>
        <w:t>4»</w:t>
      </w:r>
      <w:r w:rsidRPr="00C5788E">
        <w:rPr>
          <w:sz w:val="22"/>
          <w:szCs w:val="22"/>
        </w:rPr>
        <w:t>);</w:t>
      </w:r>
    </w:p>
    <w:p w:rsidR="00783803" w:rsidRPr="00C5788E" w:rsidRDefault="00783803" w:rsidP="00C5788E">
      <w:pPr>
        <w:pStyle w:val="ae"/>
        <w:spacing w:line="240" w:lineRule="auto"/>
        <w:ind w:firstLine="0"/>
        <w:jc w:val="left"/>
        <w:rPr>
          <w:sz w:val="22"/>
          <w:szCs w:val="22"/>
        </w:rPr>
      </w:pPr>
      <w:r w:rsidRPr="00C5788E">
        <w:rPr>
          <w:iCs/>
          <w:sz w:val="22"/>
          <w:szCs w:val="22"/>
        </w:rPr>
        <w:t>• </w:t>
      </w:r>
      <w:r w:rsidRPr="00C5788E">
        <w:rPr>
          <w:b/>
          <w:sz w:val="22"/>
          <w:szCs w:val="22"/>
        </w:rPr>
        <w:t xml:space="preserve">высокий уровень </w:t>
      </w:r>
      <w:r w:rsidRPr="00C5788E">
        <w:rPr>
          <w:sz w:val="22"/>
          <w:szCs w:val="22"/>
        </w:rPr>
        <w:t>достижения планируемых результатов, оценка «</w:t>
      </w:r>
      <w:r w:rsidRPr="00C5788E">
        <w:rPr>
          <w:b/>
          <w:sz w:val="22"/>
          <w:szCs w:val="22"/>
        </w:rPr>
        <w:t>отлично</w:t>
      </w:r>
      <w:r w:rsidRPr="00C5788E">
        <w:rPr>
          <w:sz w:val="22"/>
          <w:szCs w:val="22"/>
        </w:rPr>
        <w:t>» (отметка «</w:t>
      </w:r>
      <w:r w:rsidRPr="00C5788E">
        <w:rPr>
          <w:b/>
          <w:sz w:val="22"/>
          <w:szCs w:val="22"/>
        </w:rPr>
        <w:t>5»</w:t>
      </w:r>
      <w:r w:rsidRPr="00C5788E">
        <w:rPr>
          <w:sz w:val="22"/>
          <w:szCs w:val="22"/>
        </w:rPr>
        <w:t>).</w:t>
      </w:r>
    </w:p>
    <w:p w:rsidR="00783803" w:rsidRPr="00C5788E" w:rsidRDefault="00783803" w:rsidP="00C5788E">
      <w:pPr>
        <w:pStyle w:val="ae"/>
        <w:spacing w:line="240" w:lineRule="auto"/>
        <w:ind w:firstLine="0"/>
        <w:jc w:val="left"/>
        <w:rPr>
          <w:sz w:val="22"/>
          <w:szCs w:val="22"/>
        </w:rPr>
      </w:pPr>
      <w:r w:rsidRPr="00C5788E">
        <w:rPr>
          <w:iCs/>
          <w:sz w:val="22"/>
          <w:szCs w:val="22"/>
        </w:rPr>
        <w:t>• </w:t>
      </w:r>
      <w:r w:rsidRPr="00C5788E">
        <w:rPr>
          <w:b/>
          <w:sz w:val="22"/>
          <w:szCs w:val="22"/>
        </w:rPr>
        <w:t>пониженный уровень</w:t>
      </w:r>
      <w:r w:rsidRPr="00C5788E">
        <w:rPr>
          <w:sz w:val="22"/>
          <w:szCs w:val="22"/>
        </w:rPr>
        <w:t xml:space="preserve"> достижений, оценка «</w:t>
      </w:r>
      <w:r w:rsidRPr="00C5788E">
        <w:rPr>
          <w:b/>
          <w:sz w:val="22"/>
          <w:szCs w:val="22"/>
        </w:rPr>
        <w:t>неудовлетворительно»</w:t>
      </w:r>
      <w:r w:rsidRPr="00C5788E">
        <w:rPr>
          <w:sz w:val="22"/>
          <w:szCs w:val="22"/>
        </w:rPr>
        <w:t xml:space="preserve"> (отметка «</w:t>
      </w:r>
      <w:r w:rsidRPr="00C5788E">
        <w:rPr>
          <w:b/>
          <w:sz w:val="22"/>
          <w:szCs w:val="22"/>
        </w:rPr>
        <w:t>2»</w:t>
      </w:r>
      <w:r w:rsidRPr="00C5788E">
        <w:rPr>
          <w:sz w:val="22"/>
          <w:szCs w:val="22"/>
        </w:rPr>
        <w:t>);</w:t>
      </w:r>
    </w:p>
    <w:p w:rsidR="00783803" w:rsidRPr="00C5788E" w:rsidRDefault="00783803" w:rsidP="00C5788E">
      <w:pPr>
        <w:pStyle w:val="ae"/>
        <w:spacing w:line="240" w:lineRule="auto"/>
        <w:ind w:firstLine="0"/>
        <w:jc w:val="left"/>
        <w:rPr>
          <w:sz w:val="22"/>
          <w:szCs w:val="22"/>
        </w:rPr>
      </w:pPr>
      <w:r w:rsidRPr="00C5788E">
        <w:rPr>
          <w:iCs/>
          <w:sz w:val="22"/>
          <w:szCs w:val="22"/>
        </w:rPr>
        <w:t xml:space="preserve"> • </w:t>
      </w:r>
      <w:r w:rsidRPr="00C5788E">
        <w:rPr>
          <w:b/>
          <w:sz w:val="22"/>
          <w:szCs w:val="22"/>
        </w:rPr>
        <w:t>низкий уровень</w:t>
      </w:r>
      <w:r w:rsidRPr="00C5788E">
        <w:rPr>
          <w:sz w:val="22"/>
          <w:szCs w:val="22"/>
        </w:rPr>
        <w:t xml:space="preserve"> достижений, оценка «</w:t>
      </w:r>
      <w:r w:rsidRPr="00C5788E">
        <w:rPr>
          <w:b/>
          <w:sz w:val="22"/>
          <w:szCs w:val="22"/>
        </w:rPr>
        <w:t>плохо</w:t>
      </w:r>
      <w:r w:rsidRPr="00C5788E">
        <w:rPr>
          <w:sz w:val="22"/>
          <w:szCs w:val="22"/>
        </w:rPr>
        <w:t>» (отметка «</w:t>
      </w:r>
      <w:r w:rsidRPr="00C5788E">
        <w:rPr>
          <w:b/>
          <w:sz w:val="22"/>
          <w:szCs w:val="22"/>
        </w:rPr>
        <w:t>1</w:t>
      </w:r>
      <w:r w:rsidRPr="00C5788E">
        <w:rPr>
          <w:sz w:val="22"/>
          <w:szCs w:val="22"/>
        </w:rPr>
        <w:t>»).</w:t>
      </w:r>
    </w:p>
    <w:p w:rsidR="00783803" w:rsidRPr="00C5788E" w:rsidRDefault="00783803" w:rsidP="00C5788E">
      <w:pPr>
        <w:spacing w:after="0"/>
        <w:rPr>
          <w:rFonts w:ascii="Times New Roman" w:hAnsi="Times New Roman" w:cs="Times New Roman"/>
          <w:i/>
        </w:rPr>
      </w:pPr>
    </w:p>
    <w:p w:rsidR="00783803" w:rsidRPr="00C5788E" w:rsidRDefault="00783803" w:rsidP="00C5788E">
      <w:pPr>
        <w:spacing w:after="0"/>
        <w:rPr>
          <w:rFonts w:ascii="Times New Roman" w:hAnsi="Times New Roman" w:cs="Times New Roman"/>
          <w:i/>
        </w:rPr>
      </w:pPr>
    </w:p>
    <w:p w:rsidR="00783803" w:rsidRPr="00C5788E" w:rsidRDefault="00783803" w:rsidP="00C5788E">
      <w:pPr>
        <w:spacing w:after="0"/>
        <w:rPr>
          <w:rFonts w:ascii="Times New Roman" w:hAnsi="Times New Roman" w:cs="Times New Roman"/>
          <w:i/>
        </w:rPr>
      </w:pPr>
    </w:p>
    <w:p w:rsidR="00783803" w:rsidRPr="00C5788E" w:rsidRDefault="00783803" w:rsidP="00C5788E">
      <w:pPr>
        <w:spacing w:after="0"/>
        <w:rPr>
          <w:rFonts w:ascii="Times New Roman" w:hAnsi="Times New Roman" w:cs="Times New Roman"/>
          <w:i/>
        </w:rPr>
      </w:pPr>
    </w:p>
    <w:p w:rsidR="00783803" w:rsidRPr="00C5788E" w:rsidRDefault="00783803" w:rsidP="00C5788E">
      <w:pPr>
        <w:spacing w:after="0"/>
        <w:rPr>
          <w:rFonts w:ascii="Times New Roman" w:hAnsi="Times New Roman" w:cs="Times New Roman"/>
          <w:i/>
        </w:rPr>
      </w:pPr>
    </w:p>
    <w:p w:rsidR="00783803" w:rsidRPr="00C5788E" w:rsidRDefault="00783803" w:rsidP="00C5788E">
      <w:pPr>
        <w:spacing w:after="0"/>
        <w:rPr>
          <w:rFonts w:ascii="Times New Roman" w:hAnsi="Times New Roman" w:cs="Times New Roman"/>
        </w:rPr>
      </w:pPr>
    </w:p>
    <w:p w:rsidR="002C4ADE" w:rsidRPr="0094402D" w:rsidRDefault="002C4ADE" w:rsidP="002C4ADE">
      <w:pPr>
        <w:shd w:val="clear" w:color="auto" w:fill="FFFFFF"/>
        <w:spacing w:line="259" w:lineRule="exact"/>
        <w:ind w:left="720"/>
        <w:rPr>
          <w:rFonts w:ascii="Times New Roman" w:hAnsi="Times New Roman"/>
          <w:sz w:val="24"/>
        </w:rPr>
      </w:pPr>
      <w:r w:rsidRPr="0094402D">
        <w:rPr>
          <w:rFonts w:ascii="Times New Roman" w:hAnsi="Times New Roman"/>
          <w:sz w:val="24"/>
        </w:rPr>
        <w:t xml:space="preserve">                                                                                                                                                                                        </w:t>
      </w:r>
    </w:p>
    <w:p w:rsidR="002C4ADE" w:rsidRPr="0094402D" w:rsidRDefault="002C4ADE" w:rsidP="002C4ADE">
      <w:pPr>
        <w:shd w:val="clear" w:color="auto" w:fill="FFFFFF"/>
        <w:spacing w:line="259" w:lineRule="exact"/>
        <w:rPr>
          <w:rFonts w:ascii="Times New Roman" w:hAnsi="Times New Roman"/>
          <w:sz w:val="24"/>
        </w:rPr>
      </w:pPr>
      <w:r w:rsidRPr="0094402D">
        <w:rPr>
          <w:rFonts w:ascii="Times New Roman" w:hAnsi="Times New Roman"/>
          <w:sz w:val="24"/>
        </w:rPr>
        <w:t xml:space="preserve">                                                          </w:t>
      </w:r>
    </w:p>
    <w:p w:rsidR="002C4ADE" w:rsidRDefault="002C4ADE" w:rsidP="002C4ADE">
      <w:pPr>
        <w:jc w:val="both"/>
        <w:rPr>
          <w:rFonts w:ascii="Times New Roman" w:hAnsi="Times New Roman"/>
          <w:sz w:val="24"/>
        </w:rPr>
      </w:pPr>
    </w:p>
    <w:p w:rsidR="002C4ADE" w:rsidRDefault="002C4ADE" w:rsidP="002C4ADE">
      <w:pPr>
        <w:jc w:val="both"/>
        <w:rPr>
          <w:rFonts w:ascii="Times New Roman" w:hAnsi="Times New Roman"/>
          <w:sz w:val="24"/>
        </w:rPr>
      </w:pPr>
    </w:p>
    <w:p w:rsidR="001D1311" w:rsidRDefault="002C4ADE" w:rsidP="002C4ADE">
      <w:pPr>
        <w:rPr>
          <w:rFonts w:ascii="Times New Roman" w:hAnsi="Times New Roman"/>
          <w:b/>
          <w:sz w:val="24"/>
        </w:rPr>
      </w:pPr>
      <w:r>
        <w:rPr>
          <w:rFonts w:ascii="Times New Roman" w:hAnsi="Times New Roman"/>
          <w:b/>
          <w:sz w:val="24"/>
        </w:rPr>
        <w:t xml:space="preserve">                                                   </w:t>
      </w:r>
    </w:p>
    <w:p w:rsidR="001D1311" w:rsidRDefault="001D1311" w:rsidP="002C4ADE">
      <w:pPr>
        <w:rPr>
          <w:rFonts w:ascii="Times New Roman" w:hAnsi="Times New Roman"/>
          <w:b/>
          <w:sz w:val="24"/>
        </w:rPr>
      </w:pPr>
    </w:p>
    <w:p w:rsidR="002C4ADE" w:rsidRDefault="001D1311" w:rsidP="001D1311">
      <w:pPr>
        <w:jc w:val="center"/>
        <w:rPr>
          <w:rFonts w:ascii="Times New Roman" w:hAnsi="Times New Roman"/>
          <w:b/>
          <w:sz w:val="24"/>
        </w:rPr>
      </w:pPr>
      <w:r>
        <w:rPr>
          <w:rFonts w:ascii="Times New Roman" w:hAnsi="Times New Roman"/>
          <w:b/>
          <w:sz w:val="24"/>
        </w:rPr>
        <w:lastRenderedPageBreak/>
        <w:t>Перечень учебно-методического обеспечения.</w:t>
      </w:r>
    </w:p>
    <w:p w:rsidR="001D1311" w:rsidRPr="00C5788E" w:rsidRDefault="001D1311" w:rsidP="001D1311">
      <w:pPr>
        <w:spacing w:after="0"/>
        <w:rPr>
          <w:rFonts w:ascii="Times New Roman" w:hAnsi="Times New Roman" w:cs="Times New Roman"/>
          <w:color w:val="000000"/>
        </w:rPr>
      </w:pPr>
      <w:r w:rsidRPr="00C5788E">
        <w:rPr>
          <w:rFonts w:ascii="Times New Roman" w:hAnsi="Times New Roman" w:cs="Times New Roman"/>
        </w:rPr>
        <w:t xml:space="preserve">1. Примерные </w:t>
      </w:r>
      <w:r w:rsidRPr="00C5788E">
        <w:rPr>
          <w:rFonts w:ascii="Times New Roman" w:hAnsi="Times New Roman" w:cs="Times New Roman"/>
          <w:color w:val="000000"/>
        </w:rPr>
        <w:t>программы по учебным предметам: Технология 5-9 классы: проект. – 2-е изд. - М.: Просвещение, 2011;</w:t>
      </w:r>
    </w:p>
    <w:p w:rsidR="001D1311" w:rsidRPr="00C5788E" w:rsidRDefault="001D1311" w:rsidP="001D1311">
      <w:pPr>
        <w:spacing w:after="0"/>
        <w:rPr>
          <w:rFonts w:ascii="Times New Roman" w:hAnsi="Times New Roman" w:cs="Times New Roman"/>
          <w:color w:val="000000"/>
        </w:rPr>
      </w:pPr>
      <w:r w:rsidRPr="00C5788E">
        <w:rPr>
          <w:rFonts w:ascii="Times New Roman" w:hAnsi="Times New Roman" w:cs="Times New Roman"/>
          <w:color w:val="000000"/>
        </w:rPr>
        <w:t>2. Программа  «Технология 5-8 классы: алгоритм успеха» /авт.-сост. А.Т. Тищенко, Н.В. Синица, -  М.: Вентана-Граф,2012;</w:t>
      </w:r>
    </w:p>
    <w:p w:rsidR="001D1311" w:rsidRPr="00C5788E" w:rsidRDefault="001D1311" w:rsidP="001D1311">
      <w:pPr>
        <w:spacing w:after="0"/>
        <w:rPr>
          <w:rFonts w:ascii="Times New Roman" w:hAnsi="Times New Roman" w:cs="Times New Roman"/>
        </w:rPr>
      </w:pPr>
      <w:r w:rsidRPr="00C5788E">
        <w:rPr>
          <w:rFonts w:ascii="Times New Roman" w:hAnsi="Times New Roman" w:cs="Times New Roman"/>
          <w:color w:val="000000"/>
        </w:rPr>
        <w:t>3. Синица Н.В.  Технология. Технологии ведения дома</w:t>
      </w:r>
      <w:proofErr w:type="gramStart"/>
      <w:r w:rsidRPr="00C5788E">
        <w:rPr>
          <w:rFonts w:ascii="Times New Roman" w:hAnsi="Times New Roman" w:cs="Times New Roman"/>
          <w:color w:val="000000"/>
        </w:rPr>
        <w:t xml:space="preserve"> :</w:t>
      </w:r>
      <w:proofErr w:type="gramEnd"/>
      <w:r w:rsidRPr="00C5788E">
        <w:rPr>
          <w:rFonts w:ascii="Times New Roman" w:hAnsi="Times New Roman" w:cs="Times New Roman"/>
          <w:color w:val="000000"/>
        </w:rPr>
        <w:t xml:space="preserve"> 5 класс:  учебник для учащихся общеобразовательных учреждений/ Н.В. Синица, В.Д. Симоненко. – М.: </w:t>
      </w:r>
      <w:proofErr w:type="spellStart"/>
      <w:r w:rsidRPr="00C5788E">
        <w:rPr>
          <w:rFonts w:ascii="Times New Roman" w:hAnsi="Times New Roman" w:cs="Times New Roman"/>
          <w:color w:val="000000"/>
        </w:rPr>
        <w:t>Вентана-Граф</w:t>
      </w:r>
      <w:proofErr w:type="spellEnd"/>
      <w:r w:rsidRPr="00C5788E">
        <w:rPr>
          <w:rFonts w:ascii="Times New Roman" w:hAnsi="Times New Roman" w:cs="Times New Roman"/>
          <w:color w:val="000000"/>
        </w:rPr>
        <w:t>, 2012..</w:t>
      </w:r>
    </w:p>
    <w:p w:rsidR="002C4ADE" w:rsidRPr="00867047" w:rsidRDefault="002C4ADE" w:rsidP="00867047">
      <w:pPr>
        <w:spacing w:after="0"/>
        <w:jc w:val="both"/>
        <w:rPr>
          <w:rFonts w:ascii="Times New Roman" w:hAnsi="Times New Roman" w:cs="Times New Roman"/>
        </w:rPr>
      </w:pPr>
    </w:p>
    <w:p w:rsidR="002C4ADE" w:rsidRPr="00867047" w:rsidRDefault="002C4ADE" w:rsidP="00867047">
      <w:pPr>
        <w:widowControl w:val="0"/>
        <w:numPr>
          <w:ilvl w:val="0"/>
          <w:numId w:val="7"/>
        </w:numPr>
        <w:shd w:val="clear" w:color="auto" w:fill="FFFFFF"/>
        <w:suppressAutoHyphens/>
        <w:autoSpaceDE w:val="0"/>
        <w:spacing w:after="0" w:line="408" w:lineRule="exact"/>
        <w:ind w:left="0"/>
        <w:rPr>
          <w:rFonts w:ascii="Times New Roman" w:hAnsi="Times New Roman" w:cs="Times New Roman"/>
          <w:color w:val="000000"/>
        </w:rPr>
      </w:pPr>
      <w:r w:rsidRPr="00867047">
        <w:rPr>
          <w:rFonts w:ascii="Times New Roman" w:hAnsi="Times New Roman" w:cs="Times New Roman"/>
          <w:color w:val="000000"/>
        </w:rPr>
        <w:t xml:space="preserve">Технология: 5 </w:t>
      </w:r>
      <w:proofErr w:type="spellStart"/>
      <w:r w:rsidRPr="00867047">
        <w:rPr>
          <w:rFonts w:ascii="Times New Roman" w:hAnsi="Times New Roman" w:cs="Times New Roman"/>
          <w:color w:val="000000"/>
        </w:rPr>
        <w:t>кл</w:t>
      </w:r>
      <w:proofErr w:type="spellEnd"/>
      <w:r w:rsidRPr="00867047">
        <w:rPr>
          <w:rFonts w:ascii="Times New Roman" w:hAnsi="Times New Roman" w:cs="Times New Roman"/>
          <w:color w:val="000000"/>
        </w:rPr>
        <w:t xml:space="preserve">. (Для девочек) / Под ред. </w:t>
      </w:r>
      <w:r w:rsidRPr="00867047">
        <w:rPr>
          <w:rFonts w:ascii="Times New Roman" w:hAnsi="Times New Roman" w:cs="Times New Roman"/>
          <w:color w:val="000000"/>
          <w:spacing w:val="1"/>
        </w:rPr>
        <w:t xml:space="preserve">В. Д. Симоненко.  – </w:t>
      </w:r>
      <w:r w:rsidRPr="00867047">
        <w:rPr>
          <w:rFonts w:ascii="Times New Roman" w:hAnsi="Times New Roman" w:cs="Times New Roman"/>
          <w:b/>
          <w:bCs/>
          <w:color w:val="000000"/>
        </w:rPr>
        <w:t xml:space="preserve"> </w:t>
      </w:r>
      <w:r w:rsidRPr="00867047">
        <w:rPr>
          <w:rFonts w:ascii="Times New Roman" w:hAnsi="Times New Roman" w:cs="Times New Roman"/>
          <w:color w:val="000000"/>
        </w:rPr>
        <w:t xml:space="preserve">М: </w:t>
      </w:r>
      <w:proofErr w:type="spellStart"/>
      <w:r w:rsidRPr="00867047">
        <w:rPr>
          <w:rFonts w:ascii="Times New Roman" w:hAnsi="Times New Roman" w:cs="Times New Roman"/>
          <w:color w:val="000000"/>
        </w:rPr>
        <w:t>Вентана-граф</w:t>
      </w:r>
      <w:proofErr w:type="spellEnd"/>
      <w:r w:rsidRPr="00867047">
        <w:rPr>
          <w:rFonts w:ascii="Times New Roman" w:hAnsi="Times New Roman" w:cs="Times New Roman"/>
          <w:color w:val="000000"/>
        </w:rPr>
        <w:t>, 2004</w:t>
      </w:r>
    </w:p>
    <w:p w:rsidR="002C4ADE" w:rsidRPr="00867047" w:rsidRDefault="002C4ADE" w:rsidP="00867047">
      <w:pPr>
        <w:widowControl w:val="0"/>
        <w:numPr>
          <w:ilvl w:val="0"/>
          <w:numId w:val="7"/>
        </w:numPr>
        <w:shd w:val="clear" w:color="auto" w:fill="FFFFFF"/>
        <w:suppressAutoHyphens/>
        <w:autoSpaceDE w:val="0"/>
        <w:spacing w:after="0" w:line="384" w:lineRule="exact"/>
        <w:ind w:left="0"/>
        <w:rPr>
          <w:rFonts w:ascii="Times New Roman" w:hAnsi="Times New Roman" w:cs="Times New Roman"/>
          <w:color w:val="000000"/>
          <w:spacing w:val="1"/>
        </w:rPr>
      </w:pPr>
      <w:proofErr w:type="spellStart"/>
      <w:r w:rsidRPr="00867047">
        <w:rPr>
          <w:rFonts w:ascii="Times New Roman" w:hAnsi="Times New Roman" w:cs="Times New Roman"/>
          <w:color w:val="000000"/>
          <w:spacing w:val="1"/>
        </w:rPr>
        <w:t>Чернякова</w:t>
      </w:r>
      <w:proofErr w:type="spellEnd"/>
      <w:r w:rsidRPr="00867047">
        <w:rPr>
          <w:rFonts w:ascii="Times New Roman" w:hAnsi="Times New Roman" w:cs="Times New Roman"/>
          <w:color w:val="000000"/>
          <w:spacing w:val="1"/>
        </w:rPr>
        <w:t xml:space="preserve"> В. Н. Технология обработки. Ткани: 5 </w:t>
      </w:r>
      <w:proofErr w:type="spellStart"/>
      <w:r w:rsidRPr="00867047">
        <w:rPr>
          <w:rFonts w:ascii="Times New Roman" w:hAnsi="Times New Roman" w:cs="Times New Roman"/>
          <w:color w:val="000000"/>
          <w:spacing w:val="1"/>
        </w:rPr>
        <w:t>кл</w:t>
      </w:r>
      <w:proofErr w:type="spellEnd"/>
      <w:r w:rsidRPr="00867047">
        <w:rPr>
          <w:rFonts w:ascii="Times New Roman" w:hAnsi="Times New Roman" w:cs="Times New Roman"/>
          <w:color w:val="000000"/>
          <w:spacing w:val="1"/>
        </w:rPr>
        <w:t>. — М: Просвещение, 2003.</w:t>
      </w:r>
    </w:p>
    <w:p w:rsidR="002C4ADE" w:rsidRPr="00867047" w:rsidRDefault="002C4ADE" w:rsidP="00867047">
      <w:pPr>
        <w:spacing w:after="0"/>
        <w:jc w:val="both"/>
        <w:rPr>
          <w:rFonts w:ascii="Times New Roman" w:hAnsi="Times New Roman" w:cs="Times New Roman"/>
        </w:rPr>
      </w:pPr>
      <w:r w:rsidRPr="00867047">
        <w:rPr>
          <w:rFonts w:ascii="Times New Roman" w:hAnsi="Times New Roman" w:cs="Times New Roman"/>
        </w:rPr>
        <w:t>3. Технология. 5 – 11 классы: проектная деятельность учащихся / авт.-сост.</w:t>
      </w:r>
    </w:p>
    <w:p w:rsidR="002C4ADE" w:rsidRPr="00867047" w:rsidRDefault="002C4ADE" w:rsidP="00867047">
      <w:pPr>
        <w:spacing w:after="0"/>
        <w:jc w:val="both"/>
        <w:rPr>
          <w:rFonts w:ascii="Times New Roman" w:hAnsi="Times New Roman" w:cs="Times New Roman"/>
        </w:rPr>
      </w:pPr>
      <w:r w:rsidRPr="00867047">
        <w:rPr>
          <w:rFonts w:ascii="Times New Roman" w:hAnsi="Times New Roman" w:cs="Times New Roman"/>
        </w:rPr>
        <w:t xml:space="preserve"> Л.Н. Морозова, Н.Г. Кравченко, О.В. Павлова. – 2-ое изд., стереотип. – Волгоград: Учитель,2008. – 204 </w:t>
      </w:r>
      <w:proofErr w:type="gramStart"/>
      <w:r w:rsidRPr="00867047">
        <w:rPr>
          <w:rFonts w:ascii="Times New Roman" w:hAnsi="Times New Roman" w:cs="Times New Roman"/>
        </w:rPr>
        <w:t>с</w:t>
      </w:r>
      <w:proofErr w:type="gramEnd"/>
      <w:r w:rsidRPr="00867047">
        <w:rPr>
          <w:rFonts w:ascii="Times New Roman" w:hAnsi="Times New Roman" w:cs="Times New Roman"/>
        </w:rPr>
        <w:t>.</w:t>
      </w:r>
    </w:p>
    <w:p w:rsidR="002C4ADE" w:rsidRPr="00867047" w:rsidRDefault="002C4ADE" w:rsidP="00867047">
      <w:pPr>
        <w:spacing w:after="0"/>
        <w:jc w:val="both"/>
        <w:rPr>
          <w:rFonts w:ascii="Times New Roman" w:hAnsi="Times New Roman" w:cs="Times New Roman"/>
        </w:rPr>
      </w:pPr>
      <w:r w:rsidRPr="00867047">
        <w:rPr>
          <w:rFonts w:ascii="Times New Roman" w:hAnsi="Times New Roman" w:cs="Times New Roman"/>
          <w:color w:val="000000"/>
          <w:spacing w:val="1"/>
        </w:rPr>
        <w:t xml:space="preserve">      4. </w:t>
      </w:r>
      <w:r w:rsidRPr="00867047">
        <w:rPr>
          <w:rFonts w:ascii="Times New Roman" w:hAnsi="Times New Roman" w:cs="Times New Roman"/>
        </w:rPr>
        <w:t>Презентации к урокам, подготовленные самостоятельно</w:t>
      </w:r>
    </w:p>
    <w:p w:rsidR="002C4ADE" w:rsidRPr="00867047" w:rsidRDefault="00867047" w:rsidP="00867047">
      <w:pPr>
        <w:spacing w:after="0"/>
        <w:jc w:val="both"/>
        <w:rPr>
          <w:rFonts w:ascii="Times New Roman" w:hAnsi="Times New Roman" w:cs="Times New Roman"/>
        </w:rPr>
      </w:pPr>
      <w:r w:rsidRPr="00867047">
        <w:rPr>
          <w:rFonts w:ascii="Times New Roman" w:hAnsi="Times New Roman" w:cs="Times New Roman"/>
        </w:rPr>
        <w:t xml:space="preserve">      5</w:t>
      </w:r>
      <w:r w:rsidR="002C4ADE" w:rsidRPr="00867047">
        <w:rPr>
          <w:rFonts w:ascii="Times New Roman" w:hAnsi="Times New Roman" w:cs="Times New Roman"/>
        </w:rPr>
        <w:t>.  Материалы Интернет – сайтов:</w:t>
      </w:r>
    </w:p>
    <w:p w:rsidR="005A3C57" w:rsidRPr="00867047" w:rsidRDefault="005A3C57" w:rsidP="00867047">
      <w:pPr>
        <w:spacing w:after="0"/>
        <w:jc w:val="both"/>
        <w:rPr>
          <w:rFonts w:ascii="Times New Roman" w:hAnsi="Times New Roman" w:cs="Times New Roman"/>
        </w:rPr>
      </w:pPr>
      <w:proofErr w:type="spellStart"/>
      <w:r w:rsidRPr="00867047">
        <w:rPr>
          <w:rFonts w:ascii="Times New Roman" w:hAnsi="Times New Roman" w:cs="Times New Roman"/>
        </w:rPr>
        <w:t>Интернет-рессурсы</w:t>
      </w:r>
      <w:proofErr w:type="spellEnd"/>
      <w:r w:rsidRPr="00867047">
        <w:rPr>
          <w:rFonts w:ascii="Times New Roman" w:hAnsi="Times New Roman" w:cs="Times New Roman"/>
        </w:rPr>
        <w:t>:</w:t>
      </w:r>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6" w:history="1">
        <w:r w:rsidR="005A3C57" w:rsidRPr="00867047">
          <w:rPr>
            <w:rStyle w:val="a6"/>
            <w:rFonts w:ascii="Times New Roman" w:hAnsi="Times New Roman" w:cs="Times New Roman"/>
            <w:lang w:val="en-US"/>
          </w:rPr>
          <w:t>http://center.fio.ru/som</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7" w:history="1">
        <w:r w:rsidR="005A3C57" w:rsidRPr="00867047">
          <w:rPr>
            <w:rStyle w:val="a6"/>
            <w:rFonts w:ascii="Times New Roman" w:hAnsi="Times New Roman" w:cs="Times New Roman"/>
            <w:lang w:val="en-US"/>
          </w:rPr>
          <w:t>http://www.eor-np</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8" w:history="1">
        <w:r w:rsidR="005A3C57" w:rsidRPr="00867047">
          <w:rPr>
            <w:rStyle w:val="a6"/>
            <w:rFonts w:ascii="Times New Roman" w:hAnsi="Times New Roman" w:cs="Times New Roman"/>
            <w:lang w:val="en-US"/>
          </w:rPr>
          <w:t>http</w:t>
        </w:r>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www</w:t>
        </w:r>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eor</w:t>
        </w:r>
        <w:proofErr w:type="spellEnd"/>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it</w:t>
        </w:r>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ru</w:t>
        </w:r>
        <w:proofErr w:type="spellEnd"/>
      </w:hyperlink>
      <w:r w:rsidR="005A3C57" w:rsidRPr="00867047">
        <w:rPr>
          <w:rFonts w:ascii="Times New Roman" w:hAnsi="Times New Roman" w:cs="Times New Roman"/>
        </w:rPr>
        <w:t xml:space="preserve"> </w:t>
      </w:r>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9" w:history="1">
        <w:r w:rsidR="005A3C57" w:rsidRPr="00867047">
          <w:rPr>
            <w:rStyle w:val="a6"/>
            <w:rFonts w:ascii="Times New Roman" w:hAnsi="Times New Roman" w:cs="Times New Roman"/>
            <w:lang w:val="en-US"/>
          </w:rPr>
          <w:t>http</w:t>
        </w:r>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www</w:t>
        </w:r>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openclass</w:t>
        </w:r>
        <w:proofErr w:type="spellEnd"/>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ru</w:t>
        </w:r>
        <w:proofErr w:type="spellEnd"/>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user</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0" w:history="1">
        <w:r w:rsidR="005A3C57" w:rsidRPr="00867047">
          <w:rPr>
            <w:rStyle w:val="a6"/>
            <w:rFonts w:ascii="Times New Roman" w:hAnsi="Times New Roman" w:cs="Times New Roman"/>
            <w:lang w:val="en-US"/>
          </w:rPr>
          <w:t>http://www/it-n.ru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1" w:history="1">
        <w:r w:rsidR="005A3C57" w:rsidRPr="00867047">
          <w:rPr>
            <w:rStyle w:val="a6"/>
            <w:rFonts w:ascii="Times New Roman" w:hAnsi="Times New Roman" w:cs="Times New Roman"/>
            <w:lang w:val="en-US"/>
          </w:rPr>
          <w:t>http://eidos.ru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2" w:history="1">
        <w:r w:rsidR="005A3C57" w:rsidRPr="00867047">
          <w:rPr>
            <w:rStyle w:val="a6"/>
            <w:rFonts w:ascii="Times New Roman" w:hAnsi="Times New Roman" w:cs="Times New Roman"/>
            <w:lang w:val="en-US"/>
          </w:rPr>
          <w:t>http://www.botic.ru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3" w:history="1">
        <w:r w:rsidR="005A3C57" w:rsidRPr="00867047">
          <w:rPr>
            <w:rStyle w:val="a6"/>
            <w:rFonts w:ascii="Times New Roman" w:hAnsi="Times New Roman" w:cs="Times New Roman"/>
            <w:lang w:val="en-US"/>
          </w:rPr>
          <w:t>http://www.cnso.ru/tehn</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4" w:history="1">
        <w:r w:rsidR="005A3C57" w:rsidRPr="00867047">
          <w:rPr>
            <w:rStyle w:val="a6"/>
            <w:rFonts w:ascii="Times New Roman" w:hAnsi="Times New Roman" w:cs="Times New Roman"/>
            <w:lang w:val="en-US"/>
          </w:rPr>
          <w:t>http</w:t>
        </w:r>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files</w:t>
        </w:r>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school</w:t>
        </w:r>
        <w:r w:rsidR="005A3C57" w:rsidRPr="00867047">
          <w:rPr>
            <w:rStyle w:val="a6"/>
            <w:rFonts w:ascii="Times New Roman" w:hAnsi="Times New Roman" w:cs="Times New Roman"/>
          </w:rPr>
          <w:t>-</w:t>
        </w:r>
        <w:r w:rsidR="005A3C57" w:rsidRPr="00867047">
          <w:rPr>
            <w:rStyle w:val="a6"/>
            <w:rFonts w:ascii="Times New Roman" w:hAnsi="Times New Roman" w:cs="Times New Roman"/>
            <w:lang w:val="en-US"/>
          </w:rPr>
          <w:t>collection</w:t>
        </w:r>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edu</w:t>
        </w:r>
        <w:proofErr w:type="spellEnd"/>
        <w:r w:rsidR="005A3C57" w:rsidRPr="00867047">
          <w:rPr>
            <w:rStyle w:val="a6"/>
            <w:rFonts w:ascii="Times New Roman" w:hAnsi="Times New Roman" w:cs="Times New Roman"/>
          </w:rPr>
          <w:t>.</w:t>
        </w:r>
        <w:proofErr w:type="spellStart"/>
        <w:r w:rsidR="005A3C57" w:rsidRPr="00867047">
          <w:rPr>
            <w:rStyle w:val="a6"/>
            <w:rFonts w:ascii="Times New Roman" w:hAnsi="Times New Roman" w:cs="Times New Roman"/>
            <w:lang w:val="en-US"/>
          </w:rPr>
          <w:t>ru</w:t>
        </w:r>
        <w:proofErr w:type="spellEnd"/>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5" w:history="1">
        <w:r w:rsidR="005A3C57" w:rsidRPr="00867047">
          <w:rPr>
            <w:rStyle w:val="a6"/>
            <w:rFonts w:ascii="Times New Roman" w:hAnsi="Times New Roman" w:cs="Times New Roman"/>
            <w:lang w:val="en-US"/>
          </w:rPr>
          <w:t>http://trud.rkc-74.ru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6" w:history="1">
        <w:r w:rsidR="005A3C57" w:rsidRPr="00867047">
          <w:rPr>
            <w:rStyle w:val="a6"/>
            <w:rFonts w:ascii="Times New Roman" w:hAnsi="Times New Roman" w:cs="Times New Roman"/>
            <w:lang w:val="en-US"/>
          </w:rPr>
          <w:t>http://tehnologia.59442</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7" w:history="1">
        <w:r w:rsidR="005A3C57" w:rsidRPr="00867047">
          <w:rPr>
            <w:rStyle w:val="a6"/>
            <w:rFonts w:ascii="Times New Roman" w:hAnsi="Times New Roman" w:cs="Times New Roman"/>
            <w:lang w:val="en-US"/>
          </w:rPr>
          <w:t>http://www.domovodstvo.fatal.ru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8" w:history="1">
        <w:r w:rsidR="005A3C57" w:rsidRPr="00867047">
          <w:rPr>
            <w:rStyle w:val="a6"/>
            <w:rFonts w:ascii="Times New Roman" w:hAnsi="Times New Roman" w:cs="Times New Roman"/>
          </w:rPr>
          <w:t>http://tehnologiya.narod.ru</w:t>
        </w:r>
      </w:hyperlink>
    </w:p>
    <w:p w:rsidR="005A3C57" w:rsidRPr="00867047" w:rsidRDefault="008D7791" w:rsidP="00867047">
      <w:pPr>
        <w:numPr>
          <w:ilvl w:val="0"/>
          <w:numId w:val="19"/>
        </w:numPr>
        <w:spacing w:after="0" w:line="240" w:lineRule="auto"/>
        <w:ind w:left="0"/>
        <w:jc w:val="both"/>
        <w:rPr>
          <w:rFonts w:ascii="Times New Roman" w:hAnsi="Times New Roman" w:cs="Times New Roman"/>
        </w:rPr>
      </w:pPr>
      <w:hyperlink r:id="rId19" w:history="1">
        <w:r w:rsidR="005A3C57" w:rsidRPr="00867047">
          <w:rPr>
            <w:rStyle w:val="a6"/>
            <w:rFonts w:ascii="Times New Roman" w:hAnsi="Times New Roman" w:cs="Times New Roman"/>
          </w:rPr>
          <w:t>http://new.teacher.fio.ru</w:t>
        </w:r>
      </w:hyperlink>
    </w:p>
    <w:p w:rsidR="002C4ADE" w:rsidRPr="00867047" w:rsidRDefault="002C4ADE" w:rsidP="00867047">
      <w:pPr>
        <w:spacing w:after="0"/>
        <w:jc w:val="both"/>
        <w:rPr>
          <w:rFonts w:ascii="Times New Roman" w:hAnsi="Times New Roman" w:cs="Times New Roman"/>
        </w:rPr>
      </w:pPr>
    </w:p>
    <w:sectPr w:rsidR="002C4ADE" w:rsidRPr="00867047" w:rsidSect="00436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7"/>
    <w:multiLevelType w:val="singleLevel"/>
    <w:tmpl w:val="00000007"/>
    <w:name w:val="WW8Num7"/>
    <w:lvl w:ilvl="0">
      <w:start w:val="1"/>
      <w:numFmt w:val="decimal"/>
      <w:lvlText w:val="%1."/>
      <w:lvlJc w:val="left"/>
      <w:pPr>
        <w:tabs>
          <w:tab w:val="num" w:pos="-218"/>
        </w:tabs>
        <w:ind w:left="502" w:hanging="360"/>
      </w:pPr>
    </w:lvl>
  </w:abstractNum>
  <w:abstractNum w:abstractNumId="3">
    <w:nsid w:val="06866A9A"/>
    <w:multiLevelType w:val="hybridMultilevel"/>
    <w:tmpl w:val="A11AF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E350A"/>
    <w:multiLevelType w:val="multilevel"/>
    <w:tmpl w:val="E7707B1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7516F"/>
    <w:multiLevelType w:val="hybridMultilevel"/>
    <w:tmpl w:val="9AE8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B12CB"/>
    <w:multiLevelType w:val="hybridMultilevel"/>
    <w:tmpl w:val="51963A64"/>
    <w:lvl w:ilvl="0" w:tplc="0419000D">
      <w:start w:val="1"/>
      <w:numFmt w:val="bullet"/>
      <w:lvlText w:val=""/>
      <w:lvlJc w:val="left"/>
      <w:pPr>
        <w:ind w:left="10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2A45C5"/>
    <w:multiLevelType w:val="hybridMultilevel"/>
    <w:tmpl w:val="1180CC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AB29D3"/>
    <w:multiLevelType w:val="hybridMultilevel"/>
    <w:tmpl w:val="9A9CE5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7B119E"/>
    <w:multiLevelType w:val="hybridMultilevel"/>
    <w:tmpl w:val="3926E2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484D12"/>
    <w:multiLevelType w:val="hybridMultilevel"/>
    <w:tmpl w:val="0396E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BF75E8"/>
    <w:multiLevelType w:val="multilevel"/>
    <w:tmpl w:val="4024F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F7A1C"/>
    <w:multiLevelType w:val="hybridMultilevel"/>
    <w:tmpl w:val="D8C6BE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087A1D"/>
    <w:multiLevelType w:val="hybridMultilevel"/>
    <w:tmpl w:val="1068D70E"/>
    <w:lvl w:ilvl="0" w:tplc="6A14F8E4">
      <w:start w:val="1"/>
      <w:numFmt w:val="decimal"/>
      <w:lvlText w:val="%1."/>
      <w:lvlJc w:val="left"/>
      <w:pPr>
        <w:ind w:left="420" w:hanging="360"/>
      </w:pPr>
      <w:rPr>
        <w:rFonts w:hint="default"/>
      </w:rPr>
    </w:lvl>
    <w:lvl w:ilvl="1" w:tplc="0419000D">
      <w:start w:val="1"/>
      <w:numFmt w:val="bullet"/>
      <w:lvlText w:val=""/>
      <w:lvlJc w:val="left"/>
      <w:pPr>
        <w:ind w:left="360" w:hanging="360"/>
      </w:pPr>
      <w:rPr>
        <w:rFonts w:ascii="Wingdings" w:hAnsi="Wingdings" w:hint="default"/>
        <w:i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691D46B2"/>
    <w:multiLevelType w:val="hybridMultilevel"/>
    <w:tmpl w:val="A478F9E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272E81"/>
    <w:multiLevelType w:val="hybridMultilevel"/>
    <w:tmpl w:val="30ACBC4A"/>
    <w:lvl w:ilvl="0" w:tplc="05000D2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70368A"/>
    <w:multiLevelType w:val="hybridMultilevel"/>
    <w:tmpl w:val="050AA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856B26"/>
    <w:multiLevelType w:val="hybridMultilevel"/>
    <w:tmpl w:val="B98604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C9E1052"/>
    <w:multiLevelType w:val="hybridMultilevel"/>
    <w:tmpl w:val="0CF460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7"/>
  </w:num>
  <w:num w:numId="3">
    <w:abstractNumId w:val="10"/>
  </w:num>
  <w:num w:numId="4">
    <w:abstractNumId w:val="5"/>
  </w:num>
  <w:num w:numId="5">
    <w:abstractNumId w:val="0"/>
  </w:num>
  <w:num w:numId="6">
    <w:abstractNumId w:val="1"/>
  </w:num>
  <w:num w:numId="7">
    <w:abstractNumId w:val="2"/>
  </w:num>
  <w:num w:numId="8">
    <w:abstractNumId w:val="11"/>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4092"/>
    <w:rsid w:val="000047F6"/>
    <w:rsid w:val="00044C4E"/>
    <w:rsid w:val="00066C0D"/>
    <w:rsid w:val="00084E53"/>
    <w:rsid w:val="000C21D7"/>
    <w:rsid w:val="000E733F"/>
    <w:rsid w:val="00153D57"/>
    <w:rsid w:val="001A23D5"/>
    <w:rsid w:val="001A27FC"/>
    <w:rsid w:val="001A3F5D"/>
    <w:rsid w:val="001D1311"/>
    <w:rsid w:val="001D24FF"/>
    <w:rsid w:val="001E0715"/>
    <w:rsid w:val="002107FB"/>
    <w:rsid w:val="00220430"/>
    <w:rsid w:val="00252825"/>
    <w:rsid w:val="00274C4C"/>
    <w:rsid w:val="00283E66"/>
    <w:rsid w:val="0028556F"/>
    <w:rsid w:val="00285FDE"/>
    <w:rsid w:val="0029117B"/>
    <w:rsid w:val="002B5602"/>
    <w:rsid w:val="002C4ADE"/>
    <w:rsid w:val="003009FD"/>
    <w:rsid w:val="00305C4F"/>
    <w:rsid w:val="00314E64"/>
    <w:rsid w:val="00360CD4"/>
    <w:rsid w:val="00361D6F"/>
    <w:rsid w:val="00363FD4"/>
    <w:rsid w:val="003A0B55"/>
    <w:rsid w:val="003A0C52"/>
    <w:rsid w:val="003B5476"/>
    <w:rsid w:val="003C18A2"/>
    <w:rsid w:val="003C34A6"/>
    <w:rsid w:val="003F06EB"/>
    <w:rsid w:val="003F7B6B"/>
    <w:rsid w:val="004122F2"/>
    <w:rsid w:val="00436AF6"/>
    <w:rsid w:val="00470842"/>
    <w:rsid w:val="00477145"/>
    <w:rsid w:val="0047747C"/>
    <w:rsid w:val="004A7F65"/>
    <w:rsid w:val="004B237B"/>
    <w:rsid w:val="005117AD"/>
    <w:rsid w:val="00513389"/>
    <w:rsid w:val="00531186"/>
    <w:rsid w:val="00547E74"/>
    <w:rsid w:val="00575B16"/>
    <w:rsid w:val="00575C57"/>
    <w:rsid w:val="005A3C57"/>
    <w:rsid w:val="005A7F3B"/>
    <w:rsid w:val="005B701C"/>
    <w:rsid w:val="005D2802"/>
    <w:rsid w:val="005D577E"/>
    <w:rsid w:val="00600647"/>
    <w:rsid w:val="006057BB"/>
    <w:rsid w:val="006237B8"/>
    <w:rsid w:val="00650A48"/>
    <w:rsid w:val="006667DB"/>
    <w:rsid w:val="0069178C"/>
    <w:rsid w:val="006A48E3"/>
    <w:rsid w:val="006F4BA0"/>
    <w:rsid w:val="007019F1"/>
    <w:rsid w:val="00713076"/>
    <w:rsid w:val="0072752C"/>
    <w:rsid w:val="00737970"/>
    <w:rsid w:val="00763988"/>
    <w:rsid w:val="00776FD8"/>
    <w:rsid w:val="0078248B"/>
    <w:rsid w:val="00783803"/>
    <w:rsid w:val="007A2E78"/>
    <w:rsid w:val="007B42A6"/>
    <w:rsid w:val="007B5C18"/>
    <w:rsid w:val="007E0E14"/>
    <w:rsid w:val="007E6C61"/>
    <w:rsid w:val="008239BB"/>
    <w:rsid w:val="00832867"/>
    <w:rsid w:val="00834796"/>
    <w:rsid w:val="008505DD"/>
    <w:rsid w:val="00867047"/>
    <w:rsid w:val="00874CDD"/>
    <w:rsid w:val="00891562"/>
    <w:rsid w:val="00894092"/>
    <w:rsid w:val="00897BDF"/>
    <w:rsid w:val="008B4F4A"/>
    <w:rsid w:val="008D28F2"/>
    <w:rsid w:val="008D6C72"/>
    <w:rsid w:val="008D7791"/>
    <w:rsid w:val="008E535D"/>
    <w:rsid w:val="00947827"/>
    <w:rsid w:val="009654BC"/>
    <w:rsid w:val="0097302C"/>
    <w:rsid w:val="00985F4D"/>
    <w:rsid w:val="00987603"/>
    <w:rsid w:val="0099477F"/>
    <w:rsid w:val="009A6595"/>
    <w:rsid w:val="009B4475"/>
    <w:rsid w:val="009C440B"/>
    <w:rsid w:val="009C5E81"/>
    <w:rsid w:val="009C79B1"/>
    <w:rsid w:val="009E6543"/>
    <w:rsid w:val="009F13C4"/>
    <w:rsid w:val="00A119CB"/>
    <w:rsid w:val="00A11FC4"/>
    <w:rsid w:val="00A254E9"/>
    <w:rsid w:val="00AB42F8"/>
    <w:rsid w:val="00AB4FDE"/>
    <w:rsid w:val="00AD6000"/>
    <w:rsid w:val="00AF0583"/>
    <w:rsid w:val="00B3705A"/>
    <w:rsid w:val="00B41A1E"/>
    <w:rsid w:val="00B6038B"/>
    <w:rsid w:val="00B65D75"/>
    <w:rsid w:val="00B82D43"/>
    <w:rsid w:val="00BC413C"/>
    <w:rsid w:val="00BC5549"/>
    <w:rsid w:val="00C32F6B"/>
    <w:rsid w:val="00C42796"/>
    <w:rsid w:val="00C5755D"/>
    <w:rsid w:val="00C5788E"/>
    <w:rsid w:val="00C973DA"/>
    <w:rsid w:val="00CA1F74"/>
    <w:rsid w:val="00CE342A"/>
    <w:rsid w:val="00D4145E"/>
    <w:rsid w:val="00D56777"/>
    <w:rsid w:val="00D6726F"/>
    <w:rsid w:val="00D67E2F"/>
    <w:rsid w:val="00D75499"/>
    <w:rsid w:val="00DA1657"/>
    <w:rsid w:val="00E141A9"/>
    <w:rsid w:val="00E758FA"/>
    <w:rsid w:val="00E96864"/>
    <w:rsid w:val="00F31DAE"/>
    <w:rsid w:val="00F36E32"/>
    <w:rsid w:val="00F533A6"/>
    <w:rsid w:val="00F55EA5"/>
    <w:rsid w:val="00F60A63"/>
    <w:rsid w:val="00F64CCD"/>
    <w:rsid w:val="00F86AFB"/>
    <w:rsid w:val="00FA0A31"/>
    <w:rsid w:val="00FE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F6"/>
  </w:style>
  <w:style w:type="paragraph" w:styleId="1">
    <w:name w:val="heading 1"/>
    <w:basedOn w:val="a"/>
    <w:next w:val="a"/>
    <w:link w:val="10"/>
    <w:uiPriority w:val="9"/>
    <w:qFormat/>
    <w:rsid w:val="00782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C4ADE"/>
    <w:pPr>
      <w:widowControl w:val="0"/>
      <w:numPr>
        <w:ilvl w:val="1"/>
        <w:numId w:val="5"/>
      </w:numPr>
      <w:tabs>
        <w:tab w:val="left" w:pos="6804"/>
      </w:tabs>
      <w:suppressAutoHyphens/>
      <w:spacing w:after="60" w:line="240" w:lineRule="auto"/>
      <w:ind w:left="0" w:firstLine="0"/>
      <w:jc w:val="center"/>
      <w:outlineLvl w:val="1"/>
    </w:pPr>
    <w:rPr>
      <w:rFonts w:ascii="Arial" w:eastAsia="Arial Unicode MS" w:hAnsi="Arial" w:cs="Times New Roman"/>
      <w:b/>
      <w:kern w:val="1"/>
      <w:sz w:val="24"/>
      <w:szCs w:val="24"/>
    </w:rPr>
  </w:style>
  <w:style w:type="paragraph" w:styleId="3">
    <w:name w:val="heading 3"/>
    <w:basedOn w:val="a"/>
    <w:next w:val="a"/>
    <w:link w:val="30"/>
    <w:qFormat/>
    <w:rsid w:val="002C4ADE"/>
    <w:pPr>
      <w:keepNext/>
      <w:widowControl w:val="0"/>
      <w:numPr>
        <w:ilvl w:val="2"/>
        <w:numId w:val="5"/>
      </w:numPr>
      <w:suppressAutoHyphens/>
      <w:spacing w:before="120" w:after="60" w:line="240" w:lineRule="auto"/>
      <w:outlineLvl w:val="2"/>
    </w:pPr>
    <w:rPr>
      <w:rFonts w:ascii="Arial" w:eastAsia="Arial Unicode MS" w:hAnsi="Arial" w:cs="Times New Roman"/>
      <w:i/>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8"/>
    <w:rsid w:val="002C4ADE"/>
    <w:rPr>
      <w:rFonts w:ascii="Book Antiqua" w:eastAsia="Book Antiqua" w:hAnsi="Book Antiqua" w:cs="Book Antiqua"/>
      <w:shd w:val="clear" w:color="auto" w:fill="FFFFFF"/>
    </w:rPr>
  </w:style>
  <w:style w:type="character" w:customStyle="1" w:styleId="31">
    <w:name w:val="Основной текст3"/>
    <w:basedOn w:val="a3"/>
    <w:rsid w:val="002C4ADE"/>
  </w:style>
  <w:style w:type="paragraph" w:customStyle="1" w:styleId="68">
    <w:name w:val="Основной текст68"/>
    <w:basedOn w:val="a"/>
    <w:link w:val="a3"/>
    <w:rsid w:val="002C4ADE"/>
    <w:pPr>
      <w:shd w:val="clear" w:color="auto" w:fill="FFFFFF"/>
      <w:spacing w:before="4380" w:after="0" w:line="240" w:lineRule="exact"/>
    </w:pPr>
    <w:rPr>
      <w:rFonts w:ascii="Book Antiqua" w:eastAsia="Book Antiqua" w:hAnsi="Book Antiqua" w:cs="Book Antiqua"/>
    </w:rPr>
  </w:style>
  <w:style w:type="character" w:customStyle="1" w:styleId="13">
    <w:name w:val="Основной текст13"/>
    <w:basedOn w:val="a3"/>
    <w:rsid w:val="002C4ADE"/>
    <w:rPr>
      <w:b w:val="0"/>
      <w:bCs w:val="0"/>
      <w:i w:val="0"/>
      <w:iCs w:val="0"/>
      <w:smallCaps w:val="0"/>
      <w:strike w:val="0"/>
      <w:spacing w:val="0"/>
      <w:sz w:val="20"/>
      <w:szCs w:val="20"/>
    </w:rPr>
  </w:style>
  <w:style w:type="character" w:customStyle="1" w:styleId="67">
    <w:name w:val="Основной текст67"/>
    <w:basedOn w:val="a3"/>
    <w:rsid w:val="002C4ADE"/>
    <w:rPr>
      <w:b w:val="0"/>
      <w:bCs w:val="0"/>
      <w:i w:val="0"/>
      <w:iCs w:val="0"/>
      <w:smallCaps w:val="0"/>
      <w:strike w:val="0"/>
      <w:spacing w:val="0"/>
      <w:sz w:val="20"/>
      <w:szCs w:val="20"/>
    </w:rPr>
  </w:style>
  <w:style w:type="character" w:customStyle="1" w:styleId="5">
    <w:name w:val="Основной текст5"/>
    <w:basedOn w:val="a3"/>
    <w:rsid w:val="002C4ADE"/>
    <w:rPr>
      <w:b w:val="0"/>
      <w:bCs w:val="0"/>
      <w:i w:val="0"/>
      <w:iCs w:val="0"/>
      <w:smallCaps w:val="0"/>
      <w:strike w:val="0"/>
      <w:spacing w:val="0"/>
      <w:sz w:val="20"/>
      <w:szCs w:val="20"/>
    </w:rPr>
  </w:style>
  <w:style w:type="character" w:customStyle="1" w:styleId="7">
    <w:name w:val="Основной текст7"/>
    <w:basedOn w:val="a3"/>
    <w:rsid w:val="002C4ADE"/>
    <w:rPr>
      <w:b w:val="0"/>
      <w:bCs w:val="0"/>
      <w:i w:val="0"/>
      <w:iCs w:val="0"/>
      <w:smallCaps w:val="0"/>
      <w:strike w:val="0"/>
      <w:spacing w:val="0"/>
      <w:sz w:val="20"/>
      <w:szCs w:val="20"/>
    </w:rPr>
  </w:style>
  <w:style w:type="character" w:customStyle="1" w:styleId="12">
    <w:name w:val="Основной текст12"/>
    <w:basedOn w:val="a3"/>
    <w:rsid w:val="002C4ADE"/>
    <w:rPr>
      <w:b w:val="0"/>
      <w:bCs w:val="0"/>
      <w:i w:val="0"/>
      <w:iCs w:val="0"/>
      <w:smallCaps w:val="0"/>
      <w:strike w:val="0"/>
      <w:spacing w:val="0"/>
      <w:sz w:val="20"/>
      <w:szCs w:val="20"/>
    </w:rPr>
  </w:style>
  <w:style w:type="character" w:customStyle="1" w:styleId="a4">
    <w:name w:val="Основной текст + Курсив"/>
    <w:basedOn w:val="a3"/>
    <w:rsid w:val="002C4ADE"/>
    <w:rPr>
      <w:b w:val="0"/>
      <w:bCs w:val="0"/>
      <w:i/>
      <w:iCs/>
      <w:smallCaps w:val="0"/>
      <w:strike w:val="0"/>
      <w:spacing w:val="0"/>
      <w:sz w:val="20"/>
      <w:szCs w:val="20"/>
    </w:rPr>
  </w:style>
  <w:style w:type="character" w:customStyle="1" w:styleId="70">
    <w:name w:val="Основной текст (7)_"/>
    <w:basedOn w:val="a0"/>
    <w:link w:val="71"/>
    <w:rsid w:val="002C4ADE"/>
    <w:rPr>
      <w:rFonts w:ascii="Book Antiqua" w:eastAsia="Book Antiqua" w:hAnsi="Book Antiqua" w:cs="Book Antiqua"/>
      <w:shd w:val="clear" w:color="auto" w:fill="FFFFFF"/>
    </w:rPr>
  </w:style>
  <w:style w:type="character" w:customStyle="1" w:styleId="19">
    <w:name w:val="Основной текст19"/>
    <w:basedOn w:val="a3"/>
    <w:rsid w:val="002C4ADE"/>
    <w:rPr>
      <w:b w:val="0"/>
      <w:bCs w:val="0"/>
      <w:i w:val="0"/>
      <w:iCs w:val="0"/>
      <w:smallCaps w:val="0"/>
      <w:strike w:val="0"/>
      <w:spacing w:val="0"/>
      <w:sz w:val="20"/>
      <w:szCs w:val="20"/>
    </w:rPr>
  </w:style>
  <w:style w:type="character" w:customStyle="1" w:styleId="a5">
    <w:name w:val="Основной текст + Полужирный;Курсив"/>
    <w:basedOn w:val="a3"/>
    <w:rsid w:val="002C4ADE"/>
    <w:rPr>
      <w:b/>
      <w:bCs/>
      <w:i/>
      <w:iCs/>
      <w:smallCaps w:val="0"/>
      <w:strike w:val="0"/>
      <w:spacing w:val="0"/>
      <w:w w:val="100"/>
      <w:sz w:val="20"/>
      <w:szCs w:val="20"/>
    </w:rPr>
  </w:style>
  <w:style w:type="character" w:customStyle="1" w:styleId="200">
    <w:name w:val="Основной текст20"/>
    <w:basedOn w:val="a3"/>
    <w:rsid w:val="002C4ADE"/>
    <w:rPr>
      <w:b w:val="0"/>
      <w:bCs w:val="0"/>
      <w:i w:val="0"/>
      <w:iCs w:val="0"/>
      <w:smallCaps w:val="0"/>
      <w:strike w:val="0"/>
      <w:spacing w:val="0"/>
      <w:sz w:val="20"/>
      <w:szCs w:val="20"/>
    </w:rPr>
  </w:style>
  <w:style w:type="character" w:customStyle="1" w:styleId="22">
    <w:name w:val="Основной текст22"/>
    <w:basedOn w:val="a3"/>
    <w:rsid w:val="002C4ADE"/>
    <w:rPr>
      <w:b w:val="0"/>
      <w:bCs w:val="0"/>
      <w:i w:val="0"/>
      <w:iCs w:val="0"/>
      <w:smallCaps w:val="0"/>
      <w:strike w:val="0"/>
      <w:spacing w:val="0"/>
      <w:sz w:val="20"/>
      <w:szCs w:val="20"/>
    </w:rPr>
  </w:style>
  <w:style w:type="character" w:customStyle="1" w:styleId="24">
    <w:name w:val="Основной текст24"/>
    <w:basedOn w:val="a3"/>
    <w:rsid w:val="002C4ADE"/>
    <w:rPr>
      <w:b w:val="0"/>
      <w:bCs w:val="0"/>
      <w:i w:val="0"/>
      <w:iCs w:val="0"/>
      <w:smallCaps w:val="0"/>
      <w:strike w:val="0"/>
      <w:spacing w:val="0"/>
      <w:sz w:val="20"/>
      <w:szCs w:val="20"/>
    </w:rPr>
  </w:style>
  <w:style w:type="character" w:customStyle="1" w:styleId="26">
    <w:name w:val="Основной текст26"/>
    <w:basedOn w:val="a3"/>
    <w:rsid w:val="002C4ADE"/>
    <w:rPr>
      <w:b w:val="0"/>
      <w:bCs w:val="0"/>
      <w:i w:val="0"/>
      <w:iCs w:val="0"/>
      <w:smallCaps w:val="0"/>
      <w:strike w:val="0"/>
      <w:spacing w:val="0"/>
      <w:sz w:val="20"/>
      <w:szCs w:val="20"/>
    </w:rPr>
  </w:style>
  <w:style w:type="character" w:customStyle="1" w:styleId="29">
    <w:name w:val="Основной текст29"/>
    <w:basedOn w:val="a3"/>
    <w:rsid w:val="002C4ADE"/>
    <w:rPr>
      <w:b w:val="0"/>
      <w:bCs w:val="0"/>
      <w:i w:val="0"/>
      <w:iCs w:val="0"/>
      <w:smallCaps w:val="0"/>
      <w:strike w:val="0"/>
      <w:spacing w:val="0"/>
      <w:sz w:val="20"/>
      <w:szCs w:val="20"/>
    </w:rPr>
  </w:style>
  <w:style w:type="character" w:customStyle="1" w:styleId="300">
    <w:name w:val="Основной текст30"/>
    <w:basedOn w:val="a3"/>
    <w:rsid w:val="002C4ADE"/>
    <w:rPr>
      <w:b w:val="0"/>
      <w:bCs w:val="0"/>
      <w:i w:val="0"/>
      <w:iCs w:val="0"/>
      <w:smallCaps w:val="0"/>
      <w:strike w:val="0"/>
      <w:spacing w:val="0"/>
      <w:sz w:val="20"/>
      <w:szCs w:val="20"/>
    </w:rPr>
  </w:style>
  <w:style w:type="paragraph" w:customStyle="1" w:styleId="71">
    <w:name w:val="Основной текст (7)"/>
    <w:basedOn w:val="a"/>
    <w:link w:val="70"/>
    <w:rsid w:val="002C4ADE"/>
    <w:pPr>
      <w:shd w:val="clear" w:color="auto" w:fill="FFFFFF"/>
      <w:spacing w:after="0" w:line="240" w:lineRule="exact"/>
      <w:jc w:val="both"/>
    </w:pPr>
    <w:rPr>
      <w:rFonts w:ascii="Book Antiqua" w:eastAsia="Book Antiqua" w:hAnsi="Book Antiqua" w:cs="Book Antiqua"/>
    </w:rPr>
  </w:style>
  <w:style w:type="character" w:customStyle="1" w:styleId="20">
    <w:name w:val="Заголовок 2 Знак"/>
    <w:basedOn w:val="a0"/>
    <w:link w:val="2"/>
    <w:rsid w:val="002C4ADE"/>
    <w:rPr>
      <w:rFonts w:ascii="Arial" w:eastAsia="Arial Unicode MS" w:hAnsi="Arial" w:cs="Times New Roman"/>
      <w:b/>
      <w:kern w:val="1"/>
      <w:sz w:val="24"/>
      <w:szCs w:val="24"/>
    </w:rPr>
  </w:style>
  <w:style w:type="character" w:customStyle="1" w:styleId="30">
    <w:name w:val="Заголовок 3 Знак"/>
    <w:basedOn w:val="a0"/>
    <w:link w:val="3"/>
    <w:rsid w:val="002C4ADE"/>
    <w:rPr>
      <w:rFonts w:ascii="Arial" w:eastAsia="Arial Unicode MS" w:hAnsi="Arial" w:cs="Times New Roman"/>
      <w:i/>
      <w:kern w:val="1"/>
      <w:sz w:val="28"/>
      <w:szCs w:val="24"/>
    </w:rPr>
  </w:style>
  <w:style w:type="character" w:styleId="a6">
    <w:name w:val="Hyperlink"/>
    <w:basedOn w:val="a0"/>
    <w:uiPriority w:val="99"/>
    <w:unhideWhenUsed/>
    <w:rsid w:val="002C4ADE"/>
    <w:rPr>
      <w:color w:val="0000FF"/>
      <w:u w:val="single"/>
    </w:rPr>
  </w:style>
  <w:style w:type="paragraph" w:styleId="a7">
    <w:name w:val="No Spacing"/>
    <w:uiPriority w:val="1"/>
    <w:qFormat/>
    <w:rsid w:val="003F7B6B"/>
    <w:pPr>
      <w:spacing w:after="0" w:line="240" w:lineRule="auto"/>
    </w:pPr>
    <w:rPr>
      <w:rFonts w:ascii="Calibri" w:eastAsia="Calibri" w:hAnsi="Calibri" w:cs="Times New Roman"/>
      <w:lang w:eastAsia="en-US"/>
    </w:rPr>
  </w:style>
  <w:style w:type="paragraph" w:styleId="a8">
    <w:name w:val="List Paragraph"/>
    <w:basedOn w:val="a"/>
    <w:qFormat/>
    <w:rsid w:val="003F7B6B"/>
    <w:pPr>
      <w:ind w:left="720"/>
      <w:contextualSpacing/>
    </w:pPr>
    <w:rPr>
      <w:rFonts w:ascii="Calibri" w:eastAsia="Calibri" w:hAnsi="Calibri" w:cs="Times New Roman"/>
      <w:lang w:eastAsia="en-US"/>
    </w:rPr>
  </w:style>
  <w:style w:type="paragraph" w:customStyle="1" w:styleId="Style6">
    <w:name w:val="Style6"/>
    <w:basedOn w:val="a"/>
    <w:uiPriority w:val="99"/>
    <w:rsid w:val="00477145"/>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rsid w:val="00776FD8"/>
    <w:pPr>
      <w:widowControl w:val="0"/>
      <w:autoSpaceDE w:val="0"/>
      <w:autoSpaceDN w:val="0"/>
      <w:adjustRightInd w:val="0"/>
      <w:spacing w:after="0" w:line="250" w:lineRule="exact"/>
      <w:jc w:val="right"/>
    </w:pPr>
    <w:rPr>
      <w:rFonts w:ascii="Times New Roman" w:eastAsia="Times New Roman" w:hAnsi="Times New Roman" w:cs="Times New Roman"/>
      <w:sz w:val="24"/>
      <w:szCs w:val="24"/>
    </w:rPr>
  </w:style>
  <w:style w:type="table" w:styleId="a9">
    <w:name w:val="Table Grid"/>
    <w:basedOn w:val="a1"/>
    <w:uiPriority w:val="59"/>
    <w:rsid w:val="00776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248B"/>
    <w:rPr>
      <w:rFonts w:asciiTheme="majorHAnsi" w:eastAsiaTheme="majorEastAsia" w:hAnsiTheme="majorHAnsi" w:cstheme="majorBidi"/>
      <w:b/>
      <w:bCs/>
      <w:color w:val="365F91" w:themeColor="accent1" w:themeShade="BF"/>
      <w:sz w:val="28"/>
      <w:szCs w:val="28"/>
    </w:rPr>
  </w:style>
  <w:style w:type="character" w:customStyle="1" w:styleId="aa">
    <w:name w:val="Основной текст Знак"/>
    <w:link w:val="ab"/>
    <w:rsid w:val="00783803"/>
    <w:rPr>
      <w:shd w:val="clear" w:color="auto" w:fill="FFFFFF"/>
    </w:rPr>
  </w:style>
  <w:style w:type="paragraph" w:styleId="ab">
    <w:name w:val="Body Text"/>
    <w:basedOn w:val="a"/>
    <w:link w:val="aa"/>
    <w:rsid w:val="00783803"/>
    <w:pPr>
      <w:shd w:val="clear" w:color="auto" w:fill="FFFFFF"/>
      <w:spacing w:after="120" w:line="211" w:lineRule="exact"/>
      <w:jc w:val="right"/>
    </w:pPr>
  </w:style>
  <w:style w:type="character" w:customStyle="1" w:styleId="11">
    <w:name w:val="Основной текст Знак1"/>
    <w:basedOn w:val="a0"/>
    <w:link w:val="ab"/>
    <w:uiPriority w:val="99"/>
    <w:semiHidden/>
    <w:rsid w:val="00783803"/>
  </w:style>
  <w:style w:type="character" w:styleId="ac">
    <w:name w:val="Strong"/>
    <w:qFormat/>
    <w:rsid w:val="00783803"/>
    <w:rPr>
      <w:b/>
      <w:bCs/>
    </w:rPr>
  </w:style>
  <w:style w:type="paragraph" w:customStyle="1" w:styleId="ad">
    <w:name w:val="Новый"/>
    <w:basedOn w:val="a"/>
    <w:rsid w:val="00783803"/>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7838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783803"/>
    <w:rPr>
      <w:rFonts w:ascii="Times New Roman" w:eastAsia="@Arial Unicode MS" w:hAnsi="Times New Roman" w:cs="Times New Roman"/>
      <w:sz w:val="28"/>
      <w:szCs w:val="28"/>
    </w:rPr>
  </w:style>
  <w:style w:type="paragraph" w:customStyle="1" w:styleId="ae">
    <w:name w:val="А_основной"/>
    <w:basedOn w:val="a"/>
    <w:link w:val="af"/>
    <w:qFormat/>
    <w:rsid w:val="00783803"/>
    <w:pPr>
      <w:spacing w:after="0" w:line="360" w:lineRule="auto"/>
      <w:ind w:firstLine="454"/>
      <w:jc w:val="both"/>
    </w:pPr>
    <w:rPr>
      <w:rFonts w:ascii="Times New Roman" w:eastAsia="Calibri" w:hAnsi="Times New Roman" w:cs="Times New Roman"/>
      <w:sz w:val="28"/>
      <w:szCs w:val="28"/>
      <w:lang w:eastAsia="en-US"/>
    </w:rPr>
  </w:style>
  <w:style w:type="character" w:customStyle="1" w:styleId="af">
    <w:name w:val="А_основной Знак"/>
    <w:link w:val="ae"/>
    <w:rsid w:val="00783803"/>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88241156">
      <w:bodyDiv w:val="1"/>
      <w:marLeft w:val="0"/>
      <w:marRight w:val="0"/>
      <w:marTop w:val="0"/>
      <w:marBottom w:val="0"/>
      <w:divBdr>
        <w:top w:val="none" w:sz="0" w:space="0" w:color="auto"/>
        <w:left w:val="none" w:sz="0" w:space="0" w:color="auto"/>
        <w:bottom w:val="none" w:sz="0" w:space="0" w:color="auto"/>
        <w:right w:val="none" w:sz="0" w:space="0" w:color="auto"/>
      </w:divBdr>
    </w:div>
    <w:div w:id="575168532">
      <w:bodyDiv w:val="1"/>
      <w:marLeft w:val="0"/>
      <w:marRight w:val="0"/>
      <w:marTop w:val="0"/>
      <w:marBottom w:val="0"/>
      <w:divBdr>
        <w:top w:val="none" w:sz="0" w:space="0" w:color="auto"/>
        <w:left w:val="none" w:sz="0" w:space="0" w:color="auto"/>
        <w:bottom w:val="none" w:sz="0" w:space="0" w:color="auto"/>
        <w:right w:val="none" w:sz="0" w:space="0" w:color="auto"/>
      </w:divBdr>
    </w:div>
    <w:div w:id="1211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r.it.ru" TargetMode="External"/><Relationship Id="rId13" Type="http://schemas.openxmlformats.org/officeDocument/2006/relationships/hyperlink" Target="http://www.cnso.ru/tehn" TargetMode="External"/><Relationship Id="rId18" Type="http://schemas.openxmlformats.org/officeDocument/2006/relationships/hyperlink" Target="http://tehnologiya.nar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eor-np" TargetMode="External"/><Relationship Id="rId12" Type="http://schemas.openxmlformats.org/officeDocument/2006/relationships/hyperlink" Target="http://www.botic.ru" TargetMode="External"/><Relationship Id="rId17" Type="http://schemas.openxmlformats.org/officeDocument/2006/relationships/hyperlink" Target="http://www.domovodstvo.fatal.ru" TargetMode="External"/><Relationship Id="rId2" Type="http://schemas.openxmlformats.org/officeDocument/2006/relationships/numbering" Target="numbering.xml"/><Relationship Id="rId16" Type="http://schemas.openxmlformats.org/officeDocument/2006/relationships/hyperlink" Target="http://tehnologia.594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enter.fio.ru/som" TargetMode="External"/><Relationship Id="rId11" Type="http://schemas.openxmlformats.org/officeDocument/2006/relationships/hyperlink" Target="http://eidos.ru" TargetMode="External"/><Relationship Id="rId5" Type="http://schemas.openxmlformats.org/officeDocument/2006/relationships/webSettings" Target="webSettings.xml"/><Relationship Id="rId15" Type="http://schemas.openxmlformats.org/officeDocument/2006/relationships/hyperlink" Target="http://trud.rkc-74.ru" TargetMode="External"/><Relationship Id="rId10" Type="http://schemas.openxmlformats.org/officeDocument/2006/relationships/hyperlink" Target="http://www/it-n.ru" TargetMode="External"/><Relationship Id="rId19" Type="http://schemas.openxmlformats.org/officeDocument/2006/relationships/hyperlink" Target="http://new.teacher.fio.ru" TargetMode="External"/><Relationship Id="rId4" Type="http://schemas.openxmlformats.org/officeDocument/2006/relationships/settings" Target="settings.xml"/><Relationship Id="rId9" Type="http://schemas.openxmlformats.org/officeDocument/2006/relationships/hyperlink" Target="http://www.openclass.ru/user" TargetMode="External"/><Relationship Id="rId14" Type="http://schemas.openxmlformats.org/officeDocument/2006/relationships/hyperlink" Target="http://files.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15C9-2E97-4092-9EF5-1AC0C04E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47</Pages>
  <Words>15090</Words>
  <Characters>86018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107</cp:revision>
  <cp:lastPrinted>2006-12-31T20:35:00Z</cp:lastPrinted>
  <dcterms:created xsi:type="dcterms:W3CDTF">2006-12-31T21:01:00Z</dcterms:created>
  <dcterms:modified xsi:type="dcterms:W3CDTF">2006-12-31T21:14:00Z</dcterms:modified>
</cp:coreProperties>
</file>