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9" w:rsidRPr="004A3812" w:rsidRDefault="001E53D9" w:rsidP="001E53D9">
      <w:pPr>
        <w:shd w:val="clear" w:color="auto" w:fill="FFFFFF"/>
        <w:spacing w:after="0"/>
        <w:jc w:val="center"/>
        <w:rPr>
          <w:rFonts w:ascii="Times New Roman" w:eastAsia="Times New Roman" w:hAnsi="Times New Roman"/>
          <w:bCs/>
          <w:iCs/>
          <w:color w:val="000000"/>
          <w:sz w:val="24"/>
          <w:szCs w:val="24"/>
          <w:lang w:eastAsia="ru-RU"/>
        </w:rPr>
      </w:pPr>
      <w:proofErr w:type="gramStart"/>
      <w:r>
        <w:rPr>
          <w:rFonts w:ascii="Times New Roman" w:eastAsia="Times New Roman" w:hAnsi="Times New Roman"/>
          <w:bCs/>
          <w:iCs/>
          <w:color w:val="000000"/>
          <w:sz w:val="24"/>
          <w:szCs w:val="24"/>
          <w:lang w:eastAsia="ru-RU"/>
        </w:rPr>
        <w:t>Муниципальной</w:t>
      </w:r>
      <w:proofErr w:type="gramEnd"/>
      <w:r>
        <w:rPr>
          <w:rFonts w:ascii="Times New Roman" w:eastAsia="Times New Roman" w:hAnsi="Times New Roman"/>
          <w:bCs/>
          <w:iCs/>
          <w:color w:val="000000"/>
          <w:sz w:val="24"/>
          <w:szCs w:val="24"/>
          <w:lang w:eastAsia="ru-RU"/>
        </w:rPr>
        <w:t xml:space="preserve"> бюджетное дошкольное образовательное учреждение «Детский сад комбинированного вида с группами для детей с нарушениями опорно-двигательного аппарата № 87» </w:t>
      </w: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Pr="000C14D6" w:rsidRDefault="001E53D9" w:rsidP="001E53D9">
      <w:pPr>
        <w:spacing w:after="0"/>
        <w:rPr>
          <w:rFonts w:ascii="Times New Roman" w:hAnsi="Times New Roman"/>
          <w:sz w:val="24"/>
          <w:szCs w:val="24"/>
        </w:rPr>
      </w:pPr>
      <w:r w:rsidRPr="000C14D6">
        <w:rPr>
          <w:rFonts w:ascii="Times New Roman" w:hAnsi="Times New Roman" w:hint="cs"/>
          <w:sz w:val="24"/>
          <w:szCs w:val="24"/>
        </w:rPr>
        <w:t>Согласовано</w:t>
      </w:r>
      <w:r w:rsidRPr="000C14D6">
        <w:rPr>
          <w:rFonts w:ascii="Times New Roman" w:hAnsi="Times New Roman"/>
          <w:sz w:val="24"/>
          <w:szCs w:val="24"/>
        </w:rPr>
        <w:t xml:space="preserve">:      </w:t>
      </w:r>
      <w:r>
        <w:rPr>
          <w:rFonts w:ascii="Times New Roman" w:hAnsi="Times New Roman"/>
          <w:sz w:val="24"/>
          <w:szCs w:val="24"/>
        </w:rPr>
        <w:t xml:space="preserve">                                                                                 </w:t>
      </w:r>
    </w:p>
    <w:p w:rsidR="001E53D9" w:rsidRPr="000C14D6" w:rsidRDefault="001E53D9" w:rsidP="001E53D9">
      <w:pPr>
        <w:spacing w:after="0"/>
        <w:rPr>
          <w:rFonts w:ascii="Times New Roman" w:hAnsi="Times New Roman"/>
          <w:sz w:val="24"/>
          <w:szCs w:val="24"/>
        </w:rPr>
      </w:pPr>
      <w:r w:rsidRPr="000C14D6">
        <w:rPr>
          <w:rFonts w:ascii="Times New Roman" w:hAnsi="Times New Roman" w:hint="cs"/>
          <w:sz w:val="24"/>
          <w:szCs w:val="24"/>
        </w:rPr>
        <w:t>Заведующий</w:t>
      </w:r>
      <w:r w:rsidRPr="000C14D6">
        <w:rPr>
          <w:rFonts w:ascii="Times New Roman" w:hAnsi="Times New Roman"/>
          <w:sz w:val="24"/>
          <w:szCs w:val="24"/>
        </w:rPr>
        <w:t xml:space="preserve"> </w:t>
      </w:r>
      <w:r w:rsidRPr="000C14D6">
        <w:rPr>
          <w:rFonts w:ascii="Times New Roman" w:hAnsi="Times New Roman" w:hint="cs"/>
          <w:sz w:val="24"/>
          <w:szCs w:val="24"/>
        </w:rPr>
        <w:t>МБДОУ</w:t>
      </w:r>
      <w:r w:rsidRPr="000C14D6">
        <w:rPr>
          <w:rFonts w:ascii="Times New Roman" w:hAnsi="Times New Roman"/>
          <w:sz w:val="24"/>
          <w:szCs w:val="24"/>
        </w:rPr>
        <w:t xml:space="preserve"> </w:t>
      </w:r>
      <w:r>
        <w:rPr>
          <w:rFonts w:ascii="Times New Roman" w:hAnsi="Times New Roman"/>
          <w:sz w:val="24"/>
          <w:szCs w:val="24"/>
        </w:rPr>
        <w:t>№</w:t>
      </w:r>
      <w:r w:rsidRPr="000C14D6">
        <w:rPr>
          <w:rFonts w:ascii="Times New Roman" w:hAnsi="Times New Roman"/>
          <w:sz w:val="24"/>
          <w:szCs w:val="24"/>
        </w:rPr>
        <w:t xml:space="preserve"> </w:t>
      </w:r>
      <w:r>
        <w:rPr>
          <w:rFonts w:ascii="Times New Roman" w:hAnsi="Times New Roman"/>
          <w:sz w:val="24"/>
          <w:szCs w:val="24"/>
        </w:rPr>
        <w:t xml:space="preserve">87                                                          </w:t>
      </w:r>
    </w:p>
    <w:p w:rsidR="001E53D9" w:rsidRPr="000C14D6" w:rsidRDefault="001E53D9" w:rsidP="001E53D9">
      <w:pPr>
        <w:spacing w:after="0"/>
        <w:rPr>
          <w:rFonts w:ascii="Times New Roman" w:hAnsi="Times New Roman"/>
          <w:sz w:val="24"/>
          <w:szCs w:val="24"/>
        </w:rPr>
      </w:pPr>
      <w:proofErr w:type="spellStart"/>
      <w:r>
        <w:rPr>
          <w:rFonts w:ascii="Times New Roman" w:hAnsi="Times New Roman"/>
          <w:sz w:val="24"/>
          <w:szCs w:val="24"/>
        </w:rPr>
        <w:t>_________Сафина</w:t>
      </w:r>
      <w:proofErr w:type="spellEnd"/>
      <w:r>
        <w:rPr>
          <w:rFonts w:ascii="Times New Roman" w:hAnsi="Times New Roman"/>
          <w:sz w:val="24"/>
          <w:szCs w:val="24"/>
        </w:rPr>
        <w:t xml:space="preserve"> А. Н. </w:t>
      </w:r>
    </w:p>
    <w:p w:rsidR="001E53D9" w:rsidRPr="000C14D6" w:rsidRDefault="001E53D9" w:rsidP="001E53D9">
      <w:pPr>
        <w:spacing w:after="0"/>
        <w:rPr>
          <w:rFonts w:ascii="Times New Roman" w:hAnsi="Times New Roman"/>
          <w:sz w:val="24"/>
          <w:szCs w:val="24"/>
        </w:rPr>
      </w:pPr>
    </w:p>
    <w:p w:rsidR="001E53D9" w:rsidRDefault="001E53D9" w:rsidP="001E53D9">
      <w:pPr>
        <w:pStyle w:val="a1"/>
        <w:spacing w:before="53" w:after="0"/>
        <w:jc w:val="both"/>
        <w:rPr>
          <w:rFonts w:ascii="Times New Roman" w:hAnsi="Times New Roman"/>
          <w:b/>
          <w:bCs/>
          <w:color w:val="000000"/>
          <w:sz w:val="28"/>
          <w:szCs w:val="28"/>
        </w:rPr>
      </w:pPr>
      <w:r>
        <w:rPr>
          <w:rFonts w:ascii="Times New Roman" w:hAnsi="Times New Roman"/>
          <w:b/>
          <w:bCs/>
          <w:color w:val="000000"/>
          <w:sz w:val="28"/>
          <w:szCs w:val="28"/>
        </w:rPr>
        <w:t xml:space="preserve">                                                                   </w:t>
      </w:r>
    </w:p>
    <w:p w:rsidR="001E53D9" w:rsidRDefault="001E53D9" w:rsidP="001E53D9">
      <w:pPr>
        <w:pStyle w:val="a1"/>
        <w:spacing w:before="53" w:after="0"/>
        <w:jc w:val="both"/>
        <w:rPr>
          <w:rFonts w:ascii="Times New Roman" w:hAnsi="Times New Roman"/>
          <w:b/>
          <w:bCs/>
          <w:color w:val="000000"/>
          <w:sz w:val="28"/>
          <w:szCs w:val="28"/>
        </w:rPr>
      </w:pPr>
    </w:p>
    <w:p w:rsidR="001E53D9" w:rsidRDefault="001E53D9" w:rsidP="001E53D9">
      <w:pPr>
        <w:pStyle w:val="a1"/>
        <w:spacing w:before="53" w:after="0"/>
        <w:jc w:val="both"/>
        <w:rPr>
          <w:rFonts w:ascii="Times New Roman" w:hAnsi="Times New Roman"/>
          <w:bCs/>
          <w:sz w:val="20"/>
          <w:szCs w:val="20"/>
        </w:rPr>
      </w:pPr>
      <w:r>
        <w:rPr>
          <w:rFonts w:ascii="Times New Roman" w:hAnsi="Times New Roman"/>
          <w:b/>
          <w:bCs/>
          <w:color w:val="000000"/>
          <w:sz w:val="28"/>
          <w:szCs w:val="28"/>
        </w:rPr>
        <w:t xml:space="preserve">                                                                                          </w:t>
      </w:r>
    </w:p>
    <w:p w:rsidR="001E53D9" w:rsidRDefault="001E53D9" w:rsidP="001E53D9">
      <w:pPr>
        <w:pStyle w:val="ab"/>
        <w:jc w:val="both"/>
        <w:rPr>
          <w:rFonts w:ascii="Times New Roman" w:hAnsi="Times New Roman"/>
          <w:bCs/>
          <w:sz w:val="20"/>
          <w:szCs w:val="20"/>
        </w:rPr>
      </w:pPr>
    </w:p>
    <w:p w:rsidR="001E53D9" w:rsidRPr="001E53D9" w:rsidRDefault="001E53D9" w:rsidP="001E53D9">
      <w:pPr>
        <w:pStyle w:val="a1"/>
        <w:jc w:val="center"/>
        <w:rPr>
          <w:rFonts w:ascii="Times New Roman" w:hAnsi="Times New Roman"/>
          <w:b/>
          <w:color w:val="000000"/>
          <w:sz w:val="44"/>
          <w:szCs w:val="44"/>
        </w:rPr>
      </w:pPr>
      <w:r w:rsidRPr="001E53D9">
        <w:rPr>
          <w:rFonts w:ascii="Times New Roman" w:hAnsi="Times New Roman"/>
          <w:b/>
          <w:color w:val="000000"/>
          <w:sz w:val="44"/>
          <w:szCs w:val="44"/>
        </w:rPr>
        <w:t>Рабочая программа</w:t>
      </w:r>
    </w:p>
    <w:p w:rsidR="001E53D9" w:rsidRPr="001E53D9" w:rsidRDefault="001E53D9" w:rsidP="001E53D9">
      <w:pPr>
        <w:pStyle w:val="a1"/>
        <w:spacing w:before="67" w:after="0"/>
        <w:jc w:val="center"/>
        <w:rPr>
          <w:rFonts w:ascii="Times New Roman" w:hAnsi="Times New Roman"/>
          <w:b/>
          <w:color w:val="000000"/>
          <w:sz w:val="44"/>
          <w:szCs w:val="44"/>
        </w:rPr>
      </w:pPr>
      <w:r w:rsidRPr="001E53D9">
        <w:rPr>
          <w:rFonts w:ascii="Times New Roman" w:hAnsi="Times New Roman"/>
          <w:b/>
          <w:color w:val="000000"/>
          <w:sz w:val="44"/>
          <w:szCs w:val="44"/>
        </w:rPr>
        <w:t xml:space="preserve"> Музыка </w:t>
      </w:r>
    </w:p>
    <w:p w:rsidR="001E53D9" w:rsidRDefault="001E53D9" w:rsidP="001E53D9">
      <w:pPr>
        <w:pStyle w:val="ab"/>
        <w:jc w:val="center"/>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r>
        <w:rPr>
          <w:rFonts w:ascii="Times New Roman" w:hAnsi="Times New Roman"/>
          <w:i/>
          <w:sz w:val="20"/>
          <w:szCs w:val="20"/>
        </w:rPr>
        <w:t xml:space="preserve">                                                                                                                                                             </w:t>
      </w: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Default="001E53D9" w:rsidP="001E53D9">
      <w:pPr>
        <w:pStyle w:val="ab"/>
        <w:jc w:val="both"/>
        <w:rPr>
          <w:rFonts w:ascii="Times New Roman" w:hAnsi="Times New Roman"/>
          <w:i/>
          <w:sz w:val="20"/>
          <w:szCs w:val="20"/>
        </w:rPr>
      </w:pPr>
    </w:p>
    <w:p w:rsidR="001E53D9" w:rsidRPr="00821931" w:rsidRDefault="001E53D9" w:rsidP="001E53D9">
      <w:pPr>
        <w:pStyle w:val="ab"/>
        <w:jc w:val="both"/>
        <w:rPr>
          <w:rFonts w:ascii="Times New Roman" w:hAnsi="Times New Roman"/>
          <w:color w:val="000000"/>
          <w:sz w:val="28"/>
          <w:szCs w:val="32"/>
        </w:rPr>
      </w:pPr>
      <w:r>
        <w:rPr>
          <w:rFonts w:ascii="Times New Roman" w:hAnsi="Times New Roman"/>
          <w:i/>
          <w:sz w:val="20"/>
          <w:szCs w:val="20"/>
        </w:rPr>
        <w:t xml:space="preserve">         </w:t>
      </w:r>
      <w:r>
        <w:rPr>
          <w:rFonts w:ascii="Times New Roman" w:hAnsi="Times New Roman"/>
          <w:sz w:val="32"/>
          <w:szCs w:val="32"/>
        </w:rPr>
        <w:t xml:space="preserve">                                                    </w:t>
      </w:r>
      <w:r>
        <w:rPr>
          <w:rFonts w:ascii="Times New Roman" w:hAnsi="Times New Roman"/>
          <w:color w:val="000000"/>
          <w:sz w:val="28"/>
          <w:szCs w:val="32"/>
        </w:rPr>
        <w:t>Составила</w:t>
      </w:r>
      <w:r w:rsidRPr="00821931">
        <w:rPr>
          <w:rFonts w:ascii="Times New Roman" w:hAnsi="Times New Roman"/>
          <w:color w:val="000000"/>
          <w:sz w:val="28"/>
          <w:szCs w:val="32"/>
        </w:rPr>
        <w:t>:</w:t>
      </w:r>
    </w:p>
    <w:p w:rsidR="001E53D9" w:rsidRPr="00821931" w:rsidRDefault="001E53D9" w:rsidP="001E53D9">
      <w:pPr>
        <w:pStyle w:val="a1"/>
        <w:spacing w:before="67" w:after="0"/>
        <w:jc w:val="both"/>
        <w:rPr>
          <w:rFonts w:ascii="Times New Roman" w:hAnsi="Times New Roman"/>
          <w:color w:val="000000"/>
          <w:sz w:val="28"/>
          <w:szCs w:val="32"/>
        </w:rPr>
      </w:pPr>
      <w:r w:rsidRPr="00821931">
        <w:rPr>
          <w:rFonts w:ascii="Times New Roman" w:hAnsi="Times New Roman"/>
          <w:color w:val="000000"/>
          <w:sz w:val="28"/>
          <w:szCs w:val="32"/>
        </w:rPr>
        <w:t xml:space="preserve">                                               </w:t>
      </w:r>
      <w:r>
        <w:rPr>
          <w:rFonts w:ascii="Times New Roman" w:hAnsi="Times New Roman"/>
          <w:color w:val="000000"/>
          <w:sz w:val="28"/>
          <w:szCs w:val="32"/>
        </w:rPr>
        <w:t xml:space="preserve">          </w:t>
      </w:r>
      <w:r w:rsidRPr="00821931">
        <w:rPr>
          <w:rFonts w:ascii="Times New Roman" w:hAnsi="Times New Roman"/>
          <w:color w:val="000000"/>
          <w:sz w:val="28"/>
          <w:szCs w:val="32"/>
        </w:rPr>
        <w:t>м</w:t>
      </w:r>
      <w:r>
        <w:rPr>
          <w:rFonts w:ascii="Times New Roman" w:hAnsi="Times New Roman"/>
          <w:color w:val="000000"/>
          <w:sz w:val="28"/>
          <w:szCs w:val="32"/>
        </w:rPr>
        <w:t>узыкальный руководитель МБДОУ № 87</w:t>
      </w:r>
    </w:p>
    <w:p w:rsidR="001E53D9" w:rsidRPr="00821931" w:rsidRDefault="001E53D9" w:rsidP="001E53D9">
      <w:pPr>
        <w:pStyle w:val="a1"/>
        <w:spacing w:before="67" w:after="0"/>
        <w:jc w:val="both"/>
        <w:rPr>
          <w:rFonts w:ascii="Times New Roman" w:hAnsi="Times New Roman"/>
          <w:color w:val="000000"/>
          <w:sz w:val="28"/>
          <w:szCs w:val="32"/>
        </w:rPr>
      </w:pPr>
      <w:r w:rsidRPr="00821931">
        <w:rPr>
          <w:rFonts w:ascii="Times New Roman" w:hAnsi="Times New Roman"/>
          <w:color w:val="000000"/>
          <w:sz w:val="28"/>
          <w:szCs w:val="32"/>
        </w:rPr>
        <w:t xml:space="preserve">                                     </w:t>
      </w:r>
      <w:r>
        <w:rPr>
          <w:rFonts w:ascii="Times New Roman" w:hAnsi="Times New Roman"/>
          <w:color w:val="000000"/>
          <w:sz w:val="28"/>
          <w:szCs w:val="32"/>
        </w:rPr>
        <w:t xml:space="preserve">                    </w:t>
      </w:r>
      <w:proofErr w:type="spellStart"/>
      <w:r>
        <w:rPr>
          <w:rFonts w:ascii="Times New Roman" w:hAnsi="Times New Roman"/>
          <w:color w:val="000000"/>
          <w:sz w:val="28"/>
          <w:szCs w:val="32"/>
        </w:rPr>
        <w:t>Тимергалиева</w:t>
      </w:r>
      <w:proofErr w:type="spellEnd"/>
      <w:r>
        <w:rPr>
          <w:rFonts w:ascii="Times New Roman" w:hAnsi="Times New Roman"/>
          <w:color w:val="000000"/>
          <w:sz w:val="28"/>
          <w:szCs w:val="32"/>
        </w:rPr>
        <w:t xml:space="preserve"> </w:t>
      </w:r>
      <w:proofErr w:type="spellStart"/>
      <w:r>
        <w:rPr>
          <w:rFonts w:ascii="Times New Roman" w:hAnsi="Times New Roman"/>
          <w:color w:val="000000"/>
          <w:sz w:val="28"/>
          <w:szCs w:val="32"/>
        </w:rPr>
        <w:t>Ульяна</w:t>
      </w:r>
      <w:proofErr w:type="spellEnd"/>
      <w:r>
        <w:rPr>
          <w:rFonts w:ascii="Times New Roman" w:hAnsi="Times New Roman"/>
          <w:color w:val="000000"/>
          <w:sz w:val="28"/>
          <w:szCs w:val="32"/>
        </w:rPr>
        <w:t xml:space="preserve"> Сергеевна </w:t>
      </w:r>
    </w:p>
    <w:p w:rsidR="001E53D9" w:rsidRPr="00821931" w:rsidRDefault="001E53D9" w:rsidP="001E53D9">
      <w:pPr>
        <w:pStyle w:val="a1"/>
        <w:spacing w:before="67" w:after="0"/>
        <w:jc w:val="both"/>
        <w:rPr>
          <w:rFonts w:ascii="Times New Roman" w:hAnsi="Times New Roman"/>
          <w:color w:val="000000"/>
          <w:sz w:val="28"/>
          <w:szCs w:val="32"/>
        </w:rPr>
      </w:pPr>
    </w:p>
    <w:p w:rsidR="001E53D9" w:rsidRPr="00821931" w:rsidRDefault="001E53D9" w:rsidP="001E53D9">
      <w:pPr>
        <w:pStyle w:val="a1"/>
        <w:spacing w:before="67" w:after="0"/>
        <w:jc w:val="both"/>
        <w:rPr>
          <w:rFonts w:ascii="Times New Roman" w:hAnsi="Times New Roman"/>
          <w:color w:val="000000"/>
          <w:sz w:val="28"/>
          <w:szCs w:val="32"/>
        </w:rPr>
      </w:pPr>
    </w:p>
    <w:p w:rsidR="001E53D9" w:rsidRPr="00821931" w:rsidRDefault="001E53D9" w:rsidP="001E53D9">
      <w:pPr>
        <w:pStyle w:val="a1"/>
        <w:spacing w:before="67" w:after="0"/>
        <w:jc w:val="both"/>
        <w:rPr>
          <w:rFonts w:ascii="Times New Roman" w:hAnsi="Times New Roman"/>
          <w:color w:val="000000"/>
          <w:sz w:val="28"/>
          <w:szCs w:val="32"/>
        </w:rPr>
      </w:pPr>
    </w:p>
    <w:p w:rsidR="001E53D9" w:rsidRPr="00821931" w:rsidRDefault="001E53D9" w:rsidP="001E53D9">
      <w:pPr>
        <w:pStyle w:val="a1"/>
        <w:spacing w:before="67" w:after="0"/>
        <w:jc w:val="both"/>
        <w:rPr>
          <w:rFonts w:ascii="Times New Roman" w:hAnsi="Times New Roman"/>
          <w:color w:val="000000"/>
          <w:sz w:val="28"/>
          <w:szCs w:val="32"/>
        </w:rPr>
      </w:pPr>
    </w:p>
    <w:p w:rsidR="001E53D9" w:rsidRPr="00821931" w:rsidRDefault="001E53D9" w:rsidP="001E53D9">
      <w:pPr>
        <w:pStyle w:val="a1"/>
        <w:spacing w:before="67" w:after="0"/>
        <w:jc w:val="both"/>
        <w:rPr>
          <w:rFonts w:ascii="Times New Roman" w:hAnsi="Times New Roman"/>
          <w:color w:val="000000"/>
          <w:sz w:val="28"/>
          <w:szCs w:val="32"/>
        </w:rPr>
      </w:pPr>
    </w:p>
    <w:p w:rsidR="001E53D9" w:rsidRDefault="001E53D9" w:rsidP="001E53D9">
      <w:pPr>
        <w:pStyle w:val="a1"/>
        <w:spacing w:before="67" w:after="0"/>
        <w:jc w:val="both"/>
        <w:rPr>
          <w:rFonts w:ascii="Times New Roman" w:hAnsi="Times New Roman"/>
          <w:color w:val="000000"/>
          <w:sz w:val="28"/>
          <w:szCs w:val="32"/>
        </w:rPr>
      </w:pPr>
    </w:p>
    <w:p w:rsidR="001E53D9" w:rsidRPr="001E53D9" w:rsidRDefault="001E53D9" w:rsidP="001E53D9">
      <w:pPr>
        <w:pStyle w:val="a1"/>
        <w:spacing w:before="67" w:after="0"/>
        <w:ind w:firstLine="0"/>
        <w:jc w:val="center"/>
        <w:rPr>
          <w:rFonts w:ascii="Times New Roman" w:hAnsi="Times New Roman"/>
          <w:color w:val="000000"/>
          <w:sz w:val="24"/>
          <w:szCs w:val="24"/>
        </w:rPr>
      </w:pPr>
      <w:r w:rsidRPr="001E53D9">
        <w:rPr>
          <w:rFonts w:ascii="Times New Roman" w:hAnsi="Times New Roman"/>
          <w:color w:val="000000"/>
          <w:sz w:val="24"/>
          <w:szCs w:val="24"/>
        </w:rPr>
        <w:t>Нижнекамск, 2015</w:t>
      </w:r>
    </w:p>
    <w:p w:rsidR="001E53D9" w:rsidRDefault="001E53D9" w:rsidP="001E53D9">
      <w:pPr>
        <w:pStyle w:val="ab"/>
        <w:jc w:val="center"/>
        <w:rPr>
          <w:rFonts w:ascii="Times New Roman" w:hAnsi="Times New Roman"/>
          <w:b/>
          <w:sz w:val="32"/>
          <w:szCs w:val="32"/>
        </w:rPr>
      </w:pPr>
      <w:r>
        <w:rPr>
          <w:rFonts w:ascii="Times New Roman" w:hAnsi="Times New Roman"/>
          <w:b/>
          <w:sz w:val="32"/>
          <w:szCs w:val="32"/>
        </w:rPr>
        <w:lastRenderedPageBreak/>
        <w:t>Пояснительная записка</w:t>
      </w:r>
    </w:p>
    <w:p w:rsidR="001E53D9" w:rsidRDefault="001E53D9" w:rsidP="001E53D9">
      <w:pPr>
        <w:pStyle w:val="ab"/>
        <w:jc w:val="both"/>
        <w:rPr>
          <w:rFonts w:ascii="Times New Roman" w:hAnsi="Times New Roman"/>
          <w:b/>
          <w:sz w:val="32"/>
          <w:szCs w:val="32"/>
        </w:rPr>
      </w:pPr>
    </w:p>
    <w:p w:rsidR="001E53D9" w:rsidRDefault="001E53D9" w:rsidP="001E53D9">
      <w:pPr>
        <w:pStyle w:val="ab"/>
        <w:ind w:firstLine="708"/>
        <w:jc w:val="both"/>
        <w:rPr>
          <w:rFonts w:ascii="Times New Roman" w:hAnsi="Times New Roman"/>
          <w:sz w:val="28"/>
          <w:szCs w:val="28"/>
        </w:rPr>
      </w:pPr>
      <w:r>
        <w:rPr>
          <w:rFonts w:ascii="Times New Roman" w:hAnsi="Times New Roman"/>
          <w:sz w:val="28"/>
          <w:szCs w:val="28"/>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1E53D9" w:rsidRDefault="001E53D9" w:rsidP="001E53D9">
      <w:pPr>
        <w:pStyle w:val="ab"/>
        <w:ind w:firstLine="708"/>
        <w:jc w:val="both"/>
        <w:rPr>
          <w:rFonts w:ascii="Times New Roman" w:hAnsi="Times New Roman"/>
          <w:sz w:val="28"/>
          <w:szCs w:val="28"/>
        </w:rPr>
      </w:pPr>
      <w:r>
        <w:rPr>
          <w:rFonts w:ascii="Times New Roman" w:hAnsi="Times New Roman"/>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1E53D9" w:rsidRDefault="001E53D9" w:rsidP="001E53D9">
      <w:pPr>
        <w:pStyle w:val="ab"/>
        <w:ind w:firstLine="708"/>
        <w:jc w:val="both"/>
        <w:rPr>
          <w:rFonts w:ascii="Times New Roman" w:hAnsi="Times New Roman"/>
          <w:sz w:val="28"/>
          <w:szCs w:val="28"/>
        </w:rPr>
      </w:pPr>
      <w:r>
        <w:rPr>
          <w:rFonts w:ascii="Times New Roman" w:hAnsi="Times New Roman"/>
          <w:sz w:val="28"/>
          <w:szCs w:val="28"/>
        </w:rPr>
        <w:t>Рабочая программа разработана с учетом  основных принципов, требований к организации и содержанию различных видов музыкальной деятельности в ДОУ, возрастных особенностях детей дошкольного возраста от</w:t>
      </w:r>
      <w:r w:rsidRPr="005D004A">
        <w:rPr>
          <w:rFonts w:ascii="Times New Roman" w:hAnsi="Times New Roman"/>
          <w:sz w:val="28"/>
          <w:szCs w:val="28"/>
        </w:rPr>
        <w:t xml:space="preserve"> </w:t>
      </w:r>
      <w:r>
        <w:rPr>
          <w:rFonts w:ascii="Times New Roman" w:hAnsi="Times New Roman"/>
          <w:sz w:val="28"/>
          <w:szCs w:val="28"/>
        </w:rPr>
        <w:t xml:space="preserve">2 до 7 лет. Учебная программа реализуется посредством общеобразовательной  программы МБДОУ № 87. </w:t>
      </w:r>
    </w:p>
    <w:p w:rsidR="001E53D9" w:rsidRDefault="001E53D9" w:rsidP="001E53D9">
      <w:pPr>
        <w:pStyle w:val="ab"/>
        <w:ind w:firstLine="708"/>
        <w:jc w:val="both"/>
        <w:rPr>
          <w:rFonts w:ascii="Times New Roman" w:hAnsi="Times New Roman"/>
          <w:sz w:val="28"/>
          <w:szCs w:val="28"/>
        </w:rPr>
      </w:pPr>
      <w:r>
        <w:rPr>
          <w:rFonts w:ascii="Times New Roman" w:hAnsi="Times New Roman"/>
          <w:sz w:val="28"/>
          <w:szCs w:val="28"/>
        </w:rPr>
        <w:t>Данная рабочая программа составлена в соответствии нормативно — правовыми документами:</w:t>
      </w:r>
    </w:p>
    <w:p w:rsidR="001E53D9" w:rsidRDefault="001E53D9" w:rsidP="001E53D9">
      <w:pPr>
        <w:pStyle w:val="ab"/>
        <w:numPr>
          <w:ilvl w:val="0"/>
          <w:numId w:val="7"/>
        </w:numPr>
        <w:jc w:val="both"/>
        <w:rPr>
          <w:rFonts w:ascii="Times New Roman" w:hAnsi="Times New Roman"/>
          <w:sz w:val="28"/>
          <w:szCs w:val="28"/>
        </w:rPr>
      </w:pPr>
      <w:r>
        <w:rPr>
          <w:rFonts w:ascii="Times New Roman" w:hAnsi="Times New Roman"/>
          <w:sz w:val="28"/>
          <w:szCs w:val="28"/>
        </w:rPr>
        <w:t>Федеральным законом «Об образовании 2013г.;</w:t>
      </w:r>
    </w:p>
    <w:p w:rsidR="001E53D9" w:rsidRPr="00D2327F" w:rsidRDefault="001E53D9" w:rsidP="001E53D9">
      <w:pPr>
        <w:pStyle w:val="ab"/>
        <w:numPr>
          <w:ilvl w:val="0"/>
          <w:numId w:val="7"/>
        </w:numPr>
        <w:jc w:val="both"/>
        <w:rPr>
          <w:rFonts w:ascii="Times New Roman" w:hAnsi="Times New Roman"/>
          <w:sz w:val="28"/>
          <w:szCs w:val="28"/>
        </w:rPr>
      </w:pPr>
      <w:r>
        <w:rPr>
          <w:rFonts w:ascii="Times New Roman" w:hAnsi="Times New Roman"/>
          <w:sz w:val="28"/>
          <w:szCs w:val="28"/>
        </w:rPr>
        <w:t xml:space="preserve">Рабочая программа разработана в соответствии с Федеральным государственным образовательным стандартом (ФГОС, Приказ </w:t>
      </w:r>
      <w:r>
        <w:rPr>
          <w:rFonts w:ascii="Times New Roman" w:hAnsi="Times New Roman"/>
          <w:color w:val="373737"/>
          <w:sz w:val="28"/>
          <w:szCs w:val="28"/>
        </w:rPr>
        <w:t>от 17 октября 2013 г. № 1155)</w:t>
      </w:r>
      <w:r>
        <w:rPr>
          <w:rFonts w:ascii="Times New Roman" w:hAnsi="Times New Roman"/>
          <w:sz w:val="28"/>
          <w:szCs w:val="28"/>
        </w:rPr>
        <w:t xml:space="preserve">, Концепцией </w:t>
      </w:r>
      <w:proofErr w:type="spellStart"/>
      <w:r>
        <w:rPr>
          <w:rFonts w:ascii="Times New Roman" w:hAnsi="Times New Roman"/>
          <w:sz w:val="28"/>
          <w:szCs w:val="28"/>
        </w:rPr>
        <w:t>СанПиН</w:t>
      </w:r>
      <w:proofErr w:type="spellEnd"/>
      <w:r>
        <w:rPr>
          <w:rFonts w:ascii="Times New Roman" w:hAnsi="Times New Roman"/>
          <w:sz w:val="28"/>
          <w:szCs w:val="28"/>
        </w:rPr>
        <w:t xml:space="preserve"> от  30.07.2013г.;</w:t>
      </w:r>
    </w:p>
    <w:p w:rsidR="001E53D9" w:rsidRDefault="001E53D9" w:rsidP="001E53D9">
      <w:pPr>
        <w:pStyle w:val="ab"/>
        <w:numPr>
          <w:ilvl w:val="0"/>
          <w:numId w:val="7"/>
        </w:numPr>
        <w:jc w:val="both"/>
        <w:rPr>
          <w:rFonts w:ascii="Times New Roman" w:hAnsi="Times New Roman"/>
          <w:sz w:val="28"/>
          <w:szCs w:val="28"/>
        </w:rPr>
      </w:pPr>
      <w:r>
        <w:rPr>
          <w:rFonts w:ascii="Times New Roman" w:hAnsi="Times New Roman"/>
          <w:sz w:val="28"/>
          <w:szCs w:val="28"/>
        </w:rPr>
        <w:t xml:space="preserve">Санитарно — эпидемиологическими правилами и нормативами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от 30.07.2013г. «Санитарно — эпидемиологические требования к устройству, содержанию и организации режима работы дошкольных образовательных учреждений»;</w:t>
      </w:r>
    </w:p>
    <w:p w:rsidR="001E53D9" w:rsidRDefault="001E53D9" w:rsidP="001E53D9">
      <w:pPr>
        <w:pStyle w:val="ab"/>
        <w:numPr>
          <w:ilvl w:val="0"/>
          <w:numId w:val="7"/>
        </w:numPr>
        <w:jc w:val="both"/>
        <w:rPr>
          <w:rFonts w:ascii="Times New Roman" w:hAnsi="Times New Roman"/>
          <w:sz w:val="28"/>
          <w:szCs w:val="28"/>
        </w:rPr>
      </w:pPr>
      <w:r>
        <w:rPr>
          <w:rFonts w:ascii="Times New Roman" w:hAnsi="Times New Roman"/>
          <w:sz w:val="28"/>
          <w:szCs w:val="28"/>
        </w:rPr>
        <w:t>Письмом министерства РФ от 14.03.2000 №65/23-16 «О гигиенических требованиях к максимальной нагрузке на детей дошкольного возраста в организованных формах обучения»;</w:t>
      </w:r>
    </w:p>
    <w:p w:rsidR="001E53D9" w:rsidRPr="00821931" w:rsidRDefault="001E53D9" w:rsidP="001E53D9">
      <w:pPr>
        <w:pStyle w:val="ab"/>
        <w:numPr>
          <w:ilvl w:val="0"/>
          <w:numId w:val="7"/>
        </w:numPr>
        <w:jc w:val="both"/>
        <w:rPr>
          <w:rFonts w:ascii="Times New Roman" w:hAnsi="Times New Roman"/>
          <w:sz w:val="28"/>
          <w:szCs w:val="28"/>
        </w:rPr>
      </w:pPr>
      <w:r>
        <w:rPr>
          <w:rFonts w:ascii="Times New Roman" w:hAnsi="Times New Roman"/>
          <w:sz w:val="28"/>
          <w:szCs w:val="28"/>
        </w:rPr>
        <w:t>Приказом министерства РФ от 17.10.2013 №1155 «Об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w:t>
      </w:r>
    </w:p>
    <w:p w:rsidR="001E53D9" w:rsidRDefault="001E53D9" w:rsidP="001E53D9">
      <w:pPr>
        <w:pStyle w:val="ab"/>
        <w:jc w:val="both"/>
        <w:rPr>
          <w:rFonts w:ascii="Times New Roman" w:hAnsi="Times New Roman"/>
          <w:b/>
          <w:sz w:val="20"/>
          <w:szCs w:val="20"/>
        </w:rPr>
      </w:pPr>
    </w:p>
    <w:p w:rsidR="001E53D9" w:rsidRDefault="001E53D9" w:rsidP="001E53D9">
      <w:pPr>
        <w:pStyle w:val="ab"/>
        <w:ind w:firstLine="737"/>
        <w:jc w:val="both"/>
        <w:rPr>
          <w:rFonts w:ascii="Times New Roman" w:hAnsi="Times New Roman"/>
          <w:sz w:val="28"/>
          <w:szCs w:val="28"/>
        </w:rPr>
      </w:pPr>
      <w:r>
        <w:rPr>
          <w:rFonts w:ascii="Times New Roman" w:hAnsi="Times New Roman"/>
          <w:sz w:val="28"/>
          <w:szCs w:val="28"/>
        </w:rPr>
        <w:t xml:space="preserve">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ФГОС. </w:t>
      </w:r>
    </w:p>
    <w:p w:rsidR="001E53D9" w:rsidRPr="00423FA9" w:rsidRDefault="001E53D9" w:rsidP="001E53D9">
      <w:pPr>
        <w:pStyle w:val="ab"/>
        <w:ind w:firstLine="737"/>
        <w:jc w:val="both"/>
        <w:rPr>
          <w:rFonts w:ascii="Times New Roman" w:hAnsi="Times New Roman"/>
          <w:b/>
          <w:bCs/>
          <w:sz w:val="28"/>
          <w:szCs w:val="28"/>
        </w:rPr>
      </w:pPr>
      <w:proofErr w:type="gramStart"/>
      <w:r w:rsidRPr="00423FA9">
        <w:rPr>
          <w:rFonts w:ascii="Times New Roman" w:hAnsi="Times New Roman"/>
          <w:sz w:val="28"/>
          <w:szCs w:val="28"/>
        </w:rPr>
        <w:t xml:space="preserve">Программа определяет основные  направления,  условия  и  средства  развития   ребенка  в  музыкальной  деятельности,  как  одного  из  видов  продуктивной  деятельности  детей  дошкольного  возраста,  их  ознакомления  с  миром  музыкального  искусства  в  условиях  детского  сада и направлена </w:t>
      </w:r>
      <w:r w:rsidRPr="00423FA9">
        <w:rPr>
          <w:rFonts w:ascii="Times New Roman" w:hAnsi="Times New Roman"/>
          <w:sz w:val="28"/>
          <w:szCs w:val="28"/>
        </w:rPr>
        <w:lastRenderedPageBreak/>
        <w:t>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0"/>
          <w:szCs w:val="20"/>
        </w:rPr>
      </w:pPr>
    </w:p>
    <w:p w:rsidR="001E53D9" w:rsidRDefault="001E53D9" w:rsidP="001E53D9">
      <w:pPr>
        <w:pStyle w:val="ab"/>
        <w:ind w:firstLine="737"/>
        <w:jc w:val="both"/>
        <w:rPr>
          <w:rFonts w:ascii="Times New Roman" w:hAnsi="Times New Roman"/>
          <w:sz w:val="28"/>
          <w:szCs w:val="28"/>
        </w:rPr>
      </w:pPr>
      <w:r>
        <w:rPr>
          <w:rFonts w:ascii="Times New Roman" w:hAnsi="Times New Roman"/>
          <w:b/>
          <w:sz w:val="28"/>
          <w:szCs w:val="28"/>
        </w:rPr>
        <w:t>Цель рабочей программы:</w:t>
      </w:r>
    </w:p>
    <w:p w:rsidR="001E53D9" w:rsidRDefault="001E53D9" w:rsidP="001E53D9">
      <w:pPr>
        <w:pStyle w:val="ab"/>
        <w:ind w:firstLine="737"/>
        <w:jc w:val="both"/>
        <w:rPr>
          <w:rFonts w:ascii="Times New Roman" w:hAnsi="Times New Roman"/>
          <w:sz w:val="28"/>
          <w:szCs w:val="28"/>
        </w:rPr>
      </w:pPr>
      <w:r>
        <w:rPr>
          <w:rFonts w:ascii="Times New Roman" w:hAnsi="Times New Roman"/>
          <w:sz w:val="28"/>
          <w:szCs w:val="28"/>
        </w:rPr>
        <w:t>Формирование общей культуры детей и создание условий для развития музыкально — творческих способностей детей дошкольного возраста средствами музыки, ритмопластики, театрализованной деятельности.</w:t>
      </w:r>
    </w:p>
    <w:p w:rsidR="001E53D9" w:rsidRDefault="001E53D9" w:rsidP="001E53D9">
      <w:pPr>
        <w:pStyle w:val="ab"/>
        <w:ind w:firstLine="737"/>
        <w:jc w:val="both"/>
        <w:rPr>
          <w:rFonts w:ascii="Times New Roman" w:hAnsi="Times New Roman"/>
          <w:sz w:val="28"/>
          <w:szCs w:val="28"/>
        </w:rPr>
      </w:pPr>
    </w:p>
    <w:p w:rsidR="001E53D9" w:rsidRDefault="001E53D9" w:rsidP="001E53D9">
      <w:pPr>
        <w:pStyle w:val="ab"/>
        <w:ind w:firstLine="737"/>
        <w:jc w:val="both"/>
        <w:rPr>
          <w:rFonts w:ascii="Times New Roman" w:hAnsi="Times New Roman"/>
          <w:sz w:val="28"/>
          <w:szCs w:val="28"/>
        </w:rPr>
      </w:pPr>
      <w:r>
        <w:rPr>
          <w:rFonts w:ascii="Times New Roman" w:hAnsi="Times New Roman"/>
          <w:b/>
          <w:bCs/>
          <w:sz w:val="28"/>
          <w:szCs w:val="28"/>
        </w:rPr>
        <w:t>Задачи:</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Формирование основ музыкальной культуры дошкольников;</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Формирование ценностных ориентаций средствами музыкального искусства;</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Обеспечение эмоционально — психологического благополучия, охраны и укрепления здоровья детей;</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Развитие речи детей;</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Приобщение к музыкальному искусству через разностороннюю музыкально — 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1E53D9" w:rsidRDefault="001E53D9" w:rsidP="001E53D9">
      <w:pPr>
        <w:pStyle w:val="ab"/>
        <w:numPr>
          <w:ilvl w:val="0"/>
          <w:numId w:val="9"/>
        </w:numPr>
        <w:jc w:val="both"/>
        <w:rPr>
          <w:rFonts w:ascii="Times New Roman" w:hAnsi="Times New Roman"/>
          <w:sz w:val="28"/>
          <w:szCs w:val="28"/>
        </w:rPr>
      </w:pPr>
      <w:r>
        <w:rPr>
          <w:rFonts w:ascii="Times New Roman" w:hAnsi="Times New Roman"/>
          <w:sz w:val="28"/>
          <w:szCs w:val="28"/>
        </w:rPr>
        <w:t>Развитие внутренних психических процессов: творческого воображения и фантазии, потребности к самовыражению в различных видах музыкальной деятельности.</w:t>
      </w:r>
    </w:p>
    <w:p w:rsidR="001E53D9" w:rsidRDefault="001E53D9" w:rsidP="001E53D9">
      <w:pPr>
        <w:pStyle w:val="ab"/>
        <w:jc w:val="both"/>
        <w:rPr>
          <w:rFonts w:ascii="Times New Roman" w:hAnsi="Times New Roman"/>
          <w:sz w:val="28"/>
          <w:szCs w:val="28"/>
        </w:rPr>
      </w:pPr>
    </w:p>
    <w:p w:rsidR="001E53D9" w:rsidRDefault="001E53D9" w:rsidP="001E53D9">
      <w:pPr>
        <w:pStyle w:val="ab"/>
        <w:ind w:left="720"/>
        <w:jc w:val="both"/>
        <w:rPr>
          <w:rFonts w:ascii="Times New Roman" w:hAnsi="Times New Roman"/>
          <w:b/>
          <w:sz w:val="28"/>
          <w:szCs w:val="28"/>
        </w:rPr>
      </w:pPr>
      <w:r>
        <w:rPr>
          <w:rFonts w:ascii="Times New Roman" w:hAnsi="Times New Roman"/>
          <w:b/>
          <w:sz w:val="28"/>
          <w:szCs w:val="28"/>
        </w:rPr>
        <w:t>Методические принципы.</w:t>
      </w:r>
    </w:p>
    <w:p w:rsidR="001E53D9" w:rsidRPr="004D5C95" w:rsidRDefault="001E53D9" w:rsidP="001E53D9">
      <w:pPr>
        <w:pStyle w:val="c5"/>
        <w:spacing w:before="0" w:beforeAutospacing="0" w:after="0" w:afterAutospacing="0" w:line="216" w:lineRule="atLeast"/>
        <w:ind w:left="720"/>
        <w:jc w:val="both"/>
        <w:rPr>
          <w:rFonts w:ascii="Arial" w:hAnsi="Arial" w:cs="Arial"/>
          <w:sz w:val="14"/>
          <w:szCs w:val="14"/>
        </w:rPr>
      </w:pPr>
      <w:r w:rsidRPr="004D5C95">
        <w:rPr>
          <w:rStyle w:val="c0"/>
          <w:sz w:val="28"/>
          <w:szCs w:val="28"/>
        </w:rPr>
        <w:t>1.Одним  из  главных  принципов  в  работе  с  детьми  является  создание  обстановки,  в  которой  ребенок  чувствует  себя  комфортно.  Нельзя  прин</w:t>
      </w:r>
      <w:r>
        <w:rPr>
          <w:rStyle w:val="c0"/>
          <w:sz w:val="28"/>
          <w:szCs w:val="28"/>
        </w:rPr>
        <w:t>уждать  детей  к  действиям  (</w:t>
      </w:r>
      <w:r w:rsidRPr="004D5C95">
        <w:rPr>
          <w:rStyle w:val="c0"/>
          <w:sz w:val="28"/>
          <w:szCs w:val="28"/>
        </w:rPr>
        <w:t>играм,  пению),  нужно  дать  возможность  освоиться,  захотеть  принять  участие  в  занятии.  Согласно  Конвенции  о  правах  ребенка,  он  имеет  право  на  выражение  своих  чувств,  желаний,  эмоций. Нежелание  ребенка  участвовать   в  занятии  обусловливается  несколькими  причинами:  Стеснительность, застенчивость, неумение,  непонимание,  неуравновешенн</w:t>
      </w:r>
      <w:r>
        <w:rPr>
          <w:rStyle w:val="c0"/>
          <w:sz w:val="28"/>
          <w:szCs w:val="28"/>
        </w:rPr>
        <w:t>о</w:t>
      </w:r>
      <w:r w:rsidRPr="004D5C95">
        <w:rPr>
          <w:rStyle w:val="c0"/>
          <w:sz w:val="28"/>
          <w:szCs w:val="28"/>
        </w:rPr>
        <w:t>сть,  капризность.</w:t>
      </w:r>
    </w:p>
    <w:p w:rsidR="001E53D9" w:rsidRPr="004D5C95" w:rsidRDefault="001E53D9" w:rsidP="001E53D9">
      <w:pPr>
        <w:pStyle w:val="c5"/>
        <w:spacing w:before="0" w:beforeAutospacing="0" w:after="0" w:afterAutospacing="0" w:line="216" w:lineRule="atLeast"/>
        <w:ind w:left="720"/>
        <w:jc w:val="both"/>
        <w:rPr>
          <w:rFonts w:ascii="Arial" w:hAnsi="Arial" w:cs="Arial"/>
          <w:sz w:val="14"/>
          <w:szCs w:val="14"/>
        </w:rPr>
      </w:pPr>
      <w:r w:rsidRPr="004D5C95">
        <w:rPr>
          <w:rStyle w:val="c0"/>
          <w:sz w:val="28"/>
          <w:szCs w:val="28"/>
        </w:rPr>
        <w:t>2. Второй  принцип  -  целостный  подход  в  решении  педагогических  задач. Это  обогащение  детей  музыкальными  впечатлениями  через  пение,  слушание,  игры  и  пляски,  </w:t>
      </w:r>
      <w:proofErr w:type="spellStart"/>
      <w:r w:rsidRPr="004D5C95">
        <w:rPr>
          <w:rStyle w:val="c0"/>
          <w:sz w:val="28"/>
          <w:szCs w:val="28"/>
        </w:rPr>
        <w:t>музицирование</w:t>
      </w:r>
      <w:proofErr w:type="spellEnd"/>
      <w:r w:rsidRPr="004D5C95">
        <w:rPr>
          <w:rStyle w:val="c0"/>
          <w:sz w:val="28"/>
          <w:szCs w:val="28"/>
        </w:rPr>
        <w:t xml:space="preserve">  и  претворение  полученных  впечатлений  в  самостоятельной  игровой  деятельности.</w:t>
      </w:r>
    </w:p>
    <w:p w:rsidR="001E53D9" w:rsidRDefault="001E53D9" w:rsidP="001E53D9">
      <w:pPr>
        <w:pStyle w:val="c5"/>
        <w:spacing w:before="0" w:beforeAutospacing="0" w:after="0" w:afterAutospacing="0" w:line="216" w:lineRule="atLeast"/>
        <w:ind w:left="720"/>
        <w:jc w:val="both"/>
        <w:rPr>
          <w:rFonts w:ascii="Arial" w:hAnsi="Arial" w:cs="Arial"/>
          <w:color w:val="444444"/>
          <w:sz w:val="14"/>
          <w:szCs w:val="14"/>
        </w:rPr>
      </w:pPr>
      <w:r>
        <w:rPr>
          <w:rStyle w:val="c0"/>
          <w:sz w:val="28"/>
          <w:szCs w:val="28"/>
        </w:rPr>
        <w:t>3.</w:t>
      </w:r>
      <w:r w:rsidRPr="004D5C95">
        <w:rPr>
          <w:rStyle w:val="c0"/>
          <w:sz w:val="28"/>
          <w:szCs w:val="28"/>
        </w:rPr>
        <w:t> Принцип  последовательности  предусматривает  усложнение  поставленных  задач  по  всем  разделам  музыкального</w:t>
      </w:r>
      <w:r>
        <w:rPr>
          <w:rStyle w:val="c0"/>
          <w:color w:val="444444"/>
          <w:sz w:val="28"/>
          <w:szCs w:val="28"/>
        </w:rPr>
        <w:t xml:space="preserve">  </w:t>
      </w:r>
      <w:r w:rsidRPr="004D5C95">
        <w:rPr>
          <w:rStyle w:val="c0"/>
          <w:sz w:val="28"/>
          <w:szCs w:val="28"/>
        </w:rPr>
        <w:t>воспитания.</w:t>
      </w:r>
    </w:p>
    <w:p w:rsidR="001E53D9" w:rsidRPr="004D5C95" w:rsidRDefault="001E53D9" w:rsidP="001E53D9">
      <w:pPr>
        <w:pStyle w:val="c5"/>
        <w:spacing w:before="0" w:beforeAutospacing="0" w:after="0" w:afterAutospacing="0" w:line="216" w:lineRule="atLeast"/>
        <w:ind w:left="720"/>
        <w:jc w:val="both"/>
        <w:rPr>
          <w:rFonts w:ascii="Arial" w:hAnsi="Arial" w:cs="Arial"/>
          <w:sz w:val="14"/>
          <w:szCs w:val="14"/>
        </w:rPr>
      </w:pPr>
      <w:r>
        <w:rPr>
          <w:rStyle w:val="c0"/>
          <w:sz w:val="28"/>
          <w:szCs w:val="28"/>
        </w:rPr>
        <w:t>4.  Принцип  партнерства</w:t>
      </w:r>
      <w:r w:rsidRPr="004D5C95">
        <w:rPr>
          <w:rStyle w:val="c0"/>
          <w:sz w:val="28"/>
          <w:szCs w:val="28"/>
        </w:rPr>
        <w:t>.  Авторитарный  стиль  поведения  педагога  </w:t>
      </w:r>
      <w:proofErr w:type="gramStart"/>
      <w:r w:rsidRPr="004D5C95">
        <w:rPr>
          <w:rStyle w:val="c0"/>
          <w:sz w:val="28"/>
          <w:szCs w:val="28"/>
        </w:rPr>
        <w:t xml:space="preserve">( </w:t>
      </w:r>
      <w:proofErr w:type="gramEnd"/>
      <w:r w:rsidRPr="004D5C95">
        <w:rPr>
          <w:rStyle w:val="c0"/>
          <w:sz w:val="28"/>
          <w:szCs w:val="28"/>
        </w:rPr>
        <w:t>Я знаю, я</w:t>
      </w:r>
      <w:r>
        <w:rPr>
          <w:rStyle w:val="c0"/>
          <w:sz w:val="28"/>
          <w:szCs w:val="28"/>
        </w:rPr>
        <w:t xml:space="preserve"> </w:t>
      </w:r>
      <w:r w:rsidRPr="004D5C95">
        <w:rPr>
          <w:rStyle w:val="c0"/>
          <w:sz w:val="28"/>
          <w:szCs w:val="28"/>
        </w:rPr>
        <w:t>- взрослый,  делай  как  я  говорю ) -  недопустимый  в  общении  с  ребенком.  Общение  с  детьми  должно  происходить  на  равны</w:t>
      </w:r>
      <w:r>
        <w:rPr>
          <w:rStyle w:val="c0"/>
          <w:sz w:val="28"/>
          <w:szCs w:val="28"/>
        </w:rPr>
        <w:t xml:space="preserve">х, </w:t>
      </w:r>
      <w:r>
        <w:rPr>
          <w:rStyle w:val="c0"/>
          <w:sz w:val="28"/>
          <w:szCs w:val="28"/>
        </w:rPr>
        <w:lastRenderedPageBreak/>
        <w:t> партнерских  </w:t>
      </w:r>
      <w:proofErr w:type="gramStart"/>
      <w:r>
        <w:rPr>
          <w:rStyle w:val="c0"/>
          <w:sz w:val="28"/>
          <w:szCs w:val="28"/>
        </w:rPr>
        <w:t>отношениях</w:t>
      </w:r>
      <w:proofErr w:type="gramEnd"/>
      <w:r>
        <w:rPr>
          <w:rStyle w:val="c0"/>
          <w:sz w:val="28"/>
          <w:szCs w:val="28"/>
        </w:rPr>
        <w:t xml:space="preserve">  (</w:t>
      </w:r>
      <w:r w:rsidRPr="004D5C95">
        <w:rPr>
          <w:rStyle w:val="c0"/>
          <w:sz w:val="28"/>
          <w:szCs w:val="28"/>
        </w:rPr>
        <w:t>Давай  поиграем,  покажи  мне,  кто  мне  поможет).</w:t>
      </w:r>
    </w:p>
    <w:p w:rsidR="001E53D9" w:rsidRPr="004D5C95" w:rsidRDefault="001E53D9" w:rsidP="001E53D9">
      <w:pPr>
        <w:pStyle w:val="c5"/>
        <w:spacing w:before="0" w:beforeAutospacing="0" w:after="0" w:afterAutospacing="0" w:line="216" w:lineRule="atLeast"/>
        <w:ind w:left="720"/>
        <w:jc w:val="both"/>
        <w:rPr>
          <w:rFonts w:ascii="Arial" w:hAnsi="Arial" w:cs="Arial"/>
          <w:sz w:val="14"/>
          <w:szCs w:val="14"/>
        </w:rPr>
      </w:pPr>
      <w:r>
        <w:rPr>
          <w:rStyle w:val="c0"/>
          <w:sz w:val="28"/>
          <w:szCs w:val="28"/>
        </w:rPr>
        <w:t>5</w:t>
      </w:r>
      <w:r w:rsidRPr="004D5C95">
        <w:rPr>
          <w:rStyle w:val="c0"/>
          <w:sz w:val="28"/>
          <w:szCs w:val="28"/>
        </w:rPr>
        <w:t>.  Принцип  положительной  оценки  деятельности  детей  способствует  более  высокой  активности,  эмоциональной  отдаче,  хорошему  настроению,  желанию  дальнейшего  участия  в  творчестве.</w:t>
      </w:r>
    </w:p>
    <w:p w:rsidR="001E53D9" w:rsidRPr="004D5C95" w:rsidRDefault="001E53D9" w:rsidP="001E53D9">
      <w:pPr>
        <w:pStyle w:val="c5"/>
        <w:spacing w:before="0" w:beforeAutospacing="0" w:after="0" w:afterAutospacing="0" w:line="216" w:lineRule="atLeast"/>
        <w:ind w:left="720"/>
        <w:jc w:val="both"/>
        <w:rPr>
          <w:rFonts w:ascii="Arial" w:hAnsi="Arial" w:cs="Arial"/>
          <w:sz w:val="14"/>
          <w:szCs w:val="14"/>
        </w:rPr>
      </w:pPr>
      <w:r>
        <w:rPr>
          <w:rStyle w:val="c0"/>
          <w:sz w:val="28"/>
          <w:szCs w:val="28"/>
        </w:rPr>
        <w:t>6</w:t>
      </w:r>
      <w:r w:rsidRPr="004D5C95">
        <w:rPr>
          <w:rStyle w:val="c0"/>
          <w:sz w:val="28"/>
          <w:szCs w:val="28"/>
        </w:rPr>
        <w:t xml:space="preserve">.  Принцип  паритета.  Любое  предложение  ребенка  должно  быть  зафиксировано,  использовано. </w:t>
      </w:r>
      <w:proofErr w:type="gramStart"/>
      <w:r w:rsidRPr="004D5C95">
        <w:rPr>
          <w:rStyle w:val="c0"/>
          <w:sz w:val="28"/>
          <w:szCs w:val="28"/>
        </w:rPr>
        <w:t>Дети, понимая,  что  его  х</w:t>
      </w:r>
      <w:r>
        <w:rPr>
          <w:rStyle w:val="c0"/>
          <w:sz w:val="28"/>
          <w:szCs w:val="28"/>
        </w:rPr>
        <w:t>валят,  к  нему  прислушиваются</w:t>
      </w:r>
      <w:r w:rsidRPr="004D5C95">
        <w:rPr>
          <w:rStyle w:val="c0"/>
          <w:sz w:val="28"/>
          <w:szCs w:val="28"/>
        </w:rPr>
        <w:t>,  его  замечают  -  начинает  думать,  стараться,  творить.</w:t>
      </w:r>
      <w:proofErr w:type="gramEnd"/>
    </w:p>
    <w:p w:rsidR="001E53D9" w:rsidRPr="004D5C95" w:rsidRDefault="001E53D9" w:rsidP="001E53D9">
      <w:pPr>
        <w:spacing w:after="0" w:line="240" w:lineRule="auto"/>
        <w:jc w:val="both"/>
        <w:rPr>
          <w:rFonts w:ascii="Times New Roman" w:hAnsi="Times New Roman"/>
          <w:sz w:val="28"/>
          <w:szCs w:val="28"/>
        </w:rPr>
      </w:pPr>
      <w:r>
        <w:t xml:space="preserve">          </w:t>
      </w:r>
      <w:r w:rsidRPr="005D3DE3">
        <w:t> </w:t>
      </w:r>
      <w:r w:rsidRPr="004D5C95">
        <w:rPr>
          <w:rFonts w:ascii="Times New Roman" w:hAnsi="Times New Roman"/>
          <w:sz w:val="28"/>
          <w:szCs w:val="28"/>
        </w:rPr>
        <w:t>Используются </w:t>
      </w:r>
      <w:r w:rsidRPr="004D5C95">
        <w:rPr>
          <w:rFonts w:ascii="Times New Roman" w:hAnsi="Times New Roman"/>
          <w:b/>
          <w:sz w:val="28"/>
          <w:szCs w:val="28"/>
        </w:rPr>
        <w:t>подходы:</w:t>
      </w:r>
    </w:p>
    <w:p w:rsidR="001E53D9" w:rsidRPr="004D5C95"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4D5C95">
        <w:rPr>
          <w:rFonts w:ascii="Times New Roman" w:hAnsi="Times New Roman"/>
          <w:b/>
          <w:sz w:val="28"/>
          <w:szCs w:val="28"/>
        </w:rPr>
        <w:t>Деятельный подход</w:t>
      </w:r>
      <w:r w:rsidRPr="004D5C95">
        <w:rPr>
          <w:rFonts w:ascii="Times New Roman" w:hAnsi="Times New Roman"/>
          <w:sz w:val="28"/>
          <w:szCs w:val="28"/>
        </w:rPr>
        <w:t> заключается в организации образования, включение познавательного компонента в разнообразные виды и формы организации любой детской деятельности.</w:t>
      </w:r>
    </w:p>
    <w:p w:rsidR="001E53D9" w:rsidRPr="004D5C95"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E04018">
        <w:rPr>
          <w:rFonts w:ascii="Times New Roman" w:hAnsi="Times New Roman"/>
          <w:b/>
          <w:sz w:val="28"/>
          <w:szCs w:val="28"/>
        </w:rPr>
        <w:t xml:space="preserve">Личностно – ориентированный </w:t>
      </w:r>
      <w:proofErr w:type="gramStart"/>
      <w:r w:rsidRPr="00E04018">
        <w:rPr>
          <w:rFonts w:ascii="Times New Roman" w:hAnsi="Times New Roman"/>
          <w:b/>
          <w:sz w:val="28"/>
          <w:szCs w:val="28"/>
        </w:rPr>
        <w:t>подход</w:t>
      </w:r>
      <w:proofErr w:type="gramEnd"/>
      <w:r w:rsidRPr="004D5C95">
        <w:rPr>
          <w:rFonts w:ascii="Times New Roman" w:hAnsi="Times New Roman"/>
          <w:sz w:val="28"/>
          <w:szCs w:val="28"/>
        </w:rPr>
        <w:t xml:space="preserve"> который является ведущим в организации учебно-воспитательного процесса. Суть его в том,  что в детский сад приходят дети — личности со своим миром чувств и переживаний.  Педагог  должен знать и использовать такие приемы, где главной задачей воспитательной работы становится формирование индивидуальности, создание условий для развития творческого потенциала. Важным результатом ориентации воспитания на личностный подход является восстановление разумного отношения между личностью и коллективом, основанного на понимании того, что личность</w:t>
      </w:r>
      <w:r>
        <w:rPr>
          <w:rFonts w:ascii="Times New Roman" w:hAnsi="Times New Roman"/>
          <w:sz w:val="28"/>
          <w:szCs w:val="28"/>
        </w:rPr>
        <w:t xml:space="preserve"> – </w:t>
      </w:r>
      <w:r w:rsidRPr="004D5C95">
        <w:rPr>
          <w:rFonts w:ascii="Times New Roman" w:hAnsi="Times New Roman"/>
          <w:sz w:val="28"/>
          <w:szCs w:val="28"/>
        </w:rPr>
        <w:t>основа коллектива, а не наоборот.</w:t>
      </w:r>
    </w:p>
    <w:p w:rsidR="001E53D9" w:rsidRPr="004D5C95" w:rsidRDefault="001E53D9" w:rsidP="001E53D9">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proofErr w:type="spellStart"/>
      <w:r w:rsidRPr="00E04018">
        <w:rPr>
          <w:rFonts w:ascii="Times New Roman" w:hAnsi="Times New Roman"/>
          <w:b/>
          <w:sz w:val="28"/>
          <w:szCs w:val="28"/>
        </w:rPr>
        <w:t>Социокультурный</w:t>
      </w:r>
      <w:proofErr w:type="spellEnd"/>
      <w:r w:rsidRPr="00E04018">
        <w:rPr>
          <w:rFonts w:ascii="Times New Roman" w:hAnsi="Times New Roman"/>
          <w:b/>
          <w:sz w:val="28"/>
          <w:szCs w:val="28"/>
        </w:rPr>
        <w:t xml:space="preserve"> подход</w:t>
      </w:r>
      <w:r w:rsidRPr="004D5C95">
        <w:rPr>
          <w:rFonts w:ascii="Times New Roman" w:hAnsi="Times New Roman"/>
          <w:sz w:val="28"/>
          <w:szCs w:val="28"/>
        </w:rPr>
        <w:t xml:space="preserve"> 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чтобы формирование личности протекало в контексте общечеловеческой культуры с учетом конкретных культурных условий жизнедеятельности человека</w:t>
      </w:r>
      <w:r>
        <w:rPr>
          <w:rFonts w:ascii="Times New Roman" w:hAnsi="Times New Roman"/>
          <w:sz w:val="28"/>
          <w:szCs w:val="28"/>
        </w:rPr>
        <w:t>,</w:t>
      </w:r>
      <w:r w:rsidRPr="004D5C95">
        <w:rPr>
          <w:rFonts w:ascii="Times New Roman" w:hAnsi="Times New Roman"/>
          <w:sz w:val="28"/>
          <w:szCs w:val="28"/>
        </w:rPr>
        <w:t xml:space="preserve"> а так же организацию взаимодействия ребенка с миром Культуры: на всех уровнях (микро-, мезо-, макр</w:t>
      </w:r>
      <w:proofErr w:type="gramStart"/>
      <w:r w:rsidRPr="004D5C95">
        <w:rPr>
          <w:rFonts w:ascii="Times New Roman" w:hAnsi="Times New Roman"/>
          <w:sz w:val="28"/>
          <w:szCs w:val="28"/>
        </w:rPr>
        <w:t>о-</w:t>
      </w:r>
      <w:proofErr w:type="gramEnd"/>
      <w:r w:rsidRPr="004D5C95">
        <w:rPr>
          <w:rFonts w:ascii="Times New Roman" w:hAnsi="Times New Roman"/>
          <w:sz w:val="28"/>
          <w:szCs w:val="28"/>
        </w:rPr>
        <w:t>); в рамках всех возрастных субкультур (сверстники, старшие, младшие</w:t>
      </w:r>
      <w:r>
        <w:rPr>
          <w:rFonts w:ascii="Times New Roman" w:hAnsi="Times New Roman"/>
          <w:sz w:val="28"/>
          <w:szCs w:val="28"/>
          <w:lang w:eastAsia="ru-RU"/>
        </w:rPr>
        <w:t>).</w:t>
      </w:r>
    </w:p>
    <w:p w:rsidR="001E53D9"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1E53D9" w:rsidRPr="003A44B7"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A44B7">
        <w:rPr>
          <w:rFonts w:ascii="Times New Roman" w:hAnsi="Times New Roman"/>
          <w:b/>
          <w:sz w:val="28"/>
          <w:szCs w:val="28"/>
        </w:rPr>
        <w:t>Особенностью</w:t>
      </w:r>
      <w:r w:rsidRPr="003A44B7">
        <w:rPr>
          <w:rFonts w:ascii="Times New Roman" w:hAnsi="Times New Roman"/>
          <w:sz w:val="28"/>
          <w:szCs w:val="28"/>
        </w:rPr>
        <w:t>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1E53D9" w:rsidRPr="003A44B7"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A44B7">
        <w:rPr>
          <w:rFonts w:ascii="Times New Roman" w:hAnsi="Times New Roman"/>
          <w:sz w:val="28"/>
          <w:szCs w:val="28"/>
        </w:rPr>
        <w:t>Реализация рабочей программы осуществляется через регламентированную и нерегламентированную формы обучения:</w:t>
      </w:r>
    </w:p>
    <w:p w:rsidR="001E53D9" w:rsidRPr="003A44B7" w:rsidRDefault="001E53D9" w:rsidP="001E53D9">
      <w:pPr>
        <w:spacing w:after="0" w:line="240" w:lineRule="auto"/>
        <w:jc w:val="both"/>
        <w:rPr>
          <w:rFonts w:ascii="Times New Roman" w:hAnsi="Times New Roman"/>
          <w:sz w:val="28"/>
          <w:szCs w:val="28"/>
        </w:rPr>
      </w:pPr>
      <w:r w:rsidRPr="003A44B7">
        <w:rPr>
          <w:rFonts w:ascii="Times New Roman" w:hAnsi="Times New Roman"/>
          <w:sz w:val="28"/>
          <w:szCs w:val="28"/>
        </w:rPr>
        <w:t> - различные виды занятий (комплексные, доминантные, тематические, авторские);  </w:t>
      </w:r>
    </w:p>
    <w:p w:rsidR="001E53D9" w:rsidRPr="003A44B7" w:rsidRDefault="001E53D9" w:rsidP="001E53D9">
      <w:pPr>
        <w:spacing w:after="0" w:line="240" w:lineRule="auto"/>
        <w:jc w:val="both"/>
        <w:rPr>
          <w:rFonts w:ascii="Times New Roman" w:hAnsi="Times New Roman"/>
          <w:sz w:val="28"/>
          <w:szCs w:val="28"/>
        </w:rPr>
      </w:pPr>
      <w:r w:rsidRPr="003A44B7">
        <w:rPr>
          <w:rFonts w:ascii="Times New Roman" w:hAnsi="Times New Roman"/>
          <w:sz w:val="28"/>
          <w:szCs w:val="28"/>
        </w:rPr>
        <w:t xml:space="preserve">- </w:t>
      </w:r>
      <w:r>
        <w:rPr>
          <w:rFonts w:ascii="Times New Roman" w:hAnsi="Times New Roman"/>
          <w:sz w:val="28"/>
          <w:szCs w:val="28"/>
        </w:rPr>
        <w:t xml:space="preserve"> с</w:t>
      </w:r>
      <w:r w:rsidRPr="003A44B7">
        <w:rPr>
          <w:rFonts w:ascii="Times New Roman" w:hAnsi="Times New Roman"/>
          <w:sz w:val="28"/>
          <w:szCs w:val="28"/>
        </w:rPr>
        <w:t>амостоят</w:t>
      </w:r>
      <w:r>
        <w:rPr>
          <w:rFonts w:ascii="Times New Roman" w:hAnsi="Times New Roman"/>
          <w:sz w:val="28"/>
          <w:szCs w:val="28"/>
        </w:rPr>
        <w:t xml:space="preserve">ельная </w:t>
      </w:r>
      <w:proofErr w:type="spellStart"/>
      <w:r>
        <w:rPr>
          <w:rFonts w:ascii="Times New Roman" w:hAnsi="Times New Roman"/>
          <w:sz w:val="28"/>
          <w:szCs w:val="28"/>
        </w:rPr>
        <w:t>досуговая</w:t>
      </w:r>
      <w:proofErr w:type="spellEnd"/>
      <w:r>
        <w:rPr>
          <w:rFonts w:ascii="Times New Roman" w:hAnsi="Times New Roman"/>
          <w:sz w:val="28"/>
          <w:szCs w:val="28"/>
        </w:rPr>
        <w:t xml:space="preserve"> деятельность (</w:t>
      </w:r>
      <w:r w:rsidRPr="003A44B7">
        <w:rPr>
          <w:rFonts w:ascii="Times New Roman" w:hAnsi="Times New Roman"/>
          <w:sz w:val="28"/>
          <w:szCs w:val="28"/>
        </w:rPr>
        <w:t>нерегламентированная деятельность)</w:t>
      </w:r>
    </w:p>
    <w:p w:rsidR="001E53D9" w:rsidRPr="003A44B7"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3A44B7">
        <w:rPr>
          <w:rFonts w:ascii="Times New Roman" w:hAnsi="Times New Roman"/>
          <w:sz w:val="28"/>
          <w:szCs w:val="28"/>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1E53D9" w:rsidRPr="003A44B7" w:rsidRDefault="001E53D9" w:rsidP="001E53D9">
      <w:pPr>
        <w:pStyle w:val="ab"/>
        <w:jc w:val="both"/>
        <w:rPr>
          <w:rFonts w:ascii="Times New Roman" w:hAnsi="Times New Roman"/>
          <w:b/>
          <w:bCs/>
          <w:sz w:val="32"/>
          <w:szCs w:val="28"/>
        </w:rPr>
      </w:pPr>
      <w:r>
        <w:rPr>
          <w:rFonts w:ascii="Times New Roman" w:eastAsia="Times New Roman" w:hAnsi="Times New Roman"/>
          <w:color w:val="000000"/>
          <w:sz w:val="28"/>
          <w:lang w:eastAsia="ru-RU"/>
        </w:rPr>
        <w:t xml:space="preserve">     </w:t>
      </w:r>
      <w:r w:rsidRPr="007E34FA">
        <w:rPr>
          <w:rFonts w:ascii="Times New Roman" w:eastAsia="Times New Roman" w:hAnsi="Times New Roman"/>
          <w:color w:val="000000"/>
          <w:sz w:val="28"/>
          <w:lang w:eastAsia="ru-RU"/>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w:t>
      </w:r>
      <w:r w:rsidRPr="007E34FA">
        <w:rPr>
          <w:rFonts w:ascii="Times New Roman" w:eastAsia="Times New Roman" w:hAnsi="Times New Roman"/>
          <w:color w:val="000000"/>
          <w:sz w:val="28"/>
          <w:lang w:eastAsia="ru-RU"/>
        </w:rPr>
        <w:lastRenderedPageBreak/>
        <w:t>коррекционной работы проводится пошаговый  контроль, обладающий обучающим эффектом</w:t>
      </w:r>
    </w:p>
    <w:p w:rsidR="001E53D9" w:rsidRDefault="001E53D9" w:rsidP="001E53D9">
      <w:pPr>
        <w:pStyle w:val="ab"/>
        <w:ind w:firstLine="737"/>
        <w:jc w:val="both"/>
        <w:rPr>
          <w:rFonts w:ascii="Times New Roman" w:hAnsi="Times New Roman"/>
          <w:b/>
          <w:bCs/>
          <w:sz w:val="28"/>
          <w:szCs w:val="28"/>
        </w:rPr>
      </w:pPr>
    </w:p>
    <w:p w:rsidR="001E53D9" w:rsidRDefault="001E53D9" w:rsidP="001E53D9">
      <w:pPr>
        <w:pStyle w:val="ab"/>
        <w:ind w:firstLine="737"/>
        <w:jc w:val="both"/>
        <w:rPr>
          <w:rFonts w:ascii="Times New Roman" w:hAnsi="Times New Roman"/>
          <w:sz w:val="28"/>
          <w:szCs w:val="28"/>
        </w:rPr>
      </w:pPr>
      <w:r>
        <w:rPr>
          <w:rFonts w:ascii="Times New Roman" w:hAnsi="Times New Roman"/>
          <w:b/>
          <w:bCs/>
          <w:sz w:val="28"/>
          <w:szCs w:val="28"/>
        </w:rPr>
        <w:t>Результатом реализации рабочей программы по музыкальному воспитанию и развитию дошкольников следует считать:</w:t>
      </w:r>
    </w:p>
    <w:p w:rsidR="001E53D9" w:rsidRDefault="001E53D9" w:rsidP="001E53D9">
      <w:pPr>
        <w:pStyle w:val="ab"/>
        <w:numPr>
          <w:ilvl w:val="0"/>
          <w:numId w:val="10"/>
        </w:numPr>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эмоциональной отзывчивости на музыку;</w:t>
      </w:r>
    </w:p>
    <w:p w:rsidR="001E53D9" w:rsidRDefault="001E53D9" w:rsidP="001E53D9">
      <w:pPr>
        <w:pStyle w:val="ab"/>
        <w:numPr>
          <w:ilvl w:val="0"/>
          <w:numId w:val="10"/>
        </w:numPr>
        <w:jc w:val="both"/>
        <w:rPr>
          <w:rFonts w:ascii="Times New Roman" w:hAnsi="Times New Roman"/>
          <w:sz w:val="28"/>
          <w:szCs w:val="28"/>
        </w:rPr>
      </w:pPr>
      <w:r>
        <w:rPr>
          <w:rFonts w:ascii="Times New Roman" w:hAnsi="Times New Roman"/>
          <w:sz w:val="28"/>
          <w:szCs w:val="28"/>
        </w:rPr>
        <w:t>умение передавать выразительные музыкальные образы;</w:t>
      </w:r>
    </w:p>
    <w:p w:rsidR="001E53D9" w:rsidRDefault="001E53D9" w:rsidP="001E53D9">
      <w:pPr>
        <w:pStyle w:val="ab"/>
        <w:numPr>
          <w:ilvl w:val="0"/>
          <w:numId w:val="10"/>
        </w:numPr>
        <w:jc w:val="both"/>
        <w:rPr>
          <w:rFonts w:ascii="Times New Roman" w:hAnsi="Times New Roman"/>
          <w:sz w:val="28"/>
          <w:szCs w:val="28"/>
        </w:rPr>
      </w:pPr>
      <w:r>
        <w:rPr>
          <w:rFonts w:ascii="Times New Roman" w:hAnsi="Times New Roman"/>
          <w:sz w:val="28"/>
          <w:szCs w:val="28"/>
        </w:rPr>
        <w:t>восприимчивость и передача в пении, движении основные средства выразительности музыкальных произведений;</w:t>
      </w:r>
    </w:p>
    <w:p w:rsidR="001E53D9" w:rsidRDefault="001E53D9" w:rsidP="001E53D9">
      <w:pPr>
        <w:pStyle w:val="ab"/>
        <w:numPr>
          <w:ilvl w:val="0"/>
          <w:numId w:val="10"/>
        </w:numPr>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двигательных навыков и качеств (координация, ловкость и точность движений, пластичность);</w:t>
      </w:r>
    </w:p>
    <w:p w:rsidR="001E53D9" w:rsidRDefault="001E53D9" w:rsidP="001E53D9">
      <w:pPr>
        <w:pStyle w:val="ab"/>
        <w:numPr>
          <w:ilvl w:val="0"/>
          <w:numId w:val="10"/>
        </w:numPr>
        <w:jc w:val="both"/>
        <w:rPr>
          <w:rFonts w:ascii="Times New Roman" w:hAnsi="Times New Roman"/>
          <w:sz w:val="28"/>
          <w:szCs w:val="28"/>
        </w:rPr>
      </w:pPr>
      <w:r>
        <w:rPr>
          <w:rFonts w:ascii="Times New Roman" w:hAnsi="Times New Roman"/>
          <w:sz w:val="28"/>
          <w:szCs w:val="28"/>
        </w:rPr>
        <w:t>умение передавать игровые образы, используя песенные, танцевальные импровизации;</w:t>
      </w:r>
    </w:p>
    <w:p w:rsidR="001E53D9" w:rsidRDefault="001E53D9" w:rsidP="001E53D9">
      <w:pPr>
        <w:pStyle w:val="ab"/>
        <w:numPr>
          <w:ilvl w:val="0"/>
          <w:numId w:val="10"/>
        </w:numPr>
        <w:jc w:val="both"/>
        <w:rPr>
          <w:rFonts w:ascii="Times New Roman" w:hAnsi="Times New Roman"/>
          <w:sz w:val="28"/>
          <w:szCs w:val="28"/>
        </w:rPr>
      </w:pPr>
      <w:r>
        <w:rPr>
          <w:rFonts w:ascii="Times New Roman" w:hAnsi="Times New Roman"/>
          <w:sz w:val="28"/>
          <w:szCs w:val="28"/>
        </w:rPr>
        <w:t>проявление активности, самостоятельности и творчества в разных видах музыкальной деятельности.</w:t>
      </w: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Default="001E53D9" w:rsidP="001E53D9">
      <w:pPr>
        <w:pStyle w:val="ab"/>
        <w:jc w:val="both"/>
        <w:rPr>
          <w:rFonts w:ascii="Times New Roman" w:hAnsi="Times New Roman"/>
          <w:sz w:val="28"/>
          <w:szCs w:val="28"/>
        </w:rPr>
      </w:pPr>
    </w:p>
    <w:p w:rsidR="001E53D9" w:rsidRPr="009B1024" w:rsidRDefault="001E53D9" w:rsidP="001E53D9">
      <w:pPr>
        <w:pStyle w:val="1"/>
        <w:keepLines/>
        <w:tabs>
          <w:tab w:val="clear" w:pos="0"/>
        </w:tabs>
        <w:suppressAutoHyphens w:val="0"/>
        <w:spacing w:before="480" w:after="0"/>
        <w:ind w:left="0" w:firstLine="0"/>
        <w:jc w:val="center"/>
        <w:rPr>
          <w:sz w:val="32"/>
          <w:szCs w:val="28"/>
        </w:rPr>
      </w:pPr>
      <w:bookmarkStart w:id="0" w:name="_Toc362722353"/>
      <w:r w:rsidRPr="009B1024">
        <w:rPr>
          <w:sz w:val="32"/>
          <w:szCs w:val="28"/>
        </w:rPr>
        <w:lastRenderedPageBreak/>
        <w:t>Содержание психо</w:t>
      </w:r>
      <w:r>
        <w:rPr>
          <w:sz w:val="32"/>
          <w:szCs w:val="28"/>
        </w:rPr>
        <w:t>лого-педагогической образователь</w:t>
      </w:r>
      <w:r w:rsidRPr="009B1024">
        <w:rPr>
          <w:sz w:val="32"/>
          <w:szCs w:val="28"/>
        </w:rPr>
        <w:t>ной работы     по освоению детьми образовательной области «Музыка»</w:t>
      </w:r>
      <w:bookmarkEnd w:id="0"/>
    </w:p>
    <w:p w:rsidR="001E53D9" w:rsidRPr="009B1024" w:rsidRDefault="001E53D9" w:rsidP="001E53D9">
      <w:pPr>
        <w:pStyle w:val="ab"/>
        <w:rPr>
          <w:rFonts w:ascii="Times New Roman" w:hAnsi="Times New Roman"/>
          <w:sz w:val="32"/>
          <w:szCs w:val="28"/>
        </w:rPr>
      </w:pPr>
    </w:p>
    <w:p w:rsidR="001E53D9" w:rsidRPr="009B1024" w:rsidRDefault="001E53D9" w:rsidP="001E53D9">
      <w:pPr>
        <w:pStyle w:val="ab"/>
        <w:jc w:val="both"/>
        <w:rPr>
          <w:rFonts w:ascii="Times New Roman" w:hAnsi="Times New Roman"/>
          <w:b/>
          <w:sz w:val="28"/>
          <w:szCs w:val="28"/>
        </w:rPr>
      </w:pPr>
      <w:r w:rsidRPr="009B1024">
        <w:rPr>
          <w:rFonts w:ascii="Times New Roman" w:hAnsi="Times New Roman"/>
          <w:sz w:val="28"/>
          <w:szCs w:val="28"/>
        </w:rPr>
        <w:tab/>
        <w:t xml:space="preserve">Содержание образовательной области «Музыка» направлено на достижение </w:t>
      </w:r>
      <w:r w:rsidRPr="009B1024">
        <w:rPr>
          <w:rFonts w:ascii="Times New Roman" w:hAnsi="Times New Roman"/>
          <w:b/>
          <w:sz w:val="28"/>
          <w:szCs w:val="28"/>
        </w:rPr>
        <w:t xml:space="preserve">цели </w:t>
      </w:r>
      <w:r w:rsidRPr="009B1024">
        <w:rPr>
          <w:rFonts w:ascii="Times New Roman" w:hAnsi="Times New Roman"/>
          <w:sz w:val="28"/>
          <w:szCs w:val="28"/>
        </w:rPr>
        <w:t>формирования у детей интереса и ценностного отношения к музыке, развитие музыкальности детей, их способности эмоционально воспринимать музыку через решение следующих</w:t>
      </w:r>
      <w:r w:rsidRPr="009B1024">
        <w:rPr>
          <w:rFonts w:ascii="Times New Roman" w:hAnsi="Times New Roman"/>
          <w:b/>
          <w:sz w:val="28"/>
          <w:szCs w:val="28"/>
        </w:rPr>
        <w:t xml:space="preserve"> задач:</w:t>
      </w:r>
    </w:p>
    <w:p w:rsidR="001E53D9" w:rsidRPr="009B1024" w:rsidRDefault="001E53D9" w:rsidP="001E53D9">
      <w:pPr>
        <w:pStyle w:val="ab"/>
        <w:ind w:firstLine="708"/>
        <w:rPr>
          <w:rFonts w:ascii="Times New Roman" w:hAnsi="Times New Roman"/>
          <w:sz w:val="28"/>
          <w:szCs w:val="28"/>
        </w:rPr>
      </w:pPr>
      <w:r w:rsidRPr="009B1024">
        <w:rPr>
          <w:rFonts w:ascii="Times New Roman" w:hAnsi="Times New Roman"/>
          <w:sz w:val="28"/>
          <w:szCs w:val="28"/>
        </w:rPr>
        <w:t>• развитие музыкально-художественной деятельности детей;</w:t>
      </w:r>
    </w:p>
    <w:p w:rsidR="001E53D9" w:rsidRPr="009B1024" w:rsidRDefault="001E53D9" w:rsidP="001E53D9">
      <w:pPr>
        <w:pStyle w:val="ab"/>
        <w:ind w:firstLine="708"/>
        <w:rPr>
          <w:rFonts w:ascii="Times New Roman" w:hAnsi="Times New Roman"/>
          <w:sz w:val="28"/>
          <w:szCs w:val="28"/>
        </w:rPr>
      </w:pPr>
      <w:r w:rsidRPr="009B1024">
        <w:rPr>
          <w:rFonts w:ascii="Times New Roman" w:hAnsi="Times New Roman"/>
          <w:sz w:val="28"/>
          <w:szCs w:val="28"/>
        </w:rPr>
        <w:t>• приобщение к музыкальному искусству;</w:t>
      </w:r>
    </w:p>
    <w:p w:rsidR="001E53D9" w:rsidRPr="009B1024" w:rsidRDefault="001E53D9" w:rsidP="001E53D9">
      <w:pPr>
        <w:pStyle w:val="ab"/>
        <w:ind w:firstLine="708"/>
        <w:rPr>
          <w:rFonts w:ascii="Times New Roman" w:hAnsi="Times New Roman"/>
          <w:sz w:val="28"/>
          <w:szCs w:val="28"/>
        </w:rPr>
      </w:pPr>
      <w:r w:rsidRPr="009B1024">
        <w:rPr>
          <w:rFonts w:ascii="Times New Roman" w:hAnsi="Times New Roman"/>
          <w:sz w:val="28"/>
          <w:szCs w:val="28"/>
        </w:rPr>
        <w:t>• развитие музыкальности детей;</w:t>
      </w:r>
    </w:p>
    <w:p w:rsidR="001E53D9" w:rsidRPr="009B1024" w:rsidRDefault="001E53D9" w:rsidP="001E53D9">
      <w:pPr>
        <w:pStyle w:val="ab"/>
        <w:ind w:firstLine="708"/>
        <w:rPr>
          <w:rFonts w:ascii="Times New Roman" w:hAnsi="Times New Roman"/>
          <w:sz w:val="28"/>
          <w:szCs w:val="28"/>
        </w:rPr>
      </w:pPr>
      <w:r w:rsidRPr="009B1024">
        <w:rPr>
          <w:rFonts w:ascii="Times New Roman" w:hAnsi="Times New Roman"/>
          <w:sz w:val="28"/>
          <w:szCs w:val="28"/>
        </w:rPr>
        <w:t>• развитие способности эмоционально воспринимать музыку.</w:t>
      </w:r>
    </w:p>
    <w:p w:rsidR="001E53D9" w:rsidRPr="009B1024" w:rsidRDefault="001E53D9" w:rsidP="001E53D9">
      <w:pPr>
        <w:pStyle w:val="ab"/>
        <w:rPr>
          <w:rFonts w:ascii="Times New Roman" w:hAnsi="Times New Roman"/>
          <w:b/>
          <w:sz w:val="28"/>
          <w:szCs w:val="28"/>
        </w:rPr>
      </w:pPr>
    </w:p>
    <w:p w:rsidR="001E53D9" w:rsidRPr="009B1024" w:rsidRDefault="001E53D9" w:rsidP="001E53D9">
      <w:pPr>
        <w:pStyle w:val="af1"/>
        <w:tabs>
          <w:tab w:val="left" w:pos="1920"/>
        </w:tabs>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ОСНОВНЫЕ ЗАДАЧИ РЕАЛИЗАЦИИ ОБРАЗОВАТЕЛЬНОЙ ОБЛАСТИ «МУЗЫКА»</w:t>
      </w:r>
    </w:p>
    <w:p w:rsidR="001E53D9" w:rsidRPr="009B1024" w:rsidRDefault="001E53D9" w:rsidP="001E53D9">
      <w:pPr>
        <w:spacing w:after="0" w:line="360" w:lineRule="auto"/>
        <w:rPr>
          <w:rFonts w:ascii="Times New Roman" w:hAnsi="Times New Roman"/>
          <w:sz w:val="28"/>
          <w:szCs w:val="28"/>
          <w:lang w:eastAsia="ru-RU"/>
        </w:rPr>
      </w:pPr>
    </w:p>
    <w:p w:rsidR="001E53D9" w:rsidRPr="009B1024" w:rsidRDefault="001E53D9" w:rsidP="001E53D9">
      <w:pPr>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Раздел «ВОСПРИЯТИЕ МУЗЫКИ»</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ознакомление с музыкальными произведениями, их запоминание, накопление музыкальных впечатлений;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музыкальных способностей и навыков культурного слушания музыки;</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способности различать характер песен, инструментальных пьес, средств их выразительности, формирование музыкального вкуса;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динамического, ритмического слуха, музыкальной памяти;</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помощь в восприятии связи музыкального искусства с окружающим миром;</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развивать систему музыкальных способностей, мышление, воображение;</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воспитание эмоциональной отзывчивости на музыку;</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побуждение детей к вербальному выражению эмоций от прослушанного произведения;</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музыкально-сенсорного слуха детей;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расширение кругозора детей через знакомство с музыкальной культурой;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обучение взаимосвязи эмоционального и интеллектуального компонентов восприятия.</w:t>
      </w:r>
    </w:p>
    <w:p w:rsidR="001E53D9" w:rsidRPr="009B1024" w:rsidRDefault="001E53D9" w:rsidP="001E53D9">
      <w:pPr>
        <w:pStyle w:val="af1"/>
        <w:tabs>
          <w:tab w:val="left" w:pos="2685"/>
        </w:tabs>
        <w:spacing w:after="0" w:line="240" w:lineRule="auto"/>
        <w:jc w:val="center"/>
        <w:rPr>
          <w:rFonts w:ascii="Times New Roman" w:hAnsi="Times New Roman"/>
          <w:sz w:val="28"/>
          <w:szCs w:val="28"/>
          <w:lang w:eastAsia="ru-RU"/>
        </w:rPr>
      </w:pPr>
    </w:p>
    <w:p w:rsidR="001E53D9" w:rsidRPr="009B1024" w:rsidRDefault="001E53D9" w:rsidP="001E53D9">
      <w:pPr>
        <w:pStyle w:val="af1"/>
        <w:tabs>
          <w:tab w:val="left" w:pos="709"/>
        </w:tabs>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Раздел «ПЕНИЕ»</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формирование у детей певческих умений и навыков;</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закрепление навыков естественного звукообразования;</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lastRenderedPageBreak/>
        <w:t>развитие певческого голоса, укрепление и расширение его диапазона;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обучение пению с жестами.</w:t>
      </w:r>
    </w:p>
    <w:p w:rsidR="001E53D9" w:rsidRPr="009B1024" w:rsidRDefault="001E53D9" w:rsidP="001E53D9">
      <w:pPr>
        <w:pStyle w:val="af1"/>
        <w:spacing w:after="0" w:line="240" w:lineRule="auto"/>
        <w:rPr>
          <w:rFonts w:ascii="Times New Roman" w:hAnsi="Times New Roman"/>
          <w:sz w:val="28"/>
          <w:szCs w:val="28"/>
          <w:lang w:eastAsia="ru-RU"/>
        </w:rPr>
      </w:pPr>
    </w:p>
    <w:p w:rsidR="001E53D9" w:rsidRPr="009B1024" w:rsidRDefault="001E53D9" w:rsidP="001E53D9">
      <w:pPr>
        <w:pStyle w:val="af1"/>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Раздел «МУЗЫКАЛЬНО-РИТМИЧЕСКИЕ ДВИЖЕНИЯ»</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музыкального восприятия, музыкально-ритмического чувства и в связи с этим ритмичности движений;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обучение детей музыкально-ритмическим умениям и навыкам через игры, пляски и упражнения;</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художественно-творческих способностей;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музыкально-сенсорных способностей детей;</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содействие эмоциональному восприятию музыки через музыкально-ритмическую деятельность;</w:t>
      </w:r>
    </w:p>
    <w:p w:rsidR="001E53D9" w:rsidRPr="009B1024" w:rsidRDefault="001E53D9" w:rsidP="001E53D9">
      <w:pPr>
        <w:pStyle w:val="af1"/>
        <w:numPr>
          <w:ilvl w:val="0"/>
          <w:numId w:val="27"/>
        </w:numPr>
        <w:tabs>
          <w:tab w:val="left" w:pos="720"/>
        </w:tabs>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обучение реакциям на смену двух и трёхчастной формы, динамики, регистра;</w:t>
      </w:r>
    </w:p>
    <w:p w:rsidR="001E53D9" w:rsidRPr="009B1024" w:rsidRDefault="001E53D9" w:rsidP="001E53D9">
      <w:pPr>
        <w:pStyle w:val="af1"/>
        <w:numPr>
          <w:ilvl w:val="0"/>
          <w:numId w:val="27"/>
        </w:numPr>
        <w:tabs>
          <w:tab w:val="left" w:pos="720"/>
        </w:tabs>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расширение навыков выразительного движения;</w:t>
      </w:r>
    </w:p>
    <w:p w:rsidR="001E53D9" w:rsidRPr="009B1024" w:rsidRDefault="001E53D9" w:rsidP="001E53D9">
      <w:pPr>
        <w:pStyle w:val="af1"/>
        <w:numPr>
          <w:ilvl w:val="0"/>
          <w:numId w:val="27"/>
        </w:numPr>
        <w:tabs>
          <w:tab w:val="left" w:pos="720"/>
        </w:tabs>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внимания, двигательной реакции.</w:t>
      </w:r>
    </w:p>
    <w:p w:rsidR="001E53D9" w:rsidRPr="009B1024" w:rsidRDefault="001E53D9" w:rsidP="001E53D9">
      <w:pPr>
        <w:pStyle w:val="af1"/>
        <w:tabs>
          <w:tab w:val="left" w:pos="5955"/>
        </w:tabs>
        <w:spacing w:after="0" w:line="240" w:lineRule="auto"/>
        <w:jc w:val="center"/>
        <w:rPr>
          <w:rFonts w:ascii="Times New Roman" w:hAnsi="Times New Roman"/>
          <w:sz w:val="28"/>
          <w:szCs w:val="28"/>
          <w:lang w:eastAsia="ru-RU"/>
        </w:rPr>
      </w:pPr>
    </w:p>
    <w:p w:rsidR="001E53D9" w:rsidRPr="009B1024" w:rsidRDefault="001E53D9" w:rsidP="001E53D9">
      <w:pPr>
        <w:pStyle w:val="af1"/>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Раздел «ИГРА НА ДЕТСКИХ МУЗЫКАЛЬНЫХ ИНСТРУМЕНТАХ»</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совершенствование эстетического восприятия и чувства ребенка;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становление и развитие волевых качеств: выдержка, настойчивость, целеустремленность, усидчивость;</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сосредоточенности, памяти, фантазии, творческих способностей, музыкального вкуса;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знакомство с детскими музыкальными инструментами и обучение детей игре на них;</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развитие координации музыкального мышления и двигательных функций организма;</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работа над ритмическим слухом;</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развитие мелкой моторики;</w:t>
      </w:r>
    </w:p>
    <w:p w:rsidR="001E53D9" w:rsidRPr="009B1024" w:rsidRDefault="001E53D9" w:rsidP="001E53D9">
      <w:pPr>
        <w:pStyle w:val="af1"/>
        <w:numPr>
          <w:ilvl w:val="0"/>
          <w:numId w:val="27"/>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совершенствование музыкальной памяти.</w:t>
      </w:r>
    </w:p>
    <w:p w:rsidR="001E53D9" w:rsidRPr="009B1024" w:rsidRDefault="001E53D9" w:rsidP="001E53D9">
      <w:pPr>
        <w:spacing w:after="0" w:line="240" w:lineRule="auto"/>
        <w:rPr>
          <w:rFonts w:ascii="Times New Roman" w:hAnsi="Times New Roman"/>
          <w:sz w:val="28"/>
          <w:szCs w:val="28"/>
          <w:lang w:eastAsia="ru-RU"/>
        </w:rPr>
      </w:pPr>
    </w:p>
    <w:p w:rsidR="001E53D9" w:rsidRPr="009B1024" w:rsidRDefault="001E53D9" w:rsidP="001E53D9">
      <w:pPr>
        <w:spacing w:after="0" w:line="240" w:lineRule="auto"/>
        <w:jc w:val="center"/>
        <w:rPr>
          <w:rFonts w:ascii="Times New Roman" w:hAnsi="Times New Roman"/>
          <w:b/>
          <w:sz w:val="28"/>
          <w:szCs w:val="28"/>
          <w:lang w:eastAsia="ru-RU"/>
        </w:rPr>
      </w:pPr>
      <w:r w:rsidRPr="009B1024">
        <w:rPr>
          <w:rFonts w:ascii="Times New Roman" w:hAnsi="Times New Roman"/>
          <w:b/>
          <w:sz w:val="28"/>
          <w:szCs w:val="28"/>
          <w:lang w:eastAsia="ru-RU"/>
        </w:rPr>
        <w:t>Раздел «ТВОРЧЕСТВО»: песенное, музыкально-игровое, танцевальное. Импровизация на детских музыкальных инструментах</w:t>
      </w:r>
    </w:p>
    <w:p w:rsidR="001E53D9" w:rsidRPr="009B1024" w:rsidRDefault="001E53D9" w:rsidP="001E53D9">
      <w:pPr>
        <w:pStyle w:val="af1"/>
        <w:numPr>
          <w:ilvl w:val="0"/>
          <w:numId w:val="28"/>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развивать способность творческого воображения при восприятии музыки;</w:t>
      </w:r>
    </w:p>
    <w:p w:rsidR="001E53D9" w:rsidRPr="009B1024" w:rsidRDefault="001E53D9" w:rsidP="001E53D9">
      <w:pPr>
        <w:pStyle w:val="af1"/>
        <w:numPr>
          <w:ilvl w:val="0"/>
          <w:numId w:val="28"/>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E53D9" w:rsidRPr="009B1024" w:rsidRDefault="001E53D9" w:rsidP="001E53D9">
      <w:pPr>
        <w:pStyle w:val="af1"/>
        <w:numPr>
          <w:ilvl w:val="0"/>
          <w:numId w:val="28"/>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 xml:space="preserve"> развивать способность к песенному, музыкально-игровому, танцевальному творчеству, к импровизации на инструментах;</w:t>
      </w:r>
    </w:p>
    <w:p w:rsidR="001E53D9" w:rsidRPr="009B1024" w:rsidRDefault="001E53D9" w:rsidP="001E53D9">
      <w:pPr>
        <w:pStyle w:val="af1"/>
        <w:numPr>
          <w:ilvl w:val="0"/>
          <w:numId w:val="28"/>
        </w:numPr>
        <w:spacing w:after="0" w:line="240" w:lineRule="auto"/>
        <w:rPr>
          <w:rFonts w:ascii="Times New Roman" w:hAnsi="Times New Roman"/>
          <w:sz w:val="28"/>
          <w:szCs w:val="28"/>
          <w:lang w:eastAsia="ru-RU"/>
        </w:rPr>
      </w:pPr>
      <w:r w:rsidRPr="009B1024">
        <w:rPr>
          <w:rFonts w:ascii="Times New Roman" w:hAnsi="Times New Roman"/>
          <w:sz w:val="28"/>
          <w:szCs w:val="28"/>
          <w:lang w:eastAsia="ru-RU"/>
        </w:rPr>
        <w:t>формирование устойчивого интереса к импровизации;</w:t>
      </w:r>
    </w:p>
    <w:p w:rsidR="001E53D9" w:rsidRPr="000D6348" w:rsidRDefault="001E53D9" w:rsidP="001E53D9">
      <w:pPr>
        <w:pStyle w:val="af1"/>
        <w:numPr>
          <w:ilvl w:val="0"/>
          <w:numId w:val="28"/>
        </w:numPr>
        <w:spacing w:after="0" w:line="240" w:lineRule="auto"/>
        <w:rPr>
          <w:rFonts w:ascii="Times New Roman" w:hAnsi="Times New Roman"/>
          <w:sz w:val="28"/>
          <w:szCs w:val="28"/>
          <w:lang w:eastAsia="ru-RU"/>
        </w:rPr>
        <w:sectPr w:rsidR="001E53D9" w:rsidRPr="000D6348" w:rsidSect="00324FDB">
          <w:footerReference w:type="default" r:id="rId5"/>
          <w:pgSz w:w="11906" w:h="16838"/>
          <w:pgMar w:top="720" w:right="720" w:bottom="720" w:left="1276" w:header="720" w:footer="720" w:gutter="0"/>
          <w:pgNumType w:start="2"/>
          <w:cols w:space="720"/>
          <w:docGrid w:linePitch="600" w:charSpace="36864"/>
        </w:sectPr>
      </w:pPr>
      <w:r>
        <w:rPr>
          <w:rFonts w:ascii="Times New Roman" w:hAnsi="Times New Roman"/>
          <w:sz w:val="28"/>
          <w:szCs w:val="28"/>
          <w:lang w:eastAsia="ru-RU"/>
        </w:rPr>
        <w:lastRenderedPageBreak/>
        <w:t xml:space="preserve"> развитие эмоциональности детей</w:t>
      </w:r>
    </w:p>
    <w:p w:rsidR="001E53D9" w:rsidRDefault="001E53D9" w:rsidP="001E53D9">
      <w:pPr>
        <w:pStyle w:val="ab"/>
        <w:jc w:val="center"/>
        <w:rPr>
          <w:rFonts w:ascii="Times New Roman" w:hAnsi="Times New Roman"/>
          <w:b/>
          <w:sz w:val="28"/>
          <w:szCs w:val="28"/>
        </w:rPr>
      </w:pPr>
      <w:r>
        <w:rPr>
          <w:rFonts w:ascii="Times New Roman" w:hAnsi="Times New Roman"/>
          <w:b/>
          <w:sz w:val="28"/>
          <w:szCs w:val="28"/>
        </w:rPr>
        <w:lastRenderedPageBreak/>
        <w:t>Включение музыки в образовательную деятельность</w:t>
      </w: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tbl>
      <w:tblPr>
        <w:tblpPr w:leftFromText="180" w:rightFromText="180" w:vertAnchor="text" w:horzAnchor="page" w:tblpX="1566" w:tblpY="48"/>
        <w:tblOverlap w:val="never"/>
        <w:tblW w:w="9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5" w:type="dxa"/>
          <w:left w:w="55" w:type="dxa"/>
          <w:bottom w:w="55" w:type="dxa"/>
          <w:right w:w="55" w:type="dxa"/>
        </w:tblCellMar>
        <w:tblLook w:val="0000"/>
      </w:tblPr>
      <w:tblGrid>
        <w:gridCol w:w="1874"/>
        <w:gridCol w:w="3454"/>
        <w:gridCol w:w="4066"/>
      </w:tblGrid>
      <w:tr w:rsidR="001E53D9" w:rsidTr="000833D8">
        <w:trPr>
          <w:trHeight w:val="69"/>
        </w:trPr>
        <w:tc>
          <w:tcPr>
            <w:tcW w:w="1874" w:type="dxa"/>
            <w:shd w:val="clear" w:color="auto" w:fill="auto"/>
          </w:tcPr>
          <w:p w:rsidR="001E53D9" w:rsidRDefault="001E53D9" w:rsidP="000833D8">
            <w:pPr>
              <w:pStyle w:val="ae"/>
              <w:jc w:val="center"/>
              <w:rPr>
                <w:rFonts w:ascii="Times New Roman" w:hAnsi="Times New Roman"/>
                <w:b/>
                <w:bCs/>
                <w:sz w:val="28"/>
                <w:szCs w:val="28"/>
              </w:rPr>
            </w:pPr>
            <w:r>
              <w:rPr>
                <w:rFonts w:ascii="Times New Roman" w:hAnsi="Times New Roman"/>
                <w:b/>
                <w:bCs/>
                <w:sz w:val="28"/>
                <w:szCs w:val="28"/>
              </w:rPr>
              <w:t>Формы восприятия музыки</w:t>
            </w:r>
          </w:p>
        </w:tc>
        <w:tc>
          <w:tcPr>
            <w:tcW w:w="3454" w:type="dxa"/>
            <w:shd w:val="clear" w:color="auto" w:fill="auto"/>
          </w:tcPr>
          <w:p w:rsidR="001E53D9" w:rsidRDefault="001E53D9" w:rsidP="000833D8">
            <w:pPr>
              <w:pStyle w:val="ae"/>
              <w:jc w:val="center"/>
              <w:rPr>
                <w:rFonts w:ascii="Times New Roman" w:hAnsi="Times New Roman"/>
                <w:b/>
                <w:bCs/>
                <w:sz w:val="28"/>
                <w:szCs w:val="28"/>
              </w:rPr>
            </w:pPr>
            <w:r>
              <w:rPr>
                <w:rFonts w:ascii="Times New Roman" w:hAnsi="Times New Roman"/>
                <w:b/>
                <w:bCs/>
                <w:sz w:val="28"/>
                <w:szCs w:val="28"/>
              </w:rPr>
              <w:t>НОД</w:t>
            </w:r>
          </w:p>
        </w:tc>
        <w:tc>
          <w:tcPr>
            <w:tcW w:w="4066" w:type="dxa"/>
            <w:shd w:val="clear" w:color="auto" w:fill="auto"/>
          </w:tcPr>
          <w:p w:rsidR="001E53D9" w:rsidRDefault="001E53D9" w:rsidP="000833D8">
            <w:pPr>
              <w:pStyle w:val="ae"/>
              <w:jc w:val="center"/>
            </w:pPr>
            <w:r>
              <w:rPr>
                <w:rFonts w:ascii="Times New Roman" w:hAnsi="Times New Roman"/>
                <w:b/>
                <w:bCs/>
                <w:sz w:val="28"/>
                <w:szCs w:val="28"/>
              </w:rPr>
              <w:t>Содержание деятельности педагога</w:t>
            </w:r>
          </w:p>
        </w:tc>
      </w:tr>
      <w:tr w:rsidR="001E53D9" w:rsidTr="000833D8">
        <w:trPr>
          <w:trHeight w:val="69"/>
        </w:trPr>
        <w:tc>
          <w:tcPr>
            <w:tcW w:w="1874" w:type="dxa"/>
            <w:shd w:val="clear" w:color="auto" w:fill="auto"/>
          </w:tcPr>
          <w:p w:rsidR="001E53D9" w:rsidRDefault="001E53D9" w:rsidP="000833D8">
            <w:pPr>
              <w:pStyle w:val="ae"/>
              <w:jc w:val="both"/>
              <w:rPr>
                <w:rFonts w:ascii="Times New Roman" w:hAnsi="Times New Roman"/>
                <w:sz w:val="28"/>
                <w:szCs w:val="28"/>
              </w:rPr>
            </w:pPr>
            <w:r>
              <w:rPr>
                <w:rFonts w:ascii="Times New Roman" w:hAnsi="Times New Roman"/>
                <w:b/>
                <w:bCs/>
                <w:sz w:val="28"/>
                <w:szCs w:val="28"/>
              </w:rPr>
              <w:t>Активная</w:t>
            </w:r>
          </w:p>
        </w:tc>
        <w:tc>
          <w:tcPr>
            <w:tcW w:w="3454" w:type="dxa"/>
            <w:shd w:val="clear" w:color="auto" w:fill="auto"/>
          </w:tcPr>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Познание</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Игровая</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Музыкально  художественная</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Двигательная</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Коммуникативная</w:t>
            </w:r>
          </w:p>
        </w:tc>
        <w:tc>
          <w:tcPr>
            <w:tcW w:w="4066" w:type="dxa"/>
            <w:shd w:val="clear" w:color="auto" w:fill="auto"/>
          </w:tcPr>
          <w:p w:rsidR="001E53D9" w:rsidRDefault="001E53D9" w:rsidP="000833D8">
            <w:pPr>
              <w:pStyle w:val="ae"/>
              <w:spacing w:after="142"/>
              <w:jc w:val="both"/>
            </w:pPr>
            <w:r>
              <w:rPr>
                <w:rFonts w:ascii="Times New Roman" w:hAnsi="Times New Roman"/>
                <w:sz w:val="28"/>
                <w:szCs w:val="28"/>
              </w:rPr>
              <w:t>Педагог намеренно обращает внимание ребенка на звучание музыки, ее образно — эмоциональное содержание, средства выразительности (мелодия, темп, ритм и др.)</w:t>
            </w:r>
          </w:p>
        </w:tc>
      </w:tr>
      <w:tr w:rsidR="001E53D9" w:rsidTr="000833D8">
        <w:trPr>
          <w:trHeight w:val="1176"/>
        </w:trPr>
        <w:tc>
          <w:tcPr>
            <w:tcW w:w="1874" w:type="dxa"/>
            <w:shd w:val="clear" w:color="auto" w:fill="auto"/>
          </w:tcPr>
          <w:p w:rsidR="001E53D9" w:rsidRDefault="001E53D9" w:rsidP="000833D8">
            <w:pPr>
              <w:pStyle w:val="ae"/>
              <w:jc w:val="both"/>
              <w:rPr>
                <w:rFonts w:ascii="Times New Roman" w:hAnsi="Times New Roman"/>
                <w:sz w:val="28"/>
                <w:szCs w:val="28"/>
              </w:rPr>
            </w:pPr>
            <w:r>
              <w:rPr>
                <w:rFonts w:ascii="Times New Roman" w:hAnsi="Times New Roman"/>
                <w:b/>
                <w:bCs/>
                <w:sz w:val="28"/>
                <w:szCs w:val="28"/>
              </w:rPr>
              <w:t>Пассивная</w:t>
            </w:r>
          </w:p>
        </w:tc>
        <w:tc>
          <w:tcPr>
            <w:tcW w:w="3454" w:type="dxa"/>
            <w:shd w:val="clear" w:color="auto" w:fill="auto"/>
          </w:tcPr>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Трудовая</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Познание</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Продуктивная</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Восприятие художественной литературы</w:t>
            </w:r>
          </w:p>
          <w:p w:rsidR="001E53D9" w:rsidRDefault="001E53D9" w:rsidP="000833D8">
            <w:pPr>
              <w:pStyle w:val="ae"/>
              <w:numPr>
                <w:ilvl w:val="0"/>
                <w:numId w:val="16"/>
              </w:numPr>
              <w:spacing w:after="26"/>
              <w:jc w:val="both"/>
              <w:rPr>
                <w:rFonts w:ascii="Times New Roman" w:hAnsi="Times New Roman"/>
                <w:sz w:val="28"/>
                <w:szCs w:val="28"/>
              </w:rPr>
            </w:pPr>
            <w:r>
              <w:rPr>
                <w:rFonts w:ascii="Times New Roman" w:hAnsi="Times New Roman"/>
                <w:sz w:val="28"/>
                <w:szCs w:val="28"/>
              </w:rPr>
              <w:t>Коммуникативная</w:t>
            </w:r>
          </w:p>
        </w:tc>
        <w:tc>
          <w:tcPr>
            <w:tcW w:w="4066" w:type="dxa"/>
            <w:shd w:val="clear" w:color="auto" w:fill="auto"/>
          </w:tcPr>
          <w:p w:rsidR="001E53D9" w:rsidRDefault="001E53D9" w:rsidP="000833D8">
            <w:pPr>
              <w:pStyle w:val="ae"/>
              <w:jc w:val="both"/>
            </w:pPr>
            <w:r>
              <w:rPr>
                <w:rFonts w:ascii="Times New Roman" w:hAnsi="Times New Roman"/>
                <w:sz w:val="28"/>
                <w:szCs w:val="28"/>
              </w:rPr>
              <w:t>Педагог использует музыку, как фон к основной деятельности, музыка звучит негромко, как бы на втором плане</w:t>
            </w:r>
          </w:p>
        </w:tc>
      </w:tr>
    </w:tbl>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20"/>
          <w:szCs w:val="20"/>
        </w:rPr>
      </w:pPr>
    </w:p>
    <w:p w:rsidR="001E53D9" w:rsidRDefault="001E53D9" w:rsidP="001E53D9">
      <w:pPr>
        <w:pStyle w:val="ab"/>
        <w:jc w:val="both"/>
        <w:rPr>
          <w:rFonts w:ascii="Times New Roman" w:hAnsi="Times New Roman"/>
          <w:b/>
          <w:sz w:val="40"/>
          <w:szCs w:val="40"/>
        </w:rPr>
        <w:sectPr w:rsidR="001E53D9" w:rsidSect="000D6348">
          <w:pgSz w:w="11906" w:h="16838"/>
          <w:pgMar w:top="720" w:right="720" w:bottom="720" w:left="720" w:header="720" w:footer="720" w:gutter="0"/>
          <w:cols w:space="720"/>
          <w:docGrid w:linePitch="600" w:charSpace="36864"/>
        </w:sectPr>
      </w:pPr>
    </w:p>
    <w:p w:rsidR="001E53D9" w:rsidRDefault="001E53D9" w:rsidP="001E53D9">
      <w:pPr>
        <w:pStyle w:val="1"/>
        <w:ind w:left="0" w:firstLine="0"/>
        <w:jc w:val="center"/>
        <w:rPr>
          <w:sz w:val="36"/>
          <w:szCs w:val="36"/>
          <w:lang w:eastAsia="ru-RU"/>
        </w:rPr>
      </w:pPr>
      <w:r>
        <w:rPr>
          <w:sz w:val="36"/>
          <w:szCs w:val="36"/>
          <w:lang w:eastAsia="ru-RU"/>
        </w:rPr>
        <w:lastRenderedPageBreak/>
        <w:t>Реализация образовательной области «Музыка»</w:t>
      </w:r>
    </w:p>
    <w:p w:rsidR="001E53D9" w:rsidRPr="00AA281E" w:rsidRDefault="001E53D9" w:rsidP="001E53D9">
      <w:pPr>
        <w:pStyle w:val="a1"/>
        <w:ind w:firstLine="0"/>
        <w:rPr>
          <w:lang w:eastAsia="ru-RU"/>
        </w:rPr>
      </w:pPr>
    </w:p>
    <w:p w:rsidR="001E53D9" w:rsidRPr="001D63F8" w:rsidRDefault="001E53D9" w:rsidP="001E53D9">
      <w:pPr>
        <w:spacing w:after="0" w:line="360" w:lineRule="auto"/>
        <w:rPr>
          <w:rFonts w:ascii="Times New Roman" w:hAnsi="Times New Roman"/>
          <w:sz w:val="28"/>
          <w:szCs w:val="28"/>
          <w:lang w:eastAsia="ru-RU"/>
        </w:rPr>
      </w:pPr>
      <w:r>
        <w:rPr>
          <w:rFonts w:ascii="Times New Roman" w:hAnsi="Times New Roman"/>
          <w:b/>
          <w:sz w:val="28"/>
          <w:szCs w:val="28"/>
          <w:lang w:eastAsia="ru-RU"/>
        </w:rPr>
        <w:tab/>
      </w:r>
      <w:r w:rsidRPr="001D63F8">
        <w:rPr>
          <w:rFonts w:ascii="Times New Roman" w:hAnsi="Times New Roman"/>
          <w:sz w:val="28"/>
          <w:szCs w:val="28"/>
          <w:lang w:eastAsia="ru-RU"/>
        </w:rPr>
        <w:t xml:space="preserve">Реализация задач по  музыкальному воспитанию предполагается через основные формы музыкальной организованной  образовательной деятельности  </w:t>
      </w:r>
    </w:p>
    <w:p w:rsidR="001E53D9" w:rsidRPr="00D77876" w:rsidRDefault="001E53D9" w:rsidP="001E53D9">
      <w:pPr>
        <w:spacing w:after="0" w:line="240" w:lineRule="auto"/>
        <w:jc w:val="center"/>
        <w:rPr>
          <w:rFonts w:ascii="Times New Roman" w:hAnsi="Times New Roman"/>
          <w:b/>
          <w:sz w:val="28"/>
          <w:szCs w:val="28"/>
          <w:lang w:eastAsia="ru-RU"/>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523"/>
        <w:gridCol w:w="524"/>
        <w:gridCol w:w="508"/>
        <w:gridCol w:w="16"/>
        <w:gridCol w:w="524"/>
        <w:gridCol w:w="524"/>
        <w:gridCol w:w="496"/>
        <w:gridCol w:w="27"/>
        <w:gridCol w:w="524"/>
        <w:gridCol w:w="524"/>
        <w:gridCol w:w="484"/>
        <w:gridCol w:w="40"/>
        <w:gridCol w:w="524"/>
        <w:gridCol w:w="523"/>
        <w:gridCol w:w="514"/>
        <w:gridCol w:w="10"/>
        <w:gridCol w:w="524"/>
        <w:gridCol w:w="524"/>
        <w:gridCol w:w="524"/>
      </w:tblGrid>
      <w:tr w:rsidR="001E53D9" w:rsidRPr="007C61F0" w:rsidTr="000833D8">
        <w:trPr>
          <w:trHeight w:val="1161"/>
        </w:trPr>
        <w:tc>
          <w:tcPr>
            <w:tcW w:w="1955" w:type="dxa"/>
          </w:tcPr>
          <w:p w:rsidR="001E53D9" w:rsidRPr="0082101D" w:rsidRDefault="001E53D9" w:rsidP="000833D8">
            <w:pPr>
              <w:spacing w:after="0" w:line="240" w:lineRule="auto"/>
              <w:rPr>
                <w:rFonts w:ascii="Times New Roman" w:hAnsi="Times New Roman"/>
                <w:b/>
                <w:sz w:val="24"/>
                <w:szCs w:val="24"/>
                <w:lang w:eastAsia="ru-RU"/>
              </w:rPr>
            </w:pPr>
            <w:r w:rsidRPr="0082101D">
              <w:rPr>
                <w:rFonts w:ascii="Times New Roman" w:hAnsi="Times New Roman"/>
                <w:b/>
                <w:sz w:val="24"/>
                <w:szCs w:val="24"/>
                <w:lang w:eastAsia="ru-RU"/>
              </w:rPr>
              <w:t>Форма музыкальной деятельности</w:t>
            </w:r>
          </w:p>
        </w:tc>
        <w:tc>
          <w:tcPr>
            <w:tcW w:w="1555" w:type="dxa"/>
            <w:gridSpan w:val="3"/>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1 Мл</w:t>
            </w:r>
            <w:proofErr w:type="gramStart"/>
            <w:r w:rsidRPr="00D77876">
              <w:rPr>
                <w:rFonts w:ascii="Times New Roman" w:hAnsi="Times New Roman"/>
                <w:b/>
                <w:sz w:val="28"/>
                <w:szCs w:val="28"/>
                <w:lang w:eastAsia="ru-RU"/>
              </w:rPr>
              <w:t>.</w:t>
            </w:r>
            <w:proofErr w:type="gramEnd"/>
            <w:r>
              <w:rPr>
                <w:rFonts w:ascii="Times New Roman" w:hAnsi="Times New Roman"/>
                <w:b/>
                <w:sz w:val="28"/>
                <w:szCs w:val="28"/>
                <w:lang w:eastAsia="ru-RU"/>
              </w:rPr>
              <w:t xml:space="preserve"> </w:t>
            </w:r>
            <w:proofErr w:type="gramStart"/>
            <w:r>
              <w:rPr>
                <w:rFonts w:ascii="Times New Roman" w:hAnsi="Times New Roman"/>
                <w:b/>
                <w:sz w:val="28"/>
                <w:szCs w:val="28"/>
                <w:lang w:eastAsia="ru-RU"/>
              </w:rPr>
              <w:t>г</w:t>
            </w:r>
            <w:proofErr w:type="gramEnd"/>
            <w:r>
              <w:rPr>
                <w:rFonts w:ascii="Times New Roman" w:hAnsi="Times New Roman"/>
                <w:b/>
                <w:sz w:val="28"/>
                <w:szCs w:val="28"/>
                <w:lang w:eastAsia="ru-RU"/>
              </w:rPr>
              <w:t>руппа</w:t>
            </w:r>
          </w:p>
        </w:tc>
        <w:tc>
          <w:tcPr>
            <w:tcW w:w="1560"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 Мл</w:t>
            </w:r>
            <w:proofErr w:type="gramStart"/>
            <w:r w:rsidRPr="00D77876">
              <w:rPr>
                <w:rFonts w:ascii="Times New Roman" w:hAnsi="Times New Roman"/>
                <w:b/>
                <w:sz w:val="28"/>
                <w:szCs w:val="28"/>
                <w:lang w:eastAsia="ru-RU"/>
              </w:rPr>
              <w:t>.</w:t>
            </w:r>
            <w:proofErr w:type="gramEnd"/>
            <w:r>
              <w:rPr>
                <w:rFonts w:ascii="Times New Roman" w:hAnsi="Times New Roman"/>
                <w:b/>
                <w:sz w:val="28"/>
                <w:szCs w:val="28"/>
                <w:lang w:eastAsia="ru-RU"/>
              </w:rPr>
              <w:t xml:space="preserve"> </w:t>
            </w:r>
            <w:proofErr w:type="gramStart"/>
            <w:r>
              <w:rPr>
                <w:rFonts w:ascii="Times New Roman" w:hAnsi="Times New Roman"/>
                <w:b/>
                <w:sz w:val="28"/>
                <w:szCs w:val="28"/>
                <w:lang w:eastAsia="ru-RU"/>
              </w:rPr>
              <w:t>г</w:t>
            </w:r>
            <w:proofErr w:type="gramEnd"/>
            <w:r>
              <w:rPr>
                <w:rFonts w:ascii="Times New Roman" w:hAnsi="Times New Roman"/>
                <w:b/>
                <w:sz w:val="28"/>
                <w:szCs w:val="28"/>
                <w:lang w:eastAsia="ru-RU"/>
              </w:rPr>
              <w:t>руппа</w:t>
            </w:r>
          </w:p>
        </w:tc>
        <w:tc>
          <w:tcPr>
            <w:tcW w:w="1559" w:type="dxa"/>
            <w:gridSpan w:val="4"/>
          </w:tcPr>
          <w:p w:rsidR="001E53D9"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Средняя</w:t>
            </w:r>
          </w:p>
          <w:p w:rsidR="001E53D9" w:rsidRPr="00D77876" w:rsidRDefault="001E53D9" w:rsidP="000833D8">
            <w:pPr>
              <w:spacing w:after="0" w:line="240" w:lineRule="auto"/>
              <w:rPr>
                <w:rFonts w:ascii="Times New Roman" w:hAnsi="Times New Roman"/>
                <w:b/>
                <w:sz w:val="28"/>
                <w:szCs w:val="28"/>
                <w:lang w:eastAsia="ru-RU"/>
              </w:rPr>
            </w:pPr>
            <w:r>
              <w:rPr>
                <w:rFonts w:ascii="Times New Roman" w:hAnsi="Times New Roman"/>
                <w:b/>
                <w:sz w:val="28"/>
                <w:szCs w:val="28"/>
                <w:lang w:eastAsia="ru-RU"/>
              </w:rPr>
              <w:t>группа</w:t>
            </w:r>
          </w:p>
        </w:tc>
        <w:tc>
          <w:tcPr>
            <w:tcW w:w="1601"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Старшая</w:t>
            </w:r>
            <w:r>
              <w:rPr>
                <w:rFonts w:ascii="Times New Roman" w:hAnsi="Times New Roman"/>
                <w:b/>
                <w:sz w:val="28"/>
                <w:szCs w:val="28"/>
                <w:lang w:eastAsia="ru-RU"/>
              </w:rPr>
              <w:t xml:space="preserve"> группа</w:t>
            </w:r>
          </w:p>
        </w:tc>
        <w:tc>
          <w:tcPr>
            <w:tcW w:w="1582" w:type="dxa"/>
            <w:gridSpan w:val="4"/>
          </w:tcPr>
          <w:p w:rsidR="001E53D9" w:rsidRDefault="001E53D9" w:rsidP="000833D8">
            <w:pPr>
              <w:spacing w:after="0" w:line="240" w:lineRule="auto"/>
              <w:rPr>
                <w:rFonts w:ascii="Times New Roman" w:hAnsi="Times New Roman"/>
                <w:b/>
                <w:sz w:val="28"/>
                <w:szCs w:val="28"/>
                <w:lang w:eastAsia="ru-RU"/>
              </w:rPr>
            </w:pPr>
            <w:proofErr w:type="spellStart"/>
            <w:r w:rsidRPr="00D77876">
              <w:rPr>
                <w:rFonts w:ascii="Times New Roman" w:hAnsi="Times New Roman"/>
                <w:b/>
                <w:sz w:val="28"/>
                <w:szCs w:val="28"/>
                <w:lang w:eastAsia="ru-RU"/>
              </w:rPr>
              <w:t>Подготов</w:t>
            </w:r>
            <w:proofErr w:type="spellEnd"/>
            <w:r w:rsidRPr="00D77876">
              <w:rPr>
                <w:rFonts w:ascii="Times New Roman" w:hAnsi="Times New Roman"/>
                <w:b/>
                <w:sz w:val="28"/>
                <w:szCs w:val="28"/>
                <w:lang w:eastAsia="ru-RU"/>
              </w:rPr>
              <w:t>.</w:t>
            </w:r>
          </w:p>
          <w:p w:rsidR="001E53D9" w:rsidRPr="00D77876" w:rsidRDefault="001E53D9" w:rsidP="000833D8">
            <w:pPr>
              <w:spacing w:after="0" w:line="240" w:lineRule="auto"/>
              <w:rPr>
                <w:rFonts w:ascii="Times New Roman" w:hAnsi="Times New Roman"/>
                <w:b/>
                <w:sz w:val="28"/>
                <w:szCs w:val="28"/>
                <w:lang w:eastAsia="ru-RU"/>
              </w:rPr>
            </w:pPr>
            <w:r>
              <w:rPr>
                <w:rFonts w:ascii="Times New Roman" w:hAnsi="Times New Roman"/>
                <w:b/>
                <w:sz w:val="28"/>
                <w:szCs w:val="28"/>
                <w:lang w:eastAsia="ru-RU"/>
              </w:rPr>
              <w:t>Группа</w:t>
            </w:r>
          </w:p>
        </w:tc>
      </w:tr>
      <w:tr w:rsidR="001E53D9" w:rsidRPr="007C61F0" w:rsidTr="000833D8">
        <w:trPr>
          <w:cantSplit/>
          <w:trHeight w:val="1606"/>
        </w:trPr>
        <w:tc>
          <w:tcPr>
            <w:tcW w:w="1955" w:type="dxa"/>
          </w:tcPr>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 xml:space="preserve">Организованная </w:t>
            </w:r>
          </w:p>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 xml:space="preserve">образовательная </w:t>
            </w:r>
          </w:p>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деятельность</w:t>
            </w:r>
          </w:p>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 xml:space="preserve">эстетической </w:t>
            </w:r>
          </w:p>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направленности</w:t>
            </w:r>
          </w:p>
          <w:p w:rsidR="001E53D9" w:rsidRPr="0082101D" w:rsidRDefault="001E53D9" w:rsidP="000833D8">
            <w:pPr>
              <w:spacing w:after="0" w:line="240" w:lineRule="auto"/>
              <w:rPr>
                <w:rFonts w:ascii="Times New Roman" w:hAnsi="Times New Roman"/>
                <w:sz w:val="24"/>
                <w:szCs w:val="24"/>
                <w:lang w:eastAsia="ru-RU"/>
              </w:rPr>
            </w:pPr>
          </w:p>
        </w:tc>
        <w:tc>
          <w:tcPr>
            <w:tcW w:w="523"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Продолжи-</w:t>
            </w:r>
          </w:p>
          <w:p w:rsidR="001E53D9" w:rsidRPr="0082101D" w:rsidRDefault="001E53D9" w:rsidP="000833D8">
            <w:pPr>
              <w:spacing w:after="0" w:line="240" w:lineRule="auto"/>
              <w:ind w:left="113" w:right="113"/>
              <w:rPr>
                <w:rFonts w:ascii="Times New Roman" w:hAnsi="Times New Roman"/>
                <w:sz w:val="20"/>
                <w:szCs w:val="20"/>
                <w:lang w:eastAsia="ru-RU"/>
              </w:rPr>
            </w:pPr>
            <w:proofErr w:type="spellStart"/>
            <w:r w:rsidRPr="0082101D">
              <w:rPr>
                <w:rFonts w:ascii="Times New Roman" w:hAnsi="Times New Roman"/>
                <w:sz w:val="20"/>
                <w:szCs w:val="20"/>
                <w:lang w:eastAsia="ru-RU"/>
              </w:rPr>
              <w:t>тельность</w:t>
            </w:r>
            <w:proofErr w:type="spellEnd"/>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неделю</w:t>
            </w:r>
          </w:p>
        </w:tc>
        <w:tc>
          <w:tcPr>
            <w:tcW w:w="524" w:type="dxa"/>
            <w:gridSpan w:val="2"/>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год</w:t>
            </w:r>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Продолжи-</w:t>
            </w:r>
          </w:p>
          <w:p w:rsidR="001E53D9" w:rsidRPr="0082101D" w:rsidRDefault="001E53D9" w:rsidP="000833D8">
            <w:pPr>
              <w:spacing w:after="0" w:line="240" w:lineRule="auto"/>
              <w:ind w:left="113" w:right="113"/>
              <w:rPr>
                <w:rFonts w:ascii="Times New Roman" w:hAnsi="Times New Roman"/>
                <w:sz w:val="20"/>
                <w:szCs w:val="20"/>
                <w:lang w:eastAsia="ru-RU"/>
              </w:rPr>
            </w:pPr>
            <w:proofErr w:type="spellStart"/>
            <w:r w:rsidRPr="0082101D">
              <w:rPr>
                <w:rFonts w:ascii="Times New Roman" w:hAnsi="Times New Roman"/>
                <w:sz w:val="20"/>
                <w:szCs w:val="20"/>
                <w:lang w:eastAsia="ru-RU"/>
              </w:rPr>
              <w:t>тельность</w:t>
            </w:r>
            <w:proofErr w:type="spellEnd"/>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неделю</w:t>
            </w:r>
          </w:p>
        </w:tc>
        <w:tc>
          <w:tcPr>
            <w:tcW w:w="523" w:type="dxa"/>
            <w:gridSpan w:val="2"/>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год</w:t>
            </w:r>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Продолжи-</w:t>
            </w:r>
          </w:p>
          <w:p w:rsidR="001E53D9" w:rsidRPr="0082101D" w:rsidRDefault="001E53D9" w:rsidP="000833D8">
            <w:pPr>
              <w:spacing w:after="0" w:line="240" w:lineRule="auto"/>
              <w:ind w:left="113" w:right="113"/>
              <w:rPr>
                <w:rFonts w:ascii="Times New Roman" w:hAnsi="Times New Roman"/>
                <w:sz w:val="20"/>
                <w:szCs w:val="20"/>
                <w:lang w:eastAsia="ru-RU"/>
              </w:rPr>
            </w:pPr>
            <w:proofErr w:type="spellStart"/>
            <w:r w:rsidRPr="0082101D">
              <w:rPr>
                <w:rFonts w:ascii="Times New Roman" w:hAnsi="Times New Roman"/>
                <w:sz w:val="20"/>
                <w:szCs w:val="20"/>
                <w:lang w:eastAsia="ru-RU"/>
              </w:rPr>
              <w:t>тельность</w:t>
            </w:r>
            <w:proofErr w:type="spellEnd"/>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неделю</w:t>
            </w:r>
          </w:p>
        </w:tc>
        <w:tc>
          <w:tcPr>
            <w:tcW w:w="524" w:type="dxa"/>
            <w:gridSpan w:val="2"/>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год</w:t>
            </w:r>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Продолжи-</w:t>
            </w:r>
          </w:p>
          <w:p w:rsidR="001E53D9" w:rsidRPr="0082101D" w:rsidRDefault="001E53D9" w:rsidP="000833D8">
            <w:pPr>
              <w:spacing w:after="0" w:line="240" w:lineRule="auto"/>
              <w:ind w:left="113" w:right="113"/>
              <w:rPr>
                <w:rFonts w:ascii="Times New Roman" w:hAnsi="Times New Roman"/>
                <w:sz w:val="20"/>
                <w:szCs w:val="20"/>
                <w:lang w:eastAsia="ru-RU"/>
              </w:rPr>
            </w:pPr>
            <w:proofErr w:type="spellStart"/>
            <w:r w:rsidRPr="0082101D">
              <w:rPr>
                <w:rFonts w:ascii="Times New Roman" w:hAnsi="Times New Roman"/>
                <w:sz w:val="20"/>
                <w:szCs w:val="20"/>
                <w:lang w:eastAsia="ru-RU"/>
              </w:rPr>
              <w:t>тельность</w:t>
            </w:r>
            <w:proofErr w:type="spellEnd"/>
          </w:p>
        </w:tc>
        <w:tc>
          <w:tcPr>
            <w:tcW w:w="523"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неделю</w:t>
            </w:r>
          </w:p>
        </w:tc>
        <w:tc>
          <w:tcPr>
            <w:tcW w:w="524" w:type="dxa"/>
            <w:gridSpan w:val="2"/>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год</w:t>
            </w:r>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Продолжи-</w:t>
            </w:r>
          </w:p>
          <w:p w:rsidR="001E53D9" w:rsidRPr="0082101D" w:rsidRDefault="001E53D9" w:rsidP="000833D8">
            <w:pPr>
              <w:spacing w:after="0" w:line="240" w:lineRule="auto"/>
              <w:ind w:left="113" w:right="113"/>
              <w:rPr>
                <w:rFonts w:ascii="Times New Roman" w:hAnsi="Times New Roman"/>
                <w:sz w:val="20"/>
                <w:szCs w:val="20"/>
                <w:lang w:eastAsia="ru-RU"/>
              </w:rPr>
            </w:pPr>
            <w:proofErr w:type="spellStart"/>
            <w:r w:rsidRPr="0082101D">
              <w:rPr>
                <w:rFonts w:ascii="Times New Roman" w:hAnsi="Times New Roman"/>
                <w:sz w:val="20"/>
                <w:szCs w:val="20"/>
                <w:lang w:eastAsia="ru-RU"/>
              </w:rPr>
              <w:t>тельность</w:t>
            </w:r>
            <w:proofErr w:type="spellEnd"/>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неделю</w:t>
            </w:r>
          </w:p>
        </w:tc>
        <w:tc>
          <w:tcPr>
            <w:tcW w:w="524" w:type="dxa"/>
            <w:textDirection w:val="btLr"/>
          </w:tcPr>
          <w:p w:rsidR="001E53D9" w:rsidRPr="0082101D" w:rsidRDefault="001E53D9" w:rsidP="000833D8">
            <w:pPr>
              <w:spacing w:after="0" w:line="240" w:lineRule="auto"/>
              <w:ind w:left="113" w:right="113"/>
              <w:rPr>
                <w:rFonts w:ascii="Times New Roman" w:hAnsi="Times New Roman"/>
                <w:sz w:val="20"/>
                <w:szCs w:val="20"/>
                <w:lang w:eastAsia="ru-RU"/>
              </w:rPr>
            </w:pPr>
            <w:r w:rsidRPr="0082101D">
              <w:rPr>
                <w:rFonts w:ascii="Times New Roman" w:hAnsi="Times New Roman"/>
                <w:sz w:val="20"/>
                <w:szCs w:val="20"/>
                <w:lang w:eastAsia="ru-RU"/>
              </w:rPr>
              <w:t>в год</w:t>
            </w:r>
          </w:p>
        </w:tc>
      </w:tr>
      <w:tr w:rsidR="001E53D9" w:rsidRPr="007C61F0" w:rsidTr="000833D8">
        <w:trPr>
          <w:trHeight w:val="879"/>
        </w:trPr>
        <w:tc>
          <w:tcPr>
            <w:tcW w:w="1955" w:type="dxa"/>
          </w:tcPr>
          <w:p w:rsidR="001E53D9" w:rsidRPr="0082101D" w:rsidRDefault="001E53D9" w:rsidP="000833D8">
            <w:pPr>
              <w:spacing w:after="0" w:line="240" w:lineRule="auto"/>
              <w:rPr>
                <w:rFonts w:ascii="Times New Roman" w:hAnsi="Times New Roman"/>
                <w:b/>
                <w:sz w:val="24"/>
                <w:szCs w:val="24"/>
                <w:lang w:eastAsia="ru-RU"/>
              </w:rPr>
            </w:pPr>
          </w:p>
        </w:tc>
        <w:tc>
          <w:tcPr>
            <w:tcW w:w="523"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10</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w:t>
            </w:r>
          </w:p>
        </w:tc>
        <w:tc>
          <w:tcPr>
            <w:tcW w:w="524" w:type="dxa"/>
            <w:gridSpan w:val="2"/>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72</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15</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w:t>
            </w:r>
          </w:p>
        </w:tc>
        <w:tc>
          <w:tcPr>
            <w:tcW w:w="523" w:type="dxa"/>
            <w:gridSpan w:val="2"/>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72</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20</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w:t>
            </w:r>
          </w:p>
        </w:tc>
        <w:tc>
          <w:tcPr>
            <w:tcW w:w="524" w:type="dxa"/>
            <w:gridSpan w:val="2"/>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72</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25</w:t>
            </w:r>
          </w:p>
        </w:tc>
        <w:tc>
          <w:tcPr>
            <w:tcW w:w="523"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w:t>
            </w:r>
          </w:p>
        </w:tc>
        <w:tc>
          <w:tcPr>
            <w:tcW w:w="524" w:type="dxa"/>
            <w:gridSpan w:val="2"/>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72</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30</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w:t>
            </w:r>
          </w:p>
        </w:tc>
        <w:tc>
          <w:tcPr>
            <w:tcW w:w="524" w:type="dxa"/>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72</w:t>
            </w:r>
          </w:p>
        </w:tc>
      </w:tr>
      <w:tr w:rsidR="001E53D9" w:rsidRPr="007C61F0" w:rsidTr="000833D8">
        <w:trPr>
          <w:trHeight w:val="793"/>
        </w:trPr>
        <w:tc>
          <w:tcPr>
            <w:tcW w:w="1955" w:type="dxa"/>
          </w:tcPr>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Праздники и</w:t>
            </w:r>
          </w:p>
          <w:p w:rsidR="001E53D9" w:rsidRPr="0082101D" w:rsidRDefault="001E53D9" w:rsidP="000833D8">
            <w:pPr>
              <w:spacing w:after="0" w:line="240" w:lineRule="auto"/>
              <w:rPr>
                <w:rFonts w:ascii="Times New Roman" w:hAnsi="Times New Roman"/>
                <w:sz w:val="24"/>
                <w:szCs w:val="24"/>
                <w:lang w:eastAsia="ru-RU"/>
              </w:rPr>
            </w:pPr>
            <w:r w:rsidRPr="0082101D">
              <w:rPr>
                <w:rFonts w:ascii="Times New Roman" w:hAnsi="Times New Roman"/>
                <w:sz w:val="24"/>
                <w:szCs w:val="24"/>
                <w:lang w:eastAsia="ru-RU"/>
              </w:rPr>
              <w:t>развлечения</w:t>
            </w:r>
          </w:p>
        </w:tc>
        <w:tc>
          <w:tcPr>
            <w:tcW w:w="1555" w:type="dxa"/>
            <w:gridSpan w:val="3"/>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20-25</w:t>
            </w:r>
          </w:p>
        </w:tc>
        <w:tc>
          <w:tcPr>
            <w:tcW w:w="1560"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25-30</w:t>
            </w:r>
          </w:p>
        </w:tc>
        <w:tc>
          <w:tcPr>
            <w:tcW w:w="1559"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30-35</w:t>
            </w:r>
          </w:p>
        </w:tc>
        <w:tc>
          <w:tcPr>
            <w:tcW w:w="1601"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35-40</w:t>
            </w:r>
          </w:p>
        </w:tc>
        <w:tc>
          <w:tcPr>
            <w:tcW w:w="1582" w:type="dxa"/>
            <w:gridSpan w:val="4"/>
          </w:tcPr>
          <w:p w:rsidR="001E53D9" w:rsidRPr="00D77876" w:rsidRDefault="001E53D9" w:rsidP="000833D8">
            <w:pPr>
              <w:spacing w:after="0" w:line="240" w:lineRule="auto"/>
              <w:rPr>
                <w:rFonts w:ascii="Times New Roman" w:hAnsi="Times New Roman"/>
                <w:b/>
                <w:sz w:val="28"/>
                <w:szCs w:val="28"/>
                <w:lang w:eastAsia="ru-RU"/>
              </w:rPr>
            </w:pPr>
            <w:r w:rsidRPr="00D77876">
              <w:rPr>
                <w:rFonts w:ascii="Times New Roman" w:hAnsi="Times New Roman"/>
                <w:b/>
                <w:sz w:val="28"/>
                <w:szCs w:val="28"/>
                <w:lang w:eastAsia="ru-RU"/>
              </w:rPr>
              <w:t>40-45</w:t>
            </w:r>
          </w:p>
        </w:tc>
      </w:tr>
    </w:tbl>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ab"/>
        <w:jc w:val="both"/>
        <w:rPr>
          <w:rFonts w:ascii="Times New Roman" w:hAnsi="Times New Roman"/>
          <w:b/>
          <w:sz w:val="40"/>
          <w:szCs w:val="40"/>
        </w:rPr>
      </w:pPr>
    </w:p>
    <w:p w:rsidR="001E53D9" w:rsidRDefault="001E53D9" w:rsidP="001E53D9">
      <w:pPr>
        <w:pStyle w:val="1"/>
        <w:keepLines/>
        <w:tabs>
          <w:tab w:val="clear" w:pos="0"/>
        </w:tabs>
        <w:suppressAutoHyphens w:val="0"/>
        <w:spacing w:before="0" w:after="0"/>
        <w:ind w:left="0" w:firstLine="0"/>
        <w:jc w:val="center"/>
        <w:rPr>
          <w:sz w:val="28"/>
          <w:szCs w:val="24"/>
        </w:rPr>
      </w:pPr>
      <w:bookmarkStart w:id="1" w:name="_Toc362722356"/>
      <w:bookmarkStart w:id="2" w:name="_Toc362722358"/>
      <w:r w:rsidRPr="00C20058">
        <w:rPr>
          <w:sz w:val="28"/>
          <w:szCs w:val="24"/>
        </w:rPr>
        <w:lastRenderedPageBreak/>
        <w:t xml:space="preserve">Возрастные особенности </w:t>
      </w:r>
      <w:r>
        <w:rPr>
          <w:sz w:val="28"/>
          <w:szCs w:val="24"/>
        </w:rPr>
        <w:t xml:space="preserve">музыкального </w:t>
      </w:r>
      <w:r w:rsidRPr="00C20058">
        <w:rPr>
          <w:sz w:val="28"/>
          <w:szCs w:val="24"/>
        </w:rPr>
        <w:t xml:space="preserve">развития ребенка </w:t>
      </w:r>
      <w:r>
        <w:rPr>
          <w:sz w:val="28"/>
          <w:szCs w:val="24"/>
        </w:rPr>
        <w:t>2-3 лет</w:t>
      </w:r>
      <w:r w:rsidRPr="00C20058">
        <w:rPr>
          <w:sz w:val="28"/>
          <w:szCs w:val="24"/>
        </w:rPr>
        <w:t xml:space="preserve"> </w:t>
      </w:r>
    </w:p>
    <w:bookmarkEnd w:id="1"/>
    <w:bookmarkEnd w:id="2"/>
    <w:p w:rsidR="001E53D9" w:rsidRDefault="001E53D9" w:rsidP="001E53D9">
      <w:pPr>
        <w:spacing w:after="0" w:line="240" w:lineRule="auto"/>
        <w:jc w:val="both"/>
        <w:rPr>
          <w:rFonts w:ascii="Times New Roman" w:hAnsi="Times New Roman"/>
          <w:color w:val="000000"/>
          <w:spacing w:val="1"/>
          <w:w w:val="111"/>
          <w:sz w:val="32"/>
          <w:szCs w:val="28"/>
        </w:rPr>
      </w:pPr>
    </w:p>
    <w:p w:rsidR="001E53D9" w:rsidRPr="00E42B5B" w:rsidRDefault="001E53D9" w:rsidP="001E53D9">
      <w:pPr>
        <w:spacing w:after="0" w:line="240" w:lineRule="auto"/>
        <w:jc w:val="both"/>
        <w:rPr>
          <w:rFonts w:ascii="Times New Roman" w:hAnsi="Times New Roman"/>
          <w:sz w:val="28"/>
          <w:szCs w:val="28"/>
        </w:rPr>
      </w:pPr>
      <w:r w:rsidRPr="00AA281E">
        <w:rPr>
          <w:rFonts w:ascii="Times New Roman" w:hAnsi="Times New Roman"/>
          <w:color w:val="000000"/>
          <w:spacing w:val="1"/>
          <w:w w:val="111"/>
          <w:sz w:val="32"/>
          <w:szCs w:val="28"/>
        </w:rPr>
        <w:tab/>
      </w:r>
      <w:r w:rsidRPr="00E42B5B">
        <w:rPr>
          <w:rFonts w:ascii="Times New Roman" w:hAnsi="Times New Roman"/>
          <w:sz w:val="28"/>
          <w:szCs w:val="28"/>
        </w:rPr>
        <w:t>Способности ребенка развиваются в процессе активной музыкальной деятельности. Поэтому очень важно правильно организовать и направить ее с самого раннего детства, учитывая изменения возрастных ступеней. Наиболее существенными особенностями музыкального развития являются:</w:t>
      </w:r>
    </w:p>
    <w:p w:rsidR="001E53D9" w:rsidRPr="00E42B5B" w:rsidRDefault="001E53D9" w:rsidP="001E53D9">
      <w:pPr>
        <w:spacing w:after="0" w:line="240" w:lineRule="auto"/>
        <w:jc w:val="both"/>
        <w:rPr>
          <w:rFonts w:ascii="Times New Roman" w:hAnsi="Times New Roman"/>
          <w:sz w:val="28"/>
          <w:szCs w:val="28"/>
        </w:rPr>
      </w:pPr>
      <w:r>
        <w:rPr>
          <w:rFonts w:ascii="Times New Roman" w:hAnsi="Times New Roman"/>
          <w:sz w:val="28"/>
          <w:szCs w:val="28"/>
        </w:rPr>
        <w:t>–  слуховое ощущение</w:t>
      </w:r>
      <w:r w:rsidRPr="00E42B5B">
        <w:rPr>
          <w:rFonts w:ascii="Times New Roman" w:hAnsi="Times New Roman"/>
          <w:sz w:val="28"/>
          <w:szCs w:val="28"/>
        </w:rPr>
        <w:t xml:space="preserve"> и музыкальный слух;</w:t>
      </w:r>
    </w:p>
    <w:p w:rsidR="001E53D9" w:rsidRPr="00E42B5B" w:rsidRDefault="001E53D9" w:rsidP="001E53D9">
      <w:pPr>
        <w:spacing w:after="0" w:line="240" w:lineRule="auto"/>
        <w:jc w:val="both"/>
        <w:rPr>
          <w:rFonts w:ascii="Times New Roman" w:hAnsi="Times New Roman"/>
          <w:sz w:val="28"/>
          <w:szCs w:val="28"/>
        </w:rPr>
      </w:pPr>
      <w:r w:rsidRPr="00E42B5B">
        <w:rPr>
          <w:rFonts w:ascii="Times New Roman" w:hAnsi="Times New Roman"/>
          <w:sz w:val="28"/>
          <w:szCs w:val="28"/>
        </w:rPr>
        <w:t xml:space="preserve">– </w:t>
      </w:r>
      <w:r>
        <w:rPr>
          <w:rFonts w:ascii="Times New Roman" w:hAnsi="Times New Roman"/>
          <w:sz w:val="28"/>
          <w:szCs w:val="28"/>
        </w:rPr>
        <w:t xml:space="preserve"> </w:t>
      </w:r>
      <w:r w:rsidRPr="00E42B5B">
        <w:rPr>
          <w:rFonts w:ascii="Times New Roman" w:hAnsi="Times New Roman"/>
          <w:sz w:val="28"/>
          <w:szCs w:val="28"/>
        </w:rPr>
        <w:t>качество и уровень эмоциональной отзывчивости на музыку различного характера;</w:t>
      </w:r>
    </w:p>
    <w:p w:rsidR="001E53D9" w:rsidRPr="00E42B5B" w:rsidRDefault="001E53D9" w:rsidP="001E53D9">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2B5B">
        <w:rPr>
          <w:rFonts w:ascii="Times New Roman" w:hAnsi="Times New Roman"/>
          <w:sz w:val="28"/>
          <w:szCs w:val="28"/>
        </w:rPr>
        <w:t>простейшие навыки, действия в певческом и музыкально-ритмическом исполнительстве.</w:t>
      </w:r>
    </w:p>
    <w:p w:rsidR="001E53D9" w:rsidRPr="00EA0214" w:rsidRDefault="001E53D9" w:rsidP="001E53D9">
      <w:pPr>
        <w:spacing w:after="0" w:line="240" w:lineRule="auto"/>
        <w:ind w:left="20" w:right="20" w:firstLine="689"/>
        <w:jc w:val="both"/>
        <w:rPr>
          <w:rFonts w:ascii="Times New Roman" w:eastAsia="Times New Roman" w:hAnsi="Times New Roman"/>
          <w:sz w:val="28"/>
          <w:szCs w:val="28"/>
          <w:lang w:eastAsia="ru-RU"/>
        </w:rPr>
      </w:pPr>
      <w:r w:rsidRPr="00EA0214">
        <w:rPr>
          <w:rFonts w:ascii="Times New Roman" w:eastAsia="Times New Roman" w:hAnsi="Times New Roman"/>
          <w:sz w:val="28"/>
          <w:szCs w:val="28"/>
          <w:lang w:eastAsia="ru-RU"/>
        </w:rPr>
        <w:t xml:space="preserve">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развитии речи и в умственном развитии, увеличивается словарный запас. Речь становится не только средством общения </w:t>
      </w:r>
      <w:proofErr w:type="gramStart"/>
      <w:r w:rsidRPr="00EA0214">
        <w:rPr>
          <w:rFonts w:ascii="Times New Roman" w:eastAsia="Times New Roman" w:hAnsi="Times New Roman"/>
          <w:sz w:val="28"/>
          <w:szCs w:val="28"/>
          <w:lang w:eastAsia="ru-RU"/>
        </w:rPr>
        <w:t>со</w:t>
      </w:r>
      <w:proofErr w:type="gramEnd"/>
      <w:r w:rsidRPr="00EA0214">
        <w:rPr>
          <w:rFonts w:ascii="Times New Roman" w:eastAsia="Times New Roman" w:hAnsi="Times New Roman"/>
          <w:sz w:val="28"/>
          <w:szCs w:val="28"/>
          <w:lang w:eastAsia="ru-RU"/>
        </w:rPr>
        <w:t xml:space="preserve"> взрослыми, но и средством общения с другими детьми.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w:t>
      </w:r>
    </w:p>
    <w:p w:rsidR="001E53D9" w:rsidRPr="00EA0214" w:rsidRDefault="001E53D9" w:rsidP="001E53D9">
      <w:pPr>
        <w:spacing w:after="0" w:line="240" w:lineRule="auto"/>
        <w:ind w:left="20" w:right="20" w:firstLine="689"/>
        <w:jc w:val="both"/>
        <w:rPr>
          <w:rFonts w:ascii="Times New Roman" w:eastAsia="Times New Roman" w:hAnsi="Times New Roman"/>
          <w:sz w:val="28"/>
          <w:szCs w:val="28"/>
          <w:lang w:eastAsia="ru-RU"/>
        </w:rPr>
      </w:pPr>
      <w:r w:rsidRPr="00EA0214">
        <w:rPr>
          <w:rFonts w:ascii="Times New Roman" w:eastAsia="Times New Roman" w:hAnsi="Times New Roman"/>
          <w:sz w:val="28"/>
          <w:szCs w:val="28"/>
          <w:lang w:eastAsia="ru-RU"/>
        </w:rPr>
        <w:t>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развивается музыкаль</w:t>
      </w:r>
      <w:r w:rsidRPr="00EA0214">
        <w:rPr>
          <w:rFonts w:ascii="Times New Roman" w:eastAsia="Times New Roman" w:hAnsi="Times New Roman"/>
          <w:sz w:val="28"/>
          <w:szCs w:val="28"/>
          <w:lang w:eastAsia="ru-RU"/>
        </w:rPr>
        <w:softHyphen/>
        <w:t>ная активность. Необходимо органично использовать на занятиях такие виды музыкальной деятельности, как слушание музыки, музыкально-</w:t>
      </w:r>
      <w:proofErr w:type="gramStart"/>
      <w:r w:rsidRPr="00EA0214">
        <w:rPr>
          <w:rFonts w:ascii="Times New Roman" w:eastAsia="Times New Roman" w:hAnsi="Times New Roman"/>
          <w:sz w:val="28"/>
          <w:szCs w:val="28"/>
          <w:lang w:eastAsia="ru-RU"/>
        </w:rPr>
        <w:t>ритмические движения</w:t>
      </w:r>
      <w:proofErr w:type="gramEnd"/>
      <w:r w:rsidRPr="00EA0214">
        <w:rPr>
          <w:rFonts w:ascii="Times New Roman" w:eastAsia="Times New Roman" w:hAnsi="Times New Roman"/>
          <w:sz w:val="28"/>
          <w:szCs w:val="28"/>
          <w:lang w:eastAsia="ru-RU"/>
        </w:rPr>
        <w:t>, подпевание, игры и пляски, которые показал взрослый.</w:t>
      </w:r>
    </w:p>
    <w:p w:rsidR="001E53D9" w:rsidRDefault="001E53D9" w:rsidP="001E53D9">
      <w:pPr>
        <w:spacing w:after="0" w:line="240" w:lineRule="auto"/>
        <w:ind w:left="20" w:right="20" w:firstLine="689"/>
        <w:jc w:val="both"/>
        <w:rPr>
          <w:rFonts w:ascii="Times New Roman" w:eastAsia="Times New Roman" w:hAnsi="Times New Roman"/>
          <w:sz w:val="28"/>
          <w:szCs w:val="28"/>
          <w:lang w:eastAsia="ru-RU"/>
        </w:rPr>
      </w:pPr>
      <w:r w:rsidRPr="00EA0214">
        <w:rPr>
          <w:rFonts w:ascii="Times New Roman" w:eastAsia="Times New Roman" w:hAnsi="Times New Roman"/>
          <w:sz w:val="28"/>
          <w:szCs w:val="28"/>
          <w:lang w:eastAsia="ru-RU"/>
        </w:rPr>
        <w:t>Малыши приходят в детское учреждение из семьи. Из привычных домашних условий они попадают в совершено другую среду, где их встречают незнакомые взрослые, где находятся еще и другие дети. Для них это стресс. Роль воспитателя здесь очень высока, в том числе и в музыкальном воспита</w:t>
      </w:r>
      <w:r w:rsidRPr="00EA0214">
        <w:rPr>
          <w:rFonts w:ascii="Times New Roman" w:eastAsia="Times New Roman" w:hAnsi="Times New Roman"/>
          <w:sz w:val="28"/>
          <w:szCs w:val="28"/>
          <w:lang w:eastAsia="ru-RU"/>
        </w:rPr>
        <w:softHyphen/>
        <w:t xml:space="preserve">нии. 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 счет, хлопки, игры с ладошками, пальчиковые игры, а также </w:t>
      </w:r>
      <w:proofErr w:type="spellStart"/>
      <w:r w:rsidRPr="00EA0214">
        <w:rPr>
          <w:rFonts w:ascii="Times New Roman" w:eastAsia="Times New Roman" w:hAnsi="Times New Roman"/>
          <w:sz w:val="28"/>
          <w:szCs w:val="28"/>
          <w:lang w:eastAsia="ru-RU"/>
        </w:rPr>
        <w:t>потешки</w:t>
      </w:r>
      <w:proofErr w:type="spellEnd"/>
      <w:r w:rsidRPr="00EA0214">
        <w:rPr>
          <w:rFonts w:ascii="Times New Roman" w:eastAsia="Times New Roman" w:hAnsi="Times New Roman"/>
          <w:sz w:val="28"/>
          <w:szCs w:val="28"/>
          <w:lang w:eastAsia="ru-RU"/>
        </w:rPr>
        <w:t xml:space="preserve">, короткие стихи, песенки, связанные с определенными режимными моментами и ситуациями (умывание, одевание, сборы на прогулку и т. д.). </w:t>
      </w:r>
    </w:p>
    <w:p w:rsidR="001E53D9" w:rsidRPr="00EA0214" w:rsidRDefault="001E53D9" w:rsidP="001E53D9">
      <w:pPr>
        <w:spacing w:after="0" w:line="240" w:lineRule="auto"/>
        <w:ind w:left="20" w:right="20" w:firstLine="689"/>
        <w:jc w:val="both"/>
        <w:rPr>
          <w:rFonts w:ascii="Times New Roman" w:eastAsia="Times New Roman" w:hAnsi="Times New Roman"/>
          <w:sz w:val="28"/>
          <w:szCs w:val="28"/>
          <w:lang w:eastAsia="ru-RU"/>
        </w:rPr>
      </w:pPr>
      <w:r w:rsidRPr="00EA0214">
        <w:rPr>
          <w:rFonts w:ascii="Times New Roman" w:eastAsia="Times New Roman" w:hAnsi="Times New Roman"/>
          <w:sz w:val="28"/>
          <w:szCs w:val="28"/>
          <w:lang w:eastAsia="ru-RU"/>
        </w:rPr>
        <w:lastRenderedPageBreak/>
        <w:t>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слот и слова, запоминая несложные песенки. Они способны различать контрастные особенности звучания музыки (громкое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различными движениями: хлопать в ладоши, топать ножками, делать полуприсе</w:t>
      </w:r>
      <w:r w:rsidRPr="00EA0214">
        <w:rPr>
          <w:rFonts w:ascii="Times New Roman" w:eastAsia="Times New Roman" w:hAnsi="Times New Roman"/>
          <w:sz w:val="28"/>
          <w:szCs w:val="28"/>
          <w:lang w:eastAsia="ru-RU"/>
        </w:rPr>
        <w:softHyphen/>
        <w:t>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ходят вперевалочку и топают»),</w:t>
      </w:r>
    </w:p>
    <w:p w:rsidR="001E53D9" w:rsidRPr="00EA0214" w:rsidRDefault="001E53D9" w:rsidP="001E53D9">
      <w:pPr>
        <w:spacing w:after="0" w:line="240" w:lineRule="auto"/>
        <w:ind w:left="20" w:right="20" w:firstLine="689"/>
        <w:jc w:val="both"/>
        <w:rPr>
          <w:rFonts w:ascii="Times New Roman" w:eastAsia="Times New Roman" w:hAnsi="Times New Roman"/>
          <w:sz w:val="28"/>
          <w:szCs w:val="28"/>
          <w:lang w:eastAsia="ru-RU"/>
        </w:rPr>
      </w:pPr>
      <w:r w:rsidRPr="00EA0214">
        <w:rPr>
          <w:rFonts w:ascii="Times New Roman" w:eastAsia="Times New Roman" w:hAnsi="Times New Roman"/>
          <w:sz w:val="28"/>
          <w:szCs w:val="28"/>
          <w:lang w:eastAsia="ru-RU"/>
        </w:rPr>
        <w:t>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w:t>
      </w:r>
    </w:p>
    <w:p w:rsidR="001E53D9" w:rsidRPr="00AC2B04" w:rsidRDefault="001E53D9" w:rsidP="001E53D9">
      <w:pPr>
        <w:spacing w:after="360" w:line="240" w:lineRule="auto"/>
        <w:ind w:left="40" w:right="20" w:firstLine="689"/>
        <w:jc w:val="both"/>
        <w:rPr>
          <w:rFonts w:ascii="Times New Roman" w:hAnsi="Times New Roman"/>
          <w:sz w:val="28"/>
          <w:szCs w:val="28"/>
        </w:rPr>
      </w:pPr>
      <w:r w:rsidRPr="00EA0214">
        <w:rPr>
          <w:rFonts w:ascii="Times New Roman" w:hAnsi="Times New Roman"/>
          <w:sz w:val="28"/>
          <w:szCs w:val="28"/>
        </w:rPr>
        <w:t>При восприятии музыки дети проявляют ярко контрастные эмоции: веселое оживление или спокойное настроение. Слуховые ощущения более дифференцированы: ребенок различает высокий и низкий звуки, громкое и тихое звучание, тембровую окраску (металлофон, барабан). Рождаются первые, сознательно воспроизводимые певческие интонации: подпевая взрослому, ребенок повторяет за ним окончания музыкальных фраз песни. Он владеет простейшими движениями: хлопает, притопывает, кружится под звуки музыки.</w:t>
      </w:r>
    </w:p>
    <w:p w:rsidR="001E53D9" w:rsidRPr="00AA281E" w:rsidRDefault="001E53D9" w:rsidP="001E53D9">
      <w:pPr>
        <w:pStyle w:val="1"/>
        <w:keepLines/>
        <w:tabs>
          <w:tab w:val="clear" w:pos="0"/>
        </w:tabs>
        <w:suppressAutoHyphens w:val="0"/>
        <w:spacing w:before="480" w:after="0"/>
        <w:ind w:left="720" w:firstLine="0"/>
        <w:jc w:val="center"/>
        <w:rPr>
          <w:sz w:val="28"/>
          <w:szCs w:val="24"/>
          <w:lang w:eastAsia="ru-RU"/>
        </w:rPr>
      </w:pPr>
      <w:bookmarkStart w:id="3" w:name="_Toc362722359"/>
      <w:r w:rsidRPr="00AA281E">
        <w:rPr>
          <w:sz w:val="28"/>
          <w:szCs w:val="24"/>
        </w:rPr>
        <w:t>Содержание психолого-педагогической работы</w:t>
      </w:r>
      <w:r>
        <w:rPr>
          <w:sz w:val="28"/>
          <w:szCs w:val="24"/>
          <w:lang w:eastAsia="ru-RU"/>
        </w:rPr>
        <w:t xml:space="preserve"> с детьми 2-3 лет</w:t>
      </w:r>
      <w:bookmarkEnd w:id="3"/>
    </w:p>
    <w:p w:rsidR="001E53D9" w:rsidRPr="00821931" w:rsidRDefault="001E53D9" w:rsidP="001E53D9">
      <w:pPr>
        <w:shd w:val="clear" w:color="auto" w:fill="FFFFFF"/>
        <w:tabs>
          <w:tab w:val="left" w:pos="0"/>
        </w:tabs>
        <w:spacing w:after="0" w:line="240" w:lineRule="auto"/>
        <w:jc w:val="both"/>
        <w:rPr>
          <w:rFonts w:ascii="Times New Roman" w:hAnsi="Times New Roman"/>
          <w:i/>
          <w:sz w:val="28"/>
          <w:szCs w:val="24"/>
        </w:rPr>
      </w:pPr>
      <w:r w:rsidRPr="00821931">
        <w:rPr>
          <w:rFonts w:ascii="Times New Roman" w:hAnsi="Times New Roman"/>
          <w:b/>
          <w:bCs/>
          <w:i/>
          <w:iCs/>
          <w:color w:val="000000"/>
          <w:spacing w:val="6"/>
          <w:sz w:val="28"/>
          <w:szCs w:val="24"/>
        </w:rPr>
        <w:tab/>
      </w:r>
      <w:r>
        <w:rPr>
          <w:rFonts w:ascii="Times New Roman" w:hAnsi="Times New Roman"/>
          <w:b/>
          <w:bCs/>
          <w:i/>
          <w:iCs/>
          <w:color w:val="000000"/>
          <w:spacing w:val="6"/>
          <w:sz w:val="28"/>
          <w:szCs w:val="24"/>
        </w:rPr>
        <w:t>Образовательные з</w:t>
      </w:r>
      <w:r w:rsidRPr="00821931">
        <w:rPr>
          <w:rFonts w:ascii="Times New Roman" w:hAnsi="Times New Roman"/>
          <w:b/>
          <w:bCs/>
          <w:i/>
          <w:iCs/>
          <w:color w:val="000000"/>
          <w:spacing w:val="6"/>
          <w:sz w:val="28"/>
          <w:szCs w:val="24"/>
        </w:rPr>
        <w:t>адачи</w:t>
      </w:r>
    </w:p>
    <w:p w:rsidR="001E53D9" w:rsidRDefault="001E53D9" w:rsidP="001E53D9">
      <w:pPr>
        <w:shd w:val="clear" w:color="auto" w:fill="FFFFFF"/>
        <w:tabs>
          <w:tab w:val="left" w:pos="0"/>
        </w:tabs>
        <w:spacing w:after="0" w:line="240" w:lineRule="auto"/>
        <w:jc w:val="both"/>
        <w:rPr>
          <w:rFonts w:ascii="Times New Roman" w:hAnsi="Times New Roman"/>
          <w:b/>
          <w:bCs/>
          <w:iCs/>
          <w:color w:val="000000"/>
          <w:spacing w:val="6"/>
          <w:sz w:val="28"/>
          <w:szCs w:val="24"/>
        </w:rPr>
      </w:pPr>
      <w:r>
        <w:rPr>
          <w:rFonts w:ascii="Times New Roman" w:hAnsi="Times New Roman"/>
          <w:b/>
          <w:i/>
          <w:iCs/>
          <w:color w:val="000000"/>
          <w:spacing w:val="7"/>
          <w:sz w:val="28"/>
          <w:szCs w:val="24"/>
        </w:rPr>
        <w:tab/>
      </w:r>
      <w:r w:rsidRPr="00C77DE5">
        <w:rPr>
          <w:rFonts w:ascii="Times New Roman" w:hAnsi="Times New Roman"/>
          <w:b/>
          <w:i/>
          <w:iCs/>
          <w:color w:val="000000"/>
          <w:spacing w:val="7"/>
          <w:sz w:val="28"/>
          <w:szCs w:val="24"/>
        </w:rPr>
        <w:t>Слушание музыки:</w:t>
      </w:r>
      <w:r w:rsidRPr="00471DF9">
        <w:rPr>
          <w:rFonts w:ascii="Times New Roman" w:hAnsi="Times New Roman"/>
          <w:b/>
          <w:bCs/>
          <w:iCs/>
          <w:color w:val="000000"/>
          <w:spacing w:val="6"/>
          <w:sz w:val="28"/>
          <w:szCs w:val="24"/>
        </w:rPr>
        <w:t xml:space="preserve"> </w:t>
      </w:r>
    </w:p>
    <w:p w:rsidR="001E53D9" w:rsidRPr="00AA281E" w:rsidRDefault="001E53D9" w:rsidP="001E53D9">
      <w:pPr>
        <w:shd w:val="clear" w:color="auto" w:fill="FFFFFF"/>
        <w:tabs>
          <w:tab w:val="left" w:pos="142"/>
        </w:tabs>
        <w:spacing w:after="0" w:line="240" w:lineRule="auto"/>
        <w:jc w:val="both"/>
        <w:rPr>
          <w:rFonts w:ascii="Times New Roman" w:hAnsi="Times New Roman"/>
          <w:iCs/>
          <w:color w:val="000000"/>
          <w:spacing w:val="7"/>
          <w:sz w:val="28"/>
          <w:szCs w:val="24"/>
        </w:rPr>
      </w:pPr>
      <w:r>
        <w:rPr>
          <w:rFonts w:ascii="Times New Roman" w:hAnsi="Times New Roman"/>
          <w:iCs/>
          <w:color w:val="000000"/>
          <w:spacing w:val="7"/>
          <w:sz w:val="28"/>
          <w:szCs w:val="24"/>
        </w:rPr>
        <w:tab/>
      </w:r>
      <w:r>
        <w:rPr>
          <w:rFonts w:ascii="Times New Roman" w:hAnsi="Times New Roman"/>
          <w:iCs/>
          <w:color w:val="000000"/>
          <w:spacing w:val="7"/>
          <w:sz w:val="28"/>
          <w:szCs w:val="24"/>
        </w:rPr>
        <w:tab/>
      </w:r>
      <w:r w:rsidRPr="00AA281E">
        <w:rPr>
          <w:rFonts w:ascii="Times New Roman" w:hAnsi="Times New Roman"/>
          <w:iCs/>
          <w:color w:val="000000"/>
          <w:spacing w:val="7"/>
          <w:sz w:val="28"/>
          <w:szCs w:val="24"/>
        </w:rPr>
        <w:t>Второй год жизни:</w:t>
      </w:r>
    </w:p>
    <w:p w:rsidR="001E53D9" w:rsidRPr="00AA281E" w:rsidRDefault="001E53D9" w:rsidP="001E53D9">
      <w:pPr>
        <w:shd w:val="clear" w:color="auto" w:fill="FFFFFF"/>
        <w:tabs>
          <w:tab w:val="left" w:pos="142"/>
        </w:tabs>
        <w:spacing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увлекать, удивлять и радовать детей музыкой;</w:t>
      </w:r>
    </w:p>
    <w:p w:rsidR="001E53D9" w:rsidRPr="00AA281E" w:rsidRDefault="001E53D9" w:rsidP="001E53D9">
      <w:pPr>
        <w:shd w:val="clear" w:color="auto" w:fill="FFFFFF"/>
        <w:tabs>
          <w:tab w:val="left" w:pos="142"/>
        </w:tabs>
        <w:spacing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приучать внимательно ее слушать;</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развивать умение прислушиваться к словам песен, воспроизводить звукоподражания и простейшие интонации;</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учить выполнять под музыку игровые и плясовые движения, соответствующие словам песни и характеру музыки.</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Pr>
          <w:rFonts w:ascii="Times New Roman" w:hAnsi="Times New Roman"/>
          <w:iCs/>
          <w:color w:val="000000"/>
          <w:spacing w:val="7"/>
          <w:sz w:val="28"/>
          <w:szCs w:val="24"/>
        </w:rPr>
        <w:tab/>
      </w:r>
      <w:r>
        <w:rPr>
          <w:rFonts w:ascii="Times New Roman" w:hAnsi="Times New Roman"/>
          <w:iCs/>
          <w:color w:val="000000"/>
          <w:spacing w:val="7"/>
          <w:sz w:val="28"/>
          <w:szCs w:val="24"/>
        </w:rPr>
        <w:tab/>
      </w:r>
      <w:r w:rsidRPr="00AA281E">
        <w:rPr>
          <w:rFonts w:ascii="Times New Roman" w:hAnsi="Times New Roman"/>
          <w:iCs/>
          <w:color w:val="000000"/>
          <w:spacing w:val="7"/>
          <w:sz w:val="28"/>
          <w:szCs w:val="24"/>
        </w:rPr>
        <w:t>Третий год жизни:</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развивать умение вслушиваться в музыку, понимать ее образное содержание;</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учить различать контрастные особенности ее звучания (</w:t>
      </w:r>
      <w:proofErr w:type="gramStart"/>
      <w:r w:rsidRPr="00AA281E">
        <w:rPr>
          <w:rFonts w:ascii="Times New Roman" w:hAnsi="Times New Roman"/>
          <w:iCs/>
          <w:color w:val="000000"/>
          <w:spacing w:val="7"/>
          <w:sz w:val="28"/>
          <w:szCs w:val="24"/>
        </w:rPr>
        <w:t>громко-тихо</w:t>
      </w:r>
      <w:proofErr w:type="gramEnd"/>
      <w:r w:rsidRPr="00AA281E">
        <w:rPr>
          <w:rFonts w:ascii="Times New Roman" w:hAnsi="Times New Roman"/>
          <w:iCs/>
          <w:color w:val="000000"/>
          <w:spacing w:val="7"/>
          <w:sz w:val="28"/>
          <w:szCs w:val="24"/>
        </w:rPr>
        <w:t xml:space="preserve">, быстро-медленно, </w:t>
      </w:r>
      <w:proofErr w:type="spellStart"/>
      <w:r w:rsidRPr="00AA281E">
        <w:rPr>
          <w:rFonts w:ascii="Times New Roman" w:hAnsi="Times New Roman"/>
          <w:iCs/>
          <w:color w:val="000000"/>
          <w:spacing w:val="7"/>
          <w:sz w:val="28"/>
          <w:szCs w:val="24"/>
        </w:rPr>
        <w:t>высокий-низкий</w:t>
      </w:r>
      <w:proofErr w:type="spellEnd"/>
      <w:r w:rsidRPr="00AA281E">
        <w:rPr>
          <w:rFonts w:ascii="Times New Roman" w:hAnsi="Times New Roman"/>
          <w:iCs/>
          <w:color w:val="000000"/>
          <w:spacing w:val="7"/>
          <w:sz w:val="28"/>
          <w:szCs w:val="24"/>
        </w:rPr>
        <w:t xml:space="preserve"> регистр);</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побуждать к подпеванию и пению;</w:t>
      </w:r>
    </w:p>
    <w:p w:rsidR="001E53D9" w:rsidRPr="00AA281E" w:rsidRDefault="001E53D9" w:rsidP="001E53D9">
      <w:pPr>
        <w:shd w:val="clear" w:color="auto" w:fill="FFFFFF"/>
        <w:tabs>
          <w:tab w:val="left" w:pos="142"/>
        </w:tabs>
        <w:spacing w:before="53" w:after="0" w:line="240" w:lineRule="auto"/>
        <w:jc w:val="both"/>
        <w:rPr>
          <w:rFonts w:ascii="Times New Roman" w:hAnsi="Times New Roman"/>
          <w:iCs/>
          <w:color w:val="000000"/>
          <w:spacing w:val="7"/>
          <w:sz w:val="28"/>
          <w:szCs w:val="24"/>
        </w:rPr>
      </w:pPr>
      <w:r w:rsidRPr="00AA281E">
        <w:rPr>
          <w:rFonts w:ascii="Times New Roman" w:hAnsi="Times New Roman"/>
          <w:iCs/>
          <w:color w:val="000000"/>
          <w:spacing w:val="7"/>
          <w:sz w:val="28"/>
          <w:szCs w:val="24"/>
        </w:rPr>
        <w:t>- развивать умение связывать движения с музыкой в сюжетных играх, упражнениях, плясках.</w:t>
      </w:r>
    </w:p>
    <w:p w:rsidR="001E53D9" w:rsidRPr="00C77DE5" w:rsidRDefault="001E53D9" w:rsidP="001E53D9">
      <w:pPr>
        <w:suppressAutoHyphens w:val="0"/>
        <w:autoSpaceDE w:val="0"/>
        <w:autoSpaceDN w:val="0"/>
        <w:adjustRightInd w:val="0"/>
        <w:spacing w:after="0" w:line="240" w:lineRule="auto"/>
        <w:rPr>
          <w:rFonts w:ascii="Times New Roman" w:hAnsi="Times New Roman"/>
          <w:b/>
          <w:sz w:val="28"/>
          <w:szCs w:val="24"/>
          <w:lang w:eastAsia="ru-RU"/>
        </w:rPr>
      </w:pPr>
      <w:r w:rsidRPr="00C77DE5">
        <w:rPr>
          <w:rFonts w:ascii="Times New Roman" w:hAnsi="Times New Roman"/>
          <w:b/>
          <w:i/>
          <w:sz w:val="28"/>
          <w:szCs w:val="24"/>
          <w:lang w:eastAsia="ru-RU"/>
        </w:rPr>
        <w:tab/>
      </w:r>
      <w:r>
        <w:rPr>
          <w:rFonts w:ascii="Times New Roman" w:hAnsi="Times New Roman"/>
          <w:b/>
          <w:i/>
          <w:sz w:val="28"/>
          <w:szCs w:val="24"/>
          <w:lang w:eastAsia="ru-RU"/>
        </w:rPr>
        <w:t>Пение:</w:t>
      </w:r>
    </w:p>
    <w:p w:rsidR="001E53D9"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 в</w:t>
      </w:r>
      <w:r w:rsidRPr="00C77DE5">
        <w:rPr>
          <w:rFonts w:ascii="Times New Roman" w:hAnsi="Times New Roman"/>
          <w:sz w:val="28"/>
          <w:szCs w:val="28"/>
          <w:lang w:eastAsia="en-US"/>
        </w:rPr>
        <w:t xml:space="preserve">ызывать активность детей при подпевании и пении. </w:t>
      </w:r>
    </w:p>
    <w:p w:rsidR="001E53D9" w:rsidRPr="00C77DE5"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р</w:t>
      </w:r>
      <w:r w:rsidRPr="00C77DE5">
        <w:rPr>
          <w:rFonts w:ascii="Times New Roman" w:hAnsi="Times New Roman"/>
          <w:sz w:val="28"/>
          <w:szCs w:val="28"/>
          <w:lang w:eastAsia="en-US"/>
        </w:rPr>
        <w:t>азвивать умение подпевать фразы в песне (совместно с воспитателем). Посте-</w:t>
      </w:r>
    </w:p>
    <w:p w:rsidR="001E53D9" w:rsidRPr="00C77DE5" w:rsidRDefault="001E53D9" w:rsidP="001E53D9">
      <w:pPr>
        <w:pStyle w:val="af1"/>
        <w:tabs>
          <w:tab w:val="left" w:pos="0"/>
        </w:tabs>
        <w:spacing w:after="0" w:line="240" w:lineRule="auto"/>
        <w:ind w:left="0" w:right="360"/>
        <w:jc w:val="both"/>
        <w:rPr>
          <w:rFonts w:ascii="Times New Roman" w:hAnsi="Times New Roman"/>
          <w:sz w:val="28"/>
          <w:szCs w:val="28"/>
          <w:lang w:eastAsia="ru-RU"/>
        </w:rPr>
      </w:pPr>
      <w:r w:rsidRPr="00C77DE5">
        <w:rPr>
          <w:rFonts w:ascii="Times New Roman" w:hAnsi="Times New Roman"/>
          <w:sz w:val="28"/>
          <w:szCs w:val="28"/>
        </w:rPr>
        <w:t>пенно приучать к сольному пению.</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i/>
          <w:sz w:val="28"/>
          <w:szCs w:val="24"/>
          <w:lang w:eastAsia="ru-RU"/>
        </w:rPr>
        <w:tab/>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Pr>
          <w:rFonts w:ascii="Times New Roman" w:hAnsi="Times New Roman"/>
          <w:sz w:val="28"/>
          <w:szCs w:val="24"/>
          <w:lang w:eastAsia="ru-RU"/>
        </w:rPr>
        <w:tab/>
      </w:r>
      <w:r w:rsidRPr="00AA281E">
        <w:rPr>
          <w:rFonts w:ascii="Times New Roman" w:hAnsi="Times New Roman"/>
          <w:sz w:val="28"/>
          <w:szCs w:val="24"/>
          <w:lang w:eastAsia="ru-RU"/>
        </w:rPr>
        <w:t>В процессе работы с детьми третьего года жизни музыкальный руководитель учит:</w:t>
      </w:r>
    </w:p>
    <w:p w:rsidR="001E53D9" w:rsidRPr="00AA281E"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w:t>
      </w:r>
      <w:r w:rsidRPr="00AA281E">
        <w:rPr>
          <w:rFonts w:ascii="Times New Roman" w:hAnsi="Times New Roman"/>
          <w:sz w:val="28"/>
          <w:szCs w:val="24"/>
          <w:lang w:eastAsia="ru-RU"/>
        </w:rPr>
        <w:tab/>
        <w:t>петь без напряжения, естественным голосом, не форсировать звук и не выкрикивать отдельные слова;</w:t>
      </w:r>
    </w:p>
    <w:p w:rsidR="001E53D9" w:rsidRPr="00AA281E"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w:t>
      </w:r>
      <w:r w:rsidRPr="00AA281E">
        <w:rPr>
          <w:rFonts w:ascii="Times New Roman" w:hAnsi="Times New Roman"/>
          <w:sz w:val="28"/>
          <w:szCs w:val="24"/>
          <w:lang w:eastAsia="ru-RU"/>
        </w:rPr>
        <w:tab/>
        <w:t>вместе начинать и заканчивать пение, петь, не опережая и не вторя, выдерживать паузы, слушать вступление и заключение;</w:t>
      </w:r>
    </w:p>
    <w:p w:rsidR="001E53D9"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w:t>
      </w:r>
      <w:r w:rsidRPr="00AA281E">
        <w:rPr>
          <w:rFonts w:ascii="Times New Roman" w:hAnsi="Times New Roman"/>
          <w:sz w:val="28"/>
          <w:szCs w:val="24"/>
          <w:lang w:eastAsia="ru-RU"/>
        </w:rPr>
        <w:tab/>
      </w:r>
      <w:proofErr w:type="gramStart"/>
      <w:r w:rsidRPr="00AA281E">
        <w:rPr>
          <w:rFonts w:ascii="Times New Roman" w:hAnsi="Times New Roman"/>
          <w:sz w:val="28"/>
          <w:szCs w:val="24"/>
          <w:lang w:eastAsia="ru-RU"/>
        </w:rPr>
        <w:t>верно</w:t>
      </w:r>
      <w:proofErr w:type="gramEnd"/>
      <w:r w:rsidRPr="00AA281E">
        <w:rPr>
          <w:rFonts w:ascii="Times New Roman" w:hAnsi="Times New Roman"/>
          <w:sz w:val="28"/>
          <w:szCs w:val="24"/>
          <w:lang w:eastAsia="ru-RU"/>
        </w:rPr>
        <w:t xml:space="preserve"> передавать общее направление движения мелодии и ритмический рисунок песни.</w:t>
      </w:r>
    </w:p>
    <w:p w:rsidR="001E53D9" w:rsidRDefault="001E53D9" w:rsidP="001E53D9">
      <w:pPr>
        <w:suppressAutoHyphens w:val="0"/>
        <w:autoSpaceDE w:val="0"/>
        <w:autoSpaceDN w:val="0"/>
        <w:adjustRightInd w:val="0"/>
        <w:spacing w:after="0" w:line="240" w:lineRule="auto"/>
        <w:ind w:firstLine="708"/>
        <w:rPr>
          <w:rFonts w:ascii="PetersburgC-Bold" w:hAnsi="PetersburgC-Bold" w:cs="PetersburgC-Bold"/>
          <w:b/>
          <w:bCs/>
          <w:lang w:eastAsia="en-US"/>
        </w:rPr>
      </w:pPr>
      <w:r w:rsidRPr="00FE11A6">
        <w:rPr>
          <w:rFonts w:ascii="Times New Roman" w:hAnsi="Times New Roman"/>
          <w:b/>
          <w:bCs/>
          <w:i/>
          <w:sz w:val="28"/>
          <w:lang w:eastAsia="en-US"/>
        </w:rPr>
        <w:t>Музыкально-ритмические движения</w:t>
      </w:r>
      <w:r>
        <w:rPr>
          <w:rFonts w:ascii="Times New Roman" w:hAnsi="Times New Roman"/>
          <w:b/>
          <w:bCs/>
          <w:i/>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FE11A6">
        <w:rPr>
          <w:rFonts w:ascii="Times New Roman" w:hAnsi="Times New Roman"/>
          <w:sz w:val="28"/>
          <w:lang w:eastAsia="en-US"/>
        </w:rPr>
        <w:t>азвивать эмоциональность и</w:t>
      </w:r>
      <w:r>
        <w:rPr>
          <w:rFonts w:ascii="Times New Roman" w:hAnsi="Times New Roman"/>
          <w:sz w:val="28"/>
          <w:lang w:eastAsia="en-US"/>
        </w:rPr>
        <w:t xml:space="preserve"> </w:t>
      </w:r>
      <w:r w:rsidRPr="00FE11A6">
        <w:rPr>
          <w:rFonts w:ascii="Times New Roman" w:hAnsi="Times New Roman"/>
          <w:sz w:val="28"/>
          <w:lang w:eastAsia="en-US"/>
        </w:rPr>
        <w:t>образность восприятия музыки через движения</w:t>
      </w:r>
      <w:r>
        <w:rPr>
          <w:rFonts w:ascii="Times New Roman" w:hAnsi="Times New Roman"/>
          <w:sz w:val="28"/>
          <w:lang w:eastAsia="en-US"/>
        </w:rPr>
        <w:t>;</w:t>
      </w:r>
      <w:r w:rsidRPr="00FE11A6">
        <w:rPr>
          <w:rFonts w:ascii="Times New Roman" w:hAnsi="Times New Roman"/>
          <w:sz w:val="28"/>
          <w:lang w:eastAsia="en-US"/>
        </w:rPr>
        <w:t xml:space="preserve"> </w:t>
      </w:r>
      <w:r>
        <w:rPr>
          <w:rFonts w:ascii="Times New Roman" w:hAnsi="Times New Roman"/>
          <w:sz w:val="28"/>
          <w:lang w:eastAsia="en-US"/>
        </w:rPr>
        <w:t xml:space="preserve">      </w:t>
      </w:r>
    </w:p>
    <w:p w:rsidR="001E53D9" w:rsidRPr="00FE11A6"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roofErr w:type="gramStart"/>
      <w:r>
        <w:rPr>
          <w:rFonts w:ascii="Times New Roman" w:hAnsi="Times New Roman"/>
          <w:sz w:val="28"/>
          <w:lang w:eastAsia="en-US"/>
        </w:rPr>
        <w:t>- п</w:t>
      </w:r>
      <w:r w:rsidRPr="00FE11A6">
        <w:rPr>
          <w:rFonts w:ascii="Times New Roman" w:hAnsi="Times New Roman"/>
          <w:sz w:val="28"/>
          <w:lang w:eastAsia="en-US"/>
        </w:rPr>
        <w:t xml:space="preserve">родолжать формировать способность воспринимать и воспроизводить движения, показываемые взрослым (хлопать, притопывать ногой, </w:t>
      </w:r>
      <w:proofErr w:type="spellStart"/>
      <w:r w:rsidRPr="00FE11A6">
        <w:rPr>
          <w:rFonts w:ascii="Times New Roman" w:hAnsi="Times New Roman"/>
          <w:sz w:val="28"/>
          <w:lang w:eastAsia="en-US"/>
        </w:rPr>
        <w:t>полуприседать</w:t>
      </w:r>
      <w:proofErr w:type="spellEnd"/>
      <w:r w:rsidRPr="00FE11A6">
        <w:rPr>
          <w:rFonts w:ascii="Times New Roman" w:hAnsi="Times New Roman"/>
          <w:sz w:val="28"/>
          <w:lang w:eastAsia="en-US"/>
        </w:rPr>
        <w:t>, совершать</w:t>
      </w:r>
      <w:proofErr w:type="gramEnd"/>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sidRPr="00FE11A6">
        <w:rPr>
          <w:rFonts w:ascii="Times New Roman" w:hAnsi="Times New Roman"/>
          <w:sz w:val="28"/>
          <w:lang w:eastAsia="en-US"/>
        </w:rPr>
        <w:t>повороты кистей рук и т. д</w:t>
      </w:r>
      <w:r>
        <w:rPr>
          <w:rFonts w:ascii="Times New Roman" w:hAnsi="Times New Roman"/>
          <w:sz w:val="28"/>
          <w:lang w:eastAsia="en-US"/>
        </w:rPr>
        <w:t>.);</w:t>
      </w:r>
      <w:r w:rsidRPr="00FE11A6">
        <w:rPr>
          <w:rFonts w:ascii="Times New Roman" w:hAnsi="Times New Roman"/>
          <w:sz w:val="28"/>
          <w:lang w:eastAsia="en-US"/>
        </w:rPr>
        <w:t xml:space="preserve"> </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FE11A6">
        <w:rPr>
          <w:rFonts w:ascii="Times New Roman" w:hAnsi="Times New Roman"/>
          <w:sz w:val="28"/>
          <w:lang w:eastAsia="en-US"/>
        </w:rPr>
        <w:t>чить детей начинать движение с началом</w:t>
      </w:r>
      <w:r>
        <w:rPr>
          <w:rFonts w:ascii="Times New Roman" w:hAnsi="Times New Roman"/>
          <w:sz w:val="28"/>
          <w:lang w:eastAsia="en-US"/>
        </w:rPr>
        <w:t xml:space="preserve"> </w:t>
      </w:r>
      <w:r w:rsidRPr="00FE11A6">
        <w:rPr>
          <w:rFonts w:ascii="Times New Roman" w:hAnsi="Times New Roman"/>
          <w:sz w:val="28"/>
          <w:lang w:eastAsia="en-US"/>
        </w:rPr>
        <w:t xml:space="preserve">музыки и заканчивать с ее окончанием; передавать образы (птичка летает, зайка прыгает, мишка косолапый идет). </w:t>
      </w:r>
    </w:p>
    <w:p w:rsidR="001E53D9" w:rsidRPr="00FE11A6"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FE11A6">
        <w:rPr>
          <w:rFonts w:ascii="Times New Roman" w:hAnsi="Times New Roman"/>
          <w:sz w:val="28"/>
          <w:lang w:eastAsia="en-US"/>
        </w:rPr>
        <w:t>овершенствовать умение</w:t>
      </w:r>
      <w:r>
        <w:rPr>
          <w:rFonts w:ascii="Times New Roman" w:hAnsi="Times New Roman"/>
          <w:sz w:val="28"/>
          <w:lang w:eastAsia="en-US"/>
        </w:rPr>
        <w:t xml:space="preserve"> </w:t>
      </w:r>
      <w:r w:rsidRPr="00FE11A6">
        <w:rPr>
          <w:rFonts w:ascii="Times New Roman" w:hAnsi="Times New Roman"/>
          <w:sz w:val="28"/>
          <w:lang w:eastAsia="en-US"/>
        </w:rPr>
        <w:t>ходить и бегать (на носках, тихо; высоко и низко поднимая ноги; прямым</w:t>
      </w:r>
      <w:r>
        <w:rPr>
          <w:rFonts w:ascii="Times New Roman" w:hAnsi="Times New Roman"/>
          <w:sz w:val="28"/>
          <w:lang w:eastAsia="en-US"/>
        </w:rPr>
        <w:t xml:space="preserve"> </w:t>
      </w:r>
      <w:r w:rsidRPr="00FE11A6">
        <w:rPr>
          <w:rFonts w:ascii="Times New Roman" w:hAnsi="Times New Roman"/>
          <w:sz w:val="28"/>
          <w:lang w:eastAsia="en-US"/>
        </w:rPr>
        <w:t>галопом), выполнять плясовые движения в кругу, врассыпную, менять</w:t>
      </w:r>
    </w:p>
    <w:p w:rsidR="001E53D9" w:rsidRDefault="001E53D9" w:rsidP="001E53D9">
      <w:pPr>
        <w:pStyle w:val="af1"/>
        <w:tabs>
          <w:tab w:val="left" w:pos="142"/>
        </w:tabs>
        <w:spacing w:after="0" w:line="240" w:lineRule="auto"/>
        <w:ind w:left="0" w:right="360"/>
        <w:jc w:val="both"/>
        <w:rPr>
          <w:rFonts w:ascii="Times New Roman" w:hAnsi="Times New Roman"/>
          <w:sz w:val="28"/>
        </w:rPr>
      </w:pPr>
      <w:r w:rsidRPr="00FE11A6">
        <w:rPr>
          <w:rFonts w:ascii="Times New Roman" w:hAnsi="Times New Roman"/>
          <w:sz w:val="28"/>
        </w:rPr>
        <w:t>движения с изменением характера музыки или содержания песни.</w:t>
      </w:r>
    </w:p>
    <w:p w:rsidR="001E53D9" w:rsidRDefault="001E53D9" w:rsidP="001E53D9">
      <w:pPr>
        <w:pStyle w:val="af1"/>
        <w:tabs>
          <w:tab w:val="left" w:pos="142"/>
        </w:tabs>
        <w:spacing w:after="0" w:line="240" w:lineRule="auto"/>
        <w:ind w:left="0" w:right="360"/>
        <w:jc w:val="both"/>
        <w:rPr>
          <w:rFonts w:ascii="Times New Roman" w:hAnsi="Times New Roman"/>
          <w:b/>
          <w:sz w:val="28"/>
        </w:rPr>
      </w:pPr>
      <w:r>
        <w:rPr>
          <w:rFonts w:ascii="Times New Roman" w:hAnsi="Times New Roman"/>
          <w:b/>
          <w:sz w:val="28"/>
        </w:rPr>
        <w:tab/>
      </w:r>
      <w:r>
        <w:rPr>
          <w:rFonts w:ascii="Times New Roman" w:hAnsi="Times New Roman"/>
          <w:b/>
          <w:sz w:val="28"/>
        </w:rPr>
        <w:tab/>
      </w:r>
      <w:r w:rsidRPr="00783948">
        <w:rPr>
          <w:rFonts w:ascii="Times New Roman" w:hAnsi="Times New Roman"/>
          <w:b/>
          <w:sz w:val="28"/>
        </w:rPr>
        <w:t xml:space="preserve">Методические </w:t>
      </w:r>
      <w:r>
        <w:rPr>
          <w:rFonts w:ascii="Times New Roman" w:hAnsi="Times New Roman"/>
          <w:b/>
          <w:sz w:val="28"/>
        </w:rPr>
        <w:t>рекомендации</w:t>
      </w:r>
    </w:p>
    <w:p w:rsidR="001E53D9" w:rsidRPr="00821931" w:rsidRDefault="001E53D9" w:rsidP="001E53D9">
      <w:pPr>
        <w:pStyle w:val="af1"/>
        <w:tabs>
          <w:tab w:val="left" w:pos="0"/>
        </w:tabs>
        <w:spacing w:after="0" w:line="240" w:lineRule="auto"/>
        <w:ind w:left="0" w:right="360"/>
        <w:jc w:val="both"/>
        <w:rPr>
          <w:rFonts w:ascii="Times New Roman" w:hAnsi="Times New Roman"/>
          <w:i/>
          <w:sz w:val="28"/>
          <w:szCs w:val="24"/>
          <w:lang w:eastAsia="ru-RU"/>
        </w:rPr>
      </w:pPr>
      <w:r w:rsidRPr="00821931">
        <w:rPr>
          <w:rFonts w:ascii="Times New Roman" w:hAnsi="Times New Roman"/>
          <w:i/>
          <w:sz w:val="28"/>
          <w:szCs w:val="24"/>
          <w:lang w:eastAsia="ru-RU"/>
        </w:rPr>
        <w:tab/>
        <w:t>Пение:</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Pr>
          <w:rFonts w:ascii="Times New Roman" w:hAnsi="Times New Roman"/>
          <w:sz w:val="28"/>
          <w:szCs w:val="24"/>
          <w:lang w:eastAsia="ru-RU"/>
        </w:rPr>
        <w:tab/>
      </w:r>
      <w:r w:rsidRPr="00AA281E">
        <w:rPr>
          <w:rFonts w:ascii="Times New Roman" w:hAnsi="Times New Roman"/>
          <w:sz w:val="28"/>
          <w:szCs w:val="24"/>
          <w:lang w:eastAsia="ru-RU"/>
        </w:rPr>
        <w:t>Только на основе положительных эмоций у детей возникает желание приобщиться к этому замечательному виду музыкальной деятельности. Очень важен выбор песни. Музыкальный руководитель должен иметь в виду, что словарный запас ребенка еще очень мал. Иногда трудности в пении связаны с тем, что ребенок еще не научился говорить те или иные слова. Важно учитывать также физические данные, здоровье детей и степень организованности группы.</w:t>
      </w:r>
    </w:p>
    <w:p w:rsidR="001E53D9"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r>
      <w:proofErr w:type="gramStart"/>
      <w:r w:rsidRPr="00AA281E">
        <w:rPr>
          <w:rFonts w:ascii="Times New Roman" w:hAnsi="Times New Roman"/>
          <w:sz w:val="28"/>
          <w:szCs w:val="24"/>
          <w:lang w:eastAsia="ru-RU"/>
        </w:rPr>
        <w:t>В песне должны быть: понятное и интересное содержание, слова, не только понятные, но и легкие для произношения, текст - короткий; мелодия - состоящая из повторяющихся легких и коротких фраз, диапазон - соответствующий возрастным и индивидуальным природным особенностям голосов детей, тесситура - удобная для детей, не вызывающая напряжения.</w:t>
      </w:r>
      <w:proofErr w:type="gramEnd"/>
    </w:p>
    <w:p w:rsidR="001E53D9" w:rsidRPr="00821931" w:rsidRDefault="001E53D9" w:rsidP="001E53D9">
      <w:pPr>
        <w:pStyle w:val="af1"/>
        <w:tabs>
          <w:tab w:val="left" w:pos="142"/>
        </w:tabs>
        <w:spacing w:after="0" w:line="240" w:lineRule="auto"/>
        <w:ind w:left="0" w:right="360"/>
        <w:jc w:val="both"/>
        <w:rPr>
          <w:rFonts w:ascii="Times New Roman" w:hAnsi="Times New Roman"/>
          <w:i/>
          <w:sz w:val="28"/>
          <w:szCs w:val="24"/>
          <w:lang w:eastAsia="ru-RU"/>
        </w:rPr>
      </w:pPr>
      <w:r w:rsidRPr="00821931">
        <w:rPr>
          <w:rFonts w:ascii="Times New Roman" w:hAnsi="Times New Roman"/>
          <w:i/>
          <w:sz w:val="28"/>
          <w:szCs w:val="24"/>
          <w:lang w:eastAsia="ru-RU"/>
        </w:rPr>
        <w:tab/>
      </w:r>
      <w:r w:rsidRPr="00821931">
        <w:rPr>
          <w:rFonts w:ascii="Times New Roman" w:hAnsi="Times New Roman"/>
          <w:i/>
          <w:sz w:val="28"/>
          <w:szCs w:val="24"/>
          <w:lang w:eastAsia="ru-RU"/>
        </w:rPr>
        <w:tab/>
        <w:t>Музыкально-ритмические движения:</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i/>
          <w:sz w:val="28"/>
          <w:szCs w:val="24"/>
          <w:lang w:eastAsia="ru-RU"/>
        </w:rPr>
        <w:tab/>
      </w:r>
      <w:r w:rsidRPr="00AA281E">
        <w:rPr>
          <w:rFonts w:ascii="Times New Roman" w:hAnsi="Times New Roman"/>
          <w:sz w:val="28"/>
          <w:szCs w:val="24"/>
          <w:lang w:eastAsia="ru-RU"/>
        </w:rPr>
        <w:t>Если дети второго года жизни чаще всего воспроизводят движения по показу воспитателя и с некоторым опозданием, на третьем году они более самостоятельны и точны. В этом возрасте им доступны разнообразные и сложные музыкальные движения в упражнениях и плясках.</w:t>
      </w:r>
    </w:p>
    <w:p w:rsidR="001E53D9" w:rsidRPr="00AA281E"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Pr>
          <w:rFonts w:ascii="Times New Roman" w:hAnsi="Times New Roman"/>
          <w:sz w:val="28"/>
          <w:szCs w:val="24"/>
          <w:lang w:eastAsia="ru-RU"/>
        </w:rPr>
        <w:tab/>
      </w:r>
      <w:r>
        <w:rPr>
          <w:rFonts w:ascii="Times New Roman" w:hAnsi="Times New Roman"/>
          <w:sz w:val="28"/>
          <w:szCs w:val="24"/>
          <w:lang w:eastAsia="ru-RU"/>
        </w:rPr>
        <w:tab/>
      </w:r>
      <w:r w:rsidRPr="00AA281E">
        <w:rPr>
          <w:rFonts w:ascii="Times New Roman" w:hAnsi="Times New Roman"/>
          <w:sz w:val="28"/>
          <w:szCs w:val="24"/>
          <w:lang w:eastAsia="ru-RU"/>
        </w:rPr>
        <w:t xml:space="preserve">Виды основных движений, выполняемых под музыку: ходьба, бег, прыжки. Движения под веселую, живую музыку радуют детей. Пляска помогает им различать двух- и </w:t>
      </w:r>
      <w:proofErr w:type="gramStart"/>
      <w:r w:rsidRPr="00AA281E">
        <w:rPr>
          <w:rFonts w:ascii="Times New Roman" w:hAnsi="Times New Roman"/>
          <w:sz w:val="28"/>
          <w:szCs w:val="24"/>
          <w:lang w:eastAsia="ru-RU"/>
        </w:rPr>
        <w:t>трехчастную</w:t>
      </w:r>
      <w:proofErr w:type="gramEnd"/>
      <w:r w:rsidRPr="00AA281E">
        <w:rPr>
          <w:rFonts w:ascii="Times New Roman" w:hAnsi="Times New Roman"/>
          <w:sz w:val="28"/>
          <w:szCs w:val="24"/>
          <w:lang w:eastAsia="ru-RU"/>
        </w:rPr>
        <w:t xml:space="preserve"> формы музыки.</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lastRenderedPageBreak/>
        <w:tab/>
      </w:r>
      <w:proofErr w:type="gramStart"/>
      <w:r w:rsidRPr="00AA281E">
        <w:rPr>
          <w:rFonts w:ascii="Times New Roman" w:hAnsi="Times New Roman"/>
          <w:sz w:val="28"/>
          <w:szCs w:val="24"/>
          <w:lang w:eastAsia="ru-RU"/>
        </w:rPr>
        <w:t>В плясках дети могут: хлопать в ладоши и по коленям, хлопать в ладоши и одновременно притоптывать одной ногой, пружинисто качаться на двух ногах, притоптывать двумя ногами, бегать на месте на носочках, стучать каблучком, поочередно выставлять вперед то правую, то левую ногу, делать шаг вперед – шаг  назад на носочках, кружиться на носочках, выполнять маленькую пружинку, с небольшим поворотом корпуса вправо-влево, бег</w:t>
      </w:r>
      <w:proofErr w:type="gramEnd"/>
      <w:r w:rsidRPr="00AA281E">
        <w:rPr>
          <w:rFonts w:ascii="Times New Roman" w:hAnsi="Times New Roman"/>
          <w:sz w:val="28"/>
          <w:szCs w:val="24"/>
          <w:lang w:eastAsia="ru-RU"/>
        </w:rPr>
        <w:t xml:space="preserve"> и шаг по кругу стайкой в разном направлении. Положение рук варьируется: руки на поясе, одна рука на поясе, другая поднята, руки разведены в стороны, ладонями вверх, «ручки пляшут» — поворот кистей (руки слегка подняты).</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r>
      <w:r w:rsidRPr="00821931">
        <w:rPr>
          <w:rFonts w:ascii="Times New Roman" w:hAnsi="Times New Roman"/>
          <w:i/>
          <w:sz w:val="28"/>
          <w:szCs w:val="24"/>
          <w:lang w:eastAsia="ru-RU"/>
        </w:rPr>
        <w:t>Музыкальная игра</w:t>
      </w:r>
      <w:r w:rsidRPr="00AA281E">
        <w:rPr>
          <w:rFonts w:ascii="Times New Roman" w:hAnsi="Times New Roman"/>
          <w:sz w:val="28"/>
          <w:szCs w:val="24"/>
          <w:lang w:eastAsia="ru-RU"/>
        </w:rPr>
        <w:t xml:space="preserve"> занимает на музыкальном занятии место эмоциональной кульминации. Именно в игре ребенок наиболее активен, радостен, полностью поглощен происходящим. Она положительно влияет на физическое развитие детей, является важным средством становления движений у детей раннего возраста, развивает умение слушать музыку, действовать согласно с ней.</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t>В занятиях с детьми третьего года жизни начинают использоваться сюжетно-ролевые игры, где они изображают кого-либо (зайчиков, птичек и т.д.). В игре солистом может быть не только воспитатель («мама-зайка» или «мишка»), но и ребенок, если он охотно, радостно и без напряжения «играет роль».</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r>
      <w:r w:rsidRPr="00FE11A6">
        <w:rPr>
          <w:rFonts w:ascii="Times New Roman" w:hAnsi="Times New Roman"/>
          <w:b/>
          <w:sz w:val="28"/>
          <w:szCs w:val="24"/>
          <w:lang w:eastAsia="ru-RU"/>
        </w:rPr>
        <w:t>Детские праздничные утренники.</w:t>
      </w:r>
      <w:r w:rsidRPr="00AA281E">
        <w:rPr>
          <w:rFonts w:ascii="Times New Roman" w:hAnsi="Times New Roman"/>
          <w:sz w:val="28"/>
          <w:szCs w:val="24"/>
          <w:lang w:eastAsia="ru-RU"/>
        </w:rPr>
        <w:t xml:space="preserve"> Основа детского утренника — игра. Она должна быть подобрана, организована и проведена взрослыми так, чтобы дети поняли игровую ситуацию. Только тогда они начинают играть, «жить» в игре, а не выполнять дисциплинированно то, что предлагают взрослые.</w:t>
      </w:r>
    </w:p>
    <w:p w:rsidR="001E53D9" w:rsidRPr="00AA281E" w:rsidRDefault="001E53D9" w:rsidP="001E53D9">
      <w:pPr>
        <w:pStyle w:val="af1"/>
        <w:tabs>
          <w:tab w:val="left" w:pos="142"/>
        </w:tabs>
        <w:spacing w:after="0" w:line="240" w:lineRule="auto"/>
        <w:ind w:left="0" w:right="360"/>
        <w:jc w:val="both"/>
        <w:rPr>
          <w:rFonts w:ascii="Times New Roman" w:hAnsi="Times New Roman"/>
          <w:sz w:val="28"/>
          <w:szCs w:val="24"/>
          <w:lang w:eastAsia="ru-RU"/>
        </w:rPr>
      </w:pPr>
      <w:r>
        <w:rPr>
          <w:rFonts w:ascii="Times New Roman" w:hAnsi="Times New Roman"/>
          <w:sz w:val="28"/>
          <w:szCs w:val="24"/>
          <w:lang w:eastAsia="ru-RU"/>
        </w:rPr>
        <w:tab/>
      </w:r>
      <w:r w:rsidRPr="00AA281E">
        <w:rPr>
          <w:rFonts w:ascii="Times New Roman" w:hAnsi="Times New Roman"/>
          <w:sz w:val="28"/>
          <w:szCs w:val="24"/>
          <w:lang w:eastAsia="ru-RU"/>
        </w:rPr>
        <w:t>Не стоит перегружать праздничную программу стихами, которые читают дети (2—3 достаточно), и плясками (не более 3). Одна из них может быть включена в игру. Хорошо, если пляски разные: парная и в свободном построении у детей второго года жизни или парная и в кружке у детей третьего года жизни. Всегда желательна свободная пляска, где бы дети самостоятельно, произвольно меняли движения.</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t>Музыкальный руководитель подбирает репертуар с учетом особенностей каждой конкретной группы.</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t>Для детей второго года жизни рекомендуются в среднем 6—7 песен в течение года (с разными задачами для слушания, музыкально-двигательного показа, звукоподражания, слогового пения), 3—4 музыкальных упражнения, пляски, музыкальных игры.</w:t>
      </w:r>
    </w:p>
    <w:p w:rsidR="001E53D9" w:rsidRPr="00AA281E" w:rsidRDefault="001E53D9" w:rsidP="001E53D9">
      <w:pPr>
        <w:pStyle w:val="af1"/>
        <w:tabs>
          <w:tab w:val="left" w:pos="0"/>
        </w:tabs>
        <w:spacing w:after="0" w:line="240" w:lineRule="auto"/>
        <w:ind w:left="0" w:right="360"/>
        <w:jc w:val="both"/>
        <w:rPr>
          <w:rFonts w:ascii="Times New Roman" w:hAnsi="Times New Roman"/>
          <w:sz w:val="28"/>
          <w:szCs w:val="24"/>
          <w:lang w:eastAsia="ru-RU"/>
        </w:rPr>
      </w:pPr>
      <w:r w:rsidRPr="00AA281E">
        <w:rPr>
          <w:rFonts w:ascii="Times New Roman" w:hAnsi="Times New Roman"/>
          <w:sz w:val="28"/>
          <w:szCs w:val="24"/>
          <w:lang w:eastAsia="ru-RU"/>
        </w:rPr>
        <w:tab/>
        <w:t>Для детей третьего года жизни рекомендуются в среднем 10—12 песен (подпевание, пение), 9-11 инструментальных пьес и 4-6 песен для слушания, 5-7 музыкально-двигательных упражнений, 10 плясок и 8-9 музыкальных игр.</w:t>
      </w:r>
    </w:p>
    <w:p w:rsidR="001E53D9" w:rsidRPr="00110578" w:rsidRDefault="001E53D9" w:rsidP="001E53D9">
      <w:pPr>
        <w:tabs>
          <w:tab w:val="left" w:pos="0"/>
        </w:tabs>
        <w:spacing w:after="0" w:line="240" w:lineRule="auto"/>
        <w:ind w:right="360"/>
        <w:jc w:val="both"/>
        <w:rPr>
          <w:rFonts w:ascii="Times New Roman" w:hAnsi="Times New Roman"/>
          <w:sz w:val="28"/>
          <w:szCs w:val="28"/>
          <w:lang w:eastAsia="ru-RU"/>
        </w:rPr>
      </w:pPr>
      <w:r w:rsidRPr="00110578">
        <w:rPr>
          <w:rFonts w:ascii="Times New Roman" w:hAnsi="Times New Roman"/>
          <w:sz w:val="28"/>
          <w:szCs w:val="28"/>
          <w:lang w:eastAsia="ru-RU"/>
        </w:rPr>
        <w:tab/>
        <w:t xml:space="preserve"> </w:t>
      </w:r>
    </w:p>
    <w:p w:rsidR="001E53D9" w:rsidRPr="00110578" w:rsidRDefault="001E53D9" w:rsidP="001E53D9">
      <w:pPr>
        <w:suppressAutoHyphens w:val="0"/>
        <w:autoSpaceDE w:val="0"/>
        <w:autoSpaceDN w:val="0"/>
        <w:adjustRightInd w:val="0"/>
        <w:spacing w:after="0" w:line="240" w:lineRule="auto"/>
        <w:ind w:firstLine="708"/>
        <w:rPr>
          <w:rFonts w:ascii="Times New Roman" w:hAnsi="Times New Roman"/>
          <w:b/>
          <w:bCs/>
          <w:sz w:val="28"/>
          <w:szCs w:val="28"/>
          <w:lang w:eastAsia="en-US"/>
        </w:rPr>
      </w:pPr>
      <w:r w:rsidRPr="00110578">
        <w:rPr>
          <w:rFonts w:ascii="Times New Roman" w:hAnsi="Times New Roman"/>
          <w:b/>
          <w:bCs/>
          <w:sz w:val="28"/>
          <w:szCs w:val="28"/>
          <w:lang w:eastAsia="en-US"/>
        </w:rPr>
        <w:t>Примерный</w:t>
      </w:r>
      <w:r>
        <w:rPr>
          <w:rFonts w:ascii="Times New Roman" w:hAnsi="Times New Roman"/>
          <w:b/>
          <w:bCs/>
          <w:sz w:val="28"/>
          <w:szCs w:val="28"/>
          <w:lang w:eastAsia="en-US"/>
        </w:rPr>
        <w:t xml:space="preserve"> </w:t>
      </w:r>
      <w:r w:rsidRPr="00110578">
        <w:rPr>
          <w:rFonts w:ascii="Times New Roman" w:hAnsi="Times New Roman"/>
          <w:b/>
          <w:bCs/>
          <w:sz w:val="28"/>
          <w:szCs w:val="28"/>
          <w:lang w:eastAsia="en-US"/>
        </w:rPr>
        <w:t>музыкальный репертуар</w:t>
      </w:r>
    </w:p>
    <w:p w:rsidR="001E53D9" w:rsidRPr="00110578" w:rsidRDefault="001E53D9" w:rsidP="001E53D9">
      <w:pPr>
        <w:suppressAutoHyphens w:val="0"/>
        <w:autoSpaceDE w:val="0"/>
        <w:autoSpaceDN w:val="0"/>
        <w:adjustRightInd w:val="0"/>
        <w:spacing w:after="0" w:line="240" w:lineRule="auto"/>
        <w:ind w:firstLine="708"/>
        <w:rPr>
          <w:rFonts w:ascii="Times New Roman" w:hAnsi="Times New Roman"/>
          <w:b/>
          <w:bCs/>
          <w:sz w:val="28"/>
          <w:szCs w:val="28"/>
          <w:lang w:eastAsia="en-US"/>
        </w:rPr>
      </w:pPr>
      <w:r w:rsidRPr="00110578">
        <w:rPr>
          <w:rFonts w:ascii="Times New Roman" w:hAnsi="Times New Roman"/>
          <w:b/>
          <w:bCs/>
          <w:sz w:val="28"/>
          <w:szCs w:val="28"/>
          <w:lang w:eastAsia="en-US"/>
        </w:rPr>
        <w:t>Первая младшая группа</w:t>
      </w:r>
      <w:r>
        <w:rPr>
          <w:rFonts w:ascii="Times New Roman" w:hAnsi="Times New Roman"/>
          <w:b/>
          <w:bCs/>
          <w:sz w:val="28"/>
          <w:szCs w:val="28"/>
          <w:lang w:eastAsia="en-US"/>
        </w:rPr>
        <w:t xml:space="preserve"> </w:t>
      </w:r>
      <w:r w:rsidRPr="00110578">
        <w:rPr>
          <w:rFonts w:ascii="Times New Roman" w:hAnsi="Times New Roman"/>
          <w:b/>
          <w:bCs/>
          <w:sz w:val="28"/>
          <w:szCs w:val="28"/>
          <w:lang w:eastAsia="en-US"/>
        </w:rPr>
        <w:t>(от 2 до 3 лет)</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110578">
        <w:rPr>
          <w:rFonts w:ascii="Times New Roman" w:hAnsi="Times New Roman"/>
          <w:b/>
          <w:bCs/>
          <w:i/>
          <w:iCs/>
          <w:sz w:val="28"/>
          <w:szCs w:val="28"/>
          <w:lang w:eastAsia="en-US"/>
        </w:rPr>
        <w:t>Слушание</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110578">
        <w:rPr>
          <w:rFonts w:ascii="Times New Roman" w:hAnsi="Times New Roman"/>
          <w:sz w:val="28"/>
          <w:szCs w:val="28"/>
          <w:lang w:eastAsia="en-US"/>
        </w:rPr>
        <w:t xml:space="preserve">«Лошадка», муз. Е. Тиличеевой, сл. Н. Френкель; «Наша погремушка», муз. И. Арсеева, сл. И. </w:t>
      </w:r>
      <w:proofErr w:type="spellStart"/>
      <w:r w:rsidRPr="00110578">
        <w:rPr>
          <w:rFonts w:ascii="Times New Roman" w:hAnsi="Times New Roman"/>
          <w:sz w:val="28"/>
          <w:szCs w:val="28"/>
          <w:lang w:eastAsia="en-US"/>
        </w:rPr>
        <w:t>Черницкой</w:t>
      </w:r>
      <w:proofErr w:type="spellEnd"/>
      <w:r w:rsidRPr="00110578">
        <w:rPr>
          <w:rFonts w:ascii="Times New Roman" w:hAnsi="Times New Roman"/>
          <w:sz w:val="28"/>
          <w:szCs w:val="28"/>
          <w:lang w:eastAsia="en-US"/>
        </w:rPr>
        <w:t>; «Зайка»,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мелодия, обр.</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Ан. Александрова, сл. Т. </w:t>
      </w:r>
      <w:proofErr w:type="spellStart"/>
      <w:r w:rsidRPr="00110578">
        <w:rPr>
          <w:rFonts w:ascii="Times New Roman" w:hAnsi="Times New Roman"/>
          <w:sz w:val="28"/>
          <w:szCs w:val="28"/>
          <w:lang w:eastAsia="en-US"/>
        </w:rPr>
        <w:t>Бабаджан</w:t>
      </w:r>
      <w:proofErr w:type="spellEnd"/>
      <w:r w:rsidRPr="00110578">
        <w:rPr>
          <w:rFonts w:ascii="Times New Roman" w:hAnsi="Times New Roman"/>
          <w:sz w:val="28"/>
          <w:szCs w:val="28"/>
          <w:lang w:eastAsia="en-US"/>
        </w:rPr>
        <w:t xml:space="preserve">; «Корова», муз. М. </w:t>
      </w:r>
      <w:proofErr w:type="spellStart"/>
      <w:r w:rsidRPr="00110578">
        <w:rPr>
          <w:rFonts w:ascii="Times New Roman" w:hAnsi="Times New Roman"/>
          <w:sz w:val="28"/>
          <w:szCs w:val="28"/>
          <w:lang w:eastAsia="en-US"/>
        </w:rPr>
        <w:t>Раухвергера</w:t>
      </w:r>
      <w:proofErr w:type="spellEnd"/>
      <w:r w:rsidRPr="00110578">
        <w:rPr>
          <w:rFonts w:ascii="Times New Roman" w:hAnsi="Times New Roman"/>
          <w:sz w:val="28"/>
          <w:szCs w:val="28"/>
          <w:lang w:eastAsia="en-US"/>
        </w:rPr>
        <w:t>, сл.</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О. </w:t>
      </w:r>
      <w:proofErr w:type="spellStart"/>
      <w:r w:rsidRPr="00110578">
        <w:rPr>
          <w:rFonts w:ascii="Times New Roman" w:hAnsi="Times New Roman"/>
          <w:sz w:val="28"/>
          <w:szCs w:val="28"/>
          <w:lang w:eastAsia="en-US"/>
        </w:rPr>
        <w:t>Высотской</w:t>
      </w:r>
      <w:proofErr w:type="spellEnd"/>
      <w:r w:rsidRPr="00110578">
        <w:rPr>
          <w:rFonts w:ascii="Times New Roman" w:hAnsi="Times New Roman"/>
          <w:sz w:val="28"/>
          <w:szCs w:val="28"/>
          <w:lang w:eastAsia="en-US"/>
        </w:rPr>
        <w:t xml:space="preserve">; «Кошка», муз. Ан. </w:t>
      </w:r>
      <w:proofErr w:type="gramStart"/>
      <w:r w:rsidRPr="00110578">
        <w:rPr>
          <w:rFonts w:ascii="Times New Roman" w:hAnsi="Times New Roman"/>
          <w:sz w:val="28"/>
          <w:szCs w:val="28"/>
          <w:lang w:eastAsia="en-US"/>
        </w:rPr>
        <w:t>Александрова, сл. Н. Френкель; «Слон»,</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«Куры и </w:t>
      </w:r>
      <w:r w:rsidRPr="00110578">
        <w:rPr>
          <w:rFonts w:ascii="Times New Roman" w:hAnsi="Times New Roman"/>
          <w:sz w:val="28"/>
          <w:szCs w:val="28"/>
          <w:lang w:eastAsia="en-US"/>
        </w:rPr>
        <w:lastRenderedPageBreak/>
        <w:t>петухи» (из «Карнавала животных» К. Сен-Санса); «Зима»,</w:t>
      </w:r>
      <w:r>
        <w:rPr>
          <w:rFonts w:ascii="Times New Roman" w:hAnsi="Times New Roman"/>
          <w:sz w:val="28"/>
          <w:szCs w:val="28"/>
          <w:lang w:eastAsia="en-US"/>
        </w:rPr>
        <w:t xml:space="preserve"> </w:t>
      </w:r>
      <w:r w:rsidRPr="00110578">
        <w:rPr>
          <w:rFonts w:ascii="Times New Roman" w:hAnsi="Times New Roman"/>
          <w:sz w:val="28"/>
          <w:szCs w:val="28"/>
          <w:lang w:eastAsia="en-US"/>
        </w:rPr>
        <w:t>«Зимнее утро», муз.</w:t>
      </w:r>
      <w:proofErr w:type="gramEnd"/>
      <w:r w:rsidRPr="00110578">
        <w:rPr>
          <w:rFonts w:ascii="Times New Roman" w:hAnsi="Times New Roman"/>
          <w:sz w:val="28"/>
          <w:szCs w:val="28"/>
          <w:lang w:eastAsia="en-US"/>
        </w:rPr>
        <w:t xml:space="preserve"> П. Чайковского; «Весною», «Осенью», муз. С. </w:t>
      </w:r>
      <w:proofErr w:type="spellStart"/>
      <w:r w:rsidRPr="00110578">
        <w:rPr>
          <w:rFonts w:ascii="Times New Roman" w:hAnsi="Times New Roman"/>
          <w:sz w:val="28"/>
          <w:szCs w:val="28"/>
          <w:lang w:eastAsia="en-US"/>
        </w:rPr>
        <w:t>Майкапара</w:t>
      </w:r>
      <w:proofErr w:type="spellEnd"/>
      <w:r w:rsidRPr="00110578">
        <w:rPr>
          <w:rFonts w:ascii="Times New Roman" w:hAnsi="Times New Roman"/>
          <w:sz w:val="28"/>
          <w:szCs w:val="28"/>
          <w:lang w:eastAsia="en-US"/>
        </w:rPr>
        <w:t>; «Цветики», муз. В. Карасевой, сл. Н. Френкель; «Вот как мы умеем», «Марш и бег», муз. Е. Тиличеевой, сл. Н. Френкель; «</w:t>
      </w:r>
      <w:proofErr w:type="spellStart"/>
      <w:r w:rsidRPr="00110578">
        <w:rPr>
          <w:rFonts w:ascii="Times New Roman" w:hAnsi="Times New Roman"/>
          <w:sz w:val="28"/>
          <w:szCs w:val="28"/>
          <w:lang w:eastAsia="en-US"/>
        </w:rPr>
        <w:t>Гопачок</w:t>
      </w:r>
      <w:proofErr w:type="spellEnd"/>
      <w:r w:rsidRPr="00110578">
        <w:rPr>
          <w:rFonts w:ascii="Times New Roman" w:hAnsi="Times New Roman"/>
          <w:sz w:val="28"/>
          <w:szCs w:val="28"/>
          <w:lang w:eastAsia="en-US"/>
        </w:rPr>
        <w:t xml:space="preserve">», </w:t>
      </w:r>
      <w:proofErr w:type="spellStart"/>
      <w:r w:rsidRPr="00110578">
        <w:rPr>
          <w:rFonts w:ascii="Times New Roman" w:hAnsi="Times New Roman"/>
          <w:sz w:val="28"/>
          <w:szCs w:val="28"/>
          <w:lang w:eastAsia="en-US"/>
        </w:rPr>
        <w:t>укр</w:t>
      </w:r>
      <w:proofErr w:type="spellEnd"/>
      <w:r w:rsidRPr="00110578">
        <w:rPr>
          <w:rFonts w:ascii="Times New Roman" w:hAnsi="Times New Roman"/>
          <w:sz w:val="28"/>
          <w:szCs w:val="28"/>
          <w:lang w:eastAsia="en-US"/>
        </w:rPr>
        <w:t>.</w:t>
      </w:r>
      <w:r>
        <w:rPr>
          <w:rFonts w:ascii="Times New Roman" w:hAnsi="Times New Roman"/>
          <w:sz w:val="28"/>
          <w:szCs w:val="28"/>
          <w:lang w:eastAsia="en-US"/>
        </w:rPr>
        <w:t xml:space="preserve"> </w:t>
      </w:r>
      <w:r w:rsidRPr="00110578">
        <w:rPr>
          <w:rFonts w:ascii="Times New Roman" w:hAnsi="Times New Roman"/>
          <w:sz w:val="28"/>
          <w:szCs w:val="28"/>
          <w:lang w:eastAsia="en-US"/>
        </w:rPr>
        <w:t>нар</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м</w:t>
      </w:r>
      <w:proofErr w:type="gramEnd"/>
      <w:r w:rsidRPr="00110578">
        <w:rPr>
          <w:rFonts w:ascii="Times New Roman" w:hAnsi="Times New Roman"/>
          <w:sz w:val="28"/>
          <w:szCs w:val="28"/>
          <w:lang w:eastAsia="en-US"/>
        </w:rPr>
        <w:t xml:space="preserve">елодия, обр. М. </w:t>
      </w:r>
      <w:proofErr w:type="spellStart"/>
      <w:r w:rsidRPr="00110578">
        <w:rPr>
          <w:rFonts w:ascii="Times New Roman" w:hAnsi="Times New Roman"/>
          <w:sz w:val="28"/>
          <w:szCs w:val="28"/>
          <w:lang w:eastAsia="en-US"/>
        </w:rPr>
        <w:t>Раухвергера</w:t>
      </w:r>
      <w:proofErr w:type="spellEnd"/>
      <w:r w:rsidRPr="00110578">
        <w:rPr>
          <w:rFonts w:ascii="Times New Roman" w:hAnsi="Times New Roman"/>
          <w:sz w:val="28"/>
          <w:szCs w:val="28"/>
          <w:lang w:eastAsia="en-US"/>
        </w:rPr>
        <w:t>; «Догонялки», муз. Н. Александровой,</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сл. Т. </w:t>
      </w:r>
      <w:proofErr w:type="spellStart"/>
      <w:r w:rsidRPr="00110578">
        <w:rPr>
          <w:rFonts w:ascii="Times New Roman" w:hAnsi="Times New Roman"/>
          <w:sz w:val="28"/>
          <w:szCs w:val="28"/>
          <w:lang w:eastAsia="en-US"/>
        </w:rPr>
        <w:t>Бабаджан</w:t>
      </w:r>
      <w:proofErr w:type="spellEnd"/>
      <w:r w:rsidRPr="00110578">
        <w:rPr>
          <w:rFonts w:ascii="Times New Roman" w:hAnsi="Times New Roman"/>
          <w:sz w:val="28"/>
          <w:szCs w:val="28"/>
          <w:lang w:eastAsia="en-US"/>
        </w:rPr>
        <w:t>; «Из-под дуба»,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плясовая мелодия; «Кошечка»</w:t>
      </w:r>
      <w:r>
        <w:rPr>
          <w:rFonts w:ascii="Times New Roman" w:hAnsi="Times New Roman"/>
          <w:sz w:val="28"/>
          <w:szCs w:val="28"/>
          <w:lang w:eastAsia="en-US"/>
        </w:rPr>
        <w:t xml:space="preserve"> </w:t>
      </w:r>
      <w:r w:rsidRPr="00110578">
        <w:rPr>
          <w:rFonts w:ascii="Times New Roman" w:hAnsi="Times New Roman"/>
          <w:sz w:val="28"/>
          <w:szCs w:val="28"/>
          <w:lang w:eastAsia="en-US"/>
        </w:rPr>
        <w:t>(к игре «Кошка и котята»), муз. В. Витлина, сл. Н. Найденовой; «</w:t>
      </w:r>
      <w:proofErr w:type="spellStart"/>
      <w:r w:rsidRPr="00110578">
        <w:rPr>
          <w:rFonts w:ascii="Times New Roman" w:hAnsi="Times New Roman"/>
          <w:sz w:val="28"/>
          <w:szCs w:val="28"/>
          <w:lang w:eastAsia="en-US"/>
        </w:rPr>
        <w:t>Микита</w:t>
      </w:r>
      <w:proofErr w:type="spellEnd"/>
      <w:r w:rsidRPr="00110578">
        <w:rPr>
          <w:rFonts w:ascii="Times New Roman" w:hAnsi="Times New Roman"/>
          <w:sz w:val="28"/>
          <w:szCs w:val="28"/>
          <w:lang w:eastAsia="en-US"/>
        </w:rPr>
        <w:t>», белорус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мелодия, обр. С. Полонского; «Пляска с платочком»,</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муз. Е. Тиличеевой, сл. И. </w:t>
      </w:r>
      <w:proofErr w:type="spellStart"/>
      <w:r w:rsidRPr="00110578">
        <w:rPr>
          <w:rFonts w:ascii="Times New Roman" w:hAnsi="Times New Roman"/>
          <w:sz w:val="28"/>
          <w:szCs w:val="28"/>
          <w:lang w:eastAsia="en-US"/>
        </w:rPr>
        <w:t>Грантовской</w:t>
      </w:r>
      <w:proofErr w:type="spellEnd"/>
      <w:r w:rsidRPr="00110578">
        <w:rPr>
          <w:rFonts w:ascii="Times New Roman" w:hAnsi="Times New Roman"/>
          <w:sz w:val="28"/>
          <w:szCs w:val="28"/>
          <w:lang w:eastAsia="en-US"/>
        </w:rPr>
        <w:t>; «Полянка»,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мелодия,</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обр. Г. </w:t>
      </w:r>
      <w:proofErr w:type="spellStart"/>
      <w:r w:rsidRPr="00110578">
        <w:rPr>
          <w:rFonts w:ascii="Times New Roman" w:hAnsi="Times New Roman"/>
          <w:sz w:val="28"/>
          <w:szCs w:val="28"/>
          <w:lang w:eastAsia="en-US"/>
        </w:rPr>
        <w:t>Фрида</w:t>
      </w:r>
      <w:proofErr w:type="spellEnd"/>
      <w:r w:rsidRPr="00110578">
        <w:rPr>
          <w:rFonts w:ascii="Times New Roman" w:hAnsi="Times New Roman"/>
          <w:sz w:val="28"/>
          <w:szCs w:val="28"/>
          <w:lang w:eastAsia="en-US"/>
        </w:rPr>
        <w:t xml:space="preserve">; «Птички» (вступление), муз. Г. </w:t>
      </w:r>
      <w:proofErr w:type="spellStart"/>
      <w:r w:rsidRPr="00110578">
        <w:rPr>
          <w:rFonts w:ascii="Times New Roman" w:hAnsi="Times New Roman"/>
          <w:sz w:val="28"/>
          <w:szCs w:val="28"/>
          <w:lang w:eastAsia="en-US"/>
        </w:rPr>
        <w:t>Фрида</w:t>
      </w:r>
      <w:proofErr w:type="spellEnd"/>
      <w:r w:rsidRPr="00110578">
        <w:rPr>
          <w:rFonts w:ascii="Times New Roman" w:hAnsi="Times New Roman"/>
          <w:sz w:val="28"/>
          <w:szCs w:val="28"/>
          <w:lang w:eastAsia="en-US"/>
        </w:rPr>
        <w:t xml:space="preserve">; «Стукалка», </w:t>
      </w:r>
      <w:proofErr w:type="spellStart"/>
      <w:r w:rsidRPr="00110578">
        <w:rPr>
          <w:rFonts w:ascii="Times New Roman" w:hAnsi="Times New Roman"/>
          <w:sz w:val="28"/>
          <w:szCs w:val="28"/>
          <w:lang w:eastAsia="en-US"/>
        </w:rPr>
        <w:t>укр</w:t>
      </w:r>
      <w:proofErr w:type="spellEnd"/>
      <w:r w:rsidRPr="00110578">
        <w:rPr>
          <w:rFonts w:ascii="Times New Roman" w:hAnsi="Times New Roman"/>
          <w:sz w:val="28"/>
          <w:szCs w:val="28"/>
          <w:lang w:eastAsia="en-US"/>
        </w:rPr>
        <w:t>.</w:t>
      </w:r>
      <w:r>
        <w:rPr>
          <w:rFonts w:ascii="Times New Roman" w:hAnsi="Times New Roman"/>
          <w:sz w:val="28"/>
          <w:szCs w:val="28"/>
          <w:lang w:eastAsia="en-US"/>
        </w:rPr>
        <w:t xml:space="preserve"> </w:t>
      </w:r>
      <w:r w:rsidRPr="00110578">
        <w:rPr>
          <w:rFonts w:ascii="Times New Roman" w:hAnsi="Times New Roman"/>
          <w:sz w:val="28"/>
          <w:szCs w:val="28"/>
          <w:lang w:eastAsia="en-US"/>
        </w:rPr>
        <w:t>нар</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м</w:t>
      </w:r>
      <w:proofErr w:type="gramEnd"/>
      <w:r w:rsidRPr="00110578">
        <w:rPr>
          <w:rFonts w:ascii="Times New Roman" w:hAnsi="Times New Roman"/>
          <w:sz w:val="28"/>
          <w:szCs w:val="28"/>
          <w:lang w:eastAsia="en-US"/>
        </w:rPr>
        <w:t>елодия; «Утро», муз. Г. Гриневича, сл. С. Прокофьевой; «Юрочка»,</w:t>
      </w:r>
      <w:r>
        <w:rPr>
          <w:rFonts w:ascii="Times New Roman" w:hAnsi="Times New Roman"/>
          <w:sz w:val="28"/>
          <w:szCs w:val="28"/>
          <w:lang w:eastAsia="en-US"/>
        </w:rPr>
        <w:t xml:space="preserve"> </w:t>
      </w:r>
      <w:r w:rsidRPr="00110578">
        <w:rPr>
          <w:rFonts w:ascii="Times New Roman" w:hAnsi="Times New Roman"/>
          <w:sz w:val="28"/>
          <w:szCs w:val="28"/>
          <w:lang w:eastAsia="en-US"/>
        </w:rPr>
        <w:t>белорус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плясовая мелодия, обр. Ан. Александрова; «Пляска с куклами», «Пляска с платочками», нем. нар</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п</w:t>
      </w:r>
      <w:proofErr w:type="gramEnd"/>
      <w:r w:rsidRPr="00110578">
        <w:rPr>
          <w:rFonts w:ascii="Times New Roman" w:hAnsi="Times New Roman"/>
          <w:sz w:val="28"/>
          <w:szCs w:val="28"/>
          <w:lang w:eastAsia="en-US"/>
        </w:rPr>
        <w:t>лясовые мелодии, сл. A. Ануфриевой; «</w:t>
      </w:r>
      <w:proofErr w:type="spellStart"/>
      <w:proofErr w:type="gramStart"/>
      <w:r w:rsidRPr="00110578">
        <w:rPr>
          <w:rFonts w:ascii="Times New Roman" w:hAnsi="Times New Roman"/>
          <w:sz w:val="28"/>
          <w:szCs w:val="28"/>
          <w:lang w:eastAsia="en-US"/>
        </w:rPr>
        <w:t>Ай-да</w:t>
      </w:r>
      <w:proofErr w:type="spellEnd"/>
      <w:proofErr w:type="gramEnd"/>
      <w:r w:rsidRPr="00110578">
        <w:rPr>
          <w:rFonts w:ascii="Times New Roman" w:hAnsi="Times New Roman"/>
          <w:sz w:val="28"/>
          <w:szCs w:val="28"/>
          <w:lang w:eastAsia="en-US"/>
        </w:rPr>
        <w:t xml:space="preserve">», муз. В. </w:t>
      </w:r>
      <w:proofErr w:type="spellStart"/>
      <w:r w:rsidRPr="00110578">
        <w:rPr>
          <w:rFonts w:ascii="Times New Roman" w:hAnsi="Times New Roman"/>
          <w:sz w:val="28"/>
          <w:szCs w:val="28"/>
          <w:lang w:eastAsia="en-US"/>
        </w:rPr>
        <w:t>Верховинца</w:t>
      </w:r>
      <w:proofErr w:type="spellEnd"/>
      <w:r w:rsidRPr="00110578">
        <w:rPr>
          <w:rFonts w:ascii="Times New Roman" w:hAnsi="Times New Roman"/>
          <w:sz w:val="28"/>
          <w:szCs w:val="28"/>
          <w:lang w:eastAsia="en-US"/>
        </w:rPr>
        <w:t>; «Где ты, зайка?»,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ар. мелодия,</w:t>
      </w:r>
      <w:r>
        <w:rPr>
          <w:rFonts w:ascii="Times New Roman" w:hAnsi="Times New Roman"/>
          <w:sz w:val="28"/>
          <w:szCs w:val="28"/>
          <w:lang w:eastAsia="en-US"/>
        </w:rPr>
        <w:t xml:space="preserve"> </w:t>
      </w:r>
      <w:r w:rsidRPr="00110578">
        <w:rPr>
          <w:rFonts w:ascii="Times New Roman" w:hAnsi="Times New Roman"/>
          <w:sz w:val="28"/>
          <w:szCs w:val="28"/>
          <w:lang w:eastAsia="en-US"/>
        </w:rPr>
        <w:t>обр. Е. Тиличеевой.</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110578">
        <w:rPr>
          <w:rFonts w:ascii="Times New Roman" w:hAnsi="Times New Roman"/>
          <w:b/>
          <w:bCs/>
          <w:i/>
          <w:iCs/>
          <w:sz w:val="28"/>
          <w:szCs w:val="28"/>
          <w:lang w:eastAsia="en-US"/>
        </w:rPr>
        <w:t>Пение</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110578">
        <w:rPr>
          <w:rFonts w:ascii="Times New Roman" w:hAnsi="Times New Roman"/>
          <w:sz w:val="28"/>
          <w:szCs w:val="28"/>
          <w:lang w:eastAsia="en-US"/>
        </w:rPr>
        <w:t xml:space="preserve">«Баю» (колыбельная), муз. М. </w:t>
      </w:r>
      <w:proofErr w:type="spellStart"/>
      <w:r w:rsidRPr="00110578">
        <w:rPr>
          <w:rFonts w:ascii="Times New Roman" w:hAnsi="Times New Roman"/>
          <w:sz w:val="28"/>
          <w:szCs w:val="28"/>
          <w:lang w:eastAsia="en-US"/>
        </w:rPr>
        <w:t>Раухвергера</w:t>
      </w:r>
      <w:proofErr w:type="spellEnd"/>
      <w:r w:rsidRPr="00110578">
        <w:rPr>
          <w:rFonts w:ascii="Times New Roman" w:hAnsi="Times New Roman"/>
          <w:sz w:val="28"/>
          <w:szCs w:val="28"/>
          <w:lang w:eastAsia="en-US"/>
        </w:rPr>
        <w:t>; «Белые гуси», муз.</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М. </w:t>
      </w:r>
      <w:proofErr w:type="spellStart"/>
      <w:r w:rsidRPr="00110578">
        <w:rPr>
          <w:rFonts w:ascii="Times New Roman" w:hAnsi="Times New Roman"/>
          <w:sz w:val="28"/>
          <w:szCs w:val="28"/>
          <w:lang w:eastAsia="en-US"/>
        </w:rPr>
        <w:t>Красева</w:t>
      </w:r>
      <w:proofErr w:type="spellEnd"/>
      <w:r w:rsidRPr="00110578">
        <w:rPr>
          <w:rFonts w:ascii="Times New Roman" w:hAnsi="Times New Roman"/>
          <w:sz w:val="28"/>
          <w:szCs w:val="28"/>
          <w:lang w:eastAsia="en-US"/>
        </w:rPr>
        <w:t xml:space="preserve">, сл. М. </w:t>
      </w:r>
      <w:proofErr w:type="spellStart"/>
      <w:r w:rsidRPr="00110578">
        <w:rPr>
          <w:rFonts w:ascii="Times New Roman" w:hAnsi="Times New Roman"/>
          <w:sz w:val="28"/>
          <w:szCs w:val="28"/>
          <w:lang w:eastAsia="en-US"/>
        </w:rPr>
        <w:t>Клоковой</w:t>
      </w:r>
      <w:proofErr w:type="spellEnd"/>
      <w:r w:rsidRPr="00110578">
        <w:rPr>
          <w:rFonts w:ascii="Times New Roman" w:hAnsi="Times New Roman"/>
          <w:sz w:val="28"/>
          <w:szCs w:val="28"/>
          <w:lang w:eastAsia="en-US"/>
        </w:rPr>
        <w:t>; «Вот как мы умеем», «Лошадка», муз.</w:t>
      </w:r>
      <w:r>
        <w:rPr>
          <w:rFonts w:ascii="Times New Roman" w:hAnsi="Times New Roman"/>
          <w:sz w:val="28"/>
          <w:szCs w:val="28"/>
          <w:lang w:eastAsia="en-US"/>
        </w:rPr>
        <w:t xml:space="preserve"> </w:t>
      </w:r>
      <w:r w:rsidRPr="00110578">
        <w:rPr>
          <w:rFonts w:ascii="Times New Roman" w:hAnsi="Times New Roman"/>
          <w:sz w:val="28"/>
          <w:szCs w:val="28"/>
          <w:lang w:eastAsia="en-US"/>
        </w:rPr>
        <w:t>Е. Тиличеевой, сл. Н. Френкель; «Где ты, зайка?», обр. Е. Тиличеевой;</w:t>
      </w:r>
      <w:r>
        <w:rPr>
          <w:rFonts w:ascii="Times New Roman" w:hAnsi="Times New Roman"/>
          <w:sz w:val="28"/>
          <w:szCs w:val="28"/>
          <w:lang w:eastAsia="en-US"/>
        </w:rPr>
        <w:t xml:space="preserve"> </w:t>
      </w:r>
      <w:r w:rsidRPr="00110578">
        <w:rPr>
          <w:rFonts w:ascii="Times New Roman" w:hAnsi="Times New Roman"/>
          <w:sz w:val="28"/>
          <w:szCs w:val="28"/>
          <w:lang w:eastAsia="en-US"/>
        </w:rPr>
        <w:t>«Дождик»,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 xml:space="preserve">ар. мелодия, обр. B. </w:t>
      </w:r>
      <w:proofErr w:type="spellStart"/>
      <w:r w:rsidRPr="00110578">
        <w:rPr>
          <w:rFonts w:ascii="Times New Roman" w:hAnsi="Times New Roman"/>
          <w:sz w:val="28"/>
          <w:szCs w:val="28"/>
          <w:lang w:eastAsia="en-US"/>
        </w:rPr>
        <w:t>Фере</w:t>
      </w:r>
      <w:proofErr w:type="spellEnd"/>
      <w:r w:rsidRPr="00110578">
        <w:rPr>
          <w:rFonts w:ascii="Times New Roman" w:hAnsi="Times New Roman"/>
          <w:sz w:val="28"/>
          <w:szCs w:val="28"/>
          <w:lang w:eastAsia="en-US"/>
        </w:rPr>
        <w:t>; «Елочка», муз. Е. Тиличеевой,</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сл. М. Булатова; «Зима», муз. </w:t>
      </w:r>
      <w:proofErr w:type="gramStart"/>
      <w:r w:rsidRPr="00110578">
        <w:rPr>
          <w:rFonts w:ascii="Times New Roman" w:hAnsi="Times New Roman"/>
          <w:sz w:val="28"/>
          <w:szCs w:val="28"/>
          <w:lang w:eastAsia="en-US"/>
        </w:rPr>
        <w:t>В. Карасевой, сл. Н. Френкель; «Идет коза</w:t>
      </w:r>
      <w:r>
        <w:rPr>
          <w:rFonts w:ascii="Times New Roman" w:hAnsi="Times New Roman"/>
          <w:sz w:val="28"/>
          <w:szCs w:val="28"/>
          <w:lang w:eastAsia="en-US"/>
        </w:rPr>
        <w:t xml:space="preserve"> </w:t>
      </w:r>
      <w:r w:rsidRPr="00110578">
        <w:rPr>
          <w:rFonts w:ascii="Times New Roman" w:hAnsi="Times New Roman"/>
          <w:sz w:val="28"/>
          <w:szCs w:val="28"/>
          <w:lang w:eastAsia="en-US"/>
        </w:rPr>
        <w:t>рогатая», обр. А. Гречанинова; «Колыбельная», муз.</w:t>
      </w:r>
      <w:proofErr w:type="gramEnd"/>
      <w:r w:rsidRPr="00110578">
        <w:rPr>
          <w:rFonts w:ascii="Times New Roman" w:hAnsi="Times New Roman"/>
          <w:sz w:val="28"/>
          <w:szCs w:val="28"/>
          <w:lang w:eastAsia="en-US"/>
        </w:rPr>
        <w:t xml:space="preserve"> М. </w:t>
      </w:r>
      <w:proofErr w:type="spellStart"/>
      <w:r w:rsidRPr="00110578">
        <w:rPr>
          <w:rFonts w:ascii="Times New Roman" w:hAnsi="Times New Roman"/>
          <w:sz w:val="28"/>
          <w:szCs w:val="28"/>
          <w:lang w:eastAsia="en-US"/>
        </w:rPr>
        <w:t>Красева</w:t>
      </w:r>
      <w:proofErr w:type="spellEnd"/>
      <w:r w:rsidRPr="00110578">
        <w:rPr>
          <w:rFonts w:ascii="Times New Roman" w:hAnsi="Times New Roman"/>
          <w:sz w:val="28"/>
          <w:szCs w:val="28"/>
          <w:lang w:eastAsia="en-US"/>
        </w:rPr>
        <w:t>; «Кошка»,</w:t>
      </w:r>
      <w:r>
        <w:rPr>
          <w:rFonts w:ascii="Times New Roman" w:hAnsi="Times New Roman"/>
          <w:sz w:val="28"/>
          <w:szCs w:val="28"/>
          <w:lang w:eastAsia="en-US"/>
        </w:rPr>
        <w:t xml:space="preserve"> </w:t>
      </w:r>
      <w:r w:rsidRPr="00110578">
        <w:rPr>
          <w:rFonts w:ascii="Times New Roman" w:hAnsi="Times New Roman"/>
          <w:sz w:val="28"/>
          <w:szCs w:val="28"/>
          <w:lang w:eastAsia="en-US"/>
        </w:rPr>
        <w:t>муз. Ан. Александрова, сл. Н. Френкель; «Кошечка», муз. В. Витлина, сл.</w:t>
      </w:r>
    </w:p>
    <w:p w:rsidR="001E53D9" w:rsidRPr="00110578"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sidRPr="00110578">
        <w:rPr>
          <w:rFonts w:ascii="Times New Roman" w:hAnsi="Times New Roman"/>
          <w:sz w:val="28"/>
          <w:szCs w:val="28"/>
          <w:lang w:eastAsia="en-US"/>
        </w:rPr>
        <w:t>Н. Найденовой; «Ладушки», рус</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н</w:t>
      </w:r>
      <w:proofErr w:type="gramEnd"/>
      <w:r w:rsidRPr="00110578">
        <w:rPr>
          <w:rFonts w:ascii="Times New Roman" w:hAnsi="Times New Roman"/>
          <w:sz w:val="28"/>
          <w:szCs w:val="28"/>
          <w:lang w:eastAsia="en-US"/>
        </w:rPr>
        <w:t xml:space="preserve">ар. мелодия; «Птичка», муз. М. </w:t>
      </w:r>
      <w:proofErr w:type="spellStart"/>
      <w:r w:rsidRPr="00110578">
        <w:rPr>
          <w:rFonts w:ascii="Times New Roman" w:hAnsi="Times New Roman"/>
          <w:sz w:val="28"/>
          <w:szCs w:val="28"/>
          <w:lang w:eastAsia="en-US"/>
        </w:rPr>
        <w:t>Раухвергера</w:t>
      </w:r>
      <w:proofErr w:type="spellEnd"/>
      <w:r w:rsidRPr="00110578">
        <w:rPr>
          <w:rFonts w:ascii="Times New Roman" w:hAnsi="Times New Roman"/>
          <w:sz w:val="28"/>
          <w:szCs w:val="28"/>
          <w:lang w:eastAsia="en-US"/>
        </w:rPr>
        <w:t xml:space="preserve">, сл. А. </w:t>
      </w:r>
      <w:proofErr w:type="spellStart"/>
      <w:r w:rsidRPr="00110578">
        <w:rPr>
          <w:rFonts w:ascii="Times New Roman" w:hAnsi="Times New Roman"/>
          <w:sz w:val="28"/>
          <w:szCs w:val="28"/>
          <w:lang w:eastAsia="en-US"/>
        </w:rPr>
        <w:t>Барто</w:t>
      </w:r>
      <w:proofErr w:type="spellEnd"/>
      <w:r w:rsidRPr="00110578">
        <w:rPr>
          <w:rFonts w:ascii="Times New Roman" w:hAnsi="Times New Roman"/>
          <w:sz w:val="28"/>
          <w:szCs w:val="28"/>
          <w:lang w:eastAsia="en-US"/>
        </w:rPr>
        <w:t xml:space="preserve">; «Собачка», муз. М. </w:t>
      </w:r>
      <w:proofErr w:type="spellStart"/>
      <w:r w:rsidRPr="00110578">
        <w:rPr>
          <w:rFonts w:ascii="Times New Roman" w:hAnsi="Times New Roman"/>
          <w:sz w:val="28"/>
          <w:szCs w:val="28"/>
          <w:lang w:eastAsia="en-US"/>
        </w:rPr>
        <w:t>Раухвергера</w:t>
      </w:r>
      <w:proofErr w:type="spellEnd"/>
      <w:r w:rsidRPr="00110578">
        <w:rPr>
          <w:rFonts w:ascii="Times New Roman" w:hAnsi="Times New Roman"/>
          <w:sz w:val="28"/>
          <w:szCs w:val="28"/>
          <w:lang w:eastAsia="en-US"/>
        </w:rPr>
        <w:t xml:space="preserve">, сл. Н. </w:t>
      </w:r>
      <w:proofErr w:type="spellStart"/>
      <w:r w:rsidRPr="00110578">
        <w:rPr>
          <w:rFonts w:ascii="Times New Roman" w:hAnsi="Times New Roman"/>
          <w:sz w:val="28"/>
          <w:szCs w:val="28"/>
          <w:lang w:eastAsia="en-US"/>
        </w:rPr>
        <w:t>Комиссаровой</w:t>
      </w:r>
      <w:proofErr w:type="spellEnd"/>
      <w:r w:rsidRPr="00110578">
        <w:rPr>
          <w:rFonts w:ascii="Times New Roman" w:hAnsi="Times New Roman"/>
          <w:sz w:val="28"/>
          <w:szCs w:val="28"/>
          <w:lang w:eastAsia="en-US"/>
        </w:rPr>
        <w:t>; «Цыплята», муз. А. Филиппенко, сл. Т. Волгиной; «Колокольчик»,</w:t>
      </w:r>
      <w:r>
        <w:rPr>
          <w:rFonts w:ascii="Times New Roman" w:hAnsi="Times New Roman"/>
          <w:sz w:val="28"/>
          <w:szCs w:val="28"/>
          <w:lang w:eastAsia="en-US"/>
        </w:rPr>
        <w:t xml:space="preserve"> </w:t>
      </w:r>
      <w:r w:rsidRPr="00110578">
        <w:rPr>
          <w:rFonts w:ascii="Times New Roman" w:hAnsi="Times New Roman"/>
          <w:sz w:val="28"/>
          <w:szCs w:val="28"/>
          <w:lang w:eastAsia="en-US"/>
        </w:rPr>
        <w:t xml:space="preserve">муз. И. Арсеева, сл. И. </w:t>
      </w:r>
      <w:proofErr w:type="spellStart"/>
      <w:r w:rsidRPr="00110578">
        <w:rPr>
          <w:rFonts w:ascii="Times New Roman" w:hAnsi="Times New Roman"/>
          <w:sz w:val="28"/>
          <w:szCs w:val="28"/>
          <w:lang w:eastAsia="en-US"/>
        </w:rPr>
        <w:t>Черницкой</w:t>
      </w:r>
      <w:proofErr w:type="spellEnd"/>
      <w:r w:rsidRPr="00110578">
        <w:rPr>
          <w:rFonts w:ascii="Times New Roman" w:hAnsi="Times New Roman"/>
          <w:sz w:val="28"/>
          <w:szCs w:val="28"/>
          <w:lang w:eastAsia="en-US"/>
        </w:rPr>
        <w:t>; «Кто нас крепко любит?», муз</w:t>
      </w:r>
      <w:proofErr w:type="gramStart"/>
      <w:r w:rsidRPr="00110578">
        <w:rPr>
          <w:rFonts w:ascii="Times New Roman" w:hAnsi="Times New Roman"/>
          <w:sz w:val="28"/>
          <w:szCs w:val="28"/>
          <w:lang w:eastAsia="en-US"/>
        </w:rPr>
        <w:t>.</w:t>
      </w:r>
      <w:proofErr w:type="gramEnd"/>
      <w:r w:rsidRPr="00110578">
        <w:rPr>
          <w:rFonts w:ascii="Times New Roman" w:hAnsi="Times New Roman"/>
          <w:sz w:val="28"/>
          <w:szCs w:val="28"/>
          <w:lang w:eastAsia="en-US"/>
        </w:rPr>
        <w:t xml:space="preserve"> </w:t>
      </w:r>
      <w:proofErr w:type="gramStart"/>
      <w:r w:rsidRPr="00110578">
        <w:rPr>
          <w:rFonts w:ascii="Times New Roman" w:hAnsi="Times New Roman"/>
          <w:sz w:val="28"/>
          <w:szCs w:val="28"/>
          <w:lang w:eastAsia="en-US"/>
        </w:rPr>
        <w:t>и</w:t>
      </w:r>
      <w:proofErr w:type="gramEnd"/>
      <w:r w:rsidRPr="00110578">
        <w:rPr>
          <w:rFonts w:ascii="Times New Roman" w:hAnsi="Times New Roman"/>
          <w:sz w:val="28"/>
          <w:szCs w:val="28"/>
          <w:lang w:eastAsia="en-US"/>
        </w:rPr>
        <w:t xml:space="preserve"> сл.</w:t>
      </w:r>
      <w:r>
        <w:rPr>
          <w:rFonts w:ascii="Times New Roman" w:hAnsi="Times New Roman"/>
          <w:sz w:val="28"/>
          <w:szCs w:val="28"/>
          <w:lang w:eastAsia="en-US"/>
        </w:rPr>
        <w:t xml:space="preserve"> </w:t>
      </w:r>
      <w:r w:rsidRPr="00110578">
        <w:rPr>
          <w:rFonts w:ascii="Times New Roman" w:hAnsi="Times New Roman"/>
          <w:sz w:val="28"/>
          <w:szCs w:val="28"/>
          <w:lang w:eastAsia="en-US"/>
        </w:rPr>
        <w:t>И. Арсеева; «Лошадка», муз. И. Арсеева, сл. В. Татаринова; «Кря-кря»,</w:t>
      </w:r>
      <w:r>
        <w:rPr>
          <w:rFonts w:ascii="Times New Roman" w:hAnsi="Times New Roman"/>
          <w:sz w:val="28"/>
          <w:szCs w:val="28"/>
          <w:lang w:eastAsia="en-US"/>
        </w:rPr>
        <w:t xml:space="preserve"> </w:t>
      </w:r>
      <w:r w:rsidRPr="00110578">
        <w:rPr>
          <w:rFonts w:ascii="Times New Roman" w:hAnsi="Times New Roman"/>
          <w:sz w:val="28"/>
          <w:lang w:eastAsia="en-US"/>
        </w:rPr>
        <w:t xml:space="preserve">муз. И. Арсеева, сл. Н. </w:t>
      </w:r>
      <w:proofErr w:type="spellStart"/>
      <w:r w:rsidRPr="00110578">
        <w:rPr>
          <w:rFonts w:ascii="Times New Roman" w:hAnsi="Times New Roman"/>
          <w:sz w:val="28"/>
          <w:lang w:eastAsia="en-US"/>
        </w:rPr>
        <w:t>Чечериной</w:t>
      </w:r>
      <w:proofErr w:type="spellEnd"/>
      <w:r w:rsidRPr="00110578">
        <w:rPr>
          <w:rFonts w:ascii="Times New Roman" w:hAnsi="Times New Roman"/>
          <w:sz w:val="28"/>
          <w:lang w:eastAsia="en-US"/>
        </w:rPr>
        <w:t>.</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110578">
        <w:rPr>
          <w:rFonts w:ascii="Times New Roman" w:hAnsi="Times New Roman"/>
          <w:b/>
          <w:bCs/>
          <w:i/>
          <w:iCs/>
          <w:sz w:val="28"/>
          <w:lang w:eastAsia="en-US"/>
        </w:rPr>
        <w:t>Музыкально-ритмические движения</w:t>
      </w:r>
    </w:p>
    <w:p w:rsidR="001E53D9" w:rsidRPr="00110578"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110578">
        <w:rPr>
          <w:rFonts w:ascii="Times New Roman" w:hAnsi="Times New Roman"/>
          <w:sz w:val="28"/>
          <w:lang w:eastAsia="en-US"/>
        </w:rPr>
        <w:t>«Дождик», муз</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и</w:t>
      </w:r>
      <w:proofErr w:type="gramEnd"/>
      <w:r w:rsidRPr="00110578">
        <w:rPr>
          <w:rFonts w:ascii="Times New Roman" w:hAnsi="Times New Roman"/>
          <w:sz w:val="28"/>
          <w:lang w:eastAsia="en-US"/>
        </w:rPr>
        <w:t xml:space="preserve"> сл. Е. </w:t>
      </w:r>
      <w:proofErr w:type="spellStart"/>
      <w:r w:rsidRPr="00110578">
        <w:rPr>
          <w:rFonts w:ascii="Times New Roman" w:hAnsi="Times New Roman"/>
          <w:sz w:val="28"/>
          <w:lang w:eastAsia="en-US"/>
        </w:rPr>
        <w:t>Макшанцевой</w:t>
      </w:r>
      <w:proofErr w:type="spellEnd"/>
      <w:r w:rsidRPr="00110578">
        <w:rPr>
          <w:rFonts w:ascii="Times New Roman" w:hAnsi="Times New Roman"/>
          <w:sz w:val="28"/>
          <w:lang w:eastAsia="en-US"/>
        </w:rPr>
        <w:t xml:space="preserve">; «Козлятки», </w:t>
      </w:r>
      <w:proofErr w:type="spellStart"/>
      <w:r w:rsidRPr="00110578">
        <w:rPr>
          <w:rFonts w:ascii="Times New Roman" w:hAnsi="Times New Roman"/>
          <w:sz w:val="28"/>
          <w:lang w:eastAsia="en-US"/>
        </w:rPr>
        <w:t>укр</w:t>
      </w:r>
      <w:proofErr w:type="spellEnd"/>
      <w:r w:rsidRPr="00110578">
        <w:rPr>
          <w:rFonts w:ascii="Times New Roman" w:hAnsi="Times New Roman"/>
          <w:sz w:val="28"/>
          <w:lang w:eastAsia="en-US"/>
        </w:rPr>
        <w:t>. нар. мелодия,</w:t>
      </w:r>
      <w:r>
        <w:rPr>
          <w:rFonts w:ascii="Times New Roman" w:hAnsi="Times New Roman"/>
          <w:sz w:val="28"/>
          <w:lang w:eastAsia="en-US"/>
        </w:rPr>
        <w:t xml:space="preserve"> </w:t>
      </w:r>
      <w:r w:rsidRPr="00110578">
        <w:rPr>
          <w:rFonts w:ascii="Times New Roman" w:hAnsi="Times New Roman"/>
          <w:sz w:val="28"/>
          <w:lang w:eastAsia="en-US"/>
        </w:rPr>
        <w:t xml:space="preserve">сл. Е. </w:t>
      </w:r>
      <w:proofErr w:type="spellStart"/>
      <w:r w:rsidRPr="00110578">
        <w:rPr>
          <w:rFonts w:ascii="Times New Roman" w:hAnsi="Times New Roman"/>
          <w:sz w:val="28"/>
          <w:lang w:eastAsia="en-US"/>
        </w:rPr>
        <w:t>Макшанцевой</w:t>
      </w:r>
      <w:proofErr w:type="spellEnd"/>
      <w:r w:rsidRPr="00110578">
        <w:rPr>
          <w:rFonts w:ascii="Times New Roman" w:hAnsi="Times New Roman"/>
          <w:sz w:val="28"/>
          <w:lang w:eastAsia="en-US"/>
        </w:rPr>
        <w:t xml:space="preserve">; «Бубен», рус. нар. мелодия, сл. Е. </w:t>
      </w:r>
      <w:proofErr w:type="spellStart"/>
      <w:r w:rsidRPr="00110578">
        <w:rPr>
          <w:rFonts w:ascii="Times New Roman" w:hAnsi="Times New Roman"/>
          <w:sz w:val="28"/>
          <w:lang w:eastAsia="en-US"/>
        </w:rPr>
        <w:t>Макшанцевой</w:t>
      </w:r>
      <w:proofErr w:type="spellEnd"/>
      <w:r w:rsidRPr="00110578">
        <w:rPr>
          <w:rFonts w:ascii="Times New Roman" w:hAnsi="Times New Roman"/>
          <w:sz w:val="28"/>
          <w:lang w:eastAsia="en-US"/>
        </w:rPr>
        <w:t>;</w:t>
      </w:r>
      <w:r>
        <w:rPr>
          <w:rFonts w:ascii="Times New Roman" w:hAnsi="Times New Roman"/>
          <w:sz w:val="28"/>
          <w:lang w:eastAsia="en-US"/>
        </w:rPr>
        <w:t xml:space="preserve"> </w:t>
      </w:r>
      <w:r w:rsidRPr="00110578">
        <w:rPr>
          <w:rFonts w:ascii="Times New Roman" w:hAnsi="Times New Roman"/>
          <w:sz w:val="28"/>
          <w:lang w:eastAsia="en-US"/>
        </w:rPr>
        <w:t>«Воробушки», «Погремушка, попляши», «Колокольчик», «Погуляем»,</w:t>
      </w:r>
      <w:r>
        <w:rPr>
          <w:rFonts w:ascii="Times New Roman" w:hAnsi="Times New Roman"/>
          <w:sz w:val="28"/>
          <w:lang w:eastAsia="en-US"/>
        </w:rPr>
        <w:t xml:space="preserve"> </w:t>
      </w:r>
      <w:r w:rsidRPr="00110578">
        <w:rPr>
          <w:rFonts w:ascii="Times New Roman" w:hAnsi="Times New Roman"/>
          <w:sz w:val="28"/>
          <w:lang w:eastAsia="en-US"/>
        </w:rPr>
        <w:t xml:space="preserve">муз. И. Арсеева, сл. И. </w:t>
      </w:r>
      <w:proofErr w:type="spellStart"/>
      <w:r w:rsidRPr="00110578">
        <w:rPr>
          <w:rFonts w:ascii="Times New Roman" w:hAnsi="Times New Roman"/>
          <w:sz w:val="28"/>
          <w:lang w:eastAsia="en-US"/>
        </w:rPr>
        <w:t>Черницкой</w:t>
      </w:r>
      <w:proofErr w:type="spellEnd"/>
      <w:r w:rsidRPr="00110578">
        <w:rPr>
          <w:rFonts w:ascii="Times New Roman" w:hAnsi="Times New Roman"/>
          <w:sz w:val="28"/>
          <w:lang w:eastAsia="en-US"/>
        </w:rPr>
        <w:t>; «Вот как мы умеем», «Марш и бег»,</w:t>
      </w:r>
      <w:r>
        <w:rPr>
          <w:rFonts w:ascii="Times New Roman" w:hAnsi="Times New Roman"/>
          <w:sz w:val="28"/>
          <w:lang w:eastAsia="en-US"/>
        </w:rPr>
        <w:t xml:space="preserve"> </w:t>
      </w:r>
      <w:r w:rsidRPr="00110578">
        <w:rPr>
          <w:rFonts w:ascii="Times New Roman" w:hAnsi="Times New Roman"/>
          <w:sz w:val="28"/>
          <w:lang w:eastAsia="en-US"/>
        </w:rPr>
        <w:t>муз. Е. Тиличеевой, сл. Н. Френкель; «</w:t>
      </w:r>
      <w:proofErr w:type="spellStart"/>
      <w:r w:rsidRPr="00110578">
        <w:rPr>
          <w:rFonts w:ascii="Times New Roman" w:hAnsi="Times New Roman"/>
          <w:sz w:val="28"/>
          <w:lang w:eastAsia="en-US"/>
        </w:rPr>
        <w:t>Гопачок</w:t>
      </w:r>
      <w:proofErr w:type="spellEnd"/>
      <w:r w:rsidRPr="00110578">
        <w:rPr>
          <w:rFonts w:ascii="Times New Roman" w:hAnsi="Times New Roman"/>
          <w:sz w:val="28"/>
          <w:lang w:eastAsia="en-US"/>
        </w:rPr>
        <w:t xml:space="preserve">», </w:t>
      </w:r>
      <w:proofErr w:type="spellStart"/>
      <w:r w:rsidRPr="00110578">
        <w:rPr>
          <w:rFonts w:ascii="Times New Roman" w:hAnsi="Times New Roman"/>
          <w:sz w:val="28"/>
          <w:lang w:eastAsia="en-US"/>
        </w:rPr>
        <w:t>укр</w:t>
      </w:r>
      <w:proofErr w:type="spellEnd"/>
      <w:r w:rsidRPr="00110578">
        <w:rPr>
          <w:rFonts w:ascii="Times New Roman" w:hAnsi="Times New Roman"/>
          <w:sz w:val="28"/>
          <w:lang w:eastAsia="en-US"/>
        </w:rPr>
        <w:t>. нар</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м</w:t>
      </w:r>
      <w:proofErr w:type="gramEnd"/>
      <w:r w:rsidRPr="00110578">
        <w:rPr>
          <w:rFonts w:ascii="Times New Roman" w:hAnsi="Times New Roman"/>
          <w:sz w:val="28"/>
          <w:lang w:eastAsia="en-US"/>
        </w:rPr>
        <w:t>елодия, обр.</w:t>
      </w:r>
      <w:r>
        <w:rPr>
          <w:rFonts w:ascii="Times New Roman" w:hAnsi="Times New Roman"/>
          <w:sz w:val="28"/>
          <w:lang w:eastAsia="en-US"/>
        </w:rPr>
        <w:t xml:space="preserve"> </w:t>
      </w:r>
      <w:r w:rsidRPr="00110578">
        <w:rPr>
          <w:rFonts w:ascii="Times New Roman" w:hAnsi="Times New Roman"/>
          <w:sz w:val="28"/>
          <w:lang w:eastAsia="en-US"/>
        </w:rPr>
        <w:t xml:space="preserve">М. </w:t>
      </w:r>
      <w:proofErr w:type="spellStart"/>
      <w:r w:rsidRPr="00110578">
        <w:rPr>
          <w:rFonts w:ascii="Times New Roman" w:hAnsi="Times New Roman"/>
          <w:sz w:val="28"/>
          <w:lang w:eastAsia="en-US"/>
        </w:rPr>
        <w:t>Раухвергера</w:t>
      </w:r>
      <w:proofErr w:type="spellEnd"/>
      <w:r w:rsidRPr="00110578">
        <w:rPr>
          <w:rFonts w:ascii="Times New Roman" w:hAnsi="Times New Roman"/>
          <w:sz w:val="28"/>
          <w:lang w:eastAsia="en-US"/>
        </w:rPr>
        <w:t xml:space="preserve">; «Догонялки», муз. Н. Александровой, сл. Т. </w:t>
      </w:r>
      <w:proofErr w:type="spellStart"/>
      <w:r w:rsidRPr="00110578">
        <w:rPr>
          <w:rFonts w:ascii="Times New Roman" w:hAnsi="Times New Roman"/>
          <w:sz w:val="28"/>
          <w:lang w:eastAsia="en-US"/>
        </w:rPr>
        <w:t>Бабаджан</w:t>
      </w:r>
      <w:proofErr w:type="spellEnd"/>
      <w:r w:rsidRPr="00110578">
        <w:rPr>
          <w:rFonts w:ascii="Times New Roman" w:hAnsi="Times New Roman"/>
          <w:sz w:val="28"/>
          <w:lang w:eastAsia="en-US"/>
        </w:rPr>
        <w:t>;</w:t>
      </w:r>
      <w:r>
        <w:rPr>
          <w:rFonts w:ascii="Times New Roman" w:hAnsi="Times New Roman"/>
          <w:sz w:val="28"/>
          <w:lang w:eastAsia="en-US"/>
        </w:rPr>
        <w:t xml:space="preserve"> </w:t>
      </w:r>
      <w:r w:rsidRPr="00110578">
        <w:rPr>
          <w:rFonts w:ascii="Times New Roman" w:hAnsi="Times New Roman"/>
          <w:sz w:val="28"/>
          <w:lang w:eastAsia="en-US"/>
        </w:rPr>
        <w:t>«Из-под дуба», рус</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н</w:t>
      </w:r>
      <w:proofErr w:type="gramEnd"/>
      <w:r w:rsidRPr="00110578">
        <w:rPr>
          <w:rFonts w:ascii="Times New Roman" w:hAnsi="Times New Roman"/>
          <w:sz w:val="28"/>
          <w:lang w:eastAsia="en-US"/>
        </w:rPr>
        <w:t>ар. плясовая мелодия; «Кошечка» (к игре «Кошка</w:t>
      </w:r>
      <w:r>
        <w:rPr>
          <w:rFonts w:ascii="Times New Roman" w:hAnsi="Times New Roman"/>
          <w:sz w:val="28"/>
          <w:lang w:eastAsia="en-US"/>
        </w:rPr>
        <w:t xml:space="preserve"> </w:t>
      </w:r>
      <w:r w:rsidRPr="00110578">
        <w:rPr>
          <w:rFonts w:ascii="Times New Roman" w:hAnsi="Times New Roman"/>
          <w:sz w:val="28"/>
          <w:lang w:eastAsia="en-US"/>
        </w:rPr>
        <w:t>и котята»), муз. В. Витлина, сл. Н. Найденовой; «</w:t>
      </w:r>
      <w:proofErr w:type="spellStart"/>
      <w:r w:rsidRPr="00110578">
        <w:rPr>
          <w:rFonts w:ascii="Times New Roman" w:hAnsi="Times New Roman"/>
          <w:sz w:val="28"/>
          <w:lang w:eastAsia="en-US"/>
        </w:rPr>
        <w:t>Микита</w:t>
      </w:r>
      <w:proofErr w:type="spellEnd"/>
      <w:r w:rsidRPr="00110578">
        <w:rPr>
          <w:rFonts w:ascii="Times New Roman" w:hAnsi="Times New Roman"/>
          <w:sz w:val="28"/>
          <w:lang w:eastAsia="en-US"/>
        </w:rPr>
        <w:t>», белорус</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н</w:t>
      </w:r>
      <w:proofErr w:type="gramEnd"/>
      <w:r w:rsidRPr="00110578">
        <w:rPr>
          <w:rFonts w:ascii="Times New Roman" w:hAnsi="Times New Roman"/>
          <w:sz w:val="28"/>
          <w:lang w:eastAsia="en-US"/>
        </w:rPr>
        <w:t>ар.</w:t>
      </w:r>
      <w:r>
        <w:rPr>
          <w:rFonts w:ascii="Times New Roman" w:hAnsi="Times New Roman"/>
          <w:sz w:val="28"/>
          <w:lang w:eastAsia="en-US"/>
        </w:rPr>
        <w:t xml:space="preserve"> </w:t>
      </w:r>
      <w:r w:rsidRPr="00110578">
        <w:rPr>
          <w:rFonts w:ascii="Times New Roman" w:hAnsi="Times New Roman"/>
          <w:sz w:val="28"/>
          <w:lang w:eastAsia="en-US"/>
        </w:rPr>
        <w:t>мелодия, обр. С. Полонского; «Пляска с платочком», муз. Е. Тиличеевой,</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sidRPr="00110578">
        <w:rPr>
          <w:rFonts w:ascii="Times New Roman" w:hAnsi="Times New Roman"/>
          <w:sz w:val="28"/>
          <w:lang w:eastAsia="en-US"/>
        </w:rPr>
        <w:t xml:space="preserve">сл. И. </w:t>
      </w:r>
      <w:proofErr w:type="spellStart"/>
      <w:r w:rsidRPr="00110578">
        <w:rPr>
          <w:rFonts w:ascii="Times New Roman" w:hAnsi="Times New Roman"/>
          <w:sz w:val="28"/>
          <w:lang w:eastAsia="en-US"/>
        </w:rPr>
        <w:t>Грантовской</w:t>
      </w:r>
      <w:proofErr w:type="spellEnd"/>
      <w:r w:rsidRPr="00110578">
        <w:rPr>
          <w:rFonts w:ascii="Times New Roman" w:hAnsi="Times New Roman"/>
          <w:sz w:val="28"/>
          <w:lang w:eastAsia="en-US"/>
        </w:rPr>
        <w:t>; «Полянка», рус</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н</w:t>
      </w:r>
      <w:proofErr w:type="gramEnd"/>
      <w:r w:rsidRPr="00110578">
        <w:rPr>
          <w:rFonts w:ascii="Times New Roman" w:hAnsi="Times New Roman"/>
          <w:sz w:val="28"/>
          <w:lang w:eastAsia="en-US"/>
        </w:rPr>
        <w:t xml:space="preserve">ар. мелодия, обр. Г. </w:t>
      </w:r>
      <w:proofErr w:type="spellStart"/>
      <w:r w:rsidRPr="00110578">
        <w:rPr>
          <w:rFonts w:ascii="Times New Roman" w:hAnsi="Times New Roman"/>
          <w:sz w:val="28"/>
          <w:lang w:eastAsia="en-US"/>
        </w:rPr>
        <w:t>Фрида</w:t>
      </w:r>
      <w:proofErr w:type="spellEnd"/>
      <w:r w:rsidRPr="00110578">
        <w:rPr>
          <w:rFonts w:ascii="Times New Roman" w:hAnsi="Times New Roman"/>
          <w:sz w:val="28"/>
          <w:lang w:eastAsia="en-US"/>
        </w:rPr>
        <w:t xml:space="preserve">; «Птички» (вступление), муз. Г. </w:t>
      </w:r>
      <w:proofErr w:type="spellStart"/>
      <w:r w:rsidRPr="00110578">
        <w:rPr>
          <w:rFonts w:ascii="Times New Roman" w:hAnsi="Times New Roman"/>
          <w:sz w:val="28"/>
          <w:lang w:eastAsia="en-US"/>
        </w:rPr>
        <w:t>Фрида</w:t>
      </w:r>
      <w:proofErr w:type="spellEnd"/>
      <w:r w:rsidRPr="00110578">
        <w:rPr>
          <w:rFonts w:ascii="Times New Roman" w:hAnsi="Times New Roman"/>
          <w:sz w:val="28"/>
          <w:lang w:eastAsia="en-US"/>
        </w:rPr>
        <w:t>; «</w:t>
      </w:r>
      <w:proofErr w:type="spellStart"/>
      <w:r w:rsidRPr="00110578">
        <w:rPr>
          <w:rFonts w:ascii="Times New Roman" w:hAnsi="Times New Roman"/>
          <w:sz w:val="28"/>
          <w:lang w:eastAsia="en-US"/>
        </w:rPr>
        <w:t>Стуколка</w:t>
      </w:r>
      <w:proofErr w:type="spellEnd"/>
      <w:r w:rsidRPr="00110578">
        <w:rPr>
          <w:rFonts w:ascii="Times New Roman" w:hAnsi="Times New Roman"/>
          <w:sz w:val="28"/>
          <w:lang w:eastAsia="en-US"/>
        </w:rPr>
        <w:t xml:space="preserve">», </w:t>
      </w:r>
      <w:proofErr w:type="spellStart"/>
      <w:r w:rsidRPr="00110578">
        <w:rPr>
          <w:rFonts w:ascii="Times New Roman" w:hAnsi="Times New Roman"/>
          <w:sz w:val="28"/>
          <w:lang w:eastAsia="en-US"/>
        </w:rPr>
        <w:t>укр</w:t>
      </w:r>
      <w:proofErr w:type="spellEnd"/>
      <w:r w:rsidRPr="00110578">
        <w:rPr>
          <w:rFonts w:ascii="Times New Roman" w:hAnsi="Times New Roman"/>
          <w:sz w:val="28"/>
          <w:lang w:eastAsia="en-US"/>
        </w:rPr>
        <w:t>. нар</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м</w:t>
      </w:r>
      <w:proofErr w:type="gramEnd"/>
      <w:r w:rsidRPr="00110578">
        <w:rPr>
          <w:rFonts w:ascii="Times New Roman" w:hAnsi="Times New Roman"/>
          <w:sz w:val="28"/>
          <w:lang w:eastAsia="en-US"/>
        </w:rPr>
        <w:t>елодия; «Утро»,</w:t>
      </w:r>
      <w:r>
        <w:rPr>
          <w:rFonts w:ascii="Times New Roman" w:hAnsi="Times New Roman"/>
          <w:sz w:val="28"/>
          <w:lang w:eastAsia="en-US"/>
        </w:rPr>
        <w:t xml:space="preserve"> </w:t>
      </w:r>
      <w:r w:rsidRPr="00110578">
        <w:rPr>
          <w:rFonts w:ascii="Times New Roman" w:hAnsi="Times New Roman"/>
          <w:sz w:val="28"/>
          <w:lang w:eastAsia="en-US"/>
        </w:rPr>
        <w:t>муз. Г. Гриневича, сл. С. Прокофьевой; «Юрочка», белорус</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н</w:t>
      </w:r>
      <w:proofErr w:type="gramEnd"/>
      <w:r w:rsidRPr="00110578">
        <w:rPr>
          <w:rFonts w:ascii="Times New Roman" w:hAnsi="Times New Roman"/>
          <w:sz w:val="28"/>
          <w:lang w:eastAsia="en-US"/>
        </w:rPr>
        <w:t>ар. Плясовая</w:t>
      </w:r>
      <w:r>
        <w:rPr>
          <w:rFonts w:ascii="Times New Roman" w:hAnsi="Times New Roman"/>
          <w:sz w:val="28"/>
          <w:lang w:eastAsia="en-US"/>
        </w:rPr>
        <w:t xml:space="preserve"> </w:t>
      </w:r>
      <w:r w:rsidRPr="00110578">
        <w:rPr>
          <w:rFonts w:ascii="Times New Roman" w:hAnsi="Times New Roman"/>
          <w:sz w:val="28"/>
          <w:lang w:eastAsia="en-US"/>
        </w:rPr>
        <w:t>мелодия, обр. Ан. Александрова; «Пляска с куклами», «Пляска с платочками», нем. плясовые и нар</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м</w:t>
      </w:r>
      <w:proofErr w:type="gramEnd"/>
      <w:r w:rsidRPr="00110578">
        <w:rPr>
          <w:rFonts w:ascii="Times New Roman" w:hAnsi="Times New Roman"/>
          <w:sz w:val="28"/>
          <w:lang w:eastAsia="en-US"/>
        </w:rPr>
        <w:t xml:space="preserve">елодии, сл. А. </w:t>
      </w:r>
      <w:proofErr w:type="spellStart"/>
      <w:r w:rsidRPr="00110578">
        <w:rPr>
          <w:rFonts w:ascii="Times New Roman" w:hAnsi="Times New Roman"/>
          <w:sz w:val="28"/>
          <w:lang w:eastAsia="en-US"/>
        </w:rPr>
        <w:t>Ануривой</w:t>
      </w:r>
      <w:proofErr w:type="spellEnd"/>
      <w:r w:rsidRPr="00110578">
        <w:rPr>
          <w:rFonts w:ascii="Times New Roman" w:hAnsi="Times New Roman"/>
          <w:sz w:val="28"/>
          <w:lang w:eastAsia="en-US"/>
        </w:rPr>
        <w:t>; «</w:t>
      </w:r>
      <w:proofErr w:type="spellStart"/>
      <w:r w:rsidRPr="00110578">
        <w:rPr>
          <w:rFonts w:ascii="Times New Roman" w:hAnsi="Times New Roman"/>
          <w:sz w:val="28"/>
          <w:lang w:eastAsia="en-US"/>
        </w:rPr>
        <w:t>Ай-да</w:t>
      </w:r>
      <w:proofErr w:type="spellEnd"/>
      <w:r w:rsidRPr="00110578">
        <w:rPr>
          <w:rFonts w:ascii="Times New Roman" w:hAnsi="Times New Roman"/>
          <w:sz w:val="28"/>
          <w:lang w:eastAsia="en-US"/>
        </w:rPr>
        <w:t>», муз.</w:t>
      </w:r>
      <w:r>
        <w:rPr>
          <w:rFonts w:ascii="Times New Roman" w:hAnsi="Times New Roman"/>
          <w:sz w:val="28"/>
          <w:lang w:eastAsia="en-US"/>
        </w:rPr>
        <w:t xml:space="preserve"> </w:t>
      </w:r>
      <w:r w:rsidRPr="00110578">
        <w:rPr>
          <w:rFonts w:ascii="Times New Roman" w:hAnsi="Times New Roman"/>
          <w:sz w:val="28"/>
          <w:lang w:eastAsia="en-US"/>
        </w:rPr>
        <w:t xml:space="preserve">В. </w:t>
      </w:r>
      <w:proofErr w:type="spellStart"/>
      <w:r w:rsidRPr="00110578">
        <w:rPr>
          <w:rFonts w:ascii="Times New Roman" w:hAnsi="Times New Roman"/>
          <w:sz w:val="28"/>
          <w:lang w:eastAsia="en-US"/>
        </w:rPr>
        <w:t>Верховинца</w:t>
      </w:r>
      <w:proofErr w:type="spellEnd"/>
      <w:r w:rsidRPr="00110578">
        <w:rPr>
          <w:rFonts w:ascii="Times New Roman" w:hAnsi="Times New Roman"/>
          <w:sz w:val="28"/>
          <w:lang w:eastAsia="en-US"/>
        </w:rPr>
        <w:t>; «Где ты, зайка?», рус</w:t>
      </w:r>
      <w:proofErr w:type="gramStart"/>
      <w:r w:rsidRPr="00110578">
        <w:rPr>
          <w:rFonts w:ascii="Times New Roman" w:hAnsi="Times New Roman"/>
          <w:sz w:val="28"/>
          <w:lang w:eastAsia="en-US"/>
        </w:rPr>
        <w:t>.</w:t>
      </w:r>
      <w:proofErr w:type="gramEnd"/>
      <w:r w:rsidRPr="00110578">
        <w:rPr>
          <w:rFonts w:ascii="Times New Roman" w:hAnsi="Times New Roman"/>
          <w:sz w:val="28"/>
          <w:lang w:eastAsia="en-US"/>
        </w:rPr>
        <w:t xml:space="preserve"> </w:t>
      </w:r>
      <w:proofErr w:type="gramStart"/>
      <w:r w:rsidRPr="00110578">
        <w:rPr>
          <w:rFonts w:ascii="Times New Roman" w:hAnsi="Times New Roman"/>
          <w:sz w:val="28"/>
          <w:lang w:eastAsia="en-US"/>
        </w:rPr>
        <w:t>н</w:t>
      </w:r>
      <w:proofErr w:type="gramEnd"/>
      <w:r w:rsidRPr="00110578">
        <w:rPr>
          <w:rFonts w:ascii="Times New Roman" w:hAnsi="Times New Roman"/>
          <w:sz w:val="28"/>
          <w:lang w:eastAsia="en-US"/>
        </w:rPr>
        <w:t>ар. мелодия, обр. Е. Тиличеевой.</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Pr="001470E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1470EB">
        <w:rPr>
          <w:rFonts w:ascii="Times New Roman" w:hAnsi="Times New Roman"/>
          <w:b/>
          <w:bCs/>
          <w:i/>
          <w:sz w:val="28"/>
          <w:lang w:eastAsia="en-US"/>
        </w:rPr>
        <w:t>Праздники.</w:t>
      </w:r>
      <w:r w:rsidRPr="001470EB">
        <w:rPr>
          <w:rFonts w:ascii="Times New Roman" w:hAnsi="Times New Roman"/>
          <w:b/>
          <w:bCs/>
          <w:sz w:val="28"/>
          <w:lang w:eastAsia="en-US"/>
        </w:rPr>
        <w:t xml:space="preserve"> </w:t>
      </w:r>
      <w:r w:rsidRPr="001470EB">
        <w:rPr>
          <w:rFonts w:ascii="Times New Roman" w:hAnsi="Times New Roman"/>
          <w:sz w:val="28"/>
          <w:lang w:eastAsia="en-US"/>
        </w:rPr>
        <w:t>Новый год, «Осень», «Весна», «Лето», «Мамин праздник».</w:t>
      </w:r>
    </w:p>
    <w:p w:rsidR="001E53D9" w:rsidRPr="001470E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1470EB">
        <w:rPr>
          <w:rFonts w:ascii="Times New Roman" w:hAnsi="Times New Roman"/>
          <w:b/>
          <w:bCs/>
          <w:i/>
          <w:sz w:val="28"/>
          <w:lang w:eastAsia="en-US"/>
        </w:rPr>
        <w:t>Тематические праздники и развлечения.</w:t>
      </w:r>
      <w:r w:rsidRPr="001470EB">
        <w:rPr>
          <w:rFonts w:ascii="Times New Roman" w:hAnsi="Times New Roman"/>
          <w:b/>
          <w:bCs/>
          <w:sz w:val="28"/>
          <w:lang w:eastAsia="en-US"/>
        </w:rPr>
        <w:t xml:space="preserve"> </w:t>
      </w:r>
      <w:r w:rsidRPr="001470EB">
        <w:rPr>
          <w:rFonts w:ascii="Times New Roman" w:hAnsi="Times New Roman"/>
          <w:sz w:val="28"/>
          <w:lang w:eastAsia="en-US"/>
        </w:rPr>
        <w:t>«Осень», «Солнышко-ведрышко», «Мишкин день рождения», «Мои любимые игрушки», «Зайчата</w:t>
      </w:r>
      <w:r>
        <w:rPr>
          <w:rFonts w:ascii="Times New Roman" w:hAnsi="Times New Roman"/>
          <w:sz w:val="28"/>
          <w:lang w:eastAsia="en-US"/>
        </w:rPr>
        <w:t xml:space="preserve"> </w:t>
      </w:r>
      <w:r w:rsidRPr="001470EB">
        <w:rPr>
          <w:rFonts w:ascii="Times New Roman" w:hAnsi="Times New Roman"/>
          <w:sz w:val="28"/>
          <w:lang w:eastAsia="en-US"/>
        </w:rPr>
        <w:t>в лесу», «Игры-забавы», «Зимняя сказка», «Музыкальные игрушки».</w:t>
      </w:r>
    </w:p>
    <w:p w:rsidR="001E53D9" w:rsidRPr="001470E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1470EB">
        <w:rPr>
          <w:rFonts w:ascii="Times New Roman" w:hAnsi="Times New Roman"/>
          <w:b/>
          <w:bCs/>
          <w:i/>
          <w:sz w:val="28"/>
          <w:lang w:eastAsia="en-US"/>
        </w:rPr>
        <w:lastRenderedPageBreak/>
        <w:t>Игры с пением.</w:t>
      </w:r>
      <w:r w:rsidRPr="001470EB">
        <w:rPr>
          <w:rFonts w:ascii="Times New Roman" w:hAnsi="Times New Roman"/>
          <w:b/>
          <w:bCs/>
          <w:sz w:val="28"/>
          <w:lang w:eastAsia="en-US"/>
        </w:rPr>
        <w:t xml:space="preserve"> </w:t>
      </w:r>
      <w:r w:rsidRPr="001470EB">
        <w:rPr>
          <w:rFonts w:ascii="Times New Roman" w:hAnsi="Times New Roman"/>
          <w:sz w:val="28"/>
          <w:lang w:eastAsia="en-US"/>
        </w:rPr>
        <w:t xml:space="preserve">«Игра с мишкой», муз. Г. </w:t>
      </w:r>
      <w:proofErr w:type="spellStart"/>
      <w:r w:rsidRPr="001470EB">
        <w:rPr>
          <w:rFonts w:ascii="Times New Roman" w:hAnsi="Times New Roman"/>
          <w:sz w:val="28"/>
          <w:lang w:eastAsia="en-US"/>
        </w:rPr>
        <w:t>Финаровского</w:t>
      </w:r>
      <w:proofErr w:type="spellEnd"/>
      <w:r w:rsidRPr="001470EB">
        <w:rPr>
          <w:rFonts w:ascii="Times New Roman" w:hAnsi="Times New Roman"/>
          <w:sz w:val="28"/>
          <w:lang w:eastAsia="en-US"/>
        </w:rPr>
        <w:t>; «Кошка», муз.</w:t>
      </w:r>
      <w:r>
        <w:rPr>
          <w:rFonts w:ascii="Times New Roman" w:hAnsi="Times New Roman"/>
          <w:sz w:val="28"/>
          <w:lang w:eastAsia="en-US"/>
        </w:rPr>
        <w:t xml:space="preserve"> </w:t>
      </w:r>
      <w:r w:rsidRPr="001470EB">
        <w:rPr>
          <w:rFonts w:ascii="Times New Roman" w:hAnsi="Times New Roman"/>
          <w:sz w:val="28"/>
          <w:lang w:eastAsia="en-US"/>
        </w:rPr>
        <w:t>Ан. Александрова, сл. Н. Френкель; «Кто у нас хороший?», рус</w:t>
      </w:r>
      <w:proofErr w:type="gramStart"/>
      <w:r w:rsidRPr="001470EB">
        <w:rPr>
          <w:rFonts w:ascii="Times New Roman" w:hAnsi="Times New Roman"/>
          <w:sz w:val="28"/>
          <w:lang w:eastAsia="en-US"/>
        </w:rPr>
        <w:t>.</w:t>
      </w:r>
      <w:proofErr w:type="gramEnd"/>
      <w:r w:rsidRPr="001470EB">
        <w:rPr>
          <w:rFonts w:ascii="Times New Roman" w:hAnsi="Times New Roman"/>
          <w:sz w:val="28"/>
          <w:lang w:eastAsia="en-US"/>
        </w:rPr>
        <w:t xml:space="preserve"> </w:t>
      </w:r>
      <w:proofErr w:type="gramStart"/>
      <w:r w:rsidRPr="001470EB">
        <w:rPr>
          <w:rFonts w:ascii="Times New Roman" w:hAnsi="Times New Roman"/>
          <w:sz w:val="28"/>
          <w:lang w:eastAsia="en-US"/>
        </w:rPr>
        <w:t>н</w:t>
      </w:r>
      <w:proofErr w:type="gramEnd"/>
      <w:r w:rsidRPr="001470EB">
        <w:rPr>
          <w:rFonts w:ascii="Times New Roman" w:hAnsi="Times New Roman"/>
          <w:sz w:val="28"/>
          <w:lang w:eastAsia="en-US"/>
        </w:rPr>
        <w:t>ар. песня.</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roofErr w:type="spellStart"/>
      <w:r w:rsidRPr="001470EB">
        <w:rPr>
          <w:rFonts w:ascii="Times New Roman" w:hAnsi="Times New Roman"/>
          <w:b/>
          <w:bCs/>
          <w:i/>
          <w:sz w:val="28"/>
          <w:lang w:eastAsia="en-US"/>
        </w:rPr>
        <w:t>Инсценирование</w:t>
      </w:r>
      <w:proofErr w:type="spellEnd"/>
      <w:r w:rsidRPr="001470EB">
        <w:rPr>
          <w:rFonts w:ascii="Times New Roman" w:hAnsi="Times New Roman"/>
          <w:b/>
          <w:bCs/>
          <w:i/>
          <w:sz w:val="28"/>
          <w:lang w:eastAsia="en-US"/>
        </w:rPr>
        <w:t xml:space="preserve"> песен.</w:t>
      </w:r>
      <w:r w:rsidRPr="001470EB">
        <w:rPr>
          <w:rFonts w:ascii="Times New Roman" w:hAnsi="Times New Roman"/>
          <w:b/>
          <w:bCs/>
          <w:sz w:val="28"/>
          <w:lang w:eastAsia="en-US"/>
        </w:rPr>
        <w:t xml:space="preserve"> </w:t>
      </w:r>
      <w:r w:rsidRPr="001470EB">
        <w:rPr>
          <w:rFonts w:ascii="Times New Roman" w:hAnsi="Times New Roman"/>
          <w:sz w:val="28"/>
          <w:lang w:eastAsia="en-US"/>
        </w:rPr>
        <w:t xml:space="preserve">«Кошка и котенок», муз. М. </w:t>
      </w:r>
      <w:proofErr w:type="spellStart"/>
      <w:r w:rsidRPr="001470EB">
        <w:rPr>
          <w:rFonts w:ascii="Times New Roman" w:hAnsi="Times New Roman"/>
          <w:sz w:val="28"/>
          <w:lang w:eastAsia="en-US"/>
        </w:rPr>
        <w:t>Красева</w:t>
      </w:r>
      <w:proofErr w:type="spellEnd"/>
      <w:r w:rsidRPr="001470EB">
        <w:rPr>
          <w:rFonts w:ascii="Times New Roman" w:hAnsi="Times New Roman"/>
          <w:sz w:val="28"/>
          <w:lang w:eastAsia="en-US"/>
        </w:rPr>
        <w:t>,</w:t>
      </w:r>
      <w:r>
        <w:rPr>
          <w:rFonts w:ascii="Times New Roman" w:hAnsi="Times New Roman"/>
          <w:sz w:val="28"/>
          <w:lang w:eastAsia="en-US"/>
        </w:rPr>
        <w:t xml:space="preserve"> </w:t>
      </w:r>
      <w:r w:rsidRPr="001470EB">
        <w:rPr>
          <w:rFonts w:ascii="Times New Roman" w:hAnsi="Times New Roman"/>
          <w:sz w:val="28"/>
          <w:lang w:eastAsia="en-US"/>
        </w:rPr>
        <w:t xml:space="preserve">сл. О. </w:t>
      </w:r>
      <w:proofErr w:type="spellStart"/>
      <w:r w:rsidRPr="001470EB">
        <w:rPr>
          <w:rFonts w:ascii="Times New Roman" w:hAnsi="Times New Roman"/>
          <w:sz w:val="28"/>
          <w:lang w:eastAsia="en-US"/>
        </w:rPr>
        <w:t>Высотской</w:t>
      </w:r>
      <w:proofErr w:type="spellEnd"/>
      <w:r w:rsidRPr="001470EB">
        <w:rPr>
          <w:rFonts w:ascii="Times New Roman" w:hAnsi="Times New Roman"/>
          <w:sz w:val="28"/>
          <w:lang w:eastAsia="en-US"/>
        </w:rPr>
        <w:t xml:space="preserve">; «Неваляшки», муз. З. Левиной; «Посреди двора ледяная гора», муз. Е. Соковниной; «Веселый поезд», муз. Э. </w:t>
      </w:r>
      <w:proofErr w:type="spellStart"/>
      <w:r w:rsidRPr="001470EB">
        <w:rPr>
          <w:rFonts w:ascii="Times New Roman" w:hAnsi="Times New Roman"/>
          <w:sz w:val="28"/>
          <w:lang w:eastAsia="en-US"/>
        </w:rPr>
        <w:t>Компанейца</w:t>
      </w:r>
      <w:proofErr w:type="spellEnd"/>
      <w:r w:rsidRPr="001470EB">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Default="001E53D9" w:rsidP="001E53D9">
      <w:pPr>
        <w:pStyle w:val="1"/>
        <w:keepLines/>
        <w:tabs>
          <w:tab w:val="clear" w:pos="0"/>
        </w:tabs>
        <w:suppressAutoHyphens w:val="0"/>
        <w:spacing w:before="0" w:after="0"/>
        <w:ind w:left="0" w:firstLine="0"/>
        <w:jc w:val="center"/>
        <w:rPr>
          <w:sz w:val="28"/>
          <w:szCs w:val="24"/>
        </w:rPr>
      </w:pPr>
      <w:bookmarkStart w:id="4" w:name="_Toc362722365"/>
      <w:r w:rsidRPr="00471DF9">
        <w:rPr>
          <w:sz w:val="28"/>
          <w:szCs w:val="24"/>
        </w:rPr>
        <w:t xml:space="preserve">Возрастные особенности </w:t>
      </w:r>
      <w:r>
        <w:rPr>
          <w:sz w:val="28"/>
          <w:szCs w:val="24"/>
        </w:rPr>
        <w:t>музыкального</w:t>
      </w:r>
      <w:r w:rsidRPr="00471DF9">
        <w:rPr>
          <w:sz w:val="28"/>
          <w:szCs w:val="24"/>
        </w:rPr>
        <w:t xml:space="preserve"> </w:t>
      </w:r>
      <w:r>
        <w:rPr>
          <w:sz w:val="28"/>
          <w:szCs w:val="24"/>
        </w:rPr>
        <w:t xml:space="preserve">развития ребенка 3-4 </w:t>
      </w:r>
      <w:r w:rsidRPr="00471DF9">
        <w:rPr>
          <w:sz w:val="28"/>
          <w:szCs w:val="24"/>
        </w:rPr>
        <w:t>лет</w:t>
      </w:r>
    </w:p>
    <w:bookmarkEnd w:id="4"/>
    <w:p w:rsidR="001E53D9" w:rsidRDefault="001E53D9" w:rsidP="001E53D9">
      <w:pPr>
        <w:pStyle w:val="af1"/>
        <w:autoSpaceDE w:val="0"/>
        <w:autoSpaceDN w:val="0"/>
        <w:adjustRightInd w:val="0"/>
        <w:spacing w:after="0" w:line="360" w:lineRule="auto"/>
        <w:jc w:val="center"/>
        <w:rPr>
          <w:rFonts w:ascii="Times New Roman" w:hAnsi="Times New Roman"/>
          <w:b/>
          <w:sz w:val="28"/>
          <w:szCs w:val="28"/>
        </w:rPr>
      </w:pPr>
    </w:p>
    <w:p w:rsidR="001E53D9" w:rsidRPr="00DB6D6A" w:rsidRDefault="001E53D9" w:rsidP="001E53D9">
      <w:pPr>
        <w:spacing w:after="0"/>
        <w:jc w:val="both"/>
        <w:rPr>
          <w:rFonts w:ascii="Times New Roman" w:hAnsi="Times New Roman"/>
          <w:b/>
          <w:sz w:val="28"/>
          <w:szCs w:val="28"/>
        </w:rPr>
      </w:pPr>
      <w:r>
        <w:tab/>
      </w:r>
      <w:r w:rsidRPr="001339C6">
        <w:rPr>
          <w:rFonts w:ascii="Times New Roman" w:hAnsi="Times New Roman"/>
          <w:sz w:val="28"/>
          <w:szCs w:val="28"/>
        </w:rPr>
        <w:t>Дети четвертого года жизни непосредственны и эмоциональны, любят музыку и с большой радостью откликаются на весёлые и подвижные музыкальные произведения. В этом возрасте у детей наблюдаются индивидуальные различия в темпе психического и физического развития, что проявляется в овладении ими речью, движениями, а также в поведении.</w:t>
      </w:r>
    </w:p>
    <w:p w:rsidR="001E53D9"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У детей четвертого года жизни только начинают формироваться различные виды музыкальной деятельности. Если в раннем детстве малыши еще не могли самостоятельно петь и только подпевали взрослому, а движения их носили подражательный и спонтанный характер, то в период с 3 до 4 лет дети постепенно осваивают самостоятельное пение и уже более осознанно исполняют несложные пляски и игровые упражнения.</w:t>
      </w:r>
    </w:p>
    <w:p w:rsidR="001E53D9" w:rsidRPr="001339C6"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В этот период важно учитывать некоторые возрастные психофизические особенности детей:</w:t>
      </w:r>
    </w:p>
    <w:p w:rsidR="001E53D9" w:rsidRPr="001339C6" w:rsidRDefault="001E53D9" w:rsidP="001E53D9">
      <w:pPr>
        <w:pStyle w:val="af1"/>
        <w:numPr>
          <w:ilvl w:val="0"/>
          <w:numId w:val="31"/>
        </w:numPr>
        <w:spacing w:line="240" w:lineRule="auto"/>
        <w:jc w:val="both"/>
        <w:rPr>
          <w:rFonts w:ascii="Times New Roman" w:hAnsi="Times New Roman"/>
          <w:b/>
          <w:sz w:val="28"/>
          <w:szCs w:val="28"/>
        </w:rPr>
      </w:pPr>
      <w:r w:rsidRPr="001339C6">
        <w:rPr>
          <w:rFonts w:ascii="Times New Roman" w:hAnsi="Times New Roman"/>
          <w:sz w:val="28"/>
          <w:szCs w:val="28"/>
        </w:rPr>
        <w:t>Преобладание непроизвольности в восприятии, внимании, памяти и поведении (необходимо поддерживать внимание игровыми приемами, подбирать музыку непродолжительного звучания);</w:t>
      </w:r>
    </w:p>
    <w:p w:rsidR="001E53D9" w:rsidRPr="001339C6" w:rsidRDefault="001E53D9" w:rsidP="001E53D9">
      <w:pPr>
        <w:pStyle w:val="af1"/>
        <w:numPr>
          <w:ilvl w:val="0"/>
          <w:numId w:val="31"/>
        </w:numPr>
        <w:spacing w:line="240" w:lineRule="auto"/>
        <w:jc w:val="both"/>
        <w:rPr>
          <w:rFonts w:ascii="Times New Roman" w:hAnsi="Times New Roman"/>
          <w:b/>
          <w:sz w:val="28"/>
          <w:szCs w:val="28"/>
        </w:rPr>
      </w:pPr>
      <w:r w:rsidRPr="001339C6">
        <w:rPr>
          <w:rFonts w:ascii="Times New Roman" w:hAnsi="Times New Roman"/>
          <w:sz w:val="28"/>
          <w:szCs w:val="28"/>
        </w:rPr>
        <w:t>Чаще всего у современных детей преобладают процессы возбуждения над торможением (важно правильно чередовать виды и формы активности, их продолжительность);</w:t>
      </w:r>
    </w:p>
    <w:p w:rsidR="001E53D9" w:rsidRPr="001339C6" w:rsidRDefault="001E53D9" w:rsidP="001E53D9">
      <w:pPr>
        <w:pStyle w:val="af1"/>
        <w:numPr>
          <w:ilvl w:val="0"/>
          <w:numId w:val="31"/>
        </w:numPr>
        <w:spacing w:line="240" w:lineRule="auto"/>
        <w:jc w:val="both"/>
        <w:rPr>
          <w:rFonts w:ascii="Times New Roman" w:hAnsi="Times New Roman"/>
          <w:b/>
          <w:sz w:val="28"/>
          <w:szCs w:val="28"/>
        </w:rPr>
      </w:pPr>
      <w:r w:rsidRPr="001339C6">
        <w:rPr>
          <w:rFonts w:ascii="Times New Roman" w:hAnsi="Times New Roman"/>
          <w:sz w:val="28"/>
          <w:szCs w:val="28"/>
        </w:rPr>
        <w:t>Наглядно-действенное, наглядно-образное мышление (необходимо использовать яркий иллюстративный материал, небольшие музыкальные произведения изобразительного характера);</w:t>
      </w:r>
    </w:p>
    <w:p w:rsidR="001E53D9" w:rsidRPr="001339C6" w:rsidRDefault="001E53D9" w:rsidP="001E53D9">
      <w:pPr>
        <w:pStyle w:val="af1"/>
        <w:numPr>
          <w:ilvl w:val="0"/>
          <w:numId w:val="31"/>
        </w:numPr>
        <w:spacing w:line="240" w:lineRule="auto"/>
        <w:jc w:val="both"/>
        <w:rPr>
          <w:rFonts w:ascii="Times New Roman" w:hAnsi="Times New Roman"/>
          <w:b/>
          <w:sz w:val="28"/>
          <w:szCs w:val="28"/>
        </w:rPr>
      </w:pPr>
      <w:r w:rsidRPr="001339C6">
        <w:rPr>
          <w:rFonts w:ascii="Times New Roman" w:hAnsi="Times New Roman"/>
          <w:sz w:val="28"/>
          <w:szCs w:val="28"/>
        </w:rPr>
        <w:t>Ограниченный словарный запас, возрастное косноязычие, ограниченный жизненный опыт (уделять внимание развитию дикции и расширению словаря в процессе пения, подбирать музыку, понятную детям по настроению и содержанию);</w:t>
      </w:r>
    </w:p>
    <w:p w:rsidR="001E53D9" w:rsidRPr="001339C6" w:rsidRDefault="001E53D9" w:rsidP="001E53D9">
      <w:pPr>
        <w:pStyle w:val="af1"/>
        <w:numPr>
          <w:ilvl w:val="0"/>
          <w:numId w:val="31"/>
        </w:numPr>
        <w:spacing w:line="240" w:lineRule="auto"/>
        <w:jc w:val="both"/>
        <w:rPr>
          <w:rFonts w:ascii="Times New Roman" w:hAnsi="Times New Roman"/>
          <w:b/>
          <w:sz w:val="28"/>
          <w:szCs w:val="28"/>
        </w:rPr>
      </w:pPr>
      <w:r w:rsidRPr="001339C6">
        <w:rPr>
          <w:rFonts w:ascii="Times New Roman" w:hAnsi="Times New Roman"/>
          <w:sz w:val="28"/>
          <w:szCs w:val="28"/>
        </w:rPr>
        <w:t>Ярко выраженная способность к подражанию (педагог должен быть артистичным, эмоциональным, способным точно и выразительно показать детям способ исполнения движения или песни, должен уметь вовлекать детей в совместную музыкально-творческую деятельность);</w:t>
      </w:r>
    </w:p>
    <w:p w:rsidR="001E53D9" w:rsidRPr="001339C6" w:rsidRDefault="001E53D9" w:rsidP="001E53D9">
      <w:pPr>
        <w:pStyle w:val="af1"/>
        <w:numPr>
          <w:ilvl w:val="0"/>
          <w:numId w:val="31"/>
        </w:numPr>
        <w:spacing w:after="0" w:line="240" w:lineRule="auto"/>
        <w:jc w:val="both"/>
        <w:rPr>
          <w:rFonts w:ascii="Times New Roman" w:hAnsi="Times New Roman"/>
          <w:b/>
          <w:sz w:val="28"/>
          <w:szCs w:val="28"/>
        </w:rPr>
      </w:pPr>
      <w:r w:rsidRPr="001339C6">
        <w:rPr>
          <w:rFonts w:ascii="Times New Roman" w:hAnsi="Times New Roman"/>
          <w:sz w:val="28"/>
          <w:szCs w:val="28"/>
        </w:rPr>
        <w:t>Перечисленные выше и другие возрастные особенности детей четвертого года жизни необходимо учитывать как в организации работы по музыкальному воспитанию, так и при отборе музыкальных произведений для восприятия музыки и других видов деятельности.</w:t>
      </w:r>
    </w:p>
    <w:p w:rsidR="001E53D9" w:rsidRPr="001339C6" w:rsidRDefault="001E53D9" w:rsidP="001E53D9">
      <w:pPr>
        <w:spacing w:after="0" w:line="240" w:lineRule="auto"/>
        <w:ind w:firstLine="709"/>
        <w:jc w:val="both"/>
        <w:rPr>
          <w:rFonts w:ascii="Times New Roman" w:hAnsi="Times New Roman"/>
          <w:b/>
          <w:sz w:val="28"/>
          <w:szCs w:val="28"/>
        </w:rPr>
      </w:pPr>
      <w:r w:rsidRPr="001339C6">
        <w:rPr>
          <w:rFonts w:ascii="Times New Roman" w:hAnsi="Times New Roman"/>
          <w:sz w:val="28"/>
          <w:szCs w:val="28"/>
        </w:rPr>
        <w:t xml:space="preserve">На четвертом году жизни ребёнка интенсивно формируются основы его жизни. Проявляются такие сложные нравственные чувства, как любовь к </w:t>
      </w:r>
      <w:r w:rsidRPr="001339C6">
        <w:rPr>
          <w:rFonts w:ascii="Times New Roman" w:hAnsi="Times New Roman"/>
          <w:sz w:val="28"/>
          <w:szCs w:val="28"/>
        </w:rPr>
        <w:lastRenderedPageBreak/>
        <w:t>близким, гуманное отношение к животным, растениям, стремление быть хорошим, добрым. Поэтому он с удовольствием слушает музыку, по содержанию связанную с его родным домом: с образами любимых мамы, папы, бабушки, дедушки, домашних животных</w:t>
      </w:r>
    </w:p>
    <w:p w:rsidR="001E53D9" w:rsidRPr="001339C6"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У детей повышается чувствительность, возможность более точно различать свойства предметов и явлений, в том числе и музыкальных. Отмечаются также индивидуальные различия в слуховой чувствительности. Например, некоторые дети могут точно воспроизвести несложную мелодию.</w:t>
      </w:r>
    </w:p>
    <w:p w:rsidR="001E53D9" w:rsidRPr="001339C6"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 xml:space="preserve">Продолжается становление музыкального восприятия. Внимание ребенка делается все более произвольным, поэтому он может слушать музыкальные произведения (непродолжительно) до конца, то есть обладает элементарными основы культуры слушания музыки. </w:t>
      </w:r>
    </w:p>
    <w:p w:rsidR="001E53D9" w:rsidRPr="001339C6"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 xml:space="preserve">В этом возрасте у малыша достаточен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об обогащении их музыкальной памяти. Имеющийся музыкальный опыт позволяет им вслушиваться и различать музыку первичных жанров (песня, танец, марш), а также некоторые разновидности песен (колыбельная и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музыкального произведения,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содержание, правилам и длительности. </w:t>
      </w:r>
    </w:p>
    <w:p w:rsidR="001E53D9" w:rsidRPr="001339C6" w:rsidRDefault="001E53D9" w:rsidP="001E53D9">
      <w:pPr>
        <w:spacing w:after="0" w:line="240" w:lineRule="auto"/>
        <w:ind w:firstLine="709"/>
        <w:jc w:val="both"/>
        <w:rPr>
          <w:rFonts w:ascii="Times New Roman" w:hAnsi="Times New Roman"/>
          <w:sz w:val="28"/>
          <w:szCs w:val="28"/>
        </w:rPr>
      </w:pPr>
      <w:r w:rsidRPr="001339C6">
        <w:rPr>
          <w:rFonts w:ascii="Times New Roman" w:hAnsi="Times New Roman"/>
          <w:sz w:val="28"/>
          <w:szCs w:val="28"/>
        </w:rPr>
        <w:t xml:space="preserve">У детей четвёртого года жизни сохраняется большой интерес к певческой деятельности, наблюдается большое желание петь знакомые песни и осваивать новые. Овладение речью позволяет многим малышам довольно внятно </w:t>
      </w:r>
      <w:proofErr w:type="spellStart"/>
      <w:r w:rsidRPr="001339C6">
        <w:rPr>
          <w:rFonts w:ascii="Times New Roman" w:hAnsi="Times New Roman"/>
          <w:sz w:val="28"/>
          <w:szCs w:val="28"/>
        </w:rPr>
        <w:t>пропевать</w:t>
      </w:r>
      <w:proofErr w:type="spellEnd"/>
      <w:r w:rsidRPr="001339C6">
        <w:rPr>
          <w:rFonts w:ascii="Times New Roman" w:hAnsi="Times New Roman"/>
          <w:sz w:val="28"/>
          <w:szCs w:val="28"/>
        </w:rPr>
        <w:t xml:space="preserve"> слова песен. Подражая взрослым, они без особого труда осваивают </w:t>
      </w:r>
      <w:proofErr w:type="gramStart"/>
      <w:r w:rsidRPr="001339C6">
        <w:rPr>
          <w:rFonts w:ascii="Times New Roman" w:hAnsi="Times New Roman"/>
          <w:sz w:val="28"/>
          <w:szCs w:val="28"/>
        </w:rPr>
        <w:t>протяжное</w:t>
      </w:r>
      <w:proofErr w:type="gramEnd"/>
      <w:r w:rsidRPr="001339C6">
        <w:rPr>
          <w:rFonts w:ascii="Times New Roman" w:hAnsi="Times New Roman"/>
          <w:sz w:val="28"/>
          <w:szCs w:val="28"/>
        </w:rPr>
        <w:t xml:space="preserve"> </w:t>
      </w:r>
      <w:proofErr w:type="spellStart"/>
      <w:r w:rsidRPr="001339C6">
        <w:rPr>
          <w:rFonts w:ascii="Times New Roman" w:hAnsi="Times New Roman"/>
          <w:sz w:val="28"/>
          <w:szCs w:val="28"/>
        </w:rPr>
        <w:t>звуковедение</w:t>
      </w:r>
      <w:proofErr w:type="spellEnd"/>
      <w:r w:rsidRPr="001339C6">
        <w:rPr>
          <w:rFonts w:ascii="Times New Roman" w:hAnsi="Times New Roman"/>
          <w:sz w:val="28"/>
          <w:szCs w:val="28"/>
        </w:rPr>
        <w:t>, могут слитно петь короткие фразы(2-3 слова). Вместе с тем возможности ребенка в пении по-прежнему невелики, поскольку голосовые связки находятся в зачаточном состоянии. Певческий голос еще довольно слабый, естественное пение отрывистое (говорком); певческое дыхание очень короткое</w:t>
      </w:r>
      <w:r>
        <w:rPr>
          <w:rFonts w:ascii="Times New Roman" w:hAnsi="Times New Roman"/>
          <w:sz w:val="28"/>
          <w:szCs w:val="28"/>
        </w:rPr>
        <w:t xml:space="preserve"> </w:t>
      </w:r>
      <w:r w:rsidRPr="001339C6">
        <w:rPr>
          <w:rFonts w:ascii="Times New Roman" w:hAnsi="Times New Roman"/>
          <w:sz w:val="28"/>
          <w:szCs w:val="28"/>
        </w:rPr>
        <w:t>(часто фраза разрывается на отдельные слова, а слова на слоги); певческая дикция в основном нечеткая и неясная, а у некоторых вообще отсутствуют отдельные звуки; певческий диапазон небольшой (ре-ля первой октавы)</w:t>
      </w:r>
      <w:proofErr w:type="gramStart"/>
      <w:r w:rsidRPr="001339C6">
        <w:rPr>
          <w:rFonts w:ascii="Times New Roman" w:hAnsi="Times New Roman"/>
          <w:sz w:val="28"/>
          <w:szCs w:val="28"/>
        </w:rPr>
        <w:t>.У</w:t>
      </w:r>
      <w:proofErr w:type="gramEnd"/>
      <w:r w:rsidRPr="001339C6">
        <w:rPr>
          <w:rFonts w:ascii="Times New Roman" w:hAnsi="Times New Roman"/>
          <w:sz w:val="28"/>
          <w:szCs w:val="28"/>
        </w:rPr>
        <w:t xml:space="preserve">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зачастую неверно.</w:t>
      </w:r>
    </w:p>
    <w:p w:rsidR="001E53D9" w:rsidRPr="009F133B" w:rsidRDefault="001E53D9" w:rsidP="001E53D9">
      <w:pPr>
        <w:spacing w:after="0" w:line="240" w:lineRule="auto"/>
        <w:ind w:firstLine="709"/>
        <w:jc w:val="both"/>
        <w:rPr>
          <w:rFonts w:ascii="Times New Roman" w:hAnsi="Times New Roman"/>
          <w:sz w:val="28"/>
          <w:szCs w:val="28"/>
        </w:rPr>
      </w:pPr>
      <w:r w:rsidRPr="009F133B">
        <w:rPr>
          <w:rFonts w:ascii="Times New Roman" w:hAnsi="Times New Roman"/>
          <w:sz w:val="28"/>
          <w:szCs w:val="28"/>
        </w:rPr>
        <w:t>В связи с дальнейшим развитием опорно-двигательного аппарата и повышением двигательной активности, ребенок приобретает новые возможности: движения становятся более координированными, в танцах и играх отмечается способность проявлять эмоциональную отзывчивость, адекватную характеру музыки. Проявляется умение менять движения в связи со сменой характера музыки, ходьба, бег, танцевальные движения довольно ритмичны.</w:t>
      </w:r>
    </w:p>
    <w:p w:rsidR="001E53D9" w:rsidRPr="009F133B" w:rsidRDefault="001E53D9" w:rsidP="001E53D9">
      <w:pPr>
        <w:spacing w:after="0" w:line="240" w:lineRule="auto"/>
        <w:ind w:firstLine="709"/>
        <w:jc w:val="both"/>
        <w:rPr>
          <w:rFonts w:ascii="Times New Roman" w:hAnsi="Times New Roman"/>
          <w:sz w:val="28"/>
          <w:szCs w:val="28"/>
        </w:rPr>
      </w:pPr>
      <w:r w:rsidRPr="009F133B">
        <w:rPr>
          <w:rFonts w:ascii="Times New Roman" w:hAnsi="Times New Roman"/>
          <w:sz w:val="28"/>
          <w:szCs w:val="28"/>
        </w:rPr>
        <w:t xml:space="preserve">Вместе возможности в движениях у детей 3-4 года жизни пока еще не очень велики: слаба ориентировка в пространстве, естественность, </w:t>
      </w:r>
      <w:r w:rsidRPr="009F133B">
        <w:rPr>
          <w:rFonts w:ascii="Times New Roman" w:hAnsi="Times New Roman"/>
          <w:sz w:val="28"/>
          <w:szCs w:val="28"/>
        </w:rPr>
        <w:lastRenderedPageBreak/>
        <w:t>непринужденность движений затруднена, движения тяжеловаты, ребенок не способен их детализировать, и стремится выполнить их как бы в общих чертах.</w:t>
      </w:r>
    </w:p>
    <w:p w:rsidR="001E53D9" w:rsidRDefault="001E53D9" w:rsidP="001E53D9">
      <w:pPr>
        <w:spacing w:line="240" w:lineRule="auto"/>
        <w:ind w:firstLine="709"/>
        <w:jc w:val="both"/>
        <w:rPr>
          <w:rFonts w:ascii="Times New Roman" w:hAnsi="Times New Roman"/>
          <w:sz w:val="28"/>
          <w:szCs w:val="28"/>
        </w:rPr>
      </w:pPr>
      <w:r w:rsidRPr="009F133B">
        <w:rPr>
          <w:rFonts w:ascii="Times New Roman" w:hAnsi="Times New Roman"/>
          <w:sz w:val="28"/>
          <w:szCs w:val="28"/>
        </w:rPr>
        <w:t>Ребенка все больше привлекает звучание детских музыкальных инструментов, так у них к этому времени довольно хорошо развит тембровый слух. Ребенок способен не только распознать тембровую окраску звучания знакомых инструментов, но и динамику. В этом возрасте ребенок с удовольствием пробует импровизировать на различных музыкальных инструментах и  игрушках.</w:t>
      </w:r>
    </w:p>
    <w:p w:rsidR="001E53D9" w:rsidRPr="00821931" w:rsidRDefault="001E53D9" w:rsidP="001E53D9">
      <w:pPr>
        <w:pStyle w:val="1"/>
        <w:keepLines/>
        <w:tabs>
          <w:tab w:val="clear" w:pos="0"/>
        </w:tabs>
        <w:suppressAutoHyphens w:val="0"/>
        <w:spacing w:before="480" w:after="0" w:line="240" w:lineRule="auto"/>
        <w:ind w:left="0" w:firstLine="0"/>
        <w:jc w:val="center"/>
        <w:rPr>
          <w:sz w:val="28"/>
          <w:szCs w:val="24"/>
        </w:rPr>
      </w:pPr>
      <w:bookmarkStart w:id="5" w:name="_Toc362722366"/>
      <w:r w:rsidRPr="00966B59">
        <w:rPr>
          <w:sz w:val="28"/>
          <w:szCs w:val="24"/>
        </w:rPr>
        <w:t>Содержание психолого-педагогической работы с детьми 3-4 лет.</w:t>
      </w:r>
      <w:bookmarkEnd w:id="5"/>
    </w:p>
    <w:p w:rsidR="001E53D9" w:rsidRDefault="001E53D9" w:rsidP="001E53D9">
      <w:pPr>
        <w:shd w:val="clear" w:color="auto" w:fill="FFFFFF"/>
        <w:tabs>
          <w:tab w:val="left" w:pos="0"/>
        </w:tabs>
        <w:spacing w:before="240"/>
        <w:jc w:val="both"/>
        <w:rPr>
          <w:rFonts w:ascii="Times New Roman" w:hAnsi="Times New Roman"/>
          <w:sz w:val="28"/>
          <w:szCs w:val="24"/>
        </w:rPr>
      </w:pPr>
      <w:r>
        <w:rPr>
          <w:rFonts w:ascii="Times New Roman" w:hAnsi="Times New Roman"/>
          <w:b/>
          <w:bCs/>
          <w:i/>
          <w:iCs/>
          <w:color w:val="000000"/>
          <w:spacing w:val="6"/>
          <w:sz w:val="28"/>
          <w:szCs w:val="24"/>
        </w:rPr>
        <w:tab/>
        <w:t>Образовательные з</w:t>
      </w:r>
      <w:r w:rsidRPr="00966B59">
        <w:rPr>
          <w:rFonts w:ascii="Times New Roman" w:hAnsi="Times New Roman"/>
          <w:b/>
          <w:bCs/>
          <w:i/>
          <w:iCs/>
          <w:color w:val="000000"/>
          <w:spacing w:val="6"/>
          <w:sz w:val="28"/>
          <w:szCs w:val="24"/>
        </w:rPr>
        <w:t>адачи</w:t>
      </w:r>
      <w:r>
        <w:rPr>
          <w:rFonts w:ascii="Times New Roman" w:hAnsi="Times New Roman"/>
          <w:sz w:val="28"/>
          <w:szCs w:val="24"/>
        </w:rPr>
        <w:t>:</w:t>
      </w:r>
    </w:p>
    <w:p w:rsidR="001E53D9" w:rsidRPr="004A3542" w:rsidRDefault="001E53D9" w:rsidP="001E53D9">
      <w:pPr>
        <w:shd w:val="clear" w:color="auto" w:fill="FFFFFF"/>
        <w:tabs>
          <w:tab w:val="left" w:pos="0"/>
        </w:tabs>
        <w:spacing w:before="240"/>
        <w:jc w:val="both"/>
        <w:rPr>
          <w:rFonts w:ascii="Times New Roman" w:hAnsi="Times New Roman"/>
          <w:b/>
          <w:bCs/>
          <w:i/>
          <w:iCs/>
          <w:color w:val="000000"/>
          <w:spacing w:val="6"/>
          <w:sz w:val="28"/>
          <w:szCs w:val="24"/>
        </w:rPr>
      </w:pPr>
      <w:r>
        <w:rPr>
          <w:rFonts w:ascii="Times New Roman" w:hAnsi="Times New Roman"/>
          <w:b/>
          <w:i/>
          <w:iCs/>
          <w:color w:val="000000"/>
          <w:spacing w:val="7"/>
          <w:sz w:val="28"/>
          <w:szCs w:val="24"/>
        </w:rPr>
        <w:tab/>
      </w:r>
      <w:r w:rsidRPr="004A3542">
        <w:rPr>
          <w:rFonts w:ascii="Times New Roman" w:hAnsi="Times New Roman"/>
          <w:b/>
          <w:i/>
          <w:iCs/>
          <w:color w:val="000000"/>
          <w:spacing w:val="7"/>
          <w:sz w:val="28"/>
          <w:szCs w:val="24"/>
        </w:rPr>
        <w:t>Слушание музыки:</w:t>
      </w:r>
      <w:r w:rsidRPr="004A3542">
        <w:rPr>
          <w:rFonts w:ascii="Times New Roman" w:hAnsi="Times New Roman"/>
          <w:b/>
          <w:bCs/>
          <w:i/>
          <w:iCs/>
          <w:color w:val="000000"/>
          <w:spacing w:val="6"/>
          <w:sz w:val="28"/>
          <w:szCs w:val="24"/>
        </w:rPr>
        <w:t xml:space="preserve"> </w:t>
      </w:r>
    </w:p>
    <w:p w:rsidR="001E53D9" w:rsidRPr="004A3542"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sidRPr="004A3542">
        <w:rPr>
          <w:rFonts w:ascii="Times New Roman" w:hAnsi="Times New Roman"/>
          <w:sz w:val="28"/>
          <w:lang w:eastAsia="en-US"/>
        </w:rPr>
        <w:t>-</w:t>
      </w:r>
      <w:r>
        <w:rPr>
          <w:rFonts w:ascii="Times New Roman" w:hAnsi="Times New Roman"/>
          <w:sz w:val="28"/>
          <w:lang w:eastAsia="en-US"/>
        </w:rPr>
        <w:t xml:space="preserve"> </w:t>
      </w:r>
      <w:r w:rsidRPr="004A3542">
        <w:rPr>
          <w:rFonts w:ascii="Times New Roman" w:hAnsi="Times New Roman"/>
          <w:sz w:val="28"/>
          <w:lang w:eastAsia="en-US"/>
        </w:rPr>
        <w:t>учить слушать музыкальное произведение до конца, понимать характер музыки, узнавать и определять, сколько частей в произведении</w:t>
      </w:r>
      <w:r>
        <w:rPr>
          <w:rFonts w:ascii="Times New Roman" w:hAnsi="Times New Roman"/>
          <w:sz w:val="28"/>
          <w:lang w:eastAsia="en-US"/>
        </w:rPr>
        <w:t>;</w:t>
      </w:r>
    </w:p>
    <w:p w:rsidR="001E53D9" w:rsidRPr="004A3542"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4A3542">
        <w:rPr>
          <w:rFonts w:ascii="Times New Roman" w:hAnsi="Times New Roman"/>
          <w:sz w:val="28"/>
          <w:lang w:eastAsia="en-US"/>
        </w:rPr>
        <w:t>азвивать способность различать звуки по высоте в пределах октавы — септимы, замечать изменение в силе звучания мелодии (громко, тихо</w:t>
      </w:r>
      <w:r>
        <w:rPr>
          <w:rFonts w:ascii="Times New Roman" w:hAnsi="Times New Roman"/>
          <w:sz w:val="28"/>
          <w:lang w:eastAsia="en-US"/>
        </w:rPr>
        <w:t>);</w:t>
      </w:r>
    </w:p>
    <w:p w:rsidR="001E53D9" w:rsidRDefault="001E53D9" w:rsidP="001E53D9">
      <w:pPr>
        <w:shd w:val="clear" w:color="auto" w:fill="FFFFFF"/>
        <w:tabs>
          <w:tab w:val="left" w:pos="0"/>
        </w:tabs>
        <w:spacing w:line="240" w:lineRule="auto"/>
        <w:jc w:val="both"/>
        <w:rPr>
          <w:rFonts w:ascii="Times New Roman" w:hAnsi="Times New Roman"/>
          <w:b/>
          <w:i/>
          <w:iCs/>
          <w:color w:val="000000"/>
          <w:spacing w:val="-13"/>
          <w:sz w:val="28"/>
          <w:szCs w:val="24"/>
        </w:rPr>
      </w:pPr>
      <w:r>
        <w:rPr>
          <w:rFonts w:ascii="Times New Roman" w:hAnsi="Times New Roman"/>
          <w:sz w:val="28"/>
          <w:lang w:eastAsia="en-US"/>
        </w:rPr>
        <w:t>- с</w:t>
      </w:r>
      <w:r w:rsidRPr="004A3542">
        <w:rPr>
          <w:rFonts w:ascii="Times New Roman" w:hAnsi="Times New Roman"/>
          <w:sz w:val="28"/>
          <w:lang w:eastAsia="en-US"/>
        </w:rPr>
        <w:t>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Pr>
          <w:rFonts w:ascii="Times New Roman" w:hAnsi="Times New Roman"/>
          <w:sz w:val="28"/>
          <w:lang w:eastAsia="en-US"/>
        </w:rPr>
        <w:t>,</w:t>
      </w:r>
      <w:r w:rsidRPr="004A3542">
        <w:rPr>
          <w:rFonts w:ascii="Times New Roman" w:hAnsi="Times New Roman"/>
          <w:color w:val="000000"/>
          <w:spacing w:val="1"/>
          <w:sz w:val="28"/>
          <w:szCs w:val="24"/>
        </w:rPr>
        <w:t xml:space="preserve"> </w:t>
      </w:r>
      <w:r w:rsidRPr="00966B59">
        <w:rPr>
          <w:rFonts w:ascii="Times New Roman" w:hAnsi="Times New Roman"/>
          <w:color w:val="000000"/>
          <w:spacing w:val="1"/>
          <w:sz w:val="28"/>
          <w:szCs w:val="24"/>
        </w:rPr>
        <w:t>начинать знакомить со з</w:t>
      </w:r>
      <w:r>
        <w:rPr>
          <w:rFonts w:ascii="Times New Roman" w:hAnsi="Times New Roman"/>
          <w:color w:val="000000"/>
          <w:spacing w:val="1"/>
          <w:sz w:val="28"/>
          <w:szCs w:val="24"/>
        </w:rPr>
        <w:t xml:space="preserve">вучанием отдельных инструментов </w:t>
      </w:r>
      <w:r w:rsidRPr="00966B59">
        <w:rPr>
          <w:rFonts w:ascii="Times New Roman" w:hAnsi="Times New Roman"/>
          <w:color w:val="000000"/>
          <w:spacing w:val="1"/>
          <w:sz w:val="28"/>
          <w:szCs w:val="24"/>
        </w:rPr>
        <w:t>(</w:t>
      </w:r>
      <w:proofErr w:type="spellStart"/>
      <w:r w:rsidRPr="00966B59">
        <w:rPr>
          <w:rFonts w:ascii="Times New Roman" w:hAnsi="Times New Roman"/>
          <w:color w:val="000000"/>
          <w:spacing w:val="1"/>
          <w:sz w:val="28"/>
          <w:szCs w:val="24"/>
        </w:rPr>
        <w:t>фортепиано</w:t>
      </w:r>
      <w:proofErr w:type="gramStart"/>
      <w:r w:rsidRPr="00966B59">
        <w:rPr>
          <w:rFonts w:ascii="Times New Roman" w:hAnsi="Times New Roman"/>
          <w:color w:val="000000"/>
          <w:spacing w:val="1"/>
          <w:sz w:val="28"/>
          <w:szCs w:val="24"/>
        </w:rPr>
        <w:t>,</w:t>
      </w:r>
      <w:r w:rsidRPr="00966B59">
        <w:rPr>
          <w:rFonts w:ascii="Times New Roman" w:hAnsi="Times New Roman"/>
          <w:color w:val="000000"/>
          <w:spacing w:val="3"/>
          <w:sz w:val="28"/>
          <w:szCs w:val="24"/>
        </w:rPr>
        <w:t>с</w:t>
      </w:r>
      <w:proofErr w:type="gramEnd"/>
      <w:r w:rsidRPr="00966B59">
        <w:rPr>
          <w:rFonts w:ascii="Times New Roman" w:hAnsi="Times New Roman"/>
          <w:color w:val="000000"/>
          <w:spacing w:val="3"/>
          <w:sz w:val="28"/>
          <w:szCs w:val="24"/>
        </w:rPr>
        <w:t>крипка</w:t>
      </w:r>
      <w:proofErr w:type="spellEnd"/>
      <w:r w:rsidRPr="00966B59">
        <w:rPr>
          <w:rFonts w:ascii="Times New Roman" w:hAnsi="Times New Roman"/>
          <w:color w:val="000000"/>
          <w:spacing w:val="3"/>
          <w:sz w:val="28"/>
          <w:szCs w:val="24"/>
        </w:rPr>
        <w:t>);</w:t>
      </w:r>
      <w:r w:rsidRPr="004A3542">
        <w:rPr>
          <w:rFonts w:ascii="Times New Roman" w:hAnsi="Times New Roman"/>
          <w:b/>
          <w:i/>
          <w:iCs/>
          <w:color w:val="000000"/>
          <w:spacing w:val="-13"/>
          <w:sz w:val="28"/>
          <w:szCs w:val="24"/>
        </w:rPr>
        <w:t xml:space="preserve"> </w:t>
      </w:r>
    </w:p>
    <w:p w:rsidR="001E53D9" w:rsidRDefault="001E53D9" w:rsidP="001E53D9">
      <w:pPr>
        <w:shd w:val="clear" w:color="auto" w:fill="FFFFFF"/>
        <w:tabs>
          <w:tab w:val="left" w:pos="0"/>
        </w:tabs>
        <w:spacing w:line="240" w:lineRule="auto"/>
        <w:jc w:val="both"/>
        <w:rPr>
          <w:rFonts w:ascii="Times New Roman" w:hAnsi="Times New Roman"/>
          <w:b/>
          <w:i/>
          <w:iCs/>
          <w:color w:val="000000"/>
          <w:spacing w:val="-13"/>
          <w:sz w:val="28"/>
          <w:szCs w:val="24"/>
        </w:rPr>
      </w:pPr>
      <w:r>
        <w:rPr>
          <w:rFonts w:ascii="Times New Roman" w:hAnsi="Times New Roman"/>
          <w:b/>
          <w:i/>
          <w:iCs/>
          <w:color w:val="000000"/>
          <w:spacing w:val="-13"/>
          <w:sz w:val="28"/>
          <w:szCs w:val="24"/>
        </w:rPr>
        <w:tab/>
      </w:r>
      <w:r w:rsidRPr="00966B59">
        <w:rPr>
          <w:rFonts w:ascii="Times New Roman" w:hAnsi="Times New Roman"/>
          <w:b/>
          <w:i/>
          <w:iCs/>
          <w:color w:val="000000"/>
          <w:spacing w:val="-13"/>
          <w:sz w:val="28"/>
          <w:szCs w:val="24"/>
        </w:rPr>
        <w:t>Пение:</w:t>
      </w:r>
    </w:p>
    <w:p w:rsidR="001E53D9" w:rsidRPr="004A3542"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roofErr w:type="gramStart"/>
      <w:r>
        <w:rPr>
          <w:rFonts w:ascii="Times New Roman" w:hAnsi="Times New Roman"/>
          <w:sz w:val="28"/>
          <w:lang w:eastAsia="en-US"/>
        </w:rPr>
        <w:t>- с</w:t>
      </w:r>
      <w:r w:rsidRPr="004A3542">
        <w:rPr>
          <w:rFonts w:ascii="Times New Roman" w:hAnsi="Times New Roman"/>
          <w:sz w:val="28"/>
          <w:lang w:eastAsia="en-US"/>
        </w:rPr>
        <w:t>пособствовать развитию певческих навыков: петь без напряжения в диапазоне ре (ми) — ля (си), в одном темпе со всеми, чисто</w:t>
      </w:r>
      <w:r>
        <w:rPr>
          <w:rFonts w:ascii="Times New Roman" w:hAnsi="Times New Roman"/>
          <w:sz w:val="28"/>
          <w:lang w:eastAsia="en-US"/>
        </w:rPr>
        <w:t xml:space="preserve"> </w:t>
      </w:r>
      <w:r w:rsidRPr="004A3542">
        <w:rPr>
          <w:rFonts w:ascii="Times New Roman" w:hAnsi="Times New Roman"/>
          <w:sz w:val="28"/>
          <w:lang w:eastAsia="en-US"/>
        </w:rPr>
        <w:t>и ясно произносить слова, передавать характер песни (весело, протяжно,</w:t>
      </w:r>
      <w:r>
        <w:rPr>
          <w:rFonts w:ascii="Times New Roman" w:hAnsi="Times New Roman"/>
          <w:sz w:val="28"/>
          <w:lang w:eastAsia="en-US"/>
        </w:rPr>
        <w:t xml:space="preserve"> </w:t>
      </w:r>
      <w:r w:rsidRPr="004A3542">
        <w:rPr>
          <w:rFonts w:ascii="Times New Roman" w:hAnsi="Times New Roman"/>
          <w:sz w:val="28"/>
          <w:lang w:eastAsia="en-US"/>
        </w:rPr>
        <w:t>ласково, напевно</w:t>
      </w:r>
      <w:r>
        <w:rPr>
          <w:rFonts w:ascii="Times New Roman" w:hAnsi="Times New Roman"/>
          <w:sz w:val="28"/>
          <w:lang w:eastAsia="en-US"/>
        </w:rPr>
        <w:t>);</w:t>
      </w:r>
      <w:proofErr w:type="gramEnd"/>
    </w:p>
    <w:p w:rsidR="001E53D9" w:rsidRPr="00966B59" w:rsidRDefault="001E53D9" w:rsidP="001E53D9">
      <w:pPr>
        <w:widowControl w:val="0"/>
        <w:numPr>
          <w:ilvl w:val="0"/>
          <w:numId w:val="33"/>
        </w:numPr>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i/>
          <w:iCs/>
          <w:color w:val="000000"/>
          <w:sz w:val="28"/>
          <w:szCs w:val="24"/>
        </w:rPr>
      </w:pPr>
      <w:r w:rsidRPr="00966B59">
        <w:rPr>
          <w:rFonts w:ascii="Times New Roman" w:hAnsi="Times New Roman"/>
          <w:color w:val="000000"/>
          <w:spacing w:val="4"/>
          <w:sz w:val="28"/>
          <w:szCs w:val="24"/>
        </w:rPr>
        <w:t>беречь детский певческий и речевой голос, не допуская громкого пения</w:t>
      </w:r>
      <w:r w:rsidRPr="00966B59">
        <w:rPr>
          <w:rFonts w:ascii="Times New Roman" w:hAnsi="Times New Roman"/>
          <w:color w:val="000000"/>
          <w:spacing w:val="4"/>
          <w:sz w:val="28"/>
          <w:szCs w:val="24"/>
        </w:rPr>
        <w:br/>
      </w:r>
      <w:r w:rsidRPr="00966B59">
        <w:rPr>
          <w:rFonts w:ascii="Times New Roman" w:hAnsi="Times New Roman"/>
          <w:color w:val="000000"/>
          <w:spacing w:val="3"/>
          <w:sz w:val="28"/>
          <w:szCs w:val="24"/>
        </w:rPr>
        <w:t xml:space="preserve">и форсированного звучания речи, учить </w:t>
      </w:r>
      <w:proofErr w:type="gramStart"/>
      <w:r w:rsidRPr="00966B59">
        <w:rPr>
          <w:rFonts w:ascii="Times New Roman" w:hAnsi="Times New Roman"/>
          <w:color w:val="000000"/>
          <w:spacing w:val="3"/>
          <w:sz w:val="28"/>
          <w:szCs w:val="24"/>
        </w:rPr>
        <w:t>сначала</w:t>
      </w:r>
      <w:proofErr w:type="gramEnd"/>
      <w:r w:rsidRPr="00966B59">
        <w:rPr>
          <w:rFonts w:ascii="Times New Roman" w:hAnsi="Times New Roman"/>
          <w:color w:val="000000"/>
          <w:spacing w:val="3"/>
          <w:sz w:val="28"/>
          <w:szCs w:val="24"/>
        </w:rPr>
        <w:t xml:space="preserve"> подпевать, а затем петь</w:t>
      </w:r>
      <w:r w:rsidRPr="00966B59">
        <w:rPr>
          <w:rFonts w:ascii="Times New Roman" w:hAnsi="Times New Roman"/>
          <w:color w:val="000000"/>
          <w:spacing w:val="3"/>
          <w:sz w:val="28"/>
          <w:szCs w:val="24"/>
        </w:rPr>
        <w:br/>
      </w:r>
      <w:r w:rsidRPr="00966B59">
        <w:rPr>
          <w:rFonts w:ascii="Times New Roman" w:hAnsi="Times New Roman"/>
          <w:color w:val="000000"/>
          <w:spacing w:val="5"/>
          <w:sz w:val="28"/>
          <w:szCs w:val="24"/>
        </w:rPr>
        <w:t>легко и звонко;</w:t>
      </w:r>
    </w:p>
    <w:p w:rsidR="001E53D9" w:rsidRPr="00966B59" w:rsidRDefault="001E53D9" w:rsidP="001E53D9">
      <w:pPr>
        <w:widowControl w:val="0"/>
        <w:numPr>
          <w:ilvl w:val="0"/>
          <w:numId w:val="33"/>
        </w:numPr>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color w:val="000000"/>
          <w:sz w:val="28"/>
          <w:szCs w:val="24"/>
        </w:rPr>
      </w:pPr>
      <w:r w:rsidRPr="00966B59">
        <w:rPr>
          <w:rFonts w:ascii="Times New Roman" w:hAnsi="Times New Roman"/>
          <w:color w:val="000000"/>
          <w:spacing w:val="-2"/>
          <w:sz w:val="28"/>
          <w:szCs w:val="24"/>
        </w:rPr>
        <w:t>приучать правильно стоять во время пения, легко вдыхать, «нюхая цветок»;</w:t>
      </w:r>
    </w:p>
    <w:p w:rsidR="001E53D9" w:rsidRPr="00966B59" w:rsidRDefault="001E53D9" w:rsidP="001E53D9">
      <w:pPr>
        <w:widowControl w:val="0"/>
        <w:numPr>
          <w:ilvl w:val="0"/>
          <w:numId w:val="33"/>
        </w:numPr>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color w:val="000000"/>
          <w:sz w:val="28"/>
          <w:szCs w:val="24"/>
        </w:rPr>
      </w:pPr>
      <w:r w:rsidRPr="00966B59">
        <w:rPr>
          <w:rFonts w:ascii="Times New Roman" w:hAnsi="Times New Roman"/>
          <w:color w:val="000000"/>
          <w:spacing w:val="2"/>
          <w:sz w:val="28"/>
          <w:szCs w:val="24"/>
        </w:rPr>
        <w:t>начинать специальную работу над интонированием мелодии голосом, не</w:t>
      </w:r>
      <w:r w:rsidRPr="00966B59">
        <w:rPr>
          <w:rFonts w:ascii="Times New Roman" w:hAnsi="Times New Roman"/>
          <w:color w:val="000000"/>
          <w:spacing w:val="2"/>
          <w:sz w:val="28"/>
          <w:szCs w:val="24"/>
        </w:rPr>
        <w:br/>
      </w:r>
      <w:r w:rsidRPr="00966B59">
        <w:rPr>
          <w:rFonts w:ascii="Times New Roman" w:hAnsi="Times New Roman"/>
          <w:color w:val="000000"/>
          <w:spacing w:val="5"/>
          <w:sz w:val="28"/>
          <w:szCs w:val="24"/>
        </w:rPr>
        <w:t>добиваясь пока ее чистого воспроизведения.</w:t>
      </w:r>
    </w:p>
    <w:p w:rsidR="001E53D9" w:rsidRDefault="001E53D9" w:rsidP="001E53D9">
      <w:pPr>
        <w:autoSpaceDE w:val="0"/>
        <w:autoSpaceDN w:val="0"/>
        <w:adjustRightInd w:val="0"/>
        <w:spacing w:after="0" w:line="240" w:lineRule="auto"/>
        <w:ind w:firstLine="708"/>
        <w:jc w:val="both"/>
        <w:rPr>
          <w:rFonts w:ascii="Times New Roman" w:hAnsi="Times New Roman"/>
          <w:sz w:val="28"/>
        </w:rPr>
      </w:pPr>
      <w:r w:rsidRPr="001212AB">
        <w:rPr>
          <w:rFonts w:ascii="Times New Roman" w:hAnsi="Times New Roman"/>
          <w:b/>
          <w:bCs/>
          <w:i/>
          <w:sz w:val="28"/>
        </w:rPr>
        <w:t>Песенное творчество</w:t>
      </w:r>
      <w:r>
        <w:rPr>
          <w:rFonts w:ascii="Times New Roman" w:hAnsi="Times New Roman"/>
          <w:b/>
          <w:bCs/>
          <w:i/>
          <w:sz w:val="28"/>
        </w:rPr>
        <w:t>:</w:t>
      </w:r>
      <w:r w:rsidRPr="001212AB">
        <w:rPr>
          <w:rFonts w:ascii="Times New Roman" w:hAnsi="Times New Roman"/>
          <w:b/>
          <w:bCs/>
          <w:sz w:val="28"/>
        </w:rPr>
        <w:t xml:space="preserve"> </w:t>
      </w:r>
    </w:p>
    <w:p w:rsidR="001E53D9" w:rsidRDefault="001E53D9" w:rsidP="001E53D9">
      <w:pPr>
        <w:autoSpaceDE w:val="0"/>
        <w:autoSpaceDN w:val="0"/>
        <w:adjustRightInd w:val="0"/>
        <w:spacing w:after="0" w:line="240" w:lineRule="auto"/>
        <w:jc w:val="both"/>
        <w:rPr>
          <w:rFonts w:ascii="Times New Roman" w:hAnsi="Times New Roman"/>
          <w:sz w:val="28"/>
        </w:rPr>
      </w:pPr>
      <w:r>
        <w:rPr>
          <w:rFonts w:ascii="Times New Roman" w:hAnsi="Times New Roman"/>
          <w:sz w:val="28"/>
        </w:rPr>
        <w:t>- у</w:t>
      </w:r>
      <w:r w:rsidRPr="001212AB">
        <w:rPr>
          <w:rFonts w:ascii="Times New Roman" w:hAnsi="Times New Roman"/>
          <w:sz w:val="28"/>
        </w:rPr>
        <w:t>чить допевать мелодии колыбельных песен</w:t>
      </w:r>
      <w:r>
        <w:rPr>
          <w:rFonts w:ascii="Times New Roman" w:hAnsi="Times New Roman"/>
          <w:sz w:val="28"/>
        </w:rPr>
        <w:t xml:space="preserve"> </w:t>
      </w:r>
      <w:r w:rsidRPr="001212AB">
        <w:rPr>
          <w:rFonts w:ascii="Times New Roman" w:hAnsi="Times New Roman"/>
          <w:sz w:val="28"/>
        </w:rPr>
        <w:t xml:space="preserve">на слог «баю-баю» и </w:t>
      </w:r>
      <w:r>
        <w:rPr>
          <w:rFonts w:ascii="Times New Roman" w:hAnsi="Times New Roman"/>
          <w:sz w:val="28"/>
        </w:rPr>
        <w:t>веселых мелодий на слог «</w:t>
      </w:r>
      <w:proofErr w:type="spellStart"/>
      <w:r>
        <w:rPr>
          <w:rFonts w:ascii="Times New Roman" w:hAnsi="Times New Roman"/>
          <w:sz w:val="28"/>
        </w:rPr>
        <w:t>ля-ля</w:t>
      </w:r>
      <w:proofErr w:type="spellEnd"/>
      <w:r>
        <w:rPr>
          <w:rFonts w:ascii="Times New Roman" w:hAnsi="Times New Roman"/>
          <w:sz w:val="28"/>
        </w:rPr>
        <w:t>»;</w:t>
      </w:r>
      <w:r w:rsidRPr="001212AB">
        <w:rPr>
          <w:rFonts w:ascii="Times New Roman" w:hAnsi="Times New Roman"/>
          <w:sz w:val="28"/>
        </w:rPr>
        <w:t xml:space="preserve"> </w:t>
      </w:r>
    </w:p>
    <w:p w:rsidR="001E53D9" w:rsidRDefault="001E53D9" w:rsidP="001E53D9">
      <w:pPr>
        <w:autoSpaceDE w:val="0"/>
        <w:autoSpaceDN w:val="0"/>
        <w:adjustRightInd w:val="0"/>
        <w:spacing w:after="0" w:line="240" w:lineRule="auto"/>
        <w:jc w:val="both"/>
        <w:rPr>
          <w:rFonts w:ascii="Times New Roman" w:hAnsi="Times New Roman"/>
          <w:sz w:val="28"/>
        </w:rPr>
      </w:pPr>
      <w:r>
        <w:rPr>
          <w:rFonts w:ascii="Times New Roman" w:hAnsi="Times New Roman"/>
          <w:sz w:val="28"/>
        </w:rPr>
        <w:t>- формировать на</w:t>
      </w:r>
      <w:r w:rsidRPr="001212AB">
        <w:rPr>
          <w:rFonts w:ascii="Times New Roman" w:hAnsi="Times New Roman"/>
          <w:sz w:val="28"/>
        </w:rPr>
        <w:t>выки сочинительства веселых и грустных мелодий по образцу.</w:t>
      </w:r>
    </w:p>
    <w:p w:rsidR="001E53D9" w:rsidRPr="001212AB" w:rsidRDefault="001E53D9" w:rsidP="001E53D9">
      <w:pPr>
        <w:autoSpaceDE w:val="0"/>
        <w:autoSpaceDN w:val="0"/>
        <w:adjustRightInd w:val="0"/>
        <w:spacing w:after="0" w:line="240" w:lineRule="auto"/>
        <w:jc w:val="both"/>
        <w:rPr>
          <w:rFonts w:ascii="Times New Roman" w:hAnsi="Times New Roman"/>
          <w:sz w:val="28"/>
        </w:rPr>
      </w:pPr>
    </w:p>
    <w:p w:rsidR="001E53D9" w:rsidRPr="00316868" w:rsidRDefault="001E53D9" w:rsidP="001E53D9">
      <w:pPr>
        <w:suppressAutoHyphens w:val="0"/>
        <w:autoSpaceDE w:val="0"/>
        <w:autoSpaceDN w:val="0"/>
        <w:adjustRightInd w:val="0"/>
        <w:spacing w:after="0" w:line="240" w:lineRule="auto"/>
        <w:ind w:firstLine="708"/>
        <w:jc w:val="both"/>
        <w:rPr>
          <w:rFonts w:ascii="Times New Roman" w:hAnsi="Times New Roman"/>
          <w:b/>
          <w:bCs/>
          <w:i/>
          <w:sz w:val="28"/>
          <w:lang w:eastAsia="en-US"/>
        </w:rPr>
      </w:pPr>
      <w:r w:rsidRPr="00316868">
        <w:rPr>
          <w:rFonts w:ascii="Times New Roman" w:hAnsi="Times New Roman"/>
          <w:b/>
          <w:bCs/>
          <w:i/>
          <w:sz w:val="28"/>
          <w:lang w:eastAsia="en-US"/>
        </w:rPr>
        <w:t>Музыкально-ритмические движения</w:t>
      </w:r>
      <w:r>
        <w:rPr>
          <w:rFonts w:ascii="Times New Roman" w:hAnsi="Times New Roman"/>
          <w:b/>
          <w:bCs/>
          <w:i/>
          <w:sz w:val="28"/>
          <w:lang w:eastAsia="en-US"/>
        </w:rPr>
        <w:t>:</w:t>
      </w:r>
      <w:r w:rsidRPr="00316868">
        <w:rPr>
          <w:rFonts w:ascii="Times New Roman" w:hAnsi="Times New Roman"/>
          <w:b/>
          <w:bCs/>
          <w:i/>
          <w:sz w:val="28"/>
          <w:lang w:eastAsia="en-US"/>
        </w:rPr>
        <w:t xml:space="preserve"> </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b/>
          <w:bCs/>
          <w:sz w:val="28"/>
          <w:lang w:eastAsia="en-US"/>
        </w:rPr>
        <w:t xml:space="preserve">- </w:t>
      </w:r>
      <w:r w:rsidRPr="00316868">
        <w:rPr>
          <w:rFonts w:ascii="Times New Roman" w:hAnsi="Times New Roman"/>
          <w:bCs/>
          <w:sz w:val="28"/>
          <w:lang w:eastAsia="en-US"/>
        </w:rPr>
        <w:t>у</w:t>
      </w:r>
      <w:r w:rsidRPr="00316868">
        <w:rPr>
          <w:rFonts w:ascii="Times New Roman" w:hAnsi="Times New Roman"/>
          <w:sz w:val="28"/>
          <w:lang w:eastAsia="en-US"/>
        </w:rPr>
        <w:t>чить</w:t>
      </w:r>
      <w:r w:rsidRPr="001212AB">
        <w:rPr>
          <w:rFonts w:ascii="Times New Roman" w:hAnsi="Times New Roman"/>
          <w:sz w:val="28"/>
          <w:lang w:eastAsia="en-US"/>
        </w:rPr>
        <w:t xml:space="preserve"> двигаться в соответствии с </w:t>
      </w:r>
      <w:proofErr w:type="spellStart"/>
      <w:r w:rsidRPr="001212AB">
        <w:rPr>
          <w:rFonts w:ascii="Times New Roman" w:hAnsi="Times New Roman"/>
          <w:sz w:val="28"/>
          <w:lang w:eastAsia="en-US"/>
        </w:rPr>
        <w:t>двухчастной</w:t>
      </w:r>
      <w:proofErr w:type="spellEnd"/>
      <w:r w:rsidRPr="001212AB">
        <w:rPr>
          <w:rFonts w:ascii="Times New Roman" w:hAnsi="Times New Roman"/>
          <w:sz w:val="28"/>
          <w:lang w:eastAsia="en-US"/>
        </w:rPr>
        <w:t xml:space="preserve"> формой музыки и силой ее звучания (громко, тихо);</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xml:space="preserve">- </w:t>
      </w:r>
      <w:r w:rsidRPr="001212AB">
        <w:rPr>
          <w:rFonts w:ascii="Times New Roman" w:hAnsi="Times New Roman"/>
          <w:sz w:val="28"/>
          <w:lang w:eastAsia="en-US"/>
        </w:rPr>
        <w:t>реагировать на начало звучания музыки и ее окончание</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1212AB">
        <w:rPr>
          <w:rFonts w:ascii="Times New Roman" w:hAnsi="Times New Roman"/>
          <w:sz w:val="28"/>
          <w:lang w:eastAsia="en-US"/>
        </w:rPr>
        <w:t>овершенствовать навыки основных движений (ходьба и бег</w:t>
      </w:r>
      <w:r>
        <w:rPr>
          <w:rFonts w:ascii="Times New Roman" w:hAnsi="Times New Roman"/>
          <w:sz w:val="28"/>
          <w:lang w:eastAsia="en-US"/>
        </w:rPr>
        <w:t>);</w:t>
      </w:r>
      <w:r w:rsidRPr="001212AB">
        <w:rPr>
          <w:rFonts w:ascii="Times New Roman" w:hAnsi="Times New Roman"/>
          <w:sz w:val="28"/>
          <w:lang w:eastAsia="en-US"/>
        </w:rPr>
        <w:t xml:space="preserve"> </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1212AB">
        <w:rPr>
          <w:rFonts w:ascii="Times New Roman" w:hAnsi="Times New Roman"/>
          <w:sz w:val="28"/>
          <w:lang w:eastAsia="en-US"/>
        </w:rPr>
        <w:t>чить</w:t>
      </w:r>
      <w:r>
        <w:rPr>
          <w:rFonts w:ascii="Times New Roman" w:hAnsi="Times New Roman"/>
          <w:sz w:val="28"/>
          <w:lang w:eastAsia="en-US"/>
        </w:rPr>
        <w:t xml:space="preserve"> </w:t>
      </w:r>
      <w:r w:rsidRPr="001212AB">
        <w:rPr>
          <w:rFonts w:ascii="Times New Roman" w:hAnsi="Times New Roman"/>
          <w:sz w:val="28"/>
          <w:lang w:eastAsia="en-US"/>
        </w:rPr>
        <w:t>маршировать вместе со всеми и индивидуально, бегать легко, в умеренном и быстром темпе под музыку</w:t>
      </w:r>
      <w:r>
        <w:rPr>
          <w:rFonts w:ascii="Times New Roman" w:hAnsi="Times New Roman"/>
          <w:sz w:val="28"/>
          <w:lang w:eastAsia="en-US"/>
        </w:rPr>
        <w:t>;</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lastRenderedPageBreak/>
        <w:t>- у</w:t>
      </w:r>
      <w:r w:rsidRPr="001212AB">
        <w:rPr>
          <w:rFonts w:ascii="Times New Roman" w:hAnsi="Times New Roman"/>
          <w:sz w:val="28"/>
          <w:lang w:eastAsia="en-US"/>
        </w:rPr>
        <w:t>лучшать качество исполнения танцевальных движений: притопывать попеременно двумя ногами и одной ногой</w:t>
      </w:r>
      <w:r>
        <w:rPr>
          <w:rFonts w:ascii="Times New Roman" w:hAnsi="Times New Roman"/>
          <w:sz w:val="28"/>
          <w:lang w:eastAsia="en-US"/>
        </w:rPr>
        <w:t>;</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1212AB">
        <w:rPr>
          <w:rFonts w:ascii="Times New Roman" w:hAnsi="Times New Roman"/>
          <w:sz w:val="28"/>
          <w:lang w:eastAsia="en-US"/>
        </w:rPr>
        <w:t>азвивать умение кружиться в парах, выполнять прямой галоп, двигаться под музыку ритмично и согласно темпу и характеру музыкального</w:t>
      </w:r>
      <w:r>
        <w:rPr>
          <w:rFonts w:ascii="Times New Roman" w:hAnsi="Times New Roman"/>
          <w:sz w:val="28"/>
          <w:lang w:eastAsia="en-US"/>
        </w:rPr>
        <w:t xml:space="preserve"> </w:t>
      </w:r>
      <w:r w:rsidRPr="001212AB">
        <w:rPr>
          <w:rFonts w:ascii="Times New Roman" w:hAnsi="Times New Roman"/>
          <w:sz w:val="28"/>
          <w:lang w:eastAsia="en-US"/>
        </w:rPr>
        <w:t xml:space="preserve">произведения, с предметами, игрушками и без </w:t>
      </w:r>
      <w:r>
        <w:rPr>
          <w:rFonts w:ascii="Times New Roman" w:hAnsi="Times New Roman"/>
          <w:sz w:val="28"/>
          <w:lang w:eastAsia="en-US"/>
        </w:rPr>
        <w:t>них;</w:t>
      </w:r>
    </w:p>
    <w:p w:rsidR="001E53D9" w:rsidRPr="001212A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1212AB">
        <w:rPr>
          <w:rFonts w:ascii="Times New Roman" w:hAnsi="Times New Roman"/>
          <w:sz w:val="28"/>
          <w:lang w:eastAsia="en-US"/>
        </w:rPr>
        <w:t>пособствовать развитию навыков выразительной и эмоциональной</w:t>
      </w:r>
      <w:r>
        <w:rPr>
          <w:rFonts w:ascii="Times New Roman" w:hAnsi="Times New Roman"/>
          <w:sz w:val="28"/>
          <w:lang w:eastAsia="en-US"/>
        </w:rPr>
        <w:t xml:space="preserve"> </w:t>
      </w:r>
      <w:r w:rsidRPr="001212AB">
        <w:rPr>
          <w:rFonts w:ascii="Times New Roman" w:hAnsi="Times New Roman"/>
          <w:sz w:val="28"/>
          <w:lang w:eastAsia="en-US"/>
        </w:rPr>
        <w:t>передачи игровых и сказочных образов: идет медведь, крадется кошка,</w:t>
      </w:r>
      <w:r>
        <w:rPr>
          <w:rFonts w:ascii="Times New Roman" w:hAnsi="Times New Roman"/>
          <w:sz w:val="28"/>
          <w:lang w:eastAsia="en-US"/>
        </w:rPr>
        <w:t xml:space="preserve"> </w:t>
      </w:r>
      <w:r w:rsidRPr="001212AB">
        <w:rPr>
          <w:rFonts w:ascii="Times New Roman" w:hAnsi="Times New Roman"/>
          <w:sz w:val="28"/>
          <w:lang w:eastAsia="en-US"/>
        </w:rPr>
        <w:t>бегают мышата, скачет зайка, ходит петушок, клюют зернышки цыплята,</w:t>
      </w:r>
      <w:r>
        <w:rPr>
          <w:rFonts w:ascii="Times New Roman" w:hAnsi="Times New Roman"/>
          <w:sz w:val="28"/>
          <w:lang w:eastAsia="en-US"/>
        </w:rPr>
        <w:t xml:space="preserve"> </w:t>
      </w:r>
      <w:r w:rsidRPr="001212AB">
        <w:rPr>
          <w:rFonts w:ascii="Times New Roman" w:hAnsi="Times New Roman"/>
          <w:sz w:val="28"/>
          <w:lang w:eastAsia="en-US"/>
        </w:rPr>
        <w:t>летают птички и т. д.</w:t>
      </w:r>
    </w:p>
    <w:p w:rsidR="001E53D9" w:rsidRPr="00316868" w:rsidRDefault="001E53D9" w:rsidP="001E53D9">
      <w:pPr>
        <w:widowControl w:val="0"/>
        <w:numPr>
          <w:ilvl w:val="0"/>
          <w:numId w:val="33"/>
        </w:numPr>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color w:val="000000"/>
          <w:sz w:val="28"/>
          <w:szCs w:val="24"/>
        </w:rPr>
      </w:pPr>
      <w:r w:rsidRPr="00966B59">
        <w:rPr>
          <w:rFonts w:ascii="Times New Roman" w:hAnsi="Times New Roman"/>
          <w:color w:val="000000"/>
          <w:spacing w:val="6"/>
          <w:sz w:val="28"/>
          <w:szCs w:val="24"/>
        </w:rPr>
        <w:t>развивать ориентировку в пространстве (помочь ребенку увидеть себя</w:t>
      </w:r>
      <w:r w:rsidRPr="00966B59">
        <w:rPr>
          <w:rFonts w:ascii="Times New Roman" w:hAnsi="Times New Roman"/>
          <w:color w:val="000000"/>
          <w:spacing w:val="6"/>
          <w:sz w:val="28"/>
          <w:szCs w:val="24"/>
        </w:rPr>
        <w:br/>
      </w:r>
      <w:r w:rsidRPr="00966B59">
        <w:rPr>
          <w:rFonts w:ascii="Times New Roman" w:hAnsi="Times New Roman"/>
          <w:color w:val="000000"/>
          <w:spacing w:val="-2"/>
          <w:sz w:val="28"/>
          <w:szCs w:val="24"/>
        </w:rPr>
        <w:t>среди детей, в большом пространстве зала, помочь уйти от «стайки»), учить</w:t>
      </w:r>
      <w:r w:rsidRPr="00966B59">
        <w:rPr>
          <w:rFonts w:ascii="Times New Roman" w:hAnsi="Times New Roman"/>
          <w:color w:val="000000"/>
          <w:spacing w:val="-2"/>
          <w:sz w:val="28"/>
          <w:szCs w:val="24"/>
        </w:rPr>
        <w:br/>
      </w:r>
      <w:r w:rsidRPr="00966B59">
        <w:rPr>
          <w:rFonts w:ascii="Times New Roman" w:hAnsi="Times New Roman"/>
          <w:color w:val="000000"/>
          <w:spacing w:val="4"/>
          <w:sz w:val="28"/>
          <w:szCs w:val="24"/>
        </w:rPr>
        <w:t>двигаться в разных направлениях</w:t>
      </w:r>
      <w:r>
        <w:rPr>
          <w:rFonts w:ascii="Times New Roman" w:hAnsi="Times New Roman"/>
          <w:color w:val="000000"/>
          <w:spacing w:val="4"/>
          <w:sz w:val="28"/>
          <w:szCs w:val="24"/>
        </w:rPr>
        <w:t>.</w:t>
      </w:r>
    </w:p>
    <w:p w:rsidR="001E53D9" w:rsidRDefault="001E53D9" w:rsidP="001E53D9">
      <w:pPr>
        <w:widowControl w:val="0"/>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color w:val="000000"/>
          <w:sz w:val="28"/>
          <w:szCs w:val="24"/>
        </w:rPr>
      </w:pPr>
    </w:p>
    <w:p w:rsidR="001E53D9" w:rsidRPr="00316868" w:rsidRDefault="001E53D9" w:rsidP="001E53D9">
      <w:pPr>
        <w:suppressAutoHyphens w:val="0"/>
        <w:autoSpaceDE w:val="0"/>
        <w:autoSpaceDN w:val="0"/>
        <w:adjustRightInd w:val="0"/>
        <w:spacing w:after="0" w:line="240" w:lineRule="auto"/>
        <w:ind w:firstLine="708"/>
        <w:jc w:val="both"/>
        <w:rPr>
          <w:rFonts w:ascii="Times New Roman" w:hAnsi="Times New Roman"/>
          <w:b/>
          <w:bCs/>
          <w:i/>
          <w:sz w:val="28"/>
          <w:lang w:eastAsia="en-US"/>
        </w:rPr>
      </w:pPr>
      <w:r w:rsidRPr="00316868">
        <w:rPr>
          <w:rFonts w:ascii="Times New Roman" w:hAnsi="Times New Roman"/>
          <w:b/>
          <w:bCs/>
          <w:i/>
          <w:sz w:val="28"/>
          <w:lang w:eastAsia="en-US"/>
        </w:rPr>
        <w:t xml:space="preserve">Развитие танцевально-игрового </w:t>
      </w:r>
      <w:r>
        <w:rPr>
          <w:rFonts w:ascii="Times New Roman" w:hAnsi="Times New Roman"/>
          <w:b/>
          <w:bCs/>
          <w:i/>
          <w:sz w:val="28"/>
          <w:lang w:eastAsia="en-US"/>
        </w:rPr>
        <w:t>творчества:</w:t>
      </w:r>
      <w:r w:rsidRPr="00316868">
        <w:rPr>
          <w:rFonts w:ascii="Times New Roman" w:hAnsi="Times New Roman"/>
          <w:b/>
          <w:bCs/>
          <w:i/>
          <w:sz w:val="28"/>
          <w:lang w:eastAsia="en-US"/>
        </w:rPr>
        <w:t xml:space="preserve"> </w:t>
      </w:r>
    </w:p>
    <w:p w:rsidR="001E53D9" w:rsidRPr="00316868"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316868">
        <w:rPr>
          <w:rFonts w:ascii="Times New Roman" w:hAnsi="Times New Roman"/>
          <w:sz w:val="28"/>
          <w:lang w:eastAsia="en-US"/>
        </w:rPr>
        <w:t>тимулировать самостоятельное выполнение танцевальных движений под плясовые мелодии</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xml:space="preserve">- </w:t>
      </w:r>
      <w:proofErr w:type="gramStart"/>
      <w:r>
        <w:rPr>
          <w:rFonts w:ascii="Times New Roman" w:hAnsi="Times New Roman"/>
          <w:sz w:val="28"/>
          <w:lang w:eastAsia="en-US"/>
        </w:rPr>
        <w:t>у</w:t>
      </w:r>
      <w:r w:rsidRPr="00316868">
        <w:rPr>
          <w:rFonts w:ascii="Times New Roman" w:hAnsi="Times New Roman"/>
          <w:sz w:val="28"/>
          <w:lang w:eastAsia="en-US"/>
        </w:rPr>
        <w:t>чить более точно выполнять</w:t>
      </w:r>
      <w:proofErr w:type="gramEnd"/>
      <w:r w:rsidRPr="00316868">
        <w:rPr>
          <w:rFonts w:ascii="Times New Roman" w:hAnsi="Times New Roman"/>
          <w:sz w:val="28"/>
          <w:lang w:eastAsia="en-US"/>
        </w:rPr>
        <w:t xml:space="preserve"> движения, передающие характер изображаемых животных.</w:t>
      </w:r>
    </w:p>
    <w:p w:rsidR="001E53D9" w:rsidRPr="00316868"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rPr>
          <w:rFonts w:ascii="PetersburgC" w:hAnsi="PetersburgC" w:cs="PetersburgC"/>
          <w:lang w:eastAsia="en-US"/>
        </w:rPr>
      </w:pPr>
      <w:r w:rsidRPr="00966B59">
        <w:rPr>
          <w:rFonts w:ascii="Times New Roman" w:hAnsi="Times New Roman"/>
          <w:b/>
          <w:i/>
          <w:iCs/>
          <w:color w:val="000000"/>
          <w:spacing w:val="-1"/>
          <w:sz w:val="28"/>
          <w:szCs w:val="24"/>
        </w:rPr>
        <w:t>Игра на детских музыкальных инструментах:</w:t>
      </w:r>
      <w:r w:rsidRPr="00316868">
        <w:rPr>
          <w:rFonts w:ascii="PetersburgC" w:hAnsi="PetersburgC" w:cs="PetersburgC"/>
          <w:lang w:eastAsia="en-US"/>
        </w:rPr>
        <w:t xml:space="preserve"> </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з</w:t>
      </w:r>
      <w:r w:rsidRPr="00316868">
        <w:rPr>
          <w:rFonts w:ascii="Times New Roman" w:hAnsi="Times New Roman"/>
          <w:sz w:val="28"/>
          <w:lang w:eastAsia="en-US"/>
        </w:rPr>
        <w:t>накомить детей с</w:t>
      </w:r>
      <w:r>
        <w:rPr>
          <w:rFonts w:ascii="Times New Roman" w:hAnsi="Times New Roman"/>
          <w:sz w:val="28"/>
          <w:lang w:eastAsia="en-US"/>
        </w:rPr>
        <w:t xml:space="preserve"> </w:t>
      </w:r>
      <w:r w:rsidRPr="00316868">
        <w:rPr>
          <w:rFonts w:ascii="Times New Roman" w:hAnsi="Times New Roman"/>
          <w:sz w:val="28"/>
          <w:lang w:eastAsia="en-US"/>
        </w:rPr>
        <w:t>некоторыми детскими музыкальными инструментами: дудочкой, металлофоном, колокольчиком, бубном, погремушкой, барабаном, а также их</w:t>
      </w:r>
      <w:r>
        <w:rPr>
          <w:rFonts w:ascii="Times New Roman" w:hAnsi="Times New Roman"/>
          <w:sz w:val="28"/>
          <w:lang w:eastAsia="en-US"/>
        </w:rPr>
        <w:t xml:space="preserve"> </w:t>
      </w:r>
      <w:r w:rsidRPr="00316868">
        <w:rPr>
          <w:rFonts w:ascii="Times New Roman" w:hAnsi="Times New Roman"/>
          <w:sz w:val="28"/>
          <w:lang w:eastAsia="en-US"/>
        </w:rPr>
        <w:t>звучанием</w:t>
      </w:r>
      <w:r>
        <w:rPr>
          <w:rFonts w:ascii="Times New Roman" w:hAnsi="Times New Roman"/>
          <w:sz w:val="28"/>
          <w:lang w:eastAsia="en-US"/>
        </w:rPr>
        <w:t>;</w:t>
      </w:r>
      <w:r w:rsidRPr="00316868">
        <w:rPr>
          <w:rFonts w:ascii="Times New Roman" w:hAnsi="Times New Roman"/>
          <w:sz w:val="28"/>
          <w:lang w:eastAsia="en-US"/>
        </w:rPr>
        <w:t xml:space="preserve"> </w:t>
      </w:r>
    </w:p>
    <w:p w:rsidR="001E53D9" w:rsidRPr="00316868"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316868">
        <w:rPr>
          <w:rFonts w:ascii="Times New Roman" w:hAnsi="Times New Roman"/>
          <w:sz w:val="28"/>
          <w:lang w:eastAsia="en-US"/>
        </w:rPr>
        <w:t>чить дошкольников подыгрывать на детских ударных музыкальных</w:t>
      </w:r>
      <w:r>
        <w:rPr>
          <w:rFonts w:ascii="Times New Roman" w:hAnsi="Times New Roman"/>
          <w:sz w:val="28"/>
          <w:lang w:eastAsia="en-US"/>
        </w:rPr>
        <w:t xml:space="preserve"> </w:t>
      </w:r>
      <w:r w:rsidRPr="00316868">
        <w:rPr>
          <w:rFonts w:ascii="Times New Roman" w:hAnsi="Times New Roman"/>
          <w:sz w:val="28"/>
          <w:lang w:eastAsia="en-US"/>
        </w:rPr>
        <w:t>инструментах</w:t>
      </w:r>
      <w:r>
        <w:rPr>
          <w:rFonts w:ascii="Times New Roman" w:hAnsi="Times New Roman"/>
          <w:sz w:val="28"/>
          <w:lang w:eastAsia="en-US"/>
        </w:rPr>
        <w:t>;</w:t>
      </w:r>
    </w:p>
    <w:p w:rsidR="001E53D9" w:rsidRDefault="001E53D9" w:rsidP="001E53D9">
      <w:pPr>
        <w:widowControl w:val="0"/>
        <w:numPr>
          <w:ilvl w:val="0"/>
          <w:numId w:val="33"/>
        </w:numPr>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color w:val="000000"/>
          <w:sz w:val="28"/>
          <w:szCs w:val="24"/>
        </w:rPr>
      </w:pPr>
      <w:r w:rsidRPr="00966B59">
        <w:rPr>
          <w:rFonts w:ascii="Times New Roman" w:hAnsi="Times New Roman"/>
          <w:color w:val="000000"/>
          <w:spacing w:val="3"/>
          <w:sz w:val="28"/>
          <w:szCs w:val="24"/>
        </w:rPr>
        <w:t>развивать чувство темпа, учить воспроизводить равномерную метричес</w:t>
      </w:r>
      <w:r w:rsidRPr="00966B59">
        <w:rPr>
          <w:rFonts w:ascii="Times New Roman" w:hAnsi="Times New Roman"/>
          <w:color w:val="000000"/>
          <w:spacing w:val="3"/>
          <w:sz w:val="28"/>
          <w:szCs w:val="24"/>
        </w:rPr>
        <w:softHyphen/>
      </w:r>
      <w:r w:rsidRPr="00966B59">
        <w:rPr>
          <w:rFonts w:ascii="Times New Roman" w:hAnsi="Times New Roman"/>
          <w:color w:val="000000"/>
          <w:spacing w:val="1"/>
          <w:sz w:val="28"/>
          <w:szCs w:val="24"/>
        </w:rPr>
        <w:t>кую пульсацию и простейшие ритмические рисунки с помощью хлопков,</w:t>
      </w:r>
      <w:r w:rsidRPr="00966B59">
        <w:rPr>
          <w:rFonts w:ascii="Times New Roman" w:hAnsi="Times New Roman"/>
          <w:color w:val="000000"/>
          <w:spacing w:val="1"/>
          <w:sz w:val="28"/>
          <w:szCs w:val="24"/>
        </w:rPr>
        <w:br/>
      </w:r>
      <w:r w:rsidRPr="00966B59">
        <w:rPr>
          <w:rFonts w:ascii="Times New Roman" w:hAnsi="Times New Roman"/>
          <w:color w:val="000000"/>
          <w:spacing w:val="7"/>
          <w:sz w:val="28"/>
          <w:szCs w:val="24"/>
        </w:rPr>
        <w:t>притопов и других движений, а также на различных детских ударных</w:t>
      </w:r>
      <w:r w:rsidRPr="00966B59">
        <w:rPr>
          <w:rFonts w:ascii="Times New Roman" w:hAnsi="Times New Roman"/>
          <w:color w:val="000000"/>
          <w:spacing w:val="7"/>
          <w:sz w:val="28"/>
          <w:szCs w:val="24"/>
        </w:rPr>
        <w:br/>
      </w:r>
      <w:r w:rsidRPr="00966B59">
        <w:rPr>
          <w:rFonts w:ascii="Times New Roman" w:hAnsi="Times New Roman"/>
          <w:color w:val="000000"/>
          <w:sz w:val="28"/>
          <w:szCs w:val="24"/>
        </w:rPr>
        <w:t>инструментах.</w:t>
      </w:r>
    </w:p>
    <w:p w:rsidR="001E53D9" w:rsidRPr="00316868" w:rsidRDefault="001E53D9" w:rsidP="001E53D9">
      <w:pPr>
        <w:widowControl w:val="0"/>
        <w:shd w:val="clear" w:color="auto" w:fill="FFFFFF"/>
        <w:tabs>
          <w:tab w:val="left" w:pos="0"/>
          <w:tab w:val="left" w:pos="245"/>
        </w:tabs>
        <w:suppressAutoHyphens w:val="0"/>
        <w:autoSpaceDE w:val="0"/>
        <w:autoSpaceDN w:val="0"/>
        <w:adjustRightInd w:val="0"/>
        <w:spacing w:after="0" w:line="240" w:lineRule="auto"/>
        <w:jc w:val="both"/>
        <w:rPr>
          <w:rFonts w:ascii="Times New Roman" w:hAnsi="Times New Roman"/>
          <w:b/>
          <w:color w:val="000000"/>
          <w:sz w:val="28"/>
          <w:szCs w:val="24"/>
        </w:rPr>
      </w:pPr>
      <w:r>
        <w:rPr>
          <w:rFonts w:ascii="Times New Roman" w:hAnsi="Times New Roman"/>
          <w:b/>
          <w:color w:val="000000"/>
          <w:sz w:val="28"/>
          <w:szCs w:val="24"/>
        </w:rPr>
        <w:tab/>
      </w:r>
      <w:r>
        <w:rPr>
          <w:rFonts w:ascii="Times New Roman" w:hAnsi="Times New Roman"/>
          <w:b/>
          <w:color w:val="000000"/>
          <w:sz w:val="28"/>
          <w:szCs w:val="24"/>
        </w:rPr>
        <w:tab/>
      </w:r>
      <w:r w:rsidRPr="00316868">
        <w:rPr>
          <w:rFonts w:ascii="Times New Roman" w:hAnsi="Times New Roman"/>
          <w:b/>
          <w:color w:val="000000"/>
          <w:sz w:val="28"/>
          <w:szCs w:val="24"/>
        </w:rPr>
        <w:t>Методические рекомендации</w:t>
      </w:r>
    </w:p>
    <w:p w:rsidR="001E53D9" w:rsidRPr="00966B59" w:rsidRDefault="001E53D9" w:rsidP="001E53D9">
      <w:pPr>
        <w:pStyle w:val="ab"/>
        <w:ind w:firstLine="708"/>
        <w:jc w:val="both"/>
        <w:rPr>
          <w:rFonts w:ascii="Times New Roman" w:hAnsi="Times New Roman"/>
          <w:sz w:val="28"/>
          <w:szCs w:val="24"/>
        </w:rPr>
      </w:pPr>
      <w:r w:rsidRPr="00966B59">
        <w:rPr>
          <w:rFonts w:ascii="Times New Roman" w:hAnsi="Times New Roman"/>
          <w:i/>
          <w:sz w:val="28"/>
          <w:szCs w:val="24"/>
        </w:rPr>
        <w:t xml:space="preserve">Слушание музыки. </w:t>
      </w:r>
      <w:r w:rsidRPr="00966B59">
        <w:rPr>
          <w:rFonts w:ascii="Times New Roman" w:hAnsi="Times New Roman"/>
          <w:sz w:val="28"/>
          <w:szCs w:val="24"/>
        </w:rPr>
        <w:t>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потом дети могут выразить свои впечатления в рисунках).</w:t>
      </w:r>
    </w:p>
    <w:p w:rsidR="001E53D9" w:rsidRPr="00966B59" w:rsidRDefault="001E53D9" w:rsidP="001E53D9">
      <w:pPr>
        <w:pStyle w:val="ab"/>
        <w:jc w:val="both"/>
        <w:rPr>
          <w:rFonts w:ascii="Times New Roman" w:hAnsi="Times New Roman"/>
          <w:sz w:val="28"/>
          <w:szCs w:val="24"/>
        </w:rPr>
      </w:pPr>
      <w:r w:rsidRPr="00966B59">
        <w:rPr>
          <w:rFonts w:ascii="Times New Roman" w:hAnsi="Times New Roman"/>
          <w:sz w:val="28"/>
          <w:szCs w:val="24"/>
        </w:rPr>
        <w:tab/>
        <w:t>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w:t>
      </w:r>
    </w:p>
    <w:p w:rsidR="001E53D9" w:rsidRPr="00966B59" w:rsidRDefault="001E53D9" w:rsidP="001E53D9">
      <w:pPr>
        <w:pStyle w:val="ab"/>
        <w:jc w:val="both"/>
        <w:rPr>
          <w:rFonts w:ascii="Times New Roman" w:hAnsi="Times New Roman"/>
          <w:sz w:val="28"/>
          <w:szCs w:val="24"/>
        </w:rPr>
      </w:pPr>
      <w:r w:rsidRPr="00966B59">
        <w:rPr>
          <w:rFonts w:ascii="Times New Roman" w:hAnsi="Times New Roman"/>
          <w:sz w:val="28"/>
          <w:szCs w:val="24"/>
        </w:rPr>
        <w:tab/>
        <w:t>Использование на занятиях по слушанию музыки профессионально подобранных произведений других, более доступных ребенку видов искусства - изобразительного и художественной литературы.</w:t>
      </w:r>
    </w:p>
    <w:p w:rsidR="001E53D9" w:rsidRPr="00966B59" w:rsidRDefault="001E53D9" w:rsidP="001E53D9">
      <w:pPr>
        <w:spacing w:after="0" w:line="240" w:lineRule="auto"/>
        <w:ind w:firstLine="708"/>
        <w:jc w:val="both"/>
        <w:rPr>
          <w:rFonts w:ascii="Times New Roman" w:hAnsi="Times New Roman"/>
          <w:sz w:val="28"/>
          <w:szCs w:val="24"/>
        </w:rPr>
      </w:pPr>
      <w:r w:rsidRPr="00966B59">
        <w:rPr>
          <w:rFonts w:ascii="Times New Roman" w:hAnsi="Times New Roman"/>
          <w:i/>
          <w:iCs/>
          <w:sz w:val="28"/>
          <w:szCs w:val="24"/>
        </w:rPr>
        <w:t xml:space="preserve">Музыкальное движение. </w:t>
      </w:r>
      <w:r w:rsidRPr="00966B59">
        <w:rPr>
          <w:rFonts w:ascii="Times New Roman" w:hAnsi="Times New Roman"/>
          <w:sz w:val="28"/>
          <w:szCs w:val="24"/>
        </w:rPr>
        <w:t xml:space="preserve">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w:t>
      </w:r>
      <w:r w:rsidRPr="00966B59">
        <w:rPr>
          <w:rFonts w:ascii="Times New Roman" w:hAnsi="Times New Roman"/>
          <w:sz w:val="28"/>
          <w:szCs w:val="24"/>
        </w:rPr>
        <w:lastRenderedPageBreak/>
        <w:t>настроению. Музыкальные образы этих пьес — самые разнообразные; средства музыкальной выразительности — ярко контрастные сначала и менее контрастные в дальнейшем.</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Форма пьес - вначале одно</w:t>
      </w:r>
      <w:proofErr w:type="gramStart"/>
      <w:r w:rsidRPr="00966B59">
        <w:rPr>
          <w:rFonts w:ascii="Times New Roman" w:hAnsi="Times New Roman"/>
          <w:sz w:val="28"/>
          <w:szCs w:val="24"/>
        </w:rPr>
        <w:t xml:space="preserve"> -, </w:t>
      </w:r>
      <w:proofErr w:type="spellStart"/>
      <w:proofErr w:type="gramEnd"/>
      <w:r w:rsidRPr="00966B59">
        <w:rPr>
          <w:rFonts w:ascii="Times New Roman" w:hAnsi="Times New Roman"/>
          <w:sz w:val="28"/>
          <w:szCs w:val="24"/>
        </w:rPr>
        <w:t>двухчастная</w:t>
      </w:r>
      <w:proofErr w:type="spellEnd"/>
      <w:r w:rsidRPr="00966B59">
        <w:rPr>
          <w:rFonts w:ascii="Times New Roman" w:hAnsi="Times New Roman"/>
          <w:sz w:val="28"/>
          <w:szCs w:val="24"/>
        </w:rPr>
        <w:t>, к концу четвертого года и на пятом году - трехчастная.</w:t>
      </w:r>
    </w:p>
    <w:p w:rsidR="001E53D9" w:rsidRPr="00966B59" w:rsidRDefault="001E53D9" w:rsidP="001E53D9">
      <w:pPr>
        <w:spacing w:after="0" w:line="240" w:lineRule="auto"/>
        <w:contextualSpacing/>
        <w:jc w:val="both"/>
        <w:rPr>
          <w:rFonts w:ascii="Times New Roman" w:hAnsi="Times New Roman"/>
          <w:sz w:val="28"/>
          <w:szCs w:val="24"/>
        </w:rPr>
      </w:pPr>
      <w:r w:rsidRPr="00966B59">
        <w:rPr>
          <w:rFonts w:ascii="Times New Roman" w:hAnsi="Times New Roman"/>
          <w:sz w:val="28"/>
          <w:szCs w:val="24"/>
        </w:rPr>
        <w:tab/>
        <w:t>На занятиях как можно чаще нужно использовать образные движения, раз</w:t>
      </w:r>
      <w:r w:rsidRPr="00966B59">
        <w:rPr>
          <w:rFonts w:ascii="Times New Roman" w:hAnsi="Times New Roman"/>
          <w:sz w:val="28"/>
          <w:szCs w:val="24"/>
        </w:rPr>
        <w:softHyphen/>
        <w:t xml:space="preserve">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w:t>
      </w:r>
      <w:proofErr w:type="spellStart"/>
      <w:r w:rsidRPr="00966B59">
        <w:rPr>
          <w:rFonts w:ascii="Times New Roman" w:hAnsi="Times New Roman"/>
          <w:sz w:val="28"/>
          <w:szCs w:val="24"/>
        </w:rPr>
        <w:t>пружинностью</w:t>
      </w:r>
      <w:proofErr w:type="spellEnd"/>
      <w:r w:rsidRPr="00966B59">
        <w:rPr>
          <w:rFonts w:ascii="Times New Roman" w:hAnsi="Times New Roman"/>
          <w:sz w:val="28"/>
          <w:szCs w:val="24"/>
        </w:rPr>
        <w:t xml:space="preserve"> и легкостью в разнообразных видах ходьбы и бега, над свободой рук и всего плечевого пояса. </w:t>
      </w:r>
    </w:p>
    <w:p w:rsidR="001E53D9" w:rsidRPr="00966B59" w:rsidRDefault="001E53D9" w:rsidP="001E53D9">
      <w:pPr>
        <w:spacing w:line="240" w:lineRule="auto"/>
        <w:contextualSpacing/>
        <w:jc w:val="both"/>
        <w:rPr>
          <w:rFonts w:ascii="Times New Roman" w:hAnsi="Times New Roman"/>
          <w:sz w:val="28"/>
          <w:szCs w:val="24"/>
        </w:rPr>
      </w:pPr>
      <w:r w:rsidRPr="00966B59">
        <w:rPr>
          <w:rFonts w:ascii="Times New Roman" w:hAnsi="Times New Roman"/>
          <w:sz w:val="28"/>
          <w:szCs w:val="24"/>
        </w:rPr>
        <w:tab/>
        <w:t>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w:t>
      </w:r>
    </w:p>
    <w:p w:rsidR="001E53D9" w:rsidRPr="00966B59" w:rsidRDefault="001E53D9" w:rsidP="001E53D9">
      <w:pPr>
        <w:spacing w:line="240" w:lineRule="auto"/>
        <w:contextualSpacing/>
        <w:jc w:val="both"/>
        <w:rPr>
          <w:rFonts w:ascii="Times New Roman" w:hAnsi="Times New Roman"/>
          <w:sz w:val="28"/>
          <w:szCs w:val="24"/>
        </w:rPr>
      </w:pPr>
      <w:r w:rsidRPr="00966B59">
        <w:rPr>
          <w:rFonts w:ascii="Times New Roman" w:hAnsi="Times New Roman"/>
          <w:sz w:val="28"/>
          <w:szCs w:val="24"/>
        </w:rPr>
        <w:tab/>
        <w:t>На четвертом году жизни необходимо проводить специальную работу по развитию ориентировки в пространстве. Если не работать над этим, в дальнейшем рассредоточить детей в пространстве зала, научить их двигаться свободно будет значительно труднее.</w:t>
      </w:r>
    </w:p>
    <w:p w:rsidR="001E53D9" w:rsidRPr="00966B59" w:rsidRDefault="001E53D9" w:rsidP="001E53D9">
      <w:pPr>
        <w:spacing w:line="240" w:lineRule="auto"/>
        <w:contextualSpacing/>
        <w:jc w:val="both"/>
        <w:rPr>
          <w:rFonts w:ascii="Times New Roman" w:hAnsi="Times New Roman"/>
          <w:sz w:val="28"/>
          <w:szCs w:val="24"/>
        </w:rPr>
      </w:pPr>
      <w:r w:rsidRPr="00966B59">
        <w:rPr>
          <w:rFonts w:ascii="Times New Roman" w:hAnsi="Times New Roman"/>
          <w:sz w:val="28"/>
          <w:szCs w:val="24"/>
        </w:rPr>
        <w:tab/>
        <w:t>На музыкальном занятии с детьми четвертого года жизни очень важен показ движений взрослым. Поэтому желательно, чтобы с детьми двигался или сам музыкальный руководитель (тогда необходим аккомпаниатор), или хорошо подготовленный воспитатель.</w:t>
      </w:r>
    </w:p>
    <w:p w:rsidR="001E53D9" w:rsidRPr="00966B59" w:rsidRDefault="001E53D9" w:rsidP="001E53D9">
      <w:pPr>
        <w:spacing w:after="0" w:line="240" w:lineRule="auto"/>
        <w:contextualSpacing/>
        <w:jc w:val="both"/>
        <w:rPr>
          <w:rFonts w:ascii="Times New Roman" w:hAnsi="Times New Roman"/>
          <w:sz w:val="28"/>
          <w:szCs w:val="24"/>
        </w:rPr>
      </w:pPr>
      <w:r w:rsidRPr="00966B59">
        <w:rPr>
          <w:rFonts w:ascii="Times New Roman" w:hAnsi="Times New Roman"/>
          <w:sz w:val="28"/>
          <w:szCs w:val="24"/>
        </w:rPr>
        <w:tab/>
        <w:t>Для занятий по музыкальному движению необходимы: просторный светлый зал с нескользким теплым полом и минимумом украшений, хорошо настроенный музыкальный инструмент (пианино, аккордеон, баян), музыкальный центр с набором компакт-дисков с классической, народной и современной музыкой, набор разнообразных атрибутов для раздачи детям: ленты, султанчики, игрушки, погремушки, колокольчики и т.д.</w:t>
      </w:r>
    </w:p>
    <w:p w:rsidR="001E53D9" w:rsidRPr="00966B59" w:rsidRDefault="001E53D9" w:rsidP="001E53D9">
      <w:pPr>
        <w:spacing w:after="0" w:line="240" w:lineRule="auto"/>
        <w:ind w:firstLine="708"/>
        <w:contextualSpacing/>
        <w:jc w:val="both"/>
        <w:rPr>
          <w:rFonts w:ascii="Times New Roman" w:hAnsi="Times New Roman"/>
          <w:sz w:val="28"/>
          <w:szCs w:val="24"/>
        </w:rPr>
      </w:pPr>
      <w:r w:rsidRPr="00966B59">
        <w:rPr>
          <w:rFonts w:ascii="Times New Roman" w:hAnsi="Times New Roman"/>
          <w:i/>
          <w:sz w:val="28"/>
          <w:szCs w:val="24"/>
        </w:rPr>
        <w:t>Пение.</w:t>
      </w:r>
      <w:r w:rsidRPr="00966B59">
        <w:rPr>
          <w:rFonts w:ascii="Times New Roman" w:hAnsi="Times New Roman"/>
          <w:sz w:val="28"/>
          <w:szCs w:val="24"/>
        </w:rPr>
        <w:t xml:space="preserve"> У каждого ребенка необходимо </w:t>
      </w:r>
      <w:proofErr w:type="gramStart"/>
      <w:r w:rsidRPr="00966B59">
        <w:rPr>
          <w:rFonts w:ascii="Times New Roman" w:hAnsi="Times New Roman"/>
          <w:sz w:val="28"/>
          <w:szCs w:val="24"/>
        </w:rPr>
        <w:t>выявить</w:t>
      </w:r>
      <w:proofErr w:type="gramEnd"/>
      <w:r w:rsidRPr="00966B59">
        <w:rPr>
          <w:rFonts w:ascii="Times New Roman" w:hAnsi="Times New Roman"/>
          <w:sz w:val="28"/>
          <w:szCs w:val="24"/>
        </w:rPr>
        <w:t xml:space="preserve"> прежде всего по тембру тип звучания певческого голоса, определить общий и прим</w:t>
      </w:r>
      <w:r>
        <w:rPr>
          <w:rFonts w:ascii="Times New Roman" w:hAnsi="Times New Roman"/>
          <w:sz w:val="28"/>
          <w:szCs w:val="24"/>
        </w:rPr>
        <w:t>е</w:t>
      </w:r>
      <w:r w:rsidRPr="00966B59">
        <w:rPr>
          <w:rFonts w:ascii="Times New Roman" w:hAnsi="Times New Roman"/>
          <w:sz w:val="28"/>
          <w:szCs w:val="24"/>
        </w:rPr>
        <w:t>рный диапазоны и в соответствии с этими данными разделить детей на три группы: с высоким, средними и низкими голосами.</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Использовать и укреплять в голосе ребенка прим</w:t>
      </w:r>
      <w:r>
        <w:rPr>
          <w:rFonts w:ascii="Times New Roman" w:hAnsi="Times New Roman"/>
          <w:sz w:val="28"/>
          <w:szCs w:val="24"/>
        </w:rPr>
        <w:t>е</w:t>
      </w:r>
      <w:r w:rsidRPr="00966B59">
        <w:rPr>
          <w:rFonts w:ascii="Times New Roman" w:hAnsi="Times New Roman"/>
          <w:sz w:val="28"/>
          <w:szCs w:val="24"/>
        </w:rPr>
        <w:t>рный диапазон. Перед работой над песнями распевать детей по голосам.</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Формировать правильное, ненапряженное положение корпуса во время пения: спина прямая, грудь развернутая. Занятия с хором необходимо сочетать, работой по подгруппам голосов и индивидуальной работой.</w:t>
      </w:r>
    </w:p>
    <w:p w:rsidR="001E53D9" w:rsidRPr="00966B59" w:rsidRDefault="001E53D9" w:rsidP="001E53D9">
      <w:pPr>
        <w:spacing w:after="0" w:line="240" w:lineRule="auto"/>
        <w:ind w:firstLine="708"/>
        <w:jc w:val="both"/>
        <w:rPr>
          <w:rFonts w:ascii="Times New Roman" w:hAnsi="Times New Roman"/>
          <w:sz w:val="28"/>
          <w:szCs w:val="24"/>
        </w:rPr>
      </w:pPr>
      <w:r w:rsidRPr="00966B59">
        <w:rPr>
          <w:rFonts w:ascii="Times New Roman" w:hAnsi="Times New Roman"/>
          <w:sz w:val="28"/>
          <w:szCs w:val="24"/>
        </w:rPr>
        <w:t>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w:t>
      </w:r>
    </w:p>
    <w:p w:rsidR="001E53D9" w:rsidRPr="00966B59" w:rsidRDefault="001E53D9" w:rsidP="001E53D9">
      <w:pPr>
        <w:spacing w:after="0" w:line="240" w:lineRule="auto"/>
        <w:ind w:firstLine="708"/>
        <w:jc w:val="both"/>
        <w:rPr>
          <w:rFonts w:ascii="Times New Roman" w:hAnsi="Times New Roman"/>
          <w:sz w:val="28"/>
          <w:szCs w:val="24"/>
        </w:rPr>
      </w:pPr>
      <w:r w:rsidRPr="00966B59">
        <w:rPr>
          <w:rFonts w:ascii="Times New Roman" w:hAnsi="Times New Roman"/>
          <w:i/>
          <w:sz w:val="28"/>
          <w:szCs w:val="24"/>
        </w:rPr>
        <w:t>Игра на детских музыкальных инструментах.</w:t>
      </w:r>
      <w:r w:rsidRPr="00966B59">
        <w:rPr>
          <w:rFonts w:ascii="Times New Roman" w:hAnsi="Times New Roman"/>
          <w:sz w:val="28"/>
          <w:szCs w:val="24"/>
        </w:rPr>
        <w:t xml:space="preserve"> Первый оркестр, в котором играет ребенок, - ударный. В нем, как и во всех других видах оркестров и </w:t>
      </w:r>
      <w:r w:rsidRPr="00966B59">
        <w:rPr>
          <w:rFonts w:ascii="Times New Roman" w:hAnsi="Times New Roman"/>
          <w:sz w:val="28"/>
          <w:szCs w:val="24"/>
        </w:rPr>
        <w:lastRenderedPageBreak/>
        <w:t>ансамблей, развивается вся система музыкальных способностей, но главным образом —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добиться обязательно, поскольку метрическая пульса - основа овладения ритмическим рисунком.</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r>
      <w:proofErr w:type="gramStart"/>
      <w:r w:rsidRPr="00966B59">
        <w:rPr>
          <w:rFonts w:ascii="Times New Roman" w:hAnsi="Times New Roman"/>
          <w:sz w:val="28"/>
          <w:szCs w:val="24"/>
        </w:rPr>
        <w:t xml:space="preserve">Один из педагогических приемов — совместное </w:t>
      </w:r>
      <w:proofErr w:type="spellStart"/>
      <w:r w:rsidRPr="00966B59">
        <w:rPr>
          <w:rFonts w:ascii="Times New Roman" w:hAnsi="Times New Roman"/>
          <w:sz w:val="28"/>
          <w:szCs w:val="24"/>
        </w:rPr>
        <w:t>музицирование</w:t>
      </w:r>
      <w:proofErr w:type="spellEnd"/>
      <w:r w:rsidRPr="00966B59">
        <w:rPr>
          <w:rFonts w:ascii="Times New Roman" w:hAnsi="Times New Roman"/>
          <w:sz w:val="28"/>
          <w:szCs w:val="24"/>
        </w:rPr>
        <w:t xml:space="preserve"> взрослого и ребенка на фортепиано, или каком-либо другом клавишном инструменте.</w:t>
      </w:r>
      <w:proofErr w:type="gramEnd"/>
      <w:r w:rsidRPr="00966B59">
        <w:rPr>
          <w:rFonts w:ascii="Times New Roman" w:hAnsi="Times New Roman"/>
          <w:sz w:val="28"/>
          <w:szCs w:val="24"/>
        </w:rPr>
        <w:t xml:space="preserve"> Ребенок, воспроизводя в этих условиях метрическую пульсацию на одной клавише в нижнем или верхнем регистре, легче овладевает ею.</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Подбор по слуху способствует формированию импровизации, если ребенку регулярно предлагать творческие задачи, а овладение метрической пульсацией становится ее организующим началом.</w:t>
      </w:r>
    </w:p>
    <w:p w:rsidR="001E53D9" w:rsidRPr="00966B59" w:rsidRDefault="001E53D9" w:rsidP="001E53D9">
      <w:pPr>
        <w:spacing w:after="0" w:line="240" w:lineRule="auto"/>
        <w:jc w:val="both"/>
        <w:rPr>
          <w:rFonts w:ascii="Times New Roman" w:hAnsi="Times New Roman"/>
          <w:sz w:val="28"/>
          <w:szCs w:val="24"/>
        </w:rPr>
      </w:pPr>
      <w:r w:rsidRPr="00966B59">
        <w:rPr>
          <w:rFonts w:ascii="Times New Roman" w:hAnsi="Times New Roman"/>
          <w:sz w:val="28"/>
          <w:szCs w:val="24"/>
        </w:rPr>
        <w:tab/>
        <w:t xml:space="preserve">Важнейшее условие успешной работы с детским оркестром — наличие многообразных, разного тембра ударных инструментов и чисто настроенных </w:t>
      </w:r>
      <w:proofErr w:type="spellStart"/>
      <w:r w:rsidRPr="00966B59">
        <w:rPr>
          <w:rFonts w:ascii="Times New Roman" w:hAnsi="Times New Roman"/>
          <w:sz w:val="28"/>
          <w:szCs w:val="24"/>
        </w:rPr>
        <w:t>звуковысотных</w:t>
      </w:r>
      <w:proofErr w:type="spellEnd"/>
      <w:r w:rsidRPr="00966B59">
        <w:rPr>
          <w:rFonts w:ascii="Times New Roman" w:hAnsi="Times New Roman"/>
          <w:sz w:val="28"/>
          <w:szCs w:val="24"/>
        </w:rPr>
        <w:t>.</w:t>
      </w:r>
    </w:p>
    <w:p w:rsidR="001E53D9" w:rsidRDefault="001E53D9" w:rsidP="001E53D9">
      <w:pPr>
        <w:spacing w:after="0" w:line="240" w:lineRule="auto"/>
        <w:rPr>
          <w:rFonts w:ascii="Times New Roman" w:hAnsi="Times New Roman"/>
          <w:sz w:val="28"/>
          <w:szCs w:val="24"/>
        </w:rPr>
      </w:pPr>
    </w:p>
    <w:p w:rsidR="001E53D9" w:rsidRPr="00783948" w:rsidRDefault="001E53D9" w:rsidP="001E53D9">
      <w:pPr>
        <w:spacing w:after="0" w:line="240" w:lineRule="auto"/>
        <w:ind w:firstLine="708"/>
        <w:rPr>
          <w:rFonts w:ascii="Times New Roman" w:hAnsi="Times New Roman"/>
          <w:b/>
          <w:sz w:val="28"/>
          <w:szCs w:val="24"/>
        </w:rPr>
      </w:pPr>
      <w:r w:rsidRPr="00783948">
        <w:rPr>
          <w:rFonts w:ascii="Times New Roman" w:hAnsi="Times New Roman"/>
          <w:b/>
          <w:sz w:val="28"/>
          <w:szCs w:val="24"/>
        </w:rPr>
        <w:t>Примерный музыкальный репертуар</w:t>
      </w:r>
    </w:p>
    <w:p w:rsidR="001E53D9" w:rsidRPr="00783948" w:rsidRDefault="001E53D9" w:rsidP="001E53D9">
      <w:pPr>
        <w:spacing w:after="0" w:line="240" w:lineRule="auto"/>
        <w:ind w:firstLine="708"/>
        <w:rPr>
          <w:rFonts w:ascii="Times New Roman" w:hAnsi="Times New Roman"/>
          <w:b/>
          <w:sz w:val="28"/>
          <w:szCs w:val="24"/>
        </w:rPr>
      </w:pPr>
      <w:r>
        <w:rPr>
          <w:rFonts w:ascii="Times New Roman" w:hAnsi="Times New Roman"/>
          <w:b/>
          <w:sz w:val="28"/>
          <w:szCs w:val="24"/>
        </w:rPr>
        <w:t>Вторая</w:t>
      </w:r>
      <w:r w:rsidRPr="00783948">
        <w:rPr>
          <w:rFonts w:ascii="Times New Roman" w:hAnsi="Times New Roman"/>
          <w:b/>
          <w:sz w:val="28"/>
          <w:szCs w:val="24"/>
        </w:rPr>
        <w:t xml:space="preserve"> младшая группа (от</w:t>
      </w:r>
      <w:r>
        <w:rPr>
          <w:rFonts w:ascii="Times New Roman" w:hAnsi="Times New Roman"/>
          <w:b/>
          <w:sz w:val="28"/>
          <w:szCs w:val="24"/>
        </w:rPr>
        <w:t xml:space="preserve"> </w:t>
      </w:r>
      <w:r w:rsidRPr="00783948">
        <w:rPr>
          <w:rFonts w:ascii="Times New Roman" w:hAnsi="Times New Roman"/>
          <w:b/>
          <w:sz w:val="28"/>
          <w:szCs w:val="24"/>
        </w:rPr>
        <w:t>3 до 4 лет)</w:t>
      </w:r>
    </w:p>
    <w:p w:rsidR="001E53D9" w:rsidRPr="00A8035D" w:rsidRDefault="001E53D9" w:rsidP="001E53D9">
      <w:pPr>
        <w:suppressAutoHyphens w:val="0"/>
        <w:autoSpaceDE w:val="0"/>
        <w:autoSpaceDN w:val="0"/>
        <w:adjustRightInd w:val="0"/>
        <w:spacing w:after="0" w:line="240" w:lineRule="auto"/>
        <w:ind w:firstLine="708"/>
        <w:rPr>
          <w:rFonts w:ascii="Times New Roman" w:hAnsi="Times New Roman"/>
          <w:b/>
          <w:bCs/>
          <w:i/>
          <w:iCs/>
          <w:sz w:val="28"/>
          <w:lang w:eastAsia="en-US"/>
        </w:rPr>
      </w:pPr>
      <w:r w:rsidRPr="00A8035D">
        <w:rPr>
          <w:rFonts w:ascii="Times New Roman" w:hAnsi="Times New Roman"/>
          <w:b/>
          <w:bCs/>
          <w:i/>
          <w:iCs/>
          <w:sz w:val="28"/>
          <w:lang w:eastAsia="en-US"/>
        </w:rPr>
        <w:t>Слушание</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sz w:val="28"/>
          <w:szCs w:val="28"/>
          <w:lang w:eastAsia="en-US"/>
        </w:rPr>
        <w:t xml:space="preserve">«Грустный дождик», «Вальс», муз. Д. </w:t>
      </w:r>
      <w:proofErr w:type="spellStart"/>
      <w:r w:rsidRPr="00783948">
        <w:rPr>
          <w:rFonts w:ascii="Times New Roman" w:hAnsi="Times New Roman"/>
          <w:sz w:val="28"/>
          <w:szCs w:val="28"/>
          <w:lang w:eastAsia="en-US"/>
        </w:rPr>
        <w:t>Кабалевского</w:t>
      </w:r>
      <w:proofErr w:type="spellEnd"/>
      <w:r w:rsidRPr="00783948">
        <w:rPr>
          <w:rFonts w:ascii="Times New Roman" w:hAnsi="Times New Roman"/>
          <w:sz w:val="28"/>
          <w:szCs w:val="28"/>
          <w:lang w:eastAsia="en-US"/>
        </w:rPr>
        <w:t>; «Листопад», муз.</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Т. </w:t>
      </w:r>
      <w:proofErr w:type="spellStart"/>
      <w:r w:rsidRPr="00783948">
        <w:rPr>
          <w:rFonts w:ascii="Times New Roman" w:hAnsi="Times New Roman"/>
          <w:sz w:val="28"/>
          <w:szCs w:val="28"/>
          <w:lang w:eastAsia="en-US"/>
        </w:rPr>
        <w:t>Попатенко</w:t>
      </w:r>
      <w:proofErr w:type="spellEnd"/>
      <w:r w:rsidRPr="00783948">
        <w:rPr>
          <w:rFonts w:ascii="Times New Roman" w:hAnsi="Times New Roman"/>
          <w:sz w:val="28"/>
          <w:szCs w:val="28"/>
          <w:lang w:eastAsia="en-US"/>
        </w:rPr>
        <w:t xml:space="preserve">; «Осенью», муз. С. </w:t>
      </w:r>
      <w:proofErr w:type="spellStart"/>
      <w:r w:rsidRPr="00783948">
        <w:rPr>
          <w:rFonts w:ascii="Times New Roman" w:hAnsi="Times New Roman"/>
          <w:sz w:val="28"/>
          <w:szCs w:val="28"/>
          <w:lang w:eastAsia="en-US"/>
        </w:rPr>
        <w:t>Майкапара</w:t>
      </w:r>
      <w:proofErr w:type="spellEnd"/>
      <w:r w:rsidRPr="00783948">
        <w:rPr>
          <w:rFonts w:ascii="Times New Roman" w:hAnsi="Times New Roman"/>
          <w:sz w:val="28"/>
          <w:szCs w:val="28"/>
          <w:lang w:eastAsia="en-US"/>
        </w:rPr>
        <w:t>; «Марш», муз. М. Журбина;</w:t>
      </w:r>
      <w:r>
        <w:rPr>
          <w:rFonts w:ascii="Times New Roman" w:hAnsi="Times New Roman"/>
          <w:sz w:val="28"/>
          <w:szCs w:val="28"/>
          <w:lang w:eastAsia="en-US"/>
        </w:rPr>
        <w:t xml:space="preserve"> «Плясовая», </w:t>
      </w:r>
      <w:r w:rsidRPr="00783948">
        <w:rPr>
          <w:rFonts w:ascii="Times New Roman" w:hAnsi="Times New Roman"/>
          <w:sz w:val="28"/>
          <w:szCs w:val="28"/>
          <w:lang w:eastAsia="en-US"/>
        </w:rPr>
        <w:t>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мелодия; «Ласковая песенка», муз. М. </w:t>
      </w:r>
      <w:proofErr w:type="spellStart"/>
      <w:r w:rsidRPr="00783948">
        <w:rPr>
          <w:rFonts w:ascii="Times New Roman" w:hAnsi="Times New Roman"/>
          <w:sz w:val="28"/>
          <w:szCs w:val="28"/>
          <w:lang w:eastAsia="en-US"/>
        </w:rPr>
        <w:t>Раухвергера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сл. Т. </w:t>
      </w:r>
      <w:proofErr w:type="spellStart"/>
      <w:r w:rsidRPr="00783948">
        <w:rPr>
          <w:rFonts w:ascii="Times New Roman" w:hAnsi="Times New Roman"/>
          <w:sz w:val="28"/>
          <w:szCs w:val="28"/>
          <w:lang w:eastAsia="en-US"/>
        </w:rPr>
        <w:t>Мираджи</w:t>
      </w:r>
      <w:proofErr w:type="spellEnd"/>
      <w:r w:rsidRPr="00783948">
        <w:rPr>
          <w:rFonts w:ascii="Times New Roman" w:hAnsi="Times New Roman"/>
          <w:sz w:val="28"/>
          <w:szCs w:val="28"/>
          <w:lang w:eastAsia="en-US"/>
        </w:rPr>
        <w:t xml:space="preserve">; «Колыбельная», муз. С. </w:t>
      </w:r>
      <w:proofErr w:type="spellStart"/>
      <w:r w:rsidRPr="00783948">
        <w:rPr>
          <w:rFonts w:ascii="Times New Roman" w:hAnsi="Times New Roman"/>
          <w:sz w:val="28"/>
          <w:szCs w:val="28"/>
          <w:lang w:eastAsia="en-US"/>
        </w:rPr>
        <w:t>Разаренова</w:t>
      </w:r>
      <w:proofErr w:type="spellEnd"/>
      <w:r w:rsidRPr="00783948">
        <w:rPr>
          <w:rFonts w:ascii="Times New Roman" w:hAnsi="Times New Roman"/>
          <w:sz w:val="28"/>
          <w:szCs w:val="28"/>
          <w:lang w:eastAsia="en-US"/>
        </w:rPr>
        <w:t>; «Плакса», «</w:t>
      </w:r>
      <w:proofErr w:type="gramStart"/>
      <w:r w:rsidRPr="00783948">
        <w:rPr>
          <w:rFonts w:ascii="Times New Roman" w:hAnsi="Times New Roman"/>
          <w:sz w:val="28"/>
          <w:szCs w:val="28"/>
          <w:lang w:eastAsia="en-US"/>
        </w:rPr>
        <w:t>Злюка</w:t>
      </w:r>
      <w:proofErr w:type="gram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и «Резвушка», муз. Д. </w:t>
      </w:r>
      <w:proofErr w:type="spellStart"/>
      <w:r w:rsidRPr="00783948">
        <w:rPr>
          <w:rFonts w:ascii="Times New Roman" w:hAnsi="Times New Roman"/>
          <w:sz w:val="28"/>
          <w:szCs w:val="28"/>
          <w:lang w:eastAsia="en-US"/>
        </w:rPr>
        <w:t>Кабалевского</w:t>
      </w:r>
      <w:proofErr w:type="spellEnd"/>
      <w:r w:rsidRPr="00783948">
        <w:rPr>
          <w:rFonts w:ascii="Times New Roman" w:hAnsi="Times New Roman"/>
          <w:sz w:val="28"/>
          <w:szCs w:val="28"/>
          <w:lang w:eastAsia="en-US"/>
        </w:rPr>
        <w:t xml:space="preserve">; </w:t>
      </w:r>
      <w:r>
        <w:rPr>
          <w:rFonts w:ascii="Times New Roman" w:hAnsi="Times New Roman"/>
          <w:sz w:val="28"/>
          <w:szCs w:val="28"/>
          <w:lang w:eastAsia="en-US"/>
        </w:rPr>
        <w:t>«Солдатский марш», муз. Р. Шума</w:t>
      </w:r>
      <w:r w:rsidRPr="00783948">
        <w:rPr>
          <w:rFonts w:ascii="Times New Roman" w:hAnsi="Times New Roman"/>
          <w:sz w:val="28"/>
          <w:szCs w:val="28"/>
          <w:lang w:eastAsia="en-US"/>
        </w:rPr>
        <w:t xml:space="preserve">на; «Елочка», муз. М. </w:t>
      </w:r>
      <w:proofErr w:type="spellStart"/>
      <w:r w:rsidRPr="00783948">
        <w:rPr>
          <w:rFonts w:ascii="Times New Roman" w:hAnsi="Times New Roman"/>
          <w:sz w:val="28"/>
          <w:szCs w:val="28"/>
          <w:lang w:eastAsia="en-US"/>
        </w:rPr>
        <w:t>Красева</w:t>
      </w:r>
      <w:proofErr w:type="spellEnd"/>
      <w:r w:rsidRPr="00783948">
        <w:rPr>
          <w:rFonts w:ascii="Times New Roman" w:hAnsi="Times New Roman"/>
          <w:sz w:val="28"/>
          <w:szCs w:val="28"/>
          <w:lang w:eastAsia="en-US"/>
        </w:rPr>
        <w:t xml:space="preserve">; «Мишка с куклой пляшут </w:t>
      </w:r>
      <w:proofErr w:type="spellStart"/>
      <w:r w:rsidRPr="00783948">
        <w:rPr>
          <w:rFonts w:ascii="Times New Roman" w:hAnsi="Times New Roman"/>
          <w:sz w:val="28"/>
          <w:szCs w:val="28"/>
          <w:lang w:eastAsia="en-US"/>
        </w:rPr>
        <w:t>полечку</w:t>
      </w:r>
      <w:proofErr w:type="spellEnd"/>
      <w:r w:rsidRPr="00783948">
        <w:rPr>
          <w:rFonts w:ascii="Times New Roman" w:hAnsi="Times New Roman"/>
          <w:sz w:val="28"/>
          <w:szCs w:val="28"/>
          <w:lang w:eastAsia="en-US"/>
        </w:rPr>
        <w:t>», муз.</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 </w:t>
      </w:r>
      <w:proofErr w:type="spellStart"/>
      <w:r w:rsidRPr="00783948">
        <w:rPr>
          <w:rFonts w:ascii="Times New Roman" w:hAnsi="Times New Roman"/>
          <w:sz w:val="28"/>
          <w:szCs w:val="28"/>
          <w:lang w:eastAsia="en-US"/>
        </w:rPr>
        <w:t>Качурбиной</w:t>
      </w:r>
      <w:proofErr w:type="spellEnd"/>
      <w:r w:rsidRPr="00783948">
        <w:rPr>
          <w:rFonts w:ascii="Times New Roman" w:hAnsi="Times New Roman"/>
          <w:sz w:val="28"/>
          <w:szCs w:val="28"/>
          <w:lang w:eastAsia="en-US"/>
        </w:rPr>
        <w:t xml:space="preserve">; «Марш», муз. Ю. </w:t>
      </w:r>
      <w:proofErr w:type="spellStart"/>
      <w:r w:rsidRPr="00783948">
        <w:rPr>
          <w:rFonts w:ascii="Times New Roman" w:hAnsi="Times New Roman"/>
          <w:sz w:val="28"/>
          <w:szCs w:val="28"/>
          <w:lang w:eastAsia="en-US"/>
        </w:rPr>
        <w:t>Чичкова</w:t>
      </w:r>
      <w:proofErr w:type="spellEnd"/>
      <w:r w:rsidRPr="00783948">
        <w:rPr>
          <w:rFonts w:ascii="Times New Roman" w:hAnsi="Times New Roman"/>
          <w:sz w:val="28"/>
          <w:szCs w:val="28"/>
          <w:lang w:eastAsia="en-US"/>
        </w:rPr>
        <w:t xml:space="preserve">; «Весною», муз. С. </w:t>
      </w:r>
      <w:proofErr w:type="spellStart"/>
      <w:r w:rsidRPr="00783948">
        <w:rPr>
          <w:rFonts w:ascii="Times New Roman" w:hAnsi="Times New Roman"/>
          <w:sz w:val="28"/>
          <w:szCs w:val="28"/>
          <w:lang w:eastAsia="en-US"/>
        </w:rPr>
        <w:t>Майкапара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«Подснежники», муз. В. </w:t>
      </w:r>
      <w:proofErr w:type="spellStart"/>
      <w:r w:rsidRPr="00783948">
        <w:rPr>
          <w:rFonts w:ascii="Times New Roman" w:hAnsi="Times New Roman"/>
          <w:sz w:val="28"/>
          <w:szCs w:val="28"/>
          <w:lang w:eastAsia="en-US"/>
        </w:rPr>
        <w:t>Калинникова</w:t>
      </w:r>
      <w:proofErr w:type="spellEnd"/>
      <w:r w:rsidRPr="00783948">
        <w:rPr>
          <w:rFonts w:ascii="Times New Roman" w:hAnsi="Times New Roman"/>
          <w:sz w:val="28"/>
          <w:szCs w:val="28"/>
          <w:lang w:eastAsia="en-US"/>
        </w:rPr>
        <w:t xml:space="preserve">; </w:t>
      </w:r>
      <w:r>
        <w:rPr>
          <w:rFonts w:ascii="Times New Roman" w:hAnsi="Times New Roman"/>
          <w:sz w:val="28"/>
          <w:szCs w:val="28"/>
          <w:lang w:eastAsia="en-US"/>
        </w:rPr>
        <w:t xml:space="preserve">«Зайчик», муз. Л. </w:t>
      </w:r>
      <w:proofErr w:type="spellStart"/>
      <w:r>
        <w:rPr>
          <w:rFonts w:ascii="Times New Roman" w:hAnsi="Times New Roman"/>
          <w:sz w:val="28"/>
          <w:szCs w:val="28"/>
          <w:lang w:eastAsia="en-US"/>
        </w:rPr>
        <w:t>Лядовой</w:t>
      </w:r>
      <w:proofErr w:type="spellEnd"/>
      <w:r>
        <w:rPr>
          <w:rFonts w:ascii="Times New Roman" w:hAnsi="Times New Roman"/>
          <w:sz w:val="28"/>
          <w:szCs w:val="28"/>
          <w:lang w:eastAsia="en-US"/>
        </w:rPr>
        <w:t>; «Мед</w:t>
      </w:r>
      <w:r w:rsidRPr="00783948">
        <w:rPr>
          <w:rFonts w:ascii="Times New Roman" w:hAnsi="Times New Roman"/>
          <w:sz w:val="28"/>
          <w:szCs w:val="28"/>
          <w:lang w:eastAsia="en-US"/>
        </w:rPr>
        <w:t>ведь», муз. Е. Тиличеевой; «Резвушка» и «Капризуля», муз. В. Волкова;</w:t>
      </w:r>
      <w:r>
        <w:rPr>
          <w:rFonts w:ascii="Times New Roman" w:hAnsi="Times New Roman"/>
          <w:sz w:val="28"/>
          <w:szCs w:val="28"/>
          <w:lang w:eastAsia="en-US"/>
        </w:rPr>
        <w:t xml:space="preserve"> </w:t>
      </w:r>
      <w:r w:rsidRPr="00783948">
        <w:rPr>
          <w:rFonts w:ascii="Times New Roman" w:hAnsi="Times New Roman"/>
          <w:sz w:val="28"/>
          <w:szCs w:val="28"/>
          <w:lang w:eastAsia="en-US"/>
        </w:rPr>
        <w:t>«Дождик», муз. Н. Любарского; «Вороб</w:t>
      </w:r>
      <w:r>
        <w:rPr>
          <w:rFonts w:ascii="Times New Roman" w:hAnsi="Times New Roman"/>
          <w:sz w:val="28"/>
          <w:szCs w:val="28"/>
          <w:lang w:eastAsia="en-US"/>
        </w:rPr>
        <w:t xml:space="preserve">ей», муз. А. </w:t>
      </w:r>
      <w:proofErr w:type="spellStart"/>
      <w:r>
        <w:rPr>
          <w:rFonts w:ascii="Times New Roman" w:hAnsi="Times New Roman"/>
          <w:sz w:val="28"/>
          <w:szCs w:val="28"/>
          <w:lang w:eastAsia="en-US"/>
        </w:rPr>
        <w:t>Руббах</w:t>
      </w:r>
      <w:proofErr w:type="spellEnd"/>
      <w:r>
        <w:rPr>
          <w:rFonts w:ascii="Times New Roman" w:hAnsi="Times New Roman"/>
          <w:sz w:val="28"/>
          <w:szCs w:val="28"/>
          <w:lang w:eastAsia="en-US"/>
        </w:rPr>
        <w:t>; «Игра в ло</w:t>
      </w:r>
      <w:r w:rsidRPr="00783948">
        <w:rPr>
          <w:rFonts w:ascii="Times New Roman" w:hAnsi="Times New Roman"/>
          <w:sz w:val="28"/>
          <w:szCs w:val="28"/>
          <w:lang w:eastAsia="en-US"/>
        </w:rPr>
        <w:t>шадки», муз. П. Чайковского; «Марш», муз. Д. Шостаковича; «Дождик и</w:t>
      </w:r>
      <w:r>
        <w:rPr>
          <w:rFonts w:ascii="Times New Roman" w:hAnsi="Times New Roman"/>
          <w:sz w:val="28"/>
          <w:szCs w:val="28"/>
          <w:lang w:eastAsia="en-US"/>
        </w:rPr>
        <w:t xml:space="preserve"> </w:t>
      </w:r>
      <w:r w:rsidRPr="00783948">
        <w:rPr>
          <w:rFonts w:ascii="Times New Roman" w:hAnsi="Times New Roman"/>
          <w:sz w:val="28"/>
          <w:szCs w:val="28"/>
          <w:lang w:eastAsia="en-US"/>
        </w:rPr>
        <w:t>радуга», муз. С. Прокофьева; «Со вьюном я хожу»,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песня; «Есть</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у солнышка друзья», муз. Е. Тиличеевой, сл. Е. </w:t>
      </w:r>
      <w:proofErr w:type="spellStart"/>
      <w:r w:rsidRPr="00783948">
        <w:rPr>
          <w:rFonts w:ascii="Times New Roman" w:hAnsi="Times New Roman"/>
          <w:sz w:val="28"/>
          <w:szCs w:val="28"/>
          <w:lang w:eastAsia="en-US"/>
        </w:rPr>
        <w:t>Каргановой</w:t>
      </w:r>
      <w:proofErr w:type="spellEnd"/>
      <w:r w:rsidRPr="00783948">
        <w:rPr>
          <w:rFonts w:ascii="Times New Roman" w:hAnsi="Times New Roman"/>
          <w:sz w:val="28"/>
          <w:szCs w:val="28"/>
          <w:lang w:eastAsia="en-US"/>
        </w:rPr>
        <w:t>; «Лесные</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картинки», муз. Ю. </w:t>
      </w:r>
      <w:proofErr w:type="spellStart"/>
      <w:r w:rsidRPr="00783948">
        <w:rPr>
          <w:rFonts w:ascii="Times New Roman" w:hAnsi="Times New Roman"/>
          <w:sz w:val="28"/>
          <w:szCs w:val="28"/>
          <w:lang w:eastAsia="en-US"/>
        </w:rPr>
        <w:t>Слонова</w:t>
      </w:r>
      <w:proofErr w:type="spellEnd"/>
      <w:r w:rsidRPr="00783948">
        <w:rPr>
          <w:rFonts w:ascii="Times New Roman" w:hAnsi="Times New Roman"/>
          <w:sz w:val="28"/>
          <w:szCs w:val="28"/>
          <w:lang w:eastAsia="en-US"/>
        </w:rPr>
        <w:t>;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п</w:t>
      </w:r>
      <w:proofErr w:type="gramEnd"/>
      <w:r w:rsidRPr="00783948">
        <w:rPr>
          <w:rFonts w:ascii="Times New Roman" w:hAnsi="Times New Roman"/>
          <w:sz w:val="28"/>
          <w:szCs w:val="28"/>
          <w:lang w:eastAsia="en-US"/>
        </w:rPr>
        <w:t>л</w:t>
      </w:r>
      <w:r>
        <w:rPr>
          <w:rFonts w:ascii="Times New Roman" w:hAnsi="Times New Roman"/>
          <w:sz w:val="28"/>
          <w:szCs w:val="28"/>
          <w:lang w:eastAsia="en-US"/>
        </w:rPr>
        <w:t>ясовые мелодии по усмотрению му</w:t>
      </w:r>
      <w:r w:rsidRPr="00783948">
        <w:rPr>
          <w:rFonts w:ascii="Times New Roman" w:hAnsi="Times New Roman"/>
          <w:sz w:val="28"/>
          <w:szCs w:val="28"/>
          <w:lang w:eastAsia="en-US"/>
        </w:rPr>
        <w:t>зыкального руководителя; колыбельные песни.</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783948">
        <w:rPr>
          <w:rFonts w:ascii="Times New Roman" w:hAnsi="Times New Roman"/>
          <w:b/>
          <w:bCs/>
          <w:i/>
          <w:iCs/>
          <w:sz w:val="28"/>
          <w:szCs w:val="28"/>
          <w:lang w:eastAsia="en-US"/>
        </w:rPr>
        <w:t>Пение</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Упражнения на развитие слуха и голоса. </w:t>
      </w:r>
      <w:r>
        <w:rPr>
          <w:rFonts w:ascii="Times New Roman" w:hAnsi="Times New Roman"/>
          <w:sz w:val="28"/>
          <w:szCs w:val="28"/>
          <w:lang w:eastAsia="en-US"/>
        </w:rPr>
        <w:t>«</w:t>
      </w:r>
      <w:proofErr w:type="spellStart"/>
      <w:r>
        <w:rPr>
          <w:rFonts w:ascii="Times New Roman" w:hAnsi="Times New Roman"/>
          <w:sz w:val="28"/>
          <w:szCs w:val="28"/>
          <w:lang w:eastAsia="en-US"/>
        </w:rPr>
        <w:t>Лю-лю</w:t>
      </w:r>
      <w:proofErr w:type="spellEnd"/>
      <w:r>
        <w:rPr>
          <w:rFonts w:ascii="Times New Roman" w:hAnsi="Times New Roman"/>
          <w:sz w:val="28"/>
          <w:szCs w:val="28"/>
          <w:lang w:eastAsia="en-US"/>
        </w:rPr>
        <w:t>, бай», рус</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н</w:t>
      </w:r>
      <w:proofErr w:type="gramEnd"/>
      <w:r>
        <w:rPr>
          <w:rFonts w:ascii="Times New Roman" w:hAnsi="Times New Roman"/>
          <w:sz w:val="28"/>
          <w:szCs w:val="28"/>
          <w:lang w:eastAsia="en-US"/>
        </w:rPr>
        <w:t>ар. ко</w:t>
      </w:r>
      <w:r w:rsidRPr="00783948">
        <w:rPr>
          <w:rFonts w:ascii="Times New Roman" w:hAnsi="Times New Roman"/>
          <w:sz w:val="28"/>
          <w:szCs w:val="28"/>
          <w:lang w:eastAsia="en-US"/>
        </w:rPr>
        <w:t xml:space="preserve">лыбельная; «Колыбельная», муз. М. </w:t>
      </w:r>
      <w:proofErr w:type="spellStart"/>
      <w:r w:rsidRPr="00783948">
        <w:rPr>
          <w:rFonts w:ascii="Times New Roman" w:hAnsi="Times New Roman"/>
          <w:sz w:val="28"/>
          <w:szCs w:val="28"/>
          <w:lang w:eastAsia="en-US"/>
        </w:rPr>
        <w:t>Раухвергера</w:t>
      </w:r>
      <w:proofErr w:type="spellEnd"/>
      <w:r w:rsidRPr="00783948">
        <w:rPr>
          <w:rFonts w:ascii="Times New Roman" w:hAnsi="Times New Roman"/>
          <w:sz w:val="28"/>
          <w:szCs w:val="28"/>
          <w:lang w:eastAsia="en-US"/>
        </w:rPr>
        <w:t>; «Я иду с цветами», муз.</w:t>
      </w:r>
      <w:r>
        <w:rPr>
          <w:rFonts w:ascii="Times New Roman" w:hAnsi="Times New Roman"/>
          <w:sz w:val="28"/>
          <w:szCs w:val="28"/>
          <w:lang w:eastAsia="en-US"/>
        </w:rPr>
        <w:t xml:space="preserve"> </w:t>
      </w:r>
      <w:r w:rsidRPr="00783948">
        <w:rPr>
          <w:rFonts w:ascii="Times New Roman" w:hAnsi="Times New Roman"/>
          <w:sz w:val="28"/>
          <w:szCs w:val="28"/>
          <w:lang w:eastAsia="en-US"/>
        </w:rPr>
        <w:t>Е. Тиличеевой, сл. Л. Дымовой; «Ма</w:t>
      </w:r>
      <w:r>
        <w:rPr>
          <w:rFonts w:ascii="Times New Roman" w:hAnsi="Times New Roman"/>
          <w:sz w:val="28"/>
          <w:szCs w:val="28"/>
          <w:lang w:eastAsia="en-US"/>
        </w:rPr>
        <w:t xml:space="preserve">ме улыбаемся», муз. В. </w:t>
      </w:r>
      <w:proofErr w:type="spellStart"/>
      <w:r>
        <w:rPr>
          <w:rFonts w:ascii="Times New Roman" w:hAnsi="Times New Roman"/>
          <w:sz w:val="28"/>
          <w:szCs w:val="28"/>
          <w:lang w:eastAsia="en-US"/>
        </w:rPr>
        <w:t>Агафонни</w:t>
      </w:r>
      <w:r w:rsidRPr="00783948">
        <w:rPr>
          <w:rFonts w:ascii="Times New Roman" w:hAnsi="Times New Roman"/>
          <w:sz w:val="28"/>
          <w:szCs w:val="28"/>
          <w:lang w:eastAsia="en-US"/>
        </w:rPr>
        <w:t>кова</w:t>
      </w:r>
      <w:proofErr w:type="spellEnd"/>
      <w:r w:rsidRPr="00783948">
        <w:rPr>
          <w:rFonts w:ascii="Times New Roman" w:hAnsi="Times New Roman"/>
          <w:sz w:val="28"/>
          <w:szCs w:val="28"/>
          <w:lang w:eastAsia="en-US"/>
        </w:rPr>
        <w:t xml:space="preserve">, сл. З. Петровой; пение народной </w:t>
      </w:r>
      <w:proofErr w:type="spellStart"/>
      <w:r w:rsidRPr="00783948">
        <w:rPr>
          <w:rFonts w:ascii="Times New Roman" w:hAnsi="Times New Roman"/>
          <w:sz w:val="28"/>
          <w:szCs w:val="28"/>
          <w:lang w:eastAsia="en-US"/>
        </w:rPr>
        <w:t>потешки</w:t>
      </w:r>
      <w:proofErr w:type="spellEnd"/>
      <w:r w:rsidRPr="00783948">
        <w:rPr>
          <w:rFonts w:ascii="Times New Roman" w:hAnsi="Times New Roman"/>
          <w:sz w:val="28"/>
          <w:szCs w:val="28"/>
          <w:lang w:eastAsia="en-US"/>
        </w:rPr>
        <w:t xml:space="preserve"> «Солнышко-ведрышко»,</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муз. В. Карасевой, сл. народные; «Солнышко», </w:t>
      </w:r>
      <w:proofErr w:type="spellStart"/>
      <w:r w:rsidRPr="00783948">
        <w:rPr>
          <w:rFonts w:ascii="Times New Roman" w:hAnsi="Times New Roman"/>
          <w:sz w:val="28"/>
          <w:szCs w:val="28"/>
          <w:lang w:eastAsia="en-US"/>
        </w:rPr>
        <w:t>укр</w:t>
      </w:r>
      <w:proofErr w:type="spellEnd"/>
      <w:r w:rsidRPr="00783948">
        <w:rPr>
          <w:rFonts w:ascii="Times New Roman" w:hAnsi="Times New Roman"/>
          <w:sz w:val="28"/>
          <w:szCs w:val="28"/>
          <w:lang w:eastAsia="en-US"/>
        </w:rPr>
        <w:t>. нар</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м</w:t>
      </w:r>
      <w:proofErr w:type="gramEnd"/>
      <w:r w:rsidRPr="00783948">
        <w:rPr>
          <w:rFonts w:ascii="Times New Roman" w:hAnsi="Times New Roman"/>
          <w:sz w:val="28"/>
          <w:szCs w:val="28"/>
          <w:lang w:eastAsia="en-US"/>
        </w:rPr>
        <w:t xml:space="preserve">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Н. </w:t>
      </w:r>
      <w:proofErr w:type="spellStart"/>
      <w:r w:rsidRPr="00783948">
        <w:rPr>
          <w:rFonts w:ascii="Times New Roman" w:hAnsi="Times New Roman"/>
          <w:sz w:val="28"/>
          <w:szCs w:val="28"/>
          <w:lang w:eastAsia="en-US"/>
        </w:rPr>
        <w:t>Метлова</w:t>
      </w:r>
      <w:proofErr w:type="spellEnd"/>
      <w:r w:rsidRPr="00783948">
        <w:rPr>
          <w:rFonts w:ascii="Times New Roman" w:hAnsi="Times New Roman"/>
          <w:sz w:val="28"/>
          <w:szCs w:val="28"/>
          <w:lang w:eastAsia="en-US"/>
        </w:rPr>
        <w:t xml:space="preserve">, сл. Е. </w:t>
      </w:r>
      <w:proofErr w:type="spellStart"/>
      <w:r w:rsidRPr="00783948">
        <w:rPr>
          <w:rFonts w:ascii="Times New Roman" w:hAnsi="Times New Roman"/>
          <w:sz w:val="28"/>
          <w:szCs w:val="28"/>
          <w:lang w:eastAsia="en-US"/>
        </w:rPr>
        <w:t>Переплетчиковой</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«Д</w:t>
      </w:r>
      <w:r>
        <w:rPr>
          <w:rFonts w:ascii="Times New Roman" w:hAnsi="Times New Roman"/>
          <w:sz w:val="28"/>
          <w:szCs w:val="28"/>
          <w:lang w:eastAsia="en-US"/>
        </w:rPr>
        <w:t>ождик», рус</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н</w:t>
      </w:r>
      <w:proofErr w:type="gramEnd"/>
      <w:r>
        <w:rPr>
          <w:rFonts w:ascii="Times New Roman" w:hAnsi="Times New Roman"/>
          <w:sz w:val="28"/>
          <w:szCs w:val="28"/>
          <w:lang w:eastAsia="en-US"/>
        </w:rPr>
        <w:t xml:space="preserve">ар. </w:t>
      </w:r>
      <w:proofErr w:type="spellStart"/>
      <w:r>
        <w:rPr>
          <w:rFonts w:ascii="Times New Roman" w:hAnsi="Times New Roman"/>
          <w:sz w:val="28"/>
          <w:szCs w:val="28"/>
          <w:lang w:eastAsia="en-US"/>
        </w:rPr>
        <w:t>закличка</w:t>
      </w:r>
      <w:proofErr w:type="spellEnd"/>
      <w:r>
        <w:rPr>
          <w:rFonts w:ascii="Times New Roman" w:hAnsi="Times New Roman"/>
          <w:sz w:val="28"/>
          <w:szCs w:val="28"/>
          <w:lang w:eastAsia="en-US"/>
        </w:rPr>
        <w:t>; «Ти</w:t>
      </w:r>
      <w:r w:rsidRPr="00783948">
        <w:rPr>
          <w:rFonts w:ascii="Times New Roman" w:hAnsi="Times New Roman"/>
          <w:sz w:val="28"/>
          <w:szCs w:val="28"/>
          <w:lang w:eastAsia="en-US"/>
        </w:rPr>
        <w:t xml:space="preserve">ше, тише», муз. М. </w:t>
      </w:r>
      <w:proofErr w:type="spellStart"/>
      <w:r w:rsidRPr="00783948">
        <w:rPr>
          <w:rFonts w:ascii="Times New Roman" w:hAnsi="Times New Roman"/>
          <w:sz w:val="28"/>
          <w:szCs w:val="28"/>
          <w:lang w:eastAsia="en-US"/>
        </w:rPr>
        <w:t>Сребковой</w:t>
      </w:r>
      <w:proofErr w:type="spellEnd"/>
      <w:r w:rsidRPr="00783948">
        <w:rPr>
          <w:rFonts w:ascii="Times New Roman" w:hAnsi="Times New Roman"/>
          <w:sz w:val="28"/>
          <w:szCs w:val="28"/>
          <w:lang w:eastAsia="en-US"/>
        </w:rPr>
        <w:t xml:space="preserve">, сл. О. </w:t>
      </w:r>
      <w:proofErr w:type="spellStart"/>
      <w:r w:rsidRPr="00783948">
        <w:rPr>
          <w:rFonts w:ascii="Times New Roman" w:hAnsi="Times New Roman"/>
          <w:sz w:val="28"/>
          <w:szCs w:val="28"/>
          <w:lang w:eastAsia="en-US"/>
        </w:rPr>
        <w:t>Высотской</w:t>
      </w:r>
      <w:proofErr w:type="spellEnd"/>
      <w:r w:rsidRPr="00783948">
        <w:rPr>
          <w:rFonts w:ascii="Times New Roman" w:hAnsi="Times New Roman"/>
          <w:sz w:val="28"/>
          <w:szCs w:val="28"/>
          <w:lang w:eastAsia="en-US"/>
        </w:rPr>
        <w:t>.</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lastRenderedPageBreak/>
        <w:t xml:space="preserve">Песни. </w:t>
      </w:r>
      <w:r w:rsidRPr="00783948">
        <w:rPr>
          <w:rFonts w:ascii="Times New Roman" w:hAnsi="Times New Roman"/>
          <w:sz w:val="28"/>
          <w:szCs w:val="28"/>
          <w:lang w:eastAsia="en-US"/>
        </w:rPr>
        <w:t>«Петушок» и «Ладушки»,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песни; «Зайчик», рус. нар.</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песня, обр. Н. Лобачева; «Осенью», </w:t>
      </w:r>
      <w:proofErr w:type="spellStart"/>
      <w:r w:rsidRPr="00783948">
        <w:rPr>
          <w:rFonts w:ascii="Times New Roman" w:hAnsi="Times New Roman"/>
          <w:sz w:val="28"/>
          <w:szCs w:val="28"/>
          <w:lang w:eastAsia="en-US"/>
        </w:rPr>
        <w:t>укр</w:t>
      </w:r>
      <w:proofErr w:type="spellEnd"/>
      <w:r w:rsidRPr="00783948">
        <w:rPr>
          <w:rFonts w:ascii="Times New Roman" w:hAnsi="Times New Roman"/>
          <w:sz w:val="28"/>
          <w:szCs w:val="28"/>
          <w:lang w:eastAsia="en-US"/>
        </w:rPr>
        <w:t xml:space="preserve">. нар. мелодия, обр. Н. </w:t>
      </w:r>
      <w:proofErr w:type="spellStart"/>
      <w:r w:rsidRPr="00783948">
        <w:rPr>
          <w:rFonts w:ascii="Times New Roman" w:hAnsi="Times New Roman"/>
          <w:sz w:val="28"/>
          <w:szCs w:val="28"/>
          <w:lang w:eastAsia="en-US"/>
        </w:rPr>
        <w:t>Метлова</w:t>
      </w:r>
      <w:proofErr w:type="spellEnd"/>
      <w:r w:rsidRPr="00783948">
        <w:rPr>
          <w:rFonts w:ascii="Times New Roman" w:hAnsi="Times New Roman"/>
          <w:sz w:val="28"/>
          <w:szCs w:val="28"/>
          <w:lang w:eastAsia="en-US"/>
        </w:rPr>
        <w:t>, сл.</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Н. </w:t>
      </w:r>
      <w:proofErr w:type="spellStart"/>
      <w:r w:rsidRPr="00783948">
        <w:rPr>
          <w:rFonts w:ascii="Times New Roman" w:hAnsi="Times New Roman"/>
          <w:sz w:val="28"/>
          <w:szCs w:val="28"/>
          <w:lang w:eastAsia="en-US"/>
        </w:rPr>
        <w:t>Плакиды</w:t>
      </w:r>
      <w:proofErr w:type="spellEnd"/>
      <w:r w:rsidRPr="00783948">
        <w:rPr>
          <w:rFonts w:ascii="Times New Roman" w:hAnsi="Times New Roman"/>
          <w:sz w:val="28"/>
          <w:szCs w:val="28"/>
          <w:lang w:eastAsia="en-US"/>
        </w:rPr>
        <w:t>; «Осенняя песенка», муз. Ан. Александрова, сл. Н. Френкель;</w:t>
      </w:r>
      <w:r>
        <w:rPr>
          <w:rFonts w:ascii="Times New Roman" w:hAnsi="Times New Roman"/>
          <w:sz w:val="28"/>
          <w:szCs w:val="28"/>
          <w:lang w:eastAsia="en-US"/>
        </w:rPr>
        <w:t xml:space="preserve"> </w:t>
      </w:r>
      <w:r w:rsidRPr="00783948">
        <w:rPr>
          <w:rFonts w:ascii="Times New Roman" w:hAnsi="Times New Roman"/>
          <w:sz w:val="28"/>
          <w:szCs w:val="28"/>
          <w:lang w:eastAsia="en-US"/>
        </w:rPr>
        <w:t>«Зима», муз. В. Карасевой, сл. Н. Френк</w:t>
      </w:r>
      <w:r>
        <w:rPr>
          <w:rFonts w:ascii="Times New Roman" w:hAnsi="Times New Roman"/>
          <w:sz w:val="28"/>
          <w:szCs w:val="28"/>
          <w:lang w:eastAsia="en-US"/>
        </w:rPr>
        <w:t xml:space="preserve">ель; «Наша елочка», муз. М. </w:t>
      </w:r>
      <w:proofErr w:type="spellStart"/>
      <w:r>
        <w:rPr>
          <w:rFonts w:ascii="Times New Roman" w:hAnsi="Times New Roman"/>
          <w:sz w:val="28"/>
          <w:szCs w:val="28"/>
          <w:lang w:eastAsia="en-US"/>
        </w:rPr>
        <w:t>Кра</w:t>
      </w:r>
      <w:r w:rsidRPr="00783948">
        <w:rPr>
          <w:rFonts w:ascii="Times New Roman" w:hAnsi="Times New Roman"/>
          <w:sz w:val="28"/>
          <w:szCs w:val="28"/>
          <w:lang w:eastAsia="en-US"/>
        </w:rPr>
        <w:t>сева</w:t>
      </w:r>
      <w:proofErr w:type="spellEnd"/>
      <w:r w:rsidRPr="00783948">
        <w:rPr>
          <w:rFonts w:ascii="Times New Roman" w:hAnsi="Times New Roman"/>
          <w:sz w:val="28"/>
          <w:szCs w:val="28"/>
          <w:lang w:eastAsia="en-US"/>
        </w:rPr>
        <w:t xml:space="preserve">, сл. М. </w:t>
      </w:r>
      <w:proofErr w:type="spellStart"/>
      <w:r w:rsidRPr="00783948">
        <w:rPr>
          <w:rFonts w:ascii="Times New Roman" w:hAnsi="Times New Roman"/>
          <w:sz w:val="28"/>
          <w:szCs w:val="28"/>
          <w:lang w:eastAsia="en-US"/>
        </w:rPr>
        <w:t>Клоковой</w:t>
      </w:r>
      <w:proofErr w:type="spellEnd"/>
      <w:r w:rsidRPr="00783948">
        <w:rPr>
          <w:rFonts w:ascii="Times New Roman" w:hAnsi="Times New Roman"/>
          <w:sz w:val="28"/>
          <w:szCs w:val="28"/>
          <w:lang w:eastAsia="en-US"/>
        </w:rPr>
        <w:t xml:space="preserve">; «Плачет котик», муз. М. </w:t>
      </w:r>
      <w:proofErr w:type="spellStart"/>
      <w:r w:rsidRPr="00783948">
        <w:rPr>
          <w:rFonts w:ascii="Times New Roman" w:hAnsi="Times New Roman"/>
          <w:sz w:val="28"/>
          <w:szCs w:val="28"/>
          <w:lang w:eastAsia="en-US"/>
        </w:rPr>
        <w:t>Пархаладзе</w:t>
      </w:r>
      <w:proofErr w:type="spellEnd"/>
      <w:r w:rsidRPr="00783948">
        <w:rPr>
          <w:rFonts w:ascii="Times New Roman" w:hAnsi="Times New Roman"/>
          <w:sz w:val="28"/>
          <w:szCs w:val="28"/>
          <w:lang w:eastAsia="en-US"/>
        </w:rPr>
        <w:t>; «Прокати,</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лошадка, нас», муз. В. </w:t>
      </w:r>
      <w:proofErr w:type="spellStart"/>
      <w:r w:rsidRPr="00783948">
        <w:rPr>
          <w:rFonts w:ascii="Times New Roman" w:hAnsi="Times New Roman"/>
          <w:sz w:val="28"/>
          <w:szCs w:val="28"/>
          <w:lang w:eastAsia="en-US"/>
        </w:rPr>
        <w:t>Агафонникова</w:t>
      </w:r>
      <w:proofErr w:type="spellEnd"/>
      <w:r w:rsidRPr="00783948">
        <w:rPr>
          <w:rFonts w:ascii="Times New Roman" w:hAnsi="Times New Roman"/>
          <w:sz w:val="28"/>
          <w:szCs w:val="28"/>
          <w:lang w:eastAsia="en-US"/>
        </w:rPr>
        <w:t xml:space="preserve"> и К. Козыревой, сл. И. Михайловой;</w:t>
      </w:r>
      <w:r>
        <w:rPr>
          <w:rFonts w:ascii="Times New Roman" w:hAnsi="Times New Roman"/>
          <w:sz w:val="28"/>
          <w:szCs w:val="28"/>
          <w:lang w:eastAsia="en-US"/>
        </w:rPr>
        <w:t xml:space="preserve"> </w:t>
      </w:r>
      <w:r w:rsidRPr="00783948">
        <w:rPr>
          <w:rFonts w:ascii="Times New Roman" w:hAnsi="Times New Roman"/>
          <w:sz w:val="28"/>
          <w:szCs w:val="28"/>
          <w:lang w:eastAsia="en-US"/>
        </w:rPr>
        <w:t>«Маме в день 8 Марта», муз. Е. Тиличеев</w:t>
      </w:r>
      <w:r>
        <w:rPr>
          <w:rFonts w:ascii="Times New Roman" w:hAnsi="Times New Roman"/>
          <w:sz w:val="28"/>
          <w:szCs w:val="28"/>
          <w:lang w:eastAsia="en-US"/>
        </w:rPr>
        <w:t xml:space="preserve">ой, сл. М. </w:t>
      </w:r>
      <w:proofErr w:type="spellStart"/>
      <w:r>
        <w:rPr>
          <w:rFonts w:ascii="Times New Roman" w:hAnsi="Times New Roman"/>
          <w:sz w:val="28"/>
          <w:szCs w:val="28"/>
          <w:lang w:eastAsia="en-US"/>
        </w:rPr>
        <w:t>Ивенсен</w:t>
      </w:r>
      <w:proofErr w:type="spellEnd"/>
      <w:r>
        <w:rPr>
          <w:rFonts w:ascii="Times New Roman" w:hAnsi="Times New Roman"/>
          <w:sz w:val="28"/>
          <w:szCs w:val="28"/>
          <w:lang w:eastAsia="en-US"/>
        </w:rPr>
        <w:t>; «Маме песен</w:t>
      </w:r>
      <w:r w:rsidRPr="00783948">
        <w:rPr>
          <w:rFonts w:ascii="Times New Roman" w:hAnsi="Times New Roman"/>
          <w:sz w:val="28"/>
          <w:szCs w:val="28"/>
          <w:lang w:eastAsia="en-US"/>
        </w:rPr>
        <w:t xml:space="preserve">ку пою», муз. Т. </w:t>
      </w:r>
      <w:proofErr w:type="spellStart"/>
      <w:r w:rsidRPr="00783948">
        <w:rPr>
          <w:rFonts w:ascii="Times New Roman" w:hAnsi="Times New Roman"/>
          <w:sz w:val="28"/>
          <w:szCs w:val="28"/>
          <w:lang w:eastAsia="en-US"/>
        </w:rPr>
        <w:t>Попатенко</w:t>
      </w:r>
      <w:proofErr w:type="spellEnd"/>
      <w:r w:rsidRPr="00783948">
        <w:rPr>
          <w:rFonts w:ascii="Times New Roman" w:hAnsi="Times New Roman"/>
          <w:sz w:val="28"/>
          <w:szCs w:val="28"/>
          <w:lang w:eastAsia="en-US"/>
        </w:rPr>
        <w:t xml:space="preserve">, сл. Е. </w:t>
      </w:r>
      <w:proofErr w:type="spellStart"/>
      <w:r w:rsidRPr="00783948">
        <w:rPr>
          <w:rFonts w:ascii="Times New Roman" w:hAnsi="Times New Roman"/>
          <w:sz w:val="28"/>
          <w:szCs w:val="28"/>
          <w:lang w:eastAsia="en-US"/>
        </w:rPr>
        <w:t>Авдиенко</w:t>
      </w:r>
      <w:proofErr w:type="spellEnd"/>
      <w:r w:rsidRPr="00783948">
        <w:rPr>
          <w:rFonts w:ascii="Times New Roman" w:hAnsi="Times New Roman"/>
          <w:sz w:val="28"/>
          <w:szCs w:val="28"/>
          <w:lang w:eastAsia="en-US"/>
        </w:rPr>
        <w:t>; «Гуси»,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песня,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Н. </w:t>
      </w:r>
      <w:proofErr w:type="spellStart"/>
      <w:r w:rsidRPr="00783948">
        <w:rPr>
          <w:rFonts w:ascii="Times New Roman" w:hAnsi="Times New Roman"/>
          <w:sz w:val="28"/>
          <w:szCs w:val="28"/>
          <w:lang w:eastAsia="en-US"/>
        </w:rPr>
        <w:t>Метлова</w:t>
      </w:r>
      <w:proofErr w:type="spellEnd"/>
      <w:r w:rsidRPr="00783948">
        <w:rPr>
          <w:rFonts w:ascii="Times New Roman" w:hAnsi="Times New Roman"/>
          <w:sz w:val="28"/>
          <w:szCs w:val="28"/>
          <w:lang w:eastAsia="en-US"/>
        </w:rPr>
        <w:t xml:space="preserve">; «Зима прошла», муз. Н. </w:t>
      </w:r>
      <w:proofErr w:type="spellStart"/>
      <w:r>
        <w:rPr>
          <w:rFonts w:ascii="Times New Roman" w:hAnsi="Times New Roman"/>
          <w:sz w:val="28"/>
          <w:szCs w:val="28"/>
          <w:lang w:eastAsia="en-US"/>
        </w:rPr>
        <w:t>Метлова</w:t>
      </w:r>
      <w:proofErr w:type="spellEnd"/>
      <w:r>
        <w:rPr>
          <w:rFonts w:ascii="Times New Roman" w:hAnsi="Times New Roman"/>
          <w:sz w:val="28"/>
          <w:szCs w:val="28"/>
          <w:lang w:eastAsia="en-US"/>
        </w:rPr>
        <w:t xml:space="preserve">, сл. М. </w:t>
      </w:r>
      <w:proofErr w:type="spellStart"/>
      <w:r>
        <w:rPr>
          <w:rFonts w:ascii="Times New Roman" w:hAnsi="Times New Roman"/>
          <w:sz w:val="28"/>
          <w:szCs w:val="28"/>
          <w:lang w:eastAsia="en-US"/>
        </w:rPr>
        <w:t>Клоковой</w:t>
      </w:r>
      <w:proofErr w:type="spellEnd"/>
      <w:r>
        <w:rPr>
          <w:rFonts w:ascii="Times New Roman" w:hAnsi="Times New Roman"/>
          <w:sz w:val="28"/>
          <w:szCs w:val="28"/>
          <w:lang w:eastAsia="en-US"/>
        </w:rPr>
        <w:t>; «Маши</w:t>
      </w:r>
      <w:r w:rsidRPr="00783948">
        <w:rPr>
          <w:rFonts w:ascii="Times New Roman" w:hAnsi="Times New Roman"/>
          <w:sz w:val="28"/>
          <w:szCs w:val="28"/>
          <w:lang w:eastAsia="en-US"/>
        </w:rPr>
        <w:t xml:space="preserve">на», муз. Т. </w:t>
      </w:r>
      <w:proofErr w:type="spellStart"/>
      <w:r w:rsidRPr="00783948">
        <w:rPr>
          <w:rFonts w:ascii="Times New Roman" w:hAnsi="Times New Roman"/>
          <w:sz w:val="28"/>
          <w:szCs w:val="28"/>
          <w:lang w:eastAsia="en-US"/>
        </w:rPr>
        <w:t>Попатенко</w:t>
      </w:r>
      <w:proofErr w:type="spellEnd"/>
      <w:r w:rsidRPr="00783948">
        <w:rPr>
          <w:rFonts w:ascii="Times New Roman" w:hAnsi="Times New Roman"/>
          <w:sz w:val="28"/>
          <w:szCs w:val="28"/>
          <w:lang w:eastAsia="en-US"/>
        </w:rPr>
        <w:t>, сл. Н. Найде</w:t>
      </w:r>
      <w:r>
        <w:rPr>
          <w:rFonts w:ascii="Times New Roman" w:hAnsi="Times New Roman"/>
          <w:sz w:val="28"/>
          <w:szCs w:val="28"/>
          <w:lang w:eastAsia="en-US"/>
        </w:rPr>
        <w:t>новой; «Цыплята», муз. А. Филип</w:t>
      </w:r>
      <w:r w:rsidRPr="00783948">
        <w:rPr>
          <w:rFonts w:ascii="Times New Roman" w:hAnsi="Times New Roman"/>
          <w:sz w:val="28"/>
          <w:szCs w:val="28"/>
          <w:lang w:eastAsia="en-US"/>
        </w:rPr>
        <w:t>пенко, сл. Т. Волгиной; «Игра с лошадкой</w:t>
      </w:r>
      <w:r>
        <w:rPr>
          <w:rFonts w:ascii="Times New Roman" w:hAnsi="Times New Roman"/>
          <w:sz w:val="28"/>
          <w:szCs w:val="28"/>
          <w:lang w:eastAsia="en-US"/>
        </w:rPr>
        <w:t xml:space="preserve">», муз. И. </w:t>
      </w:r>
      <w:proofErr w:type="spellStart"/>
      <w:r>
        <w:rPr>
          <w:rFonts w:ascii="Times New Roman" w:hAnsi="Times New Roman"/>
          <w:sz w:val="28"/>
          <w:szCs w:val="28"/>
          <w:lang w:eastAsia="en-US"/>
        </w:rPr>
        <w:t>Кишко</w:t>
      </w:r>
      <w:proofErr w:type="spellEnd"/>
      <w:r>
        <w:rPr>
          <w:rFonts w:ascii="Times New Roman" w:hAnsi="Times New Roman"/>
          <w:sz w:val="28"/>
          <w:szCs w:val="28"/>
          <w:lang w:eastAsia="en-US"/>
        </w:rPr>
        <w:t xml:space="preserve">, сл. В. </w:t>
      </w:r>
      <w:proofErr w:type="spellStart"/>
      <w:r>
        <w:rPr>
          <w:rFonts w:ascii="Times New Roman" w:hAnsi="Times New Roman"/>
          <w:sz w:val="28"/>
          <w:szCs w:val="28"/>
          <w:lang w:eastAsia="en-US"/>
        </w:rPr>
        <w:t>Куклов</w:t>
      </w:r>
      <w:r w:rsidRPr="00783948">
        <w:rPr>
          <w:rFonts w:ascii="Times New Roman" w:hAnsi="Times New Roman"/>
          <w:sz w:val="28"/>
          <w:szCs w:val="28"/>
          <w:lang w:eastAsia="en-US"/>
        </w:rPr>
        <w:t>ской</w:t>
      </w:r>
      <w:proofErr w:type="spellEnd"/>
      <w:r w:rsidRPr="00783948">
        <w:rPr>
          <w:rFonts w:ascii="Times New Roman" w:hAnsi="Times New Roman"/>
          <w:sz w:val="28"/>
          <w:szCs w:val="28"/>
          <w:lang w:eastAsia="en-US"/>
        </w:rPr>
        <w:t xml:space="preserve">; «Мы умеем чисто мыться», муз. М. Иорданского, сл. О. </w:t>
      </w:r>
      <w:proofErr w:type="spellStart"/>
      <w:r w:rsidRPr="00783948">
        <w:rPr>
          <w:rFonts w:ascii="Times New Roman" w:hAnsi="Times New Roman"/>
          <w:sz w:val="28"/>
          <w:szCs w:val="28"/>
          <w:lang w:eastAsia="en-US"/>
        </w:rPr>
        <w:t>Высотской</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«Пастушок», муз. Н. Преображенского; «Птичка», муз. М. </w:t>
      </w:r>
      <w:proofErr w:type="spellStart"/>
      <w:r w:rsidRPr="00783948">
        <w:rPr>
          <w:rFonts w:ascii="Times New Roman" w:hAnsi="Times New Roman"/>
          <w:sz w:val="28"/>
          <w:szCs w:val="28"/>
          <w:lang w:eastAsia="en-US"/>
        </w:rPr>
        <w:t>Раухвергера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сл. А. </w:t>
      </w:r>
      <w:proofErr w:type="spellStart"/>
      <w:r w:rsidRPr="00783948">
        <w:rPr>
          <w:rFonts w:ascii="Times New Roman" w:hAnsi="Times New Roman"/>
          <w:sz w:val="28"/>
          <w:szCs w:val="28"/>
          <w:lang w:eastAsia="en-US"/>
        </w:rPr>
        <w:t>Барто</w:t>
      </w:r>
      <w:proofErr w:type="spellEnd"/>
      <w:r w:rsidRPr="00783948">
        <w:rPr>
          <w:rFonts w:ascii="Times New Roman" w:hAnsi="Times New Roman"/>
          <w:sz w:val="28"/>
          <w:szCs w:val="28"/>
          <w:lang w:eastAsia="en-US"/>
        </w:rPr>
        <w:t>; «Веселый музыкант», муз. А. Филиппенко, сл. Т. Волгиной.</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783948">
        <w:rPr>
          <w:rFonts w:ascii="Times New Roman" w:hAnsi="Times New Roman"/>
          <w:b/>
          <w:bCs/>
          <w:i/>
          <w:iCs/>
          <w:sz w:val="28"/>
          <w:szCs w:val="28"/>
          <w:lang w:eastAsia="en-US"/>
        </w:rPr>
        <w:t>Песенное творчество</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sz w:val="28"/>
          <w:szCs w:val="28"/>
          <w:lang w:eastAsia="en-US"/>
        </w:rPr>
        <w:t>«Бай-бай, бай-бай», «</w:t>
      </w:r>
      <w:proofErr w:type="spellStart"/>
      <w:r w:rsidRPr="00783948">
        <w:rPr>
          <w:rFonts w:ascii="Times New Roman" w:hAnsi="Times New Roman"/>
          <w:sz w:val="28"/>
          <w:szCs w:val="28"/>
          <w:lang w:eastAsia="en-US"/>
        </w:rPr>
        <w:t>Лю-лю</w:t>
      </w:r>
      <w:proofErr w:type="spellEnd"/>
      <w:r w:rsidRPr="00783948">
        <w:rPr>
          <w:rFonts w:ascii="Times New Roman" w:hAnsi="Times New Roman"/>
          <w:sz w:val="28"/>
          <w:szCs w:val="28"/>
          <w:lang w:eastAsia="en-US"/>
        </w:rPr>
        <w:t>, бай»,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колыбельные; «Человек</w:t>
      </w:r>
      <w:r>
        <w:rPr>
          <w:rFonts w:ascii="Times New Roman" w:hAnsi="Times New Roman"/>
          <w:sz w:val="28"/>
          <w:szCs w:val="28"/>
          <w:lang w:eastAsia="en-US"/>
        </w:rPr>
        <w:t xml:space="preserve"> </w:t>
      </w:r>
      <w:r w:rsidRPr="00783948">
        <w:rPr>
          <w:rFonts w:ascii="Times New Roman" w:hAnsi="Times New Roman"/>
          <w:sz w:val="28"/>
          <w:szCs w:val="28"/>
          <w:lang w:eastAsia="en-US"/>
        </w:rPr>
        <w:t>идет», муз. М. Лазарева, сл. Л. Дымов</w:t>
      </w:r>
      <w:r>
        <w:rPr>
          <w:rFonts w:ascii="Times New Roman" w:hAnsi="Times New Roman"/>
          <w:sz w:val="28"/>
          <w:szCs w:val="28"/>
          <w:lang w:eastAsia="en-US"/>
        </w:rPr>
        <w:t>ой; «Как тебя зовут?», «</w:t>
      </w:r>
      <w:proofErr w:type="spellStart"/>
      <w:proofErr w:type="gramStart"/>
      <w:r>
        <w:rPr>
          <w:rFonts w:ascii="Times New Roman" w:hAnsi="Times New Roman"/>
          <w:sz w:val="28"/>
          <w:szCs w:val="28"/>
          <w:lang w:eastAsia="en-US"/>
        </w:rPr>
        <w:t>C</w:t>
      </w:r>
      <w:proofErr w:type="gramEnd"/>
      <w:r>
        <w:rPr>
          <w:rFonts w:ascii="Times New Roman" w:hAnsi="Times New Roman"/>
          <w:sz w:val="28"/>
          <w:szCs w:val="28"/>
          <w:lang w:eastAsia="en-US"/>
        </w:rPr>
        <w:t>пой</w:t>
      </w:r>
      <w:proofErr w:type="spellEnd"/>
      <w:r>
        <w:rPr>
          <w:rFonts w:ascii="Times New Roman" w:hAnsi="Times New Roman"/>
          <w:sz w:val="28"/>
          <w:szCs w:val="28"/>
          <w:lang w:eastAsia="en-US"/>
        </w:rPr>
        <w:t xml:space="preserve"> ко</w:t>
      </w:r>
      <w:r w:rsidRPr="00783948">
        <w:rPr>
          <w:rFonts w:ascii="Times New Roman" w:hAnsi="Times New Roman"/>
          <w:sz w:val="28"/>
          <w:szCs w:val="28"/>
          <w:lang w:eastAsia="en-US"/>
        </w:rPr>
        <w:t xml:space="preserve">лыбельную», «Ах ты, </w:t>
      </w:r>
      <w:proofErr w:type="spellStart"/>
      <w:r w:rsidRPr="00783948">
        <w:rPr>
          <w:rFonts w:ascii="Times New Roman" w:hAnsi="Times New Roman"/>
          <w:sz w:val="28"/>
          <w:szCs w:val="28"/>
          <w:lang w:eastAsia="en-US"/>
        </w:rPr>
        <w:t>котенька-коток</w:t>
      </w:r>
      <w:proofErr w:type="spellEnd"/>
      <w:r w:rsidRPr="00783948">
        <w:rPr>
          <w:rFonts w:ascii="Times New Roman" w:hAnsi="Times New Roman"/>
          <w:sz w:val="28"/>
          <w:szCs w:val="28"/>
          <w:lang w:eastAsia="en-US"/>
        </w:rPr>
        <w:t>», рус. нар. колыбельная; «</w:t>
      </w:r>
      <w:proofErr w:type="spellStart"/>
      <w:r w:rsidRPr="00783948">
        <w:rPr>
          <w:rFonts w:ascii="Times New Roman" w:hAnsi="Times New Roman"/>
          <w:sz w:val="28"/>
          <w:szCs w:val="28"/>
          <w:lang w:eastAsia="en-US"/>
        </w:rPr>
        <w:t>Закличка</w:t>
      </w:r>
      <w:proofErr w:type="spellEnd"/>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солнца», сл. нар.,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И. Лазарева и М. Лазарева; «Петух и кукушка»,</w:t>
      </w:r>
      <w:r>
        <w:rPr>
          <w:rFonts w:ascii="Times New Roman" w:hAnsi="Times New Roman"/>
          <w:sz w:val="28"/>
          <w:szCs w:val="28"/>
          <w:lang w:eastAsia="en-US"/>
        </w:rPr>
        <w:t xml:space="preserve"> </w:t>
      </w:r>
      <w:r w:rsidRPr="00783948">
        <w:rPr>
          <w:rFonts w:ascii="Times New Roman" w:hAnsi="Times New Roman"/>
          <w:sz w:val="28"/>
          <w:szCs w:val="28"/>
          <w:lang w:eastAsia="en-US"/>
        </w:rPr>
        <w:t>муз. М. Лазарева, сл. Л. Дымовой; придумывание колыбельной мелодии</w:t>
      </w:r>
      <w:r>
        <w:rPr>
          <w:rFonts w:ascii="Times New Roman" w:hAnsi="Times New Roman"/>
          <w:sz w:val="28"/>
          <w:szCs w:val="28"/>
          <w:lang w:eastAsia="en-US"/>
        </w:rPr>
        <w:t xml:space="preserve"> </w:t>
      </w:r>
      <w:r w:rsidRPr="00783948">
        <w:rPr>
          <w:rFonts w:ascii="Times New Roman" w:hAnsi="Times New Roman"/>
          <w:sz w:val="28"/>
          <w:szCs w:val="28"/>
          <w:lang w:eastAsia="en-US"/>
        </w:rPr>
        <w:t>и плясовой мелодии.</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783948">
        <w:rPr>
          <w:rFonts w:ascii="Times New Roman" w:hAnsi="Times New Roman"/>
          <w:b/>
          <w:bCs/>
          <w:i/>
          <w:iCs/>
          <w:sz w:val="28"/>
          <w:szCs w:val="28"/>
          <w:lang w:eastAsia="en-US"/>
        </w:rPr>
        <w:t>Музыкально-ритмические движения</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Игровые упражнения. </w:t>
      </w:r>
      <w:r w:rsidRPr="00783948">
        <w:rPr>
          <w:rFonts w:ascii="Times New Roman" w:hAnsi="Times New Roman"/>
          <w:sz w:val="28"/>
          <w:szCs w:val="28"/>
          <w:lang w:eastAsia="en-US"/>
        </w:rPr>
        <w:t>«Ладушки», муз. Н. Римского-Корсакова;</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«Марш», муз. Э. </w:t>
      </w:r>
      <w:proofErr w:type="spellStart"/>
      <w:r w:rsidRPr="00783948">
        <w:rPr>
          <w:rFonts w:ascii="Times New Roman" w:hAnsi="Times New Roman"/>
          <w:sz w:val="28"/>
          <w:szCs w:val="28"/>
          <w:lang w:eastAsia="en-US"/>
        </w:rPr>
        <w:t>Парлова</w:t>
      </w:r>
      <w:proofErr w:type="spellEnd"/>
      <w:r w:rsidRPr="00783948">
        <w:rPr>
          <w:rFonts w:ascii="Times New Roman" w:hAnsi="Times New Roman"/>
          <w:sz w:val="28"/>
          <w:szCs w:val="28"/>
          <w:lang w:eastAsia="en-US"/>
        </w:rPr>
        <w:t>; «Кто хочет побегать?», лит</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Л. </w:t>
      </w:r>
      <w:proofErr w:type="spellStart"/>
      <w:r w:rsidRPr="00783948">
        <w:rPr>
          <w:rFonts w:ascii="Times New Roman" w:hAnsi="Times New Roman"/>
          <w:sz w:val="28"/>
          <w:szCs w:val="28"/>
          <w:lang w:eastAsia="en-US"/>
        </w:rPr>
        <w:t>Вишкаревой</w:t>
      </w:r>
      <w:proofErr w:type="spellEnd"/>
      <w:r w:rsidRPr="00783948">
        <w:rPr>
          <w:rFonts w:ascii="Times New Roman" w:hAnsi="Times New Roman"/>
          <w:sz w:val="28"/>
          <w:szCs w:val="28"/>
          <w:lang w:eastAsia="en-US"/>
        </w:rPr>
        <w:t>; ходьба и бег под музыку «Марш и бег» Ан. Александрова;</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«Скачут лошадки», муз. Т. </w:t>
      </w:r>
      <w:proofErr w:type="spellStart"/>
      <w:r w:rsidRPr="00783948">
        <w:rPr>
          <w:rFonts w:ascii="Times New Roman" w:hAnsi="Times New Roman"/>
          <w:sz w:val="28"/>
          <w:szCs w:val="28"/>
          <w:lang w:eastAsia="en-US"/>
        </w:rPr>
        <w:t>Попатенко</w:t>
      </w:r>
      <w:proofErr w:type="spellEnd"/>
      <w:r w:rsidRPr="00783948">
        <w:rPr>
          <w:rFonts w:ascii="Times New Roman" w:hAnsi="Times New Roman"/>
          <w:sz w:val="28"/>
          <w:szCs w:val="28"/>
          <w:lang w:eastAsia="en-US"/>
        </w:rPr>
        <w:t>; «Шагаем как физкультурники», муз.</w:t>
      </w:r>
      <w:r>
        <w:rPr>
          <w:rFonts w:ascii="Times New Roman" w:hAnsi="Times New Roman"/>
          <w:sz w:val="28"/>
          <w:szCs w:val="28"/>
          <w:lang w:eastAsia="en-US"/>
        </w:rPr>
        <w:t xml:space="preserve"> </w:t>
      </w:r>
      <w:r w:rsidRPr="00783948">
        <w:rPr>
          <w:rFonts w:ascii="Times New Roman" w:hAnsi="Times New Roman"/>
          <w:sz w:val="28"/>
          <w:szCs w:val="28"/>
          <w:lang w:eastAsia="en-US"/>
        </w:rPr>
        <w:t>Т. Ломовой; «</w:t>
      </w:r>
      <w:proofErr w:type="spellStart"/>
      <w:r w:rsidRPr="00783948">
        <w:rPr>
          <w:rFonts w:ascii="Times New Roman" w:hAnsi="Times New Roman"/>
          <w:sz w:val="28"/>
          <w:szCs w:val="28"/>
          <w:lang w:eastAsia="en-US"/>
        </w:rPr>
        <w:t>Топотушки</w:t>
      </w:r>
      <w:proofErr w:type="spellEnd"/>
      <w:r w:rsidRPr="00783948">
        <w:rPr>
          <w:rFonts w:ascii="Times New Roman" w:hAnsi="Times New Roman"/>
          <w:sz w:val="28"/>
          <w:szCs w:val="28"/>
          <w:lang w:eastAsia="en-US"/>
        </w:rPr>
        <w:t xml:space="preserve">», муз. М. </w:t>
      </w:r>
      <w:proofErr w:type="spellStart"/>
      <w:r w:rsidRPr="00783948">
        <w:rPr>
          <w:rFonts w:ascii="Times New Roman" w:hAnsi="Times New Roman"/>
          <w:sz w:val="28"/>
          <w:szCs w:val="28"/>
          <w:lang w:eastAsia="en-US"/>
        </w:rPr>
        <w:t>Раухвергера</w:t>
      </w:r>
      <w:proofErr w:type="spellEnd"/>
      <w:r w:rsidRPr="00783948">
        <w:rPr>
          <w:rFonts w:ascii="Times New Roman" w:hAnsi="Times New Roman"/>
          <w:sz w:val="28"/>
          <w:szCs w:val="28"/>
          <w:lang w:eastAsia="en-US"/>
        </w:rPr>
        <w:t>; «Птички летают», муз.</w:t>
      </w:r>
      <w:r>
        <w:rPr>
          <w:rFonts w:ascii="Times New Roman" w:hAnsi="Times New Roman"/>
          <w:sz w:val="28"/>
          <w:szCs w:val="28"/>
          <w:lang w:eastAsia="en-US"/>
        </w:rPr>
        <w:t xml:space="preserve"> </w:t>
      </w:r>
      <w:r w:rsidRPr="00783948">
        <w:rPr>
          <w:rFonts w:ascii="Times New Roman" w:hAnsi="Times New Roman"/>
          <w:sz w:val="28"/>
          <w:szCs w:val="28"/>
          <w:lang w:eastAsia="en-US"/>
        </w:rPr>
        <w:t>Л. Банниковой; перекатывание мяча под музыку Д. Шостаковича (вальс-шутка); бег с хлопками под музыку Р. Шумана (игра в жмурки); «Поезд»,</w:t>
      </w:r>
      <w:r>
        <w:rPr>
          <w:rFonts w:ascii="Times New Roman" w:hAnsi="Times New Roman"/>
          <w:sz w:val="28"/>
          <w:szCs w:val="28"/>
          <w:lang w:eastAsia="en-US"/>
        </w:rPr>
        <w:t xml:space="preserve"> </w:t>
      </w:r>
      <w:r w:rsidRPr="00783948">
        <w:rPr>
          <w:rFonts w:ascii="Times New Roman" w:hAnsi="Times New Roman"/>
          <w:sz w:val="28"/>
          <w:szCs w:val="28"/>
          <w:lang w:eastAsia="en-US"/>
        </w:rPr>
        <w:t>муз. Л. Банниковой; «Упражнение с цветами», муз. А. Жилина «Вальс».</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Этюды-драматизации. </w:t>
      </w:r>
      <w:r w:rsidRPr="00783948">
        <w:rPr>
          <w:rFonts w:ascii="Times New Roman" w:hAnsi="Times New Roman"/>
          <w:sz w:val="28"/>
          <w:szCs w:val="28"/>
          <w:lang w:eastAsia="en-US"/>
        </w:rPr>
        <w:t>«Смело идти и прятаться», муз. И. Беркович</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(«Марш»); «Зайцы и лиса», муз. Е. </w:t>
      </w:r>
      <w:proofErr w:type="spellStart"/>
      <w:r w:rsidRPr="00783948">
        <w:rPr>
          <w:rFonts w:ascii="Times New Roman" w:hAnsi="Times New Roman"/>
          <w:sz w:val="28"/>
          <w:szCs w:val="28"/>
          <w:lang w:eastAsia="en-US"/>
        </w:rPr>
        <w:t>Вихаревой</w:t>
      </w:r>
      <w:proofErr w:type="spellEnd"/>
      <w:r w:rsidRPr="00783948">
        <w:rPr>
          <w:rFonts w:ascii="Times New Roman" w:hAnsi="Times New Roman"/>
          <w:sz w:val="28"/>
          <w:szCs w:val="28"/>
          <w:lang w:eastAsia="en-US"/>
        </w:rPr>
        <w:t xml:space="preserve">; «Медвежата», муз. М. </w:t>
      </w:r>
      <w:proofErr w:type="spellStart"/>
      <w:r w:rsidRPr="00783948">
        <w:rPr>
          <w:rFonts w:ascii="Times New Roman" w:hAnsi="Times New Roman"/>
          <w:sz w:val="28"/>
          <w:szCs w:val="28"/>
          <w:lang w:eastAsia="en-US"/>
        </w:rPr>
        <w:t>Кр</w:t>
      </w:r>
      <w:r>
        <w:rPr>
          <w:rFonts w:ascii="Times New Roman" w:hAnsi="Times New Roman"/>
          <w:sz w:val="28"/>
          <w:szCs w:val="28"/>
          <w:lang w:eastAsia="en-US"/>
        </w:rPr>
        <w:t>а</w:t>
      </w:r>
      <w:r w:rsidRPr="00783948">
        <w:rPr>
          <w:rFonts w:ascii="Times New Roman" w:hAnsi="Times New Roman"/>
          <w:sz w:val="28"/>
          <w:szCs w:val="28"/>
          <w:lang w:eastAsia="en-US"/>
        </w:rPr>
        <w:t>сева</w:t>
      </w:r>
      <w:proofErr w:type="spellEnd"/>
      <w:r w:rsidRPr="00783948">
        <w:rPr>
          <w:rFonts w:ascii="Times New Roman" w:hAnsi="Times New Roman"/>
          <w:sz w:val="28"/>
          <w:szCs w:val="28"/>
          <w:lang w:eastAsia="en-US"/>
        </w:rPr>
        <w:t>, сл. Н. Френкель; «Птички летают», муз. Л. Банникова; «Птички»,</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муз. Л. Банниковой; «Жуки», </w:t>
      </w:r>
      <w:proofErr w:type="spellStart"/>
      <w:r w:rsidRPr="00783948">
        <w:rPr>
          <w:rFonts w:ascii="Times New Roman" w:hAnsi="Times New Roman"/>
          <w:sz w:val="28"/>
          <w:szCs w:val="28"/>
          <w:lang w:eastAsia="en-US"/>
        </w:rPr>
        <w:t>венгер</w:t>
      </w:r>
      <w:proofErr w:type="spellEnd"/>
      <w:r w:rsidRPr="00783948">
        <w:rPr>
          <w:rFonts w:ascii="Times New Roman" w:hAnsi="Times New Roman"/>
          <w:sz w:val="28"/>
          <w:szCs w:val="28"/>
          <w:lang w:eastAsia="en-US"/>
        </w:rPr>
        <w:t>. нар</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м</w:t>
      </w:r>
      <w:proofErr w:type="gramEnd"/>
      <w:r w:rsidRPr="00783948">
        <w:rPr>
          <w:rFonts w:ascii="Times New Roman" w:hAnsi="Times New Roman"/>
          <w:sz w:val="28"/>
          <w:szCs w:val="28"/>
          <w:lang w:eastAsia="en-US"/>
        </w:rPr>
        <w:t xml:space="preserve">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xml:space="preserve">. Л. </w:t>
      </w:r>
      <w:proofErr w:type="spellStart"/>
      <w:r w:rsidRPr="00783948">
        <w:rPr>
          <w:rFonts w:ascii="Times New Roman" w:hAnsi="Times New Roman"/>
          <w:sz w:val="28"/>
          <w:szCs w:val="28"/>
          <w:lang w:eastAsia="en-US"/>
        </w:rPr>
        <w:t>Вишкарева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«Мышки», муз. Н. Сушена.</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Игры. </w:t>
      </w:r>
      <w:r w:rsidRPr="00783948">
        <w:rPr>
          <w:rFonts w:ascii="Times New Roman" w:hAnsi="Times New Roman"/>
          <w:sz w:val="28"/>
          <w:szCs w:val="28"/>
          <w:lang w:eastAsia="en-US"/>
        </w:rPr>
        <w:t xml:space="preserve">«Солнышко и дождик», муз. М. </w:t>
      </w:r>
      <w:proofErr w:type="spellStart"/>
      <w:r w:rsidRPr="00783948">
        <w:rPr>
          <w:rFonts w:ascii="Times New Roman" w:hAnsi="Times New Roman"/>
          <w:sz w:val="28"/>
          <w:szCs w:val="28"/>
          <w:lang w:eastAsia="en-US"/>
        </w:rPr>
        <w:t>Р</w:t>
      </w:r>
      <w:r>
        <w:rPr>
          <w:rFonts w:ascii="Times New Roman" w:hAnsi="Times New Roman"/>
          <w:sz w:val="28"/>
          <w:szCs w:val="28"/>
          <w:lang w:eastAsia="en-US"/>
        </w:rPr>
        <w:t>аухвергера</w:t>
      </w:r>
      <w:proofErr w:type="spellEnd"/>
      <w:r>
        <w:rPr>
          <w:rFonts w:ascii="Times New Roman" w:hAnsi="Times New Roman"/>
          <w:sz w:val="28"/>
          <w:szCs w:val="28"/>
          <w:lang w:eastAsia="en-US"/>
        </w:rPr>
        <w:t xml:space="preserve">, сл. А. </w:t>
      </w:r>
      <w:proofErr w:type="spellStart"/>
      <w:r>
        <w:rPr>
          <w:rFonts w:ascii="Times New Roman" w:hAnsi="Times New Roman"/>
          <w:sz w:val="28"/>
          <w:szCs w:val="28"/>
          <w:lang w:eastAsia="en-US"/>
        </w:rPr>
        <w:t>Барто</w:t>
      </w:r>
      <w:proofErr w:type="spellEnd"/>
      <w:r>
        <w:rPr>
          <w:rFonts w:ascii="Times New Roman" w:hAnsi="Times New Roman"/>
          <w:sz w:val="28"/>
          <w:szCs w:val="28"/>
          <w:lang w:eastAsia="en-US"/>
        </w:rPr>
        <w:t>; «Жмур</w:t>
      </w:r>
      <w:r w:rsidRPr="00783948">
        <w:rPr>
          <w:rFonts w:ascii="Times New Roman" w:hAnsi="Times New Roman"/>
          <w:sz w:val="28"/>
          <w:szCs w:val="28"/>
          <w:lang w:eastAsia="en-US"/>
        </w:rPr>
        <w:t xml:space="preserve">ки с Мишкой», муз. Ф. </w:t>
      </w:r>
      <w:proofErr w:type="spellStart"/>
      <w:r w:rsidRPr="00783948">
        <w:rPr>
          <w:rFonts w:ascii="Times New Roman" w:hAnsi="Times New Roman"/>
          <w:sz w:val="28"/>
          <w:szCs w:val="28"/>
          <w:lang w:eastAsia="en-US"/>
        </w:rPr>
        <w:t>Флотова</w:t>
      </w:r>
      <w:proofErr w:type="spellEnd"/>
      <w:r w:rsidRPr="00783948">
        <w:rPr>
          <w:rFonts w:ascii="Times New Roman" w:hAnsi="Times New Roman"/>
          <w:sz w:val="28"/>
          <w:szCs w:val="28"/>
          <w:lang w:eastAsia="en-US"/>
        </w:rPr>
        <w:t>; «Где погремушки?», муз. Ан. Александрова;</w:t>
      </w:r>
      <w:r>
        <w:rPr>
          <w:rFonts w:ascii="Times New Roman" w:hAnsi="Times New Roman"/>
          <w:sz w:val="28"/>
          <w:szCs w:val="28"/>
          <w:lang w:eastAsia="en-US"/>
        </w:rPr>
        <w:t xml:space="preserve"> </w:t>
      </w:r>
      <w:r w:rsidRPr="00783948">
        <w:rPr>
          <w:rFonts w:ascii="Times New Roman" w:hAnsi="Times New Roman"/>
          <w:sz w:val="28"/>
          <w:szCs w:val="28"/>
          <w:lang w:eastAsia="en-US"/>
        </w:rPr>
        <w:t>«Прятки»,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мелодия; «Заинька, выходи», муз. Е. Тиличеевой; «Игра с</w:t>
      </w:r>
      <w:r>
        <w:rPr>
          <w:rFonts w:ascii="Times New Roman" w:hAnsi="Times New Roman"/>
          <w:sz w:val="28"/>
          <w:szCs w:val="28"/>
          <w:lang w:eastAsia="en-US"/>
        </w:rPr>
        <w:t xml:space="preserve"> </w:t>
      </w:r>
      <w:r w:rsidRPr="00783948">
        <w:rPr>
          <w:rFonts w:ascii="Times New Roman" w:hAnsi="Times New Roman"/>
          <w:sz w:val="28"/>
          <w:szCs w:val="28"/>
          <w:lang w:eastAsia="en-US"/>
        </w:rPr>
        <w:t>куклой», муз. В. Карасевой; «Ходит Ваня»,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песня, обр. Н. </w:t>
      </w:r>
      <w:proofErr w:type="spellStart"/>
      <w:r w:rsidRPr="00783948">
        <w:rPr>
          <w:rFonts w:ascii="Times New Roman" w:hAnsi="Times New Roman"/>
          <w:sz w:val="28"/>
          <w:szCs w:val="28"/>
          <w:lang w:eastAsia="en-US"/>
        </w:rPr>
        <w:t>Метлова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«Игра с погремушками», финская нар. мелодия; «Заинька», муз. А. </w:t>
      </w:r>
      <w:proofErr w:type="spellStart"/>
      <w:r w:rsidRPr="00783948">
        <w:rPr>
          <w:rFonts w:ascii="Times New Roman" w:hAnsi="Times New Roman"/>
          <w:sz w:val="28"/>
          <w:szCs w:val="28"/>
          <w:lang w:eastAsia="en-US"/>
        </w:rPr>
        <w:t>Лядова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«Прогулка», муз. И. </w:t>
      </w:r>
      <w:proofErr w:type="spellStart"/>
      <w:r w:rsidRPr="00783948">
        <w:rPr>
          <w:rFonts w:ascii="Times New Roman" w:hAnsi="Times New Roman"/>
          <w:sz w:val="28"/>
          <w:szCs w:val="28"/>
          <w:lang w:eastAsia="en-US"/>
        </w:rPr>
        <w:t>Пахельбеля</w:t>
      </w:r>
      <w:proofErr w:type="spellEnd"/>
      <w:r w:rsidRPr="00783948">
        <w:rPr>
          <w:rFonts w:ascii="Times New Roman" w:hAnsi="Times New Roman"/>
          <w:sz w:val="28"/>
          <w:szCs w:val="28"/>
          <w:lang w:eastAsia="en-US"/>
        </w:rPr>
        <w:t xml:space="preserve"> и Г. Сви</w:t>
      </w:r>
      <w:r>
        <w:rPr>
          <w:rFonts w:ascii="Times New Roman" w:hAnsi="Times New Roman"/>
          <w:sz w:val="28"/>
          <w:szCs w:val="28"/>
          <w:lang w:eastAsia="en-US"/>
        </w:rPr>
        <w:t>ридова; «Игра с цветными флажка</w:t>
      </w:r>
      <w:r w:rsidRPr="00783948">
        <w:rPr>
          <w:rFonts w:ascii="Times New Roman" w:hAnsi="Times New Roman"/>
          <w:sz w:val="28"/>
          <w:szCs w:val="28"/>
          <w:lang w:eastAsia="en-US"/>
        </w:rPr>
        <w:t>ми»,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мелодия; «Бубен», муз. М. </w:t>
      </w:r>
      <w:proofErr w:type="spellStart"/>
      <w:r w:rsidRPr="00783948">
        <w:rPr>
          <w:rFonts w:ascii="Times New Roman" w:hAnsi="Times New Roman"/>
          <w:sz w:val="28"/>
          <w:szCs w:val="28"/>
          <w:lang w:eastAsia="en-US"/>
        </w:rPr>
        <w:t>Красева</w:t>
      </w:r>
      <w:proofErr w:type="spellEnd"/>
      <w:r w:rsidRPr="00783948">
        <w:rPr>
          <w:rFonts w:ascii="Times New Roman" w:hAnsi="Times New Roman"/>
          <w:sz w:val="28"/>
          <w:szCs w:val="28"/>
          <w:lang w:eastAsia="en-US"/>
        </w:rPr>
        <w:t>, сл. Н. Френкель.</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Хороводы и пляски. </w:t>
      </w:r>
      <w:r w:rsidRPr="00783948">
        <w:rPr>
          <w:rFonts w:ascii="Times New Roman" w:hAnsi="Times New Roman"/>
          <w:sz w:val="28"/>
          <w:szCs w:val="28"/>
          <w:lang w:eastAsia="en-US"/>
        </w:rPr>
        <w:t>«Пляска с по</w:t>
      </w:r>
      <w:r>
        <w:rPr>
          <w:rFonts w:ascii="Times New Roman" w:hAnsi="Times New Roman"/>
          <w:sz w:val="28"/>
          <w:szCs w:val="28"/>
          <w:lang w:eastAsia="en-US"/>
        </w:rPr>
        <w:t>гремушками», муз</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и</w:t>
      </w:r>
      <w:proofErr w:type="gramEnd"/>
      <w:r>
        <w:rPr>
          <w:rFonts w:ascii="Times New Roman" w:hAnsi="Times New Roman"/>
          <w:sz w:val="28"/>
          <w:szCs w:val="28"/>
          <w:lang w:eastAsia="en-US"/>
        </w:rPr>
        <w:t xml:space="preserve"> сл. В. Анто</w:t>
      </w:r>
      <w:r w:rsidRPr="00783948">
        <w:rPr>
          <w:rFonts w:ascii="Times New Roman" w:hAnsi="Times New Roman"/>
          <w:sz w:val="28"/>
          <w:szCs w:val="28"/>
          <w:lang w:eastAsia="en-US"/>
        </w:rPr>
        <w:t xml:space="preserve">новой; «Пальчики и ручки», рус. нар. мелодия,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xml:space="preserve">. М. </w:t>
      </w:r>
      <w:proofErr w:type="spellStart"/>
      <w:r w:rsidRPr="00783948">
        <w:rPr>
          <w:rFonts w:ascii="Times New Roman" w:hAnsi="Times New Roman"/>
          <w:sz w:val="28"/>
          <w:szCs w:val="28"/>
          <w:lang w:eastAsia="en-US"/>
        </w:rPr>
        <w:t>Раухвергера</w:t>
      </w:r>
      <w:proofErr w:type="spellEnd"/>
      <w:r w:rsidRPr="00783948">
        <w:rPr>
          <w:rFonts w:ascii="Times New Roman" w:hAnsi="Times New Roman"/>
          <w:sz w:val="28"/>
          <w:szCs w:val="28"/>
          <w:lang w:eastAsia="en-US"/>
        </w:rPr>
        <w:t>;</w:t>
      </w:r>
      <w:r>
        <w:rPr>
          <w:rFonts w:ascii="Times New Roman" w:hAnsi="Times New Roman"/>
          <w:sz w:val="28"/>
          <w:szCs w:val="28"/>
          <w:lang w:eastAsia="en-US"/>
        </w:rPr>
        <w:t xml:space="preserve"> </w:t>
      </w:r>
      <w:r w:rsidRPr="00783948">
        <w:rPr>
          <w:rFonts w:ascii="Times New Roman" w:hAnsi="Times New Roman"/>
          <w:sz w:val="28"/>
          <w:szCs w:val="28"/>
          <w:lang w:eastAsia="en-US"/>
        </w:rPr>
        <w:t>пляска с воспитателем под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мелодию «Пойду ль, выйду ль я»,</w:t>
      </w:r>
      <w:r>
        <w:rPr>
          <w:rFonts w:ascii="Times New Roman" w:hAnsi="Times New Roman"/>
          <w:sz w:val="28"/>
          <w:szCs w:val="28"/>
          <w:lang w:eastAsia="en-US"/>
        </w:rPr>
        <w:t xml:space="preserve">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xml:space="preserve">. Т. </w:t>
      </w:r>
      <w:proofErr w:type="spellStart"/>
      <w:r w:rsidRPr="00783948">
        <w:rPr>
          <w:rFonts w:ascii="Times New Roman" w:hAnsi="Times New Roman"/>
          <w:sz w:val="28"/>
          <w:szCs w:val="28"/>
          <w:lang w:eastAsia="en-US"/>
        </w:rPr>
        <w:t>Попатенко</w:t>
      </w:r>
      <w:proofErr w:type="spellEnd"/>
      <w:r w:rsidRPr="00783948">
        <w:rPr>
          <w:rFonts w:ascii="Times New Roman" w:hAnsi="Times New Roman"/>
          <w:sz w:val="28"/>
          <w:szCs w:val="28"/>
          <w:lang w:eastAsia="en-US"/>
        </w:rPr>
        <w:t>; танец с листочками под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плясовую мелодию;</w:t>
      </w:r>
      <w:r>
        <w:rPr>
          <w:rFonts w:ascii="Times New Roman" w:hAnsi="Times New Roman"/>
          <w:sz w:val="28"/>
          <w:szCs w:val="28"/>
          <w:lang w:eastAsia="en-US"/>
        </w:rPr>
        <w:t xml:space="preserve"> </w:t>
      </w:r>
      <w:r w:rsidRPr="00783948">
        <w:rPr>
          <w:rFonts w:ascii="Times New Roman" w:hAnsi="Times New Roman"/>
          <w:sz w:val="28"/>
          <w:szCs w:val="28"/>
          <w:lang w:eastAsia="en-US"/>
        </w:rPr>
        <w:t>«Пляска с листочками», муз. Н. Китаевой</w:t>
      </w:r>
      <w:r>
        <w:rPr>
          <w:rFonts w:ascii="Times New Roman" w:hAnsi="Times New Roman"/>
          <w:sz w:val="28"/>
          <w:szCs w:val="28"/>
          <w:lang w:eastAsia="en-US"/>
        </w:rPr>
        <w:t>, сл. А. Ануфриевой; «Танец око</w:t>
      </w:r>
      <w:r w:rsidRPr="00783948">
        <w:rPr>
          <w:rFonts w:ascii="Times New Roman" w:hAnsi="Times New Roman"/>
          <w:sz w:val="28"/>
          <w:szCs w:val="28"/>
          <w:lang w:eastAsia="en-US"/>
        </w:rPr>
        <w:t xml:space="preserve">ло елки», муз. Р. </w:t>
      </w:r>
      <w:proofErr w:type="spellStart"/>
      <w:r w:rsidRPr="00783948">
        <w:rPr>
          <w:rFonts w:ascii="Times New Roman" w:hAnsi="Times New Roman"/>
          <w:sz w:val="28"/>
          <w:szCs w:val="28"/>
          <w:lang w:eastAsia="en-US"/>
        </w:rPr>
        <w:t>Равина</w:t>
      </w:r>
      <w:proofErr w:type="spellEnd"/>
      <w:r w:rsidRPr="00783948">
        <w:rPr>
          <w:rFonts w:ascii="Times New Roman" w:hAnsi="Times New Roman"/>
          <w:sz w:val="28"/>
          <w:szCs w:val="28"/>
          <w:lang w:eastAsia="en-US"/>
        </w:rPr>
        <w:t xml:space="preserve">, сл. П. </w:t>
      </w:r>
      <w:proofErr w:type="spellStart"/>
      <w:r w:rsidRPr="00783948">
        <w:rPr>
          <w:rFonts w:ascii="Times New Roman" w:hAnsi="Times New Roman"/>
          <w:sz w:val="28"/>
          <w:szCs w:val="28"/>
          <w:lang w:eastAsia="en-US"/>
        </w:rPr>
        <w:t>Границыной</w:t>
      </w:r>
      <w:proofErr w:type="spellEnd"/>
      <w:r w:rsidRPr="00783948">
        <w:rPr>
          <w:rFonts w:ascii="Times New Roman" w:hAnsi="Times New Roman"/>
          <w:sz w:val="28"/>
          <w:szCs w:val="28"/>
          <w:lang w:eastAsia="en-US"/>
        </w:rPr>
        <w:t>; танец с платочками под рус</w:t>
      </w:r>
      <w:proofErr w:type="gramStart"/>
      <w:r w:rsidRPr="00783948">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мелодию; «По </w:t>
      </w:r>
      <w:r w:rsidRPr="00783948">
        <w:rPr>
          <w:rFonts w:ascii="Times New Roman" w:hAnsi="Times New Roman"/>
          <w:sz w:val="28"/>
          <w:szCs w:val="28"/>
          <w:lang w:eastAsia="en-US"/>
        </w:rPr>
        <w:lastRenderedPageBreak/>
        <w:t>улице мостовой», рус. нар. мелодия, обр. Т. Ломовой;</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танец с куклами под </w:t>
      </w:r>
      <w:proofErr w:type="spellStart"/>
      <w:r w:rsidRPr="00783948">
        <w:rPr>
          <w:rFonts w:ascii="Times New Roman" w:hAnsi="Times New Roman"/>
          <w:sz w:val="28"/>
          <w:szCs w:val="28"/>
          <w:lang w:eastAsia="en-US"/>
        </w:rPr>
        <w:t>укр</w:t>
      </w:r>
      <w:proofErr w:type="spellEnd"/>
      <w:r w:rsidRPr="00783948">
        <w:rPr>
          <w:rFonts w:ascii="Times New Roman" w:hAnsi="Times New Roman"/>
          <w:sz w:val="28"/>
          <w:szCs w:val="28"/>
          <w:lang w:eastAsia="en-US"/>
        </w:rPr>
        <w:t xml:space="preserve">. нар. мелодию,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Н. Лысенко; «Маленький</w:t>
      </w:r>
      <w:r>
        <w:rPr>
          <w:rFonts w:ascii="Times New Roman" w:hAnsi="Times New Roman"/>
          <w:sz w:val="28"/>
          <w:szCs w:val="28"/>
          <w:lang w:eastAsia="en-US"/>
        </w:rPr>
        <w:t xml:space="preserve"> </w:t>
      </w:r>
      <w:r w:rsidRPr="00783948">
        <w:rPr>
          <w:rFonts w:ascii="Times New Roman" w:hAnsi="Times New Roman"/>
          <w:sz w:val="28"/>
          <w:szCs w:val="28"/>
          <w:lang w:eastAsia="en-US"/>
        </w:rPr>
        <w:t>танец», муз. Н. Александровой; «Греет солнышко те</w:t>
      </w:r>
      <w:r>
        <w:rPr>
          <w:rFonts w:ascii="Times New Roman" w:hAnsi="Times New Roman"/>
          <w:sz w:val="28"/>
          <w:szCs w:val="28"/>
          <w:lang w:eastAsia="en-US"/>
        </w:rPr>
        <w:t xml:space="preserve">плее», муз. Т. </w:t>
      </w:r>
      <w:proofErr w:type="spellStart"/>
      <w:r>
        <w:rPr>
          <w:rFonts w:ascii="Times New Roman" w:hAnsi="Times New Roman"/>
          <w:sz w:val="28"/>
          <w:szCs w:val="28"/>
          <w:lang w:eastAsia="en-US"/>
        </w:rPr>
        <w:t>Виль</w:t>
      </w:r>
      <w:r w:rsidRPr="00783948">
        <w:rPr>
          <w:rFonts w:ascii="Times New Roman" w:hAnsi="Times New Roman"/>
          <w:sz w:val="28"/>
          <w:szCs w:val="28"/>
          <w:lang w:eastAsia="en-US"/>
        </w:rPr>
        <w:t>корейской</w:t>
      </w:r>
      <w:proofErr w:type="spellEnd"/>
      <w:r w:rsidRPr="00783948">
        <w:rPr>
          <w:rFonts w:ascii="Times New Roman" w:hAnsi="Times New Roman"/>
          <w:sz w:val="28"/>
          <w:szCs w:val="28"/>
          <w:lang w:eastAsia="en-US"/>
        </w:rPr>
        <w:t xml:space="preserve">, сл. О. </w:t>
      </w:r>
      <w:proofErr w:type="spellStart"/>
      <w:r w:rsidRPr="00783948">
        <w:rPr>
          <w:rFonts w:ascii="Times New Roman" w:hAnsi="Times New Roman"/>
          <w:sz w:val="28"/>
          <w:szCs w:val="28"/>
          <w:lang w:eastAsia="en-US"/>
        </w:rPr>
        <w:t>Высотской</w:t>
      </w:r>
      <w:proofErr w:type="spellEnd"/>
      <w:r w:rsidRPr="00783948">
        <w:rPr>
          <w:rFonts w:ascii="Times New Roman" w:hAnsi="Times New Roman"/>
          <w:sz w:val="28"/>
          <w:szCs w:val="28"/>
          <w:lang w:eastAsia="en-US"/>
        </w:rPr>
        <w:t xml:space="preserve">; «Помирились», муз. Т. </w:t>
      </w:r>
      <w:proofErr w:type="spellStart"/>
      <w:r w:rsidRPr="00783948">
        <w:rPr>
          <w:rFonts w:ascii="Times New Roman" w:hAnsi="Times New Roman"/>
          <w:sz w:val="28"/>
          <w:szCs w:val="28"/>
          <w:lang w:eastAsia="en-US"/>
        </w:rPr>
        <w:t>Вилькорейской</w:t>
      </w:r>
      <w:proofErr w:type="spellEnd"/>
      <w:r w:rsidRPr="00783948">
        <w:rPr>
          <w:rFonts w:ascii="Times New Roman" w:hAnsi="Times New Roman"/>
          <w:sz w:val="28"/>
          <w:szCs w:val="28"/>
          <w:lang w:eastAsia="en-US"/>
        </w:rPr>
        <w:t>; «Ай</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ты, дудочка-дуда», муз. М. </w:t>
      </w:r>
      <w:proofErr w:type="spellStart"/>
      <w:r w:rsidRPr="00783948">
        <w:rPr>
          <w:rFonts w:ascii="Times New Roman" w:hAnsi="Times New Roman"/>
          <w:sz w:val="28"/>
          <w:szCs w:val="28"/>
          <w:lang w:eastAsia="en-US"/>
        </w:rPr>
        <w:t>Красева</w:t>
      </w:r>
      <w:proofErr w:type="spellEnd"/>
      <w:r w:rsidRPr="00783948">
        <w:rPr>
          <w:rFonts w:ascii="Times New Roman" w:hAnsi="Times New Roman"/>
          <w:sz w:val="28"/>
          <w:szCs w:val="28"/>
          <w:lang w:eastAsia="en-US"/>
        </w:rPr>
        <w:t xml:space="preserve">, сл. </w:t>
      </w:r>
      <w:r>
        <w:rPr>
          <w:rFonts w:ascii="Times New Roman" w:hAnsi="Times New Roman"/>
          <w:sz w:val="28"/>
          <w:szCs w:val="28"/>
          <w:lang w:eastAsia="en-US"/>
        </w:rPr>
        <w:t xml:space="preserve">М. </w:t>
      </w:r>
      <w:proofErr w:type="spellStart"/>
      <w:r>
        <w:rPr>
          <w:rFonts w:ascii="Times New Roman" w:hAnsi="Times New Roman"/>
          <w:sz w:val="28"/>
          <w:szCs w:val="28"/>
          <w:lang w:eastAsia="en-US"/>
        </w:rPr>
        <w:t>Чарной</w:t>
      </w:r>
      <w:proofErr w:type="spellEnd"/>
      <w:r>
        <w:rPr>
          <w:rFonts w:ascii="Times New Roman" w:hAnsi="Times New Roman"/>
          <w:sz w:val="28"/>
          <w:szCs w:val="28"/>
          <w:lang w:eastAsia="en-US"/>
        </w:rPr>
        <w:t xml:space="preserve">; «Поезд», муз. Н. </w:t>
      </w:r>
      <w:proofErr w:type="spellStart"/>
      <w:r>
        <w:rPr>
          <w:rFonts w:ascii="Times New Roman" w:hAnsi="Times New Roman"/>
          <w:sz w:val="28"/>
          <w:szCs w:val="28"/>
          <w:lang w:eastAsia="en-US"/>
        </w:rPr>
        <w:t>Мет</w:t>
      </w:r>
      <w:r w:rsidRPr="00783948">
        <w:rPr>
          <w:rFonts w:ascii="Times New Roman" w:hAnsi="Times New Roman"/>
          <w:sz w:val="28"/>
          <w:szCs w:val="28"/>
          <w:lang w:eastAsia="en-US"/>
        </w:rPr>
        <w:t>лова</w:t>
      </w:r>
      <w:proofErr w:type="spellEnd"/>
      <w:r w:rsidRPr="00783948">
        <w:rPr>
          <w:rFonts w:ascii="Times New Roman" w:hAnsi="Times New Roman"/>
          <w:sz w:val="28"/>
          <w:szCs w:val="28"/>
          <w:lang w:eastAsia="en-US"/>
        </w:rPr>
        <w:t xml:space="preserve">, сл. И. </w:t>
      </w:r>
      <w:proofErr w:type="spellStart"/>
      <w:r w:rsidRPr="00783948">
        <w:rPr>
          <w:rFonts w:ascii="Times New Roman" w:hAnsi="Times New Roman"/>
          <w:sz w:val="28"/>
          <w:szCs w:val="28"/>
          <w:lang w:eastAsia="en-US"/>
        </w:rPr>
        <w:t>Плакиды</w:t>
      </w:r>
      <w:proofErr w:type="spellEnd"/>
      <w:r w:rsidRPr="00783948">
        <w:rPr>
          <w:rFonts w:ascii="Times New Roman" w:hAnsi="Times New Roman"/>
          <w:sz w:val="28"/>
          <w:szCs w:val="28"/>
          <w:lang w:eastAsia="en-US"/>
        </w:rPr>
        <w:t xml:space="preserve">; «Плясовая», муз. Л. </w:t>
      </w:r>
      <w:proofErr w:type="spellStart"/>
      <w:r w:rsidRPr="00783948">
        <w:rPr>
          <w:rFonts w:ascii="Times New Roman" w:hAnsi="Times New Roman"/>
          <w:sz w:val="28"/>
          <w:szCs w:val="28"/>
          <w:lang w:eastAsia="en-US"/>
        </w:rPr>
        <w:t>Бирнова</w:t>
      </w:r>
      <w:proofErr w:type="spellEnd"/>
      <w:r w:rsidRPr="00783948">
        <w:rPr>
          <w:rFonts w:ascii="Times New Roman" w:hAnsi="Times New Roman"/>
          <w:sz w:val="28"/>
          <w:szCs w:val="28"/>
          <w:lang w:eastAsia="en-US"/>
        </w:rPr>
        <w:t>, сл. А. Кузнецовой;</w:t>
      </w:r>
      <w:r>
        <w:rPr>
          <w:rFonts w:ascii="Times New Roman" w:hAnsi="Times New Roman"/>
          <w:sz w:val="28"/>
          <w:szCs w:val="28"/>
          <w:lang w:eastAsia="en-US"/>
        </w:rPr>
        <w:t xml:space="preserve"> </w:t>
      </w:r>
      <w:r w:rsidRPr="00783948">
        <w:rPr>
          <w:rFonts w:ascii="Times New Roman" w:hAnsi="Times New Roman"/>
          <w:sz w:val="28"/>
          <w:szCs w:val="28"/>
          <w:lang w:eastAsia="en-US"/>
        </w:rPr>
        <w:t>«Парный танец»,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ар. мелодия «Архангельская мелодия».</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Характерные танцы. </w:t>
      </w:r>
      <w:r w:rsidRPr="00783948">
        <w:rPr>
          <w:rFonts w:ascii="Times New Roman" w:hAnsi="Times New Roman"/>
          <w:sz w:val="28"/>
          <w:szCs w:val="28"/>
          <w:lang w:eastAsia="en-US"/>
        </w:rPr>
        <w:t xml:space="preserve">«Танец снежинок», муз. </w:t>
      </w:r>
      <w:proofErr w:type="spellStart"/>
      <w:r w:rsidRPr="00783948">
        <w:rPr>
          <w:rFonts w:ascii="Times New Roman" w:hAnsi="Times New Roman"/>
          <w:sz w:val="28"/>
          <w:szCs w:val="28"/>
          <w:lang w:eastAsia="en-US"/>
        </w:rPr>
        <w:t>Бекмана</w:t>
      </w:r>
      <w:proofErr w:type="spellEnd"/>
      <w:r w:rsidRPr="00783948">
        <w:rPr>
          <w:rFonts w:ascii="Times New Roman" w:hAnsi="Times New Roman"/>
          <w:sz w:val="28"/>
          <w:szCs w:val="28"/>
          <w:lang w:eastAsia="en-US"/>
        </w:rPr>
        <w:t>; «Фонарики»,</w:t>
      </w:r>
      <w:r>
        <w:rPr>
          <w:rFonts w:ascii="Times New Roman" w:hAnsi="Times New Roman"/>
          <w:sz w:val="28"/>
          <w:szCs w:val="28"/>
          <w:lang w:eastAsia="en-US"/>
        </w:rPr>
        <w:t xml:space="preserve"> </w:t>
      </w:r>
      <w:r w:rsidRPr="00783948">
        <w:rPr>
          <w:rFonts w:ascii="Times New Roman" w:hAnsi="Times New Roman"/>
          <w:sz w:val="28"/>
          <w:szCs w:val="28"/>
          <w:lang w:eastAsia="en-US"/>
        </w:rPr>
        <w:t xml:space="preserve">муз. Р. </w:t>
      </w:r>
      <w:proofErr w:type="spellStart"/>
      <w:r w:rsidRPr="00783948">
        <w:rPr>
          <w:rFonts w:ascii="Times New Roman" w:hAnsi="Times New Roman"/>
          <w:sz w:val="28"/>
          <w:szCs w:val="28"/>
          <w:lang w:eastAsia="en-US"/>
        </w:rPr>
        <w:t>Рустамова</w:t>
      </w:r>
      <w:proofErr w:type="spellEnd"/>
      <w:r w:rsidRPr="00783948">
        <w:rPr>
          <w:rFonts w:ascii="Times New Roman" w:hAnsi="Times New Roman"/>
          <w:sz w:val="28"/>
          <w:szCs w:val="28"/>
          <w:lang w:eastAsia="en-US"/>
        </w:rPr>
        <w:t xml:space="preserve">; «Танец Петрушек», </w:t>
      </w:r>
      <w:proofErr w:type="spellStart"/>
      <w:r>
        <w:rPr>
          <w:rFonts w:ascii="Times New Roman" w:hAnsi="Times New Roman"/>
          <w:sz w:val="28"/>
          <w:szCs w:val="28"/>
          <w:lang w:eastAsia="en-US"/>
        </w:rPr>
        <w:t>латв</w:t>
      </w:r>
      <w:proofErr w:type="spellEnd"/>
      <w:r>
        <w:rPr>
          <w:rFonts w:ascii="Times New Roman" w:hAnsi="Times New Roman"/>
          <w:sz w:val="28"/>
          <w:szCs w:val="28"/>
          <w:lang w:eastAsia="en-US"/>
        </w:rPr>
        <w:t>. нар</w:t>
      </w:r>
      <w:proofErr w:type="gramStart"/>
      <w:r>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олька; «Танец зайчи</w:t>
      </w:r>
      <w:r w:rsidRPr="00783948">
        <w:rPr>
          <w:rFonts w:ascii="Times New Roman" w:hAnsi="Times New Roman"/>
          <w:sz w:val="28"/>
          <w:szCs w:val="28"/>
          <w:lang w:eastAsia="en-US"/>
        </w:rPr>
        <w:t>ков», рус. нар. мелодия; «Вышли куклы т</w:t>
      </w:r>
      <w:r>
        <w:rPr>
          <w:rFonts w:ascii="Times New Roman" w:hAnsi="Times New Roman"/>
          <w:sz w:val="28"/>
          <w:szCs w:val="28"/>
          <w:lang w:eastAsia="en-US"/>
        </w:rPr>
        <w:t>анцевать», муз. В. Витлина; пов</w:t>
      </w:r>
      <w:r w:rsidRPr="00783948">
        <w:rPr>
          <w:rFonts w:ascii="Times New Roman" w:hAnsi="Times New Roman"/>
          <w:sz w:val="28"/>
          <w:szCs w:val="28"/>
          <w:lang w:eastAsia="en-US"/>
        </w:rPr>
        <w:t>торение всех танцев, выученных в течение учебного года.</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783948">
        <w:rPr>
          <w:rFonts w:ascii="Times New Roman" w:hAnsi="Times New Roman"/>
          <w:b/>
          <w:bCs/>
          <w:i/>
          <w:iCs/>
          <w:sz w:val="28"/>
          <w:szCs w:val="28"/>
          <w:lang w:eastAsia="en-US"/>
        </w:rPr>
        <w:t>Развитие танцевально-игрового творчества</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sz w:val="28"/>
          <w:szCs w:val="28"/>
          <w:lang w:eastAsia="en-US"/>
        </w:rPr>
        <w:t xml:space="preserve">«Пляска», муз. Р. </w:t>
      </w:r>
      <w:proofErr w:type="spellStart"/>
      <w:r w:rsidRPr="00783948">
        <w:rPr>
          <w:rFonts w:ascii="Times New Roman" w:hAnsi="Times New Roman"/>
          <w:sz w:val="28"/>
          <w:szCs w:val="28"/>
          <w:lang w:eastAsia="en-US"/>
        </w:rPr>
        <w:t>Рустамова</w:t>
      </w:r>
      <w:proofErr w:type="spellEnd"/>
      <w:r w:rsidRPr="00783948">
        <w:rPr>
          <w:rFonts w:ascii="Times New Roman" w:hAnsi="Times New Roman"/>
          <w:sz w:val="28"/>
          <w:szCs w:val="28"/>
          <w:lang w:eastAsia="en-US"/>
        </w:rPr>
        <w:t>; «Зайцы», муз. Е. Тиличеевой; «Веселые</w:t>
      </w:r>
      <w:r>
        <w:rPr>
          <w:rFonts w:ascii="Times New Roman" w:hAnsi="Times New Roman"/>
          <w:sz w:val="28"/>
          <w:szCs w:val="28"/>
          <w:lang w:eastAsia="en-US"/>
        </w:rPr>
        <w:t xml:space="preserve"> </w:t>
      </w:r>
      <w:r w:rsidRPr="00783948">
        <w:rPr>
          <w:rFonts w:ascii="Times New Roman" w:hAnsi="Times New Roman"/>
          <w:sz w:val="28"/>
          <w:szCs w:val="28"/>
          <w:lang w:eastAsia="en-US"/>
        </w:rPr>
        <w:t>ножки»,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xml:space="preserve">. В. </w:t>
      </w:r>
      <w:proofErr w:type="spellStart"/>
      <w:r>
        <w:rPr>
          <w:rFonts w:ascii="Times New Roman" w:hAnsi="Times New Roman"/>
          <w:sz w:val="28"/>
          <w:szCs w:val="28"/>
          <w:lang w:eastAsia="en-US"/>
        </w:rPr>
        <w:t>Агафонникова</w:t>
      </w:r>
      <w:proofErr w:type="spellEnd"/>
      <w:r>
        <w:rPr>
          <w:rFonts w:ascii="Times New Roman" w:hAnsi="Times New Roman"/>
          <w:sz w:val="28"/>
          <w:szCs w:val="28"/>
          <w:lang w:eastAsia="en-US"/>
        </w:rPr>
        <w:t>; «Волшебные платоч</w:t>
      </w:r>
      <w:r w:rsidRPr="00783948">
        <w:rPr>
          <w:rFonts w:ascii="Times New Roman" w:hAnsi="Times New Roman"/>
          <w:sz w:val="28"/>
          <w:szCs w:val="28"/>
          <w:lang w:eastAsia="en-US"/>
        </w:rPr>
        <w:t>ки», рус</w:t>
      </w:r>
      <w:proofErr w:type="gramStart"/>
      <w:r w:rsidRPr="00783948">
        <w:rPr>
          <w:rFonts w:ascii="Times New Roman" w:hAnsi="Times New Roman"/>
          <w:sz w:val="28"/>
          <w:szCs w:val="28"/>
          <w:lang w:eastAsia="en-US"/>
        </w:rPr>
        <w:t>.</w:t>
      </w:r>
      <w:proofErr w:type="gramEnd"/>
      <w:r w:rsidRPr="00783948">
        <w:rPr>
          <w:rFonts w:ascii="Times New Roman" w:hAnsi="Times New Roman"/>
          <w:sz w:val="28"/>
          <w:szCs w:val="28"/>
          <w:lang w:eastAsia="en-US"/>
        </w:rPr>
        <w:t xml:space="preserve"> </w:t>
      </w:r>
      <w:proofErr w:type="gramStart"/>
      <w:r w:rsidRPr="00783948">
        <w:rPr>
          <w:rFonts w:ascii="Times New Roman" w:hAnsi="Times New Roman"/>
          <w:sz w:val="28"/>
          <w:szCs w:val="28"/>
          <w:lang w:eastAsia="en-US"/>
        </w:rPr>
        <w:t>н</w:t>
      </w:r>
      <w:proofErr w:type="gramEnd"/>
      <w:r w:rsidRPr="00783948">
        <w:rPr>
          <w:rFonts w:ascii="Times New Roman" w:hAnsi="Times New Roman"/>
          <w:sz w:val="28"/>
          <w:szCs w:val="28"/>
          <w:lang w:eastAsia="en-US"/>
        </w:rPr>
        <w:t xml:space="preserve">ар. мелодия, </w:t>
      </w:r>
      <w:proofErr w:type="spellStart"/>
      <w:r w:rsidRPr="00783948">
        <w:rPr>
          <w:rFonts w:ascii="Times New Roman" w:hAnsi="Times New Roman"/>
          <w:sz w:val="28"/>
          <w:szCs w:val="28"/>
          <w:lang w:eastAsia="en-US"/>
        </w:rPr>
        <w:t>обраб</w:t>
      </w:r>
      <w:proofErr w:type="spellEnd"/>
      <w:r w:rsidRPr="00783948">
        <w:rPr>
          <w:rFonts w:ascii="Times New Roman" w:hAnsi="Times New Roman"/>
          <w:sz w:val="28"/>
          <w:szCs w:val="28"/>
          <w:lang w:eastAsia="en-US"/>
        </w:rPr>
        <w:t xml:space="preserve">. Р. </w:t>
      </w:r>
      <w:proofErr w:type="spellStart"/>
      <w:r w:rsidRPr="00783948">
        <w:rPr>
          <w:rFonts w:ascii="Times New Roman" w:hAnsi="Times New Roman"/>
          <w:sz w:val="28"/>
          <w:szCs w:val="28"/>
          <w:lang w:eastAsia="en-US"/>
        </w:rPr>
        <w:t>Рустамова</w:t>
      </w:r>
      <w:proofErr w:type="spellEnd"/>
      <w:r w:rsidRPr="00783948">
        <w:rPr>
          <w:rFonts w:ascii="Times New Roman" w:hAnsi="Times New Roman"/>
          <w:sz w:val="28"/>
          <w:szCs w:val="28"/>
          <w:lang w:eastAsia="en-US"/>
        </w:rPr>
        <w:t>.</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783948">
        <w:rPr>
          <w:rFonts w:ascii="Times New Roman" w:hAnsi="Times New Roman"/>
          <w:b/>
          <w:bCs/>
          <w:i/>
          <w:iCs/>
          <w:sz w:val="28"/>
          <w:szCs w:val="28"/>
          <w:lang w:eastAsia="en-US"/>
        </w:rPr>
        <w:t>Музыкально-дидактические игры</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Развитие </w:t>
      </w:r>
      <w:proofErr w:type="spellStart"/>
      <w:r w:rsidRPr="00783948">
        <w:rPr>
          <w:rFonts w:ascii="Times New Roman" w:hAnsi="Times New Roman"/>
          <w:b/>
          <w:bCs/>
          <w:sz w:val="28"/>
          <w:szCs w:val="28"/>
          <w:lang w:eastAsia="en-US"/>
        </w:rPr>
        <w:t>звуковысотного</w:t>
      </w:r>
      <w:proofErr w:type="spellEnd"/>
      <w:r w:rsidRPr="00783948">
        <w:rPr>
          <w:rFonts w:ascii="Times New Roman" w:hAnsi="Times New Roman"/>
          <w:b/>
          <w:bCs/>
          <w:sz w:val="28"/>
          <w:szCs w:val="28"/>
          <w:lang w:eastAsia="en-US"/>
        </w:rPr>
        <w:t xml:space="preserve"> слуха. </w:t>
      </w:r>
      <w:r w:rsidRPr="00783948">
        <w:rPr>
          <w:rFonts w:ascii="Times New Roman" w:hAnsi="Times New Roman"/>
          <w:sz w:val="28"/>
          <w:szCs w:val="28"/>
          <w:lang w:eastAsia="en-US"/>
        </w:rPr>
        <w:t>«Птицы и птенчики», «Веселые</w:t>
      </w:r>
      <w:r>
        <w:rPr>
          <w:rFonts w:ascii="Times New Roman" w:hAnsi="Times New Roman"/>
          <w:sz w:val="28"/>
          <w:szCs w:val="28"/>
          <w:lang w:eastAsia="en-US"/>
        </w:rPr>
        <w:t xml:space="preserve"> </w:t>
      </w:r>
      <w:r w:rsidRPr="00783948">
        <w:rPr>
          <w:rFonts w:ascii="Times New Roman" w:hAnsi="Times New Roman"/>
          <w:sz w:val="28"/>
          <w:szCs w:val="28"/>
          <w:lang w:eastAsia="en-US"/>
        </w:rPr>
        <w:t>матрешки», «Три медведя».</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Развитие ритмического слуха. </w:t>
      </w:r>
      <w:r w:rsidRPr="00783948">
        <w:rPr>
          <w:rFonts w:ascii="Times New Roman" w:hAnsi="Times New Roman"/>
          <w:sz w:val="28"/>
          <w:szCs w:val="28"/>
          <w:lang w:eastAsia="en-US"/>
        </w:rPr>
        <w:t>«Кто как идет?», «Веселые дудочки».</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Развитие тембрового и динамического слуха. </w:t>
      </w:r>
      <w:r>
        <w:rPr>
          <w:rFonts w:ascii="Times New Roman" w:hAnsi="Times New Roman"/>
          <w:sz w:val="28"/>
          <w:szCs w:val="28"/>
          <w:lang w:eastAsia="en-US"/>
        </w:rPr>
        <w:t>«Громко — тихо», «Уз</w:t>
      </w:r>
      <w:r w:rsidRPr="00783948">
        <w:rPr>
          <w:rFonts w:ascii="Times New Roman" w:hAnsi="Times New Roman"/>
          <w:sz w:val="28"/>
          <w:szCs w:val="28"/>
          <w:lang w:eastAsia="en-US"/>
        </w:rPr>
        <w:t>най свой инструмент», «Колокольчики».</w:t>
      </w:r>
    </w:p>
    <w:p w:rsidR="001E53D9" w:rsidRPr="00783948"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783948">
        <w:rPr>
          <w:rFonts w:ascii="Times New Roman" w:hAnsi="Times New Roman"/>
          <w:b/>
          <w:bCs/>
          <w:sz w:val="28"/>
          <w:szCs w:val="28"/>
          <w:lang w:eastAsia="en-US"/>
        </w:rPr>
        <w:t xml:space="preserve">Определение жанра и развитие памяти. </w:t>
      </w:r>
      <w:r w:rsidRPr="00783948">
        <w:rPr>
          <w:rFonts w:ascii="Times New Roman" w:hAnsi="Times New Roman"/>
          <w:sz w:val="28"/>
          <w:szCs w:val="28"/>
          <w:lang w:eastAsia="en-US"/>
        </w:rPr>
        <w:t>«Что делает кукла?», «Узнай</w:t>
      </w:r>
      <w:r>
        <w:rPr>
          <w:rFonts w:ascii="Times New Roman" w:hAnsi="Times New Roman"/>
          <w:sz w:val="28"/>
          <w:szCs w:val="28"/>
          <w:lang w:eastAsia="en-US"/>
        </w:rPr>
        <w:t xml:space="preserve"> </w:t>
      </w:r>
      <w:r w:rsidRPr="00783948">
        <w:rPr>
          <w:rFonts w:ascii="Times New Roman" w:hAnsi="Times New Roman"/>
          <w:sz w:val="28"/>
          <w:szCs w:val="28"/>
          <w:lang w:eastAsia="en-US"/>
        </w:rPr>
        <w:t>и спой песню по картинке».</w:t>
      </w:r>
    </w:p>
    <w:p w:rsidR="001E53D9" w:rsidRDefault="001E53D9" w:rsidP="001E53D9">
      <w:pPr>
        <w:suppressAutoHyphens w:val="0"/>
        <w:autoSpaceDE w:val="0"/>
        <w:autoSpaceDN w:val="0"/>
        <w:adjustRightInd w:val="0"/>
        <w:spacing w:after="0" w:line="240" w:lineRule="auto"/>
        <w:ind w:firstLine="432"/>
        <w:contextualSpacing/>
        <w:jc w:val="both"/>
        <w:rPr>
          <w:rFonts w:ascii="Times New Roman" w:hAnsi="Times New Roman"/>
          <w:sz w:val="28"/>
          <w:szCs w:val="28"/>
          <w:lang w:eastAsia="en-US"/>
        </w:rPr>
      </w:pPr>
      <w:proofErr w:type="spellStart"/>
      <w:r w:rsidRPr="00783948">
        <w:rPr>
          <w:rFonts w:ascii="Times New Roman" w:hAnsi="Times New Roman"/>
          <w:b/>
          <w:bCs/>
          <w:sz w:val="28"/>
          <w:szCs w:val="28"/>
          <w:lang w:eastAsia="en-US"/>
        </w:rPr>
        <w:t>Подыгрывание</w:t>
      </w:r>
      <w:proofErr w:type="spellEnd"/>
      <w:r w:rsidRPr="00783948">
        <w:rPr>
          <w:rFonts w:ascii="Times New Roman" w:hAnsi="Times New Roman"/>
          <w:b/>
          <w:bCs/>
          <w:sz w:val="28"/>
          <w:szCs w:val="28"/>
          <w:lang w:eastAsia="en-US"/>
        </w:rPr>
        <w:t xml:space="preserve"> на детских ударных музыкальных инструментах</w:t>
      </w:r>
      <w:r w:rsidRPr="005E0F58">
        <w:rPr>
          <w:rFonts w:ascii="Times New Roman" w:hAnsi="Times New Roman"/>
          <w:b/>
          <w:bCs/>
          <w:sz w:val="28"/>
          <w:szCs w:val="28"/>
          <w:lang w:eastAsia="en-US"/>
        </w:rPr>
        <w:t>.</w:t>
      </w:r>
      <w:r w:rsidRPr="005E0F58">
        <w:rPr>
          <w:rFonts w:ascii="Times New Roman" w:hAnsi="Times New Roman"/>
          <w:bCs/>
          <w:sz w:val="28"/>
          <w:szCs w:val="28"/>
          <w:lang w:eastAsia="en-US"/>
        </w:rPr>
        <w:t xml:space="preserve"> </w:t>
      </w:r>
      <w:r w:rsidRPr="005E0F58">
        <w:rPr>
          <w:rFonts w:ascii="Times New Roman" w:hAnsi="Times New Roman"/>
          <w:sz w:val="28"/>
          <w:szCs w:val="28"/>
          <w:lang w:eastAsia="en-US"/>
        </w:rPr>
        <w:t>Народные мелодии.</w:t>
      </w:r>
    </w:p>
    <w:p w:rsidR="001E53D9" w:rsidRPr="005E0F58" w:rsidRDefault="001E53D9" w:rsidP="001E53D9">
      <w:pPr>
        <w:suppressAutoHyphens w:val="0"/>
        <w:autoSpaceDE w:val="0"/>
        <w:autoSpaceDN w:val="0"/>
        <w:adjustRightInd w:val="0"/>
        <w:spacing w:after="0" w:line="240" w:lineRule="auto"/>
        <w:ind w:firstLine="432"/>
        <w:contextualSpacing/>
        <w:jc w:val="both"/>
        <w:rPr>
          <w:rFonts w:ascii="Times New Roman" w:hAnsi="Times New Roman"/>
          <w:bCs/>
          <w:sz w:val="28"/>
          <w:szCs w:val="28"/>
          <w:lang w:eastAsia="en-US"/>
        </w:rPr>
      </w:pPr>
    </w:p>
    <w:p w:rsidR="001E53D9" w:rsidRPr="005E0F58" w:rsidRDefault="001E53D9" w:rsidP="001E53D9">
      <w:pPr>
        <w:suppressAutoHyphens w:val="0"/>
        <w:autoSpaceDE w:val="0"/>
        <w:autoSpaceDN w:val="0"/>
        <w:adjustRightInd w:val="0"/>
        <w:spacing w:after="0" w:line="240" w:lineRule="auto"/>
        <w:ind w:firstLine="432"/>
        <w:jc w:val="both"/>
        <w:rPr>
          <w:rFonts w:ascii="Times New Roman" w:hAnsi="Times New Roman"/>
          <w:sz w:val="28"/>
          <w:szCs w:val="28"/>
          <w:lang w:eastAsia="en-US"/>
        </w:rPr>
      </w:pPr>
      <w:r w:rsidRPr="005E0F58">
        <w:rPr>
          <w:rFonts w:ascii="Times New Roman" w:hAnsi="Times New Roman"/>
          <w:b/>
          <w:bCs/>
          <w:sz w:val="28"/>
          <w:szCs w:val="28"/>
          <w:lang w:eastAsia="en-US"/>
        </w:rPr>
        <w:t xml:space="preserve">Праздники. </w:t>
      </w:r>
      <w:r w:rsidRPr="005E0F58">
        <w:rPr>
          <w:rFonts w:ascii="Times New Roman" w:hAnsi="Times New Roman"/>
          <w:sz w:val="28"/>
          <w:szCs w:val="28"/>
          <w:lang w:eastAsia="en-US"/>
        </w:rPr>
        <w:t>Новогодняя елка, «Мамин праздник», День защитника</w:t>
      </w:r>
      <w:r>
        <w:rPr>
          <w:rFonts w:ascii="Times New Roman" w:hAnsi="Times New Roman"/>
          <w:sz w:val="28"/>
          <w:szCs w:val="28"/>
          <w:lang w:eastAsia="en-US"/>
        </w:rPr>
        <w:t xml:space="preserve"> </w:t>
      </w:r>
      <w:r w:rsidRPr="005E0F58">
        <w:rPr>
          <w:rFonts w:ascii="Times New Roman" w:hAnsi="Times New Roman"/>
          <w:sz w:val="28"/>
          <w:szCs w:val="28"/>
          <w:lang w:eastAsia="en-US"/>
        </w:rPr>
        <w:t>Отечества, «Осень», «Весна», «Лето».</w:t>
      </w:r>
    </w:p>
    <w:p w:rsidR="001E53D9" w:rsidRPr="005E0F58" w:rsidRDefault="001E53D9" w:rsidP="001E53D9">
      <w:pPr>
        <w:suppressAutoHyphens w:val="0"/>
        <w:autoSpaceDE w:val="0"/>
        <w:autoSpaceDN w:val="0"/>
        <w:adjustRightInd w:val="0"/>
        <w:spacing w:after="0" w:line="240" w:lineRule="auto"/>
        <w:ind w:firstLine="432"/>
        <w:jc w:val="both"/>
        <w:rPr>
          <w:rFonts w:ascii="Times New Roman" w:hAnsi="Times New Roman"/>
          <w:sz w:val="28"/>
          <w:szCs w:val="28"/>
          <w:lang w:eastAsia="en-US"/>
        </w:rPr>
      </w:pPr>
      <w:r w:rsidRPr="005E0F58">
        <w:rPr>
          <w:rFonts w:ascii="Times New Roman" w:hAnsi="Times New Roman"/>
          <w:b/>
          <w:bCs/>
          <w:sz w:val="28"/>
          <w:szCs w:val="28"/>
          <w:lang w:eastAsia="en-US"/>
        </w:rPr>
        <w:t xml:space="preserve">Тематические праздники и развлечения. </w:t>
      </w:r>
      <w:r w:rsidRPr="005E0F58">
        <w:rPr>
          <w:rFonts w:ascii="Times New Roman" w:hAnsi="Times New Roman"/>
          <w:sz w:val="28"/>
          <w:szCs w:val="28"/>
          <w:lang w:eastAsia="en-US"/>
        </w:rPr>
        <w:t>«Здравствуй, осень!», «В весеннем лесу», «Здравствуй, лето!», «Ой</w:t>
      </w:r>
      <w:r>
        <w:rPr>
          <w:rFonts w:ascii="Times New Roman" w:hAnsi="Times New Roman"/>
          <w:sz w:val="28"/>
          <w:szCs w:val="28"/>
          <w:lang w:eastAsia="en-US"/>
        </w:rPr>
        <w:t>, бежит ручьем вода», «На бабуш</w:t>
      </w:r>
      <w:r w:rsidRPr="005E0F58">
        <w:rPr>
          <w:rFonts w:ascii="Times New Roman" w:hAnsi="Times New Roman"/>
          <w:sz w:val="28"/>
          <w:szCs w:val="28"/>
          <w:lang w:eastAsia="en-US"/>
        </w:rPr>
        <w:t>кином дворе», «</w:t>
      </w:r>
      <w:proofErr w:type="gramStart"/>
      <w:r w:rsidRPr="005E0F58">
        <w:rPr>
          <w:rFonts w:ascii="Times New Roman" w:hAnsi="Times New Roman"/>
          <w:sz w:val="28"/>
          <w:szCs w:val="28"/>
          <w:lang w:eastAsia="en-US"/>
        </w:rPr>
        <w:t>Во</w:t>
      </w:r>
      <w:proofErr w:type="gramEnd"/>
      <w:r w:rsidRPr="005E0F58">
        <w:rPr>
          <w:rFonts w:ascii="Times New Roman" w:hAnsi="Times New Roman"/>
          <w:sz w:val="28"/>
          <w:szCs w:val="28"/>
          <w:lang w:eastAsia="en-US"/>
        </w:rPr>
        <w:t xml:space="preserve"> саду ли, в огороде», «На птичьем дворе».</w:t>
      </w:r>
    </w:p>
    <w:p w:rsidR="001E53D9" w:rsidRPr="00783948" w:rsidRDefault="001E53D9" w:rsidP="001E53D9">
      <w:pPr>
        <w:pStyle w:val="1"/>
        <w:spacing w:after="0"/>
        <w:jc w:val="both"/>
        <w:rPr>
          <w:rFonts w:cs="Times New Roman"/>
          <w:sz w:val="28"/>
          <w:szCs w:val="28"/>
        </w:rPr>
      </w:pPr>
    </w:p>
    <w:p w:rsidR="001E53D9" w:rsidRPr="00A8035D" w:rsidRDefault="001E53D9" w:rsidP="001E53D9">
      <w:pPr>
        <w:pStyle w:val="1"/>
        <w:keepLines/>
        <w:tabs>
          <w:tab w:val="clear" w:pos="0"/>
        </w:tabs>
        <w:suppressAutoHyphens w:val="0"/>
        <w:spacing w:before="480" w:after="0" w:line="240" w:lineRule="auto"/>
        <w:ind w:left="0" w:firstLine="0"/>
        <w:jc w:val="center"/>
        <w:rPr>
          <w:sz w:val="28"/>
          <w:szCs w:val="24"/>
        </w:rPr>
      </w:pPr>
      <w:bookmarkStart w:id="6" w:name="_Toc362722370"/>
      <w:r w:rsidRPr="00A8035D">
        <w:rPr>
          <w:sz w:val="28"/>
          <w:szCs w:val="24"/>
        </w:rPr>
        <w:t xml:space="preserve">Возрастные особенности музыкального развития ребенка 4-5 лет </w:t>
      </w:r>
      <w:bookmarkEnd w:id="6"/>
    </w:p>
    <w:p w:rsidR="001E53D9" w:rsidRPr="00A8035D" w:rsidRDefault="001E53D9" w:rsidP="001E53D9">
      <w:pPr>
        <w:pStyle w:val="a1"/>
      </w:pP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t>Дети эмоционально реагируют на музыку, испытывая радость от встречи с ней. Достаточно внимательно слушают её (короткие пьесы – от начала до конца). Могут определить общее настроение, характер музыкального произведения в целом и его частей. Слышат в музыке изобразительные моменты, соответствующие названию пьесы, узнают ее характерные образы.</w:t>
      </w: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t>Определяют, к какому из жанров относится прослушанное музыкальное произведение (марш, песня, танец) и на каком из известных ему инструментов оно исполнено.</w:t>
      </w:r>
    </w:p>
    <w:p w:rsidR="001E53D9" w:rsidRPr="00465C1D" w:rsidRDefault="001E53D9" w:rsidP="001E53D9">
      <w:pPr>
        <w:spacing w:after="0" w:line="240" w:lineRule="auto"/>
        <w:ind w:firstLine="708"/>
        <w:jc w:val="both"/>
        <w:rPr>
          <w:rFonts w:ascii="Times New Roman" w:hAnsi="Times New Roman"/>
          <w:sz w:val="28"/>
          <w:szCs w:val="24"/>
          <w:lang w:eastAsia="ru-RU"/>
        </w:rPr>
      </w:pPr>
      <w:r>
        <w:rPr>
          <w:rFonts w:ascii="Times New Roman" w:hAnsi="Times New Roman"/>
          <w:sz w:val="28"/>
          <w:szCs w:val="24"/>
          <w:lang w:eastAsia="ru-RU"/>
        </w:rPr>
        <w:t>Дети могут</w:t>
      </w:r>
      <w:r w:rsidRPr="00465C1D">
        <w:rPr>
          <w:rFonts w:ascii="Times New Roman" w:hAnsi="Times New Roman"/>
          <w:sz w:val="28"/>
          <w:szCs w:val="24"/>
          <w:lang w:eastAsia="ru-RU"/>
        </w:rPr>
        <w:t xml:space="preserve"> отобразить характер музыки в музыкальном движении, рисунке. </w:t>
      </w: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lastRenderedPageBreak/>
        <w:t>Дети 5 года жизни очень активны, в окружающем пространстве ориентируются более уверенно. Могут воспроизвести в движениях характер контрастной двух – и трехчастной формы музыки, самостоятельно определяют жанры марша и танца и выбирают соответствующие движения.</w:t>
      </w: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t>Дети уже овладевают некоторыми видами основных движений (ходьбы, бега, прыжков), используют изобразительные и выразительные жесты.</w:t>
      </w: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t>Дети владеют достаточно четкой артикуляцией в пении. В системе чувства музыкального ритма у детей в наибольшей степени представлено чувство темпа.</w:t>
      </w:r>
    </w:p>
    <w:p w:rsidR="001E53D9" w:rsidRPr="00465C1D" w:rsidRDefault="001E53D9" w:rsidP="001E53D9">
      <w:pPr>
        <w:spacing w:after="0" w:line="240" w:lineRule="auto"/>
        <w:ind w:firstLine="708"/>
        <w:jc w:val="both"/>
        <w:rPr>
          <w:rFonts w:ascii="Times New Roman" w:hAnsi="Times New Roman"/>
          <w:sz w:val="28"/>
          <w:szCs w:val="24"/>
          <w:lang w:eastAsia="ru-RU"/>
        </w:rPr>
      </w:pPr>
      <w:r w:rsidRPr="00465C1D">
        <w:rPr>
          <w:rFonts w:ascii="Times New Roman" w:hAnsi="Times New Roman"/>
          <w:sz w:val="28"/>
          <w:szCs w:val="24"/>
          <w:lang w:eastAsia="ru-RU"/>
        </w:rPr>
        <w:t xml:space="preserve">Имитируют голоса животных, интонационно выделяют речь тех или иных персонажей.  </w:t>
      </w:r>
    </w:p>
    <w:p w:rsidR="001E53D9" w:rsidRPr="0000699C" w:rsidRDefault="001E53D9" w:rsidP="001E53D9">
      <w:pPr>
        <w:autoSpaceDE w:val="0"/>
        <w:autoSpaceDN w:val="0"/>
        <w:adjustRightInd w:val="0"/>
        <w:spacing w:after="0" w:line="240" w:lineRule="auto"/>
        <w:ind w:firstLine="708"/>
        <w:jc w:val="both"/>
        <w:rPr>
          <w:rFonts w:ascii="Times New Roman" w:hAnsi="Times New Roman"/>
          <w:sz w:val="28"/>
          <w:szCs w:val="28"/>
        </w:rPr>
      </w:pPr>
      <w:r w:rsidRPr="0000699C">
        <w:rPr>
          <w:rFonts w:ascii="Times New Roman" w:hAnsi="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w:t>
      </w:r>
      <w:r>
        <w:rPr>
          <w:rFonts w:ascii="Times New Roman" w:hAnsi="Times New Roman"/>
          <w:sz w:val="28"/>
          <w:szCs w:val="28"/>
        </w:rPr>
        <w:t xml:space="preserve"> игре или пляске и выражаются в  </w:t>
      </w:r>
      <w:r w:rsidRPr="0000699C">
        <w:rPr>
          <w:rFonts w:ascii="Times New Roman" w:hAnsi="Times New Roman"/>
          <w:sz w:val="28"/>
          <w:szCs w:val="28"/>
        </w:rPr>
        <w:t>эмоциональном отношении ребенка к тому, что о</w:t>
      </w:r>
      <w:r>
        <w:rPr>
          <w:rFonts w:ascii="Times New Roman" w:hAnsi="Times New Roman"/>
          <w:sz w:val="28"/>
          <w:szCs w:val="28"/>
        </w:rPr>
        <w:t xml:space="preserve">н делает. Поэтому приоритетными </w:t>
      </w:r>
      <w:r w:rsidRPr="0000699C">
        <w:rPr>
          <w:rFonts w:ascii="Times New Roman" w:hAnsi="Times New Roman"/>
          <w:sz w:val="28"/>
          <w:szCs w:val="28"/>
        </w:rPr>
        <w:t>задачами являются развитие умения вслушиваться в му</w:t>
      </w:r>
      <w:r>
        <w:rPr>
          <w:rFonts w:ascii="Times New Roman" w:hAnsi="Times New Roman"/>
          <w:sz w:val="28"/>
          <w:szCs w:val="28"/>
        </w:rPr>
        <w:t xml:space="preserve">зыку, запоминать и эмоционально  </w:t>
      </w:r>
      <w:r w:rsidRPr="0000699C">
        <w:rPr>
          <w:rFonts w:ascii="Times New Roman" w:hAnsi="Times New Roman"/>
          <w:sz w:val="28"/>
          <w:szCs w:val="28"/>
        </w:rPr>
        <w:t>реагировать на нее, связывать движения с музыкой в музыкально-ритмических движениях.</w:t>
      </w:r>
    </w:p>
    <w:p w:rsidR="001E53D9" w:rsidRPr="0000699C" w:rsidRDefault="001E53D9" w:rsidP="001E53D9">
      <w:pPr>
        <w:autoSpaceDE w:val="0"/>
        <w:autoSpaceDN w:val="0"/>
        <w:adjustRightInd w:val="0"/>
        <w:spacing w:after="0" w:line="240" w:lineRule="auto"/>
        <w:ind w:firstLine="708"/>
        <w:jc w:val="both"/>
        <w:rPr>
          <w:rFonts w:ascii="Times New Roman" w:hAnsi="Times New Roman"/>
          <w:sz w:val="28"/>
          <w:szCs w:val="28"/>
        </w:rPr>
      </w:pPr>
      <w:r w:rsidRPr="0000699C">
        <w:rPr>
          <w:rFonts w:ascii="Times New Roman" w:hAnsi="Times New Roman"/>
          <w:sz w:val="28"/>
          <w:szCs w:val="28"/>
        </w:rPr>
        <w:t>Музыкальное развитие детей осуществляется в непосредственно-образовательной деятельности и в повседневной жизни.</w:t>
      </w:r>
    </w:p>
    <w:p w:rsidR="001E53D9" w:rsidRPr="00465C1D" w:rsidRDefault="001E53D9" w:rsidP="001E53D9">
      <w:pPr>
        <w:pStyle w:val="1"/>
        <w:keepLines/>
        <w:tabs>
          <w:tab w:val="clear" w:pos="0"/>
        </w:tabs>
        <w:suppressAutoHyphens w:val="0"/>
        <w:spacing w:before="480" w:after="0" w:line="240" w:lineRule="auto"/>
        <w:ind w:left="720" w:firstLine="0"/>
        <w:jc w:val="center"/>
        <w:rPr>
          <w:sz w:val="28"/>
          <w:szCs w:val="24"/>
        </w:rPr>
      </w:pPr>
      <w:bookmarkStart w:id="7" w:name="_Toc362722371"/>
      <w:r w:rsidRPr="00465C1D">
        <w:rPr>
          <w:sz w:val="28"/>
          <w:szCs w:val="24"/>
        </w:rPr>
        <w:t>Содержание психолого-педагогической работы с детьми 4-5 лет.</w:t>
      </w:r>
      <w:bookmarkEnd w:id="7"/>
    </w:p>
    <w:p w:rsidR="001E53D9" w:rsidRPr="001C6C61" w:rsidRDefault="001E53D9" w:rsidP="001E53D9">
      <w:pPr>
        <w:spacing w:after="0" w:line="240" w:lineRule="auto"/>
        <w:ind w:left="357" w:right="360" w:firstLine="708"/>
        <w:jc w:val="both"/>
        <w:rPr>
          <w:rFonts w:ascii="Times New Roman" w:hAnsi="Times New Roman"/>
          <w:b/>
          <w:bCs/>
          <w:sz w:val="28"/>
          <w:szCs w:val="28"/>
          <w:lang w:eastAsia="ru-RU"/>
        </w:rPr>
      </w:pPr>
    </w:p>
    <w:p w:rsidR="001E53D9" w:rsidRPr="00465C1D" w:rsidRDefault="001E53D9" w:rsidP="001E53D9">
      <w:pPr>
        <w:shd w:val="clear" w:color="auto" w:fill="FFFFFF"/>
        <w:tabs>
          <w:tab w:val="left" w:pos="0"/>
        </w:tabs>
        <w:spacing w:before="240" w:line="240" w:lineRule="auto"/>
        <w:jc w:val="both"/>
        <w:rPr>
          <w:rFonts w:ascii="Times New Roman" w:hAnsi="Times New Roman"/>
          <w:sz w:val="28"/>
          <w:szCs w:val="24"/>
        </w:rPr>
      </w:pPr>
      <w:r>
        <w:rPr>
          <w:rFonts w:ascii="Times New Roman" w:hAnsi="Times New Roman"/>
          <w:b/>
          <w:bCs/>
          <w:i/>
          <w:iCs/>
          <w:color w:val="000000"/>
          <w:spacing w:val="6"/>
          <w:sz w:val="28"/>
          <w:szCs w:val="24"/>
        </w:rPr>
        <w:tab/>
      </w:r>
      <w:r w:rsidRPr="00465C1D">
        <w:rPr>
          <w:rFonts w:ascii="Times New Roman" w:hAnsi="Times New Roman"/>
          <w:b/>
          <w:bCs/>
          <w:i/>
          <w:iCs/>
          <w:color w:val="000000"/>
          <w:spacing w:val="6"/>
          <w:sz w:val="28"/>
          <w:szCs w:val="24"/>
        </w:rPr>
        <w:t>Образовательные задачи</w:t>
      </w:r>
    </w:p>
    <w:p w:rsidR="001E53D9" w:rsidRDefault="001E53D9" w:rsidP="001E53D9">
      <w:pPr>
        <w:suppressAutoHyphens w:val="0"/>
        <w:autoSpaceDE w:val="0"/>
        <w:autoSpaceDN w:val="0"/>
        <w:adjustRightInd w:val="0"/>
        <w:spacing w:after="0" w:line="240" w:lineRule="auto"/>
        <w:ind w:firstLine="708"/>
        <w:rPr>
          <w:rFonts w:ascii="PetersburgC" w:hAnsi="PetersburgC" w:cs="PetersburgC"/>
          <w:lang w:eastAsia="en-US"/>
        </w:rPr>
      </w:pPr>
      <w:r w:rsidRPr="00465C1D">
        <w:rPr>
          <w:rFonts w:ascii="Times New Roman" w:hAnsi="Times New Roman"/>
          <w:b/>
          <w:i/>
          <w:iCs/>
          <w:color w:val="000000"/>
          <w:spacing w:val="7"/>
          <w:sz w:val="28"/>
          <w:szCs w:val="24"/>
        </w:rPr>
        <w:t>Слушание музыки:</w:t>
      </w:r>
      <w:r w:rsidRPr="00465C1D">
        <w:rPr>
          <w:rFonts w:ascii="PetersburgC" w:hAnsi="PetersburgC" w:cs="PetersburgC"/>
          <w:lang w:eastAsia="en-US"/>
        </w:rPr>
        <w:t xml:space="preserve"> </w:t>
      </w:r>
    </w:p>
    <w:p w:rsidR="001E53D9" w:rsidRPr="00465C1D"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ф</w:t>
      </w:r>
      <w:r w:rsidRPr="00465C1D">
        <w:rPr>
          <w:rFonts w:ascii="Times New Roman" w:hAnsi="Times New Roman"/>
          <w:sz w:val="28"/>
          <w:szCs w:val="28"/>
          <w:lang w:eastAsia="en-US"/>
        </w:rPr>
        <w:t>ормировать навыки культуры слушания музыки (не</w:t>
      </w:r>
      <w:r>
        <w:rPr>
          <w:rFonts w:ascii="Times New Roman" w:hAnsi="Times New Roman"/>
          <w:sz w:val="28"/>
          <w:szCs w:val="28"/>
          <w:lang w:eastAsia="en-US"/>
        </w:rPr>
        <w:t xml:space="preserve"> </w:t>
      </w:r>
      <w:r w:rsidRPr="00465C1D">
        <w:rPr>
          <w:rFonts w:ascii="Times New Roman" w:hAnsi="Times New Roman"/>
          <w:sz w:val="28"/>
          <w:szCs w:val="28"/>
          <w:lang w:eastAsia="en-US"/>
        </w:rPr>
        <w:t>отвлекаться, дослушивать произведение до конца</w:t>
      </w:r>
      <w:r>
        <w:rPr>
          <w:rFonts w:ascii="Times New Roman" w:hAnsi="Times New Roman"/>
          <w:sz w:val="28"/>
          <w:szCs w:val="28"/>
          <w:lang w:eastAsia="en-US"/>
        </w:rPr>
        <w:t>);</w:t>
      </w:r>
    </w:p>
    <w:p w:rsidR="001E53D9" w:rsidRPr="00465C1D"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у</w:t>
      </w:r>
      <w:r w:rsidRPr="00465C1D">
        <w:rPr>
          <w:rFonts w:ascii="Times New Roman" w:hAnsi="Times New Roman"/>
          <w:sz w:val="28"/>
          <w:szCs w:val="28"/>
          <w:lang w:eastAsia="en-US"/>
        </w:rPr>
        <w:t xml:space="preserve">чить чувствовать характер музыки, узнавать знакомые произведения, высказывать свои впечатления о </w:t>
      </w:r>
      <w:proofErr w:type="gramStart"/>
      <w:r w:rsidRPr="00465C1D">
        <w:rPr>
          <w:rFonts w:ascii="Times New Roman" w:hAnsi="Times New Roman"/>
          <w:sz w:val="28"/>
          <w:szCs w:val="28"/>
          <w:lang w:eastAsia="en-US"/>
        </w:rPr>
        <w:t>прослушанном</w:t>
      </w:r>
      <w:proofErr w:type="gramEnd"/>
      <w:r>
        <w:rPr>
          <w:rFonts w:ascii="Times New Roman" w:hAnsi="Times New Roman"/>
          <w:sz w:val="28"/>
          <w:szCs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у</w:t>
      </w:r>
      <w:r w:rsidRPr="00465C1D">
        <w:rPr>
          <w:rFonts w:ascii="Times New Roman" w:hAnsi="Times New Roman"/>
          <w:sz w:val="28"/>
          <w:szCs w:val="28"/>
          <w:lang w:eastAsia="en-US"/>
        </w:rPr>
        <w:t xml:space="preserve">чить замечать выразительные средства музыкального произведения: тихо, громко, медленно, быстро. </w:t>
      </w:r>
    </w:p>
    <w:p w:rsidR="001E53D9"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р</w:t>
      </w:r>
      <w:r w:rsidRPr="00465C1D">
        <w:rPr>
          <w:rFonts w:ascii="Times New Roman" w:hAnsi="Times New Roman"/>
          <w:sz w:val="28"/>
          <w:szCs w:val="28"/>
          <w:lang w:eastAsia="en-US"/>
        </w:rPr>
        <w:t>азвивать способность различать</w:t>
      </w:r>
      <w:r>
        <w:rPr>
          <w:rFonts w:ascii="Times New Roman" w:hAnsi="Times New Roman"/>
          <w:sz w:val="28"/>
          <w:szCs w:val="28"/>
          <w:lang w:eastAsia="en-US"/>
        </w:rPr>
        <w:t xml:space="preserve"> </w:t>
      </w:r>
      <w:r w:rsidRPr="00465C1D">
        <w:rPr>
          <w:rFonts w:ascii="Times New Roman" w:hAnsi="Times New Roman"/>
          <w:sz w:val="28"/>
          <w:szCs w:val="28"/>
          <w:lang w:eastAsia="en-US"/>
        </w:rPr>
        <w:t>звуки по высоте (высокий, низкий в пределах сексты, септимы).</w:t>
      </w:r>
    </w:p>
    <w:p w:rsidR="001E53D9" w:rsidRDefault="001E53D9" w:rsidP="001E53D9">
      <w:pPr>
        <w:suppressAutoHyphens w:val="0"/>
        <w:autoSpaceDE w:val="0"/>
        <w:autoSpaceDN w:val="0"/>
        <w:adjustRightInd w:val="0"/>
        <w:spacing w:after="0" w:line="240" w:lineRule="auto"/>
        <w:jc w:val="both"/>
        <w:rPr>
          <w:rFonts w:ascii="Times New Roman" w:hAnsi="Times New Roman"/>
          <w:sz w:val="28"/>
          <w:szCs w:val="28"/>
          <w:lang w:eastAsia="en-US"/>
        </w:rPr>
      </w:pPr>
    </w:p>
    <w:p w:rsidR="001E53D9" w:rsidRPr="009652FD"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652FD">
        <w:rPr>
          <w:rFonts w:ascii="Times New Roman" w:hAnsi="Times New Roman"/>
          <w:b/>
          <w:bCs/>
          <w:i/>
          <w:sz w:val="28"/>
          <w:lang w:eastAsia="en-US"/>
        </w:rPr>
        <w:t>Пение</w:t>
      </w:r>
      <w:r>
        <w:rPr>
          <w:rFonts w:ascii="Times New Roman" w:hAnsi="Times New Roman"/>
          <w:b/>
          <w:bCs/>
          <w:i/>
          <w:sz w:val="28"/>
          <w:lang w:eastAsia="en-US"/>
        </w:rPr>
        <w:t>:</w:t>
      </w:r>
      <w:r w:rsidRPr="009652FD">
        <w:rPr>
          <w:rFonts w:ascii="Times New Roman" w:hAnsi="Times New Roman"/>
          <w:sz w:val="28"/>
          <w:lang w:eastAsia="en-US"/>
        </w:rPr>
        <w:t xml:space="preserve"> </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о</w:t>
      </w:r>
      <w:r w:rsidRPr="009652FD">
        <w:rPr>
          <w:rFonts w:ascii="Times New Roman" w:hAnsi="Times New Roman"/>
          <w:sz w:val="28"/>
          <w:lang w:eastAsia="en-US"/>
        </w:rPr>
        <w:t>бучать детей выразительному пению, формировать умение</w:t>
      </w:r>
      <w:r>
        <w:rPr>
          <w:rFonts w:ascii="Times New Roman" w:hAnsi="Times New Roman"/>
          <w:sz w:val="28"/>
          <w:lang w:eastAsia="en-US"/>
        </w:rPr>
        <w:t xml:space="preserve"> </w:t>
      </w:r>
      <w:r w:rsidRPr="009652FD">
        <w:rPr>
          <w:rFonts w:ascii="Times New Roman" w:hAnsi="Times New Roman"/>
          <w:sz w:val="28"/>
          <w:lang w:eastAsia="en-US"/>
        </w:rPr>
        <w:t>петь протяжно, подвижно, согласованно (в пределах ре — си первой октавы).</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9652FD">
        <w:rPr>
          <w:rFonts w:ascii="Times New Roman" w:hAnsi="Times New Roman"/>
          <w:sz w:val="28"/>
          <w:lang w:eastAsia="en-US"/>
        </w:rPr>
        <w:t>азвивать умение брать дыхание между короткими музыкальными</w:t>
      </w:r>
      <w:r>
        <w:rPr>
          <w:rFonts w:ascii="Times New Roman" w:hAnsi="Times New Roman"/>
          <w:sz w:val="28"/>
          <w:lang w:eastAsia="en-US"/>
        </w:rPr>
        <w:t xml:space="preserve"> </w:t>
      </w:r>
      <w:r w:rsidRPr="009652FD">
        <w:rPr>
          <w:rFonts w:ascii="Times New Roman" w:hAnsi="Times New Roman"/>
          <w:sz w:val="28"/>
          <w:lang w:eastAsia="en-US"/>
        </w:rPr>
        <w:t xml:space="preserve">фразами. Учить петь мелодию чисто, смягчать концы фраз, четко произносить слова, петь выразительно, передавая характер музыки. </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xml:space="preserve">- </w:t>
      </w:r>
      <w:proofErr w:type="gramStart"/>
      <w:r>
        <w:rPr>
          <w:rFonts w:ascii="Times New Roman" w:hAnsi="Times New Roman"/>
          <w:sz w:val="28"/>
          <w:lang w:eastAsia="en-US"/>
        </w:rPr>
        <w:t>у</w:t>
      </w:r>
      <w:proofErr w:type="gramEnd"/>
      <w:r w:rsidRPr="009652FD">
        <w:rPr>
          <w:rFonts w:ascii="Times New Roman" w:hAnsi="Times New Roman"/>
          <w:sz w:val="28"/>
          <w:lang w:eastAsia="en-US"/>
        </w:rPr>
        <w:t>чить петь с</w:t>
      </w:r>
      <w:r>
        <w:rPr>
          <w:rFonts w:ascii="Times New Roman" w:hAnsi="Times New Roman"/>
          <w:sz w:val="28"/>
          <w:lang w:eastAsia="en-US"/>
        </w:rPr>
        <w:t xml:space="preserve"> </w:t>
      </w:r>
      <w:r w:rsidRPr="009652FD">
        <w:rPr>
          <w:rFonts w:ascii="Times New Roman" w:hAnsi="Times New Roman"/>
          <w:sz w:val="28"/>
          <w:lang w:eastAsia="en-US"/>
        </w:rPr>
        <w:t>инструментальным сопровождением и без него (с помощью воспитателя).</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bCs/>
          <w:sz w:val="28"/>
          <w:lang w:eastAsia="en-US"/>
        </w:rPr>
      </w:pPr>
      <w:r w:rsidRPr="009652FD">
        <w:rPr>
          <w:rFonts w:ascii="Times New Roman" w:hAnsi="Times New Roman"/>
          <w:b/>
          <w:bCs/>
          <w:i/>
          <w:sz w:val="28"/>
          <w:lang w:eastAsia="en-US"/>
        </w:rPr>
        <w:t>Песенное творчество</w:t>
      </w:r>
      <w:r>
        <w:rPr>
          <w:rFonts w:ascii="Times New Roman" w:hAnsi="Times New Roman"/>
          <w:b/>
          <w:bCs/>
          <w:i/>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b/>
          <w:bCs/>
          <w:sz w:val="28"/>
          <w:lang w:eastAsia="en-US"/>
        </w:rPr>
        <w:t xml:space="preserve">- </w:t>
      </w:r>
      <w:r w:rsidRPr="009652FD">
        <w:rPr>
          <w:rFonts w:ascii="Times New Roman" w:hAnsi="Times New Roman"/>
          <w:bCs/>
          <w:sz w:val="28"/>
          <w:lang w:eastAsia="en-US"/>
        </w:rPr>
        <w:t>у</w:t>
      </w:r>
      <w:r w:rsidRPr="009652FD">
        <w:rPr>
          <w:rFonts w:ascii="Times New Roman" w:hAnsi="Times New Roman"/>
          <w:sz w:val="28"/>
          <w:lang w:eastAsia="en-US"/>
        </w:rPr>
        <w:t xml:space="preserve">чить </w:t>
      </w:r>
      <w:proofErr w:type="gramStart"/>
      <w:r w:rsidRPr="009652FD">
        <w:rPr>
          <w:rFonts w:ascii="Times New Roman" w:hAnsi="Times New Roman"/>
          <w:sz w:val="28"/>
          <w:lang w:eastAsia="en-US"/>
        </w:rPr>
        <w:t>самостоятельно</w:t>
      </w:r>
      <w:proofErr w:type="gramEnd"/>
      <w:r w:rsidRPr="009652FD">
        <w:rPr>
          <w:rFonts w:ascii="Times New Roman" w:hAnsi="Times New Roman"/>
          <w:sz w:val="28"/>
          <w:lang w:eastAsia="en-US"/>
        </w:rPr>
        <w:t xml:space="preserve"> сочинять мелодию</w:t>
      </w:r>
      <w:r>
        <w:rPr>
          <w:rFonts w:ascii="Times New Roman" w:hAnsi="Times New Roman"/>
          <w:sz w:val="28"/>
          <w:lang w:eastAsia="en-US"/>
        </w:rPr>
        <w:t xml:space="preserve"> </w:t>
      </w:r>
      <w:r w:rsidRPr="009652FD">
        <w:rPr>
          <w:rFonts w:ascii="Times New Roman" w:hAnsi="Times New Roman"/>
          <w:sz w:val="28"/>
          <w:lang w:eastAsia="en-US"/>
        </w:rPr>
        <w:t>колыбельной песни и отвечать на музыкальные вопросы («Как тебя</w:t>
      </w:r>
      <w:r>
        <w:rPr>
          <w:rFonts w:ascii="Times New Roman" w:hAnsi="Times New Roman"/>
          <w:sz w:val="28"/>
          <w:lang w:eastAsia="en-US"/>
        </w:rPr>
        <w:t xml:space="preserve"> </w:t>
      </w:r>
      <w:r w:rsidRPr="009652FD">
        <w:rPr>
          <w:rFonts w:ascii="Times New Roman" w:hAnsi="Times New Roman"/>
          <w:sz w:val="28"/>
          <w:lang w:eastAsia="en-US"/>
        </w:rPr>
        <w:t>зовут?», «Что ты хочешь, кошечка?», «Где ты?»)</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lastRenderedPageBreak/>
        <w:t>- ф</w:t>
      </w:r>
      <w:r w:rsidRPr="009652FD">
        <w:rPr>
          <w:rFonts w:ascii="Times New Roman" w:hAnsi="Times New Roman"/>
          <w:sz w:val="28"/>
          <w:lang w:eastAsia="en-US"/>
        </w:rPr>
        <w:t>ормировать умение</w:t>
      </w:r>
      <w:r>
        <w:rPr>
          <w:rFonts w:ascii="Times New Roman" w:hAnsi="Times New Roman"/>
          <w:sz w:val="28"/>
          <w:lang w:eastAsia="en-US"/>
        </w:rPr>
        <w:t xml:space="preserve"> </w:t>
      </w:r>
      <w:r w:rsidRPr="009652FD">
        <w:rPr>
          <w:rFonts w:ascii="Times New Roman" w:hAnsi="Times New Roman"/>
          <w:sz w:val="28"/>
          <w:lang w:eastAsia="en-US"/>
        </w:rPr>
        <w:t>импровизировать мелодии на заданный текст.</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bCs/>
          <w:sz w:val="28"/>
          <w:lang w:eastAsia="en-US"/>
        </w:rPr>
      </w:pPr>
      <w:r w:rsidRPr="009652FD">
        <w:rPr>
          <w:rFonts w:ascii="Times New Roman" w:hAnsi="Times New Roman"/>
          <w:b/>
          <w:bCs/>
          <w:i/>
          <w:sz w:val="28"/>
          <w:lang w:eastAsia="en-US"/>
        </w:rPr>
        <w:t>Музыкально-ритмические движения</w:t>
      </w:r>
      <w:r>
        <w:rPr>
          <w:rFonts w:ascii="Times New Roman" w:hAnsi="Times New Roman"/>
          <w:b/>
          <w:bCs/>
          <w:i/>
          <w:sz w:val="28"/>
          <w:lang w:eastAsia="en-US"/>
        </w:rPr>
        <w:t>:</w:t>
      </w:r>
      <w:r w:rsidRPr="009652FD">
        <w:rPr>
          <w:rFonts w:ascii="Times New Roman" w:hAnsi="Times New Roman"/>
          <w:b/>
          <w:bCs/>
          <w:sz w:val="28"/>
          <w:lang w:eastAsia="en-US"/>
        </w:rPr>
        <w:t xml:space="preserve"> </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п</w:t>
      </w:r>
      <w:r w:rsidRPr="009652FD">
        <w:rPr>
          <w:rFonts w:ascii="Times New Roman" w:hAnsi="Times New Roman"/>
          <w:sz w:val="28"/>
          <w:lang w:eastAsia="en-US"/>
        </w:rPr>
        <w:t>родолжать формировать у</w:t>
      </w:r>
      <w:r>
        <w:rPr>
          <w:rFonts w:ascii="Times New Roman" w:hAnsi="Times New Roman"/>
          <w:sz w:val="28"/>
          <w:lang w:eastAsia="en-US"/>
        </w:rPr>
        <w:t xml:space="preserve"> </w:t>
      </w:r>
      <w:r w:rsidRPr="009652FD">
        <w:rPr>
          <w:rFonts w:ascii="Times New Roman" w:hAnsi="Times New Roman"/>
          <w:sz w:val="28"/>
          <w:lang w:eastAsia="en-US"/>
        </w:rPr>
        <w:t>детей навык ритмичного движения в соответствии с характером музыки</w:t>
      </w:r>
      <w:r>
        <w:rPr>
          <w:rFonts w:ascii="Times New Roman" w:hAnsi="Times New Roman"/>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9652FD">
        <w:rPr>
          <w:rFonts w:ascii="Times New Roman" w:hAnsi="Times New Roman"/>
          <w:sz w:val="28"/>
          <w:lang w:eastAsia="en-US"/>
        </w:rPr>
        <w:t xml:space="preserve">чить </w:t>
      </w:r>
      <w:proofErr w:type="gramStart"/>
      <w:r w:rsidRPr="009652FD">
        <w:rPr>
          <w:rFonts w:ascii="Times New Roman" w:hAnsi="Times New Roman"/>
          <w:sz w:val="28"/>
          <w:lang w:eastAsia="en-US"/>
        </w:rPr>
        <w:t>самостоятельно</w:t>
      </w:r>
      <w:proofErr w:type="gramEnd"/>
      <w:r w:rsidRPr="009652FD">
        <w:rPr>
          <w:rFonts w:ascii="Times New Roman" w:hAnsi="Times New Roman"/>
          <w:sz w:val="28"/>
          <w:lang w:eastAsia="en-US"/>
        </w:rPr>
        <w:t xml:space="preserve"> менять движения в соответствии с двух- и</w:t>
      </w:r>
      <w:r>
        <w:rPr>
          <w:rFonts w:ascii="Times New Roman" w:hAnsi="Times New Roman"/>
          <w:sz w:val="28"/>
          <w:lang w:eastAsia="en-US"/>
        </w:rPr>
        <w:t xml:space="preserve"> </w:t>
      </w:r>
      <w:r w:rsidRPr="009652FD">
        <w:rPr>
          <w:rFonts w:ascii="Times New Roman" w:hAnsi="Times New Roman"/>
          <w:sz w:val="28"/>
          <w:lang w:eastAsia="en-US"/>
        </w:rPr>
        <w:t>трехчастной формой музыки</w:t>
      </w:r>
      <w:r>
        <w:rPr>
          <w:rFonts w:ascii="Times New Roman" w:hAnsi="Times New Roman"/>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9652FD">
        <w:rPr>
          <w:rFonts w:ascii="Times New Roman" w:hAnsi="Times New Roman"/>
          <w:sz w:val="28"/>
          <w:lang w:eastAsia="en-US"/>
        </w:rPr>
        <w:t>овершенствовать танцевальные движения: прямой галоп, пружинка,</w:t>
      </w:r>
      <w:r>
        <w:rPr>
          <w:rFonts w:ascii="Times New Roman" w:hAnsi="Times New Roman"/>
          <w:sz w:val="28"/>
          <w:lang w:eastAsia="en-US"/>
        </w:rPr>
        <w:t xml:space="preserve"> </w:t>
      </w:r>
      <w:r w:rsidRPr="009652FD">
        <w:rPr>
          <w:rFonts w:ascii="Times New Roman" w:hAnsi="Times New Roman"/>
          <w:sz w:val="28"/>
          <w:lang w:eastAsia="en-US"/>
        </w:rPr>
        <w:t>кружение по одному и в парах</w:t>
      </w:r>
      <w:r>
        <w:rPr>
          <w:rFonts w:ascii="Times New Roman" w:hAnsi="Times New Roman"/>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9652FD">
        <w:rPr>
          <w:rFonts w:ascii="Times New Roman" w:hAnsi="Times New Roman"/>
          <w:sz w:val="28"/>
          <w:lang w:eastAsia="en-US"/>
        </w:rPr>
        <w:t>чить детей двигаться в парах по кругу в танцах и хороводах, ставить</w:t>
      </w:r>
      <w:r>
        <w:rPr>
          <w:rFonts w:ascii="Times New Roman" w:hAnsi="Times New Roman"/>
          <w:sz w:val="28"/>
          <w:lang w:eastAsia="en-US"/>
        </w:rPr>
        <w:t xml:space="preserve"> </w:t>
      </w:r>
      <w:r w:rsidRPr="009652FD">
        <w:rPr>
          <w:rFonts w:ascii="Times New Roman" w:hAnsi="Times New Roman"/>
          <w:sz w:val="28"/>
          <w:lang w:eastAsia="en-US"/>
        </w:rPr>
        <w:t>ногу на носок и на пятку, ритмично хлопать в ладоши, выполнять простейшие перестроения (из круга врассыпную и обратно), подскоки</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п</w:t>
      </w:r>
      <w:r w:rsidRPr="009652FD">
        <w:rPr>
          <w:rFonts w:ascii="Times New Roman" w:hAnsi="Times New Roman"/>
          <w:sz w:val="28"/>
          <w:lang w:eastAsia="en-US"/>
        </w:rPr>
        <w:t>родолжать совершенствовать навыки основных движений (ходьба:</w:t>
      </w:r>
      <w:r>
        <w:rPr>
          <w:rFonts w:ascii="Times New Roman" w:hAnsi="Times New Roman"/>
          <w:sz w:val="28"/>
          <w:lang w:eastAsia="en-US"/>
        </w:rPr>
        <w:t xml:space="preserve"> </w:t>
      </w:r>
      <w:r w:rsidRPr="009652FD">
        <w:rPr>
          <w:rFonts w:ascii="Times New Roman" w:hAnsi="Times New Roman"/>
          <w:sz w:val="28"/>
          <w:lang w:eastAsia="en-US"/>
        </w:rPr>
        <w:t>«торжественная», спокойная, «таинственная»; бег: легкий и стремительный).</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bCs/>
          <w:i/>
          <w:sz w:val="28"/>
          <w:lang w:eastAsia="en-US"/>
        </w:rPr>
      </w:pPr>
      <w:r w:rsidRPr="009652FD">
        <w:rPr>
          <w:rFonts w:ascii="Times New Roman" w:hAnsi="Times New Roman"/>
          <w:b/>
          <w:bCs/>
          <w:i/>
          <w:sz w:val="28"/>
          <w:lang w:eastAsia="en-US"/>
        </w:rPr>
        <w:t>Развитие танцевально-игрового творчества</w:t>
      </w:r>
      <w:r>
        <w:rPr>
          <w:rFonts w:ascii="Times New Roman" w:hAnsi="Times New Roman"/>
          <w:b/>
          <w:bCs/>
          <w:i/>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9652FD">
        <w:rPr>
          <w:rFonts w:ascii="Times New Roman" w:hAnsi="Times New Roman"/>
          <w:sz w:val="28"/>
          <w:lang w:eastAsia="en-US"/>
        </w:rPr>
        <w:t>пособствовать развитию эмоционально-образного исполнения музыкально-игровых уп</w:t>
      </w:r>
      <w:r>
        <w:rPr>
          <w:rFonts w:ascii="Times New Roman" w:hAnsi="Times New Roman"/>
          <w:sz w:val="28"/>
          <w:lang w:eastAsia="en-US"/>
        </w:rPr>
        <w:t>р</w:t>
      </w:r>
      <w:r w:rsidRPr="009652FD">
        <w:rPr>
          <w:rFonts w:ascii="Times New Roman" w:hAnsi="Times New Roman"/>
          <w:sz w:val="28"/>
          <w:lang w:eastAsia="en-US"/>
        </w:rPr>
        <w:t>ажнений (кружатся листочки, падают снежинки) и сценок, используя</w:t>
      </w:r>
      <w:r>
        <w:rPr>
          <w:rFonts w:ascii="Times New Roman" w:hAnsi="Times New Roman"/>
          <w:sz w:val="28"/>
          <w:lang w:eastAsia="en-US"/>
        </w:rPr>
        <w:t xml:space="preserve"> </w:t>
      </w:r>
      <w:r w:rsidRPr="009652FD">
        <w:rPr>
          <w:rFonts w:ascii="Times New Roman" w:hAnsi="Times New Roman"/>
          <w:sz w:val="28"/>
          <w:lang w:eastAsia="en-US"/>
        </w:rPr>
        <w:t>мимику и пантомиму (зайка веселый и грустный, хитрая лисичка, сердитый волк и т. д</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о</w:t>
      </w:r>
      <w:r w:rsidRPr="009652FD">
        <w:rPr>
          <w:rFonts w:ascii="Times New Roman" w:hAnsi="Times New Roman"/>
          <w:sz w:val="28"/>
          <w:lang w:eastAsia="en-US"/>
        </w:rPr>
        <w:t xml:space="preserve">бучать </w:t>
      </w:r>
      <w:proofErr w:type="spellStart"/>
      <w:r w:rsidRPr="009652FD">
        <w:rPr>
          <w:rFonts w:ascii="Times New Roman" w:hAnsi="Times New Roman"/>
          <w:sz w:val="28"/>
          <w:lang w:eastAsia="en-US"/>
        </w:rPr>
        <w:t>инсценированию</w:t>
      </w:r>
      <w:proofErr w:type="spellEnd"/>
      <w:r w:rsidRPr="009652FD">
        <w:rPr>
          <w:rFonts w:ascii="Times New Roman" w:hAnsi="Times New Roman"/>
          <w:sz w:val="28"/>
          <w:lang w:eastAsia="en-US"/>
        </w:rPr>
        <w:t xml:space="preserve"> песен и постановке небольших музыкальных спектаклей.</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652FD">
        <w:rPr>
          <w:rFonts w:ascii="Times New Roman" w:hAnsi="Times New Roman"/>
          <w:b/>
          <w:bCs/>
          <w:i/>
          <w:sz w:val="28"/>
          <w:lang w:eastAsia="en-US"/>
        </w:rPr>
        <w:t>Игра на детских музыкальных инструментах</w:t>
      </w:r>
      <w:r>
        <w:rPr>
          <w:rFonts w:ascii="Times New Roman" w:hAnsi="Times New Roman"/>
          <w:b/>
          <w:bCs/>
          <w:i/>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ф</w:t>
      </w:r>
      <w:r w:rsidRPr="009652FD">
        <w:rPr>
          <w:rFonts w:ascii="Times New Roman" w:hAnsi="Times New Roman"/>
          <w:sz w:val="28"/>
          <w:lang w:eastAsia="en-US"/>
        </w:rPr>
        <w:t>ормировать умение</w:t>
      </w:r>
      <w:r>
        <w:rPr>
          <w:rFonts w:ascii="Times New Roman" w:hAnsi="Times New Roman"/>
          <w:sz w:val="28"/>
          <w:lang w:eastAsia="en-US"/>
        </w:rPr>
        <w:t xml:space="preserve"> </w:t>
      </w:r>
      <w:r w:rsidRPr="009652FD">
        <w:rPr>
          <w:rFonts w:ascii="Times New Roman" w:hAnsi="Times New Roman"/>
          <w:sz w:val="28"/>
          <w:lang w:eastAsia="en-US"/>
        </w:rPr>
        <w:t>подыгрывать простейшие мелодии на деревянных ложках, погремушках,</w:t>
      </w:r>
      <w:r>
        <w:rPr>
          <w:rFonts w:ascii="Times New Roman" w:hAnsi="Times New Roman"/>
          <w:sz w:val="28"/>
          <w:lang w:eastAsia="en-US"/>
        </w:rPr>
        <w:t xml:space="preserve"> </w:t>
      </w:r>
      <w:r w:rsidRPr="009652FD">
        <w:rPr>
          <w:rFonts w:ascii="Times New Roman" w:hAnsi="Times New Roman"/>
          <w:sz w:val="28"/>
          <w:lang w:eastAsia="en-US"/>
        </w:rPr>
        <w:t>барабане, металлофоне</w:t>
      </w:r>
      <w:r>
        <w:rPr>
          <w:rFonts w:ascii="Times New Roman" w:hAnsi="Times New Roman"/>
          <w:sz w:val="28"/>
          <w:lang w:eastAsia="en-US"/>
        </w:rPr>
        <w:t>;</w:t>
      </w:r>
    </w:p>
    <w:p w:rsidR="001E53D9" w:rsidRPr="009652FD" w:rsidRDefault="001E53D9" w:rsidP="001E53D9">
      <w:pPr>
        <w:suppressAutoHyphens w:val="0"/>
        <w:autoSpaceDE w:val="0"/>
        <w:autoSpaceDN w:val="0"/>
        <w:adjustRightInd w:val="0"/>
        <w:spacing w:after="0" w:line="240" w:lineRule="auto"/>
        <w:jc w:val="both"/>
        <w:rPr>
          <w:rFonts w:ascii="Times New Roman" w:hAnsi="Times New Roman"/>
          <w:sz w:val="36"/>
          <w:lang w:eastAsia="en-US"/>
        </w:rPr>
      </w:pPr>
      <w:r w:rsidRPr="00465C1D">
        <w:rPr>
          <w:rFonts w:ascii="Times New Roman" w:hAnsi="Times New Roman"/>
          <w:bCs/>
          <w:sz w:val="28"/>
          <w:szCs w:val="24"/>
        </w:rPr>
        <w:t>-</w:t>
      </w:r>
      <w:r>
        <w:rPr>
          <w:rFonts w:ascii="Times New Roman" w:hAnsi="Times New Roman"/>
          <w:bCs/>
          <w:sz w:val="28"/>
          <w:szCs w:val="24"/>
        </w:rPr>
        <w:t xml:space="preserve"> </w:t>
      </w:r>
      <w:r w:rsidRPr="00465C1D">
        <w:rPr>
          <w:rFonts w:ascii="Times New Roman" w:hAnsi="Times New Roman"/>
          <w:bCs/>
          <w:sz w:val="28"/>
          <w:szCs w:val="24"/>
        </w:rPr>
        <w:t xml:space="preserve">учить играть в ударном оркестре эмоционально и музыкально, развивать чувство ансамбля;                                                                                                                                                   </w:t>
      </w:r>
      <w:r>
        <w:rPr>
          <w:rFonts w:ascii="Times New Roman" w:hAnsi="Times New Roman"/>
          <w:bCs/>
          <w:sz w:val="28"/>
          <w:szCs w:val="24"/>
        </w:rPr>
        <w:t xml:space="preserve">    - </w:t>
      </w:r>
      <w:r w:rsidRPr="00465C1D">
        <w:rPr>
          <w:rFonts w:ascii="Times New Roman" w:hAnsi="Times New Roman"/>
          <w:bCs/>
          <w:sz w:val="28"/>
          <w:szCs w:val="24"/>
        </w:rPr>
        <w:t xml:space="preserve">продолжать развивать тембровый и динамический слух в </w:t>
      </w:r>
      <w:r>
        <w:rPr>
          <w:rFonts w:ascii="Times New Roman" w:hAnsi="Times New Roman"/>
          <w:bCs/>
          <w:sz w:val="28"/>
          <w:szCs w:val="24"/>
        </w:rPr>
        <w:t xml:space="preserve">игре на ударных и </w:t>
      </w:r>
      <w:proofErr w:type="spellStart"/>
      <w:r>
        <w:rPr>
          <w:rFonts w:ascii="Times New Roman" w:hAnsi="Times New Roman"/>
          <w:bCs/>
          <w:sz w:val="28"/>
          <w:szCs w:val="24"/>
        </w:rPr>
        <w:t>звуковысотных</w:t>
      </w:r>
      <w:proofErr w:type="spellEnd"/>
      <w:r>
        <w:rPr>
          <w:rFonts w:ascii="Times New Roman" w:hAnsi="Times New Roman"/>
          <w:bCs/>
          <w:sz w:val="28"/>
          <w:szCs w:val="24"/>
        </w:rPr>
        <w:t xml:space="preserve"> инструментах;                 </w:t>
      </w:r>
      <w:r w:rsidRPr="00465C1D">
        <w:rPr>
          <w:rFonts w:ascii="Times New Roman" w:hAnsi="Times New Roman"/>
          <w:bCs/>
          <w:sz w:val="28"/>
          <w:szCs w:val="24"/>
        </w:rPr>
        <w:t xml:space="preserve">                                                                                                                 -</w:t>
      </w:r>
      <w:r w:rsidRPr="00465C1D">
        <w:rPr>
          <w:rFonts w:ascii="Times New Roman" w:hAnsi="Times New Roman"/>
          <w:bCs/>
          <w:sz w:val="28"/>
          <w:szCs w:val="24"/>
        </w:rPr>
        <w:tab/>
        <w:t>добиваться овладения метрической пульсацией как основой ритмического рисунка и организующим началом музыкальной импровизации;                                                                                   -</w:t>
      </w:r>
      <w:r w:rsidRPr="00465C1D">
        <w:rPr>
          <w:rFonts w:ascii="Times New Roman" w:hAnsi="Times New Roman"/>
          <w:bCs/>
          <w:sz w:val="28"/>
          <w:szCs w:val="24"/>
        </w:rPr>
        <w:tab/>
        <w:t xml:space="preserve">знакомить со строением </w:t>
      </w:r>
      <w:proofErr w:type="spellStart"/>
      <w:r w:rsidRPr="00465C1D">
        <w:rPr>
          <w:rFonts w:ascii="Times New Roman" w:hAnsi="Times New Roman"/>
          <w:bCs/>
          <w:sz w:val="28"/>
          <w:szCs w:val="24"/>
        </w:rPr>
        <w:t>звуковысотных</w:t>
      </w:r>
      <w:proofErr w:type="spellEnd"/>
      <w:r w:rsidRPr="00465C1D">
        <w:rPr>
          <w:rFonts w:ascii="Times New Roman" w:hAnsi="Times New Roman"/>
          <w:bCs/>
          <w:sz w:val="28"/>
          <w:szCs w:val="24"/>
        </w:rPr>
        <w:t xml:space="preserve"> детских музыкальных инструментов и способами игры на них.                                                      </w:t>
      </w:r>
    </w:p>
    <w:p w:rsidR="001E53D9" w:rsidRDefault="001E53D9" w:rsidP="001E53D9">
      <w:pPr>
        <w:shd w:val="clear" w:color="auto" w:fill="FFFFFF"/>
        <w:tabs>
          <w:tab w:val="left" w:pos="0"/>
          <w:tab w:val="left" w:pos="360"/>
        </w:tabs>
        <w:spacing w:before="53" w:line="240" w:lineRule="auto"/>
        <w:jc w:val="both"/>
        <w:rPr>
          <w:rFonts w:ascii="Times New Roman" w:hAnsi="Times New Roman"/>
          <w:bCs/>
          <w:sz w:val="28"/>
          <w:szCs w:val="24"/>
        </w:rPr>
      </w:pPr>
      <w:r>
        <w:rPr>
          <w:rFonts w:ascii="Times New Roman" w:hAnsi="Times New Roman"/>
          <w:b/>
          <w:bCs/>
          <w:i/>
          <w:sz w:val="28"/>
          <w:szCs w:val="24"/>
        </w:rPr>
        <w:tab/>
      </w:r>
      <w:r>
        <w:rPr>
          <w:rFonts w:ascii="Times New Roman" w:hAnsi="Times New Roman"/>
          <w:b/>
          <w:bCs/>
          <w:i/>
          <w:sz w:val="28"/>
          <w:szCs w:val="24"/>
        </w:rPr>
        <w:tab/>
      </w:r>
      <w:proofErr w:type="spellStart"/>
      <w:r>
        <w:rPr>
          <w:rFonts w:ascii="Times New Roman" w:hAnsi="Times New Roman"/>
          <w:b/>
          <w:bCs/>
          <w:i/>
          <w:sz w:val="28"/>
          <w:szCs w:val="24"/>
        </w:rPr>
        <w:t>Музыкальная</w:t>
      </w:r>
      <w:r w:rsidRPr="00465C1D">
        <w:rPr>
          <w:rFonts w:ascii="Times New Roman" w:hAnsi="Times New Roman"/>
          <w:b/>
          <w:bCs/>
          <w:i/>
          <w:sz w:val="28"/>
          <w:szCs w:val="24"/>
        </w:rPr>
        <w:t>игра-драматизация</w:t>
      </w:r>
      <w:proofErr w:type="spellEnd"/>
      <w:r w:rsidRPr="00465C1D">
        <w:rPr>
          <w:rFonts w:ascii="Times New Roman" w:hAnsi="Times New Roman"/>
          <w:b/>
          <w:bCs/>
          <w:i/>
          <w:sz w:val="28"/>
          <w:szCs w:val="24"/>
        </w:rPr>
        <w:t xml:space="preserve">:                                            </w:t>
      </w:r>
      <w:r>
        <w:rPr>
          <w:rFonts w:ascii="Times New Roman" w:hAnsi="Times New Roman"/>
          <w:b/>
          <w:bCs/>
          <w:i/>
          <w:sz w:val="28"/>
          <w:szCs w:val="24"/>
        </w:rPr>
        <w:t xml:space="preserve"> </w:t>
      </w:r>
      <w:r w:rsidRPr="00465C1D">
        <w:rPr>
          <w:rFonts w:ascii="Times New Roman" w:hAnsi="Times New Roman"/>
          <w:b/>
          <w:bCs/>
          <w:i/>
          <w:sz w:val="28"/>
          <w:szCs w:val="24"/>
        </w:rPr>
        <w:t xml:space="preserve">                                                                          </w:t>
      </w:r>
      <w:r w:rsidRPr="00465C1D">
        <w:rPr>
          <w:rFonts w:ascii="Times New Roman" w:hAnsi="Times New Roman"/>
          <w:bCs/>
          <w:sz w:val="28"/>
          <w:szCs w:val="24"/>
        </w:rPr>
        <w:t>-</w:t>
      </w:r>
      <w:r w:rsidRPr="00465C1D">
        <w:rPr>
          <w:rFonts w:ascii="Times New Roman" w:hAnsi="Times New Roman"/>
          <w:bCs/>
          <w:sz w:val="28"/>
          <w:szCs w:val="24"/>
        </w:rPr>
        <w:tab/>
        <w:t>поддерживать желание участвовать в музыкальной игре-драматизации, решать игровые задачи, учить следить за развитием сюжета и вовремя включаться в действие, привлекать к изготовлению декораций и элементов костюмов;                                                                                                                           -</w:t>
      </w:r>
      <w:r w:rsidRPr="00465C1D">
        <w:rPr>
          <w:rFonts w:ascii="Times New Roman" w:hAnsi="Times New Roman"/>
          <w:bCs/>
          <w:sz w:val="28"/>
          <w:szCs w:val="24"/>
        </w:rPr>
        <w:tab/>
        <w:t>предлагать воплощать каждый образ в движениях, обсуждать варианты исполнения (медведь — угрюмый, любопытный, задумчивый и т.д.), помогать выбрать вариант, в наибольшей степени соответствующий характеру образа и содержанию сказки, поддерживать каждую творческую находку ребенка;                                                                                                        -</w:t>
      </w:r>
      <w:r w:rsidRPr="00465C1D">
        <w:rPr>
          <w:rFonts w:ascii="Times New Roman" w:hAnsi="Times New Roman"/>
          <w:bCs/>
          <w:sz w:val="28"/>
          <w:szCs w:val="24"/>
        </w:rPr>
        <w:tab/>
        <w:t xml:space="preserve">поддерживать проявления индивидуальности и элементы импровизации     в ролевом поведении, музыкальном движении, речевом интонировании.     </w:t>
      </w:r>
    </w:p>
    <w:p w:rsidR="001E53D9" w:rsidRPr="00917071" w:rsidRDefault="001E53D9" w:rsidP="001E53D9">
      <w:pPr>
        <w:shd w:val="clear" w:color="auto" w:fill="FFFFFF"/>
        <w:tabs>
          <w:tab w:val="left" w:pos="0"/>
          <w:tab w:val="left" w:pos="360"/>
        </w:tabs>
        <w:spacing w:before="53" w:after="0" w:line="240" w:lineRule="auto"/>
        <w:jc w:val="both"/>
        <w:rPr>
          <w:rFonts w:ascii="Times New Roman" w:hAnsi="Times New Roman"/>
          <w:b/>
          <w:bCs/>
          <w:sz w:val="28"/>
          <w:szCs w:val="24"/>
        </w:rPr>
      </w:pPr>
      <w:r>
        <w:rPr>
          <w:rFonts w:ascii="Times New Roman" w:hAnsi="Times New Roman"/>
          <w:b/>
          <w:bCs/>
          <w:sz w:val="28"/>
          <w:szCs w:val="24"/>
        </w:rPr>
        <w:tab/>
      </w:r>
      <w:r>
        <w:rPr>
          <w:rFonts w:ascii="Times New Roman" w:hAnsi="Times New Roman"/>
          <w:b/>
          <w:bCs/>
          <w:sz w:val="28"/>
          <w:szCs w:val="24"/>
        </w:rPr>
        <w:tab/>
      </w:r>
      <w:r w:rsidRPr="00917071">
        <w:rPr>
          <w:rFonts w:ascii="Times New Roman" w:hAnsi="Times New Roman"/>
          <w:b/>
          <w:bCs/>
          <w:sz w:val="28"/>
          <w:szCs w:val="24"/>
        </w:rPr>
        <w:t xml:space="preserve">Методические рекомендации                             </w:t>
      </w:r>
    </w:p>
    <w:p w:rsidR="001E53D9" w:rsidRPr="00465C1D" w:rsidRDefault="001E53D9" w:rsidP="001E53D9">
      <w:pPr>
        <w:shd w:val="clear" w:color="auto" w:fill="FFFFFF"/>
        <w:tabs>
          <w:tab w:val="left" w:pos="0"/>
        </w:tabs>
        <w:spacing w:before="53" w:after="0" w:line="240" w:lineRule="auto"/>
        <w:jc w:val="both"/>
        <w:rPr>
          <w:rFonts w:ascii="Times New Roman" w:hAnsi="Times New Roman"/>
          <w:bCs/>
          <w:sz w:val="28"/>
          <w:szCs w:val="24"/>
        </w:rPr>
      </w:pPr>
      <w:r w:rsidRPr="00465C1D">
        <w:rPr>
          <w:rFonts w:ascii="Times New Roman" w:hAnsi="Times New Roman"/>
          <w:b/>
          <w:bCs/>
          <w:sz w:val="28"/>
          <w:szCs w:val="24"/>
        </w:rPr>
        <w:lastRenderedPageBreak/>
        <w:tab/>
      </w:r>
      <w:r w:rsidRPr="00465C1D">
        <w:rPr>
          <w:rFonts w:ascii="Times New Roman" w:hAnsi="Times New Roman"/>
          <w:bCs/>
          <w:i/>
          <w:sz w:val="28"/>
          <w:szCs w:val="24"/>
        </w:rPr>
        <w:t>Слушание музыки.</w:t>
      </w:r>
      <w:r w:rsidRPr="00465C1D">
        <w:rPr>
          <w:rFonts w:ascii="Times New Roman" w:hAnsi="Times New Roman"/>
          <w:bCs/>
          <w:sz w:val="28"/>
          <w:szCs w:val="24"/>
        </w:rPr>
        <w:t xml:space="preserve"> 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в том дети могут выразить свои впечатления в рисунках). 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 Использование на занятиях по слушанию музыки профессионально подобранных произведений других, более доступных ребенку видов искусства - изобразительного и художественной литературы.                               </w:t>
      </w:r>
    </w:p>
    <w:p w:rsidR="001E53D9" w:rsidRPr="00465C1D" w:rsidRDefault="001E53D9" w:rsidP="001E53D9">
      <w:pPr>
        <w:shd w:val="clear" w:color="auto" w:fill="FFFFFF"/>
        <w:tabs>
          <w:tab w:val="left" w:pos="0"/>
        </w:tabs>
        <w:spacing w:before="53" w:after="0" w:line="240" w:lineRule="auto"/>
        <w:jc w:val="both"/>
        <w:rPr>
          <w:rFonts w:ascii="Times New Roman" w:hAnsi="Times New Roman"/>
          <w:bCs/>
          <w:sz w:val="28"/>
          <w:szCs w:val="24"/>
        </w:rPr>
      </w:pPr>
      <w:r w:rsidRPr="00465C1D">
        <w:rPr>
          <w:rFonts w:ascii="Times New Roman" w:hAnsi="Times New Roman"/>
          <w:bCs/>
          <w:sz w:val="28"/>
          <w:szCs w:val="24"/>
        </w:rPr>
        <w:tab/>
      </w:r>
      <w:r w:rsidRPr="00465C1D">
        <w:rPr>
          <w:rFonts w:ascii="Times New Roman" w:hAnsi="Times New Roman"/>
          <w:bCs/>
          <w:i/>
          <w:sz w:val="28"/>
          <w:szCs w:val="24"/>
        </w:rPr>
        <w:t>Музыкальное движение.</w:t>
      </w:r>
      <w:r w:rsidRPr="00465C1D">
        <w:rPr>
          <w:rFonts w:ascii="Times New Roman" w:hAnsi="Times New Roman"/>
          <w:bCs/>
          <w:sz w:val="28"/>
          <w:szCs w:val="24"/>
        </w:rPr>
        <w:t xml:space="preserve"> 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настроению. Музыкальные образы этих пьес — самые разнообразные; средства музыкальной выразительности — ярко контрастные сначала и менее контрастные в дальнейшем. Форма пьес - вначале одно</w:t>
      </w:r>
      <w:proofErr w:type="gramStart"/>
      <w:r w:rsidRPr="00465C1D">
        <w:rPr>
          <w:rFonts w:ascii="Times New Roman" w:hAnsi="Times New Roman"/>
          <w:bCs/>
          <w:sz w:val="28"/>
          <w:szCs w:val="24"/>
        </w:rPr>
        <w:t xml:space="preserve"> -, </w:t>
      </w:r>
      <w:proofErr w:type="spellStart"/>
      <w:proofErr w:type="gramEnd"/>
      <w:r w:rsidRPr="00465C1D">
        <w:rPr>
          <w:rFonts w:ascii="Times New Roman" w:hAnsi="Times New Roman"/>
          <w:bCs/>
          <w:sz w:val="28"/>
          <w:szCs w:val="24"/>
        </w:rPr>
        <w:t>двухчастная</w:t>
      </w:r>
      <w:proofErr w:type="spellEnd"/>
      <w:r w:rsidRPr="00465C1D">
        <w:rPr>
          <w:rFonts w:ascii="Times New Roman" w:hAnsi="Times New Roman"/>
          <w:bCs/>
          <w:sz w:val="28"/>
          <w:szCs w:val="24"/>
        </w:rPr>
        <w:t xml:space="preserve">, к концу четвертого года и на пятом году - трехчастная.                                                                                                          </w:t>
      </w:r>
      <w:r w:rsidRPr="00465C1D">
        <w:rPr>
          <w:rFonts w:ascii="Times New Roman" w:hAnsi="Times New Roman"/>
          <w:bCs/>
          <w:sz w:val="28"/>
          <w:szCs w:val="24"/>
        </w:rPr>
        <w:tab/>
        <w:t xml:space="preserve">На занятиях как можно чаще нужно использовать образные движения, развивающие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w:t>
      </w:r>
      <w:proofErr w:type="spellStart"/>
      <w:r w:rsidRPr="00465C1D">
        <w:rPr>
          <w:rFonts w:ascii="Times New Roman" w:hAnsi="Times New Roman"/>
          <w:bCs/>
          <w:sz w:val="28"/>
          <w:szCs w:val="24"/>
        </w:rPr>
        <w:t>пружинностью</w:t>
      </w:r>
      <w:proofErr w:type="spellEnd"/>
      <w:r w:rsidRPr="00465C1D">
        <w:rPr>
          <w:rFonts w:ascii="Times New Roman" w:hAnsi="Times New Roman"/>
          <w:bCs/>
          <w:sz w:val="28"/>
          <w:szCs w:val="24"/>
        </w:rPr>
        <w:t xml:space="preserve"> и легкостью в разнообразных видах ходьбы и бега, над свободой рук и всего плечевого пояса. Продолжать работу по развитию ориентировки в пространстве.</w:t>
      </w:r>
      <w:r w:rsidRPr="00465C1D">
        <w:rPr>
          <w:rFonts w:ascii="Times New Roman" w:hAnsi="Times New Roman"/>
          <w:bCs/>
          <w:sz w:val="28"/>
          <w:szCs w:val="24"/>
        </w:rPr>
        <w:tab/>
      </w:r>
    </w:p>
    <w:p w:rsidR="001E53D9" w:rsidRPr="00465C1D" w:rsidRDefault="001E53D9" w:rsidP="001E53D9">
      <w:pPr>
        <w:shd w:val="clear" w:color="auto" w:fill="FFFFFF"/>
        <w:tabs>
          <w:tab w:val="left" w:pos="0"/>
        </w:tabs>
        <w:spacing w:before="53" w:after="0" w:line="240" w:lineRule="auto"/>
        <w:jc w:val="both"/>
        <w:rPr>
          <w:rFonts w:ascii="Times New Roman" w:hAnsi="Times New Roman"/>
          <w:bCs/>
          <w:sz w:val="28"/>
          <w:szCs w:val="24"/>
        </w:rPr>
      </w:pPr>
      <w:r w:rsidRPr="00465C1D">
        <w:rPr>
          <w:rFonts w:ascii="Times New Roman" w:hAnsi="Times New Roman"/>
          <w:bCs/>
          <w:sz w:val="28"/>
          <w:szCs w:val="24"/>
        </w:rPr>
        <w:tab/>
        <w:t>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w:t>
      </w:r>
    </w:p>
    <w:p w:rsidR="001E53D9" w:rsidRPr="00465C1D" w:rsidRDefault="001E53D9" w:rsidP="001E53D9">
      <w:pPr>
        <w:shd w:val="clear" w:color="auto" w:fill="FFFFFF"/>
        <w:tabs>
          <w:tab w:val="left" w:pos="0"/>
        </w:tabs>
        <w:spacing w:before="53" w:after="0" w:line="240" w:lineRule="auto"/>
        <w:jc w:val="both"/>
        <w:rPr>
          <w:rFonts w:ascii="Times New Roman" w:hAnsi="Times New Roman"/>
          <w:bCs/>
          <w:sz w:val="28"/>
          <w:szCs w:val="24"/>
        </w:rPr>
      </w:pPr>
      <w:r w:rsidRPr="00465C1D">
        <w:rPr>
          <w:rFonts w:ascii="Times New Roman" w:hAnsi="Times New Roman"/>
          <w:bCs/>
          <w:sz w:val="28"/>
          <w:szCs w:val="24"/>
        </w:rPr>
        <w:tab/>
        <w:t>Приоритетное направление работы с детьми пятого года жизни развитие основных движений. В этом возрасте усваиваются все виды ходьбы, бега, прыжков. Здесь уже меньшую роль играет прямой показ взрослого. Он важен на этапе разучивания, освоения движения, а затем достаточно только назвать его. Дети должны знать названия различных основных и танцевальных движений - высокий шаг, спокойная ходьба, легкий бег, мягкий бег, подскок, прыжки, прямой галоп, качание рук и т.д.</w:t>
      </w:r>
    </w:p>
    <w:p w:rsidR="001E53D9" w:rsidRPr="00465C1D" w:rsidRDefault="001E53D9" w:rsidP="001E53D9">
      <w:pPr>
        <w:shd w:val="clear" w:color="auto" w:fill="FFFFFF"/>
        <w:tabs>
          <w:tab w:val="left" w:pos="0"/>
        </w:tabs>
        <w:spacing w:before="53" w:after="0" w:line="240" w:lineRule="auto"/>
        <w:jc w:val="both"/>
        <w:rPr>
          <w:rFonts w:ascii="Times New Roman" w:hAnsi="Times New Roman"/>
          <w:bCs/>
          <w:sz w:val="28"/>
          <w:szCs w:val="24"/>
        </w:rPr>
      </w:pPr>
      <w:r w:rsidRPr="00465C1D">
        <w:rPr>
          <w:rFonts w:ascii="Times New Roman" w:hAnsi="Times New Roman"/>
          <w:bCs/>
          <w:sz w:val="28"/>
          <w:szCs w:val="24"/>
        </w:rPr>
        <w:tab/>
        <w:t>Для занятий по музыкальному движению необходимы: просторный светлый зал с нескользким теплым полом и минимумом украшений, хорошо настроенный музыкальный инструмент (пианино, аккордеон, баян), музыкальный центр с набором компакт-дисков с классической, народной и современной музыкой, набор разнообразных атрибутов для раздачи детям: ленты, султанчики, игрушки, погремушки, колокольчики и т.д.</w:t>
      </w:r>
    </w:p>
    <w:p w:rsidR="001E53D9" w:rsidRPr="00465C1D" w:rsidRDefault="001E53D9" w:rsidP="001E53D9">
      <w:pPr>
        <w:spacing w:after="0" w:line="240" w:lineRule="auto"/>
        <w:ind w:firstLine="708"/>
        <w:jc w:val="both"/>
        <w:rPr>
          <w:rFonts w:ascii="Times New Roman" w:hAnsi="Times New Roman"/>
          <w:bCs/>
          <w:sz w:val="28"/>
          <w:szCs w:val="24"/>
        </w:rPr>
      </w:pPr>
      <w:r w:rsidRPr="00465C1D">
        <w:rPr>
          <w:rFonts w:ascii="Times New Roman" w:hAnsi="Times New Roman"/>
          <w:i/>
          <w:sz w:val="28"/>
          <w:szCs w:val="24"/>
        </w:rPr>
        <w:t>Пение.</w:t>
      </w:r>
      <w:r w:rsidRPr="00465C1D">
        <w:rPr>
          <w:rFonts w:ascii="Times New Roman" w:hAnsi="Times New Roman"/>
          <w:sz w:val="28"/>
          <w:szCs w:val="24"/>
        </w:rPr>
        <w:t xml:space="preserve"> У каждого ребенка необходимо выявить, прежде всего, по тембру тип звучания певческого голоса, определить общий и </w:t>
      </w:r>
      <w:proofErr w:type="spellStart"/>
      <w:r w:rsidRPr="00465C1D">
        <w:rPr>
          <w:rFonts w:ascii="Times New Roman" w:hAnsi="Times New Roman"/>
          <w:sz w:val="28"/>
          <w:szCs w:val="24"/>
        </w:rPr>
        <w:t>примарный</w:t>
      </w:r>
      <w:proofErr w:type="spellEnd"/>
      <w:r w:rsidRPr="00465C1D">
        <w:rPr>
          <w:rFonts w:ascii="Times New Roman" w:hAnsi="Times New Roman"/>
          <w:sz w:val="28"/>
          <w:szCs w:val="24"/>
        </w:rPr>
        <w:t xml:space="preserve"> диапазоны и в </w:t>
      </w:r>
      <w:r w:rsidRPr="00465C1D">
        <w:rPr>
          <w:rFonts w:ascii="Times New Roman" w:hAnsi="Times New Roman"/>
          <w:sz w:val="28"/>
          <w:szCs w:val="24"/>
        </w:rPr>
        <w:lastRenderedPageBreak/>
        <w:t xml:space="preserve">соответствии с этими данными разделить детей на три группы: с </w:t>
      </w:r>
      <w:proofErr w:type="gramStart"/>
      <w:r w:rsidRPr="00465C1D">
        <w:rPr>
          <w:rFonts w:ascii="Times New Roman" w:hAnsi="Times New Roman"/>
          <w:sz w:val="28"/>
          <w:szCs w:val="24"/>
        </w:rPr>
        <w:t>высоким</w:t>
      </w:r>
      <w:proofErr w:type="gramEnd"/>
      <w:r w:rsidRPr="00465C1D">
        <w:rPr>
          <w:rFonts w:ascii="Times New Roman" w:hAnsi="Times New Roman"/>
          <w:sz w:val="28"/>
          <w:szCs w:val="24"/>
        </w:rPr>
        <w:t>, средними и низкими голосами.</w:t>
      </w:r>
    </w:p>
    <w:p w:rsidR="001E53D9" w:rsidRPr="00465C1D" w:rsidRDefault="001E53D9" w:rsidP="001E53D9">
      <w:pPr>
        <w:spacing w:after="0" w:line="240" w:lineRule="auto"/>
        <w:ind w:firstLine="708"/>
        <w:jc w:val="both"/>
        <w:rPr>
          <w:rFonts w:ascii="Times New Roman" w:hAnsi="Times New Roman"/>
          <w:sz w:val="28"/>
          <w:szCs w:val="24"/>
        </w:rPr>
      </w:pPr>
      <w:r w:rsidRPr="00465C1D">
        <w:rPr>
          <w:rFonts w:ascii="Times New Roman" w:hAnsi="Times New Roman"/>
          <w:sz w:val="28"/>
          <w:szCs w:val="24"/>
        </w:rPr>
        <w:t xml:space="preserve">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 Использовать и укреплять в голосе ребенка </w:t>
      </w:r>
      <w:proofErr w:type="spellStart"/>
      <w:r w:rsidRPr="00465C1D">
        <w:rPr>
          <w:rFonts w:ascii="Times New Roman" w:hAnsi="Times New Roman"/>
          <w:sz w:val="28"/>
          <w:szCs w:val="24"/>
        </w:rPr>
        <w:t>примарный</w:t>
      </w:r>
      <w:proofErr w:type="spellEnd"/>
      <w:r w:rsidRPr="00465C1D">
        <w:rPr>
          <w:rFonts w:ascii="Times New Roman" w:hAnsi="Times New Roman"/>
          <w:sz w:val="28"/>
          <w:szCs w:val="24"/>
        </w:rPr>
        <w:t xml:space="preserve"> диапазон. Перед работой над песнями распевать детей по голосам. Формировать правильное, ненапряженное положение корпуса во время пения: спина прямая, грудь развернутая. Занятия с хором необходимо сочетать, работой по подгруппам голосов и индивидуальной работой. 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i/>
          <w:sz w:val="28"/>
          <w:szCs w:val="24"/>
        </w:rPr>
        <w:t>Игра на детских музыкальных инструментах</w:t>
      </w:r>
      <w:r w:rsidRPr="00465C1D">
        <w:rPr>
          <w:rFonts w:ascii="Times New Roman" w:hAnsi="Times New Roman"/>
          <w:sz w:val="28"/>
          <w:szCs w:val="24"/>
        </w:rPr>
        <w:t>. Первый оркестр, в котором играет ребенок, - ударный. В нем, как и во всех других видах оркестров и ансамблей, развивается вся система музыкальных способностей, но главным образом —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добиться обязательно, поскольку метрическая пульса - основа овладения ритмическим рисунком.</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r>
      <w:proofErr w:type="gramStart"/>
      <w:r w:rsidRPr="00465C1D">
        <w:rPr>
          <w:rFonts w:ascii="Times New Roman" w:hAnsi="Times New Roman"/>
          <w:sz w:val="28"/>
          <w:szCs w:val="24"/>
        </w:rPr>
        <w:t xml:space="preserve">Один из педагогических приемов — совместное </w:t>
      </w:r>
      <w:proofErr w:type="spellStart"/>
      <w:r w:rsidRPr="00465C1D">
        <w:rPr>
          <w:rFonts w:ascii="Times New Roman" w:hAnsi="Times New Roman"/>
          <w:sz w:val="28"/>
          <w:szCs w:val="24"/>
        </w:rPr>
        <w:t>музицирование</w:t>
      </w:r>
      <w:proofErr w:type="spellEnd"/>
      <w:r w:rsidRPr="00465C1D">
        <w:rPr>
          <w:rFonts w:ascii="Times New Roman" w:hAnsi="Times New Roman"/>
          <w:sz w:val="28"/>
          <w:szCs w:val="24"/>
        </w:rPr>
        <w:t xml:space="preserve"> взрослого и ребенка на фортепиано или каком-либо другом клавишном инструменте.</w:t>
      </w:r>
      <w:proofErr w:type="gramEnd"/>
      <w:r w:rsidRPr="00465C1D">
        <w:rPr>
          <w:rFonts w:ascii="Times New Roman" w:hAnsi="Times New Roman"/>
          <w:sz w:val="28"/>
          <w:szCs w:val="24"/>
        </w:rPr>
        <w:t xml:space="preserve"> Ребенок, воспроизводя в этих условиях метрическую пульсацию на одной клавише в нижнем или верхнем регистре, легче овладевает ею.</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Подбор по слуху способствует формированию импровизации, если ребенку регулярно предлагать творческие задачи, а овладение метрической пульсацией становится ее организующим началом.</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 xml:space="preserve">Важнейшее условие успешной работы с детским оркестром — наличие многообразных, разного тембра ударных инструментов и чисто настроенных </w:t>
      </w:r>
      <w:proofErr w:type="spellStart"/>
      <w:r w:rsidRPr="00465C1D">
        <w:rPr>
          <w:rFonts w:ascii="Times New Roman" w:hAnsi="Times New Roman"/>
          <w:sz w:val="28"/>
          <w:szCs w:val="24"/>
        </w:rPr>
        <w:t>звуковысотных</w:t>
      </w:r>
      <w:proofErr w:type="spellEnd"/>
      <w:r w:rsidRPr="00465C1D">
        <w:rPr>
          <w:rFonts w:ascii="Times New Roman" w:hAnsi="Times New Roman"/>
          <w:sz w:val="28"/>
          <w:szCs w:val="24"/>
        </w:rPr>
        <w:t>.</w:t>
      </w:r>
    </w:p>
    <w:p w:rsidR="001E53D9" w:rsidRPr="00465C1D" w:rsidRDefault="001E53D9" w:rsidP="001E53D9">
      <w:pPr>
        <w:spacing w:after="0" w:line="240" w:lineRule="auto"/>
        <w:ind w:firstLine="708"/>
        <w:jc w:val="both"/>
        <w:rPr>
          <w:rFonts w:ascii="Times New Roman" w:hAnsi="Times New Roman"/>
          <w:sz w:val="28"/>
          <w:szCs w:val="24"/>
        </w:rPr>
      </w:pPr>
      <w:r w:rsidRPr="00465C1D">
        <w:rPr>
          <w:rFonts w:ascii="Times New Roman" w:hAnsi="Times New Roman"/>
          <w:i/>
          <w:sz w:val="28"/>
          <w:szCs w:val="24"/>
        </w:rPr>
        <w:t>Музыкальная игра-драматизация</w:t>
      </w:r>
      <w:r>
        <w:rPr>
          <w:rFonts w:ascii="Times New Roman" w:hAnsi="Times New Roman"/>
          <w:i/>
          <w:sz w:val="28"/>
          <w:szCs w:val="24"/>
        </w:rPr>
        <w:t xml:space="preserve">. </w:t>
      </w:r>
      <w:r w:rsidRPr="00465C1D">
        <w:rPr>
          <w:rFonts w:ascii="Times New Roman" w:hAnsi="Times New Roman"/>
          <w:sz w:val="28"/>
          <w:szCs w:val="24"/>
        </w:rPr>
        <w:t>Возрастные возможности младших дошкольников определяют тип и степень сложности музыкальных игр-драматизаций, чаще всего сказок.</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Сюжет игры-драматизации должен быть несложным, понятным и интересным детям. Ее музыкальный текст, яркий и высокохудожественный, должен быть доступным для воплощения детьми в движении, оркестре, пении.</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 xml:space="preserve">Первые игры-драматизации либо совсем не включают песен, либо 1—2 для хорового исполнения (в удобной для детей тональности). Минимальным должен быть и исполняемый детьми словесный текст. Зато движения, несущие основную смысловую нагрузку и чаще всего имеющие коллективный характер, могут быть представлены в полной мере. В этих играх 1 —2 роли можно </w:t>
      </w:r>
      <w:r w:rsidRPr="00465C1D">
        <w:rPr>
          <w:rFonts w:ascii="Times New Roman" w:hAnsi="Times New Roman"/>
          <w:sz w:val="28"/>
          <w:szCs w:val="24"/>
        </w:rPr>
        <w:lastRenderedPageBreak/>
        <w:t xml:space="preserve">поручить взрослому, который организует детей, вдохновляет их своим примером на свободное и выразительное воплощение образов.  </w:t>
      </w:r>
    </w:p>
    <w:p w:rsidR="001E53D9" w:rsidRPr="00465C1D" w:rsidRDefault="001E53D9" w:rsidP="001E53D9">
      <w:pPr>
        <w:spacing w:after="0" w:line="240" w:lineRule="auto"/>
        <w:ind w:firstLine="708"/>
        <w:jc w:val="both"/>
        <w:rPr>
          <w:rFonts w:ascii="Times New Roman" w:hAnsi="Times New Roman"/>
          <w:sz w:val="28"/>
          <w:szCs w:val="24"/>
        </w:rPr>
      </w:pPr>
      <w:r w:rsidRPr="00465C1D">
        <w:rPr>
          <w:rFonts w:ascii="Times New Roman" w:hAnsi="Times New Roman"/>
          <w:sz w:val="28"/>
          <w:szCs w:val="24"/>
        </w:rPr>
        <w:t xml:space="preserve">Прежде чем приступить к работе с детьми </w:t>
      </w:r>
      <w:proofErr w:type="gramStart"/>
      <w:r w:rsidRPr="00465C1D">
        <w:rPr>
          <w:rFonts w:ascii="Times New Roman" w:hAnsi="Times New Roman"/>
          <w:sz w:val="28"/>
          <w:szCs w:val="24"/>
        </w:rPr>
        <w:t>над</w:t>
      </w:r>
      <w:proofErr w:type="gramEnd"/>
      <w:r w:rsidRPr="00465C1D">
        <w:rPr>
          <w:rFonts w:ascii="Times New Roman" w:hAnsi="Times New Roman"/>
          <w:sz w:val="28"/>
          <w:szCs w:val="24"/>
        </w:rPr>
        <w:t xml:space="preserve"> тем или иным спектаклем, необходимо составить общий план его мизансцен в конкретном помещении, продумать и начать готовить возможные декорации и костюмы. Хорошо, если они будут достаточно условными, оставляющими место для работы воображения, и легкими, чтобы дети хотя бы частично могли изготовить и установить их сами.</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 xml:space="preserve">Подготовкой к игре-драматизации является вся предлагаемая в программе система работы по музыкальному движению (в особенности </w:t>
      </w:r>
      <w:proofErr w:type="gramStart"/>
      <w:r w:rsidRPr="00465C1D">
        <w:rPr>
          <w:rFonts w:ascii="Times New Roman" w:hAnsi="Times New Roman"/>
          <w:sz w:val="28"/>
          <w:szCs w:val="24"/>
        </w:rPr>
        <w:t>над</w:t>
      </w:r>
      <w:proofErr w:type="gramEnd"/>
      <w:r w:rsidRPr="00465C1D">
        <w:rPr>
          <w:rFonts w:ascii="Times New Roman" w:hAnsi="Times New Roman"/>
          <w:sz w:val="28"/>
          <w:szCs w:val="24"/>
        </w:rPr>
        <w:t xml:space="preserve"> </w:t>
      </w:r>
      <w:proofErr w:type="gramStart"/>
      <w:r w:rsidRPr="00465C1D">
        <w:rPr>
          <w:rFonts w:ascii="Times New Roman" w:hAnsi="Times New Roman"/>
          <w:sz w:val="28"/>
          <w:szCs w:val="24"/>
        </w:rPr>
        <w:t>образным</w:t>
      </w:r>
      <w:proofErr w:type="gramEnd"/>
      <w:r w:rsidRPr="00465C1D">
        <w:rPr>
          <w:rFonts w:ascii="Times New Roman" w:hAnsi="Times New Roman"/>
          <w:sz w:val="28"/>
          <w:szCs w:val="24"/>
        </w:rPr>
        <w:t xml:space="preserve"> этюдами), пению и художественной речи. </w:t>
      </w:r>
      <w:proofErr w:type="gramStart"/>
      <w:r w:rsidRPr="00465C1D">
        <w:rPr>
          <w:rFonts w:ascii="Times New Roman" w:hAnsi="Times New Roman"/>
          <w:sz w:val="28"/>
          <w:szCs w:val="24"/>
        </w:rPr>
        <w:t>Кроме</w:t>
      </w:r>
      <w:proofErr w:type="gramEnd"/>
      <w:r w:rsidRPr="00465C1D">
        <w:rPr>
          <w:rFonts w:ascii="Times New Roman" w:hAnsi="Times New Roman"/>
          <w:sz w:val="28"/>
          <w:szCs w:val="24"/>
        </w:rPr>
        <w:t xml:space="preserve"> общей должна быть продумана и проведена специальная подготовка к конкретному спектаклю.</w:t>
      </w:r>
    </w:p>
    <w:p w:rsidR="001E53D9" w:rsidRPr="00465C1D" w:rsidRDefault="001E53D9" w:rsidP="001E53D9">
      <w:pPr>
        <w:spacing w:after="0" w:line="240" w:lineRule="auto"/>
        <w:jc w:val="both"/>
        <w:rPr>
          <w:rFonts w:ascii="Times New Roman" w:hAnsi="Times New Roman"/>
          <w:sz w:val="28"/>
          <w:szCs w:val="24"/>
        </w:rPr>
      </w:pPr>
      <w:r w:rsidRPr="00465C1D">
        <w:rPr>
          <w:rFonts w:ascii="Times New Roman" w:hAnsi="Times New Roman"/>
          <w:sz w:val="28"/>
          <w:szCs w:val="24"/>
        </w:rPr>
        <w:tab/>
        <w:t>Перед разучиванием музыкальной игры-драматизации надо дать детям прослушать ее от начала до конца. Воспитатель может проиграть музыку на фортепиано и пропеть вокальные партии, если они есть, сопровождая свой пока: небольшими комментариями.</w:t>
      </w:r>
    </w:p>
    <w:p w:rsidR="001E53D9" w:rsidRPr="00465C1D" w:rsidRDefault="001E53D9" w:rsidP="001E53D9">
      <w:pPr>
        <w:spacing w:after="0" w:line="240" w:lineRule="auto"/>
        <w:ind w:firstLine="708"/>
        <w:jc w:val="both"/>
        <w:rPr>
          <w:rFonts w:ascii="Times New Roman" w:hAnsi="Times New Roman"/>
          <w:sz w:val="28"/>
          <w:szCs w:val="24"/>
        </w:rPr>
      </w:pPr>
      <w:r w:rsidRPr="00465C1D">
        <w:rPr>
          <w:rFonts w:ascii="Times New Roman" w:hAnsi="Times New Roman"/>
          <w:sz w:val="28"/>
          <w:szCs w:val="24"/>
        </w:rPr>
        <w:t>Приступая к работе над каким-либо образом, взрослый должен ясно представлять себе его характер, рисунок движений и их композицию. Часто дети сами подсказывают оригинальные решения тех или иных элементов образа.</w:t>
      </w:r>
    </w:p>
    <w:p w:rsidR="001E53D9" w:rsidRPr="00465C1D" w:rsidRDefault="001E53D9" w:rsidP="001E53D9">
      <w:pPr>
        <w:spacing w:after="0" w:line="240" w:lineRule="auto"/>
        <w:ind w:firstLine="708"/>
        <w:jc w:val="both"/>
        <w:rPr>
          <w:rFonts w:ascii="Times New Roman" w:hAnsi="Times New Roman"/>
          <w:sz w:val="28"/>
          <w:szCs w:val="24"/>
        </w:rPr>
      </w:pPr>
      <w:r w:rsidRPr="00465C1D">
        <w:rPr>
          <w:rFonts w:ascii="Times New Roman" w:hAnsi="Times New Roman"/>
          <w:sz w:val="28"/>
          <w:szCs w:val="24"/>
        </w:rPr>
        <w:t xml:space="preserve"> Самый сложный момент — сведение всех разученных сцен в одно целое. Это надо делать постепенно, а весь спектакль проигрывать перед показом не более 2—3 раз. Игра-драматизация не должна доводиться до состояния идеально отточенного спектакля, который готовится целый год, в этом случае она утрачивает качество </w:t>
      </w:r>
      <w:proofErr w:type="spellStart"/>
      <w:r w:rsidRPr="00465C1D">
        <w:rPr>
          <w:rFonts w:ascii="Times New Roman" w:hAnsi="Times New Roman"/>
          <w:sz w:val="28"/>
          <w:szCs w:val="24"/>
        </w:rPr>
        <w:t>импровизационности</w:t>
      </w:r>
      <w:proofErr w:type="spellEnd"/>
      <w:r w:rsidRPr="00465C1D">
        <w:rPr>
          <w:rFonts w:ascii="Times New Roman" w:hAnsi="Times New Roman"/>
          <w:sz w:val="28"/>
          <w:szCs w:val="24"/>
        </w:rPr>
        <w:t xml:space="preserve"> и успевает надоесть детям. Развивающая функция этого вида деятельности будет реализована в большей мере при постановке ежегодно 2—3 небольших спектаклей. </w:t>
      </w:r>
    </w:p>
    <w:p w:rsidR="001E53D9" w:rsidRPr="00465C1D" w:rsidRDefault="001E53D9" w:rsidP="001E53D9">
      <w:pPr>
        <w:spacing w:after="0" w:line="240" w:lineRule="auto"/>
        <w:ind w:firstLine="708"/>
        <w:jc w:val="both"/>
        <w:rPr>
          <w:rFonts w:ascii="Times New Roman" w:hAnsi="Times New Roman"/>
          <w:sz w:val="28"/>
          <w:szCs w:val="24"/>
        </w:rPr>
      </w:pPr>
    </w:p>
    <w:p w:rsidR="001E53D9" w:rsidRPr="00783948" w:rsidRDefault="001E53D9" w:rsidP="001E53D9">
      <w:pPr>
        <w:spacing w:after="0" w:line="240" w:lineRule="auto"/>
        <w:ind w:firstLine="708"/>
        <w:rPr>
          <w:rFonts w:ascii="Times New Roman" w:hAnsi="Times New Roman"/>
          <w:b/>
          <w:sz w:val="28"/>
          <w:szCs w:val="24"/>
        </w:rPr>
      </w:pPr>
      <w:r w:rsidRPr="00783948">
        <w:rPr>
          <w:rFonts w:ascii="Times New Roman" w:hAnsi="Times New Roman"/>
          <w:b/>
          <w:sz w:val="28"/>
          <w:szCs w:val="24"/>
        </w:rPr>
        <w:t>Примерный музыкальный репертуар</w:t>
      </w:r>
    </w:p>
    <w:p w:rsidR="001E53D9" w:rsidRDefault="001E53D9" w:rsidP="001E53D9">
      <w:pPr>
        <w:spacing w:after="0" w:line="240" w:lineRule="auto"/>
        <w:ind w:firstLine="708"/>
        <w:rPr>
          <w:rFonts w:ascii="Times New Roman" w:hAnsi="Times New Roman"/>
          <w:b/>
          <w:sz w:val="28"/>
          <w:szCs w:val="24"/>
        </w:rPr>
      </w:pPr>
      <w:r>
        <w:rPr>
          <w:rFonts w:ascii="Times New Roman" w:hAnsi="Times New Roman"/>
          <w:b/>
          <w:sz w:val="28"/>
          <w:szCs w:val="24"/>
        </w:rPr>
        <w:t>Средняя группа (от 4 до 5 лет)</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917071">
        <w:rPr>
          <w:rFonts w:ascii="Times New Roman" w:hAnsi="Times New Roman"/>
          <w:b/>
          <w:bCs/>
          <w:i/>
          <w:iCs/>
          <w:sz w:val="28"/>
          <w:lang w:eastAsia="en-US"/>
        </w:rPr>
        <w:t>Слушание</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sz w:val="28"/>
          <w:lang w:eastAsia="en-US"/>
        </w:rPr>
        <w:t>«Колыбельная», муз. А. Гречанинова; «Марш», муз. Л. Шульгина, «Ах</w:t>
      </w:r>
      <w:r>
        <w:rPr>
          <w:rFonts w:ascii="Times New Roman" w:hAnsi="Times New Roman"/>
          <w:sz w:val="28"/>
          <w:lang w:eastAsia="en-US"/>
        </w:rPr>
        <w:t xml:space="preserve"> </w:t>
      </w:r>
      <w:r w:rsidRPr="00917071">
        <w:rPr>
          <w:rFonts w:ascii="Times New Roman" w:hAnsi="Times New Roman"/>
          <w:sz w:val="28"/>
          <w:lang w:eastAsia="en-US"/>
        </w:rPr>
        <w:t>ты, береза»,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песня; «Осенняя песенка», муз. Д. </w:t>
      </w:r>
      <w:proofErr w:type="spellStart"/>
      <w:r w:rsidRPr="00917071">
        <w:rPr>
          <w:rFonts w:ascii="Times New Roman" w:hAnsi="Times New Roman"/>
          <w:sz w:val="28"/>
          <w:lang w:eastAsia="en-US"/>
        </w:rPr>
        <w:t>Васильева-Буглая</w:t>
      </w:r>
      <w:proofErr w:type="spellEnd"/>
      <w:r w:rsidRPr="00917071">
        <w:rPr>
          <w:rFonts w:ascii="Times New Roman" w:hAnsi="Times New Roman"/>
          <w:sz w:val="28"/>
          <w:lang w:eastAsia="en-US"/>
        </w:rPr>
        <w:t>,</w:t>
      </w:r>
      <w:r>
        <w:rPr>
          <w:rFonts w:ascii="Times New Roman" w:hAnsi="Times New Roman"/>
          <w:sz w:val="28"/>
          <w:lang w:eastAsia="en-US"/>
        </w:rPr>
        <w:t xml:space="preserve"> </w:t>
      </w:r>
      <w:r w:rsidRPr="00917071">
        <w:rPr>
          <w:rFonts w:ascii="Times New Roman" w:hAnsi="Times New Roman"/>
          <w:sz w:val="28"/>
          <w:lang w:eastAsia="en-US"/>
        </w:rPr>
        <w:t xml:space="preserve">сл. А. Плещеева; «Зайчик», муз. Ю. Матвеева, сл. А. Блока; «Мамины ласки», муз. </w:t>
      </w:r>
      <w:proofErr w:type="gramStart"/>
      <w:r w:rsidRPr="00917071">
        <w:rPr>
          <w:rFonts w:ascii="Times New Roman" w:hAnsi="Times New Roman"/>
          <w:sz w:val="28"/>
          <w:lang w:eastAsia="en-US"/>
        </w:rPr>
        <w:t>А. Гречанинова; «Музыкальный ящик» (из «Альбома пьес для</w:t>
      </w:r>
      <w:r>
        <w:rPr>
          <w:rFonts w:ascii="Times New Roman" w:hAnsi="Times New Roman"/>
          <w:sz w:val="28"/>
          <w:lang w:eastAsia="en-US"/>
        </w:rPr>
        <w:t xml:space="preserve"> </w:t>
      </w:r>
      <w:r w:rsidRPr="00917071">
        <w:rPr>
          <w:rFonts w:ascii="Times New Roman" w:hAnsi="Times New Roman"/>
          <w:sz w:val="28"/>
          <w:lang w:eastAsia="en-US"/>
        </w:rPr>
        <w:t>детей» Г. Свиридова); «Вальс снежных хлопьев» из балета «Щелкунчик»,</w:t>
      </w:r>
      <w:r>
        <w:rPr>
          <w:rFonts w:ascii="Times New Roman" w:hAnsi="Times New Roman"/>
          <w:sz w:val="28"/>
          <w:lang w:eastAsia="en-US"/>
        </w:rPr>
        <w:t xml:space="preserve"> </w:t>
      </w:r>
      <w:r w:rsidRPr="00917071">
        <w:rPr>
          <w:rFonts w:ascii="Times New Roman" w:hAnsi="Times New Roman"/>
          <w:sz w:val="28"/>
          <w:lang w:eastAsia="en-US"/>
        </w:rPr>
        <w:t>муз.</w:t>
      </w:r>
      <w:proofErr w:type="gramEnd"/>
      <w:r w:rsidRPr="00917071">
        <w:rPr>
          <w:rFonts w:ascii="Times New Roman" w:hAnsi="Times New Roman"/>
          <w:sz w:val="28"/>
          <w:lang w:eastAsia="en-US"/>
        </w:rPr>
        <w:t xml:space="preserve"> П. Чайковского; «Итальянская полька», муз. С. Рахманинова; «Котик заболел», «Котик выздоровел», муз. А. Гречанинова; «Как у наших у</w:t>
      </w:r>
      <w:r>
        <w:rPr>
          <w:rFonts w:ascii="Times New Roman" w:hAnsi="Times New Roman"/>
          <w:sz w:val="28"/>
          <w:lang w:eastAsia="en-US"/>
        </w:rPr>
        <w:t xml:space="preserve"> </w:t>
      </w:r>
      <w:r w:rsidRPr="00917071">
        <w:rPr>
          <w:rFonts w:ascii="Times New Roman" w:hAnsi="Times New Roman"/>
          <w:sz w:val="28"/>
          <w:lang w:eastAsia="en-US"/>
        </w:rPr>
        <w:t>ворот»,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мелодия; «Мама», муз. П. Чайковского; «Веснянка», </w:t>
      </w:r>
      <w:proofErr w:type="spellStart"/>
      <w:r w:rsidRPr="00917071">
        <w:rPr>
          <w:rFonts w:ascii="Times New Roman" w:hAnsi="Times New Roman"/>
          <w:sz w:val="28"/>
          <w:lang w:eastAsia="en-US"/>
        </w:rPr>
        <w:t>укр</w:t>
      </w:r>
      <w:proofErr w:type="spellEnd"/>
      <w:r w:rsidRPr="00917071">
        <w:rPr>
          <w:rFonts w:ascii="Times New Roman" w:hAnsi="Times New Roman"/>
          <w:sz w:val="28"/>
          <w:lang w:eastAsia="en-US"/>
        </w:rPr>
        <w:t>.</w:t>
      </w:r>
      <w:r>
        <w:rPr>
          <w:rFonts w:ascii="Times New Roman" w:hAnsi="Times New Roman"/>
          <w:sz w:val="28"/>
          <w:lang w:eastAsia="en-US"/>
        </w:rPr>
        <w:t xml:space="preserve"> </w:t>
      </w:r>
      <w:r w:rsidRPr="00917071">
        <w:rPr>
          <w:rFonts w:ascii="Times New Roman" w:hAnsi="Times New Roman"/>
          <w:sz w:val="28"/>
          <w:lang w:eastAsia="en-US"/>
        </w:rPr>
        <w:t>нар</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п</w:t>
      </w:r>
      <w:proofErr w:type="gramEnd"/>
      <w:r w:rsidRPr="00917071">
        <w:rPr>
          <w:rFonts w:ascii="Times New Roman" w:hAnsi="Times New Roman"/>
          <w:sz w:val="28"/>
          <w:lang w:eastAsia="en-US"/>
        </w:rPr>
        <w:t xml:space="preserve">есня,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Г. Лобачева, сл. О. </w:t>
      </w:r>
      <w:proofErr w:type="spellStart"/>
      <w:r w:rsidRPr="00917071">
        <w:rPr>
          <w:rFonts w:ascii="Times New Roman" w:hAnsi="Times New Roman"/>
          <w:sz w:val="28"/>
          <w:lang w:eastAsia="en-US"/>
        </w:rPr>
        <w:t>Высотской</w:t>
      </w:r>
      <w:proofErr w:type="spellEnd"/>
      <w:r w:rsidRPr="00917071">
        <w:rPr>
          <w:rFonts w:ascii="Times New Roman" w:hAnsi="Times New Roman"/>
          <w:sz w:val="28"/>
          <w:lang w:eastAsia="en-US"/>
        </w:rPr>
        <w:t>; «Бабочка», муз. Э. Грига;</w:t>
      </w:r>
      <w:r>
        <w:rPr>
          <w:rFonts w:ascii="Times New Roman" w:hAnsi="Times New Roman"/>
          <w:sz w:val="28"/>
          <w:lang w:eastAsia="en-US"/>
        </w:rPr>
        <w:t xml:space="preserve"> </w:t>
      </w:r>
      <w:r w:rsidRPr="00917071">
        <w:rPr>
          <w:rFonts w:ascii="Times New Roman" w:hAnsi="Times New Roman"/>
          <w:sz w:val="28"/>
          <w:lang w:eastAsia="en-US"/>
        </w:rPr>
        <w:t xml:space="preserve">«Смелый наездник» (из «Альбома для юношества» Р. Шумана); «Жаворонок», муз. М. Глинки; «Марш», муз. </w:t>
      </w:r>
      <w:proofErr w:type="gramStart"/>
      <w:r w:rsidRPr="00917071">
        <w:rPr>
          <w:rFonts w:ascii="Times New Roman" w:hAnsi="Times New Roman"/>
          <w:sz w:val="28"/>
          <w:lang w:eastAsia="en-US"/>
        </w:rPr>
        <w:t>С. Прокофьева; «Новая кукла»,</w:t>
      </w:r>
      <w:r>
        <w:rPr>
          <w:rFonts w:ascii="Times New Roman" w:hAnsi="Times New Roman"/>
          <w:sz w:val="28"/>
          <w:lang w:eastAsia="en-US"/>
        </w:rPr>
        <w:t xml:space="preserve"> </w:t>
      </w:r>
      <w:r w:rsidRPr="00917071">
        <w:rPr>
          <w:rFonts w:ascii="Times New Roman" w:hAnsi="Times New Roman"/>
          <w:sz w:val="28"/>
          <w:lang w:eastAsia="en-US"/>
        </w:rPr>
        <w:t>«Болезнь куклы» (из «Детского альбома» П. Чайковского); «Пьеска» (из</w:t>
      </w:r>
      <w:r>
        <w:rPr>
          <w:rFonts w:ascii="Times New Roman" w:hAnsi="Times New Roman"/>
          <w:sz w:val="28"/>
          <w:lang w:eastAsia="en-US"/>
        </w:rPr>
        <w:t xml:space="preserve"> </w:t>
      </w:r>
      <w:r w:rsidRPr="00917071">
        <w:rPr>
          <w:rFonts w:ascii="Times New Roman" w:hAnsi="Times New Roman"/>
          <w:sz w:val="28"/>
          <w:lang w:eastAsia="en-US"/>
        </w:rPr>
        <w:t>«Альбома для юношества» Р. Шумана); а также любимые произведения</w:t>
      </w:r>
      <w:r>
        <w:rPr>
          <w:rFonts w:ascii="Times New Roman" w:hAnsi="Times New Roman"/>
          <w:sz w:val="28"/>
          <w:lang w:eastAsia="en-US"/>
        </w:rPr>
        <w:t xml:space="preserve"> </w:t>
      </w:r>
      <w:r w:rsidRPr="00917071">
        <w:rPr>
          <w:rFonts w:ascii="Times New Roman" w:hAnsi="Times New Roman"/>
          <w:sz w:val="28"/>
          <w:lang w:eastAsia="en-US"/>
        </w:rPr>
        <w:t>детей, которые они слушали в течение года.</w:t>
      </w:r>
      <w:proofErr w:type="gramEnd"/>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917071">
        <w:rPr>
          <w:rFonts w:ascii="Times New Roman" w:hAnsi="Times New Roman"/>
          <w:b/>
          <w:bCs/>
          <w:i/>
          <w:iCs/>
          <w:sz w:val="28"/>
          <w:lang w:eastAsia="en-US"/>
        </w:rPr>
        <w:t>Пение</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Упражнения на развитие слуха и голоса. </w:t>
      </w:r>
      <w:r w:rsidRPr="00917071">
        <w:rPr>
          <w:rFonts w:ascii="Times New Roman" w:hAnsi="Times New Roman"/>
          <w:sz w:val="28"/>
          <w:lang w:eastAsia="en-US"/>
        </w:rPr>
        <w:t xml:space="preserve">«Две тетери», муз. М. Щеглова, сл. народные; «Жук», муз. Н. </w:t>
      </w:r>
      <w:proofErr w:type="spellStart"/>
      <w:r w:rsidRPr="00917071">
        <w:rPr>
          <w:rFonts w:ascii="Times New Roman" w:hAnsi="Times New Roman"/>
          <w:sz w:val="28"/>
          <w:lang w:eastAsia="en-US"/>
        </w:rPr>
        <w:t>Потоловского</w:t>
      </w:r>
      <w:proofErr w:type="spellEnd"/>
      <w:r w:rsidRPr="00917071">
        <w:rPr>
          <w:rFonts w:ascii="Times New Roman" w:hAnsi="Times New Roman"/>
          <w:sz w:val="28"/>
          <w:lang w:eastAsia="en-US"/>
        </w:rPr>
        <w:t>, сл. народные; «Колыбельная зайчонка», муз. В. Карасевой, сл. Н. Френкель; «Птенчики»,</w:t>
      </w:r>
      <w:r>
        <w:rPr>
          <w:rFonts w:ascii="Times New Roman" w:hAnsi="Times New Roman"/>
          <w:sz w:val="28"/>
          <w:lang w:eastAsia="en-US"/>
        </w:rPr>
        <w:t xml:space="preserve"> </w:t>
      </w:r>
      <w:r w:rsidRPr="00917071">
        <w:rPr>
          <w:rFonts w:ascii="Times New Roman" w:hAnsi="Times New Roman"/>
          <w:sz w:val="28"/>
          <w:lang w:eastAsia="en-US"/>
        </w:rPr>
        <w:t xml:space="preserve">муз. Е. Тиличеевой, </w:t>
      </w:r>
      <w:r w:rsidRPr="00917071">
        <w:rPr>
          <w:rFonts w:ascii="Times New Roman" w:hAnsi="Times New Roman"/>
          <w:sz w:val="28"/>
          <w:lang w:eastAsia="en-US"/>
        </w:rPr>
        <w:lastRenderedPageBreak/>
        <w:t xml:space="preserve">сл. М. </w:t>
      </w:r>
      <w:proofErr w:type="spellStart"/>
      <w:r w:rsidRPr="00917071">
        <w:rPr>
          <w:rFonts w:ascii="Times New Roman" w:hAnsi="Times New Roman"/>
          <w:sz w:val="28"/>
          <w:lang w:eastAsia="en-US"/>
        </w:rPr>
        <w:t>Долинова</w:t>
      </w:r>
      <w:proofErr w:type="spellEnd"/>
      <w:r w:rsidRPr="00917071">
        <w:rPr>
          <w:rFonts w:ascii="Times New Roman" w:hAnsi="Times New Roman"/>
          <w:sz w:val="28"/>
          <w:lang w:eastAsia="en-US"/>
        </w:rPr>
        <w:t>; «Путаница», песня-шутка; муз.</w:t>
      </w:r>
      <w:r>
        <w:rPr>
          <w:rFonts w:ascii="Times New Roman" w:hAnsi="Times New Roman"/>
          <w:sz w:val="28"/>
          <w:lang w:eastAsia="en-US"/>
        </w:rPr>
        <w:t xml:space="preserve"> </w:t>
      </w:r>
      <w:r w:rsidRPr="00917071">
        <w:rPr>
          <w:rFonts w:ascii="Times New Roman" w:hAnsi="Times New Roman"/>
          <w:sz w:val="28"/>
          <w:lang w:eastAsia="en-US"/>
        </w:rPr>
        <w:t>Е. Тиличеевой, сл. К. Чуковского; «</w:t>
      </w:r>
      <w:proofErr w:type="spellStart"/>
      <w:r w:rsidRPr="00917071">
        <w:rPr>
          <w:rFonts w:ascii="Times New Roman" w:hAnsi="Times New Roman"/>
          <w:sz w:val="28"/>
          <w:lang w:eastAsia="en-US"/>
        </w:rPr>
        <w:t>Кукушечка</w:t>
      </w:r>
      <w:proofErr w:type="spellEnd"/>
      <w:r w:rsidRPr="00917071">
        <w:rPr>
          <w:rFonts w:ascii="Times New Roman" w:hAnsi="Times New Roman"/>
          <w:sz w:val="28"/>
          <w:lang w:eastAsia="en-US"/>
        </w:rPr>
        <w:t>»,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песня,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w:t>
      </w:r>
      <w:r>
        <w:rPr>
          <w:rFonts w:ascii="Times New Roman" w:hAnsi="Times New Roman"/>
          <w:sz w:val="28"/>
          <w:lang w:eastAsia="en-US"/>
        </w:rPr>
        <w:t xml:space="preserve"> </w:t>
      </w:r>
      <w:r w:rsidRPr="00917071">
        <w:rPr>
          <w:rFonts w:ascii="Times New Roman" w:hAnsi="Times New Roman"/>
          <w:sz w:val="28"/>
          <w:lang w:eastAsia="en-US"/>
        </w:rPr>
        <w:t>И. Арсеева; «Паучок» и «</w:t>
      </w:r>
      <w:proofErr w:type="spellStart"/>
      <w:r w:rsidRPr="00917071">
        <w:rPr>
          <w:rFonts w:ascii="Times New Roman" w:hAnsi="Times New Roman"/>
          <w:sz w:val="28"/>
          <w:lang w:eastAsia="en-US"/>
        </w:rPr>
        <w:t>Кисонька-мурысонька</w:t>
      </w:r>
      <w:proofErr w:type="spellEnd"/>
      <w:r w:rsidRPr="00917071">
        <w:rPr>
          <w:rFonts w:ascii="Times New Roman" w:hAnsi="Times New Roman"/>
          <w:sz w:val="28"/>
          <w:lang w:eastAsia="en-US"/>
        </w:rPr>
        <w:t>»,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песни; </w:t>
      </w:r>
      <w:proofErr w:type="spellStart"/>
      <w:r w:rsidRPr="00917071">
        <w:rPr>
          <w:rFonts w:ascii="Times New Roman" w:hAnsi="Times New Roman"/>
          <w:sz w:val="28"/>
          <w:lang w:eastAsia="en-US"/>
        </w:rPr>
        <w:t>заклички</w:t>
      </w:r>
      <w:proofErr w:type="spellEnd"/>
      <w:r w:rsidRPr="00917071">
        <w:rPr>
          <w:rFonts w:ascii="Times New Roman" w:hAnsi="Times New Roman"/>
          <w:sz w:val="28"/>
          <w:lang w:eastAsia="en-US"/>
        </w:rPr>
        <w:t>: «Ой, кулики! Весна поет!» и «</w:t>
      </w:r>
      <w:proofErr w:type="spellStart"/>
      <w:r w:rsidRPr="00917071">
        <w:rPr>
          <w:rFonts w:ascii="Times New Roman" w:hAnsi="Times New Roman"/>
          <w:sz w:val="28"/>
          <w:lang w:eastAsia="en-US"/>
        </w:rPr>
        <w:t>Жаворонушки</w:t>
      </w:r>
      <w:proofErr w:type="spellEnd"/>
      <w:r w:rsidRPr="00917071">
        <w:rPr>
          <w:rFonts w:ascii="Times New Roman" w:hAnsi="Times New Roman"/>
          <w:sz w:val="28"/>
          <w:lang w:eastAsia="en-US"/>
        </w:rPr>
        <w:t>, прилетите!»; «Где был,</w:t>
      </w:r>
      <w:r>
        <w:rPr>
          <w:rFonts w:ascii="Times New Roman" w:hAnsi="Times New Roman"/>
          <w:sz w:val="28"/>
          <w:lang w:eastAsia="en-US"/>
        </w:rPr>
        <w:t xml:space="preserve"> </w:t>
      </w:r>
      <w:r w:rsidRPr="00917071">
        <w:rPr>
          <w:rFonts w:ascii="Times New Roman" w:hAnsi="Times New Roman"/>
          <w:sz w:val="28"/>
          <w:lang w:eastAsia="en-US"/>
        </w:rPr>
        <w:t>Иванушка»,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ар. песня; «Гуси», рус. нар. песня; «Пастушок», муз.</w:t>
      </w:r>
      <w:r>
        <w:rPr>
          <w:rFonts w:ascii="Times New Roman" w:hAnsi="Times New Roman"/>
          <w:sz w:val="28"/>
          <w:lang w:eastAsia="en-US"/>
        </w:rPr>
        <w:t xml:space="preserve"> </w:t>
      </w:r>
      <w:r w:rsidRPr="00917071">
        <w:rPr>
          <w:rFonts w:ascii="Times New Roman" w:hAnsi="Times New Roman"/>
          <w:sz w:val="28"/>
          <w:lang w:eastAsia="en-US"/>
        </w:rPr>
        <w:t>Н. Преображенской, сл. народные.</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Песни. </w:t>
      </w:r>
      <w:r w:rsidRPr="00917071">
        <w:rPr>
          <w:rFonts w:ascii="Times New Roman" w:hAnsi="Times New Roman"/>
          <w:sz w:val="28"/>
          <w:lang w:eastAsia="en-US"/>
        </w:rPr>
        <w:t xml:space="preserve">«Осень», муз. Ю. </w:t>
      </w:r>
      <w:proofErr w:type="spellStart"/>
      <w:r w:rsidRPr="00917071">
        <w:rPr>
          <w:rFonts w:ascii="Times New Roman" w:hAnsi="Times New Roman"/>
          <w:sz w:val="28"/>
          <w:lang w:eastAsia="en-US"/>
        </w:rPr>
        <w:t>Чичкова</w:t>
      </w:r>
      <w:proofErr w:type="spellEnd"/>
      <w:r w:rsidRPr="00917071">
        <w:rPr>
          <w:rFonts w:ascii="Times New Roman" w:hAnsi="Times New Roman"/>
          <w:sz w:val="28"/>
          <w:lang w:eastAsia="en-US"/>
        </w:rPr>
        <w:t xml:space="preserve">, сл. И. </w:t>
      </w:r>
      <w:proofErr w:type="spellStart"/>
      <w:r w:rsidRPr="00917071">
        <w:rPr>
          <w:rFonts w:ascii="Times New Roman" w:hAnsi="Times New Roman"/>
          <w:sz w:val="28"/>
          <w:lang w:eastAsia="en-US"/>
        </w:rPr>
        <w:t>Мазнина</w:t>
      </w:r>
      <w:proofErr w:type="spellEnd"/>
      <w:r w:rsidRPr="00917071">
        <w:rPr>
          <w:rFonts w:ascii="Times New Roman" w:hAnsi="Times New Roman"/>
          <w:sz w:val="28"/>
          <w:lang w:eastAsia="en-US"/>
        </w:rPr>
        <w:t>; «Баю-бай», муз.</w:t>
      </w:r>
      <w:r>
        <w:rPr>
          <w:rFonts w:ascii="Times New Roman" w:hAnsi="Times New Roman"/>
          <w:sz w:val="28"/>
          <w:lang w:eastAsia="en-US"/>
        </w:rPr>
        <w:t xml:space="preserve"> </w:t>
      </w:r>
      <w:r w:rsidRPr="00917071">
        <w:rPr>
          <w:rFonts w:ascii="Times New Roman" w:hAnsi="Times New Roman"/>
          <w:sz w:val="28"/>
          <w:lang w:eastAsia="en-US"/>
        </w:rPr>
        <w:t xml:space="preserve">М. Красина, сл. М. </w:t>
      </w:r>
      <w:proofErr w:type="gramStart"/>
      <w:r w:rsidRPr="00917071">
        <w:rPr>
          <w:rFonts w:ascii="Times New Roman" w:hAnsi="Times New Roman"/>
          <w:sz w:val="28"/>
          <w:lang w:eastAsia="en-US"/>
        </w:rPr>
        <w:t>Черной</w:t>
      </w:r>
      <w:proofErr w:type="gramEnd"/>
      <w:r w:rsidRPr="00917071">
        <w:rPr>
          <w:rFonts w:ascii="Times New Roman" w:hAnsi="Times New Roman"/>
          <w:sz w:val="28"/>
          <w:lang w:eastAsia="en-US"/>
        </w:rPr>
        <w:t xml:space="preserve">; «Осень», муз. И. </w:t>
      </w:r>
      <w:proofErr w:type="spellStart"/>
      <w:r w:rsidRPr="00917071">
        <w:rPr>
          <w:rFonts w:ascii="Times New Roman" w:hAnsi="Times New Roman"/>
          <w:sz w:val="28"/>
          <w:lang w:eastAsia="en-US"/>
        </w:rPr>
        <w:t>Кишко</w:t>
      </w:r>
      <w:proofErr w:type="spellEnd"/>
      <w:r w:rsidRPr="00917071">
        <w:rPr>
          <w:rFonts w:ascii="Times New Roman" w:hAnsi="Times New Roman"/>
          <w:sz w:val="28"/>
          <w:lang w:eastAsia="en-US"/>
        </w:rPr>
        <w:t>, сл. Т. Волгиной;</w:t>
      </w:r>
      <w:r>
        <w:rPr>
          <w:rFonts w:ascii="Times New Roman" w:hAnsi="Times New Roman"/>
          <w:sz w:val="28"/>
          <w:lang w:eastAsia="en-US"/>
        </w:rPr>
        <w:t xml:space="preserve"> </w:t>
      </w:r>
      <w:r w:rsidRPr="00917071">
        <w:rPr>
          <w:rFonts w:ascii="Times New Roman" w:hAnsi="Times New Roman"/>
          <w:sz w:val="28"/>
          <w:lang w:eastAsia="en-US"/>
        </w:rPr>
        <w:t>«Осенью»,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И. </w:t>
      </w:r>
      <w:proofErr w:type="spellStart"/>
      <w:r w:rsidRPr="00917071">
        <w:rPr>
          <w:rFonts w:ascii="Times New Roman" w:hAnsi="Times New Roman"/>
          <w:sz w:val="28"/>
          <w:lang w:eastAsia="en-US"/>
        </w:rPr>
        <w:t>Кишко</w:t>
      </w:r>
      <w:proofErr w:type="spellEnd"/>
      <w:r w:rsidRPr="00917071">
        <w:rPr>
          <w:rFonts w:ascii="Times New Roman" w:hAnsi="Times New Roman"/>
          <w:sz w:val="28"/>
          <w:lang w:eastAsia="en-US"/>
        </w:rPr>
        <w:t xml:space="preserve">, сл. И. </w:t>
      </w:r>
      <w:proofErr w:type="spellStart"/>
      <w:r w:rsidRPr="00917071">
        <w:rPr>
          <w:rFonts w:ascii="Times New Roman" w:hAnsi="Times New Roman"/>
          <w:sz w:val="28"/>
          <w:lang w:eastAsia="en-US"/>
        </w:rPr>
        <w:t>Плакиды</w:t>
      </w:r>
      <w:proofErr w:type="spellEnd"/>
      <w:r w:rsidRPr="00917071">
        <w:rPr>
          <w:rFonts w:ascii="Times New Roman" w:hAnsi="Times New Roman"/>
          <w:sz w:val="28"/>
          <w:lang w:eastAsia="en-US"/>
        </w:rPr>
        <w:t>; «Кошечка», муз. В. Витлина, сл. Н. Найденовой; «Снежинки», муз. О. Берта,</w:t>
      </w:r>
      <w:r>
        <w:rPr>
          <w:rFonts w:ascii="Times New Roman" w:hAnsi="Times New Roman"/>
          <w:sz w:val="28"/>
          <w:lang w:eastAsia="en-US"/>
        </w:rPr>
        <w:t xml:space="preserve">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Н. </w:t>
      </w:r>
      <w:proofErr w:type="spellStart"/>
      <w:r w:rsidRPr="00917071">
        <w:rPr>
          <w:rFonts w:ascii="Times New Roman" w:hAnsi="Times New Roman"/>
          <w:sz w:val="28"/>
          <w:lang w:eastAsia="en-US"/>
        </w:rPr>
        <w:t>Метлова</w:t>
      </w:r>
      <w:proofErr w:type="spellEnd"/>
      <w:r w:rsidRPr="00917071">
        <w:rPr>
          <w:rFonts w:ascii="Times New Roman" w:hAnsi="Times New Roman"/>
          <w:sz w:val="28"/>
          <w:lang w:eastAsia="en-US"/>
        </w:rPr>
        <w:t xml:space="preserve">, сл. В. Антоновой; «Санки», муз. М. </w:t>
      </w:r>
      <w:proofErr w:type="spellStart"/>
      <w:r w:rsidRPr="00917071">
        <w:rPr>
          <w:rFonts w:ascii="Times New Roman" w:hAnsi="Times New Roman"/>
          <w:sz w:val="28"/>
          <w:lang w:eastAsia="en-US"/>
        </w:rPr>
        <w:t>Красева</w:t>
      </w:r>
      <w:proofErr w:type="spellEnd"/>
      <w:r w:rsidRPr="00917071">
        <w:rPr>
          <w:rFonts w:ascii="Times New Roman" w:hAnsi="Times New Roman"/>
          <w:sz w:val="28"/>
          <w:lang w:eastAsia="en-US"/>
        </w:rPr>
        <w:t xml:space="preserve">, сл. О. </w:t>
      </w:r>
      <w:proofErr w:type="spellStart"/>
      <w:r w:rsidRPr="00917071">
        <w:rPr>
          <w:rFonts w:ascii="Times New Roman" w:hAnsi="Times New Roman"/>
          <w:sz w:val="28"/>
          <w:lang w:eastAsia="en-US"/>
        </w:rPr>
        <w:t>Высотской</w:t>
      </w:r>
      <w:proofErr w:type="spellEnd"/>
      <w:r w:rsidRPr="00917071">
        <w:rPr>
          <w:rFonts w:ascii="Times New Roman" w:hAnsi="Times New Roman"/>
          <w:sz w:val="28"/>
          <w:lang w:eastAsia="en-US"/>
        </w:rPr>
        <w:t xml:space="preserve">; «Зима прошла», муз. Н. </w:t>
      </w:r>
      <w:proofErr w:type="spellStart"/>
      <w:r w:rsidRPr="00917071">
        <w:rPr>
          <w:rFonts w:ascii="Times New Roman" w:hAnsi="Times New Roman"/>
          <w:sz w:val="28"/>
          <w:lang w:eastAsia="en-US"/>
        </w:rPr>
        <w:t>Метлова</w:t>
      </w:r>
      <w:proofErr w:type="spellEnd"/>
      <w:r w:rsidRPr="00917071">
        <w:rPr>
          <w:rFonts w:ascii="Times New Roman" w:hAnsi="Times New Roman"/>
          <w:sz w:val="28"/>
          <w:lang w:eastAsia="en-US"/>
        </w:rPr>
        <w:t xml:space="preserve">, сл. М. </w:t>
      </w:r>
      <w:proofErr w:type="spellStart"/>
      <w:r w:rsidRPr="00917071">
        <w:rPr>
          <w:rFonts w:ascii="Times New Roman" w:hAnsi="Times New Roman"/>
          <w:sz w:val="28"/>
          <w:lang w:eastAsia="en-US"/>
        </w:rPr>
        <w:t>Клоковой</w:t>
      </w:r>
      <w:proofErr w:type="spellEnd"/>
      <w:r w:rsidRPr="00917071">
        <w:rPr>
          <w:rFonts w:ascii="Times New Roman" w:hAnsi="Times New Roman"/>
          <w:sz w:val="28"/>
          <w:lang w:eastAsia="en-US"/>
        </w:rPr>
        <w:t>; «Подарок</w:t>
      </w:r>
      <w:r>
        <w:rPr>
          <w:rFonts w:ascii="Times New Roman" w:hAnsi="Times New Roman"/>
          <w:sz w:val="28"/>
          <w:lang w:eastAsia="en-US"/>
        </w:rPr>
        <w:t xml:space="preserve"> </w:t>
      </w:r>
      <w:r w:rsidRPr="00917071">
        <w:rPr>
          <w:rFonts w:ascii="Times New Roman" w:hAnsi="Times New Roman"/>
          <w:sz w:val="28"/>
          <w:lang w:eastAsia="en-US"/>
        </w:rPr>
        <w:t>маме», муз. А. Филиппенко, сл. Т. Волгиной; колядки: «Здравствуйте»,</w:t>
      </w:r>
      <w:r>
        <w:rPr>
          <w:rFonts w:ascii="Times New Roman" w:hAnsi="Times New Roman"/>
          <w:sz w:val="28"/>
          <w:lang w:eastAsia="en-US"/>
        </w:rPr>
        <w:t xml:space="preserve"> </w:t>
      </w:r>
      <w:r w:rsidRPr="00917071">
        <w:rPr>
          <w:rFonts w:ascii="Times New Roman" w:hAnsi="Times New Roman"/>
          <w:sz w:val="28"/>
          <w:lang w:eastAsia="en-US"/>
        </w:rPr>
        <w:t xml:space="preserve">«С Новым годом»; «Воробей», муз. В. </w:t>
      </w:r>
      <w:proofErr w:type="spellStart"/>
      <w:r w:rsidRPr="00917071">
        <w:rPr>
          <w:rFonts w:ascii="Times New Roman" w:hAnsi="Times New Roman"/>
          <w:sz w:val="28"/>
          <w:lang w:eastAsia="en-US"/>
        </w:rPr>
        <w:t>Герчик</w:t>
      </w:r>
      <w:proofErr w:type="spellEnd"/>
      <w:r w:rsidRPr="00917071">
        <w:rPr>
          <w:rFonts w:ascii="Times New Roman" w:hAnsi="Times New Roman"/>
          <w:sz w:val="28"/>
          <w:lang w:eastAsia="en-US"/>
        </w:rPr>
        <w:t xml:space="preserve">, сл. А. Чельцова; «Веснянка», </w:t>
      </w:r>
      <w:proofErr w:type="spellStart"/>
      <w:r w:rsidRPr="00917071">
        <w:rPr>
          <w:rFonts w:ascii="Times New Roman" w:hAnsi="Times New Roman"/>
          <w:sz w:val="28"/>
          <w:lang w:eastAsia="en-US"/>
        </w:rPr>
        <w:t>укр</w:t>
      </w:r>
      <w:proofErr w:type="spellEnd"/>
      <w:r w:rsidRPr="00917071">
        <w:rPr>
          <w:rFonts w:ascii="Times New Roman" w:hAnsi="Times New Roman"/>
          <w:sz w:val="28"/>
          <w:lang w:eastAsia="en-US"/>
        </w:rPr>
        <w:t>. нар</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п</w:t>
      </w:r>
      <w:proofErr w:type="gramEnd"/>
      <w:r w:rsidRPr="00917071">
        <w:rPr>
          <w:rFonts w:ascii="Times New Roman" w:hAnsi="Times New Roman"/>
          <w:sz w:val="28"/>
          <w:lang w:eastAsia="en-US"/>
        </w:rPr>
        <w:t xml:space="preserve">есня; «Дождик», муз. М. </w:t>
      </w:r>
      <w:proofErr w:type="spellStart"/>
      <w:r w:rsidRPr="00917071">
        <w:rPr>
          <w:rFonts w:ascii="Times New Roman" w:hAnsi="Times New Roman"/>
          <w:sz w:val="28"/>
          <w:lang w:eastAsia="en-US"/>
        </w:rPr>
        <w:t>Красева</w:t>
      </w:r>
      <w:proofErr w:type="spellEnd"/>
      <w:r w:rsidRPr="00917071">
        <w:rPr>
          <w:rFonts w:ascii="Times New Roman" w:hAnsi="Times New Roman"/>
          <w:sz w:val="28"/>
          <w:lang w:eastAsia="en-US"/>
        </w:rPr>
        <w:t xml:space="preserve">, сл. Н. Френкель; «Зайчик», муз. М. </w:t>
      </w:r>
      <w:proofErr w:type="spellStart"/>
      <w:r w:rsidRPr="00917071">
        <w:rPr>
          <w:rFonts w:ascii="Times New Roman" w:hAnsi="Times New Roman"/>
          <w:sz w:val="28"/>
          <w:lang w:eastAsia="en-US"/>
        </w:rPr>
        <w:t>Старокадомского</w:t>
      </w:r>
      <w:proofErr w:type="spellEnd"/>
      <w:r w:rsidRPr="00917071">
        <w:rPr>
          <w:rFonts w:ascii="Times New Roman" w:hAnsi="Times New Roman"/>
          <w:sz w:val="28"/>
          <w:lang w:eastAsia="en-US"/>
        </w:rPr>
        <w:t xml:space="preserve">, сл. М. </w:t>
      </w:r>
      <w:proofErr w:type="spellStart"/>
      <w:r w:rsidRPr="00917071">
        <w:rPr>
          <w:rFonts w:ascii="Times New Roman" w:hAnsi="Times New Roman"/>
          <w:sz w:val="28"/>
          <w:lang w:eastAsia="en-US"/>
        </w:rPr>
        <w:t>Клоковой</w:t>
      </w:r>
      <w:proofErr w:type="spellEnd"/>
      <w:r w:rsidRPr="00917071">
        <w:rPr>
          <w:rFonts w:ascii="Times New Roman" w:hAnsi="Times New Roman"/>
          <w:sz w:val="28"/>
          <w:lang w:eastAsia="en-US"/>
        </w:rPr>
        <w:t xml:space="preserve">; «Лошадка», муз. Т. Ломовой, сл. М. </w:t>
      </w:r>
      <w:proofErr w:type="spellStart"/>
      <w:r w:rsidRPr="00917071">
        <w:rPr>
          <w:rFonts w:ascii="Times New Roman" w:hAnsi="Times New Roman"/>
          <w:sz w:val="28"/>
          <w:lang w:eastAsia="en-US"/>
        </w:rPr>
        <w:t>Ивенсен</w:t>
      </w:r>
      <w:proofErr w:type="spellEnd"/>
      <w:r w:rsidRPr="00917071">
        <w:rPr>
          <w:rFonts w:ascii="Times New Roman" w:hAnsi="Times New Roman"/>
          <w:sz w:val="28"/>
          <w:lang w:eastAsia="en-US"/>
        </w:rPr>
        <w:t xml:space="preserve">; «Паровоз», муз. З. </w:t>
      </w:r>
      <w:proofErr w:type="spellStart"/>
      <w:r w:rsidRPr="00917071">
        <w:rPr>
          <w:rFonts w:ascii="Times New Roman" w:hAnsi="Times New Roman"/>
          <w:sz w:val="28"/>
          <w:lang w:eastAsia="en-US"/>
        </w:rPr>
        <w:t>Компанейца</w:t>
      </w:r>
      <w:proofErr w:type="spellEnd"/>
      <w:r w:rsidRPr="00917071">
        <w:rPr>
          <w:rFonts w:ascii="Times New Roman" w:hAnsi="Times New Roman"/>
          <w:sz w:val="28"/>
          <w:lang w:eastAsia="en-US"/>
        </w:rPr>
        <w:t xml:space="preserve">, сл. О. </w:t>
      </w:r>
      <w:proofErr w:type="spellStart"/>
      <w:r w:rsidRPr="00917071">
        <w:rPr>
          <w:rFonts w:ascii="Times New Roman" w:hAnsi="Times New Roman"/>
          <w:sz w:val="28"/>
          <w:lang w:eastAsia="en-US"/>
        </w:rPr>
        <w:t>Высотской</w:t>
      </w:r>
      <w:proofErr w:type="spellEnd"/>
      <w:r w:rsidRPr="00917071">
        <w:rPr>
          <w:rFonts w:ascii="Times New Roman" w:hAnsi="Times New Roman"/>
          <w:sz w:val="28"/>
          <w:lang w:eastAsia="en-US"/>
        </w:rPr>
        <w:t>.</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Песни из детских мультфильмов. </w:t>
      </w:r>
      <w:r w:rsidRPr="00917071">
        <w:rPr>
          <w:rFonts w:ascii="Times New Roman" w:hAnsi="Times New Roman"/>
          <w:sz w:val="28"/>
          <w:lang w:eastAsia="en-US"/>
        </w:rPr>
        <w:t xml:space="preserve">«Улыбка», муз. В. </w:t>
      </w:r>
      <w:proofErr w:type="spellStart"/>
      <w:r w:rsidRPr="00917071">
        <w:rPr>
          <w:rFonts w:ascii="Times New Roman" w:hAnsi="Times New Roman"/>
          <w:sz w:val="28"/>
          <w:lang w:eastAsia="en-US"/>
        </w:rPr>
        <w:t>Шаинского</w:t>
      </w:r>
      <w:proofErr w:type="spellEnd"/>
      <w:r w:rsidRPr="00917071">
        <w:rPr>
          <w:rFonts w:ascii="Times New Roman" w:hAnsi="Times New Roman"/>
          <w:sz w:val="28"/>
          <w:lang w:eastAsia="en-US"/>
        </w:rPr>
        <w:t>, сл.</w:t>
      </w:r>
      <w:r>
        <w:rPr>
          <w:rFonts w:ascii="Times New Roman" w:hAnsi="Times New Roman"/>
          <w:sz w:val="28"/>
          <w:lang w:eastAsia="en-US"/>
        </w:rPr>
        <w:t xml:space="preserve"> </w:t>
      </w:r>
      <w:r w:rsidRPr="00917071">
        <w:rPr>
          <w:rFonts w:ascii="Times New Roman" w:hAnsi="Times New Roman"/>
          <w:sz w:val="28"/>
          <w:lang w:eastAsia="en-US"/>
        </w:rPr>
        <w:t xml:space="preserve">М. </w:t>
      </w:r>
      <w:proofErr w:type="spellStart"/>
      <w:r w:rsidRPr="00917071">
        <w:rPr>
          <w:rFonts w:ascii="Times New Roman" w:hAnsi="Times New Roman"/>
          <w:sz w:val="28"/>
          <w:lang w:eastAsia="en-US"/>
        </w:rPr>
        <w:t>Пляцковского</w:t>
      </w:r>
      <w:proofErr w:type="spellEnd"/>
      <w:r w:rsidRPr="00917071">
        <w:rPr>
          <w:rFonts w:ascii="Times New Roman" w:hAnsi="Times New Roman"/>
          <w:sz w:val="28"/>
          <w:lang w:eastAsia="en-US"/>
        </w:rPr>
        <w:t xml:space="preserve"> (мультфильм «Крошка Енот»); «Песенка про кузнечика», муз. В. </w:t>
      </w:r>
      <w:proofErr w:type="spellStart"/>
      <w:r w:rsidRPr="00917071">
        <w:rPr>
          <w:rFonts w:ascii="Times New Roman" w:hAnsi="Times New Roman"/>
          <w:sz w:val="28"/>
          <w:lang w:eastAsia="en-US"/>
        </w:rPr>
        <w:t>Шаинского</w:t>
      </w:r>
      <w:proofErr w:type="spellEnd"/>
      <w:r w:rsidRPr="00917071">
        <w:rPr>
          <w:rFonts w:ascii="Times New Roman" w:hAnsi="Times New Roman"/>
          <w:sz w:val="28"/>
          <w:lang w:eastAsia="en-US"/>
        </w:rPr>
        <w:t>, сл. Н. Носова (мультфильм «Приключения</w:t>
      </w:r>
      <w:r>
        <w:rPr>
          <w:rFonts w:ascii="Times New Roman" w:hAnsi="Times New Roman"/>
          <w:sz w:val="28"/>
          <w:lang w:eastAsia="en-US"/>
        </w:rPr>
        <w:t xml:space="preserve"> </w:t>
      </w:r>
      <w:r w:rsidRPr="00917071">
        <w:rPr>
          <w:rFonts w:ascii="Times New Roman" w:hAnsi="Times New Roman"/>
          <w:sz w:val="28"/>
          <w:lang w:eastAsia="en-US"/>
        </w:rPr>
        <w:t xml:space="preserve">Кузнечика»); «Если добрый ты», муз. Б. Савельева, сл. М. </w:t>
      </w:r>
      <w:proofErr w:type="spellStart"/>
      <w:r w:rsidRPr="00917071">
        <w:rPr>
          <w:rFonts w:ascii="Times New Roman" w:hAnsi="Times New Roman"/>
          <w:sz w:val="28"/>
          <w:lang w:eastAsia="en-US"/>
        </w:rPr>
        <w:t>Пляцковского</w:t>
      </w:r>
      <w:proofErr w:type="spellEnd"/>
      <w:r>
        <w:rPr>
          <w:rFonts w:ascii="Times New Roman" w:hAnsi="Times New Roman"/>
          <w:sz w:val="28"/>
          <w:lang w:eastAsia="en-US"/>
        </w:rPr>
        <w:t xml:space="preserve"> </w:t>
      </w:r>
      <w:r w:rsidRPr="00917071">
        <w:rPr>
          <w:rFonts w:ascii="Times New Roman" w:hAnsi="Times New Roman"/>
          <w:sz w:val="28"/>
          <w:lang w:eastAsia="en-US"/>
        </w:rPr>
        <w:t>(мультфильм «День рождения кота Леопольда»); а также любимые песни,</w:t>
      </w:r>
      <w:r>
        <w:rPr>
          <w:rFonts w:ascii="Times New Roman" w:hAnsi="Times New Roman"/>
          <w:sz w:val="28"/>
          <w:lang w:eastAsia="en-US"/>
        </w:rPr>
        <w:t xml:space="preserve"> </w:t>
      </w:r>
      <w:r w:rsidRPr="00917071">
        <w:rPr>
          <w:rFonts w:ascii="Times New Roman" w:hAnsi="Times New Roman"/>
          <w:sz w:val="28"/>
          <w:lang w:eastAsia="en-US"/>
        </w:rPr>
        <w:t>выученные ранее.</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917071">
        <w:rPr>
          <w:rFonts w:ascii="Times New Roman" w:hAnsi="Times New Roman"/>
          <w:b/>
          <w:bCs/>
          <w:i/>
          <w:iCs/>
          <w:sz w:val="28"/>
          <w:lang w:eastAsia="en-US"/>
        </w:rPr>
        <w:t>Музыкально-ритмические движения</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Игровые упражнения. </w:t>
      </w:r>
      <w:r w:rsidRPr="00917071">
        <w:rPr>
          <w:rFonts w:ascii="Times New Roman" w:hAnsi="Times New Roman"/>
          <w:sz w:val="28"/>
          <w:lang w:eastAsia="en-US"/>
        </w:rPr>
        <w:t>«Пружинки» под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ар. мелодию; ходьба</w:t>
      </w:r>
      <w:r>
        <w:rPr>
          <w:rFonts w:ascii="Times New Roman" w:hAnsi="Times New Roman"/>
          <w:sz w:val="28"/>
          <w:lang w:eastAsia="en-US"/>
        </w:rPr>
        <w:t xml:space="preserve"> </w:t>
      </w:r>
      <w:r w:rsidRPr="00917071">
        <w:rPr>
          <w:rFonts w:ascii="Times New Roman" w:hAnsi="Times New Roman"/>
          <w:sz w:val="28"/>
          <w:lang w:eastAsia="en-US"/>
        </w:rPr>
        <w:t>под «Марш», муз. И. Беркович; «Веселые мячики» (подпрыгивание и</w:t>
      </w:r>
      <w:r>
        <w:rPr>
          <w:rFonts w:ascii="Times New Roman" w:hAnsi="Times New Roman"/>
          <w:sz w:val="28"/>
          <w:lang w:eastAsia="en-US"/>
        </w:rPr>
        <w:t xml:space="preserve"> </w:t>
      </w:r>
      <w:r w:rsidRPr="00917071">
        <w:rPr>
          <w:rFonts w:ascii="Times New Roman" w:hAnsi="Times New Roman"/>
          <w:sz w:val="28"/>
          <w:lang w:eastAsia="en-US"/>
        </w:rPr>
        <w:t xml:space="preserve">бег), муз. М. </w:t>
      </w:r>
      <w:proofErr w:type="spellStart"/>
      <w:r w:rsidRPr="00917071">
        <w:rPr>
          <w:rFonts w:ascii="Times New Roman" w:hAnsi="Times New Roman"/>
          <w:sz w:val="28"/>
          <w:lang w:eastAsia="en-US"/>
        </w:rPr>
        <w:t>Сатулиной</w:t>
      </w:r>
      <w:proofErr w:type="spellEnd"/>
      <w:r w:rsidRPr="00917071">
        <w:rPr>
          <w:rFonts w:ascii="Times New Roman" w:hAnsi="Times New Roman"/>
          <w:sz w:val="28"/>
          <w:lang w:eastAsia="en-US"/>
        </w:rPr>
        <w:t>; «Качание рук с лентами», польск. нар</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м</w:t>
      </w:r>
      <w:proofErr w:type="gramEnd"/>
      <w:r w:rsidRPr="00917071">
        <w:rPr>
          <w:rFonts w:ascii="Times New Roman" w:hAnsi="Times New Roman"/>
          <w:sz w:val="28"/>
          <w:lang w:eastAsia="en-US"/>
        </w:rPr>
        <w:t>елодия,</w:t>
      </w:r>
      <w:r>
        <w:rPr>
          <w:rFonts w:ascii="Times New Roman" w:hAnsi="Times New Roman"/>
          <w:sz w:val="28"/>
          <w:lang w:eastAsia="en-US"/>
        </w:rPr>
        <w:t xml:space="preserve">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Л. </w:t>
      </w:r>
      <w:proofErr w:type="spellStart"/>
      <w:r w:rsidRPr="00917071">
        <w:rPr>
          <w:rFonts w:ascii="Times New Roman" w:hAnsi="Times New Roman"/>
          <w:sz w:val="28"/>
          <w:lang w:eastAsia="en-US"/>
        </w:rPr>
        <w:t>Вишкарева</w:t>
      </w:r>
      <w:proofErr w:type="spellEnd"/>
      <w:r w:rsidRPr="00917071">
        <w:rPr>
          <w:rFonts w:ascii="Times New Roman" w:hAnsi="Times New Roman"/>
          <w:sz w:val="28"/>
          <w:lang w:eastAsia="en-US"/>
        </w:rPr>
        <w:t>; прыжки под англ. нар</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м</w:t>
      </w:r>
      <w:proofErr w:type="gramEnd"/>
      <w:r w:rsidRPr="00917071">
        <w:rPr>
          <w:rFonts w:ascii="Times New Roman" w:hAnsi="Times New Roman"/>
          <w:sz w:val="28"/>
          <w:lang w:eastAsia="en-US"/>
        </w:rPr>
        <w:t>елодию «</w:t>
      </w:r>
      <w:proofErr w:type="spellStart"/>
      <w:r w:rsidRPr="00917071">
        <w:rPr>
          <w:rFonts w:ascii="Times New Roman" w:hAnsi="Times New Roman"/>
          <w:sz w:val="28"/>
          <w:lang w:eastAsia="en-US"/>
        </w:rPr>
        <w:t>Полли</w:t>
      </w:r>
      <w:proofErr w:type="spellEnd"/>
      <w:r w:rsidRPr="00917071">
        <w:rPr>
          <w:rFonts w:ascii="Times New Roman" w:hAnsi="Times New Roman"/>
          <w:sz w:val="28"/>
          <w:lang w:eastAsia="en-US"/>
        </w:rPr>
        <w:t>»; легкий</w:t>
      </w:r>
      <w:r>
        <w:rPr>
          <w:rFonts w:ascii="Times New Roman" w:hAnsi="Times New Roman"/>
          <w:sz w:val="28"/>
          <w:lang w:eastAsia="en-US"/>
        </w:rPr>
        <w:t xml:space="preserve"> </w:t>
      </w:r>
      <w:r w:rsidRPr="00917071">
        <w:rPr>
          <w:rFonts w:ascii="Times New Roman" w:hAnsi="Times New Roman"/>
          <w:sz w:val="28"/>
          <w:lang w:eastAsia="en-US"/>
        </w:rPr>
        <w:t xml:space="preserve">бег под </w:t>
      </w:r>
      <w:proofErr w:type="spellStart"/>
      <w:r w:rsidRPr="00917071">
        <w:rPr>
          <w:rFonts w:ascii="Times New Roman" w:hAnsi="Times New Roman"/>
          <w:sz w:val="28"/>
          <w:lang w:eastAsia="en-US"/>
        </w:rPr>
        <w:t>латв</w:t>
      </w:r>
      <w:proofErr w:type="spellEnd"/>
      <w:r w:rsidRPr="00917071">
        <w:rPr>
          <w:rFonts w:ascii="Times New Roman" w:hAnsi="Times New Roman"/>
          <w:sz w:val="28"/>
          <w:lang w:eastAsia="en-US"/>
        </w:rPr>
        <w:t xml:space="preserve">. «Польку», муз. А. </w:t>
      </w:r>
      <w:proofErr w:type="spellStart"/>
      <w:r w:rsidRPr="00917071">
        <w:rPr>
          <w:rFonts w:ascii="Times New Roman" w:hAnsi="Times New Roman"/>
          <w:sz w:val="28"/>
          <w:lang w:eastAsia="en-US"/>
        </w:rPr>
        <w:t>Жилинского</w:t>
      </w:r>
      <w:proofErr w:type="spellEnd"/>
      <w:r w:rsidRPr="00917071">
        <w:rPr>
          <w:rFonts w:ascii="Times New Roman" w:hAnsi="Times New Roman"/>
          <w:sz w:val="28"/>
          <w:lang w:eastAsia="en-US"/>
        </w:rPr>
        <w:t>; «Марш», муз. Е. Тиличеевой;</w:t>
      </w:r>
      <w:r>
        <w:rPr>
          <w:rFonts w:ascii="Times New Roman" w:hAnsi="Times New Roman"/>
          <w:sz w:val="28"/>
          <w:lang w:eastAsia="en-US"/>
        </w:rPr>
        <w:t xml:space="preserve"> </w:t>
      </w:r>
      <w:r w:rsidRPr="00917071">
        <w:rPr>
          <w:rFonts w:ascii="Times New Roman" w:hAnsi="Times New Roman"/>
          <w:sz w:val="28"/>
          <w:lang w:eastAsia="en-US"/>
        </w:rPr>
        <w:t xml:space="preserve">«Лиса и зайцы» под муз. А. </w:t>
      </w:r>
      <w:proofErr w:type="spellStart"/>
      <w:r w:rsidRPr="00917071">
        <w:rPr>
          <w:rFonts w:ascii="Times New Roman" w:hAnsi="Times New Roman"/>
          <w:sz w:val="28"/>
          <w:lang w:eastAsia="en-US"/>
        </w:rPr>
        <w:t>Майкапара</w:t>
      </w:r>
      <w:proofErr w:type="spellEnd"/>
      <w:r w:rsidRPr="00917071">
        <w:rPr>
          <w:rFonts w:ascii="Times New Roman" w:hAnsi="Times New Roman"/>
          <w:sz w:val="28"/>
          <w:lang w:eastAsia="en-US"/>
        </w:rPr>
        <w:t xml:space="preserve"> «В садике»; «Ходит медведь» под</w:t>
      </w:r>
      <w:r>
        <w:rPr>
          <w:rFonts w:ascii="Times New Roman" w:hAnsi="Times New Roman"/>
          <w:sz w:val="28"/>
          <w:lang w:eastAsia="en-US"/>
        </w:rPr>
        <w:t xml:space="preserve"> </w:t>
      </w:r>
      <w:r w:rsidRPr="00917071">
        <w:rPr>
          <w:rFonts w:ascii="Times New Roman" w:hAnsi="Times New Roman"/>
          <w:sz w:val="28"/>
          <w:lang w:eastAsia="en-US"/>
        </w:rPr>
        <w:t>муз. «Этюд» К. Черни; подскоки под музыку «Полька», муз. М. Глинки;</w:t>
      </w:r>
      <w:r>
        <w:rPr>
          <w:rFonts w:ascii="Times New Roman" w:hAnsi="Times New Roman"/>
          <w:sz w:val="28"/>
          <w:lang w:eastAsia="en-US"/>
        </w:rPr>
        <w:t xml:space="preserve"> </w:t>
      </w:r>
      <w:r w:rsidRPr="00917071">
        <w:rPr>
          <w:rFonts w:ascii="Times New Roman" w:hAnsi="Times New Roman"/>
          <w:sz w:val="28"/>
          <w:lang w:eastAsia="en-US"/>
        </w:rPr>
        <w:t>«Всадники», муз. В. Витлина; потопаем, покружимся под 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мелодии. «Петух», муз. Т. Ломовой; «Кукла», муз. М. </w:t>
      </w:r>
      <w:proofErr w:type="spellStart"/>
      <w:r w:rsidRPr="00917071">
        <w:rPr>
          <w:rFonts w:ascii="Times New Roman" w:hAnsi="Times New Roman"/>
          <w:sz w:val="28"/>
          <w:lang w:eastAsia="en-US"/>
        </w:rPr>
        <w:t>Старокадомского</w:t>
      </w:r>
      <w:proofErr w:type="spellEnd"/>
      <w:r w:rsidRPr="00917071">
        <w:rPr>
          <w:rFonts w:ascii="Times New Roman" w:hAnsi="Times New Roman"/>
          <w:sz w:val="28"/>
          <w:lang w:eastAsia="en-US"/>
        </w:rPr>
        <w:t>; «Упражнения с цветами» под муз. «Вальса» А. Жилина; «Жуки», венг. нар</w:t>
      </w:r>
      <w:proofErr w:type="gramStart"/>
      <w:r w:rsidRPr="00917071">
        <w:rPr>
          <w:rFonts w:ascii="Times New Roman" w:hAnsi="Times New Roman"/>
          <w:sz w:val="28"/>
          <w:lang w:eastAsia="en-US"/>
        </w:rPr>
        <w:t>.</w:t>
      </w:r>
      <w:proofErr w:type="gramEnd"/>
      <w:r>
        <w:rPr>
          <w:rFonts w:ascii="Times New Roman" w:hAnsi="Times New Roman"/>
          <w:sz w:val="28"/>
          <w:lang w:eastAsia="en-US"/>
        </w:rPr>
        <w:t xml:space="preserve"> </w:t>
      </w:r>
      <w:proofErr w:type="gramStart"/>
      <w:r w:rsidRPr="00917071">
        <w:rPr>
          <w:rFonts w:ascii="Times New Roman" w:hAnsi="Times New Roman"/>
          <w:sz w:val="28"/>
          <w:lang w:eastAsia="en-US"/>
        </w:rPr>
        <w:t>м</w:t>
      </w:r>
      <w:proofErr w:type="gramEnd"/>
      <w:r w:rsidRPr="00917071">
        <w:rPr>
          <w:rFonts w:ascii="Times New Roman" w:hAnsi="Times New Roman"/>
          <w:sz w:val="28"/>
          <w:lang w:eastAsia="en-US"/>
        </w:rPr>
        <w:t xml:space="preserve">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Л. </w:t>
      </w:r>
      <w:proofErr w:type="spellStart"/>
      <w:r w:rsidRPr="00917071">
        <w:rPr>
          <w:rFonts w:ascii="Times New Roman" w:hAnsi="Times New Roman"/>
          <w:sz w:val="28"/>
          <w:lang w:eastAsia="en-US"/>
        </w:rPr>
        <w:t>Вишкарева</w:t>
      </w:r>
      <w:proofErr w:type="spellEnd"/>
      <w:r w:rsidRPr="00917071">
        <w:rPr>
          <w:rFonts w:ascii="Times New Roman" w:hAnsi="Times New Roman"/>
          <w:sz w:val="28"/>
          <w:lang w:eastAsia="en-US"/>
        </w:rPr>
        <w:t>.</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Этюды-драматизации. </w:t>
      </w:r>
      <w:r w:rsidRPr="00917071">
        <w:rPr>
          <w:rFonts w:ascii="Times New Roman" w:hAnsi="Times New Roman"/>
          <w:sz w:val="28"/>
          <w:lang w:eastAsia="en-US"/>
        </w:rPr>
        <w:t xml:space="preserve">«Барабанщик», муз. М. </w:t>
      </w:r>
      <w:proofErr w:type="spellStart"/>
      <w:r w:rsidRPr="00917071">
        <w:rPr>
          <w:rFonts w:ascii="Times New Roman" w:hAnsi="Times New Roman"/>
          <w:sz w:val="28"/>
          <w:lang w:eastAsia="en-US"/>
        </w:rPr>
        <w:t>Красева</w:t>
      </w:r>
      <w:proofErr w:type="spellEnd"/>
      <w:r w:rsidRPr="00917071">
        <w:rPr>
          <w:rFonts w:ascii="Times New Roman" w:hAnsi="Times New Roman"/>
          <w:sz w:val="28"/>
          <w:lang w:eastAsia="en-US"/>
        </w:rPr>
        <w:t xml:space="preserve">; «Танец осенних листочков», муз. А. Филиппенко, сл. Е. </w:t>
      </w:r>
      <w:proofErr w:type="spellStart"/>
      <w:r w:rsidRPr="00917071">
        <w:rPr>
          <w:rFonts w:ascii="Times New Roman" w:hAnsi="Times New Roman"/>
          <w:sz w:val="28"/>
          <w:lang w:eastAsia="en-US"/>
        </w:rPr>
        <w:t>Макшанцевой</w:t>
      </w:r>
      <w:proofErr w:type="spellEnd"/>
      <w:r w:rsidRPr="00917071">
        <w:rPr>
          <w:rFonts w:ascii="Times New Roman" w:hAnsi="Times New Roman"/>
          <w:sz w:val="28"/>
          <w:lang w:eastAsia="en-US"/>
        </w:rPr>
        <w:t xml:space="preserve">; «Барабанщики», муз. Д. </w:t>
      </w:r>
      <w:proofErr w:type="spellStart"/>
      <w:r w:rsidRPr="00917071">
        <w:rPr>
          <w:rFonts w:ascii="Times New Roman" w:hAnsi="Times New Roman"/>
          <w:sz w:val="28"/>
          <w:lang w:eastAsia="en-US"/>
        </w:rPr>
        <w:t>Кабалевского</w:t>
      </w:r>
      <w:proofErr w:type="spellEnd"/>
      <w:r w:rsidRPr="00917071">
        <w:rPr>
          <w:rFonts w:ascii="Times New Roman" w:hAnsi="Times New Roman"/>
          <w:sz w:val="28"/>
          <w:lang w:eastAsia="en-US"/>
        </w:rPr>
        <w:t xml:space="preserve"> и С. </w:t>
      </w:r>
      <w:proofErr w:type="spellStart"/>
      <w:r w:rsidRPr="00917071">
        <w:rPr>
          <w:rFonts w:ascii="Times New Roman" w:hAnsi="Times New Roman"/>
          <w:sz w:val="28"/>
          <w:lang w:eastAsia="en-US"/>
        </w:rPr>
        <w:t>Левидова</w:t>
      </w:r>
      <w:proofErr w:type="spellEnd"/>
      <w:r w:rsidRPr="00917071">
        <w:rPr>
          <w:rFonts w:ascii="Times New Roman" w:hAnsi="Times New Roman"/>
          <w:sz w:val="28"/>
          <w:lang w:eastAsia="en-US"/>
        </w:rPr>
        <w:t>; «Считалка», «Катилось яблоко»,</w:t>
      </w:r>
      <w:r>
        <w:rPr>
          <w:rFonts w:ascii="Times New Roman" w:hAnsi="Times New Roman"/>
          <w:sz w:val="28"/>
          <w:lang w:eastAsia="en-US"/>
        </w:rPr>
        <w:t xml:space="preserve"> </w:t>
      </w:r>
      <w:r w:rsidRPr="00917071">
        <w:rPr>
          <w:rFonts w:ascii="Times New Roman" w:hAnsi="Times New Roman"/>
          <w:sz w:val="28"/>
          <w:lang w:eastAsia="en-US"/>
        </w:rPr>
        <w:t xml:space="preserve">муз. В. </w:t>
      </w:r>
      <w:proofErr w:type="spellStart"/>
      <w:r w:rsidRPr="00917071">
        <w:rPr>
          <w:rFonts w:ascii="Times New Roman" w:hAnsi="Times New Roman"/>
          <w:sz w:val="28"/>
          <w:lang w:eastAsia="en-US"/>
        </w:rPr>
        <w:t>Агафонникова</w:t>
      </w:r>
      <w:proofErr w:type="spellEnd"/>
      <w:r w:rsidRPr="00917071">
        <w:rPr>
          <w:rFonts w:ascii="Times New Roman" w:hAnsi="Times New Roman"/>
          <w:sz w:val="28"/>
          <w:lang w:eastAsia="en-US"/>
        </w:rPr>
        <w:t xml:space="preserve">; «Сапожки скачут по дорожке», муз. А. Филиппенко, сл. Т. Волгиной; «Веселая прогулка», муз. П. Чайковского; «Что </w:t>
      </w:r>
      <w:r>
        <w:rPr>
          <w:rFonts w:ascii="Times New Roman" w:hAnsi="Times New Roman"/>
          <w:sz w:val="28"/>
          <w:lang w:eastAsia="en-US"/>
        </w:rPr>
        <w:t xml:space="preserve">ты </w:t>
      </w:r>
      <w:r w:rsidRPr="00917071">
        <w:rPr>
          <w:rFonts w:ascii="Times New Roman" w:hAnsi="Times New Roman"/>
          <w:sz w:val="28"/>
          <w:lang w:eastAsia="en-US"/>
        </w:rPr>
        <w:t xml:space="preserve">хочешь, кошечка?», муз. Г. Зингера, сл. А. </w:t>
      </w:r>
      <w:proofErr w:type="spellStart"/>
      <w:r w:rsidRPr="00917071">
        <w:rPr>
          <w:rFonts w:ascii="Times New Roman" w:hAnsi="Times New Roman"/>
          <w:sz w:val="28"/>
          <w:lang w:eastAsia="en-US"/>
        </w:rPr>
        <w:t>Шибицкой</w:t>
      </w:r>
      <w:proofErr w:type="spellEnd"/>
      <w:r w:rsidRPr="00917071">
        <w:rPr>
          <w:rFonts w:ascii="Times New Roman" w:hAnsi="Times New Roman"/>
          <w:sz w:val="28"/>
          <w:lang w:eastAsia="en-US"/>
        </w:rPr>
        <w:t>; «Горячий конь»,</w:t>
      </w:r>
      <w:r>
        <w:rPr>
          <w:rFonts w:ascii="Times New Roman" w:hAnsi="Times New Roman"/>
          <w:sz w:val="28"/>
          <w:lang w:eastAsia="en-US"/>
        </w:rPr>
        <w:t xml:space="preserve"> </w:t>
      </w:r>
      <w:r w:rsidRPr="00917071">
        <w:rPr>
          <w:rFonts w:ascii="Times New Roman" w:hAnsi="Times New Roman"/>
          <w:sz w:val="28"/>
          <w:lang w:eastAsia="en-US"/>
        </w:rPr>
        <w:t xml:space="preserve">муз. </w:t>
      </w:r>
      <w:proofErr w:type="gramStart"/>
      <w:r w:rsidRPr="00917071">
        <w:rPr>
          <w:rFonts w:ascii="Times New Roman" w:hAnsi="Times New Roman"/>
          <w:sz w:val="28"/>
          <w:lang w:eastAsia="en-US"/>
        </w:rPr>
        <w:t>Т. Ломовой; «Подснежник» из цикла «Времена года» П. Чайковского «Апрель»; «Бегал заяц по болоту», муз.</w:t>
      </w:r>
      <w:proofErr w:type="gramEnd"/>
      <w:r w:rsidRPr="00917071">
        <w:rPr>
          <w:rFonts w:ascii="Times New Roman" w:hAnsi="Times New Roman"/>
          <w:sz w:val="28"/>
          <w:lang w:eastAsia="en-US"/>
        </w:rPr>
        <w:t xml:space="preserve"> В. </w:t>
      </w:r>
      <w:proofErr w:type="spellStart"/>
      <w:r w:rsidRPr="00917071">
        <w:rPr>
          <w:rFonts w:ascii="Times New Roman" w:hAnsi="Times New Roman"/>
          <w:sz w:val="28"/>
          <w:lang w:eastAsia="en-US"/>
        </w:rPr>
        <w:t>Герчик</w:t>
      </w:r>
      <w:proofErr w:type="spellEnd"/>
      <w:r w:rsidRPr="00917071">
        <w:rPr>
          <w:rFonts w:ascii="Times New Roman" w:hAnsi="Times New Roman"/>
          <w:sz w:val="28"/>
          <w:lang w:eastAsia="en-US"/>
        </w:rPr>
        <w:t xml:space="preserve">; «Сбор ягод» </w:t>
      </w:r>
      <w:proofErr w:type="gramStart"/>
      <w:r w:rsidRPr="00917071">
        <w:rPr>
          <w:rFonts w:ascii="Times New Roman" w:hAnsi="Times New Roman"/>
          <w:sz w:val="28"/>
          <w:lang w:eastAsia="en-US"/>
        </w:rPr>
        <w:t>под</w:t>
      </w:r>
      <w:proofErr w:type="gramEnd"/>
    </w:p>
    <w:p w:rsidR="001E53D9" w:rsidRDefault="001E53D9" w:rsidP="001E53D9">
      <w:pPr>
        <w:suppressAutoHyphens w:val="0"/>
        <w:autoSpaceDE w:val="0"/>
        <w:autoSpaceDN w:val="0"/>
        <w:adjustRightInd w:val="0"/>
        <w:spacing w:after="0" w:line="240" w:lineRule="auto"/>
        <w:jc w:val="both"/>
        <w:rPr>
          <w:rFonts w:ascii="Times New Roman" w:hAnsi="Times New Roman"/>
          <w:sz w:val="24"/>
          <w:szCs w:val="20"/>
          <w:lang w:eastAsia="en-US"/>
        </w:rPr>
      </w:pPr>
      <w:r w:rsidRPr="00917071">
        <w:rPr>
          <w:rFonts w:ascii="Times New Roman" w:hAnsi="Times New Roman"/>
          <w:sz w:val="28"/>
          <w:lang w:eastAsia="en-US"/>
        </w:rPr>
        <w:t>рус</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песню «Ах ты, береза»; «Кукушка танцует», муз. Э. </w:t>
      </w:r>
      <w:proofErr w:type="spellStart"/>
      <w:r w:rsidRPr="00917071">
        <w:rPr>
          <w:rFonts w:ascii="Times New Roman" w:hAnsi="Times New Roman"/>
          <w:sz w:val="28"/>
          <w:lang w:eastAsia="en-US"/>
        </w:rPr>
        <w:t>Сигмейстера</w:t>
      </w:r>
      <w:proofErr w:type="spellEnd"/>
      <w:r w:rsidRPr="00917071">
        <w:rPr>
          <w:rFonts w:ascii="Times New Roman" w:hAnsi="Times New Roman"/>
          <w:sz w:val="28"/>
          <w:lang w:eastAsia="en-US"/>
        </w:rPr>
        <w:t>;</w:t>
      </w:r>
      <w:r>
        <w:rPr>
          <w:rFonts w:ascii="Times New Roman" w:hAnsi="Times New Roman"/>
          <w:sz w:val="28"/>
          <w:lang w:eastAsia="en-US"/>
        </w:rPr>
        <w:t xml:space="preserve"> </w:t>
      </w:r>
      <w:r w:rsidRPr="00917071">
        <w:rPr>
          <w:rFonts w:ascii="Times New Roman" w:hAnsi="Times New Roman"/>
          <w:sz w:val="28"/>
          <w:lang w:eastAsia="en-US"/>
        </w:rPr>
        <w:t>«Наседка и цыплята», муз. Т. Ломовой.</w:t>
      </w:r>
    </w:p>
    <w:p w:rsidR="001E53D9" w:rsidRPr="00917071"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4"/>
          <w:szCs w:val="20"/>
          <w:lang w:eastAsia="en-US"/>
        </w:rPr>
        <w:tab/>
      </w:r>
      <w:r w:rsidRPr="00917071">
        <w:rPr>
          <w:rFonts w:ascii="Times New Roman" w:hAnsi="Times New Roman"/>
          <w:b/>
          <w:bCs/>
          <w:sz w:val="28"/>
          <w:lang w:eastAsia="en-US"/>
        </w:rPr>
        <w:t xml:space="preserve">Хороводы и пляски. </w:t>
      </w:r>
      <w:r w:rsidRPr="00917071">
        <w:rPr>
          <w:rFonts w:ascii="Times New Roman" w:hAnsi="Times New Roman"/>
          <w:sz w:val="28"/>
          <w:lang w:eastAsia="en-US"/>
        </w:rPr>
        <w:t>«Пляска парами», латыш</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ар. мелодия; «По</w:t>
      </w:r>
      <w:r>
        <w:rPr>
          <w:rFonts w:ascii="Times New Roman" w:hAnsi="Times New Roman"/>
          <w:sz w:val="28"/>
          <w:lang w:eastAsia="en-US"/>
        </w:rPr>
        <w:t xml:space="preserve"> </w:t>
      </w:r>
      <w:r w:rsidRPr="00917071">
        <w:rPr>
          <w:rFonts w:ascii="Times New Roman" w:hAnsi="Times New Roman"/>
          <w:sz w:val="28"/>
          <w:lang w:eastAsia="en-US"/>
        </w:rPr>
        <w:t xml:space="preserve">улице мостовой», рус. нар.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Т. Ломовой; «Топ и хлоп», муз.</w:t>
      </w:r>
      <w:r>
        <w:rPr>
          <w:rFonts w:ascii="Times New Roman" w:hAnsi="Times New Roman"/>
          <w:sz w:val="28"/>
          <w:lang w:eastAsia="en-US"/>
        </w:rPr>
        <w:t xml:space="preserve"> </w:t>
      </w:r>
      <w:r w:rsidRPr="00917071">
        <w:rPr>
          <w:rFonts w:ascii="Times New Roman" w:hAnsi="Times New Roman"/>
          <w:sz w:val="28"/>
          <w:lang w:eastAsia="en-US"/>
        </w:rPr>
        <w:t xml:space="preserve">Т. </w:t>
      </w:r>
      <w:proofErr w:type="spellStart"/>
      <w:r w:rsidRPr="00917071">
        <w:rPr>
          <w:rFonts w:ascii="Times New Roman" w:hAnsi="Times New Roman"/>
          <w:sz w:val="28"/>
          <w:lang w:eastAsia="en-US"/>
        </w:rPr>
        <w:t>Назарова-Метнер</w:t>
      </w:r>
      <w:proofErr w:type="spellEnd"/>
      <w:r w:rsidRPr="00917071">
        <w:rPr>
          <w:rFonts w:ascii="Times New Roman" w:hAnsi="Times New Roman"/>
          <w:sz w:val="28"/>
          <w:lang w:eastAsia="en-US"/>
        </w:rPr>
        <w:t xml:space="preserve">, сл. Е. </w:t>
      </w:r>
      <w:proofErr w:type="spellStart"/>
      <w:r w:rsidRPr="00917071">
        <w:rPr>
          <w:rFonts w:ascii="Times New Roman" w:hAnsi="Times New Roman"/>
          <w:sz w:val="28"/>
          <w:lang w:eastAsia="en-US"/>
        </w:rPr>
        <w:t>Каргановой</w:t>
      </w:r>
      <w:proofErr w:type="spellEnd"/>
      <w:r w:rsidRPr="00917071">
        <w:rPr>
          <w:rFonts w:ascii="Times New Roman" w:hAnsi="Times New Roman"/>
          <w:sz w:val="28"/>
          <w:lang w:eastAsia="en-US"/>
        </w:rPr>
        <w:t>; «Покажи ладошки», лат</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ар. мелодия «Танец с ложками» под рус. нар. мелодию; «Танец с платочками»,</w:t>
      </w:r>
      <w:r>
        <w:rPr>
          <w:rFonts w:ascii="Times New Roman" w:hAnsi="Times New Roman"/>
          <w:sz w:val="28"/>
          <w:lang w:eastAsia="en-US"/>
        </w:rPr>
        <w:t xml:space="preserve"> </w:t>
      </w:r>
      <w:r w:rsidRPr="00917071">
        <w:rPr>
          <w:rFonts w:ascii="Times New Roman" w:hAnsi="Times New Roman"/>
          <w:sz w:val="28"/>
          <w:lang w:eastAsia="en-US"/>
        </w:rPr>
        <w:t xml:space="preserve">рус. нар. </w:t>
      </w:r>
      <w:r w:rsidRPr="00917071">
        <w:rPr>
          <w:rFonts w:ascii="Times New Roman" w:hAnsi="Times New Roman"/>
          <w:sz w:val="28"/>
          <w:lang w:eastAsia="en-US"/>
        </w:rPr>
        <w:lastRenderedPageBreak/>
        <w:t xml:space="preserve">мелодия; «Приглашение», </w:t>
      </w:r>
      <w:proofErr w:type="spellStart"/>
      <w:r w:rsidRPr="00917071">
        <w:rPr>
          <w:rFonts w:ascii="Times New Roman" w:hAnsi="Times New Roman"/>
          <w:sz w:val="28"/>
          <w:lang w:eastAsia="en-US"/>
        </w:rPr>
        <w:t>укр</w:t>
      </w:r>
      <w:proofErr w:type="spellEnd"/>
      <w:r w:rsidRPr="00917071">
        <w:rPr>
          <w:rFonts w:ascii="Times New Roman" w:hAnsi="Times New Roman"/>
          <w:sz w:val="28"/>
          <w:lang w:eastAsia="en-US"/>
        </w:rPr>
        <w:t xml:space="preserve">. нар.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Г. Теплицкого; «Пляска с султанчиками», </w:t>
      </w:r>
      <w:proofErr w:type="spellStart"/>
      <w:r w:rsidRPr="00917071">
        <w:rPr>
          <w:rFonts w:ascii="Times New Roman" w:hAnsi="Times New Roman"/>
          <w:sz w:val="28"/>
          <w:lang w:eastAsia="en-US"/>
        </w:rPr>
        <w:t>укр</w:t>
      </w:r>
      <w:proofErr w:type="spellEnd"/>
      <w:r w:rsidRPr="00917071">
        <w:rPr>
          <w:rFonts w:ascii="Times New Roman" w:hAnsi="Times New Roman"/>
          <w:sz w:val="28"/>
          <w:lang w:eastAsia="en-US"/>
        </w:rPr>
        <w:t>. нар</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м</w:t>
      </w:r>
      <w:proofErr w:type="gramEnd"/>
      <w:r w:rsidRPr="00917071">
        <w:rPr>
          <w:rFonts w:ascii="Times New Roman" w:hAnsi="Times New Roman"/>
          <w:sz w:val="28"/>
          <w:lang w:eastAsia="en-US"/>
        </w:rPr>
        <w:t xml:space="preserve">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М. </w:t>
      </w:r>
      <w:proofErr w:type="spellStart"/>
      <w:r w:rsidRPr="00917071">
        <w:rPr>
          <w:rFonts w:ascii="Times New Roman" w:hAnsi="Times New Roman"/>
          <w:sz w:val="28"/>
          <w:lang w:eastAsia="en-US"/>
        </w:rPr>
        <w:t>Раухвергера</w:t>
      </w:r>
      <w:proofErr w:type="spellEnd"/>
      <w:r w:rsidRPr="00917071">
        <w:rPr>
          <w:rFonts w:ascii="Times New Roman" w:hAnsi="Times New Roman"/>
          <w:sz w:val="28"/>
          <w:lang w:eastAsia="en-US"/>
        </w:rPr>
        <w:t>;</w:t>
      </w:r>
      <w:r>
        <w:rPr>
          <w:rFonts w:ascii="Times New Roman" w:hAnsi="Times New Roman"/>
          <w:sz w:val="28"/>
          <w:lang w:eastAsia="en-US"/>
        </w:rPr>
        <w:t xml:space="preserve"> </w:t>
      </w:r>
      <w:r w:rsidRPr="00917071">
        <w:rPr>
          <w:rFonts w:ascii="Times New Roman" w:hAnsi="Times New Roman"/>
          <w:sz w:val="28"/>
          <w:lang w:eastAsia="en-US"/>
        </w:rPr>
        <w:t>«Кто у нас хороший?», муз. Ан. Александрова; «Покажи ладошку», латыш</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мелодия; пляска «До свидания», </w:t>
      </w:r>
      <w:proofErr w:type="spellStart"/>
      <w:r w:rsidRPr="00917071">
        <w:rPr>
          <w:rFonts w:ascii="Times New Roman" w:hAnsi="Times New Roman"/>
          <w:sz w:val="28"/>
          <w:lang w:eastAsia="en-US"/>
        </w:rPr>
        <w:t>чеш</w:t>
      </w:r>
      <w:proofErr w:type="spellEnd"/>
      <w:r w:rsidRPr="00917071">
        <w:rPr>
          <w:rFonts w:ascii="Times New Roman" w:hAnsi="Times New Roman"/>
          <w:sz w:val="28"/>
          <w:lang w:eastAsia="en-US"/>
        </w:rPr>
        <w:t xml:space="preserve">. нар. мелодия; «Платочек», рус. нар. мелодия в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Л. </w:t>
      </w:r>
      <w:proofErr w:type="spellStart"/>
      <w:r w:rsidRPr="00917071">
        <w:rPr>
          <w:rFonts w:ascii="Times New Roman" w:hAnsi="Times New Roman"/>
          <w:sz w:val="28"/>
          <w:lang w:eastAsia="en-US"/>
        </w:rPr>
        <w:t>Ревуцкого</w:t>
      </w:r>
      <w:proofErr w:type="spellEnd"/>
      <w:r w:rsidRPr="00917071">
        <w:rPr>
          <w:rFonts w:ascii="Times New Roman" w:hAnsi="Times New Roman"/>
          <w:sz w:val="28"/>
          <w:lang w:eastAsia="en-US"/>
        </w:rPr>
        <w:t>; «Дудочка-дуда», муз. Ю.</w:t>
      </w:r>
      <w:r>
        <w:rPr>
          <w:rFonts w:ascii="Times New Roman" w:hAnsi="Times New Roman"/>
          <w:sz w:val="28"/>
          <w:lang w:eastAsia="en-US"/>
        </w:rPr>
        <w:t xml:space="preserve"> </w:t>
      </w:r>
      <w:proofErr w:type="spellStart"/>
      <w:r w:rsidRPr="00917071">
        <w:rPr>
          <w:rFonts w:ascii="Times New Roman" w:hAnsi="Times New Roman"/>
          <w:sz w:val="28"/>
          <w:lang w:eastAsia="en-US"/>
        </w:rPr>
        <w:t>Слонова</w:t>
      </w:r>
      <w:proofErr w:type="spellEnd"/>
      <w:r w:rsidRPr="00917071">
        <w:rPr>
          <w:rFonts w:ascii="Times New Roman" w:hAnsi="Times New Roman"/>
          <w:sz w:val="28"/>
          <w:lang w:eastAsia="en-US"/>
        </w:rPr>
        <w:t>, сл. народные; «Хлоп-хлоп-хлоп», эст</w:t>
      </w:r>
      <w:proofErr w:type="gramStart"/>
      <w:r w:rsidRPr="00917071">
        <w:rPr>
          <w:rFonts w:ascii="Times New Roman" w:hAnsi="Times New Roman"/>
          <w:sz w:val="28"/>
          <w:lang w:eastAsia="en-US"/>
        </w:rPr>
        <w:t>.</w:t>
      </w:r>
      <w:proofErr w:type="gramEnd"/>
      <w:r w:rsidRPr="00917071">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А.</w:t>
      </w:r>
      <w:r>
        <w:rPr>
          <w:rFonts w:ascii="Times New Roman" w:hAnsi="Times New Roman"/>
          <w:sz w:val="28"/>
          <w:lang w:eastAsia="en-US"/>
        </w:rPr>
        <w:t xml:space="preserve"> </w:t>
      </w:r>
      <w:proofErr w:type="spellStart"/>
      <w:r w:rsidRPr="00917071">
        <w:rPr>
          <w:rFonts w:ascii="Times New Roman" w:hAnsi="Times New Roman"/>
          <w:sz w:val="28"/>
          <w:lang w:eastAsia="en-US"/>
        </w:rPr>
        <w:t>Роомере</w:t>
      </w:r>
      <w:proofErr w:type="spellEnd"/>
      <w:r w:rsidRPr="00917071">
        <w:rPr>
          <w:rFonts w:ascii="Times New Roman" w:hAnsi="Times New Roman"/>
          <w:sz w:val="28"/>
          <w:lang w:eastAsia="en-US"/>
        </w:rPr>
        <w:t>; новогодние хороводы по выбору музыкального руководителя.</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Характерные танцы. </w:t>
      </w:r>
      <w:r w:rsidRPr="00917071">
        <w:rPr>
          <w:rFonts w:ascii="Times New Roman" w:hAnsi="Times New Roman"/>
          <w:sz w:val="28"/>
          <w:lang w:eastAsia="en-US"/>
        </w:rPr>
        <w:t>«Снежинки»,</w:t>
      </w:r>
      <w:r>
        <w:rPr>
          <w:rFonts w:ascii="Times New Roman" w:hAnsi="Times New Roman"/>
          <w:sz w:val="28"/>
          <w:lang w:eastAsia="en-US"/>
        </w:rPr>
        <w:t xml:space="preserve"> муз. О. Берта, </w:t>
      </w:r>
      <w:proofErr w:type="spellStart"/>
      <w:r>
        <w:rPr>
          <w:rFonts w:ascii="Times New Roman" w:hAnsi="Times New Roman"/>
          <w:sz w:val="28"/>
          <w:lang w:eastAsia="en-US"/>
        </w:rPr>
        <w:t>обраб</w:t>
      </w:r>
      <w:proofErr w:type="spellEnd"/>
      <w:r>
        <w:rPr>
          <w:rFonts w:ascii="Times New Roman" w:hAnsi="Times New Roman"/>
          <w:sz w:val="28"/>
          <w:lang w:eastAsia="en-US"/>
        </w:rPr>
        <w:t xml:space="preserve">. Н. </w:t>
      </w:r>
      <w:proofErr w:type="spellStart"/>
      <w:r>
        <w:rPr>
          <w:rFonts w:ascii="Times New Roman" w:hAnsi="Times New Roman"/>
          <w:sz w:val="28"/>
          <w:lang w:eastAsia="en-US"/>
        </w:rPr>
        <w:t>Метло</w:t>
      </w:r>
      <w:r w:rsidRPr="00917071">
        <w:rPr>
          <w:rFonts w:ascii="Times New Roman" w:hAnsi="Times New Roman"/>
          <w:sz w:val="28"/>
          <w:lang w:eastAsia="en-US"/>
        </w:rPr>
        <w:t>ва</w:t>
      </w:r>
      <w:proofErr w:type="spellEnd"/>
      <w:r w:rsidRPr="00917071">
        <w:rPr>
          <w:rFonts w:ascii="Times New Roman" w:hAnsi="Times New Roman"/>
          <w:sz w:val="28"/>
          <w:lang w:eastAsia="en-US"/>
        </w:rPr>
        <w:t xml:space="preserve">; «Пляска Петрушек», муз. </w:t>
      </w:r>
      <w:proofErr w:type="gramStart"/>
      <w:r w:rsidRPr="00917071">
        <w:rPr>
          <w:rFonts w:ascii="Times New Roman" w:hAnsi="Times New Roman"/>
          <w:sz w:val="28"/>
          <w:lang w:eastAsia="en-US"/>
        </w:rPr>
        <w:t>А. Серова из оперы «</w:t>
      </w:r>
      <w:proofErr w:type="spellStart"/>
      <w:r w:rsidRPr="00917071">
        <w:rPr>
          <w:rFonts w:ascii="Times New Roman" w:hAnsi="Times New Roman"/>
          <w:sz w:val="28"/>
          <w:lang w:eastAsia="en-US"/>
        </w:rPr>
        <w:t>Рогнеда</w:t>
      </w:r>
      <w:proofErr w:type="spellEnd"/>
      <w:r w:rsidRPr="00917071">
        <w:rPr>
          <w:rFonts w:ascii="Times New Roman" w:hAnsi="Times New Roman"/>
          <w:sz w:val="28"/>
          <w:lang w:eastAsia="en-US"/>
        </w:rPr>
        <w:t>» (отрывок);</w:t>
      </w:r>
      <w:r>
        <w:rPr>
          <w:rFonts w:ascii="Times New Roman" w:hAnsi="Times New Roman"/>
          <w:sz w:val="28"/>
          <w:lang w:eastAsia="en-US"/>
        </w:rPr>
        <w:t xml:space="preserve"> </w:t>
      </w:r>
      <w:r w:rsidRPr="00917071">
        <w:rPr>
          <w:rFonts w:ascii="Times New Roman" w:hAnsi="Times New Roman"/>
          <w:sz w:val="28"/>
          <w:lang w:eastAsia="en-US"/>
        </w:rPr>
        <w:t>«Танец зайчат» из «Польки» И. Штрауса; «Снежинки», муз.</w:t>
      </w:r>
      <w:proofErr w:type="gramEnd"/>
      <w:r w:rsidRPr="00917071">
        <w:rPr>
          <w:rFonts w:ascii="Times New Roman" w:hAnsi="Times New Roman"/>
          <w:sz w:val="28"/>
          <w:lang w:eastAsia="en-US"/>
        </w:rPr>
        <w:t xml:space="preserve"> Т. Ломовой;</w:t>
      </w:r>
      <w:r>
        <w:rPr>
          <w:rFonts w:ascii="Times New Roman" w:hAnsi="Times New Roman"/>
          <w:sz w:val="28"/>
          <w:lang w:eastAsia="en-US"/>
        </w:rPr>
        <w:t xml:space="preserve"> </w:t>
      </w:r>
      <w:r w:rsidRPr="00917071">
        <w:rPr>
          <w:rFonts w:ascii="Times New Roman" w:hAnsi="Times New Roman"/>
          <w:sz w:val="28"/>
          <w:lang w:eastAsia="en-US"/>
        </w:rPr>
        <w:t>«Бусинки» из «Галопа» И. Дунаевского; повторение танцев, выученных в</w:t>
      </w:r>
      <w:r>
        <w:rPr>
          <w:rFonts w:ascii="Times New Roman" w:hAnsi="Times New Roman"/>
          <w:sz w:val="28"/>
          <w:lang w:eastAsia="en-US"/>
        </w:rPr>
        <w:t xml:space="preserve"> </w:t>
      </w:r>
      <w:r w:rsidRPr="00917071">
        <w:rPr>
          <w:rFonts w:ascii="Times New Roman" w:hAnsi="Times New Roman"/>
          <w:sz w:val="28"/>
          <w:lang w:eastAsia="en-US"/>
        </w:rPr>
        <w:t xml:space="preserve">течение года, а также к инсценировкам и музыкальным играм: «Котята-поварята», муз. Е. Тиличеевой, сл. М. </w:t>
      </w:r>
      <w:proofErr w:type="spellStart"/>
      <w:r w:rsidRPr="00917071">
        <w:rPr>
          <w:rFonts w:ascii="Times New Roman" w:hAnsi="Times New Roman"/>
          <w:sz w:val="28"/>
          <w:lang w:eastAsia="en-US"/>
        </w:rPr>
        <w:t>Ив</w:t>
      </w:r>
      <w:r>
        <w:rPr>
          <w:rFonts w:ascii="Times New Roman" w:hAnsi="Times New Roman"/>
          <w:sz w:val="28"/>
          <w:lang w:eastAsia="en-US"/>
        </w:rPr>
        <w:t>енсен</w:t>
      </w:r>
      <w:proofErr w:type="spellEnd"/>
      <w:r>
        <w:rPr>
          <w:rFonts w:ascii="Times New Roman" w:hAnsi="Times New Roman"/>
          <w:sz w:val="28"/>
          <w:lang w:eastAsia="en-US"/>
        </w:rPr>
        <w:t>; «Коза-дереза», сл. народ</w:t>
      </w:r>
      <w:r w:rsidRPr="00917071">
        <w:rPr>
          <w:rFonts w:ascii="Times New Roman" w:hAnsi="Times New Roman"/>
          <w:sz w:val="28"/>
          <w:lang w:eastAsia="en-US"/>
        </w:rPr>
        <w:t>ные, муз. М. Магиденко.</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917071">
        <w:rPr>
          <w:rFonts w:ascii="Times New Roman" w:hAnsi="Times New Roman"/>
          <w:b/>
          <w:bCs/>
          <w:i/>
          <w:iCs/>
          <w:sz w:val="28"/>
          <w:lang w:eastAsia="en-US"/>
        </w:rPr>
        <w:t>Музыкальные игры</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Игры. </w:t>
      </w:r>
      <w:r w:rsidRPr="00917071">
        <w:rPr>
          <w:rFonts w:ascii="Times New Roman" w:hAnsi="Times New Roman"/>
          <w:sz w:val="28"/>
          <w:lang w:eastAsia="en-US"/>
        </w:rPr>
        <w:t xml:space="preserve">«Курочка и петушок», муз. </w:t>
      </w:r>
      <w:r>
        <w:rPr>
          <w:rFonts w:ascii="Times New Roman" w:hAnsi="Times New Roman"/>
          <w:sz w:val="28"/>
          <w:lang w:eastAsia="en-US"/>
        </w:rPr>
        <w:t xml:space="preserve">Г. </w:t>
      </w:r>
      <w:proofErr w:type="spellStart"/>
      <w:r>
        <w:rPr>
          <w:rFonts w:ascii="Times New Roman" w:hAnsi="Times New Roman"/>
          <w:sz w:val="28"/>
          <w:lang w:eastAsia="en-US"/>
        </w:rPr>
        <w:t>Фрида</w:t>
      </w:r>
      <w:proofErr w:type="spellEnd"/>
      <w:r>
        <w:rPr>
          <w:rFonts w:ascii="Times New Roman" w:hAnsi="Times New Roman"/>
          <w:sz w:val="28"/>
          <w:lang w:eastAsia="en-US"/>
        </w:rPr>
        <w:t xml:space="preserve">; «Жмурки», муз. Ф. </w:t>
      </w:r>
      <w:proofErr w:type="spellStart"/>
      <w:r>
        <w:rPr>
          <w:rFonts w:ascii="Times New Roman" w:hAnsi="Times New Roman"/>
          <w:sz w:val="28"/>
          <w:lang w:eastAsia="en-US"/>
        </w:rPr>
        <w:t>Фло</w:t>
      </w:r>
      <w:r w:rsidRPr="00917071">
        <w:rPr>
          <w:rFonts w:ascii="Times New Roman" w:hAnsi="Times New Roman"/>
          <w:sz w:val="28"/>
          <w:lang w:eastAsia="en-US"/>
        </w:rPr>
        <w:t>това</w:t>
      </w:r>
      <w:proofErr w:type="spellEnd"/>
      <w:r w:rsidRPr="00917071">
        <w:rPr>
          <w:rFonts w:ascii="Times New Roman" w:hAnsi="Times New Roman"/>
          <w:sz w:val="28"/>
          <w:lang w:eastAsia="en-US"/>
        </w:rPr>
        <w:t xml:space="preserve">; «Медведь и заяц», муз. В. </w:t>
      </w:r>
      <w:proofErr w:type="spellStart"/>
      <w:r w:rsidRPr="00917071">
        <w:rPr>
          <w:rFonts w:ascii="Times New Roman" w:hAnsi="Times New Roman"/>
          <w:sz w:val="28"/>
          <w:lang w:eastAsia="en-US"/>
        </w:rPr>
        <w:t>Ребикова</w:t>
      </w:r>
      <w:proofErr w:type="spellEnd"/>
      <w:r w:rsidRPr="00917071">
        <w:rPr>
          <w:rFonts w:ascii="Times New Roman" w:hAnsi="Times New Roman"/>
          <w:sz w:val="28"/>
          <w:lang w:eastAsia="en-US"/>
        </w:rPr>
        <w:t>; «Самолеты», муз. М. Магиденко;</w:t>
      </w:r>
      <w:r>
        <w:rPr>
          <w:rFonts w:ascii="Times New Roman" w:hAnsi="Times New Roman"/>
          <w:sz w:val="28"/>
          <w:lang w:eastAsia="en-US"/>
        </w:rPr>
        <w:t xml:space="preserve"> </w:t>
      </w:r>
      <w:r w:rsidRPr="00917071">
        <w:rPr>
          <w:rFonts w:ascii="Times New Roman" w:hAnsi="Times New Roman"/>
          <w:sz w:val="28"/>
          <w:lang w:eastAsia="en-US"/>
        </w:rPr>
        <w:t>«Игра Деда Мороза со снежками», муз.</w:t>
      </w:r>
      <w:r>
        <w:rPr>
          <w:rFonts w:ascii="Times New Roman" w:hAnsi="Times New Roman"/>
          <w:sz w:val="28"/>
          <w:lang w:eastAsia="en-US"/>
        </w:rPr>
        <w:t xml:space="preserve"> П. Чайковского (из балета «Спя</w:t>
      </w:r>
      <w:r w:rsidRPr="00917071">
        <w:rPr>
          <w:rFonts w:ascii="Times New Roman" w:hAnsi="Times New Roman"/>
          <w:sz w:val="28"/>
          <w:lang w:eastAsia="en-US"/>
        </w:rPr>
        <w:t xml:space="preserve">щая красавица»); «Жмурки», муз. Ф. </w:t>
      </w:r>
      <w:proofErr w:type="spellStart"/>
      <w:r w:rsidRPr="00917071">
        <w:rPr>
          <w:rFonts w:ascii="Times New Roman" w:hAnsi="Times New Roman"/>
          <w:sz w:val="28"/>
          <w:lang w:eastAsia="en-US"/>
        </w:rPr>
        <w:t>Флотова</w:t>
      </w:r>
      <w:proofErr w:type="spellEnd"/>
      <w:r w:rsidRPr="00917071">
        <w:rPr>
          <w:rFonts w:ascii="Times New Roman" w:hAnsi="Times New Roman"/>
          <w:sz w:val="28"/>
          <w:lang w:eastAsia="en-US"/>
        </w:rPr>
        <w:t>; «Веселые мячики», муз.</w:t>
      </w:r>
      <w:r>
        <w:rPr>
          <w:rFonts w:ascii="Times New Roman" w:hAnsi="Times New Roman"/>
          <w:sz w:val="28"/>
          <w:lang w:eastAsia="en-US"/>
        </w:rPr>
        <w:t xml:space="preserve"> </w:t>
      </w:r>
      <w:r w:rsidRPr="00917071">
        <w:rPr>
          <w:rFonts w:ascii="Times New Roman" w:hAnsi="Times New Roman"/>
          <w:sz w:val="28"/>
          <w:lang w:eastAsia="en-US"/>
        </w:rPr>
        <w:t xml:space="preserve">М. </w:t>
      </w:r>
      <w:proofErr w:type="spellStart"/>
      <w:r w:rsidRPr="00917071">
        <w:rPr>
          <w:rFonts w:ascii="Times New Roman" w:hAnsi="Times New Roman"/>
          <w:sz w:val="28"/>
          <w:lang w:eastAsia="en-US"/>
        </w:rPr>
        <w:t>Сатулина</w:t>
      </w:r>
      <w:proofErr w:type="spellEnd"/>
      <w:r w:rsidRPr="00917071">
        <w:rPr>
          <w:rFonts w:ascii="Times New Roman" w:hAnsi="Times New Roman"/>
          <w:sz w:val="28"/>
          <w:lang w:eastAsia="en-US"/>
        </w:rPr>
        <w:t>; «Найди себе пару», муз. Т. Ломовой; «Займи домик», муз.</w:t>
      </w:r>
      <w:r>
        <w:rPr>
          <w:rFonts w:ascii="Times New Roman" w:hAnsi="Times New Roman"/>
          <w:sz w:val="28"/>
          <w:lang w:eastAsia="en-US"/>
        </w:rPr>
        <w:t xml:space="preserve"> </w:t>
      </w:r>
      <w:r w:rsidRPr="00917071">
        <w:rPr>
          <w:rFonts w:ascii="Times New Roman" w:hAnsi="Times New Roman"/>
          <w:sz w:val="28"/>
          <w:lang w:eastAsia="en-US"/>
        </w:rPr>
        <w:t>М. Магиденко; «Кто скорее возьмет игр</w:t>
      </w:r>
      <w:r>
        <w:rPr>
          <w:rFonts w:ascii="Times New Roman" w:hAnsi="Times New Roman"/>
          <w:sz w:val="28"/>
          <w:lang w:eastAsia="en-US"/>
        </w:rPr>
        <w:t xml:space="preserve">ушку?», </w:t>
      </w:r>
      <w:proofErr w:type="spellStart"/>
      <w:r>
        <w:rPr>
          <w:rFonts w:ascii="Times New Roman" w:hAnsi="Times New Roman"/>
          <w:sz w:val="28"/>
          <w:lang w:eastAsia="en-US"/>
        </w:rPr>
        <w:t>латв</w:t>
      </w:r>
      <w:proofErr w:type="spellEnd"/>
      <w:r>
        <w:rPr>
          <w:rFonts w:ascii="Times New Roman" w:hAnsi="Times New Roman"/>
          <w:sz w:val="28"/>
          <w:lang w:eastAsia="en-US"/>
        </w:rPr>
        <w:t>. нар</w:t>
      </w:r>
      <w:proofErr w:type="gramStart"/>
      <w:r>
        <w:rPr>
          <w:rFonts w:ascii="Times New Roman" w:hAnsi="Times New Roman"/>
          <w:sz w:val="28"/>
          <w:lang w:eastAsia="en-US"/>
        </w:rPr>
        <w:t>.</w:t>
      </w:r>
      <w:proofErr w:type="gramEnd"/>
      <w:r>
        <w:rPr>
          <w:rFonts w:ascii="Times New Roman" w:hAnsi="Times New Roman"/>
          <w:sz w:val="28"/>
          <w:lang w:eastAsia="en-US"/>
        </w:rPr>
        <w:t xml:space="preserve"> </w:t>
      </w:r>
      <w:proofErr w:type="gramStart"/>
      <w:r>
        <w:rPr>
          <w:rFonts w:ascii="Times New Roman" w:hAnsi="Times New Roman"/>
          <w:sz w:val="28"/>
          <w:lang w:eastAsia="en-US"/>
        </w:rPr>
        <w:t>м</w:t>
      </w:r>
      <w:proofErr w:type="gramEnd"/>
      <w:r>
        <w:rPr>
          <w:rFonts w:ascii="Times New Roman" w:hAnsi="Times New Roman"/>
          <w:sz w:val="28"/>
          <w:lang w:eastAsia="en-US"/>
        </w:rPr>
        <w:t>елодия; «Ве</w:t>
      </w:r>
      <w:r w:rsidRPr="00917071">
        <w:rPr>
          <w:rFonts w:ascii="Times New Roman" w:hAnsi="Times New Roman"/>
          <w:sz w:val="28"/>
          <w:lang w:eastAsia="en-US"/>
        </w:rPr>
        <w:t xml:space="preserve">селая карусель», рус. нар.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Е. Тиличеевой; «</w:t>
      </w:r>
      <w:proofErr w:type="spellStart"/>
      <w:r w:rsidRPr="00917071">
        <w:rPr>
          <w:rFonts w:ascii="Times New Roman" w:hAnsi="Times New Roman"/>
          <w:sz w:val="28"/>
          <w:lang w:eastAsia="en-US"/>
        </w:rPr>
        <w:t>Ловишки</w:t>
      </w:r>
      <w:proofErr w:type="spellEnd"/>
      <w:r w:rsidRPr="00917071">
        <w:rPr>
          <w:rFonts w:ascii="Times New Roman" w:hAnsi="Times New Roman"/>
          <w:sz w:val="28"/>
          <w:lang w:eastAsia="en-US"/>
        </w:rPr>
        <w:t>», рус</w:t>
      </w:r>
      <w:proofErr w:type="gramStart"/>
      <w:r w:rsidRPr="00917071">
        <w:rPr>
          <w:rFonts w:ascii="Times New Roman" w:hAnsi="Times New Roman"/>
          <w:sz w:val="28"/>
          <w:lang w:eastAsia="en-US"/>
        </w:rPr>
        <w:t>.</w:t>
      </w:r>
      <w:proofErr w:type="gramEnd"/>
      <w:r>
        <w:rPr>
          <w:rFonts w:ascii="Times New Roman" w:hAnsi="Times New Roman"/>
          <w:sz w:val="28"/>
          <w:lang w:eastAsia="en-US"/>
        </w:rPr>
        <w:t xml:space="preserve"> </w:t>
      </w:r>
      <w:proofErr w:type="gramStart"/>
      <w:r w:rsidRPr="00917071">
        <w:rPr>
          <w:rFonts w:ascii="Times New Roman" w:hAnsi="Times New Roman"/>
          <w:sz w:val="28"/>
          <w:lang w:eastAsia="en-US"/>
        </w:rPr>
        <w:t>н</w:t>
      </w:r>
      <w:proofErr w:type="gramEnd"/>
      <w:r w:rsidRPr="00917071">
        <w:rPr>
          <w:rFonts w:ascii="Times New Roman" w:hAnsi="Times New Roman"/>
          <w:sz w:val="28"/>
          <w:lang w:eastAsia="en-US"/>
        </w:rPr>
        <w:t xml:space="preserve">ар. мелодия, </w:t>
      </w:r>
      <w:proofErr w:type="spellStart"/>
      <w:r w:rsidRPr="00917071">
        <w:rPr>
          <w:rFonts w:ascii="Times New Roman" w:hAnsi="Times New Roman"/>
          <w:sz w:val="28"/>
          <w:lang w:eastAsia="en-US"/>
        </w:rPr>
        <w:t>обраб</w:t>
      </w:r>
      <w:proofErr w:type="spellEnd"/>
      <w:r w:rsidRPr="00917071">
        <w:rPr>
          <w:rFonts w:ascii="Times New Roman" w:hAnsi="Times New Roman"/>
          <w:sz w:val="28"/>
          <w:lang w:eastAsia="en-US"/>
        </w:rPr>
        <w:t xml:space="preserve">. А. </w:t>
      </w:r>
      <w:proofErr w:type="spellStart"/>
      <w:r w:rsidRPr="00917071">
        <w:rPr>
          <w:rFonts w:ascii="Times New Roman" w:hAnsi="Times New Roman"/>
          <w:sz w:val="28"/>
          <w:lang w:eastAsia="en-US"/>
        </w:rPr>
        <w:t>Сидельникова</w:t>
      </w:r>
      <w:proofErr w:type="spellEnd"/>
      <w:r w:rsidRPr="00917071">
        <w:rPr>
          <w:rFonts w:ascii="Times New Roman" w:hAnsi="Times New Roman"/>
          <w:sz w:val="28"/>
          <w:lang w:eastAsia="en-US"/>
        </w:rPr>
        <w:t>; игры, выученные в течение года.</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17071">
        <w:rPr>
          <w:rFonts w:ascii="Times New Roman" w:hAnsi="Times New Roman"/>
          <w:b/>
          <w:bCs/>
          <w:sz w:val="28"/>
          <w:lang w:eastAsia="en-US"/>
        </w:rPr>
        <w:t xml:space="preserve">Игры с пением. </w:t>
      </w:r>
      <w:r w:rsidRPr="00917071">
        <w:rPr>
          <w:rFonts w:ascii="Times New Roman" w:hAnsi="Times New Roman"/>
          <w:sz w:val="28"/>
          <w:lang w:eastAsia="en-US"/>
        </w:rPr>
        <w:t>«</w:t>
      </w:r>
      <w:proofErr w:type="spellStart"/>
      <w:proofErr w:type="gramStart"/>
      <w:r w:rsidRPr="00917071">
        <w:rPr>
          <w:rFonts w:ascii="Times New Roman" w:hAnsi="Times New Roman"/>
          <w:sz w:val="28"/>
          <w:lang w:eastAsia="en-US"/>
        </w:rPr>
        <w:t>Огородная-хороводная</w:t>
      </w:r>
      <w:proofErr w:type="spellEnd"/>
      <w:proofErr w:type="gramEnd"/>
      <w:r w:rsidRPr="00917071">
        <w:rPr>
          <w:rFonts w:ascii="Times New Roman" w:hAnsi="Times New Roman"/>
          <w:sz w:val="28"/>
          <w:lang w:eastAsia="en-US"/>
        </w:rPr>
        <w:t xml:space="preserve">», муз. Б. </w:t>
      </w:r>
      <w:proofErr w:type="spellStart"/>
      <w:r w:rsidRPr="00917071">
        <w:rPr>
          <w:rFonts w:ascii="Times New Roman" w:hAnsi="Times New Roman"/>
          <w:sz w:val="28"/>
          <w:lang w:eastAsia="en-US"/>
        </w:rPr>
        <w:t>Можжевелова</w:t>
      </w:r>
      <w:proofErr w:type="spellEnd"/>
      <w:r w:rsidRPr="00917071">
        <w:rPr>
          <w:rFonts w:ascii="Times New Roman" w:hAnsi="Times New Roman"/>
          <w:sz w:val="28"/>
          <w:lang w:eastAsia="en-US"/>
        </w:rPr>
        <w:t>, сл.</w:t>
      </w:r>
      <w:r>
        <w:rPr>
          <w:rFonts w:ascii="Times New Roman" w:hAnsi="Times New Roman"/>
          <w:sz w:val="28"/>
          <w:lang w:eastAsia="en-US"/>
        </w:rPr>
        <w:t xml:space="preserve"> </w:t>
      </w:r>
      <w:r w:rsidRPr="00917071">
        <w:rPr>
          <w:rFonts w:ascii="Times New Roman" w:hAnsi="Times New Roman"/>
          <w:sz w:val="28"/>
          <w:lang w:eastAsia="en-US"/>
        </w:rPr>
        <w:t xml:space="preserve">А. </w:t>
      </w:r>
      <w:proofErr w:type="spellStart"/>
      <w:r w:rsidRPr="00917071">
        <w:rPr>
          <w:rFonts w:ascii="Times New Roman" w:hAnsi="Times New Roman"/>
          <w:sz w:val="28"/>
          <w:lang w:eastAsia="en-US"/>
        </w:rPr>
        <w:t>Пассовой</w:t>
      </w:r>
      <w:proofErr w:type="spellEnd"/>
      <w:r w:rsidRPr="00917071">
        <w:rPr>
          <w:rFonts w:ascii="Times New Roman" w:hAnsi="Times New Roman"/>
          <w:sz w:val="28"/>
          <w:lang w:eastAsia="en-US"/>
        </w:rPr>
        <w:t xml:space="preserve">; «Кукла», муз. </w:t>
      </w:r>
      <w:proofErr w:type="spellStart"/>
      <w:r w:rsidRPr="00917071">
        <w:rPr>
          <w:rFonts w:ascii="Times New Roman" w:hAnsi="Times New Roman"/>
          <w:sz w:val="28"/>
          <w:lang w:eastAsia="en-US"/>
        </w:rPr>
        <w:t>Старокадомского</w:t>
      </w:r>
      <w:proofErr w:type="spellEnd"/>
      <w:r w:rsidRPr="00917071">
        <w:rPr>
          <w:rFonts w:ascii="Times New Roman" w:hAnsi="Times New Roman"/>
          <w:sz w:val="28"/>
          <w:lang w:eastAsia="en-US"/>
        </w:rPr>
        <w:t xml:space="preserve">, сл. О. </w:t>
      </w:r>
      <w:proofErr w:type="spellStart"/>
      <w:r w:rsidRPr="00917071">
        <w:rPr>
          <w:rFonts w:ascii="Times New Roman" w:hAnsi="Times New Roman"/>
          <w:sz w:val="28"/>
          <w:lang w:eastAsia="en-US"/>
        </w:rPr>
        <w:t>Высотской</w:t>
      </w:r>
      <w:proofErr w:type="spellEnd"/>
      <w:r w:rsidRPr="00917071">
        <w:rPr>
          <w:rFonts w:ascii="Times New Roman" w:hAnsi="Times New Roman"/>
          <w:sz w:val="28"/>
          <w:lang w:eastAsia="en-US"/>
        </w:rPr>
        <w:t>; «Дед</w:t>
      </w:r>
      <w:r>
        <w:rPr>
          <w:rFonts w:ascii="Times New Roman" w:hAnsi="Times New Roman"/>
          <w:sz w:val="28"/>
          <w:lang w:eastAsia="en-US"/>
        </w:rPr>
        <w:t xml:space="preserve"> </w:t>
      </w:r>
      <w:r w:rsidRPr="00917071">
        <w:rPr>
          <w:rFonts w:ascii="Times New Roman" w:hAnsi="Times New Roman"/>
          <w:sz w:val="28"/>
          <w:lang w:eastAsia="en-US"/>
        </w:rPr>
        <w:t xml:space="preserve">Мороз и дети», муз. И. </w:t>
      </w:r>
      <w:proofErr w:type="spellStart"/>
      <w:r w:rsidRPr="00917071">
        <w:rPr>
          <w:rFonts w:ascii="Times New Roman" w:hAnsi="Times New Roman"/>
          <w:sz w:val="28"/>
          <w:lang w:eastAsia="en-US"/>
        </w:rPr>
        <w:t>Кишко</w:t>
      </w:r>
      <w:proofErr w:type="spellEnd"/>
      <w:r w:rsidRPr="00917071">
        <w:rPr>
          <w:rFonts w:ascii="Times New Roman" w:hAnsi="Times New Roman"/>
          <w:sz w:val="28"/>
          <w:lang w:eastAsia="en-US"/>
        </w:rPr>
        <w:t xml:space="preserve">, сл. М. </w:t>
      </w:r>
      <w:proofErr w:type="spellStart"/>
      <w:r>
        <w:rPr>
          <w:rFonts w:ascii="Times New Roman" w:hAnsi="Times New Roman"/>
          <w:sz w:val="28"/>
          <w:lang w:eastAsia="en-US"/>
        </w:rPr>
        <w:t>Ивенсен</w:t>
      </w:r>
      <w:proofErr w:type="spellEnd"/>
      <w:r>
        <w:rPr>
          <w:rFonts w:ascii="Times New Roman" w:hAnsi="Times New Roman"/>
          <w:sz w:val="28"/>
          <w:lang w:eastAsia="en-US"/>
        </w:rPr>
        <w:t xml:space="preserve">; «Заинька», муз. М. </w:t>
      </w:r>
      <w:proofErr w:type="spellStart"/>
      <w:r>
        <w:rPr>
          <w:rFonts w:ascii="Times New Roman" w:hAnsi="Times New Roman"/>
          <w:sz w:val="28"/>
          <w:lang w:eastAsia="en-US"/>
        </w:rPr>
        <w:t>Кра</w:t>
      </w:r>
      <w:r w:rsidRPr="00917071">
        <w:rPr>
          <w:rFonts w:ascii="Times New Roman" w:hAnsi="Times New Roman"/>
          <w:sz w:val="28"/>
          <w:lang w:eastAsia="en-US"/>
        </w:rPr>
        <w:t>сева</w:t>
      </w:r>
      <w:proofErr w:type="spellEnd"/>
      <w:r w:rsidRPr="00917071">
        <w:rPr>
          <w:rFonts w:ascii="Times New Roman" w:hAnsi="Times New Roman"/>
          <w:sz w:val="28"/>
          <w:lang w:eastAsia="en-US"/>
        </w:rPr>
        <w:t>, сл. Л. Некрасова; «Заинька, выходи», «Гуси, лебеди и волк», муз.</w:t>
      </w:r>
      <w:r>
        <w:rPr>
          <w:rFonts w:ascii="Times New Roman" w:hAnsi="Times New Roman"/>
          <w:sz w:val="28"/>
          <w:lang w:eastAsia="en-US"/>
        </w:rPr>
        <w:t xml:space="preserve"> </w:t>
      </w:r>
      <w:r w:rsidRPr="00917071">
        <w:rPr>
          <w:rFonts w:ascii="Times New Roman" w:hAnsi="Times New Roman"/>
          <w:sz w:val="28"/>
          <w:lang w:eastAsia="en-US"/>
        </w:rPr>
        <w:t>Е. Тиличеевой, сл. М. Булатова; «Мы н</w:t>
      </w:r>
      <w:r>
        <w:rPr>
          <w:rFonts w:ascii="Times New Roman" w:hAnsi="Times New Roman"/>
          <w:sz w:val="28"/>
          <w:lang w:eastAsia="en-US"/>
        </w:rPr>
        <w:t>а луг ходили», муз. А. Филиппен</w:t>
      </w:r>
      <w:r w:rsidRPr="00917071">
        <w:rPr>
          <w:rFonts w:ascii="Times New Roman" w:hAnsi="Times New Roman"/>
          <w:sz w:val="28"/>
          <w:lang w:eastAsia="en-US"/>
        </w:rPr>
        <w:t xml:space="preserve">ко, сл. Н. </w:t>
      </w:r>
      <w:proofErr w:type="spellStart"/>
      <w:r w:rsidRPr="00917071">
        <w:rPr>
          <w:rFonts w:ascii="Times New Roman" w:hAnsi="Times New Roman"/>
          <w:sz w:val="28"/>
          <w:lang w:eastAsia="en-US"/>
        </w:rPr>
        <w:t>Кукловской</w:t>
      </w:r>
      <w:proofErr w:type="spellEnd"/>
      <w:r w:rsidRPr="00917071">
        <w:rPr>
          <w:rFonts w:ascii="Times New Roman" w:hAnsi="Times New Roman"/>
          <w:sz w:val="28"/>
          <w:lang w:eastAsia="en-US"/>
        </w:rPr>
        <w:t xml:space="preserve">; «Рыбка», муз. М. </w:t>
      </w:r>
      <w:proofErr w:type="spellStart"/>
      <w:r w:rsidRPr="00917071">
        <w:rPr>
          <w:rFonts w:ascii="Times New Roman" w:hAnsi="Times New Roman"/>
          <w:sz w:val="28"/>
          <w:lang w:eastAsia="en-US"/>
        </w:rPr>
        <w:t>Красева</w:t>
      </w:r>
      <w:proofErr w:type="spellEnd"/>
      <w:r w:rsidRPr="00917071">
        <w:rPr>
          <w:rFonts w:ascii="Times New Roman" w:hAnsi="Times New Roman"/>
          <w:sz w:val="28"/>
          <w:lang w:eastAsia="en-US"/>
        </w:rPr>
        <w:t xml:space="preserve">; «Платочек», </w:t>
      </w:r>
      <w:proofErr w:type="spellStart"/>
      <w:r w:rsidRPr="00917071">
        <w:rPr>
          <w:rFonts w:ascii="Times New Roman" w:hAnsi="Times New Roman"/>
          <w:sz w:val="28"/>
          <w:lang w:eastAsia="en-US"/>
        </w:rPr>
        <w:t>укр</w:t>
      </w:r>
      <w:proofErr w:type="spellEnd"/>
      <w:r w:rsidRPr="00917071">
        <w:rPr>
          <w:rFonts w:ascii="Times New Roman" w:hAnsi="Times New Roman"/>
          <w:sz w:val="28"/>
          <w:lang w:eastAsia="en-US"/>
        </w:rPr>
        <w:t>. нар</w:t>
      </w:r>
      <w:proofErr w:type="gramStart"/>
      <w:r w:rsidRPr="00917071">
        <w:rPr>
          <w:rFonts w:ascii="Times New Roman" w:hAnsi="Times New Roman"/>
          <w:sz w:val="28"/>
          <w:lang w:eastAsia="en-US"/>
        </w:rPr>
        <w:t>.</w:t>
      </w:r>
      <w:proofErr w:type="gramEnd"/>
      <w:r>
        <w:rPr>
          <w:rFonts w:ascii="Times New Roman" w:hAnsi="Times New Roman"/>
          <w:sz w:val="28"/>
          <w:lang w:eastAsia="en-US"/>
        </w:rPr>
        <w:t xml:space="preserve"> </w:t>
      </w:r>
      <w:proofErr w:type="gramStart"/>
      <w:r w:rsidRPr="00917071">
        <w:rPr>
          <w:rFonts w:ascii="Times New Roman" w:hAnsi="Times New Roman"/>
          <w:sz w:val="28"/>
          <w:lang w:eastAsia="en-US"/>
        </w:rPr>
        <w:t>п</w:t>
      </w:r>
      <w:proofErr w:type="gramEnd"/>
      <w:r w:rsidRPr="00917071">
        <w:rPr>
          <w:rFonts w:ascii="Times New Roman" w:hAnsi="Times New Roman"/>
          <w:sz w:val="28"/>
          <w:lang w:eastAsia="en-US"/>
        </w:rPr>
        <w:t xml:space="preserve">есня, обр. Н. </w:t>
      </w:r>
      <w:proofErr w:type="spellStart"/>
      <w:r w:rsidRPr="00917071">
        <w:rPr>
          <w:rFonts w:ascii="Times New Roman" w:hAnsi="Times New Roman"/>
          <w:sz w:val="28"/>
          <w:lang w:eastAsia="en-US"/>
        </w:rPr>
        <w:t>Метлова</w:t>
      </w:r>
      <w:proofErr w:type="spellEnd"/>
      <w:r w:rsidRPr="00917071">
        <w:rPr>
          <w:rFonts w:ascii="Times New Roman" w:hAnsi="Times New Roman"/>
          <w:sz w:val="28"/>
          <w:lang w:eastAsia="en-US"/>
        </w:rPr>
        <w:t>; «Веселая девочка Таня», муз. А. Филиппенко, сл.</w:t>
      </w:r>
      <w:r>
        <w:rPr>
          <w:rFonts w:ascii="Times New Roman" w:hAnsi="Times New Roman"/>
          <w:sz w:val="28"/>
          <w:lang w:eastAsia="en-US"/>
        </w:rPr>
        <w:t xml:space="preserve"> </w:t>
      </w:r>
      <w:r w:rsidRPr="00917071">
        <w:rPr>
          <w:rFonts w:ascii="Times New Roman" w:hAnsi="Times New Roman"/>
          <w:sz w:val="28"/>
          <w:lang w:eastAsia="en-US"/>
        </w:rPr>
        <w:t xml:space="preserve">Н. </w:t>
      </w:r>
      <w:proofErr w:type="spellStart"/>
      <w:r w:rsidRPr="00917071">
        <w:rPr>
          <w:rFonts w:ascii="Times New Roman" w:hAnsi="Times New Roman"/>
          <w:sz w:val="28"/>
          <w:lang w:eastAsia="en-US"/>
        </w:rPr>
        <w:t>Кукловской</w:t>
      </w:r>
      <w:proofErr w:type="spellEnd"/>
      <w:r w:rsidRPr="00917071">
        <w:rPr>
          <w:rFonts w:ascii="Times New Roman" w:hAnsi="Times New Roman"/>
          <w:sz w:val="28"/>
          <w:lang w:eastAsia="en-US"/>
        </w:rPr>
        <w:t xml:space="preserve"> и Р. Борисовой.</w:t>
      </w:r>
    </w:p>
    <w:p w:rsidR="001E53D9" w:rsidRPr="00917071"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917071">
        <w:rPr>
          <w:rFonts w:ascii="Times New Roman" w:hAnsi="Times New Roman"/>
          <w:b/>
          <w:bCs/>
          <w:i/>
          <w:iCs/>
          <w:sz w:val="28"/>
          <w:lang w:eastAsia="en-US"/>
        </w:rPr>
        <w:t>Песенное творчество</w:t>
      </w:r>
    </w:p>
    <w:p w:rsidR="001E53D9" w:rsidRPr="00F9137B"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sidRPr="00917071">
        <w:rPr>
          <w:rFonts w:ascii="Times New Roman" w:hAnsi="Times New Roman"/>
          <w:sz w:val="28"/>
          <w:lang w:eastAsia="en-US"/>
        </w:rPr>
        <w:t>«Как тебя зовут?»; «Что ты хочешь</w:t>
      </w:r>
      <w:r>
        <w:rPr>
          <w:rFonts w:ascii="Times New Roman" w:hAnsi="Times New Roman"/>
          <w:sz w:val="28"/>
          <w:lang w:eastAsia="en-US"/>
        </w:rPr>
        <w:t>, кошечка?»; «Марш», муз. Н. Бо</w:t>
      </w:r>
      <w:r w:rsidRPr="00917071">
        <w:rPr>
          <w:rFonts w:ascii="Times New Roman" w:hAnsi="Times New Roman"/>
          <w:sz w:val="28"/>
          <w:lang w:eastAsia="en-US"/>
        </w:rPr>
        <w:t>гословского; «Мишка», «Бычок», «Лошадка», муз. А. Гречанинова, сл</w:t>
      </w:r>
      <w:r w:rsidRPr="00F9137B">
        <w:rPr>
          <w:rFonts w:ascii="Times New Roman" w:hAnsi="Times New Roman"/>
          <w:sz w:val="32"/>
          <w:lang w:eastAsia="en-US"/>
        </w:rPr>
        <w:t>.</w:t>
      </w:r>
      <w:r w:rsidRPr="00F9137B">
        <w:rPr>
          <w:rFonts w:ascii="Times New Roman" w:hAnsi="Times New Roman"/>
          <w:sz w:val="28"/>
          <w:szCs w:val="20"/>
          <w:lang w:eastAsia="en-US"/>
        </w:rPr>
        <w:t xml:space="preserve"> </w:t>
      </w:r>
      <w:r w:rsidRPr="00F9137B">
        <w:rPr>
          <w:rFonts w:ascii="Times New Roman" w:hAnsi="Times New Roman"/>
          <w:sz w:val="28"/>
          <w:lang w:eastAsia="en-US"/>
        </w:rPr>
        <w:t xml:space="preserve">А. </w:t>
      </w:r>
      <w:proofErr w:type="spellStart"/>
      <w:r w:rsidRPr="00F9137B">
        <w:rPr>
          <w:rFonts w:ascii="Times New Roman" w:hAnsi="Times New Roman"/>
          <w:sz w:val="28"/>
          <w:lang w:eastAsia="en-US"/>
        </w:rPr>
        <w:t>Барто</w:t>
      </w:r>
      <w:proofErr w:type="spellEnd"/>
      <w:r w:rsidRPr="00F9137B">
        <w:rPr>
          <w:rFonts w:ascii="Times New Roman" w:hAnsi="Times New Roman"/>
          <w:sz w:val="28"/>
          <w:lang w:eastAsia="en-US"/>
        </w:rPr>
        <w:t xml:space="preserve">; «Наша песенка простая», муз. Ан. Александрова, сл. М. </w:t>
      </w:r>
      <w:proofErr w:type="spellStart"/>
      <w:r w:rsidRPr="00F9137B">
        <w:rPr>
          <w:rFonts w:ascii="Times New Roman" w:hAnsi="Times New Roman"/>
          <w:sz w:val="28"/>
          <w:lang w:eastAsia="en-US"/>
        </w:rPr>
        <w:t>Ивенсен</w:t>
      </w:r>
      <w:proofErr w:type="spellEnd"/>
      <w:r w:rsidRPr="00F9137B">
        <w:rPr>
          <w:rFonts w:ascii="Times New Roman" w:hAnsi="Times New Roman"/>
          <w:sz w:val="28"/>
          <w:lang w:eastAsia="en-US"/>
        </w:rPr>
        <w:t>; «</w:t>
      </w:r>
      <w:proofErr w:type="spellStart"/>
      <w:r w:rsidRPr="00F9137B">
        <w:rPr>
          <w:rFonts w:ascii="Times New Roman" w:hAnsi="Times New Roman"/>
          <w:sz w:val="28"/>
          <w:lang w:eastAsia="en-US"/>
        </w:rPr>
        <w:t>Курочка-рябушечка</w:t>
      </w:r>
      <w:proofErr w:type="spellEnd"/>
      <w:r w:rsidRPr="00F9137B">
        <w:rPr>
          <w:rFonts w:ascii="Times New Roman" w:hAnsi="Times New Roman"/>
          <w:sz w:val="28"/>
          <w:lang w:eastAsia="en-US"/>
        </w:rPr>
        <w:t>», муз. Г. Лобачева, сл. народные; «</w:t>
      </w:r>
      <w:proofErr w:type="spellStart"/>
      <w:r w:rsidRPr="00F9137B">
        <w:rPr>
          <w:rFonts w:ascii="Times New Roman" w:hAnsi="Times New Roman"/>
          <w:sz w:val="28"/>
          <w:lang w:eastAsia="en-US"/>
        </w:rPr>
        <w:t>Котенька-коток</w:t>
      </w:r>
      <w:proofErr w:type="spellEnd"/>
      <w:r w:rsidRPr="00F9137B">
        <w:rPr>
          <w:rFonts w:ascii="Times New Roman" w:hAnsi="Times New Roman"/>
          <w:sz w:val="28"/>
          <w:lang w:eastAsia="en-US"/>
        </w:rPr>
        <w:t>», рус</w:t>
      </w:r>
      <w:proofErr w:type="gramStart"/>
      <w:r w:rsidRPr="00F9137B">
        <w:rPr>
          <w:rFonts w:ascii="Times New Roman" w:hAnsi="Times New Roman"/>
          <w:sz w:val="28"/>
          <w:lang w:eastAsia="en-US"/>
        </w:rPr>
        <w:t>.</w:t>
      </w:r>
      <w:proofErr w:type="gramEnd"/>
      <w:r w:rsidRPr="00F9137B">
        <w:rPr>
          <w:rFonts w:ascii="Times New Roman" w:hAnsi="Times New Roman"/>
          <w:sz w:val="28"/>
          <w:lang w:eastAsia="en-US"/>
        </w:rPr>
        <w:t xml:space="preserve"> </w:t>
      </w:r>
      <w:proofErr w:type="gramStart"/>
      <w:r w:rsidRPr="00F9137B">
        <w:rPr>
          <w:rFonts w:ascii="Times New Roman" w:hAnsi="Times New Roman"/>
          <w:sz w:val="28"/>
          <w:lang w:eastAsia="en-US"/>
        </w:rPr>
        <w:t>н</w:t>
      </w:r>
      <w:proofErr w:type="gramEnd"/>
      <w:r w:rsidRPr="00F9137B">
        <w:rPr>
          <w:rFonts w:ascii="Times New Roman" w:hAnsi="Times New Roman"/>
          <w:sz w:val="28"/>
          <w:lang w:eastAsia="en-US"/>
        </w:rPr>
        <w:t>ар. песня.</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F9137B">
        <w:rPr>
          <w:rFonts w:ascii="Times New Roman" w:hAnsi="Times New Roman"/>
          <w:b/>
          <w:bCs/>
          <w:i/>
          <w:iCs/>
          <w:sz w:val="28"/>
          <w:lang w:eastAsia="en-US"/>
        </w:rPr>
        <w:t>Развитие танцевально-игрового творчества</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sz w:val="28"/>
          <w:lang w:eastAsia="en-US"/>
        </w:rPr>
        <w:t xml:space="preserve">«Лошадка», муз. Н. </w:t>
      </w:r>
      <w:proofErr w:type="spellStart"/>
      <w:r w:rsidRPr="00F9137B">
        <w:rPr>
          <w:rFonts w:ascii="Times New Roman" w:hAnsi="Times New Roman"/>
          <w:sz w:val="28"/>
          <w:lang w:eastAsia="en-US"/>
        </w:rPr>
        <w:t>Потоловского</w:t>
      </w:r>
      <w:proofErr w:type="spellEnd"/>
      <w:r w:rsidRPr="00F9137B">
        <w:rPr>
          <w:rFonts w:ascii="Times New Roman" w:hAnsi="Times New Roman"/>
          <w:sz w:val="28"/>
          <w:lang w:eastAsia="en-US"/>
        </w:rPr>
        <w:t>; «Зайчики», «Наседка и цыплята»,</w:t>
      </w:r>
      <w:r>
        <w:rPr>
          <w:rFonts w:ascii="Times New Roman" w:hAnsi="Times New Roman"/>
          <w:sz w:val="28"/>
          <w:lang w:eastAsia="en-US"/>
        </w:rPr>
        <w:t xml:space="preserve"> </w:t>
      </w:r>
      <w:r w:rsidRPr="00F9137B">
        <w:rPr>
          <w:rFonts w:ascii="Times New Roman" w:hAnsi="Times New Roman"/>
          <w:sz w:val="28"/>
          <w:lang w:eastAsia="en-US"/>
        </w:rPr>
        <w:t>«Воробей», муз. Т. Ломовой; «Ой, хмель мой, хмелек», рус</w:t>
      </w:r>
      <w:proofErr w:type="gramStart"/>
      <w:r w:rsidRPr="00F9137B">
        <w:rPr>
          <w:rFonts w:ascii="Times New Roman" w:hAnsi="Times New Roman"/>
          <w:sz w:val="28"/>
          <w:lang w:eastAsia="en-US"/>
        </w:rPr>
        <w:t>.</w:t>
      </w:r>
      <w:proofErr w:type="gramEnd"/>
      <w:r w:rsidRPr="00F9137B">
        <w:rPr>
          <w:rFonts w:ascii="Times New Roman" w:hAnsi="Times New Roman"/>
          <w:sz w:val="28"/>
          <w:lang w:eastAsia="en-US"/>
        </w:rPr>
        <w:t xml:space="preserve"> </w:t>
      </w:r>
      <w:proofErr w:type="gramStart"/>
      <w:r w:rsidRPr="00F9137B">
        <w:rPr>
          <w:rFonts w:ascii="Times New Roman" w:hAnsi="Times New Roman"/>
          <w:sz w:val="28"/>
          <w:lang w:eastAsia="en-US"/>
        </w:rPr>
        <w:t>н</w:t>
      </w:r>
      <w:proofErr w:type="gramEnd"/>
      <w:r w:rsidRPr="00F9137B">
        <w:rPr>
          <w:rFonts w:ascii="Times New Roman" w:hAnsi="Times New Roman"/>
          <w:sz w:val="28"/>
          <w:lang w:eastAsia="en-US"/>
        </w:rPr>
        <w:t>ар. мелодия,</w:t>
      </w:r>
      <w:r>
        <w:rPr>
          <w:rFonts w:ascii="Times New Roman" w:hAnsi="Times New Roman"/>
          <w:sz w:val="28"/>
          <w:lang w:eastAsia="en-US"/>
        </w:rPr>
        <w:t xml:space="preserve"> </w:t>
      </w:r>
      <w:r w:rsidRPr="00F9137B">
        <w:rPr>
          <w:rFonts w:ascii="Times New Roman" w:hAnsi="Times New Roman"/>
          <w:sz w:val="28"/>
          <w:lang w:eastAsia="en-US"/>
        </w:rPr>
        <w:t xml:space="preserve">обр. М. </w:t>
      </w:r>
      <w:proofErr w:type="spellStart"/>
      <w:r w:rsidRPr="00F9137B">
        <w:rPr>
          <w:rFonts w:ascii="Times New Roman" w:hAnsi="Times New Roman"/>
          <w:sz w:val="28"/>
          <w:lang w:eastAsia="en-US"/>
        </w:rPr>
        <w:t>Раухвергера</w:t>
      </w:r>
      <w:proofErr w:type="spellEnd"/>
      <w:r w:rsidRPr="00F9137B">
        <w:rPr>
          <w:rFonts w:ascii="Times New Roman" w:hAnsi="Times New Roman"/>
          <w:sz w:val="28"/>
          <w:lang w:eastAsia="en-US"/>
        </w:rPr>
        <w:t xml:space="preserve">; «Кукла», муз. М. </w:t>
      </w:r>
      <w:proofErr w:type="spellStart"/>
      <w:r w:rsidRPr="00F9137B">
        <w:rPr>
          <w:rFonts w:ascii="Times New Roman" w:hAnsi="Times New Roman"/>
          <w:sz w:val="28"/>
          <w:lang w:eastAsia="en-US"/>
        </w:rPr>
        <w:t>Старокадомского</w:t>
      </w:r>
      <w:proofErr w:type="spellEnd"/>
      <w:r w:rsidRPr="00F9137B">
        <w:rPr>
          <w:rFonts w:ascii="Times New Roman" w:hAnsi="Times New Roman"/>
          <w:sz w:val="28"/>
          <w:lang w:eastAsia="en-US"/>
        </w:rPr>
        <w:t>; «Скачут по дорожке», муз. А. Филиппенко; придумай пляску Петрушек под музыку</w:t>
      </w:r>
      <w:r>
        <w:rPr>
          <w:rFonts w:ascii="Times New Roman" w:hAnsi="Times New Roman"/>
          <w:sz w:val="28"/>
          <w:lang w:eastAsia="en-US"/>
        </w:rPr>
        <w:t xml:space="preserve"> </w:t>
      </w:r>
      <w:r w:rsidRPr="00F9137B">
        <w:rPr>
          <w:rFonts w:ascii="Times New Roman" w:hAnsi="Times New Roman"/>
          <w:sz w:val="28"/>
          <w:lang w:eastAsia="en-US"/>
        </w:rPr>
        <w:t xml:space="preserve">«Петрушка» И. Брамса; «Медвежата», муз. М. </w:t>
      </w:r>
      <w:proofErr w:type="spellStart"/>
      <w:r w:rsidRPr="00F9137B">
        <w:rPr>
          <w:rFonts w:ascii="Times New Roman" w:hAnsi="Times New Roman"/>
          <w:sz w:val="28"/>
          <w:lang w:eastAsia="en-US"/>
        </w:rPr>
        <w:t>Красева</w:t>
      </w:r>
      <w:proofErr w:type="spellEnd"/>
      <w:r w:rsidRPr="00F9137B">
        <w:rPr>
          <w:rFonts w:ascii="Times New Roman" w:hAnsi="Times New Roman"/>
          <w:sz w:val="28"/>
          <w:lang w:eastAsia="en-US"/>
        </w:rPr>
        <w:t>, сл. Н. Френкель.</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F9137B">
        <w:rPr>
          <w:rFonts w:ascii="Times New Roman" w:hAnsi="Times New Roman"/>
          <w:b/>
          <w:bCs/>
          <w:i/>
          <w:iCs/>
          <w:sz w:val="28"/>
          <w:lang w:eastAsia="en-US"/>
        </w:rPr>
        <w:t>Музыкально-дидактические игры</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Развитие </w:t>
      </w:r>
      <w:proofErr w:type="spellStart"/>
      <w:r w:rsidRPr="00F9137B">
        <w:rPr>
          <w:rFonts w:ascii="Times New Roman" w:hAnsi="Times New Roman"/>
          <w:b/>
          <w:bCs/>
          <w:sz w:val="28"/>
          <w:lang w:eastAsia="en-US"/>
        </w:rPr>
        <w:t>звуковысотного</w:t>
      </w:r>
      <w:proofErr w:type="spellEnd"/>
      <w:r w:rsidRPr="00F9137B">
        <w:rPr>
          <w:rFonts w:ascii="Times New Roman" w:hAnsi="Times New Roman"/>
          <w:b/>
          <w:bCs/>
          <w:sz w:val="28"/>
          <w:lang w:eastAsia="en-US"/>
        </w:rPr>
        <w:t xml:space="preserve"> слуха. </w:t>
      </w:r>
      <w:r w:rsidRPr="00F9137B">
        <w:rPr>
          <w:rFonts w:ascii="Times New Roman" w:hAnsi="Times New Roman"/>
          <w:sz w:val="28"/>
          <w:lang w:eastAsia="en-US"/>
        </w:rPr>
        <w:t>«Птицы и птенчики», «Качели».</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Развитие ритмического слуха. </w:t>
      </w:r>
      <w:r w:rsidRPr="00F9137B">
        <w:rPr>
          <w:rFonts w:ascii="Times New Roman" w:hAnsi="Times New Roman"/>
          <w:sz w:val="28"/>
          <w:lang w:eastAsia="en-US"/>
        </w:rPr>
        <w:t>«Петушок, курочка и цыпленок»,</w:t>
      </w:r>
      <w:r>
        <w:rPr>
          <w:rFonts w:ascii="Times New Roman" w:hAnsi="Times New Roman"/>
          <w:sz w:val="28"/>
          <w:lang w:eastAsia="en-US"/>
        </w:rPr>
        <w:t xml:space="preserve"> </w:t>
      </w:r>
      <w:r w:rsidRPr="00F9137B">
        <w:rPr>
          <w:rFonts w:ascii="Times New Roman" w:hAnsi="Times New Roman"/>
          <w:sz w:val="28"/>
          <w:lang w:eastAsia="en-US"/>
        </w:rPr>
        <w:t>«Кто как идет?», «Веселые дудочки», «Сыграй, как я».</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Развитие тембрового и динамического слуха. </w:t>
      </w:r>
      <w:r w:rsidRPr="00F9137B">
        <w:rPr>
          <w:rFonts w:ascii="Times New Roman" w:hAnsi="Times New Roman"/>
          <w:sz w:val="28"/>
          <w:lang w:eastAsia="en-US"/>
        </w:rPr>
        <w:t>«Громко — тихо», «Узнай свой инструмент»; «Угадай, на чем играю».</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lastRenderedPageBreak/>
        <w:t xml:space="preserve">Определение жанра и развитие памяти. </w:t>
      </w:r>
      <w:r w:rsidRPr="00F9137B">
        <w:rPr>
          <w:rFonts w:ascii="Times New Roman" w:hAnsi="Times New Roman"/>
          <w:sz w:val="28"/>
          <w:lang w:eastAsia="en-US"/>
        </w:rPr>
        <w:t>«Что делает кукла?», «Узнай</w:t>
      </w:r>
      <w:r>
        <w:rPr>
          <w:rFonts w:ascii="Times New Roman" w:hAnsi="Times New Roman"/>
          <w:sz w:val="28"/>
          <w:lang w:eastAsia="en-US"/>
        </w:rPr>
        <w:t xml:space="preserve">  </w:t>
      </w:r>
      <w:r w:rsidRPr="00F9137B">
        <w:rPr>
          <w:rFonts w:ascii="Times New Roman" w:hAnsi="Times New Roman"/>
          <w:sz w:val="28"/>
          <w:lang w:eastAsia="en-US"/>
        </w:rPr>
        <w:t>и спой песню по картинке», «Музыкальный магазин».</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Игра на детских музыкальных инструментах. </w:t>
      </w:r>
      <w:r w:rsidRPr="00F9137B">
        <w:rPr>
          <w:rFonts w:ascii="Times New Roman" w:hAnsi="Times New Roman"/>
          <w:sz w:val="28"/>
          <w:lang w:eastAsia="en-US"/>
        </w:rPr>
        <w:t>«Мы идем с флажками», «Гармошка», «Небо синее», «Андрей-воробей», муз. Е. Тиличеевой,</w:t>
      </w:r>
      <w:r>
        <w:rPr>
          <w:rFonts w:ascii="Times New Roman" w:hAnsi="Times New Roman"/>
          <w:sz w:val="28"/>
          <w:lang w:eastAsia="en-US"/>
        </w:rPr>
        <w:t xml:space="preserve"> </w:t>
      </w:r>
      <w:r w:rsidRPr="00F9137B">
        <w:rPr>
          <w:rFonts w:ascii="Times New Roman" w:hAnsi="Times New Roman"/>
          <w:sz w:val="28"/>
          <w:lang w:eastAsia="en-US"/>
        </w:rPr>
        <w:t xml:space="preserve">сл. М. </w:t>
      </w:r>
      <w:proofErr w:type="spellStart"/>
      <w:r w:rsidRPr="00F9137B">
        <w:rPr>
          <w:rFonts w:ascii="Times New Roman" w:hAnsi="Times New Roman"/>
          <w:sz w:val="28"/>
          <w:lang w:eastAsia="en-US"/>
        </w:rPr>
        <w:t>Долинова</w:t>
      </w:r>
      <w:proofErr w:type="spellEnd"/>
      <w:r w:rsidRPr="00F9137B">
        <w:rPr>
          <w:rFonts w:ascii="Times New Roman" w:hAnsi="Times New Roman"/>
          <w:sz w:val="28"/>
          <w:lang w:eastAsia="en-US"/>
        </w:rPr>
        <w:t>; «Сорока-сорока», рус</w:t>
      </w:r>
      <w:proofErr w:type="gramStart"/>
      <w:r w:rsidRPr="00F9137B">
        <w:rPr>
          <w:rFonts w:ascii="Times New Roman" w:hAnsi="Times New Roman"/>
          <w:sz w:val="28"/>
          <w:lang w:eastAsia="en-US"/>
        </w:rPr>
        <w:t>.</w:t>
      </w:r>
      <w:proofErr w:type="gramEnd"/>
      <w:r w:rsidRPr="00F9137B">
        <w:rPr>
          <w:rFonts w:ascii="Times New Roman" w:hAnsi="Times New Roman"/>
          <w:sz w:val="28"/>
          <w:lang w:eastAsia="en-US"/>
        </w:rPr>
        <w:t xml:space="preserve"> </w:t>
      </w:r>
      <w:proofErr w:type="gramStart"/>
      <w:r w:rsidRPr="00F9137B">
        <w:rPr>
          <w:rFonts w:ascii="Times New Roman" w:hAnsi="Times New Roman"/>
          <w:sz w:val="28"/>
          <w:lang w:eastAsia="en-US"/>
        </w:rPr>
        <w:t>н</w:t>
      </w:r>
      <w:proofErr w:type="gramEnd"/>
      <w:r w:rsidRPr="00F9137B">
        <w:rPr>
          <w:rFonts w:ascii="Times New Roman" w:hAnsi="Times New Roman"/>
          <w:sz w:val="28"/>
          <w:lang w:eastAsia="en-US"/>
        </w:rPr>
        <w:t xml:space="preserve">ар. прибаутка, обр. Т. </w:t>
      </w:r>
      <w:proofErr w:type="spellStart"/>
      <w:r w:rsidRPr="00F9137B">
        <w:rPr>
          <w:rFonts w:ascii="Times New Roman" w:hAnsi="Times New Roman"/>
          <w:sz w:val="28"/>
          <w:lang w:eastAsia="en-US"/>
        </w:rPr>
        <w:t>Попатенко</w:t>
      </w:r>
      <w:proofErr w:type="spellEnd"/>
      <w:r w:rsidRPr="00F9137B">
        <w:rPr>
          <w:rFonts w:ascii="Times New Roman" w:hAnsi="Times New Roman"/>
          <w:sz w:val="28"/>
          <w:lang w:eastAsia="en-US"/>
        </w:rPr>
        <w:t>;</w:t>
      </w:r>
      <w:r>
        <w:rPr>
          <w:rFonts w:ascii="Times New Roman" w:hAnsi="Times New Roman"/>
          <w:sz w:val="28"/>
          <w:lang w:eastAsia="en-US"/>
        </w:rPr>
        <w:t xml:space="preserve"> </w:t>
      </w:r>
      <w:r w:rsidRPr="00F9137B">
        <w:rPr>
          <w:rFonts w:ascii="Times New Roman" w:hAnsi="Times New Roman"/>
          <w:sz w:val="28"/>
          <w:lang w:eastAsia="en-US"/>
        </w:rPr>
        <w:t xml:space="preserve">«Кап-кап-кап…», румын. нар. песня, обр. Т. </w:t>
      </w:r>
      <w:proofErr w:type="spellStart"/>
      <w:r w:rsidRPr="00F9137B">
        <w:rPr>
          <w:rFonts w:ascii="Times New Roman" w:hAnsi="Times New Roman"/>
          <w:sz w:val="28"/>
          <w:lang w:eastAsia="en-US"/>
        </w:rPr>
        <w:t>Попатенко</w:t>
      </w:r>
      <w:proofErr w:type="spellEnd"/>
      <w:r w:rsidRPr="00F9137B">
        <w:rPr>
          <w:rFonts w:ascii="Times New Roman" w:hAnsi="Times New Roman"/>
          <w:sz w:val="28"/>
          <w:lang w:eastAsia="en-US"/>
        </w:rPr>
        <w:t>; «Лиса», рус. нар.</w:t>
      </w:r>
      <w:r>
        <w:rPr>
          <w:rFonts w:ascii="Times New Roman" w:hAnsi="Times New Roman"/>
          <w:sz w:val="28"/>
          <w:lang w:eastAsia="en-US"/>
        </w:rPr>
        <w:t xml:space="preserve"> </w:t>
      </w:r>
      <w:r w:rsidRPr="00F9137B">
        <w:rPr>
          <w:rFonts w:ascii="Times New Roman" w:hAnsi="Times New Roman"/>
          <w:sz w:val="28"/>
          <w:lang w:eastAsia="en-US"/>
        </w:rPr>
        <w:t xml:space="preserve">прибаутка, обр. В. Попова; </w:t>
      </w:r>
      <w:proofErr w:type="spellStart"/>
      <w:r w:rsidRPr="00F9137B">
        <w:rPr>
          <w:rFonts w:ascii="Times New Roman" w:hAnsi="Times New Roman"/>
          <w:sz w:val="28"/>
          <w:lang w:eastAsia="en-US"/>
        </w:rPr>
        <w:t>подыгрывание</w:t>
      </w:r>
      <w:proofErr w:type="spellEnd"/>
      <w:r w:rsidRPr="00F9137B">
        <w:rPr>
          <w:rFonts w:ascii="Times New Roman" w:hAnsi="Times New Roman"/>
          <w:sz w:val="28"/>
          <w:lang w:eastAsia="en-US"/>
        </w:rPr>
        <w:t xml:space="preserve"> рус. нар. мелодий.</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Праздники. </w:t>
      </w:r>
      <w:r w:rsidRPr="00F9137B">
        <w:rPr>
          <w:rFonts w:ascii="Times New Roman" w:hAnsi="Times New Roman"/>
          <w:sz w:val="28"/>
          <w:lang w:eastAsia="en-US"/>
        </w:rPr>
        <w:t>Новый год, День защитника Отечества, 8 Марта,</w:t>
      </w:r>
      <w:r>
        <w:rPr>
          <w:rFonts w:ascii="Times New Roman" w:hAnsi="Times New Roman"/>
          <w:sz w:val="28"/>
          <w:lang w:eastAsia="en-US"/>
        </w:rPr>
        <w:t xml:space="preserve"> </w:t>
      </w:r>
      <w:r w:rsidRPr="00F9137B">
        <w:rPr>
          <w:rFonts w:ascii="Times New Roman" w:hAnsi="Times New Roman"/>
          <w:sz w:val="28"/>
          <w:lang w:eastAsia="en-US"/>
        </w:rPr>
        <w:t>«Осень», «Весна», «Лето»; праздники, традиционные для группы и детского сада; дни рождения детей.</w:t>
      </w:r>
    </w:p>
    <w:p w:rsidR="001E53D9" w:rsidRPr="00F9137B"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F9137B">
        <w:rPr>
          <w:rFonts w:ascii="Times New Roman" w:hAnsi="Times New Roman"/>
          <w:b/>
          <w:bCs/>
          <w:sz w:val="28"/>
          <w:lang w:eastAsia="en-US"/>
        </w:rPr>
        <w:t xml:space="preserve">Тематические праздники и развлечения. </w:t>
      </w:r>
      <w:r w:rsidRPr="00F9137B">
        <w:rPr>
          <w:rFonts w:ascii="Times New Roman" w:hAnsi="Times New Roman"/>
          <w:sz w:val="28"/>
          <w:lang w:eastAsia="en-US"/>
        </w:rPr>
        <w:t>«Приметы осени», «Русская</w:t>
      </w:r>
      <w:r>
        <w:rPr>
          <w:rFonts w:ascii="Times New Roman" w:hAnsi="Times New Roman"/>
          <w:sz w:val="28"/>
          <w:lang w:eastAsia="en-US"/>
        </w:rPr>
        <w:t xml:space="preserve"> </w:t>
      </w:r>
      <w:r w:rsidRPr="00F9137B">
        <w:rPr>
          <w:rFonts w:ascii="Times New Roman" w:hAnsi="Times New Roman"/>
          <w:sz w:val="28"/>
          <w:lang w:eastAsia="en-US"/>
        </w:rPr>
        <w:t>народная сказка», «Зимушка-зима», «Весна пришла», «Город, в котором</w:t>
      </w:r>
      <w:r>
        <w:rPr>
          <w:rFonts w:ascii="Times New Roman" w:hAnsi="Times New Roman"/>
          <w:sz w:val="28"/>
          <w:lang w:eastAsia="en-US"/>
        </w:rPr>
        <w:t xml:space="preserve"> </w:t>
      </w:r>
      <w:r w:rsidRPr="00F9137B">
        <w:rPr>
          <w:rFonts w:ascii="Times New Roman" w:hAnsi="Times New Roman"/>
          <w:sz w:val="28"/>
          <w:lang w:eastAsia="en-US"/>
        </w:rPr>
        <w:t>ты живешь», «Наступило лето».</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32"/>
          <w:lang w:eastAsia="en-US"/>
        </w:rPr>
      </w:pPr>
    </w:p>
    <w:p w:rsidR="001E53D9" w:rsidRPr="00A8035D" w:rsidRDefault="001E53D9" w:rsidP="001E53D9">
      <w:pPr>
        <w:pStyle w:val="1"/>
        <w:spacing w:line="240" w:lineRule="auto"/>
        <w:jc w:val="center"/>
        <w:rPr>
          <w:sz w:val="28"/>
          <w:szCs w:val="24"/>
        </w:rPr>
      </w:pPr>
      <w:r w:rsidRPr="00A8035D">
        <w:rPr>
          <w:sz w:val="28"/>
          <w:szCs w:val="24"/>
        </w:rPr>
        <w:t>Возрастные особенности музыкального развития ребенка 5-6 лет</w:t>
      </w:r>
    </w:p>
    <w:p w:rsidR="001E53D9" w:rsidRPr="00465C1D" w:rsidRDefault="001E53D9" w:rsidP="001E53D9">
      <w:pPr>
        <w:suppressAutoHyphens w:val="0"/>
        <w:autoSpaceDE w:val="0"/>
        <w:autoSpaceDN w:val="0"/>
        <w:adjustRightInd w:val="0"/>
        <w:spacing w:after="0" w:line="240" w:lineRule="auto"/>
        <w:ind w:firstLine="708"/>
        <w:jc w:val="both"/>
        <w:rPr>
          <w:rFonts w:ascii="Times New Roman" w:hAnsi="Times New Roman"/>
          <w:sz w:val="32"/>
          <w:lang w:eastAsia="en-US"/>
        </w:rPr>
      </w:pPr>
    </w:p>
    <w:p w:rsidR="001E53D9" w:rsidRPr="00813995" w:rsidRDefault="001E53D9" w:rsidP="001E53D9">
      <w:pPr>
        <w:spacing w:after="0" w:line="240" w:lineRule="auto"/>
        <w:ind w:firstLine="709"/>
        <w:jc w:val="both"/>
        <w:rPr>
          <w:rFonts w:ascii="Times New Roman" w:hAnsi="Times New Roman"/>
          <w:sz w:val="28"/>
          <w:szCs w:val="28"/>
        </w:rPr>
      </w:pPr>
      <w:r w:rsidRPr="008B3FE4">
        <w:rPr>
          <w:rFonts w:ascii="Times New Roman" w:hAnsi="Times New Roman"/>
          <w:sz w:val="28"/>
          <w:szCs w:val="28"/>
        </w:rPr>
        <w:t>В старшем дошкольном возрасте у детей происходит созревание такого важного качества, как произвольность психических процессо</w:t>
      </w:r>
      <w:proofErr w:type="gramStart"/>
      <w:r w:rsidRPr="008B3FE4">
        <w:rPr>
          <w:rFonts w:ascii="Times New Roman" w:hAnsi="Times New Roman"/>
          <w:sz w:val="28"/>
          <w:szCs w:val="28"/>
        </w:rPr>
        <w:t>в(</w:t>
      </w:r>
      <w:proofErr w:type="gramEnd"/>
      <w:r w:rsidRPr="008B3FE4">
        <w:rPr>
          <w:rFonts w:ascii="Times New Roman" w:hAnsi="Times New Roman"/>
          <w:sz w:val="28"/>
          <w:szCs w:val="28"/>
        </w:rPr>
        <w:t>внимания, памяти, мышления)</w:t>
      </w:r>
      <w:r>
        <w:rPr>
          <w:rFonts w:ascii="Times New Roman" w:hAnsi="Times New Roman"/>
          <w:sz w:val="28"/>
          <w:szCs w:val="28"/>
        </w:rPr>
        <w:t xml:space="preserve">, что является предпосылкой для более углубленного музыкального </w:t>
      </w:r>
      <w:r w:rsidRPr="00813995">
        <w:rPr>
          <w:rFonts w:ascii="Times New Roman" w:hAnsi="Times New Roman"/>
          <w:sz w:val="28"/>
          <w:szCs w:val="28"/>
        </w:rPr>
        <w:t xml:space="preserve">воспитания. </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Ребенок 5-6 лет отличается большей самостоятельностью, стремлением к самовыражению в различных видах художественно-творческой деятельности, у него ярко выражена потребность со сверстниками. Значительно возрастает активность детей, они очень энергичны, подвижны, эмоциональны.</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 xml:space="preserve">Дети пятого года жизни уже приобрели некоторый опыт в различных видах музыкальной деятельности. У них уже есть свои индивидуальные предпочтения: кто любит больше петь, кто-то танцевать. </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Однако внимание, память еще отличаются непроизвольностью. Детям еще нужен показ, поддержка взрослого.</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На пятом году жизни продолжают развиваться двигательные навыки и качества. С одной стороны, дети обладают гибкостью, пластичностью, они легко могут выполнять  некоторые акробатические упражнения. С другой стороны, у них еще не сформирована координация движений, что проявляется в походке, а также при исполнении многих видов движений.</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Преобладание непроизвольности в восприятии, внимании и памяти и поведении требует от педагога необходимости поддерживать внимание игровыми приёмами, подбирать музыку непродолжительного звучания.</w:t>
      </w:r>
    </w:p>
    <w:p w:rsidR="001E53D9" w:rsidRPr="00813995" w:rsidRDefault="001E53D9" w:rsidP="001E53D9">
      <w:pPr>
        <w:spacing w:after="0" w:line="240" w:lineRule="auto"/>
        <w:ind w:firstLine="709"/>
        <w:jc w:val="both"/>
        <w:rPr>
          <w:rFonts w:ascii="Times New Roman" w:hAnsi="Times New Roman"/>
          <w:b/>
          <w:sz w:val="28"/>
          <w:szCs w:val="28"/>
        </w:rPr>
      </w:pPr>
      <w:r w:rsidRPr="00813995">
        <w:rPr>
          <w:rFonts w:ascii="Times New Roman" w:hAnsi="Times New Roman"/>
          <w:sz w:val="28"/>
          <w:szCs w:val="28"/>
        </w:rPr>
        <w:t>Одним из любимых видов музыкальной деятельности ребенка пятого года жизни по-прежнему остается слушание музыки (как вокальной, так и инструментальной), причем он любит слушать разнообразные произведения народного, классического и современного репертуара</w:t>
      </w:r>
      <w:r w:rsidRPr="00813995">
        <w:rPr>
          <w:rFonts w:ascii="Times New Roman" w:hAnsi="Times New Roman"/>
          <w:b/>
          <w:sz w:val="28"/>
          <w:szCs w:val="28"/>
        </w:rPr>
        <w:t xml:space="preserve">. </w:t>
      </w:r>
      <w:r w:rsidRPr="00813995">
        <w:rPr>
          <w:rFonts w:ascii="Times New Roman" w:hAnsi="Times New Roman"/>
          <w:sz w:val="28"/>
          <w:szCs w:val="28"/>
        </w:rPr>
        <w:t xml:space="preserve">Определенный слуховой опыт позволяет дошкольнику активно проявлять себя в процессе слушания музыки. Дети способны сопереживать настроению и содержанию музыки. Ребенок легко устанавливает элементарные связи между знакомыми ему </w:t>
      </w:r>
      <w:r w:rsidRPr="00813995">
        <w:rPr>
          <w:rFonts w:ascii="Times New Roman" w:hAnsi="Times New Roman"/>
          <w:sz w:val="28"/>
          <w:szCs w:val="28"/>
        </w:rPr>
        <w:lastRenderedPageBreak/>
        <w:t>жизненными явлениями и музыкальными образами произведений. Восприятию образа помогает иллюстрация – она играет роль основного материала, без которого маленький слушатель не может представить себе описанные в песне события. Иллюстрация все еще нужна для качественного восприятия характера и содержания произведения.</w:t>
      </w:r>
    </w:p>
    <w:p w:rsidR="001E53D9" w:rsidRPr="00813995" w:rsidRDefault="001E53D9" w:rsidP="001E53D9">
      <w:pPr>
        <w:spacing w:after="0" w:line="240" w:lineRule="auto"/>
        <w:ind w:firstLine="709"/>
        <w:jc w:val="both"/>
        <w:rPr>
          <w:rFonts w:ascii="Times New Roman" w:hAnsi="Times New Roman"/>
          <w:sz w:val="28"/>
          <w:szCs w:val="28"/>
        </w:rPr>
      </w:pPr>
      <w:r w:rsidRPr="00813995">
        <w:rPr>
          <w:rFonts w:ascii="Times New Roman" w:hAnsi="Times New Roman"/>
          <w:sz w:val="28"/>
          <w:szCs w:val="28"/>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p>
    <w:p w:rsidR="001E53D9" w:rsidRPr="009F133B" w:rsidRDefault="001E53D9" w:rsidP="001E53D9">
      <w:pPr>
        <w:spacing w:line="240" w:lineRule="auto"/>
        <w:ind w:firstLine="709"/>
        <w:jc w:val="both"/>
        <w:rPr>
          <w:rFonts w:ascii="Times New Roman" w:hAnsi="Times New Roman"/>
          <w:sz w:val="28"/>
          <w:szCs w:val="28"/>
        </w:rPr>
      </w:pPr>
      <w:r w:rsidRPr="00813995">
        <w:rPr>
          <w:rFonts w:ascii="Times New Roman" w:hAnsi="Times New Roman"/>
          <w:sz w:val="28"/>
          <w:szCs w:val="28"/>
        </w:rPr>
        <w:t>Освоение основных видов движения – ходьбы, бега и прыжков – дает возможность детям шире использовать их в играх и танцах. Одни стремятся, не подражая друг другу, по-своему, исполнить роль (например, в сюжетной игре). Другие</w:t>
      </w:r>
      <w:r>
        <w:rPr>
          <w:rFonts w:ascii="Times New Roman" w:hAnsi="Times New Roman"/>
          <w:sz w:val="28"/>
          <w:szCs w:val="28"/>
        </w:rPr>
        <w:t xml:space="preserve"> проявляют ин</w:t>
      </w:r>
      <w:r w:rsidRPr="00813995">
        <w:rPr>
          <w:rFonts w:ascii="Times New Roman" w:hAnsi="Times New Roman"/>
          <w:sz w:val="28"/>
          <w:szCs w:val="28"/>
        </w:rPr>
        <w:t>терес только к одному виду деятельности в зависимости от индивидуальных склонностей и способностей каждого</w:t>
      </w:r>
      <w:r w:rsidRPr="009F133B">
        <w:rPr>
          <w:rFonts w:ascii="Times New Roman" w:hAnsi="Times New Roman"/>
          <w:sz w:val="28"/>
          <w:szCs w:val="28"/>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Pr="00465C1D" w:rsidRDefault="001E53D9" w:rsidP="001E53D9">
      <w:pPr>
        <w:pStyle w:val="1"/>
        <w:keepLines/>
        <w:tabs>
          <w:tab w:val="clear" w:pos="0"/>
        </w:tabs>
        <w:suppressAutoHyphens w:val="0"/>
        <w:spacing w:before="480" w:after="0" w:line="240" w:lineRule="auto"/>
        <w:ind w:left="993" w:firstLine="0"/>
        <w:jc w:val="center"/>
        <w:rPr>
          <w:sz w:val="28"/>
          <w:szCs w:val="24"/>
        </w:rPr>
      </w:pPr>
      <w:r w:rsidRPr="00465C1D">
        <w:rPr>
          <w:sz w:val="28"/>
          <w:szCs w:val="24"/>
        </w:rPr>
        <w:t xml:space="preserve">Содержание психолого-педагогической работы с детьми </w:t>
      </w:r>
      <w:r>
        <w:rPr>
          <w:sz w:val="28"/>
          <w:szCs w:val="24"/>
        </w:rPr>
        <w:t>5-6</w:t>
      </w:r>
      <w:r w:rsidRPr="00465C1D">
        <w:rPr>
          <w:sz w:val="28"/>
          <w:szCs w:val="24"/>
        </w:rPr>
        <w:t xml:space="preserve"> лет.</w:t>
      </w:r>
    </w:p>
    <w:p w:rsidR="001E53D9" w:rsidRPr="001C6C61" w:rsidRDefault="001E53D9" w:rsidP="001E53D9">
      <w:pPr>
        <w:spacing w:after="0" w:line="240" w:lineRule="auto"/>
        <w:ind w:left="357" w:right="360" w:firstLine="708"/>
        <w:jc w:val="both"/>
        <w:rPr>
          <w:rFonts w:ascii="Times New Roman" w:hAnsi="Times New Roman"/>
          <w:b/>
          <w:bCs/>
          <w:sz w:val="28"/>
          <w:szCs w:val="28"/>
          <w:lang w:eastAsia="ru-RU"/>
        </w:rPr>
      </w:pPr>
    </w:p>
    <w:p w:rsidR="001E53D9" w:rsidRPr="002A7FEC" w:rsidRDefault="001E53D9" w:rsidP="001E53D9">
      <w:pPr>
        <w:spacing w:line="240" w:lineRule="auto"/>
        <w:ind w:firstLine="708"/>
        <w:rPr>
          <w:rFonts w:ascii="Times New Roman" w:hAnsi="Times New Roman"/>
          <w:b/>
          <w:bCs/>
          <w:i/>
          <w:iCs/>
          <w:sz w:val="28"/>
          <w:szCs w:val="24"/>
        </w:rPr>
      </w:pPr>
      <w:r w:rsidRPr="002A7FEC">
        <w:rPr>
          <w:rFonts w:ascii="Times New Roman" w:hAnsi="Times New Roman"/>
          <w:b/>
          <w:bCs/>
          <w:i/>
          <w:iCs/>
          <w:sz w:val="28"/>
          <w:szCs w:val="24"/>
        </w:rPr>
        <w:t>Образовательные задачи</w:t>
      </w:r>
    </w:p>
    <w:p w:rsidR="001E53D9" w:rsidRPr="002A7FEC" w:rsidRDefault="001E53D9" w:rsidP="001E53D9">
      <w:pPr>
        <w:spacing w:line="240" w:lineRule="auto"/>
        <w:ind w:firstLine="708"/>
        <w:rPr>
          <w:rFonts w:ascii="Times New Roman" w:hAnsi="Times New Roman"/>
          <w:b/>
          <w:i/>
          <w:iCs/>
          <w:sz w:val="28"/>
          <w:szCs w:val="24"/>
        </w:rPr>
      </w:pPr>
      <w:r w:rsidRPr="002A7FEC">
        <w:rPr>
          <w:rFonts w:ascii="Times New Roman" w:hAnsi="Times New Roman"/>
          <w:b/>
          <w:i/>
          <w:iCs/>
          <w:sz w:val="28"/>
          <w:szCs w:val="24"/>
        </w:rPr>
        <w:t>Слушание музыки:</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roofErr w:type="gramStart"/>
      <w:r>
        <w:rPr>
          <w:rFonts w:ascii="Times New Roman" w:hAnsi="Times New Roman"/>
          <w:sz w:val="28"/>
          <w:lang w:eastAsia="en-US"/>
        </w:rPr>
        <w:t xml:space="preserve">- </w:t>
      </w:r>
      <w:r w:rsidRPr="002A7FEC">
        <w:rPr>
          <w:rFonts w:ascii="Times New Roman" w:hAnsi="Times New Roman"/>
          <w:sz w:val="28"/>
          <w:szCs w:val="24"/>
        </w:rPr>
        <w:t xml:space="preserve">дать понятие «жанра» музыкального искусства: инструментальная </w:t>
      </w:r>
      <w:r>
        <w:rPr>
          <w:rFonts w:ascii="Times New Roman" w:hAnsi="Times New Roman"/>
          <w:sz w:val="28"/>
          <w:szCs w:val="24"/>
        </w:rPr>
        <w:t>и</w:t>
      </w:r>
      <w:r w:rsidRPr="002A7FEC">
        <w:rPr>
          <w:rFonts w:ascii="Times New Roman" w:hAnsi="Times New Roman"/>
          <w:sz w:val="28"/>
          <w:szCs w:val="24"/>
        </w:rPr>
        <w:t xml:space="preserve"> вокальная му</w:t>
      </w:r>
      <w:r>
        <w:rPr>
          <w:rFonts w:ascii="Times New Roman" w:hAnsi="Times New Roman"/>
          <w:sz w:val="28"/>
          <w:szCs w:val="24"/>
        </w:rPr>
        <w:t>зыка;</w:t>
      </w:r>
      <w:r w:rsidRPr="002A7FEC">
        <w:rPr>
          <w:rFonts w:ascii="Times New Roman" w:hAnsi="Times New Roman"/>
          <w:sz w:val="28"/>
          <w:szCs w:val="24"/>
        </w:rPr>
        <w:t xml:space="preserve"> марш, песня, танец (русская плясовая, вальс, полька и др.)</w:t>
      </w:r>
      <w:r>
        <w:rPr>
          <w:rFonts w:ascii="Times New Roman" w:hAnsi="Times New Roman"/>
          <w:sz w:val="32"/>
          <w:lang w:eastAsia="en-US"/>
        </w:rPr>
        <w:t xml:space="preserve">, </w:t>
      </w:r>
      <w:r>
        <w:rPr>
          <w:rFonts w:ascii="Times New Roman" w:hAnsi="Times New Roman"/>
          <w:sz w:val="28"/>
          <w:lang w:eastAsia="en-US"/>
        </w:rPr>
        <w:t>у</w:t>
      </w:r>
      <w:r w:rsidRPr="002A7FEC">
        <w:rPr>
          <w:rFonts w:ascii="Times New Roman" w:hAnsi="Times New Roman"/>
          <w:sz w:val="28"/>
          <w:lang w:eastAsia="en-US"/>
        </w:rPr>
        <w:t>чить различать жанры музыкальных произведений</w:t>
      </w:r>
      <w:r>
        <w:rPr>
          <w:rFonts w:ascii="Times New Roman" w:hAnsi="Times New Roman"/>
          <w:sz w:val="28"/>
          <w:lang w:eastAsia="en-US"/>
        </w:rPr>
        <w:t>;</w:t>
      </w:r>
      <w:proofErr w:type="gramEnd"/>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2A7FEC">
        <w:rPr>
          <w:rFonts w:ascii="Times New Roman" w:hAnsi="Times New Roman"/>
          <w:sz w:val="28"/>
          <w:lang w:eastAsia="en-US"/>
        </w:rPr>
        <w:t>овершенствовать музыкальную память через узнавание мелодий по</w:t>
      </w:r>
      <w:r>
        <w:rPr>
          <w:rFonts w:ascii="Times New Roman" w:hAnsi="Times New Roman"/>
          <w:sz w:val="28"/>
          <w:lang w:eastAsia="en-US"/>
        </w:rPr>
        <w:t xml:space="preserve"> </w:t>
      </w:r>
      <w:r w:rsidRPr="002A7FEC">
        <w:rPr>
          <w:rFonts w:ascii="Times New Roman" w:hAnsi="Times New Roman"/>
          <w:sz w:val="28"/>
          <w:lang w:eastAsia="en-US"/>
        </w:rPr>
        <w:t>отдельным фрагментам произведения (вступление, заключение, музыкальная фраза</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2A7FEC">
        <w:rPr>
          <w:rFonts w:ascii="Times New Roman" w:hAnsi="Times New Roman"/>
          <w:sz w:val="28"/>
          <w:lang w:eastAsia="en-US"/>
        </w:rPr>
        <w:t>овершенствовать навык различения звуков по высоте в пределах</w:t>
      </w:r>
      <w:r>
        <w:rPr>
          <w:rFonts w:ascii="Times New Roman" w:hAnsi="Times New Roman"/>
          <w:sz w:val="28"/>
          <w:lang w:eastAsia="en-US"/>
        </w:rPr>
        <w:t xml:space="preserve"> </w:t>
      </w:r>
      <w:r w:rsidRPr="002A7FEC">
        <w:rPr>
          <w:rFonts w:ascii="Times New Roman" w:hAnsi="Times New Roman"/>
          <w:sz w:val="28"/>
          <w:lang w:eastAsia="en-US"/>
        </w:rPr>
        <w:t xml:space="preserve">квинты, звучания музыкальных </w:t>
      </w:r>
      <w:r>
        <w:rPr>
          <w:rFonts w:ascii="Times New Roman" w:hAnsi="Times New Roman"/>
          <w:sz w:val="28"/>
          <w:lang w:eastAsia="en-US"/>
        </w:rPr>
        <w:t>инструментов</w:t>
      </w:r>
      <w:r w:rsidRPr="002A7FEC">
        <w:rPr>
          <w:rFonts w:ascii="Times New Roman" w:hAnsi="Times New Roman"/>
          <w:sz w:val="28"/>
          <w:lang w:eastAsia="en-US"/>
        </w:rPr>
        <w:t xml:space="preserve"> (клавишно-ударные и</w:t>
      </w:r>
      <w:r>
        <w:rPr>
          <w:rFonts w:ascii="Times New Roman" w:hAnsi="Times New Roman"/>
          <w:sz w:val="28"/>
          <w:lang w:eastAsia="en-US"/>
        </w:rPr>
        <w:t xml:space="preserve"> </w:t>
      </w:r>
      <w:r w:rsidRPr="002A7FEC">
        <w:rPr>
          <w:rFonts w:ascii="Times New Roman" w:hAnsi="Times New Roman"/>
          <w:sz w:val="28"/>
          <w:lang w:eastAsia="en-US"/>
        </w:rPr>
        <w:t>струнные: фортепиано, скрипка, виолончель, балалайка</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Pr="002A7FEC" w:rsidRDefault="001E53D9" w:rsidP="001E53D9">
      <w:pPr>
        <w:suppressAutoHyphens w:val="0"/>
        <w:autoSpaceDE w:val="0"/>
        <w:autoSpaceDN w:val="0"/>
        <w:adjustRightInd w:val="0"/>
        <w:spacing w:after="0" w:line="240" w:lineRule="auto"/>
        <w:ind w:firstLine="708"/>
        <w:jc w:val="both"/>
        <w:rPr>
          <w:rFonts w:ascii="Times New Roman" w:hAnsi="Times New Roman"/>
          <w:b/>
          <w:bCs/>
          <w:i/>
          <w:sz w:val="28"/>
          <w:lang w:eastAsia="en-US"/>
        </w:rPr>
      </w:pPr>
      <w:r w:rsidRPr="002A7FEC">
        <w:rPr>
          <w:rFonts w:ascii="Times New Roman" w:hAnsi="Times New Roman"/>
          <w:b/>
          <w:bCs/>
          <w:i/>
          <w:sz w:val="28"/>
          <w:lang w:eastAsia="en-US"/>
        </w:rPr>
        <w:t>Пение</w:t>
      </w:r>
      <w:r>
        <w:rPr>
          <w:rFonts w:ascii="Times New Roman" w:hAnsi="Times New Roman"/>
          <w:b/>
          <w:bCs/>
          <w:i/>
          <w:sz w:val="28"/>
          <w:lang w:eastAsia="en-US"/>
        </w:rPr>
        <w:t>:</w:t>
      </w:r>
      <w:r w:rsidRPr="002A7FEC">
        <w:rPr>
          <w:rFonts w:ascii="Times New Roman" w:hAnsi="Times New Roman"/>
          <w:b/>
          <w:bCs/>
          <w:i/>
          <w:sz w:val="28"/>
          <w:lang w:eastAsia="en-US"/>
        </w:rPr>
        <w:t xml:space="preserve"> </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ф</w:t>
      </w:r>
      <w:r w:rsidRPr="002A7FEC">
        <w:rPr>
          <w:rFonts w:ascii="Times New Roman" w:hAnsi="Times New Roman"/>
          <w:sz w:val="28"/>
          <w:lang w:eastAsia="en-US"/>
        </w:rPr>
        <w:t>ормировать певческие навыки, умение петь легким звуком</w:t>
      </w:r>
      <w:r>
        <w:rPr>
          <w:rFonts w:ascii="Times New Roman" w:hAnsi="Times New Roman"/>
          <w:sz w:val="28"/>
          <w:lang w:eastAsia="en-US"/>
        </w:rPr>
        <w:t xml:space="preserve"> </w:t>
      </w:r>
      <w:r w:rsidRPr="002A7FEC">
        <w:rPr>
          <w:rFonts w:ascii="Times New Roman" w:hAnsi="Times New Roman"/>
          <w:sz w:val="28"/>
          <w:lang w:eastAsia="en-US"/>
        </w:rPr>
        <w:t>в диапазоне от «ре» первой октавы до «до» второй октавы, брать дыхание</w:t>
      </w:r>
      <w:r>
        <w:rPr>
          <w:rFonts w:ascii="Times New Roman" w:hAnsi="Times New Roman"/>
          <w:sz w:val="28"/>
          <w:lang w:eastAsia="en-US"/>
        </w:rPr>
        <w:t xml:space="preserve"> </w:t>
      </w:r>
      <w:r w:rsidRPr="002A7FEC">
        <w:rPr>
          <w:rFonts w:ascii="Times New Roman" w:hAnsi="Times New Roman"/>
          <w:sz w:val="28"/>
          <w:lang w:eastAsia="en-US"/>
        </w:rPr>
        <w:t>перед началом песни, между музыкальными фразами, произносить отчетливо слова, своевременно начинать и заканчивать песню, эмоционально</w:t>
      </w:r>
      <w:r>
        <w:rPr>
          <w:rFonts w:ascii="Times New Roman" w:hAnsi="Times New Roman"/>
          <w:sz w:val="28"/>
          <w:lang w:eastAsia="en-US"/>
        </w:rPr>
        <w:t xml:space="preserve"> </w:t>
      </w:r>
      <w:r w:rsidRPr="002A7FEC">
        <w:rPr>
          <w:rFonts w:ascii="Times New Roman" w:hAnsi="Times New Roman"/>
          <w:sz w:val="28"/>
          <w:lang w:eastAsia="en-US"/>
        </w:rPr>
        <w:t>передавать характер мелодии, петь умеренно, громко и тихо</w:t>
      </w:r>
      <w:r>
        <w:rPr>
          <w:rFonts w:ascii="Times New Roman" w:hAnsi="Times New Roman"/>
          <w:sz w:val="28"/>
          <w:lang w:eastAsia="en-US"/>
        </w:rPr>
        <w:t>;</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2A7FEC">
        <w:rPr>
          <w:rFonts w:ascii="Times New Roman" w:hAnsi="Times New Roman"/>
          <w:sz w:val="28"/>
          <w:lang w:eastAsia="en-US"/>
        </w:rPr>
        <w:t>пособствовать развитию навыков сольного пения, с музыкальным</w:t>
      </w:r>
      <w:r>
        <w:rPr>
          <w:rFonts w:ascii="Times New Roman" w:hAnsi="Times New Roman"/>
          <w:sz w:val="28"/>
          <w:lang w:eastAsia="en-US"/>
        </w:rPr>
        <w:t xml:space="preserve"> </w:t>
      </w:r>
      <w:r w:rsidRPr="002A7FEC">
        <w:rPr>
          <w:rFonts w:ascii="Times New Roman" w:hAnsi="Times New Roman"/>
          <w:sz w:val="28"/>
          <w:lang w:eastAsia="en-US"/>
        </w:rPr>
        <w:t>сопровождением и без него</w:t>
      </w:r>
      <w:r>
        <w:rPr>
          <w:rFonts w:ascii="Times New Roman" w:hAnsi="Times New Roman"/>
          <w:sz w:val="28"/>
          <w:lang w:eastAsia="en-US"/>
        </w:rPr>
        <w:t>;</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2A7FEC">
        <w:rPr>
          <w:rFonts w:ascii="Times New Roman" w:hAnsi="Times New Roman"/>
          <w:sz w:val="28"/>
          <w:lang w:eastAsia="en-US"/>
        </w:rPr>
        <w:t>одействовать проявлению самостоятельности и творческому исполнению песен разного характера</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2A7FEC">
        <w:rPr>
          <w:rFonts w:ascii="Times New Roman" w:hAnsi="Times New Roman"/>
          <w:sz w:val="28"/>
          <w:lang w:eastAsia="en-US"/>
        </w:rPr>
        <w:t>азвивать песенный музыкальный вкус.</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36"/>
          <w:lang w:eastAsia="en-US"/>
        </w:rPr>
      </w:pPr>
    </w:p>
    <w:p w:rsidR="001E53D9" w:rsidRPr="002A7FEC" w:rsidRDefault="001E53D9" w:rsidP="001E53D9">
      <w:pPr>
        <w:suppressAutoHyphens w:val="0"/>
        <w:autoSpaceDE w:val="0"/>
        <w:autoSpaceDN w:val="0"/>
        <w:adjustRightInd w:val="0"/>
        <w:spacing w:after="0" w:line="240" w:lineRule="auto"/>
        <w:ind w:firstLine="708"/>
        <w:jc w:val="both"/>
        <w:rPr>
          <w:rFonts w:ascii="Times New Roman" w:hAnsi="Times New Roman"/>
          <w:b/>
          <w:bCs/>
          <w:i/>
          <w:sz w:val="28"/>
          <w:lang w:eastAsia="en-US"/>
        </w:rPr>
      </w:pPr>
      <w:r w:rsidRPr="002A7FEC">
        <w:rPr>
          <w:rFonts w:ascii="Times New Roman" w:hAnsi="Times New Roman"/>
          <w:b/>
          <w:bCs/>
          <w:i/>
          <w:sz w:val="28"/>
          <w:lang w:eastAsia="en-US"/>
        </w:rPr>
        <w:t>Песенное творчество</w:t>
      </w:r>
      <w:r>
        <w:rPr>
          <w:rFonts w:ascii="Times New Roman" w:hAnsi="Times New Roman"/>
          <w:b/>
          <w:bCs/>
          <w:i/>
          <w:sz w:val="28"/>
          <w:lang w:eastAsia="en-US"/>
        </w:rPr>
        <w:t>:</w:t>
      </w:r>
      <w:r w:rsidRPr="002A7FEC">
        <w:rPr>
          <w:rFonts w:ascii="Times New Roman" w:hAnsi="Times New Roman"/>
          <w:b/>
          <w:bCs/>
          <w:i/>
          <w:sz w:val="28"/>
          <w:lang w:eastAsia="en-US"/>
        </w:rPr>
        <w:t xml:space="preserve"> </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2A7FEC">
        <w:rPr>
          <w:rFonts w:ascii="Times New Roman" w:hAnsi="Times New Roman"/>
          <w:sz w:val="28"/>
          <w:lang w:eastAsia="en-US"/>
        </w:rPr>
        <w:t>чить импровизировать мелодию на заданный</w:t>
      </w:r>
      <w:r>
        <w:rPr>
          <w:rFonts w:ascii="Times New Roman" w:hAnsi="Times New Roman"/>
          <w:sz w:val="28"/>
          <w:lang w:eastAsia="en-US"/>
        </w:rPr>
        <w:t xml:space="preserve"> </w:t>
      </w:r>
      <w:r w:rsidRPr="002A7FEC">
        <w:rPr>
          <w:rFonts w:ascii="Times New Roman" w:hAnsi="Times New Roman"/>
          <w:sz w:val="28"/>
          <w:lang w:eastAsia="en-US"/>
        </w:rPr>
        <w:t>текст</w:t>
      </w:r>
      <w:r>
        <w:rPr>
          <w:rFonts w:ascii="Times New Roman" w:hAnsi="Times New Roman"/>
          <w:sz w:val="28"/>
          <w:lang w:eastAsia="en-US"/>
        </w:rPr>
        <w:t>;</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xml:space="preserve"> - у</w:t>
      </w:r>
      <w:r w:rsidRPr="002A7FEC">
        <w:rPr>
          <w:rFonts w:ascii="Times New Roman" w:hAnsi="Times New Roman"/>
          <w:sz w:val="28"/>
          <w:lang w:eastAsia="en-US"/>
        </w:rPr>
        <w:t>чить сочинять мелодии различного характера: ласковую колыбельную, задорный или бодрый марш, плавный вальс, веселую плясовую.</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E1D85">
        <w:rPr>
          <w:rFonts w:ascii="Times New Roman" w:hAnsi="Times New Roman"/>
          <w:b/>
          <w:bCs/>
          <w:i/>
          <w:sz w:val="28"/>
          <w:lang w:eastAsia="en-US"/>
        </w:rPr>
        <w:t>Музыкально-ритмические движения.</w:t>
      </w:r>
      <w:r w:rsidRPr="002A7FEC">
        <w:rPr>
          <w:rFonts w:ascii="Times New Roman" w:hAnsi="Times New Roman"/>
          <w:b/>
          <w:bCs/>
          <w:sz w:val="28"/>
          <w:lang w:eastAsia="en-US"/>
        </w:rPr>
        <w:t xml:space="preserve"> </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2A7FEC">
        <w:rPr>
          <w:rFonts w:ascii="Times New Roman" w:hAnsi="Times New Roman"/>
          <w:sz w:val="28"/>
          <w:lang w:eastAsia="en-US"/>
        </w:rPr>
        <w:t xml:space="preserve">азвивать чувство ритма, умение передавать через движения характер музыки, ее эмоционально-образное </w:t>
      </w:r>
      <w:r>
        <w:rPr>
          <w:rFonts w:ascii="Times New Roman" w:hAnsi="Times New Roman"/>
          <w:sz w:val="28"/>
          <w:lang w:eastAsia="en-US"/>
        </w:rPr>
        <w:t>содержание;</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2A7FEC">
        <w:rPr>
          <w:rFonts w:ascii="Times New Roman" w:hAnsi="Times New Roman"/>
          <w:sz w:val="28"/>
          <w:lang w:eastAsia="en-US"/>
        </w:rPr>
        <w:t xml:space="preserve">чить </w:t>
      </w:r>
      <w:proofErr w:type="gramStart"/>
      <w:r w:rsidRPr="002A7FEC">
        <w:rPr>
          <w:rFonts w:ascii="Times New Roman" w:hAnsi="Times New Roman"/>
          <w:sz w:val="28"/>
          <w:lang w:eastAsia="en-US"/>
        </w:rPr>
        <w:t>свободно</w:t>
      </w:r>
      <w:proofErr w:type="gramEnd"/>
      <w:r w:rsidRPr="002A7FEC">
        <w:rPr>
          <w:rFonts w:ascii="Times New Roman" w:hAnsi="Times New Roman"/>
          <w:sz w:val="28"/>
          <w:lang w:eastAsia="en-US"/>
        </w:rPr>
        <w:t xml:space="preserve"> ориентироваться в пространстве, выполнять простейшие перестроения, самостоятельно переходить от умеренного к быстрому</w:t>
      </w:r>
      <w:r>
        <w:rPr>
          <w:rFonts w:ascii="Times New Roman" w:hAnsi="Times New Roman"/>
          <w:sz w:val="28"/>
          <w:lang w:eastAsia="en-US"/>
        </w:rPr>
        <w:t xml:space="preserve"> </w:t>
      </w:r>
      <w:r w:rsidRPr="002A7FEC">
        <w:rPr>
          <w:rFonts w:ascii="Times New Roman" w:hAnsi="Times New Roman"/>
          <w:sz w:val="28"/>
          <w:lang w:eastAsia="en-US"/>
        </w:rPr>
        <w:t>или медленному темпу, менять движения в соответствии с музыкальными</w:t>
      </w:r>
      <w:r>
        <w:rPr>
          <w:rFonts w:ascii="Times New Roman" w:hAnsi="Times New Roman"/>
          <w:sz w:val="28"/>
          <w:lang w:eastAsia="en-US"/>
        </w:rPr>
        <w:t xml:space="preserve"> фразами;</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с</w:t>
      </w:r>
      <w:r w:rsidRPr="002A7FEC">
        <w:rPr>
          <w:rFonts w:ascii="Times New Roman" w:hAnsi="Times New Roman"/>
          <w:sz w:val="28"/>
          <w:lang w:eastAsia="en-US"/>
        </w:rPr>
        <w:t>пособствовать формированию навыков исполнения танцевальных</w:t>
      </w:r>
      <w:r>
        <w:rPr>
          <w:rFonts w:ascii="Times New Roman" w:hAnsi="Times New Roman"/>
          <w:sz w:val="28"/>
          <w:lang w:eastAsia="en-US"/>
        </w:rPr>
        <w:t xml:space="preserve"> </w:t>
      </w:r>
      <w:r w:rsidRPr="002A7FEC">
        <w:rPr>
          <w:rFonts w:ascii="Times New Roman" w:hAnsi="Times New Roman"/>
          <w:sz w:val="28"/>
          <w:lang w:eastAsia="en-US"/>
        </w:rPr>
        <w:t>движений (поочередное выбрасывание ног вперед в прыжке; приставной</w:t>
      </w:r>
      <w:r>
        <w:rPr>
          <w:rFonts w:ascii="Times New Roman" w:hAnsi="Times New Roman"/>
          <w:sz w:val="28"/>
          <w:lang w:eastAsia="en-US"/>
        </w:rPr>
        <w:t xml:space="preserve"> </w:t>
      </w:r>
      <w:r w:rsidRPr="002A7FEC">
        <w:rPr>
          <w:rFonts w:ascii="Times New Roman" w:hAnsi="Times New Roman"/>
          <w:sz w:val="28"/>
          <w:lang w:eastAsia="en-US"/>
        </w:rPr>
        <w:t>шаг с приседанием, с продвижением вперед, кружение; приседание с вы</w:t>
      </w:r>
      <w:r>
        <w:rPr>
          <w:rFonts w:ascii="Times New Roman" w:hAnsi="Times New Roman"/>
          <w:sz w:val="28"/>
          <w:lang w:eastAsia="en-US"/>
        </w:rPr>
        <w:t>ставлением ноги вперед);</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п</w:t>
      </w:r>
      <w:r w:rsidRPr="002A7FEC">
        <w:rPr>
          <w:rFonts w:ascii="Times New Roman" w:hAnsi="Times New Roman"/>
          <w:sz w:val="28"/>
          <w:lang w:eastAsia="en-US"/>
        </w:rPr>
        <w:t>ознакомить с русским хороводом, пляской, а также с танцами други</w:t>
      </w:r>
      <w:r>
        <w:rPr>
          <w:rFonts w:ascii="Times New Roman" w:hAnsi="Times New Roman"/>
          <w:sz w:val="28"/>
          <w:lang w:eastAsia="en-US"/>
        </w:rPr>
        <w:t>х народов;</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roofErr w:type="gramStart"/>
      <w:r>
        <w:rPr>
          <w:rFonts w:ascii="Times New Roman" w:hAnsi="Times New Roman"/>
          <w:sz w:val="28"/>
          <w:lang w:eastAsia="en-US"/>
        </w:rPr>
        <w:t>- п</w:t>
      </w:r>
      <w:r w:rsidRPr="002A7FEC">
        <w:rPr>
          <w:rFonts w:ascii="Times New Roman" w:hAnsi="Times New Roman"/>
          <w:sz w:val="28"/>
          <w:lang w:eastAsia="en-US"/>
        </w:rPr>
        <w:t xml:space="preserve">родолжать развивать навыки </w:t>
      </w:r>
      <w:proofErr w:type="spellStart"/>
      <w:r w:rsidRPr="002A7FEC">
        <w:rPr>
          <w:rFonts w:ascii="Times New Roman" w:hAnsi="Times New Roman"/>
          <w:sz w:val="28"/>
          <w:lang w:eastAsia="en-US"/>
        </w:rPr>
        <w:t>инсценирования</w:t>
      </w:r>
      <w:proofErr w:type="spellEnd"/>
      <w:r w:rsidRPr="002A7FEC">
        <w:rPr>
          <w:rFonts w:ascii="Times New Roman" w:hAnsi="Times New Roman"/>
          <w:sz w:val="28"/>
          <w:lang w:eastAsia="en-US"/>
        </w:rPr>
        <w:t xml:space="preserve"> песен; учить изображать сказочных животных и птиц (лошадка, коза, лиса, медведь, заяц,</w:t>
      </w:r>
      <w:r>
        <w:rPr>
          <w:rFonts w:ascii="Times New Roman" w:hAnsi="Times New Roman"/>
          <w:sz w:val="28"/>
          <w:lang w:eastAsia="en-US"/>
        </w:rPr>
        <w:t xml:space="preserve"> </w:t>
      </w:r>
      <w:r w:rsidRPr="002A7FEC">
        <w:rPr>
          <w:rFonts w:ascii="Times New Roman" w:hAnsi="Times New Roman"/>
          <w:sz w:val="28"/>
          <w:lang w:eastAsia="en-US"/>
        </w:rPr>
        <w:t>журавль, ворон и т. д.) в разных игровых ситуациях.</w:t>
      </w:r>
      <w:proofErr w:type="gramEnd"/>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bCs/>
          <w:sz w:val="28"/>
          <w:lang w:eastAsia="en-US"/>
        </w:rPr>
      </w:pPr>
      <w:proofErr w:type="gramStart"/>
      <w:r w:rsidRPr="009E1D85">
        <w:rPr>
          <w:rFonts w:ascii="Times New Roman" w:hAnsi="Times New Roman"/>
          <w:b/>
          <w:bCs/>
          <w:i/>
          <w:sz w:val="28"/>
          <w:lang w:eastAsia="en-US"/>
        </w:rPr>
        <w:t>Музыкально-и</w:t>
      </w:r>
      <w:r>
        <w:rPr>
          <w:rFonts w:ascii="Times New Roman" w:hAnsi="Times New Roman"/>
          <w:b/>
          <w:bCs/>
          <w:i/>
          <w:sz w:val="28"/>
          <w:lang w:eastAsia="en-US"/>
        </w:rPr>
        <w:t>гровое</w:t>
      </w:r>
      <w:proofErr w:type="gramEnd"/>
      <w:r>
        <w:rPr>
          <w:rFonts w:ascii="Times New Roman" w:hAnsi="Times New Roman"/>
          <w:b/>
          <w:bCs/>
          <w:i/>
          <w:sz w:val="28"/>
          <w:lang w:eastAsia="en-US"/>
        </w:rPr>
        <w:t xml:space="preserve"> и танцевальное творчеств:</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2A7FEC">
        <w:rPr>
          <w:rFonts w:ascii="Times New Roman" w:hAnsi="Times New Roman"/>
          <w:sz w:val="28"/>
          <w:lang w:eastAsia="en-US"/>
        </w:rPr>
        <w:t>азвивать танцевальное творчество; учить придумывать движения к пляскам, танцам, составлять композицию танца, проявляя самостоятельность в</w:t>
      </w:r>
      <w:r>
        <w:rPr>
          <w:rFonts w:ascii="Times New Roman" w:hAnsi="Times New Roman"/>
          <w:sz w:val="28"/>
          <w:lang w:eastAsia="en-US"/>
        </w:rPr>
        <w:t xml:space="preserve"> творчестве;</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2A7FEC">
        <w:rPr>
          <w:rFonts w:ascii="Times New Roman" w:hAnsi="Times New Roman"/>
          <w:sz w:val="28"/>
          <w:lang w:eastAsia="en-US"/>
        </w:rPr>
        <w:t xml:space="preserve">чить </w:t>
      </w:r>
      <w:proofErr w:type="gramStart"/>
      <w:r w:rsidRPr="002A7FEC">
        <w:rPr>
          <w:rFonts w:ascii="Times New Roman" w:hAnsi="Times New Roman"/>
          <w:sz w:val="28"/>
          <w:lang w:eastAsia="en-US"/>
        </w:rPr>
        <w:t>самостоятельно</w:t>
      </w:r>
      <w:proofErr w:type="gramEnd"/>
      <w:r w:rsidRPr="002A7FEC">
        <w:rPr>
          <w:rFonts w:ascii="Times New Roman" w:hAnsi="Times New Roman"/>
          <w:sz w:val="28"/>
          <w:lang w:eastAsia="en-US"/>
        </w:rPr>
        <w:t xml:space="preserve"> придумывать движения, отражающие содер</w:t>
      </w:r>
      <w:r>
        <w:rPr>
          <w:rFonts w:ascii="Times New Roman" w:hAnsi="Times New Roman"/>
          <w:sz w:val="28"/>
          <w:lang w:eastAsia="en-US"/>
        </w:rPr>
        <w:t>жание песни;</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п</w:t>
      </w:r>
      <w:r w:rsidRPr="002A7FEC">
        <w:rPr>
          <w:rFonts w:ascii="Times New Roman" w:hAnsi="Times New Roman"/>
          <w:sz w:val="28"/>
          <w:lang w:eastAsia="en-US"/>
        </w:rPr>
        <w:t xml:space="preserve">обуждать к </w:t>
      </w:r>
      <w:proofErr w:type="spellStart"/>
      <w:r w:rsidRPr="002A7FEC">
        <w:rPr>
          <w:rFonts w:ascii="Times New Roman" w:hAnsi="Times New Roman"/>
          <w:sz w:val="28"/>
          <w:lang w:eastAsia="en-US"/>
        </w:rPr>
        <w:t>инсценированию</w:t>
      </w:r>
      <w:proofErr w:type="spellEnd"/>
      <w:r w:rsidRPr="002A7FEC">
        <w:rPr>
          <w:rFonts w:ascii="Times New Roman" w:hAnsi="Times New Roman"/>
          <w:sz w:val="28"/>
          <w:lang w:eastAsia="en-US"/>
        </w:rPr>
        <w:t xml:space="preserve"> содержания песен, хороводов.</w:t>
      </w:r>
    </w:p>
    <w:p w:rsidR="001E53D9" w:rsidRPr="002A7FEC"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bCs/>
          <w:sz w:val="28"/>
          <w:lang w:eastAsia="en-US"/>
        </w:rPr>
      </w:pPr>
      <w:r w:rsidRPr="009E1D85">
        <w:rPr>
          <w:rFonts w:ascii="Times New Roman" w:hAnsi="Times New Roman"/>
          <w:b/>
          <w:bCs/>
          <w:i/>
          <w:sz w:val="28"/>
          <w:lang w:eastAsia="en-US"/>
        </w:rPr>
        <w:t>Игра на детских музыкальных инструментах.</w:t>
      </w:r>
      <w:r w:rsidRPr="002A7FEC">
        <w:rPr>
          <w:rFonts w:ascii="Times New Roman" w:hAnsi="Times New Roman"/>
          <w:b/>
          <w:bCs/>
          <w:sz w:val="28"/>
          <w:lang w:eastAsia="en-US"/>
        </w:rPr>
        <w:t xml:space="preserve"> </w:t>
      </w:r>
    </w:p>
    <w:p w:rsidR="001E53D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у</w:t>
      </w:r>
      <w:r w:rsidRPr="002A7FEC">
        <w:rPr>
          <w:rFonts w:ascii="Times New Roman" w:hAnsi="Times New Roman"/>
          <w:sz w:val="28"/>
          <w:lang w:eastAsia="en-US"/>
        </w:rPr>
        <w:t>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Pr>
          <w:rFonts w:ascii="Times New Roman" w:hAnsi="Times New Roman"/>
          <w:sz w:val="28"/>
          <w:lang w:eastAsia="en-US"/>
        </w:rPr>
        <w:t xml:space="preserve"> общую динамику и темп;</w:t>
      </w:r>
    </w:p>
    <w:p w:rsidR="001E53D9" w:rsidRPr="009E1D85" w:rsidRDefault="001E53D9" w:rsidP="001E53D9">
      <w:pPr>
        <w:suppressAutoHyphens w:val="0"/>
        <w:spacing w:after="0" w:line="240" w:lineRule="auto"/>
        <w:rPr>
          <w:rFonts w:ascii="Times New Roman" w:hAnsi="Times New Roman"/>
          <w:sz w:val="28"/>
          <w:szCs w:val="24"/>
        </w:rPr>
      </w:pPr>
      <w:r>
        <w:rPr>
          <w:rFonts w:ascii="Times New Roman" w:hAnsi="Times New Roman"/>
          <w:sz w:val="32"/>
          <w:lang w:eastAsia="en-US"/>
        </w:rPr>
        <w:t xml:space="preserve">- </w:t>
      </w:r>
      <w:r w:rsidRPr="009E1D85">
        <w:rPr>
          <w:rFonts w:ascii="Times New Roman" w:hAnsi="Times New Roman"/>
          <w:sz w:val="28"/>
          <w:szCs w:val="24"/>
        </w:rPr>
        <w:t xml:space="preserve">продолжать развивать тембровый и динамический слух в процессе игры на ударных и </w:t>
      </w:r>
      <w:proofErr w:type="spellStart"/>
      <w:r w:rsidRPr="009E1D85">
        <w:rPr>
          <w:rFonts w:ascii="Times New Roman" w:hAnsi="Times New Roman"/>
          <w:sz w:val="28"/>
          <w:szCs w:val="24"/>
        </w:rPr>
        <w:t>звуковысотных</w:t>
      </w:r>
      <w:proofErr w:type="spellEnd"/>
      <w:r w:rsidRPr="009E1D85">
        <w:rPr>
          <w:rFonts w:ascii="Times New Roman" w:hAnsi="Times New Roman"/>
          <w:sz w:val="28"/>
          <w:szCs w:val="24"/>
        </w:rPr>
        <w:t xml:space="preserve"> детских музыкальных инструментах;</w:t>
      </w:r>
    </w:p>
    <w:p w:rsidR="001E53D9" w:rsidRPr="009E1D85"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r>
        <w:rPr>
          <w:rFonts w:ascii="Times New Roman" w:hAnsi="Times New Roman"/>
          <w:sz w:val="28"/>
          <w:lang w:eastAsia="en-US"/>
        </w:rPr>
        <w:t>- р</w:t>
      </w:r>
      <w:r w:rsidRPr="002A7FEC">
        <w:rPr>
          <w:rFonts w:ascii="Times New Roman" w:hAnsi="Times New Roman"/>
          <w:sz w:val="28"/>
          <w:lang w:eastAsia="en-US"/>
        </w:rPr>
        <w:t>азвивать творчество детей, побуждать их к активным самостоятельным действиям.</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Pr="009E1D85" w:rsidRDefault="001E53D9" w:rsidP="001E53D9">
      <w:pPr>
        <w:spacing w:after="0" w:line="240" w:lineRule="auto"/>
        <w:ind w:firstLine="708"/>
        <w:jc w:val="both"/>
        <w:rPr>
          <w:rFonts w:ascii="Times New Roman" w:hAnsi="Times New Roman"/>
          <w:b/>
          <w:i/>
          <w:iCs/>
          <w:sz w:val="28"/>
          <w:szCs w:val="24"/>
        </w:rPr>
      </w:pPr>
      <w:r w:rsidRPr="009E1D85">
        <w:rPr>
          <w:rFonts w:ascii="Times New Roman" w:hAnsi="Times New Roman"/>
          <w:b/>
          <w:i/>
          <w:iCs/>
          <w:sz w:val="28"/>
          <w:szCs w:val="24"/>
        </w:rPr>
        <w:t>Музыкальная игра-драматизация:</w:t>
      </w:r>
    </w:p>
    <w:p w:rsidR="001E53D9" w:rsidRPr="009E1D85" w:rsidRDefault="001E53D9" w:rsidP="001E53D9">
      <w:pPr>
        <w:pStyle w:val="af1"/>
        <w:numPr>
          <w:ilvl w:val="0"/>
          <w:numId w:val="36"/>
        </w:numPr>
        <w:spacing w:after="0" w:line="240" w:lineRule="auto"/>
        <w:ind w:left="0" w:firstLine="0"/>
        <w:rPr>
          <w:rFonts w:ascii="Times New Roman" w:hAnsi="Times New Roman"/>
          <w:sz w:val="28"/>
          <w:szCs w:val="24"/>
        </w:rPr>
      </w:pPr>
      <w:r w:rsidRPr="009E1D85">
        <w:rPr>
          <w:rFonts w:ascii="Times New Roman" w:hAnsi="Times New Roman"/>
          <w:sz w:val="28"/>
          <w:szCs w:val="24"/>
        </w:rPr>
        <w:t>предлагать игры-драматизации с разнохарактерными персонажами, ро</w:t>
      </w:r>
      <w:r w:rsidRPr="009E1D85">
        <w:rPr>
          <w:rFonts w:ascii="Times New Roman" w:hAnsi="Times New Roman"/>
          <w:sz w:val="28"/>
          <w:szCs w:val="24"/>
        </w:rPr>
        <w:softHyphen/>
        <w:t>левая палитра которых включает не только движение, но и слово, пение, игру на детских музыкальных инструментах;</w:t>
      </w:r>
    </w:p>
    <w:p w:rsidR="001E53D9" w:rsidRPr="009E1D85" w:rsidRDefault="001E53D9" w:rsidP="001E53D9">
      <w:pPr>
        <w:numPr>
          <w:ilvl w:val="0"/>
          <w:numId w:val="36"/>
        </w:numPr>
        <w:suppressAutoHyphens w:val="0"/>
        <w:spacing w:after="0" w:line="240" w:lineRule="auto"/>
        <w:ind w:left="0" w:firstLine="0"/>
        <w:rPr>
          <w:rFonts w:ascii="Times New Roman" w:hAnsi="Times New Roman"/>
          <w:sz w:val="28"/>
          <w:szCs w:val="24"/>
        </w:rPr>
      </w:pPr>
      <w:r w:rsidRPr="009E1D85">
        <w:rPr>
          <w:rFonts w:ascii="Times New Roman" w:hAnsi="Times New Roman"/>
          <w:sz w:val="28"/>
          <w:szCs w:val="24"/>
        </w:rPr>
        <w:t>подготавливать музыкальную игру системой музыкально-двигательных этюдов;</w:t>
      </w:r>
    </w:p>
    <w:p w:rsidR="001E53D9" w:rsidRPr="009E1D85" w:rsidRDefault="001E53D9" w:rsidP="001E53D9">
      <w:pPr>
        <w:numPr>
          <w:ilvl w:val="0"/>
          <w:numId w:val="36"/>
        </w:numPr>
        <w:suppressAutoHyphens w:val="0"/>
        <w:spacing w:after="0" w:line="240" w:lineRule="auto"/>
        <w:ind w:left="0" w:firstLine="0"/>
        <w:rPr>
          <w:rFonts w:ascii="Times New Roman" w:hAnsi="Times New Roman"/>
          <w:sz w:val="28"/>
          <w:szCs w:val="24"/>
        </w:rPr>
      </w:pPr>
      <w:r w:rsidRPr="009E1D85">
        <w:rPr>
          <w:rFonts w:ascii="Times New Roman" w:hAnsi="Times New Roman"/>
          <w:sz w:val="28"/>
          <w:szCs w:val="24"/>
        </w:rPr>
        <w:t>вести от коллективных к индивидуальным действиям различных персо</w:t>
      </w:r>
      <w:r w:rsidRPr="009E1D85">
        <w:rPr>
          <w:rFonts w:ascii="Times New Roman" w:hAnsi="Times New Roman"/>
          <w:sz w:val="28"/>
          <w:szCs w:val="24"/>
        </w:rPr>
        <w:softHyphen/>
        <w:t>нажей;</w:t>
      </w:r>
    </w:p>
    <w:p w:rsidR="001E53D9" w:rsidRPr="009E1D85" w:rsidRDefault="001E53D9" w:rsidP="001E53D9">
      <w:pPr>
        <w:numPr>
          <w:ilvl w:val="0"/>
          <w:numId w:val="36"/>
        </w:numPr>
        <w:suppressAutoHyphens w:val="0"/>
        <w:spacing w:after="0" w:line="240" w:lineRule="auto"/>
        <w:ind w:left="0" w:firstLine="0"/>
        <w:rPr>
          <w:rFonts w:ascii="Times New Roman" w:hAnsi="Times New Roman"/>
          <w:sz w:val="28"/>
          <w:szCs w:val="24"/>
        </w:rPr>
      </w:pPr>
      <w:r w:rsidRPr="009E1D85">
        <w:rPr>
          <w:rFonts w:ascii="Times New Roman" w:hAnsi="Times New Roman"/>
          <w:sz w:val="28"/>
          <w:szCs w:val="24"/>
        </w:rPr>
        <w:t>учить разбираться в особенностях персонажей игры и самостоятельно находить для них выразительные пантомимические, мимические и инто</w:t>
      </w:r>
      <w:r w:rsidRPr="009E1D85">
        <w:rPr>
          <w:rFonts w:ascii="Times New Roman" w:hAnsi="Times New Roman"/>
          <w:sz w:val="28"/>
          <w:szCs w:val="24"/>
        </w:rPr>
        <w:softHyphen/>
        <w:t>национные характеристики, развивать творческие способности;</w:t>
      </w:r>
    </w:p>
    <w:p w:rsidR="001E53D9" w:rsidRPr="009E1D85" w:rsidRDefault="001E53D9" w:rsidP="001E53D9">
      <w:pPr>
        <w:numPr>
          <w:ilvl w:val="0"/>
          <w:numId w:val="36"/>
        </w:numPr>
        <w:suppressAutoHyphens w:val="0"/>
        <w:spacing w:after="0" w:line="240" w:lineRule="auto"/>
        <w:ind w:left="0" w:firstLine="0"/>
        <w:rPr>
          <w:rFonts w:ascii="Times New Roman" w:hAnsi="Times New Roman"/>
          <w:sz w:val="28"/>
          <w:szCs w:val="24"/>
        </w:rPr>
      </w:pPr>
      <w:r w:rsidRPr="009E1D85">
        <w:rPr>
          <w:rFonts w:ascii="Times New Roman" w:hAnsi="Times New Roman"/>
          <w:sz w:val="28"/>
          <w:szCs w:val="24"/>
        </w:rPr>
        <w:t>развивать умение использовать в игре предметы-заместители, вообража</w:t>
      </w:r>
      <w:r w:rsidRPr="009E1D85">
        <w:rPr>
          <w:rFonts w:ascii="Times New Roman" w:hAnsi="Times New Roman"/>
          <w:sz w:val="28"/>
          <w:szCs w:val="24"/>
        </w:rPr>
        <w:softHyphen/>
        <w:t>емые предметы, входить в образ и оставаться в нем до конца игры.</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b/>
          <w:sz w:val="28"/>
          <w:lang w:eastAsia="en-US"/>
        </w:rPr>
      </w:pPr>
      <w:r w:rsidRPr="009E1D85">
        <w:rPr>
          <w:rFonts w:ascii="Times New Roman" w:hAnsi="Times New Roman"/>
          <w:b/>
          <w:sz w:val="28"/>
          <w:lang w:eastAsia="en-US"/>
        </w:rPr>
        <w:t>Методические рекомендации</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i/>
          <w:sz w:val="28"/>
          <w:szCs w:val="24"/>
        </w:rPr>
        <w:t>Слушание музыки.</w:t>
      </w:r>
      <w:r w:rsidRPr="009E1D85">
        <w:rPr>
          <w:rFonts w:ascii="Times New Roman" w:hAnsi="Times New Roman"/>
          <w:sz w:val="28"/>
          <w:szCs w:val="24"/>
        </w:rPr>
        <w:t xml:space="preserve"> 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w:t>
      </w:r>
      <w:proofErr w:type="gramStart"/>
      <w:r w:rsidRPr="009E1D85">
        <w:rPr>
          <w:rFonts w:ascii="Times New Roman" w:hAnsi="Times New Roman"/>
          <w:sz w:val="28"/>
          <w:szCs w:val="24"/>
        </w:rPr>
        <w:t>ко</w:t>
      </w:r>
      <w:proofErr w:type="gramEnd"/>
      <w:r w:rsidRPr="009E1D85">
        <w:rPr>
          <w:rFonts w:ascii="Times New Roman" w:hAnsi="Times New Roman"/>
          <w:sz w:val="28"/>
          <w:szCs w:val="24"/>
        </w:rPr>
        <w:t xml:space="preserve"> все более развернутым и сложным, от содержащих одну ведущую тему к контрастным и далее по линии смягчения контрастности и появления полутонов настроений.</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Уровень развития у детей речи и мышления позволяет воспитателю вести с ними разговор о музыке в форме диалога, побуждать к ее развернутой интерпретации.</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i/>
          <w:iCs/>
          <w:sz w:val="28"/>
          <w:szCs w:val="24"/>
        </w:rPr>
        <w:t>Музыкальное движение.</w:t>
      </w:r>
      <w:r w:rsidRPr="009E1D85">
        <w:rPr>
          <w:rFonts w:ascii="Times New Roman" w:hAnsi="Times New Roman"/>
          <w:sz w:val="28"/>
          <w:szCs w:val="24"/>
        </w:rPr>
        <w:t xml:space="preserve"> Занимаясь музыкальным движением с детьми стар</w:t>
      </w:r>
      <w:r w:rsidRPr="009E1D85">
        <w:rPr>
          <w:rFonts w:ascii="Times New Roman" w:hAnsi="Times New Roman"/>
          <w:sz w:val="28"/>
          <w:szCs w:val="24"/>
        </w:rPr>
        <w:softHyphen/>
        <w:t>шего дошкольного возраста, необходимо использовать высокохудожественную музыку, содержащую яркие образы, различные по настроению.</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 xml:space="preserve">Продолжая работу над основными движениями, предлагать детям </w:t>
      </w:r>
      <w:proofErr w:type="gramStart"/>
      <w:r w:rsidRPr="009E1D85">
        <w:rPr>
          <w:rFonts w:ascii="Times New Roman" w:hAnsi="Times New Roman"/>
          <w:sz w:val="28"/>
          <w:szCs w:val="24"/>
        </w:rPr>
        <w:t>музыку</w:t>
      </w:r>
      <w:proofErr w:type="gramEnd"/>
      <w:r w:rsidRPr="009E1D85">
        <w:rPr>
          <w:rFonts w:ascii="Times New Roman" w:hAnsi="Times New Roman"/>
          <w:sz w:val="28"/>
          <w:szCs w:val="24"/>
        </w:rPr>
        <w:t xml:space="preserve"> под которую могут быть воспроизведены: ходьба радостная, спокойная, торже</w:t>
      </w:r>
      <w:r w:rsidRPr="009E1D85">
        <w:rPr>
          <w:rFonts w:ascii="Times New Roman" w:hAnsi="Times New Roman"/>
          <w:sz w:val="28"/>
          <w:szCs w:val="24"/>
        </w:rPr>
        <w:softHyphen/>
        <w:t>ственная, мягкая, пружинистая, осторожная, спортивный и танцевальный шаг бег легкий, сильный, мягкий, острый, осторожный, устремленный, прыжки мяг</w:t>
      </w:r>
      <w:r w:rsidRPr="009E1D85">
        <w:rPr>
          <w:rFonts w:ascii="Times New Roman" w:hAnsi="Times New Roman"/>
          <w:sz w:val="28"/>
          <w:szCs w:val="24"/>
        </w:rPr>
        <w:softHyphen/>
        <w:t>кие, легкие, сильные, на одной ноге, на двух ногах, меняя ноги, движения рук, мягкие и жесткие, плавные и напряженные, широкие и мелкие и т.д.</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Музыкальный руководитель может больше работать над техникой исполне</w:t>
      </w:r>
      <w:r w:rsidRPr="009E1D85">
        <w:rPr>
          <w:rFonts w:ascii="Times New Roman" w:hAnsi="Times New Roman"/>
          <w:sz w:val="28"/>
          <w:szCs w:val="24"/>
        </w:rPr>
        <w:softHyphen/>
        <w:t>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w:t>
      </w:r>
      <w:r>
        <w:rPr>
          <w:rFonts w:ascii="Times New Roman" w:hAnsi="Times New Roman"/>
          <w:sz w:val="28"/>
          <w:szCs w:val="24"/>
        </w:rPr>
        <w:t>анцевальную гимнастику, включать</w:t>
      </w:r>
      <w:r w:rsidRPr="009E1D85">
        <w:rPr>
          <w:rFonts w:ascii="Times New Roman" w:hAnsi="Times New Roman"/>
          <w:sz w:val="28"/>
          <w:szCs w:val="24"/>
        </w:rPr>
        <w:t xml:space="preserve"> игровые упражнения и этюды с использованием воображаемых предметов и ситуаций. В работе над музыкально-двигательными этюдами главными явля</w:t>
      </w:r>
      <w:r w:rsidRPr="009E1D85">
        <w:rPr>
          <w:rFonts w:ascii="Times New Roman" w:hAnsi="Times New Roman"/>
          <w:sz w:val="28"/>
          <w:szCs w:val="24"/>
        </w:rPr>
        <w:softHyphen/>
        <w:t>ются индивидуальные творческие проявления детей. Взрослый может обсудить с ними общий замысел и настроение этюда, а затем предложить задачу на его индивидуальную музыкально-двигательную интерпретацию. Лучшие варианты, отобранные самими детьми, могут стать основой групповых композиций.</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Музыкально-двигательная импровизация в сюжетных этюдах — один из наиболее доступных и интересных детям видов музыкального творчества.</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i/>
          <w:iCs/>
          <w:sz w:val="28"/>
          <w:szCs w:val="24"/>
        </w:rPr>
        <w:t>Пение.</w:t>
      </w:r>
      <w:r w:rsidRPr="009E1D85">
        <w:rPr>
          <w:rFonts w:ascii="Times New Roman" w:hAnsi="Times New Roman"/>
          <w:sz w:val="28"/>
          <w:szCs w:val="24"/>
        </w:rPr>
        <w:t xml:space="preserve"> В процессе певческой работы необходимо развивать у детей не толь</w:t>
      </w:r>
      <w:r w:rsidRPr="009E1D85">
        <w:rPr>
          <w:rFonts w:ascii="Times New Roman" w:hAnsi="Times New Roman"/>
          <w:sz w:val="28"/>
          <w:szCs w:val="24"/>
        </w:rPr>
        <w:softHyphen/>
        <w:t>ко вокальные, но и музыкальные и актерские способности.</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 xml:space="preserve">Продолжать работу над резонансной техникой пения, добиваясь с помощью специальных упражнений высокой певческой позиции. </w:t>
      </w:r>
      <w:r w:rsidRPr="009E1D85">
        <w:rPr>
          <w:rFonts w:ascii="Times New Roman" w:hAnsi="Times New Roman"/>
          <w:sz w:val="28"/>
          <w:szCs w:val="24"/>
        </w:rPr>
        <w:lastRenderedPageBreak/>
        <w:t>Организованный та</w:t>
      </w:r>
      <w:r w:rsidRPr="009E1D85">
        <w:rPr>
          <w:rFonts w:ascii="Times New Roman" w:hAnsi="Times New Roman"/>
          <w:sz w:val="28"/>
          <w:szCs w:val="24"/>
        </w:rPr>
        <w:softHyphen/>
        <w:t>ким образом звук становится звонким, полетным, легким. Голос при этом не устает и позволяет ребенку решать художественные задачи. Степень чистоты интонирования мелодии значительно возрастает.</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w:t>
      </w:r>
      <w:proofErr w:type="spellStart"/>
      <w:r w:rsidRPr="009E1D85">
        <w:rPr>
          <w:rFonts w:ascii="Times New Roman" w:hAnsi="Times New Roman"/>
          <w:sz w:val="28"/>
          <w:szCs w:val="24"/>
        </w:rPr>
        <w:t>примарном</w:t>
      </w:r>
      <w:proofErr w:type="spellEnd"/>
      <w:r w:rsidRPr="009E1D85">
        <w:rPr>
          <w:rFonts w:ascii="Times New Roman" w:hAnsi="Times New Roman"/>
          <w:sz w:val="28"/>
          <w:szCs w:val="24"/>
        </w:rPr>
        <w:t xml:space="preserve"> диапазоне. В </w:t>
      </w:r>
      <w:proofErr w:type="spellStart"/>
      <w:r w:rsidRPr="009E1D85">
        <w:rPr>
          <w:rFonts w:ascii="Times New Roman" w:hAnsi="Times New Roman"/>
          <w:sz w:val="28"/>
          <w:szCs w:val="24"/>
        </w:rPr>
        <w:t>распев</w:t>
      </w:r>
      <w:r w:rsidRPr="009E1D85">
        <w:rPr>
          <w:rFonts w:ascii="Times New Roman" w:hAnsi="Times New Roman"/>
          <w:sz w:val="28"/>
          <w:szCs w:val="24"/>
        </w:rPr>
        <w:softHyphen/>
        <w:t>ках</w:t>
      </w:r>
      <w:proofErr w:type="spellEnd"/>
      <w:r w:rsidRPr="009E1D85">
        <w:rPr>
          <w:rFonts w:ascii="Times New Roman" w:hAnsi="Times New Roman"/>
          <w:sz w:val="28"/>
          <w:szCs w:val="24"/>
        </w:rPr>
        <w:t xml:space="preserve"> и песнях можно увеличить диапазон за счет хода вниз и осторожно вверх.</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Работая над артикуляцией, особое внимание следует обращать на свободу нижней челюсти и активность губ. Это поможет избежать напряжения гортани.</w:t>
      </w:r>
    </w:p>
    <w:p w:rsidR="001E53D9" w:rsidRPr="009E1D85"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sz w:val="28"/>
          <w:szCs w:val="24"/>
        </w:rPr>
        <w:t>Следить за положением корпуса в пении (прямая спина и развернутые пле</w:t>
      </w:r>
      <w:r w:rsidRPr="009E1D85">
        <w:rPr>
          <w:rFonts w:ascii="Times New Roman" w:hAnsi="Times New Roman"/>
          <w:sz w:val="28"/>
          <w:szCs w:val="24"/>
        </w:rPr>
        <w:softHyphen/>
        <w:t>чи помогают организации дыхания).</w:t>
      </w:r>
    </w:p>
    <w:p w:rsidR="001E53D9" w:rsidRDefault="001E53D9" w:rsidP="001E53D9">
      <w:pPr>
        <w:spacing w:after="0" w:line="240" w:lineRule="auto"/>
        <w:ind w:firstLine="708"/>
        <w:jc w:val="both"/>
        <w:rPr>
          <w:rFonts w:ascii="Times New Roman" w:hAnsi="Times New Roman"/>
          <w:sz w:val="28"/>
          <w:szCs w:val="24"/>
        </w:rPr>
      </w:pPr>
      <w:r w:rsidRPr="009E1D85">
        <w:rPr>
          <w:rFonts w:ascii="Times New Roman" w:hAnsi="Times New Roman"/>
          <w:i/>
          <w:sz w:val="28"/>
          <w:szCs w:val="24"/>
        </w:rPr>
        <w:t>Игра на детских музыкальных инструментах.</w:t>
      </w:r>
      <w:r w:rsidRPr="009E1D85">
        <w:rPr>
          <w:rFonts w:ascii="Times New Roman" w:hAnsi="Times New Roman"/>
          <w:sz w:val="28"/>
          <w:szCs w:val="24"/>
        </w:rPr>
        <w:t xml:space="preserve"> 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 мелодии.</w:t>
      </w:r>
    </w:p>
    <w:p w:rsidR="001E53D9" w:rsidRDefault="001E53D9" w:rsidP="001E53D9">
      <w:pPr>
        <w:spacing w:after="0" w:line="240" w:lineRule="auto"/>
        <w:ind w:firstLine="708"/>
        <w:jc w:val="both"/>
        <w:rPr>
          <w:rFonts w:ascii="Times New Roman" w:hAnsi="Times New Roman"/>
          <w:sz w:val="28"/>
          <w:szCs w:val="24"/>
        </w:rPr>
      </w:pPr>
    </w:p>
    <w:p w:rsidR="001E53D9" w:rsidRPr="00783948" w:rsidRDefault="001E53D9" w:rsidP="001E53D9">
      <w:pPr>
        <w:spacing w:after="0" w:line="240" w:lineRule="auto"/>
        <w:ind w:firstLine="708"/>
        <w:rPr>
          <w:rFonts w:ascii="Times New Roman" w:hAnsi="Times New Roman"/>
          <w:b/>
          <w:sz w:val="28"/>
          <w:szCs w:val="24"/>
        </w:rPr>
      </w:pPr>
      <w:r w:rsidRPr="00783948">
        <w:rPr>
          <w:rFonts w:ascii="Times New Roman" w:hAnsi="Times New Roman"/>
          <w:b/>
          <w:sz w:val="28"/>
          <w:szCs w:val="24"/>
        </w:rPr>
        <w:t>Примерный музыкальный репертуар</w:t>
      </w:r>
    </w:p>
    <w:p w:rsidR="001E53D9" w:rsidRDefault="001E53D9" w:rsidP="001E53D9">
      <w:pPr>
        <w:spacing w:after="0" w:line="240" w:lineRule="auto"/>
        <w:ind w:firstLine="708"/>
        <w:rPr>
          <w:rFonts w:ascii="Times New Roman" w:hAnsi="Times New Roman"/>
          <w:b/>
          <w:sz w:val="28"/>
          <w:szCs w:val="24"/>
        </w:rPr>
      </w:pPr>
      <w:r>
        <w:rPr>
          <w:rFonts w:ascii="Times New Roman" w:hAnsi="Times New Roman"/>
          <w:b/>
          <w:sz w:val="28"/>
          <w:szCs w:val="24"/>
        </w:rPr>
        <w:t>Старшая группа (от 5 до 6 лет)</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9E1D85">
        <w:rPr>
          <w:rFonts w:ascii="Times New Roman" w:hAnsi="Times New Roman"/>
          <w:b/>
          <w:bCs/>
          <w:i/>
          <w:iCs/>
          <w:sz w:val="28"/>
          <w:szCs w:val="28"/>
          <w:lang w:eastAsia="en-US"/>
        </w:rPr>
        <w:t>Слушание</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9E1D85">
        <w:rPr>
          <w:rFonts w:ascii="Times New Roman" w:hAnsi="Times New Roman"/>
          <w:sz w:val="28"/>
          <w:szCs w:val="28"/>
          <w:lang w:eastAsia="en-US"/>
        </w:rPr>
        <w:t xml:space="preserve">«Марш», муз. Д. Шостаковича; «Колыбельная», «Парень с гармошкой», муз. Г. Свиридова; «Листопад», муз. Т. </w:t>
      </w:r>
      <w:proofErr w:type="spellStart"/>
      <w:r w:rsidRPr="009E1D85">
        <w:rPr>
          <w:rFonts w:ascii="Times New Roman" w:hAnsi="Times New Roman"/>
          <w:sz w:val="28"/>
          <w:szCs w:val="28"/>
          <w:lang w:eastAsia="en-US"/>
        </w:rPr>
        <w:t>Попатенко</w:t>
      </w:r>
      <w:proofErr w:type="spellEnd"/>
      <w:r w:rsidRPr="009E1D85">
        <w:rPr>
          <w:rFonts w:ascii="Times New Roman" w:hAnsi="Times New Roman"/>
          <w:sz w:val="28"/>
          <w:szCs w:val="28"/>
          <w:lang w:eastAsia="en-US"/>
        </w:rPr>
        <w:t xml:space="preserve">, сл. Е. </w:t>
      </w:r>
      <w:proofErr w:type="spellStart"/>
      <w:r w:rsidRPr="009E1D85">
        <w:rPr>
          <w:rFonts w:ascii="Times New Roman" w:hAnsi="Times New Roman"/>
          <w:sz w:val="28"/>
          <w:szCs w:val="28"/>
          <w:lang w:eastAsia="en-US"/>
        </w:rPr>
        <w:t>Авдиенко</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«Марш» из оперы «Любовь к трем апельсинам», муз. С. Прокофьева; «Зима», муз. </w:t>
      </w:r>
      <w:proofErr w:type="gramStart"/>
      <w:r w:rsidRPr="009E1D85">
        <w:rPr>
          <w:rFonts w:ascii="Times New Roman" w:hAnsi="Times New Roman"/>
          <w:sz w:val="28"/>
          <w:szCs w:val="28"/>
          <w:lang w:eastAsia="en-US"/>
        </w:rPr>
        <w:t>П. Чайковского, сл. А. Плещеева; «Осенняя песня» (из цикла</w:t>
      </w:r>
      <w:r>
        <w:rPr>
          <w:rFonts w:ascii="Times New Roman" w:hAnsi="Times New Roman"/>
          <w:sz w:val="28"/>
          <w:szCs w:val="28"/>
          <w:lang w:eastAsia="en-US"/>
        </w:rPr>
        <w:t xml:space="preserve"> </w:t>
      </w:r>
      <w:r w:rsidRPr="009E1D85">
        <w:rPr>
          <w:rFonts w:ascii="Times New Roman" w:hAnsi="Times New Roman"/>
          <w:sz w:val="28"/>
          <w:szCs w:val="28"/>
          <w:lang w:eastAsia="en-US"/>
        </w:rPr>
        <w:t>«Времена года» П. Чайковского); «Полька», муз.</w:t>
      </w:r>
      <w:proofErr w:type="gramEnd"/>
      <w:r w:rsidRPr="009E1D85">
        <w:rPr>
          <w:rFonts w:ascii="Times New Roman" w:hAnsi="Times New Roman"/>
          <w:sz w:val="28"/>
          <w:szCs w:val="28"/>
          <w:lang w:eastAsia="en-US"/>
        </w:rPr>
        <w:t xml:space="preserve"> Д. </w:t>
      </w:r>
      <w:proofErr w:type="spellStart"/>
      <w:r w:rsidRPr="009E1D85">
        <w:rPr>
          <w:rFonts w:ascii="Times New Roman" w:hAnsi="Times New Roman"/>
          <w:sz w:val="28"/>
          <w:szCs w:val="28"/>
          <w:lang w:eastAsia="en-US"/>
        </w:rPr>
        <w:t>Львова-Компанейца</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сл. З. Петровой; «Мамин праздник», муз. Е. Тиличеевой, сл. Л. </w:t>
      </w:r>
      <w:proofErr w:type="spellStart"/>
      <w:r w:rsidRPr="009E1D85">
        <w:rPr>
          <w:rFonts w:ascii="Times New Roman" w:hAnsi="Times New Roman"/>
          <w:sz w:val="28"/>
          <w:szCs w:val="28"/>
          <w:lang w:eastAsia="en-US"/>
        </w:rPr>
        <w:t>Румарчук</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«Моя Россия», муз. Г. Струве, сл. Н. Соловьевой; «Кто придумал песенку?», муз. Д. </w:t>
      </w:r>
      <w:proofErr w:type="spellStart"/>
      <w:r w:rsidRPr="009E1D85">
        <w:rPr>
          <w:rFonts w:ascii="Times New Roman" w:hAnsi="Times New Roman"/>
          <w:sz w:val="28"/>
          <w:szCs w:val="28"/>
          <w:lang w:eastAsia="en-US"/>
        </w:rPr>
        <w:t>Львова-Компанейца</w:t>
      </w:r>
      <w:proofErr w:type="spellEnd"/>
      <w:r w:rsidRPr="009E1D85">
        <w:rPr>
          <w:rFonts w:ascii="Times New Roman" w:hAnsi="Times New Roman"/>
          <w:sz w:val="28"/>
          <w:szCs w:val="28"/>
          <w:lang w:eastAsia="en-US"/>
        </w:rPr>
        <w:t>, сл. Л. Дымовой; «Детская полька», муз.</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 Глинки; «Дед Мороз», муз. </w:t>
      </w:r>
      <w:proofErr w:type="gramStart"/>
      <w:r w:rsidRPr="009E1D85">
        <w:rPr>
          <w:rFonts w:ascii="Times New Roman" w:hAnsi="Times New Roman"/>
          <w:sz w:val="28"/>
          <w:szCs w:val="28"/>
          <w:lang w:eastAsia="en-US"/>
        </w:rPr>
        <w:t>Н. Елисеева, сл. З. Александровой; «Утренняя молитва», «В церкви» (из «Детского альбома» П. Чайковского);</w:t>
      </w:r>
      <w:r>
        <w:rPr>
          <w:rFonts w:ascii="Times New Roman" w:hAnsi="Times New Roman"/>
          <w:sz w:val="28"/>
          <w:szCs w:val="28"/>
          <w:lang w:eastAsia="en-US"/>
        </w:rPr>
        <w:t xml:space="preserve"> </w:t>
      </w:r>
      <w:r w:rsidRPr="009E1D85">
        <w:rPr>
          <w:rFonts w:ascii="Times New Roman" w:hAnsi="Times New Roman"/>
          <w:sz w:val="28"/>
          <w:szCs w:val="28"/>
          <w:lang w:eastAsia="en-US"/>
        </w:rPr>
        <w:t>«Музыка», муз.</w:t>
      </w:r>
      <w:proofErr w:type="gramEnd"/>
      <w:r w:rsidRPr="009E1D85">
        <w:rPr>
          <w:rFonts w:ascii="Times New Roman" w:hAnsi="Times New Roman"/>
          <w:sz w:val="28"/>
          <w:szCs w:val="28"/>
          <w:lang w:eastAsia="en-US"/>
        </w:rPr>
        <w:t xml:space="preserve"> Г. Струве; «Жаворонок», муз. М. Глинки; «Мотылек»,</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муз. С. </w:t>
      </w:r>
      <w:proofErr w:type="spellStart"/>
      <w:r w:rsidRPr="009E1D85">
        <w:rPr>
          <w:rFonts w:ascii="Times New Roman" w:hAnsi="Times New Roman"/>
          <w:sz w:val="28"/>
          <w:szCs w:val="28"/>
          <w:lang w:eastAsia="en-US"/>
        </w:rPr>
        <w:t>Майкапара</w:t>
      </w:r>
      <w:proofErr w:type="spellEnd"/>
      <w:r w:rsidRPr="009E1D85">
        <w:rPr>
          <w:rFonts w:ascii="Times New Roman" w:hAnsi="Times New Roman"/>
          <w:sz w:val="28"/>
          <w:szCs w:val="28"/>
          <w:lang w:eastAsia="en-US"/>
        </w:rPr>
        <w:t xml:space="preserve">; «Пляска птиц», «Колыбельная», муз. </w:t>
      </w:r>
      <w:proofErr w:type="gramStart"/>
      <w:r w:rsidRPr="009E1D85">
        <w:rPr>
          <w:rFonts w:ascii="Times New Roman" w:hAnsi="Times New Roman"/>
          <w:sz w:val="28"/>
          <w:szCs w:val="28"/>
          <w:lang w:eastAsia="en-US"/>
        </w:rPr>
        <w:t>Н. Римского-Корсакова; финал Концерта для ф</w:t>
      </w:r>
      <w:r>
        <w:rPr>
          <w:rFonts w:ascii="Times New Roman" w:hAnsi="Times New Roman"/>
          <w:sz w:val="28"/>
          <w:szCs w:val="28"/>
          <w:lang w:eastAsia="en-US"/>
        </w:rPr>
        <w:t>ортепиано с оркестром № 5 (фраг</w:t>
      </w:r>
      <w:r w:rsidRPr="009E1D85">
        <w:rPr>
          <w:rFonts w:ascii="Times New Roman" w:hAnsi="Times New Roman"/>
          <w:sz w:val="28"/>
          <w:szCs w:val="28"/>
          <w:lang w:eastAsia="en-US"/>
        </w:rPr>
        <w:t>менты) Л. Бетховена; «Тревожная минута» (из альбома «Бирюльки»</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С. </w:t>
      </w:r>
      <w:proofErr w:type="spellStart"/>
      <w:r w:rsidRPr="009E1D85">
        <w:rPr>
          <w:rFonts w:ascii="Times New Roman" w:hAnsi="Times New Roman"/>
          <w:sz w:val="28"/>
          <w:szCs w:val="28"/>
          <w:lang w:eastAsia="en-US"/>
        </w:rPr>
        <w:t>Майкапара</w:t>
      </w:r>
      <w:proofErr w:type="spellEnd"/>
      <w:r w:rsidRPr="009E1D85">
        <w:rPr>
          <w:rFonts w:ascii="Times New Roman" w:hAnsi="Times New Roman"/>
          <w:sz w:val="28"/>
          <w:szCs w:val="28"/>
          <w:lang w:eastAsia="en-US"/>
        </w:rPr>
        <w:t>); «Раскаяние», «Утро», «Вечер» (из сборника «Детская</w:t>
      </w:r>
      <w:r>
        <w:rPr>
          <w:rFonts w:ascii="Times New Roman" w:hAnsi="Times New Roman"/>
          <w:sz w:val="28"/>
          <w:szCs w:val="28"/>
          <w:lang w:eastAsia="en-US"/>
        </w:rPr>
        <w:t xml:space="preserve"> </w:t>
      </w:r>
      <w:r w:rsidRPr="009E1D85">
        <w:rPr>
          <w:rFonts w:ascii="Times New Roman" w:hAnsi="Times New Roman"/>
          <w:sz w:val="28"/>
          <w:szCs w:val="28"/>
          <w:lang w:eastAsia="en-US"/>
        </w:rPr>
        <w:t>музыка» С. Прокофьева); «Первая потеря» (из «Альбома для юношества») Р. Шумана; Одиннадцатая соната для фортепиано, 1-я часть</w:t>
      </w:r>
      <w:r>
        <w:rPr>
          <w:rFonts w:ascii="Times New Roman" w:hAnsi="Times New Roman"/>
          <w:sz w:val="28"/>
          <w:szCs w:val="28"/>
          <w:lang w:eastAsia="en-US"/>
        </w:rPr>
        <w:t xml:space="preserve"> </w:t>
      </w:r>
      <w:r w:rsidRPr="009E1D85">
        <w:rPr>
          <w:rFonts w:ascii="Times New Roman" w:hAnsi="Times New Roman"/>
          <w:sz w:val="28"/>
          <w:szCs w:val="28"/>
          <w:lang w:eastAsia="en-US"/>
        </w:rPr>
        <w:t>(фрагменты), Прелюдия ля мажор, соч. 28, № 7 Ф. Шопена.</w:t>
      </w:r>
      <w:proofErr w:type="gramEnd"/>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9E1D85">
        <w:rPr>
          <w:rFonts w:ascii="Times New Roman" w:hAnsi="Times New Roman"/>
          <w:b/>
          <w:bCs/>
          <w:i/>
          <w:iCs/>
          <w:sz w:val="28"/>
          <w:szCs w:val="28"/>
          <w:lang w:eastAsia="en-US"/>
        </w:rPr>
        <w:t>Пение</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9E1D85">
        <w:rPr>
          <w:rFonts w:ascii="Times New Roman" w:hAnsi="Times New Roman"/>
          <w:b/>
          <w:bCs/>
          <w:sz w:val="28"/>
          <w:szCs w:val="28"/>
          <w:lang w:eastAsia="en-US"/>
        </w:rPr>
        <w:t xml:space="preserve">Упражнения на развитие слуха и голоса. </w:t>
      </w:r>
      <w:r w:rsidRPr="009E1D85">
        <w:rPr>
          <w:rFonts w:ascii="Times New Roman" w:hAnsi="Times New Roman"/>
          <w:sz w:val="28"/>
          <w:szCs w:val="28"/>
          <w:lang w:eastAsia="en-US"/>
        </w:rPr>
        <w:t>«Зайка», муз. В. Карасевой,</w:t>
      </w:r>
      <w:r>
        <w:rPr>
          <w:rFonts w:ascii="Times New Roman" w:hAnsi="Times New Roman"/>
          <w:sz w:val="28"/>
          <w:szCs w:val="28"/>
          <w:lang w:eastAsia="en-US"/>
        </w:rPr>
        <w:t xml:space="preserve"> </w:t>
      </w:r>
      <w:r w:rsidRPr="009E1D85">
        <w:rPr>
          <w:rFonts w:ascii="Times New Roman" w:hAnsi="Times New Roman"/>
          <w:sz w:val="28"/>
          <w:szCs w:val="28"/>
          <w:lang w:eastAsia="en-US"/>
        </w:rPr>
        <w:t>сл. Н. Френкель; «Сшили кошке к празднику сапожки», детская песенка;</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«Ворон», </w:t>
      </w:r>
      <w:r w:rsidRPr="009E1D85">
        <w:rPr>
          <w:rFonts w:ascii="Times New Roman" w:hAnsi="Times New Roman"/>
          <w:sz w:val="28"/>
          <w:szCs w:val="28"/>
          <w:lang w:eastAsia="en-US"/>
        </w:rPr>
        <w:lastRenderedPageBreak/>
        <w:t>рус</w:t>
      </w:r>
      <w:proofErr w:type="gramStart"/>
      <w:r w:rsidRPr="009E1D85">
        <w:rPr>
          <w:rFonts w:ascii="Times New Roman" w:hAnsi="Times New Roman"/>
          <w:sz w:val="28"/>
          <w:szCs w:val="28"/>
          <w:lang w:eastAsia="en-US"/>
        </w:rPr>
        <w:t>.</w:t>
      </w:r>
      <w:proofErr w:type="gramEnd"/>
      <w:r w:rsidRPr="009E1D85">
        <w:rPr>
          <w:rFonts w:ascii="Times New Roman" w:hAnsi="Times New Roman"/>
          <w:sz w:val="28"/>
          <w:szCs w:val="28"/>
          <w:lang w:eastAsia="en-US"/>
        </w:rPr>
        <w:t xml:space="preserve"> </w:t>
      </w:r>
      <w:proofErr w:type="gramStart"/>
      <w:r w:rsidRPr="009E1D85">
        <w:rPr>
          <w:rFonts w:ascii="Times New Roman" w:hAnsi="Times New Roman"/>
          <w:sz w:val="28"/>
          <w:szCs w:val="28"/>
          <w:lang w:eastAsia="en-US"/>
        </w:rPr>
        <w:t>н</w:t>
      </w:r>
      <w:proofErr w:type="gramEnd"/>
      <w:r w:rsidRPr="009E1D85">
        <w:rPr>
          <w:rFonts w:ascii="Times New Roman" w:hAnsi="Times New Roman"/>
          <w:sz w:val="28"/>
          <w:szCs w:val="28"/>
          <w:lang w:eastAsia="en-US"/>
        </w:rPr>
        <w:t xml:space="preserve">ар. песня, </w:t>
      </w:r>
      <w:proofErr w:type="spellStart"/>
      <w:r w:rsidRPr="009E1D85">
        <w:rPr>
          <w:rFonts w:ascii="Times New Roman" w:hAnsi="Times New Roman"/>
          <w:sz w:val="28"/>
          <w:szCs w:val="28"/>
          <w:lang w:eastAsia="en-US"/>
        </w:rPr>
        <w:t>обраб</w:t>
      </w:r>
      <w:proofErr w:type="spellEnd"/>
      <w:r w:rsidRPr="009E1D85">
        <w:rPr>
          <w:rFonts w:ascii="Times New Roman" w:hAnsi="Times New Roman"/>
          <w:sz w:val="28"/>
          <w:szCs w:val="28"/>
          <w:lang w:eastAsia="en-US"/>
        </w:rPr>
        <w:t>. Е. Тиличеевой; «Андрей-воробей», рус</w:t>
      </w:r>
      <w:proofErr w:type="gramStart"/>
      <w:r w:rsidRPr="009E1D85">
        <w:rPr>
          <w:rFonts w:ascii="Times New Roman" w:hAnsi="Times New Roman"/>
          <w:sz w:val="28"/>
          <w:szCs w:val="28"/>
          <w:lang w:eastAsia="en-US"/>
        </w:rPr>
        <w:t>.</w:t>
      </w:r>
      <w:proofErr w:type="gramEnd"/>
      <w:r>
        <w:rPr>
          <w:rFonts w:ascii="Times New Roman" w:hAnsi="Times New Roman"/>
          <w:sz w:val="28"/>
          <w:szCs w:val="28"/>
          <w:lang w:eastAsia="en-US"/>
        </w:rPr>
        <w:t xml:space="preserve"> </w:t>
      </w:r>
      <w:proofErr w:type="gramStart"/>
      <w:r w:rsidRPr="009E1D85">
        <w:rPr>
          <w:rFonts w:ascii="Times New Roman" w:hAnsi="Times New Roman"/>
          <w:sz w:val="28"/>
          <w:szCs w:val="28"/>
          <w:lang w:eastAsia="en-US"/>
        </w:rPr>
        <w:t>н</w:t>
      </w:r>
      <w:proofErr w:type="gramEnd"/>
      <w:r w:rsidRPr="009E1D85">
        <w:rPr>
          <w:rFonts w:ascii="Times New Roman" w:hAnsi="Times New Roman"/>
          <w:sz w:val="28"/>
          <w:szCs w:val="28"/>
          <w:lang w:eastAsia="en-US"/>
        </w:rPr>
        <w:t xml:space="preserve">ар. песня, обр. Ю. </w:t>
      </w:r>
      <w:proofErr w:type="spellStart"/>
      <w:r w:rsidRPr="009E1D85">
        <w:rPr>
          <w:rFonts w:ascii="Times New Roman" w:hAnsi="Times New Roman"/>
          <w:sz w:val="28"/>
          <w:szCs w:val="28"/>
          <w:lang w:eastAsia="en-US"/>
        </w:rPr>
        <w:t>Слонова</w:t>
      </w:r>
      <w:proofErr w:type="spellEnd"/>
      <w:r w:rsidRPr="009E1D85">
        <w:rPr>
          <w:rFonts w:ascii="Times New Roman" w:hAnsi="Times New Roman"/>
          <w:sz w:val="28"/>
          <w:szCs w:val="28"/>
          <w:lang w:eastAsia="en-US"/>
        </w:rPr>
        <w:t>; «Бубенчик</w:t>
      </w:r>
      <w:r>
        <w:rPr>
          <w:rFonts w:ascii="Times New Roman" w:hAnsi="Times New Roman"/>
          <w:sz w:val="28"/>
          <w:szCs w:val="28"/>
          <w:lang w:eastAsia="en-US"/>
        </w:rPr>
        <w:t>и», «Гармошка», муз. Е. Тиличее</w:t>
      </w:r>
      <w:r w:rsidRPr="009E1D85">
        <w:rPr>
          <w:rFonts w:ascii="Times New Roman" w:hAnsi="Times New Roman"/>
          <w:sz w:val="28"/>
          <w:szCs w:val="28"/>
          <w:lang w:eastAsia="en-US"/>
        </w:rPr>
        <w:t>вой; «Считалочка», муз. И. Арсеева; «С</w:t>
      </w:r>
      <w:r>
        <w:rPr>
          <w:rFonts w:ascii="Times New Roman" w:hAnsi="Times New Roman"/>
          <w:sz w:val="28"/>
          <w:szCs w:val="28"/>
          <w:lang w:eastAsia="en-US"/>
        </w:rPr>
        <w:t xml:space="preserve">нега-жемчуга», муз. М. </w:t>
      </w:r>
      <w:proofErr w:type="spellStart"/>
      <w:r>
        <w:rPr>
          <w:rFonts w:ascii="Times New Roman" w:hAnsi="Times New Roman"/>
          <w:sz w:val="28"/>
          <w:szCs w:val="28"/>
          <w:lang w:eastAsia="en-US"/>
        </w:rPr>
        <w:t>Пархалад</w:t>
      </w:r>
      <w:r w:rsidRPr="009E1D85">
        <w:rPr>
          <w:rFonts w:ascii="Times New Roman" w:hAnsi="Times New Roman"/>
          <w:sz w:val="28"/>
          <w:szCs w:val="28"/>
          <w:lang w:eastAsia="en-US"/>
        </w:rPr>
        <w:t>зе</w:t>
      </w:r>
      <w:proofErr w:type="spellEnd"/>
      <w:r w:rsidRPr="009E1D85">
        <w:rPr>
          <w:rFonts w:ascii="Times New Roman" w:hAnsi="Times New Roman"/>
          <w:sz w:val="28"/>
          <w:szCs w:val="28"/>
          <w:lang w:eastAsia="en-US"/>
        </w:rPr>
        <w:t xml:space="preserve">, сл. М. </w:t>
      </w:r>
      <w:proofErr w:type="spellStart"/>
      <w:r w:rsidRPr="009E1D85">
        <w:rPr>
          <w:rFonts w:ascii="Times New Roman" w:hAnsi="Times New Roman"/>
          <w:sz w:val="28"/>
          <w:szCs w:val="28"/>
          <w:lang w:eastAsia="en-US"/>
        </w:rPr>
        <w:t>Пляцковского</w:t>
      </w:r>
      <w:proofErr w:type="spellEnd"/>
      <w:r w:rsidRPr="009E1D85">
        <w:rPr>
          <w:rFonts w:ascii="Times New Roman" w:hAnsi="Times New Roman"/>
          <w:sz w:val="28"/>
          <w:szCs w:val="28"/>
          <w:lang w:eastAsia="en-US"/>
        </w:rPr>
        <w:t xml:space="preserve">; «Где зимуют зяблики?», муз. Е. </w:t>
      </w:r>
      <w:proofErr w:type="spellStart"/>
      <w:r w:rsidRPr="009E1D85">
        <w:rPr>
          <w:rFonts w:ascii="Times New Roman" w:hAnsi="Times New Roman"/>
          <w:sz w:val="28"/>
          <w:szCs w:val="28"/>
          <w:lang w:eastAsia="en-US"/>
        </w:rPr>
        <w:t>Зарицкой</w:t>
      </w:r>
      <w:proofErr w:type="spellEnd"/>
      <w:r w:rsidRPr="009E1D85">
        <w:rPr>
          <w:rFonts w:ascii="Times New Roman" w:hAnsi="Times New Roman"/>
          <w:sz w:val="28"/>
          <w:szCs w:val="28"/>
          <w:lang w:eastAsia="en-US"/>
        </w:rPr>
        <w:t>, сл.</w:t>
      </w:r>
      <w:r>
        <w:rPr>
          <w:rFonts w:ascii="Times New Roman" w:hAnsi="Times New Roman"/>
          <w:sz w:val="28"/>
          <w:szCs w:val="28"/>
          <w:lang w:eastAsia="en-US"/>
        </w:rPr>
        <w:t xml:space="preserve"> </w:t>
      </w:r>
      <w:r w:rsidRPr="009E1D85">
        <w:rPr>
          <w:rFonts w:ascii="Times New Roman" w:hAnsi="Times New Roman"/>
          <w:sz w:val="28"/>
          <w:szCs w:val="28"/>
          <w:lang w:eastAsia="en-US"/>
        </w:rPr>
        <w:t>Л. Куклина; «Паровоз», «Петрушка», муз. В. Карасевой, сл. Н. Френкель;</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«Барабан», муз. Е. Тиличеевой, сл. Н. Найденовой; «Тучка», </w:t>
      </w:r>
      <w:proofErr w:type="spellStart"/>
      <w:r w:rsidRPr="009E1D85">
        <w:rPr>
          <w:rFonts w:ascii="Times New Roman" w:hAnsi="Times New Roman"/>
          <w:sz w:val="28"/>
          <w:szCs w:val="28"/>
          <w:lang w:eastAsia="en-US"/>
        </w:rPr>
        <w:t>закличка</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«Колыбельная», муз. Е. Тиличеевой, сл. Н. Найденовой; рус</w:t>
      </w:r>
      <w:proofErr w:type="gramStart"/>
      <w:r w:rsidRPr="009E1D85">
        <w:rPr>
          <w:rFonts w:ascii="Times New Roman" w:hAnsi="Times New Roman"/>
          <w:sz w:val="28"/>
          <w:szCs w:val="28"/>
          <w:lang w:eastAsia="en-US"/>
        </w:rPr>
        <w:t>.</w:t>
      </w:r>
      <w:proofErr w:type="gramEnd"/>
      <w:r w:rsidRPr="009E1D85">
        <w:rPr>
          <w:rFonts w:ascii="Times New Roman" w:hAnsi="Times New Roman"/>
          <w:sz w:val="28"/>
          <w:szCs w:val="28"/>
          <w:lang w:eastAsia="en-US"/>
        </w:rPr>
        <w:t xml:space="preserve"> </w:t>
      </w:r>
      <w:proofErr w:type="gramStart"/>
      <w:r w:rsidRPr="009E1D85">
        <w:rPr>
          <w:rFonts w:ascii="Times New Roman" w:hAnsi="Times New Roman"/>
          <w:sz w:val="28"/>
          <w:szCs w:val="28"/>
          <w:lang w:eastAsia="en-US"/>
        </w:rPr>
        <w:t>н</w:t>
      </w:r>
      <w:proofErr w:type="gramEnd"/>
      <w:r w:rsidRPr="009E1D85">
        <w:rPr>
          <w:rFonts w:ascii="Times New Roman" w:hAnsi="Times New Roman"/>
          <w:sz w:val="28"/>
          <w:szCs w:val="28"/>
          <w:lang w:eastAsia="en-US"/>
        </w:rPr>
        <w:t>ар. Песенки</w:t>
      </w:r>
      <w:r>
        <w:rPr>
          <w:rFonts w:ascii="Times New Roman" w:hAnsi="Times New Roman"/>
          <w:sz w:val="28"/>
          <w:szCs w:val="28"/>
          <w:lang w:eastAsia="en-US"/>
        </w:rPr>
        <w:t xml:space="preserve"> </w:t>
      </w:r>
      <w:r w:rsidRPr="009E1D85">
        <w:rPr>
          <w:rFonts w:ascii="Times New Roman" w:hAnsi="Times New Roman"/>
          <w:sz w:val="28"/>
          <w:szCs w:val="28"/>
          <w:lang w:eastAsia="en-US"/>
        </w:rPr>
        <w:t>и попевки.</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9E1D85">
        <w:rPr>
          <w:rFonts w:ascii="Times New Roman" w:hAnsi="Times New Roman"/>
          <w:b/>
          <w:bCs/>
          <w:sz w:val="28"/>
          <w:szCs w:val="28"/>
          <w:lang w:eastAsia="en-US"/>
        </w:rPr>
        <w:t xml:space="preserve">Песни. </w:t>
      </w:r>
      <w:r w:rsidRPr="009E1D85">
        <w:rPr>
          <w:rFonts w:ascii="Times New Roman" w:hAnsi="Times New Roman"/>
          <w:sz w:val="28"/>
          <w:szCs w:val="28"/>
          <w:lang w:eastAsia="en-US"/>
        </w:rPr>
        <w:t xml:space="preserve">«Журавли», муз. А. Лившица, сл. М. </w:t>
      </w:r>
      <w:proofErr w:type="spellStart"/>
      <w:r w:rsidRPr="009E1D85">
        <w:rPr>
          <w:rFonts w:ascii="Times New Roman" w:hAnsi="Times New Roman"/>
          <w:sz w:val="28"/>
          <w:szCs w:val="28"/>
          <w:lang w:eastAsia="en-US"/>
        </w:rPr>
        <w:t>Познанской</w:t>
      </w:r>
      <w:proofErr w:type="spellEnd"/>
      <w:r w:rsidRPr="009E1D85">
        <w:rPr>
          <w:rFonts w:ascii="Times New Roman" w:hAnsi="Times New Roman"/>
          <w:sz w:val="28"/>
          <w:szCs w:val="28"/>
          <w:lang w:eastAsia="en-US"/>
        </w:rPr>
        <w:t>; «К нам</w:t>
      </w:r>
      <w:r>
        <w:rPr>
          <w:rFonts w:ascii="Times New Roman" w:hAnsi="Times New Roman"/>
          <w:sz w:val="28"/>
          <w:szCs w:val="28"/>
          <w:lang w:eastAsia="en-US"/>
        </w:rPr>
        <w:t xml:space="preserve"> </w:t>
      </w:r>
      <w:r w:rsidRPr="009E1D85">
        <w:rPr>
          <w:rFonts w:ascii="Times New Roman" w:hAnsi="Times New Roman"/>
          <w:sz w:val="28"/>
          <w:szCs w:val="28"/>
          <w:lang w:eastAsia="en-US"/>
        </w:rPr>
        <w:t>гости пришли», муз. Ан. Александрова</w:t>
      </w:r>
      <w:r>
        <w:rPr>
          <w:rFonts w:ascii="Times New Roman" w:hAnsi="Times New Roman"/>
          <w:sz w:val="28"/>
          <w:szCs w:val="28"/>
          <w:lang w:eastAsia="en-US"/>
        </w:rPr>
        <w:t xml:space="preserve">, сл. М. </w:t>
      </w:r>
      <w:proofErr w:type="spellStart"/>
      <w:r>
        <w:rPr>
          <w:rFonts w:ascii="Times New Roman" w:hAnsi="Times New Roman"/>
          <w:sz w:val="28"/>
          <w:szCs w:val="28"/>
          <w:lang w:eastAsia="en-US"/>
        </w:rPr>
        <w:t>Ивенсен</w:t>
      </w:r>
      <w:proofErr w:type="spellEnd"/>
      <w:r>
        <w:rPr>
          <w:rFonts w:ascii="Times New Roman" w:hAnsi="Times New Roman"/>
          <w:sz w:val="28"/>
          <w:szCs w:val="28"/>
          <w:lang w:eastAsia="en-US"/>
        </w:rPr>
        <w:t>; «</w:t>
      </w:r>
      <w:proofErr w:type="spellStart"/>
      <w:proofErr w:type="gramStart"/>
      <w:r>
        <w:rPr>
          <w:rFonts w:ascii="Times New Roman" w:hAnsi="Times New Roman"/>
          <w:sz w:val="28"/>
          <w:szCs w:val="28"/>
          <w:lang w:eastAsia="en-US"/>
        </w:rPr>
        <w:t>Огородная-хо</w:t>
      </w:r>
      <w:r w:rsidRPr="009E1D85">
        <w:rPr>
          <w:rFonts w:ascii="Times New Roman" w:hAnsi="Times New Roman"/>
          <w:sz w:val="28"/>
          <w:szCs w:val="28"/>
          <w:lang w:eastAsia="en-US"/>
        </w:rPr>
        <w:t>роводная</w:t>
      </w:r>
      <w:proofErr w:type="spellEnd"/>
      <w:proofErr w:type="gramEnd"/>
      <w:r w:rsidRPr="009E1D85">
        <w:rPr>
          <w:rFonts w:ascii="Times New Roman" w:hAnsi="Times New Roman"/>
          <w:sz w:val="28"/>
          <w:szCs w:val="28"/>
          <w:lang w:eastAsia="en-US"/>
        </w:rPr>
        <w:t xml:space="preserve">», муз. Б. </w:t>
      </w:r>
      <w:proofErr w:type="spellStart"/>
      <w:r w:rsidRPr="009E1D85">
        <w:rPr>
          <w:rFonts w:ascii="Times New Roman" w:hAnsi="Times New Roman"/>
          <w:sz w:val="28"/>
          <w:szCs w:val="28"/>
          <w:lang w:eastAsia="en-US"/>
        </w:rPr>
        <w:t>Можжевелова</w:t>
      </w:r>
      <w:proofErr w:type="spellEnd"/>
      <w:r w:rsidRPr="009E1D85">
        <w:rPr>
          <w:rFonts w:ascii="Times New Roman" w:hAnsi="Times New Roman"/>
          <w:sz w:val="28"/>
          <w:szCs w:val="28"/>
          <w:lang w:eastAsia="en-US"/>
        </w:rPr>
        <w:t xml:space="preserve">, сл. Н. </w:t>
      </w:r>
      <w:proofErr w:type="spellStart"/>
      <w:r w:rsidRPr="009E1D85">
        <w:rPr>
          <w:rFonts w:ascii="Times New Roman" w:hAnsi="Times New Roman"/>
          <w:sz w:val="28"/>
          <w:szCs w:val="28"/>
          <w:lang w:eastAsia="en-US"/>
        </w:rPr>
        <w:t>Пассовой</w:t>
      </w:r>
      <w:proofErr w:type="spellEnd"/>
      <w:r w:rsidRPr="009E1D85">
        <w:rPr>
          <w:rFonts w:ascii="Times New Roman" w:hAnsi="Times New Roman"/>
          <w:sz w:val="28"/>
          <w:szCs w:val="28"/>
          <w:lang w:eastAsia="en-US"/>
        </w:rPr>
        <w:t>; «Голубые санки», муз.</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 Иорданского, сл. М. </w:t>
      </w:r>
      <w:proofErr w:type="spellStart"/>
      <w:r w:rsidRPr="009E1D85">
        <w:rPr>
          <w:rFonts w:ascii="Times New Roman" w:hAnsi="Times New Roman"/>
          <w:sz w:val="28"/>
          <w:szCs w:val="28"/>
          <w:lang w:eastAsia="en-US"/>
        </w:rPr>
        <w:t>Клоковой</w:t>
      </w:r>
      <w:proofErr w:type="spellEnd"/>
      <w:r w:rsidRPr="009E1D85">
        <w:rPr>
          <w:rFonts w:ascii="Times New Roman" w:hAnsi="Times New Roman"/>
          <w:sz w:val="28"/>
          <w:szCs w:val="28"/>
          <w:lang w:eastAsia="en-US"/>
        </w:rPr>
        <w:t>; «</w:t>
      </w:r>
      <w:proofErr w:type="spellStart"/>
      <w:r w:rsidRPr="009E1D85">
        <w:rPr>
          <w:rFonts w:ascii="Times New Roman" w:hAnsi="Times New Roman"/>
          <w:sz w:val="28"/>
          <w:szCs w:val="28"/>
          <w:lang w:eastAsia="en-US"/>
        </w:rPr>
        <w:t>Гуси-гусенята</w:t>
      </w:r>
      <w:proofErr w:type="spellEnd"/>
      <w:r w:rsidRPr="009E1D85">
        <w:rPr>
          <w:rFonts w:ascii="Times New Roman" w:hAnsi="Times New Roman"/>
          <w:sz w:val="28"/>
          <w:szCs w:val="28"/>
          <w:lang w:eastAsia="en-US"/>
        </w:rPr>
        <w:t>», муз. Ан. Алекса</w:t>
      </w:r>
      <w:r>
        <w:rPr>
          <w:rFonts w:ascii="Times New Roman" w:hAnsi="Times New Roman"/>
          <w:sz w:val="28"/>
          <w:szCs w:val="28"/>
          <w:lang w:eastAsia="en-US"/>
        </w:rPr>
        <w:t>нд</w:t>
      </w:r>
      <w:r w:rsidRPr="009E1D85">
        <w:rPr>
          <w:rFonts w:ascii="Times New Roman" w:hAnsi="Times New Roman"/>
          <w:sz w:val="28"/>
          <w:szCs w:val="28"/>
          <w:lang w:eastAsia="en-US"/>
        </w:rPr>
        <w:t xml:space="preserve">рова, сл. Г. Бойко; «Рыбка», муз. М. </w:t>
      </w:r>
      <w:proofErr w:type="spellStart"/>
      <w:r w:rsidRPr="009E1D85">
        <w:rPr>
          <w:rFonts w:ascii="Times New Roman" w:hAnsi="Times New Roman"/>
          <w:sz w:val="28"/>
          <w:szCs w:val="28"/>
          <w:lang w:eastAsia="en-US"/>
        </w:rPr>
        <w:t>Красева</w:t>
      </w:r>
      <w:proofErr w:type="spellEnd"/>
      <w:r w:rsidRPr="009E1D85">
        <w:rPr>
          <w:rFonts w:ascii="Times New Roman" w:hAnsi="Times New Roman"/>
          <w:sz w:val="28"/>
          <w:szCs w:val="28"/>
          <w:lang w:eastAsia="en-US"/>
        </w:rPr>
        <w:t xml:space="preserve">, сл. М. </w:t>
      </w:r>
      <w:proofErr w:type="spellStart"/>
      <w:r w:rsidRPr="009E1D85">
        <w:rPr>
          <w:rFonts w:ascii="Times New Roman" w:hAnsi="Times New Roman"/>
          <w:sz w:val="28"/>
          <w:szCs w:val="28"/>
          <w:lang w:eastAsia="en-US"/>
        </w:rPr>
        <w:t>Клоковой</w:t>
      </w:r>
      <w:proofErr w:type="spellEnd"/>
      <w:r w:rsidRPr="009E1D85">
        <w:rPr>
          <w:rFonts w:ascii="Times New Roman" w:hAnsi="Times New Roman"/>
          <w:sz w:val="28"/>
          <w:szCs w:val="28"/>
          <w:lang w:eastAsia="en-US"/>
        </w:rPr>
        <w:t>. «Курица»,</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муз. Е. Тиличеевой, сл. М. </w:t>
      </w:r>
      <w:proofErr w:type="spellStart"/>
      <w:r w:rsidRPr="009E1D85">
        <w:rPr>
          <w:rFonts w:ascii="Times New Roman" w:hAnsi="Times New Roman"/>
          <w:sz w:val="28"/>
          <w:szCs w:val="28"/>
          <w:lang w:eastAsia="en-US"/>
        </w:rPr>
        <w:t>Долинова</w:t>
      </w:r>
      <w:proofErr w:type="spellEnd"/>
      <w:r w:rsidRPr="009E1D85">
        <w:rPr>
          <w:rFonts w:ascii="Times New Roman" w:hAnsi="Times New Roman"/>
          <w:sz w:val="28"/>
          <w:szCs w:val="28"/>
          <w:lang w:eastAsia="en-US"/>
        </w:rPr>
        <w:t>; «Березка», муз. Е. Тиличеевой, сл.</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П. Воронько; «Ландыш», муз. М. </w:t>
      </w:r>
      <w:proofErr w:type="spellStart"/>
      <w:r w:rsidRPr="009E1D85">
        <w:rPr>
          <w:rFonts w:ascii="Times New Roman" w:hAnsi="Times New Roman"/>
          <w:sz w:val="28"/>
          <w:szCs w:val="28"/>
          <w:lang w:eastAsia="en-US"/>
        </w:rPr>
        <w:t>Красева</w:t>
      </w:r>
      <w:proofErr w:type="spellEnd"/>
      <w:r w:rsidRPr="009E1D85">
        <w:rPr>
          <w:rFonts w:ascii="Times New Roman" w:hAnsi="Times New Roman"/>
          <w:sz w:val="28"/>
          <w:szCs w:val="28"/>
          <w:lang w:eastAsia="en-US"/>
        </w:rPr>
        <w:t>, сл. Н. Френкель; «Весенняя</w:t>
      </w:r>
      <w:r>
        <w:rPr>
          <w:rFonts w:ascii="Times New Roman" w:hAnsi="Times New Roman"/>
          <w:sz w:val="28"/>
          <w:szCs w:val="28"/>
          <w:lang w:eastAsia="en-US"/>
        </w:rPr>
        <w:t xml:space="preserve"> </w:t>
      </w:r>
      <w:r w:rsidRPr="009E1D85">
        <w:rPr>
          <w:rFonts w:ascii="Times New Roman" w:hAnsi="Times New Roman"/>
          <w:sz w:val="28"/>
          <w:szCs w:val="28"/>
          <w:lang w:eastAsia="en-US"/>
        </w:rPr>
        <w:t>песенка», муз. А. Филиппенко, сл. Г Бойко; «</w:t>
      </w:r>
      <w:proofErr w:type="spellStart"/>
      <w:r w:rsidRPr="009E1D85">
        <w:rPr>
          <w:rFonts w:ascii="Times New Roman" w:hAnsi="Times New Roman"/>
          <w:sz w:val="28"/>
          <w:szCs w:val="28"/>
          <w:lang w:eastAsia="en-US"/>
        </w:rPr>
        <w:t>Тяв-тяв</w:t>
      </w:r>
      <w:proofErr w:type="spellEnd"/>
      <w:r w:rsidRPr="009E1D85">
        <w:rPr>
          <w:rFonts w:ascii="Times New Roman" w:hAnsi="Times New Roman"/>
          <w:sz w:val="28"/>
          <w:szCs w:val="28"/>
          <w:lang w:eastAsia="en-US"/>
        </w:rPr>
        <w:t xml:space="preserve">», муз. В. </w:t>
      </w:r>
      <w:proofErr w:type="spellStart"/>
      <w:r w:rsidRPr="009E1D85">
        <w:rPr>
          <w:rFonts w:ascii="Times New Roman" w:hAnsi="Times New Roman"/>
          <w:sz w:val="28"/>
          <w:szCs w:val="28"/>
          <w:lang w:eastAsia="en-US"/>
        </w:rPr>
        <w:t>Герчик</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сл. Ю. Разумовского; «Птичий дом», муз. Ю. </w:t>
      </w:r>
      <w:proofErr w:type="spellStart"/>
      <w:r w:rsidRPr="009E1D85">
        <w:rPr>
          <w:rFonts w:ascii="Times New Roman" w:hAnsi="Times New Roman"/>
          <w:sz w:val="28"/>
          <w:szCs w:val="28"/>
          <w:lang w:eastAsia="en-US"/>
        </w:rPr>
        <w:t>Слонова</w:t>
      </w:r>
      <w:proofErr w:type="spellEnd"/>
      <w:r w:rsidRPr="009E1D85">
        <w:rPr>
          <w:rFonts w:ascii="Times New Roman" w:hAnsi="Times New Roman"/>
          <w:sz w:val="28"/>
          <w:szCs w:val="28"/>
          <w:lang w:eastAsia="en-US"/>
        </w:rPr>
        <w:t xml:space="preserve">, сл. О. </w:t>
      </w:r>
      <w:proofErr w:type="spellStart"/>
      <w:r w:rsidRPr="009E1D85">
        <w:rPr>
          <w:rFonts w:ascii="Times New Roman" w:hAnsi="Times New Roman"/>
          <w:sz w:val="28"/>
          <w:szCs w:val="28"/>
          <w:lang w:eastAsia="en-US"/>
        </w:rPr>
        <w:t>Высотской</w:t>
      </w:r>
      <w:proofErr w:type="spellEnd"/>
      <w:r w:rsidRPr="009E1D85">
        <w:rPr>
          <w:rFonts w:ascii="Times New Roman" w:hAnsi="Times New Roman"/>
          <w:sz w:val="28"/>
          <w:szCs w:val="28"/>
          <w:lang w:eastAsia="en-US"/>
        </w:rPr>
        <w:t>;</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«Горошина», муз. В. Карасевой, сл. Н. </w:t>
      </w:r>
      <w:r>
        <w:rPr>
          <w:rFonts w:ascii="Times New Roman" w:hAnsi="Times New Roman"/>
          <w:sz w:val="28"/>
          <w:szCs w:val="28"/>
          <w:lang w:eastAsia="en-US"/>
        </w:rPr>
        <w:t>Френкель; «Гуси», муз. А. Филип</w:t>
      </w:r>
      <w:r w:rsidRPr="009E1D85">
        <w:rPr>
          <w:rFonts w:ascii="Times New Roman" w:hAnsi="Times New Roman"/>
          <w:sz w:val="28"/>
          <w:szCs w:val="28"/>
          <w:lang w:eastAsia="en-US"/>
        </w:rPr>
        <w:t>пенко, сл. Т. Волгиной.</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9E1D85">
        <w:rPr>
          <w:rFonts w:ascii="Times New Roman" w:hAnsi="Times New Roman"/>
          <w:b/>
          <w:bCs/>
          <w:i/>
          <w:iCs/>
          <w:sz w:val="28"/>
          <w:szCs w:val="28"/>
          <w:lang w:eastAsia="en-US"/>
        </w:rPr>
        <w:t>Песенное творчество</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sz w:val="28"/>
          <w:szCs w:val="28"/>
          <w:lang w:eastAsia="en-US"/>
        </w:rPr>
      </w:pPr>
      <w:r w:rsidRPr="009E1D85">
        <w:rPr>
          <w:rFonts w:ascii="Times New Roman" w:hAnsi="Times New Roman"/>
          <w:sz w:val="28"/>
          <w:szCs w:val="28"/>
          <w:lang w:eastAsia="en-US"/>
        </w:rPr>
        <w:t>«Колыбельная», рус</w:t>
      </w:r>
      <w:proofErr w:type="gramStart"/>
      <w:r w:rsidRPr="009E1D85">
        <w:rPr>
          <w:rFonts w:ascii="Times New Roman" w:hAnsi="Times New Roman"/>
          <w:sz w:val="28"/>
          <w:szCs w:val="28"/>
          <w:lang w:eastAsia="en-US"/>
        </w:rPr>
        <w:t>.</w:t>
      </w:r>
      <w:proofErr w:type="gramEnd"/>
      <w:r w:rsidRPr="009E1D85">
        <w:rPr>
          <w:rFonts w:ascii="Times New Roman" w:hAnsi="Times New Roman"/>
          <w:sz w:val="28"/>
          <w:szCs w:val="28"/>
          <w:lang w:eastAsia="en-US"/>
        </w:rPr>
        <w:t xml:space="preserve"> </w:t>
      </w:r>
      <w:proofErr w:type="gramStart"/>
      <w:r w:rsidRPr="009E1D85">
        <w:rPr>
          <w:rFonts w:ascii="Times New Roman" w:hAnsi="Times New Roman"/>
          <w:sz w:val="28"/>
          <w:szCs w:val="28"/>
          <w:lang w:eastAsia="en-US"/>
        </w:rPr>
        <w:t>н</w:t>
      </w:r>
      <w:proofErr w:type="gramEnd"/>
      <w:r w:rsidRPr="009E1D85">
        <w:rPr>
          <w:rFonts w:ascii="Times New Roman" w:hAnsi="Times New Roman"/>
          <w:sz w:val="28"/>
          <w:szCs w:val="28"/>
          <w:lang w:eastAsia="en-US"/>
        </w:rPr>
        <w:t xml:space="preserve">ар. песня; «Марш», муз. М. </w:t>
      </w:r>
      <w:proofErr w:type="spellStart"/>
      <w:r w:rsidRPr="009E1D85">
        <w:rPr>
          <w:rFonts w:ascii="Times New Roman" w:hAnsi="Times New Roman"/>
          <w:sz w:val="28"/>
          <w:szCs w:val="28"/>
          <w:lang w:eastAsia="en-US"/>
        </w:rPr>
        <w:t>Красева</w:t>
      </w:r>
      <w:proofErr w:type="spellEnd"/>
      <w:r w:rsidRPr="009E1D85">
        <w:rPr>
          <w:rFonts w:ascii="Times New Roman" w:hAnsi="Times New Roman"/>
          <w:sz w:val="28"/>
          <w:szCs w:val="28"/>
          <w:lang w:eastAsia="en-US"/>
        </w:rPr>
        <w:t>; «</w:t>
      </w:r>
      <w:proofErr w:type="spellStart"/>
      <w:r w:rsidRPr="009E1D85">
        <w:rPr>
          <w:rFonts w:ascii="Times New Roman" w:hAnsi="Times New Roman"/>
          <w:sz w:val="28"/>
          <w:szCs w:val="28"/>
          <w:lang w:eastAsia="en-US"/>
        </w:rPr>
        <w:t>Дили-ди-ли</w:t>
      </w:r>
      <w:proofErr w:type="spellEnd"/>
      <w:r w:rsidRPr="009E1D85">
        <w:rPr>
          <w:rFonts w:ascii="Times New Roman" w:hAnsi="Times New Roman"/>
          <w:sz w:val="28"/>
          <w:szCs w:val="28"/>
          <w:lang w:eastAsia="en-US"/>
        </w:rPr>
        <w:t xml:space="preserve">! Бом! Бом!», </w:t>
      </w:r>
      <w:proofErr w:type="spellStart"/>
      <w:r w:rsidRPr="009E1D85">
        <w:rPr>
          <w:rFonts w:ascii="Times New Roman" w:hAnsi="Times New Roman"/>
          <w:sz w:val="28"/>
          <w:szCs w:val="28"/>
          <w:lang w:eastAsia="en-US"/>
        </w:rPr>
        <w:t>укр</w:t>
      </w:r>
      <w:proofErr w:type="spellEnd"/>
      <w:r w:rsidRPr="009E1D85">
        <w:rPr>
          <w:rFonts w:ascii="Times New Roman" w:hAnsi="Times New Roman"/>
          <w:sz w:val="28"/>
          <w:szCs w:val="28"/>
          <w:lang w:eastAsia="en-US"/>
        </w:rPr>
        <w:t>. нар</w:t>
      </w:r>
      <w:proofErr w:type="gramStart"/>
      <w:r w:rsidRPr="009E1D85">
        <w:rPr>
          <w:rFonts w:ascii="Times New Roman" w:hAnsi="Times New Roman"/>
          <w:sz w:val="28"/>
          <w:szCs w:val="28"/>
          <w:lang w:eastAsia="en-US"/>
        </w:rPr>
        <w:t>.</w:t>
      </w:r>
      <w:proofErr w:type="gramEnd"/>
      <w:r w:rsidRPr="009E1D85">
        <w:rPr>
          <w:rFonts w:ascii="Times New Roman" w:hAnsi="Times New Roman"/>
          <w:sz w:val="28"/>
          <w:szCs w:val="28"/>
          <w:lang w:eastAsia="en-US"/>
        </w:rPr>
        <w:t xml:space="preserve"> </w:t>
      </w:r>
      <w:proofErr w:type="gramStart"/>
      <w:r w:rsidRPr="009E1D85">
        <w:rPr>
          <w:rFonts w:ascii="Times New Roman" w:hAnsi="Times New Roman"/>
          <w:sz w:val="28"/>
          <w:szCs w:val="28"/>
          <w:lang w:eastAsia="en-US"/>
        </w:rPr>
        <w:t>п</w:t>
      </w:r>
      <w:proofErr w:type="gramEnd"/>
      <w:r w:rsidRPr="009E1D85">
        <w:rPr>
          <w:rFonts w:ascii="Times New Roman" w:hAnsi="Times New Roman"/>
          <w:sz w:val="28"/>
          <w:szCs w:val="28"/>
          <w:lang w:eastAsia="en-US"/>
        </w:rPr>
        <w:t xml:space="preserve">есня, сл. </w:t>
      </w:r>
      <w:r>
        <w:rPr>
          <w:rFonts w:ascii="Times New Roman" w:hAnsi="Times New Roman"/>
          <w:sz w:val="28"/>
          <w:szCs w:val="28"/>
          <w:lang w:eastAsia="en-US"/>
        </w:rPr>
        <w:t xml:space="preserve">Е. </w:t>
      </w:r>
      <w:proofErr w:type="spellStart"/>
      <w:r>
        <w:rPr>
          <w:rFonts w:ascii="Times New Roman" w:hAnsi="Times New Roman"/>
          <w:sz w:val="28"/>
          <w:szCs w:val="28"/>
          <w:lang w:eastAsia="en-US"/>
        </w:rPr>
        <w:t>Макшанцевой</w:t>
      </w:r>
      <w:proofErr w:type="spellEnd"/>
      <w:r>
        <w:rPr>
          <w:rFonts w:ascii="Times New Roman" w:hAnsi="Times New Roman"/>
          <w:sz w:val="28"/>
          <w:szCs w:val="28"/>
          <w:lang w:eastAsia="en-US"/>
        </w:rPr>
        <w:t>; «Придумай песен</w:t>
      </w:r>
      <w:r w:rsidRPr="009E1D85">
        <w:rPr>
          <w:rFonts w:ascii="Times New Roman" w:hAnsi="Times New Roman"/>
          <w:sz w:val="28"/>
          <w:szCs w:val="28"/>
          <w:lang w:eastAsia="en-US"/>
        </w:rPr>
        <w:t xml:space="preserve">ку»; </w:t>
      </w:r>
      <w:proofErr w:type="spellStart"/>
      <w:r w:rsidRPr="009E1D85">
        <w:rPr>
          <w:rFonts w:ascii="Times New Roman" w:hAnsi="Times New Roman"/>
          <w:sz w:val="28"/>
          <w:szCs w:val="28"/>
          <w:lang w:eastAsia="en-US"/>
        </w:rPr>
        <w:t>потешки</w:t>
      </w:r>
      <w:proofErr w:type="spellEnd"/>
      <w:r w:rsidRPr="009E1D85">
        <w:rPr>
          <w:rFonts w:ascii="Times New Roman" w:hAnsi="Times New Roman"/>
          <w:sz w:val="28"/>
          <w:szCs w:val="28"/>
          <w:lang w:eastAsia="en-US"/>
        </w:rPr>
        <w:t>, дразнилки, считалки и другие рус. нар. попевки.</w:t>
      </w:r>
    </w:p>
    <w:p w:rsidR="001E53D9" w:rsidRPr="009E1D85"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szCs w:val="28"/>
          <w:lang w:eastAsia="en-US"/>
        </w:rPr>
      </w:pPr>
      <w:r w:rsidRPr="009E1D85">
        <w:rPr>
          <w:rFonts w:ascii="Times New Roman" w:hAnsi="Times New Roman"/>
          <w:b/>
          <w:bCs/>
          <w:i/>
          <w:iCs/>
          <w:sz w:val="28"/>
          <w:szCs w:val="28"/>
          <w:lang w:eastAsia="en-US"/>
        </w:rPr>
        <w:t>Музыкально-ритмические движения</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9E1D85">
        <w:rPr>
          <w:rFonts w:ascii="Times New Roman" w:hAnsi="Times New Roman"/>
          <w:b/>
          <w:bCs/>
          <w:sz w:val="28"/>
          <w:szCs w:val="28"/>
          <w:lang w:eastAsia="en-US"/>
        </w:rPr>
        <w:t xml:space="preserve">Упражнения. </w:t>
      </w:r>
      <w:r w:rsidRPr="009E1D85">
        <w:rPr>
          <w:rFonts w:ascii="Times New Roman" w:hAnsi="Times New Roman"/>
          <w:sz w:val="28"/>
          <w:szCs w:val="28"/>
          <w:lang w:eastAsia="en-US"/>
        </w:rPr>
        <w:t>«Маленький марш», муз. Т. Ломовой; «Пружинка», муз.</w:t>
      </w:r>
      <w:r>
        <w:rPr>
          <w:rFonts w:ascii="Times New Roman" w:hAnsi="Times New Roman"/>
          <w:sz w:val="28"/>
          <w:szCs w:val="28"/>
          <w:lang w:eastAsia="en-US"/>
        </w:rPr>
        <w:t xml:space="preserve"> </w:t>
      </w:r>
      <w:r w:rsidRPr="009E1D85">
        <w:rPr>
          <w:rFonts w:ascii="Times New Roman" w:hAnsi="Times New Roman"/>
          <w:sz w:val="28"/>
          <w:szCs w:val="28"/>
          <w:lang w:eastAsia="en-US"/>
        </w:rPr>
        <w:t xml:space="preserve">Е. </w:t>
      </w:r>
      <w:proofErr w:type="spellStart"/>
      <w:r w:rsidRPr="009E1D85">
        <w:rPr>
          <w:rFonts w:ascii="Times New Roman" w:hAnsi="Times New Roman"/>
          <w:sz w:val="28"/>
          <w:szCs w:val="28"/>
          <w:lang w:eastAsia="en-US"/>
        </w:rPr>
        <w:t>Гнесиной</w:t>
      </w:r>
      <w:proofErr w:type="spellEnd"/>
      <w:r w:rsidRPr="009E1D85">
        <w:rPr>
          <w:rFonts w:ascii="Times New Roman" w:hAnsi="Times New Roman"/>
          <w:sz w:val="28"/>
          <w:szCs w:val="28"/>
          <w:lang w:eastAsia="en-US"/>
        </w:rPr>
        <w:t xml:space="preserve"> («Этюд»); «Шаг и бег», муз. Н. Надененко; «Плавные руки»,</w:t>
      </w:r>
      <w:r>
        <w:rPr>
          <w:rFonts w:ascii="Times New Roman" w:hAnsi="Times New Roman"/>
          <w:sz w:val="28"/>
          <w:szCs w:val="28"/>
          <w:lang w:eastAsia="en-US"/>
        </w:rPr>
        <w:t xml:space="preserve"> </w:t>
      </w:r>
      <w:r w:rsidRPr="009E1D85">
        <w:rPr>
          <w:rFonts w:ascii="Times New Roman" w:hAnsi="Times New Roman"/>
          <w:sz w:val="28"/>
          <w:szCs w:val="28"/>
          <w:lang w:eastAsia="en-US"/>
        </w:rPr>
        <w:t>муз. Р. Глиэра («Вальс», фрагмент); «Кто л</w:t>
      </w:r>
      <w:r>
        <w:rPr>
          <w:rFonts w:ascii="Times New Roman" w:hAnsi="Times New Roman"/>
          <w:sz w:val="28"/>
          <w:szCs w:val="28"/>
          <w:lang w:eastAsia="en-US"/>
        </w:rPr>
        <w:t xml:space="preserve">учше скачет», муз. Т. Ломовой; </w:t>
      </w:r>
      <w:r w:rsidRPr="00837579">
        <w:rPr>
          <w:rFonts w:ascii="Times New Roman" w:hAnsi="Times New Roman"/>
          <w:sz w:val="28"/>
          <w:lang w:eastAsia="en-US"/>
        </w:rPr>
        <w:t xml:space="preserve">«Учись плясать по-русски!», муз. Л. </w:t>
      </w:r>
      <w:proofErr w:type="spellStart"/>
      <w:r w:rsidRPr="00837579">
        <w:rPr>
          <w:rFonts w:ascii="Times New Roman" w:hAnsi="Times New Roman"/>
          <w:sz w:val="28"/>
          <w:lang w:eastAsia="en-US"/>
        </w:rPr>
        <w:t>Вишкарева</w:t>
      </w:r>
      <w:proofErr w:type="spellEnd"/>
      <w:r w:rsidRPr="00837579">
        <w:rPr>
          <w:rFonts w:ascii="Times New Roman" w:hAnsi="Times New Roman"/>
          <w:sz w:val="28"/>
          <w:lang w:eastAsia="en-US"/>
        </w:rPr>
        <w:t xml:space="preserve"> (вариации на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w:t>
      </w:r>
      <w:r>
        <w:rPr>
          <w:rFonts w:ascii="Times New Roman" w:hAnsi="Times New Roman"/>
          <w:sz w:val="28"/>
          <w:lang w:eastAsia="en-US"/>
        </w:rPr>
        <w:t xml:space="preserve"> </w:t>
      </w:r>
      <w:r w:rsidRPr="00837579">
        <w:rPr>
          <w:rFonts w:ascii="Times New Roman" w:hAnsi="Times New Roman"/>
          <w:sz w:val="28"/>
          <w:lang w:eastAsia="en-US"/>
        </w:rPr>
        <w:t xml:space="preserve">мелодию «Из-под дуба, из-под вяза»); «Росинки», муз. С. </w:t>
      </w:r>
      <w:proofErr w:type="spellStart"/>
      <w:r w:rsidRPr="00837579">
        <w:rPr>
          <w:rFonts w:ascii="Times New Roman" w:hAnsi="Times New Roman"/>
          <w:sz w:val="28"/>
          <w:lang w:eastAsia="en-US"/>
        </w:rPr>
        <w:t>Майкапара</w:t>
      </w:r>
      <w:proofErr w:type="spellEnd"/>
      <w:r w:rsidRPr="00837579">
        <w:rPr>
          <w:rFonts w:ascii="Times New Roman" w:hAnsi="Times New Roman"/>
          <w:sz w:val="28"/>
          <w:lang w:eastAsia="en-US"/>
        </w:rPr>
        <w:t>;</w:t>
      </w:r>
      <w:r>
        <w:rPr>
          <w:rFonts w:ascii="Times New Roman" w:hAnsi="Times New Roman"/>
          <w:sz w:val="28"/>
          <w:lang w:eastAsia="en-US"/>
        </w:rPr>
        <w:t xml:space="preserve"> </w:t>
      </w:r>
      <w:r w:rsidRPr="00837579">
        <w:rPr>
          <w:rFonts w:ascii="Times New Roman" w:hAnsi="Times New Roman"/>
          <w:sz w:val="28"/>
          <w:lang w:eastAsia="en-US"/>
        </w:rPr>
        <w:t>«Канава»,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мелодия, обр. Р. </w:t>
      </w:r>
      <w:proofErr w:type="spellStart"/>
      <w:r w:rsidRPr="00837579">
        <w:rPr>
          <w:rFonts w:ascii="Times New Roman" w:hAnsi="Times New Roman"/>
          <w:sz w:val="28"/>
          <w:lang w:eastAsia="en-US"/>
        </w:rPr>
        <w:t>Рустамова</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Упражнения с предметами. </w:t>
      </w:r>
      <w:r w:rsidRPr="00837579">
        <w:rPr>
          <w:rFonts w:ascii="Times New Roman" w:hAnsi="Times New Roman"/>
          <w:sz w:val="28"/>
          <w:lang w:eastAsia="en-US"/>
        </w:rPr>
        <w:t>«Вальс», муз. А. Дворжака; «Упражнения</w:t>
      </w:r>
      <w:r>
        <w:rPr>
          <w:rFonts w:ascii="Times New Roman" w:hAnsi="Times New Roman"/>
          <w:sz w:val="28"/>
          <w:lang w:eastAsia="en-US"/>
        </w:rPr>
        <w:t xml:space="preserve"> </w:t>
      </w:r>
      <w:r w:rsidRPr="00837579">
        <w:rPr>
          <w:rFonts w:ascii="Times New Roman" w:hAnsi="Times New Roman"/>
          <w:sz w:val="28"/>
          <w:lang w:eastAsia="en-US"/>
        </w:rPr>
        <w:t xml:space="preserve">с ленточками», </w:t>
      </w:r>
      <w:proofErr w:type="spellStart"/>
      <w:r w:rsidRPr="00837579">
        <w:rPr>
          <w:rFonts w:ascii="Times New Roman" w:hAnsi="Times New Roman"/>
          <w:sz w:val="28"/>
          <w:lang w:eastAsia="en-US"/>
        </w:rPr>
        <w:t>укр</w:t>
      </w:r>
      <w:proofErr w:type="spellEnd"/>
      <w:r w:rsidRPr="00837579">
        <w:rPr>
          <w:rFonts w:ascii="Times New Roman" w:hAnsi="Times New Roman"/>
          <w:sz w:val="28"/>
          <w:lang w:eastAsia="en-US"/>
        </w:rPr>
        <w:t>. нар</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м</w:t>
      </w:r>
      <w:proofErr w:type="gramEnd"/>
      <w:r w:rsidRPr="00837579">
        <w:rPr>
          <w:rFonts w:ascii="Times New Roman" w:hAnsi="Times New Roman"/>
          <w:sz w:val="28"/>
          <w:lang w:eastAsia="en-US"/>
        </w:rPr>
        <w:t xml:space="preserve">елодия, обр. Р. </w:t>
      </w:r>
      <w:proofErr w:type="spellStart"/>
      <w:r w:rsidRPr="00837579">
        <w:rPr>
          <w:rFonts w:ascii="Times New Roman" w:hAnsi="Times New Roman"/>
          <w:sz w:val="28"/>
          <w:lang w:eastAsia="en-US"/>
        </w:rPr>
        <w:t>Рустамова</w:t>
      </w:r>
      <w:proofErr w:type="spellEnd"/>
      <w:r w:rsidRPr="00837579">
        <w:rPr>
          <w:rFonts w:ascii="Times New Roman" w:hAnsi="Times New Roman"/>
          <w:sz w:val="28"/>
          <w:lang w:eastAsia="en-US"/>
        </w:rPr>
        <w:t>; «Гавот», муз. Ф. Госсека; «Передача платочка», муз. Т. Ломовой; «Упражнения с мячами»,</w:t>
      </w:r>
      <w:r>
        <w:rPr>
          <w:rFonts w:ascii="Times New Roman" w:hAnsi="Times New Roman"/>
          <w:sz w:val="28"/>
          <w:lang w:eastAsia="en-US"/>
        </w:rPr>
        <w:t xml:space="preserve"> </w:t>
      </w:r>
      <w:r w:rsidRPr="00837579">
        <w:rPr>
          <w:rFonts w:ascii="Times New Roman" w:hAnsi="Times New Roman"/>
          <w:sz w:val="28"/>
          <w:lang w:eastAsia="en-US"/>
        </w:rPr>
        <w:t xml:space="preserve">муз. Т. Ломовой; «Вальс», муз. Ф. </w:t>
      </w:r>
      <w:proofErr w:type="spellStart"/>
      <w:r w:rsidRPr="00837579">
        <w:rPr>
          <w:rFonts w:ascii="Times New Roman" w:hAnsi="Times New Roman"/>
          <w:sz w:val="28"/>
          <w:lang w:eastAsia="en-US"/>
        </w:rPr>
        <w:t>Бургмюллера</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Этюды. </w:t>
      </w:r>
      <w:r w:rsidRPr="00837579">
        <w:rPr>
          <w:rFonts w:ascii="Times New Roman" w:hAnsi="Times New Roman"/>
          <w:sz w:val="28"/>
          <w:lang w:eastAsia="en-US"/>
        </w:rPr>
        <w:t>«Тихий танец» (тема из вариаций), муз. В. Моцарта; «Полька», нем. нар</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т</w:t>
      </w:r>
      <w:proofErr w:type="gramEnd"/>
      <w:r w:rsidRPr="00837579">
        <w:rPr>
          <w:rFonts w:ascii="Times New Roman" w:hAnsi="Times New Roman"/>
          <w:sz w:val="28"/>
          <w:lang w:eastAsia="en-US"/>
        </w:rPr>
        <w:t xml:space="preserve">анец; «Поспи и попляши» («Игра с куклой»), муз. Т. Ломовой; «Ау!» </w:t>
      </w:r>
      <w:proofErr w:type="gramStart"/>
      <w:r w:rsidRPr="00837579">
        <w:rPr>
          <w:rFonts w:ascii="Times New Roman" w:hAnsi="Times New Roman"/>
          <w:sz w:val="28"/>
          <w:lang w:eastAsia="en-US"/>
        </w:rPr>
        <w:t>(«Игра в лесу», муз.</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Т. Ломовой).</w:t>
      </w:r>
      <w:proofErr w:type="gramEnd"/>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Танцы и пляски. </w:t>
      </w:r>
      <w:r w:rsidRPr="00837579">
        <w:rPr>
          <w:rFonts w:ascii="Times New Roman" w:hAnsi="Times New Roman"/>
          <w:sz w:val="28"/>
          <w:lang w:eastAsia="en-US"/>
        </w:rPr>
        <w:t>«Дружные пары», муз. И. Штрауса («Полька»);</w:t>
      </w:r>
      <w:r>
        <w:rPr>
          <w:rFonts w:ascii="Times New Roman" w:hAnsi="Times New Roman"/>
          <w:sz w:val="28"/>
          <w:lang w:eastAsia="en-US"/>
        </w:rPr>
        <w:t xml:space="preserve"> </w:t>
      </w:r>
      <w:r w:rsidRPr="00837579">
        <w:rPr>
          <w:rFonts w:ascii="Times New Roman" w:hAnsi="Times New Roman"/>
          <w:sz w:val="28"/>
          <w:lang w:eastAsia="en-US"/>
        </w:rPr>
        <w:t>«Парный танец», муз. Ан. Александрова («Полька»); «Приглашение»,</w:t>
      </w:r>
      <w:r>
        <w:rPr>
          <w:rFonts w:ascii="Times New Roman" w:hAnsi="Times New Roman"/>
          <w:sz w:val="28"/>
          <w:lang w:eastAsia="en-US"/>
        </w:rPr>
        <w:t xml:space="preserve"> </w:t>
      </w:r>
      <w:r w:rsidRPr="00837579">
        <w:rPr>
          <w:rFonts w:ascii="Times New Roman" w:hAnsi="Times New Roman"/>
          <w:sz w:val="28"/>
          <w:lang w:eastAsia="en-US"/>
        </w:rPr>
        <w:t>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мелодия «Лен», </w:t>
      </w:r>
      <w:proofErr w:type="spellStart"/>
      <w:r w:rsidRPr="00837579">
        <w:rPr>
          <w:rFonts w:ascii="Times New Roman" w:hAnsi="Times New Roman"/>
          <w:sz w:val="28"/>
          <w:lang w:eastAsia="en-US"/>
        </w:rPr>
        <w:t>обраб</w:t>
      </w:r>
      <w:proofErr w:type="spellEnd"/>
      <w:r w:rsidRPr="00837579">
        <w:rPr>
          <w:rFonts w:ascii="Times New Roman" w:hAnsi="Times New Roman"/>
          <w:sz w:val="28"/>
          <w:lang w:eastAsia="en-US"/>
        </w:rPr>
        <w:t xml:space="preserve">. М. </w:t>
      </w:r>
      <w:proofErr w:type="spellStart"/>
      <w:r w:rsidRPr="00837579">
        <w:rPr>
          <w:rFonts w:ascii="Times New Roman" w:hAnsi="Times New Roman"/>
          <w:sz w:val="28"/>
          <w:lang w:eastAsia="en-US"/>
        </w:rPr>
        <w:t>Раухвергера</w:t>
      </w:r>
      <w:proofErr w:type="spellEnd"/>
      <w:r w:rsidRPr="00837579">
        <w:rPr>
          <w:rFonts w:ascii="Times New Roman" w:hAnsi="Times New Roman"/>
          <w:sz w:val="28"/>
          <w:lang w:eastAsia="en-US"/>
        </w:rPr>
        <w:t>; «Задорный танец»,</w:t>
      </w:r>
      <w:r>
        <w:rPr>
          <w:rFonts w:ascii="Times New Roman" w:hAnsi="Times New Roman"/>
          <w:sz w:val="28"/>
          <w:lang w:eastAsia="en-US"/>
        </w:rPr>
        <w:t xml:space="preserve"> </w:t>
      </w:r>
      <w:r w:rsidRPr="00837579">
        <w:rPr>
          <w:rFonts w:ascii="Times New Roman" w:hAnsi="Times New Roman"/>
          <w:sz w:val="28"/>
          <w:lang w:eastAsia="en-US"/>
        </w:rPr>
        <w:t>муз. В. Золотарева; «Зеркало», «Ой, хмель мой, хмелек»,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 мелодии; «Круговая пляска», рус. нар. мелодия, обр. С. Разоренова; «Русская</w:t>
      </w:r>
      <w:r>
        <w:rPr>
          <w:rFonts w:ascii="Times New Roman" w:hAnsi="Times New Roman"/>
          <w:sz w:val="28"/>
          <w:lang w:eastAsia="en-US"/>
        </w:rPr>
        <w:t xml:space="preserve"> </w:t>
      </w:r>
      <w:r w:rsidRPr="00837579">
        <w:rPr>
          <w:rFonts w:ascii="Times New Roman" w:hAnsi="Times New Roman"/>
          <w:sz w:val="28"/>
          <w:lang w:eastAsia="en-US"/>
        </w:rPr>
        <w:t>пляска», рус. нар. мелодия («Во саду ли, в огороде»); «Кадриль с ложками», рус. нар. мелодия, обр. Е. Туманяна; пляска мальчиков «</w:t>
      </w:r>
      <w:proofErr w:type="spellStart"/>
      <w:r w:rsidRPr="00837579">
        <w:rPr>
          <w:rFonts w:ascii="Times New Roman" w:hAnsi="Times New Roman"/>
          <w:sz w:val="28"/>
          <w:lang w:eastAsia="en-US"/>
        </w:rPr>
        <w:t>Чеботуха</w:t>
      </w:r>
      <w:proofErr w:type="spellEnd"/>
      <w:r w:rsidRPr="00837579">
        <w:rPr>
          <w:rFonts w:ascii="Times New Roman" w:hAnsi="Times New Roman"/>
          <w:sz w:val="28"/>
          <w:lang w:eastAsia="en-US"/>
        </w:rPr>
        <w:t>»,</w:t>
      </w:r>
      <w:r>
        <w:rPr>
          <w:rFonts w:ascii="Times New Roman" w:hAnsi="Times New Roman"/>
          <w:sz w:val="28"/>
          <w:lang w:eastAsia="en-US"/>
        </w:rPr>
        <w:t xml:space="preserve"> </w:t>
      </w:r>
      <w:r w:rsidRPr="00837579">
        <w:rPr>
          <w:rFonts w:ascii="Times New Roman" w:hAnsi="Times New Roman"/>
          <w:sz w:val="28"/>
          <w:lang w:eastAsia="en-US"/>
        </w:rPr>
        <w:t>рус. нар. мелодия.</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Характерные танцы. </w:t>
      </w:r>
      <w:r w:rsidRPr="00837579">
        <w:rPr>
          <w:rFonts w:ascii="Times New Roman" w:hAnsi="Times New Roman"/>
          <w:sz w:val="28"/>
          <w:lang w:eastAsia="en-US"/>
        </w:rPr>
        <w:t>«Матрешки», муз. Б. Мокроусова; «</w:t>
      </w:r>
      <w:proofErr w:type="spellStart"/>
      <w:r w:rsidRPr="00837579">
        <w:rPr>
          <w:rFonts w:ascii="Times New Roman" w:hAnsi="Times New Roman"/>
          <w:sz w:val="28"/>
          <w:lang w:eastAsia="en-US"/>
        </w:rPr>
        <w:t>Чеботуха</w:t>
      </w:r>
      <w:proofErr w:type="spellEnd"/>
      <w:r w:rsidRPr="00837579">
        <w:rPr>
          <w:rFonts w:ascii="Times New Roman" w:hAnsi="Times New Roman"/>
          <w:sz w:val="28"/>
          <w:lang w:eastAsia="en-US"/>
        </w:rPr>
        <w:t>»,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мелодия, </w:t>
      </w:r>
      <w:proofErr w:type="spellStart"/>
      <w:r w:rsidRPr="00837579">
        <w:rPr>
          <w:rFonts w:ascii="Times New Roman" w:hAnsi="Times New Roman"/>
          <w:sz w:val="28"/>
          <w:lang w:eastAsia="en-US"/>
        </w:rPr>
        <w:t>обраб</w:t>
      </w:r>
      <w:proofErr w:type="spellEnd"/>
      <w:r w:rsidRPr="00837579">
        <w:rPr>
          <w:rFonts w:ascii="Times New Roman" w:hAnsi="Times New Roman"/>
          <w:sz w:val="28"/>
          <w:lang w:eastAsia="en-US"/>
        </w:rPr>
        <w:t>. В. Золотарева; «Танец бусинок», муз.</w:t>
      </w:r>
      <w:r>
        <w:rPr>
          <w:rFonts w:ascii="Times New Roman" w:hAnsi="Times New Roman"/>
          <w:sz w:val="28"/>
          <w:lang w:eastAsia="en-US"/>
        </w:rPr>
        <w:t xml:space="preserve"> </w:t>
      </w:r>
      <w:r w:rsidRPr="00837579">
        <w:rPr>
          <w:rFonts w:ascii="Times New Roman" w:hAnsi="Times New Roman"/>
          <w:sz w:val="28"/>
          <w:lang w:eastAsia="en-US"/>
        </w:rPr>
        <w:t>Т. Ломовой; «Пляска Петрушек», хорват</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 мелодия; «Хлопушки»,</w:t>
      </w:r>
      <w:r>
        <w:rPr>
          <w:rFonts w:ascii="Times New Roman" w:hAnsi="Times New Roman"/>
          <w:sz w:val="28"/>
          <w:lang w:eastAsia="en-US"/>
        </w:rPr>
        <w:t xml:space="preserve"> </w:t>
      </w:r>
      <w:r w:rsidRPr="00837579">
        <w:rPr>
          <w:rFonts w:ascii="Times New Roman" w:hAnsi="Times New Roman"/>
          <w:sz w:val="28"/>
          <w:lang w:eastAsia="en-US"/>
        </w:rPr>
        <w:t xml:space="preserve">муз. Н. </w:t>
      </w:r>
      <w:proofErr w:type="spellStart"/>
      <w:r w:rsidRPr="00837579">
        <w:rPr>
          <w:rFonts w:ascii="Times New Roman" w:hAnsi="Times New Roman"/>
          <w:sz w:val="28"/>
          <w:lang w:eastAsia="en-US"/>
        </w:rPr>
        <w:t>Кизельваттер</w:t>
      </w:r>
      <w:proofErr w:type="spellEnd"/>
      <w:r w:rsidRPr="00837579">
        <w:rPr>
          <w:rFonts w:ascii="Times New Roman" w:hAnsi="Times New Roman"/>
          <w:sz w:val="28"/>
          <w:lang w:eastAsia="en-US"/>
        </w:rPr>
        <w:t>; «Танец Снегурочки и снежинок», муз. Р. Глиэра;</w:t>
      </w:r>
      <w:r>
        <w:rPr>
          <w:rFonts w:ascii="Times New Roman" w:hAnsi="Times New Roman"/>
          <w:sz w:val="28"/>
          <w:lang w:eastAsia="en-US"/>
        </w:rPr>
        <w:t xml:space="preserve"> </w:t>
      </w:r>
      <w:r w:rsidRPr="00837579">
        <w:rPr>
          <w:rFonts w:ascii="Times New Roman" w:hAnsi="Times New Roman"/>
          <w:sz w:val="28"/>
          <w:lang w:eastAsia="en-US"/>
        </w:rPr>
        <w:t xml:space="preserve">«Танец гномов», муз. Ф. </w:t>
      </w:r>
      <w:proofErr w:type="spellStart"/>
      <w:r w:rsidRPr="00837579">
        <w:rPr>
          <w:rFonts w:ascii="Times New Roman" w:hAnsi="Times New Roman"/>
          <w:sz w:val="28"/>
          <w:lang w:eastAsia="en-US"/>
        </w:rPr>
        <w:t>Черчеля</w:t>
      </w:r>
      <w:proofErr w:type="spellEnd"/>
      <w:r w:rsidRPr="00837579">
        <w:rPr>
          <w:rFonts w:ascii="Times New Roman" w:hAnsi="Times New Roman"/>
          <w:sz w:val="28"/>
          <w:lang w:eastAsia="en-US"/>
        </w:rPr>
        <w:t xml:space="preserve">; «Танец скоморохов», муз. Н. Римского-Корсакова; «Танец цирковых лошадок», </w:t>
      </w:r>
      <w:r w:rsidRPr="00837579">
        <w:rPr>
          <w:rFonts w:ascii="Times New Roman" w:hAnsi="Times New Roman"/>
          <w:sz w:val="28"/>
          <w:lang w:eastAsia="en-US"/>
        </w:rPr>
        <w:lastRenderedPageBreak/>
        <w:t xml:space="preserve">муз. М. </w:t>
      </w:r>
      <w:proofErr w:type="spellStart"/>
      <w:r w:rsidRPr="00837579">
        <w:rPr>
          <w:rFonts w:ascii="Times New Roman" w:hAnsi="Times New Roman"/>
          <w:sz w:val="28"/>
          <w:lang w:eastAsia="en-US"/>
        </w:rPr>
        <w:t>Красева</w:t>
      </w:r>
      <w:proofErr w:type="spellEnd"/>
      <w:r w:rsidRPr="00837579">
        <w:rPr>
          <w:rFonts w:ascii="Times New Roman" w:hAnsi="Times New Roman"/>
          <w:sz w:val="28"/>
          <w:lang w:eastAsia="en-US"/>
        </w:rPr>
        <w:t>; «Пляска</w:t>
      </w:r>
      <w:r>
        <w:rPr>
          <w:rFonts w:ascii="Times New Roman" w:hAnsi="Times New Roman"/>
          <w:sz w:val="28"/>
          <w:lang w:eastAsia="en-US"/>
        </w:rPr>
        <w:t xml:space="preserve"> </w:t>
      </w:r>
      <w:r w:rsidRPr="00837579">
        <w:rPr>
          <w:rFonts w:ascii="Times New Roman" w:hAnsi="Times New Roman"/>
          <w:sz w:val="28"/>
          <w:lang w:eastAsia="en-US"/>
        </w:rPr>
        <w:t xml:space="preserve">медвежат», муз. М. </w:t>
      </w:r>
      <w:proofErr w:type="spellStart"/>
      <w:r w:rsidRPr="00837579">
        <w:rPr>
          <w:rFonts w:ascii="Times New Roman" w:hAnsi="Times New Roman"/>
          <w:sz w:val="28"/>
          <w:lang w:eastAsia="en-US"/>
        </w:rPr>
        <w:t>Красева</w:t>
      </w:r>
      <w:proofErr w:type="spellEnd"/>
      <w:r w:rsidRPr="00837579">
        <w:rPr>
          <w:rFonts w:ascii="Times New Roman" w:hAnsi="Times New Roman"/>
          <w:sz w:val="28"/>
          <w:lang w:eastAsia="en-US"/>
        </w:rPr>
        <w:t>; «Встреча в лесу», муз. Е. Тиличеевой.</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Хороводы. </w:t>
      </w:r>
      <w:r w:rsidRPr="00837579">
        <w:rPr>
          <w:rFonts w:ascii="Times New Roman" w:hAnsi="Times New Roman"/>
          <w:sz w:val="28"/>
          <w:lang w:eastAsia="en-US"/>
        </w:rPr>
        <w:t>«К нам гости пришли», муз. Ан. Александрова, сл.</w:t>
      </w:r>
      <w:r>
        <w:rPr>
          <w:rFonts w:ascii="Times New Roman" w:hAnsi="Times New Roman"/>
          <w:sz w:val="28"/>
          <w:lang w:eastAsia="en-US"/>
        </w:rPr>
        <w:t xml:space="preserve"> </w:t>
      </w:r>
      <w:r w:rsidRPr="00837579">
        <w:rPr>
          <w:rFonts w:ascii="Times New Roman" w:hAnsi="Times New Roman"/>
          <w:sz w:val="28"/>
          <w:lang w:eastAsia="en-US"/>
        </w:rPr>
        <w:t xml:space="preserve">М. </w:t>
      </w:r>
      <w:proofErr w:type="spellStart"/>
      <w:r w:rsidRPr="00837579">
        <w:rPr>
          <w:rFonts w:ascii="Times New Roman" w:hAnsi="Times New Roman"/>
          <w:sz w:val="28"/>
          <w:lang w:eastAsia="en-US"/>
        </w:rPr>
        <w:t>Ивенсен</w:t>
      </w:r>
      <w:proofErr w:type="spellEnd"/>
      <w:r w:rsidRPr="00837579">
        <w:rPr>
          <w:rFonts w:ascii="Times New Roman" w:hAnsi="Times New Roman"/>
          <w:sz w:val="28"/>
          <w:lang w:eastAsia="en-US"/>
        </w:rPr>
        <w:t xml:space="preserve">; «Урожайная», муз. А. Филиппенко, сл. О. Волгиной; «Новогодняя хороводная», муз. С. </w:t>
      </w:r>
      <w:proofErr w:type="spellStart"/>
      <w:r w:rsidRPr="00837579">
        <w:rPr>
          <w:rFonts w:ascii="Times New Roman" w:hAnsi="Times New Roman"/>
          <w:sz w:val="28"/>
          <w:lang w:eastAsia="en-US"/>
        </w:rPr>
        <w:t>Шайдар</w:t>
      </w:r>
      <w:proofErr w:type="spellEnd"/>
      <w:r w:rsidRPr="00837579">
        <w:rPr>
          <w:rFonts w:ascii="Times New Roman" w:hAnsi="Times New Roman"/>
          <w:sz w:val="28"/>
          <w:lang w:eastAsia="en-US"/>
        </w:rPr>
        <w:t xml:space="preserve">; «Новогодний хоровод», муз. Т. </w:t>
      </w:r>
      <w:proofErr w:type="spellStart"/>
      <w:r w:rsidRPr="00837579">
        <w:rPr>
          <w:rFonts w:ascii="Times New Roman" w:hAnsi="Times New Roman"/>
          <w:sz w:val="28"/>
          <w:lang w:eastAsia="en-US"/>
        </w:rPr>
        <w:t>Попатенко</w:t>
      </w:r>
      <w:proofErr w:type="spellEnd"/>
      <w:r w:rsidRPr="00837579">
        <w:rPr>
          <w:rFonts w:ascii="Times New Roman" w:hAnsi="Times New Roman"/>
          <w:sz w:val="28"/>
          <w:lang w:eastAsia="en-US"/>
        </w:rPr>
        <w:t xml:space="preserve">; «К нам приходит Новый год», муз. В. </w:t>
      </w:r>
      <w:proofErr w:type="spellStart"/>
      <w:r w:rsidRPr="00837579">
        <w:rPr>
          <w:rFonts w:ascii="Times New Roman" w:hAnsi="Times New Roman"/>
          <w:sz w:val="28"/>
          <w:lang w:eastAsia="en-US"/>
        </w:rPr>
        <w:t>Герчик</w:t>
      </w:r>
      <w:proofErr w:type="spellEnd"/>
      <w:r w:rsidRPr="00837579">
        <w:rPr>
          <w:rFonts w:ascii="Times New Roman" w:hAnsi="Times New Roman"/>
          <w:sz w:val="28"/>
          <w:lang w:eastAsia="en-US"/>
        </w:rPr>
        <w:t>, сл. З. Петровой;</w:t>
      </w:r>
      <w:r>
        <w:rPr>
          <w:rFonts w:ascii="Times New Roman" w:hAnsi="Times New Roman"/>
          <w:sz w:val="28"/>
          <w:lang w:eastAsia="en-US"/>
        </w:rPr>
        <w:t xml:space="preserve"> </w:t>
      </w:r>
      <w:r w:rsidRPr="00837579">
        <w:rPr>
          <w:rFonts w:ascii="Times New Roman" w:hAnsi="Times New Roman"/>
          <w:sz w:val="28"/>
          <w:lang w:eastAsia="en-US"/>
        </w:rPr>
        <w:t xml:space="preserve">«Хоровод цветов», муз. Ю. </w:t>
      </w:r>
      <w:proofErr w:type="spellStart"/>
      <w:r w:rsidRPr="00837579">
        <w:rPr>
          <w:rFonts w:ascii="Times New Roman" w:hAnsi="Times New Roman"/>
          <w:sz w:val="28"/>
          <w:lang w:eastAsia="en-US"/>
        </w:rPr>
        <w:t>Слонова</w:t>
      </w:r>
      <w:proofErr w:type="spellEnd"/>
      <w:r w:rsidRPr="00837579">
        <w:rPr>
          <w:rFonts w:ascii="Times New Roman" w:hAnsi="Times New Roman"/>
          <w:sz w:val="28"/>
          <w:lang w:eastAsia="en-US"/>
        </w:rPr>
        <w:t>; «Как пошли наши подружки», «Со</w:t>
      </w:r>
      <w:r>
        <w:rPr>
          <w:rFonts w:ascii="Times New Roman" w:hAnsi="Times New Roman"/>
          <w:sz w:val="28"/>
          <w:lang w:eastAsia="en-US"/>
        </w:rPr>
        <w:t xml:space="preserve"> </w:t>
      </w:r>
      <w:r w:rsidRPr="00837579">
        <w:rPr>
          <w:rFonts w:ascii="Times New Roman" w:hAnsi="Times New Roman"/>
          <w:sz w:val="28"/>
          <w:lang w:eastAsia="en-US"/>
        </w:rPr>
        <w:t>вьюном я хожу», «А я по лугу», «</w:t>
      </w:r>
      <w:proofErr w:type="spellStart"/>
      <w:r w:rsidRPr="00837579">
        <w:rPr>
          <w:rFonts w:ascii="Times New Roman" w:hAnsi="Times New Roman"/>
          <w:sz w:val="28"/>
          <w:lang w:eastAsia="en-US"/>
        </w:rPr>
        <w:t>Земелюшка-чернозем</w:t>
      </w:r>
      <w:proofErr w:type="spellEnd"/>
      <w:r w:rsidRPr="00837579">
        <w:rPr>
          <w:rFonts w:ascii="Times New Roman" w:hAnsi="Times New Roman"/>
          <w:sz w:val="28"/>
          <w:lang w:eastAsia="en-US"/>
        </w:rPr>
        <w:t>»,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 песни,</w:t>
      </w:r>
      <w:r>
        <w:rPr>
          <w:rFonts w:ascii="Times New Roman" w:hAnsi="Times New Roman"/>
          <w:sz w:val="28"/>
          <w:lang w:eastAsia="en-US"/>
        </w:rPr>
        <w:t xml:space="preserve"> </w:t>
      </w:r>
      <w:r w:rsidRPr="00837579">
        <w:rPr>
          <w:rFonts w:ascii="Times New Roman" w:hAnsi="Times New Roman"/>
          <w:sz w:val="28"/>
          <w:lang w:eastAsia="en-US"/>
        </w:rPr>
        <w:t xml:space="preserve">обр.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 xml:space="preserve">; «Ай да березка», муз. Т. </w:t>
      </w:r>
      <w:proofErr w:type="spellStart"/>
      <w:r w:rsidRPr="00837579">
        <w:rPr>
          <w:rFonts w:ascii="Times New Roman" w:hAnsi="Times New Roman"/>
          <w:sz w:val="28"/>
          <w:lang w:eastAsia="en-US"/>
        </w:rPr>
        <w:t>Попатенко</w:t>
      </w:r>
      <w:proofErr w:type="spellEnd"/>
      <w:r w:rsidRPr="00837579">
        <w:rPr>
          <w:rFonts w:ascii="Times New Roman" w:hAnsi="Times New Roman"/>
          <w:sz w:val="28"/>
          <w:lang w:eastAsia="en-US"/>
        </w:rPr>
        <w:t xml:space="preserve">, сл. Ж. </w:t>
      </w:r>
      <w:proofErr w:type="spellStart"/>
      <w:r w:rsidRPr="00837579">
        <w:rPr>
          <w:rFonts w:ascii="Times New Roman" w:hAnsi="Times New Roman"/>
          <w:sz w:val="28"/>
          <w:lang w:eastAsia="en-US"/>
        </w:rPr>
        <w:t>Агад</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jc w:val="both"/>
        <w:rPr>
          <w:rFonts w:ascii="Times New Roman" w:hAnsi="Times New Roman"/>
          <w:sz w:val="28"/>
          <w:lang w:eastAsia="en-US"/>
        </w:rPr>
      </w:pPr>
      <w:proofErr w:type="spellStart"/>
      <w:r w:rsidRPr="00837579">
        <w:rPr>
          <w:rFonts w:ascii="Times New Roman" w:hAnsi="Times New Roman"/>
          <w:sz w:val="28"/>
          <w:lang w:eastAsia="en-US"/>
        </w:rPr>
        <w:t>жановой</w:t>
      </w:r>
      <w:proofErr w:type="spellEnd"/>
      <w:r w:rsidRPr="00837579">
        <w:rPr>
          <w:rFonts w:ascii="Times New Roman" w:hAnsi="Times New Roman"/>
          <w:sz w:val="28"/>
          <w:lang w:eastAsia="en-US"/>
        </w:rPr>
        <w:t>; «Возле речки, возле моста»; «Пошла млада за водой»,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w:t>
      </w:r>
      <w:r>
        <w:rPr>
          <w:rFonts w:ascii="Times New Roman" w:hAnsi="Times New Roman"/>
          <w:sz w:val="28"/>
          <w:lang w:eastAsia="en-US"/>
        </w:rPr>
        <w:t xml:space="preserve"> </w:t>
      </w:r>
      <w:r w:rsidRPr="00837579">
        <w:rPr>
          <w:rFonts w:ascii="Times New Roman" w:hAnsi="Times New Roman"/>
          <w:sz w:val="28"/>
          <w:lang w:eastAsia="en-US"/>
        </w:rPr>
        <w:t xml:space="preserve">песни, обр.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837579">
        <w:rPr>
          <w:rFonts w:ascii="Times New Roman" w:hAnsi="Times New Roman"/>
          <w:b/>
          <w:bCs/>
          <w:i/>
          <w:iCs/>
          <w:sz w:val="28"/>
          <w:lang w:eastAsia="en-US"/>
        </w:rPr>
        <w:t>Музыкальные игры</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Игры</w:t>
      </w:r>
      <w:r w:rsidRPr="00837579">
        <w:rPr>
          <w:rFonts w:ascii="Times New Roman" w:hAnsi="Times New Roman"/>
          <w:b/>
          <w:bCs/>
          <w:sz w:val="24"/>
          <w:szCs w:val="20"/>
          <w:lang w:eastAsia="en-US"/>
        </w:rPr>
        <w:t xml:space="preserve">. </w:t>
      </w:r>
      <w:r w:rsidRPr="00837579">
        <w:rPr>
          <w:rFonts w:ascii="Times New Roman" w:hAnsi="Times New Roman"/>
          <w:sz w:val="28"/>
          <w:lang w:eastAsia="en-US"/>
        </w:rPr>
        <w:t>«</w:t>
      </w:r>
      <w:proofErr w:type="spellStart"/>
      <w:r w:rsidRPr="00837579">
        <w:rPr>
          <w:rFonts w:ascii="Times New Roman" w:hAnsi="Times New Roman"/>
          <w:sz w:val="28"/>
          <w:lang w:eastAsia="en-US"/>
        </w:rPr>
        <w:t>Ловишка</w:t>
      </w:r>
      <w:proofErr w:type="spellEnd"/>
      <w:r w:rsidRPr="00837579">
        <w:rPr>
          <w:rFonts w:ascii="Times New Roman" w:hAnsi="Times New Roman"/>
          <w:sz w:val="28"/>
          <w:lang w:eastAsia="en-US"/>
        </w:rPr>
        <w:t>», муз. Й. Гайдна; «Не выпустим», муз. Т. Ломовой;</w:t>
      </w:r>
      <w:r>
        <w:rPr>
          <w:rFonts w:ascii="Times New Roman" w:hAnsi="Times New Roman"/>
          <w:sz w:val="28"/>
          <w:lang w:eastAsia="en-US"/>
        </w:rPr>
        <w:t xml:space="preserve"> </w:t>
      </w:r>
      <w:r w:rsidRPr="00837579">
        <w:rPr>
          <w:rFonts w:ascii="Times New Roman" w:hAnsi="Times New Roman"/>
          <w:sz w:val="28"/>
          <w:lang w:eastAsia="en-US"/>
        </w:rPr>
        <w:t xml:space="preserve">«Будь ловким!», муз. Н. </w:t>
      </w:r>
      <w:proofErr w:type="spellStart"/>
      <w:r w:rsidRPr="00837579">
        <w:rPr>
          <w:rFonts w:ascii="Times New Roman" w:hAnsi="Times New Roman"/>
          <w:sz w:val="28"/>
          <w:lang w:eastAsia="en-US"/>
        </w:rPr>
        <w:t>Ладухина</w:t>
      </w:r>
      <w:proofErr w:type="spellEnd"/>
      <w:r w:rsidRPr="00837579">
        <w:rPr>
          <w:rFonts w:ascii="Times New Roman" w:hAnsi="Times New Roman"/>
          <w:sz w:val="28"/>
          <w:lang w:eastAsia="en-US"/>
        </w:rPr>
        <w:t xml:space="preserve">; «Игра с бубном», муз. М. </w:t>
      </w:r>
      <w:proofErr w:type="spellStart"/>
      <w:r w:rsidRPr="00837579">
        <w:rPr>
          <w:rFonts w:ascii="Times New Roman" w:hAnsi="Times New Roman"/>
          <w:sz w:val="28"/>
          <w:lang w:eastAsia="en-US"/>
        </w:rPr>
        <w:t>Красева</w:t>
      </w:r>
      <w:proofErr w:type="spellEnd"/>
      <w:r w:rsidRPr="00837579">
        <w:rPr>
          <w:rFonts w:ascii="Times New Roman" w:hAnsi="Times New Roman"/>
          <w:sz w:val="28"/>
          <w:lang w:eastAsia="en-US"/>
        </w:rPr>
        <w:t>; «Ищи</w:t>
      </w:r>
      <w:r>
        <w:rPr>
          <w:rFonts w:ascii="Times New Roman" w:hAnsi="Times New Roman"/>
          <w:sz w:val="28"/>
          <w:lang w:eastAsia="en-US"/>
        </w:rPr>
        <w:t xml:space="preserve"> </w:t>
      </w:r>
      <w:r w:rsidRPr="00837579">
        <w:rPr>
          <w:rFonts w:ascii="Times New Roman" w:hAnsi="Times New Roman"/>
          <w:sz w:val="28"/>
          <w:lang w:eastAsia="en-US"/>
        </w:rPr>
        <w:t>игрушку», «Будь ловкий»,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мелодия, обр.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 xml:space="preserve">; «Летчики на аэродроме», муз. М. </w:t>
      </w:r>
      <w:proofErr w:type="spellStart"/>
      <w:r w:rsidRPr="00837579">
        <w:rPr>
          <w:rFonts w:ascii="Times New Roman" w:hAnsi="Times New Roman"/>
          <w:sz w:val="28"/>
          <w:lang w:eastAsia="en-US"/>
        </w:rPr>
        <w:t>Раухвергера</w:t>
      </w:r>
      <w:proofErr w:type="spellEnd"/>
      <w:r w:rsidRPr="00837579">
        <w:rPr>
          <w:rFonts w:ascii="Times New Roman" w:hAnsi="Times New Roman"/>
          <w:sz w:val="28"/>
          <w:lang w:eastAsia="en-US"/>
        </w:rPr>
        <w:t xml:space="preserve">; «Найди себе пару», </w:t>
      </w:r>
      <w:proofErr w:type="spellStart"/>
      <w:r w:rsidRPr="00837579">
        <w:rPr>
          <w:rFonts w:ascii="Times New Roman" w:hAnsi="Times New Roman"/>
          <w:sz w:val="28"/>
          <w:lang w:eastAsia="en-US"/>
        </w:rPr>
        <w:t>латв</w:t>
      </w:r>
      <w:proofErr w:type="spellEnd"/>
      <w:r w:rsidRPr="00837579">
        <w:rPr>
          <w:rFonts w:ascii="Times New Roman" w:hAnsi="Times New Roman"/>
          <w:sz w:val="28"/>
          <w:lang w:eastAsia="en-US"/>
        </w:rPr>
        <w:t>. нар</w:t>
      </w:r>
      <w:proofErr w:type="gramStart"/>
      <w:r w:rsidRPr="00837579">
        <w:rPr>
          <w:rFonts w:ascii="Times New Roman" w:hAnsi="Times New Roman"/>
          <w:sz w:val="28"/>
          <w:lang w:eastAsia="en-US"/>
        </w:rPr>
        <w:t>.</w:t>
      </w:r>
      <w:proofErr w:type="gramEnd"/>
      <w:r>
        <w:rPr>
          <w:rFonts w:ascii="Times New Roman" w:hAnsi="Times New Roman"/>
          <w:sz w:val="28"/>
          <w:lang w:eastAsia="en-US"/>
        </w:rPr>
        <w:t xml:space="preserve"> </w:t>
      </w:r>
      <w:proofErr w:type="gramStart"/>
      <w:r w:rsidRPr="00837579">
        <w:rPr>
          <w:rFonts w:ascii="Times New Roman" w:hAnsi="Times New Roman"/>
          <w:sz w:val="28"/>
          <w:lang w:eastAsia="en-US"/>
        </w:rPr>
        <w:t>м</w:t>
      </w:r>
      <w:proofErr w:type="gramEnd"/>
      <w:r w:rsidRPr="00837579">
        <w:rPr>
          <w:rFonts w:ascii="Times New Roman" w:hAnsi="Times New Roman"/>
          <w:sz w:val="28"/>
          <w:lang w:eastAsia="en-US"/>
        </w:rPr>
        <w:t xml:space="preserve">елодия, </w:t>
      </w:r>
      <w:proofErr w:type="spellStart"/>
      <w:r w:rsidRPr="00837579">
        <w:rPr>
          <w:rFonts w:ascii="Times New Roman" w:hAnsi="Times New Roman"/>
          <w:sz w:val="28"/>
          <w:lang w:eastAsia="en-US"/>
        </w:rPr>
        <w:t>обраб</w:t>
      </w:r>
      <w:proofErr w:type="spellEnd"/>
      <w:r w:rsidRPr="00837579">
        <w:rPr>
          <w:rFonts w:ascii="Times New Roman" w:hAnsi="Times New Roman"/>
          <w:sz w:val="28"/>
          <w:lang w:eastAsia="en-US"/>
        </w:rPr>
        <w:t xml:space="preserve">. Т. </w:t>
      </w:r>
      <w:proofErr w:type="spellStart"/>
      <w:r w:rsidRPr="00837579">
        <w:rPr>
          <w:rFonts w:ascii="Times New Roman" w:hAnsi="Times New Roman"/>
          <w:sz w:val="28"/>
          <w:lang w:eastAsia="en-US"/>
        </w:rPr>
        <w:t>Попатенко</w:t>
      </w:r>
      <w:proofErr w:type="spellEnd"/>
      <w:r w:rsidRPr="00837579">
        <w:rPr>
          <w:rFonts w:ascii="Times New Roman" w:hAnsi="Times New Roman"/>
          <w:sz w:val="28"/>
          <w:lang w:eastAsia="en-US"/>
        </w:rPr>
        <w:t xml:space="preserve">; «Игра со звоночком», муз. С. </w:t>
      </w:r>
      <w:proofErr w:type="spellStart"/>
      <w:r w:rsidRPr="00837579">
        <w:rPr>
          <w:rFonts w:ascii="Times New Roman" w:hAnsi="Times New Roman"/>
          <w:sz w:val="28"/>
          <w:lang w:eastAsia="en-US"/>
        </w:rPr>
        <w:t>Ржавской</w:t>
      </w:r>
      <w:proofErr w:type="spellEnd"/>
      <w:r w:rsidRPr="00837579">
        <w:rPr>
          <w:rFonts w:ascii="Times New Roman" w:hAnsi="Times New Roman"/>
          <w:sz w:val="28"/>
          <w:lang w:eastAsia="en-US"/>
        </w:rPr>
        <w:t>; «Кот</w:t>
      </w:r>
      <w:r>
        <w:rPr>
          <w:rFonts w:ascii="Times New Roman" w:hAnsi="Times New Roman"/>
          <w:sz w:val="28"/>
          <w:lang w:eastAsia="en-US"/>
        </w:rPr>
        <w:t xml:space="preserve"> </w:t>
      </w:r>
      <w:r w:rsidRPr="00837579">
        <w:rPr>
          <w:rFonts w:ascii="Times New Roman" w:hAnsi="Times New Roman"/>
          <w:sz w:val="28"/>
          <w:lang w:eastAsia="en-US"/>
        </w:rPr>
        <w:t xml:space="preserve">и мыши», муз. Т. Ломовой; «Погремушки», муз. Т. </w:t>
      </w:r>
      <w:proofErr w:type="spellStart"/>
      <w:r w:rsidRPr="00837579">
        <w:rPr>
          <w:rFonts w:ascii="Times New Roman" w:hAnsi="Times New Roman"/>
          <w:sz w:val="28"/>
          <w:lang w:eastAsia="en-US"/>
        </w:rPr>
        <w:t>Вилькорейской</w:t>
      </w:r>
      <w:proofErr w:type="spellEnd"/>
      <w:r w:rsidRPr="00837579">
        <w:rPr>
          <w:rFonts w:ascii="Times New Roman" w:hAnsi="Times New Roman"/>
          <w:sz w:val="28"/>
          <w:lang w:eastAsia="en-US"/>
        </w:rPr>
        <w:t>; «Береги</w:t>
      </w:r>
      <w:r>
        <w:rPr>
          <w:rFonts w:ascii="Times New Roman" w:hAnsi="Times New Roman"/>
          <w:sz w:val="28"/>
          <w:lang w:eastAsia="en-US"/>
        </w:rPr>
        <w:t xml:space="preserve"> </w:t>
      </w:r>
      <w:r w:rsidRPr="00837579">
        <w:rPr>
          <w:rFonts w:ascii="Times New Roman" w:hAnsi="Times New Roman"/>
          <w:sz w:val="28"/>
          <w:lang w:eastAsia="en-US"/>
        </w:rPr>
        <w:t xml:space="preserve">обруч», муз. В. Витлина; «Найди игрушку», </w:t>
      </w:r>
      <w:proofErr w:type="spellStart"/>
      <w:r w:rsidRPr="00837579">
        <w:rPr>
          <w:rFonts w:ascii="Times New Roman" w:hAnsi="Times New Roman"/>
          <w:sz w:val="28"/>
          <w:lang w:eastAsia="en-US"/>
        </w:rPr>
        <w:t>латв</w:t>
      </w:r>
      <w:proofErr w:type="spellEnd"/>
      <w:r w:rsidRPr="00837579">
        <w:rPr>
          <w:rFonts w:ascii="Times New Roman" w:hAnsi="Times New Roman"/>
          <w:sz w:val="28"/>
          <w:lang w:eastAsia="en-US"/>
        </w:rPr>
        <w:t>. нар</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п</w:t>
      </w:r>
      <w:proofErr w:type="gramEnd"/>
      <w:r w:rsidRPr="00837579">
        <w:rPr>
          <w:rFonts w:ascii="Times New Roman" w:hAnsi="Times New Roman"/>
          <w:sz w:val="28"/>
          <w:lang w:eastAsia="en-US"/>
        </w:rPr>
        <w:t xml:space="preserve">есня, обр. Г. </w:t>
      </w:r>
      <w:proofErr w:type="spellStart"/>
      <w:r w:rsidRPr="00837579">
        <w:rPr>
          <w:rFonts w:ascii="Times New Roman" w:hAnsi="Times New Roman"/>
          <w:sz w:val="28"/>
          <w:lang w:eastAsia="en-US"/>
        </w:rPr>
        <w:t>Фрида</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Игры с пением. </w:t>
      </w:r>
      <w:r w:rsidRPr="00837579">
        <w:rPr>
          <w:rFonts w:ascii="Times New Roman" w:hAnsi="Times New Roman"/>
          <w:sz w:val="28"/>
          <w:lang w:eastAsia="en-US"/>
        </w:rPr>
        <w:t xml:space="preserve">«Колпачок», «Ой, заинька по </w:t>
      </w:r>
      <w:proofErr w:type="spellStart"/>
      <w:r w:rsidRPr="00837579">
        <w:rPr>
          <w:rFonts w:ascii="Times New Roman" w:hAnsi="Times New Roman"/>
          <w:sz w:val="28"/>
          <w:lang w:eastAsia="en-US"/>
        </w:rPr>
        <w:t>сенечкам</w:t>
      </w:r>
      <w:proofErr w:type="spellEnd"/>
      <w:r w:rsidRPr="00837579">
        <w:rPr>
          <w:rFonts w:ascii="Times New Roman" w:hAnsi="Times New Roman"/>
          <w:sz w:val="28"/>
          <w:lang w:eastAsia="en-US"/>
        </w:rPr>
        <w:t>», «Ворон»,</w:t>
      </w:r>
      <w:r>
        <w:rPr>
          <w:rFonts w:ascii="Times New Roman" w:hAnsi="Times New Roman"/>
          <w:sz w:val="28"/>
          <w:lang w:eastAsia="en-US"/>
        </w:rPr>
        <w:t xml:space="preserve"> </w:t>
      </w:r>
      <w:r w:rsidRPr="00837579">
        <w:rPr>
          <w:rFonts w:ascii="Times New Roman" w:hAnsi="Times New Roman"/>
          <w:sz w:val="28"/>
          <w:lang w:eastAsia="en-US"/>
        </w:rPr>
        <w:t>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 песни; «Заинька», рус. нар. песня, обр. Н. Римского-Корсакова;</w:t>
      </w:r>
      <w:r>
        <w:rPr>
          <w:rFonts w:ascii="Times New Roman" w:hAnsi="Times New Roman"/>
          <w:sz w:val="28"/>
          <w:lang w:eastAsia="en-US"/>
        </w:rPr>
        <w:t xml:space="preserve"> </w:t>
      </w:r>
      <w:r w:rsidRPr="00837579">
        <w:rPr>
          <w:rFonts w:ascii="Times New Roman" w:hAnsi="Times New Roman"/>
          <w:sz w:val="28"/>
          <w:lang w:eastAsia="en-US"/>
        </w:rPr>
        <w:t xml:space="preserve">«Как на тоненький ледок», рус. нар. песня, </w:t>
      </w:r>
      <w:proofErr w:type="spellStart"/>
      <w:r w:rsidRPr="00837579">
        <w:rPr>
          <w:rFonts w:ascii="Times New Roman" w:hAnsi="Times New Roman"/>
          <w:sz w:val="28"/>
          <w:lang w:eastAsia="en-US"/>
        </w:rPr>
        <w:t>обраб</w:t>
      </w:r>
      <w:proofErr w:type="spellEnd"/>
      <w:r w:rsidRPr="00837579">
        <w:rPr>
          <w:rFonts w:ascii="Times New Roman" w:hAnsi="Times New Roman"/>
          <w:sz w:val="28"/>
          <w:lang w:eastAsia="en-US"/>
        </w:rPr>
        <w:t>. А. Рубца; «Ворон»,</w:t>
      </w:r>
      <w:r>
        <w:rPr>
          <w:rFonts w:ascii="Times New Roman" w:hAnsi="Times New Roman"/>
          <w:sz w:val="28"/>
          <w:lang w:eastAsia="en-US"/>
        </w:rPr>
        <w:t xml:space="preserve"> </w:t>
      </w:r>
      <w:r w:rsidRPr="00837579">
        <w:rPr>
          <w:rFonts w:ascii="Times New Roman" w:hAnsi="Times New Roman"/>
          <w:sz w:val="28"/>
          <w:lang w:eastAsia="en-US"/>
        </w:rPr>
        <w:t>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ар. мелодия, обр. Е. Тиличеевой; «Две тетери», рус. нар. мелодия,</w:t>
      </w:r>
      <w:r>
        <w:rPr>
          <w:rFonts w:ascii="Times New Roman" w:hAnsi="Times New Roman"/>
          <w:sz w:val="28"/>
          <w:lang w:eastAsia="en-US"/>
        </w:rPr>
        <w:t xml:space="preserve"> </w:t>
      </w:r>
      <w:proofErr w:type="spellStart"/>
      <w:r w:rsidRPr="00837579">
        <w:rPr>
          <w:rFonts w:ascii="Times New Roman" w:hAnsi="Times New Roman"/>
          <w:sz w:val="28"/>
          <w:lang w:eastAsia="en-US"/>
        </w:rPr>
        <w:t>обраб</w:t>
      </w:r>
      <w:proofErr w:type="spellEnd"/>
      <w:r w:rsidRPr="00837579">
        <w:rPr>
          <w:rFonts w:ascii="Times New Roman" w:hAnsi="Times New Roman"/>
          <w:sz w:val="28"/>
          <w:lang w:eastAsia="en-US"/>
        </w:rPr>
        <w:t xml:space="preserve">.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 «Кот Васька», муз. Г. Лобачева, сл. Н. Френкель;</w:t>
      </w:r>
      <w:r>
        <w:rPr>
          <w:rFonts w:ascii="Times New Roman" w:hAnsi="Times New Roman"/>
          <w:sz w:val="28"/>
          <w:lang w:eastAsia="en-US"/>
        </w:rPr>
        <w:t xml:space="preserve"> </w:t>
      </w:r>
      <w:r w:rsidRPr="00837579">
        <w:rPr>
          <w:rFonts w:ascii="Times New Roman" w:hAnsi="Times New Roman"/>
          <w:sz w:val="28"/>
          <w:lang w:eastAsia="en-US"/>
        </w:rPr>
        <w:t xml:space="preserve">«Ежик», муз. А. </w:t>
      </w:r>
      <w:proofErr w:type="spellStart"/>
      <w:r w:rsidRPr="00837579">
        <w:rPr>
          <w:rFonts w:ascii="Times New Roman" w:hAnsi="Times New Roman"/>
          <w:sz w:val="28"/>
          <w:lang w:eastAsia="en-US"/>
        </w:rPr>
        <w:t>Аверина</w:t>
      </w:r>
      <w:proofErr w:type="spellEnd"/>
      <w:r w:rsidRPr="00837579">
        <w:rPr>
          <w:rFonts w:ascii="Times New Roman" w:hAnsi="Times New Roman"/>
          <w:sz w:val="28"/>
          <w:lang w:eastAsia="en-US"/>
        </w:rPr>
        <w:t xml:space="preserve">; «Хоровод в лесу», муз. М. </w:t>
      </w:r>
      <w:proofErr w:type="gramStart"/>
      <w:r w:rsidRPr="00837579">
        <w:rPr>
          <w:rFonts w:ascii="Times New Roman" w:hAnsi="Times New Roman"/>
          <w:sz w:val="28"/>
          <w:lang w:eastAsia="en-US"/>
        </w:rPr>
        <w:t>Иорданского</w:t>
      </w:r>
      <w:proofErr w:type="gramEnd"/>
      <w:r w:rsidRPr="00837579">
        <w:rPr>
          <w:rFonts w:ascii="Times New Roman" w:hAnsi="Times New Roman"/>
          <w:sz w:val="28"/>
          <w:lang w:eastAsia="en-US"/>
        </w:rPr>
        <w:t>; «Ежик</w:t>
      </w:r>
      <w:r>
        <w:rPr>
          <w:rFonts w:ascii="Times New Roman" w:hAnsi="Times New Roman"/>
          <w:sz w:val="28"/>
          <w:lang w:eastAsia="en-US"/>
        </w:rPr>
        <w:t xml:space="preserve"> </w:t>
      </w:r>
      <w:r w:rsidRPr="00837579">
        <w:rPr>
          <w:rFonts w:ascii="Times New Roman" w:hAnsi="Times New Roman"/>
          <w:sz w:val="28"/>
          <w:lang w:eastAsia="en-US"/>
        </w:rPr>
        <w:t xml:space="preserve">и мышки», муз. М. </w:t>
      </w:r>
      <w:proofErr w:type="spellStart"/>
      <w:r w:rsidRPr="00837579">
        <w:rPr>
          <w:rFonts w:ascii="Times New Roman" w:hAnsi="Times New Roman"/>
          <w:sz w:val="28"/>
          <w:lang w:eastAsia="en-US"/>
        </w:rPr>
        <w:t>Красева</w:t>
      </w:r>
      <w:proofErr w:type="spellEnd"/>
      <w:r w:rsidRPr="00837579">
        <w:rPr>
          <w:rFonts w:ascii="Times New Roman" w:hAnsi="Times New Roman"/>
          <w:sz w:val="28"/>
          <w:lang w:eastAsia="en-US"/>
        </w:rPr>
        <w:t xml:space="preserve">, сл. М. </w:t>
      </w:r>
      <w:proofErr w:type="spellStart"/>
      <w:r w:rsidRPr="00837579">
        <w:rPr>
          <w:rFonts w:ascii="Times New Roman" w:hAnsi="Times New Roman"/>
          <w:sz w:val="28"/>
          <w:lang w:eastAsia="en-US"/>
        </w:rPr>
        <w:t>Клоковой</w:t>
      </w:r>
      <w:proofErr w:type="spellEnd"/>
      <w:r w:rsidRPr="00837579">
        <w:rPr>
          <w:rFonts w:ascii="Times New Roman" w:hAnsi="Times New Roman"/>
          <w:sz w:val="28"/>
          <w:lang w:eastAsia="en-US"/>
        </w:rPr>
        <w:t xml:space="preserve">; «Цветы», муз. Н. </w:t>
      </w:r>
      <w:proofErr w:type="spellStart"/>
      <w:r w:rsidRPr="00837579">
        <w:rPr>
          <w:rFonts w:ascii="Times New Roman" w:hAnsi="Times New Roman"/>
          <w:sz w:val="28"/>
          <w:lang w:eastAsia="en-US"/>
        </w:rPr>
        <w:t>Бахутовой</w:t>
      </w:r>
      <w:proofErr w:type="spellEnd"/>
      <w:r w:rsidRPr="00837579">
        <w:rPr>
          <w:rFonts w:ascii="Times New Roman" w:hAnsi="Times New Roman"/>
          <w:sz w:val="28"/>
          <w:lang w:eastAsia="en-US"/>
        </w:rPr>
        <w:t>,</w:t>
      </w:r>
      <w:r>
        <w:rPr>
          <w:rFonts w:ascii="Times New Roman" w:hAnsi="Times New Roman"/>
          <w:sz w:val="28"/>
          <w:lang w:eastAsia="en-US"/>
        </w:rPr>
        <w:t xml:space="preserve"> </w:t>
      </w:r>
      <w:r w:rsidRPr="00837579">
        <w:rPr>
          <w:rFonts w:ascii="Times New Roman" w:hAnsi="Times New Roman"/>
          <w:sz w:val="28"/>
          <w:lang w:eastAsia="en-US"/>
        </w:rPr>
        <w:t>слова народные.</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837579">
        <w:rPr>
          <w:rFonts w:ascii="Times New Roman" w:hAnsi="Times New Roman"/>
          <w:b/>
          <w:bCs/>
          <w:i/>
          <w:iCs/>
          <w:sz w:val="28"/>
          <w:lang w:eastAsia="en-US"/>
        </w:rPr>
        <w:t>Музыкально-дидактические игры</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Развитие </w:t>
      </w:r>
      <w:proofErr w:type="spellStart"/>
      <w:r w:rsidRPr="00837579">
        <w:rPr>
          <w:rFonts w:ascii="Times New Roman" w:hAnsi="Times New Roman"/>
          <w:b/>
          <w:bCs/>
          <w:sz w:val="28"/>
          <w:lang w:eastAsia="en-US"/>
        </w:rPr>
        <w:t>звуковысотного</w:t>
      </w:r>
      <w:proofErr w:type="spellEnd"/>
      <w:r w:rsidRPr="00837579">
        <w:rPr>
          <w:rFonts w:ascii="Times New Roman" w:hAnsi="Times New Roman"/>
          <w:b/>
          <w:bCs/>
          <w:sz w:val="28"/>
          <w:lang w:eastAsia="en-US"/>
        </w:rPr>
        <w:t xml:space="preserve"> слуха</w:t>
      </w:r>
      <w:r w:rsidRPr="00837579">
        <w:rPr>
          <w:rFonts w:ascii="Times New Roman" w:hAnsi="Times New Roman"/>
          <w:b/>
          <w:bCs/>
          <w:sz w:val="24"/>
          <w:szCs w:val="20"/>
          <w:lang w:eastAsia="en-US"/>
        </w:rPr>
        <w:t xml:space="preserve">. </w:t>
      </w:r>
      <w:r w:rsidRPr="00837579">
        <w:rPr>
          <w:rFonts w:ascii="Times New Roman" w:hAnsi="Times New Roman"/>
          <w:sz w:val="28"/>
          <w:lang w:eastAsia="en-US"/>
        </w:rPr>
        <w:t>«Музыкальное лото», «Ступеньки», «Где мои детки?», «Мама и детки».</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Развитие чувства ритма. </w:t>
      </w:r>
      <w:r w:rsidRPr="00837579">
        <w:rPr>
          <w:rFonts w:ascii="Times New Roman" w:hAnsi="Times New Roman"/>
          <w:sz w:val="28"/>
          <w:lang w:eastAsia="en-US"/>
        </w:rPr>
        <w:t>«Определи по ритму», «Ритмические полоски», «Учись танцевать», «Ищи».</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Развитие тембрового слуха. </w:t>
      </w:r>
      <w:r w:rsidRPr="00837579">
        <w:rPr>
          <w:rFonts w:ascii="Times New Roman" w:hAnsi="Times New Roman"/>
          <w:sz w:val="28"/>
          <w:lang w:eastAsia="en-US"/>
        </w:rPr>
        <w:t>«На чем играю?», «Музыкальные загадки», «Музыкальный домик».</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Развитие диатонического слуха. </w:t>
      </w:r>
      <w:r w:rsidRPr="00837579">
        <w:rPr>
          <w:rFonts w:ascii="Times New Roman" w:hAnsi="Times New Roman"/>
          <w:sz w:val="28"/>
          <w:lang w:eastAsia="en-US"/>
        </w:rPr>
        <w:t>«Громко, тихо запоем», «Звенящие</w:t>
      </w:r>
      <w:r>
        <w:rPr>
          <w:rFonts w:ascii="Times New Roman" w:hAnsi="Times New Roman"/>
          <w:sz w:val="28"/>
          <w:lang w:eastAsia="en-US"/>
        </w:rPr>
        <w:t xml:space="preserve"> </w:t>
      </w:r>
      <w:r w:rsidRPr="00837579">
        <w:rPr>
          <w:rFonts w:ascii="Times New Roman" w:hAnsi="Times New Roman"/>
          <w:sz w:val="28"/>
          <w:lang w:eastAsia="en-US"/>
        </w:rPr>
        <w:t>колокольчики».</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b/>
          <w:bCs/>
          <w:sz w:val="28"/>
          <w:lang w:eastAsia="en-US"/>
        </w:rPr>
        <w:t xml:space="preserve">Развитие восприятия музыки и музыкальной памяти. </w:t>
      </w:r>
      <w:r w:rsidRPr="00837579">
        <w:rPr>
          <w:rFonts w:ascii="Times New Roman" w:hAnsi="Times New Roman"/>
          <w:sz w:val="28"/>
          <w:lang w:eastAsia="en-US"/>
        </w:rPr>
        <w:t>«Будь внимательным», «Буратино», «Музыкальный магазин», «Времена года», «Наши</w:t>
      </w:r>
      <w:r>
        <w:rPr>
          <w:rFonts w:ascii="Times New Roman" w:hAnsi="Times New Roman"/>
          <w:sz w:val="28"/>
          <w:lang w:eastAsia="en-US"/>
        </w:rPr>
        <w:t xml:space="preserve"> </w:t>
      </w:r>
      <w:r w:rsidRPr="00837579">
        <w:rPr>
          <w:rFonts w:ascii="Times New Roman" w:hAnsi="Times New Roman"/>
          <w:sz w:val="28"/>
          <w:lang w:eastAsia="en-US"/>
        </w:rPr>
        <w:t>песни».</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837579">
        <w:rPr>
          <w:rFonts w:ascii="Times New Roman" w:hAnsi="Times New Roman"/>
          <w:b/>
          <w:bCs/>
          <w:i/>
          <w:iCs/>
          <w:sz w:val="28"/>
          <w:lang w:eastAsia="en-US"/>
        </w:rPr>
        <w:t>Инсценировки и музыкальные спектакли</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sz w:val="28"/>
          <w:lang w:eastAsia="en-US"/>
        </w:rPr>
        <w:t>«К нам гости пришли», муз. Ан. Александрова; «Как у наших у ворот»,</w:t>
      </w:r>
      <w:r>
        <w:rPr>
          <w:rFonts w:ascii="Times New Roman" w:hAnsi="Times New Roman"/>
          <w:sz w:val="28"/>
          <w:lang w:eastAsia="en-US"/>
        </w:rPr>
        <w:t xml:space="preserve"> </w:t>
      </w:r>
      <w:r w:rsidRPr="00837579">
        <w:rPr>
          <w:rFonts w:ascii="Times New Roman" w:hAnsi="Times New Roman"/>
          <w:sz w:val="28"/>
          <w:lang w:eastAsia="en-US"/>
        </w:rPr>
        <w:t xml:space="preserve">рус. нар. мелодия, обр.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 «Где ты был, Иванушка?», рус.</w:t>
      </w:r>
      <w:r>
        <w:rPr>
          <w:rFonts w:ascii="Times New Roman" w:hAnsi="Times New Roman"/>
          <w:sz w:val="28"/>
          <w:lang w:eastAsia="en-US"/>
        </w:rPr>
        <w:t xml:space="preserve"> </w:t>
      </w:r>
      <w:r w:rsidRPr="00837579">
        <w:rPr>
          <w:rFonts w:ascii="Times New Roman" w:hAnsi="Times New Roman"/>
          <w:sz w:val="28"/>
          <w:lang w:eastAsia="en-US"/>
        </w:rPr>
        <w:t xml:space="preserve">нар. мелодия, обр. М. Иорданского; «Моя любимая кукла», автор Т. Коренева; «Полянка» (музыкальная игра-сказка), </w:t>
      </w:r>
      <w:proofErr w:type="spellStart"/>
      <w:r w:rsidRPr="00837579">
        <w:rPr>
          <w:rFonts w:ascii="Times New Roman" w:hAnsi="Times New Roman"/>
          <w:sz w:val="28"/>
          <w:lang w:eastAsia="en-US"/>
        </w:rPr>
        <w:t>муз</w:t>
      </w:r>
      <w:proofErr w:type="gramStart"/>
      <w:r w:rsidRPr="00837579">
        <w:rPr>
          <w:rFonts w:ascii="Times New Roman" w:hAnsi="Times New Roman"/>
          <w:sz w:val="28"/>
          <w:lang w:eastAsia="en-US"/>
        </w:rPr>
        <w:t>.Т</w:t>
      </w:r>
      <w:proofErr w:type="spellEnd"/>
      <w:proofErr w:type="gramEnd"/>
      <w:r w:rsidRPr="00837579">
        <w:rPr>
          <w:rFonts w:ascii="Times New Roman" w:hAnsi="Times New Roman"/>
          <w:sz w:val="28"/>
          <w:lang w:eastAsia="en-US"/>
        </w:rPr>
        <w:t xml:space="preserve">. </w:t>
      </w:r>
      <w:proofErr w:type="spellStart"/>
      <w:r w:rsidRPr="00837579">
        <w:rPr>
          <w:rFonts w:ascii="Times New Roman" w:hAnsi="Times New Roman"/>
          <w:sz w:val="28"/>
          <w:lang w:eastAsia="en-US"/>
        </w:rPr>
        <w:t>Вилькорейской</w:t>
      </w:r>
      <w:proofErr w:type="spellEnd"/>
      <w:r w:rsidRPr="00837579">
        <w:rPr>
          <w:rFonts w:ascii="Times New Roman" w:hAnsi="Times New Roman"/>
          <w:sz w:val="28"/>
          <w:lang w:eastAsia="en-US"/>
        </w:rPr>
        <w:t>.</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837579">
        <w:rPr>
          <w:rFonts w:ascii="Times New Roman" w:hAnsi="Times New Roman"/>
          <w:b/>
          <w:bCs/>
          <w:i/>
          <w:iCs/>
          <w:sz w:val="28"/>
          <w:lang w:eastAsia="en-US"/>
        </w:rPr>
        <w:t>Развитие танцевально-игрового творчества</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837579">
        <w:rPr>
          <w:rFonts w:ascii="Times New Roman" w:hAnsi="Times New Roman"/>
          <w:sz w:val="28"/>
          <w:lang w:eastAsia="en-US"/>
        </w:rPr>
        <w:t>«Котик и козлик», «Я полю, полю лук», муз. Е. Тиличеевой; «Вальс</w:t>
      </w:r>
      <w:r>
        <w:rPr>
          <w:rFonts w:ascii="Times New Roman" w:hAnsi="Times New Roman"/>
          <w:sz w:val="28"/>
          <w:lang w:eastAsia="en-US"/>
        </w:rPr>
        <w:t xml:space="preserve"> </w:t>
      </w:r>
      <w:r w:rsidRPr="00837579">
        <w:rPr>
          <w:rFonts w:ascii="Times New Roman" w:hAnsi="Times New Roman"/>
          <w:sz w:val="28"/>
          <w:lang w:eastAsia="en-US"/>
        </w:rPr>
        <w:t xml:space="preserve">кошки», муз. В. Золотарева; свободная пляска под любые плясовые мелодии в </w:t>
      </w:r>
      <w:r w:rsidRPr="00837579">
        <w:rPr>
          <w:rFonts w:ascii="Times New Roman" w:hAnsi="Times New Roman"/>
          <w:sz w:val="28"/>
          <w:lang w:eastAsia="en-US"/>
        </w:rPr>
        <w:lastRenderedPageBreak/>
        <w:t>аудиозаписи; «Гори, гори ясно!»,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мелодия, обр. Р. </w:t>
      </w:r>
      <w:proofErr w:type="spellStart"/>
      <w:r w:rsidRPr="00837579">
        <w:rPr>
          <w:rFonts w:ascii="Times New Roman" w:hAnsi="Times New Roman"/>
          <w:sz w:val="28"/>
          <w:lang w:eastAsia="en-US"/>
        </w:rPr>
        <w:t>Рустамова</w:t>
      </w:r>
      <w:proofErr w:type="spellEnd"/>
      <w:r w:rsidRPr="00837579">
        <w:rPr>
          <w:rFonts w:ascii="Times New Roman" w:hAnsi="Times New Roman"/>
          <w:sz w:val="28"/>
          <w:lang w:eastAsia="en-US"/>
        </w:rPr>
        <w:t>; «А я по лугу», рус. нар. мелодия, обр. Т. Смирновой.</w:t>
      </w:r>
    </w:p>
    <w:p w:rsidR="001E53D9" w:rsidRPr="0083757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en-US"/>
        </w:rPr>
      </w:pPr>
      <w:r w:rsidRPr="00837579">
        <w:rPr>
          <w:rFonts w:ascii="Times New Roman" w:hAnsi="Times New Roman"/>
          <w:b/>
          <w:bCs/>
          <w:i/>
          <w:iCs/>
          <w:sz w:val="28"/>
          <w:lang w:eastAsia="en-US"/>
        </w:rPr>
        <w:t>Игра на детских музыкальных инструментах</w:t>
      </w:r>
    </w:p>
    <w:p w:rsidR="001E53D9" w:rsidRDefault="001E53D9" w:rsidP="001E53D9">
      <w:pPr>
        <w:suppressAutoHyphens w:val="0"/>
        <w:autoSpaceDE w:val="0"/>
        <w:autoSpaceDN w:val="0"/>
        <w:adjustRightInd w:val="0"/>
        <w:spacing w:after="0" w:line="240" w:lineRule="auto"/>
        <w:ind w:firstLine="709"/>
        <w:contextualSpacing/>
        <w:jc w:val="both"/>
        <w:rPr>
          <w:rFonts w:ascii="Times New Roman" w:hAnsi="Times New Roman"/>
          <w:sz w:val="28"/>
          <w:lang w:eastAsia="en-US"/>
        </w:rPr>
      </w:pPr>
      <w:r w:rsidRPr="00837579">
        <w:rPr>
          <w:rFonts w:ascii="Times New Roman" w:hAnsi="Times New Roman"/>
          <w:sz w:val="28"/>
          <w:lang w:eastAsia="en-US"/>
        </w:rPr>
        <w:t xml:space="preserve">«Небо синее», «Смелый пилот», муз. Е. Тиличеевой, сл. М. </w:t>
      </w:r>
      <w:proofErr w:type="spellStart"/>
      <w:r w:rsidRPr="00837579">
        <w:rPr>
          <w:rFonts w:ascii="Times New Roman" w:hAnsi="Times New Roman"/>
          <w:sz w:val="28"/>
          <w:lang w:eastAsia="en-US"/>
        </w:rPr>
        <w:t>Долинова</w:t>
      </w:r>
      <w:proofErr w:type="spellEnd"/>
      <w:r w:rsidRPr="00837579">
        <w:rPr>
          <w:rFonts w:ascii="Times New Roman" w:hAnsi="Times New Roman"/>
          <w:sz w:val="28"/>
          <w:lang w:eastAsia="en-US"/>
        </w:rPr>
        <w:t>;</w:t>
      </w:r>
      <w:r>
        <w:rPr>
          <w:rFonts w:ascii="Times New Roman" w:hAnsi="Times New Roman"/>
          <w:sz w:val="28"/>
          <w:lang w:eastAsia="en-US"/>
        </w:rPr>
        <w:t xml:space="preserve"> </w:t>
      </w:r>
      <w:r w:rsidRPr="00837579">
        <w:rPr>
          <w:rFonts w:ascii="Times New Roman" w:hAnsi="Times New Roman"/>
          <w:sz w:val="28"/>
          <w:lang w:eastAsia="en-US"/>
        </w:rPr>
        <w:t>«Дон-дон»,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песня, обр. Р. </w:t>
      </w:r>
      <w:proofErr w:type="spellStart"/>
      <w:r w:rsidRPr="00837579">
        <w:rPr>
          <w:rFonts w:ascii="Times New Roman" w:hAnsi="Times New Roman"/>
          <w:sz w:val="28"/>
          <w:lang w:eastAsia="en-US"/>
        </w:rPr>
        <w:t>Рустамова</w:t>
      </w:r>
      <w:proofErr w:type="spellEnd"/>
      <w:r w:rsidRPr="00837579">
        <w:rPr>
          <w:rFonts w:ascii="Times New Roman" w:hAnsi="Times New Roman"/>
          <w:sz w:val="28"/>
          <w:lang w:eastAsia="en-US"/>
        </w:rPr>
        <w:t>; «Гори, гори ясно</w:t>
      </w:r>
      <w:r w:rsidRPr="00837579">
        <w:rPr>
          <w:rFonts w:ascii="Times New Roman" w:hAnsi="Times New Roman"/>
          <w:sz w:val="36"/>
          <w:lang w:eastAsia="en-US"/>
        </w:rPr>
        <w:t xml:space="preserve">!», </w:t>
      </w:r>
      <w:r w:rsidRPr="00837579">
        <w:rPr>
          <w:rFonts w:ascii="Times New Roman" w:hAnsi="Times New Roman"/>
          <w:sz w:val="28"/>
          <w:lang w:eastAsia="en-US"/>
        </w:rPr>
        <w:t>рус. нар.</w:t>
      </w:r>
      <w:r w:rsidRPr="00837579">
        <w:rPr>
          <w:rFonts w:ascii="Times New Roman" w:hAnsi="Times New Roman"/>
          <w:lang w:eastAsia="en-US"/>
        </w:rPr>
        <w:t xml:space="preserve"> </w:t>
      </w:r>
      <w:r w:rsidRPr="00837579">
        <w:rPr>
          <w:rFonts w:ascii="Times New Roman" w:hAnsi="Times New Roman"/>
          <w:sz w:val="28"/>
          <w:lang w:eastAsia="en-US"/>
        </w:rPr>
        <w:t xml:space="preserve">мелодия; «Пастушок», </w:t>
      </w:r>
      <w:proofErr w:type="spellStart"/>
      <w:r w:rsidRPr="00837579">
        <w:rPr>
          <w:rFonts w:ascii="Times New Roman" w:hAnsi="Times New Roman"/>
          <w:sz w:val="28"/>
          <w:lang w:eastAsia="en-US"/>
        </w:rPr>
        <w:t>чеш</w:t>
      </w:r>
      <w:proofErr w:type="spellEnd"/>
      <w:r w:rsidRPr="00837579">
        <w:rPr>
          <w:rFonts w:ascii="Times New Roman" w:hAnsi="Times New Roman"/>
          <w:sz w:val="28"/>
          <w:lang w:eastAsia="en-US"/>
        </w:rPr>
        <w:t>. нар. мелодия, обр. И. Берковича; «Петушок»,</w:t>
      </w:r>
      <w:r>
        <w:rPr>
          <w:rFonts w:ascii="Times New Roman" w:hAnsi="Times New Roman"/>
          <w:sz w:val="28"/>
          <w:lang w:eastAsia="en-US"/>
        </w:rPr>
        <w:t xml:space="preserve"> </w:t>
      </w:r>
      <w:r w:rsidRPr="00837579">
        <w:rPr>
          <w:rFonts w:ascii="Times New Roman" w:hAnsi="Times New Roman"/>
          <w:sz w:val="28"/>
          <w:lang w:eastAsia="en-US"/>
        </w:rPr>
        <w:t xml:space="preserve">рус. нар. песня, обр. М. </w:t>
      </w:r>
      <w:proofErr w:type="spellStart"/>
      <w:r w:rsidRPr="00837579">
        <w:rPr>
          <w:rFonts w:ascii="Times New Roman" w:hAnsi="Times New Roman"/>
          <w:sz w:val="28"/>
          <w:lang w:eastAsia="en-US"/>
        </w:rPr>
        <w:t>Красева</w:t>
      </w:r>
      <w:proofErr w:type="spellEnd"/>
      <w:r w:rsidRPr="00837579">
        <w:rPr>
          <w:rFonts w:ascii="Times New Roman" w:hAnsi="Times New Roman"/>
          <w:sz w:val="28"/>
          <w:lang w:eastAsia="en-US"/>
        </w:rPr>
        <w:t xml:space="preserve">; «Часики», муз. С. </w:t>
      </w:r>
      <w:proofErr w:type="spellStart"/>
      <w:r w:rsidRPr="00837579">
        <w:rPr>
          <w:rFonts w:ascii="Times New Roman" w:hAnsi="Times New Roman"/>
          <w:sz w:val="28"/>
          <w:lang w:eastAsia="en-US"/>
        </w:rPr>
        <w:t>Вольфензона</w:t>
      </w:r>
      <w:proofErr w:type="spellEnd"/>
      <w:r w:rsidRPr="00837579">
        <w:rPr>
          <w:rFonts w:ascii="Times New Roman" w:hAnsi="Times New Roman"/>
          <w:sz w:val="28"/>
          <w:lang w:eastAsia="en-US"/>
        </w:rPr>
        <w:t>; «Жил</w:t>
      </w:r>
      <w:r>
        <w:rPr>
          <w:rFonts w:ascii="Times New Roman" w:hAnsi="Times New Roman"/>
          <w:sz w:val="28"/>
          <w:lang w:eastAsia="en-US"/>
        </w:rPr>
        <w:t xml:space="preserve"> </w:t>
      </w:r>
      <w:r w:rsidRPr="00837579">
        <w:rPr>
          <w:rFonts w:ascii="Times New Roman" w:hAnsi="Times New Roman"/>
          <w:sz w:val="28"/>
          <w:lang w:eastAsia="en-US"/>
        </w:rPr>
        <w:t>у нашей бабушки черный баран», рус</w:t>
      </w:r>
      <w:proofErr w:type="gramStart"/>
      <w:r w:rsidRPr="00837579">
        <w:rPr>
          <w:rFonts w:ascii="Times New Roman" w:hAnsi="Times New Roman"/>
          <w:sz w:val="28"/>
          <w:lang w:eastAsia="en-US"/>
        </w:rPr>
        <w:t>.</w:t>
      </w:r>
      <w:proofErr w:type="gramEnd"/>
      <w:r w:rsidRPr="00837579">
        <w:rPr>
          <w:rFonts w:ascii="Times New Roman" w:hAnsi="Times New Roman"/>
          <w:sz w:val="28"/>
          <w:lang w:eastAsia="en-US"/>
        </w:rPr>
        <w:t xml:space="preserve"> </w:t>
      </w:r>
      <w:proofErr w:type="gramStart"/>
      <w:r w:rsidRPr="00837579">
        <w:rPr>
          <w:rFonts w:ascii="Times New Roman" w:hAnsi="Times New Roman"/>
          <w:sz w:val="28"/>
          <w:lang w:eastAsia="en-US"/>
        </w:rPr>
        <w:t>н</w:t>
      </w:r>
      <w:proofErr w:type="gramEnd"/>
      <w:r w:rsidRPr="00837579">
        <w:rPr>
          <w:rFonts w:ascii="Times New Roman" w:hAnsi="Times New Roman"/>
          <w:sz w:val="28"/>
          <w:lang w:eastAsia="en-US"/>
        </w:rPr>
        <w:t xml:space="preserve">ар. шуточная песня, обр. В. </w:t>
      </w:r>
      <w:proofErr w:type="spellStart"/>
      <w:r w:rsidRPr="00837579">
        <w:rPr>
          <w:rFonts w:ascii="Times New Roman" w:hAnsi="Times New Roman"/>
          <w:sz w:val="28"/>
          <w:lang w:eastAsia="en-US"/>
        </w:rPr>
        <w:t>Агафонникова</w:t>
      </w:r>
      <w:proofErr w:type="spellEnd"/>
      <w:r w:rsidRPr="00837579">
        <w:rPr>
          <w:rFonts w:ascii="Times New Roman" w:hAnsi="Times New Roman"/>
          <w:sz w:val="28"/>
          <w:lang w:eastAsia="en-US"/>
        </w:rPr>
        <w:t>.</w:t>
      </w:r>
    </w:p>
    <w:p w:rsidR="001E53D9" w:rsidRPr="00E1540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E15409">
        <w:rPr>
          <w:rFonts w:ascii="Times New Roman" w:hAnsi="Times New Roman"/>
          <w:b/>
          <w:bCs/>
          <w:sz w:val="28"/>
          <w:lang w:eastAsia="en-US"/>
        </w:rPr>
        <w:t xml:space="preserve">Праздники. </w:t>
      </w:r>
      <w:proofErr w:type="gramStart"/>
      <w:r w:rsidRPr="00E15409">
        <w:rPr>
          <w:rFonts w:ascii="Times New Roman" w:hAnsi="Times New Roman"/>
          <w:sz w:val="28"/>
          <w:lang w:eastAsia="en-US"/>
        </w:rPr>
        <w:t>Новый год, День защитника Отечества, 8 Марта, День</w:t>
      </w:r>
      <w:r>
        <w:rPr>
          <w:rFonts w:ascii="Times New Roman" w:hAnsi="Times New Roman"/>
          <w:sz w:val="28"/>
          <w:lang w:eastAsia="en-US"/>
        </w:rPr>
        <w:t xml:space="preserve"> </w:t>
      </w:r>
      <w:r w:rsidRPr="00E15409">
        <w:rPr>
          <w:rFonts w:ascii="Times New Roman" w:hAnsi="Times New Roman"/>
          <w:sz w:val="28"/>
          <w:lang w:eastAsia="en-US"/>
        </w:rPr>
        <w:t>Победы, «Осень», «Весна», «Лето»; праздники, традиционные для группы</w:t>
      </w:r>
      <w:r>
        <w:rPr>
          <w:rFonts w:ascii="Times New Roman" w:hAnsi="Times New Roman"/>
          <w:sz w:val="28"/>
          <w:lang w:eastAsia="en-US"/>
        </w:rPr>
        <w:t xml:space="preserve"> </w:t>
      </w:r>
      <w:r w:rsidRPr="00E15409">
        <w:rPr>
          <w:rFonts w:ascii="Times New Roman" w:hAnsi="Times New Roman"/>
          <w:sz w:val="28"/>
          <w:lang w:eastAsia="en-US"/>
        </w:rPr>
        <w:t>и детского сада; дни рождения детей.</w:t>
      </w:r>
      <w:proofErr w:type="gramEnd"/>
    </w:p>
    <w:p w:rsidR="001E53D9" w:rsidRPr="00E1540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r w:rsidRPr="00E15409">
        <w:rPr>
          <w:rFonts w:ascii="Times New Roman" w:hAnsi="Times New Roman"/>
          <w:b/>
          <w:bCs/>
          <w:sz w:val="28"/>
          <w:lang w:eastAsia="en-US"/>
        </w:rPr>
        <w:t xml:space="preserve">Тематические праздники и развлечения. </w:t>
      </w:r>
      <w:r w:rsidRPr="00E15409">
        <w:rPr>
          <w:rFonts w:ascii="Times New Roman" w:hAnsi="Times New Roman"/>
          <w:sz w:val="28"/>
          <w:lang w:eastAsia="en-US"/>
        </w:rPr>
        <w:t>«О музыке П. И. Чайковского», «М. И. Глинка — основоположник русской музыки», «О творчестве</w:t>
      </w:r>
      <w:r>
        <w:rPr>
          <w:rFonts w:ascii="Times New Roman" w:hAnsi="Times New Roman"/>
          <w:sz w:val="28"/>
          <w:lang w:eastAsia="en-US"/>
        </w:rPr>
        <w:t xml:space="preserve"> </w:t>
      </w:r>
      <w:r w:rsidRPr="00E15409">
        <w:rPr>
          <w:rFonts w:ascii="Times New Roman" w:hAnsi="Times New Roman"/>
          <w:sz w:val="28"/>
          <w:lang w:eastAsia="en-US"/>
        </w:rPr>
        <w:t>С. Я. Маршака», «Стихи К.И. Чуковского», «Об обычаях и традициях</w:t>
      </w:r>
      <w:r>
        <w:rPr>
          <w:rFonts w:ascii="Times New Roman" w:hAnsi="Times New Roman"/>
          <w:sz w:val="28"/>
          <w:lang w:eastAsia="en-US"/>
        </w:rPr>
        <w:t xml:space="preserve"> </w:t>
      </w:r>
      <w:r w:rsidRPr="00E15409">
        <w:rPr>
          <w:rFonts w:ascii="Times New Roman" w:hAnsi="Times New Roman"/>
          <w:sz w:val="28"/>
          <w:lang w:eastAsia="en-US"/>
        </w:rPr>
        <w:t>русского народа», «Русские посиделки», «Народные игры», «Русские</w:t>
      </w:r>
      <w:r>
        <w:rPr>
          <w:rFonts w:ascii="Times New Roman" w:hAnsi="Times New Roman"/>
          <w:sz w:val="28"/>
          <w:lang w:eastAsia="en-US"/>
        </w:rPr>
        <w:t xml:space="preserve"> </w:t>
      </w:r>
      <w:r w:rsidRPr="00E15409">
        <w:rPr>
          <w:rFonts w:ascii="Times New Roman" w:hAnsi="Times New Roman"/>
          <w:sz w:val="28"/>
          <w:lang w:eastAsia="en-US"/>
        </w:rPr>
        <w:t>праздники», «День города».</w:t>
      </w:r>
    </w:p>
    <w:p w:rsidR="001E53D9" w:rsidRDefault="001E53D9" w:rsidP="001E53D9">
      <w:pPr>
        <w:spacing w:after="0" w:line="240" w:lineRule="auto"/>
        <w:jc w:val="both"/>
        <w:rPr>
          <w:rFonts w:ascii="Times New Roman" w:hAnsi="Times New Roman"/>
          <w:sz w:val="44"/>
          <w:szCs w:val="24"/>
        </w:rPr>
      </w:pPr>
    </w:p>
    <w:p w:rsidR="001E53D9" w:rsidRPr="00520A6D" w:rsidRDefault="001E53D9" w:rsidP="001E53D9">
      <w:pPr>
        <w:pStyle w:val="1"/>
        <w:spacing w:line="240" w:lineRule="auto"/>
        <w:jc w:val="center"/>
        <w:rPr>
          <w:rFonts w:cs="Times New Roman"/>
          <w:sz w:val="28"/>
          <w:szCs w:val="24"/>
        </w:rPr>
      </w:pPr>
      <w:r w:rsidRPr="00520A6D">
        <w:rPr>
          <w:rFonts w:cs="Times New Roman"/>
          <w:sz w:val="28"/>
          <w:szCs w:val="24"/>
        </w:rPr>
        <w:t xml:space="preserve">Возрастные особенности </w:t>
      </w:r>
      <w:r w:rsidRPr="00A8035D">
        <w:rPr>
          <w:sz w:val="28"/>
          <w:szCs w:val="24"/>
        </w:rPr>
        <w:t>музыкального</w:t>
      </w:r>
      <w:r w:rsidRPr="00A8035D">
        <w:rPr>
          <w:rFonts w:cs="Times New Roman"/>
          <w:sz w:val="28"/>
          <w:szCs w:val="24"/>
        </w:rPr>
        <w:t xml:space="preserve"> р</w:t>
      </w:r>
      <w:r w:rsidRPr="00520A6D">
        <w:rPr>
          <w:rFonts w:cs="Times New Roman"/>
          <w:sz w:val="28"/>
          <w:szCs w:val="24"/>
        </w:rPr>
        <w:t xml:space="preserve">азвития ребенка </w:t>
      </w:r>
      <w:r>
        <w:rPr>
          <w:rFonts w:cs="Times New Roman"/>
          <w:sz w:val="28"/>
          <w:szCs w:val="24"/>
        </w:rPr>
        <w:t>6-7</w:t>
      </w:r>
      <w:r w:rsidRPr="00520A6D">
        <w:rPr>
          <w:rFonts w:cs="Times New Roman"/>
          <w:sz w:val="28"/>
          <w:szCs w:val="24"/>
        </w:rPr>
        <w:t xml:space="preserve"> лет</w:t>
      </w:r>
    </w:p>
    <w:p w:rsidR="001E53D9" w:rsidRPr="00520A6D" w:rsidRDefault="001E53D9" w:rsidP="001E53D9">
      <w:pPr>
        <w:suppressAutoHyphens w:val="0"/>
        <w:autoSpaceDE w:val="0"/>
        <w:autoSpaceDN w:val="0"/>
        <w:adjustRightInd w:val="0"/>
        <w:spacing w:after="0" w:line="240" w:lineRule="auto"/>
        <w:ind w:firstLine="708"/>
        <w:jc w:val="center"/>
        <w:rPr>
          <w:rFonts w:ascii="Times New Roman" w:hAnsi="Times New Roman"/>
          <w:b/>
          <w:sz w:val="24"/>
          <w:lang w:eastAsia="en-US"/>
        </w:rPr>
      </w:pPr>
    </w:p>
    <w:p w:rsidR="001E53D9" w:rsidRPr="009F133B" w:rsidRDefault="001E53D9" w:rsidP="001E53D9">
      <w:pPr>
        <w:spacing w:after="0" w:line="240" w:lineRule="auto"/>
        <w:ind w:firstLine="709"/>
        <w:jc w:val="both"/>
        <w:rPr>
          <w:rFonts w:ascii="Times New Roman" w:hAnsi="Times New Roman"/>
          <w:sz w:val="28"/>
          <w:szCs w:val="28"/>
        </w:rPr>
      </w:pPr>
      <w:r w:rsidRPr="009F133B">
        <w:rPr>
          <w:rFonts w:ascii="Times New Roman" w:hAnsi="Times New Roman"/>
          <w:sz w:val="28"/>
          <w:szCs w:val="28"/>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w:t>
      </w:r>
      <w:r>
        <w:rPr>
          <w:rFonts w:ascii="Times New Roman" w:hAnsi="Times New Roman"/>
          <w:sz w:val="28"/>
          <w:szCs w:val="28"/>
        </w:rPr>
        <w:t>.</w:t>
      </w:r>
    </w:p>
    <w:p w:rsidR="001E53D9" w:rsidRPr="009F133B" w:rsidRDefault="001E53D9" w:rsidP="001E53D9">
      <w:pPr>
        <w:spacing w:after="0" w:line="240" w:lineRule="auto"/>
        <w:ind w:firstLine="709"/>
        <w:jc w:val="both"/>
        <w:rPr>
          <w:rFonts w:ascii="Times New Roman" w:hAnsi="Times New Roman"/>
          <w:sz w:val="28"/>
          <w:szCs w:val="28"/>
        </w:rPr>
      </w:pPr>
      <w:r w:rsidRPr="009F133B">
        <w:rPr>
          <w:rFonts w:ascii="Times New Roman" w:hAnsi="Times New Roman"/>
          <w:sz w:val="28"/>
          <w:szCs w:val="28"/>
        </w:rPr>
        <w:t xml:space="preserve">Это период подготовки детей к школе. На основе полученных знаний и впечатлений о музыке дети не только могут ответить на вопрос, но и самостоятельно охарактеризовать музыкальное произведение, разобраться в выразительных его средствах, почувствовать разнообразные оттенки настроения, переданные музыкой. </w:t>
      </w:r>
    </w:p>
    <w:p w:rsidR="001E53D9" w:rsidRPr="009F133B" w:rsidRDefault="001E53D9" w:rsidP="001E53D9">
      <w:pPr>
        <w:spacing w:after="0" w:line="240" w:lineRule="auto"/>
        <w:ind w:firstLine="709"/>
        <w:jc w:val="both"/>
        <w:rPr>
          <w:rFonts w:ascii="Times New Roman" w:hAnsi="Times New Roman"/>
          <w:sz w:val="28"/>
          <w:szCs w:val="28"/>
        </w:rPr>
      </w:pPr>
      <w:r w:rsidRPr="009F133B">
        <w:rPr>
          <w:rFonts w:ascii="Times New Roman" w:hAnsi="Times New Roman"/>
          <w:sz w:val="28"/>
          <w:szCs w:val="28"/>
        </w:rPr>
        <w:t>Ребенок способен к целостному восприятию музыкального образа, что очень важно и для воспитания эстетического отношения к окружающему. Исследования, проведенные в области сенсорных способностей и музыкального</w:t>
      </w:r>
      <w:r>
        <w:rPr>
          <w:rFonts w:ascii="Times New Roman" w:hAnsi="Times New Roman"/>
          <w:sz w:val="28"/>
          <w:szCs w:val="28"/>
        </w:rPr>
        <w:t xml:space="preserve"> </w:t>
      </w:r>
      <w:r w:rsidRPr="009F133B">
        <w:rPr>
          <w:rFonts w:ascii="Times New Roman" w:hAnsi="Times New Roman"/>
          <w:sz w:val="28"/>
          <w:szCs w:val="28"/>
        </w:rPr>
        <w:t>восприятия детей</w:t>
      </w:r>
      <w:r>
        <w:rPr>
          <w:rFonts w:ascii="Times New Roman" w:hAnsi="Times New Roman"/>
          <w:sz w:val="28"/>
          <w:szCs w:val="28"/>
        </w:rPr>
        <w:t>,</w:t>
      </w:r>
      <w:r w:rsidRPr="009F133B">
        <w:rPr>
          <w:rFonts w:ascii="Times New Roman" w:hAnsi="Times New Roman"/>
          <w:sz w:val="28"/>
          <w:szCs w:val="28"/>
        </w:rPr>
        <w:t xml:space="preserve"> показали интересную закономерность. Целостность восприятия музыки не снижается, если ставится задача вслушиваться, выделять, различать, наиболее яркие средства «музыкального языка». Ребенок может выделять эти средства и, учитывая их, действовать в соответствии с определенным образом при слушании музыки, исполнении песен и танцевальных движений.</w:t>
      </w:r>
    </w:p>
    <w:p w:rsidR="001E53D9" w:rsidRDefault="001E53D9" w:rsidP="001E53D9">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детей шестого года жизни более совершенна речь: расширяется активный и пассивный словарь, значительно улучшается звукопроизношение, грамматический строй речи, голос становится звонким и сильным, </w:t>
      </w:r>
      <w:r w:rsidRPr="009F133B">
        <w:rPr>
          <w:rFonts w:ascii="Times New Roman" w:hAnsi="Times New Roman"/>
          <w:sz w:val="28"/>
          <w:szCs w:val="28"/>
        </w:rPr>
        <w:t>расширяется и выравнивается диапазон,</w:t>
      </w:r>
      <w:r>
        <w:rPr>
          <w:rFonts w:ascii="Times New Roman" w:hAnsi="Times New Roman"/>
          <w:sz w:val="28"/>
          <w:szCs w:val="28"/>
        </w:rPr>
        <w:t xml:space="preserve"> появляется большая напевность. Эти особенности дают возможность дальнейшего развития певческой деятельности, использование более разнообразного и сложного музыкального репертуара. </w:t>
      </w:r>
      <w:r w:rsidRPr="009F133B">
        <w:rPr>
          <w:rFonts w:ascii="Times New Roman" w:hAnsi="Times New Roman"/>
          <w:sz w:val="28"/>
          <w:szCs w:val="28"/>
        </w:rPr>
        <w:t>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1E53D9" w:rsidRDefault="001E53D9" w:rsidP="001E53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Однако все перечисленные особенности проявляются индивидуально, и в целом дети шестого года жизни еще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1E53D9" w:rsidRPr="00520A6D" w:rsidRDefault="001E53D9" w:rsidP="001E53D9">
      <w:pPr>
        <w:pStyle w:val="1"/>
        <w:keepLines/>
        <w:tabs>
          <w:tab w:val="clear" w:pos="0"/>
        </w:tabs>
        <w:suppressAutoHyphens w:val="0"/>
        <w:spacing w:before="480" w:after="0" w:line="240" w:lineRule="auto"/>
        <w:ind w:left="851" w:firstLine="0"/>
        <w:jc w:val="center"/>
        <w:rPr>
          <w:sz w:val="28"/>
          <w:szCs w:val="24"/>
        </w:rPr>
      </w:pPr>
      <w:bookmarkStart w:id="8" w:name="_Toc362722382"/>
      <w:r w:rsidRPr="00520A6D">
        <w:rPr>
          <w:sz w:val="28"/>
          <w:szCs w:val="24"/>
        </w:rPr>
        <w:t>Содержание психолого-педагогической работы с детьми 6-7 лет</w:t>
      </w:r>
      <w:bookmarkEnd w:id="8"/>
    </w:p>
    <w:p w:rsidR="001E53D9" w:rsidRPr="00494F2B" w:rsidRDefault="001E53D9" w:rsidP="001E53D9">
      <w:pPr>
        <w:spacing w:after="0" w:line="240" w:lineRule="auto"/>
        <w:ind w:left="357" w:right="360" w:firstLine="708"/>
        <w:jc w:val="both"/>
        <w:rPr>
          <w:rFonts w:ascii="Times New Roman" w:hAnsi="Times New Roman"/>
          <w:b/>
          <w:bCs/>
          <w:sz w:val="24"/>
          <w:szCs w:val="24"/>
          <w:lang w:eastAsia="ru-RU"/>
        </w:rPr>
      </w:pPr>
      <w:r w:rsidRPr="00494F2B">
        <w:rPr>
          <w:rFonts w:ascii="Times New Roman" w:hAnsi="Times New Roman"/>
          <w:color w:val="FFFFFF"/>
          <w:sz w:val="24"/>
          <w:szCs w:val="24"/>
          <w:lang w:eastAsia="ru-RU"/>
        </w:rPr>
        <w:t>21</w:t>
      </w:r>
    </w:p>
    <w:p w:rsidR="001E53D9" w:rsidRPr="00821931" w:rsidRDefault="001E53D9" w:rsidP="001E53D9">
      <w:pPr>
        <w:spacing w:after="0" w:line="240" w:lineRule="auto"/>
        <w:ind w:firstLine="708"/>
        <w:rPr>
          <w:rFonts w:ascii="Times New Roman" w:hAnsi="Times New Roman"/>
          <w:b/>
          <w:i/>
          <w:sz w:val="28"/>
          <w:szCs w:val="24"/>
          <w:lang w:eastAsia="ru-RU"/>
        </w:rPr>
      </w:pPr>
      <w:r w:rsidRPr="00821931">
        <w:rPr>
          <w:rFonts w:ascii="Times New Roman" w:hAnsi="Times New Roman"/>
          <w:b/>
          <w:i/>
          <w:sz w:val="28"/>
          <w:szCs w:val="24"/>
        </w:rPr>
        <w:t>Образовательные задачи:</w:t>
      </w:r>
    </w:p>
    <w:p w:rsidR="001E53D9" w:rsidRPr="00520A6D" w:rsidRDefault="001E53D9" w:rsidP="001E53D9">
      <w:pPr>
        <w:pStyle w:val="af1"/>
        <w:autoSpaceDE w:val="0"/>
        <w:autoSpaceDN w:val="0"/>
        <w:adjustRightInd w:val="0"/>
        <w:spacing w:after="0" w:line="240" w:lineRule="auto"/>
        <w:jc w:val="both"/>
        <w:rPr>
          <w:rFonts w:ascii="Times New Roman" w:hAnsi="Times New Roman"/>
          <w:b/>
          <w:i/>
          <w:iCs/>
          <w:color w:val="000000"/>
          <w:sz w:val="28"/>
          <w:szCs w:val="24"/>
          <w:lang w:eastAsia="ru-RU"/>
        </w:rPr>
      </w:pPr>
      <w:r w:rsidRPr="00520A6D">
        <w:rPr>
          <w:rFonts w:ascii="Times New Roman" w:hAnsi="Times New Roman"/>
          <w:b/>
          <w:i/>
          <w:iCs/>
          <w:color w:val="000000"/>
          <w:sz w:val="28"/>
          <w:szCs w:val="24"/>
          <w:lang w:eastAsia="ru-RU"/>
        </w:rPr>
        <w:t>Слушание музыки:</w:t>
      </w:r>
    </w:p>
    <w:p w:rsidR="001E53D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п</w:t>
      </w:r>
      <w:r w:rsidRPr="00520A6D">
        <w:rPr>
          <w:rFonts w:ascii="Times New Roman" w:hAnsi="Times New Roman"/>
          <w:sz w:val="28"/>
          <w:lang w:eastAsia="ru-RU"/>
        </w:rPr>
        <w:t>родолжать развивать навыки восприятия звуков по</w:t>
      </w:r>
      <w:r>
        <w:rPr>
          <w:rFonts w:ascii="Times New Roman" w:hAnsi="Times New Roman"/>
          <w:sz w:val="28"/>
          <w:lang w:eastAsia="ru-RU"/>
        </w:rPr>
        <w:t xml:space="preserve"> </w:t>
      </w:r>
      <w:r w:rsidRPr="00520A6D">
        <w:rPr>
          <w:rFonts w:ascii="Times New Roman" w:hAnsi="Times New Roman"/>
          <w:sz w:val="28"/>
          <w:lang w:eastAsia="ru-RU"/>
        </w:rPr>
        <w:t xml:space="preserve">высоте в пределах квинты — терции; </w:t>
      </w:r>
    </w:p>
    <w:p w:rsidR="001E53D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sidRPr="00520A6D">
        <w:rPr>
          <w:rFonts w:ascii="Times New Roman" w:hAnsi="Times New Roman"/>
          <w:sz w:val="28"/>
          <w:lang w:eastAsia="ru-RU"/>
        </w:rPr>
        <w:t>обогащать впечатления детей и формировать музыкальный вкус, развивать</w:t>
      </w:r>
      <w:r>
        <w:rPr>
          <w:rFonts w:ascii="Times New Roman" w:hAnsi="Times New Roman"/>
          <w:sz w:val="28"/>
          <w:lang w:eastAsia="ru-RU"/>
        </w:rPr>
        <w:t xml:space="preserve"> </w:t>
      </w:r>
      <w:r w:rsidRPr="00520A6D">
        <w:rPr>
          <w:rFonts w:ascii="Times New Roman" w:hAnsi="Times New Roman"/>
          <w:sz w:val="28"/>
          <w:lang w:eastAsia="ru-RU"/>
        </w:rPr>
        <w:t>музыкальную память</w:t>
      </w:r>
      <w:r>
        <w:rPr>
          <w:rFonts w:ascii="Times New Roman" w:hAnsi="Times New Roman"/>
          <w:sz w:val="28"/>
          <w:lang w:eastAsia="ru-RU"/>
        </w:rPr>
        <w:t>;</w:t>
      </w:r>
    </w:p>
    <w:p w:rsidR="001E53D9" w:rsidRPr="00520A6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с</w:t>
      </w:r>
      <w:r w:rsidRPr="00520A6D">
        <w:rPr>
          <w:rFonts w:ascii="Times New Roman" w:hAnsi="Times New Roman"/>
          <w:sz w:val="28"/>
          <w:lang w:eastAsia="ru-RU"/>
        </w:rPr>
        <w:t>пособствовать развитию мышления, фантазии, памяти, слуха</w:t>
      </w:r>
      <w:r>
        <w:rPr>
          <w:rFonts w:ascii="Times New Roman" w:hAnsi="Times New Roman"/>
          <w:sz w:val="28"/>
          <w:lang w:eastAsia="ru-RU"/>
        </w:rPr>
        <w:t>;</w:t>
      </w:r>
    </w:p>
    <w:p w:rsidR="001E53D9" w:rsidRPr="00520A6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з</w:t>
      </w:r>
      <w:r w:rsidRPr="00520A6D">
        <w:rPr>
          <w:rFonts w:ascii="Times New Roman" w:hAnsi="Times New Roman"/>
          <w:sz w:val="28"/>
          <w:lang w:eastAsia="ru-RU"/>
        </w:rPr>
        <w:t>накомить с элементарными музыкальными понятиями (темп, ритм);</w:t>
      </w:r>
      <w:r>
        <w:rPr>
          <w:rFonts w:ascii="Times New Roman" w:hAnsi="Times New Roman"/>
          <w:sz w:val="28"/>
          <w:lang w:eastAsia="ru-RU"/>
        </w:rPr>
        <w:t xml:space="preserve"> </w:t>
      </w:r>
      <w:r w:rsidRPr="00520A6D">
        <w:rPr>
          <w:rFonts w:ascii="Times New Roman" w:hAnsi="Times New Roman"/>
          <w:sz w:val="28"/>
          <w:lang w:eastAsia="ru-RU"/>
        </w:rPr>
        <w:t>жанрами (опера, концерт, симфонический концерт), творчеством композиторов и музыкантов</w:t>
      </w:r>
      <w:r>
        <w:rPr>
          <w:rFonts w:ascii="Times New Roman" w:hAnsi="Times New Roman"/>
          <w:sz w:val="28"/>
          <w:lang w:eastAsia="ru-RU"/>
        </w:rPr>
        <w:t>;</w:t>
      </w:r>
    </w:p>
    <w:p w:rsidR="001E53D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п</w:t>
      </w:r>
      <w:r w:rsidRPr="00520A6D">
        <w:rPr>
          <w:rFonts w:ascii="Times New Roman" w:hAnsi="Times New Roman"/>
          <w:sz w:val="28"/>
          <w:lang w:eastAsia="ru-RU"/>
        </w:rPr>
        <w:t>ознакомить детей с мелодией Государственного гимна Российской</w:t>
      </w:r>
      <w:r>
        <w:rPr>
          <w:rFonts w:ascii="Times New Roman" w:hAnsi="Times New Roman"/>
          <w:sz w:val="28"/>
          <w:lang w:eastAsia="ru-RU"/>
        </w:rPr>
        <w:t xml:space="preserve"> </w:t>
      </w:r>
      <w:r w:rsidRPr="00520A6D">
        <w:rPr>
          <w:rFonts w:ascii="Times New Roman" w:hAnsi="Times New Roman"/>
          <w:sz w:val="28"/>
          <w:lang w:eastAsia="ru-RU"/>
        </w:rPr>
        <w:t>Федерации.</w:t>
      </w:r>
    </w:p>
    <w:p w:rsidR="001E53D9" w:rsidRPr="00520A6D" w:rsidRDefault="001E53D9" w:rsidP="001E53D9">
      <w:pPr>
        <w:suppressAutoHyphens w:val="0"/>
        <w:autoSpaceDE w:val="0"/>
        <w:autoSpaceDN w:val="0"/>
        <w:adjustRightInd w:val="0"/>
        <w:spacing w:after="0" w:line="240" w:lineRule="auto"/>
        <w:ind w:left="720"/>
        <w:jc w:val="both"/>
        <w:rPr>
          <w:rFonts w:ascii="Times New Roman" w:hAnsi="Times New Roman"/>
          <w:i/>
          <w:sz w:val="28"/>
          <w:lang w:eastAsia="ru-RU"/>
        </w:rPr>
      </w:pPr>
      <w:r w:rsidRPr="00520A6D">
        <w:rPr>
          <w:rFonts w:ascii="Times New Roman" w:hAnsi="Times New Roman"/>
          <w:b/>
          <w:bCs/>
          <w:i/>
          <w:sz w:val="28"/>
          <w:lang w:eastAsia="ru-RU"/>
        </w:rPr>
        <w:t>Пение</w:t>
      </w:r>
      <w:r>
        <w:rPr>
          <w:rFonts w:ascii="Times New Roman" w:hAnsi="Times New Roman"/>
          <w:b/>
          <w:bCs/>
          <w:i/>
          <w:sz w:val="28"/>
          <w:lang w:eastAsia="ru-RU"/>
        </w:rPr>
        <w:t>:</w:t>
      </w:r>
      <w:r w:rsidRPr="00520A6D">
        <w:rPr>
          <w:rFonts w:ascii="Times New Roman" w:hAnsi="Times New Roman"/>
          <w:b/>
          <w:bCs/>
          <w:i/>
          <w:sz w:val="28"/>
          <w:lang w:eastAsia="ru-RU"/>
        </w:rPr>
        <w:t xml:space="preserve"> </w:t>
      </w:r>
    </w:p>
    <w:p w:rsidR="001E53D9" w:rsidRPr="00520A6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с</w:t>
      </w:r>
      <w:r w:rsidRPr="00520A6D">
        <w:rPr>
          <w:rFonts w:ascii="Times New Roman" w:hAnsi="Times New Roman"/>
          <w:sz w:val="28"/>
          <w:lang w:eastAsia="ru-RU"/>
        </w:rPr>
        <w:t>овершенствовать певческий голос и вокально-слуховую координацию</w:t>
      </w:r>
      <w:r>
        <w:rPr>
          <w:rFonts w:ascii="Times New Roman" w:hAnsi="Times New Roman"/>
          <w:sz w:val="28"/>
          <w:lang w:eastAsia="ru-RU"/>
        </w:rPr>
        <w:t>;</w:t>
      </w:r>
    </w:p>
    <w:p w:rsidR="001E53D9" w:rsidRPr="00520A6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з</w:t>
      </w:r>
      <w:r w:rsidRPr="00520A6D">
        <w:rPr>
          <w:rFonts w:ascii="Times New Roman" w:hAnsi="Times New Roman"/>
          <w:sz w:val="28"/>
          <w:lang w:eastAsia="ru-RU"/>
        </w:rPr>
        <w:t>акреплять практические навыки выразительного исполнения песен</w:t>
      </w:r>
      <w:r>
        <w:rPr>
          <w:rFonts w:ascii="Times New Roman" w:hAnsi="Times New Roman"/>
          <w:sz w:val="28"/>
          <w:lang w:eastAsia="ru-RU"/>
        </w:rPr>
        <w:t xml:space="preserve"> </w:t>
      </w:r>
      <w:r w:rsidRPr="00520A6D">
        <w:rPr>
          <w:rFonts w:ascii="Times New Roman" w:hAnsi="Times New Roman"/>
          <w:sz w:val="28"/>
          <w:lang w:eastAsia="ru-RU"/>
        </w:rPr>
        <w:t xml:space="preserve">в пределах </w:t>
      </w:r>
      <w:proofErr w:type="gramStart"/>
      <w:r w:rsidRPr="00520A6D">
        <w:rPr>
          <w:rFonts w:ascii="Times New Roman" w:hAnsi="Times New Roman"/>
          <w:sz w:val="28"/>
          <w:lang w:eastAsia="ru-RU"/>
        </w:rPr>
        <w:t>от</w:t>
      </w:r>
      <w:proofErr w:type="gramEnd"/>
      <w:r w:rsidRPr="00520A6D">
        <w:rPr>
          <w:rFonts w:ascii="Times New Roman" w:hAnsi="Times New Roman"/>
          <w:sz w:val="28"/>
          <w:lang w:eastAsia="ru-RU"/>
        </w:rPr>
        <w:t xml:space="preserve"> </w:t>
      </w:r>
      <w:proofErr w:type="gramStart"/>
      <w:r w:rsidRPr="00520A6D">
        <w:rPr>
          <w:rFonts w:ascii="Times New Roman" w:hAnsi="Times New Roman"/>
          <w:sz w:val="28"/>
          <w:lang w:eastAsia="ru-RU"/>
        </w:rPr>
        <w:t>до</w:t>
      </w:r>
      <w:proofErr w:type="gramEnd"/>
      <w:r w:rsidRPr="00520A6D">
        <w:rPr>
          <w:rFonts w:ascii="Times New Roman" w:hAnsi="Times New Roman"/>
          <w:sz w:val="28"/>
          <w:lang w:eastAsia="ru-RU"/>
        </w:rPr>
        <w:t xml:space="preserve"> первой октавы до ре второй октавы; учить брать дыхани</w:t>
      </w:r>
      <w:r>
        <w:rPr>
          <w:rFonts w:ascii="Times New Roman" w:hAnsi="Times New Roman"/>
          <w:sz w:val="28"/>
          <w:lang w:eastAsia="ru-RU"/>
        </w:rPr>
        <w:t xml:space="preserve">е </w:t>
      </w:r>
      <w:r w:rsidRPr="00520A6D">
        <w:rPr>
          <w:rFonts w:ascii="Times New Roman" w:hAnsi="Times New Roman"/>
          <w:sz w:val="28"/>
          <w:lang w:eastAsia="ru-RU"/>
        </w:rPr>
        <w:t>и удерживать его до конца фразы; обращать внимание на артикуляцию</w:t>
      </w:r>
      <w:r>
        <w:rPr>
          <w:rFonts w:ascii="Times New Roman" w:hAnsi="Times New Roman"/>
          <w:sz w:val="28"/>
          <w:lang w:eastAsia="ru-RU"/>
        </w:rPr>
        <w:t xml:space="preserve"> </w:t>
      </w:r>
      <w:r w:rsidRPr="00520A6D">
        <w:rPr>
          <w:rFonts w:ascii="Times New Roman" w:hAnsi="Times New Roman"/>
          <w:sz w:val="28"/>
          <w:lang w:eastAsia="ru-RU"/>
        </w:rPr>
        <w:t>(дикцию</w:t>
      </w:r>
      <w:r>
        <w:rPr>
          <w:rFonts w:ascii="Times New Roman" w:hAnsi="Times New Roman"/>
          <w:sz w:val="28"/>
          <w:lang w:eastAsia="ru-RU"/>
        </w:rPr>
        <w:t>);</w:t>
      </w:r>
    </w:p>
    <w:p w:rsidR="001E53D9" w:rsidRPr="00520A6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з</w:t>
      </w:r>
      <w:r w:rsidRPr="00520A6D">
        <w:rPr>
          <w:rFonts w:ascii="Times New Roman" w:hAnsi="Times New Roman"/>
          <w:sz w:val="28"/>
          <w:lang w:eastAsia="ru-RU"/>
        </w:rPr>
        <w:t>акреплять умение петь самостоятельно, индивидуально и коллективно, с музыкальным сопровождением и без него.</w:t>
      </w:r>
    </w:p>
    <w:p w:rsidR="001E53D9" w:rsidRDefault="001E53D9" w:rsidP="001E53D9">
      <w:pPr>
        <w:suppressAutoHyphens w:val="0"/>
        <w:autoSpaceDE w:val="0"/>
        <w:autoSpaceDN w:val="0"/>
        <w:adjustRightInd w:val="0"/>
        <w:spacing w:after="0" w:line="240" w:lineRule="auto"/>
        <w:ind w:left="720"/>
        <w:jc w:val="both"/>
        <w:rPr>
          <w:rFonts w:ascii="Times New Roman" w:hAnsi="Times New Roman"/>
          <w:b/>
          <w:bCs/>
          <w:i/>
          <w:sz w:val="28"/>
          <w:lang w:eastAsia="ru-RU"/>
        </w:rPr>
      </w:pPr>
      <w:r w:rsidRPr="00520A6D">
        <w:rPr>
          <w:rFonts w:ascii="Times New Roman" w:hAnsi="Times New Roman"/>
          <w:b/>
          <w:bCs/>
          <w:i/>
          <w:sz w:val="28"/>
          <w:lang w:eastAsia="ru-RU"/>
        </w:rPr>
        <w:t xml:space="preserve">Песенное творчество: </w:t>
      </w:r>
    </w:p>
    <w:p w:rsidR="001E53D9" w:rsidRPr="00520A6D" w:rsidRDefault="001E53D9" w:rsidP="001E53D9">
      <w:pPr>
        <w:suppressAutoHyphens w:val="0"/>
        <w:autoSpaceDE w:val="0"/>
        <w:autoSpaceDN w:val="0"/>
        <w:adjustRightInd w:val="0"/>
        <w:spacing w:after="0" w:line="240" w:lineRule="auto"/>
        <w:ind w:left="426" w:hanging="142"/>
        <w:jc w:val="both"/>
        <w:rPr>
          <w:rFonts w:ascii="Times New Roman" w:hAnsi="Times New Roman"/>
          <w:sz w:val="28"/>
          <w:lang w:eastAsia="ru-RU"/>
        </w:rPr>
      </w:pPr>
      <w:r>
        <w:rPr>
          <w:rFonts w:ascii="Times New Roman" w:hAnsi="Times New Roman"/>
          <w:b/>
          <w:bCs/>
          <w:i/>
          <w:sz w:val="28"/>
          <w:lang w:eastAsia="ru-RU"/>
        </w:rPr>
        <w:t xml:space="preserve">-    </w:t>
      </w:r>
      <w:r>
        <w:rPr>
          <w:rFonts w:ascii="Times New Roman" w:hAnsi="Times New Roman"/>
          <w:sz w:val="28"/>
          <w:lang w:eastAsia="ru-RU"/>
        </w:rPr>
        <w:t>у</w:t>
      </w:r>
      <w:r w:rsidRPr="00520A6D">
        <w:rPr>
          <w:rFonts w:ascii="Times New Roman" w:hAnsi="Times New Roman"/>
          <w:sz w:val="28"/>
          <w:lang w:eastAsia="ru-RU"/>
        </w:rPr>
        <w:t xml:space="preserve">чить </w:t>
      </w:r>
      <w:proofErr w:type="gramStart"/>
      <w:r w:rsidRPr="00520A6D">
        <w:rPr>
          <w:rFonts w:ascii="Times New Roman" w:hAnsi="Times New Roman"/>
          <w:sz w:val="28"/>
          <w:lang w:eastAsia="ru-RU"/>
        </w:rPr>
        <w:t>самостоятельно</w:t>
      </w:r>
      <w:proofErr w:type="gramEnd"/>
      <w:r w:rsidRPr="00520A6D">
        <w:rPr>
          <w:rFonts w:ascii="Times New Roman" w:hAnsi="Times New Roman"/>
          <w:sz w:val="28"/>
          <w:lang w:eastAsia="ru-RU"/>
        </w:rPr>
        <w:t xml:space="preserve"> придумывать мелодии,</w:t>
      </w:r>
      <w:r>
        <w:rPr>
          <w:rFonts w:ascii="Times New Roman" w:hAnsi="Times New Roman"/>
          <w:sz w:val="28"/>
          <w:lang w:eastAsia="ru-RU"/>
        </w:rPr>
        <w:t xml:space="preserve"> </w:t>
      </w:r>
      <w:r w:rsidRPr="00520A6D">
        <w:rPr>
          <w:rFonts w:ascii="Times New Roman" w:hAnsi="Times New Roman"/>
          <w:sz w:val="28"/>
          <w:lang w:eastAsia="ru-RU"/>
        </w:rPr>
        <w:t>используя в качестве образца русские народные песни; самостоятельно</w:t>
      </w:r>
      <w:r>
        <w:rPr>
          <w:rFonts w:ascii="Times New Roman" w:hAnsi="Times New Roman"/>
          <w:sz w:val="28"/>
          <w:lang w:eastAsia="ru-RU"/>
        </w:rPr>
        <w:t xml:space="preserve"> </w:t>
      </w:r>
      <w:r w:rsidRPr="00520A6D">
        <w:rPr>
          <w:rFonts w:ascii="Times New Roman" w:hAnsi="Times New Roman"/>
          <w:sz w:val="28"/>
          <w:lang w:eastAsia="ru-RU"/>
        </w:rPr>
        <w:t>импровизировать мелодии на заданную тему по образцу и без него, используя для этого знакомые песни, музыкальные пьесы и танцы.</w:t>
      </w:r>
    </w:p>
    <w:p w:rsidR="001E53D9" w:rsidRPr="00387599" w:rsidRDefault="001E53D9" w:rsidP="001E53D9">
      <w:pPr>
        <w:suppressAutoHyphens w:val="0"/>
        <w:autoSpaceDE w:val="0"/>
        <w:autoSpaceDN w:val="0"/>
        <w:adjustRightInd w:val="0"/>
        <w:spacing w:after="0" w:line="240" w:lineRule="auto"/>
        <w:ind w:left="720"/>
        <w:jc w:val="both"/>
        <w:rPr>
          <w:rFonts w:ascii="Times New Roman" w:hAnsi="Times New Roman"/>
          <w:b/>
          <w:bCs/>
          <w:i/>
          <w:sz w:val="28"/>
          <w:lang w:eastAsia="ru-RU"/>
        </w:rPr>
      </w:pPr>
      <w:r w:rsidRPr="00387599">
        <w:rPr>
          <w:rFonts w:ascii="Times New Roman" w:hAnsi="Times New Roman"/>
          <w:b/>
          <w:bCs/>
          <w:i/>
          <w:sz w:val="28"/>
          <w:lang w:eastAsia="ru-RU"/>
        </w:rPr>
        <w:t>Музыкально-ритмические движения</w:t>
      </w:r>
      <w:r>
        <w:rPr>
          <w:rFonts w:ascii="Times New Roman" w:hAnsi="Times New Roman"/>
          <w:b/>
          <w:bCs/>
          <w:i/>
          <w:sz w:val="28"/>
          <w:lang w:eastAsia="ru-RU"/>
        </w:rPr>
        <w:t>:</w:t>
      </w:r>
    </w:p>
    <w:p w:rsidR="001E53D9" w:rsidRPr="00520A6D" w:rsidRDefault="001E53D9" w:rsidP="001E53D9">
      <w:pPr>
        <w:suppressAutoHyphens w:val="0"/>
        <w:autoSpaceDE w:val="0"/>
        <w:autoSpaceDN w:val="0"/>
        <w:adjustRightInd w:val="0"/>
        <w:spacing w:after="0" w:line="240" w:lineRule="auto"/>
        <w:ind w:left="426" w:hanging="142"/>
        <w:jc w:val="both"/>
        <w:rPr>
          <w:rFonts w:ascii="Times New Roman" w:hAnsi="Times New Roman"/>
          <w:sz w:val="28"/>
          <w:lang w:eastAsia="ru-RU"/>
        </w:rPr>
      </w:pPr>
      <w:r>
        <w:rPr>
          <w:rFonts w:ascii="Times New Roman" w:hAnsi="Times New Roman"/>
          <w:sz w:val="28"/>
          <w:lang w:eastAsia="ru-RU"/>
        </w:rPr>
        <w:t>-   с</w:t>
      </w:r>
      <w:r w:rsidRPr="00520A6D">
        <w:rPr>
          <w:rFonts w:ascii="Times New Roman" w:hAnsi="Times New Roman"/>
          <w:sz w:val="28"/>
          <w:lang w:eastAsia="ru-RU"/>
        </w:rPr>
        <w:t>пособствовать дальнейшему</w:t>
      </w:r>
      <w:r>
        <w:rPr>
          <w:rFonts w:ascii="Times New Roman" w:hAnsi="Times New Roman"/>
          <w:sz w:val="28"/>
          <w:lang w:eastAsia="ru-RU"/>
        </w:rPr>
        <w:t xml:space="preserve"> </w:t>
      </w:r>
      <w:r w:rsidRPr="00520A6D">
        <w:rPr>
          <w:rFonts w:ascii="Times New Roman" w:hAnsi="Times New Roman"/>
          <w:sz w:val="28"/>
          <w:lang w:eastAsia="ru-RU"/>
        </w:rPr>
        <w:t>развитию навыков танцевальных движений, умения выразительно и ритмично двигаться в соответствии с разнообразным характером музыки,</w:t>
      </w:r>
      <w:r>
        <w:rPr>
          <w:rFonts w:ascii="Times New Roman" w:hAnsi="Times New Roman"/>
          <w:sz w:val="28"/>
          <w:lang w:eastAsia="ru-RU"/>
        </w:rPr>
        <w:t xml:space="preserve"> </w:t>
      </w:r>
      <w:r w:rsidRPr="00520A6D">
        <w:rPr>
          <w:rFonts w:ascii="Times New Roman" w:hAnsi="Times New Roman"/>
          <w:sz w:val="28"/>
          <w:lang w:eastAsia="ru-RU"/>
        </w:rPr>
        <w:t>передавая в танце эмоционально-образное содержание</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з</w:t>
      </w:r>
      <w:r w:rsidRPr="00520A6D">
        <w:rPr>
          <w:rFonts w:ascii="Times New Roman" w:hAnsi="Times New Roman"/>
          <w:sz w:val="28"/>
          <w:lang w:eastAsia="ru-RU"/>
        </w:rPr>
        <w:t>накомить с национальными плясками (русские, белорусские, укра</w:t>
      </w:r>
      <w:r w:rsidRPr="00387599">
        <w:rPr>
          <w:rFonts w:ascii="Times New Roman" w:hAnsi="Times New Roman"/>
          <w:sz w:val="28"/>
          <w:lang w:eastAsia="ru-RU"/>
        </w:rPr>
        <w:t>инские и т. д</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р</w:t>
      </w:r>
      <w:r w:rsidRPr="00520A6D">
        <w:rPr>
          <w:rFonts w:ascii="Times New Roman" w:hAnsi="Times New Roman"/>
          <w:sz w:val="28"/>
          <w:lang w:eastAsia="ru-RU"/>
        </w:rPr>
        <w:t>азвивать танцевально-игровое творчество; формировать навыки</w:t>
      </w:r>
      <w:r>
        <w:rPr>
          <w:rFonts w:ascii="Times New Roman" w:hAnsi="Times New Roman"/>
          <w:sz w:val="28"/>
          <w:lang w:eastAsia="ru-RU"/>
        </w:rPr>
        <w:t xml:space="preserve"> </w:t>
      </w:r>
      <w:r w:rsidRPr="00387599">
        <w:rPr>
          <w:rFonts w:ascii="Times New Roman" w:hAnsi="Times New Roman"/>
          <w:sz w:val="28"/>
          <w:lang w:eastAsia="ru-RU"/>
        </w:rPr>
        <w:t xml:space="preserve">художественного исполнения различных образов при </w:t>
      </w:r>
      <w:proofErr w:type="spellStart"/>
      <w:r w:rsidRPr="00387599">
        <w:rPr>
          <w:rFonts w:ascii="Times New Roman" w:hAnsi="Times New Roman"/>
          <w:sz w:val="28"/>
          <w:lang w:eastAsia="ru-RU"/>
        </w:rPr>
        <w:t>инсценировании</w:t>
      </w:r>
      <w:proofErr w:type="spellEnd"/>
      <w:r>
        <w:rPr>
          <w:rFonts w:ascii="Times New Roman" w:hAnsi="Times New Roman"/>
          <w:sz w:val="28"/>
          <w:lang w:eastAsia="ru-RU"/>
        </w:rPr>
        <w:t xml:space="preserve"> </w:t>
      </w:r>
      <w:r w:rsidRPr="00387599">
        <w:rPr>
          <w:rFonts w:ascii="Times New Roman" w:hAnsi="Times New Roman"/>
          <w:sz w:val="28"/>
          <w:lang w:eastAsia="ru-RU"/>
        </w:rPr>
        <w:t>песен, театральных постановок.</w:t>
      </w:r>
    </w:p>
    <w:p w:rsidR="001E53D9" w:rsidRPr="00387599" w:rsidRDefault="001E53D9" w:rsidP="001E53D9">
      <w:pPr>
        <w:suppressAutoHyphens w:val="0"/>
        <w:autoSpaceDE w:val="0"/>
        <w:autoSpaceDN w:val="0"/>
        <w:adjustRightInd w:val="0"/>
        <w:spacing w:after="0" w:line="240" w:lineRule="auto"/>
        <w:ind w:left="720"/>
        <w:jc w:val="both"/>
        <w:rPr>
          <w:rFonts w:ascii="Times New Roman" w:hAnsi="Times New Roman"/>
          <w:b/>
          <w:bCs/>
          <w:i/>
          <w:sz w:val="28"/>
          <w:lang w:eastAsia="ru-RU"/>
        </w:rPr>
      </w:pPr>
      <w:r w:rsidRPr="00387599">
        <w:rPr>
          <w:rFonts w:ascii="Times New Roman" w:hAnsi="Times New Roman"/>
          <w:b/>
          <w:bCs/>
          <w:i/>
          <w:sz w:val="28"/>
          <w:lang w:eastAsia="ru-RU"/>
        </w:rPr>
        <w:t>Музыкально-игровое и танцевальное творчество</w:t>
      </w:r>
      <w:r>
        <w:rPr>
          <w:rFonts w:ascii="Times New Roman" w:hAnsi="Times New Roman"/>
          <w:b/>
          <w:bCs/>
          <w:i/>
          <w:sz w:val="28"/>
          <w:lang w:eastAsia="ru-RU"/>
        </w:rPr>
        <w:t>:</w:t>
      </w:r>
    </w:p>
    <w:p w:rsidR="001E53D9" w:rsidRPr="00520A6D" w:rsidRDefault="001E53D9" w:rsidP="001E53D9">
      <w:pPr>
        <w:suppressAutoHyphens w:val="0"/>
        <w:autoSpaceDE w:val="0"/>
        <w:autoSpaceDN w:val="0"/>
        <w:adjustRightInd w:val="0"/>
        <w:spacing w:after="0" w:line="240" w:lineRule="auto"/>
        <w:ind w:left="284"/>
        <w:jc w:val="both"/>
        <w:rPr>
          <w:rFonts w:ascii="Times New Roman" w:hAnsi="Times New Roman"/>
          <w:sz w:val="28"/>
          <w:lang w:eastAsia="ru-RU"/>
        </w:rPr>
      </w:pPr>
      <w:r>
        <w:rPr>
          <w:rFonts w:ascii="Times New Roman" w:hAnsi="Times New Roman"/>
          <w:b/>
          <w:bCs/>
          <w:sz w:val="28"/>
          <w:lang w:eastAsia="ru-RU"/>
        </w:rPr>
        <w:t xml:space="preserve">-    </w:t>
      </w:r>
      <w:r>
        <w:rPr>
          <w:rFonts w:ascii="Times New Roman" w:hAnsi="Times New Roman"/>
          <w:sz w:val="28"/>
          <w:lang w:eastAsia="ru-RU"/>
        </w:rPr>
        <w:t>с</w:t>
      </w:r>
      <w:r w:rsidRPr="00520A6D">
        <w:rPr>
          <w:rFonts w:ascii="Times New Roman" w:hAnsi="Times New Roman"/>
          <w:sz w:val="28"/>
          <w:lang w:eastAsia="ru-RU"/>
        </w:rPr>
        <w:t>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lastRenderedPageBreak/>
        <w:t>у</w:t>
      </w:r>
      <w:r w:rsidRPr="00520A6D">
        <w:rPr>
          <w:rFonts w:ascii="Times New Roman" w:hAnsi="Times New Roman"/>
          <w:sz w:val="28"/>
          <w:lang w:eastAsia="ru-RU"/>
        </w:rPr>
        <w:t>чить детей импровизировать под музыку соответствующего харак</w:t>
      </w:r>
      <w:r w:rsidRPr="00387599">
        <w:rPr>
          <w:rFonts w:ascii="Times New Roman" w:hAnsi="Times New Roman"/>
          <w:sz w:val="28"/>
          <w:lang w:eastAsia="ru-RU"/>
        </w:rPr>
        <w:t>тера (лыжник, конькобежец, наездник, рыбак; лукавый котик и сердитый</w:t>
      </w:r>
      <w:r>
        <w:rPr>
          <w:rFonts w:ascii="Times New Roman" w:hAnsi="Times New Roman"/>
          <w:sz w:val="28"/>
          <w:lang w:eastAsia="ru-RU"/>
        </w:rPr>
        <w:t xml:space="preserve"> </w:t>
      </w:r>
      <w:r w:rsidRPr="00387599">
        <w:rPr>
          <w:rFonts w:ascii="Times New Roman" w:hAnsi="Times New Roman"/>
          <w:sz w:val="28"/>
          <w:lang w:eastAsia="ru-RU"/>
        </w:rPr>
        <w:t>козлик и т. п</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у</w:t>
      </w:r>
      <w:r w:rsidRPr="00387599">
        <w:rPr>
          <w:rFonts w:ascii="Times New Roman" w:hAnsi="Times New Roman"/>
          <w:sz w:val="28"/>
          <w:lang w:eastAsia="ru-RU"/>
        </w:rPr>
        <w:t>чить придумывать движения, отражающие содержание песни; выразительно действовать с воображаемыми предметами</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у</w:t>
      </w:r>
      <w:r w:rsidRPr="00387599">
        <w:rPr>
          <w:rFonts w:ascii="Times New Roman" w:hAnsi="Times New Roman"/>
          <w:sz w:val="28"/>
          <w:lang w:eastAsia="ru-RU"/>
        </w:rPr>
        <w:t xml:space="preserve">чить </w:t>
      </w:r>
      <w:proofErr w:type="gramStart"/>
      <w:r w:rsidRPr="00387599">
        <w:rPr>
          <w:rFonts w:ascii="Times New Roman" w:hAnsi="Times New Roman"/>
          <w:sz w:val="28"/>
          <w:lang w:eastAsia="ru-RU"/>
        </w:rPr>
        <w:t>самостоятельно</w:t>
      </w:r>
      <w:proofErr w:type="gramEnd"/>
      <w:r w:rsidRPr="00387599">
        <w:rPr>
          <w:rFonts w:ascii="Times New Roman" w:hAnsi="Times New Roman"/>
          <w:sz w:val="28"/>
          <w:lang w:eastAsia="ru-RU"/>
        </w:rPr>
        <w:t xml:space="preserve"> искать способ передачи в движениях музыкальных образов</w:t>
      </w:r>
      <w:r>
        <w:rPr>
          <w:rFonts w:ascii="Times New Roman" w:hAnsi="Times New Roman"/>
          <w:sz w:val="28"/>
          <w:lang w:eastAsia="ru-RU"/>
        </w:rPr>
        <w:t>;</w:t>
      </w:r>
    </w:p>
    <w:p w:rsidR="001E53D9" w:rsidRPr="00387599"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ф</w:t>
      </w:r>
      <w:r w:rsidRPr="00387599">
        <w:rPr>
          <w:rFonts w:ascii="Times New Roman" w:hAnsi="Times New Roman"/>
          <w:sz w:val="28"/>
          <w:lang w:eastAsia="ru-RU"/>
        </w:rPr>
        <w:t>ормировать музыкальные способности; содействовать проявлению</w:t>
      </w:r>
      <w:r>
        <w:rPr>
          <w:rFonts w:ascii="Times New Roman" w:hAnsi="Times New Roman"/>
          <w:sz w:val="28"/>
          <w:lang w:eastAsia="ru-RU"/>
        </w:rPr>
        <w:t xml:space="preserve"> </w:t>
      </w:r>
      <w:r w:rsidRPr="00387599">
        <w:rPr>
          <w:rFonts w:ascii="Times New Roman" w:hAnsi="Times New Roman"/>
          <w:sz w:val="28"/>
          <w:lang w:eastAsia="ru-RU"/>
        </w:rPr>
        <w:t>активности и самостоятельности.</w:t>
      </w:r>
    </w:p>
    <w:p w:rsidR="001E53D9" w:rsidRPr="00387599" w:rsidRDefault="001E53D9" w:rsidP="001E53D9">
      <w:pPr>
        <w:suppressAutoHyphens w:val="0"/>
        <w:autoSpaceDE w:val="0"/>
        <w:autoSpaceDN w:val="0"/>
        <w:adjustRightInd w:val="0"/>
        <w:spacing w:after="0" w:line="240" w:lineRule="auto"/>
        <w:ind w:left="720"/>
        <w:jc w:val="both"/>
        <w:rPr>
          <w:rFonts w:ascii="Times New Roman" w:hAnsi="Times New Roman"/>
          <w:b/>
          <w:bCs/>
          <w:i/>
          <w:sz w:val="28"/>
          <w:lang w:eastAsia="ru-RU"/>
        </w:rPr>
      </w:pPr>
      <w:r w:rsidRPr="00387599">
        <w:rPr>
          <w:rFonts w:ascii="Times New Roman" w:hAnsi="Times New Roman"/>
          <w:b/>
          <w:bCs/>
          <w:i/>
          <w:sz w:val="28"/>
          <w:lang w:eastAsia="ru-RU"/>
        </w:rPr>
        <w:t>Игра на детских музыкальных инструментах</w:t>
      </w:r>
      <w:r>
        <w:rPr>
          <w:rFonts w:ascii="Times New Roman" w:hAnsi="Times New Roman"/>
          <w:b/>
          <w:bCs/>
          <w:i/>
          <w:sz w:val="28"/>
          <w:lang w:eastAsia="ru-RU"/>
        </w:rPr>
        <w:t>:</w:t>
      </w:r>
      <w:r w:rsidRPr="00387599">
        <w:rPr>
          <w:rFonts w:ascii="Times New Roman" w:hAnsi="Times New Roman"/>
          <w:b/>
          <w:bCs/>
          <w:i/>
          <w:sz w:val="28"/>
          <w:lang w:eastAsia="ru-RU"/>
        </w:rPr>
        <w:t xml:space="preserve"> </w:t>
      </w:r>
    </w:p>
    <w:p w:rsidR="001E53D9" w:rsidRPr="00387599" w:rsidRDefault="001E53D9" w:rsidP="001E53D9">
      <w:pPr>
        <w:suppressAutoHyphens w:val="0"/>
        <w:autoSpaceDE w:val="0"/>
        <w:autoSpaceDN w:val="0"/>
        <w:adjustRightInd w:val="0"/>
        <w:spacing w:after="0" w:line="240" w:lineRule="auto"/>
        <w:ind w:left="284"/>
        <w:jc w:val="both"/>
        <w:rPr>
          <w:rFonts w:ascii="Times New Roman" w:hAnsi="Times New Roman"/>
          <w:sz w:val="28"/>
          <w:lang w:eastAsia="ru-RU"/>
        </w:rPr>
      </w:pPr>
      <w:r>
        <w:rPr>
          <w:rFonts w:ascii="Times New Roman" w:hAnsi="Times New Roman"/>
          <w:sz w:val="28"/>
          <w:lang w:eastAsia="ru-RU"/>
        </w:rPr>
        <w:t>- з</w:t>
      </w:r>
      <w:r w:rsidRPr="00387599">
        <w:rPr>
          <w:rFonts w:ascii="Times New Roman" w:hAnsi="Times New Roman"/>
          <w:sz w:val="28"/>
          <w:lang w:eastAsia="ru-RU"/>
        </w:rPr>
        <w:t>накомить с музыкальными произведениями в исполнении различных инструментов и в</w:t>
      </w:r>
      <w:r>
        <w:rPr>
          <w:rFonts w:ascii="Times New Roman" w:hAnsi="Times New Roman"/>
          <w:sz w:val="28"/>
          <w:lang w:eastAsia="ru-RU"/>
        </w:rPr>
        <w:t xml:space="preserve"> </w:t>
      </w:r>
      <w:r w:rsidRPr="00387599">
        <w:rPr>
          <w:rFonts w:ascii="Times New Roman" w:hAnsi="Times New Roman"/>
          <w:sz w:val="28"/>
          <w:lang w:eastAsia="ru-RU"/>
        </w:rPr>
        <w:t>оркестровой обработке</w:t>
      </w:r>
      <w:r>
        <w:rPr>
          <w:rFonts w:ascii="Times New Roman" w:hAnsi="Times New Roman"/>
          <w:sz w:val="28"/>
          <w:lang w:eastAsia="ru-RU"/>
        </w:rPr>
        <w:t>;</w:t>
      </w:r>
    </w:p>
    <w:p w:rsidR="001E53D9" w:rsidRPr="008C32CD" w:rsidRDefault="001E53D9" w:rsidP="001E53D9">
      <w:pPr>
        <w:numPr>
          <w:ilvl w:val="0"/>
          <w:numId w:val="38"/>
        </w:numPr>
        <w:suppressAutoHyphens w:val="0"/>
        <w:autoSpaceDE w:val="0"/>
        <w:autoSpaceDN w:val="0"/>
        <w:adjustRightInd w:val="0"/>
        <w:spacing w:after="0" w:line="240" w:lineRule="auto"/>
        <w:jc w:val="both"/>
        <w:rPr>
          <w:rFonts w:ascii="Times New Roman" w:hAnsi="Times New Roman"/>
          <w:sz w:val="28"/>
          <w:lang w:eastAsia="ru-RU"/>
        </w:rPr>
      </w:pPr>
      <w:r>
        <w:rPr>
          <w:rFonts w:ascii="Times New Roman" w:hAnsi="Times New Roman"/>
          <w:sz w:val="28"/>
          <w:lang w:eastAsia="ru-RU"/>
        </w:rPr>
        <w:t>у</w:t>
      </w:r>
      <w:r w:rsidRPr="00387599">
        <w:rPr>
          <w:rFonts w:ascii="Times New Roman" w:hAnsi="Times New Roman"/>
          <w:sz w:val="28"/>
          <w:lang w:eastAsia="ru-RU"/>
        </w:rPr>
        <w:t>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w:t>
      </w:r>
      <w:r>
        <w:rPr>
          <w:rFonts w:ascii="Times New Roman" w:hAnsi="Times New Roman"/>
          <w:sz w:val="28"/>
          <w:lang w:eastAsia="ru-RU"/>
        </w:rPr>
        <w:t xml:space="preserve"> </w:t>
      </w:r>
      <w:r w:rsidRPr="00387599">
        <w:rPr>
          <w:rFonts w:ascii="Times New Roman" w:hAnsi="Times New Roman"/>
          <w:sz w:val="28"/>
          <w:lang w:eastAsia="ru-RU"/>
        </w:rPr>
        <w:t>произведения в оркестре и в ансамбле.</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b/>
          <w:sz w:val="28"/>
          <w:lang w:eastAsia="en-US"/>
        </w:rPr>
      </w:pPr>
      <w:r w:rsidRPr="00387599">
        <w:rPr>
          <w:rFonts w:ascii="Times New Roman" w:hAnsi="Times New Roman"/>
          <w:b/>
          <w:sz w:val="28"/>
          <w:lang w:eastAsia="en-US"/>
        </w:rPr>
        <w:t>Методические рекомендации</w:t>
      </w:r>
    </w:p>
    <w:p w:rsidR="001E53D9" w:rsidRPr="00387599" w:rsidRDefault="001E53D9" w:rsidP="001E53D9">
      <w:pPr>
        <w:pStyle w:val="af1"/>
        <w:autoSpaceDE w:val="0"/>
        <w:autoSpaceDN w:val="0"/>
        <w:adjustRightInd w:val="0"/>
        <w:spacing w:after="0" w:line="240" w:lineRule="auto"/>
        <w:ind w:left="0" w:firstLine="696"/>
        <w:jc w:val="both"/>
        <w:rPr>
          <w:rFonts w:ascii="Times New Roman" w:hAnsi="Times New Roman"/>
          <w:color w:val="000000"/>
          <w:sz w:val="28"/>
          <w:szCs w:val="24"/>
          <w:lang w:eastAsia="ru-RU"/>
        </w:rPr>
      </w:pPr>
      <w:r w:rsidRPr="00387599">
        <w:rPr>
          <w:rFonts w:ascii="Times New Roman" w:hAnsi="Times New Roman"/>
          <w:i/>
          <w:color w:val="000000"/>
          <w:sz w:val="28"/>
          <w:szCs w:val="24"/>
          <w:lang w:eastAsia="ru-RU"/>
        </w:rPr>
        <w:t>Слушание музыки.</w:t>
      </w:r>
      <w:r w:rsidRPr="00387599">
        <w:rPr>
          <w:rFonts w:ascii="Times New Roman" w:hAnsi="Times New Roman"/>
          <w:color w:val="000000"/>
          <w:sz w:val="28"/>
          <w:szCs w:val="24"/>
          <w:lang w:eastAsia="ru-RU"/>
        </w:rPr>
        <w:t xml:space="preserve"> 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w:t>
      </w:r>
      <w:proofErr w:type="gramStart"/>
      <w:r w:rsidRPr="00387599">
        <w:rPr>
          <w:rFonts w:ascii="Times New Roman" w:hAnsi="Times New Roman"/>
          <w:color w:val="000000"/>
          <w:sz w:val="28"/>
          <w:szCs w:val="24"/>
          <w:lang w:eastAsia="ru-RU"/>
        </w:rPr>
        <w:t>ко</w:t>
      </w:r>
      <w:proofErr w:type="gramEnd"/>
      <w:r w:rsidRPr="00387599">
        <w:rPr>
          <w:rFonts w:ascii="Times New Roman" w:hAnsi="Times New Roman"/>
          <w:color w:val="000000"/>
          <w:sz w:val="28"/>
          <w:szCs w:val="24"/>
          <w:lang w:eastAsia="ru-RU"/>
        </w:rPr>
        <w:t xml:space="preserve"> все более развернутым и сложным, от содержащих одну ведущую тему к контрастным и далее по линии смягчения </w:t>
      </w:r>
      <w:proofErr w:type="spellStart"/>
      <w:r w:rsidRPr="00387599">
        <w:rPr>
          <w:rFonts w:ascii="Times New Roman" w:hAnsi="Times New Roman"/>
          <w:color w:val="000000"/>
          <w:sz w:val="28"/>
          <w:szCs w:val="24"/>
          <w:lang w:eastAsia="ru-RU"/>
        </w:rPr>
        <w:t>контрастости</w:t>
      </w:r>
      <w:proofErr w:type="spellEnd"/>
      <w:r w:rsidRPr="00387599">
        <w:rPr>
          <w:rFonts w:ascii="Times New Roman" w:hAnsi="Times New Roman"/>
          <w:color w:val="000000"/>
          <w:sz w:val="28"/>
          <w:szCs w:val="24"/>
          <w:lang w:eastAsia="ru-RU"/>
        </w:rPr>
        <w:t xml:space="preserve"> и появления полутонов настроений.</w:t>
      </w:r>
    </w:p>
    <w:p w:rsidR="001E53D9" w:rsidRPr="00387599" w:rsidRDefault="001E53D9" w:rsidP="001E53D9">
      <w:pPr>
        <w:autoSpaceDE w:val="0"/>
        <w:autoSpaceDN w:val="0"/>
        <w:adjustRightInd w:val="0"/>
        <w:spacing w:after="0" w:line="240" w:lineRule="auto"/>
        <w:ind w:firstLine="696"/>
        <w:contextualSpacing/>
        <w:jc w:val="both"/>
        <w:rPr>
          <w:rFonts w:ascii="Times New Roman" w:hAnsi="Times New Roman"/>
          <w:color w:val="000000"/>
          <w:sz w:val="28"/>
          <w:szCs w:val="24"/>
          <w:lang w:eastAsia="ru-RU"/>
        </w:rPr>
      </w:pPr>
      <w:r w:rsidRPr="00387599">
        <w:rPr>
          <w:rFonts w:ascii="Times New Roman" w:hAnsi="Times New Roman"/>
          <w:color w:val="000000"/>
          <w:sz w:val="28"/>
          <w:szCs w:val="24"/>
          <w:lang w:eastAsia="ru-RU"/>
        </w:rPr>
        <w:t>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w:t>
      </w:r>
    </w:p>
    <w:p w:rsidR="001E53D9" w:rsidRPr="00387599" w:rsidRDefault="001E53D9" w:rsidP="001E53D9">
      <w:pPr>
        <w:autoSpaceDE w:val="0"/>
        <w:autoSpaceDN w:val="0"/>
        <w:adjustRightInd w:val="0"/>
        <w:spacing w:after="0" w:line="240" w:lineRule="auto"/>
        <w:ind w:firstLine="360"/>
        <w:contextualSpacing/>
        <w:jc w:val="both"/>
        <w:rPr>
          <w:rFonts w:ascii="Times New Roman" w:hAnsi="Times New Roman"/>
          <w:color w:val="000000"/>
          <w:sz w:val="28"/>
          <w:szCs w:val="24"/>
          <w:lang w:eastAsia="ru-RU"/>
        </w:rPr>
      </w:pPr>
      <w:r w:rsidRPr="00387599">
        <w:rPr>
          <w:rFonts w:ascii="Times New Roman" w:hAnsi="Times New Roman"/>
          <w:color w:val="000000"/>
          <w:sz w:val="28"/>
          <w:szCs w:val="24"/>
          <w:lang w:eastAsia="ru-RU"/>
        </w:rPr>
        <w:t>Уровень развития у детей речи и мышления позволяет воспитателю вести с ними разговор о музыке в форме диалога, побуждать к ее развернутой интерпретации.</w:t>
      </w:r>
    </w:p>
    <w:p w:rsidR="001E53D9" w:rsidRPr="00387599" w:rsidRDefault="001E53D9" w:rsidP="001E53D9">
      <w:pPr>
        <w:pStyle w:val="af1"/>
        <w:autoSpaceDE w:val="0"/>
        <w:autoSpaceDN w:val="0"/>
        <w:adjustRightInd w:val="0"/>
        <w:spacing w:after="0" w:line="240" w:lineRule="auto"/>
        <w:ind w:left="0" w:firstLine="360"/>
        <w:jc w:val="both"/>
        <w:rPr>
          <w:rFonts w:ascii="Times New Roman" w:hAnsi="Times New Roman"/>
          <w:color w:val="000000"/>
          <w:sz w:val="28"/>
          <w:szCs w:val="24"/>
          <w:lang w:eastAsia="ru-RU"/>
        </w:rPr>
      </w:pPr>
      <w:r w:rsidRPr="00387599">
        <w:rPr>
          <w:rFonts w:ascii="Times New Roman" w:hAnsi="Times New Roman"/>
          <w:color w:val="000000"/>
          <w:sz w:val="28"/>
          <w:szCs w:val="24"/>
          <w:lang w:eastAsia="ru-RU"/>
        </w:rPr>
        <w:t xml:space="preserve">На занятиях по слушанию необходимо широко использовать музыку в аудиозаписи, стихи, художественную прозу, </w:t>
      </w:r>
      <w:r>
        <w:rPr>
          <w:rFonts w:ascii="Times New Roman" w:hAnsi="Times New Roman"/>
          <w:color w:val="000000"/>
          <w:sz w:val="28"/>
          <w:szCs w:val="24"/>
          <w:lang w:eastAsia="ru-RU"/>
        </w:rPr>
        <w:t>видео</w:t>
      </w:r>
      <w:r w:rsidRPr="00387599">
        <w:rPr>
          <w:rFonts w:ascii="Times New Roman" w:hAnsi="Times New Roman"/>
          <w:color w:val="000000"/>
          <w:sz w:val="28"/>
          <w:szCs w:val="24"/>
          <w:lang w:eastAsia="ru-RU"/>
        </w:rPr>
        <w:t>,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i/>
          <w:iCs/>
          <w:sz w:val="28"/>
          <w:szCs w:val="24"/>
        </w:rPr>
        <w:t>Музыкальное движение.</w:t>
      </w:r>
      <w:r w:rsidRPr="00387599">
        <w:rPr>
          <w:rFonts w:ascii="Times New Roman" w:hAnsi="Times New Roman"/>
          <w:sz w:val="28"/>
          <w:szCs w:val="24"/>
        </w:rPr>
        <w:t xml:space="preserve"> Занимаясь музыкальным движением с детьми стар</w:t>
      </w:r>
      <w:r w:rsidRPr="00387599">
        <w:rPr>
          <w:rFonts w:ascii="Times New Roman" w:hAnsi="Times New Roman"/>
          <w:sz w:val="28"/>
          <w:szCs w:val="24"/>
        </w:rPr>
        <w:softHyphen/>
        <w:t>шего дошкольного возраста, необходимо использовать высокохудожественную музыку, содержащую яркие образы, различные по настроению.</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Продолжая работу над основными движениями, предлагать детям музыку под которую могут быть воспроизведены: ходьба радостная, спокойная, торже</w:t>
      </w:r>
      <w:r w:rsidRPr="00387599">
        <w:rPr>
          <w:rFonts w:ascii="Times New Roman" w:hAnsi="Times New Roman"/>
          <w:sz w:val="28"/>
          <w:szCs w:val="24"/>
        </w:rPr>
        <w:softHyphen/>
        <w:t>ственная, мягкая, пружинистая, осторожная, спортивный и танцевальный шаг бег легкий, сильный, мягкий, острый, осторожный, устремленный, прыжки мяг</w:t>
      </w:r>
      <w:r w:rsidRPr="00387599">
        <w:rPr>
          <w:rFonts w:ascii="Times New Roman" w:hAnsi="Times New Roman"/>
          <w:sz w:val="28"/>
          <w:szCs w:val="24"/>
        </w:rPr>
        <w:softHyphen/>
        <w:t>кие, легкие, сильные, на одной ноге, на двух ногах, меняя ноги, движения рут</w:t>
      </w:r>
      <w:proofErr w:type="gramStart"/>
      <w:r w:rsidRPr="00387599">
        <w:rPr>
          <w:rFonts w:ascii="Times New Roman" w:hAnsi="Times New Roman"/>
          <w:sz w:val="28"/>
          <w:szCs w:val="24"/>
        </w:rPr>
        <w:t>.</w:t>
      </w:r>
      <w:proofErr w:type="gramEnd"/>
      <w:r w:rsidRPr="00387599">
        <w:rPr>
          <w:rFonts w:ascii="Times New Roman" w:hAnsi="Times New Roman"/>
          <w:sz w:val="28"/>
          <w:szCs w:val="24"/>
        </w:rPr>
        <w:t xml:space="preserve"> </w:t>
      </w:r>
      <w:proofErr w:type="gramStart"/>
      <w:r w:rsidRPr="00387599">
        <w:rPr>
          <w:rFonts w:ascii="Times New Roman" w:hAnsi="Times New Roman"/>
          <w:sz w:val="28"/>
          <w:szCs w:val="24"/>
        </w:rPr>
        <w:t>м</w:t>
      </w:r>
      <w:proofErr w:type="gramEnd"/>
      <w:r w:rsidRPr="00387599">
        <w:rPr>
          <w:rFonts w:ascii="Times New Roman" w:hAnsi="Times New Roman"/>
          <w:sz w:val="28"/>
          <w:szCs w:val="24"/>
        </w:rPr>
        <w:t>ягкие и жесткие, плавные и напряженные, широкие и мелкие и т.д.</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Музыкальный руководитель может больше работать над техникой исполне</w:t>
      </w:r>
      <w:r w:rsidRPr="00387599">
        <w:rPr>
          <w:rFonts w:ascii="Times New Roman" w:hAnsi="Times New Roman"/>
          <w:sz w:val="28"/>
          <w:szCs w:val="24"/>
        </w:rPr>
        <w:softHyphen/>
        <w:t xml:space="preserve">ния основных и танцевальных движений, помня о покомпонентной </w:t>
      </w:r>
      <w:r w:rsidRPr="00387599">
        <w:rPr>
          <w:rFonts w:ascii="Times New Roman" w:hAnsi="Times New Roman"/>
          <w:sz w:val="28"/>
          <w:szCs w:val="24"/>
        </w:rPr>
        <w:lastRenderedPageBreak/>
        <w:t>отработке сложных движений. Полезно проводить на занятиях разминку с тренировкой мышечных ощущений, гимнастику жестов, танцевальную гимнастику, включать игровые упражнения и этюды с использованием воображаемых предметов и ситуаций. В работе над музыкально-двигательными этюдами главными явля</w:t>
      </w:r>
      <w:r w:rsidRPr="00387599">
        <w:rPr>
          <w:rFonts w:ascii="Times New Roman" w:hAnsi="Times New Roman"/>
          <w:sz w:val="28"/>
          <w:szCs w:val="24"/>
        </w:rPr>
        <w:softHyphen/>
        <w:t>ются индивидуальные творческие проявления детей. Взрослый может обсудить с ними общий замысел и настроение этюда, а затем предложить задачу на его индивидуальную музыкально-двигательную интерпретацию. Лучшие варианты, отобранные самими детьми, могут стать основой групповых композиций.</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Музыкально-двигательная импровизация в сюжетных этюдах — один из наиболее доступных и интересных детям видов музыкального творчества.</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i/>
          <w:iCs/>
          <w:sz w:val="28"/>
          <w:szCs w:val="24"/>
        </w:rPr>
        <w:t>Пение.</w:t>
      </w:r>
      <w:r w:rsidRPr="00387599">
        <w:rPr>
          <w:rFonts w:ascii="Times New Roman" w:hAnsi="Times New Roman"/>
          <w:sz w:val="28"/>
          <w:szCs w:val="24"/>
        </w:rPr>
        <w:t xml:space="preserve"> В процессе певческой работы необходимо развивать у детей не толь</w:t>
      </w:r>
      <w:r w:rsidRPr="00387599">
        <w:rPr>
          <w:rFonts w:ascii="Times New Roman" w:hAnsi="Times New Roman"/>
          <w:sz w:val="28"/>
          <w:szCs w:val="24"/>
        </w:rPr>
        <w:softHyphen/>
        <w:t>ко вокальные, но и музыкальные и актерские способности.</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Продолжать работу над резонансной техникой пения, добиваясь с помощью специальных упражнений высокой певческой позиции. Организованный та</w:t>
      </w:r>
      <w:r w:rsidRPr="00387599">
        <w:rPr>
          <w:rFonts w:ascii="Times New Roman" w:hAnsi="Times New Roman"/>
          <w:sz w:val="28"/>
          <w:szCs w:val="24"/>
        </w:rPr>
        <w:softHyphen/>
        <w:t>ким образом звук становится звонким, полетным, легким. Голос при этом не устает и позволяет ребенку решать художественные задачи. Степень чистоты интонирования мелодии значительно возрастает.</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 xml:space="preserve">Работать с хором с учетом природных типов голосов, распевать детей по голосам перед пением, использовать репертуар, соответствующий типам голосов. В </w:t>
      </w:r>
      <w:proofErr w:type="spellStart"/>
      <w:r w:rsidRPr="00387599">
        <w:rPr>
          <w:rFonts w:ascii="Times New Roman" w:hAnsi="Times New Roman"/>
          <w:sz w:val="28"/>
          <w:szCs w:val="24"/>
        </w:rPr>
        <w:t>распев</w:t>
      </w:r>
      <w:r w:rsidRPr="00387599">
        <w:rPr>
          <w:rFonts w:ascii="Times New Roman" w:hAnsi="Times New Roman"/>
          <w:sz w:val="28"/>
          <w:szCs w:val="24"/>
        </w:rPr>
        <w:softHyphen/>
        <w:t>ках</w:t>
      </w:r>
      <w:proofErr w:type="spellEnd"/>
      <w:r w:rsidRPr="00387599">
        <w:rPr>
          <w:rFonts w:ascii="Times New Roman" w:hAnsi="Times New Roman"/>
          <w:sz w:val="28"/>
          <w:szCs w:val="24"/>
        </w:rPr>
        <w:t xml:space="preserve"> и песнях можно увеличить диапазон за счет хода вниз и осторожно вверх.</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Работая над артикуляцией, особое внимание следует обращать на свободу нижней челюсти и активность губ. Это поможет избежать напряжения гортани.</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sz w:val="28"/>
          <w:szCs w:val="24"/>
        </w:rPr>
        <w:t>Следить за положением корпуса в пении (прямая спина и развернутые пле</w:t>
      </w:r>
      <w:r w:rsidRPr="00387599">
        <w:rPr>
          <w:rFonts w:ascii="Times New Roman" w:hAnsi="Times New Roman"/>
          <w:sz w:val="28"/>
          <w:szCs w:val="24"/>
        </w:rPr>
        <w:softHyphen/>
        <w:t>чи помогают организации дыхания).</w:t>
      </w:r>
    </w:p>
    <w:p w:rsidR="001E53D9" w:rsidRPr="00387599" w:rsidRDefault="001E53D9" w:rsidP="001E53D9">
      <w:pPr>
        <w:spacing w:line="240" w:lineRule="auto"/>
        <w:ind w:firstLine="708"/>
        <w:contextualSpacing/>
        <w:jc w:val="both"/>
        <w:rPr>
          <w:rFonts w:ascii="Times New Roman" w:hAnsi="Times New Roman"/>
          <w:sz w:val="28"/>
          <w:szCs w:val="24"/>
        </w:rPr>
      </w:pPr>
      <w:r w:rsidRPr="00387599">
        <w:rPr>
          <w:rFonts w:ascii="Times New Roman" w:hAnsi="Times New Roman"/>
          <w:i/>
          <w:sz w:val="28"/>
          <w:szCs w:val="24"/>
        </w:rPr>
        <w:t>Игра на детских музыкальных инструментах.</w:t>
      </w:r>
      <w:r w:rsidRPr="00387599">
        <w:rPr>
          <w:rFonts w:ascii="Times New Roman" w:hAnsi="Times New Roman"/>
          <w:sz w:val="28"/>
          <w:szCs w:val="24"/>
        </w:rPr>
        <w:t xml:space="preserve"> 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 мелодии.</w:t>
      </w:r>
    </w:p>
    <w:p w:rsidR="001E53D9" w:rsidRPr="003E5BFC" w:rsidRDefault="001E53D9" w:rsidP="001E53D9">
      <w:pPr>
        <w:pStyle w:val="af1"/>
        <w:autoSpaceDE w:val="0"/>
        <w:autoSpaceDN w:val="0"/>
        <w:adjustRightInd w:val="0"/>
        <w:spacing w:after="0" w:line="240" w:lineRule="auto"/>
        <w:ind w:left="0" w:firstLine="360"/>
        <w:jc w:val="both"/>
        <w:rPr>
          <w:rFonts w:ascii="Times New Roman" w:hAnsi="Times New Roman"/>
          <w:b/>
          <w:color w:val="000000"/>
          <w:sz w:val="28"/>
          <w:szCs w:val="24"/>
          <w:lang w:eastAsia="ru-RU"/>
        </w:rPr>
      </w:pPr>
      <w:r w:rsidRPr="003E5BFC">
        <w:rPr>
          <w:rFonts w:ascii="Times New Roman" w:hAnsi="Times New Roman"/>
          <w:b/>
          <w:color w:val="000000"/>
          <w:sz w:val="28"/>
          <w:szCs w:val="24"/>
          <w:lang w:eastAsia="ru-RU"/>
        </w:rPr>
        <w:t>Примерный музыкальный репертуар</w:t>
      </w:r>
    </w:p>
    <w:p w:rsidR="001E53D9" w:rsidRPr="003E5BFC" w:rsidRDefault="001E53D9" w:rsidP="001E53D9">
      <w:pPr>
        <w:pStyle w:val="af1"/>
        <w:autoSpaceDE w:val="0"/>
        <w:autoSpaceDN w:val="0"/>
        <w:adjustRightInd w:val="0"/>
        <w:spacing w:after="0" w:line="240" w:lineRule="auto"/>
        <w:ind w:left="0" w:firstLine="360"/>
        <w:jc w:val="both"/>
        <w:rPr>
          <w:rFonts w:ascii="Times New Roman" w:hAnsi="Times New Roman"/>
          <w:b/>
          <w:color w:val="000000"/>
          <w:sz w:val="28"/>
          <w:szCs w:val="24"/>
          <w:lang w:eastAsia="ru-RU"/>
        </w:rPr>
      </w:pPr>
      <w:r w:rsidRPr="003E5BFC">
        <w:rPr>
          <w:rFonts w:ascii="Times New Roman" w:hAnsi="Times New Roman"/>
          <w:b/>
          <w:color w:val="000000"/>
          <w:sz w:val="28"/>
          <w:szCs w:val="24"/>
          <w:lang w:eastAsia="ru-RU"/>
        </w:rPr>
        <w:t>Подготовительная группа (от 6 до 7 лет)</w:t>
      </w:r>
    </w:p>
    <w:p w:rsidR="001E53D9" w:rsidRPr="003E5BFC" w:rsidRDefault="001E53D9" w:rsidP="001E53D9">
      <w:pPr>
        <w:suppressAutoHyphens w:val="0"/>
        <w:autoSpaceDE w:val="0"/>
        <w:autoSpaceDN w:val="0"/>
        <w:adjustRightInd w:val="0"/>
        <w:spacing w:after="0" w:line="240" w:lineRule="auto"/>
        <w:ind w:firstLine="360"/>
        <w:jc w:val="both"/>
        <w:rPr>
          <w:rFonts w:ascii="Times New Roman" w:hAnsi="Times New Roman"/>
          <w:b/>
          <w:bCs/>
          <w:i/>
          <w:iCs/>
          <w:sz w:val="24"/>
          <w:lang w:eastAsia="ru-RU"/>
        </w:rPr>
      </w:pPr>
      <w:r w:rsidRPr="003E5BFC">
        <w:rPr>
          <w:rFonts w:ascii="Times New Roman" w:hAnsi="Times New Roman"/>
          <w:b/>
          <w:bCs/>
          <w:i/>
          <w:iCs/>
          <w:sz w:val="24"/>
          <w:lang w:eastAsia="ru-RU"/>
        </w:rPr>
        <w:t>Слушание</w:t>
      </w:r>
    </w:p>
    <w:p w:rsidR="001E53D9" w:rsidRPr="003E5BFC" w:rsidRDefault="001E53D9" w:rsidP="001E53D9">
      <w:pPr>
        <w:suppressAutoHyphens w:val="0"/>
        <w:autoSpaceDE w:val="0"/>
        <w:autoSpaceDN w:val="0"/>
        <w:adjustRightInd w:val="0"/>
        <w:spacing w:after="0" w:line="240" w:lineRule="auto"/>
        <w:ind w:firstLine="360"/>
        <w:jc w:val="both"/>
        <w:rPr>
          <w:rFonts w:ascii="Times New Roman" w:hAnsi="Times New Roman"/>
          <w:sz w:val="28"/>
          <w:lang w:eastAsia="ru-RU"/>
        </w:rPr>
      </w:pPr>
      <w:r w:rsidRPr="003E5BFC">
        <w:rPr>
          <w:rFonts w:ascii="Times New Roman" w:hAnsi="Times New Roman"/>
          <w:sz w:val="28"/>
          <w:lang w:eastAsia="ru-RU"/>
        </w:rPr>
        <w:t>«Детская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w:t>
      </w:r>
      <w:r>
        <w:rPr>
          <w:rFonts w:ascii="Times New Roman" w:hAnsi="Times New Roman"/>
          <w:sz w:val="28"/>
          <w:lang w:eastAsia="ru-RU"/>
        </w:rPr>
        <w:t xml:space="preserve"> </w:t>
      </w:r>
      <w:r w:rsidRPr="003E5BFC">
        <w:rPr>
          <w:rFonts w:ascii="Times New Roman" w:hAnsi="Times New Roman"/>
          <w:sz w:val="28"/>
          <w:lang w:eastAsia="ru-RU"/>
        </w:rPr>
        <w:t xml:space="preserve">муз. Ан. Александрова, сл. М. </w:t>
      </w:r>
      <w:proofErr w:type="spellStart"/>
      <w:r w:rsidRPr="003E5BFC">
        <w:rPr>
          <w:rFonts w:ascii="Times New Roman" w:hAnsi="Times New Roman"/>
          <w:sz w:val="28"/>
          <w:lang w:eastAsia="ru-RU"/>
        </w:rPr>
        <w:t>Пожаровой</w:t>
      </w:r>
      <w:proofErr w:type="spellEnd"/>
      <w:r w:rsidRPr="003E5BFC">
        <w:rPr>
          <w:rFonts w:ascii="Times New Roman" w:hAnsi="Times New Roman"/>
          <w:sz w:val="28"/>
          <w:lang w:eastAsia="ru-RU"/>
        </w:rPr>
        <w:t>; «Веселый крестьянин», муз.</w:t>
      </w:r>
      <w:r>
        <w:rPr>
          <w:rFonts w:ascii="Times New Roman" w:hAnsi="Times New Roman"/>
          <w:sz w:val="28"/>
          <w:lang w:eastAsia="ru-RU"/>
        </w:rPr>
        <w:t xml:space="preserve"> </w:t>
      </w:r>
      <w:proofErr w:type="gramStart"/>
      <w:r w:rsidRPr="003E5BFC">
        <w:rPr>
          <w:rFonts w:ascii="Times New Roman" w:hAnsi="Times New Roman"/>
          <w:sz w:val="28"/>
          <w:lang w:eastAsia="ru-RU"/>
        </w:rPr>
        <w:t xml:space="preserve">Р. Шумана; «Осень» (из цикла «Времена года» А. </w:t>
      </w:r>
      <w:proofErr w:type="spellStart"/>
      <w:r w:rsidRPr="003E5BFC">
        <w:rPr>
          <w:rFonts w:ascii="Times New Roman" w:hAnsi="Times New Roman"/>
          <w:sz w:val="28"/>
          <w:lang w:eastAsia="ru-RU"/>
        </w:rPr>
        <w:t>Вивальди</w:t>
      </w:r>
      <w:proofErr w:type="spellEnd"/>
      <w:r w:rsidRPr="003E5BFC">
        <w:rPr>
          <w:rFonts w:ascii="Times New Roman" w:hAnsi="Times New Roman"/>
          <w:sz w:val="28"/>
          <w:lang w:eastAsia="ru-RU"/>
        </w:rPr>
        <w:t>); «Октябрь»</w:t>
      </w:r>
      <w:r>
        <w:rPr>
          <w:rFonts w:ascii="Times New Roman" w:hAnsi="Times New Roman"/>
          <w:sz w:val="28"/>
          <w:lang w:eastAsia="ru-RU"/>
        </w:rPr>
        <w:t xml:space="preserve"> </w:t>
      </w:r>
      <w:r w:rsidRPr="003E5BFC">
        <w:rPr>
          <w:rFonts w:ascii="Times New Roman" w:hAnsi="Times New Roman"/>
          <w:sz w:val="28"/>
          <w:lang w:eastAsia="ru-RU"/>
        </w:rPr>
        <w:t>(из цикла «Времена года» П. Чайковского); произведения из альбома</w:t>
      </w:r>
      <w:r>
        <w:rPr>
          <w:rFonts w:ascii="Times New Roman" w:hAnsi="Times New Roman"/>
          <w:sz w:val="28"/>
          <w:lang w:eastAsia="ru-RU"/>
        </w:rPr>
        <w:t xml:space="preserve"> </w:t>
      </w:r>
      <w:r w:rsidRPr="003E5BFC">
        <w:rPr>
          <w:rFonts w:ascii="Times New Roman" w:hAnsi="Times New Roman"/>
          <w:sz w:val="28"/>
          <w:lang w:eastAsia="ru-RU"/>
        </w:rPr>
        <w:t xml:space="preserve">«Бусинки» А. Гречанинова; «Море», </w:t>
      </w:r>
      <w:r w:rsidRPr="003E5BFC">
        <w:rPr>
          <w:rFonts w:ascii="Times New Roman" w:hAnsi="Times New Roman"/>
          <w:sz w:val="28"/>
          <w:lang w:eastAsia="ru-RU"/>
        </w:rPr>
        <w:lastRenderedPageBreak/>
        <w:t>«Белка», муз.</w:t>
      </w:r>
      <w:proofErr w:type="gramEnd"/>
      <w:r w:rsidRPr="003E5BFC">
        <w:rPr>
          <w:rFonts w:ascii="Times New Roman" w:hAnsi="Times New Roman"/>
          <w:sz w:val="28"/>
          <w:lang w:eastAsia="ru-RU"/>
        </w:rPr>
        <w:t xml:space="preserve"> Н. Римского-Корсакова (из оперы «Сказка о царе </w:t>
      </w:r>
      <w:proofErr w:type="spellStart"/>
      <w:r w:rsidRPr="003E5BFC">
        <w:rPr>
          <w:rFonts w:ascii="Times New Roman" w:hAnsi="Times New Roman"/>
          <w:sz w:val="28"/>
          <w:lang w:eastAsia="ru-RU"/>
        </w:rPr>
        <w:t>Салтане</w:t>
      </w:r>
      <w:proofErr w:type="spellEnd"/>
      <w:r w:rsidRPr="003E5BFC">
        <w:rPr>
          <w:rFonts w:ascii="Times New Roman" w:hAnsi="Times New Roman"/>
          <w:sz w:val="28"/>
          <w:lang w:eastAsia="ru-RU"/>
        </w:rPr>
        <w:t>»); «Табакерочный вальс», муз.</w:t>
      </w:r>
    </w:p>
    <w:p w:rsidR="001E53D9" w:rsidRPr="003E5BFC" w:rsidRDefault="001E53D9" w:rsidP="001E53D9">
      <w:pPr>
        <w:suppressAutoHyphens w:val="0"/>
        <w:autoSpaceDE w:val="0"/>
        <w:autoSpaceDN w:val="0"/>
        <w:adjustRightInd w:val="0"/>
        <w:spacing w:after="0" w:line="240" w:lineRule="auto"/>
        <w:jc w:val="both"/>
        <w:rPr>
          <w:rFonts w:ascii="Times New Roman" w:hAnsi="Times New Roman"/>
          <w:sz w:val="28"/>
          <w:lang w:eastAsia="ru-RU"/>
        </w:rPr>
      </w:pPr>
      <w:r w:rsidRPr="003E5BFC">
        <w:rPr>
          <w:rFonts w:ascii="Times New Roman" w:hAnsi="Times New Roman"/>
          <w:sz w:val="28"/>
          <w:lang w:eastAsia="ru-RU"/>
        </w:rPr>
        <w:t>А. Даргомыжского; «Итальянская полька», муз. С. Рахманинова; «Танец</w:t>
      </w:r>
      <w:r>
        <w:rPr>
          <w:rFonts w:ascii="Times New Roman" w:hAnsi="Times New Roman"/>
          <w:sz w:val="28"/>
          <w:lang w:eastAsia="ru-RU"/>
        </w:rPr>
        <w:t xml:space="preserve"> </w:t>
      </w:r>
      <w:r w:rsidRPr="003E5BFC">
        <w:rPr>
          <w:rFonts w:ascii="Times New Roman" w:hAnsi="Times New Roman"/>
          <w:sz w:val="28"/>
          <w:lang w:eastAsia="ru-RU"/>
        </w:rPr>
        <w:t>с саблями», муз. А. Хачатуряна; «Зима пришла», «Тройка», муз. Г. Свиридова; «Вальс-шутка», «Гавот», «Полька», «Танец», муз. Д. Шостаковича;</w:t>
      </w:r>
      <w:r>
        <w:rPr>
          <w:rFonts w:ascii="Times New Roman" w:hAnsi="Times New Roman"/>
          <w:sz w:val="28"/>
          <w:lang w:eastAsia="ru-RU"/>
        </w:rPr>
        <w:t xml:space="preserve"> </w:t>
      </w:r>
      <w:r w:rsidRPr="003E5BFC">
        <w:rPr>
          <w:rFonts w:ascii="Times New Roman" w:hAnsi="Times New Roman"/>
          <w:sz w:val="28"/>
          <w:lang w:eastAsia="ru-RU"/>
        </w:rPr>
        <w:t xml:space="preserve">«Кавалерийская», муз. Д. </w:t>
      </w:r>
      <w:proofErr w:type="spellStart"/>
      <w:r w:rsidRPr="003E5BFC">
        <w:rPr>
          <w:rFonts w:ascii="Times New Roman" w:hAnsi="Times New Roman"/>
          <w:sz w:val="28"/>
          <w:lang w:eastAsia="ru-RU"/>
        </w:rPr>
        <w:t>Кабалевского</w:t>
      </w:r>
      <w:proofErr w:type="spellEnd"/>
      <w:r w:rsidRPr="003E5BFC">
        <w:rPr>
          <w:rFonts w:ascii="Times New Roman" w:hAnsi="Times New Roman"/>
          <w:sz w:val="28"/>
          <w:lang w:eastAsia="ru-RU"/>
        </w:rPr>
        <w:t>; «Зима» из цикла «Времена года»</w:t>
      </w:r>
      <w:r>
        <w:rPr>
          <w:rFonts w:ascii="Times New Roman" w:hAnsi="Times New Roman"/>
          <w:sz w:val="28"/>
          <w:lang w:eastAsia="ru-RU"/>
        </w:rPr>
        <w:t xml:space="preserve"> </w:t>
      </w:r>
      <w:r w:rsidRPr="003E5BFC">
        <w:rPr>
          <w:rFonts w:ascii="Times New Roman" w:hAnsi="Times New Roman"/>
          <w:sz w:val="28"/>
          <w:lang w:eastAsia="ru-RU"/>
        </w:rPr>
        <w:t xml:space="preserve">А. </w:t>
      </w:r>
      <w:proofErr w:type="spellStart"/>
      <w:r w:rsidRPr="003E5BFC">
        <w:rPr>
          <w:rFonts w:ascii="Times New Roman" w:hAnsi="Times New Roman"/>
          <w:sz w:val="28"/>
          <w:lang w:eastAsia="ru-RU"/>
        </w:rPr>
        <w:t>Вивальди</w:t>
      </w:r>
      <w:proofErr w:type="spellEnd"/>
      <w:r w:rsidRPr="003E5BFC">
        <w:rPr>
          <w:rFonts w:ascii="Times New Roman" w:hAnsi="Times New Roman"/>
          <w:sz w:val="28"/>
          <w:lang w:eastAsia="ru-RU"/>
        </w:rPr>
        <w:t xml:space="preserve">; «В пещере горного короля» (сюита из музыки к драме Г. Ибсена «Пер </w:t>
      </w:r>
      <w:proofErr w:type="spellStart"/>
      <w:r w:rsidRPr="003E5BFC">
        <w:rPr>
          <w:rFonts w:ascii="Times New Roman" w:hAnsi="Times New Roman"/>
          <w:sz w:val="28"/>
          <w:lang w:eastAsia="ru-RU"/>
        </w:rPr>
        <w:t>Гюнт</w:t>
      </w:r>
      <w:proofErr w:type="spellEnd"/>
      <w:r w:rsidRPr="003E5BFC">
        <w:rPr>
          <w:rFonts w:ascii="Times New Roman" w:hAnsi="Times New Roman"/>
          <w:sz w:val="28"/>
          <w:lang w:eastAsia="ru-RU"/>
        </w:rPr>
        <w:t>»), «Шествие гномов», соч. 54 Э. Грига; «Песня жаворонка», муз. П. Чайковского; «Пляска птиц», муз. Н. Римского-Корсакова (из</w:t>
      </w:r>
      <w:r>
        <w:rPr>
          <w:rFonts w:ascii="Times New Roman" w:hAnsi="Times New Roman"/>
          <w:sz w:val="28"/>
          <w:lang w:eastAsia="ru-RU"/>
        </w:rPr>
        <w:t xml:space="preserve"> </w:t>
      </w:r>
      <w:r w:rsidRPr="003E5BFC">
        <w:rPr>
          <w:rFonts w:ascii="Times New Roman" w:hAnsi="Times New Roman"/>
          <w:sz w:val="28"/>
          <w:lang w:eastAsia="ru-RU"/>
        </w:rPr>
        <w:t>оперы «Снегурочка»); «Рассвет на Москве-реке», муз. М. Мусоргского</w:t>
      </w:r>
    </w:p>
    <w:p w:rsidR="001E53D9" w:rsidRPr="003E5BFC" w:rsidRDefault="001E53D9" w:rsidP="001E53D9">
      <w:pPr>
        <w:suppressAutoHyphens w:val="0"/>
        <w:autoSpaceDE w:val="0"/>
        <w:autoSpaceDN w:val="0"/>
        <w:adjustRightInd w:val="0"/>
        <w:spacing w:after="0" w:line="240" w:lineRule="auto"/>
        <w:jc w:val="both"/>
        <w:rPr>
          <w:rFonts w:ascii="Times New Roman" w:hAnsi="Times New Roman"/>
          <w:sz w:val="28"/>
          <w:lang w:eastAsia="ru-RU"/>
        </w:rPr>
      </w:pPr>
      <w:r w:rsidRPr="003E5BFC">
        <w:rPr>
          <w:rFonts w:ascii="Times New Roman" w:hAnsi="Times New Roman"/>
          <w:sz w:val="28"/>
          <w:lang w:eastAsia="ru-RU"/>
        </w:rPr>
        <w:t>(вступление к опере «</w:t>
      </w:r>
      <w:proofErr w:type="spellStart"/>
      <w:r w:rsidRPr="003E5BFC">
        <w:rPr>
          <w:rFonts w:ascii="Times New Roman" w:hAnsi="Times New Roman"/>
          <w:sz w:val="28"/>
          <w:lang w:eastAsia="ru-RU"/>
        </w:rPr>
        <w:t>Хованщина</w:t>
      </w:r>
      <w:proofErr w:type="spellEnd"/>
      <w:r w:rsidRPr="003E5BFC">
        <w:rPr>
          <w:rFonts w:ascii="Times New Roman" w:hAnsi="Times New Roman"/>
          <w:sz w:val="28"/>
          <w:lang w:eastAsia="ru-RU"/>
        </w:rPr>
        <w:t xml:space="preserve">»); «Грустная песня», «Старинный танец», «Весна и осень», муз. </w:t>
      </w:r>
      <w:proofErr w:type="gramStart"/>
      <w:r w:rsidRPr="003E5BFC">
        <w:rPr>
          <w:rFonts w:ascii="Times New Roman" w:hAnsi="Times New Roman"/>
          <w:sz w:val="28"/>
          <w:lang w:eastAsia="ru-RU"/>
        </w:rPr>
        <w:t xml:space="preserve">Г. Свиридова; «Весна» из цикла «Времена года» А. </w:t>
      </w:r>
      <w:proofErr w:type="spellStart"/>
      <w:r w:rsidRPr="003E5BFC">
        <w:rPr>
          <w:rFonts w:ascii="Times New Roman" w:hAnsi="Times New Roman"/>
          <w:sz w:val="28"/>
          <w:lang w:eastAsia="ru-RU"/>
        </w:rPr>
        <w:t>Вивальди</w:t>
      </w:r>
      <w:proofErr w:type="spellEnd"/>
      <w:r w:rsidRPr="003E5BFC">
        <w:rPr>
          <w:rFonts w:ascii="Times New Roman" w:hAnsi="Times New Roman"/>
          <w:sz w:val="28"/>
          <w:lang w:eastAsia="ru-RU"/>
        </w:rPr>
        <w:t>; Органная токката ре минор И.-С. Баха; «На гармонике»</w:t>
      </w:r>
      <w:r>
        <w:rPr>
          <w:rFonts w:ascii="Times New Roman" w:hAnsi="Times New Roman"/>
          <w:sz w:val="28"/>
          <w:lang w:eastAsia="ru-RU"/>
        </w:rPr>
        <w:t xml:space="preserve"> </w:t>
      </w:r>
      <w:r w:rsidRPr="003E5BFC">
        <w:rPr>
          <w:rFonts w:ascii="Times New Roman" w:hAnsi="Times New Roman"/>
          <w:sz w:val="28"/>
          <w:lang w:eastAsia="ru-RU"/>
        </w:rPr>
        <w:t>из альбома «Бусинки» А. Гречанинова и другие произведения из детских</w:t>
      </w:r>
      <w:r>
        <w:rPr>
          <w:rFonts w:ascii="Times New Roman" w:hAnsi="Times New Roman"/>
          <w:sz w:val="28"/>
          <w:lang w:eastAsia="ru-RU"/>
        </w:rPr>
        <w:t xml:space="preserve"> </w:t>
      </w:r>
      <w:r w:rsidRPr="003E5BFC">
        <w:rPr>
          <w:rFonts w:ascii="Times New Roman" w:hAnsi="Times New Roman"/>
          <w:sz w:val="28"/>
          <w:lang w:eastAsia="ru-RU"/>
        </w:rPr>
        <w:t>альбомов фортепианных пьес (по выбору музыкального руководителя);</w:t>
      </w:r>
      <w:r>
        <w:rPr>
          <w:rFonts w:ascii="Times New Roman" w:hAnsi="Times New Roman"/>
          <w:sz w:val="28"/>
          <w:lang w:eastAsia="ru-RU"/>
        </w:rPr>
        <w:t xml:space="preserve"> </w:t>
      </w:r>
      <w:r w:rsidRPr="003E5BFC">
        <w:rPr>
          <w:rFonts w:ascii="Times New Roman" w:hAnsi="Times New Roman"/>
          <w:sz w:val="28"/>
          <w:lang w:eastAsia="ru-RU"/>
        </w:rPr>
        <w:t xml:space="preserve">«Менуэт» из детского альбома «Бирюльки» С. </w:t>
      </w:r>
      <w:proofErr w:type="spellStart"/>
      <w:r w:rsidRPr="003E5BFC">
        <w:rPr>
          <w:rFonts w:ascii="Times New Roman" w:hAnsi="Times New Roman"/>
          <w:sz w:val="28"/>
          <w:lang w:eastAsia="ru-RU"/>
        </w:rPr>
        <w:t>Майкапара</w:t>
      </w:r>
      <w:proofErr w:type="spellEnd"/>
      <w:r w:rsidRPr="003E5BFC">
        <w:rPr>
          <w:rFonts w:ascii="Times New Roman" w:hAnsi="Times New Roman"/>
          <w:sz w:val="28"/>
          <w:lang w:eastAsia="ru-RU"/>
        </w:rPr>
        <w:t>; «Ромашковая</w:t>
      </w:r>
      <w:r>
        <w:rPr>
          <w:rFonts w:ascii="Times New Roman" w:hAnsi="Times New Roman"/>
          <w:sz w:val="28"/>
          <w:lang w:eastAsia="ru-RU"/>
        </w:rPr>
        <w:t xml:space="preserve"> </w:t>
      </w:r>
      <w:r w:rsidRPr="003E5BFC">
        <w:rPr>
          <w:rFonts w:ascii="Times New Roman" w:hAnsi="Times New Roman"/>
          <w:sz w:val="28"/>
          <w:lang w:eastAsia="ru-RU"/>
        </w:rPr>
        <w:t>Русь», «Незабудковая гжель», «Свирель да рожок», «Палех» и «Наша</w:t>
      </w:r>
      <w:r>
        <w:rPr>
          <w:rFonts w:ascii="Times New Roman" w:hAnsi="Times New Roman"/>
          <w:sz w:val="28"/>
          <w:lang w:eastAsia="ru-RU"/>
        </w:rPr>
        <w:t xml:space="preserve"> </w:t>
      </w:r>
      <w:r w:rsidRPr="003E5BFC">
        <w:rPr>
          <w:rFonts w:ascii="Times New Roman" w:hAnsi="Times New Roman"/>
          <w:sz w:val="28"/>
          <w:lang w:eastAsia="ru-RU"/>
        </w:rPr>
        <w:t>хохлома», муз.</w:t>
      </w:r>
      <w:proofErr w:type="gramEnd"/>
      <w:r w:rsidRPr="003E5BFC">
        <w:rPr>
          <w:rFonts w:ascii="Times New Roman" w:hAnsi="Times New Roman"/>
          <w:sz w:val="28"/>
          <w:lang w:eastAsia="ru-RU"/>
        </w:rPr>
        <w:t xml:space="preserve"> Ю. </w:t>
      </w:r>
      <w:proofErr w:type="spellStart"/>
      <w:r w:rsidRPr="003E5BFC">
        <w:rPr>
          <w:rFonts w:ascii="Times New Roman" w:hAnsi="Times New Roman"/>
          <w:sz w:val="28"/>
          <w:lang w:eastAsia="ru-RU"/>
        </w:rPr>
        <w:t>Чичкова</w:t>
      </w:r>
      <w:proofErr w:type="spellEnd"/>
      <w:r w:rsidRPr="003E5BFC">
        <w:rPr>
          <w:rFonts w:ascii="Times New Roman" w:hAnsi="Times New Roman"/>
          <w:sz w:val="28"/>
          <w:lang w:eastAsia="ru-RU"/>
        </w:rPr>
        <w:t xml:space="preserve"> (сб. «Ромашковая Русь»); «Лето» из цикла</w:t>
      </w:r>
      <w:r>
        <w:rPr>
          <w:rFonts w:ascii="Times New Roman" w:hAnsi="Times New Roman"/>
          <w:sz w:val="28"/>
          <w:lang w:eastAsia="ru-RU"/>
        </w:rPr>
        <w:t xml:space="preserve"> </w:t>
      </w:r>
      <w:r w:rsidRPr="003E5BFC">
        <w:rPr>
          <w:rFonts w:ascii="Times New Roman" w:hAnsi="Times New Roman"/>
          <w:sz w:val="28"/>
          <w:lang w:eastAsia="ru-RU"/>
        </w:rPr>
        <w:t xml:space="preserve">«Времена года» А. </w:t>
      </w:r>
      <w:proofErr w:type="spellStart"/>
      <w:r w:rsidRPr="003E5BFC">
        <w:rPr>
          <w:rFonts w:ascii="Times New Roman" w:hAnsi="Times New Roman"/>
          <w:sz w:val="28"/>
          <w:lang w:eastAsia="ru-RU"/>
        </w:rPr>
        <w:t>Вивальди</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Могут исполняться и другие произведения русских и западноевропейских композиторов (по выбору музыкального руководителя).</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3E5BFC">
        <w:rPr>
          <w:rFonts w:ascii="Times New Roman" w:hAnsi="Times New Roman"/>
          <w:b/>
          <w:bCs/>
          <w:i/>
          <w:iCs/>
          <w:sz w:val="28"/>
          <w:lang w:eastAsia="ru-RU"/>
        </w:rPr>
        <w:t>Пение</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Упражнения на развитие слуха и голоса. </w:t>
      </w:r>
      <w:r w:rsidRPr="003E5BFC">
        <w:rPr>
          <w:rFonts w:ascii="Times New Roman" w:hAnsi="Times New Roman"/>
          <w:sz w:val="28"/>
          <w:lang w:eastAsia="ru-RU"/>
        </w:rPr>
        <w:t>«Лиса по лесу ходила»,</w:t>
      </w:r>
      <w:r>
        <w:rPr>
          <w:rFonts w:ascii="Times New Roman" w:hAnsi="Times New Roman"/>
          <w:sz w:val="28"/>
          <w:lang w:eastAsia="ru-RU"/>
        </w:rPr>
        <w:t xml:space="preserve"> </w:t>
      </w:r>
      <w:r w:rsidRPr="003E5BFC">
        <w:rPr>
          <w:rFonts w:ascii="Times New Roman" w:hAnsi="Times New Roman"/>
          <w:sz w:val="28"/>
          <w:lang w:eastAsia="ru-RU"/>
        </w:rPr>
        <w:t>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«Бубенчики», «Наш дом», «Дудка», «</w:t>
      </w:r>
      <w:proofErr w:type="spellStart"/>
      <w:r w:rsidRPr="003E5BFC">
        <w:rPr>
          <w:rFonts w:ascii="Times New Roman" w:hAnsi="Times New Roman"/>
          <w:sz w:val="28"/>
          <w:lang w:eastAsia="ru-RU"/>
        </w:rPr>
        <w:t>Кукушечка</w:t>
      </w:r>
      <w:proofErr w:type="spellEnd"/>
      <w:r w:rsidRPr="003E5BFC">
        <w:rPr>
          <w:rFonts w:ascii="Times New Roman" w:hAnsi="Times New Roman"/>
          <w:sz w:val="28"/>
          <w:lang w:eastAsia="ru-RU"/>
        </w:rPr>
        <w:t>», муз.</w:t>
      </w:r>
      <w:r>
        <w:rPr>
          <w:rFonts w:ascii="Times New Roman" w:hAnsi="Times New Roman"/>
          <w:sz w:val="28"/>
          <w:lang w:eastAsia="ru-RU"/>
        </w:rPr>
        <w:t xml:space="preserve"> </w:t>
      </w:r>
      <w:r w:rsidRPr="003E5BFC">
        <w:rPr>
          <w:rFonts w:ascii="Times New Roman" w:hAnsi="Times New Roman"/>
          <w:sz w:val="28"/>
          <w:lang w:eastAsia="ru-RU"/>
        </w:rPr>
        <w:t xml:space="preserve">Е. Тиличеевой, сл. М. </w:t>
      </w:r>
      <w:proofErr w:type="spellStart"/>
      <w:r w:rsidRPr="003E5BFC">
        <w:rPr>
          <w:rFonts w:ascii="Times New Roman" w:hAnsi="Times New Roman"/>
          <w:sz w:val="28"/>
          <w:lang w:eastAsia="ru-RU"/>
        </w:rPr>
        <w:t>Долинова</w:t>
      </w:r>
      <w:proofErr w:type="spellEnd"/>
      <w:r w:rsidRPr="003E5BFC">
        <w:rPr>
          <w:rFonts w:ascii="Times New Roman" w:hAnsi="Times New Roman"/>
          <w:sz w:val="28"/>
          <w:lang w:eastAsia="ru-RU"/>
        </w:rPr>
        <w:t>; «Ходит зайка по саду»,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мелодии;</w:t>
      </w:r>
      <w:r>
        <w:rPr>
          <w:rFonts w:ascii="Times New Roman" w:hAnsi="Times New Roman"/>
          <w:sz w:val="28"/>
          <w:lang w:eastAsia="ru-RU"/>
        </w:rPr>
        <w:t xml:space="preserve"> </w:t>
      </w:r>
      <w:r w:rsidRPr="003E5BFC">
        <w:rPr>
          <w:rFonts w:ascii="Times New Roman" w:hAnsi="Times New Roman"/>
          <w:sz w:val="28"/>
          <w:lang w:eastAsia="ru-RU"/>
        </w:rPr>
        <w:t xml:space="preserve">«Спите, куклы», «В школу», муз. Е. Тиличеевой, сл. М. </w:t>
      </w:r>
      <w:proofErr w:type="spellStart"/>
      <w:r w:rsidRPr="003E5BFC">
        <w:rPr>
          <w:rFonts w:ascii="Times New Roman" w:hAnsi="Times New Roman"/>
          <w:sz w:val="28"/>
          <w:lang w:eastAsia="ru-RU"/>
        </w:rPr>
        <w:t>Долинова</w:t>
      </w:r>
      <w:proofErr w:type="spellEnd"/>
      <w:r w:rsidRPr="003E5BFC">
        <w:rPr>
          <w:rFonts w:ascii="Times New Roman" w:hAnsi="Times New Roman"/>
          <w:sz w:val="28"/>
          <w:lang w:eastAsia="ru-RU"/>
        </w:rPr>
        <w:t>; «Волк</w:t>
      </w:r>
      <w:r>
        <w:rPr>
          <w:rFonts w:ascii="Times New Roman" w:hAnsi="Times New Roman"/>
          <w:sz w:val="28"/>
          <w:lang w:eastAsia="ru-RU"/>
        </w:rPr>
        <w:t xml:space="preserve"> </w:t>
      </w:r>
      <w:r w:rsidRPr="003E5BFC">
        <w:rPr>
          <w:rFonts w:ascii="Times New Roman" w:hAnsi="Times New Roman"/>
          <w:sz w:val="28"/>
          <w:lang w:eastAsia="ru-RU"/>
        </w:rPr>
        <w:t xml:space="preserve">и козлята», </w:t>
      </w:r>
      <w:proofErr w:type="spellStart"/>
      <w:r w:rsidRPr="003E5BFC">
        <w:rPr>
          <w:rFonts w:ascii="Times New Roman" w:hAnsi="Times New Roman"/>
          <w:sz w:val="28"/>
          <w:lang w:eastAsia="ru-RU"/>
        </w:rPr>
        <w:t>эстон</w:t>
      </w:r>
      <w:proofErr w:type="spellEnd"/>
      <w:r w:rsidRPr="003E5BFC">
        <w:rPr>
          <w:rFonts w:ascii="Times New Roman" w:hAnsi="Times New Roman"/>
          <w:sz w:val="28"/>
          <w:lang w:eastAsia="ru-RU"/>
        </w:rPr>
        <w:t>.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п</w:t>
      </w:r>
      <w:proofErr w:type="gramEnd"/>
      <w:r w:rsidRPr="003E5BFC">
        <w:rPr>
          <w:rFonts w:ascii="Times New Roman" w:hAnsi="Times New Roman"/>
          <w:sz w:val="28"/>
          <w:lang w:eastAsia="ru-RU"/>
        </w:rPr>
        <w:t>есня; «Зайка», «Петрушка», муз. В. Карасевой;</w:t>
      </w:r>
      <w:r>
        <w:rPr>
          <w:rFonts w:ascii="Times New Roman" w:hAnsi="Times New Roman"/>
          <w:sz w:val="28"/>
          <w:lang w:eastAsia="ru-RU"/>
        </w:rPr>
        <w:t xml:space="preserve"> </w:t>
      </w:r>
      <w:r w:rsidRPr="003E5BFC">
        <w:rPr>
          <w:rFonts w:ascii="Times New Roman" w:hAnsi="Times New Roman"/>
          <w:sz w:val="28"/>
          <w:lang w:eastAsia="ru-RU"/>
        </w:rPr>
        <w:t>«Труба», «</w:t>
      </w:r>
      <w:proofErr w:type="spellStart"/>
      <w:proofErr w:type="gramStart"/>
      <w:r w:rsidRPr="003E5BFC">
        <w:rPr>
          <w:rFonts w:ascii="Times New Roman" w:hAnsi="Times New Roman"/>
          <w:sz w:val="28"/>
          <w:lang w:eastAsia="ru-RU"/>
        </w:rPr>
        <w:t>K</w:t>
      </w:r>
      <w:proofErr w:type="gramEnd"/>
      <w:r w:rsidRPr="003E5BFC">
        <w:rPr>
          <w:rFonts w:ascii="Times New Roman" w:hAnsi="Times New Roman"/>
          <w:sz w:val="28"/>
          <w:lang w:eastAsia="ru-RU"/>
        </w:rPr>
        <w:t>онь</w:t>
      </w:r>
      <w:proofErr w:type="spellEnd"/>
      <w:r w:rsidRPr="003E5BFC">
        <w:rPr>
          <w:rFonts w:ascii="Times New Roman" w:hAnsi="Times New Roman"/>
          <w:sz w:val="28"/>
          <w:lang w:eastAsia="ru-RU"/>
        </w:rPr>
        <w:t>», муз. Е. Тиличеевой, сл. Н. Найденовой; «В школу», муз.</w:t>
      </w:r>
      <w:r>
        <w:rPr>
          <w:rFonts w:ascii="Times New Roman" w:hAnsi="Times New Roman"/>
          <w:sz w:val="28"/>
          <w:lang w:eastAsia="ru-RU"/>
        </w:rPr>
        <w:t xml:space="preserve"> </w:t>
      </w:r>
      <w:r w:rsidRPr="003E5BFC">
        <w:rPr>
          <w:rFonts w:ascii="Times New Roman" w:hAnsi="Times New Roman"/>
          <w:sz w:val="28"/>
          <w:lang w:eastAsia="ru-RU"/>
        </w:rPr>
        <w:t xml:space="preserve">Е. Тиличеевой, сл. М. </w:t>
      </w:r>
      <w:proofErr w:type="spellStart"/>
      <w:r w:rsidRPr="003E5BFC">
        <w:rPr>
          <w:rFonts w:ascii="Times New Roman" w:hAnsi="Times New Roman"/>
          <w:sz w:val="28"/>
          <w:lang w:eastAsia="ru-RU"/>
        </w:rPr>
        <w:t>Долинова</w:t>
      </w:r>
      <w:proofErr w:type="spellEnd"/>
      <w:r w:rsidRPr="003E5BFC">
        <w:rPr>
          <w:rFonts w:ascii="Times New Roman" w:hAnsi="Times New Roman"/>
          <w:sz w:val="28"/>
          <w:lang w:eastAsia="ru-RU"/>
        </w:rPr>
        <w:t>; «</w:t>
      </w:r>
      <w:proofErr w:type="spellStart"/>
      <w:r w:rsidRPr="003E5BFC">
        <w:rPr>
          <w:rFonts w:ascii="Times New Roman" w:hAnsi="Times New Roman"/>
          <w:sz w:val="28"/>
          <w:lang w:eastAsia="ru-RU"/>
        </w:rPr>
        <w:t>Котя-коток</w:t>
      </w:r>
      <w:proofErr w:type="spellEnd"/>
      <w:r w:rsidRPr="003E5BFC">
        <w:rPr>
          <w:rFonts w:ascii="Times New Roman" w:hAnsi="Times New Roman"/>
          <w:sz w:val="28"/>
          <w:lang w:eastAsia="ru-RU"/>
        </w:rPr>
        <w:t xml:space="preserve">», «Колыбельная», «Горошина», муз. В. Карасевой; «Качели», муз. Е. Тиличеевой, сл. М. </w:t>
      </w:r>
      <w:proofErr w:type="spellStart"/>
      <w:r w:rsidRPr="003E5BFC">
        <w:rPr>
          <w:rFonts w:ascii="Times New Roman" w:hAnsi="Times New Roman"/>
          <w:sz w:val="28"/>
          <w:lang w:eastAsia="ru-RU"/>
        </w:rPr>
        <w:t>Долинова</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«А я по лугу»,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мелодии; «Скок-скок, поскок», рус. нар. песня;</w:t>
      </w:r>
      <w:r>
        <w:rPr>
          <w:rFonts w:ascii="Times New Roman" w:hAnsi="Times New Roman"/>
          <w:sz w:val="28"/>
          <w:lang w:eastAsia="ru-RU"/>
        </w:rPr>
        <w:t xml:space="preserve"> </w:t>
      </w:r>
      <w:r w:rsidRPr="003E5BFC">
        <w:rPr>
          <w:rFonts w:ascii="Times New Roman" w:hAnsi="Times New Roman"/>
          <w:sz w:val="28"/>
          <w:lang w:eastAsia="ru-RU"/>
        </w:rPr>
        <w:t>«Огород», муз. В. Карасевой; «Вальс», «Чепуха», «Балалайка», муз. Е. Тиличеевой, сл. Н. Найденовой.</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Песни. </w:t>
      </w:r>
      <w:r w:rsidRPr="003E5BFC">
        <w:rPr>
          <w:rFonts w:ascii="Times New Roman" w:hAnsi="Times New Roman"/>
          <w:sz w:val="28"/>
          <w:lang w:eastAsia="ru-RU"/>
        </w:rPr>
        <w:t xml:space="preserve">«Листопад», муз. Т. </w:t>
      </w:r>
      <w:proofErr w:type="spellStart"/>
      <w:r w:rsidRPr="003E5BFC">
        <w:rPr>
          <w:rFonts w:ascii="Times New Roman" w:hAnsi="Times New Roman"/>
          <w:sz w:val="28"/>
          <w:lang w:eastAsia="ru-RU"/>
        </w:rPr>
        <w:t>Попатенко</w:t>
      </w:r>
      <w:proofErr w:type="spellEnd"/>
      <w:r w:rsidRPr="003E5BFC">
        <w:rPr>
          <w:rFonts w:ascii="Times New Roman" w:hAnsi="Times New Roman"/>
          <w:sz w:val="28"/>
          <w:lang w:eastAsia="ru-RU"/>
        </w:rPr>
        <w:t xml:space="preserve">, сл. Е. </w:t>
      </w:r>
      <w:proofErr w:type="spellStart"/>
      <w:r w:rsidRPr="003E5BFC">
        <w:rPr>
          <w:rFonts w:ascii="Times New Roman" w:hAnsi="Times New Roman"/>
          <w:sz w:val="28"/>
          <w:lang w:eastAsia="ru-RU"/>
        </w:rPr>
        <w:t>Авдиенко</w:t>
      </w:r>
      <w:proofErr w:type="spellEnd"/>
      <w:r w:rsidRPr="003E5BFC">
        <w:rPr>
          <w:rFonts w:ascii="Times New Roman" w:hAnsi="Times New Roman"/>
          <w:sz w:val="28"/>
          <w:lang w:eastAsia="ru-RU"/>
        </w:rPr>
        <w:t xml:space="preserve">; «Здравствуй, Родина моя!», муз. Ю. </w:t>
      </w:r>
      <w:proofErr w:type="spellStart"/>
      <w:r w:rsidRPr="003E5BFC">
        <w:rPr>
          <w:rFonts w:ascii="Times New Roman" w:hAnsi="Times New Roman"/>
          <w:sz w:val="28"/>
          <w:lang w:eastAsia="ru-RU"/>
        </w:rPr>
        <w:t>Чичкова</w:t>
      </w:r>
      <w:proofErr w:type="spellEnd"/>
      <w:r w:rsidRPr="003E5BFC">
        <w:rPr>
          <w:rFonts w:ascii="Times New Roman" w:hAnsi="Times New Roman"/>
          <w:sz w:val="28"/>
          <w:lang w:eastAsia="ru-RU"/>
        </w:rPr>
        <w:t xml:space="preserve">, сл. К. </w:t>
      </w:r>
      <w:proofErr w:type="spellStart"/>
      <w:r w:rsidRPr="003E5BFC">
        <w:rPr>
          <w:rFonts w:ascii="Times New Roman" w:hAnsi="Times New Roman"/>
          <w:sz w:val="28"/>
          <w:lang w:eastAsia="ru-RU"/>
        </w:rPr>
        <w:t>Ибряева</w:t>
      </w:r>
      <w:proofErr w:type="spellEnd"/>
      <w:r w:rsidRPr="003E5BFC">
        <w:rPr>
          <w:rFonts w:ascii="Times New Roman" w:hAnsi="Times New Roman"/>
          <w:sz w:val="28"/>
          <w:lang w:eastAsia="ru-RU"/>
        </w:rPr>
        <w:t>; «Моя Россия», муз.</w:t>
      </w:r>
      <w:r>
        <w:rPr>
          <w:rFonts w:ascii="Times New Roman" w:hAnsi="Times New Roman"/>
          <w:sz w:val="28"/>
          <w:lang w:eastAsia="ru-RU"/>
        </w:rPr>
        <w:t xml:space="preserve"> </w:t>
      </w:r>
      <w:r w:rsidRPr="003E5BFC">
        <w:rPr>
          <w:rFonts w:ascii="Times New Roman" w:hAnsi="Times New Roman"/>
          <w:sz w:val="28"/>
          <w:lang w:eastAsia="ru-RU"/>
        </w:rPr>
        <w:t xml:space="preserve">Г. Струве; «Нам в любой мороз тепло», муз. М. </w:t>
      </w:r>
      <w:proofErr w:type="spellStart"/>
      <w:r w:rsidRPr="003E5BFC">
        <w:rPr>
          <w:rFonts w:ascii="Times New Roman" w:hAnsi="Times New Roman"/>
          <w:sz w:val="28"/>
          <w:lang w:eastAsia="ru-RU"/>
        </w:rPr>
        <w:t>Парцхаладзе</w:t>
      </w:r>
      <w:proofErr w:type="spellEnd"/>
      <w:r w:rsidRPr="003E5BFC">
        <w:rPr>
          <w:rFonts w:ascii="Times New Roman" w:hAnsi="Times New Roman"/>
          <w:sz w:val="28"/>
          <w:lang w:eastAsia="ru-RU"/>
        </w:rPr>
        <w:t>; «Улетают</w:t>
      </w:r>
      <w:r>
        <w:rPr>
          <w:rFonts w:ascii="Times New Roman" w:hAnsi="Times New Roman"/>
          <w:sz w:val="28"/>
          <w:lang w:eastAsia="ru-RU"/>
        </w:rPr>
        <w:t xml:space="preserve"> </w:t>
      </w:r>
      <w:r w:rsidRPr="003E5BFC">
        <w:rPr>
          <w:rFonts w:ascii="Times New Roman" w:hAnsi="Times New Roman"/>
          <w:sz w:val="28"/>
          <w:lang w:eastAsia="ru-RU"/>
        </w:rPr>
        <w:t xml:space="preserve">журавли», муз. В. </w:t>
      </w:r>
      <w:proofErr w:type="spellStart"/>
      <w:r w:rsidRPr="003E5BFC">
        <w:rPr>
          <w:rFonts w:ascii="Times New Roman" w:hAnsi="Times New Roman"/>
          <w:sz w:val="28"/>
          <w:lang w:eastAsia="ru-RU"/>
        </w:rPr>
        <w:t>Кикто</w:t>
      </w:r>
      <w:proofErr w:type="spellEnd"/>
      <w:r w:rsidRPr="003E5BFC">
        <w:rPr>
          <w:rFonts w:ascii="Times New Roman" w:hAnsi="Times New Roman"/>
          <w:sz w:val="28"/>
          <w:lang w:eastAsia="ru-RU"/>
        </w:rPr>
        <w:t xml:space="preserve">; «Будет горка во дворе», муз. Т. </w:t>
      </w:r>
      <w:proofErr w:type="spellStart"/>
      <w:r w:rsidRPr="003E5BFC">
        <w:rPr>
          <w:rFonts w:ascii="Times New Roman" w:hAnsi="Times New Roman"/>
          <w:sz w:val="28"/>
          <w:lang w:eastAsia="ru-RU"/>
        </w:rPr>
        <w:t>Попатенко</w:t>
      </w:r>
      <w:proofErr w:type="spellEnd"/>
      <w:r w:rsidRPr="003E5BFC">
        <w:rPr>
          <w:rFonts w:ascii="Times New Roman" w:hAnsi="Times New Roman"/>
          <w:sz w:val="28"/>
          <w:lang w:eastAsia="ru-RU"/>
        </w:rPr>
        <w:t>, сл.</w:t>
      </w:r>
      <w:r>
        <w:rPr>
          <w:rFonts w:ascii="Times New Roman" w:hAnsi="Times New Roman"/>
          <w:sz w:val="28"/>
          <w:lang w:eastAsia="ru-RU"/>
        </w:rPr>
        <w:t xml:space="preserve"> </w:t>
      </w:r>
      <w:r w:rsidRPr="003E5BFC">
        <w:rPr>
          <w:rFonts w:ascii="Times New Roman" w:hAnsi="Times New Roman"/>
          <w:sz w:val="28"/>
          <w:lang w:eastAsia="ru-RU"/>
        </w:rPr>
        <w:t xml:space="preserve">Е. </w:t>
      </w:r>
      <w:proofErr w:type="spellStart"/>
      <w:r w:rsidRPr="003E5BFC">
        <w:rPr>
          <w:rFonts w:ascii="Times New Roman" w:hAnsi="Times New Roman"/>
          <w:sz w:val="28"/>
          <w:lang w:eastAsia="ru-RU"/>
        </w:rPr>
        <w:t>Авдиенко</w:t>
      </w:r>
      <w:proofErr w:type="spellEnd"/>
      <w:r w:rsidRPr="003E5BFC">
        <w:rPr>
          <w:rFonts w:ascii="Times New Roman" w:hAnsi="Times New Roman"/>
          <w:sz w:val="28"/>
          <w:lang w:eastAsia="ru-RU"/>
        </w:rPr>
        <w:t xml:space="preserve">; «Зимняя песенка», муз. М. </w:t>
      </w:r>
      <w:proofErr w:type="spellStart"/>
      <w:proofErr w:type="gramStart"/>
      <w:r w:rsidRPr="003E5BFC">
        <w:rPr>
          <w:rFonts w:ascii="Times New Roman" w:hAnsi="Times New Roman"/>
          <w:sz w:val="28"/>
          <w:lang w:eastAsia="ru-RU"/>
        </w:rPr>
        <w:t>Kpa</w:t>
      </w:r>
      <w:proofErr w:type="gramEnd"/>
      <w:r w:rsidRPr="003E5BFC">
        <w:rPr>
          <w:rFonts w:ascii="Times New Roman" w:hAnsi="Times New Roman"/>
          <w:sz w:val="28"/>
          <w:lang w:eastAsia="ru-RU"/>
        </w:rPr>
        <w:t>сева</w:t>
      </w:r>
      <w:proofErr w:type="spellEnd"/>
      <w:r w:rsidRPr="003E5BFC">
        <w:rPr>
          <w:rFonts w:ascii="Times New Roman" w:hAnsi="Times New Roman"/>
          <w:sz w:val="28"/>
          <w:lang w:eastAsia="ru-RU"/>
        </w:rPr>
        <w:t xml:space="preserve">, сл. С. </w:t>
      </w:r>
      <w:proofErr w:type="spellStart"/>
      <w:r w:rsidRPr="003E5BFC">
        <w:rPr>
          <w:rFonts w:ascii="Times New Roman" w:hAnsi="Times New Roman"/>
          <w:sz w:val="28"/>
          <w:lang w:eastAsia="ru-RU"/>
        </w:rPr>
        <w:t>Вышеславцевой</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 xml:space="preserve">«Елка», муз. Е. Тиличеевой, сл. Е. </w:t>
      </w:r>
      <w:proofErr w:type="spellStart"/>
      <w:r w:rsidRPr="003E5BFC">
        <w:rPr>
          <w:rFonts w:ascii="Times New Roman" w:hAnsi="Times New Roman"/>
          <w:sz w:val="28"/>
          <w:lang w:eastAsia="ru-RU"/>
        </w:rPr>
        <w:t>Шмановой</w:t>
      </w:r>
      <w:proofErr w:type="spellEnd"/>
      <w:r w:rsidRPr="003E5BFC">
        <w:rPr>
          <w:rFonts w:ascii="Times New Roman" w:hAnsi="Times New Roman"/>
          <w:sz w:val="28"/>
          <w:lang w:eastAsia="ru-RU"/>
        </w:rPr>
        <w:t xml:space="preserve">; «К нам приходит </w:t>
      </w:r>
      <w:proofErr w:type="spellStart"/>
      <w:proofErr w:type="gramStart"/>
      <w:r w:rsidRPr="003E5BFC">
        <w:rPr>
          <w:rFonts w:ascii="Times New Roman" w:hAnsi="Times New Roman"/>
          <w:sz w:val="28"/>
          <w:lang w:eastAsia="ru-RU"/>
        </w:rPr>
        <w:t>H</w:t>
      </w:r>
      <w:proofErr w:type="gramEnd"/>
      <w:r w:rsidRPr="003E5BFC">
        <w:rPr>
          <w:rFonts w:ascii="Times New Roman" w:hAnsi="Times New Roman"/>
          <w:sz w:val="28"/>
          <w:lang w:eastAsia="ru-RU"/>
        </w:rPr>
        <w:t>овый</w:t>
      </w:r>
      <w:proofErr w:type="spellEnd"/>
      <w:r>
        <w:rPr>
          <w:rFonts w:ascii="Times New Roman" w:hAnsi="Times New Roman"/>
          <w:sz w:val="28"/>
          <w:lang w:eastAsia="ru-RU"/>
        </w:rPr>
        <w:t xml:space="preserve"> </w:t>
      </w:r>
      <w:r w:rsidRPr="003E5BFC">
        <w:rPr>
          <w:rFonts w:ascii="Times New Roman" w:hAnsi="Times New Roman"/>
          <w:sz w:val="28"/>
          <w:lang w:eastAsia="ru-RU"/>
        </w:rPr>
        <w:t xml:space="preserve">год», муз. В. </w:t>
      </w:r>
      <w:proofErr w:type="spellStart"/>
      <w:r w:rsidRPr="003E5BFC">
        <w:rPr>
          <w:rFonts w:ascii="Times New Roman" w:hAnsi="Times New Roman"/>
          <w:sz w:val="28"/>
          <w:lang w:eastAsia="ru-RU"/>
        </w:rPr>
        <w:t>Герчик</w:t>
      </w:r>
      <w:proofErr w:type="spellEnd"/>
      <w:r w:rsidRPr="003E5BFC">
        <w:rPr>
          <w:rFonts w:ascii="Times New Roman" w:hAnsi="Times New Roman"/>
          <w:sz w:val="28"/>
          <w:lang w:eastAsia="ru-RU"/>
        </w:rPr>
        <w:t>, сл. З. Петровой; «Мамин праздник», муз. Ю. Гурьева,</w:t>
      </w:r>
      <w:r>
        <w:rPr>
          <w:rFonts w:ascii="Times New Roman" w:hAnsi="Times New Roman"/>
          <w:sz w:val="28"/>
          <w:lang w:eastAsia="ru-RU"/>
        </w:rPr>
        <w:t xml:space="preserve"> </w:t>
      </w:r>
      <w:r w:rsidRPr="003E5BFC">
        <w:rPr>
          <w:rFonts w:ascii="Times New Roman" w:hAnsi="Times New Roman"/>
          <w:sz w:val="28"/>
          <w:lang w:eastAsia="ru-RU"/>
        </w:rPr>
        <w:t>сл. С. Вигдорова; «Самая хорошая», муз. В. Иванникова, сл. О. Фадеевой;</w:t>
      </w:r>
      <w:r>
        <w:rPr>
          <w:rFonts w:ascii="Times New Roman" w:hAnsi="Times New Roman"/>
          <w:sz w:val="28"/>
          <w:lang w:eastAsia="ru-RU"/>
        </w:rPr>
        <w:t xml:space="preserve"> </w:t>
      </w:r>
      <w:r w:rsidRPr="003E5BFC">
        <w:rPr>
          <w:rFonts w:ascii="Times New Roman" w:hAnsi="Times New Roman"/>
          <w:sz w:val="28"/>
          <w:lang w:eastAsia="ru-RU"/>
        </w:rPr>
        <w:t xml:space="preserve">«Спят деревья на опушке», муз. М. Иорданского, сл. И. </w:t>
      </w:r>
      <w:proofErr w:type="spellStart"/>
      <w:r w:rsidRPr="003E5BFC">
        <w:rPr>
          <w:rFonts w:ascii="Times New Roman" w:hAnsi="Times New Roman"/>
          <w:sz w:val="28"/>
          <w:lang w:eastAsia="ru-RU"/>
        </w:rPr>
        <w:t>Черницкой</w:t>
      </w:r>
      <w:proofErr w:type="spellEnd"/>
      <w:r w:rsidRPr="003E5BFC">
        <w:rPr>
          <w:rFonts w:ascii="Times New Roman" w:hAnsi="Times New Roman"/>
          <w:sz w:val="28"/>
          <w:lang w:eastAsia="ru-RU"/>
        </w:rPr>
        <w:t xml:space="preserve">; «Хорошо у нас в саду», муз. В. </w:t>
      </w:r>
      <w:proofErr w:type="spellStart"/>
      <w:r w:rsidRPr="003E5BFC">
        <w:rPr>
          <w:rFonts w:ascii="Times New Roman" w:hAnsi="Times New Roman"/>
          <w:sz w:val="28"/>
          <w:lang w:eastAsia="ru-RU"/>
        </w:rPr>
        <w:t>Герчик</w:t>
      </w:r>
      <w:proofErr w:type="spellEnd"/>
      <w:r w:rsidRPr="003E5BFC">
        <w:rPr>
          <w:rFonts w:ascii="Times New Roman" w:hAnsi="Times New Roman"/>
          <w:sz w:val="28"/>
          <w:lang w:eastAsia="ru-RU"/>
        </w:rPr>
        <w:t>, сл. А. Пришельца; «Хорошо, что снежок</w:t>
      </w:r>
      <w:r>
        <w:rPr>
          <w:rFonts w:ascii="Times New Roman" w:hAnsi="Times New Roman"/>
          <w:sz w:val="28"/>
          <w:lang w:eastAsia="ru-RU"/>
        </w:rPr>
        <w:t xml:space="preserve"> </w:t>
      </w:r>
      <w:r w:rsidRPr="003E5BFC">
        <w:rPr>
          <w:rFonts w:ascii="Times New Roman" w:hAnsi="Times New Roman"/>
          <w:sz w:val="28"/>
          <w:lang w:eastAsia="ru-RU"/>
        </w:rPr>
        <w:t xml:space="preserve">пошел», муз. А. Островского; «Новогодний хоровод», муз. Т. </w:t>
      </w:r>
      <w:proofErr w:type="spellStart"/>
      <w:r w:rsidRPr="003E5BFC">
        <w:rPr>
          <w:rFonts w:ascii="Times New Roman" w:hAnsi="Times New Roman"/>
          <w:sz w:val="28"/>
          <w:lang w:eastAsia="ru-RU"/>
        </w:rPr>
        <w:t>Попатенко</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 xml:space="preserve">«Это мамин день», муз. Ю. </w:t>
      </w:r>
      <w:proofErr w:type="spellStart"/>
      <w:r w:rsidRPr="003E5BFC">
        <w:rPr>
          <w:rFonts w:ascii="Times New Roman" w:hAnsi="Times New Roman"/>
          <w:sz w:val="28"/>
          <w:lang w:eastAsia="ru-RU"/>
        </w:rPr>
        <w:t>Тугаринова</w:t>
      </w:r>
      <w:proofErr w:type="spellEnd"/>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Новогодняя хороводная», муз.</w:t>
      </w:r>
      <w:r>
        <w:rPr>
          <w:rFonts w:ascii="Times New Roman" w:hAnsi="Times New Roman"/>
          <w:sz w:val="28"/>
          <w:lang w:eastAsia="ru-RU"/>
        </w:rPr>
        <w:t xml:space="preserve"> </w:t>
      </w:r>
      <w:r w:rsidRPr="003E5BFC">
        <w:rPr>
          <w:rFonts w:ascii="Times New Roman" w:hAnsi="Times New Roman"/>
          <w:sz w:val="28"/>
          <w:lang w:eastAsia="ru-RU"/>
        </w:rPr>
        <w:t xml:space="preserve">С. </w:t>
      </w:r>
      <w:proofErr w:type="spellStart"/>
      <w:r w:rsidRPr="003E5BFC">
        <w:rPr>
          <w:rFonts w:ascii="Times New Roman" w:hAnsi="Times New Roman"/>
          <w:sz w:val="28"/>
          <w:lang w:eastAsia="ru-RU"/>
        </w:rPr>
        <w:t>Шнайдера</w:t>
      </w:r>
      <w:proofErr w:type="spellEnd"/>
      <w:r w:rsidRPr="003E5BFC">
        <w:rPr>
          <w:rFonts w:ascii="Times New Roman" w:hAnsi="Times New Roman"/>
          <w:sz w:val="28"/>
          <w:lang w:eastAsia="ru-RU"/>
        </w:rPr>
        <w:t xml:space="preserve">; «Песенка про бабушку», «Брат-солдат», муз. М. </w:t>
      </w:r>
      <w:proofErr w:type="spellStart"/>
      <w:r w:rsidRPr="003E5BFC">
        <w:rPr>
          <w:rFonts w:ascii="Times New Roman" w:hAnsi="Times New Roman"/>
          <w:sz w:val="28"/>
          <w:lang w:eastAsia="ru-RU"/>
        </w:rPr>
        <w:t>Парцхаладзе</w:t>
      </w:r>
      <w:proofErr w:type="spellEnd"/>
      <w:r w:rsidRPr="003E5BFC">
        <w:rPr>
          <w:rFonts w:ascii="Times New Roman" w:hAnsi="Times New Roman"/>
          <w:sz w:val="28"/>
          <w:lang w:eastAsia="ru-RU"/>
        </w:rPr>
        <w:t>; «Пришла весна», муз. З. Левиной, сл. Л. Некрасовой; «Веснянка»,</w:t>
      </w:r>
      <w:r>
        <w:rPr>
          <w:rFonts w:ascii="Times New Roman" w:hAnsi="Times New Roman"/>
          <w:sz w:val="28"/>
          <w:lang w:eastAsia="ru-RU"/>
        </w:rPr>
        <w:t xml:space="preserve"> </w:t>
      </w:r>
      <w:proofErr w:type="spellStart"/>
      <w:r w:rsidRPr="003E5BFC">
        <w:rPr>
          <w:rFonts w:ascii="Times New Roman" w:hAnsi="Times New Roman"/>
          <w:sz w:val="28"/>
          <w:lang w:eastAsia="ru-RU"/>
        </w:rPr>
        <w:t>укр</w:t>
      </w:r>
      <w:proofErr w:type="spellEnd"/>
      <w:r w:rsidRPr="003E5BFC">
        <w:rPr>
          <w:rFonts w:ascii="Times New Roman" w:hAnsi="Times New Roman"/>
          <w:sz w:val="28"/>
          <w:lang w:eastAsia="ru-RU"/>
        </w:rPr>
        <w:t>.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п</w:t>
      </w:r>
      <w:proofErr w:type="gramEnd"/>
      <w:r w:rsidRPr="003E5BFC">
        <w:rPr>
          <w:rFonts w:ascii="Times New Roman" w:hAnsi="Times New Roman"/>
          <w:sz w:val="28"/>
          <w:lang w:eastAsia="ru-RU"/>
        </w:rPr>
        <w:t xml:space="preserve">есня, обр. Г. Лобачева; «Спят деревья на опушке», муз. М. Иорданского, сл. И. </w:t>
      </w:r>
      <w:proofErr w:type="spellStart"/>
      <w:r w:rsidRPr="003E5BFC">
        <w:rPr>
          <w:rFonts w:ascii="Times New Roman" w:hAnsi="Times New Roman"/>
          <w:sz w:val="28"/>
          <w:lang w:eastAsia="ru-RU"/>
        </w:rPr>
        <w:t>Черницкой</w:t>
      </w:r>
      <w:proofErr w:type="spellEnd"/>
      <w:r w:rsidRPr="003E5BFC">
        <w:rPr>
          <w:rFonts w:ascii="Times New Roman" w:hAnsi="Times New Roman"/>
          <w:sz w:val="28"/>
          <w:lang w:eastAsia="ru-RU"/>
        </w:rPr>
        <w:t>; «Во поле береза стояла»,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обр.</w:t>
      </w:r>
    </w:p>
    <w:p w:rsidR="001E53D9" w:rsidRPr="003E5BFC" w:rsidRDefault="001E53D9" w:rsidP="001E53D9">
      <w:pPr>
        <w:suppressAutoHyphens w:val="0"/>
        <w:autoSpaceDE w:val="0"/>
        <w:autoSpaceDN w:val="0"/>
        <w:adjustRightInd w:val="0"/>
        <w:spacing w:after="0" w:line="240" w:lineRule="auto"/>
        <w:jc w:val="both"/>
        <w:rPr>
          <w:rFonts w:ascii="Times New Roman" w:hAnsi="Times New Roman"/>
          <w:sz w:val="28"/>
          <w:lang w:eastAsia="ru-RU"/>
        </w:rPr>
      </w:pPr>
      <w:r w:rsidRPr="003E5BFC">
        <w:rPr>
          <w:rFonts w:ascii="Times New Roman" w:hAnsi="Times New Roman"/>
          <w:sz w:val="28"/>
          <w:lang w:eastAsia="ru-RU"/>
        </w:rPr>
        <w:lastRenderedPageBreak/>
        <w:t xml:space="preserve">Н. Римского-Корсакова; «Я хочу учиться», муз. A. </w:t>
      </w:r>
      <w:proofErr w:type="spellStart"/>
      <w:r w:rsidRPr="003E5BFC">
        <w:rPr>
          <w:rFonts w:ascii="Times New Roman" w:hAnsi="Times New Roman"/>
          <w:sz w:val="28"/>
          <w:lang w:eastAsia="ru-RU"/>
        </w:rPr>
        <w:t>Долуханяна</w:t>
      </w:r>
      <w:proofErr w:type="spellEnd"/>
      <w:r w:rsidRPr="003E5BFC">
        <w:rPr>
          <w:rFonts w:ascii="Times New Roman" w:hAnsi="Times New Roman"/>
          <w:sz w:val="28"/>
          <w:lang w:eastAsia="ru-RU"/>
        </w:rPr>
        <w:t xml:space="preserve">, сл. З. Петровой; «До свидания, детский сад», муз. Ю. </w:t>
      </w:r>
      <w:proofErr w:type="spellStart"/>
      <w:r w:rsidRPr="003E5BFC">
        <w:rPr>
          <w:rFonts w:ascii="Times New Roman" w:hAnsi="Times New Roman"/>
          <w:sz w:val="28"/>
          <w:lang w:eastAsia="ru-RU"/>
        </w:rPr>
        <w:t>Слонова</w:t>
      </w:r>
      <w:proofErr w:type="spellEnd"/>
      <w:r w:rsidRPr="003E5BFC">
        <w:rPr>
          <w:rFonts w:ascii="Times New Roman" w:hAnsi="Times New Roman"/>
          <w:sz w:val="28"/>
          <w:lang w:eastAsia="ru-RU"/>
        </w:rPr>
        <w:t>, сл. B. Малкова; «Мы</w:t>
      </w:r>
      <w:r>
        <w:rPr>
          <w:rFonts w:ascii="Times New Roman" w:hAnsi="Times New Roman"/>
          <w:sz w:val="28"/>
          <w:lang w:eastAsia="ru-RU"/>
        </w:rPr>
        <w:t xml:space="preserve"> </w:t>
      </w:r>
      <w:r w:rsidRPr="003E5BFC">
        <w:rPr>
          <w:rFonts w:ascii="Times New Roman" w:hAnsi="Times New Roman"/>
          <w:sz w:val="28"/>
          <w:lang w:eastAsia="ru-RU"/>
        </w:rPr>
        <w:t xml:space="preserve">теперь ученики», муз. Г. Струве; «Праздник Победы», муз. М. </w:t>
      </w:r>
      <w:proofErr w:type="spellStart"/>
      <w:r w:rsidRPr="003E5BFC">
        <w:rPr>
          <w:rFonts w:ascii="Times New Roman" w:hAnsi="Times New Roman"/>
          <w:sz w:val="28"/>
          <w:lang w:eastAsia="ru-RU"/>
        </w:rPr>
        <w:t>Парцхаладзе</w:t>
      </w:r>
      <w:proofErr w:type="spellEnd"/>
      <w:r w:rsidRPr="003E5BFC">
        <w:rPr>
          <w:rFonts w:ascii="Times New Roman" w:hAnsi="Times New Roman"/>
          <w:sz w:val="28"/>
          <w:lang w:eastAsia="ru-RU"/>
        </w:rPr>
        <w:t xml:space="preserve">; «Урок», муз. Т. </w:t>
      </w:r>
      <w:proofErr w:type="spellStart"/>
      <w:r w:rsidRPr="003E5BFC">
        <w:rPr>
          <w:rFonts w:ascii="Times New Roman" w:hAnsi="Times New Roman"/>
          <w:sz w:val="28"/>
          <w:lang w:eastAsia="ru-RU"/>
        </w:rPr>
        <w:t>Попатенко</w:t>
      </w:r>
      <w:proofErr w:type="spellEnd"/>
      <w:r w:rsidRPr="003E5BFC">
        <w:rPr>
          <w:rFonts w:ascii="Times New Roman" w:hAnsi="Times New Roman"/>
          <w:sz w:val="28"/>
          <w:lang w:eastAsia="ru-RU"/>
        </w:rPr>
        <w:t>; «Летние цветы», муз. Е. Тиличеевой,</w:t>
      </w:r>
      <w:r>
        <w:rPr>
          <w:rFonts w:ascii="Times New Roman" w:hAnsi="Times New Roman"/>
          <w:sz w:val="28"/>
          <w:lang w:eastAsia="ru-RU"/>
        </w:rPr>
        <w:t xml:space="preserve"> </w:t>
      </w:r>
      <w:r w:rsidRPr="003E5BFC">
        <w:rPr>
          <w:rFonts w:ascii="Times New Roman" w:hAnsi="Times New Roman"/>
          <w:sz w:val="28"/>
          <w:lang w:eastAsia="ru-RU"/>
        </w:rPr>
        <w:t>сл. Л. Некрасовой; «Как пошли наши подружки»,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«Про</w:t>
      </w:r>
      <w:r>
        <w:rPr>
          <w:rFonts w:ascii="Times New Roman" w:hAnsi="Times New Roman"/>
          <w:sz w:val="28"/>
          <w:lang w:eastAsia="ru-RU"/>
        </w:rPr>
        <w:t xml:space="preserve"> </w:t>
      </w:r>
      <w:r w:rsidRPr="003E5BFC">
        <w:rPr>
          <w:rFonts w:ascii="Times New Roman" w:hAnsi="Times New Roman"/>
          <w:sz w:val="28"/>
          <w:lang w:eastAsia="ru-RU"/>
        </w:rPr>
        <w:t xml:space="preserve">козлика», муз. Г. Струве; «На </w:t>
      </w:r>
      <w:proofErr w:type="spellStart"/>
      <w:r w:rsidRPr="003E5BFC">
        <w:rPr>
          <w:rFonts w:ascii="Times New Roman" w:hAnsi="Times New Roman"/>
          <w:sz w:val="28"/>
          <w:lang w:eastAsia="ru-RU"/>
        </w:rPr>
        <w:t>мосточке</w:t>
      </w:r>
      <w:proofErr w:type="spellEnd"/>
      <w:r w:rsidRPr="003E5BFC">
        <w:rPr>
          <w:rFonts w:ascii="Times New Roman" w:hAnsi="Times New Roman"/>
          <w:sz w:val="28"/>
          <w:lang w:eastAsia="ru-RU"/>
        </w:rPr>
        <w:t>», муз. А. Филиппенко; «Песня о</w:t>
      </w:r>
      <w:r>
        <w:rPr>
          <w:rFonts w:ascii="Times New Roman" w:hAnsi="Times New Roman"/>
          <w:sz w:val="28"/>
          <w:lang w:eastAsia="ru-RU"/>
        </w:rPr>
        <w:t xml:space="preserve"> </w:t>
      </w:r>
      <w:r w:rsidRPr="003E5BFC">
        <w:rPr>
          <w:rFonts w:ascii="Times New Roman" w:hAnsi="Times New Roman"/>
          <w:sz w:val="28"/>
          <w:lang w:eastAsia="ru-RU"/>
        </w:rPr>
        <w:t xml:space="preserve">Москве», муз. Г. Свиридова; «Кто придумал песенку», муз. Д. </w:t>
      </w:r>
      <w:proofErr w:type="spellStart"/>
      <w:r w:rsidRPr="003E5BFC">
        <w:rPr>
          <w:rFonts w:ascii="Times New Roman" w:hAnsi="Times New Roman"/>
          <w:sz w:val="28"/>
          <w:lang w:eastAsia="ru-RU"/>
        </w:rPr>
        <w:t>Льва-Компанейца</w:t>
      </w:r>
      <w:proofErr w:type="spellEnd"/>
      <w:r w:rsidRPr="003E5BFC">
        <w:rPr>
          <w:rFonts w:ascii="Times New Roman" w:hAnsi="Times New Roman"/>
          <w:sz w:val="28"/>
          <w:lang w:eastAsia="ru-RU"/>
        </w:rPr>
        <w:t>.</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3E5BFC">
        <w:rPr>
          <w:rFonts w:ascii="Times New Roman" w:hAnsi="Times New Roman"/>
          <w:b/>
          <w:bCs/>
          <w:i/>
          <w:iCs/>
          <w:sz w:val="28"/>
          <w:lang w:eastAsia="ru-RU"/>
        </w:rPr>
        <w:t>Песенное творчество</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4"/>
          <w:szCs w:val="20"/>
          <w:lang w:eastAsia="ru-RU"/>
        </w:rPr>
      </w:pPr>
      <w:r w:rsidRPr="003E5BFC">
        <w:rPr>
          <w:rFonts w:ascii="Times New Roman" w:hAnsi="Times New Roman"/>
          <w:sz w:val="28"/>
          <w:lang w:eastAsia="ru-RU"/>
        </w:rPr>
        <w:t>«Осенью», муз. Г. Зингера; «Веселая песенка», муз. Г. Струве, сл.</w:t>
      </w:r>
      <w:r>
        <w:rPr>
          <w:rFonts w:ascii="Times New Roman" w:hAnsi="Times New Roman"/>
          <w:sz w:val="28"/>
          <w:lang w:eastAsia="ru-RU"/>
        </w:rPr>
        <w:t xml:space="preserve"> </w:t>
      </w:r>
      <w:r w:rsidRPr="003E5BFC">
        <w:rPr>
          <w:rFonts w:ascii="Times New Roman" w:hAnsi="Times New Roman"/>
          <w:sz w:val="28"/>
          <w:lang w:eastAsia="ru-RU"/>
        </w:rPr>
        <w:t>В. Викторова; «Грустная песенка», муз. Г. Струве; «Плясовая», муз.</w:t>
      </w:r>
      <w:r>
        <w:rPr>
          <w:rFonts w:ascii="Times New Roman" w:hAnsi="Times New Roman"/>
          <w:sz w:val="28"/>
          <w:lang w:eastAsia="ru-RU"/>
        </w:rPr>
        <w:t xml:space="preserve"> </w:t>
      </w:r>
      <w:r w:rsidRPr="003E5BFC">
        <w:rPr>
          <w:rFonts w:ascii="Times New Roman" w:hAnsi="Times New Roman"/>
          <w:sz w:val="28"/>
          <w:lang w:eastAsia="ru-RU"/>
        </w:rPr>
        <w:t>Т. Ломовой; «Весной», муз. Г. Зингера; «Тихая песенка», «Громкая песенка», муз. Г. Струве; «Медленная песенка», «Быстрая песенка», муз.</w:t>
      </w:r>
      <w:r>
        <w:rPr>
          <w:rFonts w:ascii="Times New Roman" w:hAnsi="Times New Roman"/>
          <w:sz w:val="28"/>
          <w:lang w:eastAsia="ru-RU"/>
        </w:rPr>
        <w:t xml:space="preserve"> </w:t>
      </w:r>
      <w:r w:rsidRPr="003E5BFC">
        <w:rPr>
          <w:rFonts w:ascii="Times New Roman" w:hAnsi="Times New Roman"/>
          <w:sz w:val="28"/>
          <w:lang w:eastAsia="ru-RU"/>
        </w:rPr>
        <w:t>Г. Струве.</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3E5BFC">
        <w:rPr>
          <w:rFonts w:ascii="Times New Roman" w:hAnsi="Times New Roman"/>
          <w:b/>
          <w:bCs/>
          <w:i/>
          <w:iCs/>
          <w:sz w:val="28"/>
          <w:lang w:eastAsia="ru-RU"/>
        </w:rPr>
        <w:t>Музыкально-ритмические движения</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Упражнения</w:t>
      </w:r>
      <w:r w:rsidRPr="003E5BFC">
        <w:rPr>
          <w:rFonts w:ascii="Times New Roman" w:hAnsi="Times New Roman"/>
          <w:b/>
          <w:bCs/>
          <w:sz w:val="24"/>
          <w:szCs w:val="20"/>
          <w:lang w:eastAsia="ru-RU"/>
        </w:rPr>
        <w:t xml:space="preserve">. </w:t>
      </w:r>
      <w:r w:rsidRPr="003E5BFC">
        <w:rPr>
          <w:rFonts w:ascii="Times New Roman" w:hAnsi="Times New Roman"/>
          <w:sz w:val="28"/>
          <w:lang w:eastAsia="ru-RU"/>
        </w:rPr>
        <w:t xml:space="preserve">«Марш», муз. И. </w:t>
      </w:r>
      <w:proofErr w:type="spellStart"/>
      <w:r w:rsidRPr="003E5BFC">
        <w:rPr>
          <w:rFonts w:ascii="Times New Roman" w:hAnsi="Times New Roman"/>
          <w:sz w:val="28"/>
          <w:lang w:eastAsia="ru-RU"/>
        </w:rPr>
        <w:t>Кишко</w:t>
      </w:r>
      <w:proofErr w:type="spellEnd"/>
      <w:r w:rsidRPr="003E5BFC">
        <w:rPr>
          <w:rFonts w:ascii="Times New Roman" w:hAnsi="Times New Roman"/>
          <w:sz w:val="28"/>
          <w:lang w:eastAsia="ru-RU"/>
        </w:rPr>
        <w:t>; ходьба бодрым и спокойным</w:t>
      </w:r>
      <w:r>
        <w:rPr>
          <w:rFonts w:ascii="Times New Roman" w:hAnsi="Times New Roman"/>
          <w:sz w:val="28"/>
          <w:lang w:eastAsia="ru-RU"/>
        </w:rPr>
        <w:t xml:space="preserve"> </w:t>
      </w:r>
      <w:r w:rsidRPr="003E5BFC">
        <w:rPr>
          <w:rFonts w:ascii="Times New Roman" w:hAnsi="Times New Roman"/>
          <w:sz w:val="28"/>
          <w:lang w:eastAsia="ru-RU"/>
        </w:rPr>
        <w:t xml:space="preserve">шагом под «Марш», муз. М. </w:t>
      </w:r>
      <w:proofErr w:type="spellStart"/>
      <w:r w:rsidRPr="003E5BFC">
        <w:rPr>
          <w:rFonts w:ascii="Times New Roman" w:hAnsi="Times New Roman"/>
          <w:sz w:val="28"/>
          <w:lang w:eastAsia="ru-RU"/>
        </w:rPr>
        <w:t>Робера</w:t>
      </w:r>
      <w:proofErr w:type="spellEnd"/>
      <w:r w:rsidRPr="003E5BFC">
        <w:rPr>
          <w:rFonts w:ascii="Times New Roman" w:hAnsi="Times New Roman"/>
          <w:sz w:val="28"/>
          <w:lang w:eastAsia="ru-RU"/>
        </w:rPr>
        <w:t>; «Бег», «Цветные флажки», муз.</w:t>
      </w:r>
      <w:r>
        <w:rPr>
          <w:rFonts w:ascii="Times New Roman" w:hAnsi="Times New Roman"/>
          <w:sz w:val="28"/>
          <w:lang w:eastAsia="ru-RU"/>
        </w:rPr>
        <w:t xml:space="preserve"> </w:t>
      </w:r>
      <w:r w:rsidRPr="003E5BFC">
        <w:rPr>
          <w:rFonts w:ascii="Times New Roman" w:hAnsi="Times New Roman"/>
          <w:sz w:val="28"/>
          <w:lang w:eastAsia="ru-RU"/>
        </w:rPr>
        <w:t>Е. Тиличеевой; «Кто лучше скачет?», «Бег», муз. Т. Ломовой; «Шагают</w:t>
      </w:r>
      <w:r>
        <w:rPr>
          <w:rFonts w:ascii="Times New Roman" w:hAnsi="Times New Roman"/>
          <w:sz w:val="28"/>
          <w:lang w:eastAsia="ru-RU"/>
        </w:rPr>
        <w:t xml:space="preserve"> </w:t>
      </w:r>
      <w:r w:rsidRPr="003E5BFC">
        <w:rPr>
          <w:rFonts w:ascii="Times New Roman" w:hAnsi="Times New Roman"/>
          <w:sz w:val="28"/>
          <w:lang w:eastAsia="ru-RU"/>
        </w:rPr>
        <w:t xml:space="preserve">девочки и мальчики», муз. </w:t>
      </w:r>
      <w:proofErr w:type="gramStart"/>
      <w:r w:rsidRPr="003E5BFC">
        <w:rPr>
          <w:rFonts w:ascii="Times New Roman" w:hAnsi="Times New Roman"/>
          <w:sz w:val="28"/>
          <w:lang w:eastAsia="ru-RU"/>
        </w:rPr>
        <w:t>В. Золотарева; «Поднимай и скрещивай флажки» («Этюд», муз.</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 xml:space="preserve">К. </w:t>
      </w:r>
      <w:proofErr w:type="spellStart"/>
      <w:r w:rsidRPr="003E5BFC">
        <w:rPr>
          <w:rFonts w:ascii="Times New Roman" w:hAnsi="Times New Roman"/>
          <w:sz w:val="28"/>
          <w:lang w:eastAsia="ru-RU"/>
        </w:rPr>
        <w:t>Гуритта</w:t>
      </w:r>
      <w:proofErr w:type="spellEnd"/>
      <w:r w:rsidRPr="003E5BFC">
        <w:rPr>
          <w:rFonts w:ascii="Times New Roman" w:hAnsi="Times New Roman"/>
          <w:sz w:val="28"/>
          <w:lang w:eastAsia="ru-RU"/>
        </w:rPr>
        <w:t>), «Кто лучше скачет?», «Бег», муз.</w:t>
      </w:r>
      <w:proofErr w:type="gramEnd"/>
      <w:r w:rsidRPr="003E5BFC">
        <w:rPr>
          <w:rFonts w:ascii="Times New Roman" w:hAnsi="Times New Roman"/>
          <w:sz w:val="28"/>
          <w:lang w:eastAsia="ru-RU"/>
        </w:rPr>
        <w:t xml:space="preserve"> Т. Ломовой; «Смелый наездник», муз. Р. Шумана; «Качание рук», польск. нар</w:t>
      </w:r>
      <w:proofErr w:type="gramStart"/>
      <w:r w:rsidRPr="003E5BFC">
        <w:rPr>
          <w:rFonts w:ascii="Times New Roman" w:hAnsi="Times New Roman"/>
          <w:sz w:val="28"/>
          <w:lang w:eastAsia="ru-RU"/>
        </w:rPr>
        <w:t>.</w:t>
      </w:r>
      <w:proofErr w:type="gramEnd"/>
      <w:r>
        <w:rPr>
          <w:rFonts w:ascii="Times New Roman" w:hAnsi="Times New Roman"/>
          <w:sz w:val="28"/>
          <w:lang w:eastAsia="ru-RU"/>
        </w:rPr>
        <w:t xml:space="preserve"> </w:t>
      </w:r>
      <w:proofErr w:type="gramStart"/>
      <w:r w:rsidRPr="003E5BFC">
        <w:rPr>
          <w:rFonts w:ascii="Times New Roman" w:hAnsi="Times New Roman"/>
          <w:sz w:val="28"/>
          <w:lang w:eastAsia="ru-RU"/>
        </w:rPr>
        <w:t>м</w:t>
      </w:r>
      <w:proofErr w:type="gramEnd"/>
      <w:r w:rsidRPr="003E5BFC">
        <w:rPr>
          <w:rFonts w:ascii="Times New Roman" w:hAnsi="Times New Roman"/>
          <w:sz w:val="28"/>
          <w:lang w:eastAsia="ru-RU"/>
        </w:rPr>
        <w:t>елодия, обр. В. Иванникова; «Упражнение с лентами», муз. В. Моцарта;</w:t>
      </w:r>
      <w:r>
        <w:rPr>
          <w:rFonts w:ascii="Times New Roman" w:hAnsi="Times New Roman"/>
          <w:sz w:val="28"/>
          <w:lang w:eastAsia="ru-RU"/>
        </w:rPr>
        <w:t xml:space="preserve"> </w:t>
      </w:r>
      <w:r w:rsidRPr="003E5BFC">
        <w:rPr>
          <w:rFonts w:ascii="Times New Roman" w:hAnsi="Times New Roman"/>
          <w:sz w:val="28"/>
          <w:lang w:eastAsia="ru-RU"/>
        </w:rPr>
        <w:t>«Потопаем-покружимся»: «Ах, улица, улица широкая»,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w:t>
      </w:r>
      <w:r>
        <w:rPr>
          <w:rFonts w:ascii="Times New Roman" w:hAnsi="Times New Roman"/>
          <w:sz w:val="28"/>
          <w:lang w:eastAsia="ru-RU"/>
        </w:rPr>
        <w:t xml:space="preserve"> </w:t>
      </w:r>
      <w:r w:rsidRPr="003E5BFC">
        <w:rPr>
          <w:rFonts w:ascii="Times New Roman" w:hAnsi="Times New Roman"/>
          <w:sz w:val="28"/>
          <w:lang w:eastAsia="ru-RU"/>
        </w:rPr>
        <w:t xml:space="preserve">обр. Т. Ломовой; «Полоскать платочки»: «Ой, </w:t>
      </w:r>
      <w:proofErr w:type="spellStart"/>
      <w:r w:rsidRPr="003E5BFC">
        <w:rPr>
          <w:rFonts w:ascii="Times New Roman" w:hAnsi="Times New Roman"/>
          <w:sz w:val="28"/>
          <w:lang w:eastAsia="ru-RU"/>
        </w:rPr>
        <w:t>утушка</w:t>
      </w:r>
      <w:proofErr w:type="spellEnd"/>
      <w:r w:rsidRPr="003E5BFC">
        <w:rPr>
          <w:rFonts w:ascii="Times New Roman" w:hAnsi="Times New Roman"/>
          <w:sz w:val="28"/>
          <w:lang w:eastAsia="ru-RU"/>
        </w:rPr>
        <w:t xml:space="preserve"> луговая»,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w:t>
      </w:r>
      <w:r>
        <w:rPr>
          <w:rFonts w:ascii="Times New Roman" w:hAnsi="Times New Roman"/>
          <w:sz w:val="28"/>
          <w:lang w:eastAsia="ru-RU"/>
        </w:rPr>
        <w:t xml:space="preserve"> </w:t>
      </w:r>
      <w:r w:rsidRPr="003E5BFC">
        <w:rPr>
          <w:rFonts w:ascii="Times New Roman" w:hAnsi="Times New Roman"/>
          <w:sz w:val="28"/>
          <w:lang w:eastAsia="ru-RU"/>
        </w:rPr>
        <w:t>мелодия, обр. Т. Ломовой; «Упражнение с цветами», муз. Т. Ломовой; «Упражнение с флажками», нем.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т</w:t>
      </w:r>
      <w:proofErr w:type="gramEnd"/>
      <w:r w:rsidRPr="003E5BFC">
        <w:rPr>
          <w:rFonts w:ascii="Times New Roman" w:hAnsi="Times New Roman"/>
          <w:sz w:val="28"/>
          <w:lang w:eastAsia="ru-RU"/>
        </w:rPr>
        <w:t>анцевальная мелодия; «Упражнение</w:t>
      </w:r>
      <w:r>
        <w:rPr>
          <w:rFonts w:ascii="Times New Roman" w:hAnsi="Times New Roman"/>
          <w:sz w:val="28"/>
          <w:lang w:eastAsia="ru-RU"/>
        </w:rPr>
        <w:t xml:space="preserve"> </w:t>
      </w:r>
      <w:r w:rsidRPr="003E5BFC">
        <w:rPr>
          <w:rFonts w:ascii="Times New Roman" w:hAnsi="Times New Roman"/>
          <w:sz w:val="28"/>
          <w:lang w:eastAsia="ru-RU"/>
        </w:rPr>
        <w:t xml:space="preserve">с кубиками», муз. С. Соснина; «Погремушки», муз. Т. </w:t>
      </w:r>
      <w:proofErr w:type="spellStart"/>
      <w:r w:rsidRPr="003E5BFC">
        <w:rPr>
          <w:rFonts w:ascii="Times New Roman" w:hAnsi="Times New Roman"/>
          <w:sz w:val="28"/>
          <w:lang w:eastAsia="ru-RU"/>
        </w:rPr>
        <w:t>Вилькорейской</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«Упражнение с мячами», «Скакалки», муз. А. Петрова; «Упражнение с</w:t>
      </w:r>
      <w:r>
        <w:rPr>
          <w:rFonts w:ascii="Times New Roman" w:hAnsi="Times New Roman"/>
          <w:sz w:val="28"/>
          <w:lang w:eastAsia="ru-RU"/>
        </w:rPr>
        <w:t xml:space="preserve"> </w:t>
      </w:r>
      <w:r w:rsidRPr="003E5BFC">
        <w:rPr>
          <w:rFonts w:ascii="Times New Roman" w:hAnsi="Times New Roman"/>
          <w:sz w:val="28"/>
          <w:lang w:eastAsia="ru-RU"/>
        </w:rPr>
        <w:t>лентой» (швед</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 xml:space="preserve">ар. мелодия, обр. Л. </w:t>
      </w:r>
      <w:proofErr w:type="spellStart"/>
      <w:r w:rsidRPr="003E5BFC">
        <w:rPr>
          <w:rFonts w:ascii="Times New Roman" w:hAnsi="Times New Roman"/>
          <w:sz w:val="28"/>
          <w:lang w:eastAsia="ru-RU"/>
        </w:rPr>
        <w:t>Вишкарева</w:t>
      </w:r>
      <w:proofErr w:type="spellEnd"/>
      <w:r w:rsidRPr="003E5BFC">
        <w:rPr>
          <w:rFonts w:ascii="Times New Roman" w:hAnsi="Times New Roman"/>
          <w:sz w:val="28"/>
          <w:lang w:eastAsia="ru-RU"/>
        </w:rPr>
        <w:t>); «Упражнение с лентой»</w:t>
      </w:r>
      <w:r>
        <w:rPr>
          <w:rFonts w:ascii="Times New Roman" w:hAnsi="Times New Roman"/>
          <w:sz w:val="28"/>
          <w:lang w:eastAsia="ru-RU"/>
        </w:rPr>
        <w:t xml:space="preserve"> </w:t>
      </w:r>
      <w:r w:rsidRPr="003E5BFC">
        <w:rPr>
          <w:rFonts w:ascii="Times New Roman" w:hAnsi="Times New Roman"/>
          <w:sz w:val="28"/>
          <w:lang w:eastAsia="ru-RU"/>
        </w:rPr>
        <w:t xml:space="preserve">(«Игровая», муз. </w:t>
      </w:r>
      <w:proofErr w:type="gramStart"/>
      <w:r w:rsidRPr="003E5BFC">
        <w:rPr>
          <w:rFonts w:ascii="Times New Roman" w:hAnsi="Times New Roman"/>
          <w:sz w:val="28"/>
          <w:lang w:eastAsia="ru-RU"/>
        </w:rPr>
        <w:t xml:space="preserve">И. </w:t>
      </w:r>
      <w:proofErr w:type="spellStart"/>
      <w:r w:rsidRPr="003E5BFC">
        <w:rPr>
          <w:rFonts w:ascii="Times New Roman" w:hAnsi="Times New Roman"/>
          <w:sz w:val="28"/>
          <w:lang w:eastAsia="ru-RU"/>
        </w:rPr>
        <w:t>Кишко</w:t>
      </w:r>
      <w:proofErr w:type="spellEnd"/>
      <w:r w:rsidRPr="003E5BFC">
        <w:rPr>
          <w:rFonts w:ascii="Times New Roman" w:hAnsi="Times New Roman"/>
          <w:sz w:val="28"/>
          <w:lang w:eastAsia="ru-RU"/>
        </w:rPr>
        <w:t>).</w:t>
      </w:r>
      <w:proofErr w:type="gramEnd"/>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Этюды. </w:t>
      </w:r>
      <w:r w:rsidRPr="003E5BFC">
        <w:rPr>
          <w:rFonts w:ascii="Times New Roman" w:hAnsi="Times New Roman"/>
          <w:sz w:val="28"/>
          <w:lang w:eastAsia="ru-RU"/>
        </w:rPr>
        <w:t>«Попляшем» («</w:t>
      </w:r>
      <w:proofErr w:type="spellStart"/>
      <w:r w:rsidRPr="003E5BFC">
        <w:rPr>
          <w:rFonts w:ascii="Times New Roman" w:hAnsi="Times New Roman"/>
          <w:sz w:val="28"/>
          <w:lang w:eastAsia="ru-RU"/>
        </w:rPr>
        <w:t>Барашенька</w:t>
      </w:r>
      <w:proofErr w:type="spellEnd"/>
      <w:r w:rsidRPr="003E5BFC">
        <w:rPr>
          <w:rFonts w:ascii="Times New Roman" w:hAnsi="Times New Roman"/>
          <w:sz w:val="28"/>
          <w:lang w:eastAsia="ru-RU"/>
        </w:rPr>
        <w:t>»,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 «Дождик»</w:t>
      </w:r>
      <w:r>
        <w:rPr>
          <w:rFonts w:ascii="Times New Roman" w:hAnsi="Times New Roman"/>
          <w:sz w:val="28"/>
          <w:lang w:eastAsia="ru-RU"/>
        </w:rPr>
        <w:t xml:space="preserve"> </w:t>
      </w:r>
      <w:r w:rsidRPr="003E5BFC">
        <w:rPr>
          <w:rFonts w:ascii="Times New Roman" w:hAnsi="Times New Roman"/>
          <w:sz w:val="28"/>
          <w:lang w:eastAsia="ru-RU"/>
        </w:rPr>
        <w:t xml:space="preserve">(«Дождик», муз. Н. Любарского); «Лошадки» («Танец», муз. </w:t>
      </w:r>
      <w:proofErr w:type="spellStart"/>
      <w:proofErr w:type="gramStart"/>
      <w:r w:rsidRPr="003E5BFC">
        <w:rPr>
          <w:rFonts w:ascii="Times New Roman" w:hAnsi="Times New Roman"/>
          <w:sz w:val="28"/>
          <w:lang w:eastAsia="ru-RU"/>
        </w:rPr>
        <w:t>Дарондо</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«Обидели», муз.</w:t>
      </w:r>
      <w:proofErr w:type="gramEnd"/>
      <w:r w:rsidRPr="003E5BFC">
        <w:rPr>
          <w:rFonts w:ascii="Times New Roman" w:hAnsi="Times New Roman"/>
          <w:sz w:val="28"/>
          <w:lang w:eastAsia="ru-RU"/>
        </w:rPr>
        <w:t xml:space="preserve"> М. Степаненко; «Медведи пляшут», муз. </w:t>
      </w:r>
      <w:proofErr w:type="gramStart"/>
      <w:r w:rsidRPr="003E5BFC">
        <w:rPr>
          <w:rFonts w:ascii="Times New Roman" w:hAnsi="Times New Roman"/>
          <w:sz w:val="28"/>
          <w:lang w:eastAsia="ru-RU"/>
        </w:rPr>
        <w:t xml:space="preserve">М. </w:t>
      </w:r>
      <w:proofErr w:type="spellStart"/>
      <w:r w:rsidRPr="003E5BFC">
        <w:rPr>
          <w:rFonts w:ascii="Times New Roman" w:hAnsi="Times New Roman"/>
          <w:sz w:val="28"/>
          <w:lang w:eastAsia="ru-RU"/>
        </w:rPr>
        <w:t>Красева</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Показывай направление («Марш», муз.</w:t>
      </w:r>
      <w:proofErr w:type="gramEnd"/>
      <w:r w:rsidRPr="003E5BFC">
        <w:rPr>
          <w:rFonts w:ascii="Times New Roman" w:hAnsi="Times New Roman"/>
          <w:sz w:val="28"/>
          <w:lang w:eastAsia="ru-RU"/>
        </w:rPr>
        <w:t xml:space="preserve"> Д. </w:t>
      </w:r>
      <w:proofErr w:type="spellStart"/>
      <w:r w:rsidRPr="003E5BFC">
        <w:rPr>
          <w:rFonts w:ascii="Times New Roman" w:hAnsi="Times New Roman"/>
          <w:sz w:val="28"/>
          <w:lang w:eastAsia="ru-RU"/>
        </w:rPr>
        <w:t>Кабалевского</w:t>
      </w:r>
      <w:proofErr w:type="spellEnd"/>
      <w:r w:rsidRPr="003E5BFC">
        <w:rPr>
          <w:rFonts w:ascii="Times New Roman" w:hAnsi="Times New Roman"/>
          <w:sz w:val="28"/>
          <w:lang w:eastAsia="ru-RU"/>
        </w:rPr>
        <w:t>); каждая пара</w:t>
      </w:r>
      <w:r>
        <w:rPr>
          <w:rFonts w:ascii="Times New Roman" w:hAnsi="Times New Roman"/>
          <w:sz w:val="28"/>
          <w:lang w:eastAsia="ru-RU"/>
        </w:rPr>
        <w:t xml:space="preserve"> </w:t>
      </w:r>
      <w:r w:rsidRPr="003E5BFC">
        <w:rPr>
          <w:rFonts w:ascii="Times New Roman" w:hAnsi="Times New Roman"/>
          <w:sz w:val="28"/>
          <w:lang w:eastAsia="ru-RU"/>
        </w:rPr>
        <w:t>пляшет по-своему («Ах ты, береза»,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 «Попрыгунья»,</w:t>
      </w:r>
      <w:r>
        <w:rPr>
          <w:rFonts w:ascii="Times New Roman" w:hAnsi="Times New Roman"/>
          <w:sz w:val="28"/>
          <w:lang w:eastAsia="ru-RU"/>
        </w:rPr>
        <w:t xml:space="preserve"> </w:t>
      </w:r>
      <w:r w:rsidRPr="003E5BFC">
        <w:rPr>
          <w:rFonts w:ascii="Times New Roman" w:hAnsi="Times New Roman"/>
          <w:sz w:val="28"/>
          <w:lang w:eastAsia="ru-RU"/>
        </w:rPr>
        <w:t>«Упрямец», муз. Г. Свиридова; «Лягушки и аисты», муз. В. Витлина;</w:t>
      </w:r>
      <w:r>
        <w:rPr>
          <w:rFonts w:ascii="Times New Roman" w:hAnsi="Times New Roman"/>
          <w:sz w:val="28"/>
          <w:lang w:eastAsia="ru-RU"/>
        </w:rPr>
        <w:t xml:space="preserve"> </w:t>
      </w:r>
      <w:r w:rsidRPr="003E5BFC">
        <w:rPr>
          <w:rFonts w:ascii="Times New Roman" w:hAnsi="Times New Roman"/>
          <w:sz w:val="28"/>
          <w:lang w:eastAsia="ru-RU"/>
        </w:rPr>
        <w:t>«Пляска бабочек», муз. Е. Тиличеевой.</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Танцы и пляски. </w:t>
      </w:r>
      <w:r w:rsidRPr="003E5BFC">
        <w:rPr>
          <w:rFonts w:ascii="Times New Roman" w:hAnsi="Times New Roman"/>
          <w:sz w:val="28"/>
          <w:lang w:eastAsia="ru-RU"/>
        </w:rPr>
        <w:t xml:space="preserve">«Парная пляска», </w:t>
      </w:r>
      <w:proofErr w:type="spellStart"/>
      <w:r w:rsidRPr="003E5BFC">
        <w:rPr>
          <w:rFonts w:ascii="Times New Roman" w:hAnsi="Times New Roman"/>
          <w:sz w:val="28"/>
          <w:lang w:eastAsia="ru-RU"/>
        </w:rPr>
        <w:t>карельск</w:t>
      </w:r>
      <w:proofErr w:type="spellEnd"/>
      <w:r w:rsidRPr="003E5BFC">
        <w:rPr>
          <w:rFonts w:ascii="Times New Roman" w:hAnsi="Times New Roman"/>
          <w:sz w:val="28"/>
          <w:lang w:eastAsia="ru-RU"/>
        </w:rPr>
        <w:t>.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м</w:t>
      </w:r>
      <w:proofErr w:type="gramEnd"/>
      <w:r w:rsidRPr="003E5BFC">
        <w:rPr>
          <w:rFonts w:ascii="Times New Roman" w:hAnsi="Times New Roman"/>
          <w:sz w:val="28"/>
          <w:lang w:eastAsia="ru-RU"/>
        </w:rPr>
        <w:t>елодия; «Танец с</w:t>
      </w:r>
      <w:r>
        <w:rPr>
          <w:rFonts w:ascii="Times New Roman" w:hAnsi="Times New Roman"/>
          <w:sz w:val="28"/>
          <w:lang w:eastAsia="ru-RU"/>
        </w:rPr>
        <w:t xml:space="preserve"> </w:t>
      </w:r>
      <w:r w:rsidRPr="003E5BFC">
        <w:rPr>
          <w:rFonts w:ascii="Times New Roman" w:hAnsi="Times New Roman"/>
          <w:sz w:val="28"/>
          <w:lang w:eastAsia="ru-RU"/>
        </w:rPr>
        <w:t>колосьями», муз. И. Дунаевского (из кинофильма «Кубанские казаки»);</w:t>
      </w:r>
      <w:r>
        <w:rPr>
          <w:rFonts w:ascii="Times New Roman" w:hAnsi="Times New Roman"/>
          <w:sz w:val="28"/>
          <w:lang w:eastAsia="ru-RU"/>
        </w:rPr>
        <w:t xml:space="preserve"> </w:t>
      </w:r>
      <w:r w:rsidRPr="003E5BFC">
        <w:rPr>
          <w:rFonts w:ascii="Times New Roman" w:hAnsi="Times New Roman"/>
          <w:sz w:val="28"/>
          <w:lang w:eastAsia="ru-RU"/>
        </w:rPr>
        <w:t>«Круговой галоп», венг.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м</w:t>
      </w:r>
      <w:proofErr w:type="gramEnd"/>
      <w:r w:rsidRPr="003E5BFC">
        <w:rPr>
          <w:rFonts w:ascii="Times New Roman" w:hAnsi="Times New Roman"/>
          <w:sz w:val="28"/>
          <w:lang w:eastAsia="ru-RU"/>
        </w:rPr>
        <w:t xml:space="preserve">елодия; «Пружинка», муз. Ю. </w:t>
      </w:r>
      <w:proofErr w:type="spellStart"/>
      <w:r w:rsidRPr="003E5BFC">
        <w:rPr>
          <w:rFonts w:ascii="Times New Roman" w:hAnsi="Times New Roman"/>
          <w:sz w:val="28"/>
          <w:lang w:eastAsia="ru-RU"/>
        </w:rPr>
        <w:t>Чичкова</w:t>
      </w:r>
      <w:proofErr w:type="spellEnd"/>
      <w:r>
        <w:rPr>
          <w:rFonts w:ascii="Times New Roman" w:hAnsi="Times New Roman"/>
          <w:sz w:val="28"/>
          <w:lang w:eastAsia="ru-RU"/>
        </w:rPr>
        <w:t xml:space="preserve"> </w:t>
      </w:r>
      <w:r w:rsidRPr="003E5BFC">
        <w:rPr>
          <w:rFonts w:ascii="Times New Roman" w:hAnsi="Times New Roman"/>
          <w:sz w:val="28"/>
          <w:lang w:eastAsia="ru-RU"/>
        </w:rPr>
        <w:t>(«Полька»); «Парный танец», латыш</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 «Задорный танец»,</w:t>
      </w:r>
      <w:r>
        <w:rPr>
          <w:rFonts w:ascii="Times New Roman" w:hAnsi="Times New Roman"/>
          <w:sz w:val="28"/>
          <w:lang w:eastAsia="ru-RU"/>
        </w:rPr>
        <w:t xml:space="preserve"> </w:t>
      </w:r>
      <w:r w:rsidRPr="003E5BFC">
        <w:rPr>
          <w:rFonts w:ascii="Times New Roman" w:hAnsi="Times New Roman"/>
          <w:sz w:val="28"/>
          <w:lang w:eastAsia="ru-RU"/>
        </w:rPr>
        <w:t xml:space="preserve">муз. В. Золотарева; «Полька», муз. В. </w:t>
      </w:r>
      <w:proofErr w:type="spellStart"/>
      <w:r w:rsidRPr="003E5BFC">
        <w:rPr>
          <w:rFonts w:ascii="Times New Roman" w:hAnsi="Times New Roman"/>
          <w:sz w:val="28"/>
          <w:lang w:eastAsia="ru-RU"/>
        </w:rPr>
        <w:t>Косенко</w:t>
      </w:r>
      <w:proofErr w:type="spellEnd"/>
      <w:r w:rsidRPr="003E5BFC">
        <w:rPr>
          <w:rFonts w:ascii="Times New Roman" w:hAnsi="Times New Roman"/>
          <w:sz w:val="28"/>
          <w:lang w:eastAsia="ru-RU"/>
        </w:rPr>
        <w:t>. «Вальс», муз. Е. Макарова;</w:t>
      </w:r>
      <w:r>
        <w:rPr>
          <w:rFonts w:ascii="Times New Roman" w:hAnsi="Times New Roman"/>
          <w:sz w:val="28"/>
          <w:lang w:eastAsia="ru-RU"/>
        </w:rPr>
        <w:t xml:space="preserve"> </w:t>
      </w:r>
      <w:r w:rsidRPr="003E5BFC">
        <w:rPr>
          <w:rFonts w:ascii="Times New Roman" w:hAnsi="Times New Roman"/>
          <w:sz w:val="28"/>
          <w:lang w:eastAsia="ru-RU"/>
        </w:rPr>
        <w:t xml:space="preserve">«Полька», муз. П. Чайковского; «Менуэт», муз. С. </w:t>
      </w:r>
      <w:proofErr w:type="spellStart"/>
      <w:r w:rsidRPr="003E5BFC">
        <w:rPr>
          <w:rFonts w:ascii="Times New Roman" w:hAnsi="Times New Roman"/>
          <w:sz w:val="28"/>
          <w:lang w:eastAsia="ru-RU"/>
        </w:rPr>
        <w:t>Майкапара</w:t>
      </w:r>
      <w:proofErr w:type="spellEnd"/>
      <w:r w:rsidRPr="003E5BFC">
        <w:rPr>
          <w:rFonts w:ascii="Times New Roman" w:hAnsi="Times New Roman"/>
          <w:sz w:val="28"/>
          <w:lang w:eastAsia="ru-RU"/>
        </w:rPr>
        <w:t>; «Вальс»,</w:t>
      </w:r>
      <w:r>
        <w:rPr>
          <w:rFonts w:ascii="Times New Roman" w:hAnsi="Times New Roman"/>
          <w:sz w:val="28"/>
          <w:lang w:eastAsia="ru-RU"/>
        </w:rPr>
        <w:t xml:space="preserve"> </w:t>
      </w:r>
      <w:r w:rsidRPr="003E5BFC">
        <w:rPr>
          <w:rFonts w:ascii="Times New Roman" w:hAnsi="Times New Roman"/>
          <w:sz w:val="28"/>
          <w:lang w:eastAsia="ru-RU"/>
        </w:rPr>
        <w:t xml:space="preserve">муз. Г. </w:t>
      </w:r>
      <w:proofErr w:type="spellStart"/>
      <w:r w:rsidRPr="003E5BFC">
        <w:rPr>
          <w:rFonts w:ascii="Times New Roman" w:hAnsi="Times New Roman"/>
          <w:sz w:val="28"/>
          <w:lang w:eastAsia="ru-RU"/>
        </w:rPr>
        <w:t>Бахман</w:t>
      </w:r>
      <w:proofErr w:type="spellEnd"/>
      <w:r w:rsidRPr="003E5BFC">
        <w:rPr>
          <w:rFonts w:ascii="Times New Roman" w:hAnsi="Times New Roman"/>
          <w:sz w:val="28"/>
          <w:lang w:eastAsia="ru-RU"/>
        </w:rPr>
        <w:t xml:space="preserve">; «Яблочко», муз. Р. Глиэра (из балета «Красный мак»); «Тачанка», муз. К. </w:t>
      </w:r>
      <w:proofErr w:type="spellStart"/>
      <w:r w:rsidRPr="003E5BFC">
        <w:rPr>
          <w:rFonts w:ascii="Times New Roman" w:hAnsi="Times New Roman"/>
          <w:sz w:val="28"/>
          <w:lang w:eastAsia="ru-RU"/>
        </w:rPr>
        <w:t>Листова</w:t>
      </w:r>
      <w:proofErr w:type="spellEnd"/>
      <w:r w:rsidRPr="003E5BFC">
        <w:rPr>
          <w:rFonts w:ascii="Times New Roman" w:hAnsi="Times New Roman"/>
          <w:sz w:val="28"/>
          <w:lang w:eastAsia="ru-RU"/>
        </w:rPr>
        <w:t>; «Мазурка», муз. Г. Венявского; «Каблучки», рус</w:t>
      </w:r>
      <w:proofErr w:type="gramStart"/>
      <w:r w:rsidRPr="003E5BFC">
        <w:rPr>
          <w:rFonts w:ascii="Times New Roman" w:hAnsi="Times New Roman"/>
          <w:sz w:val="28"/>
          <w:lang w:eastAsia="ru-RU"/>
        </w:rPr>
        <w:t>.</w:t>
      </w:r>
      <w:proofErr w:type="gramEnd"/>
      <w:r>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 обр. Е. Адлера; «</w:t>
      </w:r>
      <w:proofErr w:type="spellStart"/>
      <w:r w:rsidRPr="003E5BFC">
        <w:rPr>
          <w:rFonts w:ascii="Times New Roman" w:hAnsi="Times New Roman"/>
          <w:sz w:val="28"/>
          <w:lang w:eastAsia="ru-RU"/>
        </w:rPr>
        <w:t>Прялица</w:t>
      </w:r>
      <w:proofErr w:type="spellEnd"/>
      <w:r w:rsidRPr="003E5BFC">
        <w:rPr>
          <w:rFonts w:ascii="Times New Roman" w:hAnsi="Times New Roman"/>
          <w:sz w:val="28"/>
          <w:lang w:eastAsia="ru-RU"/>
        </w:rPr>
        <w:t>», рус. нар. мелодия, обр. Т. Ломовой; «Русская пляска с ложками», «А я по лугу», «Полянка», рус. нар. мелодии; «Посеяли девки лен», рус. нар. песня; «Сударушка», рус. нар. мелодия,</w:t>
      </w:r>
      <w:r>
        <w:rPr>
          <w:rFonts w:ascii="Times New Roman" w:hAnsi="Times New Roman"/>
          <w:sz w:val="28"/>
          <w:lang w:eastAsia="ru-RU"/>
        </w:rPr>
        <w:t xml:space="preserve"> </w:t>
      </w:r>
      <w:r w:rsidRPr="003E5BFC">
        <w:rPr>
          <w:rFonts w:ascii="Times New Roman" w:hAnsi="Times New Roman"/>
          <w:sz w:val="28"/>
          <w:lang w:eastAsia="ru-RU"/>
        </w:rPr>
        <w:t xml:space="preserve">обр. Ю. </w:t>
      </w:r>
      <w:proofErr w:type="spellStart"/>
      <w:r w:rsidRPr="003E5BFC">
        <w:rPr>
          <w:rFonts w:ascii="Times New Roman" w:hAnsi="Times New Roman"/>
          <w:sz w:val="28"/>
          <w:lang w:eastAsia="ru-RU"/>
        </w:rPr>
        <w:t>Слонова</w:t>
      </w:r>
      <w:proofErr w:type="spellEnd"/>
      <w:r w:rsidRPr="003E5BFC">
        <w:rPr>
          <w:rFonts w:ascii="Times New Roman" w:hAnsi="Times New Roman"/>
          <w:sz w:val="28"/>
          <w:lang w:eastAsia="ru-RU"/>
        </w:rPr>
        <w:t>; «Кадриль с ложками», рус. нар. мелодия, обр. Е. Туманяна; «Плясовая», муз. Т. Ломовой; «Уж я колышки тешу»,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w:t>
      </w:r>
      <w:r>
        <w:rPr>
          <w:rFonts w:ascii="Times New Roman" w:hAnsi="Times New Roman"/>
          <w:sz w:val="28"/>
          <w:lang w:eastAsia="ru-RU"/>
        </w:rPr>
        <w:t xml:space="preserve"> </w:t>
      </w:r>
      <w:r w:rsidRPr="003E5BFC">
        <w:rPr>
          <w:rFonts w:ascii="Times New Roman" w:hAnsi="Times New Roman"/>
          <w:sz w:val="28"/>
          <w:lang w:eastAsia="ru-RU"/>
        </w:rPr>
        <w:t xml:space="preserve">обр. Е. Тиличеевой; «Тачанка», муз. К. </w:t>
      </w:r>
      <w:proofErr w:type="spellStart"/>
      <w:r w:rsidRPr="003E5BFC">
        <w:rPr>
          <w:rFonts w:ascii="Times New Roman" w:hAnsi="Times New Roman"/>
          <w:sz w:val="28"/>
          <w:lang w:eastAsia="ru-RU"/>
        </w:rPr>
        <w:lastRenderedPageBreak/>
        <w:t>Листова</w:t>
      </w:r>
      <w:proofErr w:type="spellEnd"/>
      <w:r w:rsidRPr="003E5BFC">
        <w:rPr>
          <w:rFonts w:ascii="Times New Roman" w:hAnsi="Times New Roman"/>
          <w:sz w:val="28"/>
          <w:lang w:eastAsia="ru-RU"/>
        </w:rPr>
        <w:t>; «Вальс», муз. Ф. Шуберта;</w:t>
      </w:r>
      <w:r>
        <w:rPr>
          <w:rFonts w:ascii="Times New Roman" w:hAnsi="Times New Roman"/>
          <w:sz w:val="28"/>
          <w:lang w:eastAsia="ru-RU"/>
        </w:rPr>
        <w:t xml:space="preserve"> </w:t>
      </w:r>
      <w:r w:rsidRPr="003E5BFC">
        <w:rPr>
          <w:rFonts w:ascii="Times New Roman" w:hAnsi="Times New Roman"/>
          <w:sz w:val="28"/>
          <w:lang w:eastAsia="ru-RU"/>
        </w:rPr>
        <w:t xml:space="preserve">«Пошла млада», «Всем, </w:t>
      </w:r>
      <w:proofErr w:type="spellStart"/>
      <w:r w:rsidRPr="003E5BFC">
        <w:rPr>
          <w:rFonts w:ascii="Times New Roman" w:hAnsi="Times New Roman"/>
          <w:sz w:val="28"/>
          <w:lang w:eastAsia="ru-RU"/>
        </w:rPr>
        <w:t>Надюша</w:t>
      </w:r>
      <w:proofErr w:type="spellEnd"/>
      <w:r w:rsidRPr="003E5BFC">
        <w:rPr>
          <w:rFonts w:ascii="Times New Roman" w:hAnsi="Times New Roman"/>
          <w:sz w:val="28"/>
          <w:lang w:eastAsia="ru-RU"/>
        </w:rPr>
        <w:t>, расскажи», «Посеяли девки лен», рус</w:t>
      </w:r>
      <w:proofErr w:type="gramStart"/>
      <w:r w:rsidRPr="003E5BFC">
        <w:rPr>
          <w:rFonts w:ascii="Times New Roman" w:hAnsi="Times New Roman"/>
          <w:sz w:val="28"/>
          <w:lang w:eastAsia="ru-RU"/>
        </w:rPr>
        <w:t>.</w:t>
      </w:r>
      <w:proofErr w:type="gramEnd"/>
      <w:r>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 xml:space="preserve">ар. песни; «Сударушка», рус. нар. мелодия, обр. Ю. </w:t>
      </w:r>
      <w:proofErr w:type="spellStart"/>
      <w:r w:rsidRPr="003E5BFC">
        <w:rPr>
          <w:rFonts w:ascii="Times New Roman" w:hAnsi="Times New Roman"/>
          <w:sz w:val="28"/>
          <w:lang w:eastAsia="ru-RU"/>
        </w:rPr>
        <w:t>Слонова</w:t>
      </w:r>
      <w:proofErr w:type="spellEnd"/>
      <w:r w:rsidRPr="003E5BFC">
        <w:rPr>
          <w:rFonts w:ascii="Times New Roman" w:hAnsi="Times New Roman"/>
          <w:sz w:val="28"/>
          <w:lang w:eastAsia="ru-RU"/>
        </w:rPr>
        <w:t>; «Барыня»,</w:t>
      </w:r>
      <w:r>
        <w:rPr>
          <w:rFonts w:ascii="Times New Roman" w:hAnsi="Times New Roman"/>
          <w:sz w:val="28"/>
          <w:lang w:eastAsia="ru-RU"/>
        </w:rPr>
        <w:t xml:space="preserve"> </w:t>
      </w:r>
      <w:r w:rsidRPr="003E5BFC">
        <w:rPr>
          <w:rFonts w:ascii="Times New Roman" w:hAnsi="Times New Roman"/>
          <w:sz w:val="28"/>
          <w:lang w:eastAsia="ru-RU"/>
        </w:rPr>
        <w:t xml:space="preserve">рус. нар. песня, обр. В. </w:t>
      </w:r>
      <w:proofErr w:type="spellStart"/>
      <w:r w:rsidRPr="003E5BFC">
        <w:rPr>
          <w:rFonts w:ascii="Times New Roman" w:hAnsi="Times New Roman"/>
          <w:sz w:val="28"/>
          <w:lang w:eastAsia="ru-RU"/>
        </w:rPr>
        <w:t>Кикто</w:t>
      </w:r>
      <w:proofErr w:type="spellEnd"/>
      <w:r w:rsidRPr="003E5BFC">
        <w:rPr>
          <w:rFonts w:ascii="Times New Roman" w:hAnsi="Times New Roman"/>
          <w:sz w:val="28"/>
          <w:lang w:eastAsia="ru-RU"/>
        </w:rPr>
        <w:t>; «Пойду ль, выйду ль я», рус. нар. мелодия.</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Характерные танцы. </w:t>
      </w:r>
      <w:r w:rsidRPr="003E5BFC">
        <w:rPr>
          <w:rFonts w:ascii="Times New Roman" w:hAnsi="Times New Roman"/>
          <w:sz w:val="28"/>
          <w:lang w:eastAsia="ru-RU"/>
        </w:rPr>
        <w:t>«Танец Петрушек», муз. А. Даргомыжского</w:t>
      </w:r>
      <w:r>
        <w:rPr>
          <w:rFonts w:ascii="Times New Roman" w:hAnsi="Times New Roman"/>
          <w:sz w:val="28"/>
          <w:lang w:eastAsia="ru-RU"/>
        </w:rPr>
        <w:t xml:space="preserve"> </w:t>
      </w:r>
      <w:r w:rsidRPr="003E5BFC">
        <w:rPr>
          <w:rFonts w:ascii="Times New Roman" w:hAnsi="Times New Roman"/>
          <w:sz w:val="28"/>
          <w:lang w:eastAsia="ru-RU"/>
        </w:rPr>
        <w:t xml:space="preserve">(«Вальс»); «Танец снежинок», муз. А. Жилина; «Выход к пляске медвежат», муз. М. </w:t>
      </w:r>
      <w:proofErr w:type="spellStart"/>
      <w:r w:rsidRPr="003E5BFC">
        <w:rPr>
          <w:rFonts w:ascii="Times New Roman" w:hAnsi="Times New Roman"/>
          <w:sz w:val="28"/>
          <w:lang w:eastAsia="ru-RU"/>
        </w:rPr>
        <w:t>Красева</w:t>
      </w:r>
      <w:proofErr w:type="spellEnd"/>
      <w:r w:rsidRPr="003E5BFC">
        <w:rPr>
          <w:rFonts w:ascii="Times New Roman" w:hAnsi="Times New Roman"/>
          <w:sz w:val="28"/>
          <w:lang w:eastAsia="ru-RU"/>
        </w:rPr>
        <w:t xml:space="preserve">; «Матрешки», муз. Ю. </w:t>
      </w:r>
      <w:proofErr w:type="spellStart"/>
      <w:r w:rsidRPr="003E5BFC">
        <w:rPr>
          <w:rFonts w:ascii="Times New Roman" w:hAnsi="Times New Roman"/>
          <w:sz w:val="28"/>
          <w:lang w:eastAsia="ru-RU"/>
        </w:rPr>
        <w:t>Слонова</w:t>
      </w:r>
      <w:proofErr w:type="spellEnd"/>
      <w:r w:rsidRPr="003E5BFC">
        <w:rPr>
          <w:rFonts w:ascii="Times New Roman" w:hAnsi="Times New Roman"/>
          <w:sz w:val="28"/>
          <w:lang w:eastAsia="ru-RU"/>
        </w:rPr>
        <w:t>, сл. Л. Некрасовой;</w:t>
      </w:r>
      <w:r>
        <w:rPr>
          <w:rFonts w:ascii="Times New Roman" w:hAnsi="Times New Roman"/>
          <w:sz w:val="28"/>
          <w:lang w:eastAsia="ru-RU"/>
        </w:rPr>
        <w:t xml:space="preserve"> </w:t>
      </w:r>
      <w:r w:rsidRPr="003E5BFC">
        <w:rPr>
          <w:rFonts w:ascii="Times New Roman" w:hAnsi="Times New Roman"/>
          <w:sz w:val="28"/>
          <w:lang w:eastAsia="ru-RU"/>
        </w:rPr>
        <w:t>«Веселый слоник», муз. В. Комарова.</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Хороводы. </w:t>
      </w:r>
      <w:r w:rsidRPr="003E5BFC">
        <w:rPr>
          <w:rFonts w:ascii="Times New Roman" w:hAnsi="Times New Roman"/>
          <w:sz w:val="28"/>
          <w:lang w:eastAsia="ru-RU"/>
        </w:rPr>
        <w:t>«Выйду ль я на реченьку»,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обр. В. Иванникова; «На горе-то калина», рус. нар. мелодия, обр. А. Новикова; «Зимний</w:t>
      </w:r>
      <w:r>
        <w:rPr>
          <w:rFonts w:ascii="Times New Roman" w:hAnsi="Times New Roman"/>
          <w:sz w:val="28"/>
          <w:lang w:eastAsia="ru-RU"/>
        </w:rPr>
        <w:t xml:space="preserve"> </w:t>
      </w:r>
      <w:r w:rsidRPr="003E5BFC">
        <w:rPr>
          <w:rFonts w:ascii="Times New Roman" w:hAnsi="Times New Roman"/>
          <w:sz w:val="28"/>
          <w:lang w:eastAsia="ru-RU"/>
        </w:rPr>
        <w:t xml:space="preserve">праздник», муз. М. </w:t>
      </w:r>
      <w:proofErr w:type="spellStart"/>
      <w:r w:rsidRPr="003E5BFC">
        <w:rPr>
          <w:rFonts w:ascii="Times New Roman" w:hAnsi="Times New Roman"/>
          <w:sz w:val="28"/>
          <w:lang w:eastAsia="ru-RU"/>
        </w:rPr>
        <w:t>Старокадомского</w:t>
      </w:r>
      <w:proofErr w:type="spellEnd"/>
      <w:r w:rsidRPr="003E5BFC">
        <w:rPr>
          <w:rFonts w:ascii="Times New Roman" w:hAnsi="Times New Roman"/>
          <w:sz w:val="28"/>
          <w:lang w:eastAsia="ru-RU"/>
        </w:rPr>
        <w:t xml:space="preserve">; «Под Новый год», муз. Е. </w:t>
      </w:r>
      <w:proofErr w:type="spellStart"/>
      <w:r w:rsidRPr="003E5BFC">
        <w:rPr>
          <w:rFonts w:ascii="Times New Roman" w:hAnsi="Times New Roman"/>
          <w:sz w:val="28"/>
          <w:lang w:eastAsia="ru-RU"/>
        </w:rPr>
        <w:t>Зарицкой</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 xml:space="preserve">«К нам приходит Новый год», муз. В. </w:t>
      </w:r>
      <w:proofErr w:type="spellStart"/>
      <w:r w:rsidRPr="003E5BFC">
        <w:rPr>
          <w:rFonts w:ascii="Times New Roman" w:hAnsi="Times New Roman"/>
          <w:sz w:val="28"/>
          <w:lang w:eastAsia="ru-RU"/>
        </w:rPr>
        <w:t>Герчик</w:t>
      </w:r>
      <w:proofErr w:type="spellEnd"/>
      <w:r w:rsidRPr="003E5BFC">
        <w:rPr>
          <w:rFonts w:ascii="Times New Roman" w:hAnsi="Times New Roman"/>
          <w:sz w:val="28"/>
          <w:lang w:eastAsia="ru-RU"/>
        </w:rPr>
        <w:t>, сл. З. Петровой; «Во поле</w:t>
      </w:r>
      <w:r>
        <w:rPr>
          <w:rFonts w:ascii="Times New Roman" w:hAnsi="Times New Roman"/>
          <w:sz w:val="28"/>
          <w:lang w:eastAsia="ru-RU"/>
        </w:rPr>
        <w:t xml:space="preserve"> </w:t>
      </w:r>
      <w:r w:rsidRPr="003E5BFC">
        <w:rPr>
          <w:rFonts w:ascii="Times New Roman" w:hAnsi="Times New Roman"/>
          <w:sz w:val="28"/>
          <w:lang w:eastAsia="ru-RU"/>
        </w:rPr>
        <w:t>береза стояла»,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обр. Н. Римского-Корсакова; «Во саду ли,</w:t>
      </w:r>
      <w:r>
        <w:rPr>
          <w:rFonts w:ascii="Times New Roman" w:hAnsi="Times New Roman"/>
          <w:sz w:val="28"/>
          <w:lang w:eastAsia="ru-RU"/>
        </w:rPr>
        <w:t xml:space="preserve"> </w:t>
      </w:r>
      <w:r w:rsidRPr="003E5BFC">
        <w:rPr>
          <w:rFonts w:ascii="Times New Roman" w:hAnsi="Times New Roman"/>
          <w:sz w:val="28"/>
          <w:lang w:eastAsia="ru-RU"/>
        </w:rPr>
        <w:t>в огороде», рус. нар. мелодия, обр. И. Арсеева.</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3E5BFC">
        <w:rPr>
          <w:rFonts w:ascii="Times New Roman" w:hAnsi="Times New Roman"/>
          <w:b/>
          <w:bCs/>
          <w:i/>
          <w:iCs/>
          <w:sz w:val="28"/>
          <w:lang w:eastAsia="ru-RU"/>
        </w:rPr>
        <w:t>Музыкальные игры</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Игры. </w:t>
      </w:r>
      <w:r w:rsidRPr="003E5BFC">
        <w:rPr>
          <w:rFonts w:ascii="Times New Roman" w:hAnsi="Times New Roman"/>
          <w:sz w:val="28"/>
          <w:lang w:eastAsia="ru-RU"/>
        </w:rPr>
        <w:t>«Бери флажок», «Найди себе пару», венг. нар</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м</w:t>
      </w:r>
      <w:proofErr w:type="gramEnd"/>
      <w:r w:rsidRPr="003E5BFC">
        <w:rPr>
          <w:rFonts w:ascii="Times New Roman" w:hAnsi="Times New Roman"/>
          <w:sz w:val="28"/>
          <w:lang w:eastAsia="ru-RU"/>
        </w:rPr>
        <w:t>елодии;</w:t>
      </w:r>
      <w:r>
        <w:rPr>
          <w:rFonts w:ascii="Times New Roman" w:hAnsi="Times New Roman"/>
          <w:sz w:val="28"/>
          <w:lang w:eastAsia="ru-RU"/>
        </w:rPr>
        <w:t xml:space="preserve"> </w:t>
      </w:r>
      <w:r w:rsidRPr="003E5BFC">
        <w:rPr>
          <w:rFonts w:ascii="Times New Roman" w:hAnsi="Times New Roman"/>
          <w:sz w:val="28"/>
          <w:lang w:eastAsia="ru-RU"/>
        </w:rPr>
        <w:t>«Зайцы и лиса», «Кот и мыши», муз. Т. Ломовой; «Кто скорей?», муз.</w:t>
      </w:r>
      <w:r>
        <w:rPr>
          <w:rFonts w:ascii="Times New Roman" w:hAnsi="Times New Roman"/>
          <w:sz w:val="28"/>
          <w:lang w:eastAsia="ru-RU"/>
        </w:rPr>
        <w:t xml:space="preserve"> </w:t>
      </w:r>
      <w:r w:rsidRPr="003E5BFC">
        <w:rPr>
          <w:rFonts w:ascii="Times New Roman" w:hAnsi="Times New Roman"/>
          <w:sz w:val="28"/>
          <w:lang w:eastAsia="ru-RU"/>
        </w:rPr>
        <w:t>М. Шварца; «Игра с погремушками», муз. Ф. Шуберта «</w:t>
      </w:r>
      <w:proofErr w:type="spellStart"/>
      <w:r w:rsidRPr="003E5BFC">
        <w:rPr>
          <w:rFonts w:ascii="Times New Roman" w:hAnsi="Times New Roman"/>
          <w:sz w:val="28"/>
          <w:lang w:eastAsia="ru-RU"/>
        </w:rPr>
        <w:t>Экоссез</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«Звероловы и звери», муз. Е. Тиличеевой; «Поездка», «Прогулка», муз.</w:t>
      </w:r>
      <w:r>
        <w:rPr>
          <w:rFonts w:ascii="Times New Roman" w:hAnsi="Times New Roman"/>
          <w:sz w:val="28"/>
          <w:lang w:eastAsia="ru-RU"/>
        </w:rPr>
        <w:t xml:space="preserve"> </w:t>
      </w:r>
      <w:r w:rsidRPr="003E5BFC">
        <w:rPr>
          <w:rFonts w:ascii="Times New Roman" w:hAnsi="Times New Roman"/>
          <w:sz w:val="28"/>
          <w:lang w:eastAsia="ru-RU"/>
        </w:rPr>
        <w:t xml:space="preserve">М. </w:t>
      </w:r>
      <w:proofErr w:type="spellStart"/>
      <w:r w:rsidRPr="003E5BFC">
        <w:rPr>
          <w:rFonts w:ascii="Times New Roman" w:hAnsi="Times New Roman"/>
          <w:sz w:val="28"/>
          <w:lang w:eastAsia="ru-RU"/>
        </w:rPr>
        <w:t>Кусс</w:t>
      </w:r>
      <w:proofErr w:type="spellEnd"/>
      <w:r w:rsidRPr="003E5BFC">
        <w:rPr>
          <w:rFonts w:ascii="Times New Roman" w:hAnsi="Times New Roman"/>
          <w:sz w:val="28"/>
          <w:lang w:eastAsia="ru-RU"/>
        </w:rPr>
        <w:t xml:space="preserve"> (к игре «Поезд»); «Пастух и козлята»,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обр.</w:t>
      </w:r>
      <w:r>
        <w:rPr>
          <w:rFonts w:ascii="Times New Roman" w:hAnsi="Times New Roman"/>
          <w:sz w:val="28"/>
          <w:lang w:eastAsia="ru-RU"/>
        </w:rPr>
        <w:t xml:space="preserve"> </w:t>
      </w:r>
      <w:r w:rsidRPr="003E5BFC">
        <w:rPr>
          <w:rFonts w:ascii="Times New Roman" w:hAnsi="Times New Roman"/>
          <w:sz w:val="28"/>
          <w:lang w:eastAsia="ru-RU"/>
        </w:rPr>
        <w:t xml:space="preserve">В. </w:t>
      </w:r>
      <w:proofErr w:type="spellStart"/>
      <w:r w:rsidRPr="003E5BFC">
        <w:rPr>
          <w:rFonts w:ascii="Times New Roman" w:hAnsi="Times New Roman"/>
          <w:sz w:val="28"/>
          <w:lang w:eastAsia="ru-RU"/>
        </w:rPr>
        <w:t>Трутовского</w:t>
      </w:r>
      <w:proofErr w:type="spellEnd"/>
      <w:r w:rsidRPr="003E5BFC">
        <w:rPr>
          <w:rFonts w:ascii="Times New Roman" w:hAnsi="Times New Roman"/>
          <w:sz w:val="28"/>
          <w:lang w:eastAsia="ru-RU"/>
        </w:rPr>
        <w:t>.</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Игры с пением. </w:t>
      </w:r>
      <w:r w:rsidRPr="003E5BFC">
        <w:rPr>
          <w:rFonts w:ascii="Times New Roman" w:hAnsi="Times New Roman"/>
          <w:sz w:val="28"/>
          <w:lang w:eastAsia="ru-RU"/>
        </w:rPr>
        <w:t>«Плетень»,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мелодия «Сеяли девушки»,</w:t>
      </w:r>
      <w:r>
        <w:rPr>
          <w:rFonts w:ascii="Times New Roman" w:hAnsi="Times New Roman"/>
          <w:sz w:val="28"/>
          <w:lang w:eastAsia="ru-RU"/>
        </w:rPr>
        <w:t xml:space="preserve"> </w:t>
      </w:r>
      <w:r w:rsidRPr="003E5BFC">
        <w:rPr>
          <w:rFonts w:ascii="Times New Roman" w:hAnsi="Times New Roman"/>
          <w:sz w:val="28"/>
          <w:lang w:eastAsia="ru-RU"/>
        </w:rPr>
        <w:t xml:space="preserve">обр. И. </w:t>
      </w:r>
      <w:proofErr w:type="spellStart"/>
      <w:r w:rsidRPr="003E5BFC">
        <w:rPr>
          <w:rFonts w:ascii="Times New Roman" w:hAnsi="Times New Roman"/>
          <w:sz w:val="28"/>
          <w:lang w:eastAsia="ru-RU"/>
        </w:rPr>
        <w:t>Кишко</w:t>
      </w:r>
      <w:proofErr w:type="spellEnd"/>
      <w:r w:rsidRPr="003E5BFC">
        <w:rPr>
          <w:rFonts w:ascii="Times New Roman" w:hAnsi="Times New Roman"/>
          <w:sz w:val="28"/>
          <w:lang w:eastAsia="ru-RU"/>
        </w:rPr>
        <w:t>; «Узнай по голосу», му</w:t>
      </w:r>
      <w:r>
        <w:rPr>
          <w:rFonts w:ascii="Times New Roman" w:hAnsi="Times New Roman"/>
          <w:sz w:val="28"/>
          <w:lang w:eastAsia="ru-RU"/>
        </w:rPr>
        <w:t xml:space="preserve">з. В. </w:t>
      </w:r>
      <w:proofErr w:type="spellStart"/>
      <w:r>
        <w:rPr>
          <w:rFonts w:ascii="Times New Roman" w:hAnsi="Times New Roman"/>
          <w:sz w:val="28"/>
          <w:lang w:eastAsia="ru-RU"/>
        </w:rPr>
        <w:t>Ребикова</w:t>
      </w:r>
      <w:proofErr w:type="spellEnd"/>
      <w:r>
        <w:rPr>
          <w:rFonts w:ascii="Times New Roman" w:hAnsi="Times New Roman"/>
          <w:sz w:val="28"/>
          <w:lang w:eastAsia="ru-RU"/>
        </w:rPr>
        <w:t xml:space="preserve"> («Пьеса»); «Тере</w:t>
      </w:r>
      <w:r w:rsidRPr="003E5BFC">
        <w:rPr>
          <w:rFonts w:ascii="Times New Roman" w:hAnsi="Times New Roman"/>
          <w:sz w:val="28"/>
          <w:lang w:eastAsia="ru-RU"/>
        </w:rPr>
        <w:t xml:space="preserve">мок», «Метелица», «Ой, вставала я </w:t>
      </w:r>
      <w:proofErr w:type="spellStart"/>
      <w:r w:rsidRPr="003E5BFC">
        <w:rPr>
          <w:rFonts w:ascii="Times New Roman" w:hAnsi="Times New Roman"/>
          <w:sz w:val="28"/>
          <w:lang w:eastAsia="ru-RU"/>
        </w:rPr>
        <w:t>ранешенько</w:t>
      </w:r>
      <w:proofErr w:type="spellEnd"/>
      <w:r w:rsidRPr="003E5BFC">
        <w:rPr>
          <w:rFonts w:ascii="Times New Roman" w:hAnsi="Times New Roman"/>
          <w:sz w:val="28"/>
          <w:lang w:eastAsia="ru-RU"/>
        </w:rPr>
        <w:t>»,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песни; «Ищи»,</w:t>
      </w:r>
      <w:r>
        <w:rPr>
          <w:rFonts w:ascii="Times New Roman" w:hAnsi="Times New Roman"/>
          <w:sz w:val="28"/>
          <w:lang w:eastAsia="ru-RU"/>
        </w:rPr>
        <w:t xml:space="preserve"> </w:t>
      </w:r>
      <w:r w:rsidRPr="003E5BFC">
        <w:rPr>
          <w:rFonts w:ascii="Times New Roman" w:hAnsi="Times New Roman"/>
          <w:sz w:val="28"/>
          <w:lang w:eastAsia="ru-RU"/>
        </w:rPr>
        <w:t>муз. Т. Ломовой; «Как на тоненький лед</w:t>
      </w:r>
      <w:r>
        <w:rPr>
          <w:rFonts w:ascii="Times New Roman" w:hAnsi="Times New Roman"/>
          <w:sz w:val="28"/>
          <w:lang w:eastAsia="ru-RU"/>
        </w:rPr>
        <w:t>ок», рус</w:t>
      </w:r>
      <w:proofErr w:type="gramStart"/>
      <w:r>
        <w:rPr>
          <w:rFonts w:ascii="Times New Roman" w:hAnsi="Times New Roman"/>
          <w:sz w:val="28"/>
          <w:lang w:eastAsia="ru-RU"/>
        </w:rPr>
        <w:t>.</w:t>
      </w:r>
      <w:proofErr w:type="gramEnd"/>
      <w:r>
        <w:rPr>
          <w:rFonts w:ascii="Times New Roman" w:hAnsi="Times New Roman"/>
          <w:sz w:val="28"/>
          <w:lang w:eastAsia="ru-RU"/>
        </w:rPr>
        <w:t xml:space="preserve"> </w:t>
      </w:r>
      <w:proofErr w:type="gramStart"/>
      <w:r>
        <w:rPr>
          <w:rFonts w:ascii="Times New Roman" w:hAnsi="Times New Roman"/>
          <w:sz w:val="28"/>
          <w:lang w:eastAsia="ru-RU"/>
        </w:rPr>
        <w:t>н</w:t>
      </w:r>
      <w:proofErr w:type="gramEnd"/>
      <w:r>
        <w:rPr>
          <w:rFonts w:ascii="Times New Roman" w:hAnsi="Times New Roman"/>
          <w:sz w:val="28"/>
          <w:lang w:eastAsia="ru-RU"/>
        </w:rPr>
        <w:t>ар. песня; «Сеяли де</w:t>
      </w:r>
      <w:r w:rsidRPr="003E5BFC">
        <w:rPr>
          <w:rFonts w:ascii="Times New Roman" w:hAnsi="Times New Roman"/>
          <w:sz w:val="28"/>
          <w:lang w:eastAsia="ru-RU"/>
        </w:rPr>
        <w:t xml:space="preserve">вушки», обр. И. </w:t>
      </w:r>
      <w:proofErr w:type="spellStart"/>
      <w:r w:rsidRPr="003E5BFC">
        <w:rPr>
          <w:rFonts w:ascii="Times New Roman" w:hAnsi="Times New Roman"/>
          <w:sz w:val="28"/>
          <w:lang w:eastAsia="ru-RU"/>
        </w:rPr>
        <w:t>Кишко</w:t>
      </w:r>
      <w:proofErr w:type="spellEnd"/>
      <w:r w:rsidRPr="003E5BFC">
        <w:rPr>
          <w:rFonts w:ascii="Times New Roman" w:hAnsi="Times New Roman"/>
          <w:sz w:val="28"/>
          <w:lang w:eastAsia="ru-RU"/>
        </w:rPr>
        <w:t xml:space="preserve">; «Тень-тень», муз. В. </w:t>
      </w:r>
      <w:proofErr w:type="spellStart"/>
      <w:r w:rsidRPr="003E5BFC">
        <w:rPr>
          <w:rFonts w:ascii="Times New Roman" w:hAnsi="Times New Roman"/>
          <w:sz w:val="28"/>
          <w:lang w:eastAsia="ru-RU"/>
        </w:rPr>
        <w:t>Калинникова</w:t>
      </w:r>
      <w:proofErr w:type="spellEnd"/>
      <w:r w:rsidRPr="003E5BFC">
        <w:rPr>
          <w:rFonts w:ascii="Times New Roman" w:hAnsi="Times New Roman"/>
          <w:sz w:val="28"/>
          <w:lang w:eastAsia="ru-RU"/>
        </w:rPr>
        <w:t>; «Со вьюном</w:t>
      </w:r>
      <w:r>
        <w:rPr>
          <w:rFonts w:ascii="Times New Roman" w:hAnsi="Times New Roman"/>
          <w:sz w:val="28"/>
          <w:lang w:eastAsia="ru-RU"/>
        </w:rPr>
        <w:t xml:space="preserve"> </w:t>
      </w:r>
      <w:r w:rsidRPr="003E5BFC">
        <w:rPr>
          <w:rFonts w:ascii="Times New Roman" w:hAnsi="Times New Roman"/>
          <w:sz w:val="28"/>
          <w:lang w:eastAsia="ru-RU"/>
        </w:rPr>
        <w:t>я хожу», рус</w:t>
      </w:r>
      <w:proofErr w:type="gramStart"/>
      <w:r w:rsidRPr="003E5BFC">
        <w:rPr>
          <w:rFonts w:ascii="Times New Roman" w:hAnsi="Times New Roman"/>
          <w:sz w:val="28"/>
          <w:lang w:eastAsia="ru-RU"/>
        </w:rPr>
        <w:t>.</w:t>
      </w:r>
      <w:proofErr w:type="gramEnd"/>
      <w:r w:rsidRPr="003E5BFC">
        <w:rPr>
          <w:rFonts w:ascii="Times New Roman" w:hAnsi="Times New Roman"/>
          <w:sz w:val="28"/>
          <w:lang w:eastAsia="ru-RU"/>
        </w:rPr>
        <w:t xml:space="preserve"> </w:t>
      </w:r>
      <w:proofErr w:type="gramStart"/>
      <w:r w:rsidRPr="003E5BFC">
        <w:rPr>
          <w:rFonts w:ascii="Times New Roman" w:hAnsi="Times New Roman"/>
          <w:sz w:val="28"/>
          <w:lang w:eastAsia="ru-RU"/>
        </w:rPr>
        <w:t>н</w:t>
      </w:r>
      <w:proofErr w:type="gramEnd"/>
      <w:r w:rsidRPr="003E5BFC">
        <w:rPr>
          <w:rFonts w:ascii="Times New Roman" w:hAnsi="Times New Roman"/>
          <w:sz w:val="28"/>
          <w:lang w:eastAsia="ru-RU"/>
        </w:rPr>
        <w:t>ар. песня, обр. А. Гречанинова; «</w:t>
      </w:r>
      <w:proofErr w:type="spellStart"/>
      <w:r w:rsidRPr="003E5BFC">
        <w:rPr>
          <w:rFonts w:ascii="Times New Roman" w:hAnsi="Times New Roman"/>
          <w:sz w:val="28"/>
          <w:lang w:eastAsia="ru-RU"/>
        </w:rPr>
        <w:t>Земелюшка-чернозем</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рус. нар. песня; «Савка и Гришка», бело</w:t>
      </w:r>
      <w:r>
        <w:rPr>
          <w:rFonts w:ascii="Times New Roman" w:hAnsi="Times New Roman"/>
          <w:sz w:val="28"/>
          <w:lang w:eastAsia="ru-RU"/>
        </w:rPr>
        <w:t xml:space="preserve">рус. нар. песня; «Уж как по </w:t>
      </w:r>
      <w:proofErr w:type="spellStart"/>
      <w:r>
        <w:rPr>
          <w:rFonts w:ascii="Times New Roman" w:hAnsi="Times New Roman"/>
          <w:sz w:val="28"/>
          <w:lang w:eastAsia="ru-RU"/>
        </w:rPr>
        <w:t>мос</w:t>
      </w:r>
      <w:r w:rsidRPr="003E5BFC">
        <w:rPr>
          <w:rFonts w:ascii="Times New Roman" w:hAnsi="Times New Roman"/>
          <w:sz w:val="28"/>
          <w:lang w:eastAsia="ru-RU"/>
        </w:rPr>
        <w:t>ту-мосточку</w:t>
      </w:r>
      <w:proofErr w:type="spellEnd"/>
      <w:r w:rsidRPr="003E5BFC">
        <w:rPr>
          <w:rFonts w:ascii="Times New Roman" w:hAnsi="Times New Roman"/>
          <w:sz w:val="28"/>
          <w:lang w:eastAsia="ru-RU"/>
        </w:rPr>
        <w:t xml:space="preserve">», «Как у наших у ворот», «Камаринская», обр. А. </w:t>
      </w:r>
      <w:proofErr w:type="spellStart"/>
      <w:r w:rsidRPr="003E5BFC">
        <w:rPr>
          <w:rFonts w:ascii="Times New Roman" w:hAnsi="Times New Roman"/>
          <w:sz w:val="28"/>
          <w:lang w:eastAsia="ru-RU"/>
        </w:rPr>
        <w:t>Быканова</w:t>
      </w:r>
      <w:proofErr w:type="spellEnd"/>
      <w:r w:rsidRPr="003E5BFC">
        <w:rPr>
          <w:rFonts w:ascii="Times New Roman" w:hAnsi="Times New Roman"/>
          <w:sz w:val="28"/>
          <w:lang w:eastAsia="ru-RU"/>
        </w:rPr>
        <w:t>;</w:t>
      </w:r>
      <w:r>
        <w:rPr>
          <w:rFonts w:ascii="Times New Roman" w:hAnsi="Times New Roman"/>
          <w:sz w:val="28"/>
          <w:lang w:eastAsia="ru-RU"/>
        </w:rPr>
        <w:t xml:space="preserve"> </w:t>
      </w:r>
      <w:r w:rsidRPr="003E5BFC">
        <w:rPr>
          <w:rFonts w:ascii="Times New Roman" w:hAnsi="Times New Roman"/>
          <w:sz w:val="28"/>
          <w:lang w:eastAsia="ru-RU"/>
        </w:rPr>
        <w:t>«Зайчик», «</w:t>
      </w:r>
      <w:proofErr w:type="spellStart"/>
      <w:r w:rsidRPr="003E5BFC">
        <w:rPr>
          <w:rFonts w:ascii="Times New Roman" w:hAnsi="Times New Roman"/>
          <w:sz w:val="28"/>
          <w:lang w:eastAsia="ru-RU"/>
        </w:rPr>
        <w:t>Медведюшка</w:t>
      </w:r>
      <w:proofErr w:type="spellEnd"/>
      <w:r w:rsidRPr="003E5BFC">
        <w:rPr>
          <w:rFonts w:ascii="Times New Roman" w:hAnsi="Times New Roman"/>
          <w:sz w:val="28"/>
          <w:lang w:eastAsia="ru-RU"/>
        </w:rPr>
        <w:t xml:space="preserve">», рус. нар. песни, обр. М. </w:t>
      </w:r>
      <w:proofErr w:type="spellStart"/>
      <w:r w:rsidRPr="003E5BFC">
        <w:rPr>
          <w:rFonts w:ascii="Times New Roman" w:hAnsi="Times New Roman"/>
          <w:sz w:val="28"/>
          <w:lang w:eastAsia="ru-RU"/>
        </w:rPr>
        <w:t>Красева</w:t>
      </w:r>
      <w:proofErr w:type="spellEnd"/>
      <w:r w:rsidRPr="003E5BFC">
        <w:rPr>
          <w:rFonts w:ascii="Times New Roman" w:hAnsi="Times New Roman"/>
          <w:sz w:val="28"/>
          <w:lang w:eastAsia="ru-RU"/>
        </w:rPr>
        <w:t>; «Журавель»,</w:t>
      </w:r>
      <w:r>
        <w:rPr>
          <w:rFonts w:ascii="Times New Roman" w:hAnsi="Times New Roman"/>
          <w:sz w:val="28"/>
          <w:lang w:eastAsia="ru-RU"/>
        </w:rPr>
        <w:t xml:space="preserve"> </w:t>
      </w:r>
      <w:proofErr w:type="spellStart"/>
      <w:r w:rsidRPr="003E5BFC">
        <w:rPr>
          <w:rFonts w:ascii="Times New Roman" w:hAnsi="Times New Roman"/>
          <w:sz w:val="28"/>
          <w:lang w:eastAsia="ru-RU"/>
        </w:rPr>
        <w:t>укр</w:t>
      </w:r>
      <w:proofErr w:type="spellEnd"/>
      <w:r w:rsidRPr="003E5BFC">
        <w:rPr>
          <w:rFonts w:ascii="Times New Roman" w:hAnsi="Times New Roman"/>
          <w:sz w:val="28"/>
          <w:lang w:eastAsia="ru-RU"/>
        </w:rPr>
        <w:t xml:space="preserve">. нар. песня; «Игра с флажками», муз. Ю. </w:t>
      </w:r>
      <w:proofErr w:type="spellStart"/>
      <w:r w:rsidRPr="003E5BFC">
        <w:rPr>
          <w:rFonts w:ascii="Times New Roman" w:hAnsi="Times New Roman"/>
          <w:sz w:val="28"/>
          <w:lang w:eastAsia="ru-RU"/>
        </w:rPr>
        <w:t>Чичкова</w:t>
      </w:r>
      <w:proofErr w:type="spellEnd"/>
      <w:r w:rsidRPr="003E5BFC">
        <w:rPr>
          <w:rFonts w:ascii="Times New Roman" w:hAnsi="Times New Roman"/>
          <w:sz w:val="28"/>
          <w:lang w:eastAsia="ru-RU"/>
        </w:rPr>
        <w:t>.</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3E5BFC">
        <w:rPr>
          <w:rFonts w:ascii="Times New Roman" w:hAnsi="Times New Roman"/>
          <w:b/>
          <w:bCs/>
          <w:i/>
          <w:iCs/>
          <w:sz w:val="28"/>
          <w:lang w:eastAsia="ru-RU"/>
        </w:rPr>
        <w:t>Музыкально-дидактические игры</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Развитие </w:t>
      </w:r>
      <w:proofErr w:type="spellStart"/>
      <w:r w:rsidRPr="003E5BFC">
        <w:rPr>
          <w:rFonts w:ascii="Times New Roman" w:hAnsi="Times New Roman"/>
          <w:b/>
          <w:bCs/>
          <w:sz w:val="28"/>
          <w:lang w:eastAsia="ru-RU"/>
        </w:rPr>
        <w:t>звуковысотного</w:t>
      </w:r>
      <w:proofErr w:type="spellEnd"/>
      <w:r w:rsidRPr="003E5BFC">
        <w:rPr>
          <w:rFonts w:ascii="Times New Roman" w:hAnsi="Times New Roman"/>
          <w:b/>
          <w:bCs/>
          <w:sz w:val="28"/>
          <w:lang w:eastAsia="ru-RU"/>
        </w:rPr>
        <w:t xml:space="preserve"> слуха. </w:t>
      </w:r>
      <w:r w:rsidRPr="003E5BFC">
        <w:rPr>
          <w:rFonts w:ascii="Times New Roman" w:hAnsi="Times New Roman"/>
          <w:sz w:val="28"/>
          <w:lang w:eastAsia="ru-RU"/>
        </w:rPr>
        <w:t>«Три поросенка»,</w:t>
      </w:r>
      <w:r>
        <w:rPr>
          <w:rFonts w:ascii="Times New Roman" w:hAnsi="Times New Roman"/>
          <w:sz w:val="28"/>
          <w:lang w:eastAsia="ru-RU"/>
        </w:rPr>
        <w:t xml:space="preserve"> «Подумай, отга</w:t>
      </w:r>
      <w:r w:rsidRPr="003E5BFC">
        <w:rPr>
          <w:rFonts w:ascii="Times New Roman" w:hAnsi="Times New Roman"/>
          <w:sz w:val="28"/>
          <w:lang w:eastAsia="ru-RU"/>
        </w:rPr>
        <w:t>дай», «Звуки разные бывают», «Веселые Петрушки».</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Развитие чувства ритма. </w:t>
      </w:r>
      <w:r w:rsidRPr="003E5BFC">
        <w:rPr>
          <w:rFonts w:ascii="Times New Roman" w:hAnsi="Times New Roman"/>
          <w:sz w:val="28"/>
          <w:lang w:eastAsia="ru-RU"/>
        </w:rPr>
        <w:t>«Прогулка в парк», «Выполни задание»,</w:t>
      </w:r>
      <w:r>
        <w:rPr>
          <w:rFonts w:ascii="Times New Roman" w:hAnsi="Times New Roman"/>
          <w:sz w:val="28"/>
          <w:lang w:eastAsia="ru-RU"/>
        </w:rPr>
        <w:t xml:space="preserve"> </w:t>
      </w:r>
      <w:r w:rsidRPr="003E5BFC">
        <w:rPr>
          <w:rFonts w:ascii="Times New Roman" w:hAnsi="Times New Roman"/>
          <w:sz w:val="28"/>
          <w:lang w:eastAsia="ru-RU"/>
        </w:rPr>
        <w:t>«Определи по ритму».</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Развитие тембрового слуха. </w:t>
      </w:r>
      <w:r w:rsidRPr="003E5BFC">
        <w:rPr>
          <w:rFonts w:ascii="Times New Roman" w:hAnsi="Times New Roman"/>
          <w:sz w:val="28"/>
          <w:lang w:eastAsia="ru-RU"/>
        </w:rPr>
        <w:t>«Угада</w:t>
      </w:r>
      <w:r>
        <w:rPr>
          <w:rFonts w:ascii="Times New Roman" w:hAnsi="Times New Roman"/>
          <w:sz w:val="28"/>
          <w:lang w:eastAsia="ru-RU"/>
        </w:rPr>
        <w:t>й, на чем играю», «Рассказ музы</w:t>
      </w:r>
      <w:r w:rsidRPr="003E5BFC">
        <w:rPr>
          <w:rFonts w:ascii="Times New Roman" w:hAnsi="Times New Roman"/>
          <w:sz w:val="28"/>
          <w:lang w:eastAsia="ru-RU"/>
        </w:rPr>
        <w:t>кального инструмента», «Музыкальный домик».</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3E5BFC">
        <w:rPr>
          <w:rFonts w:ascii="Times New Roman" w:hAnsi="Times New Roman"/>
          <w:b/>
          <w:bCs/>
          <w:sz w:val="28"/>
          <w:lang w:eastAsia="ru-RU"/>
        </w:rPr>
        <w:t xml:space="preserve">Развитие диатонического слуха. </w:t>
      </w:r>
      <w:r w:rsidRPr="003E5BFC">
        <w:rPr>
          <w:rFonts w:ascii="Times New Roman" w:hAnsi="Times New Roman"/>
          <w:sz w:val="28"/>
          <w:lang w:eastAsia="ru-RU"/>
        </w:rPr>
        <w:t>«</w:t>
      </w:r>
      <w:proofErr w:type="gramStart"/>
      <w:r w:rsidRPr="003E5BFC">
        <w:rPr>
          <w:rFonts w:ascii="Times New Roman" w:hAnsi="Times New Roman"/>
          <w:sz w:val="28"/>
          <w:lang w:eastAsia="ru-RU"/>
        </w:rPr>
        <w:t>Громко-тихо</w:t>
      </w:r>
      <w:proofErr w:type="gramEnd"/>
      <w:r w:rsidRPr="003E5BFC">
        <w:rPr>
          <w:rFonts w:ascii="Times New Roman" w:hAnsi="Times New Roman"/>
          <w:sz w:val="28"/>
          <w:lang w:eastAsia="ru-RU"/>
        </w:rPr>
        <w:t xml:space="preserve"> запоем», «Звенящие</w:t>
      </w:r>
      <w:r>
        <w:rPr>
          <w:rFonts w:ascii="Times New Roman" w:hAnsi="Times New Roman"/>
          <w:sz w:val="28"/>
          <w:lang w:eastAsia="ru-RU"/>
        </w:rPr>
        <w:t xml:space="preserve"> </w:t>
      </w:r>
      <w:r w:rsidRPr="003E5BFC">
        <w:rPr>
          <w:rFonts w:ascii="Times New Roman" w:hAnsi="Times New Roman"/>
          <w:sz w:val="28"/>
          <w:lang w:eastAsia="ru-RU"/>
        </w:rPr>
        <w:t>колокольчики, ищи».</w:t>
      </w: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4"/>
          <w:szCs w:val="20"/>
          <w:lang w:eastAsia="ru-RU"/>
        </w:rPr>
      </w:pPr>
      <w:r w:rsidRPr="003E5BFC">
        <w:rPr>
          <w:rFonts w:ascii="Times New Roman" w:hAnsi="Times New Roman"/>
          <w:b/>
          <w:bCs/>
          <w:sz w:val="28"/>
          <w:lang w:eastAsia="ru-RU"/>
        </w:rPr>
        <w:t xml:space="preserve">Развитие восприятия музыки. </w:t>
      </w:r>
      <w:r w:rsidRPr="003E5BFC">
        <w:rPr>
          <w:rFonts w:ascii="Times New Roman" w:hAnsi="Times New Roman"/>
          <w:sz w:val="28"/>
          <w:lang w:eastAsia="ru-RU"/>
        </w:rPr>
        <w:t>«На лугу», «Песня — танец — марш»,</w:t>
      </w:r>
      <w:r>
        <w:rPr>
          <w:rFonts w:ascii="Times New Roman" w:hAnsi="Times New Roman"/>
          <w:sz w:val="28"/>
          <w:lang w:eastAsia="ru-RU"/>
        </w:rPr>
        <w:t xml:space="preserve"> </w:t>
      </w:r>
      <w:r w:rsidRPr="003E5BFC">
        <w:rPr>
          <w:rFonts w:ascii="Times New Roman" w:hAnsi="Times New Roman"/>
          <w:sz w:val="28"/>
          <w:lang w:eastAsia="ru-RU"/>
        </w:rPr>
        <w:t>«Времена года», «Наши любимые произведения».</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b/>
          <w:bCs/>
          <w:sz w:val="28"/>
          <w:lang w:eastAsia="ru-RU"/>
        </w:rPr>
        <w:t xml:space="preserve">Развитие музыкальной памяти. </w:t>
      </w:r>
      <w:r w:rsidRPr="00CC0EA9">
        <w:rPr>
          <w:rFonts w:ascii="Times New Roman" w:hAnsi="Times New Roman"/>
          <w:sz w:val="28"/>
          <w:lang w:eastAsia="ru-RU"/>
        </w:rPr>
        <w:t>«Назови композитора», «Угадай песню», «Повтори мелодию», «Узнай произведение».</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CC0EA9">
        <w:rPr>
          <w:rFonts w:ascii="Times New Roman" w:hAnsi="Times New Roman"/>
          <w:b/>
          <w:bCs/>
          <w:i/>
          <w:iCs/>
          <w:sz w:val="28"/>
          <w:lang w:eastAsia="ru-RU"/>
        </w:rPr>
        <w:t>Инсценировки и музыкальные спектакли</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sz w:val="28"/>
          <w:lang w:eastAsia="ru-RU"/>
        </w:rPr>
        <w:t>«Как у наших у ворот»,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 xml:space="preserve">ар. мелодия, обр. В. </w:t>
      </w:r>
      <w:proofErr w:type="spellStart"/>
      <w:r w:rsidRPr="00CC0EA9">
        <w:rPr>
          <w:rFonts w:ascii="Times New Roman" w:hAnsi="Times New Roman"/>
          <w:sz w:val="28"/>
          <w:lang w:eastAsia="ru-RU"/>
        </w:rPr>
        <w:t>Агафонникова</w:t>
      </w:r>
      <w:proofErr w:type="spellEnd"/>
      <w:r w:rsidRPr="00CC0EA9">
        <w:rPr>
          <w:rFonts w:ascii="Times New Roman" w:hAnsi="Times New Roman"/>
          <w:sz w:val="28"/>
          <w:lang w:eastAsia="ru-RU"/>
        </w:rPr>
        <w:t>; «Как</w:t>
      </w:r>
      <w:r>
        <w:rPr>
          <w:rFonts w:ascii="Times New Roman" w:hAnsi="Times New Roman"/>
          <w:sz w:val="28"/>
          <w:lang w:eastAsia="ru-RU"/>
        </w:rPr>
        <w:t xml:space="preserve"> </w:t>
      </w:r>
      <w:r w:rsidRPr="00CC0EA9">
        <w:rPr>
          <w:rFonts w:ascii="Times New Roman" w:hAnsi="Times New Roman"/>
          <w:sz w:val="28"/>
          <w:lang w:eastAsia="ru-RU"/>
        </w:rPr>
        <w:t xml:space="preserve">на тоненький ледок», рус. нар. песня; «На зеленом лугу», рус. нар. мелодия; «Заинька, выходи», рус. нар. песня, </w:t>
      </w:r>
      <w:proofErr w:type="spellStart"/>
      <w:r w:rsidRPr="00CC0EA9">
        <w:rPr>
          <w:rFonts w:ascii="Times New Roman" w:hAnsi="Times New Roman"/>
          <w:sz w:val="28"/>
          <w:lang w:eastAsia="ru-RU"/>
        </w:rPr>
        <w:t>обраб</w:t>
      </w:r>
      <w:proofErr w:type="spellEnd"/>
      <w:r w:rsidRPr="00CC0EA9">
        <w:rPr>
          <w:rFonts w:ascii="Times New Roman" w:hAnsi="Times New Roman"/>
          <w:sz w:val="28"/>
          <w:lang w:eastAsia="ru-RU"/>
        </w:rPr>
        <w:t>. Е. Тиличеевой; «Комара</w:t>
      </w:r>
      <w:r>
        <w:rPr>
          <w:rFonts w:ascii="Times New Roman" w:hAnsi="Times New Roman"/>
          <w:sz w:val="28"/>
          <w:lang w:eastAsia="ru-RU"/>
        </w:rPr>
        <w:t xml:space="preserve"> </w:t>
      </w:r>
      <w:r w:rsidRPr="00CC0EA9">
        <w:rPr>
          <w:rFonts w:ascii="Times New Roman" w:hAnsi="Times New Roman"/>
          <w:sz w:val="28"/>
          <w:lang w:eastAsia="ru-RU"/>
        </w:rPr>
        <w:t xml:space="preserve">женить мы </w:t>
      </w:r>
      <w:r w:rsidRPr="00CC0EA9">
        <w:rPr>
          <w:rFonts w:ascii="Times New Roman" w:hAnsi="Times New Roman"/>
          <w:sz w:val="28"/>
          <w:lang w:eastAsia="ru-RU"/>
        </w:rPr>
        <w:lastRenderedPageBreak/>
        <w:t>будем», «Со вьюном я хожу»,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 xml:space="preserve">ар. песни, обр. В. </w:t>
      </w:r>
      <w:proofErr w:type="spellStart"/>
      <w:r w:rsidRPr="00CC0EA9">
        <w:rPr>
          <w:rFonts w:ascii="Times New Roman" w:hAnsi="Times New Roman"/>
          <w:sz w:val="28"/>
          <w:lang w:eastAsia="ru-RU"/>
        </w:rPr>
        <w:t>Агафонникова</w:t>
      </w:r>
      <w:proofErr w:type="spellEnd"/>
      <w:r w:rsidRPr="00CC0EA9">
        <w:rPr>
          <w:rFonts w:ascii="Times New Roman" w:hAnsi="Times New Roman"/>
          <w:sz w:val="28"/>
          <w:lang w:eastAsia="ru-RU"/>
        </w:rPr>
        <w:t>; «Новогодний бал», «Под сенью дружных муз», «Золушка», авт.</w:t>
      </w:r>
      <w:r>
        <w:rPr>
          <w:rFonts w:ascii="Times New Roman" w:hAnsi="Times New Roman"/>
          <w:sz w:val="28"/>
          <w:lang w:eastAsia="ru-RU"/>
        </w:rPr>
        <w:t xml:space="preserve"> </w:t>
      </w:r>
      <w:r w:rsidRPr="00CC0EA9">
        <w:rPr>
          <w:rFonts w:ascii="Times New Roman" w:hAnsi="Times New Roman"/>
          <w:sz w:val="28"/>
          <w:lang w:eastAsia="ru-RU"/>
        </w:rPr>
        <w:t xml:space="preserve">Т. Коренева; «Муха-цокотуха» (опера-игра по мотивам сказки К. Чуковского), муз. М. </w:t>
      </w:r>
      <w:proofErr w:type="spellStart"/>
      <w:r w:rsidRPr="00CC0EA9">
        <w:rPr>
          <w:rFonts w:ascii="Times New Roman" w:hAnsi="Times New Roman"/>
          <w:sz w:val="28"/>
          <w:lang w:eastAsia="ru-RU"/>
        </w:rPr>
        <w:t>Красева</w:t>
      </w:r>
      <w:proofErr w:type="spellEnd"/>
      <w:r w:rsidRPr="00CC0EA9">
        <w:rPr>
          <w:rFonts w:ascii="Times New Roman" w:hAnsi="Times New Roman"/>
          <w:sz w:val="28"/>
          <w:lang w:eastAsia="ru-RU"/>
        </w:rPr>
        <w:t>.</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CC0EA9">
        <w:rPr>
          <w:rFonts w:ascii="Times New Roman" w:hAnsi="Times New Roman"/>
          <w:b/>
          <w:bCs/>
          <w:i/>
          <w:iCs/>
          <w:sz w:val="28"/>
          <w:lang w:eastAsia="ru-RU"/>
        </w:rPr>
        <w:t>Развитие танцевально-игрового творчества</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sz w:val="28"/>
          <w:lang w:eastAsia="ru-RU"/>
        </w:rPr>
        <w:t xml:space="preserve">«Полька», муз. </w:t>
      </w:r>
      <w:proofErr w:type="gramStart"/>
      <w:r w:rsidRPr="00CC0EA9">
        <w:rPr>
          <w:rFonts w:ascii="Times New Roman" w:hAnsi="Times New Roman"/>
          <w:sz w:val="28"/>
          <w:lang w:eastAsia="ru-RU"/>
        </w:rPr>
        <w:t xml:space="preserve">Ю. </w:t>
      </w:r>
      <w:proofErr w:type="spellStart"/>
      <w:r w:rsidRPr="00CC0EA9">
        <w:rPr>
          <w:rFonts w:ascii="Times New Roman" w:hAnsi="Times New Roman"/>
          <w:sz w:val="28"/>
          <w:lang w:eastAsia="ru-RU"/>
        </w:rPr>
        <w:t>Чичкова</w:t>
      </w:r>
      <w:proofErr w:type="spellEnd"/>
      <w:r w:rsidRPr="00CC0EA9">
        <w:rPr>
          <w:rFonts w:ascii="Times New Roman" w:hAnsi="Times New Roman"/>
          <w:sz w:val="28"/>
          <w:lang w:eastAsia="ru-RU"/>
        </w:rPr>
        <w:t>; «Танец медведя и медвежат» («Медведь», муз.</w:t>
      </w:r>
      <w:proofErr w:type="gramEnd"/>
      <w:r w:rsidRPr="00CC0EA9">
        <w:rPr>
          <w:rFonts w:ascii="Times New Roman" w:hAnsi="Times New Roman"/>
          <w:sz w:val="28"/>
          <w:lang w:eastAsia="ru-RU"/>
        </w:rPr>
        <w:t xml:space="preserve"> Г. Галинина); «Уж я колышки тешу»,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ар. песня, обр.</w:t>
      </w:r>
      <w:r>
        <w:rPr>
          <w:rFonts w:ascii="Times New Roman" w:hAnsi="Times New Roman"/>
          <w:sz w:val="28"/>
          <w:lang w:eastAsia="ru-RU"/>
        </w:rPr>
        <w:t xml:space="preserve"> </w:t>
      </w:r>
      <w:r w:rsidRPr="00CC0EA9">
        <w:rPr>
          <w:rFonts w:ascii="Times New Roman" w:hAnsi="Times New Roman"/>
          <w:sz w:val="28"/>
          <w:lang w:eastAsia="ru-RU"/>
        </w:rPr>
        <w:t xml:space="preserve">Е. Тиличеевой; «Хожу я по улице», рус. нар. песня, обр. А. Б. </w:t>
      </w:r>
      <w:proofErr w:type="spellStart"/>
      <w:r w:rsidRPr="00CC0EA9">
        <w:rPr>
          <w:rFonts w:ascii="Times New Roman" w:hAnsi="Times New Roman"/>
          <w:sz w:val="28"/>
          <w:lang w:eastAsia="ru-RU"/>
        </w:rPr>
        <w:t>Дюбюк</w:t>
      </w:r>
      <w:proofErr w:type="spellEnd"/>
      <w:r w:rsidRPr="00CC0EA9">
        <w:rPr>
          <w:rFonts w:ascii="Times New Roman" w:hAnsi="Times New Roman"/>
          <w:sz w:val="28"/>
          <w:lang w:eastAsia="ru-RU"/>
        </w:rPr>
        <w:t>;</w:t>
      </w:r>
      <w:r>
        <w:rPr>
          <w:rFonts w:ascii="Times New Roman" w:hAnsi="Times New Roman"/>
          <w:sz w:val="28"/>
          <w:lang w:eastAsia="ru-RU"/>
        </w:rPr>
        <w:t xml:space="preserve"> </w:t>
      </w:r>
      <w:r w:rsidRPr="00CC0EA9">
        <w:rPr>
          <w:rFonts w:ascii="Times New Roman" w:hAnsi="Times New Roman"/>
          <w:sz w:val="28"/>
          <w:lang w:eastAsia="ru-RU"/>
        </w:rPr>
        <w:t xml:space="preserve">«Зимний праздник», муз. М. </w:t>
      </w:r>
      <w:proofErr w:type="spellStart"/>
      <w:r w:rsidRPr="00CC0EA9">
        <w:rPr>
          <w:rFonts w:ascii="Times New Roman" w:hAnsi="Times New Roman"/>
          <w:sz w:val="28"/>
          <w:lang w:eastAsia="ru-RU"/>
        </w:rPr>
        <w:t>Старокадомского</w:t>
      </w:r>
      <w:proofErr w:type="spellEnd"/>
      <w:r w:rsidRPr="00CC0EA9">
        <w:rPr>
          <w:rFonts w:ascii="Times New Roman" w:hAnsi="Times New Roman"/>
          <w:sz w:val="28"/>
          <w:lang w:eastAsia="ru-RU"/>
        </w:rPr>
        <w:t xml:space="preserve">; «Вальс», муз. Е. Макарова; «Тачанка», муз. К. </w:t>
      </w:r>
      <w:proofErr w:type="spellStart"/>
      <w:r w:rsidRPr="00CC0EA9">
        <w:rPr>
          <w:rFonts w:ascii="Times New Roman" w:hAnsi="Times New Roman"/>
          <w:sz w:val="28"/>
          <w:lang w:eastAsia="ru-RU"/>
        </w:rPr>
        <w:t>Листова</w:t>
      </w:r>
      <w:proofErr w:type="spellEnd"/>
      <w:r w:rsidRPr="00CC0EA9">
        <w:rPr>
          <w:rFonts w:ascii="Times New Roman" w:hAnsi="Times New Roman"/>
          <w:sz w:val="28"/>
          <w:lang w:eastAsia="ru-RU"/>
        </w:rPr>
        <w:t>; «Два петуха», муз. С. Разоренова; «Вышли</w:t>
      </w:r>
      <w:r>
        <w:rPr>
          <w:rFonts w:ascii="Times New Roman" w:hAnsi="Times New Roman"/>
          <w:sz w:val="28"/>
          <w:lang w:eastAsia="ru-RU"/>
        </w:rPr>
        <w:t xml:space="preserve"> </w:t>
      </w:r>
      <w:r w:rsidRPr="00CC0EA9">
        <w:rPr>
          <w:rFonts w:ascii="Times New Roman" w:hAnsi="Times New Roman"/>
          <w:sz w:val="28"/>
          <w:lang w:eastAsia="ru-RU"/>
        </w:rPr>
        <w:t xml:space="preserve">куклы танцевать», муз. В. Витлина; «Полька», </w:t>
      </w:r>
      <w:proofErr w:type="spellStart"/>
      <w:r w:rsidRPr="00CC0EA9">
        <w:rPr>
          <w:rFonts w:ascii="Times New Roman" w:hAnsi="Times New Roman"/>
          <w:sz w:val="28"/>
          <w:lang w:eastAsia="ru-RU"/>
        </w:rPr>
        <w:t>латв</w:t>
      </w:r>
      <w:proofErr w:type="spellEnd"/>
      <w:r w:rsidRPr="00CC0EA9">
        <w:rPr>
          <w:rFonts w:ascii="Times New Roman" w:hAnsi="Times New Roman"/>
          <w:sz w:val="28"/>
          <w:lang w:eastAsia="ru-RU"/>
        </w:rPr>
        <w:t>. нар</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м</w:t>
      </w:r>
      <w:proofErr w:type="gramEnd"/>
      <w:r w:rsidRPr="00CC0EA9">
        <w:rPr>
          <w:rFonts w:ascii="Times New Roman" w:hAnsi="Times New Roman"/>
          <w:sz w:val="28"/>
          <w:lang w:eastAsia="ru-RU"/>
        </w:rPr>
        <w:t>елодия, обр.</w:t>
      </w:r>
      <w:r>
        <w:rPr>
          <w:rFonts w:ascii="Times New Roman" w:hAnsi="Times New Roman"/>
          <w:sz w:val="28"/>
          <w:lang w:eastAsia="ru-RU"/>
        </w:rPr>
        <w:t xml:space="preserve"> </w:t>
      </w:r>
      <w:r w:rsidRPr="00CC0EA9">
        <w:rPr>
          <w:rFonts w:ascii="Times New Roman" w:hAnsi="Times New Roman"/>
          <w:sz w:val="28"/>
          <w:lang w:eastAsia="ru-RU"/>
        </w:rPr>
        <w:t xml:space="preserve">А. </w:t>
      </w:r>
      <w:proofErr w:type="spellStart"/>
      <w:r w:rsidRPr="00CC0EA9">
        <w:rPr>
          <w:rFonts w:ascii="Times New Roman" w:hAnsi="Times New Roman"/>
          <w:sz w:val="28"/>
          <w:lang w:eastAsia="ru-RU"/>
        </w:rPr>
        <w:t>Жилинского</w:t>
      </w:r>
      <w:proofErr w:type="spellEnd"/>
      <w:r w:rsidRPr="00CC0EA9">
        <w:rPr>
          <w:rFonts w:ascii="Times New Roman" w:hAnsi="Times New Roman"/>
          <w:sz w:val="28"/>
          <w:lang w:eastAsia="ru-RU"/>
        </w:rPr>
        <w:t>; «Русский перепляс», рус. нар. песня, обр. К. Волкова;</w:t>
      </w:r>
      <w:r>
        <w:rPr>
          <w:rFonts w:ascii="Times New Roman" w:hAnsi="Times New Roman"/>
          <w:sz w:val="28"/>
          <w:lang w:eastAsia="ru-RU"/>
        </w:rPr>
        <w:t xml:space="preserve"> </w:t>
      </w:r>
      <w:r w:rsidRPr="00CC0EA9">
        <w:rPr>
          <w:rFonts w:ascii="Times New Roman" w:hAnsi="Times New Roman"/>
          <w:sz w:val="28"/>
          <w:lang w:eastAsia="ru-RU"/>
        </w:rPr>
        <w:t xml:space="preserve">«Потерялся львенок», муз. В. </w:t>
      </w:r>
      <w:proofErr w:type="spellStart"/>
      <w:r w:rsidRPr="00CC0EA9">
        <w:rPr>
          <w:rFonts w:ascii="Times New Roman" w:hAnsi="Times New Roman"/>
          <w:sz w:val="28"/>
          <w:lang w:eastAsia="ru-RU"/>
        </w:rPr>
        <w:t>Энке</w:t>
      </w:r>
      <w:proofErr w:type="spellEnd"/>
      <w:r w:rsidRPr="00CC0EA9">
        <w:rPr>
          <w:rFonts w:ascii="Times New Roman" w:hAnsi="Times New Roman"/>
          <w:sz w:val="28"/>
          <w:lang w:eastAsia="ru-RU"/>
        </w:rPr>
        <w:t>, сл. В. Лапина; «Черная пантера», муз.</w:t>
      </w:r>
      <w:r>
        <w:rPr>
          <w:rFonts w:ascii="Times New Roman" w:hAnsi="Times New Roman"/>
          <w:sz w:val="28"/>
          <w:lang w:eastAsia="ru-RU"/>
        </w:rPr>
        <w:t xml:space="preserve"> </w:t>
      </w:r>
      <w:r w:rsidRPr="00CC0EA9">
        <w:rPr>
          <w:rFonts w:ascii="Times New Roman" w:hAnsi="Times New Roman"/>
          <w:sz w:val="28"/>
          <w:lang w:eastAsia="ru-RU"/>
        </w:rPr>
        <w:t xml:space="preserve">В. </w:t>
      </w:r>
      <w:proofErr w:type="spellStart"/>
      <w:r w:rsidRPr="00CC0EA9">
        <w:rPr>
          <w:rFonts w:ascii="Times New Roman" w:hAnsi="Times New Roman"/>
          <w:sz w:val="28"/>
          <w:lang w:eastAsia="ru-RU"/>
        </w:rPr>
        <w:t>Энке</w:t>
      </w:r>
      <w:proofErr w:type="spellEnd"/>
      <w:r w:rsidRPr="00CC0EA9">
        <w:rPr>
          <w:rFonts w:ascii="Times New Roman" w:hAnsi="Times New Roman"/>
          <w:sz w:val="28"/>
          <w:lang w:eastAsia="ru-RU"/>
        </w:rPr>
        <w:t xml:space="preserve">, сл. К. Райкина; «Вальс петушков», муз. И. </w:t>
      </w:r>
      <w:proofErr w:type="spellStart"/>
      <w:r w:rsidRPr="00CC0EA9">
        <w:rPr>
          <w:rFonts w:ascii="Times New Roman" w:hAnsi="Times New Roman"/>
          <w:sz w:val="28"/>
          <w:lang w:eastAsia="ru-RU"/>
        </w:rPr>
        <w:t>Стрибога</w:t>
      </w:r>
      <w:proofErr w:type="spellEnd"/>
      <w:r w:rsidRPr="00CC0EA9">
        <w:rPr>
          <w:rFonts w:ascii="Times New Roman" w:hAnsi="Times New Roman"/>
          <w:sz w:val="28"/>
          <w:lang w:eastAsia="ru-RU"/>
        </w:rPr>
        <w:t>.</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b/>
          <w:bCs/>
          <w:i/>
          <w:iCs/>
          <w:sz w:val="28"/>
          <w:lang w:eastAsia="ru-RU"/>
        </w:rPr>
      </w:pPr>
      <w:r w:rsidRPr="00CC0EA9">
        <w:rPr>
          <w:rFonts w:ascii="Times New Roman" w:hAnsi="Times New Roman"/>
          <w:b/>
          <w:bCs/>
          <w:i/>
          <w:iCs/>
          <w:sz w:val="28"/>
          <w:lang w:eastAsia="ru-RU"/>
        </w:rPr>
        <w:t>Игра на детских музыкальных инструментах</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sz w:val="28"/>
          <w:lang w:eastAsia="ru-RU"/>
        </w:rPr>
        <w:t xml:space="preserve">«Бубенчики», «В школу», «Гармошка», муз. Е. Тиличеевой, сл. М. </w:t>
      </w:r>
      <w:proofErr w:type="spellStart"/>
      <w:r w:rsidRPr="00CC0EA9">
        <w:rPr>
          <w:rFonts w:ascii="Times New Roman" w:hAnsi="Times New Roman"/>
          <w:sz w:val="28"/>
          <w:lang w:eastAsia="ru-RU"/>
        </w:rPr>
        <w:t>Долинова</w:t>
      </w:r>
      <w:proofErr w:type="spellEnd"/>
      <w:r w:rsidRPr="00CC0EA9">
        <w:rPr>
          <w:rFonts w:ascii="Times New Roman" w:hAnsi="Times New Roman"/>
          <w:sz w:val="28"/>
          <w:lang w:eastAsia="ru-RU"/>
        </w:rPr>
        <w:t>; «Андрей-воробей»,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ар. песня, обр. Е. Тиличеевой; «Наш</w:t>
      </w:r>
      <w:r>
        <w:rPr>
          <w:rFonts w:ascii="Times New Roman" w:hAnsi="Times New Roman"/>
          <w:sz w:val="28"/>
          <w:lang w:eastAsia="ru-RU"/>
        </w:rPr>
        <w:t xml:space="preserve"> </w:t>
      </w:r>
      <w:r w:rsidRPr="00CC0EA9">
        <w:rPr>
          <w:rFonts w:ascii="Times New Roman" w:hAnsi="Times New Roman"/>
          <w:sz w:val="28"/>
          <w:lang w:eastAsia="ru-RU"/>
        </w:rPr>
        <w:t>оркестр», муз. Е. Тиличеевой, сл. Ю. Островского; «Латвийская полька»,</w:t>
      </w:r>
      <w:r>
        <w:rPr>
          <w:rFonts w:ascii="Times New Roman" w:hAnsi="Times New Roman"/>
          <w:sz w:val="28"/>
          <w:lang w:eastAsia="ru-RU"/>
        </w:rPr>
        <w:t xml:space="preserve"> </w:t>
      </w:r>
      <w:r w:rsidRPr="00CC0EA9">
        <w:rPr>
          <w:rFonts w:ascii="Times New Roman" w:hAnsi="Times New Roman"/>
          <w:sz w:val="28"/>
          <w:lang w:eastAsia="ru-RU"/>
        </w:rPr>
        <w:t xml:space="preserve">обр. М. </w:t>
      </w:r>
      <w:proofErr w:type="spellStart"/>
      <w:r w:rsidRPr="00CC0EA9">
        <w:rPr>
          <w:rFonts w:ascii="Times New Roman" w:hAnsi="Times New Roman"/>
          <w:sz w:val="28"/>
          <w:lang w:eastAsia="ru-RU"/>
        </w:rPr>
        <w:t>Раухвергера</w:t>
      </w:r>
      <w:proofErr w:type="spellEnd"/>
      <w:r w:rsidRPr="00CC0EA9">
        <w:rPr>
          <w:rFonts w:ascii="Times New Roman" w:hAnsi="Times New Roman"/>
          <w:sz w:val="28"/>
          <w:lang w:eastAsia="ru-RU"/>
        </w:rPr>
        <w:t>; «На зеленом лугу», «Во саду ли, в огороде», «Сорока-сорока»,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ар. мелодии; «Белка» (отрывок из оперы «Сказка о царе</w:t>
      </w:r>
      <w:r>
        <w:rPr>
          <w:rFonts w:ascii="Times New Roman" w:hAnsi="Times New Roman"/>
          <w:sz w:val="28"/>
          <w:lang w:eastAsia="ru-RU"/>
        </w:rPr>
        <w:t xml:space="preserve"> </w:t>
      </w:r>
      <w:proofErr w:type="spellStart"/>
      <w:r w:rsidRPr="00CC0EA9">
        <w:rPr>
          <w:rFonts w:ascii="Times New Roman" w:hAnsi="Times New Roman"/>
          <w:sz w:val="28"/>
          <w:lang w:eastAsia="ru-RU"/>
        </w:rPr>
        <w:t>Салтане</w:t>
      </w:r>
      <w:proofErr w:type="spellEnd"/>
      <w:r w:rsidRPr="00CC0EA9">
        <w:rPr>
          <w:rFonts w:ascii="Times New Roman" w:hAnsi="Times New Roman"/>
          <w:sz w:val="28"/>
          <w:lang w:eastAsia="ru-RU"/>
        </w:rPr>
        <w:t>», муз. Н. Римского-Корсакова); «Ворон», рус</w:t>
      </w:r>
      <w:proofErr w:type="gramStart"/>
      <w:r w:rsidRPr="00CC0EA9">
        <w:rPr>
          <w:rFonts w:ascii="Times New Roman" w:hAnsi="Times New Roman"/>
          <w:sz w:val="28"/>
          <w:lang w:eastAsia="ru-RU"/>
        </w:rPr>
        <w:t>.</w:t>
      </w:r>
      <w:proofErr w:type="gramEnd"/>
      <w:r w:rsidRPr="00CC0EA9">
        <w:rPr>
          <w:rFonts w:ascii="Times New Roman" w:hAnsi="Times New Roman"/>
          <w:sz w:val="28"/>
          <w:lang w:eastAsia="ru-RU"/>
        </w:rPr>
        <w:t xml:space="preserve"> </w:t>
      </w:r>
      <w:proofErr w:type="gramStart"/>
      <w:r w:rsidRPr="00CC0EA9">
        <w:rPr>
          <w:rFonts w:ascii="Times New Roman" w:hAnsi="Times New Roman"/>
          <w:sz w:val="28"/>
          <w:lang w:eastAsia="ru-RU"/>
        </w:rPr>
        <w:t>н</w:t>
      </w:r>
      <w:proofErr w:type="gramEnd"/>
      <w:r w:rsidRPr="00CC0EA9">
        <w:rPr>
          <w:rFonts w:ascii="Times New Roman" w:hAnsi="Times New Roman"/>
          <w:sz w:val="28"/>
          <w:lang w:eastAsia="ru-RU"/>
        </w:rPr>
        <w:t>ар. прибаутка,</w:t>
      </w:r>
      <w:r>
        <w:rPr>
          <w:rFonts w:ascii="Times New Roman" w:hAnsi="Times New Roman"/>
          <w:sz w:val="28"/>
          <w:lang w:eastAsia="ru-RU"/>
        </w:rPr>
        <w:t xml:space="preserve"> </w:t>
      </w:r>
      <w:r w:rsidRPr="00CC0EA9">
        <w:rPr>
          <w:rFonts w:ascii="Times New Roman" w:hAnsi="Times New Roman"/>
          <w:sz w:val="28"/>
          <w:lang w:eastAsia="ru-RU"/>
        </w:rPr>
        <w:t>обр. Е. Тиличеевой; «Я на горку шла», «Во поле береза стояла», рус. нар.</w:t>
      </w:r>
      <w:r>
        <w:rPr>
          <w:rFonts w:ascii="Times New Roman" w:hAnsi="Times New Roman"/>
          <w:sz w:val="28"/>
          <w:lang w:eastAsia="ru-RU"/>
        </w:rPr>
        <w:t xml:space="preserve"> </w:t>
      </w:r>
      <w:r w:rsidRPr="00CC0EA9">
        <w:rPr>
          <w:rFonts w:ascii="Times New Roman" w:hAnsi="Times New Roman"/>
          <w:sz w:val="28"/>
          <w:lang w:eastAsia="ru-RU"/>
        </w:rPr>
        <w:t xml:space="preserve">песни; «Ой, лопнул обруч», </w:t>
      </w:r>
      <w:proofErr w:type="spellStart"/>
      <w:r w:rsidRPr="00CC0EA9">
        <w:rPr>
          <w:rFonts w:ascii="Times New Roman" w:hAnsi="Times New Roman"/>
          <w:sz w:val="28"/>
          <w:lang w:eastAsia="ru-RU"/>
        </w:rPr>
        <w:t>укр</w:t>
      </w:r>
      <w:proofErr w:type="spellEnd"/>
      <w:r w:rsidRPr="00CC0EA9">
        <w:rPr>
          <w:rFonts w:ascii="Times New Roman" w:hAnsi="Times New Roman"/>
          <w:sz w:val="28"/>
          <w:lang w:eastAsia="ru-RU"/>
        </w:rPr>
        <w:t>. нар. мелодия, обр. И. Берковича; «К нам</w:t>
      </w:r>
      <w:r>
        <w:rPr>
          <w:rFonts w:ascii="Times New Roman" w:hAnsi="Times New Roman"/>
          <w:sz w:val="28"/>
          <w:lang w:eastAsia="ru-RU"/>
        </w:rPr>
        <w:t xml:space="preserve"> </w:t>
      </w:r>
      <w:r w:rsidRPr="00CC0EA9">
        <w:rPr>
          <w:rFonts w:ascii="Times New Roman" w:hAnsi="Times New Roman"/>
          <w:sz w:val="28"/>
          <w:lang w:eastAsia="ru-RU"/>
        </w:rPr>
        <w:t>гости пришли», муз. Ан. Александрова; «Вальс», муз. Е. Тиличеевой;</w:t>
      </w:r>
      <w:r>
        <w:rPr>
          <w:rFonts w:ascii="Times New Roman" w:hAnsi="Times New Roman"/>
          <w:sz w:val="28"/>
          <w:lang w:eastAsia="ru-RU"/>
        </w:rPr>
        <w:t xml:space="preserve"> </w:t>
      </w:r>
      <w:r w:rsidRPr="00CC0EA9">
        <w:rPr>
          <w:rFonts w:ascii="Times New Roman" w:hAnsi="Times New Roman"/>
          <w:sz w:val="28"/>
          <w:lang w:eastAsia="ru-RU"/>
        </w:rPr>
        <w:t xml:space="preserve">«В нашем оркестре», муз. Т. </w:t>
      </w:r>
      <w:proofErr w:type="spellStart"/>
      <w:r w:rsidRPr="00CC0EA9">
        <w:rPr>
          <w:rFonts w:ascii="Times New Roman" w:hAnsi="Times New Roman"/>
          <w:sz w:val="28"/>
          <w:lang w:eastAsia="ru-RU"/>
        </w:rPr>
        <w:t>Попатенко</w:t>
      </w:r>
      <w:proofErr w:type="spellEnd"/>
      <w:r w:rsidRPr="00CC0EA9">
        <w:rPr>
          <w:rFonts w:ascii="Times New Roman" w:hAnsi="Times New Roman"/>
          <w:sz w:val="28"/>
          <w:lang w:eastAsia="ru-RU"/>
        </w:rPr>
        <w:t>.</w:t>
      </w:r>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b/>
          <w:bCs/>
          <w:sz w:val="28"/>
          <w:lang w:eastAsia="ru-RU"/>
        </w:rPr>
        <w:t xml:space="preserve">Праздники. </w:t>
      </w:r>
      <w:proofErr w:type="gramStart"/>
      <w:r w:rsidRPr="00CC0EA9">
        <w:rPr>
          <w:rFonts w:ascii="Times New Roman" w:hAnsi="Times New Roman"/>
          <w:sz w:val="28"/>
          <w:lang w:eastAsia="ru-RU"/>
        </w:rPr>
        <w:t>Новый год, День защитника Отечества, Международный</w:t>
      </w:r>
      <w:r>
        <w:rPr>
          <w:rFonts w:ascii="Times New Roman" w:hAnsi="Times New Roman"/>
          <w:sz w:val="28"/>
          <w:lang w:eastAsia="ru-RU"/>
        </w:rPr>
        <w:t xml:space="preserve"> </w:t>
      </w:r>
      <w:r w:rsidRPr="00CC0EA9">
        <w:rPr>
          <w:rFonts w:ascii="Times New Roman" w:hAnsi="Times New Roman"/>
          <w:sz w:val="28"/>
          <w:lang w:eastAsia="ru-RU"/>
        </w:rPr>
        <w:t>женский день, День Победы, «Проводы в школу», «Осень», «Весна», «Лето», праздники народного календаря.</w:t>
      </w:r>
      <w:proofErr w:type="gramEnd"/>
    </w:p>
    <w:p w:rsidR="001E53D9" w:rsidRPr="00CC0EA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ru-RU"/>
        </w:rPr>
      </w:pPr>
      <w:r w:rsidRPr="00CC0EA9">
        <w:rPr>
          <w:rFonts w:ascii="Times New Roman" w:hAnsi="Times New Roman"/>
          <w:b/>
          <w:bCs/>
          <w:sz w:val="28"/>
          <w:lang w:eastAsia="ru-RU"/>
        </w:rPr>
        <w:t xml:space="preserve">Тематические праздники и развлечения. </w:t>
      </w:r>
      <w:r w:rsidRPr="00CC0EA9">
        <w:rPr>
          <w:rFonts w:ascii="Times New Roman" w:hAnsi="Times New Roman"/>
          <w:sz w:val="28"/>
          <w:lang w:eastAsia="ru-RU"/>
        </w:rPr>
        <w:t>«Веселая ярмарка»; вечера,</w:t>
      </w:r>
      <w:r>
        <w:rPr>
          <w:rFonts w:ascii="Times New Roman" w:hAnsi="Times New Roman"/>
          <w:sz w:val="28"/>
          <w:lang w:eastAsia="ru-RU"/>
        </w:rPr>
        <w:t xml:space="preserve"> </w:t>
      </w:r>
      <w:r w:rsidRPr="00CC0EA9">
        <w:rPr>
          <w:rFonts w:ascii="Times New Roman" w:hAnsi="Times New Roman"/>
          <w:sz w:val="28"/>
          <w:lang w:eastAsia="ru-RU"/>
        </w:rPr>
        <w:t>посвященные творчеству композиторов, писателей, художников.</w:t>
      </w:r>
    </w:p>
    <w:p w:rsidR="001E53D9" w:rsidRPr="003E5BFC" w:rsidRDefault="001E53D9" w:rsidP="001E53D9">
      <w:pPr>
        <w:suppressAutoHyphens w:val="0"/>
        <w:autoSpaceDE w:val="0"/>
        <w:autoSpaceDN w:val="0"/>
        <w:adjustRightInd w:val="0"/>
        <w:spacing w:after="0" w:line="240" w:lineRule="auto"/>
        <w:ind w:firstLine="708"/>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Pr="003E5BFC" w:rsidRDefault="001E53D9" w:rsidP="001E53D9">
      <w:pPr>
        <w:suppressAutoHyphens w:val="0"/>
        <w:autoSpaceDE w:val="0"/>
        <w:autoSpaceDN w:val="0"/>
        <w:adjustRightInd w:val="0"/>
        <w:spacing w:after="0" w:line="240" w:lineRule="auto"/>
        <w:jc w:val="both"/>
        <w:rPr>
          <w:rFonts w:ascii="Times New Roman" w:hAnsi="Times New Roman"/>
          <w:sz w:val="32"/>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Pr="00207CD2" w:rsidRDefault="001E53D9" w:rsidP="001E53D9">
      <w:pPr>
        <w:pStyle w:val="1"/>
        <w:keepLines/>
        <w:tabs>
          <w:tab w:val="clear" w:pos="0"/>
        </w:tabs>
        <w:suppressAutoHyphens w:val="0"/>
        <w:spacing w:before="0" w:after="0" w:line="240" w:lineRule="auto"/>
        <w:ind w:left="1080" w:firstLine="0"/>
        <w:jc w:val="center"/>
        <w:rPr>
          <w:sz w:val="28"/>
          <w:szCs w:val="24"/>
          <w:lang w:eastAsia="ru-RU"/>
        </w:rPr>
      </w:pPr>
      <w:r w:rsidRPr="00207CD2">
        <w:rPr>
          <w:sz w:val="28"/>
          <w:szCs w:val="24"/>
          <w:lang w:eastAsia="ru-RU"/>
        </w:rPr>
        <w:lastRenderedPageBreak/>
        <w:t>Мониторинг достижения детьми планируемых результатов освоения программы</w:t>
      </w:r>
    </w:p>
    <w:p w:rsidR="001E53D9" w:rsidRPr="00207CD2" w:rsidRDefault="001E53D9" w:rsidP="001E53D9">
      <w:pPr>
        <w:spacing w:after="0" w:line="240" w:lineRule="auto"/>
        <w:ind w:firstLine="708"/>
        <w:jc w:val="both"/>
        <w:rPr>
          <w:rFonts w:ascii="Times New Roman" w:hAnsi="Times New Roman"/>
          <w:sz w:val="28"/>
          <w:szCs w:val="24"/>
          <w:lang w:eastAsia="ru-RU"/>
        </w:rPr>
      </w:pPr>
      <w:r w:rsidRPr="00207CD2">
        <w:rPr>
          <w:rFonts w:ascii="Times New Roman" w:hAnsi="Times New Roman"/>
          <w:sz w:val="28"/>
          <w:szCs w:val="24"/>
          <w:lang w:eastAsia="ru-RU"/>
        </w:rPr>
        <w:t>Мониторинг проводится  2  раза  в  год,  начиная  со  второй  младшей  группы.</w:t>
      </w:r>
    </w:p>
    <w:p w:rsidR="001E53D9" w:rsidRPr="00207CD2" w:rsidRDefault="001E53D9" w:rsidP="001E53D9">
      <w:pPr>
        <w:spacing w:after="0" w:line="240" w:lineRule="auto"/>
        <w:ind w:firstLine="708"/>
        <w:jc w:val="both"/>
        <w:rPr>
          <w:rFonts w:ascii="Times New Roman" w:hAnsi="Times New Roman"/>
          <w:sz w:val="28"/>
          <w:szCs w:val="24"/>
          <w:lang w:eastAsia="ru-RU"/>
        </w:rPr>
      </w:pPr>
      <w:r w:rsidRPr="00207CD2">
        <w:rPr>
          <w:rFonts w:ascii="Times New Roman" w:hAnsi="Times New Roman"/>
          <w:sz w:val="28"/>
          <w:szCs w:val="24"/>
          <w:lang w:eastAsia="ru-RU"/>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Чтобы  правильно  организовать  процесс  музыкального  образования  и  воспитания  детей,  нужно  знать  исходный  уровень  их  музыкальных  способностей. Этот  процесс должен  проходить  в  естественных  для  детей  условиях  -  на  музыкальных  занятиях.  </w:t>
      </w:r>
    </w:p>
    <w:p w:rsidR="001E53D9" w:rsidRPr="00207CD2" w:rsidRDefault="001E53D9" w:rsidP="001E53D9">
      <w:pPr>
        <w:spacing w:line="240" w:lineRule="auto"/>
        <w:ind w:firstLine="992"/>
        <w:jc w:val="both"/>
        <w:rPr>
          <w:rFonts w:ascii="Times New Roman" w:hAnsi="Times New Roman"/>
          <w:sz w:val="28"/>
          <w:szCs w:val="24"/>
        </w:rPr>
      </w:pPr>
      <w:r w:rsidRPr="00207CD2">
        <w:rPr>
          <w:rFonts w:ascii="Times New Roman" w:hAnsi="Times New Roman"/>
          <w:sz w:val="28"/>
          <w:szCs w:val="24"/>
        </w:rPr>
        <w:t xml:space="preserve">В  рамках  программы  мониторинг  проводится  по методике О. </w:t>
      </w:r>
      <w:proofErr w:type="spellStart"/>
      <w:r w:rsidRPr="00207CD2">
        <w:rPr>
          <w:rFonts w:ascii="Times New Roman" w:hAnsi="Times New Roman"/>
          <w:sz w:val="28"/>
          <w:szCs w:val="24"/>
        </w:rPr>
        <w:t>Радыновой</w:t>
      </w:r>
      <w:proofErr w:type="spellEnd"/>
      <w:r w:rsidRPr="00207CD2">
        <w:rPr>
          <w:rFonts w:ascii="Times New Roman" w:hAnsi="Times New Roman"/>
          <w:sz w:val="28"/>
          <w:szCs w:val="24"/>
        </w:rPr>
        <w:t xml:space="preserve"> по трем  основным  параметрам:   ладовое чувство,  музыкально  - слуховое  представление,  чувство ритма.  Оценка  уровня  развития  предусматривает  бальную  систему:</w:t>
      </w:r>
    </w:p>
    <w:p w:rsidR="001E53D9" w:rsidRPr="00207CD2" w:rsidRDefault="001E53D9" w:rsidP="001E53D9">
      <w:pPr>
        <w:numPr>
          <w:ilvl w:val="0"/>
          <w:numId w:val="39"/>
        </w:numPr>
        <w:suppressAutoHyphens w:val="0"/>
        <w:spacing w:after="0" w:line="240" w:lineRule="auto"/>
        <w:jc w:val="both"/>
        <w:rPr>
          <w:rFonts w:ascii="Times New Roman" w:hAnsi="Times New Roman"/>
          <w:sz w:val="28"/>
          <w:szCs w:val="24"/>
        </w:rPr>
      </w:pPr>
      <w:r w:rsidRPr="00207CD2">
        <w:rPr>
          <w:rFonts w:ascii="Times New Roman" w:hAnsi="Times New Roman"/>
          <w:sz w:val="28"/>
          <w:szCs w:val="24"/>
        </w:rPr>
        <w:t>1 балл – большинство  компонентов  недостаточно  развиты</w:t>
      </w:r>
      <w:proofErr w:type="gramStart"/>
      <w:r w:rsidRPr="00207CD2">
        <w:rPr>
          <w:rFonts w:ascii="Times New Roman" w:hAnsi="Times New Roman"/>
          <w:sz w:val="28"/>
          <w:szCs w:val="24"/>
        </w:rPr>
        <w:t>.</w:t>
      </w:r>
      <w:proofErr w:type="gramEnd"/>
      <w:r w:rsidRPr="00207CD2">
        <w:rPr>
          <w:rFonts w:ascii="Times New Roman" w:hAnsi="Times New Roman"/>
          <w:sz w:val="28"/>
          <w:szCs w:val="24"/>
        </w:rPr>
        <w:t xml:space="preserve"> (</w:t>
      </w:r>
      <w:proofErr w:type="gramStart"/>
      <w:r w:rsidRPr="00207CD2">
        <w:rPr>
          <w:rFonts w:ascii="Times New Roman" w:hAnsi="Times New Roman"/>
          <w:sz w:val="28"/>
          <w:szCs w:val="24"/>
        </w:rPr>
        <w:t>н</w:t>
      </w:r>
      <w:proofErr w:type="gramEnd"/>
      <w:r w:rsidRPr="00207CD2">
        <w:rPr>
          <w:rFonts w:ascii="Times New Roman" w:hAnsi="Times New Roman"/>
          <w:sz w:val="28"/>
          <w:szCs w:val="24"/>
        </w:rPr>
        <w:t>едостаточный уровень)</w:t>
      </w:r>
    </w:p>
    <w:p w:rsidR="001E53D9" w:rsidRPr="00207CD2" w:rsidRDefault="001E53D9" w:rsidP="001E53D9">
      <w:pPr>
        <w:numPr>
          <w:ilvl w:val="0"/>
          <w:numId w:val="39"/>
        </w:numPr>
        <w:suppressAutoHyphens w:val="0"/>
        <w:spacing w:after="0" w:line="240" w:lineRule="auto"/>
        <w:jc w:val="both"/>
        <w:rPr>
          <w:rFonts w:ascii="Times New Roman" w:hAnsi="Times New Roman"/>
          <w:sz w:val="28"/>
          <w:szCs w:val="24"/>
        </w:rPr>
      </w:pPr>
      <w:r w:rsidRPr="00207CD2">
        <w:rPr>
          <w:rFonts w:ascii="Times New Roman" w:hAnsi="Times New Roman"/>
          <w:sz w:val="28"/>
          <w:szCs w:val="24"/>
        </w:rPr>
        <w:t xml:space="preserve"> 2  балла -  отдельные  компоненты  не  развиты</w:t>
      </w:r>
      <w:proofErr w:type="gramStart"/>
      <w:r w:rsidRPr="00207CD2">
        <w:rPr>
          <w:rFonts w:ascii="Times New Roman" w:hAnsi="Times New Roman"/>
          <w:sz w:val="28"/>
          <w:szCs w:val="24"/>
        </w:rPr>
        <w:t>.</w:t>
      </w:r>
      <w:proofErr w:type="gramEnd"/>
      <w:r w:rsidRPr="00207CD2">
        <w:rPr>
          <w:rFonts w:ascii="Times New Roman" w:hAnsi="Times New Roman"/>
          <w:sz w:val="28"/>
          <w:szCs w:val="24"/>
        </w:rPr>
        <w:t xml:space="preserve"> (</w:t>
      </w:r>
      <w:proofErr w:type="gramStart"/>
      <w:r w:rsidRPr="00207CD2">
        <w:rPr>
          <w:rFonts w:ascii="Times New Roman" w:hAnsi="Times New Roman"/>
          <w:sz w:val="28"/>
          <w:szCs w:val="24"/>
        </w:rPr>
        <w:t>у</w:t>
      </w:r>
      <w:proofErr w:type="gramEnd"/>
      <w:r w:rsidRPr="00207CD2">
        <w:rPr>
          <w:rFonts w:ascii="Times New Roman" w:hAnsi="Times New Roman"/>
          <w:sz w:val="28"/>
          <w:szCs w:val="24"/>
        </w:rPr>
        <w:t>ровень близкий к достаточному)</w:t>
      </w:r>
    </w:p>
    <w:p w:rsidR="001E53D9" w:rsidRPr="00207CD2" w:rsidRDefault="001E53D9" w:rsidP="001E53D9">
      <w:pPr>
        <w:numPr>
          <w:ilvl w:val="0"/>
          <w:numId w:val="39"/>
        </w:numPr>
        <w:suppressAutoHyphens w:val="0"/>
        <w:spacing w:after="0" w:line="240" w:lineRule="auto"/>
        <w:jc w:val="both"/>
        <w:rPr>
          <w:rFonts w:ascii="Times New Roman" w:hAnsi="Times New Roman"/>
          <w:sz w:val="28"/>
          <w:szCs w:val="24"/>
        </w:rPr>
      </w:pPr>
      <w:r w:rsidRPr="00207CD2">
        <w:rPr>
          <w:rFonts w:ascii="Times New Roman" w:hAnsi="Times New Roman"/>
          <w:sz w:val="28"/>
          <w:szCs w:val="24"/>
        </w:rPr>
        <w:t xml:space="preserve">  3  высокий  уровень  усвоения  программы</w:t>
      </w:r>
      <w:proofErr w:type="gramStart"/>
      <w:r w:rsidRPr="00207CD2">
        <w:rPr>
          <w:rFonts w:ascii="Times New Roman" w:hAnsi="Times New Roman"/>
          <w:sz w:val="28"/>
          <w:szCs w:val="24"/>
        </w:rPr>
        <w:t>.</w:t>
      </w:r>
      <w:proofErr w:type="gramEnd"/>
      <w:r w:rsidRPr="00207CD2">
        <w:rPr>
          <w:rFonts w:ascii="Times New Roman" w:hAnsi="Times New Roman"/>
          <w:sz w:val="28"/>
          <w:szCs w:val="24"/>
        </w:rPr>
        <w:t xml:space="preserve"> (</w:t>
      </w:r>
      <w:proofErr w:type="gramStart"/>
      <w:r w:rsidRPr="00207CD2">
        <w:rPr>
          <w:rFonts w:ascii="Times New Roman" w:hAnsi="Times New Roman"/>
          <w:sz w:val="28"/>
          <w:szCs w:val="24"/>
        </w:rPr>
        <w:t>д</w:t>
      </w:r>
      <w:proofErr w:type="gramEnd"/>
      <w:r w:rsidRPr="00207CD2">
        <w:rPr>
          <w:rFonts w:ascii="Times New Roman" w:hAnsi="Times New Roman"/>
          <w:sz w:val="28"/>
          <w:szCs w:val="24"/>
        </w:rPr>
        <w:t>остаточный уровень)</w:t>
      </w:r>
    </w:p>
    <w:p w:rsidR="001E53D9" w:rsidRPr="00494F2B" w:rsidRDefault="001E53D9" w:rsidP="001E53D9">
      <w:pPr>
        <w:spacing w:line="240" w:lineRule="auto"/>
        <w:ind w:left="992"/>
        <w:jc w:val="both"/>
        <w:rPr>
          <w:rFonts w:ascii="Times New Roman" w:hAnsi="Times New Roman"/>
          <w:sz w:val="24"/>
          <w:szCs w:val="24"/>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Default="001E53D9" w:rsidP="001E53D9">
      <w:pPr>
        <w:suppressAutoHyphens w:val="0"/>
        <w:autoSpaceDE w:val="0"/>
        <w:autoSpaceDN w:val="0"/>
        <w:adjustRightInd w:val="0"/>
        <w:spacing w:after="0" w:line="240" w:lineRule="auto"/>
        <w:ind w:firstLine="708"/>
        <w:jc w:val="both"/>
        <w:rPr>
          <w:rFonts w:ascii="Times New Roman" w:hAnsi="Times New Roman"/>
          <w:sz w:val="28"/>
          <w:lang w:eastAsia="en-US"/>
        </w:rPr>
      </w:pPr>
    </w:p>
    <w:p w:rsidR="001E53D9" w:rsidRPr="002C3178" w:rsidRDefault="001E53D9" w:rsidP="001E53D9">
      <w:pPr>
        <w:spacing w:after="0" w:line="240" w:lineRule="auto"/>
        <w:jc w:val="center"/>
        <w:rPr>
          <w:rFonts w:ascii="Times New Roman" w:hAnsi="Times New Roman"/>
          <w:b/>
          <w:sz w:val="28"/>
          <w:szCs w:val="28"/>
          <w:lang w:eastAsia="ru-RU"/>
        </w:rPr>
      </w:pPr>
      <w:r w:rsidRPr="002C3178">
        <w:rPr>
          <w:rFonts w:ascii="Times New Roman" w:hAnsi="Times New Roman"/>
          <w:b/>
          <w:sz w:val="28"/>
          <w:szCs w:val="28"/>
          <w:lang w:eastAsia="ru-RU"/>
        </w:rPr>
        <w:t>Мониторинг достижения детьми планируемых результатов по музыкальному воспитанию.</w:t>
      </w:r>
    </w:p>
    <w:p w:rsidR="001E53D9" w:rsidRDefault="001E53D9" w:rsidP="001E53D9">
      <w:pPr>
        <w:tabs>
          <w:tab w:val="left" w:pos="6040"/>
        </w:tabs>
        <w:spacing w:after="0" w:line="360" w:lineRule="auto"/>
        <w:rPr>
          <w:rFonts w:ascii="Times New Roman" w:hAnsi="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3420"/>
      </w:tblGrid>
      <w:tr w:rsidR="001E53D9" w:rsidTr="000833D8">
        <w:trPr>
          <w:trHeight w:val="273"/>
        </w:trPr>
        <w:tc>
          <w:tcPr>
            <w:tcW w:w="7200" w:type="dxa"/>
          </w:tcPr>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Образовательная область «Музыка»</w:t>
            </w:r>
          </w:p>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Лист оценки промежуточных результатов освоения программы к концу третьего года жизни</w:t>
            </w:r>
          </w:p>
        </w:tc>
        <w:tc>
          <w:tcPr>
            <w:tcW w:w="3420" w:type="dxa"/>
          </w:tcPr>
          <w:p w:rsidR="001E53D9" w:rsidRPr="001A26A2" w:rsidRDefault="001E53D9" w:rsidP="000833D8">
            <w:pPr>
              <w:tabs>
                <w:tab w:val="left" w:pos="6040"/>
              </w:tabs>
              <w:spacing w:line="240" w:lineRule="auto"/>
              <w:ind w:left="252"/>
              <w:rPr>
                <w:rFonts w:ascii="Times New Roman" w:hAnsi="Times New Roman"/>
                <w:sz w:val="24"/>
                <w:szCs w:val="24"/>
                <w:lang w:eastAsia="ru-RU"/>
              </w:rPr>
            </w:pPr>
            <w:r>
              <w:rPr>
                <w:rFonts w:ascii="Times New Roman" w:hAnsi="Times New Roman"/>
                <w:sz w:val="24"/>
                <w:szCs w:val="24"/>
                <w:lang w:eastAsia="ru-RU"/>
              </w:rPr>
              <w:t>Уровень («достаточный», «близкий к достаточному», «недостаточный»)</w:t>
            </w:r>
          </w:p>
        </w:tc>
      </w:tr>
      <w:tr w:rsidR="001E53D9" w:rsidTr="000833D8">
        <w:trPr>
          <w:trHeight w:val="273"/>
        </w:trPr>
        <w:tc>
          <w:tcPr>
            <w:tcW w:w="7200" w:type="dxa"/>
          </w:tcPr>
          <w:p w:rsidR="001E53D9" w:rsidRPr="001A0456"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Развитие музыкально-художественной деятельности:</w:t>
            </w:r>
          </w:p>
          <w:p w:rsidR="001E53D9"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 проявляют высокую эмоциональную отзывчивость на музыку;</w:t>
            </w:r>
          </w:p>
          <w:p w:rsidR="001E53D9" w:rsidRPr="001A0456"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 xml:space="preserve"> - активно подпевают взрослому;</w:t>
            </w:r>
          </w:p>
          <w:p w:rsidR="001E53D9" w:rsidRPr="001A26A2"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 с удовольствием двигаются под музыку, могут воспроизвести элементарные основные (шаг, бег, прыжки) и танцевальные движения (по подражанию и самостоятельно), с удовольствием участвует в музыкальной игре;</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r w:rsidR="001E53D9" w:rsidTr="000833D8">
        <w:trPr>
          <w:trHeight w:val="273"/>
        </w:trPr>
        <w:tc>
          <w:tcPr>
            <w:tcW w:w="7200" w:type="dxa"/>
          </w:tcPr>
          <w:p w:rsidR="001E53D9" w:rsidRPr="001A0456"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Приобщение к музыкальному искусству:</w:t>
            </w:r>
          </w:p>
          <w:p w:rsidR="001E53D9" w:rsidRPr="001A26A2" w:rsidRDefault="001E53D9" w:rsidP="000833D8">
            <w:pPr>
              <w:spacing w:line="240" w:lineRule="auto"/>
              <w:ind w:right="180"/>
              <w:jc w:val="both"/>
              <w:rPr>
                <w:rFonts w:ascii="Times New Roman" w:hAnsi="Times New Roman"/>
                <w:sz w:val="24"/>
                <w:szCs w:val="24"/>
              </w:rPr>
            </w:pPr>
            <w:r w:rsidRPr="001A0456">
              <w:rPr>
                <w:rFonts w:ascii="Times New Roman" w:hAnsi="Times New Roman"/>
                <w:sz w:val="24"/>
                <w:szCs w:val="24"/>
              </w:rPr>
              <w:t>- с удовольствием слушает простые, яркие по музыкальным образам программные инструментальные произведения, песни в исполнении взрослого, рассказы, иллюстрируемые музыкой.</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bl>
    <w:p w:rsidR="001E53D9" w:rsidRDefault="001E53D9" w:rsidP="001E53D9">
      <w:pPr>
        <w:tabs>
          <w:tab w:val="left" w:pos="6040"/>
        </w:tabs>
        <w:spacing w:after="0" w:line="360" w:lineRule="auto"/>
        <w:rPr>
          <w:rFonts w:ascii="Times New Roman" w:hAnsi="Times New Roman"/>
          <w:sz w:val="28"/>
          <w:szCs w:val="28"/>
          <w:lang w:eastAsia="ru-RU"/>
        </w:rPr>
      </w:pPr>
    </w:p>
    <w:p w:rsidR="001E53D9" w:rsidRDefault="001E53D9" w:rsidP="001E53D9">
      <w:pPr>
        <w:tabs>
          <w:tab w:val="left" w:pos="6040"/>
        </w:tabs>
        <w:spacing w:after="0" w:line="360" w:lineRule="auto"/>
        <w:rPr>
          <w:rFonts w:ascii="Times New Roman" w:hAnsi="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3420"/>
      </w:tblGrid>
      <w:tr w:rsidR="001E53D9" w:rsidRPr="001A26A2" w:rsidTr="000833D8">
        <w:trPr>
          <w:trHeight w:val="273"/>
        </w:trPr>
        <w:tc>
          <w:tcPr>
            <w:tcW w:w="7200" w:type="dxa"/>
          </w:tcPr>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Образовательная область «Музыка»</w:t>
            </w:r>
          </w:p>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Лист оценки промежуточных результатов освоения программы к концу четвертого года жизни</w:t>
            </w:r>
          </w:p>
        </w:tc>
        <w:tc>
          <w:tcPr>
            <w:tcW w:w="3420" w:type="dxa"/>
          </w:tcPr>
          <w:p w:rsidR="001E53D9" w:rsidRPr="001A26A2" w:rsidRDefault="001E53D9" w:rsidP="000833D8">
            <w:pPr>
              <w:tabs>
                <w:tab w:val="left" w:pos="6040"/>
              </w:tabs>
              <w:spacing w:line="240" w:lineRule="auto"/>
              <w:ind w:left="252"/>
              <w:rPr>
                <w:rFonts w:ascii="Times New Roman" w:hAnsi="Times New Roman"/>
                <w:sz w:val="24"/>
                <w:szCs w:val="24"/>
                <w:lang w:eastAsia="ru-RU"/>
              </w:rPr>
            </w:pPr>
            <w:r>
              <w:rPr>
                <w:rFonts w:ascii="Times New Roman" w:hAnsi="Times New Roman"/>
                <w:sz w:val="24"/>
                <w:szCs w:val="24"/>
                <w:lang w:eastAsia="ru-RU"/>
              </w:rPr>
              <w:t>Уровень («достаточный», «близкий к достаточному», «недостаточный»)</w:t>
            </w:r>
          </w:p>
        </w:tc>
      </w:tr>
      <w:tr w:rsidR="001E53D9" w:rsidRPr="001A26A2" w:rsidTr="000833D8">
        <w:trPr>
          <w:trHeight w:val="273"/>
        </w:trPr>
        <w:tc>
          <w:tcPr>
            <w:tcW w:w="7200" w:type="dxa"/>
          </w:tcPr>
          <w:p w:rsidR="001E53D9" w:rsidRPr="00B63AB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Развитие музыкально-художественной деятельности:</w:t>
            </w:r>
          </w:p>
          <w:p w:rsidR="001E53D9" w:rsidRPr="00B63AB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 внимательно слушает музыкальное произведение, проявляет эмоциональную отзывчивость;</w:t>
            </w:r>
          </w:p>
          <w:p w:rsidR="001E53D9" w:rsidRPr="00B63AB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 xml:space="preserve">- </w:t>
            </w:r>
            <w:r>
              <w:rPr>
                <w:rFonts w:ascii="Times New Roman" w:hAnsi="Times New Roman"/>
                <w:sz w:val="24"/>
                <w:szCs w:val="24"/>
              </w:rPr>
              <w:t>с удовольствием поет,</w:t>
            </w:r>
            <w:r w:rsidRPr="00B63AB2">
              <w:rPr>
                <w:rFonts w:ascii="Times New Roman" w:hAnsi="Times New Roman"/>
                <w:sz w:val="24"/>
                <w:szCs w:val="24"/>
              </w:rPr>
              <w:t xml:space="preserve"> выразительно и музыкально исполняет несложные песни;</w:t>
            </w:r>
          </w:p>
          <w:p w:rsidR="001E53D9" w:rsidRDefault="001E53D9" w:rsidP="000833D8">
            <w:pPr>
              <w:spacing w:line="240" w:lineRule="auto"/>
              <w:jc w:val="both"/>
              <w:rPr>
                <w:rFonts w:ascii="Times New Roman" w:hAnsi="Times New Roman"/>
                <w:sz w:val="24"/>
                <w:szCs w:val="24"/>
              </w:rPr>
            </w:pPr>
            <w:r>
              <w:rPr>
                <w:rFonts w:ascii="Times New Roman" w:hAnsi="Times New Roman"/>
                <w:sz w:val="24"/>
                <w:szCs w:val="24"/>
              </w:rPr>
              <w:t xml:space="preserve">- движется под музыку, танцует; </w:t>
            </w:r>
          </w:p>
          <w:p w:rsidR="001E53D9" w:rsidRPr="00B63AB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 xml:space="preserve">- участвует в музыкально игре-драматизации, </w:t>
            </w:r>
            <w:r>
              <w:rPr>
                <w:rFonts w:ascii="Times New Roman" w:hAnsi="Times New Roman"/>
                <w:sz w:val="24"/>
                <w:szCs w:val="24"/>
              </w:rPr>
              <w:t>фольклорных играх</w:t>
            </w:r>
          </w:p>
          <w:p w:rsidR="001E53D9" w:rsidRPr="00B63AB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Приобщение к музыкальному искусству:</w:t>
            </w:r>
          </w:p>
          <w:p w:rsidR="001E53D9" w:rsidRPr="001A26A2" w:rsidRDefault="001E53D9" w:rsidP="000833D8">
            <w:pPr>
              <w:spacing w:line="240" w:lineRule="auto"/>
              <w:jc w:val="both"/>
              <w:rPr>
                <w:rFonts w:ascii="Times New Roman" w:hAnsi="Times New Roman"/>
                <w:sz w:val="24"/>
                <w:szCs w:val="24"/>
              </w:rPr>
            </w:pPr>
            <w:r w:rsidRPr="00B63AB2">
              <w:rPr>
                <w:rFonts w:ascii="Times New Roman" w:hAnsi="Times New Roman"/>
                <w:sz w:val="24"/>
                <w:szCs w:val="24"/>
              </w:rPr>
              <w:t xml:space="preserve">- </w:t>
            </w:r>
            <w:r>
              <w:rPr>
                <w:rFonts w:ascii="Times New Roman" w:hAnsi="Times New Roman"/>
                <w:sz w:val="24"/>
                <w:szCs w:val="24"/>
              </w:rPr>
              <w:t>различает звучание отдельных музыкальных инструментов (фортепиано, скрипка, барабан)</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bl>
    <w:p w:rsidR="001E53D9" w:rsidRDefault="001E53D9" w:rsidP="001E53D9">
      <w:pPr>
        <w:tabs>
          <w:tab w:val="left" w:pos="6040"/>
        </w:tabs>
        <w:spacing w:after="0" w:line="360" w:lineRule="auto"/>
        <w:rPr>
          <w:rFonts w:ascii="Times New Roman" w:hAnsi="Times New Roman"/>
          <w:sz w:val="28"/>
          <w:szCs w:val="28"/>
          <w:lang w:eastAsia="ru-RU"/>
        </w:rPr>
      </w:pPr>
    </w:p>
    <w:p w:rsidR="001E53D9" w:rsidRDefault="001E53D9" w:rsidP="001E53D9">
      <w:pPr>
        <w:tabs>
          <w:tab w:val="left" w:pos="6040"/>
        </w:tabs>
        <w:spacing w:after="0" w:line="360" w:lineRule="auto"/>
        <w:rPr>
          <w:rFonts w:ascii="Times New Roman" w:hAnsi="Times New Roman"/>
          <w:sz w:val="28"/>
          <w:szCs w:val="28"/>
          <w:lang w:eastAsia="ru-RU"/>
        </w:rPr>
      </w:pPr>
    </w:p>
    <w:p w:rsidR="001E53D9" w:rsidRDefault="001E53D9" w:rsidP="001E53D9">
      <w:pPr>
        <w:tabs>
          <w:tab w:val="left" w:pos="6040"/>
        </w:tabs>
        <w:spacing w:after="0" w:line="360" w:lineRule="auto"/>
        <w:rPr>
          <w:rFonts w:ascii="Times New Roman" w:hAnsi="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3420"/>
      </w:tblGrid>
      <w:tr w:rsidR="001E53D9" w:rsidRPr="001A26A2" w:rsidTr="000833D8">
        <w:trPr>
          <w:trHeight w:val="273"/>
        </w:trPr>
        <w:tc>
          <w:tcPr>
            <w:tcW w:w="7200" w:type="dxa"/>
          </w:tcPr>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Образовательная область «Музыка»</w:t>
            </w:r>
          </w:p>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Лист оценки промежуточных результатов освоения программы к концу пятого года жизни</w:t>
            </w:r>
          </w:p>
        </w:tc>
        <w:tc>
          <w:tcPr>
            <w:tcW w:w="3420" w:type="dxa"/>
          </w:tcPr>
          <w:p w:rsidR="001E53D9" w:rsidRPr="001A26A2" w:rsidRDefault="001E53D9" w:rsidP="000833D8">
            <w:pPr>
              <w:tabs>
                <w:tab w:val="left" w:pos="6040"/>
              </w:tabs>
              <w:spacing w:line="240" w:lineRule="auto"/>
              <w:ind w:left="252"/>
              <w:rPr>
                <w:rFonts w:ascii="Times New Roman" w:hAnsi="Times New Roman"/>
                <w:sz w:val="24"/>
                <w:szCs w:val="24"/>
                <w:lang w:eastAsia="ru-RU"/>
              </w:rPr>
            </w:pPr>
            <w:r>
              <w:rPr>
                <w:rFonts w:ascii="Times New Roman" w:hAnsi="Times New Roman"/>
                <w:sz w:val="24"/>
                <w:szCs w:val="24"/>
                <w:lang w:eastAsia="ru-RU"/>
              </w:rPr>
              <w:t>Уровень («достаточный», «близкий к достаточному», «недостаточный»)</w:t>
            </w:r>
          </w:p>
        </w:tc>
      </w:tr>
      <w:tr w:rsidR="001E53D9" w:rsidRPr="001A26A2" w:rsidTr="000833D8">
        <w:trPr>
          <w:trHeight w:val="273"/>
        </w:trPr>
        <w:tc>
          <w:tcPr>
            <w:tcW w:w="7200" w:type="dxa"/>
          </w:tcPr>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Развитие музыкально-художественной деятельности:</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внимательно слушает музыкальное произведение, может установить связь между средствами выразительности и содержанием музыкально - художественного образа;</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воспроизводит в движениях характер музыки;</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творчески решает музыкально-двигательные задачи в сюжетных этюдах и танцах;</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выразительно и музыкально исполняет несложные песни;</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участвует в музыкально игре-драматизации, легко решает простые ролевые задачи, следит за развитие сюжета.</w:t>
            </w:r>
          </w:p>
          <w:p w:rsidR="001E53D9" w:rsidRPr="005C4D3E"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Приобщение к музыкальному искусству:</w:t>
            </w:r>
          </w:p>
          <w:p w:rsidR="001E53D9" w:rsidRPr="001A26A2" w:rsidRDefault="001E53D9" w:rsidP="000833D8">
            <w:pPr>
              <w:spacing w:line="240" w:lineRule="auto"/>
              <w:rPr>
                <w:rFonts w:ascii="Times New Roman" w:hAnsi="Times New Roman"/>
                <w:sz w:val="24"/>
                <w:szCs w:val="24"/>
                <w:lang w:eastAsia="ru-RU"/>
              </w:rPr>
            </w:pPr>
            <w:r w:rsidRPr="005C4D3E">
              <w:rPr>
                <w:rFonts w:ascii="Times New Roman" w:hAnsi="Times New Roman"/>
                <w:sz w:val="24"/>
                <w:szCs w:val="24"/>
                <w:lang w:eastAsia="ru-RU"/>
              </w:rPr>
              <w:t>- определяет общее настроение и жанр музыкального произведения (песня, тан</w:t>
            </w:r>
            <w:r>
              <w:rPr>
                <w:rFonts w:ascii="Times New Roman" w:hAnsi="Times New Roman"/>
                <w:sz w:val="24"/>
                <w:szCs w:val="24"/>
                <w:lang w:eastAsia="ru-RU"/>
              </w:rPr>
              <w:t>ец</w:t>
            </w:r>
            <w:r w:rsidRPr="005C4D3E">
              <w:rPr>
                <w:rFonts w:ascii="Times New Roman" w:hAnsi="Times New Roman"/>
                <w:sz w:val="24"/>
                <w:szCs w:val="24"/>
                <w:lang w:eastAsia="ru-RU"/>
              </w:rPr>
              <w:t>, марш), слышит отдельные средства музыкальной выразительности (темп, динамику, тембр);</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bl>
    <w:p w:rsidR="001E53D9" w:rsidRDefault="001E53D9" w:rsidP="001E53D9">
      <w:pPr>
        <w:tabs>
          <w:tab w:val="left" w:pos="6040"/>
        </w:tabs>
        <w:spacing w:after="0" w:line="360" w:lineRule="auto"/>
        <w:rPr>
          <w:rFonts w:ascii="Times New Roman" w:hAnsi="Times New Roman"/>
          <w:sz w:val="28"/>
          <w:szCs w:val="28"/>
          <w:lang w:eastAsia="ru-RU"/>
        </w:rPr>
      </w:pPr>
    </w:p>
    <w:p w:rsidR="001E53D9" w:rsidRDefault="001E53D9" w:rsidP="001E53D9">
      <w:pPr>
        <w:tabs>
          <w:tab w:val="left" w:pos="6040"/>
        </w:tabs>
        <w:spacing w:after="0" w:line="360" w:lineRule="auto"/>
        <w:rPr>
          <w:rFonts w:ascii="Times New Roman" w:hAnsi="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3420"/>
      </w:tblGrid>
      <w:tr w:rsidR="001E53D9" w:rsidRPr="001A26A2" w:rsidTr="000833D8">
        <w:trPr>
          <w:trHeight w:val="273"/>
        </w:trPr>
        <w:tc>
          <w:tcPr>
            <w:tcW w:w="7200" w:type="dxa"/>
          </w:tcPr>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lastRenderedPageBreak/>
              <w:t>Образовательная область «Музыка»</w:t>
            </w:r>
          </w:p>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 xml:space="preserve">Лист оценки промежуточных результатов освоения программы к концу шестого года жизни </w:t>
            </w:r>
          </w:p>
        </w:tc>
        <w:tc>
          <w:tcPr>
            <w:tcW w:w="3420" w:type="dxa"/>
          </w:tcPr>
          <w:p w:rsidR="001E53D9" w:rsidRPr="001A26A2" w:rsidRDefault="001E53D9" w:rsidP="000833D8">
            <w:pPr>
              <w:tabs>
                <w:tab w:val="left" w:pos="6040"/>
              </w:tabs>
              <w:spacing w:line="240" w:lineRule="auto"/>
              <w:ind w:left="252"/>
              <w:rPr>
                <w:rFonts w:ascii="Times New Roman" w:hAnsi="Times New Roman"/>
                <w:sz w:val="24"/>
                <w:szCs w:val="24"/>
                <w:lang w:eastAsia="ru-RU"/>
              </w:rPr>
            </w:pPr>
            <w:r>
              <w:rPr>
                <w:rFonts w:ascii="Times New Roman" w:hAnsi="Times New Roman"/>
                <w:sz w:val="24"/>
                <w:szCs w:val="24"/>
                <w:lang w:eastAsia="ru-RU"/>
              </w:rPr>
              <w:t>Уровень («достаточный», «близкий к достаточному», «недостаточный»)</w:t>
            </w:r>
          </w:p>
        </w:tc>
      </w:tr>
      <w:tr w:rsidR="001E53D9" w:rsidRPr="001A26A2" w:rsidTr="000833D8">
        <w:trPr>
          <w:trHeight w:val="273"/>
        </w:trPr>
        <w:tc>
          <w:tcPr>
            <w:tcW w:w="7200" w:type="dxa"/>
          </w:tcPr>
          <w:p w:rsidR="001E53D9"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Развитие музыкально-художественной деятельности:</w:t>
            </w:r>
          </w:p>
          <w:p w:rsidR="001E53D9" w:rsidRPr="005C4D3E" w:rsidRDefault="001E53D9" w:rsidP="000833D8">
            <w:pPr>
              <w:spacing w:line="240" w:lineRule="auto"/>
              <w:jc w:val="both"/>
              <w:rPr>
                <w:rFonts w:ascii="Times New Roman" w:hAnsi="Times New Roman"/>
                <w:sz w:val="24"/>
                <w:szCs w:val="24"/>
              </w:rPr>
            </w:pPr>
            <w:r>
              <w:rPr>
                <w:rFonts w:ascii="Times New Roman" w:hAnsi="Times New Roman"/>
                <w:sz w:val="24"/>
                <w:szCs w:val="24"/>
              </w:rPr>
              <w:t>- узнает некоторые музыкальные произведения;</w:t>
            </w:r>
          </w:p>
          <w:p w:rsidR="001E53D9" w:rsidRPr="005C4D3E"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 xml:space="preserve">- внимательно слушает музыкальное произведение, проявляет эмоциональную отзывчивость, правильно определяет ее настроение; </w:t>
            </w:r>
          </w:p>
          <w:p w:rsidR="001E53D9" w:rsidRPr="005C4D3E"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 воспроизводит в движениях характер музыки, владеет основными и танцевальными движениями;</w:t>
            </w:r>
          </w:p>
          <w:p w:rsidR="001E53D9" w:rsidRPr="005C4D3E"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 выразительно и музыкально исполняет несложные песни;</w:t>
            </w:r>
          </w:p>
          <w:p w:rsidR="001E53D9" w:rsidRPr="005C4D3E"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 xml:space="preserve">- </w:t>
            </w:r>
            <w:r>
              <w:rPr>
                <w:rFonts w:ascii="Times New Roman" w:hAnsi="Times New Roman"/>
                <w:sz w:val="24"/>
                <w:szCs w:val="24"/>
              </w:rPr>
              <w:t>участвуя в музыкальной игре-драматизации, старается эмоционально - выразительно передать свою роль, используя различные средства (мимику, пантомимику, речь)</w:t>
            </w:r>
          </w:p>
          <w:p w:rsidR="001E53D9" w:rsidRPr="005C4D3E"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Приобщение к музыкальному искусству:</w:t>
            </w:r>
          </w:p>
          <w:p w:rsidR="001E53D9" w:rsidRDefault="001E53D9" w:rsidP="000833D8">
            <w:pPr>
              <w:spacing w:line="240" w:lineRule="auto"/>
              <w:jc w:val="both"/>
              <w:rPr>
                <w:rFonts w:ascii="Times New Roman" w:hAnsi="Times New Roman"/>
                <w:sz w:val="24"/>
                <w:szCs w:val="24"/>
              </w:rPr>
            </w:pPr>
            <w:r>
              <w:rPr>
                <w:rFonts w:ascii="Times New Roman" w:hAnsi="Times New Roman"/>
                <w:sz w:val="24"/>
                <w:szCs w:val="24"/>
              </w:rPr>
              <w:t>- с удовольствием слушает доступные музыкальные произведения и эмоционально на них откликается;</w:t>
            </w:r>
          </w:p>
          <w:p w:rsidR="001E53D9" w:rsidRPr="001A26A2" w:rsidRDefault="001E53D9" w:rsidP="000833D8">
            <w:pPr>
              <w:spacing w:line="240" w:lineRule="auto"/>
              <w:jc w:val="both"/>
              <w:rPr>
                <w:rFonts w:ascii="Times New Roman" w:hAnsi="Times New Roman"/>
                <w:sz w:val="24"/>
                <w:szCs w:val="24"/>
              </w:rPr>
            </w:pPr>
            <w:r w:rsidRPr="005C4D3E">
              <w:rPr>
                <w:rFonts w:ascii="Times New Roman" w:hAnsi="Times New Roman"/>
                <w:sz w:val="24"/>
                <w:szCs w:val="24"/>
              </w:rPr>
              <w:t>- 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bl>
    <w:p w:rsidR="001E53D9" w:rsidRDefault="001E53D9" w:rsidP="001E53D9">
      <w:pPr>
        <w:tabs>
          <w:tab w:val="left" w:pos="6040"/>
        </w:tabs>
        <w:spacing w:after="0" w:line="360" w:lineRule="auto"/>
        <w:rPr>
          <w:rFonts w:ascii="Times New Roman" w:hAnsi="Times New Roman"/>
          <w:sz w:val="28"/>
          <w:szCs w:val="28"/>
          <w:lang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3420"/>
      </w:tblGrid>
      <w:tr w:rsidR="001E53D9" w:rsidRPr="001A26A2" w:rsidTr="000833D8">
        <w:trPr>
          <w:trHeight w:val="273"/>
        </w:trPr>
        <w:tc>
          <w:tcPr>
            <w:tcW w:w="7200" w:type="dxa"/>
          </w:tcPr>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Образовательная область «Музыка»</w:t>
            </w:r>
          </w:p>
          <w:p w:rsidR="001E53D9" w:rsidRPr="008C32CD" w:rsidRDefault="001E53D9" w:rsidP="000833D8">
            <w:pPr>
              <w:tabs>
                <w:tab w:val="left" w:pos="6040"/>
              </w:tabs>
              <w:spacing w:line="240" w:lineRule="auto"/>
              <w:ind w:left="720"/>
              <w:jc w:val="both"/>
              <w:rPr>
                <w:rFonts w:ascii="Times New Roman" w:hAnsi="Times New Roman"/>
                <w:b/>
                <w:sz w:val="24"/>
                <w:szCs w:val="24"/>
                <w:lang w:eastAsia="ru-RU"/>
              </w:rPr>
            </w:pPr>
            <w:r w:rsidRPr="008C32CD">
              <w:rPr>
                <w:rFonts w:ascii="Times New Roman" w:hAnsi="Times New Roman"/>
                <w:b/>
                <w:sz w:val="24"/>
                <w:szCs w:val="24"/>
                <w:lang w:eastAsia="ru-RU"/>
              </w:rPr>
              <w:t>Лист оценки промежуточных результатов освоения программы к концу седьмого года жизни</w:t>
            </w:r>
          </w:p>
        </w:tc>
        <w:tc>
          <w:tcPr>
            <w:tcW w:w="3420" w:type="dxa"/>
          </w:tcPr>
          <w:p w:rsidR="001E53D9" w:rsidRPr="001A26A2" w:rsidRDefault="001E53D9" w:rsidP="000833D8">
            <w:pPr>
              <w:tabs>
                <w:tab w:val="left" w:pos="6040"/>
              </w:tabs>
              <w:spacing w:line="240" w:lineRule="auto"/>
              <w:ind w:left="252"/>
              <w:rPr>
                <w:rFonts w:ascii="Times New Roman" w:hAnsi="Times New Roman"/>
                <w:sz w:val="24"/>
                <w:szCs w:val="24"/>
                <w:lang w:eastAsia="ru-RU"/>
              </w:rPr>
            </w:pPr>
            <w:r>
              <w:rPr>
                <w:rFonts w:ascii="Times New Roman" w:hAnsi="Times New Roman"/>
                <w:sz w:val="24"/>
                <w:szCs w:val="24"/>
                <w:lang w:eastAsia="ru-RU"/>
              </w:rPr>
              <w:t>Уровень («достаточный», «близкий к достаточному», «недостаточный»)</w:t>
            </w:r>
          </w:p>
        </w:tc>
      </w:tr>
      <w:tr w:rsidR="001E53D9" w:rsidRPr="001A26A2" w:rsidTr="000833D8">
        <w:trPr>
          <w:trHeight w:val="273"/>
        </w:trPr>
        <w:tc>
          <w:tcPr>
            <w:tcW w:w="7200" w:type="dxa"/>
          </w:tcPr>
          <w:p w:rsidR="001E53D9" w:rsidRPr="006F0DE8" w:rsidRDefault="001E53D9" w:rsidP="000833D8">
            <w:pPr>
              <w:spacing w:line="240" w:lineRule="auto"/>
              <w:jc w:val="both"/>
              <w:rPr>
                <w:rFonts w:ascii="Times New Roman" w:hAnsi="Times New Roman"/>
                <w:sz w:val="24"/>
                <w:szCs w:val="24"/>
              </w:rPr>
            </w:pPr>
            <w:r w:rsidRPr="006F0DE8">
              <w:rPr>
                <w:rFonts w:ascii="Times New Roman" w:hAnsi="Times New Roman"/>
                <w:sz w:val="24"/>
                <w:szCs w:val="24"/>
              </w:rPr>
              <w:t>Развитие музыкально-художественной деятельности:</w:t>
            </w:r>
          </w:p>
          <w:p w:rsidR="001E53D9" w:rsidRPr="006F0DE8" w:rsidRDefault="001E53D9" w:rsidP="000833D8">
            <w:pPr>
              <w:spacing w:line="240" w:lineRule="auto"/>
              <w:jc w:val="both"/>
              <w:rPr>
                <w:rFonts w:ascii="Times New Roman" w:hAnsi="Times New Roman"/>
                <w:sz w:val="24"/>
                <w:szCs w:val="24"/>
              </w:rPr>
            </w:pPr>
            <w:r w:rsidRPr="006F0DE8">
              <w:rPr>
                <w:rFonts w:ascii="Times New Roman" w:hAnsi="Times New Roman"/>
                <w:sz w:val="24"/>
                <w:szCs w:val="24"/>
              </w:rPr>
              <w:t xml:space="preserve">- </w:t>
            </w:r>
            <w:r>
              <w:rPr>
                <w:rFonts w:ascii="Times New Roman" w:hAnsi="Times New Roman"/>
                <w:sz w:val="24"/>
                <w:szCs w:val="24"/>
              </w:rPr>
              <w:t>эмоционально воспринимает музыку;</w:t>
            </w:r>
          </w:p>
          <w:p w:rsidR="001E53D9" w:rsidRPr="006F0DE8" w:rsidRDefault="001E53D9" w:rsidP="000833D8">
            <w:pPr>
              <w:spacing w:line="240" w:lineRule="auto"/>
              <w:jc w:val="both"/>
              <w:rPr>
                <w:rFonts w:ascii="Times New Roman" w:hAnsi="Times New Roman"/>
                <w:sz w:val="24"/>
                <w:szCs w:val="24"/>
              </w:rPr>
            </w:pPr>
            <w:r w:rsidRPr="006F0DE8">
              <w:rPr>
                <w:rFonts w:ascii="Times New Roman" w:hAnsi="Times New Roman"/>
                <w:sz w:val="24"/>
                <w:szCs w:val="24"/>
                <w:lang w:eastAsia="ru-RU"/>
              </w:rPr>
              <w:t xml:space="preserve">- </w:t>
            </w:r>
            <w:r>
              <w:rPr>
                <w:rFonts w:ascii="Times New Roman" w:hAnsi="Times New Roman"/>
                <w:sz w:val="24"/>
                <w:szCs w:val="24"/>
                <w:lang w:eastAsia="ru-RU"/>
              </w:rPr>
              <w:t>правильно определяет ее настроение, слышит яркие средства музыкальной выразительности, динамику развития музыкального образа</w:t>
            </w:r>
            <w:r w:rsidRPr="006F0DE8">
              <w:rPr>
                <w:rFonts w:ascii="Times New Roman" w:hAnsi="Times New Roman"/>
                <w:sz w:val="24"/>
                <w:szCs w:val="24"/>
                <w:lang w:eastAsia="ru-RU"/>
              </w:rPr>
              <w:t>;</w:t>
            </w:r>
          </w:p>
          <w:p w:rsidR="001E53D9" w:rsidRDefault="001E53D9" w:rsidP="000833D8">
            <w:pPr>
              <w:spacing w:line="240" w:lineRule="auto"/>
              <w:jc w:val="both"/>
              <w:rPr>
                <w:rFonts w:ascii="Times New Roman" w:hAnsi="Times New Roman"/>
                <w:sz w:val="24"/>
                <w:szCs w:val="24"/>
              </w:rPr>
            </w:pPr>
            <w:r>
              <w:rPr>
                <w:rFonts w:ascii="Times New Roman" w:hAnsi="Times New Roman"/>
                <w:sz w:val="24"/>
                <w:szCs w:val="24"/>
              </w:rPr>
              <w:t>- может рассказать о возможном содержании пьесы.</w:t>
            </w:r>
          </w:p>
          <w:p w:rsidR="001E53D9" w:rsidRPr="006F0DE8" w:rsidRDefault="001E53D9" w:rsidP="000833D8">
            <w:pPr>
              <w:spacing w:line="240" w:lineRule="auto"/>
              <w:jc w:val="both"/>
              <w:rPr>
                <w:rFonts w:ascii="Times New Roman" w:hAnsi="Times New Roman"/>
                <w:sz w:val="24"/>
                <w:szCs w:val="24"/>
              </w:rPr>
            </w:pPr>
            <w:r w:rsidRPr="006F0DE8">
              <w:rPr>
                <w:rFonts w:ascii="Times New Roman" w:hAnsi="Times New Roman"/>
                <w:sz w:val="24"/>
                <w:szCs w:val="24"/>
              </w:rPr>
              <w:t>- воспроизводит в движениях характер музыки, владеет основными и танцевальными движениями;</w:t>
            </w:r>
          </w:p>
          <w:p w:rsidR="001E53D9" w:rsidRPr="001A26A2" w:rsidRDefault="001E53D9" w:rsidP="000833D8">
            <w:pPr>
              <w:spacing w:line="240" w:lineRule="auto"/>
              <w:jc w:val="both"/>
              <w:rPr>
                <w:rFonts w:ascii="Times New Roman" w:hAnsi="Times New Roman"/>
                <w:sz w:val="24"/>
                <w:szCs w:val="24"/>
              </w:rPr>
            </w:pPr>
            <w:r w:rsidRPr="006F0DE8">
              <w:rPr>
                <w:rFonts w:ascii="Times New Roman" w:hAnsi="Times New Roman"/>
                <w:sz w:val="24"/>
                <w:szCs w:val="24"/>
              </w:rPr>
              <w:t>- выразительно и музыкально исполняет песни</w:t>
            </w:r>
            <w:r>
              <w:rPr>
                <w:rFonts w:ascii="Times New Roman" w:hAnsi="Times New Roman"/>
                <w:sz w:val="24"/>
                <w:szCs w:val="24"/>
              </w:rPr>
              <w:t>.</w:t>
            </w:r>
          </w:p>
        </w:tc>
        <w:tc>
          <w:tcPr>
            <w:tcW w:w="3420" w:type="dxa"/>
          </w:tcPr>
          <w:p w:rsidR="001E53D9" w:rsidRPr="001A26A2" w:rsidRDefault="001E53D9" w:rsidP="000833D8">
            <w:pPr>
              <w:tabs>
                <w:tab w:val="left" w:pos="6040"/>
              </w:tabs>
              <w:spacing w:line="240" w:lineRule="auto"/>
              <w:ind w:left="720"/>
              <w:jc w:val="both"/>
              <w:rPr>
                <w:rFonts w:ascii="Times New Roman" w:hAnsi="Times New Roman"/>
                <w:sz w:val="24"/>
                <w:szCs w:val="24"/>
                <w:lang w:eastAsia="ru-RU"/>
              </w:rPr>
            </w:pPr>
          </w:p>
        </w:tc>
      </w:tr>
    </w:tbl>
    <w:p w:rsidR="001E53D9" w:rsidRDefault="001E53D9" w:rsidP="001E53D9">
      <w:pPr>
        <w:autoSpaceDE w:val="0"/>
        <w:autoSpaceDN w:val="0"/>
        <w:adjustRightInd w:val="0"/>
        <w:spacing w:after="0" w:line="360" w:lineRule="auto"/>
        <w:rPr>
          <w:rFonts w:ascii="Times New Roman" w:hAnsi="Times New Roman"/>
          <w:sz w:val="28"/>
          <w:szCs w:val="28"/>
          <w:lang w:eastAsia="ru-RU"/>
        </w:rPr>
      </w:pPr>
    </w:p>
    <w:p w:rsidR="001E53D9" w:rsidRDefault="001E53D9" w:rsidP="001E53D9">
      <w:pPr>
        <w:autoSpaceDE w:val="0"/>
        <w:autoSpaceDN w:val="0"/>
        <w:adjustRightInd w:val="0"/>
        <w:spacing w:after="0" w:line="360" w:lineRule="auto"/>
        <w:rPr>
          <w:rFonts w:ascii="Times New Roman" w:hAnsi="Times New Roman"/>
          <w:b/>
          <w:sz w:val="28"/>
          <w:szCs w:val="28"/>
          <w:lang w:eastAsia="ru-RU"/>
        </w:rPr>
      </w:pPr>
    </w:p>
    <w:p w:rsidR="001E53D9" w:rsidRDefault="001E53D9" w:rsidP="001E53D9">
      <w:pPr>
        <w:autoSpaceDE w:val="0"/>
        <w:autoSpaceDN w:val="0"/>
        <w:adjustRightInd w:val="0"/>
        <w:spacing w:after="0" w:line="360" w:lineRule="auto"/>
        <w:jc w:val="center"/>
        <w:rPr>
          <w:rFonts w:ascii="Times New Roman" w:hAnsi="Times New Roman"/>
          <w:b/>
          <w:sz w:val="28"/>
          <w:szCs w:val="28"/>
          <w:lang w:eastAsia="ru-RU"/>
        </w:rPr>
      </w:pPr>
    </w:p>
    <w:p w:rsidR="001E53D9" w:rsidRPr="00180FDD" w:rsidRDefault="001E53D9" w:rsidP="001E53D9">
      <w:pPr>
        <w:autoSpaceDE w:val="0"/>
        <w:autoSpaceDN w:val="0"/>
        <w:adjustRightInd w:val="0"/>
        <w:spacing w:after="0" w:line="360" w:lineRule="auto"/>
        <w:jc w:val="center"/>
        <w:rPr>
          <w:rFonts w:ascii="Times New Roman" w:hAnsi="Times New Roman"/>
          <w:b/>
          <w:sz w:val="28"/>
          <w:szCs w:val="28"/>
          <w:lang w:eastAsia="ru-RU"/>
        </w:rPr>
      </w:pPr>
      <w:r w:rsidRPr="00180FDD">
        <w:rPr>
          <w:rFonts w:ascii="Times New Roman" w:hAnsi="Times New Roman"/>
          <w:b/>
          <w:sz w:val="28"/>
          <w:szCs w:val="28"/>
          <w:lang w:eastAsia="ru-RU"/>
        </w:rPr>
        <w:lastRenderedPageBreak/>
        <w:t>Младшая группа</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20"/>
        <w:gridCol w:w="4010"/>
        <w:gridCol w:w="2830"/>
      </w:tblGrid>
      <w:tr w:rsidR="001E53D9" w:rsidRPr="007C61F0" w:rsidTr="000833D8">
        <w:tc>
          <w:tcPr>
            <w:tcW w:w="54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w:t>
            </w:r>
          </w:p>
        </w:tc>
        <w:tc>
          <w:tcPr>
            <w:tcW w:w="342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Ладовое чувство</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b/>
                <w:sz w:val="28"/>
                <w:szCs w:val="28"/>
                <w:lang w:eastAsia="ru-RU"/>
              </w:rPr>
            </w:pPr>
            <w:r w:rsidRPr="00180FDD">
              <w:rPr>
                <w:rFonts w:ascii="Times New Roman" w:hAnsi="Times New Roman"/>
                <w:b/>
                <w:sz w:val="28"/>
                <w:szCs w:val="28"/>
                <w:lang w:eastAsia="ru-RU"/>
              </w:rPr>
              <w:t>Музыкально слуховые представления</w:t>
            </w:r>
          </w:p>
        </w:tc>
        <w:tc>
          <w:tcPr>
            <w:tcW w:w="283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Чувство ритма</w:t>
            </w:r>
          </w:p>
        </w:tc>
      </w:tr>
      <w:tr w:rsidR="001E53D9" w:rsidRPr="007C61F0" w:rsidTr="000833D8">
        <w:tc>
          <w:tcPr>
            <w:tcW w:w="54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1</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2</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3</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4</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tc>
        <w:tc>
          <w:tcPr>
            <w:tcW w:w="342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Внимание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Просьба повторить</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Внешние проявления</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Узнавание знакомой мелодии</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Подпевание знакомой мелодии с сопровождением</w:t>
            </w:r>
          </w:p>
        </w:tc>
        <w:tc>
          <w:tcPr>
            <w:tcW w:w="283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Воспроизведение в хлопках простейшего ритмического рисунка мелодии на 3-5 звуков</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эмоциональной окраски движений характеру музыки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ритма движений ритму музыки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tc>
      </w:tr>
    </w:tbl>
    <w:p w:rsidR="001E53D9" w:rsidRPr="00180FDD" w:rsidRDefault="001E53D9" w:rsidP="001E53D9">
      <w:pPr>
        <w:autoSpaceDE w:val="0"/>
        <w:autoSpaceDN w:val="0"/>
        <w:adjustRightInd w:val="0"/>
        <w:spacing w:after="0" w:line="360" w:lineRule="auto"/>
        <w:rPr>
          <w:rFonts w:ascii="Times New Roman" w:hAnsi="Times New Roman"/>
          <w:b/>
          <w:sz w:val="28"/>
          <w:szCs w:val="28"/>
          <w:lang w:eastAsia="ru-RU"/>
        </w:rPr>
      </w:pPr>
    </w:p>
    <w:p w:rsidR="001E53D9" w:rsidRPr="00180FDD" w:rsidRDefault="001E53D9" w:rsidP="001E53D9">
      <w:pPr>
        <w:autoSpaceDE w:val="0"/>
        <w:autoSpaceDN w:val="0"/>
        <w:adjustRightInd w:val="0"/>
        <w:spacing w:after="0" w:line="360" w:lineRule="auto"/>
        <w:jc w:val="center"/>
        <w:rPr>
          <w:rFonts w:ascii="Times New Roman" w:hAnsi="Times New Roman"/>
          <w:b/>
          <w:sz w:val="28"/>
          <w:szCs w:val="28"/>
          <w:lang w:eastAsia="ru-RU"/>
        </w:rPr>
      </w:pPr>
      <w:r w:rsidRPr="00180FDD">
        <w:rPr>
          <w:rFonts w:ascii="Times New Roman" w:hAnsi="Times New Roman"/>
          <w:b/>
          <w:sz w:val="28"/>
          <w:szCs w:val="28"/>
          <w:lang w:eastAsia="ru-RU"/>
        </w:rPr>
        <w:t>Средняя группа</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20"/>
        <w:gridCol w:w="4010"/>
        <w:gridCol w:w="2830"/>
      </w:tblGrid>
      <w:tr w:rsidR="001E53D9" w:rsidRPr="007C61F0" w:rsidTr="000833D8">
        <w:tc>
          <w:tcPr>
            <w:tcW w:w="54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w:t>
            </w:r>
          </w:p>
        </w:tc>
        <w:tc>
          <w:tcPr>
            <w:tcW w:w="342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Ладовое чувство</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b/>
                <w:sz w:val="28"/>
                <w:szCs w:val="28"/>
                <w:lang w:eastAsia="ru-RU"/>
              </w:rPr>
            </w:pPr>
            <w:r w:rsidRPr="00180FDD">
              <w:rPr>
                <w:rFonts w:ascii="Times New Roman" w:hAnsi="Times New Roman"/>
                <w:b/>
                <w:sz w:val="28"/>
                <w:szCs w:val="28"/>
                <w:lang w:eastAsia="ru-RU"/>
              </w:rPr>
              <w:t>Музыкально слуховые представления</w:t>
            </w:r>
          </w:p>
        </w:tc>
        <w:tc>
          <w:tcPr>
            <w:tcW w:w="283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Чувство ритма</w:t>
            </w:r>
          </w:p>
        </w:tc>
      </w:tr>
      <w:tr w:rsidR="001E53D9" w:rsidRPr="007C61F0" w:rsidTr="000833D8">
        <w:tc>
          <w:tcPr>
            <w:tcW w:w="54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1</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2</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3</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4</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tc>
        <w:tc>
          <w:tcPr>
            <w:tcW w:w="342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Внимание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Умеет ли различать жанры</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Высказывание о характере музыки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Узнавание знакомой мелодии по фрагменту</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Подпевание знакомой мелодии с сопровождением</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Пение малознакомой попевки (после нескольких её прослушиваний) с сопровождением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Узнает ли песню по вступлению</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Активность исполнения</w:t>
            </w:r>
          </w:p>
        </w:tc>
        <w:tc>
          <w:tcPr>
            <w:tcW w:w="283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Воспроизведение в хлопках, в </w:t>
            </w:r>
            <w:proofErr w:type="spellStart"/>
            <w:r w:rsidRPr="00180FDD">
              <w:rPr>
                <w:rFonts w:ascii="Times New Roman" w:hAnsi="Times New Roman"/>
                <w:sz w:val="28"/>
                <w:szCs w:val="28"/>
                <w:lang w:eastAsia="ru-RU"/>
              </w:rPr>
              <w:t>притопах</w:t>
            </w:r>
            <w:proofErr w:type="gramStart"/>
            <w:r w:rsidRPr="00180FDD">
              <w:rPr>
                <w:rFonts w:ascii="Times New Roman" w:hAnsi="Times New Roman"/>
                <w:sz w:val="28"/>
                <w:szCs w:val="28"/>
                <w:lang w:eastAsia="ru-RU"/>
              </w:rPr>
              <w:t>,н</w:t>
            </w:r>
            <w:proofErr w:type="gramEnd"/>
            <w:r w:rsidRPr="00180FDD">
              <w:rPr>
                <w:rFonts w:ascii="Times New Roman" w:hAnsi="Times New Roman"/>
                <w:sz w:val="28"/>
                <w:szCs w:val="28"/>
                <w:lang w:eastAsia="ru-RU"/>
              </w:rPr>
              <w:t>а</w:t>
            </w:r>
            <w:proofErr w:type="spellEnd"/>
            <w:r w:rsidRPr="00180FDD">
              <w:rPr>
                <w:rFonts w:ascii="Times New Roman" w:hAnsi="Times New Roman"/>
                <w:sz w:val="28"/>
                <w:szCs w:val="28"/>
                <w:lang w:eastAsia="ru-RU"/>
              </w:rPr>
              <w:t xml:space="preserve"> музыкальных инструментах ритмического рисунка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эмоциональной окраски движений характеру музыки с контрастными частями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ритма движений ритму музыки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Активность в играх</w:t>
            </w:r>
          </w:p>
        </w:tc>
      </w:tr>
    </w:tbl>
    <w:p w:rsidR="001E53D9" w:rsidRPr="00180FDD" w:rsidRDefault="001E53D9" w:rsidP="001E53D9">
      <w:pPr>
        <w:autoSpaceDE w:val="0"/>
        <w:autoSpaceDN w:val="0"/>
        <w:adjustRightInd w:val="0"/>
        <w:spacing w:after="0" w:line="360" w:lineRule="auto"/>
        <w:rPr>
          <w:rFonts w:ascii="Times New Roman" w:hAnsi="Times New Roman"/>
          <w:b/>
          <w:sz w:val="28"/>
          <w:szCs w:val="28"/>
          <w:lang w:eastAsia="ru-RU"/>
        </w:rPr>
      </w:pPr>
    </w:p>
    <w:p w:rsidR="001E53D9" w:rsidRPr="00180FDD" w:rsidRDefault="001E53D9" w:rsidP="001E53D9">
      <w:pPr>
        <w:autoSpaceDE w:val="0"/>
        <w:autoSpaceDN w:val="0"/>
        <w:adjustRightInd w:val="0"/>
        <w:spacing w:after="0" w:line="360" w:lineRule="auto"/>
        <w:jc w:val="center"/>
        <w:rPr>
          <w:rFonts w:ascii="Times New Roman" w:hAnsi="Times New Roman"/>
          <w:b/>
          <w:sz w:val="28"/>
          <w:szCs w:val="28"/>
          <w:lang w:eastAsia="ru-RU"/>
        </w:rPr>
      </w:pPr>
      <w:r w:rsidRPr="00180FDD">
        <w:rPr>
          <w:rFonts w:ascii="Times New Roman" w:hAnsi="Times New Roman"/>
          <w:b/>
          <w:sz w:val="28"/>
          <w:szCs w:val="28"/>
          <w:lang w:eastAsia="ru-RU"/>
        </w:rPr>
        <w:t>Старшая группа</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20"/>
        <w:gridCol w:w="4010"/>
        <w:gridCol w:w="2830"/>
      </w:tblGrid>
      <w:tr w:rsidR="001E53D9" w:rsidRPr="007C61F0" w:rsidTr="000833D8">
        <w:tc>
          <w:tcPr>
            <w:tcW w:w="54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w:t>
            </w:r>
          </w:p>
        </w:tc>
        <w:tc>
          <w:tcPr>
            <w:tcW w:w="342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Ладовое чувство</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b/>
                <w:sz w:val="28"/>
                <w:szCs w:val="28"/>
                <w:lang w:eastAsia="ru-RU"/>
              </w:rPr>
            </w:pPr>
            <w:r w:rsidRPr="00180FDD">
              <w:rPr>
                <w:rFonts w:ascii="Times New Roman" w:hAnsi="Times New Roman"/>
                <w:b/>
                <w:sz w:val="28"/>
                <w:szCs w:val="28"/>
                <w:lang w:eastAsia="ru-RU"/>
              </w:rPr>
              <w:t>Музыкально слуховые представления</w:t>
            </w:r>
          </w:p>
        </w:tc>
        <w:tc>
          <w:tcPr>
            <w:tcW w:w="283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Чувство ритма</w:t>
            </w:r>
          </w:p>
        </w:tc>
      </w:tr>
      <w:tr w:rsidR="001E53D9" w:rsidRPr="007C61F0" w:rsidTr="000833D8">
        <w:tc>
          <w:tcPr>
            <w:tcW w:w="54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1</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2</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3</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4</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5</w:t>
            </w:r>
          </w:p>
        </w:tc>
        <w:tc>
          <w:tcPr>
            <w:tcW w:w="342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Внимание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Умеет ли различать жанры</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Высказывание о музыке с контрастными частями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Узнавание знакомой мелодии по фрагменту</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Отображает свое отношение к музыке в рисунке</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Подпевание знакомой мелодии с сопровождением</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Пение знакомой мелодии без сопровождения</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Подбор по слуху знакомой попевки на металлофоне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Эмоционально исполняет песни</w:t>
            </w:r>
          </w:p>
        </w:tc>
        <w:tc>
          <w:tcPr>
            <w:tcW w:w="283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 xml:space="preserve">Воспроизведение в хлопках, в </w:t>
            </w:r>
            <w:proofErr w:type="spellStart"/>
            <w:r w:rsidRPr="00180FDD">
              <w:rPr>
                <w:rFonts w:ascii="Times New Roman" w:hAnsi="Times New Roman"/>
                <w:sz w:val="28"/>
                <w:szCs w:val="28"/>
                <w:lang w:eastAsia="ru-RU"/>
              </w:rPr>
              <w:t>притопах</w:t>
            </w:r>
            <w:proofErr w:type="gramStart"/>
            <w:r w:rsidRPr="00180FDD">
              <w:rPr>
                <w:rFonts w:ascii="Times New Roman" w:hAnsi="Times New Roman"/>
                <w:sz w:val="28"/>
                <w:szCs w:val="28"/>
                <w:lang w:eastAsia="ru-RU"/>
              </w:rPr>
              <w:t>,н</w:t>
            </w:r>
            <w:proofErr w:type="gramEnd"/>
            <w:r w:rsidRPr="00180FDD">
              <w:rPr>
                <w:rFonts w:ascii="Times New Roman" w:hAnsi="Times New Roman"/>
                <w:sz w:val="28"/>
                <w:szCs w:val="28"/>
                <w:lang w:eastAsia="ru-RU"/>
              </w:rPr>
              <w:t>а</w:t>
            </w:r>
            <w:proofErr w:type="spellEnd"/>
            <w:r w:rsidRPr="00180FDD">
              <w:rPr>
                <w:rFonts w:ascii="Times New Roman" w:hAnsi="Times New Roman"/>
                <w:sz w:val="28"/>
                <w:szCs w:val="28"/>
                <w:lang w:eastAsia="ru-RU"/>
              </w:rPr>
              <w:t xml:space="preserve"> </w:t>
            </w:r>
            <w:r w:rsidRPr="00180FDD">
              <w:rPr>
                <w:rFonts w:ascii="Times New Roman" w:hAnsi="Times New Roman"/>
                <w:sz w:val="28"/>
                <w:szCs w:val="28"/>
                <w:lang w:eastAsia="ru-RU"/>
              </w:rPr>
              <w:lastRenderedPageBreak/>
              <w:t xml:space="preserve">музыкальных инструментах ритмического рисунка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эмоциональной окраски движений характеру музыки с контрастными частями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Соответствие ритма движений ритму музыки (с использованием смены ритма)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Активность в играх</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Умеет составлять ритмические рисунки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и проигрывать на музыкальных инструментах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tc>
      </w:tr>
    </w:tbl>
    <w:p w:rsidR="001E53D9" w:rsidRPr="00180FDD" w:rsidRDefault="001E53D9" w:rsidP="001E53D9">
      <w:pPr>
        <w:autoSpaceDE w:val="0"/>
        <w:autoSpaceDN w:val="0"/>
        <w:adjustRightInd w:val="0"/>
        <w:spacing w:after="0" w:line="360" w:lineRule="auto"/>
        <w:jc w:val="center"/>
        <w:rPr>
          <w:rFonts w:ascii="Times New Roman" w:hAnsi="Times New Roman"/>
          <w:b/>
          <w:sz w:val="28"/>
          <w:szCs w:val="28"/>
          <w:lang w:eastAsia="ru-RU"/>
        </w:rPr>
      </w:pPr>
      <w:r w:rsidRPr="00180FDD">
        <w:rPr>
          <w:rFonts w:ascii="Times New Roman" w:hAnsi="Times New Roman"/>
          <w:b/>
          <w:sz w:val="28"/>
          <w:szCs w:val="28"/>
          <w:lang w:eastAsia="ru-RU"/>
        </w:rPr>
        <w:lastRenderedPageBreak/>
        <w:t>Подготовительная группа</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420"/>
        <w:gridCol w:w="4010"/>
        <w:gridCol w:w="2830"/>
      </w:tblGrid>
      <w:tr w:rsidR="001E53D9" w:rsidRPr="007C61F0" w:rsidTr="000833D8">
        <w:tc>
          <w:tcPr>
            <w:tcW w:w="54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w:t>
            </w:r>
          </w:p>
        </w:tc>
        <w:tc>
          <w:tcPr>
            <w:tcW w:w="342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Ладовое чувство</w:t>
            </w:r>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b/>
                <w:sz w:val="28"/>
                <w:szCs w:val="28"/>
                <w:lang w:eastAsia="ru-RU"/>
              </w:rPr>
            </w:pPr>
            <w:r w:rsidRPr="00180FDD">
              <w:rPr>
                <w:rFonts w:ascii="Times New Roman" w:hAnsi="Times New Roman"/>
                <w:b/>
                <w:sz w:val="28"/>
                <w:szCs w:val="28"/>
                <w:lang w:eastAsia="ru-RU"/>
              </w:rPr>
              <w:t>Музыкально слуховые представления</w:t>
            </w:r>
          </w:p>
        </w:tc>
        <w:tc>
          <w:tcPr>
            <w:tcW w:w="2830" w:type="dxa"/>
          </w:tcPr>
          <w:p w:rsidR="001E53D9" w:rsidRPr="00180FDD" w:rsidRDefault="001E53D9" w:rsidP="000833D8">
            <w:pPr>
              <w:autoSpaceDE w:val="0"/>
              <w:autoSpaceDN w:val="0"/>
              <w:adjustRightInd w:val="0"/>
              <w:spacing w:after="0" w:line="360" w:lineRule="auto"/>
              <w:rPr>
                <w:rFonts w:ascii="Times New Roman" w:hAnsi="Times New Roman"/>
                <w:b/>
                <w:sz w:val="28"/>
                <w:szCs w:val="28"/>
                <w:lang w:eastAsia="ru-RU"/>
              </w:rPr>
            </w:pPr>
            <w:r w:rsidRPr="00180FDD">
              <w:rPr>
                <w:rFonts w:ascii="Times New Roman" w:hAnsi="Times New Roman"/>
                <w:b/>
                <w:sz w:val="28"/>
                <w:szCs w:val="28"/>
                <w:lang w:eastAsia="ru-RU"/>
              </w:rPr>
              <w:t>Чувство ритма</w:t>
            </w:r>
          </w:p>
        </w:tc>
      </w:tr>
      <w:tr w:rsidR="001E53D9" w:rsidRPr="007C61F0" w:rsidTr="000833D8">
        <w:tc>
          <w:tcPr>
            <w:tcW w:w="54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1</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2</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3</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4</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5</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6</w:t>
            </w:r>
          </w:p>
        </w:tc>
        <w:tc>
          <w:tcPr>
            <w:tcW w:w="342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Высказывания о музыке с контрастными частями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Умеет ли различать жанры</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Различает 2ух частную форму </w:t>
            </w:r>
            <w:proofErr w:type="spellStart"/>
            <w:r w:rsidRPr="00180FDD">
              <w:rPr>
                <w:rFonts w:ascii="Times New Roman" w:hAnsi="Times New Roman"/>
                <w:sz w:val="28"/>
                <w:szCs w:val="28"/>
                <w:lang w:eastAsia="ru-RU"/>
              </w:rPr>
              <w:t>муз</w:t>
            </w:r>
            <w:proofErr w:type="gramStart"/>
            <w:r w:rsidRPr="00180FDD">
              <w:rPr>
                <w:rFonts w:ascii="Times New Roman" w:hAnsi="Times New Roman"/>
                <w:sz w:val="28"/>
                <w:szCs w:val="28"/>
                <w:lang w:eastAsia="ru-RU"/>
              </w:rPr>
              <w:t>.п</w:t>
            </w:r>
            <w:proofErr w:type="gramEnd"/>
            <w:r w:rsidRPr="00180FDD">
              <w:rPr>
                <w:rFonts w:ascii="Times New Roman" w:hAnsi="Times New Roman"/>
                <w:sz w:val="28"/>
                <w:szCs w:val="28"/>
                <w:lang w:eastAsia="ru-RU"/>
              </w:rPr>
              <w:t>роизведения</w:t>
            </w:r>
            <w:proofErr w:type="spellEnd"/>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Узнавание знакомой мелодии по фрагменту</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Отображает свое отношение к музыке в рисунке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 xml:space="preserve">Способен придумывать сюжет к </w:t>
            </w:r>
            <w:proofErr w:type="spellStart"/>
            <w:r w:rsidRPr="00180FDD">
              <w:rPr>
                <w:rFonts w:ascii="Times New Roman" w:hAnsi="Times New Roman"/>
                <w:sz w:val="28"/>
                <w:szCs w:val="28"/>
                <w:lang w:eastAsia="ru-RU"/>
              </w:rPr>
              <w:t>муз</w:t>
            </w:r>
            <w:proofErr w:type="gramStart"/>
            <w:r w:rsidRPr="00180FDD">
              <w:rPr>
                <w:rFonts w:ascii="Times New Roman" w:hAnsi="Times New Roman"/>
                <w:sz w:val="28"/>
                <w:szCs w:val="28"/>
                <w:lang w:eastAsia="ru-RU"/>
              </w:rPr>
              <w:t>.п</w:t>
            </w:r>
            <w:proofErr w:type="gramEnd"/>
            <w:r w:rsidRPr="00180FDD">
              <w:rPr>
                <w:rFonts w:ascii="Times New Roman" w:hAnsi="Times New Roman"/>
                <w:sz w:val="28"/>
                <w:szCs w:val="28"/>
                <w:lang w:eastAsia="ru-RU"/>
              </w:rPr>
              <w:t>роизведению</w:t>
            </w:r>
            <w:proofErr w:type="spellEnd"/>
          </w:p>
        </w:tc>
        <w:tc>
          <w:tcPr>
            <w:tcW w:w="401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lastRenderedPageBreak/>
              <w:t>Подпевание знакомой мелодии с сопровождением</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Пение знакомой мелодии без сопровождения</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Подбор по слуху знакомой попевки на металлофоне</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Эмоционально исполняет песни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Имеет любимые песни</w:t>
            </w:r>
          </w:p>
        </w:tc>
        <w:tc>
          <w:tcPr>
            <w:tcW w:w="2830" w:type="dxa"/>
          </w:tcPr>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Воспроизведение в хлопках, в </w:t>
            </w:r>
            <w:proofErr w:type="spellStart"/>
            <w:r w:rsidRPr="00180FDD">
              <w:rPr>
                <w:rFonts w:ascii="Times New Roman" w:hAnsi="Times New Roman"/>
                <w:sz w:val="28"/>
                <w:szCs w:val="28"/>
                <w:lang w:eastAsia="ru-RU"/>
              </w:rPr>
              <w:t>притопах</w:t>
            </w:r>
            <w:proofErr w:type="gramStart"/>
            <w:r w:rsidRPr="00180FDD">
              <w:rPr>
                <w:rFonts w:ascii="Times New Roman" w:hAnsi="Times New Roman"/>
                <w:sz w:val="28"/>
                <w:szCs w:val="28"/>
                <w:lang w:eastAsia="ru-RU"/>
              </w:rPr>
              <w:t>,н</w:t>
            </w:r>
            <w:proofErr w:type="gramEnd"/>
            <w:r w:rsidRPr="00180FDD">
              <w:rPr>
                <w:rFonts w:ascii="Times New Roman" w:hAnsi="Times New Roman"/>
                <w:sz w:val="28"/>
                <w:szCs w:val="28"/>
                <w:lang w:eastAsia="ru-RU"/>
              </w:rPr>
              <w:t>а</w:t>
            </w:r>
            <w:proofErr w:type="spellEnd"/>
            <w:r w:rsidRPr="00180FDD">
              <w:rPr>
                <w:rFonts w:ascii="Times New Roman" w:hAnsi="Times New Roman"/>
                <w:sz w:val="28"/>
                <w:szCs w:val="28"/>
                <w:lang w:eastAsia="ru-RU"/>
              </w:rPr>
              <w:t xml:space="preserve"> музыкальных инструментах усложненного ритмического рисунка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Соответствие эмоциональной окраски движений характеру музыки с контрастными частями</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Придумывает движения для обыгрывания песен, хороводов</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Активность в играх</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Умеет составлять ритмические рисунки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r w:rsidRPr="00180FDD">
              <w:rPr>
                <w:rFonts w:ascii="Times New Roman" w:hAnsi="Times New Roman"/>
                <w:sz w:val="28"/>
                <w:szCs w:val="28"/>
                <w:lang w:eastAsia="ru-RU"/>
              </w:rPr>
              <w:t xml:space="preserve">и проигрывать на музыкальных инструментах </w:t>
            </w:r>
          </w:p>
          <w:p w:rsidR="001E53D9" w:rsidRPr="00180FDD" w:rsidRDefault="001E53D9" w:rsidP="000833D8">
            <w:pPr>
              <w:autoSpaceDE w:val="0"/>
              <w:autoSpaceDN w:val="0"/>
              <w:adjustRightInd w:val="0"/>
              <w:spacing w:after="0" w:line="240" w:lineRule="auto"/>
              <w:rPr>
                <w:rFonts w:ascii="Times New Roman" w:hAnsi="Times New Roman"/>
                <w:sz w:val="28"/>
                <w:szCs w:val="28"/>
                <w:lang w:eastAsia="ru-RU"/>
              </w:rPr>
            </w:pPr>
          </w:p>
        </w:tc>
      </w:tr>
    </w:tbl>
    <w:p w:rsidR="001E53D9" w:rsidRPr="002C3178" w:rsidRDefault="001E53D9" w:rsidP="001E53D9">
      <w:pPr>
        <w:sectPr w:rsidR="001E53D9" w:rsidRPr="002C3178" w:rsidSect="00907E8A">
          <w:pgSz w:w="11906" w:h="16838"/>
          <w:pgMar w:top="851" w:right="709" w:bottom="284" w:left="1418" w:header="284" w:footer="284" w:gutter="0"/>
          <w:cols w:space="708"/>
          <w:titlePg/>
          <w:docGrid w:linePitch="360"/>
        </w:sectPr>
      </w:pPr>
    </w:p>
    <w:p w:rsidR="001E53D9" w:rsidRPr="00207CD2" w:rsidRDefault="001E53D9" w:rsidP="001E53D9">
      <w:pPr>
        <w:suppressAutoHyphens w:val="0"/>
        <w:autoSpaceDE w:val="0"/>
        <w:autoSpaceDN w:val="0"/>
        <w:adjustRightInd w:val="0"/>
        <w:spacing w:after="0" w:line="240" w:lineRule="auto"/>
        <w:ind w:firstLine="708"/>
        <w:jc w:val="center"/>
        <w:rPr>
          <w:rFonts w:ascii="Times New Roman" w:hAnsi="Times New Roman"/>
          <w:b/>
          <w:sz w:val="28"/>
          <w:lang w:eastAsia="en-US"/>
        </w:rPr>
      </w:pPr>
      <w:r w:rsidRPr="00207CD2">
        <w:rPr>
          <w:rFonts w:ascii="Times New Roman" w:hAnsi="Times New Roman"/>
          <w:b/>
          <w:sz w:val="28"/>
          <w:lang w:eastAsia="en-US"/>
        </w:rPr>
        <w:lastRenderedPageBreak/>
        <w:t>Литература</w:t>
      </w:r>
      <w:r>
        <w:rPr>
          <w:rFonts w:ascii="Times New Roman" w:hAnsi="Times New Roman"/>
          <w:b/>
          <w:sz w:val="28"/>
          <w:lang w:eastAsia="en-US"/>
        </w:rPr>
        <w:t xml:space="preserve"> </w:t>
      </w:r>
    </w:p>
    <w:p w:rsidR="001E53D9" w:rsidRDefault="001E53D9" w:rsidP="001E53D9">
      <w:pPr>
        <w:pStyle w:val="ab"/>
        <w:jc w:val="both"/>
        <w:rPr>
          <w:rFonts w:ascii="Times New Roman" w:hAnsi="Times New Roman"/>
          <w:sz w:val="20"/>
          <w:szCs w:val="20"/>
        </w:rPr>
      </w:pP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Агафонникова</w:t>
      </w:r>
      <w:proofErr w:type="spellEnd"/>
      <w:r w:rsidRPr="00143154">
        <w:rPr>
          <w:rFonts w:ascii="Times New Roman" w:hAnsi="Times New Roman"/>
          <w:sz w:val="28"/>
          <w:szCs w:val="28"/>
        </w:rPr>
        <w:t xml:space="preserve"> В.Г., </w:t>
      </w:r>
      <w:proofErr w:type="spellStart"/>
      <w:r w:rsidRPr="00143154">
        <w:rPr>
          <w:rFonts w:ascii="Times New Roman" w:hAnsi="Times New Roman"/>
          <w:sz w:val="28"/>
          <w:szCs w:val="28"/>
        </w:rPr>
        <w:t>Парцхаладзе</w:t>
      </w:r>
      <w:proofErr w:type="spellEnd"/>
      <w:r w:rsidRPr="00143154">
        <w:rPr>
          <w:rFonts w:ascii="Times New Roman" w:hAnsi="Times New Roman"/>
          <w:sz w:val="28"/>
          <w:szCs w:val="28"/>
        </w:rPr>
        <w:t xml:space="preserve"> М.А. Пойте, малыши! М., 1979.</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Андреева М.П., Кононова Е.В. Первые шаги в музыке. М., 1979.</w:t>
      </w:r>
    </w:p>
    <w:p w:rsidR="001E53D9"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Ануфриева А.И., Митюкова О.М. Игры и занятия для малышей. Горький, 1962.</w:t>
      </w:r>
    </w:p>
    <w:p w:rsidR="001E53D9" w:rsidRPr="0013284E" w:rsidRDefault="001E53D9" w:rsidP="001E53D9">
      <w:pPr>
        <w:pStyle w:val="ab"/>
        <w:numPr>
          <w:ilvl w:val="0"/>
          <w:numId w:val="5"/>
        </w:numPr>
        <w:jc w:val="both"/>
        <w:rPr>
          <w:rFonts w:ascii="Times New Roman" w:hAnsi="Times New Roman"/>
          <w:sz w:val="28"/>
          <w:szCs w:val="28"/>
        </w:rPr>
      </w:pPr>
      <w:proofErr w:type="gramStart"/>
      <w:r>
        <w:rPr>
          <w:rFonts w:ascii="Times New Roman" w:hAnsi="Times New Roman"/>
          <w:sz w:val="28"/>
          <w:szCs w:val="28"/>
        </w:rPr>
        <w:t>Арсенина</w:t>
      </w:r>
      <w:proofErr w:type="gramEnd"/>
      <w:r>
        <w:rPr>
          <w:rFonts w:ascii="Times New Roman" w:hAnsi="Times New Roman"/>
          <w:sz w:val="28"/>
          <w:szCs w:val="28"/>
        </w:rPr>
        <w:t xml:space="preserve"> Е.Н. Музыкальные занятия. Средняя группа. Волгоград, 2011</w:t>
      </w:r>
      <w:r w:rsidRPr="0013284E">
        <w:rPr>
          <w:rFonts w:ascii="Times New Roman" w:hAnsi="Times New Roman"/>
          <w:sz w:val="28"/>
          <w:szCs w:val="28"/>
        </w:rPr>
        <w:t>.</w:t>
      </w:r>
    </w:p>
    <w:p w:rsidR="001E53D9" w:rsidRPr="00D8727E" w:rsidRDefault="001E53D9" w:rsidP="001E53D9">
      <w:pPr>
        <w:pStyle w:val="ab"/>
        <w:numPr>
          <w:ilvl w:val="0"/>
          <w:numId w:val="5"/>
        </w:numPr>
        <w:jc w:val="both"/>
        <w:rPr>
          <w:rFonts w:ascii="Times New Roman" w:hAnsi="Times New Roman"/>
          <w:sz w:val="28"/>
          <w:szCs w:val="28"/>
        </w:rPr>
      </w:pPr>
      <w:proofErr w:type="gramStart"/>
      <w:r>
        <w:rPr>
          <w:rFonts w:ascii="Times New Roman" w:hAnsi="Times New Roman"/>
          <w:sz w:val="28"/>
          <w:szCs w:val="28"/>
        </w:rPr>
        <w:t>Арсенина</w:t>
      </w:r>
      <w:proofErr w:type="gramEnd"/>
      <w:r>
        <w:rPr>
          <w:rFonts w:ascii="Times New Roman" w:hAnsi="Times New Roman"/>
          <w:sz w:val="28"/>
          <w:szCs w:val="28"/>
        </w:rPr>
        <w:t xml:space="preserve"> Е.Н. Музыкальные занятия. Старшая группа. Волгоград, 2012</w:t>
      </w:r>
      <w:r w:rsidRPr="0013284E">
        <w:rPr>
          <w:rFonts w:ascii="Times New Roman" w:hAnsi="Times New Roman"/>
          <w:sz w:val="28"/>
          <w:szCs w:val="28"/>
        </w:rPr>
        <w:t>.</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Буренина А.И. Коммуникативные танцы-игры для детей. </w:t>
      </w:r>
      <w:proofErr w:type="spellStart"/>
      <w:r w:rsidRPr="00143154">
        <w:rPr>
          <w:rFonts w:ascii="Times New Roman" w:hAnsi="Times New Roman"/>
          <w:sz w:val="28"/>
          <w:szCs w:val="28"/>
        </w:rPr>
        <w:t>Спб</w:t>
      </w:r>
      <w:proofErr w:type="spellEnd"/>
      <w:r w:rsidRPr="00143154">
        <w:rPr>
          <w:rFonts w:ascii="Times New Roman" w:hAnsi="Times New Roman"/>
          <w:sz w:val="28"/>
          <w:szCs w:val="28"/>
        </w:rPr>
        <w:t>., 2004.</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Буренина А.И. Ритмическая мозаика. </w:t>
      </w:r>
      <w:r>
        <w:rPr>
          <w:rFonts w:ascii="Times New Roman" w:hAnsi="Times New Roman"/>
          <w:sz w:val="28"/>
          <w:szCs w:val="28"/>
        </w:rPr>
        <w:t xml:space="preserve">Парциальная программа по развитию танцевального творчества </w:t>
      </w:r>
      <w:proofErr w:type="spellStart"/>
      <w:r w:rsidRPr="00143154">
        <w:rPr>
          <w:rFonts w:ascii="Times New Roman" w:hAnsi="Times New Roman"/>
          <w:sz w:val="28"/>
          <w:szCs w:val="28"/>
        </w:rPr>
        <w:t>Спб</w:t>
      </w:r>
      <w:proofErr w:type="spellEnd"/>
      <w:r w:rsidRPr="00143154">
        <w:rPr>
          <w:rFonts w:ascii="Times New Roman" w:hAnsi="Times New Roman"/>
          <w:sz w:val="28"/>
          <w:szCs w:val="28"/>
        </w:rPr>
        <w:t>., 2000.</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Ветлугина Н.А. Музыкальный букварь. М., 1985.</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Вихарева</w:t>
      </w:r>
      <w:proofErr w:type="spellEnd"/>
      <w:r w:rsidRPr="00143154">
        <w:rPr>
          <w:rFonts w:ascii="Times New Roman" w:hAnsi="Times New Roman"/>
          <w:sz w:val="28"/>
          <w:szCs w:val="28"/>
        </w:rPr>
        <w:t xml:space="preserve"> Г.Ф. </w:t>
      </w:r>
      <w:proofErr w:type="spellStart"/>
      <w:r w:rsidRPr="00143154">
        <w:rPr>
          <w:rFonts w:ascii="Times New Roman" w:hAnsi="Times New Roman"/>
          <w:sz w:val="28"/>
          <w:szCs w:val="28"/>
        </w:rPr>
        <w:t>Веселинка</w:t>
      </w:r>
      <w:proofErr w:type="spellEnd"/>
      <w:r w:rsidRPr="00143154">
        <w:rPr>
          <w:rFonts w:ascii="Times New Roman" w:hAnsi="Times New Roman"/>
          <w:sz w:val="28"/>
          <w:szCs w:val="28"/>
        </w:rPr>
        <w:t xml:space="preserve">. </w:t>
      </w:r>
      <w:proofErr w:type="spellStart"/>
      <w:r w:rsidRPr="00143154">
        <w:rPr>
          <w:rFonts w:ascii="Times New Roman" w:hAnsi="Times New Roman"/>
          <w:sz w:val="28"/>
          <w:szCs w:val="28"/>
        </w:rPr>
        <w:t>Спб</w:t>
      </w:r>
      <w:proofErr w:type="spellEnd"/>
      <w:r w:rsidRPr="00143154">
        <w:rPr>
          <w:rFonts w:ascii="Times New Roman" w:hAnsi="Times New Roman"/>
          <w:sz w:val="28"/>
          <w:szCs w:val="28"/>
        </w:rPr>
        <w:t>., 2000.</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Вихарева</w:t>
      </w:r>
      <w:proofErr w:type="spellEnd"/>
      <w:r w:rsidRPr="00143154">
        <w:rPr>
          <w:rFonts w:ascii="Times New Roman" w:hAnsi="Times New Roman"/>
          <w:sz w:val="28"/>
          <w:szCs w:val="28"/>
        </w:rPr>
        <w:t xml:space="preserve"> Г.Ф. Песенка, звени! </w:t>
      </w:r>
      <w:proofErr w:type="spellStart"/>
      <w:r w:rsidRPr="00143154">
        <w:rPr>
          <w:rFonts w:ascii="Times New Roman" w:hAnsi="Times New Roman"/>
          <w:sz w:val="28"/>
          <w:szCs w:val="28"/>
        </w:rPr>
        <w:t>Спб</w:t>
      </w:r>
      <w:proofErr w:type="spellEnd"/>
      <w:r w:rsidRPr="00143154">
        <w:rPr>
          <w:rFonts w:ascii="Times New Roman" w:hAnsi="Times New Roman"/>
          <w:sz w:val="28"/>
          <w:szCs w:val="28"/>
        </w:rPr>
        <w:t>., 1999.</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Девочкина О.Д. Пой вместе со мной. М., 2002.</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Дзержинская И.Л. Музыкальное воспитание младших школьников. М., 1985.</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Зацепина</w:t>
      </w:r>
      <w:proofErr w:type="spellEnd"/>
      <w:r w:rsidRPr="00143154">
        <w:rPr>
          <w:rFonts w:ascii="Times New Roman" w:hAnsi="Times New Roman"/>
          <w:sz w:val="28"/>
          <w:szCs w:val="28"/>
        </w:rPr>
        <w:t xml:space="preserve"> М.Б. </w:t>
      </w:r>
      <w:proofErr w:type="spellStart"/>
      <w:r w:rsidRPr="00143154">
        <w:rPr>
          <w:rFonts w:ascii="Times New Roman" w:hAnsi="Times New Roman"/>
          <w:sz w:val="28"/>
          <w:szCs w:val="28"/>
        </w:rPr>
        <w:t>Культурно-досуговая</w:t>
      </w:r>
      <w:proofErr w:type="spellEnd"/>
      <w:r w:rsidRPr="00143154">
        <w:rPr>
          <w:rFonts w:ascii="Times New Roman" w:hAnsi="Times New Roman"/>
          <w:sz w:val="28"/>
          <w:szCs w:val="28"/>
        </w:rPr>
        <w:t xml:space="preserve"> деятельность в д</w:t>
      </w:r>
      <w:r>
        <w:rPr>
          <w:rFonts w:ascii="Times New Roman" w:hAnsi="Times New Roman"/>
          <w:sz w:val="28"/>
          <w:szCs w:val="28"/>
        </w:rPr>
        <w:t>етском саду. М.,</w:t>
      </w:r>
      <w:r w:rsidRPr="00143154">
        <w:rPr>
          <w:rFonts w:ascii="Times New Roman" w:hAnsi="Times New Roman"/>
          <w:sz w:val="28"/>
          <w:szCs w:val="28"/>
        </w:rPr>
        <w:t xml:space="preserve"> 2005-2010.</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Зацепина</w:t>
      </w:r>
      <w:proofErr w:type="spellEnd"/>
      <w:r w:rsidRPr="00143154">
        <w:rPr>
          <w:rFonts w:ascii="Times New Roman" w:hAnsi="Times New Roman"/>
          <w:sz w:val="28"/>
          <w:szCs w:val="28"/>
        </w:rPr>
        <w:t xml:space="preserve"> М.Б. </w:t>
      </w:r>
      <w:proofErr w:type="spellStart"/>
      <w:r w:rsidRPr="00143154">
        <w:rPr>
          <w:rFonts w:ascii="Times New Roman" w:hAnsi="Times New Roman"/>
          <w:sz w:val="28"/>
          <w:szCs w:val="28"/>
        </w:rPr>
        <w:t>Культурно-досуговая</w:t>
      </w:r>
      <w:proofErr w:type="spellEnd"/>
      <w:r w:rsidRPr="00143154">
        <w:rPr>
          <w:rFonts w:ascii="Times New Roman" w:hAnsi="Times New Roman"/>
          <w:sz w:val="28"/>
          <w:szCs w:val="28"/>
        </w:rPr>
        <w:t xml:space="preserve"> деятельность. М., 2004.</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Зацепина</w:t>
      </w:r>
      <w:proofErr w:type="spellEnd"/>
      <w:r w:rsidRPr="00143154">
        <w:rPr>
          <w:rFonts w:ascii="Times New Roman" w:hAnsi="Times New Roman"/>
          <w:sz w:val="28"/>
          <w:szCs w:val="28"/>
        </w:rPr>
        <w:t xml:space="preserve"> М.Б. Музыкальное воспитание в </w:t>
      </w:r>
      <w:r>
        <w:rPr>
          <w:rFonts w:ascii="Times New Roman" w:hAnsi="Times New Roman"/>
          <w:sz w:val="28"/>
          <w:szCs w:val="28"/>
        </w:rPr>
        <w:t>детском саду. М.</w:t>
      </w:r>
      <w:r w:rsidRPr="00143154">
        <w:rPr>
          <w:rFonts w:ascii="Times New Roman" w:hAnsi="Times New Roman"/>
          <w:sz w:val="28"/>
          <w:szCs w:val="28"/>
        </w:rPr>
        <w:t>, 2005-2010.</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Зацепина</w:t>
      </w:r>
      <w:proofErr w:type="spellEnd"/>
      <w:r w:rsidRPr="00143154">
        <w:rPr>
          <w:rFonts w:ascii="Times New Roman" w:hAnsi="Times New Roman"/>
          <w:sz w:val="28"/>
          <w:szCs w:val="28"/>
        </w:rPr>
        <w:t xml:space="preserve"> М.Б., Антонова Т.В. Народные праздники в детском саду. М.: Мозаика-Синтез, 2005-2010.</w:t>
      </w:r>
    </w:p>
    <w:p w:rsidR="001E53D9"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Зацепина</w:t>
      </w:r>
      <w:proofErr w:type="spellEnd"/>
      <w:r w:rsidRPr="00143154">
        <w:rPr>
          <w:rFonts w:ascii="Times New Roman" w:hAnsi="Times New Roman"/>
          <w:sz w:val="28"/>
          <w:szCs w:val="28"/>
        </w:rPr>
        <w:t xml:space="preserve"> М.Б., Антонова Т.В. Праздники и развлечения в </w:t>
      </w:r>
      <w:r>
        <w:rPr>
          <w:rFonts w:ascii="Times New Roman" w:hAnsi="Times New Roman"/>
          <w:sz w:val="28"/>
          <w:szCs w:val="28"/>
        </w:rPr>
        <w:t>детском саду. М.</w:t>
      </w:r>
      <w:r w:rsidRPr="00143154">
        <w:rPr>
          <w:rFonts w:ascii="Times New Roman" w:hAnsi="Times New Roman"/>
          <w:sz w:val="28"/>
          <w:szCs w:val="28"/>
        </w:rPr>
        <w:t>, 2005-2010.</w:t>
      </w:r>
    </w:p>
    <w:p w:rsidR="001E53D9" w:rsidRDefault="001E53D9" w:rsidP="001E53D9">
      <w:pPr>
        <w:pStyle w:val="ab"/>
        <w:numPr>
          <w:ilvl w:val="0"/>
          <w:numId w:val="5"/>
        </w:numPr>
        <w:jc w:val="both"/>
        <w:rPr>
          <w:rFonts w:ascii="Times New Roman" w:hAnsi="Times New Roman"/>
          <w:sz w:val="28"/>
          <w:szCs w:val="28"/>
        </w:rPr>
      </w:pPr>
      <w:proofErr w:type="spellStart"/>
      <w:r>
        <w:rPr>
          <w:rFonts w:ascii="Times New Roman" w:hAnsi="Times New Roman"/>
          <w:sz w:val="28"/>
          <w:szCs w:val="28"/>
        </w:rPr>
        <w:t>Каплунова</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 Праздник каждый день. Парциальная программа по музыкальному воспитанию детей дошкольного возраста. 2 младшая группа. </w:t>
      </w:r>
      <w:proofErr w:type="spellStart"/>
      <w:r>
        <w:rPr>
          <w:rFonts w:ascii="Times New Roman" w:hAnsi="Times New Roman"/>
          <w:sz w:val="28"/>
          <w:szCs w:val="28"/>
        </w:rPr>
        <w:t>Спб</w:t>
      </w:r>
      <w:proofErr w:type="spellEnd"/>
      <w:r>
        <w:rPr>
          <w:rFonts w:ascii="Times New Roman" w:hAnsi="Times New Roman"/>
          <w:sz w:val="28"/>
          <w:szCs w:val="28"/>
        </w:rPr>
        <w:t>., 2009.</w:t>
      </w:r>
    </w:p>
    <w:p w:rsidR="001E53D9" w:rsidRDefault="001E53D9" w:rsidP="001E53D9">
      <w:pPr>
        <w:pStyle w:val="ab"/>
        <w:numPr>
          <w:ilvl w:val="0"/>
          <w:numId w:val="5"/>
        </w:numPr>
        <w:jc w:val="both"/>
        <w:rPr>
          <w:rFonts w:ascii="Times New Roman" w:hAnsi="Times New Roman"/>
          <w:sz w:val="28"/>
          <w:szCs w:val="28"/>
        </w:rPr>
      </w:pPr>
      <w:proofErr w:type="spellStart"/>
      <w:r>
        <w:rPr>
          <w:rFonts w:ascii="Times New Roman" w:hAnsi="Times New Roman"/>
          <w:sz w:val="28"/>
          <w:szCs w:val="28"/>
        </w:rPr>
        <w:t>Каплунова</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 Праздник каждый день. Парциальная программа по музыкальному воспитанию детей дошкольного возраста. Средняя группа. </w:t>
      </w:r>
      <w:proofErr w:type="spellStart"/>
      <w:r>
        <w:rPr>
          <w:rFonts w:ascii="Times New Roman" w:hAnsi="Times New Roman"/>
          <w:sz w:val="28"/>
          <w:szCs w:val="28"/>
        </w:rPr>
        <w:t>Спб</w:t>
      </w:r>
      <w:proofErr w:type="spellEnd"/>
      <w:r>
        <w:rPr>
          <w:rFonts w:ascii="Times New Roman" w:hAnsi="Times New Roman"/>
          <w:sz w:val="28"/>
          <w:szCs w:val="28"/>
        </w:rPr>
        <w:t>., 2011</w:t>
      </w:r>
      <w:r w:rsidRPr="0013284E">
        <w:rPr>
          <w:rFonts w:ascii="Times New Roman" w:hAnsi="Times New Roman"/>
          <w:sz w:val="28"/>
          <w:szCs w:val="28"/>
        </w:rPr>
        <w:t xml:space="preserve"> </w:t>
      </w:r>
      <w:r>
        <w:rPr>
          <w:rFonts w:ascii="Times New Roman" w:hAnsi="Times New Roman"/>
          <w:sz w:val="28"/>
          <w:szCs w:val="28"/>
        </w:rPr>
        <w:t>.</w:t>
      </w:r>
    </w:p>
    <w:p w:rsidR="001E53D9"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Каплунова</w:t>
      </w:r>
      <w:proofErr w:type="spellEnd"/>
      <w:r>
        <w:rPr>
          <w:rFonts w:ascii="Times New Roman" w:hAnsi="Times New Roman"/>
          <w:sz w:val="28"/>
          <w:szCs w:val="28"/>
        </w:rPr>
        <w:t xml:space="preserve"> И., </w:t>
      </w:r>
      <w:proofErr w:type="spellStart"/>
      <w:r>
        <w:rPr>
          <w:rFonts w:ascii="Times New Roman" w:hAnsi="Times New Roman"/>
          <w:sz w:val="28"/>
          <w:szCs w:val="28"/>
        </w:rPr>
        <w:t>Новоскольцева</w:t>
      </w:r>
      <w:proofErr w:type="spellEnd"/>
      <w:r>
        <w:rPr>
          <w:rFonts w:ascii="Times New Roman" w:hAnsi="Times New Roman"/>
          <w:sz w:val="28"/>
          <w:szCs w:val="28"/>
        </w:rPr>
        <w:t xml:space="preserve"> И. Праздник каждый день. Парциальная программа по музыкальному воспитанию детей дошкольного возраста. Старшая группа. </w:t>
      </w:r>
      <w:proofErr w:type="spellStart"/>
      <w:r>
        <w:rPr>
          <w:rFonts w:ascii="Times New Roman" w:hAnsi="Times New Roman"/>
          <w:sz w:val="28"/>
          <w:szCs w:val="28"/>
        </w:rPr>
        <w:t>Спб</w:t>
      </w:r>
      <w:proofErr w:type="spellEnd"/>
      <w:r>
        <w:rPr>
          <w:rFonts w:ascii="Times New Roman" w:hAnsi="Times New Roman"/>
          <w:sz w:val="28"/>
          <w:szCs w:val="28"/>
        </w:rPr>
        <w:t>., 2011.</w:t>
      </w:r>
      <w:r w:rsidRPr="0013284E">
        <w:rPr>
          <w:rFonts w:ascii="Times New Roman" w:hAnsi="Times New Roman"/>
          <w:sz w:val="28"/>
          <w:szCs w:val="28"/>
        </w:rPr>
        <w:t xml:space="preserve"> </w:t>
      </w:r>
    </w:p>
    <w:p w:rsidR="001E53D9" w:rsidRPr="0013284E"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r w:rsidRPr="0013284E">
        <w:rPr>
          <w:rFonts w:ascii="Times New Roman" w:hAnsi="Times New Roman"/>
          <w:sz w:val="28"/>
          <w:szCs w:val="28"/>
        </w:rPr>
        <w:t>Костина Э. П.</w:t>
      </w:r>
      <w:r>
        <w:rPr>
          <w:rFonts w:ascii="Times New Roman" w:hAnsi="Times New Roman"/>
          <w:sz w:val="28"/>
          <w:szCs w:val="28"/>
        </w:rPr>
        <w:t xml:space="preserve"> Музыкально-дидактические игры. Ростов-на-Дону, 2010.</w:t>
      </w:r>
    </w:p>
    <w:p w:rsidR="001E53D9" w:rsidRPr="00365F20"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r w:rsidRPr="0013284E">
        <w:rPr>
          <w:rFonts w:ascii="Times New Roman" w:hAnsi="Times New Roman"/>
          <w:sz w:val="28"/>
          <w:szCs w:val="28"/>
        </w:rPr>
        <w:t>Коренева Т. Ф. Музыкально-</w:t>
      </w:r>
      <w:proofErr w:type="gramStart"/>
      <w:r w:rsidRPr="0013284E">
        <w:rPr>
          <w:rFonts w:ascii="Times New Roman" w:hAnsi="Times New Roman"/>
          <w:sz w:val="28"/>
          <w:szCs w:val="28"/>
        </w:rPr>
        <w:t>ритмические движения</w:t>
      </w:r>
      <w:proofErr w:type="gramEnd"/>
      <w:r w:rsidRPr="0013284E">
        <w:rPr>
          <w:rFonts w:ascii="Times New Roman" w:hAnsi="Times New Roman"/>
          <w:sz w:val="28"/>
          <w:szCs w:val="28"/>
        </w:rPr>
        <w:t xml:space="preserve"> для детей дошкольного и младшего школьного возраста. — В 2 частях. — </w:t>
      </w:r>
      <w:proofErr w:type="spellStart"/>
      <w:r w:rsidRPr="0013284E">
        <w:rPr>
          <w:rFonts w:ascii="Times New Roman" w:hAnsi="Times New Roman"/>
          <w:sz w:val="28"/>
          <w:szCs w:val="28"/>
        </w:rPr>
        <w:t>Учеб</w:t>
      </w:r>
      <w:proofErr w:type="gramStart"/>
      <w:r w:rsidRPr="0013284E">
        <w:rPr>
          <w:rFonts w:ascii="Times New Roman" w:hAnsi="Times New Roman"/>
          <w:sz w:val="28"/>
          <w:szCs w:val="28"/>
        </w:rPr>
        <w:t>.-</w:t>
      </w:r>
      <w:proofErr w:type="gramEnd"/>
      <w:r w:rsidRPr="0013284E">
        <w:rPr>
          <w:rFonts w:ascii="Times New Roman" w:hAnsi="Times New Roman"/>
          <w:sz w:val="28"/>
          <w:szCs w:val="28"/>
        </w:rPr>
        <w:t>метод</w:t>
      </w:r>
      <w:proofErr w:type="spellEnd"/>
      <w:r w:rsidRPr="0013284E">
        <w:rPr>
          <w:rFonts w:ascii="Times New Roman" w:hAnsi="Times New Roman"/>
          <w:sz w:val="28"/>
          <w:szCs w:val="28"/>
        </w:rPr>
        <w:t xml:space="preserve">. пособие. — (Воспитание и дополнительное образование детей). — (Б-ка музыкального руководителя и педагога музыки). </w:t>
      </w:r>
      <w:r>
        <w:rPr>
          <w:rFonts w:ascii="Times New Roman" w:hAnsi="Times New Roman"/>
          <w:sz w:val="28"/>
          <w:szCs w:val="28"/>
        </w:rPr>
        <w:t>М., 2001</w:t>
      </w:r>
      <w:r w:rsidRPr="0013284E">
        <w:rPr>
          <w:rFonts w:ascii="Times New Roman" w:hAnsi="Times New Roman"/>
          <w:sz w:val="28"/>
          <w:szCs w:val="28"/>
        </w:rPr>
        <w:t xml:space="preserve">. </w:t>
      </w:r>
    </w:p>
    <w:p w:rsidR="001E53D9" w:rsidRPr="00143154"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Лунева Т.А. Музыкальные занятия. Разработка и тематическое планирование. 2 младшая группа. Волгоград</w:t>
      </w:r>
      <w:proofErr w:type="gramStart"/>
      <w:r>
        <w:rPr>
          <w:rFonts w:ascii="Times New Roman" w:hAnsi="Times New Roman"/>
          <w:sz w:val="28"/>
          <w:szCs w:val="28"/>
        </w:rPr>
        <w:t xml:space="preserve">.: </w:t>
      </w:r>
      <w:proofErr w:type="gramEnd"/>
      <w:r>
        <w:rPr>
          <w:rFonts w:ascii="Times New Roman" w:hAnsi="Times New Roman"/>
          <w:sz w:val="28"/>
          <w:szCs w:val="28"/>
        </w:rPr>
        <w:t>Учитель, 2011.</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Макшанцева</w:t>
      </w:r>
      <w:proofErr w:type="spellEnd"/>
      <w:r w:rsidRPr="00143154">
        <w:rPr>
          <w:rFonts w:ascii="Times New Roman" w:hAnsi="Times New Roman"/>
          <w:sz w:val="28"/>
          <w:szCs w:val="28"/>
        </w:rPr>
        <w:t xml:space="preserve"> Е.Д. Детские забавы. М., 1991</w:t>
      </w:r>
      <w:r>
        <w:rPr>
          <w:rFonts w:ascii="Times New Roman" w:hAnsi="Times New Roman"/>
          <w:sz w:val="28"/>
          <w:szCs w:val="28"/>
        </w:rPr>
        <w:t>.</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Михайлова М.А. Развитие музыкальных способностей детей. Популярное пособие для родителей и педагогов. Ярославль, 1997.</w:t>
      </w:r>
    </w:p>
    <w:p w:rsidR="001E53D9"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Михайлова М.А., Горбина Е.В. Поём, играем, танцуем дома и в саду. Популярное пособие для родителей и педагогов. Ярославль, 1998.</w:t>
      </w:r>
    </w:p>
    <w:p w:rsidR="001E53D9" w:rsidRPr="00365F20"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lastRenderedPageBreak/>
        <w:t xml:space="preserve"> </w:t>
      </w:r>
      <w:r w:rsidRPr="0013284E">
        <w:rPr>
          <w:rFonts w:ascii="Times New Roman" w:hAnsi="Times New Roman"/>
          <w:sz w:val="28"/>
          <w:szCs w:val="28"/>
        </w:rPr>
        <w:t xml:space="preserve">Меркулова Л. Р. Оркестр в детском саду. Программа формирования эмоционального сопереживания и осознания музыки через </w:t>
      </w:r>
      <w:proofErr w:type="spellStart"/>
      <w:r w:rsidRPr="0013284E">
        <w:rPr>
          <w:rFonts w:ascii="Times New Roman" w:hAnsi="Times New Roman"/>
          <w:sz w:val="28"/>
          <w:szCs w:val="28"/>
        </w:rPr>
        <w:t>музицирование</w:t>
      </w:r>
      <w:proofErr w:type="spellEnd"/>
      <w:r w:rsidRPr="0013284E">
        <w:rPr>
          <w:rFonts w:ascii="Times New Roman" w:hAnsi="Times New Roman"/>
          <w:sz w:val="28"/>
          <w:szCs w:val="28"/>
        </w:rPr>
        <w:t xml:space="preserve">. — М., 1999. </w:t>
      </w:r>
    </w:p>
    <w:p w:rsidR="001E53D9" w:rsidRPr="00365F20"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Музыка в детс</w:t>
      </w:r>
      <w:r>
        <w:rPr>
          <w:rFonts w:ascii="Times New Roman" w:hAnsi="Times New Roman"/>
          <w:sz w:val="28"/>
          <w:szCs w:val="28"/>
        </w:rPr>
        <w:t>ком саду.</w:t>
      </w:r>
      <w:r w:rsidRPr="00143154">
        <w:rPr>
          <w:rFonts w:ascii="Times New Roman" w:hAnsi="Times New Roman"/>
          <w:sz w:val="28"/>
          <w:szCs w:val="28"/>
        </w:rPr>
        <w:t xml:space="preserve"> Сост. Н. Ветлугина, И. Дзержинская, Л. Комиссарова. М., 1990.</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Музыка в детском саду. Выпуск 1. Под ред. Н. Ветлугиной. М., 1977.</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Музыка в детском саду. Вторая младшая группа./ Сост. Н.А. Ветлугина, И.Л. Дзержинская, Л.Н. Комиссарова. М., 1990.</w:t>
      </w:r>
    </w:p>
    <w:p w:rsidR="001E53D9"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Музыка в детском саду. Песни, игры, пьесы для детей 3-4 лет. В. 1./ Сост. Н.А. Ветлугина, И.Л. Дзержинская, Н. Фок. М., 1978.</w:t>
      </w:r>
      <w:r w:rsidRPr="00365F20">
        <w:rPr>
          <w:rFonts w:ascii="Times New Roman" w:hAnsi="Times New Roman"/>
          <w:sz w:val="28"/>
          <w:szCs w:val="28"/>
        </w:rPr>
        <w:t xml:space="preserve"> </w:t>
      </w:r>
    </w:p>
    <w:p w:rsidR="001E53D9" w:rsidRPr="00143154"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r w:rsidRPr="0013284E">
        <w:rPr>
          <w:rFonts w:ascii="Times New Roman" w:hAnsi="Times New Roman"/>
          <w:sz w:val="28"/>
          <w:szCs w:val="28"/>
        </w:rPr>
        <w:t>Музыка в детском саду. Песни, игры, пьесы для детей 4-5 лет. В. 1./ Сост. Н.А. Ветлугина, И.Л. Дзержинская, Н. Фок. М., 1978.</w:t>
      </w:r>
    </w:p>
    <w:p w:rsidR="001E53D9" w:rsidRPr="00365F20"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Музыка и движение. Упражнения, игры и пляски для детей 3-4 лет./ Сост. И.С. </w:t>
      </w:r>
      <w:proofErr w:type="spellStart"/>
      <w:r w:rsidRPr="00143154">
        <w:rPr>
          <w:rFonts w:ascii="Times New Roman" w:hAnsi="Times New Roman"/>
          <w:sz w:val="28"/>
          <w:szCs w:val="28"/>
        </w:rPr>
        <w:t>Бекина</w:t>
      </w:r>
      <w:proofErr w:type="spellEnd"/>
      <w:r w:rsidRPr="00143154">
        <w:rPr>
          <w:rFonts w:ascii="Times New Roman" w:hAnsi="Times New Roman"/>
          <w:sz w:val="28"/>
          <w:szCs w:val="28"/>
        </w:rPr>
        <w:t>, Т.П. Ломова, Е.Н. Соковнина. М., 1981.</w:t>
      </w:r>
    </w:p>
    <w:p w:rsidR="001E53D9" w:rsidRPr="00365F20"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r w:rsidRPr="0013284E">
        <w:rPr>
          <w:rFonts w:ascii="Times New Roman" w:hAnsi="Times New Roman"/>
          <w:sz w:val="28"/>
          <w:szCs w:val="28"/>
        </w:rPr>
        <w:t xml:space="preserve">Музыка и движение. Упражнения, игры и пляски для детей 4-5 лет./ Сост. И.С. </w:t>
      </w:r>
      <w:proofErr w:type="spellStart"/>
      <w:r w:rsidRPr="0013284E">
        <w:rPr>
          <w:rFonts w:ascii="Times New Roman" w:hAnsi="Times New Roman"/>
          <w:sz w:val="28"/>
          <w:szCs w:val="28"/>
        </w:rPr>
        <w:t>Бекина</w:t>
      </w:r>
      <w:proofErr w:type="spellEnd"/>
      <w:r w:rsidRPr="0013284E">
        <w:rPr>
          <w:rFonts w:ascii="Times New Roman" w:hAnsi="Times New Roman"/>
          <w:sz w:val="28"/>
          <w:szCs w:val="28"/>
        </w:rPr>
        <w:t>, Т.П. Ломова, Е.Н. Соковнина. М., 1981.</w:t>
      </w:r>
    </w:p>
    <w:p w:rsidR="001E53D9"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Музыкально-двигательные упражнения в детском саду./ Сост. Е.П. Раевская, С.Д. Руднева, Г.Н. Соколова, З.Н. Ушакова, В.Г. </w:t>
      </w:r>
      <w:proofErr w:type="spellStart"/>
      <w:r w:rsidRPr="00143154">
        <w:rPr>
          <w:rFonts w:ascii="Times New Roman" w:hAnsi="Times New Roman"/>
          <w:sz w:val="28"/>
          <w:szCs w:val="28"/>
        </w:rPr>
        <w:t>Царькова</w:t>
      </w:r>
      <w:proofErr w:type="spellEnd"/>
      <w:r w:rsidRPr="00143154">
        <w:rPr>
          <w:rFonts w:ascii="Times New Roman" w:hAnsi="Times New Roman"/>
          <w:sz w:val="28"/>
          <w:szCs w:val="28"/>
        </w:rPr>
        <w:t>. М., 1991.</w:t>
      </w:r>
      <w:r w:rsidRPr="00365F20">
        <w:rPr>
          <w:rFonts w:ascii="Times New Roman" w:hAnsi="Times New Roman"/>
          <w:sz w:val="28"/>
          <w:szCs w:val="28"/>
        </w:rPr>
        <w:t xml:space="preserve"> </w:t>
      </w:r>
    </w:p>
    <w:p w:rsidR="001E53D9" w:rsidRPr="00365F20" w:rsidRDefault="001E53D9" w:rsidP="001E53D9">
      <w:pPr>
        <w:pStyle w:val="ab"/>
        <w:numPr>
          <w:ilvl w:val="0"/>
          <w:numId w:val="5"/>
        </w:numPr>
        <w:jc w:val="both"/>
        <w:rPr>
          <w:rFonts w:ascii="Times New Roman" w:hAnsi="Times New Roman"/>
          <w:sz w:val="28"/>
          <w:szCs w:val="28"/>
        </w:rPr>
      </w:pPr>
      <w:r>
        <w:rPr>
          <w:rFonts w:ascii="Times New Roman" w:hAnsi="Times New Roman"/>
          <w:sz w:val="28"/>
          <w:szCs w:val="28"/>
        </w:rPr>
        <w:t xml:space="preserve"> </w:t>
      </w:r>
      <w:r w:rsidRPr="00143154">
        <w:rPr>
          <w:rFonts w:ascii="Times New Roman" w:hAnsi="Times New Roman"/>
          <w:sz w:val="28"/>
          <w:szCs w:val="28"/>
        </w:rPr>
        <w:t>От рожде</w:t>
      </w:r>
      <w:r>
        <w:rPr>
          <w:rFonts w:ascii="Times New Roman" w:hAnsi="Times New Roman"/>
          <w:sz w:val="28"/>
          <w:szCs w:val="28"/>
        </w:rPr>
        <w:t xml:space="preserve">ния до школы. Примерная </w:t>
      </w:r>
      <w:r w:rsidRPr="00143154">
        <w:rPr>
          <w:rFonts w:ascii="Times New Roman" w:hAnsi="Times New Roman"/>
          <w:sz w:val="28"/>
          <w:szCs w:val="28"/>
        </w:rPr>
        <w:t xml:space="preserve"> общеобразовательная программа </w:t>
      </w:r>
      <w:r>
        <w:rPr>
          <w:rFonts w:ascii="Times New Roman" w:hAnsi="Times New Roman"/>
          <w:sz w:val="28"/>
          <w:szCs w:val="28"/>
        </w:rPr>
        <w:t xml:space="preserve">дошкольного </w:t>
      </w:r>
      <w:r w:rsidRPr="00143154">
        <w:rPr>
          <w:rFonts w:ascii="Times New Roman" w:hAnsi="Times New Roman"/>
          <w:sz w:val="28"/>
          <w:szCs w:val="28"/>
        </w:rPr>
        <w:t xml:space="preserve">образования./ Под ред. </w:t>
      </w:r>
      <w:proofErr w:type="spellStart"/>
      <w:r w:rsidRPr="00143154">
        <w:rPr>
          <w:rFonts w:ascii="Times New Roman" w:hAnsi="Times New Roman"/>
          <w:sz w:val="28"/>
          <w:szCs w:val="28"/>
        </w:rPr>
        <w:t>Вераксы</w:t>
      </w:r>
      <w:proofErr w:type="spellEnd"/>
      <w:r w:rsidRPr="00143154">
        <w:rPr>
          <w:rFonts w:ascii="Times New Roman" w:hAnsi="Times New Roman"/>
          <w:sz w:val="28"/>
          <w:szCs w:val="28"/>
        </w:rPr>
        <w:t xml:space="preserve">, </w:t>
      </w:r>
      <w:proofErr w:type="spellStart"/>
      <w:r w:rsidRPr="00143154">
        <w:rPr>
          <w:rFonts w:ascii="Times New Roman" w:hAnsi="Times New Roman"/>
          <w:sz w:val="28"/>
          <w:szCs w:val="28"/>
        </w:rPr>
        <w:t>Н.Е.,Комарова</w:t>
      </w:r>
      <w:proofErr w:type="spellEnd"/>
      <w:r w:rsidRPr="00143154">
        <w:rPr>
          <w:rFonts w:ascii="Times New Roman" w:hAnsi="Times New Roman"/>
          <w:sz w:val="28"/>
          <w:szCs w:val="28"/>
        </w:rPr>
        <w:t xml:space="preserve">, </w:t>
      </w:r>
      <w:proofErr w:type="spellStart"/>
      <w:r w:rsidRPr="00143154">
        <w:rPr>
          <w:rFonts w:ascii="Times New Roman" w:hAnsi="Times New Roman"/>
          <w:sz w:val="28"/>
          <w:szCs w:val="28"/>
        </w:rPr>
        <w:t>Т.С.,Васильева</w:t>
      </w:r>
      <w:proofErr w:type="spellEnd"/>
      <w:r w:rsidRPr="00143154">
        <w:rPr>
          <w:rFonts w:ascii="Times New Roman" w:hAnsi="Times New Roman"/>
          <w:sz w:val="28"/>
          <w:szCs w:val="28"/>
        </w:rPr>
        <w:t xml:space="preserve">, </w:t>
      </w:r>
      <w:r>
        <w:rPr>
          <w:rFonts w:ascii="Times New Roman" w:hAnsi="Times New Roman"/>
          <w:sz w:val="28"/>
          <w:szCs w:val="28"/>
        </w:rPr>
        <w:t>М., 2014</w:t>
      </w:r>
      <w:r w:rsidRPr="00143154">
        <w:rPr>
          <w:rFonts w:ascii="Times New Roman" w:hAnsi="Times New Roman"/>
          <w:sz w:val="28"/>
          <w:szCs w:val="28"/>
        </w:rPr>
        <w:t>.</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Петров В.И., Гришина Г.Н., Короткова Л.Д. Зимние праздники, игры и забавы для детей. М., 1999.</w:t>
      </w:r>
    </w:p>
    <w:p w:rsidR="001E53D9"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Праздничные утренники в детском саду. Сост. Н. </w:t>
      </w:r>
      <w:proofErr w:type="spellStart"/>
      <w:r w:rsidRPr="00143154">
        <w:rPr>
          <w:rFonts w:ascii="Times New Roman" w:hAnsi="Times New Roman"/>
          <w:sz w:val="28"/>
          <w:szCs w:val="28"/>
        </w:rPr>
        <w:t>Метлов</w:t>
      </w:r>
      <w:proofErr w:type="spellEnd"/>
      <w:r w:rsidRPr="00143154">
        <w:rPr>
          <w:rFonts w:ascii="Times New Roman" w:hAnsi="Times New Roman"/>
          <w:sz w:val="28"/>
          <w:szCs w:val="28"/>
        </w:rPr>
        <w:t xml:space="preserve"> и Л. Михайлова. М., 1985.</w:t>
      </w:r>
    </w:p>
    <w:p w:rsidR="001E53D9" w:rsidRPr="00365F20" w:rsidRDefault="001E53D9" w:rsidP="001E53D9">
      <w:pPr>
        <w:pStyle w:val="ab"/>
        <w:numPr>
          <w:ilvl w:val="0"/>
          <w:numId w:val="5"/>
        </w:numPr>
        <w:jc w:val="both"/>
        <w:rPr>
          <w:rFonts w:ascii="Times New Roman" w:hAnsi="Times New Roman"/>
          <w:sz w:val="28"/>
          <w:szCs w:val="28"/>
        </w:rPr>
      </w:pPr>
      <w:proofErr w:type="spellStart"/>
      <w:r>
        <w:rPr>
          <w:rFonts w:ascii="Times New Roman" w:hAnsi="Times New Roman"/>
          <w:sz w:val="28"/>
          <w:szCs w:val="28"/>
        </w:rPr>
        <w:t>Радынова</w:t>
      </w:r>
      <w:proofErr w:type="spellEnd"/>
      <w:r>
        <w:rPr>
          <w:rFonts w:ascii="Times New Roman" w:hAnsi="Times New Roman"/>
          <w:sz w:val="28"/>
          <w:szCs w:val="28"/>
        </w:rPr>
        <w:t xml:space="preserve"> О. Музыкальные шедевры. Парциальная программа по развитию восприятия музыки (слушание). </w:t>
      </w:r>
    </w:p>
    <w:p w:rsidR="001E53D9" w:rsidRPr="00143154" w:rsidRDefault="001E53D9" w:rsidP="001E53D9">
      <w:pPr>
        <w:pStyle w:val="ab"/>
        <w:numPr>
          <w:ilvl w:val="0"/>
          <w:numId w:val="5"/>
        </w:numPr>
        <w:jc w:val="both"/>
        <w:rPr>
          <w:rFonts w:ascii="Times New Roman" w:hAnsi="Times New Roman"/>
          <w:sz w:val="28"/>
          <w:szCs w:val="28"/>
        </w:rPr>
      </w:pPr>
      <w:proofErr w:type="spellStart"/>
      <w:r w:rsidRPr="00143154">
        <w:rPr>
          <w:rFonts w:ascii="Times New Roman" w:hAnsi="Times New Roman"/>
          <w:sz w:val="28"/>
          <w:szCs w:val="28"/>
        </w:rPr>
        <w:t>Сауко</w:t>
      </w:r>
      <w:proofErr w:type="spellEnd"/>
      <w:r w:rsidRPr="00143154">
        <w:rPr>
          <w:rFonts w:ascii="Times New Roman" w:hAnsi="Times New Roman"/>
          <w:sz w:val="28"/>
          <w:szCs w:val="28"/>
        </w:rPr>
        <w:t xml:space="preserve"> Т.Н., Буренина А.И. Топ-хлоп, малыши. </w:t>
      </w:r>
      <w:proofErr w:type="spellStart"/>
      <w:r w:rsidRPr="00143154">
        <w:rPr>
          <w:rFonts w:ascii="Times New Roman" w:hAnsi="Times New Roman"/>
          <w:sz w:val="28"/>
          <w:szCs w:val="28"/>
        </w:rPr>
        <w:t>Спб</w:t>
      </w:r>
      <w:proofErr w:type="spellEnd"/>
      <w:r w:rsidRPr="00143154">
        <w:rPr>
          <w:rFonts w:ascii="Times New Roman" w:hAnsi="Times New Roman"/>
          <w:sz w:val="28"/>
          <w:szCs w:val="28"/>
        </w:rPr>
        <w:t>., 2001.</w:t>
      </w:r>
    </w:p>
    <w:p w:rsidR="001E53D9" w:rsidRPr="00143154" w:rsidRDefault="001E53D9" w:rsidP="001E53D9">
      <w:pPr>
        <w:pStyle w:val="ab"/>
        <w:numPr>
          <w:ilvl w:val="0"/>
          <w:numId w:val="5"/>
        </w:numPr>
        <w:jc w:val="both"/>
        <w:rPr>
          <w:rFonts w:ascii="Times New Roman" w:hAnsi="Times New Roman"/>
          <w:sz w:val="28"/>
          <w:szCs w:val="28"/>
        </w:rPr>
      </w:pPr>
      <w:r w:rsidRPr="00143154">
        <w:rPr>
          <w:rFonts w:ascii="Times New Roman" w:hAnsi="Times New Roman"/>
          <w:sz w:val="28"/>
          <w:szCs w:val="28"/>
        </w:rPr>
        <w:t xml:space="preserve">Тарасова К. В., </w:t>
      </w:r>
      <w:proofErr w:type="spellStart"/>
      <w:r w:rsidRPr="00143154">
        <w:rPr>
          <w:rFonts w:ascii="Times New Roman" w:hAnsi="Times New Roman"/>
          <w:sz w:val="28"/>
          <w:szCs w:val="28"/>
        </w:rPr>
        <w:t>Рубан</w:t>
      </w:r>
      <w:proofErr w:type="spellEnd"/>
      <w:r w:rsidRPr="00143154">
        <w:rPr>
          <w:rFonts w:ascii="Times New Roman" w:hAnsi="Times New Roman"/>
          <w:sz w:val="28"/>
          <w:szCs w:val="28"/>
        </w:rPr>
        <w:t xml:space="preserve"> Т. Г. Дети слушают музыку: Методическ</w:t>
      </w:r>
      <w:r>
        <w:rPr>
          <w:rFonts w:ascii="Times New Roman" w:hAnsi="Times New Roman"/>
          <w:sz w:val="28"/>
          <w:szCs w:val="28"/>
        </w:rPr>
        <w:t>ие рекомендации к занятиям с до</w:t>
      </w:r>
      <w:r w:rsidRPr="00143154">
        <w:rPr>
          <w:rFonts w:ascii="Times New Roman" w:hAnsi="Times New Roman"/>
          <w:sz w:val="28"/>
          <w:szCs w:val="28"/>
        </w:rPr>
        <w:t xml:space="preserve">школьниками </w:t>
      </w:r>
      <w:r>
        <w:rPr>
          <w:rFonts w:ascii="Times New Roman" w:hAnsi="Times New Roman"/>
          <w:sz w:val="28"/>
          <w:szCs w:val="28"/>
        </w:rPr>
        <w:t>по слушанию музыки. М.</w:t>
      </w:r>
      <w:r w:rsidRPr="00143154">
        <w:rPr>
          <w:rFonts w:ascii="Times New Roman" w:hAnsi="Times New Roman"/>
          <w:sz w:val="28"/>
          <w:szCs w:val="28"/>
        </w:rPr>
        <w:t>, 2001.</w:t>
      </w: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pStyle w:val="ab"/>
        <w:jc w:val="both"/>
        <w:rPr>
          <w:rFonts w:ascii="Times New Roman" w:hAnsi="Times New Roman"/>
          <w:sz w:val="20"/>
          <w:szCs w:val="20"/>
        </w:rPr>
      </w:pPr>
    </w:p>
    <w:p w:rsidR="001E53D9" w:rsidRDefault="001E53D9" w:rsidP="001E53D9">
      <w:pPr>
        <w:jc w:val="both"/>
      </w:pPr>
    </w:p>
    <w:p w:rsidR="000305E0" w:rsidRDefault="000305E0"/>
    <w:sectPr w:rsidR="000305E0" w:rsidSect="00AA281E">
      <w:pgSz w:w="11906" w:h="16838"/>
      <w:pgMar w:top="720" w:right="720" w:bottom="720" w:left="72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etersburgC-Bold">
    <w:panose1 w:val="00000000000000000000"/>
    <w:charset w:val="CC"/>
    <w:family w:val="auto"/>
    <w:notTrueType/>
    <w:pitch w:val="default"/>
    <w:sig w:usb0="00000201" w:usb1="00000000" w:usb2="00000000" w:usb3="00000000" w:csb0="00000004" w:csb1="00000000"/>
  </w:font>
  <w:font w:name="Petersburg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9" w:rsidRDefault="001E53D9">
    <w:pPr>
      <w:pStyle w:val="ad"/>
      <w:jc w:val="right"/>
    </w:pPr>
    <w:fldSimple w:instr=" PAGE   \* MERGEFORMAT ">
      <w:r>
        <w:rPr>
          <w:noProof/>
        </w:rPr>
        <w:t>3</w:t>
      </w:r>
    </w:fldSimple>
  </w:p>
  <w:p w:rsidR="001E53D9" w:rsidRDefault="001E53D9">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E0CDA"/>
    <w:lvl w:ilvl="0">
      <w:numFmt w:val="bullet"/>
      <w:lvlText w:val="*"/>
      <w:lvlJc w:val="left"/>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abstractNum>
  <w:abstractNum w:abstractNumId="5">
    <w:nsid w:val="0000000A"/>
    <w:multiLevelType w:val="singleLevel"/>
    <w:tmpl w:val="0000000A"/>
    <w:name w:val="WW8Num10"/>
    <w:lvl w:ilvl="0">
      <w:start w:val="1"/>
      <w:numFmt w:val="decimal"/>
      <w:lvlText w:val="%1."/>
      <w:lvlJc w:val="left"/>
      <w:pPr>
        <w:tabs>
          <w:tab w:val="num" w:pos="0"/>
        </w:tabs>
        <w:ind w:left="786" w:hanging="360"/>
      </w:pPr>
      <w:rPr>
        <w:b w:val="0"/>
        <w:bCs w:val="0"/>
        <w:i w:val="0"/>
        <w:iCs w:val="0"/>
        <w:caps w:val="0"/>
        <w:smallCaps w:val="0"/>
        <w:strike w:val="0"/>
        <w:dstrike w:val="0"/>
        <w:color w:val="000000"/>
        <w:spacing w:val="0"/>
        <w:w w:val="100"/>
        <w:position w:val="0"/>
        <w:sz w:val="22"/>
        <w:szCs w:val="22"/>
        <w:u w:val="none"/>
        <w:vertAlign w:val="baseline"/>
      </w:rPr>
    </w:lvl>
  </w:abstractNum>
  <w:abstractNum w:abstractNumId="6">
    <w:nsid w:val="0000000D"/>
    <w:multiLevelType w:val="singleLevel"/>
    <w:tmpl w:val="0000000D"/>
    <w:name w:val="WW8Num13"/>
    <w:lvl w:ilvl="0">
      <w:numFmt w:val="bullet"/>
      <w:lvlText w:val="•"/>
      <w:lvlJc w:val="left"/>
      <w:pPr>
        <w:tabs>
          <w:tab w:val="num" w:pos="0"/>
        </w:tabs>
        <w:ind w:left="0" w:firstLine="0"/>
      </w:pPr>
      <w:rPr>
        <w:rFonts w:ascii="Arial" w:hAnsi="Arial"/>
        <w:b w:val="0"/>
        <w:bCs w:val="0"/>
        <w:i w:val="0"/>
        <w:iCs w:val="0"/>
        <w:caps w:val="0"/>
        <w:smallCaps w:val="0"/>
        <w:strike w:val="0"/>
        <w:dstrike w:val="0"/>
        <w:color w:val="000000"/>
        <w:spacing w:val="0"/>
        <w:w w:val="100"/>
        <w:position w:val="0"/>
        <w:sz w:val="22"/>
        <w:szCs w:val="22"/>
        <w:u w:val="none"/>
        <w:vertAlign w:val="baseline"/>
      </w:rPr>
    </w:lvl>
  </w:abstractNum>
  <w:abstractNum w:abstractNumId="7">
    <w:nsid w:val="0000000E"/>
    <w:multiLevelType w:val="multilevel"/>
    <w:tmpl w:val="0000000E"/>
    <w:name w:val="WW8Num14"/>
    <w:lvl w:ilvl="0">
      <w:start w:val="1"/>
      <w:numFmt w:val="decimal"/>
      <w:lvlText w:val="%1."/>
      <w:lvlJc w:val="left"/>
      <w:pPr>
        <w:tabs>
          <w:tab w:val="num" w:pos="720"/>
        </w:tabs>
        <w:ind w:left="720" w:hanging="36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decimal"/>
      <w:lvlText w:val="%1."/>
      <w:lvlJc w:val="left"/>
      <w:pPr>
        <w:tabs>
          <w:tab w:val="num" w:pos="720"/>
        </w:tabs>
        <w:ind w:left="720" w:hanging="360"/>
      </w:pPr>
      <w:rPr>
        <w:rFonts w:ascii="Arial" w:hAnsi="Arial" w:cs="Arial"/>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2"/>
    <w:multiLevelType w:val="multilevel"/>
    <w:tmpl w:val="00000012"/>
    <w:name w:val="WW8Num19"/>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7"/>
    <w:multiLevelType w:val="multilevel"/>
    <w:tmpl w:val="00000017"/>
    <w:name w:val="WW8Num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2">
    <w:nsid w:val="00000018"/>
    <w:multiLevelType w:val="multilevel"/>
    <w:tmpl w:val="00000018"/>
    <w:name w:val="WW8Num25"/>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position w:val="0"/>
        <w:sz w:val="22"/>
        <w:szCs w:val="22"/>
        <w:u w:val="none"/>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9"/>
    <w:multiLevelType w:val="multilevel"/>
    <w:tmpl w:val="00000019"/>
    <w:name w:val="WW8Num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4">
    <w:nsid w:val="0000001A"/>
    <w:multiLevelType w:val="multilevel"/>
    <w:tmpl w:val="0000001A"/>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nsid w:val="0000001B"/>
    <w:multiLevelType w:val="multilevel"/>
    <w:tmpl w:val="0000001B"/>
    <w:name w:val="WW8Num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nsid w:val="0000001C"/>
    <w:multiLevelType w:val="multilevel"/>
    <w:tmpl w:val="0000001C"/>
    <w:name w:val="WW8Num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7">
    <w:nsid w:val="01D57BBE"/>
    <w:multiLevelType w:val="multilevel"/>
    <w:tmpl w:val="757482D8"/>
    <w:lvl w:ilvl="0">
      <w:start w:val="2"/>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077F35DA"/>
    <w:multiLevelType w:val="multilevel"/>
    <w:tmpl w:val="9A321D6E"/>
    <w:lvl w:ilvl="0">
      <w:start w:val="6"/>
      <w:numFmt w:val="decimal"/>
      <w:lvlText w:val="%1."/>
      <w:lvlJc w:val="left"/>
      <w:pPr>
        <w:ind w:left="144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9">
    <w:nsid w:val="0E44698E"/>
    <w:multiLevelType w:val="hybridMultilevel"/>
    <w:tmpl w:val="72F23E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1A652D0"/>
    <w:multiLevelType w:val="multilevel"/>
    <w:tmpl w:val="77F6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4C19EF"/>
    <w:multiLevelType w:val="hybridMultilevel"/>
    <w:tmpl w:val="40243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7530EF4"/>
    <w:multiLevelType w:val="hybridMultilevel"/>
    <w:tmpl w:val="BA42E91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453F6B"/>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8DB50B5"/>
    <w:multiLevelType w:val="hybridMultilevel"/>
    <w:tmpl w:val="0B7E2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7705D6"/>
    <w:multiLevelType w:val="multilevel"/>
    <w:tmpl w:val="757482D8"/>
    <w:lvl w:ilvl="0">
      <w:start w:val="2"/>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6">
    <w:nsid w:val="22A673B4"/>
    <w:multiLevelType w:val="multilevel"/>
    <w:tmpl w:val="757482D8"/>
    <w:lvl w:ilvl="0">
      <w:start w:val="2"/>
      <w:numFmt w:val="decimal"/>
      <w:lvlText w:val="%1."/>
      <w:lvlJc w:val="left"/>
      <w:pPr>
        <w:ind w:left="1080" w:hanging="360"/>
      </w:pPr>
      <w:rPr>
        <w:rFonts w:cs="Times New Roman" w:hint="default"/>
      </w:rPr>
    </w:lvl>
    <w:lvl w:ilvl="1">
      <w:start w:val="2"/>
      <w:numFmt w:val="decimal"/>
      <w:isLgl/>
      <w:lvlText w:val="%1.%2."/>
      <w:lvlJc w:val="left"/>
      <w:pPr>
        <w:ind w:left="2564"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7">
    <w:nsid w:val="2F8074D6"/>
    <w:multiLevelType w:val="hybridMultilevel"/>
    <w:tmpl w:val="2BE0B2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3810C00"/>
    <w:multiLevelType w:val="hybridMultilevel"/>
    <w:tmpl w:val="1DC690D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FD513A"/>
    <w:multiLevelType w:val="hybridMultilevel"/>
    <w:tmpl w:val="9BD85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FA3C61"/>
    <w:multiLevelType w:val="multilevel"/>
    <w:tmpl w:val="0786DEFE"/>
    <w:lvl w:ilvl="0">
      <w:start w:val="1"/>
      <w:numFmt w:val="decimal"/>
      <w:lvlText w:val="%1."/>
      <w:lvlJc w:val="left"/>
      <w:pPr>
        <w:ind w:left="107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538E48B0"/>
    <w:multiLevelType w:val="multilevel"/>
    <w:tmpl w:val="757482D8"/>
    <w:lvl w:ilvl="0">
      <w:start w:val="2"/>
      <w:numFmt w:val="decimal"/>
      <w:lvlText w:val="%1."/>
      <w:lvlJc w:val="left"/>
      <w:pPr>
        <w:ind w:left="1080" w:hanging="360"/>
      </w:pPr>
      <w:rPr>
        <w:rFonts w:cs="Times New Roman" w:hint="default"/>
      </w:rPr>
    </w:lvl>
    <w:lvl w:ilvl="1">
      <w:start w:val="2"/>
      <w:numFmt w:val="decimal"/>
      <w:isLgl/>
      <w:lvlText w:val="%1.%2."/>
      <w:lvlJc w:val="left"/>
      <w:pPr>
        <w:ind w:left="1713"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2">
    <w:nsid w:val="57535F10"/>
    <w:multiLevelType w:val="hybridMultilevel"/>
    <w:tmpl w:val="416AE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70262B"/>
    <w:multiLevelType w:val="hybridMultilevel"/>
    <w:tmpl w:val="E1BC8D96"/>
    <w:lvl w:ilvl="0" w:tplc="151C281A">
      <w:start w:val="1"/>
      <w:numFmt w:val="decimal"/>
      <w:lvlText w:val="%1."/>
      <w:lvlJc w:val="left"/>
      <w:pPr>
        <w:ind w:left="135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6006A44"/>
    <w:multiLevelType w:val="hybridMultilevel"/>
    <w:tmpl w:val="DDEAD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45574"/>
    <w:multiLevelType w:val="hybridMultilevel"/>
    <w:tmpl w:val="8BB4DC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7DA49C4"/>
    <w:multiLevelType w:val="hybridMultilevel"/>
    <w:tmpl w:val="5FAEF8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182AB9"/>
    <w:multiLevelType w:val="hybridMultilevel"/>
    <w:tmpl w:val="330A6E4C"/>
    <w:lvl w:ilvl="0" w:tplc="7A6601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F830EAB"/>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1"/>
  </w:num>
  <w:num w:numId="18">
    <w:abstractNumId w:val="29"/>
  </w:num>
  <w:num w:numId="19">
    <w:abstractNumId w:val="36"/>
  </w:num>
  <w:num w:numId="20">
    <w:abstractNumId w:val="27"/>
  </w:num>
  <w:num w:numId="21">
    <w:abstractNumId w:val="19"/>
  </w:num>
  <w:num w:numId="22">
    <w:abstractNumId w:val="30"/>
  </w:num>
  <w:num w:numId="23">
    <w:abstractNumId w:val="34"/>
  </w:num>
  <w:num w:numId="24">
    <w:abstractNumId w:val="20"/>
  </w:num>
  <w:num w:numId="25">
    <w:abstractNumId w:val="23"/>
  </w:num>
  <w:num w:numId="26">
    <w:abstractNumId w:val="38"/>
  </w:num>
  <w:num w:numId="27">
    <w:abstractNumId w:val="35"/>
  </w:num>
  <w:num w:numId="28">
    <w:abstractNumId w:val="24"/>
  </w:num>
  <w:num w:numId="29">
    <w:abstractNumId w:val="37"/>
  </w:num>
  <w:num w:numId="30">
    <w:abstractNumId w:val="17"/>
  </w:num>
  <w:num w:numId="31">
    <w:abstractNumId w:val="32"/>
  </w:num>
  <w:num w:numId="32">
    <w:abstractNumId w:val="26"/>
  </w:num>
  <w:num w:numId="33">
    <w:abstractNumId w:val="0"/>
    <w:lvlOverride w:ilvl="0">
      <w:lvl w:ilvl="0">
        <w:numFmt w:val="bullet"/>
        <w:lvlText w:val="-"/>
        <w:legacy w:legacy="1" w:legacySpace="0" w:legacyIndent="178"/>
        <w:lvlJc w:val="left"/>
        <w:rPr>
          <w:rFonts w:ascii="Times New Roman" w:hAnsi="Times New Roman" w:hint="default"/>
        </w:rPr>
      </w:lvl>
    </w:lvlOverride>
  </w:num>
  <w:num w:numId="34">
    <w:abstractNumId w:val="25"/>
  </w:num>
  <w:num w:numId="35">
    <w:abstractNumId w:val="31"/>
  </w:num>
  <w:num w:numId="36">
    <w:abstractNumId w:val="28"/>
  </w:num>
  <w:num w:numId="37">
    <w:abstractNumId w:val="18"/>
  </w:num>
  <w:num w:numId="38">
    <w:abstractNumId w:val="2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3D9"/>
    <w:rsid w:val="000305E0"/>
    <w:rsid w:val="001E5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3D9"/>
    <w:pPr>
      <w:suppressAutoHyphens/>
    </w:pPr>
    <w:rPr>
      <w:rFonts w:ascii="Calibri" w:eastAsia="Calibri" w:hAnsi="Calibri" w:cs="Times New Roman"/>
      <w:lang w:eastAsia="ar-SA"/>
    </w:rPr>
  </w:style>
  <w:style w:type="paragraph" w:styleId="1">
    <w:name w:val="heading 1"/>
    <w:basedOn w:val="a0"/>
    <w:next w:val="a1"/>
    <w:link w:val="10"/>
    <w:qFormat/>
    <w:rsid w:val="001E53D9"/>
    <w:pPr>
      <w:tabs>
        <w:tab w:val="num" w:pos="0"/>
      </w:tabs>
      <w:ind w:left="432" w:hanging="432"/>
      <w:outlineLvl w:val="0"/>
    </w:pPr>
    <w:rPr>
      <w:rFonts w:ascii="Times New Roma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E53D9"/>
    <w:rPr>
      <w:rFonts w:ascii="Times New Roman" w:eastAsia="Arial Unicode MS" w:hAnsi="Times New Roman" w:cs="Mangal"/>
      <w:b/>
      <w:bCs/>
      <w:sz w:val="48"/>
      <w:szCs w:val="48"/>
      <w:lang w:eastAsia="ar-SA"/>
    </w:rPr>
  </w:style>
  <w:style w:type="character" w:customStyle="1" w:styleId="WW8Num1z0">
    <w:name w:val="WW8Num1z0"/>
    <w:rsid w:val="001E53D9"/>
  </w:style>
  <w:style w:type="character" w:customStyle="1" w:styleId="WW8Num1z1">
    <w:name w:val="WW8Num1z1"/>
    <w:rsid w:val="001E53D9"/>
    <w:rPr>
      <w:rFonts w:ascii="Courier New" w:hAnsi="Courier New" w:cs="Courier New" w:hint="default"/>
    </w:rPr>
  </w:style>
  <w:style w:type="character" w:customStyle="1" w:styleId="WW8Num1z2">
    <w:name w:val="WW8Num1z2"/>
    <w:rsid w:val="001E53D9"/>
    <w:rPr>
      <w:rFonts w:ascii="Wingdings" w:hAnsi="Wingdings" w:cs="Wingdings" w:hint="default"/>
    </w:rPr>
  </w:style>
  <w:style w:type="character" w:customStyle="1" w:styleId="WW8Num1z3">
    <w:name w:val="WW8Num1z3"/>
    <w:rsid w:val="001E53D9"/>
  </w:style>
  <w:style w:type="character" w:customStyle="1" w:styleId="WW8Num1z4">
    <w:name w:val="WW8Num1z4"/>
    <w:rsid w:val="001E53D9"/>
  </w:style>
  <w:style w:type="character" w:customStyle="1" w:styleId="WW8Num1z5">
    <w:name w:val="WW8Num1z5"/>
    <w:rsid w:val="001E53D9"/>
  </w:style>
  <w:style w:type="character" w:customStyle="1" w:styleId="WW8Num1z6">
    <w:name w:val="WW8Num1z6"/>
    <w:rsid w:val="001E53D9"/>
  </w:style>
  <w:style w:type="character" w:customStyle="1" w:styleId="WW8Num1z7">
    <w:name w:val="WW8Num1z7"/>
    <w:rsid w:val="001E53D9"/>
  </w:style>
  <w:style w:type="character" w:customStyle="1" w:styleId="WW8Num1z8">
    <w:name w:val="WW8Num1z8"/>
    <w:rsid w:val="001E53D9"/>
  </w:style>
  <w:style w:type="character" w:customStyle="1" w:styleId="WW8Num2z0">
    <w:name w:val="WW8Num2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1">
    <w:name w:val="WW8Num2z1"/>
    <w:rsid w:val="001E53D9"/>
  </w:style>
  <w:style w:type="character" w:customStyle="1" w:styleId="WW8Num2z2">
    <w:name w:val="WW8Num2z2"/>
    <w:rsid w:val="001E53D9"/>
  </w:style>
  <w:style w:type="character" w:customStyle="1" w:styleId="WW8Num2z3">
    <w:name w:val="WW8Num2z3"/>
    <w:rsid w:val="001E53D9"/>
  </w:style>
  <w:style w:type="character" w:customStyle="1" w:styleId="WW8Num2z4">
    <w:name w:val="WW8Num2z4"/>
    <w:rsid w:val="001E53D9"/>
  </w:style>
  <w:style w:type="character" w:customStyle="1" w:styleId="WW8Num2z5">
    <w:name w:val="WW8Num2z5"/>
    <w:rsid w:val="001E53D9"/>
  </w:style>
  <w:style w:type="character" w:customStyle="1" w:styleId="WW8Num2z6">
    <w:name w:val="WW8Num2z6"/>
    <w:rsid w:val="001E53D9"/>
  </w:style>
  <w:style w:type="character" w:customStyle="1" w:styleId="WW8Num2z7">
    <w:name w:val="WW8Num2z7"/>
    <w:rsid w:val="001E53D9"/>
  </w:style>
  <w:style w:type="character" w:customStyle="1" w:styleId="WW8Num2z8">
    <w:name w:val="WW8Num2z8"/>
    <w:rsid w:val="001E53D9"/>
  </w:style>
  <w:style w:type="character" w:customStyle="1" w:styleId="WW8Num3z0">
    <w:name w:val="WW8Num3z0"/>
    <w:rsid w:val="001E53D9"/>
    <w:rPr>
      <w:rFonts w:ascii="Symbol" w:hAnsi="Symbol" w:cs="Symbol" w:hint="default"/>
      <w:b w:val="0"/>
      <w:bCs w:val="0"/>
      <w:i w:val="0"/>
      <w:iCs w:val="0"/>
      <w:caps w:val="0"/>
      <w:smallCaps w:val="0"/>
      <w:strike w:val="0"/>
      <w:dstrike w:val="0"/>
      <w:color w:val="000000"/>
      <w:spacing w:val="0"/>
      <w:w w:val="100"/>
      <w:position w:val="0"/>
      <w:sz w:val="18"/>
      <w:szCs w:val="18"/>
      <w:u w:val="none"/>
      <w:vertAlign w:val="baseline"/>
    </w:rPr>
  </w:style>
  <w:style w:type="character" w:customStyle="1" w:styleId="WW8Num4z0">
    <w:name w:val="WW8Num4z0"/>
    <w:rsid w:val="001E53D9"/>
    <w:rPr>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sid w:val="001E53D9"/>
    <w:rPr>
      <w:rFonts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sid w:val="001E53D9"/>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1E53D9"/>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z0">
    <w:name w:val="WW8Num8z0"/>
    <w:rsid w:val="001E53D9"/>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z0">
    <w:name w:val="WW8Num9z0"/>
    <w:rsid w:val="001E53D9"/>
    <w:rPr>
      <w:rFonts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z0">
    <w:name w:val="WW8Num10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1z0">
    <w:name w:val="WW8Num11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3z0">
    <w:name w:val="WW8Num13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4z0">
    <w:name w:val="WW8Num14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4z1">
    <w:name w:val="WW8Num14z1"/>
    <w:rsid w:val="001E53D9"/>
  </w:style>
  <w:style w:type="character" w:customStyle="1" w:styleId="WW8Num14z2">
    <w:name w:val="WW8Num14z2"/>
    <w:rsid w:val="001E53D9"/>
  </w:style>
  <w:style w:type="character" w:customStyle="1" w:styleId="WW8Num14z3">
    <w:name w:val="WW8Num14z3"/>
    <w:rsid w:val="001E53D9"/>
  </w:style>
  <w:style w:type="character" w:customStyle="1" w:styleId="WW8Num14z4">
    <w:name w:val="WW8Num14z4"/>
    <w:rsid w:val="001E53D9"/>
  </w:style>
  <w:style w:type="character" w:customStyle="1" w:styleId="WW8Num14z5">
    <w:name w:val="WW8Num14z5"/>
    <w:rsid w:val="001E53D9"/>
  </w:style>
  <w:style w:type="character" w:customStyle="1" w:styleId="WW8Num14z6">
    <w:name w:val="WW8Num14z6"/>
    <w:rsid w:val="001E53D9"/>
  </w:style>
  <w:style w:type="character" w:customStyle="1" w:styleId="WW8Num14z7">
    <w:name w:val="WW8Num14z7"/>
    <w:rsid w:val="001E53D9"/>
  </w:style>
  <w:style w:type="character" w:customStyle="1" w:styleId="WW8Num14z8">
    <w:name w:val="WW8Num14z8"/>
    <w:rsid w:val="001E53D9"/>
  </w:style>
  <w:style w:type="character" w:customStyle="1" w:styleId="WW8Num15z0">
    <w:name w:val="WW8Num15z0"/>
    <w:rsid w:val="001E53D9"/>
    <w:rPr>
      <w:rFonts w:ascii="Arial" w:hAnsi="Arial" w:cs="Arial"/>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15z1">
    <w:name w:val="WW8Num15z1"/>
    <w:rsid w:val="001E53D9"/>
    <w:rPr>
      <w:rFonts w:ascii="OpenSymbol" w:hAnsi="OpenSymbol" w:cs="OpenSymbol"/>
    </w:rPr>
  </w:style>
  <w:style w:type="character" w:customStyle="1" w:styleId="WW8Num15z2">
    <w:name w:val="WW8Num15z2"/>
    <w:rsid w:val="001E53D9"/>
  </w:style>
  <w:style w:type="character" w:customStyle="1" w:styleId="WW8Num15z3">
    <w:name w:val="WW8Num15z3"/>
    <w:rsid w:val="001E53D9"/>
  </w:style>
  <w:style w:type="character" w:customStyle="1" w:styleId="WW8Num15z4">
    <w:name w:val="WW8Num15z4"/>
    <w:rsid w:val="001E53D9"/>
  </w:style>
  <w:style w:type="character" w:customStyle="1" w:styleId="WW8Num15z5">
    <w:name w:val="WW8Num15z5"/>
    <w:rsid w:val="001E53D9"/>
  </w:style>
  <w:style w:type="character" w:customStyle="1" w:styleId="WW8Num15z6">
    <w:name w:val="WW8Num15z6"/>
    <w:rsid w:val="001E53D9"/>
  </w:style>
  <w:style w:type="character" w:customStyle="1" w:styleId="WW8Num15z7">
    <w:name w:val="WW8Num15z7"/>
    <w:rsid w:val="001E53D9"/>
  </w:style>
  <w:style w:type="character" w:customStyle="1" w:styleId="WW8Num15z8">
    <w:name w:val="WW8Num15z8"/>
    <w:rsid w:val="001E53D9"/>
  </w:style>
  <w:style w:type="character" w:customStyle="1" w:styleId="WW8Num16z0">
    <w:name w:val="WW8Num16z0"/>
    <w:rsid w:val="001E53D9"/>
    <w:rPr>
      <w:rFonts w:ascii="Times New Roman" w:hAnsi="Times New Roman" w:cs="Times New Roman"/>
      <w:b w:val="0"/>
      <w:i w:val="0"/>
      <w:caps w:val="0"/>
      <w:smallCaps w:val="0"/>
      <w:strike w:val="0"/>
      <w:dstrike w:val="0"/>
      <w:color w:val="000000"/>
      <w:spacing w:val="0"/>
      <w:w w:val="100"/>
      <w:position w:val="0"/>
      <w:sz w:val="21"/>
      <w:u w:val="none"/>
      <w:vertAlign w:val="baseline"/>
    </w:rPr>
  </w:style>
  <w:style w:type="character" w:customStyle="1" w:styleId="WW8Num16z1">
    <w:name w:val="WW8Num16z1"/>
    <w:rsid w:val="001E53D9"/>
    <w:rPr>
      <w:rFonts w:ascii="OpenSymbol" w:hAnsi="OpenSymbol" w:cs="OpenSymbol"/>
    </w:rPr>
  </w:style>
  <w:style w:type="character" w:customStyle="1" w:styleId="WW8Num17z0">
    <w:name w:val="WW8Num17z0"/>
    <w:rsid w:val="001E53D9"/>
    <w:rPr>
      <w:rFonts w:ascii="Symbol" w:hAnsi="Symbol" w:cs="Symbol" w:hint="default"/>
      <w:sz w:val="20"/>
      <w:szCs w:val="20"/>
    </w:rPr>
  </w:style>
  <w:style w:type="character" w:customStyle="1" w:styleId="WW8Num17z1">
    <w:name w:val="WW8Num17z1"/>
    <w:rsid w:val="001E53D9"/>
    <w:rPr>
      <w:rFonts w:ascii="Courier New" w:hAnsi="Courier New" w:cs="Courier New" w:hint="default"/>
    </w:rPr>
  </w:style>
  <w:style w:type="character" w:customStyle="1" w:styleId="WW8Num18z0">
    <w:name w:val="WW8Num18z0"/>
    <w:rsid w:val="001E53D9"/>
    <w:rPr>
      <w:rFonts w:ascii="Wingdings" w:hAnsi="Wingdings" w:cs="Wingdings" w:hint="default"/>
    </w:rPr>
  </w:style>
  <w:style w:type="character" w:customStyle="1" w:styleId="WW8Num18z1">
    <w:name w:val="WW8Num18z1"/>
    <w:rsid w:val="001E53D9"/>
    <w:rPr>
      <w:rFonts w:ascii="Courier New" w:hAnsi="Courier New" w:cs="Courier New" w:hint="default"/>
    </w:rPr>
  </w:style>
  <w:style w:type="character" w:customStyle="1" w:styleId="WW8Num18z2">
    <w:name w:val="WW8Num18z2"/>
    <w:rsid w:val="001E53D9"/>
  </w:style>
  <w:style w:type="character" w:customStyle="1" w:styleId="WW8Num18z3">
    <w:name w:val="WW8Num18z3"/>
    <w:rsid w:val="001E53D9"/>
    <w:rPr>
      <w:rFonts w:ascii="Symbol" w:hAnsi="Symbol" w:cs="Symbol" w:hint="default"/>
    </w:rPr>
  </w:style>
  <w:style w:type="character" w:customStyle="1" w:styleId="WW8Num18z4">
    <w:name w:val="WW8Num18z4"/>
    <w:rsid w:val="001E53D9"/>
  </w:style>
  <w:style w:type="character" w:customStyle="1" w:styleId="WW8Num18z5">
    <w:name w:val="WW8Num18z5"/>
    <w:rsid w:val="001E53D9"/>
  </w:style>
  <w:style w:type="character" w:customStyle="1" w:styleId="WW8Num18z6">
    <w:name w:val="WW8Num18z6"/>
    <w:rsid w:val="001E53D9"/>
  </w:style>
  <w:style w:type="character" w:customStyle="1" w:styleId="WW8Num18z7">
    <w:name w:val="WW8Num18z7"/>
    <w:rsid w:val="001E53D9"/>
  </w:style>
  <w:style w:type="character" w:customStyle="1" w:styleId="WW8Num18z8">
    <w:name w:val="WW8Num18z8"/>
    <w:rsid w:val="001E53D9"/>
  </w:style>
  <w:style w:type="character" w:customStyle="1" w:styleId="WW8Num19z0">
    <w:name w:val="WW8Num19z0"/>
    <w:rsid w:val="001E53D9"/>
    <w:rPr>
      <w:rFonts w:ascii="Symbol" w:hAnsi="Symbol" w:cs="Symbol" w:hint="default"/>
    </w:rPr>
  </w:style>
  <w:style w:type="character" w:customStyle="1" w:styleId="WW8Num19z1">
    <w:name w:val="WW8Num19z1"/>
    <w:rsid w:val="001E53D9"/>
    <w:rPr>
      <w:rFonts w:ascii="Courier New" w:hAnsi="Courier New" w:cs="Courier New" w:hint="default"/>
    </w:rPr>
  </w:style>
  <w:style w:type="character" w:customStyle="1" w:styleId="WW8Num19z2">
    <w:name w:val="WW8Num19z2"/>
    <w:rsid w:val="001E53D9"/>
    <w:rPr>
      <w:rFonts w:ascii="Wingdings" w:hAnsi="Wingdings" w:cs="Wingdings" w:hint="default"/>
    </w:rPr>
  </w:style>
  <w:style w:type="character" w:customStyle="1" w:styleId="WW8Num19z3">
    <w:name w:val="WW8Num19z3"/>
    <w:rsid w:val="001E53D9"/>
  </w:style>
  <w:style w:type="character" w:customStyle="1" w:styleId="WW8Num19z4">
    <w:name w:val="WW8Num19z4"/>
    <w:rsid w:val="001E53D9"/>
  </w:style>
  <w:style w:type="character" w:customStyle="1" w:styleId="WW8Num19z5">
    <w:name w:val="WW8Num19z5"/>
    <w:rsid w:val="001E53D9"/>
  </w:style>
  <w:style w:type="character" w:customStyle="1" w:styleId="WW8Num19z6">
    <w:name w:val="WW8Num19z6"/>
    <w:rsid w:val="001E53D9"/>
  </w:style>
  <w:style w:type="character" w:customStyle="1" w:styleId="WW8Num19z7">
    <w:name w:val="WW8Num19z7"/>
    <w:rsid w:val="001E53D9"/>
  </w:style>
  <w:style w:type="character" w:customStyle="1" w:styleId="WW8Num19z8">
    <w:name w:val="WW8Num19z8"/>
    <w:rsid w:val="001E53D9"/>
  </w:style>
  <w:style w:type="character" w:customStyle="1" w:styleId="WW8Num20z0">
    <w:name w:val="WW8Num20z0"/>
    <w:rsid w:val="001E53D9"/>
  </w:style>
  <w:style w:type="character" w:customStyle="1" w:styleId="WW8Num20z1">
    <w:name w:val="WW8Num20z1"/>
    <w:rsid w:val="001E53D9"/>
  </w:style>
  <w:style w:type="character" w:customStyle="1" w:styleId="WW8Num20z2">
    <w:name w:val="WW8Num20z2"/>
    <w:rsid w:val="001E53D9"/>
  </w:style>
  <w:style w:type="character" w:customStyle="1" w:styleId="WW8Num20z3">
    <w:name w:val="WW8Num20z3"/>
    <w:rsid w:val="001E53D9"/>
  </w:style>
  <w:style w:type="character" w:customStyle="1" w:styleId="WW8Num20z4">
    <w:name w:val="WW8Num20z4"/>
    <w:rsid w:val="001E53D9"/>
  </w:style>
  <w:style w:type="character" w:customStyle="1" w:styleId="WW8Num20z5">
    <w:name w:val="WW8Num20z5"/>
    <w:rsid w:val="001E53D9"/>
  </w:style>
  <w:style w:type="character" w:customStyle="1" w:styleId="WW8Num20z6">
    <w:name w:val="WW8Num20z6"/>
    <w:rsid w:val="001E53D9"/>
  </w:style>
  <w:style w:type="character" w:customStyle="1" w:styleId="WW8Num20z7">
    <w:name w:val="WW8Num20z7"/>
    <w:rsid w:val="001E53D9"/>
  </w:style>
  <w:style w:type="character" w:customStyle="1" w:styleId="WW8Num20z8">
    <w:name w:val="WW8Num20z8"/>
    <w:rsid w:val="001E53D9"/>
  </w:style>
  <w:style w:type="character" w:customStyle="1" w:styleId="WW8Num21z0">
    <w:name w:val="WW8Num21z0"/>
    <w:rsid w:val="001E53D9"/>
    <w:rPr>
      <w:rFonts w:ascii="Wingdings" w:hAnsi="Wingdings" w:cs="Wingdings" w:hint="default"/>
    </w:rPr>
  </w:style>
  <w:style w:type="character" w:customStyle="1" w:styleId="WW8Num21z1">
    <w:name w:val="WW8Num21z1"/>
    <w:rsid w:val="001E53D9"/>
    <w:rPr>
      <w:rFonts w:ascii="Courier New" w:hAnsi="Courier New" w:cs="Courier New" w:hint="default"/>
    </w:rPr>
  </w:style>
  <w:style w:type="character" w:customStyle="1" w:styleId="WW8Num21z2">
    <w:name w:val="WW8Num21z2"/>
    <w:rsid w:val="001E53D9"/>
  </w:style>
  <w:style w:type="character" w:customStyle="1" w:styleId="WW8Num21z3">
    <w:name w:val="WW8Num21z3"/>
    <w:rsid w:val="001E53D9"/>
    <w:rPr>
      <w:rFonts w:ascii="Symbol" w:hAnsi="Symbol" w:cs="Symbol" w:hint="default"/>
    </w:rPr>
  </w:style>
  <w:style w:type="character" w:customStyle="1" w:styleId="WW8Num21z4">
    <w:name w:val="WW8Num21z4"/>
    <w:rsid w:val="001E53D9"/>
  </w:style>
  <w:style w:type="character" w:customStyle="1" w:styleId="WW8Num21z5">
    <w:name w:val="WW8Num21z5"/>
    <w:rsid w:val="001E53D9"/>
  </w:style>
  <w:style w:type="character" w:customStyle="1" w:styleId="WW8Num21z6">
    <w:name w:val="WW8Num21z6"/>
    <w:rsid w:val="001E53D9"/>
  </w:style>
  <w:style w:type="character" w:customStyle="1" w:styleId="WW8Num21z7">
    <w:name w:val="WW8Num21z7"/>
    <w:rsid w:val="001E53D9"/>
  </w:style>
  <w:style w:type="character" w:customStyle="1" w:styleId="WW8Num21z8">
    <w:name w:val="WW8Num21z8"/>
    <w:rsid w:val="001E53D9"/>
  </w:style>
  <w:style w:type="character" w:customStyle="1" w:styleId="WW8Num22z0">
    <w:name w:val="WW8Num22z0"/>
    <w:rsid w:val="001E53D9"/>
    <w:rPr>
      <w:rFonts w:ascii="Symbol" w:hAnsi="Symbol" w:cs="Symbol" w:hint="default"/>
    </w:rPr>
  </w:style>
  <w:style w:type="character" w:customStyle="1" w:styleId="WW8Num22z1">
    <w:name w:val="WW8Num22z1"/>
    <w:rsid w:val="001E53D9"/>
    <w:rPr>
      <w:rFonts w:ascii="Courier New" w:hAnsi="Courier New" w:cs="Courier New" w:hint="default"/>
    </w:rPr>
  </w:style>
  <w:style w:type="character" w:customStyle="1" w:styleId="WW8Num22z2">
    <w:name w:val="WW8Num22z2"/>
    <w:rsid w:val="001E53D9"/>
    <w:rPr>
      <w:rFonts w:ascii="Wingdings" w:hAnsi="Wingdings" w:cs="Wingdings" w:hint="default"/>
    </w:rPr>
  </w:style>
  <w:style w:type="character" w:customStyle="1" w:styleId="WW8Num22z3">
    <w:name w:val="WW8Num22z3"/>
    <w:rsid w:val="001E53D9"/>
  </w:style>
  <w:style w:type="character" w:customStyle="1" w:styleId="WW8Num22z4">
    <w:name w:val="WW8Num22z4"/>
    <w:rsid w:val="001E53D9"/>
  </w:style>
  <w:style w:type="character" w:customStyle="1" w:styleId="WW8Num22z5">
    <w:name w:val="WW8Num22z5"/>
    <w:rsid w:val="001E53D9"/>
  </w:style>
  <w:style w:type="character" w:customStyle="1" w:styleId="WW8Num22z6">
    <w:name w:val="WW8Num22z6"/>
    <w:rsid w:val="001E53D9"/>
  </w:style>
  <w:style w:type="character" w:customStyle="1" w:styleId="WW8Num22z7">
    <w:name w:val="WW8Num22z7"/>
    <w:rsid w:val="001E53D9"/>
  </w:style>
  <w:style w:type="character" w:customStyle="1" w:styleId="WW8Num22z8">
    <w:name w:val="WW8Num22z8"/>
    <w:rsid w:val="001E53D9"/>
  </w:style>
  <w:style w:type="character" w:customStyle="1" w:styleId="WW8Num23z0">
    <w:name w:val="WW8Num23z0"/>
    <w:rsid w:val="001E53D9"/>
  </w:style>
  <w:style w:type="character" w:customStyle="1" w:styleId="WW8Num23z1">
    <w:name w:val="WW8Num23z1"/>
    <w:rsid w:val="001E53D9"/>
  </w:style>
  <w:style w:type="character" w:customStyle="1" w:styleId="WW8Num23z2">
    <w:name w:val="WW8Num23z2"/>
    <w:rsid w:val="001E53D9"/>
  </w:style>
  <w:style w:type="character" w:customStyle="1" w:styleId="WW8Num23z3">
    <w:name w:val="WW8Num23z3"/>
    <w:rsid w:val="001E53D9"/>
  </w:style>
  <w:style w:type="character" w:customStyle="1" w:styleId="WW8Num23z4">
    <w:name w:val="WW8Num23z4"/>
    <w:rsid w:val="001E53D9"/>
  </w:style>
  <w:style w:type="character" w:customStyle="1" w:styleId="WW8Num23z5">
    <w:name w:val="WW8Num23z5"/>
    <w:rsid w:val="001E53D9"/>
  </w:style>
  <w:style w:type="character" w:customStyle="1" w:styleId="WW8Num23z6">
    <w:name w:val="WW8Num23z6"/>
    <w:rsid w:val="001E53D9"/>
  </w:style>
  <w:style w:type="character" w:customStyle="1" w:styleId="WW8Num23z7">
    <w:name w:val="WW8Num23z7"/>
    <w:rsid w:val="001E53D9"/>
  </w:style>
  <w:style w:type="character" w:customStyle="1" w:styleId="WW8Num23z8">
    <w:name w:val="WW8Num23z8"/>
    <w:rsid w:val="001E53D9"/>
  </w:style>
  <w:style w:type="character" w:customStyle="1" w:styleId="WW8Num24z0">
    <w:name w:val="WW8Num24z0"/>
    <w:rsid w:val="001E53D9"/>
    <w:rPr>
      <w:rFonts w:ascii="Symbol" w:hAnsi="Symbol" w:cs="Symbol" w:hint="default"/>
    </w:rPr>
  </w:style>
  <w:style w:type="character" w:customStyle="1" w:styleId="WW8Num24z1">
    <w:name w:val="WW8Num24z1"/>
    <w:rsid w:val="001E53D9"/>
    <w:rPr>
      <w:rFonts w:ascii="Courier New" w:hAnsi="Courier New" w:cs="Courier New" w:hint="default"/>
    </w:rPr>
  </w:style>
  <w:style w:type="character" w:customStyle="1" w:styleId="WW8Num25z0">
    <w:name w:val="WW8Num25z0"/>
    <w:rsid w:val="001E53D9"/>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5z1">
    <w:name w:val="WW8Num25z1"/>
    <w:rsid w:val="001E53D9"/>
    <w:rPr>
      <w:rFonts w:ascii="OpenSymbol" w:hAnsi="OpenSymbol" w:cs="OpenSymbol"/>
    </w:rPr>
  </w:style>
  <w:style w:type="character" w:customStyle="1" w:styleId="WW8Num26z0">
    <w:name w:val="WW8Num26z0"/>
    <w:rsid w:val="001E53D9"/>
    <w:rPr>
      <w:rFonts w:ascii="Symbol" w:hAnsi="Symbol" w:cs="Symbol" w:hint="default"/>
    </w:rPr>
  </w:style>
  <w:style w:type="character" w:customStyle="1" w:styleId="WW8Num26z1">
    <w:name w:val="WW8Num26z1"/>
    <w:rsid w:val="001E53D9"/>
    <w:rPr>
      <w:rFonts w:ascii="Courier New" w:hAnsi="Courier New" w:cs="Courier New" w:hint="default"/>
    </w:rPr>
  </w:style>
  <w:style w:type="character" w:customStyle="1" w:styleId="WW8Num27z0">
    <w:name w:val="WW8Num27z0"/>
    <w:rsid w:val="001E53D9"/>
  </w:style>
  <w:style w:type="character" w:customStyle="1" w:styleId="WW8Num27z1">
    <w:name w:val="WW8Num27z1"/>
    <w:rsid w:val="001E53D9"/>
  </w:style>
  <w:style w:type="character" w:customStyle="1" w:styleId="WW8Num28z0">
    <w:name w:val="WW8Num28z0"/>
    <w:rsid w:val="001E53D9"/>
    <w:rPr>
      <w:rFonts w:ascii="Symbol" w:hAnsi="Symbol" w:cs="Symbol" w:hint="default"/>
    </w:rPr>
  </w:style>
  <w:style w:type="character" w:customStyle="1" w:styleId="WW8Num28z1">
    <w:name w:val="WW8Num28z1"/>
    <w:rsid w:val="001E53D9"/>
    <w:rPr>
      <w:rFonts w:ascii="Courier New" w:hAnsi="Courier New" w:cs="Courier New" w:hint="default"/>
    </w:rPr>
  </w:style>
  <w:style w:type="character" w:customStyle="1" w:styleId="WW8Num29z0">
    <w:name w:val="WW8Num29z0"/>
    <w:rsid w:val="001E53D9"/>
    <w:rPr>
      <w:rFonts w:ascii="Symbol" w:hAnsi="Symbol" w:cs="Symbol" w:hint="default"/>
    </w:rPr>
  </w:style>
  <w:style w:type="character" w:customStyle="1" w:styleId="WW8Num29z1">
    <w:name w:val="WW8Num29z1"/>
    <w:rsid w:val="001E53D9"/>
    <w:rPr>
      <w:rFonts w:ascii="Courier New" w:hAnsi="Courier New" w:cs="Courier New" w:hint="default"/>
    </w:rPr>
  </w:style>
  <w:style w:type="character" w:customStyle="1" w:styleId="WW8Num30z0">
    <w:name w:val="WW8Num30z0"/>
    <w:rsid w:val="001E53D9"/>
    <w:rPr>
      <w:rFonts w:ascii="Symbol" w:hAnsi="Symbol" w:cs="Symbol" w:hint="default"/>
    </w:rPr>
  </w:style>
  <w:style w:type="character" w:customStyle="1" w:styleId="WW8Num30z1">
    <w:name w:val="WW8Num30z1"/>
    <w:rsid w:val="001E53D9"/>
    <w:rPr>
      <w:rFonts w:ascii="Courier New" w:hAnsi="Courier New" w:cs="Courier New" w:hint="default"/>
    </w:rPr>
  </w:style>
  <w:style w:type="character" w:customStyle="1" w:styleId="WW8Num24z2">
    <w:name w:val="WW8Num24z2"/>
    <w:rsid w:val="001E53D9"/>
    <w:rPr>
      <w:rFonts w:ascii="Wingdings" w:hAnsi="Wingdings" w:cs="Wingdings" w:hint="default"/>
    </w:rPr>
  </w:style>
  <w:style w:type="character" w:customStyle="1" w:styleId="WW8Num24z3">
    <w:name w:val="WW8Num24z3"/>
    <w:rsid w:val="001E53D9"/>
  </w:style>
  <w:style w:type="character" w:customStyle="1" w:styleId="WW8Num24z4">
    <w:name w:val="WW8Num24z4"/>
    <w:rsid w:val="001E53D9"/>
  </w:style>
  <w:style w:type="character" w:customStyle="1" w:styleId="WW8Num24z5">
    <w:name w:val="WW8Num24z5"/>
    <w:rsid w:val="001E53D9"/>
  </w:style>
  <w:style w:type="character" w:customStyle="1" w:styleId="WW8Num24z6">
    <w:name w:val="WW8Num24z6"/>
    <w:rsid w:val="001E53D9"/>
  </w:style>
  <w:style w:type="character" w:customStyle="1" w:styleId="WW8Num24z7">
    <w:name w:val="WW8Num24z7"/>
    <w:rsid w:val="001E53D9"/>
  </w:style>
  <w:style w:type="character" w:customStyle="1" w:styleId="WW8Num24z8">
    <w:name w:val="WW8Num24z8"/>
    <w:rsid w:val="001E53D9"/>
  </w:style>
  <w:style w:type="character" w:customStyle="1" w:styleId="WW8Num30z2">
    <w:name w:val="WW8Num30z2"/>
    <w:rsid w:val="001E53D9"/>
    <w:rPr>
      <w:rFonts w:ascii="Wingdings" w:hAnsi="Wingdings" w:cs="Wingdings" w:hint="default"/>
    </w:rPr>
  </w:style>
  <w:style w:type="character" w:customStyle="1" w:styleId="WW8Num30z3">
    <w:name w:val="WW8Num30z3"/>
    <w:rsid w:val="001E53D9"/>
  </w:style>
  <w:style w:type="character" w:customStyle="1" w:styleId="WW8Num30z4">
    <w:name w:val="WW8Num30z4"/>
    <w:rsid w:val="001E53D9"/>
  </w:style>
  <w:style w:type="character" w:customStyle="1" w:styleId="WW8Num30z5">
    <w:name w:val="WW8Num30z5"/>
    <w:rsid w:val="001E53D9"/>
  </w:style>
  <w:style w:type="character" w:customStyle="1" w:styleId="WW8Num30z6">
    <w:name w:val="WW8Num30z6"/>
    <w:rsid w:val="001E53D9"/>
  </w:style>
  <w:style w:type="character" w:customStyle="1" w:styleId="WW8Num30z7">
    <w:name w:val="WW8Num30z7"/>
    <w:rsid w:val="001E53D9"/>
  </w:style>
  <w:style w:type="character" w:customStyle="1" w:styleId="WW8Num30z8">
    <w:name w:val="WW8Num30z8"/>
    <w:rsid w:val="001E53D9"/>
  </w:style>
  <w:style w:type="character" w:customStyle="1" w:styleId="WW8Num31z0">
    <w:name w:val="WW8Num31z0"/>
    <w:rsid w:val="001E53D9"/>
    <w:rPr>
      <w:rFonts w:ascii="Symbol" w:hAnsi="Symbol" w:cs="Symbol" w:hint="default"/>
      <w:sz w:val="20"/>
      <w:szCs w:val="20"/>
    </w:rPr>
  </w:style>
  <w:style w:type="character" w:customStyle="1" w:styleId="WW8Num31z1">
    <w:name w:val="WW8Num31z1"/>
    <w:rsid w:val="001E53D9"/>
    <w:rPr>
      <w:rFonts w:ascii="Courier New" w:hAnsi="Courier New" w:cs="Courier New" w:hint="default"/>
    </w:rPr>
  </w:style>
  <w:style w:type="character" w:customStyle="1" w:styleId="WW8Num13z1">
    <w:name w:val="WW8Num13z1"/>
    <w:rsid w:val="001E53D9"/>
  </w:style>
  <w:style w:type="character" w:customStyle="1" w:styleId="WW8Num13z2">
    <w:name w:val="WW8Num13z2"/>
    <w:rsid w:val="001E53D9"/>
  </w:style>
  <w:style w:type="character" w:customStyle="1" w:styleId="WW8Num13z3">
    <w:name w:val="WW8Num13z3"/>
    <w:rsid w:val="001E53D9"/>
  </w:style>
  <w:style w:type="character" w:customStyle="1" w:styleId="WW8Num13z4">
    <w:name w:val="WW8Num13z4"/>
    <w:rsid w:val="001E53D9"/>
  </w:style>
  <w:style w:type="character" w:customStyle="1" w:styleId="WW8Num13z5">
    <w:name w:val="WW8Num13z5"/>
    <w:rsid w:val="001E53D9"/>
  </w:style>
  <w:style w:type="character" w:customStyle="1" w:styleId="WW8Num13z6">
    <w:name w:val="WW8Num13z6"/>
    <w:rsid w:val="001E53D9"/>
  </w:style>
  <w:style w:type="character" w:customStyle="1" w:styleId="WW8Num13z7">
    <w:name w:val="WW8Num13z7"/>
    <w:rsid w:val="001E53D9"/>
  </w:style>
  <w:style w:type="character" w:customStyle="1" w:styleId="WW8Num13z8">
    <w:name w:val="WW8Num13z8"/>
    <w:rsid w:val="001E53D9"/>
  </w:style>
  <w:style w:type="character" w:customStyle="1" w:styleId="WW8Num17z2">
    <w:name w:val="WW8Num17z2"/>
    <w:rsid w:val="001E53D9"/>
    <w:rPr>
      <w:rFonts w:ascii="Wingdings" w:hAnsi="Wingdings" w:cs="Wingdings" w:hint="default"/>
    </w:rPr>
  </w:style>
  <w:style w:type="character" w:customStyle="1" w:styleId="WW8Num17z3">
    <w:name w:val="WW8Num17z3"/>
    <w:rsid w:val="001E53D9"/>
  </w:style>
  <w:style w:type="character" w:customStyle="1" w:styleId="WW8Num17z4">
    <w:name w:val="WW8Num17z4"/>
    <w:rsid w:val="001E53D9"/>
  </w:style>
  <w:style w:type="character" w:customStyle="1" w:styleId="WW8Num17z5">
    <w:name w:val="WW8Num17z5"/>
    <w:rsid w:val="001E53D9"/>
  </w:style>
  <w:style w:type="character" w:customStyle="1" w:styleId="WW8Num17z6">
    <w:name w:val="WW8Num17z6"/>
    <w:rsid w:val="001E53D9"/>
  </w:style>
  <w:style w:type="character" w:customStyle="1" w:styleId="WW8Num17z7">
    <w:name w:val="WW8Num17z7"/>
    <w:rsid w:val="001E53D9"/>
  </w:style>
  <w:style w:type="character" w:customStyle="1" w:styleId="WW8Num17z8">
    <w:name w:val="WW8Num17z8"/>
    <w:rsid w:val="001E53D9"/>
  </w:style>
  <w:style w:type="character" w:customStyle="1" w:styleId="WW8Num3z1">
    <w:name w:val="WW8Num3z1"/>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6z2">
    <w:name w:val="WW8Num26z2"/>
    <w:rsid w:val="001E53D9"/>
    <w:rPr>
      <w:rFonts w:ascii="Wingdings" w:hAnsi="Wingdings" w:cs="Wingdings" w:hint="default"/>
    </w:rPr>
  </w:style>
  <w:style w:type="character" w:customStyle="1" w:styleId="WW8Num27z2">
    <w:name w:val="WW8Num27z2"/>
    <w:rsid w:val="001E53D9"/>
  </w:style>
  <w:style w:type="character" w:customStyle="1" w:styleId="WW8Num27z3">
    <w:name w:val="WW8Num27z3"/>
    <w:rsid w:val="001E53D9"/>
  </w:style>
  <w:style w:type="character" w:customStyle="1" w:styleId="WW8Num27z4">
    <w:name w:val="WW8Num27z4"/>
    <w:rsid w:val="001E53D9"/>
  </w:style>
  <w:style w:type="character" w:customStyle="1" w:styleId="WW8Num27z5">
    <w:name w:val="WW8Num27z5"/>
    <w:rsid w:val="001E53D9"/>
  </w:style>
  <w:style w:type="character" w:customStyle="1" w:styleId="WW8Num27z6">
    <w:name w:val="WW8Num27z6"/>
    <w:rsid w:val="001E53D9"/>
  </w:style>
  <w:style w:type="character" w:customStyle="1" w:styleId="WW8Num27z7">
    <w:name w:val="WW8Num27z7"/>
    <w:rsid w:val="001E53D9"/>
  </w:style>
  <w:style w:type="character" w:customStyle="1" w:styleId="WW8Num27z8">
    <w:name w:val="WW8Num27z8"/>
    <w:rsid w:val="001E53D9"/>
  </w:style>
  <w:style w:type="character" w:customStyle="1" w:styleId="WW8Num28z2">
    <w:name w:val="WW8Num28z2"/>
    <w:rsid w:val="001E53D9"/>
    <w:rPr>
      <w:rFonts w:ascii="Wingdings" w:hAnsi="Wingdings" w:cs="Wingdings" w:hint="default"/>
    </w:rPr>
  </w:style>
  <w:style w:type="character" w:customStyle="1" w:styleId="WW8Num29z2">
    <w:name w:val="WW8Num29z2"/>
    <w:rsid w:val="001E53D9"/>
    <w:rPr>
      <w:rFonts w:ascii="Wingdings" w:hAnsi="Wingdings" w:cs="Wingdings" w:hint="default"/>
    </w:rPr>
  </w:style>
  <w:style w:type="character" w:customStyle="1" w:styleId="WW8Num31z2">
    <w:name w:val="WW8Num31z2"/>
    <w:rsid w:val="001E53D9"/>
    <w:rPr>
      <w:rFonts w:ascii="Wingdings" w:hAnsi="Wingdings" w:cs="Wingdings" w:hint="default"/>
    </w:rPr>
  </w:style>
  <w:style w:type="character" w:customStyle="1" w:styleId="WW8Num32z0">
    <w:name w:val="WW8Num32z0"/>
    <w:rsid w:val="001E53D9"/>
    <w:rPr>
      <w:rFonts w:ascii="Symbol" w:hAnsi="Symbol" w:cs="Symbol" w:hint="default"/>
      <w:sz w:val="20"/>
      <w:szCs w:val="20"/>
    </w:rPr>
  </w:style>
  <w:style w:type="character" w:customStyle="1" w:styleId="WW8Num32z1">
    <w:name w:val="WW8Num32z1"/>
    <w:rsid w:val="001E53D9"/>
    <w:rPr>
      <w:rFonts w:ascii="Courier New" w:hAnsi="Courier New" w:cs="Courier New" w:hint="default"/>
    </w:rPr>
  </w:style>
  <w:style w:type="character" w:customStyle="1" w:styleId="WW8Num32z2">
    <w:name w:val="WW8Num32z2"/>
    <w:rsid w:val="001E53D9"/>
    <w:rPr>
      <w:rFonts w:ascii="Wingdings" w:hAnsi="Wingdings" w:cs="Wingdings" w:hint="default"/>
    </w:rPr>
  </w:style>
  <w:style w:type="character" w:customStyle="1" w:styleId="WW8Num33z0">
    <w:name w:val="WW8Num33z0"/>
    <w:rsid w:val="001E53D9"/>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4z0">
    <w:name w:val="WW8Num34z0"/>
    <w:rsid w:val="001E53D9"/>
    <w:rPr>
      <w:rFonts w:hint="default"/>
    </w:rPr>
  </w:style>
  <w:style w:type="character" w:customStyle="1" w:styleId="WW8Num34z1">
    <w:name w:val="WW8Num34z1"/>
    <w:rsid w:val="001E53D9"/>
    <w:rPr>
      <w:rFonts w:ascii="Courier New" w:hAnsi="Courier New" w:cs="Courier New" w:hint="default"/>
    </w:rPr>
  </w:style>
  <w:style w:type="character" w:customStyle="1" w:styleId="WW8Num34z2">
    <w:name w:val="WW8Num34z2"/>
    <w:rsid w:val="001E53D9"/>
    <w:rPr>
      <w:rFonts w:ascii="Wingdings" w:hAnsi="Wingdings" w:cs="Wingdings" w:hint="default"/>
    </w:rPr>
  </w:style>
  <w:style w:type="character" w:customStyle="1" w:styleId="WW8Num34z3">
    <w:name w:val="WW8Num34z3"/>
    <w:rsid w:val="001E53D9"/>
    <w:rPr>
      <w:rFonts w:ascii="Symbol" w:hAnsi="Symbol" w:cs="Symbol" w:hint="default"/>
    </w:rPr>
  </w:style>
  <w:style w:type="character" w:customStyle="1" w:styleId="WW8Num35z0">
    <w:name w:val="WW8Num35z0"/>
    <w:rsid w:val="001E53D9"/>
    <w:rPr>
      <w:rFonts w:ascii="Symbol" w:hAnsi="Symbol" w:cs="Symbol" w:hint="default"/>
    </w:rPr>
  </w:style>
  <w:style w:type="character" w:customStyle="1" w:styleId="WW8Num35z1">
    <w:name w:val="WW8Num35z1"/>
    <w:rsid w:val="001E53D9"/>
    <w:rPr>
      <w:rFonts w:ascii="Courier New" w:hAnsi="Courier New" w:cs="Courier New" w:hint="default"/>
    </w:rPr>
  </w:style>
  <w:style w:type="character" w:customStyle="1" w:styleId="WW8Num35z2">
    <w:name w:val="WW8Num35z2"/>
    <w:rsid w:val="001E53D9"/>
    <w:rPr>
      <w:rFonts w:ascii="Wingdings" w:hAnsi="Wingdings" w:cs="Wingdings" w:hint="default"/>
    </w:rPr>
  </w:style>
  <w:style w:type="character" w:customStyle="1" w:styleId="WW8Num36z0">
    <w:name w:val="WW8Num36z0"/>
    <w:rsid w:val="001E53D9"/>
    <w:rPr>
      <w:rFonts w:ascii="Times New Roman" w:hAnsi="Times New Roman" w:cs="Times New Roman"/>
      <w:sz w:val="20"/>
      <w:szCs w:val="20"/>
    </w:rPr>
  </w:style>
  <w:style w:type="character" w:customStyle="1" w:styleId="WW8Num36z1">
    <w:name w:val="WW8Num36z1"/>
    <w:rsid w:val="001E53D9"/>
  </w:style>
  <w:style w:type="character" w:customStyle="1" w:styleId="WW8Num36z2">
    <w:name w:val="WW8Num36z2"/>
    <w:rsid w:val="001E53D9"/>
  </w:style>
  <w:style w:type="character" w:customStyle="1" w:styleId="WW8Num36z3">
    <w:name w:val="WW8Num36z3"/>
    <w:rsid w:val="001E53D9"/>
  </w:style>
  <w:style w:type="character" w:customStyle="1" w:styleId="WW8Num36z4">
    <w:name w:val="WW8Num36z4"/>
    <w:rsid w:val="001E53D9"/>
  </w:style>
  <w:style w:type="character" w:customStyle="1" w:styleId="WW8Num36z5">
    <w:name w:val="WW8Num36z5"/>
    <w:rsid w:val="001E53D9"/>
  </w:style>
  <w:style w:type="character" w:customStyle="1" w:styleId="WW8Num36z6">
    <w:name w:val="WW8Num36z6"/>
    <w:rsid w:val="001E53D9"/>
  </w:style>
  <w:style w:type="character" w:customStyle="1" w:styleId="WW8Num36z7">
    <w:name w:val="WW8Num36z7"/>
    <w:rsid w:val="001E53D9"/>
  </w:style>
  <w:style w:type="character" w:customStyle="1" w:styleId="WW8Num36z8">
    <w:name w:val="WW8Num36z8"/>
    <w:rsid w:val="001E53D9"/>
  </w:style>
  <w:style w:type="character" w:customStyle="1" w:styleId="WW8Num37z0">
    <w:name w:val="WW8Num37z0"/>
    <w:rsid w:val="001E53D9"/>
    <w:rPr>
      <w:rFonts w:ascii="Symbol" w:hAnsi="Symbol" w:cs="Symbol" w:hint="default"/>
    </w:rPr>
  </w:style>
  <w:style w:type="character" w:customStyle="1" w:styleId="WW8Num37z1">
    <w:name w:val="WW8Num37z1"/>
    <w:rsid w:val="001E53D9"/>
    <w:rPr>
      <w:rFonts w:ascii="Courier New" w:hAnsi="Courier New" w:cs="Courier New" w:hint="default"/>
    </w:rPr>
  </w:style>
  <w:style w:type="character" w:customStyle="1" w:styleId="WW8Num37z2">
    <w:name w:val="WW8Num37z2"/>
    <w:rsid w:val="001E53D9"/>
    <w:rPr>
      <w:rFonts w:ascii="Wingdings" w:hAnsi="Wingdings" w:cs="Wingdings" w:hint="default"/>
    </w:rPr>
  </w:style>
  <w:style w:type="character" w:customStyle="1" w:styleId="WW8Num38z0">
    <w:name w:val="WW8Num38z0"/>
    <w:rsid w:val="001E53D9"/>
    <w:rPr>
      <w:rFonts w:ascii="Symbol" w:hAnsi="Symbol" w:cs="Symbol" w:hint="default"/>
    </w:rPr>
  </w:style>
  <w:style w:type="character" w:customStyle="1" w:styleId="WW8Num38z1">
    <w:name w:val="WW8Num38z1"/>
    <w:rsid w:val="001E53D9"/>
    <w:rPr>
      <w:rFonts w:ascii="Courier New" w:hAnsi="Courier New" w:cs="Courier New" w:hint="default"/>
    </w:rPr>
  </w:style>
  <w:style w:type="character" w:customStyle="1" w:styleId="WW8Num38z2">
    <w:name w:val="WW8Num38z2"/>
    <w:rsid w:val="001E53D9"/>
    <w:rPr>
      <w:rFonts w:ascii="Wingdings" w:hAnsi="Wingdings" w:cs="Wingdings" w:hint="default"/>
    </w:rPr>
  </w:style>
  <w:style w:type="character" w:customStyle="1" w:styleId="WW8Num39z0">
    <w:name w:val="WW8Num39z0"/>
    <w:rsid w:val="001E53D9"/>
    <w:rPr>
      <w:rFonts w:hint="default"/>
    </w:rPr>
  </w:style>
  <w:style w:type="character" w:customStyle="1" w:styleId="WW8Num39z1">
    <w:name w:val="WW8Num39z1"/>
    <w:rsid w:val="001E53D9"/>
  </w:style>
  <w:style w:type="character" w:customStyle="1" w:styleId="WW8Num39z2">
    <w:name w:val="WW8Num39z2"/>
    <w:rsid w:val="001E53D9"/>
  </w:style>
  <w:style w:type="character" w:customStyle="1" w:styleId="WW8Num39z3">
    <w:name w:val="WW8Num39z3"/>
    <w:rsid w:val="001E53D9"/>
  </w:style>
  <w:style w:type="character" w:customStyle="1" w:styleId="WW8Num39z4">
    <w:name w:val="WW8Num39z4"/>
    <w:rsid w:val="001E53D9"/>
  </w:style>
  <w:style w:type="character" w:customStyle="1" w:styleId="WW8Num39z5">
    <w:name w:val="WW8Num39z5"/>
    <w:rsid w:val="001E53D9"/>
  </w:style>
  <w:style w:type="character" w:customStyle="1" w:styleId="WW8Num39z6">
    <w:name w:val="WW8Num39z6"/>
    <w:rsid w:val="001E53D9"/>
  </w:style>
  <w:style w:type="character" w:customStyle="1" w:styleId="WW8Num39z7">
    <w:name w:val="WW8Num39z7"/>
    <w:rsid w:val="001E53D9"/>
  </w:style>
  <w:style w:type="character" w:customStyle="1" w:styleId="WW8Num39z8">
    <w:name w:val="WW8Num39z8"/>
    <w:rsid w:val="001E53D9"/>
  </w:style>
  <w:style w:type="character" w:customStyle="1" w:styleId="WW8Num40z0">
    <w:name w:val="WW8Num40z0"/>
    <w:rsid w:val="001E53D9"/>
    <w:rPr>
      <w:rFonts w:ascii="Wingdings" w:hAnsi="Wingdings" w:cs="Wingdings" w:hint="default"/>
    </w:rPr>
  </w:style>
  <w:style w:type="character" w:customStyle="1" w:styleId="WW8Num40z1">
    <w:name w:val="WW8Num40z1"/>
    <w:rsid w:val="001E53D9"/>
    <w:rPr>
      <w:rFonts w:ascii="Courier New" w:hAnsi="Courier New" w:cs="Courier New" w:hint="default"/>
    </w:rPr>
  </w:style>
  <w:style w:type="character" w:customStyle="1" w:styleId="WW8Num40z3">
    <w:name w:val="WW8Num40z3"/>
    <w:rsid w:val="001E53D9"/>
    <w:rPr>
      <w:rFonts w:ascii="Symbol" w:hAnsi="Symbol" w:cs="Symbol" w:hint="default"/>
    </w:rPr>
  </w:style>
  <w:style w:type="character" w:customStyle="1" w:styleId="WW8Num41z0">
    <w:name w:val="WW8Num41z0"/>
    <w:rsid w:val="001E53D9"/>
    <w:rPr>
      <w:rFonts w:ascii="Symbol" w:hAnsi="Symbol" w:cs="Symbol" w:hint="default"/>
    </w:rPr>
  </w:style>
  <w:style w:type="character" w:customStyle="1" w:styleId="WW8Num41z1">
    <w:name w:val="WW8Num41z1"/>
    <w:rsid w:val="001E53D9"/>
    <w:rPr>
      <w:rFonts w:ascii="Courier New" w:hAnsi="Courier New" w:cs="Courier New" w:hint="default"/>
    </w:rPr>
  </w:style>
  <w:style w:type="character" w:customStyle="1" w:styleId="WW8Num41z2">
    <w:name w:val="WW8Num41z2"/>
    <w:rsid w:val="001E53D9"/>
    <w:rPr>
      <w:rFonts w:ascii="Wingdings" w:hAnsi="Wingdings" w:cs="Wingdings" w:hint="default"/>
    </w:rPr>
  </w:style>
  <w:style w:type="character" w:customStyle="1" w:styleId="WW8Num42z0">
    <w:name w:val="WW8Num42z0"/>
    <w:rsid w:val="001E53D9"/>
  </w:style>
  <w:style w:type="character" w:customStyle="1" w:styleId="WW8Num42z1">
    <w:name w:val="WW8Num42z1"/>
    <w:rsid w:val="001E53D9"/>
  </w:style>
  <w:style w:type="character" w:customStyle="1" w:styleId="WW8Num42z2">
    <w:name w:val="WW8Num42z2"/>
    <w:rsid w:val="001E53D9"/>
  </w:style>
  <w:style w:type="character" w:customStyle="1" w:styleId="WW8Num42z3">
    <w:name w:val="WW8Num42z3"/>
    <w:rsid w:val="001E53D9"/>
  </w:style>
  <w:style w:type="character" w:customStyle="1" w:styleId="WW8Num42z4">
    <w:name w:val="WW8Num42z4"/>
    <w:rsid w:val="001E53D9"/>
  </w:style>
  <w:style w:type="character" w:customStyle="1" w:styleId="WW8Num42z5">
    <w:name w:val="WW8Num42z5"/>
    <w:rsid w:val="001E53D9"/>
  </w:style>
  <w:style w:type="character" w:customStyle="1" w:styleId="WW8Num42z6">
    <w:name w:val="WW8Num42z6"/>
    <w:rsid w:val="001E53D9"/>
  </w:style>
  <w:style w:type="character" w:customStyle="1" w:styleId="WW8Num42z7">
    <w:name w:val="WW8Num42z7"/>
    <w:rsid w:val="001E53D9"/>
  </w:style>
  <w:style w:type="character" w:customStyle="1" w:styleId="WW8Num42z8">
    <w:name w:val="WW8Num42z8"/>
    <w:rsid w:val="001E53D9"/>
  </w:style>
  <w:style w:type="character" w:customStyle="1" w:styleId="WW8Num43z0">
    <w:name w:val="WW8Num43z0"/>
    <w:rsid w:val="001E53D9"/>
    <w:rPr>
      <w:rFonts w:ascii="Times New Roman" w:hAnsi="Times New Roman" w:cs="Times New Roman"/>
      <w:sz w:val="20"/>
      <w:szCs w:val="20"/>
    </w:rPr>
  </w:style>
  <w:style w:type="character" w:customStyle="1" w:styleId="WW8Num43z1">
    <w:name w:val="WW8Num43z1"/>
    <w:rsid w:val="001E53D9"/>
  </w:style>
  <w:style w:type="character" w:customStyle="1" w:styleId="WW8Num43z2">
    <w:name w:val="WW8Num43z2"/>
    <w:rsid w:val="001E53D9"/>
  </w:style>
  <w:style w:type="character" w:customStyle="1" w:styleId="WW8Num43z3">
    <w:name w:val="WW8Num43z3"/>
    <w:rsid w:val="001E53D9"/>
  </w:style>
  <w:style w:type="character" w:customStyle="1" w:styleId="WW8Num43z4">
    <w:name w:val="WW8Num43z4"/>
    <w:rsid w:val="001E53D9"/>
  </w:style>
  <w:style w:type="character" w:customStyle="1" w:styleId="WW8Num43z5">
    <w:name w:val="WW8Num43z5"/>
    <w:rsid w:val="001E53D9"/>
  </w:style>
  <w:style w:type="character" w:customStyle="1" w:styleId="WW8Num43z6">
    <w:name w:val="WW8Num43z6"/>
    <w:rsid w:val="001E53D9"/>
  </w:style>
  <w:style w:type="character" w:customStyle="1" w:styleId="WW8Num43z7">
    <w:name w:val="WW8Num43z7"/>
    <w:rsid w:val="001E53D9"/>
  </w:style>
  <w:style w:type="character" w:customStyle="1" w:styleId="WW8Num43z8">
    <w:name w:val="WW8Num43z8"/>
    <w:rsid w:val="001E53D9"/>
  </w:style>
  <w:style w:type="character" w:customStyle="1" w:styleId="WW8Num44z0">
    <w:name w:val="WW8Num44z0"/>
    <w:rsid w:val="001E53D9"/>
    <w:rPr>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5z0">
    <w:name w:val="WW8Num45z0"/>
    <w:rsid w:val="001E53D9"/>
    <w:rPr>
      <w:rFonts w:ascii="Symbol" w:hAnsi="Symbol" w:cs="Symbol" w:hint="default"/>
    </w:rPr>
  </w:style>
  <w:style w:type="character" w:customStyle="1" w:styleId="WW8Num45z1">
    <w:name w:val="WW8Num45z1"/>
    <w:rsid w:val="001E53D9"/>
    <w:rPr>
      <w:rFonts w:ascii="Courier New" w:hAnsi="Courier New" w:cs="Courier New" w:hint="default"/>
    </w:rPr>
  </w:style>
  <w:style w:type="character" w:customStyle="1" w:styleId="WW8Num45z2">
    <w:name w:val="WW8Num45z2"/>
    <w:rsid w:val="001E53D9"/>
    <w:rPr>
      <w:rFonts w:ascii="Wingdings" w:hAnsi="Wingdings" w:cs="Wingdings" w:hint="default"/>
    </w:rPr>
  </w:style>
  <w:style w:type="character" w:customStyle="1" w:styleId="WW8NumSt4z0">
    <w:name w:val="WW8NumSt4z0"/>
    <w:rsid w:val="001E53D9"/>
    <w:rPr>
      <w:rFonts w:ascii="Arial" w:hAnsi="Arial" w:cs="Arial" w:hint="default"/>
    </w:rPr>
  </w:style>
  <w:style w:type="character" w:customStyle="1" w:styleId="11">
    <w:name w:val="Основной шрифт абзаца1"/>
    <w:rsid w:val="001E53D9"/>
  </w:style>
  <w:style w:type="character" w:customStyle="1" w:styleId="a5">
    <w:name w:val="Верхний колонтитул Знак"/>
    <w:basedOn w:val="11"/>
    <w:rsid w:val="001E53D9"/>
  </w:style>
  <w:style w:type="character" w:customStyle="1" w:styleId="a6">
    <w:name w:val="Нижний колонтитул Знак"/>
    <w:basedOn w:val="11"/>
    <w:rsid w:val="001E53D9"/>
  </w:style>
  <w:style w:type="character" w:customStyle="1" w:styleId="a7">
    <w:name w:val="Символ нумерации"/>
    <w:rsid w:val="001E53D9"/>
  </w:style>
  <w:style w:type="character" w:customStyle="1" w:styleId="a8">
    <w:name w:val="Маркеры списка"/>
    <w:rsid w:val="001E53D9"/>
    <w:rPr>
      <w:rFonts w:ascii="OpenSymbol" w:eastAsia="OpenSymbol" w:hAnsi="OpenSymbol" w:cs="OpenSymbol"/>
    </w:rPr>
  </w:style>
  <w:style w:type="paragraph" w:customStyle="1" w:styleId="a0">
    <w:name w:val="Заголовок"/>
    <w:basedOn w:val="a"/>
    <w:next w:val="a1"/>
    <w:rsid w:val="001E53D9"/>
    <w:pPr>
      <w:keepNext/>
      <w:spacing w:before="240" w:after="120"/>
    </w:pPr>
    <w:rPr>
      <w:rFonts w:ascii="Arial" w:eastAsia="Arial Unicode MS" w:hAnsi="Arial" w:cs="Mangal"/>
      <w:sz w:val="28"/>
      <w:szCs w:val="28"/>
    </w:rPr>
  </w:style>
  <w:style w:type="paragraph" w:styleId="a1">
    <w:name w:val="Body Text"/>
    <w:basedOn w:val="a"/>
    <w:link w:val="a9"/>
    <w:rsid w:val="001E53D9"/>
    <w:pPr>
      <w:spacing w:after="120"/>
      <w:ind w:firstLine="737"/>
    </w:pPr>
  </w:style>
  <w:style w:type="character" w:customStyle="1" w:styleId="a9">
    <w:name w:val="Основной текст Знак"/>
    <w:basedOn w:val="a2"/>
    <w:link w:val="a1"/>
    <w:rsid w:val="001E53D9"/>
    <w:rPr>
      <w:rFonts w:ascii="Calibri" w:eastAsia="Calibri" w:hAnsi="Calibri" w:cs="Times New Roman"/>
      <w:lang w:eastAsia="ar-SA"/>
    </w:rPr>
  </w:style>
  <w:style w:type="paragraph" w:styleId="aa">
    <w:name w:val="List"/>
    <w:basedOn w:val="a1"/>
    <w:rsid w:val="001E53D9"/>
    <w:rPr>
      <w:rFonts w:cs="Mangal"/>
    </w:rPr>
  </w:style>
  <w:style w:type="paragraph" w:customStyle="1" w:styleId="12">
    <w:name w:val="Название1"/>
    <w:basedOn w:val="a"/>
    <w:rsid w:val="001E53D9"/>
    <w:pPr>
      <w:suppressLineNumbers/>
      <w:spacing w:before="120" w:after="120"/>
    </w:pPr>
    <w:rPr>
      <w:rFonts w:cs="Mangal"/>
      <w:i/>
      <w:iCs/>
      <w:sz w:val="24"/>
      <w:szCs w:val="24"/>
    </w:rPr>
  </w:style>
  <w:style w:type="paragraph" w:customStyle="1" w:styleId="13">
    <w:name w:val="Указатель1"/>
    <w:basedOn w:val="a"/>
    <w:rsid w:val="001E53D9"/>
    <w:pPr>
      <w:suppressLineNumbers/>
    </w:pPr>
    <w:rPr>
      <w:rFonts w:cs="Mangal"/>
    </w:rPr>
  </w:style>
  <w:style w:type="paragraph" w:styleId="ab">
    <w:name w:val="No Spacing"/>
    <w:uiPriority w:val="99"/>
    <w:qFormat/>
    <w:rsid w:val="001E53D9"/>
    <w:pPr>
      <w:suppressAutoHyphens/>
      <w:spacing w:after="0" w:line="240" w:lineRule="auto"/>
    </w:pPr>
    <w:rPr>
      <w:rFonts w:ascii="Calibri" w:eastAsia="Calibri" w:hAnsi="Calibri" w:cs="Times New Roman"/>
      <w:lang w:eastAsia="ar-SA"/>
    </w:rPr>
  </w:style>
  <w:style w:type="paragraph" w:styleId="ac">
    <w:name w:val="header"/>
    <w:basedOn w:val="a"/>
    <w:link w:val="14"/>
    <w:rsid w:val="001E53D9"/>
    <w:pPr>
      <w:spacing w:after="0" w:line="240" w:lineRule="auto"/>
    </w:pPr>
  </w:style>
  <w:style w:type="character" w:customStyle="1" w:styleId="14">
    <w:name w:val="Верхний колонтитул Знак1"/>
    <w:basedOn w:val="a2"/>
    <w:link w:val="ac"/>
    <w:rsid w:val="001E53D9"/>
    <w:rPr>
      <w:rFonts w:ascii="Calibri" w:eastAsia="Calibri" w:hAnsi="Calibri" w:cs="Times New Roman"/>
      <w:lang w:eastAsia="ar-SA"/>
    </w:rPr>
  </w:style>
  <w:style w:type="paragraph" w:styleId="ad">
    <w:name w:val="footer"/>
    <w:basedOn w:val="a"/>
    <w:link w:val="15"/>
    <w:uiPriority w:val="99"/>
    <w:rsid w:val="001E53D9"/>
    <w:pPr>
      <w:spacing w:after="0" w:line="240" w:lineRule="auto"/>
    </w:pPr>
  </w:style>
  <w:style w:type="character" w:customStyle="1" w:styleId="15">
    <w:name w:val="Нижний колонтитул Знак1"/>
    <w:basedOn w:val="a2"/>
    <w:link w:val="ad"/>
    <w:rsid w:val="001E53D9"/>
    <w:rPr>
      <w:rFonts w:ascii="Calibri" w:eastAsia="Calibri" w:hAnsi="Calibri" w:cs="Times New Roman"/>
      <w:lang w:eastAsia="ar-SA"/>
    </w:rPr>
  </w:style>
  <w:style w:type="paragraph" w:customStyle="1" w:styleId="ae">
    <w:name w:val="Содержимое таблицы"/>
    <w:basedOn w:val="a"/>
    <w:rsid w:val="001E53D9"/>
    <w:pPr>
      <w:suppressLineNumbers/>
    </w:pPr>
  </w:style>
  <w:style w:type="paragraph" w:customStyle="1" w:styleId="af">
    <w:name w:val="Заголовок таблицы"/>
    <w:basedOn w:val="ae"/>
    <w:rsid w:val="001E53D9"/>
    <w:pPr>
      <w:jc w:val="center"/>
    </w:pPr>
    <w:rPr>
      <w:b/>
      <w:bCs/>
    </w:rPr>
  </w:style>
  <w:style w:type="paragraph" w:customStyle="1" w:styleId="af0">
    <w:name w:val="Содержимое врезки"/>
    <w:basedOn w:val="a1"/>
    <w:rsid w:val="001E53D9"/>
  </w:style>
  <w:style w:type="paragraph" w:styleId="af1">
    <w:name w:val="List Paragraph"/>
    <w:basedOn w:val="a"/>
    <w:uiPriority w:val="99"/>
    <w:qFormat/>
    <w:rsid w:val="001E53D9"/>
    <w:pPr>
      <w:suppressAutoHyphens w:val="0"/>
      <w:ind w:left="720"/>
      <w:contextualSpacing/>
    </w:pPr>
    <w:rPr>
      <w:lang w:eastAsia="en-US"/>
    </w:rPr>
  </w:style>
  <w:style w:type="paragraph" w:styleId="af2">
    <w:name w:val="Normal (Web)"/>
    <w:basedOn w:val="a"/>
    <w:uiPriority w:val="99"/>
    <w:unhideWhenUsed/>
    <w:rsid w:val="001E53D9"/>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table" w:styleId="af3">
    <w:name w:val="Table Grid"/>
    <w:basedOn w:val="a3"/>
    <w:uiPriority w:val="59"/>
    <w:rsid w:val="001E53D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1E53D9"/>
  </w:style>
  <w:style w:type="character" w:styleId="af4">
    <w:name w:val="Strong"/>
    <w:qFormat/>
    <w:rsid w:val="001E53D9"/>
    <w:rPr>
      <w:b/>
      <w:bCs/>
    </w:rPr>
  </w:style>
  <w:style w:type="character" w:customStyle="1" w:styleId="c0">
    <w:name w:val="c0"/>
    <w:basedOn w:val="a2"/>
    <w:rsid w:val="001E53D9"/>
  </w:style>
  <w:style w:type="paragraph" w:customStyle="1" w:styleId="c5">
    <w:name w:val="c5"/>
    <w:basedOn w:val="a"/>
    <w:rsid w:val="001E53D9"/>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53</Pages>
  <Words>18336</Words>
  <Characters>104521</Characters>
  <Application>Microsoft Office Word</Application>
  <DocSecurity>0</DocSecurity>
  <Lines>871</Lines>
  <Paragraphs>245</Paragraphs>
  <ScaleCrop>false</ScaleCrop>
  <Company>Krokoz™</Company>
  <LinksUpToDate>false</LinksUpToDate>
  <CharactersWithSpaces>122612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2015-11-25T07:33:00Z</dcterms:created>
  <dcterms:modified xsi:type="dcterms:W3CDTF">2015-11-25T07:40:00Z</dcterms:modified>
</cp:coreProperties>
</file>