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EF" w:rsidRPr="003628CB" w:rsidRDefault="005249EF">
      <w:pPr>
        <w:rPr>
          <w:rFonts w:ascii="Times New Roman" w:hAnsi="Times New Roman" w:cs="Times New Roman"/>
          <w:sz w:val="24"/>
          <w:szCs w:val="24"/>
        </w:rPr>
      </w:pPr>
      <w:r w:rsidRPr="003628CB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4175" w:type="dxa"/>
        <w:tblInd w:w="-318" w:type="dxa"/>
        <w:tblLook w:val="04A0"/>
      </w:tblPr>
      <w:tblGrid>
        <w:gridCol w:w="4112"/>
        <w:gridCol w:w="4111"/>
        <w:gridCol w:w="2976"/>
        <w:gridCol w:w="2976"/>
      </w:tblGrid>
      <w:tr w:rsidR="009126B1" w:rsidRPr="000708F5" w:rsidTr="009126B1">
        <w:tc>
          <w:tcPr>
            <w:tcW w:w="4112" w:type="dxa"/>
          </w:tcPr>
          <w:p w:rsidR="009126B1" w:rsidRPr="000708F5" w:rsidRDefault="009126B1" w:rsidP="0052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26B1" w:rsidRPr="000708F5" w:rsidRDefault="009126B1" w:rsidP="0052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26B1" w:rsidRPr="000708F5" w:rsidRDefault="009126B1" w:rsidP="0052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5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976" w:type="dxa"/>
          </w:tcPr>
          <w:p w:rsidR="009126B1" w:rsidRPr="000708F5" w:rsidRDefault="009126B1" w:rsidP="0052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9126B1" w:rsidRPr="000708F5" w:rsidRDefault="009126B1" w:rsidP="0052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126B1" w:rsidRPr="000708F5" w:rsidTr="009126B1">
        <w:tc>
          <w:tcPr>
            <w:tcW w:w="4112" w:type="dxa"/>
          </w:tcPr>
          <w:p w:rsidR="009126B1" w:rsidRPr="000708F5" w:rsidRDefault="009126B1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9126B1" w:rsidRPr="000708F5" w:rsidRDefault="009126B1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 xml:space="preserve">1. Оказание шефской помощи ветеранам в проведении </w:t>
            </w:r>
            <w:proofErr w:type="spellStart"/>
            <w:r w:rsidRPr="000708F5">
              <w:rPr>
                <w:rFonts w:ascii="Times New Roman" w:hAnsi="Times New Roman" w:cs="Times New Roman"/>
              </w:rPr>
              <w:t>сельхозработ</w:t>
            </w:r>
            <w:proofErr w:type="spellEnd"/>
            <w:r w:rsidRPr="000708F5">
              <w:rPr>
                <w:rFonts w:ascii="Times New Roman" w:hAnsi="Times New Roman" w:cs="Times New Roman"/>
              </w:rPr>
              <w:t>.</w:t>
            </w:r>
          </w:p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2. Месячник пожарной безопасности детей.</w:t>
            </w:r>
          </w:p>
          <w:p w:rsidR="009126B1" w:rsidRPr="000708F5" w:rsidRDefault="009126B1" w:rsidP="009126B1">
            <w:pPr>
              <w:pStyle w:val="c18"/>
              <w:spacing w:before="0" w:beforeAutospacing="0" w:after="0" w:afterAutospacing="0"/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0708F5">
              <w:rPr>
                <w:color w:val="548DD4" w:themeColor="text2" w:themeTint="99"/>
              </w:rPr>
              <w:t xml:space="preserve">Классный час </w:t>
            </w:r>
            <w:r w:rsidRPr="000708F5">
              <w:rPr>
                <w:rStyle w:val="c6"/>
                <w:b/>
                <w:bCs/>
                <w:color w:val="548DD4" w:themeColor="text2" w:themeTint="99"/>
              </w:rPr>
              <w:t>Пожары – большая беда для человека.</w:t>
            </w:r>
          </w:p>
          <w:p w:rsidR="009126B1" w:rsidRPr="000708F5" w:rsidRDefault="009126B1" w:rsidP="009126B1">
            <w:pPr>
              <w:pStyle w:val="c18"/>
              <w:spacing w:before="0" w:beforeAutospacing="0" w:after="0" w:afterAutospacing="0"/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0708F5">
              <w:rPr>
                <w:rStyle w:val="c6"/>
                <w:b/>
                <w:bCs/>
                <w:color w:val="548DD4" w:themeColor="text2" w:themeTint="99"/>
              </w:rPr>
              <w:t>Детские шалости с огнем и их последствия.</w:t>
            </w:r>
          </w:p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3. Старт школьного конкурса «Юные патриоты России»</w:t>
            </w:r>
          </w:p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</w:p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 xml:space="preserve">4. Урок Мира </w:t>
            </w:r>
          </w:p>
          <w:p w:rsidR="009126B1" w:rsidRPr="000708F5" w:rsidRDefault="009126B1" w:rsidP="009126B1">
            <w:pPr>
              <w:jc w:val="both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  <w:color w:val="548DD4" w:themeColor="text2" w:themeTint="99"/>
              </w:rPr>
              <w:t>Классный час «Мир</w:t>
            </w:r>
            <w:proofErr w:type="gramStart"/>
            <w:r w:rsidRPr="000708F5">
              <w:rPr>
                <w:rFonts w:ascii="Times New Roman" w:hAnsi="Times New Roman" w:cs="Times New Roman"/>
                <w:color w:val="548DD4" w:themeColor="text2" w:themeTint="99"/>
              </w:rPr>
              <w:t>у-</w:t>
            </w:r>
            <w:proofErr w:type="gramEnd"/>
            <w:r w:rsidRPr="000708F5">
              <w:rPr>
                <w:rFonts w:ascii="Times New Roman" w:hAnsi="Times New Roman" w:cs="Times New Roman"/>
                <w:color w:val="548DD4" w:themeColor="text2" w:themeTint="99"/>
              </w:rPr>
              <w:t xml:space="preserve"> мир!»</w:t>
            </w:r>
          </w:p>
        </w:tc>
        <w:tc>
          <w:tcPr>
            <w:tcW w:w="2976" w:type="dxa"/>
          </w:tcPr>
          <w:p w:rsidR="009126B1" w:rsidRPr="000708F5" w:rsidRDefault="009126B1" w:rsidP="009126B1">
            <w:pPr>
              <w:snapToGrid w:val="0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21.09</w:t>
            </w:r>
          </w:p>
          <w:p w:rsidR="009126B1" w:rsidRPr="000708F5" w:rsidRDefault="009126B1" w:rsidP="009126B1">
            <w:pPr>
              <w:rPr>
                <w:rFonts w:ascii="Times New Roman" w:hAnsi="Times New Roman" w:cs="Times New Roman"/>
              </w:rPr>
            </w:pPr>
          </w:p>
          <w:p w:rsidR="009126B1" w:rsidRPr="000708F5" w:rsidRDefault="009126B1" w:rsidP="009126B1">
            <w:pPr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7.09</w:t>
            </w:r>
          </w:p>
          <w:p w:rsidR="009126B1" w:rsidRPr="000708F5" w:rsidRDefault="009126B1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9126B1" w:rsidRPr="000708F5" w:rsidRDefault="009126B1" w:rsidP="009126B1">
            <w:pPr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В течение месяца</w:t>
            </w: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6069EA" w:rsidP="009126B1">
            <w:pPr>
              <w:rPr>
                <w:rFonts w:ascii="Times New Roman" w:hAnsi="Times New Roman" w:cs="Times New Roman"/>
              </w:rPr>
            </w:pPr>
          </w:p>
          <w:p w:rsidR="009126B1" w:rsidRPr="000708F5" w:rsidRDefault="006069EA" w:rsidP="009126B1">
            <w:pPr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976" w:type="dxa"/>
          </w:tcPr>
          <w:p w:rsidR="009126B1" w:rsidRPr="000708F5" w:rsidRDefault="000708F5" w:rsidP="0091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«Порядок», «Патриот»</w:t>
            </w:r>
          </w:p>
          <w:p w:rsidR="009126B1" w:rsidRDefault="009126B1" w:rsidP="009126B1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91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0708F5">
            <w:pPr>
              <w:ind w:firstLine="708"/>
              <w:rPr>
                <w:rFonts w:ascii="Times New Roman" w:hAnsi="Times New Roman" w:cs="Times New Roman"/>
              </w:rPr>
            </w:pPr>
          </w:p>
          <w:p w:rsidR="000708F5" w:rsidRPr="000708F5" w:rsidRDefault="000708F5" w:rsidP="000708F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126B1" w:rsidRPr="000708F5" w:rsidTr="009126B1">
        <w:tc>
          <w:tcPr>
            <w:tcW w:w="4112" w:type="dxa"/>
          </w:tcPr>
          <w:p w:rsidR="009126B1" w:rsidRPr="000708F5" w:rsidRDefault="009126B1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4111" w:type="dxa"/>
          </w:tcPr>
          <w:p w:rsidR="009126B1" w:rsidRPr="000708F5" w:rsidRDefault="009126B1" w:rsidP="00606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9126B1" w:rsidRPr="000708F5" w:rsidRDefault="009126B1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26B1" w:rsidRPr="000708F5" w:rsidRDefault="009126B1" w:rsidP="005C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B1" w:rsidRPr="000708F5" w:rsidTr="009126B1">
        <w:tc>
          <w:tcPr>
            <w:tcW w:w="4112" w:type="dxa"/>
          </w:tcPr>
          <w:p w:rsidR="009126B1" w:rsidRPr="000708F5" w:rsidRDefault="009126B1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9126B1" w:rsidRPr="000708F5" w:rsidRDefault="009126B1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111" w:type="dxa"/>
          </w:tcPr>
          <w:p w:rsidR="009126B1" w:rsidRPr="000708F5" w:rsidRDefault="009126B1" w:rsidP="00E26900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</w:p>
          <w:p w:rsidR="009126B1" w:rsidRPr="000708F5" w:rsidRDefault="009126B1" w:rsidP="00606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126B1" w:rsidRPr="000708F5" w:rsidRDefault="009126B1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26B1" w:rsidRPr="000708F5" w:rsidRDefault="009126B1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B1" w:rsidRPr="000708F5" w:rsidTr="009126B1">
        <w:tc>
          <w:tcPr>
            <w:tcW w:w="4112" w:type="dxa"/>
          </w:tcPr>
          <w:p w:rsidR="009126B1" w:rsidRPr="000708F5" w:rsidRDefault="009126B1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4111" w:type="dxa"/>
          </w:tcPr>
          <w:p w:rsidR="009126B1" w:rsidRPr="000708F5" w:rsidRDefault="000708F5" w:rsidP="00070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gramStart"/>
            <w:r w:rsidRPr="000708F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708F5">
              <w:rPr>
                <w:rFonts w:ascii="Times New Roman" w:eastAsia="Calibri" w:hAnsi="Times New Roman" w:cs="Times New Roman"/>
              </w:rPr>
              <w:t xml:space="preserve"> а</w:t>
            </w:r>
            <w:r w:rsidR="006069EA" w:rsidRPr="000708F5">
              <w:rPr>
                <w:rFonts w:ascii="Times New Roman" w:eastAsia="Calibri" w:hAnsi="Times New Roman" w:cs="Times New Roman"/>
              </w:rPr>
              <w:t>кция «Читаем детям о войне»</w:t>
            </w:r>
          </w:p>
        </w:tc>
        <w:tc>
          <w:tcPr>
            <w:tcW w:w="2976" w:type="dxa"/>
          </w:tcPr>
          <w:p w:rsidR="009126B1" w:rsidRPr="000708F5" w:rsidRDefault="009126B1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26B1" w:rsidRPr="000708F5" w:rsidRDefault="000708F5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«Патриот»</w:t>
            </w:r>
          </w:p>
        </w:tc>
      </w:tr>
      <w:tr w:rsidR="006069EA" w:rsidRPr="000708F5" w:rsidTr="009126B1"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9EA" w:rsidRPr="000708F5" w:rsidRDefault="006069EA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      1. Осенний кросс</w:t>
            </w:r>
            <w:r w:rsidRPr="000708F5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  <w:r w:rsidRPr="000708F5">
              <w:rPr>
                <w:rFonts w:ascii="Times New Roman" w:eastAsia="Calibri" w:hAnsi="Times New Roman" w:cs="Times New Roman"/>
                <w:color w:val="000000"/>
              </w:rPr>
              <w:t xml:space="preserve">«Золотая осень Оренбуржья» (1- 11  </w:t>
            </w:r>
            <w:proofErr w:type="spellStart"/>
            <w:r w:rsidRPr="000708F5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0708F5">
              <w:rPr>
                <w:rFonts w:ascii="Times New Roman" w:eastAsia="Calibri" w:hAnsi="Times New Roman" w:cs="Times New Roman"/>
                <w:color w:val="000000"/>
              </w:rPr>
              <w:t>.).</w:t>
            </w:r>
          </w:p>
          <w:p w:rsidR="006069EA" w:rsidRPr="000708F5" w:rsidRDefault="006069EA" w:rsidP="006069EA">
            <w:pPr>
              <w:numPr>
                <w:ilvl w:val="0"/>
                <w:numId w:val="1"/>
              </w:numPr>
              <w:suppressAutoHyphens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Кросс Наций – 2015.</w:t>
            </w:r>
          </w:p>
          <w:p w:rsidR="006069EA" w:rsidRPr="000708F5" w:rsidRDefault="006069EA" w:rsidP="000708F5">
            <w:pPr>
              <w:rPr>
                <w:rFonts w:ascii="Times New Roman" w:eastAsia="Calibri" w:hAnsi="Times New Roman" w:cs="Times New Roman"/>
              </w:rPr>
            </w:pPr>
          </w:p>
          <w:p w:rsidR="006069EA" w:rsidRPr="000708F5" w:rsidRDefault="006069EA" w:rsidP="006069EA">
            <w:pPr>
              <w:numPr>
                <w:ilvl w:val="0"/>
                <w:numId w:val="1"/>
              </w:numPr>
              <w:suppressAutoHyphens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Подготовка и сдача норм ГТО </w:t>
            </w:r>
          </w:p>
          <w:p w:rsidR="006069EA" w:rsidRPr="000708F5" w:rsidRDefault="000708F5" w:rsidP="003772AA">
            <w:pPr>
              <w:ind w:left="720"/>
              <w:rPr>
                <w:rFonts w:ascii="Times New Roman" w:eastAsia="Calibri" w:hAnsi="Times New Roman" w:cs="Times New Roman"/>
                <w:color w:val="FF0000"/>
              </w:rPr>
            </w:pPr>
            <w:r w:rsidRPr="000708F5">
              <w:rPr>
                <w:rFonts w:ascii="Times New Roman" w:hAnsi="Times New Roman" w:cs="Times New Roman"/>
                <w:color w:val="FF0000"/>
              </w:rPr>
              <w:t xml:space="preserve">УМК </w:t>
            </w:r>
            <w:r w:rsidR="00FA6933" w:rsidRPr="000708F5">
              <w:rPr>
                <w:rFonts w:ascii="Times New Roman" w:hAnsi="Times New Roman" w:cs="Times New Roman"/>
                <w:color w:val="FF0000"/>
              </w:rPr>
              <w:t xml:space="preserve"> все цвета </w:t>
            </w:r>
            <w:proofErr w:type="gramStart"/>
            <w:r w:rsidR="00FA6933" w:rsidRPr="000708F5">
              <w:rPr>
                <w:rFonts w:ascii="Times New Roman" w:hAnsi="Times New Roman" w:cs="Times New Roman"/>
                <w:color w:val="FF0000"/>
              </w:rPr>
              <w:t>кроме</w:t>
            </w:r>
            <w:proofErr w:type="gramEnd"/>
            <w:r w:rsidR="00FA6933" w:rsidRPr="000708F5">
              <w:rPr>
                <w:rFonts w:ascii="Times New Roman" w:hAnsi="Times New Roman" w:cs="Times New Roman"/>
                <w:color w:val="FF0000"/>
              </w:rPr>
              <w:t xml:space="preserve"> черного: </w:t>
            </w:r>
            <w:r w:rsidRPr="000708F5">
              <w:rPr>
                <w:rFonts w:ascii="Times New Roman" w:hAnsi="Times New Roman" w:cs="Times New Roman"/>
                <w:color w:val="FF0000"/>
              </w:rPr>
              <w:t xml:space="preserve">Классный час </w:t>
            </w:r>
            <w:r w:rsidR="00FA6933" w:rsidRPr="000708F5">
              <w:rPr>
                <w:rFonts w:ascii="Times New Roman" w:hAnsi="Times New Roman" w:cs="Times New Roman"/>
                <w:color w:val="FF0000"/>
              </w:rPr>
              <w:t>«Кто жить умеет по часам»</w:t>
            </w:r>
          </w:p>
        </w:tc>
        <w:tc>
          <w:tcPr>
            <w:tcW w:w="2976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 15 - 19.09.15</w:t>
            </w:r>
          </w:p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по положению</w:t>
            </w: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</w:p>
          <w:p w:rsidR="00FA6933" w:rsidRPr="000708F5" w:rsidRDefault="006069EA" w:rsidP="003772AA">
            <w:pPr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  <w:p w:rsidR="00FA6933" w:rsidRPr="000708F5" w:rsidRDefault="00FA6933" w:rsidP="00FA6933">
            <w:pPr>
              <w:rPr>
                <w:rFonts w:ascii="Times New Roman" w:hAnsi="Times New Roman" w:cs="Times New Roman"/>
              </w:rPr>
            </w:pPr>
          </w:p>
          <w:p w:rsidR="00FA6933" w:rsidRPr="000708F5" w:rsidRDefault="00FA6933" w:rsidP="00FA6933">
            <w:pPr>
              <w:rPr>
                <w:rFonts w:ascii="Times New Roman" w:hAnsi="Times New Roman" w:cs="Times New Roman"/>
              </w:rPr>
            </w:pPr>
          </w:p>
          <w:p w:rsidR="006069EA" w:rsidRPr="000708F5" w:rsidRDefault="00FA6933" w:rsidP="00FA6933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976" w:type="dxa"/>
          </w:tcPr>
          <w:p w:rsidR="000708F5" w:rsidRDefault="000708F5" w:rsidP="000708F5">
            <w:pPr>
              <w:rPr>
                <w:rFonts w:ascii="Times New Roman" w:hAnsi="Times New Roman" w:cs="Times New Roman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«Спорт»</w:t>
            </w:r>
          </w:p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EA" w:rsidRDefault="006069EA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«Забота»</w:t>
            </w:r>
          </w:p>
        </w:tc>
      </w:tr>
      <w:tr w:rsidR="006069EA" w:rsidRPr="000708F5" w:rsidTr="009126B1"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  <w:p w:rsidR="006069EA" w:rsidRPr="000708F5" w:rsidRDefault="006069EA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 1. Линейка «Здравствуй, школа!»</w:t>
            </w: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</w:p>
          <w:p w:rsidR="006069EA" w:rsidRPr="000708F5" w:rsidRDefault="006069EA" w:rsidP="006069EA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 xml:space="preserve">2. </w:t>
            </w:r>
            <w:r w:rsidRPr="000708F5">
              <w:rPr>
                <w:rFonts w:ascii="Times New Roman" w:eastAsia="Calibri" w:hAnsi="Times New Roman" w:cs="Times New Roman"/>
              </w:rPr>
              <w:t xml:space="preserve">Выставка  рисунков и  конкурс инсценированной сказки «Здравствуй, осенняя сказка»  (5 – 6 </w:t>
            </w:r>
            <w:proofErr w:type="spellStart"/>
            <w:r w:rsidRPr="000708F5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708F5">
              <w:rPr>
                <w:rFonts w:ascii="Times New Roman" w:eastAsia="Calibri" w:hAnsi="Times New Roman" w:cs="Times New Roman"/>
              </w:rPr>
              <w:t>),</w:t>
            </w:r>
          </w:p>
        </w:tc>
        <w:tc>
          <w:tcPr>
            <w:tcW w:w="2976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01.09.15</w:t>
            </w: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21 - 26.09.15</w:t>
            </w: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0708F5" w:rsidRDefault="000708F5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EA" w:rsidRP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«Досуг»</w:t>
            </w:r>
          </w:p>
        </w:tc>
      </w:tr>
      <w:tr w:rsidR="006069EA" w:rsidRPr="000708F5" w:rsidTr="009126B1"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  <w:p w:rsidR="006069EA" w:rsidRPr="000708F5" w:rsidRDefault="006069EA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69EA" w:rsidRPr="000708F5" w:rsidRDefault="000708F5" w:rsidP="000708F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Участие в ш</w:t>
            </w:r>
            <w:r w:rsidR="006069EA" w:rsidRPr="000708F5">
              <w:rPr>
                <w:rFonts w:ascii="Times New Roman" w:eastAsia="Calibri" w:hAnsi="Times New Roman" w:cs="Times New Roman"/>
              </w:rPr>
              <w:t>кольн</w:t>
            </w:r>
            <w:r w:rsidRPr="000708F5">
              <w:rPr>
                <w:rFonts w:ascii="Times New Roman" w:eastAsia="Calibri" w:hAnsi="Times New Roman" w:cs="Times New Roman"/>
              </w:rPr>
              <w:t>ой</w:t>
            </w:r>
            <w:r w:rsidR="006069EA" w:rsidRPr="000708F5">
              <w:rPr>
                <w:rFonts w:ascii="Times New Roman" w:eastAsia="Calibri" w:hAnsi="Times New Roman" w:cs="Times New Roman"/>
              </w:rPr>
              <w:t xml:space="preserve"> акци</w:t>
            </w:r>
            <w:r w:rsidRPr="000708F5">
              <w:rPr>
                <w:rFonts w:ascii="Times New Roman" w:eastAsia="Calibri" w:hAnsi="Times New Roman" w:cs="Times New Roman"/>
              </w:rPr>
              <w:t>и</w:t>
            </w:r>
            <w:r w:rsidR="006069EA" w:rsidRPr="000708F5">
              <w:rPr>
                <w:rFonts w:ascii="Times New Roman" w:eastAsia="Calibri" w:hAnsi="Times New Roman" w:cs="Times New Roman"/>
              </w:rPr>
              <w:t xml:space="preserve"> «Я талантлив!» (по отдельному плану)</w:t>
            </w:r>
          </w:p>
        </w:tc>
        <w:tc>
          <w:tcPr>
            <w:tcW w:w="2976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02 – 04.09.15</w:t>
            </w:r>
          </w:p>
        </w:tc>
        <w:tc>
          <w:tcPr>
            <w:tcW w:w="2976" w:type="dxa"/>
          </w:tcPr>
          <w:p w:rsidR="006069EA" w:rsidRPr="000708F5" w:rsidRDefault="000708F5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«Досуг»</w:t>
            </w:r>
          </w:p>
        </w:tc>
      </w:tr>
      <w:tr w:rsidR="006069EA" w:rsidRPr="000708F5" w:rsidTr="009126B1"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воспитание и культура безопасности</w:t>
            </w:r>
          </w:p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69EA" w:rsidRPr="000708F5" w:rsidRDefault="006069EA" w:rsidP="006069EA">
            <w:pPr>
              <w:snapToGrid w:val="0"/>
              <w:rPr>
                <w:rFonts w:ascii="Times New Roman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 xml:space="preserve"> 1. Мероприятия в рамка</w:t>
            </w:r>
            <w:r w:rsidRPr="000708F5">
              <w:rPr>
                <w:rFonts w:ascii="Times New Roman" w:hAnsi="Times New Roman" w:cs="Times New Roman"/>
              </w:rPr>
              <w:t xml:space="preserve">х месячника «Внимание – дети!» </w:t>
            </w:r>
          </w:p>
          <w:p w:rsidR="006069EA" w:rsidRPr="000708F5" w:rsidRDefault="00180506" w:rsidP="000708F5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jc w:val="center"/>
              <w:outlineLvl w:val="0"/>
              <w:rPr>
                <w:color w:val="548DD4" w:themeColor="text2" w:themeTint="99"/>
                <w:sz w:val="24"/>
                <w:szCs w:val="24"/>
              </w:rPr>
            </w:pPr>
            <w:r w:rsidRPr="000708F5">
              <w:rPr>
                <w:color w:val="548DD4" w:themeColor="text2" w:themeTint="99"/>
                <w:sz w:val="24"/>
                <w:szCs w:val="24"/>
              </w:rPr>
              <w:t>Классный час – викторина на тему "Правила дорожного движения"</w:t>
            </w:r>
          </w:p>
          <w:p w:rsidR="006069EA" w:rsidRPr="000708F5" w:rsidRDefault="006069EA" w:rsidP="006069E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2. Обновление уголка по безопасности дорожного движения</w:t>
            </w:r>
          </w:p>
        </w:tc>
        <w:tc>
          <w:tcPr>
            <w:tcW w:w="2976" w:type="dxa"/>
          </w:tcPr>
          <w:p w:rsidR="006069EA" w:rsidRPr="000708F5" w:rsidRDefault="006069EA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6069EA" w:rsidRPr="000708F5" w:rsidRDefault="006069EA" w:rsidP="003772AA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6069EA" w:rsidRPr="000708F5" w:rsidRDefault="006069EA" w:rsidP="003772AA">
            <w:pPr>
              <w:rPr>
                <w:rFonts w:ascii="Times New Roman" w:hAnsi="Times New Roman" w:cs="Times New Roman"/>
              </w:rPr>
            </w:pPr>
          </w:p>
          <w:p w:rsidR="00FA6933" w:rsidRPr="000708F5" w:rsidRDefault="00FA6933" w:rsidP="003772AA">
            <w:pPr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976" w:type="dxa"/>
          </w:tcPr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«Патриот»</w:t>
            </w: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EA" w:rsidRDefault="006069EA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F5" w:rsidRPr="000708F5" w:rsidRDefault="000708F5" w:rsidP="000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руководитель, сектор «Редактор» </w:t>
            </w:r>
          </w:p>
        </w:tc>
      </w:tr>
      <w:tr w:rsidR="006069EA" w:rsidRPr="000708F5" w:rsidTr="009126B1"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69EA" w:rsidRPr="000708F5" w:rsidRDefault="006069EA" w:rsidP="00E26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069EA" w:rsidRPr="000708F5" w:rsidRDefault="006069EA" w:rsidP="002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EA" w:rsidRPr="000708F5" w:rsidTr="009126B1">
        <w:trPr>
          <w:trHeight w:val="858"/>
        </w:trPr>
        <w:tc>
          <w:tcPr>
            <w:tcW w:w="4112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4111" w:type="dxa"/>
          </w:tcPr>
          <w:p w:rsidR="006069EA" w:rsidRPr="000708F5" w:rsidRDefault="006069EA" w:rsidP="002F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069EA" w:rsidRPr="000708F5" w:rsidRDefault="006069EA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33" w:rsidRPr="000708F5" w:rsidTr="009126B1">
        <w:tc>
          <w:tcPr>
            <w:tcW w:w="4112" w:type="dxa"/>
          </w:tcPr>
          <w:p w:rsidR="00FA6933" w:rsidRPr="000708F5" w:rsidRDefault="00FA6933" w:rsidP="002F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</w:tcPr>
          <w:p w:rsidR="00FA6933" w:rsidRPr="000708F5" w:rsidRDefault="00FA6933" w:rsidP="003772AA">
            <w:pPr>
              <w:pStyle w:val="a7"/>
              <w:ind w:left="0"/>
            </w:pPr>
            <w:r w:rsidRPr="000708F5">
              <w:t>1. Общешкольный субботник «Сделаем планету чище!».</w:t>
            </w:r>
          </w:p>
          <w:p w:rsidR="00FA6933" w:rsidRPr="000708F5" w:rsidRDefault="00FA6933" w:rsidP="003772AA">
            <w:pPr>
              <w:pStyle w:val="a7"/>
              <w:snapToGrid w:val="0"/>
              <w:ind w:left="0"/>
            </w:pPr>
          </w:p>
        </w:tc>
        <w:tc>
          <w:tcPr>
            <w:tcW w:w="2976" w:type="dxa"/>
          </w:tcPr>
          <w:p w:rsidR="00FA6933" w:rsidRPr="000708F5" w:rsidRDefault="00FA6933" w:rsidP="003772A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708F5">
              <w:rPr>
                <w:rFonts w:ascii="Times New Roman" w:eastAsia="Calibri" w:hAnsi="Times New Roman" w:cs="Times New Roman"/>
              </w:rPr>
              <w:t>29 – 30.09.15</w:t>
            </w:r>
          </w:p>
        </w:tc>
        <w:tc>
          <w:tcPr>
            <w:tcW w:w="2976" w:type="dxa"/>
          </w:tcPr>
          <w:p w:rsidR="00FA6933" w:rsidRPr="000708F5" w:rsidRDefault="00431EC0" w:rsidP="0043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«Порядок »</w:t>
            </w:r>
          </w:p>
        </w:tc>
      </w:tr>
    </w:tbl>
    <w:p w:rsidR="005249EF" w:rsidRDefault="005249EF"/>
    <w:p w:rsidR="003628CB" w:rsidRDefault="003628CB"/>
    <w:p w:rsidR="003628CB" w:rsidRDefault="003628CB"/>
    <w:p w:rsidR="003628CB" w:rsidRDefault="003628CB"/>
    <w:p w:rsidR="003628CB" w:rsidRDefault="003628CB"/>
    <w:p w:rsidR="003628CB" w:rsidRDefault="003628CB"/>
    <w:p w:rsidR="003628CB" w:rsidRDefault="003628CB"/>
    <w:p w:rsidR="003628CB" w:rsidRDefault="003628CB"/>
    <w:p w:rsidR="003628CB" w:rsidRDefault="003628CB"/>
    <w:p w:rsidR="003628CB" w:rsidRDefault="003628CB"/>
    <w:p w:rsidR="00431EC0" w:rsidRDefault="00431EC0"/>
    <w:p w:rsidR="00431EC0" w:rsidRDefault="00431EC0"/>
    <w:p w:rsidR="003628CB" w:rsidRDefault="001C5ED5">
      <w:r>
        <w:lastRenderedPageBreak/>
        <w:t>ОКТЯБРЬ</w:t>
      </w:r>
    </w:p>
    <w:tbl>
      <w:tblPr>
        <w:tblStyle w:val="a3"/>
        <w:tblW w:w="14175" w:type="dxa"/>
        <w:tblInd w:w="-318" w:type="dxa"/>
        <w:tblLook w:val="04A0"/>
      </w:tblPr>
      <w:tblGrid>
        <w:gridCol w:w="4112"/>
        <w:gridCol w:w="4111"/>
        <w:gridCol w:w="2976"/>
        <w:gridCol w:w="2976"/>
      </w:tblGrid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FA6933" w:rsidRPr="003628CB" w:rsidRDefault="00FA6933" w:rsidP="003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933" w:rsidRPr="003628CB" w:rsidRDefault="00FA6933" w:rsidP="003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976" w:type="dxa"/>
          </w:tcPr>
          <w:p w:rsidR="00FA6933" w:rsidRPr="003628CB" w:rsidRDefault="00FA6933" w:rsidP="003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A6933" w:rsidRPr="003628CB" w:rsidRDefault="00FA6933" w:rsidP="003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A6933" w:rsidRPr="003628CB" w:rsidTr="00431EC0">
        <w:trPr>
          <w:trHeight w:val="622"/>
        </w:trPr>
        <w:tc>
          <w:tcPr>
            <w:tcW w:w="4112" w:type="dxa"/>
          </w:tcPr>
          <w:p w:rsidR="00FA6933" w:rsidRPr="00431EC0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</w:tcPr>
          <w:p w:rsidR="00FA6933" w:rsidRPr="00431EC0" w:rsidRDefault="00FA6933" w:rsidP="00431EC0">
            <w:pPr>
              <w:numPr>
                <w:ilvl w:val="0"/>
                <w:numId w:val="3"/>
              </w:numPr>
              <w:suppressAutoHyphens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Военно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спортивная игра «Зарница» (5 – 8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976" w:type="dxa"/>
          </w:tcPr>
          <w:p w:rsidR="00FA6933" w:rsidRDefault="00FA6933" w:rsidP="00FA6933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  <w:p w:rsidR="00FA6933" w:rsidRDefault="00FA6933" w:rsidP="003772AA"/>
        </w:tc>
        <w:tc>
          <w:tcPr>
            <w:tcW w:w="2976" w:type="dxa"/>
          </w:tcPr>
          <w:p w:rsidR="00FA6933" w:rsidRDefault="00431EC0" w:rsidP="00431EC0">
            <w:r>
              <w:rPr>
                <w:rFonts w:ascii="Times New Roman" w:hAnsi="Times New Roman" w:cs="Times New Roman"/>
              </w:rPr>
              <w:t>Классный руководитель, сектор «Патриот, Спорт »</w:t>
            </w:r>
          </w:p>
        </w:tc>
      </w:tr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  <w:p w:rsidR="00FA6933" w:rsidRPr="003628CB" w:rsidRDefault="00FA6933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933" w:rsidRDefault="00FA6933" w:rsidP="00FA69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FA6933" w:rsidRDefault="00FA6933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2976" w:type="dxa"/>
          </w:tcPr>
          <w:p w:rsidR="00FA6933" w:rsidRPr="003628CB" w:rsidRDefault="00FA6933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FA6933" w:rsidRPr="00431EC0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111" w:type="dxa"/>
          </w:tcPr>
          <w:p w:rsidR="00FA6933" w:rsidRPr="00E26795" w:rsidRDefault="00E26795" w:rsidP="003772AA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26795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Классный час Профессии наших родителей</w:t>
            </w:r>
          </w:p>
        </w:tc>
        <w:tc>
          <w:tcPr>
            <w:tcW w:w="2976" w:type="dxa"/>
          </w:tcPr>
          <w:p w:rsidR="00FA6933" w:rsidRPr="003628CB" w:rsidRDefault="00E26795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6" w:type="dxa"/>
          </w:tcPr>
          <w:p w:rsidR="00FA6933" w:rsidRPr="003628CB" w:rsidRDefault="00431EC0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руководитель, родительский комитет. </w:t>
            </w:r>
          </w:p>
        </w:tc>
      </w:tr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FA6933" w:rsidRPr="003628CB" w:rsidRDefault="00FA6933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933" w:rsidRPr="00E26795" w:rsidRDefault="00431EC0" w:rsidP="00431EC0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>
              <w:rPr>
                <w:color w:val="C0504D" w:themeColor="accent2"/>
              </w:rPr>
              <w:t>УМК</w:t>
            </w:r>
            <w:r w:rsidRPr="00E26795">
              <w:rPr>
                <w:color w:val="C0504D" w:themeColor="accent2"/>
              </w:rPr>
              <w:t xml:space="preserve"> все цвета</w:t>
            </w:r>
            <w:r>
              <w:rPr>
                <w:color w:val="C0504D" w:themeColor="accent2"/>
              </w:rPr>
              <w:t xml:space="preserve">, </w:t>
            </w:r>
            <w:r w:rsidRPr="00E26795">
              <w:rPr>
                <w:color w:val="C0504D" w:themeColor="accent2"/>
              </w:rPr>
              <w:t xml:space="preserve"> </w:t>
            </w:r>
            <w:proofErr w:type="gramStart"/>
            <w:r w:rsidRPr="00E26795">
              <w:rPr>
                <w:color w:val="C0504D" w:themeColor="accent2"/>
              </w:rPr>
              <w:t>кроме</w:t>
            </w:r>
            <w:proofErr w:type="gramEnd"/>
            <w:r w:rsidRPr="00E26795">
              <w:rPr>
                <w:color w:val="C0504D" w:themeColor="accent2"/>
              </w:rPr>
              <w:t xml:space="preserve"> черного</w:t>
            </w:r>
            <w:r w:rsidRPr="00E26795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 xml:space="preserve"> </w:t>
            </w:r>
            <w:r w:rsidR="00E26795" w:rsidRPr="00E26795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Классный час</w:t>
            </w:r>
            <w:r w:rsidR="00E26795" w:rsidRPr="00E26795">
              <w:rPr>
                <w:color w:val="C0504D" w:themeColor="accent2"/>
              </w:rPr>
              <w:t xml:space="preserve"> </w:t>
            </w:r>
            <w:r w:rsidR="00E26795" w:rsidRPr="00E26795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«Внимание: Внимание!»</w:t>
            </w:r>
          </w:p>
        </w:tc>
        <w:tc>
          <w:tcPr>
            <w:tcW w:w="2976" w:type="dxa"/>
          </w:tcPr>
          <w:p w:rsidR="00FA6933" w:rsidRPr="003628CB" w:rsidRDefault="00E26795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76" w:type="dxa"/>
          </w:tcPr>
          <w:p w:rsidR="00FA6933" w:rsidRPr="003628CB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руководитель, сектор «Учебный» </w:t>
            </w:r>
          </w:p>
        </w:tc>
      </w:tr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933" w:rsidRPr="003628CB" w:rsidRDefault="00FA6933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933" w:rsidRPr="003772AA" w:rsidRDefault="00FA6933" w:rsidP="003772AA">
            <w:pPr>
              <w:numPr>
                <w:ilvl w:val="0"/>
                <w:numId w:val="4"/>
              </w:numPr>
              <w:suppressAutoHyphens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Старт спортивно-оздоровительных состязаний школьников «Президентские состязания».</w:t>
            </w:r>
          </w:p>
        </w:tc>
        <w:tc>
          <w:tcPr>
            <w:tcW w:w="2976" w:type="dxa"/>
          </w:tcPr>
          <w:p w:rsidR="00FA6933" w:rsidRDefault="00FA6933" w:rsidP="003772AA">
            <w:pPr>
              <w:snapToGrid w:val="0"/>
              <w:rPr>
                <w:rFonts w:ascii="Calibri" w:eastAsia="Calibri" w:hAnsi="Calibri" w:cs="Times New Roman"/>
              </w:rPr>
            </w:pPr>
          </w:p>
          <w:p w:rsidR="00FA6933" w:rsidRDefault="00FA6933" w:rsidP="00377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2976" w:type="dxa"/>
          </w:tcPr>
          <w:p w:rsidR="00FA6933" w:rsidRPr="003628CB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«Спорт»</w:t>
            </w:r>
          </w:p>
        </w:tc>
      </w:tr>
      <w:tr w:rsidR="00FA6933" w:rsidRPr="003628CB" w:rsidTr="003772AA">
        <w:tc>
          <w:tcPr>
            <w:tcW w:w="4112" w:type="dxa"/>
          </w:tcPr>
          <w:p w:rsidR="00FA6933" w:rsidRPr="003628CB" w:rsidRDefault="00FA6933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  <w:p w:rsidR="00FA6933" w:rsidRPr="003628CB" w:rsidRDefault="00FA6933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933" w:rsidRPr="002D094D" w:rsidRDefault="00FA6933" w:rsidP="003772AA">
            <w:pPr>
              <w:snapToGri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1.Осенняя неделя добра «</w:t>
            </w:r>
            <w:r w:rsidRPr="002D094D">
              <w:rPr>
                <w:rFonts w:ascii="Calibri" w:eastAsia="Calibri" w:hAnsi="Calibri" w:cs="Times New Roman"/>
                <w:color w:val="000000"/>
              </w:rPr>
              <w:t xml:space="preserve">К людям с добрым сердцем!» </w:t>
            </w:r>
          </w:p>
          <w:p w:rsidR="00FA6933" w:rsidRPr="002D094D" w:rsidRDefault="00FA6933" w:rsidP="003772AA">
            <w:pPr>
              <w:rPr>
                <w:rFonts w:ascii="Calibri" w:eastAsia="Calibri" w:hAnsi="Calibri" w:cs="Times New Roman"/>
                <w:color w:val="000000"/>
              </w:rPr>
            </w:pPr>
            <w:r w:rsidRPr="002D094D">
              <w:rPr>
                <w:rFonts w:ascii="Calibri" w:eastAsia="Calibri" w:hAnsi="Calibri" w:cs="Times New Roman"/>
                <w:color w:val="000000"/>
              </w:rPr>
              <w:t xml:space="preserve">(5-8 классы) </w:t>
            </w:r>
          </w:p>
          <w:p w:rsidR="00FA6933" w:rsidRDefault="00FA6933" w:rsidP="00377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2.Праздничный концерт, посвящённый Дню учителя: «</w:t>
            </w:r>
            <w:r w:rsidRPr="002D094D">
              <w:rPr>
                <w:rFonts w:ascii="Calibri" w:eastAsia="Calibri" w:hAnsi="Calibri" w:cs="Times New Roman"/>
                <w:color w:val="000000"/>
              </w:rPr>
              <w:t>Спасибо Вам, Учителя!»</w:t>
            </w:r>
          </w:p>
          <w:p w:rsidR="00FA6933" w:rsidRDefault="00E26795" w:rsidP="003772AA">
            <w:pPr>
              <w:rPr>
                <w:rFonts w:ascii="Calibri" w:eastAsia="Calibri" w:hAnsi="Calibri" w:cs="Times New Roman"/>
              </w:rPr>
            </w:pPr>
            <w:r>
              <w:t>3</w:t>
            </w:r>
            <w:r w:rsidR="00FA6933">
              <w:rPr>
                <w:rFonts w:ascii="Calibri" w:eastAsia="Calibri" w:hAnsi="Calibri" w:cs="Times New Roman"/>
              </w:rPr>
              <w:t>. Акция «Поздравь своего учителя!»</w:t>
            </w:r>
          </w:p>
        </w:tc>
        <w:tc>
          <w:tcPr>
            <w:tcW w:w="2976" w:type="dxa"/>
          </w:tcPr>
          <w:p w:rsidR="00FA6933" w:rsidRDefault="00FA6933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28.09.-03.10.15</w:t>
            </w:r>
          </w:p>
          <w:p w:rsidR="00FA6933" w:rsidRDefault="00FA6933" w:rsidP="003772AA">
            <w:pPr>
              <w:rPr>
                <w:rFonts w:ascii="Calibri" w:eastAsia="Calibri" w:hAnsi="Calibri" w:cs="Times New Roman"/>
              </w:rPr>
            </w:pPr>
          </w:p>
          <w:p w:rsidR="00E26795" w:rsidRDefault="00E26795" w:rsidP="003772AA"/>
          <w:p w:rsidR="00FA6933" w:rsidRDefault="00FA6933" w:rsidP="00377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02.10.15</w:t>
            </w:r>
          </w:p>
        </w:tc>
        <w:tc>
          <w:tcPr>
            <w:tcW w:w="2976" w:type="dxa"/>
          </w:tcPr>
          <w:p w:rsidR="00431EC0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«Патриот, Забота»</w:t>
            </w:r>
          </w:p>
          <w:p w:rsidR="00431EC0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0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3" w:rsidRPr="00431EC0" w:rsidRDefault="00431EC0" w:rsidP="0043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«Досуг», «Редактор»</w:t>
            </w:r>
          </w:p>
        </w:tc>
      </w:tr>
      <w:tr w:rsidR="00E26795" w:rsidRPr="003628CB" w:rsidTr="003772AA">
        <w:tc>
          <w:tcPr>
            <w:tcW w:w="4112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  <w:p w:rsidR="00E26795" w:rsidRPr="003628CB" w:rsidRDefault="00E26795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6795" w:rsidRPr="00E26795" w:rsidRDefault="00E26795" w:rsidP="00E267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26795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Классный час </w:t>
            </w:r>
            <w:r w:rsidR="00EC6B39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«Э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стетическое воспитание и хорошие манеры</w:t>
            </w:r>
            <w:r w:rsidR="00EC6B39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t>19.10</w:t>
            </w:r>
          </w:p>
        </w:tc>
        <w:tc>
          <w:tcPr>
            <w:tcW w:w="2976" w:type="dxa"/>
          </w:tcPr>
          <w:p w:rsidR="00E26795" w:rsidRPr="003628CB" w:rsidRDefault="00431EC0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E26795" w:rsidRPr="003628CB" w:rsidTr="003772AA">
        <w:tc>
          <w:tcPr>
            <w:tcW w:w="4112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95A6D" w:rsidRPr="00995A6D" w:rsidRDefault="00995A6D" w:rsidP="003772AA">
            <w:pPr>
              <w:suppressAutoHyphens/>
              <w:snapToGrid w:val="0"/>
              <w:rPr>
                <w:color w:val="000000"/>
              </w:rPr>
            </w:pPr>
            <w:r w:rsidRPr="00995A6D">
              <w:rPr>
                <w:rFonts w:ascii="Century Gothic" w:hAnsi="Century Gothic"/>
                <w:color w:val="548DD4" w:themeColor="text2" w:themeTint="99"/>
                <w:sz w:val="17"/>
                <w:szCs w:val="17"/>
              </w:rPr>
              <w:t>Классный час Профессия — пожарный — по — настоящему героическая.</w:t>
            </w:r>
          </w:p>
          <w:p w:rsidR="00E26795" w:rsidRPr="00E26795" w:rsidRDefault="00E26795" w:rsidP="00E26795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Всероссийский урок безопасности в сети интернет.</w:t>
            </w:r>
          </w:p>
        </w:tc>
        <w:tc>
          <w:tcPr>
            <w:tcW w:w="2976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05.10.15</w:t>
            </w:r>
          </w:p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</w:p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2976" w:type="dxa"/>
          </w:tcPr>
          <w:p w:rsidR="00E26795" w:rsidRPr="003628CB" w:rsidRDefault="00431EC0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«Редактор»</w:t>
            </w:r>
          </w:p>
        </w:tc>
      </w:tr>
      <w:tr w:rsidR="00E26795" w:rsidRPr="003628CB" w:rsidTr="003772AA">
        <w:tc>
          <w:tcPr>
            <w:tcW w:w="4112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26795" w:rsidRPr="003628CB" w:rsidRDefault="00E26795" w:rsidP="0037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95" w:rsidRPr="003628CB" w:rsidTr="00431EC0">
        <w:trPr>
          <w:trHeight w:val="554"/>
        </w:trPr>
        <w:tc>
          <w:tcPr>
            <w:tcW w:w="4112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4111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1. Старт школьного конкурса «Самый классный класс» (1 – 10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2976" w:type="dxa"/>
          </w:tcPr>
          <w:p w:rsidR="00431EC0" w:rsidRDefault="00431EC0" w:rsidP="0043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E26795" w:rsidRPr="00431EC0" w:rsidRDefault="00E26795" w:rsidP="0043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795" w:rsidRPr="003628CB" w:rsidTr="003772AA">
        <w:tc>
          <w:tcPr>
            <w:tcW w:w="4112" w:type="dxa"/>
          </w:tcPr>
          <w:p w:rsidR="00E26795" w:rsidRPr="003628CB" w:rsidRDefault="00E26795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  Операция «Уют» по благоустройству классных комнат</w:t>
            </w:r>
          </w:p>
        </w:tc>
        <w:tc>
          <w:tcPr>
            <w:tcW w:w="2976" w:type="dxa"/>
          </w:tcPr>
          <w:p w:rsidR="00E26795" w:rsidRDefault="00E26795" w:rsidP="003772A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2976" w:type="dxa"/>
          </w:tcPr>
          <w:p w:rsidR="00E26795" w:rsidRPr="003628CB" w:rsidRDefault="00431EC0" w:rsidP="0037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Классный руководитель, сектор «Порядок»</w:t>
            </w:r>
          </w:p>
        </w:tc>
      </w:tr>
    </w:tbl>
    <w:p w:rsidR="00403180" w:rsidRDefault="00403180"/>
    <w:p w:rsidR="00403180" w:rsidRDefault="00403180">
      <w:pPr>
        <w:rPr>
          <w:rFonts w:ascii="Times New Roman" w:hAnsi="Times New Roman" w:cs="Times New Roman"/>
        </w:rPr>
      </w:pPr>
      <w:r w:rsidRPr="000D0BE0">
        <w:rPr>
          <w:rFonts w:ascii="Times New Roman" w:hAnsi="Times New Roman" w:cs="Times New Roman"/>
        </w:rPr>
        <w:lastRenderedPageBreak/>
        <w:t>НОЯБРЬ</w:t>
      </w:r>
    </w:p>
    <w:tbl>
      <w:tblPr>
        <w:tblStyle w:val="a3"/>
        <w:tblW w:w="15924" w:type="dxa"/>
        <w:tblInd w:w="-318" w:type="dxa"/>
        <w:tblLook w:val="04A0"/>
      </w:tblPr>
      <w:tblGrid>
        <w:gridCol w:w="3545"/>
        <w:gridCol w:w="7229"/>
        <w:gridCol w:w="2173"/>
        <w:gridCol w:w="2977"/>
      </w:tblGrid>
      <w:tr w:rsidR="00264C5C" w:rsidRPr="00005F8E" w:rsidTr="00005F8E">
        <w:tc>
          <w:tcPr>
            <w:tcW w:w="3545" w:type="dxa"/>
          </w:tcPr>
          <w:p w:rsidR="00264C5C" w:rsidRPr="00005F8E" w:rsidRDefault="00264C5C" w:rsidP="00357E01">
            <w:pPr>
              <w:jc w:val="center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Направления</w:t>
            </w:r>
          </w:p>
          <w:p w:rsidR="00264C5C" w:rsidRPr="00005F8E" w:rsidRDefault="00264C5C" w:rsidP="00357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64C5C" w:rsidRPr="00005F8E" w:rsidRDefault="00264C5C" w:rsidP="00357E01">
            <w:pPr>
              <w:jc w:val="center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Общешкольные мероприятия</w:t>
            </w:r>
          </w:p>
        </w:tc>
        <w:tc>
          <w:tcPr>
            <w:tcW w:w="2173" w:type="dxa"/>
          </w:tcPr>
          <w:p w:rsidR="00264C5C" w:rsidRPr="00005F8E" w:rsidRDefault="00264C5C" w:rsidP="00357E01">
            <w:pPr>
              <w:jc w:val="center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264C5C" w:rsidRPr="00005F8E" w:rsidRDefault="00264C5C" w:rsidP="00357E01">
            <w:pPr>
              <w:jc w:val="center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264C5C" w:rsidRPr="00005F8E" w:rsidTr="00005F8E">
        <w:trPr>
          <w:trHeight w:val="622"/>
        </w:trPr>
        <w:tc>
          <w:tcPr>
            <w:tcW w:w="3545" w:type="dxa"/>
          </w:tcPr>
          <w:p w:rsidR="00264C5C" w:rsidRPr="00005F8E" w:rsidRDefault="00264C5C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7229" w:type="dxa"/>
          </w:tcPr>
          <w:p w:rsidR="00264C5C" w:rsidRPr="00005F8E" w:rsidRDefault="00264C5C" w:rsidP="00264C5C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1.. Участие в  районном  конкурсе  юных журналистов «Патриот России»</w:t>
            </w:r>
          </w:p>
          <w:p w:rsidR="00264C5C" w:rsidRPr="00005F8E" w:rsidRDefault="00861EB6" w:rsidP="00005F8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</w:t>
            </w:r>
            <w:r w:rsidR="00264C5C" w:rsidRPr="00005F8E">
              <w:rPr>
                <w:rFonts w:ascii="Times New Roman" w:hAnsi="Times New Roman" w:cs="Times New Roman"/>
              </w:rPr>
              <w:t>. Осенние каникулы на тему «ВО война в произведениях художественной литературы» (по отдельному плану)</w:t>
            </w:r>
            <w:proofErr w:type="gramStart"/>
            <w:r w:rsidR="00264C5C" w:rsidRPr="00005F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64C5C" w:rsidRPr="00005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3" w:type="dxa"/>
          </w:tcPr>
          <w:p w:rsidR="00861EB6" w:rsidRPr="00005F8E" w:rsidRDefault="00861EB6" w:rsidP="00005F8E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В течение месяца.</w:t>
            </w:r>
          </w:p>
          <w:p w:rsidR="00264C5C" w:rsidRPr="00005F8E" w:rsidRDefault="00861EB6" w:rsidP="00861EB6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01. – 08.11.15</w:t>
            </w:r>
          </w:p>
        </w:tc>
        <w:tc>
          <w:tcPr>
            <w:tcW w:w="2977" w:type="dxa"/>
          </w:tcPr>
          <w:p w:rsidR="00264C5C" w:rsidRPr="00005F8E" w:rsidRDefault="00264C5C" w:rsidP="00861EB6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руководитель, сектор «Патриот »</w:t>
            </w:r>
          </w:p>
        </w:tc>
      </w:tr>
      <w:tr w:rsidR="00264C5C" w:rsidRPr="00005F8E" w:rsidTr="00005F8E">
        <w:tc>
          <w:tcPr>
            <w:tcW w:w="3545" w:type="dxa"/>
          </w:tcPr>
          <w:p w:rsidR="00264C5C" w:rsidRPr="00005F8E" w:rsidRDefault="00264C5C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Нравственное и духовное воспитание</w:t>
            </w:r>
          </w:p>
          <w:p w:rsidR="00264C5C" w:rsidRPr="00005F8E" w:rsidRDefault="00264C5C" w:rsidP="003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64C5C" w:rsidRPr="00005F8E" w:rsidRDefault="00264C5C" w:rsidP="00357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264C5C" w:rsidRPr="00005F8E" w:rsidRDefault="00264C5C" w:rsidP="00357E01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64C5C" w:rsidRPr="00005F8E" w:rsidRDefault="00264C5C" w:rsidP="00357E01">
            <w:pPr>
              <w:rPr>
                <w:rFonts w:ascii="Times New Roman" w:hAnsi="Times New Roman" w:cs="Times New Roman"/>
              </w:rPr>
            </w:pPr>
          </w:p>
        </w:tc>
      </w:tr>
      <w:tr w:rsidR="00264C5C" w:rsidRPr="00005F8E" w:rsidTr="00005F8E">
        <w:tc>
          <w:tcPr>
            <w:tcW w:w="3545" w:type="dxa"/>
          </w:tcPr>
          <w:p w:rsidR="00264C5C" w:rsidRPr="00005F8E" w:rsidRDefault="00264C5C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Воспитание положительного отношения к труду и творчеству.</w:t>
            </w:r>
          </w:p>
          <w:p w:rsidR="00264C5C" w:rsidRPr="00005F8E" w:rsidRDefault="00264C5C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7229" w:type="dxa"/>
          </w:tcPr>
          <w:p w:rsidR="00264C5C" w:rsidRPr="00005F8E" w:rsidRDefault="00264C5C" w:rsidP="00357E01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tcW w:w="2173" w:type="dxa"/>
          </w:tcPr>
          <w:p w:rsidR="00264C5C" w:rsidRPr="00005F8E" w:rsidRDefault="00264C5C" w:rsidP="003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4C5C" w:rsidRPr="00005F8E" w:rsidRDefault="00264C5C" w:rsidP="00005F8E">
            <w:pPr>
              <w:rPr>
                <w:rFonts w:ascii="Times New Roman" w:hAnsi="Times New Roman" w:cs="Times New Roman"/>
              </w:rPr>
            </w:pPr>
          </w:p>
        </w:tc>
      </w:tr>
      <w:tr w:rsidR="00861EB6" w:rsidRPr="00005F8E" w:rsidTr="00005F8E">
        <w:tc>
          <w:tcPr>
            <w:tcW w:w="3545" w:type="dxa"/>
          </w:tcPr>
          <w:p w:rsidR="00861EB6" w:rsidRPr="00005F8E" w:rsidRDefault="00861EB6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Интеллектуальное воспитание</w:t>
            </w:r>
          </w:p>
          <w:p w:rsidR="00861EB6" w:rsidRPr="00005F8E" w:rsidRDefault="00861EB6" w:rsidP="003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61EB6" w:rsidRPr="00005F8E" w:rsidRDefault="00861EB6" w:rsidP="00861EB6">
            <w:pPr>
              <w:pStyle w:val="a7"/>
              <w:numPr>
                <w:ilvl w:val="1"/>
                <w:numId w:val="5"/>
              </w:numPr>
              <w:snapToGrid w:val="0"/>
              <w:rPr>
                <w:sz w:val="22"/>
                <w:szCs w:val="22"/>
              </w:rPr>
            </w:pPr>
            <w:r w:rsidRPr="00005F8E">
              <w:rPr>
                <w:sz w:val="22"/>
                <w:szCs w:val="22"/>
              </w:rPr>
              <w:t>участие в чемпионате</w:t>
            </w:r>
            <w:r w:rsidR="00005F8E">
              <w:rPr>
                <w:sz w:val="22"/>
                <w:szCs w:val="22"/>
              </w:rPr>
              <w:t xml:space="preserve"> </w:t>
            </w:r>
            <w:r w:rsidRPr="00005F8E">
              <w:rPr>
                <w:sz w:val="22"/>
                <w:szCs w:val="22"/>
              </w:rPr>
              <w:t>интеллектуальных игр  по параллелям.</w:t>
            </w:r>
          </w:p>
          <w:p w:rsidR="00861EB6" w:rsidRPr="00005F8E" w:rsidRDefault="00861EB6" w:rsidP="00861EB6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2. Предметная школьная олимпиада (5 – 11классы)</w:t>
            </w:r>
          </w:p>
          <w:p w:rsidR="00861EB6" w:rsidRPr="00005F8E" w:rsidRDefault="00861EB6" w:rsidP="00861EB6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3. Всероссийский словарный урок, посвященный Дню рождения В.И.Даля</w:t>
            </w:r>
          </w:p>
          <w:p w:rsidR="00005F8E" w:rsidRPr="00005F8E" w:rsidRDefault="00005F8E" w:rsidP="00861EB6">
            <w:pPr>
              <w:rPr>
                <w:rFonts w:ascii="Times New Roman" w:hAnsi="Times New Roman" w:cs="Times New Roman"/>
                <w:color w:val="00B050"/>
              </w:rPr>
            </w:pPr>
            <w:r w:rsidRPr="00005F8E">
              <w:rPr>
                <w:rFonts w:ascii="Times New Roman" w:hAnsi="Times New Roman" w:cs="Times New Roman"/>
                <w:color w:val="00B050"/>
              </w:rPr>
              <w:t xml:space="preserve">УМК все цвета,  </w:t>
            </w:r>
            <w:proofErr w:type="gramStart"/>
            <w:r w:rsidRPr="00005F8E">
              <w:rPr>
                <w:rFonts w:ascii="Times New Roman" w:hAnsi="Times New Roman" w:cs="Times New Roman"/>
                <w:color w:val="00B050"/>
              </w:rPr>
              <w:t>кроме</w:t>
            </w:r>
            <w:proofErr w:type="gramEnd"/>
            <w:r w:rsidRPr="00005F8E">
              <w:rPr>
                <w:rFonts w:ascii="Times New Roman" w:hAnsi="Times New Roman" w:cs="Times New Roman"/>
                <w:color w:val="00B050"/>
              </w:rPr>
              <w:t xml:space="preserve"> черного:</w:t>
            </w:r>
            <w:r w:rsidRPr="00005F8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Классный час</w:t>
            </w:r>
            <w:r w:rsidRPr="00005F8E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05F8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 «Секреты нашей памяти»</w:t>
            </w:r>
          </w:p>
        </w:tc>
        <w:tc>
          <w:tcPr>
            <w:tcW w:w="2173" w:type="dxa"/>
          </w:tcPr>
          <w:p w:rsidR="00861EB6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</w:p>
          <w:p w:rsidR="00005F8E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В течение месяца </w:t>
            </w:r>
          </w:p>
          <w:p w:rsidR="00005F8E" w:rsidRPr="00005F8E" w:rsidRDefault="00005F8E" w:rsidP="00005F8E">
            <w:pPr>
              <w:rPr>
                <w:rFonts w:ascii="Times New Roman" w:hAnsi="Times New Roman" w:cs="Times New Roman"/>
              </w:rPr>
            </w:pPr>
          </w:p>
          <w:p w:rsidR="00861EB6" w:rsidRPr="00005F8E" w:rsidRDefault="00005F8E" w:rsidP="00005F8E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2.11.15</w:t>
            </w:r>
          </w:p>
        </w:tc>
        <w:tc>
          <w:tcPr>
            <w:tcW w:w="2977" w:type="dxa"/>
          </w:tcPr>
          <w:p w:rsidR="00861EB6" w:rsidRPr="00005F8E" w:rsidRDefault="00861EB6" w:rsidP="00357E01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Классный руководитель, сектор «Учебный» </w:t>
            </w:r>
          </w:p>
        </w:tc>
      </w:tr>
      <w:tr w:rsidR="00861EB6" w:rsidRPr="00005F8E" w:rsidTr="00005F8E">
        <w:tc>
          <w:tcPr>
            <w:tcW w:w="3545" w:type="dxa"/>
          </w:tcPr>
          <w:p w:rsidR="00861EB6" w:rsidRPr="00005F8E" w:rsidRDefault="00861EB6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Здоровьесберегающее</w:t>
            </w:r>
            <w:proofErr w:type="spellEnd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</w:t>
            </w:r>
          </w:p>
          <w:p w:rsidR="00861EB6" w:rsidRPr="00005F8E" w:rsidRDefault="00861EB6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EB6" w:rsidRPr="00005F8E" w:rsidRDefault="00861EB6" w:rsidP="003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61EB6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</w:t>
            </w:r>
            <w:r w:rsidRPr="00005F8E">
              <w:rPr>
                <w:rFonts w:ascii="Times New Roman" w:hAnsi="Times New Roman" w:cs="Times New Roman"/>
                <w:i/>
              </w:rPr>
              <w:t xml:space="preserve">. </w:t>
            </w:r>
            <w:r w:rsidRPr="00005F8E">
              <w:rPr>
                <w:rFonts w:ascii="Times New Roman" w:hAnsi="Times New Roman" w:cs="Times New Roman"/>
              </w:rPr>
              <w:t xml:space="preserve"> участие в акции «Спорт – как альтернатива пагубным привычкам» (по отдельному плану).</w:t>
            </w:r>
          </w:p>
          <w:p w:rsidR="00861EB6" w:rsidRPr="00005F8E" w:rsidRDefault="00861EB6" w:rsidP="00861EB6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Школьные соревнования «Веселые старты» (5 – 7 </w:t>
            </w:r>
            <w:proofErr w:type="spellStart"/>
            <w:r w:rsidRPr="00005F8E">
              <w:rPr>
                <w:rFonts w:ascii="Times New Roman" w:hAnsi="Times New Roman" w:cs="Times New Roman"/>
              </w:rPr>
              <w:t>кл</w:t>
            </w:r>
            <w:proofErr w:type="spellEnd"/>
            <w:r w:rsidRPr="00005F8E">
              <w:rPr>
                <w:rFonts w:ascii="Times New Roman" w:hAnsi="Times New Roman" w:cs="Times New Roman"/>
              </w:rPr>
              <w:t>)</w:t>
            </w:r>
          </w:p>
          <w:p w:rsidR="00861EB6" w:rsidRPr="00005F8E" w:rsidRDefault="00BF58E8" w:rsidP="00357E01">
            <w:pPr>
              <w:ind w:left="36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05F8E">
              <w:rPr>
                <w:rFonts w:ascii="Times New Roman" w:hAnsi="Times New Roman" w:cs="Times New Roman"/>
                <w:color w:val="548DD4" w:themeColor="text2" w:themeTint="99"/>
              </w:rPr>
              <w:t>Классный час «Формула здоровья»</w:t>
            </w:r>
          </w:p>
        </w:tc>
        <w:tc>
          <w:tcPr>
            <w:tcW w:w="2173" w:type="dxa"/>
          </w:tcPr>
          <w:p w:rsidR="00861EB6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</w:p>
          <w:p w:rsidR="00005F8E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В течение месяца </w:t>
            </w:r>
          </w:p>
          <w:p w:rsidR="00005F8E" w:rsidRPr="00005F8E" w:rsidRDefault="00005F8E" w:rsidP="00005F8E">
            <w:pPr>
              <w:rPr>
                <w:rFonts w:ascii="Times New Roman" w:hAnsi="Times New Roman" w:cs="Times New Roman"/>
              </w:rPr>
            </w:pPr>
          </w:p>
          <w:p w:rsidR="00005F8E" w:rsidRPr="00005F8E" w:rsidRDefault="00005F8E" w:rsidP="00005F8E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9.11.15</w:t>
            </w:r>
          </w:p>
        </w:tc>
        <w:tc>
          <w:tcPr>
            <w:tcW w:w="2977" w:type="dxa"/>
          </w:tcPr>
          <w:p w:rsidR="00861EB6" w:rsidRPr="00005F8E" w:rsidRDefault="00861EB6" w:rsidP="00357E01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руководитель, сектор «Спорт»</w:t>
            </w:r>
          </w:p>
        </w:tc>
      </w:tr>
      <w:tr w:rsidR="00861EB6" w:rsidRPr="00005F8E" w:rsidTr="00005F8E">
        <w:trPr>
          <w:trHeight w:val="621"/>
        </w:trPr>
        <w:tc>
          <w:tcPr>
            <w:tcW w:w="3545" w:type="dxa"/>
          </w:tcPr>
          <w:p w:rsidR="00861EB6" w:rsidRPr="00005F8E" w:rsidRDefault="00861EB6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Социокультурное</w:t>
            </w:r>
            <w:proofErr w:type="spellEnd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медиакультурное</w:t>
            </w:r>
            <w:proofErr w:type="spellEnd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</w:t>
            </w:r>
          </w:p>
        </w:tc>
        <w:tc>
          <w:tcPr>
            <w:tcW w:w="7229" w:type="dxa"/>
          </w:tcPr>
          <w:p w:rsidR="00861EB6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1. День толерантности (по отдельному плану)</w:t>
            </w:r>
          </w:p>
        </w:tc>
        <w:tc>
          <w:tcPr>
            <w:tcW w:w="2173" w:type="dxa"/>
          </w:tcPr>
          <w:p w:rsidR="00861EB6" w:rsidRPr="00005F8E" w:rsidRDefault="00861EB6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16.11.15</w:t>
            </w:r>
          </w:p>
        </w:tc>
        <w:tc>
          <w:tcPr>
            <w:tcW w:w="2977" w:type="dxa"/>
          </w:tcPr>
          <w:p w:rsidR="00861EB6" w:rsidRPr="00005F8E" w:rsidRDefault="00861EB6" w:rsidP="00357E01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руководитель, сектор «Патриот, Забота»</w:t>
            </w:r>
          </w:p>
        </w:tc>
      </w:tr>
      <w:tr w:rsidR="00BF58E8" w:rsidRPr="00005F8E" w:rsidTr="00005F8E">
        <w:tc>
          <w:tcPr>
            <w:tcW w:w="3545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Культуротворческое</w:t>
            </w:r>
            <w:proofErr w:type="spellEnd"/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 xml:space="preserve"> и эстетическое воспитание</w:t>
            </w:r>
          </w:p>
        </w:tc>
        <w:tc>
          <w:tcPr>
            <w:tcW w:w="7229" w:type="dxa"/>
          </w:tcPr>
          <w:p w:rsidR="00BF58E8" w:rsidRPr="00005F8E" w:rsidRDefault="00BF58E8" w:rsidP="00BF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58E8" w:rsidRPr="00005F8E" w:rsidRDefault="00BF58E8" w:rsidP="00357E0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F58E8" w:rsidRPr="00005F8E" w:rsidRDefault="00BF58E8" w:rsidP="00357E01">
            <w:pPr>
              <w:rPr>
                <w:rFonts w:ascii="Times New Roman" w:hAnsi="Times New Roman" w:cs="Times New Roman"/>
              </w:rPr>
            </w:pPr>
          </w:p>
        </w:tc>
      </w:tr>
      <w:tr w:rsidR="00BF58E8" w:rsidRPr="00005F8E" w:rsidTr="00005F8E">
        <w:tc>
          <w:tcPr>
            <w:tcW w:w="3545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 и культура безопасности</w:t>
            </w:r>
          </w:p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BF58E8" w:rsidRPr="00005F8E" w:rsidRDefault="00BF58E8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1. Проект «Пост прав ребенка»</w:t>
            </w:r>
          </w:p>
          <w:p w:rsidR="00BF58E8" w:rsidRPr="00005F8E" w:rsidRDefault="00BF58E8" w:rsidP="00BF58E8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2. Месячник правовых знаний «Мир твоих прав».</w:t>
            </w:r>
          </w:p>
          <w:p w:rsidR="00005F8E" w:rsidRDefault="00BF58E8" w:rsidP="00BF58E8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05F8E">
              <w:rPr>
                <w:rFonts w:ascii="Times New Roman" w:hAnsi="Times New Roman" w:cs="Times New Roman"/>
                <w:color w:val="548DD4" w:themeColor="text2" w:themeTint="99"/>
              </w:rPr>
              <w:t xml:space="preserve">Классный час </w:t>
            </w:r>
            <w:r w:rsidR="00005F8E" w:rsidRPr="00005F8E">
              <w:rPr>
                <w:rFonts w:ascii="Times New Roman" w:hAnsi="Times New Roman" w:cs="Times New Roman"/>
                <w:color w:val="548DD4" w:themeColor="text2" w:themeTint="99"/>
              </w:rPr>
              <w:t>«Детям о правах»</w:t>
            </w:r>
          </w:p>
          <w:p w:rsidR="00BF58E8" w:rsidRPr="00005F8E" w:rsidRDefault="00005F8E" w:rsidP="00BF58E8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 </w:t>
            </w:r>
            <w:r w:rsidR="00BF58E8" w:rsidRPr="00005F8E">
              <w:rPr>
                <w:rFonts w:ascii="Times New Roman" w:hAnsi="Times New Roman" w:cs="Times New Roman"/>
              </w:rPr>
              <w:t xml:space="preserve">3.участие в акции, посвященной всемирному Дню памяти жертв ДТП </w:t>
            </w:r>
          </w:p>
        </w:tc>
        <w:tc>
          <w:tcPr>
            <w:tcW w:w="2173" w:type="dxa"/>
          </w:tcPr>
          <w:p w:rsidR="00005F8E" w:rsidRPr="00005F8E" w:rsidRDefault="00BF58E8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В течение месяца </w:t>
            </w:r>
          </w:p>
          <w:p w:rsidR="00005F8E" w:rsidRPr="00005F8E" w:rsidRDefault="00005F8E" w:rsidP="00005F8E">
            <w:pPr>
              <w:rPr>
                <w:rFonts w:ascii="Times New Roman" w:hAnsi="Times New Roman" w:cs="Times New Roman"/>
              </w:rPr>
            </w:pPr>
          </w:p>
          <w:p w:rsidR="00005F8E" w:rsidRPr="00005F8E" w:rsidRDefault="00005F8E" w:rsidP="00005F8E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16.11.15</w:t>
            </w:r>
          </w:p>
        </w:tc>
        <w:tc>
          <w:tcPr>
            <w:tcW w:w="2977" w:type="dxa"/>
          </w:tcPr>
          <w:p w:rsidR="00BF58E8" w:rsidRPr="00005F8E" w:rsidRDefault="00BF58E8" w:rsidP="00357E01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руководитель, сектор «Редактор, патриот»</w:t>
            </w:r>
          </w:p>
        </w:tc>
      </w:tr>
      <w:tr w:rsidR="00BF58E8" w:rsidRPr="00005F8E" w:rsidTr="00005F8E">
        <w:tc>
          <w:tcPr>
            <w:tcW w:w="3545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Воспитание семейных ценностей</w:t>
            </w:r>
          </w:p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BF58E8" w:rsidRPr="00005F8E" w:rsidRDefault="00BF58E8" w:rsidP="00BF58E8">
            <w:pPr>
              <w:pStyle w:val="a7"/>
              <w:numPr>
                <w:ilvl w:val="1"/>
                <w:numId w:val="6"/>
              </w:numPr>
              <w:snapToGrid w:val="0"/>
              <w:rPr>
                <w:sz w:val="22"/>
                <w:szCs w:val="22"/>
              </w:rPr>
            </w:pPr>
            <w:r w:rsidRPr="00005F8E">
              <w:rPr>
                <w:sz w:val="22"/>
                <w:szCs w:val="22"/>
              </w:rPr>
              <w:t>Фотовыставка ко Дню матери «Моя мама лучшая на свете!»</w:t>
            </w:r>
          </w:p>
          <w:p w:rsidR="00BF58E8" w:rsidRPr="00005F8E" w:rsidRDefault="00BF58E8" w:rsidP="00BF58E8">
            <w:pPr>
              <w:pStyle w:val="a7"/>
              <w:numPr>
                <w:ilvl w:val="1"/>
                <w:numId w:val="6"/>
              </w:numPr>
              <w:snapToGrid w:val="0"/>
              <w:rPr>
                <w:sz w:val="22"/>
                <w:szCs w:val="22"/>
              </w:rPr>
            </w:pPr>
            <w:r w:rsidRPr="00005F8E">
              <w:rPr>
                <w:sz w:val="22"/>
                <w:szCs w:val="22"/>
              </w:rPr>
              <w:t>Внеклассное мероприятие «Мама, милая мама!»</w:t>
            </w:r>
          </w:p>
          <w:p w:rsidR="00BF58E8" w:rsidRPr="00005F8E" w:rsidRDefault="00BF58E8" w:rsidP="00BF58E8">
            <w:pPr>
              <w:pStyle w:val="a7"/>
              <w:numPr>
                <w:ilvl w:val="1"/>
                <w:numId w:val="6"/>
              </w:numPr>
              <w:snapToGrid w:val="0"/>
              <w:rPr>
                <w:color w:val="548DD4" w:themeColor="text2" w:themeTint="99"/>
                <w:sz w:val="22"/>
                <w:szCs w:val="22"/>
              </w:rPr>
            </w:pPr>
            <w:r w:rsidRPr="00005F8E">
              <w:rPr>
                <w:color w:val="548DD4" w:themeColor="text2" w:themeTint="99"/>
                <w:sz w:val="22"/>
                <w:szCs w:val="22"/>
              </w:rPr>
              <w:t>Классный час «Подготовка к внеклассному мероприятию «Мама, милая мама!»»</w:t>
            </w:r>
          </w:p>
        </w:tc>
        <w:tc>
          <w:tcPr>
            <w:tcW w:w="2173" w:type="dxa"/>
          </w:tcPr>
          <w:p w:rsidR="00BF58E8" w:rsidRPr="00005F8E" w:rsidRDefault="00BF58E8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В течение месяца</w:t>
            </w:r>
          </w:p>
          <w:p w:rsidR="00BF58E8" w:rsidRPr="00005F8E" w:rsidRDefault="00BF58E8" w:rsidP="00BF58E8">
            <w:pPr>
              <w:rPr>
                <w:rFonts w:ascii="Times New Roman" w:hAnsi="Times New Roman" w:cs="Times New Roman"/>
              </w:rPr>
            </w:pPr>
          </w:p>
          <w:p w:rsidR="00BF58E8" w:rsidRPr="00005F8E" w:rsidRDefault="00BF58E8" w:rsidP="00BF58E8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977" w:type="dxa"/>
          </w:tcPr>
          <w:p w:rsidR="00BF58E8" w:rsidRPr="00005F8E" w:rsidRDefault="00BF58E8" w:rsidP="00357E01">
            <w:pPr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руководитель, сектор «Досуг», «Редактор», «Патриот»</w:t>
            </w:r>
          </w:p>
        </w:tc>
      </w:tr>
      <w:tr w:rsidR="00BF58E8" w:rsidRPr="00005F8E" w:rsidTr="00005F8E">
        <w:trPr>
          <w:trHeight w:val="1006"/>
        </w:trPr>
        <w:tc>
          <w:tcPr>
            <w:tcW w:w="3545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7229" w:type="dxa"/>
          </w:tcPr>
          <w:p w:rsidR="00BF58E8" w:rsidRPr="00005F8E" w:rsidRDefault="00BF58E8" w:rsidP="00BF58E8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 xml:space="preserve">1. Праздничный концерт, посвященный Дню матери «Мама – надежда, любовь и опора» </w:t>
            </w:r>
          </w:p>
        </w:tc>
        <w:tc>
          <w:tcPr>
            <w:tcW w:w="2173" w:type="dxa"/>
          </w:tcPr>
          <w:p w:rsidR="00BF58E8" w:rsidRPr="00005F8E" w:rsidRDefault="00BF58E8" w:rsidP="00357E01">
            <w:pPr>
              <w:snapToGrid w:val="0"/>
              <w:rPr>
                <w:rFonts w:ascii="Times New Roman" w:hAnsi="Times New Roman" w:cs="Times New Roman"/>
              </w:rPr>
            </w:pPr>
            <w:r w:rsidRPr="00005F8E">
              <w:rPr>
                <w:rFonts w:ascii="Times New Roman" w:hAnsi="Times New Roman" w:cs="Times New Roman"/>
              </w:rPr>
              <w:t>27.11.15</w:t>
            </w:r>
          </w:p>
          <w:p w:rsidR="00BF58E8" w:rsidRPr="00005F8E" w:rsidRDefault="00BF58E8" w:rsidP="003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58E8" w:rsidRPr="00005F8E" w:rsidTr="00005F8E">
        <w:tc>
          <w:tcPr>
            <w:tcW w:w="3545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F8E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7229" w:type="dxa"/>
          </w:tcPr>
          <w:p w:rsidR="00BF58E8" w:rsidRPr="00005F8E" w:rsidRDefault="00BF58E8" w:rsidP="00357E01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BF58E8" w:rsidRPr="00005F8E" w:rsidRDefault="00BF58E8" w:rsidP="00357E01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F58E8" w:rsidRPr="00005F8E" w:rsidRDefault="00BF58E8" w:rsidP="00357E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4C5C" w:rsidRPr="000D0BE0" w:rsidRDefault="00264C5C">
      <w:pPr>
        <w:rPr>
          <w:rFonts w:ascii="Times New Roman" w:hAnsi="Times New Roman" w:cs="Times New Roman"/>
        </w:rPr>
      </w:pPr>
    </w:p>
    <w:p w:rsidR="00623FEB" w:rsidRDefault="00623FEB"/>
    <w:p w:rsidR="00623FEB" w:rsidRPr="00687B8F" w:rsidRDefault="00623FEB">
      <w:pPr>
        <w:rPr>
          <w:rFonts w:ascii="Times New Roman" w:hAnsi="Times New Roman" w:cs="Times New Roman"/>
          <w:sz w:val="24"/>
          <w:szCs w:val="24"/>
        </w:rPr>
      </w:pPr>
      <w:r w:rsidRPr="00687B8F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tbl>
      <w:tblPr>
        <w:tblStyle w:val="a3"/>
        <w:tblW w:w="15924" w:type="dxa"/>
        <w:tblInd w:w="-318" w:type="dxa"/>
        <w:tblLook w:val="04A0"/>
      </w:tblPr>
      <w:tblGrid>
        <w:gridCol w:w="4112"/>
        <w:gridCol w:w="6662"/>
        <w:gridCol w:w="2173"/>
        <w:gridCol w:w="2977"/>
      </w:tblGrid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57E01" w:rsidRPr="00687B8F" w:rsidRDefault="00357E01" w:rsidP="003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7E01" w:rsidRPr="00687B8F" w:rsidRDefault="00357E01" w:rsidP="003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173" w:type="dxa"/>
          </w:tcPr>
          <w:p w:rsidR="00357E01" w:rsidRPr="00687B8F" w:rsidRDefault="00357E01" w:rsidP="003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57E01" w:rsidRPr="00687B8F" w:rsidTr="00687B8F">
        <w:trPr>
          <w:trHeight w:val="622"/>
        </w:trPr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62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Героев Отечества (5-6 классы).</w:t>
            </w:r>
          </w:p>
          <w:p w:rsidR="00357E01" w:rsidRPr="00687B8F" w:rsidRDefault="00357E01" w:rsidP="00357E01">
            <w:pPr>
              <w:snapToGrid w:val="0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Классный час Герои Отечества</w:t>
            </w:r>
          </w:p>
        </w:tc>
        <w:tc>
          <w:tcPr>
            <w:tcW w:w="2173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9.12.15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 »</w:t>
            </w:r>
          </w:p>
        </w:tc>
      </w:tr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7E01" w:rsidRPr="00687B8F" w:rsidRDefault="00687B8F" w:rsidP="00357E0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Классный час «Быть добрым надо по привычке…» </w:t>
            </w:r>
          </w:p>
        </w:tc>
        <w:tc>
          <w:tcPr>
            <w:tcW w:w="2173" w:type="dxa"/>
          </w:tcPr>
          <w:p w:rsidR="00357E01" w:rsidRPr="00687B8F" w:rsidRDefault="00687B8F" w:rsidP="00357E0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eastAsia="Calibri" w:hAnsi="Times New Roman" w:cs="Times New Roman"/>
                <w:sz w:val="24"/>
                <w:szCs w:val="24"/>
              </w:rPr>
              <w:t>28.12.15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662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1. Конкурс рисунков «Моя будущая профессия» (1 -6 классы)</w:t>
            </w:r>
          </w:p>
        </w:tc>
        <w:tc>
          <w:tcPr>
            <w:tcW w:w="2173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сектор «Порядок», сектор «Редактор» </w:t>
            </w:r>
          </w:p>
        </w:tc>
      </w:tr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7E01" w:rsidRPr="00687B8F" w:rsidRDefault="00687B8F" w:rsidP="00357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87B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УМК все цвета кроме черного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7B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Homo</w:t>
            </w:r>
            <w:r w:rsidRPr="00687B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7B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sapiens</w:t>
            </w:r>
            <w:r w:rsidRPr="00687B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человек разумный</w:t>
            </w:r>
            <w:proofErr w:type="gramEnd"/>
          </w:p>
        </w:tc>
        <w:tc>
          <w:tcPr>
            <w:tcW w:w="2173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сектор «Учебный» </w:t>
            </w:r>
          </w:p>
        </w:tc>
      </w:tr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662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Первенство школы по пионерболу  (3 - 5 классы)</w:t>
            </w:r>
          </w:p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E01" w:rsidRPr="00687B8F" w:rsidRDefault="00357E01" w:rsidP="00357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Выставка творческих работ «Наше будущее без наркотиков»</w:t>
            </w:r>
          </w:p>
        </w:tc>
        <w:tc>
          <w:tcPr>
            <w:tcW w:w="2173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02.12.15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«Спорт»</w:t>
            </w:r>
          </w:p>
        </w:tc>
      </w:tr>
      <w:tr w:rsidR="00357E01" w:rsidRPr="00687B8F" w:rsidTr="00687B8F">
        <w:trPr>
          <w:trHeight w:val="621"/>
        </w:trPr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662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операции «С Новым годом!» (поздравление ветеранов педагогического труда).</w:t>
            </w:r>
          </w:p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Тематический урок информатики в рамках Всероссийской акции «Час кода»</w:t>
            </w:r>
          </w:p>
        </w:tc>
        <w:tc>
          <w:tcPr>
            <w:tcW w:w="2173" w:type="dxa"/>
          </w:tcPr>
          <w:p w:rsidR="00357E01" w:rsidRPr="00687B8F" w:rsidRDefault="00357E01" w:rsidP="00357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977" w:type="dxa"/>
          </w:tcPr>
          <w:p w:rsidR="00357E01" w:rsidRPr="00687B8F" w:rsidRDefault="00357E01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«Патриот, Забота»</w:t>
            </w:r>
          </w:p>
        </w:tc>
      </w:tr>
      <w:tr w:rsidR="00357E01" w:rsidRPr="00687B8F" w:rsidTr="00687B8F">
        <w:tc>
          <w:tcPr>
            <w:tcW w:w="4112" w:type="dxa"/>
          </w:tcPr>
          <w:p w:rsidR="00357E01" w:rsidRPr="00687B8F" w:rsidRDefault="00357E01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662" w:type="dxa"/>
          </w:tcPr>
          <w:p w:rsidR="00357E01" w:rsidRPr="00687B8F" w:rsidRDefault="00357E01" w:rsidP="00357E01">
            <w:pPr>
              <w:suppressAutoHyphens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357E01" w:rsidRPr="00687B8F" w:rsidRDefault="00357E01" w:rsidP="0068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1" w:rsidRPr="00687B8F" w:rsidRDefault="00357E01" w:rsidP="0068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8F" w:rsidRPr="00687B8F" w:rsidTr="00687B8F">
        <w:tc>
          <w:tcPr>
            <w:tcW w:w="4112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7B8F" w:rsidRPr="00687B8F" w:rsidRDefault="00687B8F" w:rsidP="004928F6">
            <w:pPr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правилам дорожного движения «Знатоки ПДД». (5-8 </w:t>
            </w:r>
            <w:proofErr w:type="spellStart"/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7B8F" w:rsidRPr="00687B8F" w:rsidRDefault="00687B8F" w:rsidP="004928F6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«Мир твоих прав» </w:t>
            </w:r>
          </w:p>
          <w:p w:rsidR="00687B8F" w:rsidRPr="00687B8F" w:rsidRDefault="00687B8F" w:rsidP="004928F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</w:t>
            </w:r>
          </w:p>
          <w:p w:rsidR="00687B8F" w:rsidRPr="00687B8F" w:rsidRDefault="00687B8F" w:rsidP="004928F6">
            <w:pPr>
              <w:pStyle w:val="c14"/>
              <w:spacing w:before="0" w:beforeAutospacing="0" w:after="0" w:afterAutospacing="0" w:line="270" w:lineRule="atLeast"/>
              <w:jc w:val="center"/>
              <w:rPr>
                <w:color w:val="1F497D" w:themeColor="text2"/>
              </w:rPr>
            </w:pPr>
            <w:r w:rsidRPr="00687B8F">
              <w:rPr>
                <w:rStyle w:val="c5"/>
                <w:bCs/>
                <w:color w:val="1F497D" w:themeColor="text2"/>
              </w:rPr>
              <w:t>Классный час</w:t>
            </w:r>
          </w:p>
          <w:p w:rsidR="00687B8F" w:rsidRPr="00687B8F" w:rsidRDefault="00687B8F" w:rsidP="00687B8F">
            <w:pPr>
              <w:pStyle w:val="c14"/>
              <w:spacing w:before="0" w:beforeAutospacing="0" w:after="0" w:afterAutospacing="0" w:line="270" w:lineRule="atLeast"/>
              <w:jc w:val="center"/>
              <w:rPr>
                <w:color w:val="1F497D" w:themeColor="text2"/>
              </w:rPr>
            </w:pPr>
            <w:r w:rsidRPr="00687B8F">
              <w:rPr>
                <w:rStyle w:val="c20"/>
                <w:bCs/>
                <w:color w:val="1F497D" w:themeColor="text2"/>
              </w:rPr>
              <w:t>«Твои права и обязанности»</w:t>
            </w:r>
          </w:p>
        </w:tc>
        <w:tc>
          <w:tcPr>
            <w:tcW w:w="2173" w:type="dxa"/>
          </w:tcPr>
          <w:p w:rsidR="00687B8F" w:rsidRPr="00687B8F" w:rsidRDefault="00687B8F" w:rsidP="004928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8F" w:rsidRPr="00687B8F" w:rsidRDefault="00687B8F" w:rsidP="0049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87B8F" w:rsidRPr="00687B8F" w:rsidRDefault="00687B8F" w:rsidP="0049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8F" w:rsidRPr="00687B8F" w:rsidRDefault="00687B8F" w:rsidP="0049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8F" w:rsidRPr="00687B8F" w:rsidRDefault="00687B8F" w:rsidP="0049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14.12.15</w:t>
            </w:r>
          </w:p>
        </w:tc>
        <w:tc>
          <w:tcPr>
            <w:tcW w:w="2977" w:type="dxa"/>
          </w:tcPr>
          <w:p w:rsidR="00687B8F" w:rsidRPr="00687B8F" w:rsidRDefault="00687B8F" w:rsidP="0049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«Патриот»</w:t>
            </w:r>
          </w:p>
        </w:tc>
      </w:tr>
      <w:tr w:rsidR="00687B8F" w:rsidRPr="00687B8F" w:rsidTr="00687B8F">
        <w:tc>
          <w:tcPr>
            <w:tcW w:w="4112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7B8F" w:rsidRPr="00687B8F" w:rsidRDefault="00687B8F" w:rsidP="00687B8F">
            <w:pPr>
              <w:pStyle w:val="c14"/>
              <w:spacing w:before="0" w:beforeAutospacing="0" w:after="0" w:afterAutospacing="0" w:line="270" w:lineRule="atLeast"/>
              <w:jc w:val="center"/>
              <w:rPr>
                <w:color w:val="1F497D" w:themeColor="text2"/>
              </w:rPr>
            </w:pPr>
            <w:r w:rsidRPr="00687B8F">
              <w:rPr>
                <w:rStyle w:val="c5"/>
                <w:bCs/>
                <w:color w:val="1F497D" w:themeColor="text2"/>
              </w:rPr>
              <w:t>Классный час</w:t>
            </w:r>
          </w:p>
          <w:p w:rsidR="00687B8F" w:rsidRPr="00687B8F" w:rsidRDefault="00687B8F" w:rsidP="00687B8F">
            <w:pPr>
              <w:snapToGrid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Семья, это то, что с тобой навсегда</w:t>
            </w:r>
          </w:p>
        </w:tc>
        <w:tc>
          <w:tcPr>
            <w:tcW w:w="2173" w:type="dxa"/>
          </w:tcPr>
          <w:p w:rsidR="00687B8F" w:rsidRPr="00687B8F" w:rsidRDefault="00687B8F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2977" w:type="dxa"/>
          </w:tcPr>
          <w:p w:rsidR="00687B8F" w:rsidRPr="00687B8F" w:rsidRDefault="00687B8F" w:rsidP="003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«Досуг», «Редактор», «Патриот»</w:t>
            </w:r>
          </w:p>
        </w:tc>
      </w:tr>
      <w:tr w:rsidR="00687B8F" w:rsidRPr="00687B8F" w:rsidTr="00687B8F">
        <w:trPr>
          <w:trHeight w:val="1006"/>
        </w:trPr>
        <w:tc>
          <w:tcPr>
            <w:tcW w:w="4112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662" w:type="dxa"/>
          </w:tcPr>
          <w:p w:rsidR="00687B8F" w:rsidRPr="00687B8F" w:rsidRDefault="00687B8F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eastAsia="Calibri" w:hAnsi="Times New Roman" w:cs="Times New Roman"/>
                <w:sz w:val="24"/>
                <w:szCs w:val="24"/>
              </w:rPr>
              <w:t>Коммунарский сбор (социально – образовательные игры)</w:t>
            </w:r>
          </w:p>
        </w:tc>
        <w:tc>
          <w:tcPr>
            <w:tcW w:w="2173" w:type="dxa"/>
          </w:tcPr>
          <w:p w:rsidR="00687B8F" w:rsidRPr="00687B8F" w:rsidRDefault="00687B8F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B8F">
              <w:rPr>
                <w:rFonts w:ascii="Times New Roman" w:eastAsia="Calibri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2977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8F" w:rsidRPr="00687B8F" w:rsidTr="00687B8F">
        <w:tc>
          <w:tcPr>
            <w:tcW w:w="4112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662" w:type="dxa"/>
          </w:tcPr>
          <w:p w:rsidR="00687B8F" w:rsidRPr="00687B8F" w:rsidRDefault="00687B8F" w:rsidP="00357E0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87B8F" w:rsidRPr="00687B8F" w:rsidRDefault="00687B8F" w:rsidP="00357E0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B8F" w:rsidRPr="00687B8F" w:rsidRDefault="00687B8F" w:rsidP="003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B6E" w:rsidRDefault="00743B6E">
      <w:r>
        <w:lastRenderedPageBreak/>
        <w:t>Январь</w:t>
      </w:r>
    </w:p>
    <w:tbl>
      <w:tblPr>
        <w:tblStyle w:val="a3"/>
        <w:tblW w:w="15924" w:type="dxa"/>
        <w:tblInd w:w="-318" w:type="dxa"/>
        <w:tblLook w:val="04A0"/>
      </w:tblPr>
      <w:tblGrid>
        <w:gridCol w:w="4679"/>
        <w:gridCol w:w="6095"/>
        <w:gridCol w:w="2173"/>
        <w:gridCol w:w="2977"/>
      </w:tblGrid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:rsidR="00413B3F" w:rsidRPr="003A3879" w:rsidRDefault="00413B3F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413B3F" w:rsidRPr="003A3879" w:rsidRDefault="00413B3F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413B3F" w:rsidRPr="003A3879" w:rsidTr="003A3879">
        <w:trPr>
          <w:trHeight w:val="622"/>
        </w:trPr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413B3F" w:rsidRPr="003A3879" w:rsidRDefault="00413B3F" w:rsidP="00413B3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День воинской славы, посвященный Дню снятия блокады Ленинграда (1944 г.)</w:t>
            </w: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 xml:space="preserve">      Участие в а</w:t>
            </w: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кци</w:t>
            </w: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«Помоги ребенку».</w:t>
            </w: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27.01.2016</w:t>
            </w: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«Патриот »</w:t>
            </w: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Нравственное и духовное воспитание</w:t>
            </w:r>
          </w:p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413B3F" w:rsidRPr="003A3879" w:rsidRDefault="003A3879" w:rsidP="008F6263">
            <w:pP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Классный час «Учимся быть культурными»</w:t>
            </w:r>
          </w:p>
        </w:tc>
        <w:tc>
          <w:tcPr>
            <w:tcW w:w="2173" w:type="dxa"/>
          </w:tcPr>
          <w:p w:rsidR="00413B3F" w:rsidRPr="003A3879" w:rsidRDefault="003A3879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25.01.16</w:t>
            </w:r>
          </w:p>
        </w:tc>
        <w:tc>
          <w:tcPr>
            <w:tcW w:w="2977" w:type="dxa"/>
          </w:tcPr>
          <w:p w:rsidR="00413B3F" w:rsidRPr="003A3879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</w:t>
            </w: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положительного отношения к труду и творчеству.</w:t>
            </w:r>
          </w:p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Интеллектуальное воспитание</w:t>
            </w:r>
          </w:p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Зимние каникулы, посвященные Году литературы.</w:t>
            </w:r>
          </w:p>
          <w:p w:rsidR="00413B3F" w:rsidRPr="003A3879" w:rsidRDefault="00413B3F" w:rsidP="00413B3F">
            <w:pPr>
              <w:shd w:val="clear" w:color="auto" w:fill="FFFFFF"/>
              <w:spacing w:before="120" w:after="12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6"/>
                <w:szCs w:val="26"/>
                <w:lang w:eastAsia="ru-RU"/>
              </w:rPr>
              <w:t>Внеклассное мероприятие «П</w:t>
            </w:r>
            <w:r w:rsidRPr="00413B3F"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6"/>
                <w:szCs w:val="26"/>
                <w:lang w:eastAsia="ru-RU"/>
              </w:rPr>
              <w:t>освященное творчеству С.А. Есенина</w:t>
            </w:r>
            <w:r w:rsidRPr="003A3879"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  <w:p w:rsidR="003A3879" w:rsidRPr="003A3879" w:rsidRDefault="00413B3F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  <w:p w:rsidR="00413B3F" w:rsidRPr="003A3879" w:rsidRDefault="003A3879" w:rsidP="003A38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6.01.16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руководитель, сектор «Учебный» </w:t>
            </w: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3A387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ыжня России – 2016.</w:t>
            </w:r>
          </w:p>
          <w:p w:rsidR="00413B3F" w:rsidRPr="003A3879" w:rsidRDefault="00413B3F" w:rsidP="008F626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Школьные лыжные гонки 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«Спорт»</w:t>
            </w:r>
          </w:p>
        </w:tc>
      </w:tr>
      <w:tr w:rsidR="00413B3F" w:rsidRPr="003A3879" w:rsidTr="003A3879">
        <w:trPr>
          <w:trHeight w:val="621"/>
        </w:trPr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Социокультурное</w:t>
            </w:r>
            <w:proofErr w:type="spellEnd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медиакультурное</w:t>
            </w:r>
            <w:proofErr w:type="spellEnd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Культуротворческое</w:t>
            </w:r>
            <w:proofErr w:type="spellEnd"/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эстетическое воспитание</w:t>
            </w:r>
          </w:p>
        </w:tc>
        <w:tc>
          <w:tcPr>
            <w:tcW w:w="6095" w:type="dxa"/>
          </w:tcPr>
          <w:p w:rsidR="00413B3F" w:rsidRPr="003A3879" w:rsidRDefault="003A3879" w:rsidP="008F6263">
            <w:pPr>
              <w:suppressAutoHyphens/>
              <w:ind w:left="720"/>
              <w:jc w:val="both"/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  <w:t xml:space="preserve">УМК классный </w:t>
            </w:r>
            <w:proofErr w:type="gramStart"/>
            <w:r w:rsidRPr="003A3879"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  <w:t>час</w:t>
            </w:r>
            <w:proofErr w:type="gramEnd"/>
            <w:r w:rsidRPr="003A3879"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  <w:t xml:space="preserve"> «Какой ты человек»</w:t>
            </w:r>
          </w:p>
        </w:tc>
        <w:tc>
          <w:tcPr>
            <w:tcW w:w="2173" w:type="dxa"/>
          </w:tcPr>
          <w:p w:rsidR="00413B3F" w:rsidRPr="003A3879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11.01.16</w:t>
            </w:r>
          </w:p>
        </w:tc>
        <w:tc>
          <w:tcPr>
            <w:tcW w:w="2977" w:type="dxa"/>
          </w:tcPr>
          <w:p w:rsidR="00413B3F" w:rsidRPr="003A3879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6095" w:type="dxa"/>
          </w:tcPr>
          <w:p w:rsidR="00413B3F" w:rsidRPr="003A3879" w:rsidRDefault="00413B3F" w:rsidP="00413B3F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районной олимпиаде по ПДД  (5-8 </w:t>
            </w:r>
            <w:proofErr w:type="spellStart"/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«Патриот»</w:t>
            </w: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семейных ценностей</w:t>
            </w:r>
          </w:p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2173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B3F" w:rsidRPr="003A3879" w:rsidTr="003A3879">
        <w:trPr>
          <w:trHeight w:val="778"/>
        </w:trPr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Классный час «Дружит</w:t>
            </w:r>
            <w:proofErr w:type="gramStart"/>
            <w:r w:rsidRPr="003A387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ь-</w:t>
            </w:r>
            <w:proofErr w:type="gramEnd"/>
            <w:r w:rsidRPr="003A387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значит дружно жить</w:t>
            </w:r>
            <w:r w:rsidR="003A3879" w:rsidRPr="003A387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!</w:t>
            </w:r>
            <w:r w:rsidRPr="003A387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73" w:type="dxa"/>
          </w:tcPr>
          <w:p w:rsidR="00413B3F" w:rsidRPr="003A3879" w:rsidRDefault="003A3879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18.01.16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3B3F" w:rsidRPr="003A3879" w:rsidTr="003A3879">
        <w:tc>
          <w:tcPr>
            <w:tcW w:w="4679" w:type="dxa"/>
          </w:tcPr>
          <w:p w:rsidR="00413B3F" w:rsidRPr="003A3879" w:rsidRDefault="00413B3F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1. Операция «Кормушка»</w:t>
            </w:r>
          </w:p>
        </w:tc>
        <w:tc>
          <w:tcPr>
            <w:tcW w:w="2173" w:type="dxa"/>
          </w:tcPr>
          <w:p w:rsidR="00413B3F" w:rsidRPr="003A3879" w:rsidRDefault="00413B3F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77" w:type="dxa"/>
          </w:tcPr>
          <w:p w:rsidR="00413B3F" w:rsidRPr="003A3879" w:rsidRDefault="00413B3F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7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«Патриот, Забота»</w:t>
            </w:r>
          </w:p>
        </w:tc>
      </w:tr>
    </w:tbl>
    <w:p w:rsidR="005D51EA" w:rsidRDefault="005D51EA"/>
    <w:p w:rsidR="005D51EA" w:rsidRDefault="005D51EA">
      <w:r>
        <w:lastRenderedPageBreak/>
        <w:t>ФЕВРАЛЬ</w:t>
      </w:r>
    </w:p>
    <w:tbl>
      <w:tblPr>
        <w:tblStyle w:val="a3"/>
        <w:tblW w:w="15924" w:type="dxa"/>
        <w:tblInd w:w="-318" w:type="dxa"/>
        <w:tblLook w:val="04A0"/>
      </w:tblPr>
      <w:tblGrid>
        <w:gridCol w:w="4679"/>
        <w:gridCol w:w="6095"/>
        <w:gridCol w:w="2173"/>
        <w:gridCol w:w="2977"/>
      </w:tblGrid>
      <w:tr w:rsidR="003A3879" w:rsidRPr="006753B4" w:rsidTr="008F6263">
        <w:tc>
          <w:tcPr>
            <w:tcW w:w="4679" w:type="dxa"/>
          </w:tcPr>
          <w:p w:rsidR="003A3879" w:rsidRPr="006753B4" w:rsidRDefault="003A3879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:rsidR="003A3879" w:rsidRPr="006753B4" w:rsidRDefault="003A3879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3A3879" w:rsidRPr="006753B4" w:rsidRDefault="003A3879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2173" w:type="dxa"/>
          </w:tcPr>
          <w:p w:rsidR="003A3879" w:rsidRPr="006753B4" w:rsidRDefault="003A3879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3A3879" w:rsidRPr="006753B4" w:rsidRDefault="003A3879" w:rsidP="008F62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3A3879" w:rsidRPr="006753B4" w:rsidTr="008F6263">
        <w:trPr>
          <w:trHeight w:val="622"/>
        </w:trPr>
        <w:tc>
          <w:tcPr>
            <w:tcW w:w="4679" w:type="dxa"/>
          </w:tcPr>
          <w:p w:rsidR="003A3879" w:rsidRPr="006753B4" w:rsidRDefault="003A3879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3A3879" w:rsidRPr="006753B4" w:rsidRDefault="003A3879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1. Месячник оборонно-массовой и спортивной работы (по отдельному плану)</w:t>
            </w:r>
          </w:p>
          <w:p w:rsidR="003A3879" w:rsidRPr="006753B4" w:rsidRDefault="003A3879" w:rsidP="008F6263">
            <w:pPr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День воинской славы, посвященный победе Красной армии над кайзеровскими войсками Германии (1918 г.). </w:t>
            </w:r>
            <w:r w:rsidRPr="006753B4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Классный час </w:t>
            </w:r>
            <w:r w:rsidRPr="006753B4"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  <w:t>«</w:t>
            </w:r>
            <w:r w:rsidRPr="006753B4">
              <w:rPr>
                <w:rFonts w:ascii="Times New Roman" w:eastAsia="Calibri" w:hAnsi="Times New Roman" w:cs="Times New Roman"/>
                <w:b/>
                <w:color w:val="1F497D"/>
                <w:sz w:val="26"/>
                <w:szCs w:val="26"/>
              </w:rPr>
              <w:t>Солдат войны не выбирает</w:t>
            </w:r>
            <w:r w:rsidRPr="006753B4"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  <w:t>»</w:t>
            </w:r>
          </w:p>
          <w:p w:rsidR="003A3879" w:rsidRPr="006753B4" w:rsidRDefault="003A3879" w:rsidP="003A38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3A3879" w:rsidRPr="006753B4" w:rsidRDefault="003A3879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  <w:p w:rsidR="003A3879" w:rsidRPr="006753B4" w:rsidRDefault="003A3879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F10" w:rsidRPr="006753B4" w:rsidRDefault="001F2F10" w:rsidP="001F2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879" w:rsidRPr="006753B4" w:rsidRDefault="001F2F10" w:rsidP="001F2F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1.02.16</w:t>
            </w:r>
          </w:p>
        </w:tc>
        <w:tc>
          <w:tcPr>
            <w:tcW w:w="2977" w:type="dxa"/>
          </w:tcPr>
          <w:p w:rsidR="003A3879" w:rsidRPr="006753B4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«Патриот »</w:t>
            </w:r>
          </w:p>
        </w:tc>
      </w:tr>
      <w:tr w:rsidR="003A3879" w:rsidRPr="006753B4" w:rsidTr="008F6263">
        <w:tc>
          <w:tcPr>
            <w:tcW w:w="4679" w:type="dxa"/>
          </w:tcPr>
          <w:p w:rsidR="003A3879" w:rsidRPr="006753B4" w:rsidRDefault="003A3879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Нравственное и духовное воспитание</w:t>
            </w:r>
          </w:p>
          <w:p w:rsidR="003A3879" w:rsidRPr="006753B4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753B4" w:rsidRPr="006753B4" w:rsidRDefault="001F2F10" w:rsidP="008F6263">
            <w:pP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УМК  все цвета</w:t>
            </w:r>
            <w:r w:rsidR="006753B4"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,</w:t>
            </w:r>
            <w:r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</w:t>
            </w:r>
            <w:proofErr w:type="gramStart"/>
            <w:r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кроме</w:t>
            </w:r>
            <w:proofErr w:type="gramEnd"/>
            <w:r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черного</w:t>
            </w:r>
            <w:r w:rsidR="006753B4"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классный час </w:t>
            </w:r>
          </w:p>
          <w:p w:rsidR="003A3879" w:rsidRPr="006753B4" w:rsidRDefault="001F2F10" w:rsidP="008F6263">
            <w:pP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«Что я знаю о себе»</w:t>
            </w:r>
          </w:p>
        </w:tc>
        <w:tc>
          <w:tcPr>
            <w:tcW w:w="2173" w:type="dxa"/>
          </w:tcPr>
          <w:p w:rsidR="003A3879" w:rsidRPr="006753B4" w:rsidRDefault="006753B4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>15.02.16</w:t>
            </w:r>
          </w:p>
        </w:tc>
        <w:tc>
          <w:tcPr>
            <w:tcW w:w="2977" w:type="dxa"/>
          </w:tcPr>
          <w:p w:rsidR="003A3879" w:rsidRPr="006753B4" w:rsidRDefault="006753B4" w:rsidP="00675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3A3879" w:rsidRPr="006753B4" w:rsidTr="008F6263">
        <w:tc>
          <w:tcPr>
            <w:tcW w:w="4679" w:type="dxa"/>
          </w:tcPr>
          <w:p w:rsidR="003A3879" w:rsidRPr="006753B4" w:rsidRDefault="003A3879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положительного отношения к труду и творчеству.</w:t>
            </w:r>
          </w:p>
          <w:p w:rsidR="003A3879" w:rsidRPr="006753B4" w:rsidRDefault="003A3879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6095" w:type="dxa"/>
          </w:tcPr>
          <w:p w:rsidR="003A3879" w:rsidRPr="006753B4" w:rsidRDefault="006753B4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Трудовой десант уборка в классе</w:t>
            </w:r>
          </w:p>
        </w:tc>
        <w:tc>
          <w:tcPr>
            <w:tcW w:w="2173" w:type="dxa"/>
          </w:tcPr>
          <w:p w:rsidR="006753B4" w:rsidRPr="006753B4" w:rsidRDefault="006753B4" w:rsidP="006753B4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  <w:p w:rsidR="006753B4" w:rsidRPr="006753B4" w:rsidRDefault="006753B4" w:rsidP="006753B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3879" w:rsidRPr="006753B4" w:rsidRDefault="003A3879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3879" w:rsidRPr="006753B4" w:rsidRDefault="006753B4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</w:t>
            </w: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 xml:space="preserve"> «Порядок»</w:t>
            </w:r>
          </w:p>
        </w:tc>
      </w:tr>
      <w:tr w:rsidR="003A3879" w:rsidRPr="006753B4" w:rsidTr="008F6263">
        <w:tc>
          <w:tcPr>
            <w:tcW w:w="4679" w:type="dxa"/>
          </w:tcPr>
          <w:p w:rsidR="003A3879" w:rsidRPr="006753B4" w:rsidRDefault="003A3879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Интеллектуальное воспитание</w:t>
            </w:r>
          </w:p>
          <w:p w:rsidR="003A3879" w:rsidRPr="006753B4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3A3879" w:rsidRPr="006753B4" w:rsidRDefault="003A3879" w:rsidP="008F6263">
            <w:pPr>
              <w:shd w:val="clear" w:color="auto" w:fill="FFFFFF"/>
              <w:spacing w:before="120" w:after="12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3A3879" w:rsidRPr="006753B4" w:rsidRDefault="003A3879" w:rsidP="008F62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3879" w:rsidRPr="006753B4" w:rsidRDefault="003A3879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F10" w:rsidRPr="006753B4" w:rsidTr="008F6263"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1F2F10" w:rsidRPr="006753B4" w:rsidRDefault="001F2F10" w:rsidP="001F2F10">
            <w:pPr>
              <w:suppressAutoHyphens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«Эстафета Рыцарей» (5-е классы)</w:t>
            </w:r>
          </w:p>
        </w:tc>
        <w:tc>
          <w:tcPr>
            <w:tcW w:w="2173" w:type="dxa"/>
          </w:tcPr>
          <w:p w:rsidR="001F2F10" w:rsidRPr="006753B4" w:rsidRDefault="001F2F10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«Спорт»</w:t>
            </w:r>
          </w:p>
        </w:tc>
      </w:tr>
      <w:tr w:rsidR="001F2F10" w:rsidRPr="006753B4" w:rsidTr="008F6263">
        <w:trPr>
          <w:trHeight w:val="621"/>
        </w:trPr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Социокультурное</w:t>
            </w:r>
            <w:proofErr w:type="spellEnd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медиакультурное</w:t>
            </w:r>
            <w:proofErr w:type="spellEnd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"23 февраля – Мэн-шоу"</w:t>
            </w:r>
          </w:p>
        </w:tc>
        <w:tc>
          <w:tcPr>
            <w:tcW w:w="2173" w:type="dxa"/>
          </w:tcPr>
          <w:p w:rsidR="001F2F10" w:rsidRPr="006753B4" w:rsidRDefault="001F2F10" w:rsidP="008F626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19.02.2016</w:t>
            </w:r>
          </w:p>
        </w:tc>
        <w:tc>
          <w:tcPr>
            <w:tcW w:w="2977" w:type="dxa"/>
          </w:tcPr>
          <w:p w:rsidR="001F2F10" w:rsidRPr="006753B4" w:rsidRDefault="001F2F10" w:rsidP="001F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</w:t>
            </w: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Досуг</w:t>
            </w: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F2F10" w:rsidRPr="006753B4" w:rsidTr="008F6263"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Культуротворческое</w:t>
            </w:r>
            <w:proofErr w:type="spellEnd"/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эстетическое воспитание</w:t>
            </w:r>
          </w:p>
        </w:tc>
        <w:tc>
          <w:tcPr>
            <w:tcW w:w="6095" w:type="dxa"/>
          </w:tcPr>
          <w:p w:rsidR="001F2F10" w:rsidRPr="006753B4" w:rsidRDefault="001F2F10" w:rsidP="008F6263">
            <w:pPr>
              <w:suppressAutoHyphens/>
              <w:ind w:left="720"/>
              <w:jc w:val="both"/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</w:pPr>
          </w:p>
        </w:tc>
        <w:tc>
          <w:tcPr>
            <w:tcW w:w="2173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1F2F10" w:rsidRPr="006753B4" w:rsidTr="008F6263"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6095" w:type="dxa"/>
          </w:tcPr>
          <w:p w:rsidR="001F2F10" w:rsidRPr="006753B4" w:rsidRDefault="001F2F10" w:rsidP="003A3879">
            <w:pPr>
              <w:suppressAutoHyphens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F2F10" w:rsidRPr="006753B4" w:rsidRDefault="001F2F10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F10" w:rsidRPr="006753B4" w:rsidTr="008F6263"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семейных ценностей</w:t>
            </w:r>
          </w:p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1F2F10" w:rsidRPr="006753B4" w:rsidRDefault="001F2F10" w:rsidP="008F6263">
            <w:pPr>
              <w:snapToGrid w:val="0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2173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F10" w:rsidRPr="006753B4" w:rsidTr="008F6263">
        <w:trPr>
          <w:trHeight w:val="778"/>
        </w:trPr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095" w:type="dxa"/>
          </w:tcPr>
          <w:p w:rsidR="001F2F10" w:rsidRPr="006753B4" w:rsidRDefault="001F2F10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Классный час «В поисках дружбы»</w:t>
            </w:r>
          </w:p>
        </w:tc>
        <w:tc>
          <w:tcPr>
            <w:tcW w:w="2173" w:type="dxa"/>
          </w:tcPr>
          <w:p w:rsidR="001F2F10" w:rsidRPr="006753B4" w:rsidRDefault="001F2F10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8.02.16</w:t>
            </w: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2F10" w:rsidRPr="006753B4" w:rsidTr="008F6263">
        <w:tc>
          <w:tcPr>
            <w:tcW w:w="4679" w:type="dxa"/>
          </w:tcPr>
          <w:p w:rsidR="001F2F10" w:rsidRPr="006753B4" w:rsidRDefault="001F2F10" w:rsidP="008F62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1F2F10" w:rsidRPr="006753B4" w:rsidRDefault="006753B4" w:rsidP="006753B4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Классный час «Эта хрупкая планета»</w:t>
            </w:r>
          </w:p>
        </w:tc>
        <w:tc>
          <w:tcPr>
            <w:tcW w:w="2173" w:type="dxa"/>
          </w:tcPr>
          <w:p w:rsidR="001F2F10" w:rsidRPr="006753B4" w:rsidRDefault="006753B4" w:rsidP="008F6263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29.02.16</w:t>
            </w:r>
          </w:p>
        </w:tc>
        <w:tc>
          <w:tcPr>
            <w:tcW w:w="2977" w:type="dxa"/>
          </w:tcPr>
          <w:p w:rsidR="001F2F10" w:rsidRPr="006753B4" w:rsidRDefault="001F2F10" w:rsidP="008F6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3B4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сектор «Патриот, Забота»</w:t>
            </w:r>
          </w:p>
        </w:tc>
      </w:tr>
    </w:tbl>
    <w:p w:rsidR="002F5DF1" w:rsidRDefault="002F5DF1"/>
    <w:p w:rsidR="002F5DF1" w:rsidRDefault="002F5DF1">
      <w:r>
        <w:lastRenderedPageBreak/>
        <w:t>Март</w:t>
      </w:r>
    </w:p>
    <w:tbl>
      <w:tblPr>
        <w:tblStyle w:val="a3"/>
        <w:tblW w:w="15924" w:type="dxa"/>
        <w:tblInd w:w="-318" w:type="dxa"/>
        <w:tblLook w:val="04A0"/>
      </w:tblPr>
      <w:tblGrid>
        <w:gridCol w:w="4679"/>
        <w:gridCol w:w="6095"/>
        <w:gridCol w:w="2173"/>
        <w:gridCol w:w="2977"/>
      </w:tblGrid>
      <w:tr w:rsidR="006753B4" w:rsidRPr="00F12B4C" w:rsidTr="008F6263">
        <w:tc>
          <w:tcPr>
            <w:tcW w:w="4679" w:type="dxa"/>
          </w:tcPr>
          <w:p w:rsidR="006753B4" w:rsidRPr="00F12B4C" w:rsidRDefault="006753B4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6753B4" w:rsidRPr="00F12B4C" w:rsidRDefault="006753B4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3B4" w:rsidRPr="00F12B4C" w:rsidRDefault="006753B4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173" w:type="dxa"/>
          </w:tcPr>
          <w:p w:rsidR="006753B4" w:rsidRPr="00F12B4C" w:rsidRDefault="006753B4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6753B4" w:rsidRPr="00F12B4C" w:rsidRDefault="006753B4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753B4" w:rsidRPr="00F12B4C" w:rsidTr="008F6263">
        <w:trPr>
          <w:trHeight w:val="622"/>
        </w:trPr>
        <w:tc>
          <w:tcPr>
            <w:tcW w:w="4679" w:type="dxa"/>
          </w:tcPr>
          <w:p w:rsidR="006753B4" w:rsidRPr="00F12B4C" w:rsidRDefault="006753B4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6753B4" w:rsidRPr="00F12B4C" w:rsidRDefault="00F12B4C" w:rsidP="008F6263">
            <w:pPr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Классный час «Русские посиделки»</w:t>
            </w:r>
          </w:p>
        </w:tc>
        <w:tc>
          <w:tcPr>
            <w:tcW w:w="2173" w:type="dxa"/>
          </w:tcPr>
          <w:p w:rsidR="006753B4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2977" w:type="dxa"/>
          </w:tcPr>
          <w:p w:rsidR="006753B4" w:rsidRPr="00F12B4C" w:rsidRDefault="006753B4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 »</w:t>
            </w:r>
          </w:p>
        </w:tc>
      </w:tr>
      <w:tr w:rsidR="006753B4" w:rsidRPr="00F12B4C" w:rsidTr="008F6263">
        <w:tc>
          <w:tcPr>
            <w:tcW w:w="4679" w:type="dxa"/>
          </w:tcPr>
          <w:p w:rsidR="006753B4" w:rsidRPr="00F12B4C" w:rsidRDefault="006753B4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  <w:p w:rsidR="006753B4" w:rsidRPr="00F12B4C" w:rsidRDefault="006753B4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3B4" w:rsidRPr="00F12B4C" w:rsidRDefault="006753B4" w:rsidP="006753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общешкольном </w:t>
            </w: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</w:t>
            </w: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роприятии</w:t>
            </w:r>
          </w:p>
          <w:p w:rsidR="006753B4" w:rsidRPr="00F12B4C" w:rsidRDefault="006753B4" w:rsidP="006753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«Широкая масленица»</w:t>
            </w:r>
          </w:p>
          <w:p w:rsidR="006753B4" w:rsidRPr="00F12B4C" w:rsidRDefault="006753B4" w:rsidP="006753B4">
            <w:pPr>
              <w:snapToGrid w:val="0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Классный час подготовка к общешкольному мероприятию «Масленица»</w:t>
            </w:r>
          </w:p>
        </w:tc>
        <w:tc>
          <w:tcPr>
            <w:tcW w:w="2173" w:type="dxa"/>
          </w:tcPr>
          <w:p w:rsidR="00F12B4C" w:rsidRPr="00F12B4C" w:rsidRDefault="006753B4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F12B4C" w:rsidRPr="00F12B4C" w:rsidRDefault="00F12B4C" w:rsidP="00F1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B4" w:rsidRPr="00F12B4C" w:rsidRDefault="00F12B4C" w:rsidP="00F12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1.03.2016</w:t>
            </w:r>
          </w:p>
        </w:tc>
        <w:tc>
          <w:tcPr>
            <w:tcW w:w="2977" w:type="dxa"/>
          </w:tcPr>
          <w:p w:rsidR="006753B4" w:rsidRPr="00F12B4C" w:rsidRDefault="006753B4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F71457" w:rsidRPr="00F12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1457" w:rsidRPr="00F12B4C" w:rsidRDefault="00F71457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сектор «Досуг»</w:t>
            </w:r>
          </w:p>
        </w:tc>
      </w:tr>
      <w:tr w:rsidR="006753B4" w:rsidRPr="00F12B4C" w:rsidTr="008F6263">
        <w:tc>
          <w:tcPr>
            <w:tcW w:w="4679" w:type="dxa"/>
          </w:tcPr>
          <w:p w:rsidR="006753B4" w:rsidRPr="00F12B4C" w:rsidRDefault="006753B4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6753B4" w:rsidRPr="00F12B4C" w:rsidRDefault="006753B4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095" w:type="dxa"/>
          </w:tcPr>
          <w:p w:rsidR="006753B4" w:rsidRPr="00F12B4C" w:rsidRDefault="00F71457" w:rsidP="00F714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Классный час «Труд славит человека»</w:t>
            </w:r>
          </w:p>
        </w:tc>
        <w:tc>
          <w:tcPr>
            <w:tcW w:w="2173" w:type="dxa"/>
          </w:tcPr>
          <w:p w:rsidR="006753B4" w:rsidRPr="00F12B4C" w:rsidRDefault="00F12B4C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2977" w:type="dxa"/>
          </w:tcPr>
          <w:p w:rsidR="006753B4" w:rsidRPr="00F12B4C" w:rsidRDefault="006753B4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«Порядок»</w:t>
            </w: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2B4C" w:rsidRPr="00F12B4C" w:rsidRDefault="00F12B4C" w:rsidP="006753B4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color w:val="199043"/>
                <w:kern w:val="36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Работа по </w:t>
            </w: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«Весенние каникулы» (по отдельному плану)</w:t>
            </w:r>
          </w:p>
        </w:tc>
        <w:tc>
          <w:tcPr>
            <w:tcW w:w="2173" w:type="dxa"/>
          </w:tcPr>
          <w:p w:rsidR="00F12B4C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F12B4C" w:rsidRPr="00F12B4C" w:rsidRDefault="00F12B4C" w:rsidP="006753B4">
            <w:pPr>
              <w:numPr>
                <w:ilvl w:val="0"/>
                <w:numId w:val="14"/>
              </w:numPr>
              <w:tabs>
                <w:tab w:val="clear" w:pos="0"/>
                <w:tab w:val="num" w:pos="49"/>
              </w:tabs>
              <w:suppressAutoHyphens/>
              <w:ind w:left="33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фестиваль «Президентские состязания» (1-11 класс).</w:t>
            </w:r>
          </w:p>
          <w:p w:rsidR="00F12B4C" w:rsidRPr="00F12B4C" w:rsidRDefault="00F12B4C" w:rsidP="008F626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«Спорт»</w:t>
            </w:r>
          </w:p>
        </w:tc>
      </w:tr>
      <w:tr w:rsidR="00F12B4C" w:rsidRPr="00F12B4C" w:rsidTr="008F6263">
        <w:trPr>
          <w:trHeight w:val="621"/>
        </w:trPr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1.Неделя детской и юношеской книги.</w:t>
            </w:r>
          </w:p>
          <w:p w:rsidR="00F12B4C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районному фестивалю «Забава – 2016».</w:t>
            </w:r>
          </w:p>
          <w:p w:rsidR="00F12B4C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095" w:type="dxa"/>
          </w:tcPr>
          <w:p w:rsidR="00F12B4C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учащихся «Умелые руки» (3 – 4, 5 – 6 классы)</w:t>
            </w:r>
          </w:p>
        </w:tc>
        <w:tc>
          <w:tcPr>
            <w:tcW w:w="2173" w:type="dxa"/>
          </w:tcPr>
          <w:p w:rsidR="00F12B4C" w:rsidRPr="00F12B4C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6095" w:type="dxa"/>
          </w:tcPr>
          <w:p w:rsidR="00F12B4C" w:rsidRPr="00F12B4C" w:rsidRDefault="00F12B4C" w:rsidP="006753B4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агитбригад по ПДД (2 – е </w:t>
            </w:r>
            <w:proofErr w:type="spellStart"/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, 5 – 6 классы)</w:t>
            </w:r>
          </w:p>
          <w:p w:rsidR="00F12B4C" w:rsidRPr="00F12B4C" w:rsidRDefault="00F12B4C" w:rsidP="006753B4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Классный час подготовка к агитбригаде</w:t>
            </w: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«Милым, ласковым самым»</w:t>
            </w:r>
          </w:p>
          <w:p w:rsidR="00F12B4C" w:rsidRPr="00F12B4C" w:rsidRDefault="00F12B4C" w:rsidP="00F12B4C">
            <w:pPr>
              <w:pStyle w:val="a8"/>
              <w:spacing w:before="0" w:beforeAutospacing="0" w:after="0" w:afterAutospacing="0"/>
              <w:jc w:val="center"/>
              <w:rPr>
                <w:color w:val="4F81BD" w:themeColor="accent1"/>
              </w:rPr>
            </w:pPr>
            <w:r w:rsidRPr="00F12B4C">
              <w:rPr>
                <w:color w:val="4F81BD" w:themeColor="accent1"/>
              </w:rPr>
              <w:t>Внеклассное мероприятие «</w:t>
            </w:r>
            <w:r w:rsidRPr="00F12B4C">
              <w:rPr>
                <w:b/>
                <w:bCs/>
                <w:color w:val="4F81BD" w:themeColor="accent1"/>
              </w:rPr>
              <w:t>8 марта - чудный день календаря!»</w:t>
            </w:r>
          </w:p>
          <w:p w:rsidR="00F12B4C" w:rsidRPr="00F12B4C" w:rsidRDefault="00F12B4C" w:rsidP="00F12B4C">
            <w:pPr>
              <w:pStyle w:val="a8"/>
              <w:spacing w:before="0" w:beforeAutospacing="0" w:after="0" w:afterAutospacing="0"/>
            </w:pP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eastAsia="Calibri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F12B4C" w:rsidRPr="00F12B4C" w:rsidTr="008F6263">
        <w:trPr>
          <w:trHeight w:val="778"/>
        </w:trPr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095" w:type="dxa"/>
          </w:tcPr>
          <w:p w:rsidR="00F12B4C" w:rsidRPr="00F12B4C" w:rsidRDefault="00F12B4C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C" w:rsidRPr="00F12B4C" w:rsidTr="008F6263">
        <w:tc>
          <w:tcPr>
            <w:tcW w:w="4679" w:type="dxa"/>
          </w:tcPr>
          <w:p w:rsidR="00F12B4C" w:rsidRPr="00F12B4C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F12B4C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F12B4C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FD" w:rsidRDefault="00156AFD"/>
    <w:p w:rsidR="002F5DF1" w:rsidRPr="00BA4B76" w:rsidRDefault="002F5DF1">
      <w:pPr>
        <w:rPr>
          <w:rFonts w:ascii="Times New Roman" w:hAnsi="Times New Roman" w:cs="Times New Roman"/>
          <w:sz w:val="24"/>
          <w:szCs w:val="24"/>
        </w:rPr>
      </w:pPr>
      <w:r w:rsidRPr="00BA4B76">
        <w:rPr>
          <w:rFonts w:ascii="Times New Roman" w:hAnsi="Times New Roman" w:cs="Times New Roman"/>
          <w:sz w:val="24"/>
          <w:szCs w:val="24"/>
        </w:rPr>
        <w:lastRenderedPageBreak/>
        <w:t xml:space="preserve">Апрель </w:t>
      </w:r>
    </w:p>
    <w:tbl>
      <w:tblPr>
        <w:tblStyle w:val="a3"/>
        <w:tblW w:w="15924" w:type="dxa"/>
        <w:tblInd w:w="-318" w:type="dxa"/>
        <w:tblLook w:val="04A0"/>
      </w:tblPr>
      <w:tblGrid>
        <w:gridCol w:w="4679"/>
        <w:gridCol w:w="6095"/>
        <w:gridCol w:w="2173"/>
        <w:gridCol w:w="2977"/>
      </w:tblGrid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F12B4C" w:rsidRPr="00BA4B76" w:rsidRDefault="00F12B4C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2B4C" w:rsidRPr="00BA4B76" w:rsidRDefault="00F12B4C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173" w:type="dxa"/>
          </w:tcPr>
          <w:p w:rsidR="00F12B4C" w:rsidRPr="00BA4B76" w:rsidRDefault="00F12B4C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12B4C" w:rsidRPr="00BA4B76" w:rsidTr="008F6263">
        <w:trPr>
          <w:trHeight w:val="622"/>
        </w:trPr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snapToGri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1. ГО «День защиты детей».</w:t>
            </w:r>
          </w:p>
          <w:p w:rsidR="00F12B4C" w:rsidRPr="00BA4B76" w:rsidRDefault="00F12B4C" w:rsidP="008F6263">
            <w:pPr>
              <w:snapToGri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B4C" w:rsidRPr="00BA4B76" w:rsidRDefault="00F12B4C" w:rsidP="008F62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55-й годовщине полету человека в космос</w:t>
            </w:r>
          </w:p>
          <w:p w:rsidR="00F12B4C" w:rsidRPr="00BA4B76" w:rsidRDefault="00F12B4C" w:rsidP="00F12B4C">
            <w:pPr>
              <w:ind w:left="360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Классный час</w:t>
            </w:r>
            <w:r w:rsidRPr="00BA4B76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«Он сказал: «Поехали!»           </w:t>
            </w: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29.04.16</w:t>
            </w: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 »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2B4C" w:rsidRPr="00BA4B76" w:rsidRDefault="00BA4B76" w:rsidP="008F6263">
            <w:pPr>
              <w:snapToGrid w:val="0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Классный час «стыдно быть ленивым»</w:t>
            </w:r>
          </w:p>
        </w:tc>
        <w:tc>
          <w:tcPr>
            <w:tcW w:w="2173" w:type="dxa"/>
          </w:tcPr>
          <w:p w:rsidR="00F12B4C" w:rsidRPr="00BA4B76" w:rsidRDefault="00BA4B76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4.04.16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сектор «Досуг»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«Порядок»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2B4C" w:rsidRPr="00BA4B76" w:rsidRDefault="00F12B4C" w:rsidP="00F12B4C">
            <w:pPr>
              <w:pStyle w:val="1"/>
              <w:shd w:val="clear" w:color="auto" w:fill="FFFFFF"/>
              <w:spacing w:before="0" w:beforeAutospacing="0" w:after="0" w:afterAutospacing="0" w:line="330" w:lineRule="atLeast"/>
              <w:textAlignment w:val="baseline"/>
              <w:outlineLvl w:val="0"/>
              <w:rPr>
                <w:b w:val="0"/>
                <w:color w:val="4F81BD"/>
                <w:sz w:val="24"/>
                <w:szCs w:val="24"/>
              </w:rPr>
            </w:pPr>
            <w:r w:rsidRPr="00BA4B76">
              <w:rPr>
                <w:b w:val="0"/>
                <w:color w:val="4F81BD" w:themeColor="accent1"/>
                <w:sz w:val="24"/>
                <w:szCs w:val="24"/>
              </w:rPr>
              <w:t>Классный час</w:t>
            </w:r>
            <w:r w:rsidRPr="00BA4B76">
              <w:rPr>
                <w:b w:val="0"/>
                <w:color w:val="4F81BD"/>
                <w:sz w:val="24"/>
                <w:szCs w:val="24"/>
              </w:rPr>
              <w:t xml:space="preserve"> </w:t>
            </w:r>
            <w:r w:rsidRPr="00BA4B76">
              <w:rPr>
                <w:b w:val="0"/>
                <w:color w:val="4F81BD" w:themeColor="accent1"/>
                <w:sz w:val="24"/>
                <w:szCs w:val="24"/>
              </w:rPr>
              <w:t xml:space="preserve">– игра </w:t>
            </w:r>
            <w:r w:rsidRPr="00BA4B76">
              <w:rPr>
                <w:b w:val="0"/>
                <w:color w:val="4F81BD"/>
                <w:sz w:val="24"/>
                <w:szCs w:val="24"/>
              </w:rPr>
              <w:t>«</w:t>
            </w:r>
            <w:r w:rsidRPr="00BA4B76">
              <w:rPr>
                <w:b w:val="0"/>
                <w:color w:val="4F81BD" w:themeColor="accent1"/>
                <w:sz w:val="24"/>
                <w:szCs w:val="24"/>
              </w:rPr>
              <w:t>интеллектуальный ринг </w:t>
            </w:r>
            <w:r w:rsidRPr="00BA4B76">
              <w:rPr>
                <w:color w:val="4F81BD"/>
                <w:sz w:val="24"/>
                <w:szCs w:val="24"/>
              </w:rPr>
              <w:t xml:space="preserve">»  </w:t>
            </w:r>
            <w:r w:rsidRPr="00BA4B76">
              <w:rPr>
                <w:b w:val="0"/>
                <w:color w:val="4F81BD"/>
                <w:sz w:val="24"/>
                <w:szCs w:val="24"/>
              </w:rPr>
              <w:t xml:space="preserve">         </w:t>
            </w:r>
          </w:p>
        </w:tc>
        <w:tc>
          <w:tcPr>
            <w:tcW w:w="2173" w:type="dxa"/>
          </w:tcPr>
          <w:p w:rsidR="00F12B4C" w:rsidRPr="00BA4B76" w:rsidRDefault="00BA4B76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1. Неделя здоровья на тему «Наш выбор – здоровая молодежь».</w:t>
            </w: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Школьный легкоатлетический кросс (1 – 11кл).</w:t>
            </w: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Первенство школы по </w:t>
            </w:r>
            <w:proofErr w:type="spellStart"/>
            <w:r w:rsidRPr="00BA4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минифутболу</w:t>
            </w:r>
            <w:proofErr w:type="spellEnd"/>
            <w:r w:rsidRPr="00BA4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(5-8 классы)</w:t>
            </w:r>
          </w:p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«Спорт»</w:t>
            </w:r>
          </w:p>
        </w:tc>
      </w:tr>
      <w:tr w:rsidR="00F12B4C" w:rsidRPr="00BA4B76" w:rsidTr="008F6263">
        <w:trPr>
          <w:trHeight w:val="621"/>
        </w:trPr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«Я талантлив!» по итогам реализации программ внеурочной деятельности </w:t>
            </w: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6095" w:type="dxa"/>
          </w:tcPr>
          <w:p w:rsidR="00F12B4C" w:rsidRPr="00BA4B76" w:rsidRDefault="00F12B4C" w:rsidP="00F12B4C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кци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«Семья. Подросток. Улица»</w:t>
            </w:r>
          </w:p>
          <w:p w:rsidR="00F12B4C" w:rsidRPr="00BA4B76" w:rsidRDefault="00F12B4C" w:rsidP="00F12B4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B4C" w:rsidRPr="00BA4B76" w:rsidRDefault="00F12B4C" w:rsidP="00F12B4C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кци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профилактике ДДТТ «Водитель, мы Вас просим!».</w:t>
            </w:r>
          </w:p>
          <w:p w:rsidR="00F12B4C" w:rsidRPr="00BA4B76" w:rsidRDefault="00F12B4C" w:rsidP="00F12B4C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соревнования по фигурному вождению велосипеда.</w:t>
            </w: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F12B4C" w:rsidRPr="00BA4B76" w:rsidRDefault="00F12B4C" w:rsidP="00F1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Спорт, Порядок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2B4C" w:rsidRPr="00BA4B76" w:rsidRDefault="00F12B4C" w:rsidP="008F6263">
            <w:pPr>
              <w:pStyle w:val="a8"/>
              <w:spacing w:before="0" w:beforeAutospacing="0" w:after="0" w:afterAutospacing="0"/>
              <w:rPr>
                <w:color w:val="4F81BD"/>
              </w:rPr>
            </w:pPr>
            <w:r w:rsidRPr="00BA4B76">
              <w:rPr>
                <w:color w:val="4F81BD" w:themeColor="accent1"/>
              </w:rPr>
              <w:t>Классный час</w:t>
            </w:r>
            <w:r w:rsidRPr="00BA4B76">
              <w:rPr>
                <w:color w:val="4F81BD"/>
              </w:rPr>
              <w:t xml:space="preserve"> </w:t>
            </w:r>
            <w:r w:rsidRPr="00BA4B76">
              <w:rPr>
                <w:color w:val="4F81BD" w:themeColor="accent1"/>
                <w:shd w:val="clear" w:color="auto" w:fill="FFFFFF"/>
              </w:rPr>
              <w:t>История семьи. Памятные даты.</w:t>
            </w:r>
          </w:p>
        </w:tc>
        <w:tc>
          <w:tcPr>
            <w:tcW w:w="2173" w:type="dxa"/>
          </w:tcPr>
          <w:p w:rsidR="00F12B4C" w:rsidRPr="00BA4B76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25.04.16</w:t>
            </w: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F12B4C" w:rsidRPr="00BA4B76" w:rsidTr="008F6263">
        <w:trPr>
          <w:trHeight w:val="778"/>
        </w:trPr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C" w:rsidRPr="00BA4B76" w:rsidTr="008F6263">
        <w:tc>
          <w:tcPr>
            <w:tcW w:w="4679" w:type="dxa"/>
          </w:tcPr>
          <w:p w:rsidR="00F12B4C" w:rsidRPr="00BA4B76" w:rsidRDefault="00F12B4C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F12B4C" w:rsidRPr="00BA4B76" w:rsidRDefault="00F12B4C" w:rsidP="008F6263">
            <w:pPr>
              <w:tabs>
                <w:tab w:val="left" w:pos="3478"/>
              </w:tabs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1. Экологический субботник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3" w:type="dxa"/>
          </w:tcPr>
          <w:p w:rsidR="00F12B4C" w:rsidRPr="00BA4B76" w:rsidRDefault="00F12B4C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F12B4C" w:rsidRPr="00BA4B76" w:rsidRDefault="00BA4B76" w:rsidP="00BA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BA4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648A5" w:rsidRDefault="00E648A5"/>
    <w:p w:rsidR="00BA4B76" w:rsidRDefault="002F5DF1">
      <w:r>
        <w:t xml:space="preserve">Май </w:t>
      </w:r>
    </w:p>
    <w:tbl>
      <w:tblPr>
        <w:tblStyle w:val="a3"/>
        <w:tblW w:w="15924" w:type="dxa"/>
        <w:tblInd w:w="-318" w:type="dxa"/>
        <w:tblLook w:val="04A0"/>
      </w:tblPr>
      <w:tblGrid>
        <w:gridCol w:w="4679"/>
        <w:gridCol w:w="6095"/>
        <w:gridCol w:w="2173"/>
        <w:gridCol w:w="2977"/>
      </w:tblGrid>
      <w:tr w:rsidR="00BA4B76" w:rsidRPr="00D67A59" w:rsidTr="008F6263">
        <w:tc>
          <w:tcPr>
            <w:tcW w:w="4679" w:type="dxa"/>
          </w:tcPr>
          <w:p w:rsidR="00BA4B76" w:rsidRPr="00D67A59" w:rsidRDefault="00BA4B76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BA4B76" w:rsidRPr="00D67A59" w:rsidRDefault="00BA4B76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A4B76" w:rsidRPr="00D67A59" w:rsidRDefault="00BA4B76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173" w:type="dxa"/>
          </w:tcPr>
          <w:p w:rsidR="00BA4B76" w:rsidRPr="00D67A59" w:rsidRDefault="00BA4B76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A4B76" w:rsidRPr="00D67A59" w:rsidTr="008F6263">
        <w:trPr>
          <w:trHeight w:val="622"/>
        </w:trPr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BA4B76" w:rsidRPr="00D67A59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Классный час</w:t>
            </w:r>
            <w:r w:rsidRPr="00D67A59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«</w:t>
            </w:r>
            <w:r w:rsidRPr="00D67A5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Символы отчизны</w:t>
            </w:r>
            <w:r w:rsidRPr="00D67A59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»           </w:t>
            </w:r>
          </w:p>
        </w:tc>
        <w:tc>
          <w:tcPr>
            <w:tcW w:w="2173" w:type="dxa"/>
          </w:tcPr>
          <w:p w:rsidR="00BA4B76" w:rsidRPr="00D67A59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2.05.16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«Патриот</w:t>
            </w:r>
            <w:proofErr w:type="gramStart"/>
            <w:r w:rsidRPr="00D6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7A59">
              <w:rPr>
                <w:rFonts w:ascii="Times New Roman" w:hAnsi="Times New Roman" w:cs="Times New Roman"/>
                <w:sz w:val="24"/>
                <w:szCs w:val="24"/>
              </w:rPr>
              <w:t xml:space="preserve"> Забота</w:t>
            </w: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B76" w:rsidRPr="00D67A59" w:rsidTr="008F6263"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A4B76" w:rsidRPr="00D67A59" w:rsidRDefault="00BA4B76" w:rsidP="000A559F">
            <w:pPr>
              <w:snapToGrid w:val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кци</w:t>
            </w: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 людям с добрым сердцем»</w:t>
            </w:r>
            <w:r w:rsidRPr="00D67A5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BA4B76" w:rsidRPr="00D67A59" w:rsidRDefault="00BA4B76" w:rsidP="000A55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Классный час «Что такое подарок»</w:t>
            </w:r>
          </w:p>
        </w:tc>
        <w:tc>
          <w:tcPr>
            <w:tcW w:w="2173" w:type="dxa"/>
          </w:tcPr>
          <w:p w:rsidR="00BA4B76" w:rsidRPr="00D67A59" w:rsidRDefault="00BA4B76" w:rsidP="000A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BA4B76" w:rsidRPr="00D67A59" w:rsidRDefault="00BA4B76" w:rsidP="000A55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10.05.16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сектор «Досуг»</w:t>
            </w:r>
          </w:p>
        </w:tc>
      </w:tr>
      <w:tr w:rsidR="00BA4B76" w:rsidRPr="00D67A59" w:rsidTr="008F6263"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и творчеству.</w:t>
            </w:r>
          </w:p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095" w:type="dxa"/>
          </w:tcPr>
          <w:p w:rsidR="00BA4B76" w:rsidRPr="00D67A59" w:rsidRDefault="00BA4B76" w:rsidP="0092499C">
            <w:pPr>
              <w:snapToGrid w:val="0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2173" w:type="dxa"/>
          </w:tcPr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76" w:rsidRPr="00D67A59" w:rsidTr="008F6263">
        <w:tc>
          <w:tcPr>
            <w:tcW w:w="4679" w:type="dxa"/>
          </w:tcPr>
          <w:p w:rsidR="00BA4B76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095" w:type="dxa"/>
          </w:tcPr>
          <w:p w:rsidR="00BA4B76" w:rsidRPr="00D67A59" w:rsidRDefault="00BA4B76" w:rsidP="008F6263">
            <w:pPr>
              <w:pStyle w:val="1"/>
              <w:shd w:val="clear" w:color="auto" w:fill="FFFFFF"/>
              <w:spacing w:before="0" w:beforeAutospacing="0" w:after="0" w:afterAutospacing="0" w:line="330" w:lineRule="atLeast"/>
              <w:textAlignment w:val="baseline"/>
              <w:outlineLvl w:val="0"/>
              <w:rPr>
                <w:b w:val="0"/>
                <w:color w:val="4F81BD"/>
                <w:sz w:val="24"/>
                <w:szCs w:val="24"/>
              </w:rPr>
            </w:pPr>
          </w:p>
        </w:tc>
        <w:tc>
          <w:tcPr>
            <w:tcW w:w="2173" w:type="dxa"/>
          </w:tcPr>
          <w:p w:rsidR="00BA4B76" w:rsidRPr="00D67A59" w:rsidRDefault="00BA4B76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76" w:rsidRPr="00D67A59" w:rsidTr="008F6263"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BA4B76" w:rsidRPr="00D67A59" w:rsidRDefault="00BA4B76" w:rsidP="00BA4B76">
            <w:pPr>
              <w:numPr>
                <w:ilvl w:val="1"/>
                <w:numId w:val="16"/>
              </w:numPr>
              <w:tabs>
                <w:tab w:val="clear" w:pos="1080"/>
                <w:tab w:val="num" w:pos="474"/>
              </w:tabs>
              <w:suppressAutoHyphens/>
              <w:snapToGrid w:val="0"/>
              <w:ind w:left="474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«Дружно встанем все на старт!» (1-11 </w:t>
            </w:r>
            <w:proofErr w:type="spellStart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4B76" w:rsidRPr="00D67A59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B76" w:rsidRPr="00D67A59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B76" w:rsidRPr="00D67A59" w:rsidRDefault="00BA4B76" w:rsidP="00BA4B76">
            <w:pPr>
              <w:numPr>
                <w:ilvl w:val="1"/>
                <w:numId w:val="16"/>
              </w:numPr>
              <w:tabs>
                <w:tab w:val="clear" w:pos="1080"/>
                <w:tab w:val="num" w:pos="474"/>
              </w:tabs>
              <w:suppressAutoHyphens/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участию в районной  </w:t>
            </w:r>
            <w:proofErr w:type="spellStart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спортивной  игре «Зарница».</w:t>
            </w:r>
          </w:p>
          <w:p w:rsidR="00BA4B76" w:rsidRPr="00D67A59" w:rsidRDefault="00BA4B76" w:rsidP="00BA4B76">
            <w:pPr>
              <w:numPr>
                <w:ilvl w:val="1"/>
                <w:numId w:val="16"/>
              </w:numPr>
              <w:tabs>
                <w:tab w:val="clear" w:pos="1080"/>
                <w:tab w:val="num" w:pos="474"/>
              </w:tabs>
              <w:suppressAutoHyphens/>
              <w:ind w:left="474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Классный час</w:t>
            </w:r>
            <w:r w:rsidRPr="00D67A59">
              <w:rPr>
                <w:rFonts w:ascii="Times New Roman" w:eastAsia="Calibri" w:hAnsi="Times New Roman" w:cs="Times New Roman"/>
                <w:b/>
                <w:color w:val="4F81BD"/>
                <w:sz w:val="24"/>
                <w:szCs w:val="24"/>
              </w:rPr>
              <w:t xml:space="preserve"> «</w:t>
            </w: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Правила гигиены</w:t>
            </w: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 </w:t>
            </w:r>
            <w:r w:rsidRPr="00D67A59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»           </w:t>
            </w:r>
          </w:p>
          <w:p w:rsidR="00BA4B76" w:rsidRPr="00D67A59" w:rsidRDefault="00BA4B76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76" w:rsidRPr="00D67A59" w:rsidRDefault="00BA4B76" w:rsidP="008F6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76" w:rsidRPr="00D67A59" w:rsidRDefault="00BA4B76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«Спорт»</w:t>
            </w:r>
          </w:p>
        </w:tc>
      </w:tr>
      <w:tr w:rsidR="00BA4B76" w:rsidRPr="00D67A59" w:rsidTr="008F6263">
        <w:trPr>
          <w:trHeight w:val="621"/>
        </w:trPr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095" w:type="dxa"/>
          </w:tcPr>
          <w:p w:rsidR="00BA4B76" w:rsidRPr="00D67A59" w:rsidRDefault="00BA4B76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«День детства»</w:t>
            </w:r>
          </w:p>
        </w:tc>
        <w:tc>
          <w:tcPr>
            <w:tcW w:w="2173" w:type="dxa"/>
          </w:tcPr>
          <w:p w:rsidR="00BA4B76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BA4B76"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«Досуг»</w:t>
            </w:r>
          </w:p>
        </w:tc>
      </w:tr>
      <w:tr w:rsidR="00BA4B76" w:rsidRPr="00D67A59" w:rsidTr="008F6263">
        <w:tc>
          <w:tcPr>
            <w:tcW w:w="4679" w:type="dxa"/>
          </w:tcPr>
          <w:p w:rsidR="00BA4B76" w:rsidRPr="00D67A59" w:rsidRDefault="00BA4B76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095" w:type="dxa"/>
          </w:tcPr>
          <w:p w:rsidR="00BA4B76" w:rsidRPr="00D67A59" w:rsidRDefault="00D67A59" w:rsidP="00D67A59">
            <w:pPr>
              <w:numPr>
                <w:ilvl w:val="1"/>
                <w:numId w:val="17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Классный час</w:t>
            </w:r>
            <w:r w:rsidRPr="00D67A59">
              <w:rPr>
                <w:rFonts w:ascii="Times New Roman" w:eastAsia="Calibri" w:hAnsi="Times New Roman" w:cs="Times New Roman"/>
                <w:b/>
                <w:color w:val="4F81BD"/>
                <w:sz w:val="24"/>
                <w:szCs w:val="24"/>
              </w:rPr>
              <w:t xml:space="preserve"> «</w:t>
            </w: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 культуре поведения в школе</w:t>
            </w:r>
            <w:r w:rsidRPr="00D67A5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 </w:t>
            </w:r>
            <w:r w:rsidRPr="00D67A59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»           </w:t>
            </w:r>
          </w:p>
        </w:tc>
        <w:tc>
          <w:tcPr>
            <w:tcW w:w="2173" w:type="dxa"/>
          </w:tcPr>
          <w:p w:rsidR="00BA4B76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23.05.16</w:t>
            </w:r>
          </w:p>
        </w:tc>
        <w:tc>
          <w:tcPr>
            <w:tcW w:w="2977" w:type="dxa"/>
          </w:tcPr>
          <w:p w:rsidR="00BA4B76" w:rsidRPr="00D67A59" w:rsidRDefault="00BA4B76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7A59" w:rsidRPr="00D67A59" w:rsidTr="008F6263">
        <w:tc>
          <w:tcPr>
            <w:tcW w:w="4679" w:type="dxa"/>
          </w:tcPr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6095" w:type="dxa"/>
          </w:tcPr>
          <w:p w:rsidR="00D67A59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1.Мероприятия в рамках месячника «Внимание, дети!» (по отдельному плану). </w:t>
            </w:r>
          </w:p>
          <w:p w:rsidR="00D67A59" w:rsidRPr="00D67A59" w:rsidRDefault="00D67A59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2.Операция «Подросток»</w:t>
            </w:r>
            <w:proofErr w:type="gramStart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7A59" w:rsidRPr="00D67A59" w:rsidRDefault="00D67A59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3. Слет «ЮИД»</w:t>
            </w:r>
          </w:p>
          <w:p w:rsidR="00D67A59" w:rsidRPr="00D67A59" w:rsidRDefault="00D67A59" w:rsidP="008F6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4. Урок ОБЖ по вопросам  безопасного поведения во время летнего отдыха</w:t>
            </w:r>
          </w:p>
        </w:tc>
        <w:tc>
          <w:tcPr>
            <w:tcW w:w="2173" w:type="dxa"/>
          </w:tcPr>
          <w:p w:rsidR="00D67A59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D67A59" w:rsidRPr="00D67A59" w:rsidRDefault="00D67A59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сектор «Спорт, Порядок»</w:t>
            </w:r>
          </w:p>
        </w:tc>
      </w:tr>
      <w:tr w:rsidR="00D67A59" w:rsidRPr="00D67A59" w:rsidTr="008F6263">
        <w:tc>
          <w:tcPr>
            <w:tcW w:w="4679" w:type="dxa"/>
          </w:tcPr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67A59" w:rsidRPr="00D67A59" w:rsidRDefault="00D67A59" w:rsidP="008F6263">
            <w:pPr>
              <w:pStyle w:val="a8"/>
              <w:spacing w:before="0" w:beforeAutospacing="0" w:after="0" w:afterAutospacing="0"/>
              <w:rPr>
                <w:color w:val="4F81BD"/>
              </w:rPr>
            </w:pPr>
            <w:r w:rsidRPr="00D67A59">
              <w:t>Чествование родителей за активное участие в жизни школы</w:t>
            </w:r>
          </w:p>
        </w:tc>
        <w:tc>
          <w:tcPr>
            <w:tcW w:w="2173" w:type="dxa"/>
          </w:tcPr>
          <w:p w:rsidR="00D67A59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A59" w:rsidRPr="00D67A59" w:rsidRDefault="00D67A59" w:rsidP="00D6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7A59" w:rsidRPr="00D67A59" w:rsidTr="00D67A59">
        <w:trPr>
          <w:trHeight w:val="604"/>
        </w:trPr>
        <w:tc>
          <w:tcPr>
            <w:tcW w:w="4679" w:type="dxa"/>
          </w:tcPr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095" w:type="dxa"/>
          </w:tcPr>
          <w:p w:rsidR="00D67A59" w:rsidRPr="00D67A59" w:rsidRDefault="00D67A59" w:rsidP="008F6263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2173" w:type="dxa"/>
          </w:tcPr>
          <w:p w:rsidR="00D67A59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A59" w:rsidRPr="00D67A59" w:rsidTr="008F6263">
        <w:tc>
          <w:tcPr>
            <w:tcW w:w="4679" w:type="dxa"/>
          </w:tcPr>
          <w:p w:rsidR="00D67A59" w:rsidRPr="00D67A59" w:rsidRDefault="00D67A59" w:rsidP="008F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D67A59" w:rsidRPr="00D67A59" w:rsidRDefault="00D67A59" w:rsidP="008F6263">
            <w:pPr>
              <w:tabs>
                <w:tab w:val="left" w:pos="3478"/>
              </w:tabs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67A59" w:rsidRPr="00D67A59" w:rsidRDefault="00D67A59" w:rsidP="008F62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A59" w:rsidRPr="00D67A59" w:rsidRDefault="00D67A59" w:rsidP="008F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F1" w:rsidRDefault="002F5DF1"/>
    <w:p w:rsidR="002F5DF1" w:rsidRDefault="002F5DF1"/>
    <w:p w:rsidR="002F5DF1" w:rsidRDefault="002F5DF1"/>
    <w:p w:rsidR="002F5DF1" w:rsidRDefault="002F5DF1"/>
    <w:p w:rsidR="002F5DF1" w:rsidRDefault="002F5DF1"/>
    <w:p w:rsidR="002F5DF1" w:rsidRDefault="002F5DF1"/>
    <w:p w:rsidR="002F5DF1" w:rsidRDefault="002F5DF1"/>
    <w:p w:rsidR="002F5DF1" w:rsidRDefault="002F5DF1"/>
    <w:p w:rsidR="002F5DF1" w:rsidRDefault="002F5DF1"/>
    <w:p w:rsidR="00623FEB" w:rsidRDefault="00623FEB"/>
    <w:p w:rsidR="00623FEB" w:rsidRDefault="00623FEB"/>
    <w:p w:rsidR="00623FEB" w:rsidRDefault="00623FEB"/>
    <w:sectPr w:rsidR="00623FEB" w:rsidSect="005249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DB32409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00C2E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783BB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1D964B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3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D50"/>
    <w:rsid w:val="00005F8E"/>
    <w:rsid w:val="00031649"/>
    <w:rsid w:val="00032B3B"/>
    <w:rsid w:val="000708F5"/>
    <w:rsid w:val="000B035D"/>
    <w:rsid w:val="000D0BE0"/>
    <w:rsid w:val="000D6115"/>
    <w:rsid w:val="001068C5"/>
    <w:rsid w:val="00133342"/>
    <w:rsid w:val="00156AFD"/>
    <w:rsid w:val="00172F7E"/>
    <w:rsid w:val="00180506"/>
    <w:rsid w:val="001A28A5"/>
    <w:rsid w:val="001B4739"/>
    <w:rsid w:val="001C5ED5"/>
    <w:rsid w:val="001D6102"/>
    <w:rsid w:val="001F2F10"/>
    <w:rsid w:val="00264C5C"/>
    <w:rsid w:val="002F5DF1"/>
    <w:rsid w:val="00347D16"/>
    <w:rsid w:val="00357E01"/>
    <w:rsid w:val="003628CB"/>
    <w:rsid w:val="00364421"/>
    <w:rsid w:val="003772AA"/>
    <w:rsid w:val="003A3879"/>
    <w:rsid w:val="003A62C3"/>
    <w:rsid w:val="003A7B1E"/>
    <w:rsid w:val="003F4DA4"/>
    <w:rsid w:val="00403180"/>
    <w:rsid w:val="00413B3F"/>
    <w:rsid w:val="00431EC0"/>
    <w:rsid w:val="00472EAC"/>
    <w:rsid w:val="004A3A00"/>
    <w:rsid w:val="004D4FF3"/>
    <w:rsid w:val="005249EF"/>
    <w:rsid w:val="00527E4A"/>
    <w:rsid w:val="005C2FBE"/>
    <w:rsid w:val="005C42BA"/>
    <w:rsid w:val="005D51EA"/>
    <w:rsid w:val="006069EA"/>
    <w:rsid w:val="00623FEB"/>
    <w:rsid w:val="00627304"/>
    <w:rsid w:val="006753B4"/>
    <w:rsid w:val="00687B8F"/>
    <w:rsid w:val="0074125E"/>
    <w:rsid w:val="00743B6E"/>
    <w:rsid w:val="007E54DA"/>
    <w:rsid w:val="00840190"/>
    <w:rsid w:val="00861EB6"/>
    <w:rsid w:val="009126B1"/>
    <w:rsid w:val="00995A6D"/>
    <w:rsid w:val="009E1906"/>
    <w:rsid w:val="009E6B1A"/>
    <w:rsid w:val="00A23AF6"/>
    <w:rsid w:val="00A325FD"/>
    <w:rsid w:val="00A95DC5"/>
    <w:rsid w:val="00B03C07"/>
    <w:rsid w:val="00BA4B76"/>
    <w:rsid w:val="00BF58E8"/>
    <w:rsid w:val="00C80F6E"/>
    <w:rsid w:val="00D12ED0"/>
    <w:rsid w:val="00D67A59"/>
    <w:rsid w:val="00E17C1A"/>
    <w:rsid w:val="00E26795"/>
    <w:rsid w:val="00E26900"/>
    <w:rsid w:val="00E45D50"/>
    <w:rsid w:val="00E648A5"/>
    <w:rsid w:val="00E90D47"/>
    <w:rsid w:val="00EC6B39"/>
    <w:rsid w:val="00EF1ED1"/>
    <w:rsid w:val="00F12B4C"/>
    <w:rsid w:val="00F71457"/>
    <w:rsid w:val="00FA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5"/>
  </w:style>
  <w:style w:type="paragraph" w:styleId="1">
    <w:name w:val="heading 1"/>
    <w:basedOn w:val="a"/>
    <w:link w:val="10"/>
    <w:uiPriority w:val="9"/>
    <w:qFormat/>
    <w:rsid w:val="00180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249E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6AFD"/>
  </w:style>
  <w:style w:type="paragraph" w:customStyle="1" w:styleId="c18">
    <w:name w:val="c18"/>
    <w:basedOn w:val="a"/>
    <w:rsid w:val="0091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26B1"/>
  </w:style>
  <w:style w:type="character" w:customStyle="1" w:styleId="10">
    <w:name w:val="Заголовок 1 Знак"/>
    <w:basedOn w:val="a0"/>
    <w:link w:val="1"/>
    <w:uiPriority w:val="9"/>
    <w:rsid w:val="00180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qFormat/>
    <w:rsid w:val="00FA693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3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7E01"/>
  </w:style>
  <w:style w:type="character" w:customStyle="1" w:styleId="c20">
    <w:name w:val="c20"/>
    <w:basedOn w:val="a0"/>
    <w:rsid w:val="00357E01"/>
  </w:style>
  <w:style w:type="paragraph" w:styleId="a8">
    <w:name w:val="Normal (Web)"/>
    <w:basedOn w:val="a"/>
    <w:uiPriority w:val="99"/>
    <w:semiHidden/>
    <w:unhideWhenUsed/>
    <w:rsid w:val="00F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C78F-D0F4-4D3E-8D41-5B5A33E4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2015-09-13T16:33:00Z</cp:lastPrinted>
  <dcterms:created xsi:type="dcterms:W3CDTF">2014-09-28T16:16:00Z</dcterms:created>
  <dcterms:modified xsi:type="dcterms:W3CDTF">2015-09-13T16:34:00Z</dcterms:modified>
</cp:coreProperties>
</file>