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18" w:rsidRPr="00E07618" w:rsidRDefault="00E07618" w:rsidP="00E07618">
      <w:pPr>
        <w:jc w:val="center"/>
        <w:rPr>
          <w:rFonts w:ascii="Times New Roman" w:hAnsi="Times New Roman" w:cs="Times New Roman"/>
          <w:sz w:val="28"/>
          <w:szCs w:val="28"/>
        </w:rPr>
      </w:pPr>
      <w:r w:rsidRPr="00E07618">
        <w:rPr>
          <w:rFonts w:ascii="Times New Roman" w:hAnsi="Times New Roman" w:cs="Times New Roman"/>
          <w:sz w:val="28"/>
          <w:szCs w:val="28"/>
        </w:rPr>
        <w:t>Муниципальное казенное общеобразовательное учреждение</w:t>
      </w:r>
    </w:p>
    <w:p w:rsidR="00E07618" w:rsidRPr="00E07618" w:rsidRDefault="00E07618" w:rsidP="00E07618">
      <w:pPr>
        <w:jc w:val="center"/>
        <w:rPr>
          <w:rFonts w:ascii="Times New Roman" w:hAnsi="Times New Roman" w:cs="Times New Roman"/>
          <w:sz w:val="28"/>
          <w:szCs w:val="28"/>
        </w:rPr>
      </w:pPr>
      <w:r w:rsidRPr="00E07618">
        <w:rPr>
          <w:rFonts w:ascii="Times New Roman" w:hAnsi="Times New Roman" w:cs="Times New Roman"/>
          <w:sz w:val="28"/>
          <w:szCs w:val="28"/>
        </w:rPr>
        <w:t>средняя общеобразовательная школа</w:t>
      </w:r>
    </w:p>
    <w:p w:rsidR="00E07618" w:rsidRPr="00E07618" w:rsidRDefault="00E07618" w:rsidP="00E07618">
      <w:pPr>
        <w:jc w:val="center"/>
        <w:rPr>
          <w:rFonts w:ascii="Times New Roman" w:hAnsi="Times New Roman" w:cs="Times New Roman"/>
          <w:sz w:val="28"/>
          <w:szCs w:val="28"/>
        </w:rPr>
      </w:pPr>
      <w:r w:rsidRPr="00E07618">
        <w:rPr>
          <w:rFonts w:ascii="Times New Roman" w:hAnsi="Times New Roman" w:cs="Times New Roman"/>
          <w:sz w:val="28"/>
          <w:szCs w:val="28"/>
        </w:rPr>
        <w:t xml:space="preserve">д. Рыбная Ватага </w:t>
      </w:r>
      <w:proofErr w:type="spellStart"/>
      <w:r w:rsidRPr="00E07618">
        <w:rPr>
          <w:rFonts w:ascii="Times New Roman" w:hAnsi="Times New Roman" w:cs="Times New Roman"/>
          <w:sz w:val="28"/>
          <w:szCs w:val="28"/>
        </w:rPr>
        <w:t>Кильмезского</w:t>
      </w:r>
      <w:proofErr w:type="spellEnd"/>
      <w:r w:rsidRPr="00E07618">
        <w:rPr>
          <w:rFonts w:ascii="Times New Roman" w:hAnsi="Times New Roman" w:cs="Times New Roman"/>
          <w:sz w:val="28"/>
          <w:szCs w:val="28"/>
        </w:rPr>
        <w:t xml:space="preserve"> района Кировской области</w:t>
      </w:r>
    </w:p>
    <w:p w:rsidR="00E07618" w:rsidRPr="00E07618" w:rsidRDefault="00E07618" w:rsidP="00E07618">
      <w:pPr>
        <w:jc w:val="center"/>
        <w:rPr>
          <w:rFonts w:ascii="Times New Roman" w:hAnsi="Times New Roman" w:cs="Times New Roman"/>
          <w:sz w:val="28"/>
          <w:szCs w:val="28"/>
        </w:rPr>
      </w:pPr>
    </w:p>
    <w:p w:rsidR="00E07618" w:rsidRPr="00E07618" w:rsidRDefault="00E07618" w:rsidP="00E07618">
      <w:pPr>
        <w:jc w:val="center"/>
        <w:rPr>
          <w:rFonts w:ascii="Times New Roman" w:hAnsi="Times New Roman" w:cs="Times New Roman"/>
          <w:sz w:val="28"/>
          <w:szCs w:val="28"/>
        </w:rPr>
      </w:pPr>
    </w:p>
    <w:p w:rsidR="00E07618" w:rsidRPr="00E07618" w:rsidRDefault="00E07618" w:rsidP="00E07618">
      <w:pPr>
        <w:jc w:val="center"/>
        <w:rPr>
          <w:rFonts w:ascii="Times New Roman" w:hAnsi="Times New Roman" w:cs="Times New Roman"/>
          <w:b/>
          <w:sz w:val="36"/>
          <w:szCs w:val="36"/>
        </w:rPr>
      </w:pPr>
      <w:r w:rsidRPr="00E07618">
        <w:rPr>
          <w:rFonts w:ascii="Times New Roman" w:hAnsi="Times New Roman" w:cs="Times New Roman"/>
          <w:b/>
          <w:sz w:val="36"/>
          <w:szCs w:val="36"/>
        </w:rPr>
        <w:t xml:space="preserve">Рабочая программа по литературному чтению </w:t>
      </w:r>
      <w:r w:rsidRPr="00E07618">
        <w:rPr>
          <w:rFonts w:ascii="Times New Roman" w:hAnsi="Times New Roman" w:cs="Times New Roman"/>
          <w:b/>
          <w:vanish/>
          <w:sz w:val="36"/>
          <w:szCs w:val="36"/>
        </w:rPr>
        <w:t>грамоте</w:t>
      </w:r>
    </w:p>
    <w:p w:rsidR="00E07618" w:rsidRPr="00E07618" w:rsidRDefault="00E07618" w:rsidP="00E07618">
      <w:pPr>
        <w:jc w:val="center"/>
        <w:rPr>
          <w:rFonts w:ascii="Times New Roman" w:hAnsi="Times New Roman" w:cs="Times New Roman"/>
          <w:b/>
          <w:sz w:val="36"/>
          <w:szCs w:val="36"/>
        </w:rPr>
      </w:pPr>
      <w:r>
        <w:rPr>
          <w:rFonts w:ascii="Times New Roman" w:hAnsi="Times New Roman" w:cs="Times New Roman"/>
          <w:b/>
          <w:sz w:val="36"/>
          <w:szCs w:val="36"/>
        </w:rPr>
        <w:t xml:space="preserve"> 3</w:t>
      </w:r>
      <w:r w:rsidRPr="00E07618">
        <w:rPr>
          <w:rFonts w:ascii="Times New Roman" w:hAnsi="Times New Roman" w:cs="Times New Roman"/>
          <w:b/>
          <w:sz w:val="36"/>
          <w:szCs w:val="36"/>
        </w:rPr>
        <w:t xml:space="preserve"> класс</w:t>
      </w:r>
    </w:p>
    <w:p w:rsidR="00E07618" w:rsidRPr="00E07618" w:rsidRDefault="00E07618" w:rsidP="00E07618">
      <w:pPr>
        <w:jc w:val="right"/>
        <w:rPr>
          <w:rFonts w:ascii="Times New Roman" w:hAnsi="Times New Roman" w:cs="Times New Roman"/>
          <w:sz w:val="28"/>
          <w:szCs w:val="28"/>
        </w:rPr>
      </w:pPr>
      <w:r w:rsidRPr="00E07618">
        <w:rPr>
          <w:rFonts w:ascii="Times New Roman" w:hAnsi="Times New Roman" w:cs="Times New Roman"/>
          <w:sz w:val="28"/>
          <w:szCs w:val="28"/>
        </w:rPr>
        <w:t xml:space="preserve">                                                                                         Составитель</w:t>
      </w:r>
      <w:proofErr w:type="gramStart"/>
      <w:r w:rsidRPr="00E07618">
        <w:rPr>
          <w:rFonts w:ascii="Times New Roman" w:hAnsi="Times New Roman" w:cs="Times New Roman"/>
          <w:sz w:val="28"/>
          <w:szCs w:val="28"/>
        </w:rPr>
        <w:t xml:space="preserve"> :</w:t>
      </w:r>
      <w:proofErr w:type="gramEnd"/>
      <w:r w:rsidRPr="00E07618">
        <w:rPr>
          <w:rFonts w:ascii="Times New Roman" w:hAnsi="Times New Roman" w:cs="Times New Roman"/>
          <w:sz w:val="28"/>
          <w:szCs w:val="28"/>
        </w:rPr>
        <w:t xml:space="preserve"> Кожевникова А.Л.,</w:t>
      </w:r>
    </w:p>
    <w:p w:rsidR="00E07618" w:rsidRPr="00E07618" w:rsidRDefault="00E07618" w:rsidP="00E07618">
      <w:pPr>
        <w:jc w:val="right"/>
        <w:rPr>
          <w:rFonts w:ascii="Times New Roman" w:hAnsi="Times New Roman" w:cs="Times New Roman"/>
          <w:sz w:val="28"/>
          <w:szCs w:val="28"/>
        </w:rPr>
      </w:pPr>
      <w:r w:rsidRPr="00E07618">
        <w:rPr>
          <w:rFonts w:ascii="Times New Roman" w:hAnsi="Times New Roman" w:cs="Times New Roman"/>
          <w:sz w:val="28"/>
          <w:szCs w:val="28"/>
        </w:rPr>
        <w:t xml:space="preserve">                                                                                                                                            учитель начальных классов,</w:t>
      </w:r>
    </w:p>
    <w:p w:rsidR="00E07618" w:rsidRPr="00E07618" w:rsidRDefault="00E07618" w:rsidP="00E07618">
      <w:pPr>
        <w:jc w:val="right"/>
        <w:rPr>
          <w:rFonts w:ascii="Times New Roman" w:hAnsi="Times New Roman" w:cs="Times New Roman"/>
          <w:sz w:val="28"/>
          <w:szCs w:val="28"/>
        </w:rPr>
      </w:pPr>
      <w:r w:rsidRPr="00E07618">
        <w:rPr>
          <w:rFonts w:ascii="Times New Roman" w:hAnsi="Times New Roman" w:cs="Times New Roman"/>
          <w:sz w:val="28"/>
          <w:szCs w:val="28"/>
        </w:rPr>
        <w:t>первая квалификационная категория</w:t>
      </w:r>
    </w:p>
    <w:p w:rsidR="00E07618" w:rsidRPr="00E07618" w:rsidRDefault="00E07618" w:rsidP="00E07618">
      <w:pPr>
        <w:rPr>
          <w:rFonts w:ascii="Times New Roman" w:hAnsi="Times New Roman" w:cs="Times New Roman"/>
          <w:sz w:val="28"/>
          <w:szCs w:val="28"/>
        </w:rPr>
      </w:pPr>
    </w:p>
    <w:p w:rsidR="00E07618" w:rsidRPr="00E07618" w:rsidRDefault="00E07618" w:rsidP="00E07618">
      <w:pPr>
        <w:jc w:val="center"/>
        <w:rPr>
          <w:rFonts w:ascii="Times New Roman" w:hAnsi="Times New Roman" w:cs="Times New Roman"/>
          <w:sz w:val="28"/>
          <w:szCs w:val="28"/>
        </w:rPr>
      </w:pPr>
    </w:p>
    <w:p w:rsidR="00E07618" w:rsidRPr="00E07618" w:rsidRDefault="00E07618" w:rsidP="00E07618">
      <w:pPr>
        <w:jc w:val="center"/>
        <w:rPr>
          <w:rFonts w:ascii="Times New Roman" w:hAnsi="Times New Roman" w:cs="Times New Roman"/>
          <w:sz w:val="28"/>
          <w:szCs w:val="28"/>
        </w:rPr>
      </w:pPr>
      <w:r w:rsidRPr="00E07618">
        <w:rPr>
          <w:rFonts w:ascii="Times New Roman" w:hAnsi="Times New Roman" w:cs="Times New Roman"/>
          <w:sz w:val="28"/>
          <w:szCs w:val="28"/>
        </w:rPr>
        <w:t>2013 год</w:t>
      </w:r>
    </w:p>
    <w:p w:rsidR="00E07618" w:rsidRDefault="00E07618" w:rsidP="00E07618">
      <w:pPr>
        <w:spacing w:line="240" w:lineRule="auto"/>
        <w:ind w:firstLine="540"/>
        <w:jc w:val="both"/>
        <w:rPr>
          <w:rFonts w:ascii="Times New Roman" w:hAnsi="Times New Roman"/>
          <w:iCs/>
          <w:sz w:val="28"/>
          <w:szCs w:val="28"/>
        </w:rPr>
      </w:pPr>
    </w:p>
    <w:p w:rsidR="00E07618" w:rsidRDefault="00E07618" w:rsidP="00E07618">
      <w:pPr>
        <w:spacing w:line="240" w:lineRule="auto"/>
        <w:ind w:firstLine="540"/>
        <w:jc w:val="both"/>
        <w:rPr>
          <w:rFonts w:ascii="Times New Roman" w:hAnsi="Times New Roman"/>
          <w:iCs/>
          <w:sz w:val="28"/>
          <w:szCs w:val="28"/>
        </w:rPr>
      </w:pPr>
    </w:p>
    <w:p w:rsidR="00E07618" w:rsidRDefault="00E07618" w:rsidP="00E07618">
      <w:pPr>
        <w:spacing w:line="240" w:lineRule="auto"/>
        <w:ind w:firstLine="540"/>
        <w:jc w:val="both"/>
        <w:rPr>
          <w:rFonts w:ascii="Times New Roman" w:hAnsi="Times New Roman"/>
          <w:iCs/>
          <w:sz w:val="28"/>
          <w:szCs w:val="28"/>
        </w:rPr>
      </w:pPr>
      <w:r w:rsidRPr="00181C23">
        <w:rPr>
          <w:rFonts w:ascii="Times New Roman" w:hAnsi="Times New Roman"/>
          <w:iCs/>
          <w:sz w:val="28"/>
          <w:szCs w:val="28"/>
        </w:rPr>
        <w:lastRenderedPageBreak/>
        <w:t xml:space="preserve">Рабочая программа по литературному чтению составлена в соответствии с  Федеральным компонентом государственного образовательного стандарта начального общего образования (2009 г.) и на основе Концепции духовно-нравственного развития и воспитания личности, требований к результатам освоения ООП НОО; программы формирования универсальных учебных действий (УУД). При составлении рабочей программы использовались примерная программа по отдельным учебным предметам (2011 г.) и авторская программа В.Ф Климановой, М.В. </w:t>
      </w:r>
      <w:proofErr w:type="spellStart"/>
      <w:r w:rsidRPr="00181C23">
        <w:rPr>
          <w:rFonts w:ascii="Times New Roman" w:hAnsi="Times New Roman"/>
          <w:iCs/>
          <w:sz w:val="28"/>
          <w:szCs w:val="28"/>
        </w:rPr>
        <w:t>Бойкина</w:t>
      </w:r>
      <w:proofErr w:type="spellEnd"/>
      <w:r w:rsidRPr="00181C23">
        <w:rPr>
          <w:rFonts w:ascii="Times New Roman" w:hAnsi="Times New Roman"/>
          <w:iCs/>
          <w:sz w:val="28"/>
          <w:szCs w:val="28"/>
        </w:rPr>
        <w:t>.(2011г.).</w:t>
      </w:r>
    </w:p>
    <w:p w:rsidR="00421B35" w:rsidRPr="00E07618" w:rsidRDefault="00421B35" w:rsidP="00E07618">
      <w:pPr>
        <w:spacing w:line="240" w:lineRule="auto"/>
        <w:ind w:firstLine="540"/>
        <w:jc w:val="both"/>
        <w:rPr>
          <w:rFonts w:ascii="Times New Roman" w:hAnsi="Times New Roman"/>
          <w:sz w:val="28"/>
          <w:szCs w:val="28"/>
        </w:rPr>
      </w:pPr>
      <w:r>
        <w:rPr>
          <w:rFonts w:ascii="Times New Roman" w:hAnsi="Times New Roman"/>
          <w:sz w:val="24"/>
          <w:szCs w:val="24"/>
        </w:rPr>
        <w:t>     </w:t>
      </w:r>
      <w:r>
        <w:rPr>
          <w:rFonts w:ascii="Times New Roman" w:hAnsi="Times New Roman"/>
          <w:b/>
          <w:sz w:val="24"/>
          <w:szCs w:val="24"/>
        </w:rPr>
        <w:t xml:space="preserve">    </w:t>
      </w:r>
      <w:r w:rsidRPr="00E07618">
        <w:rPr>
          <w:rFonts w:ascii="Times New Roman" w:hAnsi="Times New Roman"/>
          <w:b/>
          <w:sz w:val="28"/>
          <w:szCs w:val="28"/>
        </w:rPr>
        <w:t>Цели курса:</w:t>
      </w:r>
    </w:p>
    <w:p w:rsidR="00421B35" w:rsidRPr="00E07618" w:rsidRDefault="00421B35" w:rsidP="00421B35">
      <w:pPr>
        <w:pStyle w:val="a4"/>
        <w:numPr>
          <w:ilvl w:val="0"/>
          <w:numId w:val="1"/>
        </w:numPr>
        <w:suppressAutoHyphens/>
        <w:rPr>
          <w:rFonts w:ascii="Times New Roman" w:hAnsi="Times New Roman"/>
          <w:sz w:val="28"/>
          <w:szCs w:val="28"/>
        </w:rPr>
      </w:pPr>
      <w:proofErr w:type="gramStart"/>
      <w:r w:rsidRPr="00E07618">
        <w:rPr>
          <w:rFonts w:ascii="Times New Roman" w:hAnsi="Times New Roman"/>
          <w:b/>
          <w:bCs/>
          <w:sz w:val="28"/>
          <w:szCs w:val="28"/>
        </w:rPr>
        <w:t xml:space="preserve">развитие </w:t>
      </w:r>
      <w:r w:rsidRPr="00E07618">
        <w:rPr>
          <w:rFonts w:ascii="Times New Roman" w:hAnsi="Times New Roman"/>
          <w:sz w:val="28"/>
          <w:szCs w:val="28"/>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roofErr w:type="gramEnd"/>
    </w:p>
    <w:p w:rsidR="00421B35" w:rsidRPr="00E07618" w:rsidRDefault="00421B35" w:rsidP="00421B35">
      <w:pPr>
        <w:pStyle w:val="a4"/>
        <w:numPr>
          <w:ilvl w:val="0"/>
          <w:numId w:val="1"/>
        </w:numPr>
        <w:suppressAutoHyphens/>
        <w:rPr>
          <w:rFonts w:ascii="Times New Roman" w:hAnsi="Times New Roman"/>
          <w:sz w:val="28"/>
          <w:szCs w:val="28"/>
        </w:rPr>
      </w:pPr>
      <w:r w:rsidRPr="00E07618">
        <w:rPr>
          <w:rFonts w:ascii="Times New Roman" w:hAnsi="Times New Roman"/>
          <w:b/>
          <w:bCs/>
          <w:sz w:val="28"/>
          <w:szCs w:val="28"/>
        </w:rPr>
        <w:t xml:space="preserve">овладение </w:t>
      </w:r>
      <w:r w:rsidRPr="00E07618">
        <w:rPr>
          <w:rFonts w:ascii="Times New Roman" w:hAnsi="Times New Roman"/>
          <w:sz w:val="28"/>
          <w:szCs w:val="28"/>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421B35" w:rsidRPr="00E07618" w:rsidRDefault="00421B35" w:rsidP="00421B35">
      <w:pPr>
        <w:pStyle w:val="a4"/>
        <w:numPr>
          <w:ilvl w:val="0"/>
          <w:numId w:val="1"/>
        </w:numPr>
        <w:suppressAutoHyphens/>
        <w:rPr>
          <w:rFonts w:ascii="Times New Roman" w:hAnsi="Times New Roman"/>
          <w:sz w:val="28"/>
          <w:szCs w:val="28"/>
        </w:rPr>
      </w:pPr>
      <w:r w:rsidRPr="00E07618">
        <w:rPr>
          <w:rFonts w:ascii="Times New Roman" w:hAnsi="Times New Roman"/>
          <w:b/>
          <w:bCs/>
          <w:sz w:val="28"/>
          <w:szCs w:val="28"/>
        </w:rPr>
        <w:t xml:space="preserve">воспитание </w:t>
      </w:r>
      <w:r w:rsidRPr="00E07618">
        <w:rPr>
          <w:rFonts w:ascii="Times New Roman" w:hAnsi="Times New Roman"/>
          <w:sz w:val="28"/>
          <w:szCs w:val="28"/>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421B35" w:rsidRPr="00E07618" w:rsidRDefault="00421B35" w:rsidP="00421B35">
      <w:pPr>
        <w:pStyle w:val="a4"/>
        <w:rPr>
          <w:rFonts w:ascii="Times New Roman" w:hAnsi="Times New Roman"/>
          <w:b/>
          <w:sz w:val="28"/>
          <w:szCs w:val="28"/>
        </w:rPr>
      </w:pPr>
      <w:r w:rsidRPr="00E07618">
        <w:rPr>
          <w:rFonts w:ascii="Times New Roman" w:hAnsi="Times New Roman"/>
          <w:b/>
          <w:sz w:val="28"/>
          <w:szCs w:val="28"/>
        </w:rPr>
        <w:t xml:space="preserve">        Задачи:</w:t>
      </w:r>
    </w:p>
    <w:p w:rsidR="00421B35" w:rsidRPr="00E07618" w:rsidRDefault="00421B35" w:rsidP="00421B35">
      <w:pPr>
        <w:pStyle w:val="a4"/>
        <w:numPr>
          <w:ilvl w:val="0"/>
          <w:numId w:val="2"/>
        </w:numPr>
        <w:suppressAutoHyphens/>
        <w:rPr>
          <w:rFonts w:ascii="Times New Roman" w:hAnsi="Times New Roman"/>
          <w:iCs/>
          <w:spacing w:val="-12"/>
          <w:sz w:val="28"/>
          <w:szCs w:val="28"/>
        </w:rPr>
      </w:pPr>
      <w:r w:rsidRPr="00E07618">
        <w:rPr>
          <w:rFonts w:ascii="Times New Roman" w:hAnsi="Times New Roman"/>
          <w:b/>
          <w:iCs/>
          <w:spacing w:val="-10"/>
          <w:sz w:val="28"/>
          <w:szCs w:val="28"/>
        </w:rPr>
        <w:t xml:space="preserve">Освоение </w:t>
      </w:r>
      <w:r w:rsidRPr="00E07618">
        <w:rPr>
          <w:rFonts w:ascii="Times New Roman" w:hAnsi="Times New Roman"/>
          <w:iCs/>
          <w:spacing w:val="-10"/>
          <w:sz w:val="28"/>
          <w:szCs w:val="28"/>
        </w:rPr>
        <w:t xml:space="preserve">общекультурных навыков чтения и понимания </w:t>
      </w:r>
      <w:r w:rsidRPr="00E07618">
        <w:rPr>
          <w:rFonts w:ascii="Times New Roman" w:hAnsi="Times New Roman"/>
          <w:iCs/>
          <w:spacing w:val="-12"/>
          <w:sz w:val="28"/>
          <w:szCs w:val="28"/>
        </w:rPr>
        <w:t>текста; воспитание интереса к чтению и книге.</w:t>
      </w:r>
    </w:p>
    <w:p w:rsidR="00421B35" w:rsidRPr="00E07618" w:rsidRDefault="00421B35" w:rsidP="00421B35">
      <w:pPr>
        <w:pStyle w:val="a4"/>
        <w:rPr>
          <w:rFonts w:ascii="Times New Roman" w:hAnsi="Times New Roman"/>
          <w:spacing w:val="-8"/>
          <w:sz w:val="28"/>
          <w:szCs w:val="28"/>
        </w:rPr>
      </w:pPr>
      <w:r w:rsidRPr="00E07618">
        <w:rPr>
          <w:rFonts w:ascii="Times New Roman" w:hAnsi="Times New Roman"/>
          <w:spacing w:val="-11"/>
          <w:sz w:val="28"/>
          <w:szCs w:val="28"/>
        </w:rPr>
        <w:t>Решение этой задачи предполагает, прежде всего, формирова</w:t>
      </w:r>
      <w:r w:rsidRPr="00E07618">
        <w:rPr>
          <w:rFonts w:ascii="Times New Roman" w:hAnsi="Times New Roman"/>
          <w:spacing w:val="-11"/>
          <w:sz w:val="28"/>
          <w:szCs w:val="28"/>
        </w:rPr>
        <w:softHyphen/>
        <w:t>ние осмысленного читательского навыка (интереса к процессу чте</w:t>
      </w:r>
      <w:r w:rsidRPr="00E07618">
        <w:rPr>
          <w:rFonts w:ascii="Times New Roman" w:hAnsi="Times New Roman"/>
          <w:spacing w:val="-11"/>
          <w:sz w:val="28"/>
          <w:szCs w:val="28"/>
        </w:rPr>
        <w:softHyphen/>
      </w:r>
      <w:r w:rsidRPr="00E07618">
        <w:rPr>
          <w:rFonts w:ascii="Times New Roman" w:hAnsi="Times New Roman"/>
          <w:spacing w:val="-8"/>
          <w:sz w:val="28"/>
          <w:szCs w:val="28"/>
        </w:rPr>
        <w:t xml:space="preserve">ния и потребности читать произведения разных видов литературы), </w:t>
      </w:r>
      <w:proofErr w:type="gramStart"/>
      <w:r w:rsidRPr="00E07618">
        <w:rPr>
          <w:rFonts w:ascii="Times New Roman" w:hAnsi="Times New Roman"/>
          <w:spacing w:val="-8"/>
          <w:sz w:val="28"/>
          <w:szCs w:val="28"/>
        </w:rPr>
        <w:t>который</w:t>
      </w:r>
      <w:proofErr w:type="gramEnd"/>
      <w:r w:rsidRPr="00E07618">
        <w:rPr>
          <w:rFonts w:ascii="Times New Roman" w:hAnsi="Times New Roman"/>
          <w:spacing w:val="-8"/>
          <w:sz w:val="28"/>
          <w:szCs w:val="28"/>
        </w:rPr>
        <w:t xml:space="preserve"> во многом определяет успешность обучения млад</w:t>
      </w:r>
      <w:r w:rsidRPr="00E07618">
        <w:rPr>
          <w:rFonts w:ascii="Times New Roman" w:hAnsi="Times New Roman"/>
          <w:spacing w:val="-8"/>
          <w:sz w:val="28"/>
          <w:szCs w:val="28"/>
        </w:rPr>
        <w:softHyphen/>
      </w:r>
      <w:r w:rsidRPr="00E07618">
        <w:rPr>
          <w:rFonts w:ascii="Times New Roman" w:hAnsi="Times New Roman"/>
          <w:spacing w:val="-10"/>
          <w:sz w:val="28"/>
          <w:szCs w:val="28"/>
        </w:rPr>
        <w:t xml:space="preserve">шего школьника по другим предметам, т. е. в результате освоения </w:t>
      </w:r>
      <w:r w:rsidRPr="00E07618">
        <w:rPr>
          <w:rFonts w:ascii="Times New Roman" w:hAnsi="Times New Roman"/>
          <w:spacing w:val="-9"/>
          <w:sz w:val="28"/>
          <w:szCs w:val="28"/>
        </w:rPr>
        <w:t>предметного содержания литературного чтения учащиеся приоб</w:t>
      </w:r>
      <w:r w:rsidRPr="00E07618">
        <w:rPr>
          <w:rFonts w:ascii="Times New Roman" w:hAnsi="Times New Roman"/>
          <w:spacing w:val="-9"/>
          <w:sz w:val="28"/>
          <w:szCs w:val="28"/>
        </w:rPr>
        <w:softHyphen/>
      </w:r>
      <w:r w:rsidRPr="00E07618">
        <w:rPr>
          <w:rFonts w:ascii="Times New Roman" w:hAnsi="Times New Roman"/>
          <w:spacing w:val="-8"/>
          <w:sz w:val="28"/>
          <w:szCs w:val="28"/>
        </w:rPr>
        <w:t xml:space="preserve">ретают </w:t>
      </w:r>
      <w:proofErr w:type="spellStart"/>
      <w:r w:rsidRPr="00E07618">
        <w:rPr>
          <w:rFonts w:ascii="Times New Roman" w:hAnsi="Times New Roman"/>
          <w:spacing w:val="-8"/>
          <w:sz w:val="28"/>
          <w:szCs w:val="28"/>
        </w:rPr>
        <w:t>общеучебное</w:t>
      </w:r>
      <w:proofErr w:type="spellEnd"/>
      <w:r w:rsidRPr="00E07618">
        <w:rPr>
          <w:rFonts w:ascii="Times New Roman" w:hAnsi="Times New Roman"/>
          <w:spacing w:val="-8"/>
          <w:sz w:val="28"/>
          <w:szCs w:val="28"/>
        </w:rPr>
        <w:t xml:space="preserve"> умение осознанно читать тексты.</w:t>
      </w:r>
    </w:p>
    <w:p w:rsidR="00421B35" w:rsidRPr="00E07618" w:rsidRDefault="00421B35" w:rsidP="00421B35">
      <w:pPr>
        <w:pStyle w:val="a4"/>
        <w:numPr>
          <w:ilvl w:val="0"/>
          <w:numId w:val="2"/>
        </w:numPr>
        <w:suppressAutoHyphens/>
        <w:rPr>
          <w:rFonts w:ascii="Times New Roman" w:hAnsi="Times New Roman"/>
          <w:iCs/>
          <w:sz w:val="28"/>
          <w:szCs w:val="28"/>
        </w:rPr>
      </w:pPr>
      <w:r w:rsidRPr="00E07618">
        <w:rPr>
          <w:rFonts w:ascii="Times New Roman" w:hAnsi="Times New Roman"/>
          <w:b/>
          <w:iCs/>
          <w:spacing w:val="-2"/>
          <w:sz w:val="28"/>
          <w:szCs w:val="28"/>
        </w:rPr>
        <w:t>Овладение</w:t>
      </w:r>
      <w:r w:rsidRPr="00E07618">
        <w:rPr>
          <w:rFonts w:ascii="Times New Roman" w:hAnsi="Times New Roman"/>
          <w:iCs/>
          <w:spacing w:val="-2"/>
          <w:sz w:val="28"/>
          <w:szCs w:val="28"/>
        </w:rPr>
        <w:t xml:space="preserve"> речевой, письменной и коммуникативной </w:t>
      </w:r>
      <w:r w:rsidRPr="00E07618">
        <w:rPr>
          <w:rFonts w:ascii="Times New Roman" w:hAnsi="Times New Roman"/>
          <w:iCs/>
          <w:sz w:val="28"/>
          <w:szCs w:val="28"/>
        </w:rPr>
        <w:t>культурой.</w:t>
      </w:r>
    </w:p>
    <w:p w:rsidR="00421B35" w:rsidRPr="00E07618" w:rsidRDefault="00421B35" w:rsidP="00421B35">
      <w:pPr>
        <w:pStyle w:val="a4"/>
        <w:rPr>
          <w:rFonts w:ascii="Times New Roman" w:hAnsi="Times New Roman"/>
          <w:sz w:val="28"/>
          <w:szCs w:val="28"/>
        </w:rPr>
      </w:pPr>
      <w:r w:rsidRPr="00E07618">
        <w:rPr>
          <w:rFonts w:ascii="Times New Roman" w:hAnsi="Times New Roman"/>
          <w:spacing w:val="-9"/>
          <w:sz w:val="28"/>
          <w:szCs w:val="28"/>
        </w:rPr>
        <w:t>Выполнение этой задачи связано с умением работать с раз</w:t>
      </w:r>
      <w:r w:rsidRPr="00E07618">
        <w:rPr>
          <w:rFonts w:ascii="Times New Roman" w:hAnsi="Times New Roman"/>
          <w:spacing w:val="-9"/>
          <w:sz w:val="28"/>
          <w:szCs w:val="28"/>
        </w:rPr>
        <w:softHyphen/>
      </w:r>
      <w:r w:rsidRPr="00E07618">
        <w:rPr>
          <w:rFonts w:ascii="Times New Roman" w:hAnsi="Times New Roman"/>
          <w:spacing w:val="-3"/>
          <w:sz w:val="28"/>
          <w:szCs w:val="28"/>
        </w:rPr>
        <w:t>личными видами текстов, ориентироваться в книге, использо</w:t>
      </w:r>
      <w:r w:rsidRPr="00E07618">
        <w:rPr>
          <w:rFonts w:ascii="Times New Roman" w:hAnsi="Times New Roman"/>
          <w:spacing w:val="-3"/>
          <w:sz w:val="28"/>
          <w:szCs w:val="28"/>
        </w:rPr>
        <w:softHyphen/>
      </w:r>
      <w:r w:rsidRPr="00E07618">
        <w:rPr>
          <w:rFonts w:ascii="Times New Roman" w:hAnsi="Times New Roman"/>
          <w:spacing w:val="-4"/>
          <w:sz w:val="28"/>
          <w:szCs w:val="28"/>
        </w:rPr>
        <w:t>вать ее для расширения знаний об окружающем мире. В ре</w:t>
      </w:r>
      <w:r w:rsidRPr="00E07618">
        <w:rPr>
          <w:rFonts w:ascii="Times New Roman" w:hAnsi="Times New Roman"/>
          <w:spacing w:val="-4"/>
          <w:sz w:val="28"/>
          <w:szCs w:val="28"/>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sidRPr="00E07618">
        <w:rPr>
          <w:rFonts w:ascii="Times New Roman" w:hAnsi="Times New Roman"/>
          <w:spacing w:val="-4"/>
          <w:sz w:val="28"/>
          <w:szCs w:val="28"/>
        </w:rPr>
        <w:softHyphen/>
      </w:r>
      <w:r w:rsidRPr="00E07618">
        <w:rPr>
          <w:rFonts w:ascii="Times New Roman" w:hAnsi="Times New Roman"/>
          <w:spacing w:val="-8"/>
          <w:sz w:val="28"/>
          <w:szCs w:val="28"/>
        </w:rPr>
        <w:t xml:space="preserve">екты и </w:t>
      </w:r>
      <w:r w:rsidRPr="00E07618">
        <w:rPr>
          <w:rFonts w:ascii="Times New Roman" w:hAnsi="Times New Roman"/>
          <w:spacing w:val="-8"/>
          <w:sz w:val="28"/>
          <w:szCs w:val="28"/>
        </w:rPr>
        <w:lastRenderedPageBreak/>
        <w:t>процессы, самостоятельно пользуются справочным аппа</w:t>
      </w:r>
      <w:r w:rsidRPr="00E07618">
        <w:rPr>
          <w:rFonts w:ascii="Times New Roman" w:hAnsi="Times New Roman"/>
          <w:spacing w:val="-8"/>
          <w:sz w:val="28"/>
          <w:szCs w:val="28"/>
        </w:rPr>
        <w:softHyphen/>
      </w:r>
      <w:r w:rsidRPr="00E07618">
        <w:rPr>
          <w:rFonts w:ascii="Times New Roman" w:hAnsi="Times New Roman"/>
          <w:spacing w:val="-3"/>
          <w:sz w:val="28"/>
          <w:szCs w:val="28"/>
        </w:rPr>
        <w:t>ратом учебника, находят информацию в словарях, справочни</w:t>
      </w:r>
      <w:r w:rsidRPr="00E07618">
        <w:rPr>
          <w:rFonts w:ascii="Times New Roman" w:hAnsi="Times New Roman"/>
          <w:spacing w:val="-3"/>
          <w:sz w:val="28"/>
          <w:szCs w:val="28"/>
        </w:rPr>
        <w:softHyphen/>
      </w:r>
      <w:r w:rsidRPr="00E07618">
        <w:rPr>
          <w:rFonts w:ascii="Times New Roman" w:hAnsi="Times New Roman"/>
          <w:sz w:val="28"/>
          <w:szCs w:val="28"/>
        </w:rPr>
        <w:t>ках и энциклопедиях.</w:t>
      </w:r>
    </w:p>
    <w:p w:rsidR="00421B35" w:rsidRPr="00E07618" w:rsidRDefault="00421B35" w:rsidP="00421B35">
      <w:pPr>
        <w:pStyle w:val="a4"/>
        <w:numPr>
          <w:ilvl w:val="0"/>
          <w:numId w:val="2"/>
        </w:numPr>
        <w:suppressAutoHyphens/>
        <w:rPr>
          <w:rFonts w:ascii="Times New Roman" w:hAnsi="Times New Roman"/>
          <w:iCs/>
          <w:sz w:val="28"/>
          <w:szCs w:val="28"/>
        </w:rPr>
      </w:pPr>
      <w:r w:rsidRPr="00E07618">
        <w:rPr>
          <w:rFonts w:ascii="Times New Roman" w:hAnsi="Times New Roman"/>
          <w:b/>
          <w:iCs/>
          <w:spacing w:val="-21"/>
          <w:sz w:val="28"/>
          <w:szCs w:val="28"/>
        </w:rPr>
        <w:t xml:space="preserve">Воспитание </w:t>
      </w:r>
      <w:r w:rsidRPr="00E07618">
        <w:rPr>
          <w:rFonts w:ascii="Times New Roman" w:hAnsi="Times New Roman"/>
          <w:iCs/>
          <w:spacing w:val="-21"/>
          <w:sz w:val="28"/>
          <w:szCs w:val="28"/>
        </w:rPr>
        <w:t xml:space="preserve">эстетического отношения к действительности, </w:t>
      </w:r>
      <w:r w:rsidRPr="00E07618">
        <w:rPr>
          <w:rFonts w:ascii="Times New Roman" w:hAnsi="Times New Roman"/>
          <w:iCs/>
          <w:sz w:val="28"/>
          <w:szCs w:val="28"/>
        </w:rPr>
        <w:t>отражённой в художественной литературе.</w:t>
      </w:r>
    </w:p>
    <w:p w:rsidR="00421B35" w:rsidRPr="00E07618" w:rsidRDefault="00421B35" w:rsidP="00421B35">
      <w:pPr>
        <w:pStyle w:val="a4"/>
        <w:rPr>
          <w:rFonts w:ascii="Times New Roman" w:hAnsi="Times New Roman"/>
          <w:sz w:val="28"/>
          <w:szCs w:val="28"/>
        </w:rPr>
      </w:pPr>
      <w:r w:rsidRPr="00E07618">
        <w:rPr>
          <w:rFonts w:ascii="Times New Roman" w:hAnsi="Times New Roman"/>
          <w:spacing w:val="-10"/>
          <w:sz w:val="28"/>
          <w:szCs w:val="28"/>
        </w:rPr>
        <w:t xml:space="preserve"> Решение этой задачи способствует пониманию художествен</w:t>
      </w:r>
      <w:r w:rsidRPr="00E07618">
        <w:rPr>
          <w:rFonts w:ascii="Times New Roman" w:hAnsi="Times New Roman"/>
          <w:spacing w:val="-10"/>
          <w:sz w:val="28"/>
          <w:szCs w:val="28"/>
        </w:rPr>
        <w:softHyphen/>
      </w:r>
      <w:r w:rsidRPr="00E07618">
        <w:rPr>
          <w:rFonts w:ascii="Times New Roman" w:hAnsi="Times New Roman"/>
          <w:spacing w:val="-5"/>
          <w:sz w:val="28"/>
          <w:szCs w:val="28"/>
        </w:rPr>
        <w:t xml:space="preserve">ного произведения как особого вида искусства; формированию </w:t>
      </w:r>
      <w:r w:rsidRPr="00E07618">
        <w:rPr>
          <w:rFonts w:ascii="Times New Roman" w:hAnsi="Times New Roman"/>
          <w:spacing w:val="-6"/>
          <w:sz w:val="28"/>
          <w:szCs w:val="28"/>
        </w:rPr>
        <w:t>умения определять его художественную ценность и анализиро</w:t>
      </w:r>
      <w:r w:rsidRPr="00E07618">
        <w:rPr>
          <w:rFonts w:ascii="Times New Roman" w:hAnsi="Times New Roman"/>
          <w:spacing w:val="-6"/>
          <w:sz w:val="28"/>
          <w:szCs w:val="28"/>
        </w:rPr>
        <w:softHyphen/>
      </w:r>
      <w:r w:rsidRPr="00E07618">
        <w:rPr>
          <w:rFonts w:ascii="Times New Roman" w:hAnsi="Times New Roman"/>
          <w:spacing w:val="-8"/>
          <w:sz w:val="28"/>
          <w:szCs w:val="28"/>
        </w:rPr>
        <w:t>вать (на доступном уровне) средства выразительности. Развива</w:t>
      </w:r>
      <w:r w:rsidRPr="00E07618">
        <w:rPr>
          <w:rFonts w:ascii="Times New Roman" w:hAnsi="Times New Roman"/>
          <w:spacing w:val="-8"/>
          <w:sz w:val="28"/>
          <w:szCs w:val="28"/>
        </w:rPr>
        <w:softHyphen/>
      </w:r>
      <w:r w:rsidRPr="00E07618">
        <w:rPr>
          <w:rFonts w:ascii="Times New Roman" w:hAnsi="Times New Roman"/>
          <w:sz w:val="28"/>
          <w:szCs w:val="28"/>
        </w:rPr>
        <w:t>ется умение сравнивать искусство слова с другими видами ис</w:t>
      </w:r>
      <w:r w:rsidRPr="00E07618">
        <w:rPr>
          <w:rFonts w:ascii="Times New Roman" w:hAnsi="Times New Roman"/>
          <w:sz w:val="28"/>
          <w:szCs w:val="28"/>
        </w:rPr>
        <w:softHyphen/>
      </w:r>
      <w:r w:rsidRPr="00E07618">
        <w:rPr>
          <w:rFonts w:ascii="Times New Roman" w:hAnsi="Times New Roman"/>
          <w:spacing w:val="-6"/>
          <w:sz w:val="28"/>
          <w:szCs w:val="28"/>
        </w:rPr>
        <w:t xml:space="preserve">кусства (живопись, театр, кино, музыка); находить сходство и </w:t>
      </w:r>
      <w:r w:rsidRPr="00E07618">
        <w:rPr>
          <w:rFonts w:ascii="Times New Roman" w:hAnsi="Times New Roman"/>
          <w:sz w:val="28"/>
          <w:szCs w:val="28"/>
        </w:rPr>
        <w:t>различие разных жанров, используемых художественных средств.</w:t>
      </w:r>
    </w:p>
    <w:p w:rsidR="00421B35" w:rsidRPr="00E07618" w:rsidRDefault="00421B35" w:rsidP="00421B35">
      <w:pPr>
        <w:pStyle w:val="a4"/>
        <w:numPr>
          <w:ilvl w:val="0"/>
          <w:numId w:val="2"/>
        </w:numPr>
        <w:suppressAutoHyphens/>
        <w:rPr>
          <w:rFonts w:ascii="Times New Roman" w:hAnsi="Times New Roman"/>
          <w:iCs/>
          <w:sz w:val="28"/>
          <w:szCs w:val="28"/>
        </w:rPr>
      </w:pPr>
      <w:r w:rsidRPr="00E07618">
        <w:rPr>
          <w:rFonts w:ascii="Times New Roman" w:hAnsi="Times New Roman"/>
          <w:b/>
          <w:iCs/>
          <w:spacing w:val="-12"/>
          <w:sz w:val="28"/>
          <w:szCs w:val="28"/>
        </w:rPr>
        <w:t>Формирование</w:t>
      </w:r>
      <w:r w:rsidRPr="00E07618">
        <w:rPr>
          <w:rFonts w:ascii="Times New Roman" w:hAnsi="Times New Roman"/>
          <w:iCs/>
          <w:spacing w:val="-12"/>
          <w:sz w:val="28"/>
          <w:szCs w:val="28"/>
        </w:rPr>
        <w:t xml:space="preserve"> нравственного сознания и эстетического </w:t>
      </w:r>
      <w:r w:rsidRPr="00E07618">
        <w:rPr>
          <w:rFonts w:ascii="Times New Roman" w:hAnsi="Times New Roman"/>
          <w:iCs/>
          <w:spacing w:val="-3"/>
          <w:sz w:val="28"/>
          <w:szCs w:val="28"/>
        </w:rPr>
        <w:t xml:space="preserve">вкуса младшего школьника; понимание духовной сущности </w:t>
      </w:r>
      <w:r w:rsidRPr="00E07618">
        <w:rPr>
          <w:rFonts w:ascii="Times New Roman" w:hAnsi="Times New Roman"/>
          <w:iCs/>
          <w:sz w:val="28"/>
          <w:szCs w:val="28"/>
        </w:rPr>
        <w:t>произведений.</w:t>
      </w:r>
    </w:p>
    <w:p w:rsidR="00421B35" w:rsidRPr="00E07618" w:rsidRDefault="00421B35" w:rsidP="00E01FB2">
      <w:pPr>
        <w:spacing w:after="0" w:line="240" w:lineRule="auto"/>
        <w:jc w:val="both"/>
        <w:rPr>
          <w:rFonts w:ascii="Times New Roman" w:eastAsia="Calibri" w:hAnsi="Times New Roman" w:cs="Times New Roman"/>
          <w:sz w:val="28"/>
          <w:szCs w:val="28"/>
        </w:rPr>
      </w:pPr>
      <w:r w:rsidRPr="00E07618">
        <w:rPr>
          <w:rFonts w:ascii="Times New Roman" w:eastAsia="Calibri" w:hAnsi="Times New Roman" w:cs="Times New Roman"/>
          <w:spacing w:val="-3"/>
          <w:sz w:val="28"/>
          <w:szCs w:val="28"/>
        </w:rPr>
        <w:t xml:space="preserve">С учётом особенностей художественной литературы, ее </w:t>
      </w:r>
      <w:r w:rsidRPr="00E07618">
        <w:rPr>
          <w:rFonts w:ascii="Times New Roman" w:eastAsia="Calibri" w:hAnsi="Times New Roman" w:cs="Times New Roman"/>
          <w:spacing w:val="-8"/>
          <w:sz w:val="28"/>
          <w:szCs w:val="28"/>
        </w:rPr>
        <w:t>нравственной сущности, влияния на становление личности ма</w:t>
      </w:r>
      <w:r w:rsidRPr="00E07618">
        <w:rPr>
          <w:rFonts w:ascii="Times New Roman" w:eastAsia="Calibri" w:hAnsi="Times New Roman" w:cs="Times New Roman"/>
          <w:spacing w:val="-8"/>
          <w:sz w:val="28"/>
          <w:szCs w:val="28"/>
        </w:rPr>
        <w:softHyphen/>
      </w:r>
      <w:r w:rsidRPr="00E07618">
        <w:rPr>
          <w:rFonts w:ascii="Times New Roman" w:eastAsia="Calibri" w:hAnsi="Times New Roman" w:cs="Times New Roman"/>
          <w:spacing w:val="-5"/>
          <w:sz w:val="28"/>
          <w:szCs w:val="28"/>
        </w:rPr>
        <w:t xml:space="preserve">ленького читателя решение этой задачи приобретает особое </w:t>
      </w:r>
      <w:r w:rsidRPr="00E07618">
        <w:rPr>
          <w:rFonts w:ascii="Times New Roman" w:eastAsia="Calibri" w:hAnsi="Times New Roman" w:cs="Times New Roman"/>
          <w:sz w:val="28"/>
          <w:szCs w:val="28"/>
        </w:rPr>
        <w:t xml:space="preserve">значение. В процессе работы с художественным произведением </w:t>
      </w:r>
      <w:r w:rsidRPr="00E07618">
        <w:rPr>
          <w:rFonts w:ascii="Times New Roman" w:eastAsia="Calibri" w:hAnsi="Times New Roman" w:cs="Times New Roman"/>
          <w:spacing w:val="-6"/>
          <w:sz w:val="28"/>
          <w:szCs w:val="28"/>
        </w:rPr>
        <w:t xml:space="preserve">младший школьник осваивает основные нравственно-этические </w:t>
      </w:r>
      <w:r w:rsidRPr="00E07618">
        <w:rPr>
          <w:rFonts w:ascii="Times New Roman" w:eastAsia="Calibri" w:hAnsi="Times New Roman" w:cs="Times New Roman"/>
          <w:spacing w:val="-3"/>
          <w:sz w:val="28"/>
          <w:szCs w:val="28"/>
        </w:rPr>
        <w:t>ценности взаимодействия с окружающим миром, получает на</w:t>
      </w:r>
      <w:r w:rsidRPr="00E07618">
        <w:rPr>
          <w:rFonts w:ascii="Times New Roman" w:eastAsia="Calibri" w:hAnsi="Times New Roman" w:cs="Times New Roman"/>
          <w:sz w:val="28"/>
          <w:szCs w:val="28"/>
        </w:rPr>
        <w:t xml:space="preserve">вык анализа </w:t>
      </w:r>
      <w:proofErr w:type="gramStart"/>
      <w:r w:rsidRPr="00E07618">
        <w:rPr>
          <w:rFonts w:ascii="Times New Roman" w:eastAsia="Calibri" w:hAnsi="Times New Roman" w:cs="Times New Roman"/>
          <w:sz w:val="28"/>
          <w:szCs w:val="28"/>
        </w:rPr>
        <w:t>положительных</w:t>
      </w:r>
      <w:proofErr w:type="gramEnd"/>
      <w:r w:rsidRPr="00E07618">
        <w:rPr>
          <w:rFonts w:ascii="Times New Roman" w:eastAsia="Calibri" w:hAnsi="Times New Roman" w:cs="Times New Roman"/>
          <w:sz w:val="28"/>
          <w:szCs w:val="28"/>
        </w:rPr>
        <w:t xml:space="preserve"> и отрицательных действии</w:t>
      </w:r>
    </w:p>
    <w:p w:rsidR="00421B35" w:rsidRPr="00E07618" w:rsidRDefault="00421B35" w:rsidP="00A27298">
      <w:pPr>
        <w:pStyle w:val="a4"/>
        <w:jc w:val="both"/>
        <w:rPr>
          <w:rFonts w:ascii="Times New Roman" w:hAnsi="Times New Roman"/>
          <w:sz w:val="28"/>
          <w:szCs w:val="28"/>
        </w:rPr>
      </w:pPr>
      <w:r w:rsidRPr="00E07618">
        <w:rPr>
          <w:rFonts w:ascii="Times New Roman" w:hAnsi="Times New Roman"/>
          <w:sz w:val="28"/>
          <w:szCs w:val="28"/>
        </w:rPr>
        <w:t xml:space="preserve">героев, </w:t>
      </w:r>
      <w:r w:rsidRPr="00E07618">
        <w:rPr>
          <w:rFonts w:ascii="Times New Roman" w:hAnsi="Times New Roman"/>
          <w:spacing w:val="-3"/>
          <w:sz w:val="28"/>
          <w:szCs w:val="28"/>
        </w:rPr>
        <w:t xml:space="preserve">событий. Понимание значения эмоциональной окрашенности </w:t>
      </w:r>
      <w:r w:rsidRPr="00E07618">
        <w:rPr>
          <w:rFonts w:ascii="Times New Roman" w:hAnsi="Times New Roman"/>
          <w:spacing w:val="-6"/>
          <w:sz w:val="28"/>
          <w:szCs w:val="28"/>
        </w:rPr>
        <w:t xml:space="preserve">всех сюжетных линий произведения способствует воспитанию </w:t>
      </w:r>
      <w:r w:rsidRPr="00E07618">
        <w:rPr>
          <w:rFonts w:ascii="Times New Roman" w:hAnsi="Times New Roman"/>
          <w:spacing w:val="-1"/>
          <w:sz w:val="28"/>
          <w:szCs w:val="28"/>
        </w:rPr>
        <w:t xml:space="preserve">адекватного эмоционального состояния как предпосылки </w:t>
      </w:r>
      <w:r w:rsidRPr="00E07618">
        <w:rPr>
          <w:rFonts w:ascii="Times New Roman" w:hAnsi="Times New Roman"/>
          <w:sz w:val="28"/>
          <w:szCs w:val="28"/>
        </w:rPr>
        <w:t>собственного поведения в жизни.</w:t>
      </w:r>
    </w:p>
    <w:p w:rsidR="00E01FB2" w:rsidRDefault="00E01FB2" w:rsidP="00A27298">
      <w:pPr>
        <w:pStyle w:val="a4"/>
        <w:jc w:val="both"/>
        <w:rPr>
          <w:rFonts w:ascii="Times New Roman" w:hAnsi="Times New Roman"/>
          <w:sz w:val="24"/>
          <w:szCs w:val="24"/>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Литературное чтение как учебный предмет в начальной шко</w:t>
      </w:r>
      <w:r w:rsidRPr="001E2E15">
        <w:rPr>
          <w:rFonts w:ascii="Times New Roman" w:eastAsia="Times New Roman" w:hAnsi="Times New Roman"/>
          <w:sz w:val="28"/>
          <w:szCs w:val="28"/>
          <w:lang w:eastAsia="ru-RU"/>
        </w:rPr>
        <w:softHyphen/>
        <w:t>ле имеет большое значение в решении задач не только обуче</w:t>
      </w:r>
      <w:r w:rsidRPr="001E2E15">
        <w:rPr>
          <w:rFonts w:ascii="Times New Roman" w:eastAsia="Times New Roman" w:hAnsi="Times New Roman"/>
          <w:sz w:val="28"/>
          <w:szCs w:val="28"/>
          <w:lang w:eastAsia="ru-RU"/>
        </w:rPr>
        <w:softHyphen/>
        <w:t>ния, но и воспитания.</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Знакомство учащихся с доступными их возрасту художе</w:t>
      </w:r>
      <w:r w:rsidRPr="001E2E15">
        <w:rPr>
          <w:rFonts w:ascii="Times New Roman" w:eastAsia="Times New Roman" w:hAnsi="Times New Roman"/>
          <w:sz w:val="28"/>
          <w:szCs w:val="28"/>
          <w:lang w:eastAsia="ru-RU"/>
        </w:rPr>
        <w:softHyphen/>
        <w:t>ственными произведениями, духовно-нравственное и эстети</w:t>
      </w:r>
      <w:r w:rsidRPr="001E2E15">
        <w:rPr>
          <w:rFonts w:ascii="Times New Roman" w:eastAsia="Times New Roman" w:hAnsi="Times New Roman"/>
          <w:sz w:val="28"/>
          <w:szCs w:val="28"/>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E2E15">
        <w:rPr>
          <w:rFonts w:ascii="Times New Roman" w:eastAsia="Times New Roman" w:hAnsi="Times New Roman"/>
          <w:sz w:val="28"/>
          <w:szCs w:val="28"/>
          <w:lang w:eastAsia="ru-RU"/>
        </w:rPr>
        <w:softHyphen/>
        <w:t>стям. Ориентация учащихся на моральные нормы развивает у них умение соотносить свои поступки с этическими прин</w:t>
      </w:r>
      <w:r w:rsidRPr="001E2E15">
        <w:rPr>
          <w:rFonts w:ascii="Times New Roman" w:eastAsia="Times New Roman" w:hAnsi="Times New Roman"/>
          <w:sz w:val="28"/>
          <w:szCs w:val="28"/>
          <w:lang w:eastAsia="ru-RU"/>
        </w:rPr>
        <w:softHyphen/>
        <w:t>ципами поведения культурного человека, формирует навыки доброжелательного сотрудничества.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Важнейшим аспектом литературного чтения является фор</w:t>
      </w:r>
      <w:r w:rsidRPr="001E2E15">
        <w:rPr>
          <w:rFonts w:ascii="Times New Roman" w:eastAsia="Times New Roman" w:hAnsi="Times New Roman"/>
          <w:sz w:val="28"/>
          <w:szCs w:val="28"/>
          <w:lang w:eastAsia="ru-RU"/>
        </w:rPr>
        <w:softHyphen/>
        <w:t>мирование навыка чтения и других видов речевой деятельно</w:t>
      </w:r>
      <w:r w:rsidRPr="001E2E15">
        <w:rPr>
          <w:rFonts w:ascii="Times New Roman" w:eastAsia="Times New Roman" w:hAnsi="Times New Roman"/>
          <w:sz w:val="28"/>
          <w:szCs w:val="28"/>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E2E15">
        <w:rPr>
          <w:rFonts w:ascii="Times New Roman" w:eastAsia="Times New Roman" w:hAnsi="Times New Roman"/>
          <w:sz w:val="28"/>
          <w:szCs w:val="28"/>
          <w:lang w:eastAsia="ru-RU"/>
        </w:rPr>
        <w:softHyphen/>
        <w:t>жающем мире.</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В процессе освоения курса у младших школьников повыша</w:t>
      </w:r>
      <w:r w:rsidRPr="001E2E15">
        <w:rPr>
          <w:rFonts w:ascii="Times New Roman" w:eastAsia="Times New Roman" w:hAnsi="Times New Roman"/>
          <w:sz w:val="28"/>
          <w:szCs w:val="28"/>
          <w:lang w:eastAsia="ru-RU"/>
        </w:rPr>
        <w:softHyphen/>
        <w:t xml:space="preserve">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w:t>
      </w:r>
      <w:r w:rsidRPr="001E2E15">
        <w:rPr>
          <w:rFonts w:ascii="Times New Roman" w:eastAsia="Times New Roman" w:hAnsi="Times New Roman"/>
          <w:sz w:val="28"/>
          <w:szCs w:val="28"/>
          <w:lang w:eastAsia="ru-RU"/>
        </w:rPr>
        <w:lastRenderedPageBreak/>
        <w:t>различ</w:t>
      </w:r>
      <w:r w:rsidRPr="001E2E15">
        <w:rPr>
          <w:rFonts w:ascii="Times New Roman" w:eastAsia="Times New Roman" w:hAnsi="Times New Roman"/>
          <w:sz w:val="28"/>
          <w:szCs w:val="28"/>
          <w:lang w:eastAsia="ru-RU"/>
        </w:rPr>
        <w:softHyphen/>
        <w:t>ными видами текстов, самостоятельно пользоваться справочным аппаратом учебника, находить информацию в словарях, спра</w:t>
      </w:r>
      <w:r w:rsidRPr="001E2E15">
        <w:rPr>
          <w:rFonts w:ascii="Times New Roman" w:eastAsia="Times New Roman" w:hAnsi="Times New Roman"/>
          <w:sz w:val="28"/>
          <w:szCs w:val="28"/>
          <w:lang w:eastAsia="ru-RU"/>
        </w:rPr>
        <w:softHyphen/>
        <w:t>вочниках и энциклопедиях.</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E2E15">
        <w:rPr>
          <w:rFonts w:ascii="Times New Roman" w:eastAsia="Times New Roman" w:hAnsi="Times New Roman"/>
          <w:sz w:val="28"/>
          <w:szCs w:val="28"/>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E01FB2" w:rsidRPr="00073E6F" w:rsidRDefault="00E01FB2" w:rsidP="00E01FB2">
      <w:pPr>
        <w:shd w:val="clear" w:color="auto" w:fill="FFFFFF"/>
        <w:autoSpaceDE w:val="0"/>
        <w:autoSpaceDN w:val="0"/>
        <w:adjustRightInd w:val="0"/>
        <w:spacing w:line="240" w:lineRule="auto"/>
        <w:jc w:val="both"/>
        <w:rPr>
          <w:rFonts w:ascii="Times New Roman" w:hAnsi="Times New Roman"/>
          <w:sz w:val="28"/>
          <w:szCs w:val="28"/>
        </w:rPr>
      </w:pPr>
      <w:r w:rsidRPr="001E2E15">
        <w:rPr>
          <w:rFonts w:ascii="Times New Roman" w:eastAsia="Times New Roman" w:hAnsi="Times New Roman"/>
          <w:sz w:val="28"/>
          <w:szCs w:val="28"/>
          <w:lang w:eastAsia="ru-RU"/>
        </w:rPr>
        <w:t>Курс литературного чтения пробуждает интерес учащих</w:t>
      </w:r>
      <w:r w:rsidRPr="001E2E15">
        <w:rPr>
          <w:rFonts w:ascii="Times New Roman" w:eastAsia="Times New Roman" w:hAnsi="Times New Roman"/>
          <w:sz w:val="28"/>
          <w:szCs w:val="28"/>
          <w:lang w:eastAsia="ru-RU"/>
        </w:rPr>
        <w:softHyphen/>
        <w:t>ся к чтению художественных произведений. Внимание начи</w:t>
      </w:r>
      <w:r w:rsidRPr="001E2E15">
        <w:rPr>
          <w:rFonts w:ascii="Times New Roman" w:eastAsia="Times New Roman" w:hAnsi="Times New Roman"/>
          <w:sz w:val="28"/>
          <w:szCs w:val="28"/>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073E6F">
        <w:rPr>
          <w:rFonts w:ascii="Times New Roman" w:hAnsi="Times New Roman"/>
          <w:sz w:val="28"/>
          <w:szCs w:val="28"/>
        </w:rPr>
        <w:t>ники учатся чувствовать красоту поэтического слова, ценить образность словесного искусства.</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b/>
          <w:sz w:val="28"/>
          <w:szCs w:val="28"/>
        </w:rPr>
        <w:t xml:space="preserve">Общая характеристика курса </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«Литературное чтение» как систематический курс начинается с 1 класса сразу после обучения грамоте.</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 xml:space="preserve">Раздел </w:t>
      </w:r>
      <w:r w:rsidRPr="00073E6F">
        <w:rPr>
          <w:rFonts w:ascii="Times New Roman" w:hAnsi="Times New Roman"/>
          <w:b/>
          <w:sz w:val="28"/>
          <w:szCs w:val="28"/>
        </w:rPr>
        <w:t xml:space="preserve">«Круг детского чтения» </w:t>
      </w:r>
      <w:r w:rsidRPr="00073E6F">
        <w:rPr>
          <w:rFonts w:ascii="Times New Roman" w:hAnsi="Times New Roman"/>
          <w:sz w:val="28"/>
          <w:szCs w:val="2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Программа предусматривает знакомство с книгой как источником различного вида информации и формирование библиографических умений.</w:t>
      </w:r>
    </w:p>
    <w:p w:rsidR="00E01FB2" w:rsidRPr="00073E6F" w:rsidRDefault="00E01FB2" w:rsidP="00E01FB2">
      <w:pPr>
        <w:shd w:val="clear" w:color="auto" w:fill="FFFFFF"/>
        <w:autoSpaceDE w:val="0"/>
        <w:autoSpaceDN w:val="0"/>
        <w:adjustRightInd w:val="0"/>
        <w:spacing w:line="240" w:lineRule="auto"/>
        <w:ind w:firstLine="567"/>
        <w:jc w:val="both"/>
        <w:rPr>
          <w:rFonts w:ascii="Times New Roman" w:hAnsi="Times New Roman"/>
          <w:sz w:val="28"/>
          <w:szCs w:val="28"/>
        </w:rPr>
      </w:pPr>
      <w:r w:rsidRPr="00073E6F">
        <w:rPr>
          <w:rFonts w:ascii="Times New Roman" w:hAnsi="Times New Roman"/>
          <w:sz w:val="28"/>
          <w:szCs w:val="28"/>
        </w:rPr>
        <w:lastRenderedPageBreak/>
        <w:t xml:space="preserve">Раздел </w:t>
      </w:r>
      <w:r w:rsidRPr="00073E6F">
        <w:rPr>
          <w:rFonts w:ascii="Times New Roman" w:hAnsi="Times New Roman"/>
          <w:b/>
          <w:sz w:val="28"/>
          <w:szCs w:val="28"/>
        </w:rPr>
        <w:t xml:space="preserve">«Виды речевой и читательской деятельности» </w:t>
      </w:r>
      <w:r w:rsidRPr="00073E6F">
        <w:rPr>
          <w:rFonts w:ascii="Times New Roman" w:hAnsi="Times New Roman"/>
          <w:sz w:val="28"/>
          <w:szCs w:val="2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i/>
          <w:sz w:val="28"/>
          <w:szCs w:val="28"/>
        </w:rPr>
        <w:t>Навык чтения</w:t>
      </w:r>
      <w:r w:rsidRPr="00073E6F">
        <w:rPr>
          <w:rFonts w:ascii="Times New Roman" w:hAnsi="Times New Roman"/>
          <w:sz w:val="28"/>
          <w:szCs w:val="28"/>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 xml:space="preserve">Совершенствование устной речи (умения </w:t>
      </w:r>
      <w:r w:rsidRPr="00073E6F">
        <w:rPr>
          <w:rFonts w:ascii="Times New Roman" w:hAnsi="Times New Roman"/>
          <w:i/>
          <w:sz w:val="28"/>
          <w:szCs w:val="28"/>
        </w:rPr>
        <w:t xml:space="preserve">слушать </w:t>
      </w:r>
      <w:r w:rsidRPr="00073E6F">
        <w:rPr>
          <w:rFonts w:ascii="Times New Roman" w:hAnsi="Times New Roman"/>
          <w:sz w:val="28"/>
          <w:szCs w:val="28"/>
        </w:rPr>
        <w:t>и</w:t>
      </w:r>
      <w:r w:rsidRPr="00073E6F">
        <w:rPr>
          <w:rFonts w:ascii="Times New Roman" w:hAnsi="Times New Roman"/>
          <w:i/>
          <w:sz w:val="28"/>
          <w:szCs w:val="28"/>
        </w:rPr>
        <w:t xml:space="preserve"> говорить</w:t>
      </w:r>
      <w:r w:rsidRPr="00073E6F">
        <w:rPr>
          <w:rFonts w:ascii="Times New Roman" w:hAnsi="Times New Roman"/>
          <w:sz w:val="28"/>
          <w:szCs w:val="28"/>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73E6F">
        <w:rPr>
          <w:rFonts w:ascii="Times New Roman" w:hAnsi="Times New Roman"/>
          <w:sz w:val="28"/>
          <w:szCs w:val="28"/>
        </w:rPr>
        <w:t>внеучебного</w:t>
      </w:r>
      <w:proofErr w:type="spellEnd"/>
      <w:r w:rsidRPr="00073E6F">
        <w:rPr>
          <w:rFonts w:ascii="Times New Roman" w:hAnsi="Times New Roman"/>
          <w:sz w:val="28"/>
          <w:szCs w:val="28"/>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i/>
          <w:sz w:val="28"/>
          <w:szCs w:val="28"/>
        </w:rPr>
      </w:pPr>
      <w:r w:rsidRPr="00073E6F">
        <w:rPr>
          <w:rFonts w:ascii="Times New Roman" w:hAnsi="Times New Roman"/>
          <w:sz w:val="28"/>
          <w:szCs w:val="28"/>
        </w:rPr>
        <w:t xml:space="preserve">Особое место в программе отводится </w:t>
      </w:r>
      <w:r w:rsidRPr="00073E6F">
        <w:rPr>
          <w:rFonts w:ascii="Times New Roman" w:hAnsi="Times New Roman"/>
          <w:i/>
          <w:sz w:val="28"/>
          <w:szCs w:val="28"/>
        </w:rPr>
        <w:t xml:space="preserve">работе с текстом художественного произведения. </w:t>
      </w:r>
      <w:r w:rsidRPr="00073E6F">
        <w:rPr>
          <w:rFonts w:ascii="Times New Roman" w:hAnsi="Times New Roman"/>
          <w:sz w:val="28"/>
          <w:szCs w:val="2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w:t>
      </w:r>
      <w:r w:rsidRPr="00073E6F">
        <w:rPr>
          <w:rFonts w:ascii="Times New Roman" w:hAnsi="Times New Roman"/>
          <w:sz w:val="28"/>
          <w:szCs w:val="28"/>
        </w:rPr>
        <w:lastRenderedPageBreak/>
        <w:t xml:space="preserve">темой, главной мыслью), овладевают такими речевыми умениями, как деление текста на части, </w:t>
      </w:r>
      <w:proofErr w:type="spellStart"/>
      <w:r w:rsidRPr="00073E6F">
        <w:rPr>
          <w:rFonts w:ascii="Times New Roman" w:hAnsi="Times New Roman"/>
          <w:sz w:val="28"/>
          <w:szCs w:val="28"/>
        </w:rPr>
        <w:t>озаглавливание</w:t>
      </w:r>
      <w:proofErr w:type="spellEnd"/>
      <w:r w:rsidRPr="00073E6F">
        <w:rPr>
          <w:rFonts w:ascii="Times New Roman" w:hAnsi="Times New Roman"/>
          <w:sz w:val="28"/>
          <w:szCs w:val="28"/>
        </w:rPr>
        <w:t xml:space="preserve">, составление плана, различение главной и дополнительной информации текста. </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 xml:space="preserve">Программой предусмотрена </w:t>
      </w:r>
      <w:r w:rsidRPr="00073E6F">
        <w:rPr>
          <w:rFonts w:ascii="Times New Roman" w:hAnsi="Times New Roman"/>
          <w:i/>
          <w:sz w:val="28"/>
          <w:szCs w:val="28"/>
        </w:rPr>
        <w:t>литературоведческая пропедевтика</w:t>
      </w:r>
      <w:r w:rsidRPr="00073E6F">
        <w:rPr>
          <w:rFonts w:ascii="Times New Roman" w:hAnsi="Times New Roman"/>
          <w:sz w:val="28"/>
          <w:szCs w:val="28"/>
        </w:rPr>
        <w:t xml:space="preserve">. </w:t>
      </w:r>
      <w:proofErr w:type="gramStart"/>
      <w:r w:rsidRPr="00073E6F">
        <w:rPr>
          <w:rFonts w:ascii="Times New Roman" w:hAnsi="Times New Roman"/>
          <w:sz w:val="28"/>
          <w:szCs w:val="28"/>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073E6F">
        <w:rPr>
          <w:rFonts w:ascii="Times New Roman" w:hAnsi="Times New Roman"/>
          <w:sz w:val="28"/>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E01FB2" w:rsidRPr="00073E6F" w:rsidRDefault="00E01FB2" w:rsidP="00E01FB2">
      <w:pPr>
        <w:shd w:val="clear" w:color="auto" w:fill="FFFFFF"/>
        <w:autoSpaceDE w:val="0"/>
        <w:autoSpaceDN w:val="0"/>
        <w:adjustRightInd w:val="0"/>
        <w:spacing w:line="240" w:lineRule="auto"/>
        <w:ind w:firstLine="540"/>
        <w:jc w:val="both"/>
        <w:rPr>
          <w:rFonts w:ascii="Times New Roman" w:hAnsi="Times New Roman"/>
          <w:sz w:val="28"/>
          <w:szCs w:val="28"/>
        </w:rPr>
      </w:pPr>
      <w:r w:rsidRPr="00073E6F">
        <w:rPr>
          <w:rFonts w:ascii="Times New Roman" w:hAnsi="Times New Roman"/>
          <w:sz w:val="28"/>
          <w:szCs w:val="28"/>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E01FB2" w:rsidRPr="00073E6F" w:rsidRDefault="00E01FB2" w:rsidP="00E01FB2">
      <w:pPr>
        <w:shd w:val="clear" w:color="auto" w:fill="FFFFFF"/>
        <w:autoSpaceDE w:val="0"/>
        <w:autoSpaceDN w:val="0"/>
        <w:adjustRightInd w:val="0"/>
        <w:spacing w:line="240" w:lineRule="auto"/>
        <w:ind w:firstLine="540"/>
        <w:jc w:val="both"/>
        <w:rPr>
          <w:sz w:val="28"/>
          <w:szCs w:val="28"/>
        </w:rPr>
      </w:pPr>
      <w:r w:rsidRPr="00073E6F">
        <w:rPr>
          <w:rFonts w:ascii="Times New Roman" w:hAnsi="Times New Roman"/>
          <w:sz w:val="28"/>
          <w:szCs w:val="28"/>
        </w:rPr>
        <w:t xml:space="preserve">Анализ образных средств языка в начальной школе проводится в объёме, который позволяет детям почувствовать целостность </w:t>
      </w:r>
      <w:r w:rsidRPr="001E2E15">
        <w:rPr>
          <w:rFonts w:ascii="Times New Roman" w:eastAsia="Times New Roman" w:hAnsi="Times New Roman"/>
          <w:sz w:val="28"/>
          <w:szCs w:val="28"/>
          <w:lang w:eastAsia="ru-RU"/>
        </w:rPr>
        <w:t>художественного образа, адекватно воспринять героя произ</w:t>
      </w:r>
      <w:r w:rsidRPr="001E2E15">
        <w:rPr>
          <w:rFonts w:ascii="Times New Roman" w:eastAsia="Times New Roman" w:hAnsi="Times New Roman"/>
          <w:sz w:val="28"/>
          <w:szCs w:val="28"/>
          <w:lang w:eastAsia="ru-RU"/>
        </w:rPr>
        <w:softHyphen/>
        <w:t>ведения и сопереживать ему.</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Дети осваивают разные виды пересказов художественного текста: подробный (с использованием образных слов и выра</w:t>
      </w:r>
      <w:r w:rsidRPr="001E2E15">
        <w:rPr>
          <w:rFonts w:ascii="Times New Roman" w:eastAsia="Times New Roman" w:hAnsi="Times New Roman"/>
          <w:sz w:val="28"/>
          <w:szCs w:val="28"/>
          <w:lang w:eastAsia="ru-RU"/>
        </w:rPr>
        <w:softHyphen/>
        <w:t>жений), выборочный и краткий (передача основных мыслей).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 xml:space="preserve">Раздел </w:t>
      </w:r>
      <w:r w:rsidRPr="001E2E15">
        <w:rPr>
          <w:rFonts w:ascii="Times New Roman" w:eastAsia="Times New Roman" w:hAnsi="Times New Roman"/>
          <w:b/>
          <w:bCs/>
          <w:sz w:val="28"/>
          <w:szCs w:val="28"/>
          <w:lang w:eastAsia="ru-RU"/>
        </w:rPr>
        <w:t xml:space="preserve">«Опыт творческой деятельности» </w:t>
      </w:r>
      <w:r w:rsidRPr="001E2E15">
        <w:rPr>
          <w:rFonts w:ascii="Times New Roman" w:eastAsia="Times New Roman" w:hAnsi="Times New Roman"/>
          <w:sz w:val="28"/>
          <w:szCs w:val="28"/>
          <w:lang w:eastAsia="ru-RU"/>
        </w:rPr>
        <w:t>раскрывает при</w:t>
      </w:r>
      <w:r w:rsidRPr="001E2E15">
        <w:rPr>
          <w:rFonts w:ascii="Times New Roman" w:eastAsia="Times New Roman" w:hAnsi="Times New Roman"/>
          <w:sz w:val="28"/>
          <w:szCs w:val="28"/>
          <w:lang w:eastAsia="ru-RU"/>
        </w:rPr>
        <w:softHyphen/>
        <w:t>ёмы и способы деятельности, которые помогут учащимся адек</w:t>
      </w:r>
      <w:r w:rsidRPr="001E2E15">
        <w:rPr>
          <w:rFonts w:ascii="Times New Roman" w:eastAsia="Times New Roman" w:hAnsi="Times New Roman"/>
          <w:sz w:val="28"/>
          <w:szCs w:val="28"/>
          <w:lang w:eastAsia="ru-RU"/>
        </w:rPr>
        <w:softHyphen/>
        <w:t>ватно воспринимать художественное произведение и проявлять собственные творческие способности. При работе с художе</w:t>
      </w:r>
      <w:r w:rsidRPr="001E2E15">
        <w:rPr>
          <w:rFonts w:ascii="Times New Roman" w:eastAsia="Times New Roman" w:hAnsi="Times New Roman"/>
          <w:sz w:val="28"/>
          <w:szCs w:val="28"/>
          <w:lang w:eastAsia="ru-RU"/>
        </w:rPr>
        <w:softHyphen/>
        <w:t>ственным текстом (со словом) используется жизненный, кон</w:t>
      </w:r>
      <w:r w:rsidRPr="001E2E15">
        <w:rPr>
          <w:rFonts w:ascii="Times New Roman" w:eastAsia="Times New Roman" w:hAnsi="Times New Roman"/>
          <w:sz w:val="28"/>
          <w:szCs w:val="28"/>
          <w:lang w:eastAsia="ru-RU"/>
        </w:rPr>
        <w:softHyphen/>
        <w:t>кретно-чувственный опыт ребёнка и активизируются образные представления, возникающие у него в процессе чтения, разви</w:t>
      </w:r>
      <w:r w:rsidRPr="001E2E15">
        <w:rPr>
          <w:rFonts w:ascii="Times New Roman" w:eastAsia="Times New Roman" w:hAnsi="Times New Roman"/>
          <w:sz w:val="28"/>
          <w:szCs w:val="28"/>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E2E15">
        <w:rPr>
          <w:rFonts w:ascii="Times New Roman" w:eastAsia="Times New Roman" w:hAnsi="Times New Roman"/>
          <w:sz w:val="28"/>
          <w:szCs w:val="28"/>
          <w:lang w:eastAsia="ru-RU"/>
        </w:rPr>
        <w:softHyphen/>
        <w:t>ственно-эстетического отношения к действительности. Учащие</w:t>
      </w:r>
      <w:r w:rsidRPr="001E2E15">
        <w:rPr>
          <w:rFonts w:ascii="Times New Roman" w:eastAsia="Times New Roman" w:hAnsi="Times New Roman"/>
          <w:sz w:val="28"/>
          <w:szCs w:val="28"/>
          <w:lang w:eastAsia="ru-RU"/>
        </w:rPr>
        <w:softHyphen/>
        <w:t xml:space="preserve">ся выбирают произведения (отрывки из </w:t>
      </w:r>
      <w:r w:rsidRPr="001E2E15">
        <w:rPr>
          <w:rFonts w:ascii="Times New Roman" w:eastAsia="Times New Roman" w:hAnsi="Times New Roman"/>
          <w:sz w:val="28"/>
          <w:szCs w:val="28"/>
          <w:lang w:eastAsia="ru-RU"/>
        </w:rPr>
        <w:lastRenderedPageBreak/>
        <w:t xml:space="preserve">них) для чтения по ролям, словесного рисования, </w:t>
      </w:r>
      <w:proofErr w:type="spellStart"/>
      <w:r w:rsidRPr="001E2E15">
        <w:rPr>
          <w:rFonts w:ascii="Times New Roman" w:eastAsia="Times New Roman" w:hAnsi="Times New Roman"/>
          <w:sz w:val="28"/>
          <w:szCs w:val="28"/>
          <w:lang w:eastAsia="ru-RU"/>
        </w:rPr>
        <w:t>инсценирования</w:t>
      </w:r>
      <w:proofErr w:type="spellEnd"/>
      <w:r w:rsidRPr="001E2E15">
        <w:rPr>
          <w:rFonts w:ascii="Times New Roman" w:eastAsia="Times New Roman" w:hAnsi="Times New Roman"/>
          <w:sz w:val="28"/>
          <w:szCs w:val="28"/>
          <w:lang w:eastAsia="ru-RU"/>
        </w:rPr>
        <w:t xml:space="preserve"> и декламации, выступают в роли актёров, режиссёров и художников. Они пи</w:t>
      </w:r>
      <w:r w:rsidRPr="001E2E15">
        <w:rPr>
          <w:rFonts w:ascii="Times New Roman" w:eastAsia="Times New Roman" w:hAnsi="Times New Roman"/>
          <w:sz w:val="28"/>
          <w:szCs w:val="28"/>
          <w:lang w:eastAsia="ru-RU"/>
        </w:rPr>
        <w:softHyphen/>
        <w:t>шут изложения и сочинения, сочиняют стихи и сказки, у них развивается интерес к литературному творчеству писателей, соз</w:t>
      </w:r>
      <w:r w:rsidRPr="001E2E15">
        <w:rPr>
          <w:rFonts w:ascii="Times New Roman" w:eastAsia="Times New Roman" w:hAnsi="Times New Roman"/>
          <w:sz w:val="28"/>
          <w:szCs w:val="28"/>
          <w:lang w:eastAsia="ru-RU"/>
        </w:rPr>
        <w:softHyphen/>
        <w:t>дателей произведений словесного искусства.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Место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курса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«Литературное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чтение»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в</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учебном</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плане</w:t>
      </w:r>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 xml:space="preserve">Курс «Литературное чтение» рассчитан на 448 ч. В 1 классе на изучение литературного чтения отводится 40 ч (4 </w:t>
      </w:r>
      <w:r w:rsidRPr="001E2E15">
        <w:rPr>
          <w:rFonts w:ascii="Times New Roman" w:eastAsia="Times New Roman" w:hAnsi="Times New Roman"/>
          <w:smallCaps/>
          <w:sz w:val="28"/>
          <w:szCs w:val="28"/>
          <w:lang w:eastAsia="ru-RU"/>
        </w:rPr>
        <w:t xml:space="preserve">ч в </w:t>
      </w:r>
      <w:r w:rsidRPr="001E2E15">
        <w:rPr>
          <w:rFonts w:ascii="Times New Roman" w:eastAsia="Times New Roman" w:hAnsi="Times New Roman"/>
          <w:sz w:val="28"/>
          <w:szCs w:val="28"/>
          <w:lang w:eastAsia="ru-RU"/>
        </w:rPr>
        <w:t>неде</w:t>
      </w:r>
      <w:r w:rsidRPr="001E2E15">
        <w:rPr>
          <w:rFonts w:ascii="Times New Roman" w:eastAsia="Times New Roman" w:hAnsi="Times New Roman"/>
          <w:sz w:val="28"/>
          <w:szCs w:val="28"/>
          <w:lang w:eastAsia="ru-RU"/>
        </w:rPr>
        <w:softHyphen/>
        <w:t>лю, 10 учебных недель</w:t>
      </w:r>
      <w:r w:rsidRPr="001E2E15">
        <w:rPr>
          <w:rStyle w:val="a7"/>
          <w:rFonts w:ascii="Times New Roman" w:eastAsia="Times New Roman" w:hAnsi="Times New Roman"/>
          <w:sz w:val="28"/>
          <w:szCs w:val="28"/>
          <w:lang w:eastAsia="ru-RU"/>
        </w:rPr>
        <w:footnoteReference w:id="2"/>
      </w:r>
      <w:r w:rsidRPr="001E2E15">
        <w:rPr>
          <w:rFonts w:ascii="Times New Roman" w:eastAsia="Times New Roman" w:hAnsi="Times New Roman"/>
          <w:sz w:val="28"/>
          <w:szCs w:val="28"/>
          <w:lang w:eastAsia="ru-RU"/>
        </w:rPr>
        <w:t>), во 2—4 классах по 136 ч (4 ч в неделю, 34 учебные недели в каждом классе).</w:t>
      </w:r>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Результаты</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изучения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курса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Реализация программы обеспечивает достижение выпускни</w:t>
      </w:r>
      <w:r w:rsidRPr="001E2E15">
        <w:rPr>
          <w:rFonts w:ascii="Times New Roman" w:eastAsia="Times New Roman" w:hAnsi="Times New Roman"/>
          <w:sz w:val="28"/>
          <w:szCs w:val="28"/>
          <w:lang w:eastAsia="ru-RU"/>
        </w:rPr>
        <w:softHyphen/>
        <w:t xml:space="preserve">ками начальной школы следующих личностных, </w:t>
      </w:r>
      <w:proofErr w:type="spellStart"/>
      <w:r w:rsidRPr="001E2E15">
        <w:rPr>
          <w:rFonts w:ascii="Times New Roman" w:eastAsia="Times New Roman" w:hAnsi="Times New Roman"/>
          <w:sz w:val="28"/>
          <w:szCs w:val="28"/>
          <w:lang w:eastAsia="ru-RU"/>
        </w:rPr>
        <w:t>метапредметных</w:t>
      </w:r>
      <w:proofErr w:type="spellEnd"/>
      <w:r w:rsidRPr="001E2E15">
        <w:rPr>
          <w:rFonts w:ascii="Times New Roman" w:eastAsia="Times New Roman" w:hAnsi="Times New Roman"/>
          <w:sz w:val="28"/>
          <w:szCs w:val="28"/>
          <w:lang w:eastAsia="ru-RU"/>
        </w:rPr>
        <w:t xml:space="preserve"> и предметных результатов.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Arial" w:eastAsia="Times New Roman" w:hAnsi="Arial"/>
          <w:b/>
          <w:bCs/>
          <w:sz w:val="28"/>
          <w:szCs w:val="28"/>
          <w:lang w:eastAsia="ru-RU"/>
        </w:rPr>
        <w:t>Личностные</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результаты</w:t>
      </w:r>
      <w:r w:rsidRPr="001E2E15">
        <w:rPr>
          <w:rFonts w:ascii="Arial" w:eastAsia="Times New Roman" w:hAnsi="Arial" w:cs="Arial"/>
          <w:b/>
          <w:bCs/>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1)</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формирование чувства гордости за свою Родину, её исто</w:t>
      </w:r>
      <w:r w:rsidRPr="001E2E15">
        <w:rPr>
          <w:rFonts w:ascii="Times New Roman" w:eastAsia="Times New Roman" w:hAnsi="Times New Roman"/>
          <w:sz w:val="28"/>
          <w:szCs w:val="28"/>
          <w:lang w:eastAsia="ru-RU"/>
        </w:rPr>
        <w:softHyphen/>
        <w:t xml:space="preserve">рию, российский народ, становление </w:t>
      </w:r>
      <w:proofErr w:type="gramStart"/>
      <w:r w:rsidRPr="001E2E15">
        <w:rPr>
          <w:rFonts w:ascii="Times New Roman" w:eastAsia="Times New Roman" w:hAnsi="Times New Roman"/>
          <w:sz w:val="28"/>
          <w:szCs w:val="28"/>
          <w:lang w:eastAsia="ru-RU"/>
        </w:rPr>
        <w:t>гуманистических</w:t>
      </w:r>
      <w:proofErr w:type="gramEnd"/>
      <w:r w:rsidRPr="001E2E15">
        <w:rPr>
          <w:rFonts w:ascii="Times New Roman" w:eastAsia="Times New Roman" w:hAnsi="Times New Roman"/>
          <w:sz w:val="28"/>
          <w:szCs w:val="28"/>
          <w:lang w:eastAsia="ru-RU"/>
        </w:rPr>
        <w:t xml:space="preserve"> и де</w:t>
      </w:r>
      <w:r w:rsidRPr="001E2E15">
        <w:rPr>
          <w:rFonts w:ascii="Times New Roman" w:eastAsia="Times New Roman" w:hAnsi="Times New Roman"/>
          <w:sz w:val="28"/>
          <w:szCs w:val="28"/>
          <w:lang w:eastAsia="ru-RU"/>
        </w:rPr>
        <w:softHyphen/>
        <w:t>мократических ценностных ориентации многонационального российского общества;</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2)</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3)</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воспитание художественно-эстетического вкуса, эстетиче</w:t>
      </w:r>
      <w:r w:rsidRPr="001E2E15">
        <w:rPr>
          <w:rFonts w:ascii="Times New Roman" w:eastAsia="Times New Roman" w:hAnsi="Times New Roman"/>
          <w:sz w:val="28"/>
          <w:szCs w:val="28"/>
          <w:lang w:eastAsia="ru-RU"/>
        </w:rPr>
        <w:softHyphen/>
        <w:t>ских потребностей, ценностей и чувств на основе опыта слу</w:t>
      </w:r>
      <w:r w:rsidRPr="001E2E15">
        <w:rPr>
          <w:rFonts w:ascii="Times New Roman" w:eastAsia="Times New Roman" w:hAnsi="Times New Roman"/>
          <w:sz w:val="28"/>
          <w:szCs w:val="28"/>
          <w:lang w:eastAsia="ru-RU"/>
        </w:rPr>
        <w:softHyphen/>
        <w:t>шания и заучивания наизусть произведений художественной литературы;</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4)</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развитие этических чувств, доброжелательности и эмо</w:t>
      </w:r>
      <w:r w:rsidRPr="001E2E15">
        <w:rPr>
          <w:rFonts w:ascii="Times New Roman" w:eastAsia="Times New Roman" w:hAnsi="Times New Roman"/>
          <w:sz w:val="28"/>
          <w:szCs w:val="28"/>
          <w:lang w:eastAsia="ru-RU"/>
        </w:rPr>
        <w:softHyphen/>
        <w:t>ционально-нравственной отзывчивости, понимания и сопере</w:t>
      </w:r>
      <w:r w:rsidRPr="001E2E15">
        <w:rPr>
          <w:rFonts w:ascii="Times New Roman" w:eastAsia="Times New Roman" w:hAnsi="Times New Roman"/>
          <w:sz w:val="28"/>
          <w:szCs w:val="28"/>
          <w:lang w:eastAsia="ru-RU"/>
        </w:rPr>
        <w:softHyphen/>
        <w:t>живания чувствам других людей;</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5)</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формирование уважительного отношения к иному мне</w:t>
      </w:r>
      <w:r w:rsidRPr="001E2E15">
        <w:rPr>
          <w:rFonts w:ascii="Times New Roman" w:eastAsia="Times New Roman" w:hAnsi="Times New Roman"/>
          <w:sz w:val="28"/>
          <w:szCs w:val="28"/>
          <w:lang w:eastAsia="ru-RU"/>
        </w:rPr>
        <w:softHyphen/>
        <w:t>нию, истории и культуре других народов, выработка умения тер</w:t>
      </w:r>
      <w:r w:rsidRPr="001E2E15">
        <w:rPr>
          <w:rFonts w:ascii="Times New Roman" w:eastAsia="Times New Roman" w:hAnsi="Times New Roman"/>
          <w:sz w:val="28"/>
          <w:szCs w:val="28"/>
          <w:lang w:eastAsia="ru-RU"/>
        </w:rPr>
        <w:softHyphen/>
        <w:t>пимо относиться к людям иной национальной принадлежности;</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6)</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овладение</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начальными</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навыками</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адаптации</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школе, к школьному коллективу;</w:t>
      </w:r>
      <w:r>
        <w:rPr>
          <w:rFonts w:ascii="Arial" w:eastAsia="Times New Roman" w:hAnsi="Times New Roman" w:cs="Arial"/>
          <w:sz w:val="28"/>
          <w:szCs w:val="28"/>
          <w:lang w:eastAsia="ru-RU"/>
        </w:rPr>
        <w:t xml:space="preserve"> </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lastRenderedPageBreak/>
        <w:t>7)</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принятие и освоение социальной роли обучающегося, развитие мотивов учебной деятельности и формирование лич</w:t>
      </w:r>
      <w:r w:rsidRPr="001E2E15">
        <w:rPr>
          <w:rFonts w:ascii="Times New Roman" w:eastAsia="Times New Roman" w:hAnsi="Times New Roman"/>
          <w:sz w:val="28"/>
          <w:szCs w:val="28"/>
          <w:lang w:eastAsia="ru-RU"/>
        </w:rPr>
        <w:softHyphen/>
        <w:t>ностного смысла учения;</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8)</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общения;</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9)</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 xml:space="preserve">развитие навыков сотрудничества </w:t>
      </w:r>
      <w:proofErr w:type="gramStart"/>
      <w:r w:rsidRPr="001E2E15">
        <w:rPr>
          <w:rFonts w:ascii="Times New Roman" w:eastAsia="Times New Roman" w:hAnsi="Times New Roman"/>
          <w:sz w:val="28"/>
          <w:szCs w:val="28"/>
          <w:lang w:eastAsia="ru-RU"/>
        </w:rPr>
        <w:t>со</w:t>
      </w:r>
      <w:proofErr w:type="gramEnd"/>
      <w:r w:rsidRPr="001E2E15">
        <w:rPr>
          <w:rFonts w:ascii="Times New Roman" w:eastAsia="Times New Roman" w:hAnsi="Times New Roman"/>
          <w:sz w:val="28"/>
          <w:szCs w:val="28"/>
          <w:lang w:eastAsia="ru-RU"/>
        </w:rPr>
        <w:t xml:space="preserve"> взрослыми и сверст</w:t>
      </w:r>
      <w:r w:rsidRPr="001E2E15">
        <w:rPr>
          <w:rFonts w:ascii="Times New Roman" w:eastAsia="Times New Roman" w:hAnsi="Times New Roman"/>
          <w:sz w:val="28"/>
          <w:szCs w:val="28"/>
          <w:lang w:eastAsia="ru-RU"/>
        </w:rPr>
        <w:softHyphen/>
        <w:t>никами в разных социальных ситуациях, умения избегать кон</w:t>
      </w:r>
      <w:r w:rsidRPr="001E2E15">
        <w:rPr>
          <w:rFonts w:ascii="Times New Roman" w:eastAsia="Times New Roman" w:hAnsi="Times New Roman"/>
          <w:sz w:val="28"/>
          <w:szCs w:val="28"/>
          <w:lang w:eastAsia="ru-RU"/>
        </w:rPr>
        <w:softHyphen/>
        <w:t>фликтов и находить выходы из спорных ситуаций, умения срав</w:t>
      </w:r>
      <w:r w:rsidRPr="001E2E15">
        <w:rPr>
          <w:rFonts w:ascii="Times New Roman" w:eastAsia="Times New Roman" w:hAnsi="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hAnsi="Times New Roman"/>
          <w:sz w:val="28"/>
          <w:szCs w:val="28"/>
          <w:lang w:eastAsia="ru-RU"/>
        </w:rPr>
        <w:t>10)</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наличие мотивации к творческому труду и бережному отношению к материальным и духовным ценностям, формиро</w:t>
      </w:r>
      <w:r w:rsidRPr="001E2E15">
        <w:rPr>
          <w:rFonts w:ascii="Times New Roman" w:eastAsia="Times New Roman" w:hAnsi="Times New Roman"/>
          <w:sz w:val="28"/>
          <w:szCs w:val="28"/>
          <w:lang w:eastAsia="ru-RU"/>
        </w:rPr>
        <w:softHyphen/>
        <w:t>вание установки на безопасный, здоровый образ жизни.</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roofErr w:type="spellStart"/>
      <w:r w:rsidRPr="001E2E15">
        <w:rPr>
          <w:rFonts w:ascii="Arial" w:eastAsia="Times New Roman" w:hAnsi="Arial"/>
          <w:b/>
          <w:bCs/>
          <w:sz w:val="28"/>
          <w:szCs w:val="28"/>
          <w:lang w:eastAsia="ru-RU"/>
        </w:rPr>
        <w:t>Метапредметные</w:t>
      </w:r>
      <w:proofErr w:type="spellEnd"/>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результаты</w:t>
      </w:r>
      <w:r w:rsidRPr="001E2E15">
        <w:rPr>
          <w:rFonts w:ascii="Arial" w:eastAsia="Times New Roman" w:hAnsi="Arial" w:cs="Arial"/>
          <w:b/>
          <w:bCs/>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sz w:val="28"/>
          <w:szCs w:val="28"/>
          <w:lang w:eastAsia="ru-RU"/>
        </w:rPr>
        <w:t>1)</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E01FB2" w:rsidRPr="001E2E15" w:rsidRDefault="00E01FB2" w:rsidP="00E01FB2">
      <w:pPr>
        <w:spacing w:line="240" w:lineRule="auto"/>
        <w:ind w:firstLine="540"/>
        <w:jc w:val="both"/>
        <w:rPr>
          <w:rFonts w:ascii="Times New Roman" w:eastAsia="Times New Roman" w:hAnsi="Times New Roman"/>
          <w:sz w:val="28"/>
          <w:szCs w:val="28"/>
          <w:lang w:eastAsia="ru-RU"/>
        </w:rPr>
      </w:pPr>
      <w:r w:rsidRPr="001E2E15">
        <w:rPr>
          <w:rFonts w:ascii="Times New Roman" w:hAnsi="Times New Roman"/>
          <w:sz w:val="28"/>
          <w:szCs w:val="28"/>
          <w:lang w:eastAsia="ru-RU"/>
        </w:rPr>
        <w:t>2)</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освоение способами решения проблем творческого и по</w:t>
      </w:r>
      <w:r w:rsidRPr="001E2E15">
        <w:rPr>
          <w:rFonts w:ascii="Times New Roman" w:eastAsia="Times New Roman" w:hAnsi="Times New Roman"/>
          <w:sz w:val="28"/>
          <w:szCs w:val="28"/>
          <w:lang w:eastAsia="ru-RU"/>
        </w:rPr>
        <w:softHyphen/>
        <w:t>искового характера;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3)</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формирование умения планировать,</w:t>
      </w:r>
      <w:r>
        <w:rPr>
          <w:rFonts w:ascii="Times New Roman" w:eastAsia="Times New Roman" w:hAnsi="Times New Roman"/>
          <w:sz w:val="28"/>
          <w:szCs w:val="28"/>
          <w:lang w:eastAsia="ru-RU"/>
        </w:rPr>
        <w:t xml:space="preserve"> </w:t>
      </w:r>
      <w:r w:rsidRPr="001E2E15">
        <w:rPr>
          <w:rFonts w:ascii="Times New Roman" w:eastAsia="Times New Roman" w:hAnsi="Times New Roman"/>
          <w:sz w:val="28"/>
          <w:szCs w:val="28"/>
          <w:lang w:eastAsia="ru-RU"/>
        </w:rPr>
        <w:t>контролировать и оценивать учебные действия в соответствии с поставленной задачей и условиями её реализации, определять наиболее эф</w:t>
      </w:r>
      <w:r w:rsidRPr="001E2E15">
        <w:rPr>
          <w:rFonts w:ascii="Times New Roman" w:eastAsia="Times New Roman" w:hAnsi="Times New Roman"/>
          <w:sz w:val="28"/>
          <w:szCs w:val="28"/>
          <w:lang w:eastAsia="ru-RU"/>
        </w:rPr>
        <w:softHyphen/>
        <w:t>фективные способы достижения результата;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4)</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5)</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использование знаково-символических сре</w:t>
      </w:r>
      <w:proofErr w:type="gramStart"/>
      <w:r w:rsidRPr="001E2E15">
        <w:rPr>
          <w:rFonts w:ascii="Times New Roman" w:eastAsia="Times New Roman" w:hAnsi="Times New Roman"/>
          <w:sz w:val="28"/>
          <w:szCs w:val="28"/>
          <w:lang w:eastAsia="ru-RU"/>
        </w:rPr>
        <w:t>дств пр</w:t>
      </w:r>
      <w:proofErr w:type="gramEnd"/>
      <w:r w:rsidRPr="001E2E15">
        <w:rPr>
          <w:rFonts w:ascii="Times New Roman" w:eastAsia="Times New Roman" w:hAnsi="Times New Roman"/>
          <w:sz w:val="28"/>
          <w:szCs w:val="28"/>
          <w:lang w:eastAsia="ru-RU"/>
        </w:rPr>
        <w:t>едстав</w:t>
      </w:r>
      <w:r w:rsidRPr="001E2E15">
        <w:rPr>
          <w:rFonts w:ascii="Times New Roman" w:eastAsia="Times New Roman" w:hAnsi="Times New Roman"/>
          <w:sz w:val="28"/>
          <w:szCs w:val="28"/>
          <w:lang w:eastAsia="ru-RU"/>
        </w:rPr>
        <w:softHyphen/>
        <w:t>ления информации о книгах;</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6)</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активное использование речевых сре</w:t>
      </w:r>
      <w:proofErr w:type="gramStart"/>
      <w:r w:rsidRPr="001E2E15">
        <w:rPr>
          <w:rFonts w:ascii="Times New Roman" w:eastAsia="Times New Roman" w:hAnsi="Times New Roman"/>
          <w:sz w:val="28"/>
          <w:szCs w:val="28"/>
          <w:lang w:eastAsia="ru-RU"/>
        </w:rPr>
        <w:t>дств дл</w:t>
      </w:r>
      <w:proofErr w:type="gramEnd"/>
      <w:r w:rsidRPr="001E2E15">
        <w:rPr>
          <w:rFonts w:ascii="Times New Roman" w:eastAsia="Times New Roman" w:hAnsi="Times New Roman"/>
          <w:sz w:val="28"/>
          <w:szCs w:val="28"/>
          <w:lang w:eastAsia="ru-RU"/>
        </w:rPr>
        <w:t>я решения коммуникативных и познавательных задач;</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7)</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использование различных способов поиска учебной ин</w:t>
      </w:r>
      <w:r w:rsidRPr="001E2E15">
        <w:rPr>
          <w:rFonts w:ascii="Times New Roman" w:eastAsia="Times New Roman" w:hAnsi="Times New Roman"/>
          <w:sz w:val="28"/>
          <w:szCs w:val="28"/>
          <w:lang w:eastAsia="ru-RU"/>
        </w:rPr>
        <w:softHyphen/>
        <w:t>формации в справочниках, словарях, энциклопедиях и интер</w:t>
      </w:r>
      <w:r w:rsidRPr="001E2E15">
        <w:rPr>
          <w:rFonts w:ascii="Times New Roman" w:eastAsia="Times New Roman" w:hAnsi="Times New Roman"/>
          <w:sz w:val="28"/>
          <w:szCs w:val="28"/>
          <w:lang w:eastAsia="ru-RU"/>
        </w:rPr>
        <w:softHyphen/>
        <w:t>претации информации в соответствии с коммуникативными и познавательными задачами;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E2E15">
        <w:rPr>
          <w:rFonts w:ascii="Times New Roman" w:hAnsi="Times New Roman"/>
          <w:sz w:val="28"/>
          <w:szCs w:val="28"/>
          <w:lang w:eastAsia="ru-RU"/>
        </w:rPr>
        <w:t>8)</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овладение навыками смыслового чтения текстов в соот</w:t>
      </w:r>
      <w:r w:rsidRPr="001E2E15">
        <w:rPr>
          <w:rFonts w:ascii="Times New Roman" w:eastAsia="Times New Roman" w:hAnsi="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1E2E15">
        <w:rPr>
          <w:rFonts w:ascii="Times New Roman" w:eastAsia="Times New Roman" w:hAnsi="Times New Roman"/>
          <w:sz w:val="28"/>
          <w:szCs w:val="28"/>
          <w:lang w:eastAsia="ru-RU"/>
        </w:rPr>
        <w:softHyphen/>
        <w:t>ставления текстов в устной и письменной формах;</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9)</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овладение логическими действиями сравнения, анализа, синтеза, обобщения, классификации по родовидовым призна</w:t>
      </w:r>
      <w:r w:rsidRPr="001E2E15">
        <w:rPr>
          <w:rFonts w:ascii="Times New Roman" w:eastAsia="Times New Roman" w:hAnsi="Times New Roman"/>
          <w:sz w:val="28"/>
          <w:szCs w:val="28"/>
          <w:lang w:eastAsia="ru-RU"/>
        </w:rPr>
        <w:softHyphen/>
        <w:t>кам, установления причинно-следственных связей, построения рассуждений;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lastRenderedPageBreak/>
        <w:t>10)</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готовность слушать собеседника и вести диалог, при</w:t>
      </w:r>
      <w:r w:rsidRPr="001E2E15">
        <w:rPr>
          <w:rFonts w:ascii="Times New Roman" w:eastAsia="Times New Roman" w:hAnsi="Times New Roman"/>
          <w:sz w:val="28"/>
          <w:szCs w:val="28"/>
          <w:lang w:eastAsia="ru-RU"/>
        </w:rPr>
        <w:softHyphen/>
        <w:t>знавать различные точки зрения и право каждого иметь и излагать своё мнение и аргументировать свою точку зрения и</w:t>
      </w:r>
      <w:r w:rsidRPr="001E2E15">
        <w:rPr>
          <w:rFonts w:ascii="Times New Roman" w:eastAsia="Times New Roman" w:hAnsi="Times New Roman"/>
          <w:sz w:val="28"/>
          <w:szCs w:val="28"/>
          <w:vertAlign w:val="superscript"/>
          <w:lang w:eastAsia="ru-RU"/>
        </w:rPr>
        <w:t xml:space="preserve"> </w:t>
      </w:r>
      <w:r w:rsidRPr="001E2E15">
        <w:rPr>
          <w:rFonts w:ascii="Times New Roman" w:eastAsia="Times New Roman" w:hAnsi="Times New Roman"/>
          <w:sz w:val="28"/>
          <w:szCs w:val="28"/>
          <w:lang w:eastAsia="ru-RU"/>
        </w:rPr>
        <w:t>оценку событий;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11)</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умение договариваться о распределении ролей в совмест</w:t>
      </w:r>
      <w:r w:rsidRPr="001E2E15">
        <w:rPr>
          <w:rFonts w:ascii="Times New Roman" w:eastAsia="Times New Roman" w:hAnsi="Times New Roman"/>
          <w:sz w:val="28"/>
          <w:szCs w:val="28"/>
          <w:lang w:eastAsia="ru-RU"/>
        </w:rPr>
        <w:softHyphen/>
        <w:t>ной деятельности, осуществлять взаимный контроль в совмест</w:t>
      </w:r>
      <w:r w:rsidRPr="001E2E15">
        <w:rPr>
          <w:rFonts w:ascii="Times New Roman" w:eastAsia="Times New Roman" w:hAnsi="Times New Roman"/>
          <w:sz w:val="28"/>
          <w:szCs w:val="28"/>
          <w:lang w:eastAsia="ru-RU"/>
        </w:rPr>
        <w:softHyphen/>
        <w:t>ной деятельности, общей цели и путей её достижения, осмыс</w:t>
      </w:r>
      <w:r w:rsidRPr="001E2E15">
        <w:rPr>
          <w:rFonts w:ascii="Times New Roman" w:eastAsia="Times New Roman" w:hAnsi="Times New Roman"/>
          <w:sz w:val="28"/>
          <w:szCs w:val="28"/>
          <w:lang w:eastAsia="ru-RU"/>
        </w:rPr>
        <w:softHyphen/>
        <w:t>ливать собственное поведение и поведение окружающих;</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hAnsi="Times New Roman"/>
          <w:sz w:val="28"/>
          <w:szCs w:val="28"/>
          <w:lang w:eastAsia="ru-RU"/>
        </w:rPr>
        <w:t>12)</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готовность конструктивно разрешать конфликты посред</w:t>
      </w:r>
      <w:r w:rsidRPr="001E2E15">
        <w:rPr>
          <w:rFonts w:ascii="Times New Roman" w:eastAsia="Times New Roman" w:hAnsi="Times New Roman"/>
          <w:sz w:val="28"/>
          <w:szCs w:val="28"/>
          <w:lang w:eastAsia="ru-RU"/>
        </w:rPr>
        <w:softHyphen/>
        <w:t>ством учёта интересов сторон и сотрудничества.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Предметные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результаты</w:t>
      </w:r>
      <w:r w:rsidRPr="001E2E15">
        <w:rPr>
          <w:rFonts w:ascii="Arial" w:eastAsia="Times New Roman" w:hAnsi="Arial" w:cs="Arial"/>
          <w:b/>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1)</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понимание литературы как явления национальной и ми</w:t>
      </w:r>
      <w:r w:rsidRPr="001E2E15">
        <w:rPr>
          <w:rFonts w:ascii="Times New Roman" w:eastAsia="Times New Roman" w:hAnsi="Times New Roman"/>
          <w:sz w:val="28"/>
          <w:szCs w:val="28"/>
          <w:lang w:eastAsia="ru-RU"/>
        </w:rPr>
        <w:softHyphen/>
        <w:t>ровой культуры, средства сохранения и передачи нравственных ценностей и традиций;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2)</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осознание значимости чтения для личного развития; фор</w:t>
      </w:r>
      <w:r w:rsidRPr="001E2E15">
        <w:rPr>
          <w:rFonts w:ascii="Times New Roman" w:eastAsia="Times New Roman" w:hAnsi="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1E2E15">
        <w:rPr>
          <w:rFonts w:ascii="Times New Roman" w:eastAsia="Times New Roman" w:hAnsi="Times New Roman"/>
          <w:sz w:val="28"/>
          <w:szCs w:val="28"/>
          <w:lang w:eastAsia="ru-RU"/>
        </w:rPr>
        <w:softHyphen/>
        <w:t>нятий о добре и зле, дружбе, честности; формирование потреб</w:t>
      </w:r>
      <w:r w:rsidRPr="001E2E15">
        <w:rPr>
          <w:rFonts w:ascii="Times New Roman" w:eastAsia="Times New Roman" w:hAnsi="Times New Roman"/>
          <w:sz w:val="28"/>
          <w:szCs w:val="28"/>
          <w:lang w:eastAsia="ru-RU"/>
        </w:rPr>
        <w:softHyphen/>
        <w:t>ности в систематическом чтении;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3)</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достижение необходимого для продолжения образования уровня читательской компетентности, общего речевого разви</w:t>
      </w:r>
      <w:r w:rsidRPr="001E2E15">
        <w:rPr>
          <w:rFonts w:ascii="Times New Roman" w:eastAsia="Times New Roman" w:hAnsi="Times New Roman"/>
          <w:sz w:val="28"/>
          <w:szCs w:val="28"/>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1E2E15">
        <w:rPr>
          <w:rFonts w:ascii="Times New Roman" w:eastAsia="Times New Roman" w:hAnsi="Times New Roman"/>
          <w:sz w:val="28"/>
          <w:szCs w:val="28"/>
          <w:lang w:eastAsia="ru-RU"/>
        </w:rPr>
        <w:softHyphen/>
        <w:t>ведческих понятий;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4)</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использование разных видов чтения (изучающее (смысло</w:t>
      </w:r>
      <w:r w:rsidRPr="001E2E15">
        <w:rPr>
          <w:rFonts w:ascii="Times New Roman" w:eastAsia="Times New Roman" w:hAnsi="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1E2E15">
        <w:rPr>
          <w:rFonts w:ascii="Times New Roman" w:eastAsia="Times New Roman" w:hAnsi="Times New Roman"/>
          <w:sz w:val="28"/>
          <w:szCs w:val="28"/>
          <w:lang w:eastAsia="ru-RU"/>
        </w:rPr>
        <w:softHyphen/>
        <w:t>ствовать в их обсуждении, давать и обосновывать нравственную оценку поступков героев;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5)</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умение самостоятельно выбирать интересующую литера</w:t>
      </w:r>
      <w:r w:rsidRPr="001E2E15">
        <w:rPr>
          <w:rFonts w:ascii="Times New Roman" w:eastAsia="Times New Roman" w:hAnsi="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1E2E15">
        <w:rPr>
          <w:rFonts w:ascii="Times New Roman" w:eastAsia="Times New Roman" w:hAnsi="Times New Roman"/>
          <w:sz w:val="28"/>
          <w:szCs w:val="28"/>
          <w:lang w:eastAsia="ru-RU"/>
        </w:rPr>
        <w:softHyphen/>
        <w:t>ятельно краткую аннотацию;</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6)</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умение использовать простейшие виды анализа различных текстов: устанавливать причинно-следственные связи и опре</w:t>
      </w:r>
      <w:r w:rsidRPr="001E2E15">
        <w:rPr>
          <w:rFonts w:ascii="Times New Roman" w:eastAsia="Times New Roman" w:hAnsi="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t>7)</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умение работать с разными видами текстов, находить ха</w:t>
      </w:r>
      <w:r w:rsidRPr="001E2E15">
        <w:rPr>
          <w:rFonts w:ascii="Times New Roman" w:eastAsia="Times New Roman" w:hAnsi="Times New Roman"/>
          <w:sz w:val="28"/>
          <w:szCs w:val="28"/>
          <w:lang w:eastAsia="ru-RU"/>
        </w:rPr>
        <w:softHyphen/>
        <w:t>рактерные особенности научно-познавательных, учебных и ху</w:t>
      </w:r>
      <w:r w:rsidRPr="001E2E15">
        <w:rPr>
          <w:rFonts w:ascii="Times New Roman" w:eastAsia="Times New Roman" w:hAnsi="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1E2E15">
        <w:rPr>
          <w:rFonts w:ascii="Times New Roman" w:eastAsia="Times New Roman" w:hAnsi="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01FB2" w:rsidRPr="001E2E15" w:rsidRDefault="00E01FB2" w:rsidP="00E01FB2">
      <w:pPr>
        <w:spacing w:line="240" w:lineRule="auto"/>
        <w:ind w:firstLine="540"/>
        <w:jc w:val="both"/>
        <w:rPr>
          <w:rFonts w:ascii="Times New Roman" w:eastAsia="Times New Roman" w:hAnsi="Times New Roman"/>
          <w:sz w:val="28"/>
          <w:szCs w:val="28"/>
          <w:lang w:eastAsia="ru-RU"/>
        </w:rPr>
      </w:pPr>
      <w:r w:rsidRPr="001E2E15">
        <w:rPr>
          <w:rFonts w:ascii="Times New Roman" w:hAnsi="Times New Roman"/>
          <w:sz w:val="28"/>
          <w:szCs w:val="28"/>
          <w:lang w:eastAsia="ru-RU"/>
        </w:rPr>
        <w:lastRenderedPageBreak/>
        <w:t>8)</w:t>
      </w:r>
      <w:r>
        <w:rPr>
          <w:rFonts w:ascii="Times New Roman" w:hAnsi="Times New Roman"/>
          <w:sz w:val="28"/>
          <w:szCs w:val="28"/>
          <w:lang w:eastAsia="ru-RU"/>
        </w:rPr>
        <w:t xml:space="preserve"> </w:t>
      </w:r>
      <w:r w:rsidRPr="001E2E15">
        <w:rPr>
          <w:rFonts w:ascii="Times New Roman" w:eastAsia="Times New Roman" w:hAnsi="Times New Roman"/>
          <w:sz w:val="28"/>
          <w:szCs w:val="28"/>
          <w:lang w:eastAsia="ru-RU"/>
        </w:rPr>
        <w:t>развитие художественно-творческих способностей, умение создавать собственный текст на основе художественного про</w:t>
      </w:r>
      <w:r w:rsidRPr="001E2E15">
        <w:rPr>
          <w:rFonts w:ascii="Times New Roman" w:eastAsia="Times New Roman" w:hAnsi="Times New Roman"/>
          <w:sz w:val="28"/>
          <w:szCs w:val="28"/>
          <w:lang w:eastAsia="ru-RU"/>
        </w:rPr>
        <w:softHyphen/>
        <w:t>изведения, репродукции картин художников, по иллюстрациям, на основе личного опыта.</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eastAsia="Times New Roman" w:hAnsi="Arial"/>
          <w:b/>
          <w:bCs/>
          <w:sz w:val="28"/>
          <w:szCs w:val="28"/>
          <w:lang w:eastAsia="ru-RU"/>
        </w:rPr>
      </w:pPr>
    </w:p>
    <w:p w:rsidR="00E01FB2" w:rsidRDefault="00E01FB2" w:rsidP="00E01FB2">
      <w:pPr>
        <w:shd w:val="clear" w:color="auto" w:fill="FFFFFF"/>
        <w:autoSpaceDE w:val="0"/>
        <w:autoSpaceDN w:val="0"/>
        <w:adjustRightInd w:val="0"/>
        <w:spacing w:after="0" w:line="240" w:lineRule="auto"/>
        <w:ind w:firstLine="540"/>
        <w:jc w:val="center"/>
        <w:rPr>
          <w:rFonts w:ascii="Arial" w:eastAsia="Times New Roman" w:hAnsi="Arial"/>
          <w:b/>
          <w:bCs/>
          <w:sz w:val="28"/>
          <w:szCs w:val="28"/>
          <w:lang w:eastAsia="ru-RU"/>
        </w:rPr>
      </w:pPr>
      <w:r w:rsidRPr="001E2E15">
        <w:rPr>
          <w:rFonts w:ascii="Arial" w:eastAsia="Times New Roman" w:hAnsi="Arial"/>
          <w:b/>
          <w:bCs/>
          <w:sz w:val="28"/>
          <w:szCs w:val="28"/>
          <w:lang w:eastAsia="ru-RU"/>
        </w:rPr>
        <w:t>СОДЕРЖАНИЕ КУРСА</w:t>
      </w: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Виды</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речевой</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читательской</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деятельности</w:t>
      </w: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Умение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слушать</w:t>
      </w:r>
      <w:r w:rsidRPr="001E2E15">
        <w:rPr>
          <w:rFonts w:ascii="Arial" w:eastAsia="Times New Roman" w:hAnsi="Arial" w:cs="Arial"/>
          <w:b/>
          <w:sz w:val="28"/>
          <w:szCs w:val="28"/>
          <w:lang w:eastAsia="ru-RU"/>
        </w:rPr>
        <w:t xml:space="preserve"> (</w:t>
      </w:r>
      <w:proofErr w:type="spellStart"/>
      <w:r w:rsidRPr="001E2E15">
        <w:rPr>
          <w:rFonts w:ascii="Arial" w:eastAsia="Times New Roman" w:hAnsi="Arial"/>
          <w:b/>
          <w:sz w:val="28"/>
          <w:szCs w:val="28"/>
          <w:lang w:eastAsia="ru-RU"/>
        </w:rPr>
        <w:t>аудирование</w:t>
      </w:r>
      <w:proofErr w:type="spellEnd"/>
      <w:r w:rsidRPr="001E2E15">
        <w:rPr>
          <w:rFonts w:ascii="Arial" w:eastAsia="Times New Roman" w:hAnsi="Arial" w:cs="Arial"/>
          <w:b/>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Восприятие на слух звучащей речи (высказывание собесед</w:t>
      </w:r>
      <w:r w:rsidRPr="001E2E15">
        <w:rPr>
          <w:rFonts w:ascii="Times New Roman" w:eastAsia="Times New Roman" w:hAnsi="Times New Roman"/>
          <w:sz w:val="28"/>
          <w:szCs w:val="28"/>
          <w:lang w:eastAsia="ru-RU"/>
        </w:rPr>
        <w:softHyphen/>
        <w:t xml:space="preserve">ника, слушание различных текстов). </w:t>
      </w:r>
      <w:proofErr w:type="gramStart"/>
      <w:r w:rsidRPr="001E2E15">
        <w:rPr>
          <w:rFonts w:ascii="Times New Roman" w:eastAsia="Times New Roman" w:hAnsi="Times New Roman"/>
          <w:sz w:val="28"/>
          <w:szCs w:val="28"/>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1E2E15">
        <w:rPr>
          <w:rFonts w:ascii="Times New Roman" w:eastAsia="Times New Roman" w:hAnsi="Times New Roman"/>
          <w:sz w:val="28"/>
          <w:szCs w:val="28"/>
          <w:lang w:eastAsia="ru-RU"/>
        </w:rPr>
        <w:softHyphen/>
        <w:t>довательности событий, осознание цели речевого высказыва</w:t>
      </w:r>
      <w:r w:rsidRPr="001E2E15">
        <w:rPr>
          <w:rFonts w:ascii="Times New Roman" w:eastAsia="Times New Roman" w:hAnsi="Times New Roman"/>
          <w:sz w:val="28"/>
          <w:szCs w:val="28"/>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Развитие умения наблюдать за выразительностью речи, за особенностью авторского стиля.</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Чтение</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i/>
          <w:sz w:val="28"/>
          <w:szCs w:val="28"/>
          <w:lang w:eastAsia="ru-RU"/>
        </w:rPr>
        <w:t>Чтение вслух.</w:t>
      </w:r>
      <w:r w:rsidRPr="001E2E15">
        <w:rPr>
          <w:rFonts w:ascii="Times New Roman" w:eastAsia="Times New Roman" w:hAnsi="Times New Roman"/>
          <w:sz w:val="28"/>
          <w:szCs w:val="28"/>
          <w:lang w:eastAsia="ru-RU"/>
        </w:rPr>
        <w:t xml:space="preserve"> Ориентация на развитие речевой культуры учащихся формирование у них коммуникативно-речевых умений и навыков.</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 xml:space="preserve">Постепенный переход от </w:t>
      </w:r>
      <w:proofErr w:type="gramStart"/>
      <w:r w:rsidRPr="001E2E15">
        <w:rPr>
          <w:rFonts w:ascii="Times New Roman" w:eastAsia="Times New Roman" w:hAnsi="Times New Roman"/>
          <w:sz w:val="28"/>
          <w:szCs w:val="28"/>
          <w:lang w:eastAsia="ru-RU"/>
        </w:rPr>
        <w:t>слогового</w:t>
      </w:r>
      <w:proofErr w:type="gramEnd"/>
      <w:r w:rsidRPr="001E2E15">
        <w:rPr>
          <w:rFonts w:ascii="Times New Roman" w:eastAsia="Times New Roman" w:hAnsi="Times New Roman"/>
          <w:sz w:val="28"/>
          <w:szCs w:val="28"/>
          <w:lang w:eastAsia="ru-RU"/>
        </w:rPr>
        <w:t xml:space="preserve"> к плавному, осмысленно</w:t>
      </w:r>
      <w:r w:rsidRPr="001E2E15">
        <w:rPr>
          <w:rFonts w:ascii="Times New Roman" w:eastAsia="Times New Roman" w:hAnsi="Times New Roman"/>
          <w:sz w:val="28"/>
          <w:szCs w:val="28"/>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E2E15">
        <w:rPr>
          <w:rFonts w:ascii="Times New Roman" w:eastAsia="Times New Roman" w:hAnsi="Times New Roman"/>
          <w:sz w:val="28"/>
          <w:szCs w:val="28"/>
          <w:lang w:eastAsia="ru-RU"/>
        </w:rPr>
        <w:softHyphen/>
        <w:t>ных по виду и типу текстов, передача их с помощью интониро</w:t>
      </w:r>
      <w:r w:rsidRPr="001E2E15">
        <w:rPr>
          <w:rFonts w:ascii="Times New Roman" w:eastAsia="Times New Roman" w:hAnsi="Times New Roman"/>
          <w:sz w:val="28"/>
          <w:szCs w:val="28"/>
          <w:lang w:eastAsia="ru-RU"/>
        </w:rPr>
        <w:softHyphen/>
        <w:t>вания. Развитие поэтического слуха. Воспитание эстетической отзывчивости на произведение. Умение самостоятельно подго</w:t>
      </w:r>
      <w:r w:rsidRPr="001E2E15">
        <w:rPr>
          <w:rFonts w:ascii="Times New Roman" w:eastAsia="Times New Roman" w:hAnsi="Times New Roman"/>
          <w:sz w:val="28"/>
          <w:szCs w:val="28"/>
          <w:lang w:eastAsia="ru-RU"/>
        </w:rPr>
        <w:softHyphen/>
        <w:t>товиться к выразительному чтению небольшого текста (выбрать тон и темп чтения, определить логические ударения и паузы).</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Развитие умения переходить от чтения вслух и чтению про себя.</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i/>
          <w:sz w:val="28"/>
          <w:szCs w:val="28"/>
          <w:lang w:eastAsia="ru-RU"/>
        </w:rPr>
        <w:t>Чтение про себя.</w:t>
      </w:r>
      <w:r w:rsidRPr="001E2E15">
        <w:rPr>
          <w:rFonts w:ascii="Times New Roman" w:eastAsia="Times New Roman" w:hAnsi="Times New Roman"/>
          <w:sz w:val="28"/>
          <w:szCs w:val="28"/>
          <w:lang w:eastAsia="ru-RU"/>
        </w:rPr>
        <w:t xml:space="preserve"> Осознание смысла произведения при чте</w:t>
      </w:r>
      <w:r w:rsidRPr="001E2E15">
        <w:rPr>
          <w:rFonts w:ascii="Times New Roman" w:eastAsia="Times New Roman" w:hAnsi="Times New Roman"/>
          <w:sz w:val="28"/>
          <w:szCs w:val="28"/>
          <w:lang w:eastAsia="ru-RU"/>
        </w:rPr>
        <w:softHyphen/>
        <w:t>нии про себя (доступных по объёму и жанру произведений). Определение вида чтения (изучающее, ознакомительное, выбо</w:t>
      </w:r>
      <w:r w:rsidRPr="001E2E15">
        <w:rPr>
          <w:rFonts w:ascii="Times New Roman" w:eastAsia="Times New Roman" w:hAnsi="Times New Roman"/>
          <w:sz w:val="28"/>
          <w:szCs w:val="28"/>
          <w:lang w:eastAsia="ru-RU"/>
        </w:rPr>
        <w:softHyphen/>
        <w:t>рочное), умение находить в тексте необходимую информацию, понимание её особенностей.</w:t>
      </w: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b/>
          <w:sz w:val="28"/>
          <w:szCs w:val="28"/>
          <w:lang w:eastAsia="ru-RU"/>
        </w:rPr>
      </w:pPr>
      <w:r w:rsidRPr="001E2E15">
        <w:rPr>
          <w:rFonts w:ascii="Arial" w:eastAsia="Times New Roman" w:hAnsi="Arial"/>
          <w:b/>
          <w:sz w:val="28"/>
          <w:szCs w:val="28"/>
          <w:lang w:eastAsia="ru-RU"/>
        </w:rPr>
        <w:t>Работа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разными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видами</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текста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lastRenderedPageBreak/>
        <w:t>Общее представление о разных видах текста: художествен</w:t>
      </w:r>
      <w:r w:rsidRPr="001E2E15">
        <w:rPr>
          <w:rFonts w:ascii="Times New Roman" w:eastAsia="Times New Roman" w:hAnsi="Times New Roman"/>
          <w:sz w:val="28"/>
          <w:szCs w:val="28"/>
          <w:lang w:eastAsia="ru-RU"/>
        </w:rPr>
        <w:softHyphen/>
        <w:t>ном, учебном, научно-популярном — и их сравнение. Определе</w:t>
      </w:r>
      <w:r w:rsidRPr="001E2E15">
        <w:rPr>
          <w:rFonts w:ascii="Times New Roman" w:eastAsia="Times New Roman" w:hAnsi="Times New Roman"/>
          <w:sz w:val="28"/>
          <w:szCs w:val="28"/>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Практическое освоение умения отличать текст от набора предложений. Прогнозирование содержания книги по её на</w:t>
      </w:r>
      <w:r w:rsidRPr="001E2E15">
        <w:rPr>
          <w:rFonts w:ascii="Times New Roman" w:eastAsia="Times New Roman" w:hAnsi="Times New Roman"/>
          <w:sz w:val="28"/>
          <w:szCs w:val="28"/>
          <w:lang w:eastAsia="ru-RU"/>
        </w:rPr>
        <w:softHyphen/>
        <w:t>званию и оформлению.</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Самостоятельное определение темы и главной мысли про</w:t>
      </w:r>
      <w:r w:rsidRPr="001E2E15">
        <w:rPr>
          <w:rFonts w:ascii="Times New Roman" w:eastAsia="Times New Roman" w:hAnsi="Times New Roman"/>
          <w:sz w:val="28"/>
          <w:szCs w:val="28"/>
          <w:lang w:eastAsia="ru-RU"/>
        </w:rPr>
        <w:softHyphen/>
        <w:t xml:space="preserve">изведения по вопросам и самостоятельное деление текста на смысловые части, их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Умение работать с раз</w:t>
      </w:r>
      <w:r w:rsidRPr="001E2E15">
        <w:rPr>
          <w:rFonts w:ascii="Times New Roman" w:eastAsia="Times New Roman" w:hAnsi="Times New Roman"/>
          <w:sz w:val="28"/>
          <w:szCs w:val="28"/>
          <w:lang w:eastAsia="ru-RU"/>
        </w:rPr>
        <w:softHyphen/>
        <w:t>ными видами информации.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01FB2" w:rsidRPr="001E2E15" w:rsidRDefault="00E01FB2" w:rsidP="00E01FB2">
      <w:pPr>
        <w:shd w:val="clear" w:color="auto" w:fill="FFFFFF"/>
        <w:autoSpaceDE w:val="0"/>
        <w:autoSpaceDN w:val="0"/>
        <w:adjustRightInd w:val="0"/>
        <w:spacing w:after="0" w:line="24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t>Библиографическая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культура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Книга как особый вид искусства. Книга как источник не</w:t>
      </w:r>
      <w:r w:rsidRPr="001E2E15">
        <w:rPr>
          <w:rFonts w:ascii="Times New Roman" w:eastAsia="Times New Roman" w:hAnsi="Times New Roman"/>
          <w:sz w:val="28"/>
          <w:szCs w:val="28"/>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E2E15">
        <w:rPr>
          <w:rFonts w:ascii="Times New Roman" w:eastAsia="Times New Roman" w:hAnsi="Times New Roman"/>
          <w:sz w:val="28"/>
          <w:szCs w:val="28"/>
          <w:lang w:eastAsia="ru-RU"/>
        </w:rPr>
        <w:softHyphen/>
        <w:t>тульный лист, аннотация, иллюстрации.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Умение самостоятельно составить аннотацию.</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Виды информации в книге: научная, художественная (с опо</w:t>
      </w:r>
      <w:r w:rsidRPr="001E2E15">
        <w:rPr>
          <w:rFonts w:ascii="Times New Roman" w:eastAsia="Times New Roman" w:hAnsi="Times New Roman"/>
          <w:sz w:val="28"/>
          <w:szCs w:val="28"/>
          <w:lang w:eastAsia="ru-RU"/>
        </w:rPr>
        <w:softHyphen/>
        <w:t>рой на внешние показатели книги, её справочно-иллюстративный материал.</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Типы книг (изданий): книга-произведение, книга-сборник, собрание сочинений, периодическая печать, справочные изда</w:t>
      </w:r>
      <w:r w:rsidRPr="001E2E15">
        <w:rPr>
          <w:rFonts w:ascii="Times New Roman" w:eastAsia="Times New Roman" w:hAnsi="Times New Roman"/>
          <w:sz w:val="28"/>
          <w:szCs w:val="28"/>
          <w:lang w:eastAsia="ru-RU"/>
        </w:rPr>
        <w:softHyphen/>
        <w:t>ния (справочники, словари, энциклопедии).</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Самостоятельный выбор книг на основе рекомендательного списка, алфавитного и тематического каталога. Самостоятель</w:t>
      </w:r>
      <w:r w:rsidRPr="001E2E15">
        <w:rPr>
          <w:rFonts w:ascii="Times New Roman" w:eastAsia="Times New Roman" w:hAnsi="Times New Roman"/>
          <w:sz w:val="28"/>
          <w:szCs w:val="28"/>
          <w:lang w:eastAsia="ru-RU"/>
        </w:rPr>
        <w:softHyphen/>
        <w:t>ное пользование соответствующими возрасту словарями и дру</w:t>
      </w:r>
      <w:r w:rsidRPr="001E2E15">
        <w:rPr>
          <w:rFonts w:ascii="Times New Roman" w:eastAsia="Times New Roman" w:hAnsi="Times New Roman"/>
          <w:sz w:val="28"/>
          <w:szCs w:val="28"/>
          <w:lang w:eastAsia="ru-RU"/>
        </w:rPr>
        <w:softHyphen/>
        <w:t>гой справочной литературой.</w:t>
      </w:r>
      <w:r>
        <w:rPr>
          <w:rFonts w:ascii="Arial" w:eastAsia="Times New Roman" w:hAnsi="Times New Roman" w:cs="Arial"/>
          <w:sz w:val="28"/>
          <w:szCs w:val="28"/>
          <w:lang w:eastAsia="ru-RU"/>
        </w:rPr>
        <w:t xml:space="preserve"> </w:t>
      </w:r>
    </w:p>
    <w:p w:rsidR="00E01FB2" w:rsidRPr="001E2E15" w:rsidRDefault="00E01FB2" w:rsidP="00E01FB2">
      <w:pPr>
        <w:shd w:val="clear" w:color="auto" w:fill="FFFFFF"/>
        <w:autoSpaceDE w:val="0"/>
        <w:autoSpaceDN w:val="0"/>
        <w:adjustRightInd w:val="0"/>
        <w:spacing w:after="0" w:line="24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t>Работа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с</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текстом</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художественного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произведения</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Определение особенностей художественного текста: свое</w:t>
      </w:r>
      <w:r w:rsidRPr="001E2E15">
        <w:rPr>
          <w:rFonts w:ascii="Times New Roman" w:eastAsia="Times New Roman" w:hAnsi="Times New Roman"/>
          <w:sz w:val="28"/>
          <w:szCs w:val="28"/>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Понимание нравственно-эстетического содержания прочи</w:t>
      </w:r>
      <w:r w:rsidRPr="001E2E15">
        <w:rPr>
          <w:rFonts w:ascii="Times New Roman" w:eastAsia="Times New Roman" w:hAnsi="Times New Roman"/>
          <w:sz w:val="28"/>
          <w:szCs w:val="28"/>
          <w:lang w:eastAsia="ru-RU"/>
        </w:rPr>
        <w:softHyphen/>
        <w:t>танного произведения, осознание мотивации поведения героев, анализ поступков героев с точки зрения норм морали. Осо</w:t>
      </w:r>
      <w:r w:rsidRPr="001E2E15">
        <w:rPr>
          <w:rFonts w:ascii="Times New Roman" w:eastAsia="Times New Roman" w:hAnsi="Times New Roman"/>
          <w:sz w:val="28"/>
          <w:szCs w:val="28"/>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E2E15">
        <w:rPr>
          <w:rFonts w:ascii="Times New Roman" w:eastAsia="Times New Roman" w:hAnsi="Times New Roman"/>
          <w:sz w:val="28"/>
          <w:szCs w:val="28"/>
          <w:lang w:eastAsia="ru-RU"/>
        </w:rPr>
        <w:softHyphen/>
        <w:t xml:space="preserve">разительных средств языка (синонимов, антонимов, </w:t>
      </w:r>
      <w:r w:rsidRPr="001E2E15">
        <w:rPr>
          <w:rFonts w:ascii="Times New Roman" w:eastAsia="Times New Roman" w:hAnsi="Times New Roman"/>
          <w:sz w:val="28"/>
          <w:szCs w:val="28"/>
          <w:lang w:eastAsia="ru-RU"/>
        </w:rPr>
        <w:lastRenderedPageBreak/>
        <w:t>сравнений, эпитетов), последовательное воспроизведение эпизодов с ис</w:t>
      </w:r>
      <w:r w:rsidRPr="001E2E15">
        <w:rPr>
          <w:rFonts w:ascii="Times New Roman" w:eastAsia="Times New Roman" w:hAnsi="Times New Roman"/>
          <w:sz w:val="28"/>
          <w:szCs w:val="28"/>
          <w:lang w:eastAsia="ru-RU"/>
        </w:rPr>
        <w:softHyphen/>
        <w:t>пользованием специфической для данного произведения лекси</w:t>
      </w:r>
      <w:r w:rsidRPr="001E2E15">
        <w:rPr>
          <w:rFonts w:ascii="Times New Roman" w:eastAsia="Times New Roman" w:hAnsi="Times New Roman"/>
          <w:sz w:val="28"/>
          <w:szCs w:val="28"/>
          <w:lang w:eastAsia="ru-RU"/>
        </w:rPr>
        <w:softHyphen/>
        <w:t>ки (по вопросам учителя), рассказ по иллюстрациям, пересказ.</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Характеристика героя произведения с использованием худо</w:t>
      </w:r>
      <w:r w:rsidRPr="001E2E15">
        <w:rPr>
          <w:rFonts w:ascii="Times New Roman" w:eastAsia="Times New Roman" w:hAnsi="Times New Roman"/>
          <w:sz w:val="28"/>
          <w:szCs w:val="28"/>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E2E15">
        <w:rPr>
          <w:rFonts w:ascii="Times New Roman" w:eastAsia="Times New Roman" w:hAnsi="Times New Roman"/>
          <w:sz w:val="28"/>
          <w:szCs w:val="28"/>
          <w:lang w:eastAsia="ru-RU"/>
        </w:rPr>
        <w:softHyphen/>
        <w:t>ные через поступки и речь. Выявление авторского отношения к герою на основе анализа текста, авторских помет, имён героев.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Освоение разных видов пересказа художественного текста: </w:t>
      </w:r>
      <w:proofErr w:type="gramStart"/>
      <w:r w:rsidRPr="001E2E15">
        <w:rPr>
          <w:rFonts w:ascii="Times New Roman" w:eastAsia="Times New Roman" w:hAnsi="Times New Roman"/>
          <w:sz w:val="28"/>
          <w:szCs w:val="28"/>
          <w:lang w:eastAsia="ru-RU"/>
        </w:rPr>
        <w:t>подробный</w:t>
      </w:r>
      <w:proofErr w:type="gramEnd"/>
      <w:r w:rsidRPr="001E2E15">
        <w:rPr>
          <w:rFonts w:ascii="Times New Roman" w:eastAsia="Times New Roman" w:hAnsi="Times New Roman"/>
          <w:sz w:val="28"/>
          <w:szCs w:val="28"/>
          <w:lang w:eastAsia="ru-RU"/>
        </w:rPr>
        <w:t>, выборочный и краткий (передача основных мыслей).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Подробный пересказ текста (деление текста на части, опре</w:t>
      </w:r>
      <w:r w:rsidRPr="001E2E15">
        <w:rPr>
          <w:rFonts w:ascii="Times New Roman" w:eastAsia="Times New Roman" w:hAnsi="Times New Roman"/>
          <w:sz w:val="28"/>
          <w:szCs w:val="28"/>
          <w:lang w:eastAsia="ru-RU"/>
        </w:rPr>
        <w:softHyphen/>
        <w:t xml:space="preserve">деление главной мысли каждой части и всего текста,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xml:space="preserve"> каждой части и всего текста): определение главной мысли фрагмента, выделение опорных или ключевых слов, </w:t>
      </w:r>
      <w:proofErr w:type="spellStart"/>
      <w:r w:rsidRPr="001E2E15">
        <w:rPr>
          <w:rFonts w:ascii="Times New Roman" w:eastAsia="Times New Roman" w:hAnsi="Times New Roman"/>
          <w:sz w:val="28"/>
          <w:szCs w:val="28"/>
          <w:lang w:eastAsia="ru-RU"/>
        </w:rPr>
        <w:t>озаглавливание</w:t>
      </w:r>
      <w:proofErr w:type="spellEnd"/>
      <w:r w:rsidRPr="001E2E15">
        <w:rPr>
          <w:rFonts w:ascii="Times New Roman" w:eastAsia="Times New Roman" w:hAnsi="Times New Roman"/>
          <w:sz w:val="28"/>
          <w:szCs w:val="28"/>
          <w:lang w:eastAsia="ru-RU"/>
        </w:rPr>
        <w:t>; план (в виде назывных предложений из текста, в виде вопросов, в виде самостоятельно сформулированных высказы</w:t>
      </w:r>
      <w:r w:rsidRPr="001E2E15">
        <w:rPr>
          <w:rFonts w:ascii="Times New Roman" w:eastAsia="Times New Roman" w:hAnsi="Times New Roman"/>
          <w:sz w:val="28"/>
          <w:szCs w:val="28"/>
          <w:lang w:eastAsia="ru-RU"/>
        </w:rPr>
        <w:softHyphen/>
        <w:t>ваний) и на его основе подробный пересказ всего текста.</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Самостоятельный выборочный пересказ по заданному фраг</w:t>
      </w:r>
      <w:r w:rsidRPr="001E2E15">
        <w:rPr>
          <w:rFonts w:ascii="Times New Roman" w:eastAsia="Times New Roman" w:hAnsi="Times New Roman"/>
          <w:sz w:val="28"/>
          <w:szCs w:val="28"/>
          <w:lang w:eastAsia="ru-RU"/>
        </w:rPr>
        <w:softHyphen/>
        <w:t>менту: характеристика героя произведения (выбор слов, выраже</w:t>
      </w:r>
      <w:r w:rsidRPr="001E2E15">
        <w:rPr>
          <w:rFonts w:ascii="Times New Roman" w:eastAsia="Times New Roman" w:hAnsi="Times New Roman"/>
          <w:sz w:val="28"/>
          <w:szCs w:val="28"/>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Развитие наблюдательности при чтении поэтических текстов. Развитие умения предвосхищать (предвидеть) ход развития сю</w:t>
      </w:r>
      <w:r w:rsidRPr="001E2E15">
        <w:rPr>
          <w:rFonts w:ascii="Times New Roman" w:eastAsia="Times New Roman" w:hAnsi="Times New Roman"/>
          <w:sz w:val="28"/>
          <w:szCs w:val="28"/>
          <w:lang w:eastAsia="ru-RU"/>
        </w:rPr>
        <w:softHyphen/>
        <w:t>жета, последовательности событий.</w:t>
      </w: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eastAsia="Times New Roman" w:hAnsi="Arial" w:cs="Arial"/>
          <w:b/>
          <w:bCs/>
          <w:sz w:val="28"/>
          <w:szCs w:val="28"/>
          <w:lang w:eastAsia="ru-RU"/>
        </w:rPr>
      </w:pPr>
      <w:r w:rsidRPr="001E2E15">
        <w:rPr>
          <w:rFonts w:ascii="Arial" w:eastAsia="Times New Roman" w:hAnsi="Arial"/>
          <w:b/>
          <w:bCs/>
          <w:sz w:val="28"/>
          <w:szCs w:val="28"/>
          <w:lang w:eastAsia="ru-RU"/>
        </w:rPr>
        <w:t>Работа</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с</w:t>
      </w:r>
      <w:r w:rsidRPr="001E2E15">
        <w:rPr>
          <w:rFonts w:ascii="Arial" w:eastAsia="Times New Roman" w:hAnsi="Arial" w:cs="Arial"/>
          <w:b/>
          <w:bCs/>
          <w:sz w:val="28"/>
          <w:szCs w:val="28"/>
          <w:lang w:eastAsia="ru-RU"/>
        </w:rPr>
        <w:t xml:space="preserve"> </w:t>
      </w:r>
      <w:proofErr w:type="gramStart"/>
      <w:r w:rsidRPr="001E2E15">
        <w:rPr>
          <w:rFonts w:ascii="Arial" w:eastAsia="Times New Roman" w:hAnsi="Arial"/>
          <w:b/>
          <w:bCs/>
          <w:sz w:val="28"/>
          <w:szCs w:val="28"/>
          <w:lang w:eastAsia="ru-RU"/>
        </w:rPr>
        <w:t>научно</w:t>
      </w:r>
      <w:r w:rsidRPr="001E2E15">
        <w:rPr>
          <w:rFonts w:ascii="Arial" w:eastAsia="Times New Roman" w:hAnsi="Arial" w:cs="Arial"/>
          <w:b/>
          <w:bCs/>
          <w:sz w:val="28"/>
          <w:szCs w:val="28"/>
          <w:lang w:eastAsia="ru-RU"/>
        </w:rPr>
        <w:t>-</w:t>
      </w:r>
      <w:r w:rsidRPr="001E2E15">
        <w:rPr>
          <w:rFonts w:ascii="Arial" w:eastAsia="Times New Roman" w:hAnsi="Arial"/>
          <w:b/>
          <w:bCs/>
          <w:sz w:val="28"/>
          <w:szCs w:val="28"/>
          <w:lang w:eastAsia="ru-RU"/>
        </w:rPr>
        <w:t>популярным</w:t>
      </w:r>
      <w:proofErr w:type="gramEnd"/>
      <w:r w:rsidRPr="001E2E15">
        <w:rPr>
          <w:rFonts w:ascii="Arial" w:eastAsia="Times New Roman" w:hAnsi="Arial" w:cs="Arial"/>
          <w:b/>
          <w:bCs/>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center"/>
        <w:rPr>
          <w:rFonts w:ascii="Times New Roman" w:hAnsi="Times New Roman"/>
          <w:sz w:val="28"/>
          <w:szCs w:val="28"/>
          <w:lang w:eastAsia="ru-RU"/>
        </w:rPr>
      </w:pPr>
      <w:proofErr w:type="gramStart"/>
      <w:r w:rsidRPr="001E2E15">
        <w:rPr>
          <w:rFonts w:ascii="Arial" w:eastAsia="Times New Roman" w:hAnsi="Arial"/>
          <w:b/>
          <w:bCs/>
          <w:sz w:val="28"/>
          <w:szCs w:val="28"/>
          <w:lang w:eastAsia="ru-RU"/>
        </w:rPr>
        <w:t>учебным</w:t>
      </w:r>
      <w:proofErr w:type="gramEnd"/>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и</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другими</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текстами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Понимание заглавия произведения, адекватное соотноше</w:t>
      </w:r>
      <w:r w:rsidRPr="001E2E15">
        <w:rPr>
          <w:rFonts w:ascii="Times New Roman" w:eastAsia="Times New Roman" w:hAnsi="Times New Roman"/>
          <w:sz w:val="28"/>
          <w:szCs w:val="28"/>
          <w:lang w:eastAsia="ru-RU"/>
        </w:rPr>
        <w:softHyphen/>
        <w:t>ние с его содержанием. Определение особенностей учебного и научно-популярного текстов (передача информации). Знаком</w:t>
      </w:r>
      <w:r w:rsidRPr="001E2E15">
        <w:rPr>
          <w:rFonts w:ascii="Times New Roman" w:eastAsia="Times New Roman" w:hAnsi="Times New Roman"/>
          <w:sz w:val="28"/>
          <w:szCs w:val="28"/>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E2E15">
        <w:rPr>
          <w:rFonts w:ascii="Times New Roman" w:eastAsia="Times New Roman" w:hAnsi="Times New Roman"/>
          <w:sz w:val="28"/>
          <w:szCs w:val="28"/>
          <w:lang w:eastAsia="ru-RU"/>
        </w:rPr>
        <w:t>микротем</w:t>
      </w:r>
      <w:proofErr w:type="spellEnd"/>
      <w:r w:rsidRPr="001E2E15">
        <w:rPr>
          <w:rFonts w:ascii="Times New Roman" w:eastAsia="Times New Roman" w:hAnsi="Times New Roman"/>
          <w:sz w:val="28"/>
          <w:szCs w:val="28"/>
          <w:lang w:eastAsia="ru-RU"/>
        </w:rPr>
        <w:t>. Ключевые или опорные слова. Построение алгорит</w:t>
      </w:r>
      <w:r w:rsidRPr="001E2E15">
        <w:rPr>
          <w:rFonts w:ascii="Times New Roman" w:eastAsia="Times New Roman" w:hAnsi="Times New Roman"/>
          <w:sz w:val="28"/>
          <w:szCs w:val="28"/>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E01FB2" w:rsidRPr="001E2E15" w:rsidRDefault="00E01FB2" w:rsidP="00E01FB2">
      <w:pPr>
        <w:shd w:val="clear" w:color="auto" w:fill="FFFFFF"/>
        <w:autoSpaceDE w:val="0"/>
        <w:autoSpaceDN w:val="0"/>
        <w:adjustRightInd w:val="0"/>
        <w:spacing w:after="0" w:line="240" w:lineRule="auto"/>
        <w:ind w:firstLine="540"/>
        <w:jc w:val="center"/>
        <w:rPr>
          <w:rFonts w:ascii="Times New Roman" w:hAnsi="Times New Roman"/>
          <w:b/>
          <w:sz w:val="28"/>
          <w:szCs w:val="28"/>
          <w:lang w:eastAsia="ru-RU"/>
        </w:rPr>
      </w:pPr>
      <w:r w:rsidRPr="001E2E15">
        <w:rPr>
          <w:rFonts w:ascii="Arial" w:eastAsia="Times New Roman" w:hAnsi="Arial"/>
          <w:b/>
          <w:sz w:val="28"/>
          <w:szCs w:val="28"/>
          <w:lang w:eastAsia="ru-RU"/>
        </w:rPr>
        <w:lastRenderedPageBreak/>
        <w:t>Умение</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говорить</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культура</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речевого</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общения</w:t>
      </w:r>
      <w:r w:rsidRPr="001E2E15">
        <w:rPr>
          <w:rFonts w:ascii="Arial" w:eastAsia="Times New Roman" w:hAnsi="Arial" w:cs="Arial"/>
          <w:b/>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Осознание диалога как вида речи. Особенности диалогиче</w:t>
      </w:r>
      <w:r w:rsidRPr="001E2E15">
        <w:rPr>
          <w:rFonts w:ascii="Times New Roman" w:eastAsia="Times New Roman" w:hAnsi="Times New Roman"/>
          <w:sz w:val="28"/>
          <w:szCs w:val="28"/>
          <w:lang w:eastAsia="ru-RU"/>
        </w:rPr>
        <w:softHyphen/>
        <w:t>ского общения: умение понимать вопросы, отвечать на них и самостоятельно задавать вопросы по тексту; внимательно вы</w:t>
      </w:r>
      <w:r w:rsidRPr="001E2E15">
        <w:rPr>
          <w:rFonts w:ascii="Times New Roman" w:eastAsia="Times New Roman" w:hAnsi="Times New Roman"/>
          <w:sz w:val="28"/>
          <w:szCs w:val="28"/>
          <w:lang w:eastAsia="ru-RU"/>
        </w:rPr>
        <w:softHyphen/>
        <w:t>слушивать, не перебивая, собеседника и в вежливой форме вы</w:t>
      </w:r>
      <w:r w:rsidRPr="001E2E15">
        <w:rPr>
          <w:rFonts w:ascii="Times New Roman" w:eastAsia="Times New Roman" w:hAnsi="Times New Roman"/>
          <w:sz w:val="28"/>
          <w:szCs w:val="28"/>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Работа со словом (распознавать прямое и переносное зна</w:t>
      </w:r>
      <w:r w:rsidRPr="001E2E15">
        <w:rPr>
          <w:rFonts w:ascii="Times New Roman" w:eastAsia="Times New Roman" w:hAnsi="Times New Roman"/>
          <w:sz w:val="28"/>
          <w:szCs w:val="28"/>
          <w:lang w:eastAsia="ru-RU"/>
        </w:rPr>
        <w:softHyphen/>
        <w:t>чение слов, их многозначность), целенаправленное пополнение активного словарного запаса. Работа со словарями.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Умение построить монологическое речевое высказывание не</w:t>
      </w:r>
      <w:r w:rsidRPr="001E2E15">
        <w:rPr>
          <w:rFonts w:ascii="Times New Roman" w:eastAsia="Times New Roman" w:hAnsi="Times New Roman"/>
          <w:sz w:val="28"/>
          <w:szCs w:val="28"/>
          <w:lang w:eastAsia="ru-RU"/>
        </w:rPr>
        <w:softHyphen/>
        <w:t>большого объёма с опорой на авторский текст, по предложен</w:t>
      </w:r>
      <w:r w:rsidRPr="001E2E15">
        <w:rPr>
          <w:rFonts w:ascii="Times New Roman" w:eastAsia="Times New Roman" w:hAnsi="Times New Roman"/>
          <w:sz w:val="28"/>
          <w:szCs w:val="28"/>
          <w:lang w:eastAsia="ru-RU"/>
        </w:rPr>
        <w:softHyphen/>
        <w:t>ной теме или в форме ответа на вопрос. Формирование грам</w:t>
      </w:r>
      <w:r w:rsidRPr="001E2E15">
        <w:rPr>
          <w:rFonts w:ascii="Times New Roman" w:eastAsia="Times New Roman" w:hAnsi="Times New Roman"/>
          <w:sz w:val="28"/>
          <w:szCs w:val="28"/>
          <w:lang w:eastAsia="ru-RU"/>
        </w:rPr>
        <w:softHyphen/>
        <w:t>матически правильной речи, эмоциональной выразительности и содержательности. Отражение основной мысли текста в вы</w:t>
      </w:r>
      <w:r w:rsidRPr="001E2E15">
        <w:rPr>
          <w:rFonts w:ascii="Times New Roman" w:eastAsia="Times New Roman" w:hAnsi="Times New Roman"/>
          <w:sz w:val="28"/>
          <w:szCs w:val="28"/>
          <w:lang w:eastAsia="ru-RU"/>
        </w:rPr>
        <w:softHyphen/>
        <w:t>сказывании. Передача содержания прочитанного или прослу</w:t>
      </w:r>
      <w:r w:rsidRPr="001E2E15">
        <w:rPr>
          <w:rFonts w:ascii="Times New Roman" w:eastAsia="Times New Roman" w:hAnsi="Times New Roman"/>
          <w:sz w:val="28"/>
          <w:szCs w:val="28"/>
          <w:lang w:eastAsia="ru-RU"/>
        </w:rPr>
        <w:softHyphen/>
        <w:t xml:space="preserve">шанного с учётом специфики научно-популярного, учебного и художественного текстов. </w:t>
      </w:r>
      <w:proofErr w:type="gramStart"/>
      <w:r w:rsidRPr="001E2E15">
        <w:rPr>
          <w:rFonts w:ascii="Times New Roman" w:eastAsia="Times New Roman" w:hAnsi="Times New Roman"/>
          <w:sz w:val="28"/>
          <w:szCs w:val="28"/>
          <w:lang w:eastAsia="ru-RU"/>
        </w:rPr>
        <w:t>Передача впечатлений (из повседнев</w:t>
      </w:r>
      <w:r w:rsidRPr="001E2E15">
        <w:rPr>
          <w:rFonts w:ascii="Times New Roman" w:eastAsia="Times New Roman" w:hAnsi="Times New Roman"/>
          <w:sz w:val="28"/>
          <w:szCs w:val="28"/>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1E2E15">
        <w:rPr>
          <w:rFonts w:ascii="Times New Roman" w:eastAsia="Times New Roman" w:hAnsi="Times New Roman"/>
          <w:sz w:val="28"/>
          <w:szCs w:val="28"/>
          <w:lang w:eastAsia="ru-RU"/>
        </w:rPr>
        <w:t xml:space="preserve"> Самостоятельное построение плана собственного высказыва</w:t>
      </w:r>
      <w:r w:rsidRPr="001E2E15">
        <w:rPr>
          <w:rFonts w:ascii="Times New Roman" w:eastAsia="Times New Roman" w:hAnsi="Times New Roman"/>
          <w:sz w:val="28"/>
          <w:szCs w:val="28"/>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E01FB2" w:rsidRPr="001E2E15" w:rsidRDefault="00E01FB2" w:rsidP="00E01FB2">
      <w:pPr>
        <w:spacing w:line="240" w:lineRule="auto"/>
        <w:ind w:firstLine="540"/>
        <w:jc w:val="both"/>
        <w:rPr>
          <w:rFonts w:ascii="Times New Roman" w:eastAsia="Times New Roman" w:hAnsi="Times New Roman"/>
          <w:sz w:val="28"/>
          <w:szCs w:val="28"/>
          <w:lang w:eastAsia="ru-RU"/>
        </w:rPr>
      </w:pPr>
      <w:r w:rsidRPr="001E2E15">
        <w:rPr>
          <w:rFonts w:ascii="Times New Roman" w:eastAsia="Times New Roman" w:hAnsi="Times New Roman"/>
          <w:sz w:val="28"/>
          <w:szCs w:val="28"/>
          <w:lang w:eastAsia="ru-RU"/>
        </w:rPr>
        <w:t>Устное сочинение как продолжение прочитанного произ</w:t>
      </w:r>
      <w:r w:rsidRPr="001E2E15">
        <w:rPr>
          <w:rFonts w:ascii="Times New Roman" w:eastAsia="Times New Roman" w:hAnsi="Times New Roman"/>
          <w:sz w:val="28"/>
          <w:szCs w:val="28"/>
          <w:lang w:eastAsia="ru-RU"/>
        </w:rPr>
        <w:softHyphen/>
        <w:t>ведения, отдельных его сюжетных линий, короткий рассказ по рисункам либо на заданную тему.</w:t>
      </w:r>
    </w:p>
    <w:p w:rsidR="00E01FB2" w:rsidRPr="001E2E15" w:rsidRDefault="00E01FB2" w:rsidP="00E01FB2">
      <w:pPr>
        <w:shd w:val="clear" w:color="auto" w:fill="FFFFFF"/>
        <w:autoSpaceDE w:val="0"/>
        <w:autoSpaceDN w:val="0"/>
        <w:adjustRightInd w:val="0"/>
        <w:spacing w:after="0" w:line="240" w:lineRule="auto"/>
        <w:ind w:firstLine="540"/>
        <w:jc w:val="center"/>
        <w:rPr>
          <w:rFonts w:ascii="Arial" w:hAnsi="Arial" w:cs="Arial"/>
          <w:sz w:val="28"/>
          <w:szCs w:val="28"/>
          <w:lang w:eastAsia="ru-RU"/>
        </w:rPr>
      </w:pPr>
      <w:r w:rsidRPr="001E2E15">
        <w:rPr>
          <w:rFonts w:ascii="Arial" w:eastAsia="Times New Roman" w:hAnsi="Arial"/>
          <w:b/>
          <w:bCs/>
          <w:sz w:val="28"/>
          <w:szCs w:val="28"/>
          <w:lang w:eastAsia="ru-RU"/>
        </w:rPr>
        <w:t>Письмо</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культура</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письменной</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речи</w:t>
      </w:r>
      <w:r w:rsidRPr="001E2E15">
        <w:rPr>
          <w:rFonts w:ascii="Arial" w:eastAsia="Times New Roman" w:hAnsi="Arial" w:cs="Arial"/>
          <w:b/>
          <w:bCs/>
          <w:sz w:val="28"/>
          <w:szCs w:val="28"/>
          <w:lang w:eastAsia="ru-RU"/>
        </w:rPr>
        <w:t>)</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roofErr w:type="gramStart"/>
      <w:r w:rsidRPr="001E2E15">
        <w:rPr>
          <w:rFonts w:ascii="Times New Roman" w:eastAsia="Times New Roman" w:hAnsi="Times New Roman"/>
          <w:sz w:val="28"/>
          <w:szCs w:val="28"/>
          <w:lang w:eastAsia="ru-RU"/>
        </w:rPr>
        <w:t>Нормы письменной речи: соответствие содержания заголо</w:t>
      </w:r>
      <w:r w:rsidRPr="001E2E15">
        <w:rPr>
          <w:rFonts w:ascii="Times New Roman" w:eastAsia="Times New Roman" w:hAnsi="Times New Roman"/>
          <w:sz w:val="28"/>
          <w:szCs w:val="28"/>
          <w:lang w:eastAsia="ru-RU"/>
        </w:rPr>
        <w:softHyphen/>
        <w:t>вку (отражение темы, места действия, характеров героев), ис</w:t>
      </w:r>
      <w:r w:rsidRPr="001E2E15">
        <w:rPr>
          <w:rFonts w:ascii="Times New Roman" w:eastAsia="Times New Roman" w:hAnsi="Times New Roman"/>
          <w:sz w:val="28"/>
          <w:szCs w:val="28"/>
          <w:lang w:eastAsia="ru-RU"/>
        </w:rPr>
        <w:softHyphen/>
        <w:t>пользование в письменной речи выразительных средств языка (синонимы, антонимы, сравнения) в мини-сочинениях (пове</w:t>
      </w:r>
      <w:r w:rsidRPr="001E2E15">
        <w:rPr>
          <w:rFonts w:ascii="Times New Roman" w:eastAsia="Times New Roman" w:hAnsi="Times New Roman"/>
          <w:sz w:val="28"/>
          <w:szCs w:val="28"/>
          <w:lang w:eastAsia="ru-RU"/>
        </w:rPr>
        <w:softHyphen/>
        <w:t>ствование, описание, рассуждение), рассказ на заданную тему, отзыв о прочитанной книге.</w:t>
      </w:r>
      <w:proofErr w:type="gramEnd"/>
    </w:p>
    <w:p w:rsidR="00E01FB2" w:rsidRPr="001E2E15" w:rsidRDefault="00E01FB2" w:rsidP="00E01FB2">
      <w:pPr>
        <w:shd w:val="clear" w:color="auto" w:fill="FFFFFF"/>
        <w:autoSpaceDE w:val="0"/>
        <w:autoSpaceDN w:val="0"/>
        <w:adjustRightInd w:val="0"/>
        <w:spacing w:after="0" w:line="240" w:lineRule="auto"/>
        <w:ind w:firstLine="540"/>
        <w:rPr>
          <w:rFonts w:ascii="Arial" w:hAnsi="Arial" w:cs="Arial"/>
          <w:sz w:val="28"/>
          <w:szCs w:val="28"/>
          <w:lang w:eastAsia="ru-RU"/>
        </w:rPr>
      </w:pPr>
      <w:r w:rsidRPr="001E2E15">
        <w:rPr>
          <w:rFonts w:ascii="Arial" w:eastAsia="Times New Roman" w:hAnsi="Arial"/>
          <w:b/>
          <w:bCs/>
          <w:sz w:val="28"/>
          <w:szCs w:val="28"/>
          <w:lang w:eastAsia="ru-RU"/>
        </w:rPr>
        <w:t>Круг</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детского</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чтения</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Знакомство с культурно-историческим наследием России, с общечеловеческими ценностями.</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Произведения устного народного творчества разных наро</w:t>
      </w:r>
      <w:r w:rsidRPr="001E2E15">
        <w:rPr>
          <w:rFonts w:ascii="Times New Roman" w:eastAsia="Times New Roman" w:hAnsi="Times New Roman"/>
          <w:sz w:val="28"/>
          <w:szCs w:val="28"/>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E2E15">
        <w:rPr>
          <w:rFonts w:ascii="Times New Roman" w:eastAsia="Times New Roman" w:hAnsi="Times New Roman"/>
          <w:sz w:val="28"/>
          <w:szCs w:val="28"/>
          <w:lang w:eastAsia="ru-RU"/>
        </w:rPr>
        <w:softHyphen/>
        <w:t>ва, Л.Н. Толстого, А.П. Чехова и других классиков отечествен</w:t>
      </w:r>
      <w:r w:rsidRPr="001E2E15">
        <w:rPr>
          <w:rFonts w:ascii="Times New Roman" w:eastAsia="Times New Roman" w:hAnsi="Times New Roman"/>
          <w:sz w:val="28"/>
          <w:szCs w:val="28"/>
          <w:lang w:eastAsia="ru-RU"/>
        </w:rPr>
        <w:softHyphen/>
        <w:t xml:space="preserve">ной литературы </w:t>
      </w:r>
      <w:r w:rsidRPr="001E2E15">
        <w:rPr>
          <w:rFonts w:ascii="Times New Roman" w:eastAsia="Times New Roman" w:hAnsi="Times New Roman"/>
          <w:sz w:val="28"/>
          <w:szCs w:val="28"/>
          <w:lang w:val="en-US" w:eastAsia="ru-RU"/>
        </w:rPr>
        <w:t>XIX</w:t>
      </w:r>
      <w:r w:rsidRPr="001E2E15">
        <w:rPr>
          <w:rFonts w:ascii="Times New Roman" w:eastAsia="Times New Roman" w:hAnsi="Times New Roman"/>
          <w:sz w:val="28"/>
          <w:szCs w:val="28"/>
          <w:lang w:eastAsia="ru-RU"/>
        </w:rPr>
        <w:t>—</w:t>
      </w:r>
      <w:r w:rsidRPr="001E2E15">
        <w:rPr>
          <w:rFonts w:ascii="Times New Roman" w:eastAsia="Times New Roman" w:hAnsi="Times New Roman"/>
          <w:sz w:val="28"/>
          <w:szCs w:val="28"/>
          <w:lang w:val="en-US" w:eastAsia="ru-RU"/>
        </w:rPr>
        <w:t>XX</w:t>
      </w:r>
      <w:r w:rsidRPr="001E2E15">
        <w:rPr>
          <w:rFonts w:ascii="Times New Roman" w:eastAsia="Times New Roman" w:hAnsi="Times New Roman"/>
          <w:sz w:val="28"/>
          <w:szCs w:val="28"/>
          <w:lang w:eastAsia="ru-RU"/>
        </w:rPr>
        <w:t xml:space="preserve"> вв., классиков детской литературы, </w:t>
      </w:r>
      <w:r w:rsidRPr="001E2E15">
        <w:rPr>
          <w:rFonts w:ascii="Times New Roman" w:eastAsia="Times New Roman" w:hAnsi="Times New Roman"/>
          <w:sz w:val="28"/>
          <w:szCs w:val="28"/>
          <w:lang w:eastAsia="ru-RU"/>
        </w:rPr>
        <w:lastRenderedPageBreak/>
        <w:t>знакомство с произведениями современной отечественной (с учётом многона</w:t>
      </w:r>
      <w:r w:rsidRPr="001E2E15">
        <w:rPr>
          <w:rFonts w:ascii="Times New Roman" w:eastAsia="Times New Roman" w:hAnsi="Times New Roman"/>
          <w:sz w:val="28"/>
          <w:szCs w:val="28"/>
          <w:lang w:eastAsia="ru-RU"/>
        </w:rPr>
        <w:softHyphen/>
        <w:t>ционального характера России) и зарубежной литературы, до</w:t>
      </w:r>
      <w:r w:rsidRPr="001E2E15">
        <w:rPr>
          <w:rFonts w:ascii="Times New Roman" w:eastAsia="Times New Roman" w:hAnsi="Times New Roman"/>
          <w:sz w:val="28"/>
          <w:szCs w:val="28"/>
          <w:lang w:eastAsia="ru-RU"/>
        </w:rPr>
        <w:softHyphen/>
        <w:t>ступными для восприятия младших школьников.</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Тематика чтения обогащена введением в круг чтения млад</w:t>
      </w:r>
      <w:r w:rsidRPr="001E2E15">
        <w:rPr>
          <w:rFonts w:ascii="Times New Roman" w:eastAsia="Times New Roman" w:hAnsi="Times New Roman"/>
          <w:sz w:val="28"/>
          <w:szCs w:val="28"/>
          <w:lang w:eastAsia="ru-RU"/>
        </w:rPr>
        <w:softHyphen/>
        <w:t>ших школьников мифов Древней Греции, житийной литературы и произведений о защитниках и подвижниках Отечества.</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roofErr w:type="gramStart"/>
      <w:r w:rsidRPr="001E2E15">
        <w:rPr>
          <w:rFonts w:ascii="Times New Roman" w:eastAsia="Times New Roman" w:hAnsi="Times New Roman"/>
          <w:sz w:val="28"/>
          <w:szCs w:val="28"/>
          <w:lang w:eastAsia="ru-RU"/>
        </w:rPr>
        <w:t>Книги разных видов: художественная, историческая, при</w:t>
      </w:r>
      <w:r w:rsidRPr="001E2E15">
        <w:rPr>
          <w:rFonts w:ascii="Times New Roman" w:eastAsia="Times New Roman" w:hAnsi="Times New Roman"/>
          <w:sz w:val="28"/>
          <w:szCs w:val="28"/>
          <w:lang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E01FB2"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t>Основные темы детского чтения: фольклор разных народов, произведения о Родине, природе, детях, братьях наших мень</w:t>
      </w:r>
      <w:r w:rsidRPr="001E2E15">
        <w:rPr>
          <w:rFonts w:ascii="Times New Roman" w:eastAsia="Times New Roman" w:hAnsi="Times New Roman"/>
          <w:sz w:val="28"/>
          <w:szCs w:val="28"/>
          <w:lang w:eastAsia="ru-RU"/>
        </w:rPr>
        <w:softHyphen/>
        <w:t>ших, добре, дружбе, честности, юмористические произведения.</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Arial" w:eastAsia="Times New Roman" w:hAnsi="Arial"/>
          <w:b/>
          <w:bCs/>
          <w:sz w:val="28"/>
          <w:szCs w:val="28"/>
          <w:lang w:eastAsia="ru-RU"/>
        </w:rPr>
        <w:t>Литературоведческая</w:t>
      </w:r>
      <w:r w:rsidRPr="001E2E15">
        <w:rPr>
          <w:rFonts w:ascii="Arial" w:eastAsia="Times New Roman" w:hAnsi="Arial" w:cs="Arial"/>
          <w:b/>
          <w:bCs/>
          <w:sz w:val="28"/>
          <w:szCs w:val="28"/>
          <w:lang w:eastAsia="ru-RU"/>
        </w:rPr>
        <w:t xml:space="preserve"> </w:t>
      </w:r>
      <w:r w:rsidRPr="001E2E15">
        <w:rPr>
          <w:rFonts w:ascii="Arial" w:eastAsia="Times New Roman" w:hAnsi="Arial"/>
          <w:b/>
          <w:bCs/>
          <w:sz w:val="28"/>
          <w:szCs w:val="28"/>
          <w:lang w:eastAsia="ru-RU"/>
        </w:rPr>
        <w:t>пропедевтика</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hAnsi="Times New Roman"/>
          <w:i/>
          <w:iCs/>
          <w:sz w:val="28"/>
          <w:szCs w:val="28"/>
          <w:lang w:eastAsia="ru-RU"/>
        </w:rPr>
        <w:t>(</w:t>
      </w:r>
      <w:r w:rsidRPr="001E2E15">
        <w:rPr>
          <w:rFonts w:ascii="Times New Roman" w:eastAsia="Times New Roman" w:hAnsi="Times New Roman"/>
          <w:i/>
          <w:iCs/>
          <w:sz w:val="28"/>
          <w:szCs w:val="28"/>
          <w:lang w:eastAsia="ru-RU"/>
        </w:rPr>
        <w:t>практическое освоение)</w:t>
      </w:r>
    </w:p>
    <w:p w:rsidR="00E01FB2" w:rsidRPr="001E2E15" w:rsidRDefault="00E01FB2" w:rsidP="00E01FB2">
      <w:pPr>
        <w:shd w:val="clear" w:color="auto" w:fill="FFFFFF"/>
        <w:autoSpaceDE w:val="0"/>
        <w:autoSpaceDN w:val="0"/>
        <w:adjustRightInd w:val="0"/>
        <w:spacing w:after="0" w:line="240" w:lineRule="auto"/>
        <w:ind w:firstLine="540"/>
        <w:jc w:val="both"/>
        <w:rPr>
          <w:rFonts w:ascii="Arial" w:hAnsi="Arial" w:cs="Arial"/>
          <w:sz w:val="28"/>
          <w:szCs w:val="28"/>
          <w:lang w:eastAsia="ru-RU"/>
        </w:rPr>
      </w:pPr>
      <w:r w:rsidRPr="001E2E15">
        <w:rPr>
          <w:rFonts w:ascii="Times New Roman" w:eastAsia="Times New Roman" w:hAnsi="Times New Roman"/>
          <w:sz w:val="28"/>
          <w:szCs w:val="28"/>
          <w:lang w:eastAsia="ru-RU"/>
        </w:rPr>
        <w:t>Нахождение в тексте художественного произведения (с помо</w:t>
      </w:r>
      <w:r w:rsidRPr="001E2E15">
        <w:rPr>
          <w:rFonts w:ascii="Times New Roman" w:eastAsia="Times New Roman" w:hAnsi="Times New Roman"/>
          <w:sz w:val="28"/>
          <w:szCs w:val="28"/>
          <w:lang w:eastAsia="ru-RU"/>
        </w:rPr>
        <w:softHyphen/>
        <w:t>щью учителя) средств выразительности: синонимов, антонимов, эпитетов, сравнений, метафор и осмысление их значения.</w:t>
      </w:r>
    </w:p>
    <w:p w:rsidR="00E01FB2" w:rsidRPr="001E2E15" w:rsidRDefault="00E01FB2" w:rsidP="00E01FB2">
      <w:pPr>
        <w:spacing w:line="24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t>Первоначальная ориентировка в литературных понятиях: ху</w:t>
      </w:r>
      <w:r w:rsidRPr="001E2E15">
        <w:rPr>
          <w:rFonts w:ascii="Times New Roman" w:eastAsia="Times New Roman" w:hAnsi="Times New Roman"/>
          <w:sz w:val="28"/>
          <w:szCs w:val="28"/>
          <w:lang w:eastAsia="ru-RU"/>
        </w:rPr>
        <w:softHyphen/>
        <w:t>дожественное произведение, искусство слова, автор (рассказчик), сюжет (последовательность событий), тема.</w:t>
      </w:r>
      <w:proofErr w:type="gramEnd"/>
      <w:r w:rsidRPr="001E2E15">
        <w:rPr>
          <w:rFonts w:ascii="Times New Roman" w:eastAsia="Times New Roman" w:hAnsi="Times New Roman"/>
          <w:sz w:val="28"/>
          <w:szCs w:val="28"/>
          <w:lang w:eastAsia="ru-RU"/>
        </w:rPr>
        <w:t xml:space="preserve"> Герой произведения: его портрет, речь, поступки, мысли, отношение автора к герою.</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1E2E15">
        <w:rPr>
          <w:rFonts w:ascii="Times New Roman" w:eastAsia="Times New Roman" w:hAnsi="Times New Roman"/>
          <w:sz w:val="28"/>
          <w:szCs w:val="28"/>
          <w:lang w:eastAsia="ru-RU"/>
        </w:rPr>
        <w:t>Общее представление об особенностях построения разных видов рассказывания: повествования (рассказ), описания (пей</w:t>
      </w:r>
      <w:r w:rsidRPr="001E2E15">
        <w:rPr>
          <w:rFonts w:ascii="Times New Roman" w:eastAsia="Times New Roman" w:hAnsi="Times New Roman"/>
          <w:sz w:val="28"/>
          <w:szCs w:val="28"/>
          <w:lang w:eastAsia="ru-RU"/>
        </w:rPr>
        <w:softHyphen/>
        <w:t>заж, портрет, интерьер), рассуждения (монолог героя, диалог героев).</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Сравнение прозаической и стихотворной речи (узнавание, различение), выделение особенностей стихотворного произве</w:t>
      </w:r>
      <w:r w:rsidRPr="001E2E15">
        <w:rPr>
          <w:rFonts w:ascii="Times New Roman" w:eastAsia="Times New Roman" w:hAnsi="Times New Roman"/>
          <w:sz w:val="28"/>
          <w:szCs w:val="28"/>
          <w:lang w:eastAsia="ru-RU"/>
        </w:rPr>
        <w:softHyphen/>
        <w:t>дения (ритм, рифма).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Фольклорные и авторские художественные произведения (их различение).</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 xml:space="preserve">Жанровое разнообразие произведений. </w:t>
      </w:r>
      <w:proofErr w:type="gramStart"/>
      <w:r w:rsidRPr="001E2E15">
        <w:rPr>
          <w:rFonts w:ascii="Times New Roman" w:eastAsia="Times New Roman" w:hAnsi="Times New Roman"/>
          <w:sz w:val="28"/>
          <w:szCs w:val="28"/>
          <w:lang w:eastAsia="ru-RU"/>
        </w:rPr>
        <w:t xml:space="preserve">Малые фольклорные формы (колыбельные песни, </w:t>
      </w:r>
      <w:proofErr w:type="spellStart"/>
      <w:r w:rsidRPr="001E2E15">
        <w:rPr>
          <w:rFonts w:ascii="Times New Roman" w:eastAsia="Times New Roman" w:hAnsi="Times New Roman"/>
          <w:sz w:val="28"/>
          <w:szCs w:val="28"/>
          <w:lang w:eastAsia="ru-RU"/>
        </w:rPr>
        <w:t>потешки</w:t>
      </w:r>
      <w:proofErr w:type="spellEnd"/>
      <w:r w:rsidRPr="001E2E15">
        <w:rPr>
          <w:rFonts w:ascii="Times New Roman" w:eastAsia="Times New Roman" w:hAnsi="Times New Roman"/>
          <w:sz w:val="28"/>
          <w:szCs w:val="28"/>
          <w:lang w:eastAsia="ru-RU"/>
        </w:rPr>
        <w:t>, пословицы, поговорки, загадки): узнавание, различение, определение основного смыс</w:t>
      </w:r>
      <w:r w:rsidRPr="001E2E15">
        <w:rPr>
          <w:rFonts w:ascii="Times New Roman" w:eastAsia="Times New Roman" w:hAnsi="Times New Roman"/>
          <w:sz w:val="28"/>
          <w:szCs w:val="28"/>
          <w:lang w:eastAsia="ru-RU"/>
        </w:rPr>
        <w:softHyphen/>
        <w:t>ла.</w:t>
      </w:r>
      <w:proofErr w:type="gramEnd"/>
      <w:r w:rsidRPr="001E2E15">
        <w:rPr>
          <w:rFonts w:ascii="Times New Roman" w:eastAsia="Times New Roman" w:hAnsi="Times New Roman"/>
          <w:sz w:val="28"/>
          <w:szCs w:val="28"/>
          <w:lang w:eastAsia="ru-RU"/>
        </w:rPr>
        <w:t xml:space="preserve"> Сказки о животных, бытовые, волшебные. Художественные особенности сказок: лексика, построение (композиция). Лите</w:t>
      </w:r>
      <w:r w:rsidRPr="001E2E15">
        <w:rPr>
          <w:rFonts w:ascii="Times New Roman" w:eastAsia="Times New Roman" w:hAnsi="Times New Roman"/>
          <w:sz w:val="28"/>
          <w:szCs w:val="28"/>
          <w:lang w:eastAsia="ru-RU"/>
        </w:rPr>
        <w:softHyphen/>
        <w:t>ратурная (авторская) сказка.</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eastAsia="Times New Roman" w:hAnsi="Times New Roman"/>
          <w:sz w:val="28"/>
          <w:szCs w:val="28"/>
          <w:lang w:eastAsia="ru-RU"/>
        </w:rPr>
        <w:t>Рассказ, стихотворение, басня — общее представление о жан</w:t>
      </w:r>
      <w:r w:rsidRPr="001E2E15">
        <w:rPr>
          <w:rFonts w:ascii="Times New Roman" w:eastAsia="Times New Roman" w:hAnsi="Times New Roman"/>
          <w:sz w:val="28"/>
          <w:szCs w:val="28"/>
          <w:lang w:eastAsia="ru-RU"/>
        </w:rPr>
        <w:softHyphen/>
        <w:t>ре, наблюдение за особенностями построения и выразительны</w:t>
      </w:r>
      <w:r w:rsidRPr="001E2E15">
        <w:rPr>
          <w:rFonts w:ascii="Times New Roman" w:eastAsia="Times New Roman" w:hAnsi="Times New Roman"/>
          <w:sz w:val="28"/>
          <w:szCs w:val="28"/>
          <w:lang w:eastAsia="ru-RU"/>
        </w:rPr>
        <w:softHyphen/>
        <w:t>ми средствами.</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b/>
          <w:sz w:val="28"/>
          <w:szCs w:val="28"/>
          <w:lang w:eastAsia="ru-RU"/>
        </w:rPr>
      </w:pPr>
      <w:r w:rsidRPr="001E2E15">
        <w:rPr>
          <w:rFonts w:ascii="Arial" w:eastAsia="Times New Roman" w:hAnsi="Arial"/>
          <w:b/>
          <w:sz w:val="28"/>
          <w:szCs w:val="28"/>
          <w:lang w:eastAsia="ru-RU"/>
        </w:rPr>
        <w:t>Творческая</w:t>
      </w:r>
      <w:r w:rsidRPr="001E2E15">
        <w:rPr>
          <w:rFonts w:ascii="Arial" w:eastAsia="Times New Roman" w:hAnsi="Arial" w:cs="Arial"/>
          <w:b/>
          <w:sz w:val="28"/>
          <w:szCs w:val="28"/>
          <w:lang w:eastAsia="ru-RU"/>
        </w:rPr>
        <w:t xml:space="preserve"> </w:t>
      </w:r>
      <w:r w:rsidRPr="001E2E15">
        <w:rPr>
          <w:rFonts w:ascii="Arial" w:eastAsia="Times New Roman" w:hAnsi="Arial"/>
          <w:b/>
          <w:sz w:val="28"/>
          <w:szCs w:val="28"/>
          <w:lang w:eastAsia="ru-RU"/>
        </w:rPr>
        <w:t>деятельность</w:t>
      </w:r>
      <w:r w:rsidRPr="001E2E15">
        <w:rPr>
          <w:rFonts w:ascii="Arial" w:eastAsia="Times New Roman" w:hAnsi="Arial" w:cs="Arial"/>
          <w:b/>
          <w:sz w:val="28"/>
          <w:szCs w:val="28"/>
          <w:lang w:eastAsia="ru-RU"/>
        </w:rPr>
        <w:t xml:space="preserve"> </w:t>
      </w:r>
      <w:proofErr w:type="gramStart"/>
      <w:r w:rsidRPr="001E2E15">
        <w:rPr>
          <w:rFonts w:ascii="Arial" w:eastAsia="Times New Roman" w:hAnsi="Arial"/>
          <w:b/>
          <w:sz w:val="28"/>
          <w:szCs w:val="28"/>
          <w:lang w:eastAsia="ru-RU"/>
        </w:rPr>
        <w:t>обучающихся</w:t>
      </w:r>
      <w:proofErr w:type="gramEnd"/>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r w:rsidRPr="001E2E15">
        <w:rPr>
          <w:rFonts w:ascii="Times New Roman" w:hAnsi="Times New Roman"/>
          <w:sz w:val="28"/>
          <w:szCs w:val="28"/>
          <w:lang w:eastAsia="ru-RU"/>
        </w:rPr>
        <w:lastRenderedPageBreak/>
        <w:t>(</w:t>
      </w:r>
      <w:r w:rsidRPr="001E2E15">
        <w:rPr>
          <w:rFonts w:ascii="Times New Roman" w:eastAsia="Times New Roman" w:hAnsi="Times New Roman"/>
          <w:sz w:val="28"/>
          <w:szCs w:val="28"/>
          <w:lang w:eastAsia="ru-RU"/>
        </w:rPr>
        <w:t>на основе литературных произведений)</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1E2E15">
        <w:rPr>
          <w:rFonts w:ascii="Times New Roman" w:eastAsia="Times New Roman" w:hAnsi="Times New Roman"/>
          <w:sz w:val="28"/>
          <w:szCs w:val="28"/>
          <w:lang w:eastAsia="ru-RU"/>
        </w:rPr>
        <w:t>Интерпретация текста литературного произведения в творче</w:t>
      </w:r>
      <w:r w:rsidRPr="001E2E15">
        <w:rPr>
          <w:rFonts w:ascii="Times New Roman" w:eastAsia="Times New Roman" w:hAnsi="Times New Roman"/>
          <w:sz w:val="28"/>
          <w:szCs w:val="28"/>
          <w:lang w:eastAsia="ru-RU"/>
        </w:rPr>
        <w:softHyphen/>
        <w:t xml:space="preserve">ской деятельности учащихся: чтение по ролям, </w:t>
      </w:r>
      <w:proofErr w:type="spellStart"/>
      <w:r w:rsidRPr="001E2E15">
        <w:rPr>
          <w:rFonts w:ascii="Times New Roman" w:eastAsia="Times New Roman" w:hAnsi="Times New Roman"/>
          <w:sz w:val="28"/>
          <w:szCs w:val="28"/>
          <w:lang w:eastAsia="ru-RU"/>
        </w:rPr>
        <w:t>инсценирование</w:t>
      </w:r>
      <w:proofErr w:type="spellEnd"/>
      <w:r w:rsidRPr="001E2E15">
        <w:rPr>
          <w:rFonts w:ascii="Times New Roman" w:eastAsia="Times New Roman" w:hAnsi="Times New Roman"/>
          <w:sz w:val="28"/>
          <w:szCs w:val="28"/>
          <w:lang w:eastAsia="ru-RU"/>
        </w:rPr>
        <w:t>, драматизация, устное словесное рисование, знакомство с раз</w:t>
      </w:r>
      <w:r w:rsidRPr="001E2E15">
        <w:rPr>
          <w:rFonts w:ascii="Times New Roman" w:eastAsia="Times New Roman" w:hAnsi="Times New Roman"/>
          <w:sz w:val="28"/>
          <w:szCs w:val="28"/>
          <w:lang w:eastAsia="ru-RU"/>
        </w:rPr>
        <w:softHyphen/>
        <w:t>личными способами работы с деформированным текстом и ис</w:t>
      </w:r>
      <w:r w:rsidRPr="001E2E15">
        <w:rPr>
          <w:rFonts w:ascii="Times New Roman" w:eastAsia="Times New Roman" w:hAnsi="Times New Roman"/>
          <w:sz w:val="28"/>
          <w:szCs w:val="28"/>
          <w:lang w:eastAsia="ru-RU"/>
        </w:rPr>
        <w:softHyphen/>
        <w:t>пользование их (установление причинно-следственных связей, последовательности событий, изложение с элементами сочине</w:t>
      </w:r>
      <w:r w:rsidRPr="001E2E15">
        <w:rPr>
          <w:rFonts w:ascii="Times New Roman" w:eastAsia="Times New Roman" w:hAnsi="Times New Roman"/>
          <w:sz w:val="28"/>
          <w:szCs w:val="28"/>
          <w:lang w:eastAsia="ru-RU"/>
        </w:rPr>
        <w:softHyphen/>
        <w:t>ния, создание собственного текста на основе художественного произведения (текст по аналогии), репродукций картин худож</w:t>
      </w:r>
      <w:r w:rsidRPr="001E2E15">
        <w:rPr>
          <w:rFonts w:ascii="Times New Roman" w:eastAsia="Times New Roman" w:hAnsi="Times New Roman"/>
          <w:sz w:val="28"/>
          <w:szCs w:val="28"/>
          <w:lang w:eastAsia="ru-RU"/>
        </w:rPr>
        <w:softHyphen/>
        <w:t>ников, по серии иллюстраций к произведению или на основе личного опыта).</w:t>
      </w:r>
      <w:proofErr w:type="gramEnd"/>
      <w:r w:rsidRPr="001E2E15">
        <w:rPr>
          <w:rFonts w:ascii="Times New Roman" w:eastAsia="Times New Roman" w:hAnsi="Times New Roman"/>
          <w:sz w:val="28"/>
          <w:szCs w:val="28"/>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E2E15">
        <w:rPr>
          <w:rFonts w:ascii="Times New Roman" w:eastAsia="Times New Roman" w:hAnsi="Times New Roman"/>
          <w:sz w:val="28"/>
          <w:szCs w:val="28"/>
          <w:lang w:eastAsia="ru-RU"/>
        </w:rPr>
        <w:softHyphen/>
        <w:t>тературные произведения, созвучные своему эмоциональному настрою, объяснять свой выбор.</w:t>
      </w:r>
    </w:p>
    <w:p w:rsidR="00E01FB2" w:rsidRPr="001E2E15" w:rsidRDefault="00E01FB2" w:rsidP="00E01FB2">
      <w:pPr>
        <w:shd w:val="clear" w:color="auto" w:fill="FFFFFF"/>
        <w:autoSpaceDE w:val="0"/>
        <w:autoSpaceDN w:val="0"/>
        <w:adjustRightInd w:val="0"/>
        <w:spacing w:after="0" w:line="240" w:lineRule="auto"/>
        <w:ind w:firstLine="540"/>
        <w:jc w:val="both"/>
        <w:rPr>
          <w:rFonts w:ascii="Times New Roman" w:hAnsi="Times New Roman"/>
          <w:sz w:val="28"/>
          <w:szCs w:val="28"/>
          <w:lang w:eastAsia="ru-RU"/>
        </w:rPr>
      </w:pPr>
    </w:p>
    <w:p w:rsidR="00E01FB2" w:rsidRDefault="00E01FB2" w:rsidP="00A27298">
      <w:pPr>
        <w:pStyle w:val="a4"/>
        <w:jc w:val="both"/>
        <w:rPr>
          <w:rFonts w:ascii="Times New Roman" w:hAnsi="Times New Roman"/>
          <w:sz w:val="24"/>
          <w:szCs w:val="24"/>
        </w:rPr>
      </w:pPr>
    </w:p>
    <w:p w:rsidR="00421B35" w:rsidRPr="00E07618" w:rsidRDefault="00421B35" w:rsidP="00421B35">
      <w:pPr>
        <w:pStyle w:val="a4"/>
        <w:jc w:val="center"/>
        <w:rPr>
          <w:rFonts w:ascii="Times New Roman" w:hAnsi="Times New Roman"/>
          <w:b/>
          <w:sz w:val="28"/>
          <w:szCs w:val="28"/>
        </w:rPr>
      </w:pPr>
      <w:r w:rsidRPr="00E07618">
        <w:rPr>
          <w:rFonts w:ascii="Times New Roman" w:hAnsi="Times New Roman"/>
          <w:b/>
          <w:sz w:val="28"/>
          <w:szCs w:val="28"/>
        </w:rPr>
        <w:t xml:space="preserve">Требования к результатам освоения учебного курса Литературное чтение  </w:t>
      </w:r>
      <w:r w:rsidR="00FE07A3">
        <w:rPr>
          <w:rFonts w:ascii="Times New Roman" w:hAnsi="Times New Roman"/>
          <w:b/>
          <w:sz w:val="28"/>
          <w:szCs w:val="28"/>
        </w:rPr>
        <w:t>об</w:t>
      </w:r>
      <w:r w:rsidRPr="00E07618">
        <w:rPr>
          <w:rFonts w:ascii="Times New Roman" w:hAnsi="Times New Roman"/>
          <w:b/>
          <w:sz w:val="28"/>
          <w:szCs w:val="28"/>
        </w:rPr>
        <w:t>учащимися</w:t>
      </w:r>
    </w:p>
    <w:p w:rsidR="00421B35" w:rsidRPr="00E07618" w:rsidRDefault="00421B35" w:rsidP="00421B35">
      <w:pPr>
        <w:pStyle w:val="a4"/>
        <w:rPr>
          <w:rFonts w:ascii="Times New Roman" w:hAnsi="Times New Roman"/>
          <w:b/>
          <w:sz w:val="28"/>
          <w:szCs w:val="28"/>
        </w:rPr>
      </w:pPr>
    </w:p>
    <w:p w:rsidR="00421B35" w:rsidRPr="00E07618" w:rsidRDefault="00421B35" w:rsidP="00421B35">
      <w:pPr>
        <w:pStyle w:val="a4"/>
        <w:rPr>
          <w:rFonts w:ascii="Times New Roman" w:hAnsi="Times New Roman"/>
          <w:sz w:val="28"/>
          <w:szCs w:val="28"/>
        </w:rPr>
      </w:pPr>
      <w:r w:rsidRPr="00E07618">
        <w:rPr>
          <w:rFonts w:ascii="Times New Roman" w:hAnsi="Times New Roman"/>
          <w:b/>
          <w:sz w:val="28"/>
          <w:szCs w:val="28"/>
        </w:rPr>
        <w:t>В результате работы по разделу «Виды речевой и</w:t>
      </w:r>
      <w:r w:rsidR="00E01FB2" w:rsidRPr="00E07618">
        <w:rPr>
          <w:rFonts w:ascii="Times New Roman" w:hAnsi="Times New Roman"/>
          <w:b/>
          <w:sz w:val="28"/>
          <w:szCs w:val="28"/>
        </w:rPr>
        <w:t xml:space="preserve"> читательской деятельности» обучающиеся </w:t>
      </w:r>
      <w:r w:rsidRPr="00E07618">
        <w:rPr>
          <w:rFonts w:ascii="Times New Roman" w:hAnsi="Times New Roman"/>
          <w:b/>
          <w:sz w:val="28"/>
          <w:szCs w:val="28"/>
        </w:rPr>
        <w:t xml:space="preserve"> научатся:</w:t>
      </w:r>
      <w:r w:rsidRPr="00E07618">
        <w:rPr>
          <w:rFonts w:ascii="Times New Roman" w:hAnsi="Times New Roman"/>
          <w:sz w:val="28"/>
          <w:szCs w:val="28"/>
        </w:rPr>
        <w:t xml:space="preserve"> </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читать (вслух и про себя) со скоростью, позволяющей осознавать (понимать) смысл прочитанного;</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lastRenderedPageBreak/>
        <w:t>читать осознанно и выразительно доступные по объему произведения;</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ориентироваться в специфике научно-популярного и учебного текста и использовать полученную информацию в практической деятельности;</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421B35" w:rsidRPr="00E07618" w:rsidRDefault="00421B35" w:rsidP="00421B35">
      <w:pPr>
        <w:pStyle w:val="a4"/>
        <w:numPr>
          <w:ilvl w:val="0"/>
          <w:numId w:val="2"/>
        </w:numPr>
        <w:suppressAutoHyphens/>
        <w:rPr>
          <w:rFonts w:ascii="Times New Roman" w:hAnsi="Times New Roman"/>
          <w:sz w:val="28"/>
          <w:szCs w:val="28"/>
        </w:rPr>
      </w:pPr>
      <w:proofErr w:type="gramStart"/>
      <w:r w:rsidRPr="00E07618">
        <w:rPr>
          <w:rFonts w:ascii="Times New Roman" w:hAnsi="Times New Roman"/>
          <w:sz w:val="28"/>
          <w:szCs w:val="28"/>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roofErr w:type="gramEnd"/>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коллективно обсуждать прочитанное, доказывать собственное мнение, опираясь на текст или собственный опыт;</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составлять краткую аннотацию (автор, название, тема книги, рекомендации к чтению) на литературное произведение по заданному образцу;</w:t>
      </w:r>
    </w:p>
    <w:p w:rsidR="00421B35" w:rsidRPr="00E07618" w:rsidRDefault="00421B35" w:rsidP="00421B35">
      <w:pPr>
        <w:pStyle w:val="a4"/>
        <w:numPr>
          <w:ilvl w:val="0"/>
          <w:numId w:val="2"/>
        </w:numPr>
        <w:suppressAutoHyphens/>
        <w:rPr>
          <w:rFonts w:ascii="Times New Roman" w:hAnsi="Times New Roman"/>
          <w:sz w:val="28"/>
          <w:szCs w:val="28"/>
        </w:rPr>
      </w:pPr>
      <w:r w:rsidRPr="00E07618">
        <w:rPr>
          <w:rFonts w:ascii="Times New Roman" w:hAnsi="Times New Roman"/>
          <w:sz w:val="28"/>
          <w:szCs w:val="28"/>
        </w:rPr>
        <w:t>самостоятельно пользоваться алфавитным каталогом, соответствующими возрасту словарями и справочной литературой.</w:t>
      </w:r>
    </w:p>
    <w:p w:rsidR="00421B35" w:rsidRPr="00E07618" w:rsidRDefault="00421B35" w:rsidP="00421B35">
      <w:pPr>
        <w:pStyle w:val="a4"/>
        <w:rPr>
          <w:rFonts w:ascii="Times New Roman" w:hAnsi="Times New Roman"/>
          <w:sz w:val="28"/>
          <w:szCs w:val="28"/>
        </w:rPr>
      </w:pPr>
      <w:r w:rsidRPr="00E07618">
        <w:rPr>
          <w:rFonts w:ascii="Times New Roman" w:hAnsi="Times New Roman"/>
          <w:b/>
          <w:i/>
          <w:sz w:val="28"/>
          <w:szCs w:val="28"/>
        </w:rPr>
        <w:t xml:space="preserve">В результате работы по разделу «Виды речевой и читательской деятельности» </w:t>
      </w:r>
      <w:r w:rsidR="00E01FB2" w:rsidRPr="00E07618">
        <w:rPr>
          <w:rFonts w:ascii="Times New Roman" w:hAnsi="Times New Roman"/>
          <w:b/>
          <w:i/>
          <w:sz w:val="28"/>
          <w:szCs w:val="28"/>
        </w:rPr>
        <w:t xml:space="preserve"> обучающиеся </w:t>
      </w:r>
      <w:r w:rsidRPr="00E07618">
        <w:rPr>
          <w:rFonts w:ascii="Times New Roman" w:hAnsi="Times New Roman"/>
          <w:b/>
          <w:i/>
          <w:sz w:val="28"/>
          <w:szCs w:val="28"/>
        </w:rPr>
        <w:t>получат возможность научиться:</w:t>
      </w:r>
      <w:r w:rsidRPr="00E07618">
        <w:rPr>
          <w:rFonts w:ascii="Times New Roman" w:hAnsi="Times New Roman"/>
          <w:sz w:val="28"/>
          <w:szCs w:val="28"/>
        </w:rPr>
        <w:t xml:space="preserve"> </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воспринимать художественную литературу как вид искусства;</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осмысливать эстетические и нравственные ценности художественного текста и высказывать собственное суждение;</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lastRenderedPageBreak/>
        <w:t>осознанно выбирать виды чтения (ознакомительное, изучающее, выборочное, поисковое) в зависимости от цели чтения;</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 xml:space="preserve">определять авторскую позицию и </w:t>
      </w:r>
      <w:proofErr w:type="gramStart"/>
      <w:r w:rsidRPr="00E07618">
        <w:rPr>
          <w:rFonts w:ascii="Times New Roman" w:hAnsi="Times New Roman"/>
          <w:sz w:val="28"/>
          <w:szCs w:val="28"/>
        </w:rPr>
        <w:t>высказывать свое отношение</w:t>
      </w:r>
      <w:proofErr w:type="gramEnd"/>
      <w:r w:rsidRPr="00E07618">
        <w:rPr>
          <w:rFonts w:ascii="Times New Roman" w:hAnsi="Times New Roman"/>
          <w:sz w:val="28"/>
          <w:szCs w:val="28"/>
        </w:rPr>
        <w:t xml:space="preserve"> к герою и его поступкам;</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доказывать и подтверждать фактами (из текста) собственное суждение;</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писать отзыв о прочитанной книге;</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работать с тематическим каталогом;</w:t>
      </w:r>
    </w:p>
    <w:p w:rsidR="00421B35" w:rsidRPr="00E07618" w:rsidRDefault="00421B35" w:rsidP="00421B35">
      <w:pPr>
        <w:pStyle w:val="a4"/>
        <w:numPr>
          <w:ilvl w:val="0"/>
          <w:numId w:val="3"/>
        </w:numPr>
        <w:suppressAutoHyphens/>
        <w:rPr>
          <w:rFonts w:ascii="Times New Roman" w:hAnsi="Times New Roman"/>
          <w:sz w:val="28"/>
          <w:szCs w:val="28"/>
        </w:rPr>
      </w:pPr>
      <w:r w:rsidRPr="00E07618">
        <w:rPr>
          <w:rFonts w:ascii="Times New Roman" w:hAnsi="Times New Roman"/>
          <w:sz w:val="28"/>
          <w:szCs w:val="28"/>
        </w:rPr>
        <w:t>работать с детской периодикой.</w:t>
      </w:r>
    </w:p>
    <w:p w:rsidR="00421B35" w:rsidRPr="00E07618" w:rsidRDefault="00421B35" w:rsidP="00421B35">
      <w:pPr>
        <w:pStyle w:val="a4"/>
        <w:rPr>
          <w:rFonts w:ascii="Times New Roman" w:hAnsi="Times New Roman"/>
          <w:sz w:val="28"/>
          <w:szCs w:val="28"/>
        </w:rPr>
      </w:pPr>
    </w:p>
    <w:p w:rsidR="00421B35" w:rsidRPr="00E07618" w:rsidRDefault="00421B35" w:rsidP="00421B35">
      <w:pPr>
        <w:pStyle w:val="a4"/>
        <w:rPr>
          <w:rFonts w:ascii="Times New Roman" w:hAnsi="Times New Roman"/>
          <w:sz w:val="28"/>
          <w:szCs w:val="28"/>
        </w:rPr>
      </w:pPr>
      <w:r w:rsidRPr="00E07618">
        <w:rPr>
          <w:rFonts w:ascii="Times New Roman" w:hAnsi="Times New Roman"/>
          <w:b/>
          <w:sz w:val="28"/>
          <w:szCs w:val="28"/>
        </w:rPr>
        <w:t>В результате работы по разделу «Творче</w:t>
      </w:r>
      <w:r w:rsidR="00E01FB2" w:rsidRPr="00E07618">
        <w:rPr>
          <w:rFonts w:ascii="Times New Roman" w:hAnsi="Times New Roman"/>
          <w:b/>
          <w:sz w:val="28"/>
          <w:szCs w:val="28"/>
        </w:rPr>
        <w:t xml:space="preserve">ская деятельность» обучающиеся </w:t>
      </w:r>
      <w:r w:rsidRPr="00E07618">
        <w:rPr>
          <w:rFonts w:ascii="Times New Roman" w:hAnsi="Times New Roman"/>
          <w:b/>
          <w:sz w:val="28"/>
          <w:szCs w:val="28"/>
        </w:rPr>
        <w:t xml:space="preserve"> научатся:</w:t>
      </w:r>
      <w:r w:rsidRPr="00E07618">
        <w:rPr>
          <w:rFonts w:ascii="Times New Roman" w:hAnsi="Times New Roman"/>
          <w:sz w:val="28"/>
          <w:szCs w:val="28"/>
        </w:rPr>
        <w:t xml:space="preserve"> </w:t>
      </w:r>
    </w:p>
    <w:p w:rsidR="00421B35" w:rsidRPr="00E07618" w:rsidRDefault="00421B35" w:rsidP="00421B35">
      <w:pPr>
        <w:pStyle w:val="a4"/>
        <w:numPr>
          <w:ilvl w:val="0"/>
          <w:numId w:val="4"/>
        </w:numPr>
        <w:suppressAutoHyphens/>
        <w:rPr>
          <w:rFonts w:ascii="Times New Roman" w:hAnsi="Times New Roman"/>
          <w:sz w:val="28"/>
          <w:szCs w:val="28"/>
        </w:rPr>
      </w:pPr>
      <w:r w:rsidRPr="00E07618">
        <w:rPr>
          <w:rFonts w:ascii="Times New Roman" w:hAnsi="Times New Roman"/>
          <w:sz w:val="28"/>
          <w:szCs w:val="28"/>
        </w:rPr>
        <w:t>читать по ролям литературное произведение;</w:t>
      </w:r>
    </w:p>
    <w:p w:rsidR="00421B35" w:rsidRPr="00E07618" w:rsidRDefault="00421B35" w:rsidP="00421B35">
      <w:pPr>
        <w:pStyle w:val="a4"/>
        <w:numPr>
          <w:ilvl w:val="0"/>
          <w:numId w:val="4"/>
        </w:numPr>
        <w:suppressAutoHyphens/>
        <w:rPr>
          <w:rFonts w:ascii="Times New Roman" w:hAnsi="Times New Roman"/>
          <w:sz w:val="28"/>
          <w:szCs w:val="28"/>
        </w:rPr>
      </w:pPr>
      <w:r w:rsidRPr="00E07618">
        <w:rPr>
          <w:rFonts w:ascii="Times New Roman" w:hAnsi="Times New Roman"/>
          <w:sz w:val="28"/>
          <w:szCs w:val="28"/>
        </w:rPr>
        <w:t>использовать различные способы работы с деформированным текстом (устанавливать причинно-следственные связи, последовательность событий; дать характеристику героя; составлять текст на основе плана);</w:t>
      </w:r>
    </w:p>
    <w:p w:rsidR="00421B35" w:rsidRPr="00E07618" w:rsidRDefault="00421B35" w:rsidP="00421B35">
      <w:pPr>
        <w:pStyle w:val="a4"/>
        <w:numPr>
          <w:ilvl w:val="0"/>
          <w:numId w:val="4"/>
        </w:numPr>
        <w:suppressAutoHyphens/>
        <w:rPr>
          <w:rFonts w:ascii="Times New Roman" w:hAnsi="Times New Roman"/>
          <w:sz w:val="28"/>
          <w:szCs w:val="28"/>
        </w:rPr>
      </w:pPr>
      <w:r w:rsidRPr="00E07618">
        <w:rPr>
          <w:rFonts w:ascii="Times New Roman" w:hAnsi="Times New Roman"/>
          <w:sz w:val="28"/>
          <w:szCs w:val="28"/>
        </w:rPr>
        <w:t>создавать собственный текст на основе художественного произведения, репродукции картин художников, по серии иллюстраций к произведению или на основе личного опыта.</w:t>
      </w:r>
    </w:p>
    <w:p w:rsidR="00421B35" w:rsidRPr="00E07618" w:rsidRDefault="00421B35" w:rsidP="00421B35">
      <w:pPr>
        <w:pStyle w:val="a4"/>
        <w:rPr>
          <w:rFonts w:ascii="Times New Roman" w:hAnsi="Times New Roman"/>
          <w:sz w:val="28"/>
          <w:szCs w:val="28"/>
        </w:rPr>
      </w:pPr>
      <w:r w:rsidRPr="00E07618">
        <w:rPr>
          <w:rFonts w:ascii="Times New Roman" w:hAnsi="Times New Roman"/>
          <w:b/>
          <w:i/>
          <w:sz w:val="28"/>
          <w:szCs w:val="28"/>
        </w:rPr>
        <w:t xml:space="preserve">В результате работы по разделу «Творческая деятельность» </w:t>
      </w:r>
      <w:r w:rsidR="00E01FB2" w:rsidRPr="00E07618">
        <w:rPr>
          <w:rFonts w:ascii="Times New Roman" w:hAnsi="Times New Roman"/>
          <w:b/>
          <w:i/>
          <w:sz w:val="28"/>
          <w:szCs w:val="28"/>
        </w:rPr>
        <w:t xml:space="preserve">обучающиеся </w:t>
      </w:r>
      <w:r w:rsidRPr="00E07618">
        <w:rPr>
          <w:rFonts w:ascii="Times New Roman" w:hAnsi="Times New Roman"/>
          <w:b/>
          <w:i/>
          <w:sz w:val="28"/>
          <w:szCs w:val="28"/>
        </w:rPr>
        <w:t>получат возможность научиться:</w:t>
      </w:r>
      <w:r w:rsidRPr="00E07618">
        <w:rPr>
          <w:rFonts w:ascii="Times New Roman" w:hAnsi="Times New Roman"/>
          <w:sz w:val="28"/>
          <w:szCs w:val="28"/>
        </w:rPr>
        <w:t xml:space="preserve"> </w:t>
      </w:r>
    </w:p>
    <w:p w:rsidR="00421B35" w:rsidRPr="00E07618" w:rsidRDefault="00421B35" w:rsidP="00421B35">
      <w:pPr>
        <w:pStyle w:val="a4"/>
        <w:numPr>
          <w:ilvl w:val="0"/>
          <w:numId w:val="5"/>
        </w:numPr>
        <w:suppressAutoHyphens/>
        <w:rPr>
          <w:rFonts w:ascii="Times New Roman" w:hAnsi="Times New Roman"/>
          <w:sz w:val="28"/>
          <w:szCs w:val="28"/>
        </w:rPr>
      </w:pPr>
      <w:r w:rsidRPr="00E07618">
        <w:rPr>
          <w:rFonts w:ascii="Times New Roman" w:hAnsi="Times New Roman"/>
          <w:sz w:val="28"/>
          <w:szCs w:val="28"/>
        </w:rPr>
        <w:t>творчески пересказывать текст (от лица героя, от автора), дополнять текст;</w:t>
      </w:r>
    </w:p>
    <w:p w:rsidR="00421B35" w:rsidRPr="00E07618" w:rsidRDefault="00421B35" w:rsidP="00421B35">
      <w:pPr>
        <w:pStyle w:val="a4"/>
        <w:numPr>
          <w:ilvl w:val="0"/>
          <w:numId w:val="5"/>
        </w:numPr>
        <w:suppressAutoHyphens/>
        <w:rPr>
          <w:rFonts w:ascii="Times New Roman" w:hAnsi="Times New Roman"/>
          <w:sz w:val="28"/>
          <w:szCs w:val="28"/>
        </w:rPr>
      </w:pPr>
      <w:r w:rsidRPr="00E07618">
        <w:rPr>
          <w:rFonts w:ascii="Times New Roman" w:hAnsi="Times New Roman"/>
          <w:sz w:val="28"/>
          <w:szCs w:val="28"/>
        </w:rPr>
        <w:t>создавать иллюстрации, диафильм по содержанию произведения;</w:t>
      </w:r>
    </w:p>
    <w:p w:rsidR="00421B35" w:rsidRPr="00E07618" w:rsidRDefault="00421B35" w:rsidP="00421B35">
      <w:pPr>
        <w:pStyle w:val="a4"/>
        <w:numPr>
          <w:ilvl w:val="0"/>
          <w:numId w:val="5"/>
        </w:numPr>
        <w:suppressAutoHyphens/>
        <w:rPr>
          <w:rFonts w:ascii="Times New Roman" w:hAnsi="Times New Roman"/>
          <w:sz w:val="28"/>
          <w:szCs w:val="28"/>
        </w:rPr>
      </w:pPr>
      <w:r w:rsidRPr="00E07618">
        <w:rPr>
          <w:rFonts w:ascii="Times New Roman" w:hAnsi="Times New Roman"/>
          <w:sz w:val="28"/>
          <w:szCs w:val="28"/>
        </w:rPr>
        <w:t>работать в группе, создавая инсценировки по произведению, сценарии, проекты;</w:t>
      </w:r>
    </w:p>
    <w:p w:rsidR="00421B35" w:rsidRPr="00E07618" w:rsidRDefault="00421B35" w:rsidP="00421B35">
      <w:pPr>
        <w:pStyle w:val="a4"/>
        <w:numPr>
          <w:ilvl w:val="0"/>
          <w:numId w:val="5"/>
        </w:numPr>
        <w:suppressAutoHyphens/>
        <w:rPr>
          <w:rFonts w:ascii="Times New Roman" w:hAnsi="Times New Roman"/>
          <w:sz w:val="28"/>
          <w:szCs w:val="28"/>
        </w:rPr>
      </w:pPr>
      <w:r w:rsidRPr="00E07618">
        <w:rPr>
          <w:rFonts w:ascii="Times New Roman" w:hAnsi="Times New Roman"/>
          <w:sz w:val="28"/>
          <w:szCs w:val="28"/>
        </w:rPr>
        <w:t>способам написания изложения</w:t>
      </w:r>
    </w:p>
    <w:p w:rsidR="00421B35" w:rsidRPr="00E07618" w:rsidRDefault="00421B35" w:rsidP="00421B35">
      <w:pPr>
        <w:pStyle w:val="a4"/>
        <w:rPr>
          <w:rFonts w:ascii="Times New Roman" w:hAnsi="Times New Roman"/>
          <w:sz w:val="28"/>
          <w:szCs w:val="28"/>
        </w:rPr>
      </w:pPr>
    </w:p>
    <w:p w:rsidR="00421B35" w:rsidRPr="00E07618" w:rsidRDefault="00421B35" w:rsidP="00421B35">
      <w:pPr>
        <w:pStyle w:val="a4"/>
        <w:rPr>
          <w:rFonts w:ascii="Times New Roman" w:hAnsi="Times New Roman"/>
          <w:sz w:val="28"/>
          <w:szCs w:val="28"/>
        </w:rPr>
      </w:pPr>
      <w:r w:rsidRPr="00E07618">
        <w:rPr>
          <w:rFonts w:ascii="Times New Roman" w:hAnsi="Times New Roman"/>
          <w:b/>
          <w:sz w:val="28"/>
          <w:szCs w:val="28"/>
        </w:rPr>
        <w:t>В результате работы по разделу «Литер</w:t>
      </w:r>
      <w:r w:rsidR="00E01FB2" w:rsidRPr="00E07618">
        <w:rPr>
          <w:rFonts w:ascii="Times New Roman" w:hAnsi="Times New Roman"/>
          <w:b/>
          <w:sz w:val="28"/>
          <w:szCs w:val="28"/>
        </w:rPr>
        <w:t xml:space="preserve">атуроведческая пропедевтика» обучающиеся </w:t>
      </w:r>
      <w:r w:rsidRPr="00E07618">
        <w:rPr>
          <w:rFonts w:ascii="Times New Roman" w:hAnsi="Times New Roman"/>
          <w:b/>
          <w:sz w:val="28"/>
          <w:szCs w:val="28"/>
        </w:rPr>
        <w:t xml:space="preserve"> научатся:</w:t>
      </w:r>
      <w:r w:rsidRPr="00E07618">
        <w:rPr>
          <w:rFonts w:ascii="Times New Roman" w:hAnsi="Times New Roman"/>
          <w:sz w:val="28"/>
          <w:szCs w:val="28"/>
        </w:rPr>
        <w:t xml:space="preserve"> </w:t>
      </w:r>
    </w:p>
    <w:p w:rsidR="00421B35" w:rsidRPr="00E07618" w:rsidRDefault="00421B35" w:rsidP="00421B35">
      <w:pPr>
        <w:pStyle w:val="a4"/>
        <w:numPr>
          <w:ilvl w:val="0"/>
          <w:numId w:val="6"/>
        </w:numPr>
        <w:suppressAutoHyphens/>
        <w:rPr>
          <w:rFonts w:ascii="Times New Roman" w:hAnsi="Times New Roman"/>
          <w:sz w:val="28"/>
          <w:szCs w:val="28"/>
        </w:rPr>
      </w:pPr>
      <w:r w:rsidRPr="00E07618">
        <w:rPr>
          <w:rFonts w:ascii="Times New Roman" w:hAnsi="Times New Roman"/>
          <w:sz w:val="28"/>
          <w:szCs w:val="28"/>
        </w:rPr>
        <w:t>сравнивать, сопоставлять делать элементарный анализ различных текстов, выделяя два-три существенных признака;</w:t>
      </w:r>
    </w:p>
    <w:p w:rsidR="00421B35" w:rsidRPr="00E07618" w:rsidRDefault="00421B35" w:rsidP="00421B35">
      <w:pPr>
        <w:pStyle w:val="a4"/>
        <w:numPr>
          <w:ilvl w:val="0"/>
          <w:numId w:val="6"/>
        </w:numPr>
        <w:suppressAutoHyphens/>
        <w:rPr>
          <w:rFonts w:ascii="Times New Roman" w:hAnsi="Times New Roman"/>
          <w:sz w:val="28"/>
          <w:szCs w:val="28"/>
        </w:rPr>
      </w:pPr>
      <w:r w:rsidRPr="00E07618">
        <w:rPr>
          <w:rFonts w:ascii="Times New Roman" w:hAnsi="Times New Roman"/>
          <w:sz w:val="28"/>
          <w:szCs w:val="28"/>
        </w:rPr>
        <w:t xml:space="preserve">отличать прозаический текст от </w:t>
      </w:r>
      <w:proofErr w:type="gramStart"/>
      <w:r w:rsidRPr="00E07618">
        <w:rPr>
          <w:rFonts w:ascii="Times New Roman" w:hAnsi="Times New Roman"/>
          <w:sz w:val="28"/>
          <w:szCs w:val="28"/>
        </w:rPr>
        <w:t>поэтического</w:t>
      </w:r>
      <w:proofErr w:type="gramEnd"/>
      <w:r w:rsidRPr="00E07618">
        <w:rPr>
          <w:rFonts w:ascii="Times New Roman" w:hAnsi="Times New Roman"/>
          <w:sz w:val="28"/>
          <w:szCs w:val="28"/>
        </w:rPr>
        <w:t>;</w:t>
      </w:r>
    </w:p>
    <w:p w:rsidR="00421B35" w:rsidRPr="00E07618" w:rsidRDefault="00421B35" w:rsidP="00421B35">
      <w:pPr>
        <w:pStyle w:val="a4"/>
        <w:numPr>
          <w:ilvl w:val="0"/>
          <w:numId w:val="6"/>
        </w:numPr>
        <w:suppressAutoHyphens/>
        <w:rPr>
          <w:rFonts w:ascii="Times New Roman" w:hAnsi="Times New Roman"/>
          <w:sz w:val="28"/>
          <w:szCs w:val="28"/>
        </w:rPr>
      </w:pPr>
      <w:r w:rsidRPr="00E07618">
        <w:rPr>
          <w:rFonts w:ascii="Times New Roman" w:hAnsi="Times New Roman"/>
          <w:sz w:val="28"/>
          <w:szCs w:val="28"/>
        </w:rPr>
        <w:t>распознавать особенности фольклорных форм (сказки, загадки, пословицы)</w:t>
      </w:r>
    </w:p>
    <w:p w:rsidR="00421B35" w:rsidRPr="00E07618" w:rsidRDefault="00421B35" w:rsidP="00421B35">
      <w:pPr>
        <w:pStyle w:val="a4"/>
        <w:rPr>
          <w:rFonts w:ascii="Times New Roman" w:hAnsi="Times New Roman"/>
          <w:sz w:val="28"/>
          <w:szCs w:val="28"/>
        </w:rPr>
      </w:pPr>
      <w:r w:rsidRPr="00E07618">
        <w:rPr>
          <w:rFonts w:ascii="Times New Roman" w:hAnsi="Times New Roman"/>
          <w:b/>
          <w:i/>
          <w:sz w:val="28"/>
          <w:szCs w:val="28"/>
        </w:rPr>
        <w:lastRenderedPageBreak/>
        <w:t xml:space="preserve">В результате работы по разделу «Литературоведческая пропедевтика» </w:t>
      </w:r>
      <w:r w:rsidR="00E01FB2" w:rsidRPr="00E07618">
        <w:rPr>
          <w:rFonts w:ascii="Times New Roman" w:hAnsi="Times New Roman"/>
          <w:b/>
          <w:i/>
          <w:sz w:val="28"/>
          <w:szCs w:val="28"/>
        </w:rPr>
        <w:t xml:space="preserve">обучающиеся </w:t>
      </w:r>
      <w:r w:rsidRPr="00E07618">
        <w:rPr>
          <w:rFonts w:ascii="Times New Roman" w:hAnsi="Times New Roman"/>
          <w:b/>
          <w:i/>
          <w:sz w:val="28"/>
          <w:szCs w:val="28"/>
        </w:rPr>
        <w:t>получат возможность научиться:</w:t>
      </w:r>
      <w:r w:rsidRPr="00E07618">
        <w:rPr>
          <w:rFonts w:ascii="Times New Roman" w:hAnsi="Times New Roman"/>
          <w:sz w:val="28"/>
          <w:szCs w:val="28"/>
        </w:rPr>
        <w:t xml:space="preserve"> </w:t>
      </w:r>
    </w:p>
    <w:p w:rsidR="00421B35" w:rsidRPr="00E07618" w:rsidRDefault="00421B35" w:rsidP="00421B35">
      <w:pPr>
        <w:pStyle w:val="a4"/>
        <w:numPr>
          <w:ilvl w:val="0"/>
          <w:numId w:val="7"/>
        </w:numPr>
        <w:suppressAutoHyphens/>
        <w:rPr>
          <w:rFonts w:ascii="Times New Roman" w:hAnsi="Times New Roman"/>
          <w:sz w:val="28"/>
          <w:szCs w:val="28"/>
        </w:rPr>
      </w:pPr>
      <w:proofErr w:type="gramStart"/>
      <w:r w:rsidRPr="00E07618">
        <w:rPr>
          <w:rFonts w:ascii="Times New Roman" w:hAnsi="Times New Roman"/>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средства художественной выразительности (сравнение, олицетворение, метафора);</w:t>
      </w:r>
      <w:proofErr w:type="gramEnd"/>
    </w:p>
    <w:p w:rsidR="00421B35" w:rsidRPr="00E07618" w:rsidRDefault="00421B35" w:rsidP="00421B35">
      <w:pPr>
        <w:pStyle w:val="a4"/>
        <w:numPr>
          <w:ilvl w:val="0"/>
          <w:numId w:val="7"/>
        </w:numPr>
        <w:suppressAutoHyphens/>
        <w:rPr>
          <w:rFonts w:ascii="Times New Roman" w:hAnsi="Times New Roman"/>
          <w:sz w:val="28"/>
          <w:szCs w:val="28"/>
        </w:rPr>
      </w:pPr>
      <w:r w:rsidRPr="00E07618">
        <w:rPr>
          <w:rFonts w:ascii="Times New Roman" w:hAnsi="Times New Roman"/>
          <w:sz w:val="28"/>
          <w:szCs w:val="28"/>
        </w:rPr>
        <w:t>определять позиции героев и автора художественного текста;</w:t>
      </w:r>
    </w:p>
    <w:p w:rsidR="00421B35" w:rsidRPr="00E07618" w:rsidRDefault="00421B35" w:rsidP="00421B35">
      <w:pPr>
        <w:pStyle w:val="a4"/>
        <w:numPr>
          <w:ilvl w:val="0"/>
          <w:numId w:val="7"/>
        </w:numPr>
        <w:suppressAutoHyphens/>
        <w:rPr>
          <w:rFonts w:ascii="Times New Roman" w:hAnsi="Times New Roman"/>
          <w:sz w:val="28"/>
          <w:szCs w:val="28"/>
        </w:rPr>
      </w:pPr>
      <w:r w:rsidRPr="00E07618">
        <w:rPr>
          <w:rFonts w:ascii="Times New Roman" w:hAnsi="Times New Roman"/>
          <w:sz w:val="28"/>
          <w:szCs w:val="28"/>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421B35" w:rsidRPr="00E07618" w:rsidRDefault="00421B35" w:rsidP="00421B35">
      <w:pPr>
        <w:pStyle w:val="a4"/>
        <w:rPr>
          <w:rFonts w:ascii="Times New Roman" w:hAnsi="Times New Roman"/>
          <w:sz w:val="28"/>
          <w:szCs w:val="28"/>
        </w:rPr>
      </w:pPr>
    </w:p>
    <w:p w:rsidR="00421B35" w:rsidRDefault="00421B35" w:rsidP="0019651A">
      <w:pPr>
        <w:jc w:val="center"/>
        <w:rPr>
          <w:rFonts w:ascii="Times New Roman" w:hAnsi="Times New Roman" w:cs="Times New Roman"/>
          <w:b/>
          <w:sz w:val="28"/>
          <w:szCs w:val="28"/>
        </w:rPr>
      </w:pPr>
    </w:p>
    <w:p w:rsidR="00E01FB2" w:rsidRDefault="00E01FB2"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E07618" w:rsidRDefault="00E07618" w:rsidP="0019651A">
      <w:pPr>
        <w:jc w:val="center"/>
        <w:rPr>
          <w:rFonts w:ascii="Times New Roman" w:hAnsi="Times New Roman" w:cs="Times New Roman"/>
          <w:b/>
          <w:sz w:val="28"/>
          <w:szCs w:val="28"/>
        </w:rPr>
      </w:pPr>
    </w:p>
    <w:p w:rsidR="0019651A" w:rsidRPr="00BC227F" w:rsidRDefault="0019651A" w:rsidP="0019651A">
      <w:pPr>
        <w:jc w:val="center"/>
        <w:rPr>
          <w:rFonts w:ascii="Times New Roman" w:hAnsi="Times New Roman" w:cs="Times New Roman"/>
          <w:b/>
          <w:sz w:val="28"/>
          <w:szCs w:val="28"/>
        </w:rPr>
      </w:pPr>
      <w:r w:rsidRPr="00BC227F">
        <w:rPr>
          <w:rFonts w:ascii="Times New Roman" w:hAnsi="Times New Roman" w:cs="Times New Roman"/>
          <w:b/>
          <w:sz w:val="28"/>
          <w:szCs w:val="28"/>
        </w:rPr>
        <w:lastRenderedPageBreak/>
        <w:t>3 КЛАСС</w:t>
      </w:r>
    </w:p>
    <w:p w:rsidR="0068726D" w:rsidRPr="00BC227F" w:rsidRDefault="0019651A" w:rsidP="0019651A">
      <w:pPr>
        <w:jc w:val="center"/>
        <w:rPr>
          <w:rFonts w:ascii="Times New Roman" w:hAnsi="Times New Roman" w:cs="Times New Roman"/>
          <w:b/>
          <w:sz w:val="28"/>
          <w:szCs w:val="28"/>
        </w:rPr>
      </w:pPr>
      <w:r w:rsidRPr="00BC227F">
        <w:rPr>
          <w:rFonts w:ascii="Times New Roman" w:hAnsi="Times New Roman" w:cs="Times New Roman"/>
          <w:b/>
          <w:sz w:val="28"/>
          <w:szCs w:val="28"/>
        </w:rPr>
        <w:t>ЛИТЕРАТУРНОЕ ЧТЕНИЕ (136 ч)</w:t>
      </w:r>
    </w:p>
    <w:tbl>
      <w:tblPr>
        <w:tblStyle w:val="a3"/>
        <w:tblW w:w="0" w:type="auto"/>
        <w:tblLook w:val="04A0"/>
      </w:tblPr>
      <w:tblGrid>
        <w:gridCol w:w="5117"/>
        <w:gridCol w:w="5117"/>
        <w:gridCol w:w="5118"/>
      </w:tblGrid>
      <w:tr w:rsidR="0019651A" w:rsidTr="0008392B">
        <w:tc>
          <w:tcPr>
            <w:tcW w:w="5117" w:type="dxa"/>
          </w:tcPr>
          <w:p w:rsidR="0019651A" w:rsidRDefault="0019651A" w:rsidP="0019651A">
            <w:pPr>
              <w:jc w:val="center"/>
              <w:rPr>
                <w:rFonts w:ascii="Times New Roman" w:hAnsi="Times New Roman" w:cs="Times New Roman"/>
                <w:sz w:val="28"/>
                <w:szCs w:val="28"/>
              </w:rPr>
            </w:pPr>
          </w:p>
          <w:p w:rsidR="0019651A" w:rsidRDefault="0019651A" w:rsidP="0019651A">
            <w:pPr>
              <w:jc w:val="center"/>
              <w:rPr>
                <w:rFonts w:ascii="Times New Roman" w:hAnsi="Times New Roman" w:cs="Times New Roman"/>
                <w:sz w:val="28"/>
                <w:szCs w:val="28"/>
              </w:rPr>
            </w:pPr>
            <w:r w:rsidRPr="0019651A">
              <w:rPr>
                <w:rFonts w:ascii="Times New Roman" w:hAnsi="Times New Roman" w:cs="Times New Roman"/>
                <w:sz w:val="28"/>
                <w:szCs w:val="28"/>
              </w:rPr>
              <w:t>Тема</w:t>
            </w:r>
          </w:p>
          <w:p w:rsidR="0019651A" w:rsidRPr="0019651A" w:rsidRDefault="0019651A" w:rsidP="0019651A">
            <w:pPr>
              <w:jc w:val="center"/>
              <w:rPr>
                <w:rFonts w:ascii="Times New Roman" w:hAnsi="Times New Roman" w:cs="Times New Roman"/>
                <w:sz w:val="28"/>
                <w:szCs w:val="28"/>
              </w:rPr>
            </w:pPr>
          </w:p>
        </w:tc>
        <w:tc>
          <w:tcPr>
            <w:tcW w:w="5117" w:type="dxa"/>
          </w:tcPr>
          <w:p w:rsidR="0019651A" w:rsidRDefault="0019651A" w:rsidP="0019651A">
            <w:pPr>
              <w:jc w:val="center"/>
              <w:rPr>
                <w:rFonts w:ascii="Times New Roman" w:hAnsi="Times New Roman" w:cs="Times New Roman"/>
                <w:sz w:val="28"/>
                <w:szCs w:val="28"/>
              </w:rPr>
            </w:pPr>
          </w:p>
          <w:p w:rsidR="0019651A" w:rsidRPr="0019651A" w:rsidRDefault="0019651A" w:rsidP="0019651A">
            <w:pPr>
              <w:jc w:val="center"/>
              <w:rPr>
                <w:rFonts w:ascii="Times New Roman" w:hAnsi="Times New Roman" w:cs="Times New Roman"/>
                <w:sz w:val="28"/>
                <w:szCs w:val="28"/>
              </w:rPr>
            </w:pPr>
            <w:r w:rsidRPr="0019651A">
              <w:rPr>
                <w:rFonts w:ascii="Times New Roman" w:hAnsi="Times New Roman" w:cs="Times New Roman"/>
                <w:sz w:val="28"/>
                <w:szCs w:val="28"/>
              </w:rPr>
              <w:t>Содержание</w:t>
            </w:r>
          </w:p>
        </w:tc>
        <w:tc>
          <w:tcPr>
            <w:tcW w:w="5118" w:type="dxa"/>
          </w:tcPr>
          <w:p w:rsidR="0019651A" w:rsidRDefault="0019651A" w:rsidP="0019651A">
            <w:pPr>
              <w:jc w:val="center"/>
              <w:rPr>
                <w:rFonts w:ascii="Times New Roman" w:hAnsi="Times New Roman" w:cs="Times New Roman"/>
                <w:sz w:val="28"/>
                <w:szCs w:val="28"/>
              </w:rPr>
            </w:pPr>
          </w:p>
          <w:p w:rsidR="0019651A" w:rsidRPr="0019651A" w:rsidRDefault="0019651A" w:rsidP="0019651A">
            <w:pPr>
              <w:jc w:val="center"/>
              <w:rPr>
                <w:rFonts w:ascii="Times New Roman" w:hAnsi="Times New Roman" w:cs="Times New Roman"/>
              </w:rPr>
            </w:pPr>
            <w:r w:rsidRPr="0019651A">
              <w:rPr>
                <w:rFonts w:ascii="Times New Roman" w:hAnsi="Times New Roman" w:cs="Times New Roman"/>
                <w:sz w:val="28"/>
                <w:szCs w:val="28"/>
              </w:rPr>
              <w:t>Характеристика деятельности учащихся</w:t>
            </w:r>
          </w:p>
        </w:tc>
      </w:tr>
      <w:tr w:rsidR="0019651A" w:rsidTr="0008392B">
        <w:tc>
          <w:tcPr>
            <w:tcW w:w="15352" w:type="dxa"/>
            <w:gridSpan w:val="3"/>
          </w:tcPr>
          <w:p w:rsidR="0019651A" w:rsidRPr="0019651A" w:rsidRDefault="0019651A" w:rsidP="0019651A">
            <w:pPr>
              <w:jc w:val="center"/>
              <w:rPr>
                <w:rFonts w:ascii="Times New Roman" w:hAnsi="Times New Roman" w:cs="Times New Roman"/>
                <w:sz w:val="28"/>
                <w:szCs w:val="28"/>
              </w:rPr>
            </w:pPr>
            <w:r w:rsidRPr="0019651A">
              <w:rPr>
                <w:rFonts w:ascii="Times New Roman" w:hAnsi="Times New Roman" w:cs="Times New Roman"/>
                <w:b/>
                <w:sz w:val="28"/>
                <w:szCs w:val="28"/>
              </w:rPr>
              <w:t>Водный урок по курсу литературного чтения</w:t>
            </w:r>
            <w:r w:rsidRPr="00BC227F">
              <w:rPr>
                <w:rFonts w:ascii="Times New Roman" w:hAnsi="Times New Roman" w:cs="Times New Roman"/>
                <w:b/>
                <w:sz w:val="28"/>
                <w:szCs w:val="28"/>
              </w:rPr>
              <w:t>.(1 ч)</w:t>
            </w:r>
          </w:p>
        </w:tc>
      </w:tr>
      <w:tr w:rsidR="0019651A" w:rsidTr="0008392B">
        <w:tc>
          <w:tcPr>
            <w:tcW w:w="5117" w:type="dxa"/>
          </w:tcPr>
          <w:p w:rsidR="0019651A" w:rsidRPr="0019651A" w:rsidRDefault="0019651A">
            <w:pPr>
              <w:rPr>
                <w:rFonts w:ascii="Times New Roman" w:hAnsi="Times New Roman" w:cs="Times New Roman"/>
                <w:sz w:val="28"/>
                <w:szCs w:val="28"/>
              </w:rPr>
            </w:pPr>
            <w:r w:rsidRPr="0019651A">
              <w:rPr>
                <w:rFonts w:ascii="Times New Roman" w:hAnsi="Times New Roman" w:cs="Times New Roman"/>
                <w:sz w:val="28"/>
                <w:szCs w:val="28"/>
              </w:rPr>
              <w:t>1</w:t>
            </w:r>
            <w:r>
              <w:rPr>
                <w:rFonts w:ascii="Times New Roman" w:hAnsi="Times New Roman" w:cs="Times New Roman"/>
                <w:sz w:val="28"/>
                <w:szCs w:val="28"/>
              </w:rPr>
              <w:t>.</w:t>
            </w:r>
            <w:r w:rsidRPr="0019651A">
              <w:rPr>
                <w:rFonts w:ascii="Times New Roman" w:hAnsi="Times New Roman" w:cs="Times New Roman"/>
                <w:b/>
                <w:sz w:val="28"/>
                <w:szCs w:val="28"/>
              </w:rPr>
              <w:t xml:space="preserve"> </w:t>
            </w:r>
            <w:r w:rsidRPr="0019651A">
              <w:rPr>
                <w:rFonts w:ascii="Times New Roman" w:hAnsi="Times New Roman" w:cs="Times New Roman"/>
                <w:sz w:val="28"/>
                <w:szCs w:val="28"/>
              </w:rPr>
              <w:t>Водный урок по курсу литературного чтения.</w:t>
            </w:r>
          </w:p>
        </w:tc>
        <w:tc>
          <w:tcPr>
            <w:tcW w:w="5117" w:type="dxa"/>
          </w:tcPr>
          <w:p w:rsidR="0019651A" w:rsidRPr="0019651A" w:rsidRDefault="0019651A" w:rsidP="0019651A">
            <w:pPr>
              <w:jc w:val="both"/>
              <w:rPr>
                <w:rFonts w:ascii="Times New Roman" w:hAnsi="Times New Roman" w:cs="Times New Roman"/>
                <w:sz w:val="28"/>
                <w:szCs w:val="28"/>
              </w:rPr>
            </w:pPr>
            <w:r w:rsidRPr="0019651A">
              <w:rPr>
                <w:rFonts w:ascii="Times New Roman" w:hAnsi="Times New Roman" w:cs="Times New Roman"/>
                <w:sz w:val="28"/>
                <w:szCs w:val="28"/>
              </w:rPr>
              <w:t>Знакомство</w:t>
            </w:r>
            <w:r>
              <w:rPr>
                <w:rFonts w:ascii="Times New Roman" w:hAnsi="Times New Roman" w:cs="Times New Roman"/>
                <w:sz w:val="28"/>
                <w:szCs w:val="28"/>
              </w:rPr>
              <w:t xml:space="preserve"> с учебником по литературному чтению. Система условных обозначений. Содержание учебника. Словарь.</w:t>
            </w:r>
          </w:p>
        </w:tc>
        <w:tc>
          <w:tcPr>
            <w:tcW w:w="5118" w:type="dxa"/>
          </w:tcPr>
          <w:p w:rsidR="0019651A" w:rsidRP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Ориентироваться</w:t>
            </w:r>
            <w:r w:rsidRPr="0019651A">
              <w:rPr>
                <w:rFonts w:ascii="Times New Roman" w:hAnsi="Times New Roman" w:cs="Times New Roman"/>
                <w:sz w:val="28"/>
                <w:szCs w:val="28"/>
              </w:rPr>
              <w:t xml:space="preserve"> в учебнике по литературному чтению.</w:t>
            </w:r>
          </w:p>
          <w:p w:rsidR="0019651A" w:rsidRP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Рассматривать</w:t>
            </w:r>
            <w:r w:rsidRPr="0019651A">
              <w:rPr>
                <w:rFonts w:ascii="Times New Roman" w:hAnsi="Times New Roman" w:cs="Times New Roman"/>
                <w:sz w:val="28"/>
                <w:szCs w:val="28"/>
              </w:rPr>
              <w:t xml:space="preserve"> иллюстрации, </w:t>
            </w:r>
            <w:r w:rsidRPr="0019651A">
              <w:rPr>
                <w:rFonts w:ascii="Times New Roman" w:hAnsi="Times New Roman" w:cs="Times New Roman"/>
                <w:b/>
                <w:sz w:val="28"/>
                <w:szCs w:val="28"/>
              </w:rPr>
              <w:t>соотносить</w:t>
            </w:r>
            <w:r w:rsidRPr="0019651A">
              <w:rPr>
                <w:rFonts w:ascii="Times New Roman" w:hAnsi="Times New Roman" w:cs="Times New Roman"/>
                <w:sz w:val="28"/>
                <w:szCs w:val="28"/>
              </w:rPr>
              <w:t xml:space="preserve"> их содержание с содержанием текста в учебнике.</w:t>
            </w:r>
          </w:p>
          <w:p w:rsidR="0019651A" w:rsidRP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Знать и понимать</w:t>
            </w:r>
            <w:r w:rsidRPr="0019651A">
              <w:rPr>
                <w:rFonts w:ascii="Times New Roman" w:hAnsi="Times New Roman" w:cs="Times New Roman"/>
                <w:sz w:val="28"/>
                <w:szCs w:val="28"/>
              </w:rPr>
              <w:t xml:space="preserve"> систему условных обозначений при выполнении заданий.</w:t>
            </w:r>
          </w:p>
          <w:p w:rsidR="0019651A" w:rsidRP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Находит</w:t>
            </w:r>
            <w:r w:rsidRPr="0019651A">
              <w:rPr>
                <w:rFonts w:ascii="Times New Roman" w:hAnsi="Times New Roman" w:cs="Times New Roman"/>
                <w:sz w:val="28"/>
                <w:szCs w:val="28"/>
              </w:rPr>
              <w:t>ь нужную главу и нужное произведение в содержании учебника.</w:t>
            </w:r>
          </w:p>
          <w:p w:rsidR="0019651A" w:rsidRP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Предполагать</w:t>
            </w:r>
            <w:r w:rsidRPr="0019651A">
              <w:rPr>
                <w:rFonts w:ascii="Times New Roman" w:hAnsi="Times New Roman" w:cs="Times New Roman"/>
                <w:sz w:val="28"/>
                <w:szCs w:val="28"/>
              </w:rPr>
              <w:t xml:space="preserve"> на основе названия содержание главы.</w:t>
            </w:r>
          </w:p>
          <w:p w:rsidR="0019651A" w:rsidRDefault="0019651A" w:rsidP="0019651A">
            <w:pPr>
              <w:rPr>
                <w:rFonts w:ascii="Times New Roman" w:hAnsi="Times New Roman" w:cs="Times New Roman"/>
                <w:sz w:val="28"/>
                <w:szCs w:val="28"/>
              </w:rPr>
            </w:pPr>
            <w:r w:rsidRPr="0019651A">
              <w:rPr>
                <w:rFonts w:ascii="Times New Roman" w:hAnsi="Times New Roman" w:cs="Times New Roman"/>
                <w:b/>
                <w:sz w:val="28"/>
                <w:szCs w:val="28"/>
              </w:rPr>
              <w:t>Пользоваться</w:t>
            </w:r>
            <w:r w:rsidRPr="0019651A">
              <w:rPr>
                <w:rFonts w:ascii="Times New Roman" w:hAnsi="Times New Roman" w:cs="Times New Roman"/>
                <w:sz w:val="28"/>
                <w:szCs w:val="28"/>
              </w:rPr>
              <w:t xml:space="preserve"> словарем в конце учебника.</w:t>
            </w:r>
          </w:p>
          <w:p w:rsidR="0019651A" w:rsidRPr="0019651A" w:rsidRDefault="0019651A" w:rsidP="0019651A">
            <w:pPr>
              <w:rPr>
                <w:rFonts w:ascii="Times New Roman" w:hAnsi="Times New Roman" w:cs="Times New Roman"/>
              </w:rPr>
            </w:pPr>
            <w:r>
              <w:rPr>
                <w:rFonts w:ascii="Times New Roman" w:hAnsi="Times New Roman" w:cs="Times New Roman"/>
                <w:b/>
                <w:sz w:val="28"/>
                <w:szCs w:val="28"/>
              </w:rPr>
              <w:t xml:space="preserve">Составлять </w:t>
            </w:r>
            <w:r>
              <w:rPr>
                <w:rFonts w:ascii="Times New Roman" w:hAnsi="Times New Roman" w:cs="Times New Roman"/>
                <w:sz w:val="28"/>
                <w:szCs w:val="28"/>
              </w:rPr>
              <w:t>связное высказывание по иллюстрациям и оформлению учебника.</w:t>
            </w:r>
          </w:p>
        </w:tc>
      </w:tr>
      <w:tr w:rsidR="0019651A" w:rsidTr="0008392B">
        <w:tc>
          <w:tcPr>
            <w:tcW w:w="15352" w:type="dxa"/>
            <w:gridSpan w:val="3"/>
          </w:tcPr>
          <w:p w:rsidR="0019651A" w:rsidRPr="0019651A" w:rsidRDefault="0019651A" w:rsidP="0019651A">
            <w:pPr>
              <w:jc w:val="center"/>
              <w:rPr>
                <w:rFonts w:ascii="Times New Roman" w:hAnsi="Times New Roman" w:cs="Times New Roman"/>
                <w:b/>
                <w:sz w:val="28"/>
                <w:szCs w:val="28"/>
              </w:rPr>
            </w:pPr>
            <w:r w:rsidRPr="0019651A">
              <w:rPr>
                <w:rFonts w:ascii="Times New Roman" w:hAnsi="Times New Roman" w:cs="Times New Roman"/>
                <w:b/>
                <w:sz w:val="28"/>
                <w:szCs w:val="28"/>
              </w:rPr>
              <w:t xml:space="preserve">Самое великое чудо на свете </w:t>
            </w:r>
            <w:r w:rsidR="00BC227F">
              <w:rPr>
                <w:rFonts w:ascii="Times New Roman" w:hAnsi="Times New Roman" w:cs="Times New Roman"/>
                <w:b/>
                <w:sz w:val="28"/>
                <w:szCs w:val="28"/>
              </w:rPr>
              <w:t>(</w:t>
            </w:r>
            <w:r w:rsidRPr="0019651A">
              <w:rPr>
                <w:rFonts w:ascii="Times New Roman" w:hAnsi="Times New Roman" w:cs="Times New Roman"/>
                <w:b/>
                <w:sz w:val="28"/>
                <w:szCs w:val="28"/>
              </w:rPr>
              <w:t>4 ч</w:t>
            </w:r>
            <w:r w:rsidR="00BC227F">
              <w:rPr>
                <w:rFonts w:ascii="Times New Roman" w:hAnsi="Times New Roman" w:cs="Times New Roman"/>
                <w:b/>
                <w:sz w:val="28"/>
                <w:szCs w:val="28"/>
              </w:rPr>
              <w:t>)</w:t>
            </w:r>
          </w:p>
          <w:p w:rsidR="0019651A" w:rsidRDefault="0019651A" w:rsidP="0019651A">
            <w:pPr>
              <w:jc w:val="center"/>
            </w:pPr>
          </w:p>
        </w:tc>
      </w:tr>
      <w:tr w:rsidR="0019651A" w:rsidTr="0008392B">
        <w:tc>
          <w:tcPr>
            <w:tcW w:w="5117" w:type="dxa"/>
          </w:tcPr>
          <w:p w:rsidR="0019651A" w:rsidRPr="00BC7F79" w:rsidRDefault="00BC7F79">
            <w:pPr>
              <w:rPr>
                <w:rFonts w:ascii="Times New Roman" w:hAnsi="Times New Roman" w:cs="Times New Roman"/>
                <w:sz w:val="28"/>
                <w:szCs w:val="28"/>
              </w:rPr>
            </w:pPr>
            <w:r w:rsidRPr="00BC7F79">
              <w:rPr>
                <w:rFonts w:ascii="Times New Roman" w:hAnsi="Times New Roman" w:cs="Times New Roman"/>
                <w:sz w:val="28"/>
                <w:szCs w:val="28"/>
              </w:rPr>
              <w:t>1. Рукописные книги Древней Руси.</w:t>
            </w:r>
          </w:p>
          <w:p w:rsidR="00BC7F79" w:rsidRPr="00BC7F79" w:rsidRDefault="00BC7F79">
            <w:pPr>
              <w:rPr>
                <w:rFonts w:ascii="Times New Roman" w:hAnsi="Times New Roman" w:cs="Times New Roman"/>
                <w:sz w:val="28"/>
                <w:szCs w:val="28"/>
              </w:rPr>
            </w:pPr>
            <w:r w:rsidRPr="00BC7F79">
              <w:rPr>
                <w:rFonts w:ascii="Times New Roman" w:hAnsi="Times New Roman" w:cs="Times New Roman"/>
                <w:sz w:val="28"/>
                <w:szCs w:val="28"/>
              </w:rPr>
              <w:t>2. Первопечатник Иван Фёдоров.</w:t>
            </w:r>
          </w:p>
          <w:p w:rsidR="00BC7F79" w:rsidRPr="00BC7F79" w:rsidRDefault="00BC7F79">
            <w:pPr>
              <w:rPr>
                <w:rFonts w:ascii="Times New Roman" w:hAnsi="Times New Roman" w:cs="Times New Roman"/>
                <w:sz w:val="28"/>
                <w:szCs w:val="28"/>
              </w:rPr>
            </w:pPr>
            <w:r w:rsidRPr="00BC7F79">
              <w:rPr>
                <w:rFonts w:ascii="Times New Roman" w:hAnsi="Times New Roman" w:cs="Times New Roman"/>
                <w:sz w:val="28"/>
                <w:szCs w:val="28"/>
              </w:rPr>
              <w:t>3. Путешествие в прошлое.</w:t>
            </w:r>
          </w:p>
          <w:p w:rsidR="00BC7F79" w:rsidRPr="00BC7F79" w:rsidRDefault="00BC7F79" w:rsidP="00BC7F79">
            <w:pPr>
              <w:rPr>
                <w:rFonts w:ascii="Times New Roman" w:hAnsi="Times New Roman" w:cs="Times New Roman"/>
                <w:sz w:val="28"/>
                <w:szCs w:val="28"/>
              </w:rPr>
            </w:pPr>
            <w:r w:rsidRPr="00BC7F79">
              <w:rPr>
                <w:rFonts w:ascii="Times New Roman" w:hAnsi="Times New Roman" w:cs="Times New Roman"/>
                <w:sz w:val="28"/>
                <w:szCs w:val="28"/>
              </w:rPr>
              <w:lastRenderedPageBreak/>
              <w:t>4. Обобщение по разделу</w:t>
            </w:r>
            <w:r>
              <w:rPr>
                <w:rFonts w:ascii="Times New Roman" w:hAnsi="Times New Roman" w:cs="Times New Roman"/>
                <w:sz w:val="28"/>
                <w:szCs w:val="28"/>
              </w:rPr>
              <w:t xml:space="preserve"> «</w:t>
            </w:r>
            <w:r w:rsidRPr="00BC7F79">
              <w:rPr>
                <w:rFonts w:ascii="Times New Roman" w:hAnsi="Times New Roman" w:cs="Times New Roman"/>
                <w:sz w:val="28"/>
                <w:szCs w:val="28"/>
              </w:rPr>
              <w:t>Самое велико</w:t>
            </w:r>
            <w:r>
              <w:rPr>
                <w:rFonts w:ascii="Times New Roman" w:hAnsi="Times New Roman" w:cs="Times New Roman"/>
                <w:sz w:val="28"/>
                <w:szCs w:val="28"/>
              </w:rPr>
              <w:t>е чудо на свете»</w:t>
            </w:r>
            <w:r w:rsidRPr="00BC7F79">
              <w:rPr>
                <w:rFonts w:ascii="Times New Roman" w:hAnsi="Times New Roman" w:cs="Times New Roman"/>
                <w:sz w:val="28"/>
                <w:szCs w:val="28"/>
              </w:rPr>
              <w:t>.</w:t>
            </w:r>
          </w:p>
        </w:tc>
        <w:tc>
          <w:tcPr>
            <w:tcW w:w="5117" w:type="dxa"/>
          </w:tcPr>
          <w:p w:rsidR="0019651A" w:rsidRPr="0019302E" w:rsidRDefault="0019302E" w:rsidP="0019302E">
            <w:pPr>
              <w:jc w:val="both"/>
              <w:rPr>
                <w:rFonts w:ascii="Times New Roman" w:hAnsi="Times New Roman" w:cs="Times New Roman"/>
                <w:sz w:val="28"/>
                <w:szCs w:val="28"/>
              </w:rPr>
            </w:pPr>
            <w:r w:rsidRPr="0019302E">
              <w:rPr>
                <w:rFonts w:ascii="Times New Roman" w:hAnsi="Times New Roman" w:cs="Times New Roman"/>
                <w:sz w:val="28"/>
                <w:szCs w:val="28"/>
              </w:rPr>
              <w:lastRenderedPageBreak/>
              <w:t>Знакомство с названием раздела. Прогнозирование содержание раздела.</w:t>
            </w:r>
          </w:p>
          <w:p w:rsidR="0019302E" w:rsidRDefault="0019302E" w:rsidP="0019302E">
            <w:pPr>
              <w:jc w:val="both"/>
              <w:rPr>
                <w:rFonts w:ascii="Times New Roman" w:hAnsi="Times New Roman" w:cs="Times New Roman"/>
                <w:sz w:val="28"/>
                <w:szCs w:val="28"/>
              </w:rPr>
            </w:pPr>
            <w:r w:rsidRPr="0019302E">
              <w:rPr>
                <w:rFonts w:ascii="Times New Roman" w:hAnsi="Times New Roman" w:cs="Times New Roman"/>
                <w:sz w:val="28"/>
                <w:szCs w:val="28"/>
              </w:rPr>
              <w:t xml:space="preserve">Рукописные книги Древней Руси. </w:t>
            </w:r>
            <w:r w:rsidRPr="0019302E">
              <w:rPr>
                <w:rFonts w:ascii="Times New Roman" w:hAnsi="Times New Roman" w:cs="Times New Roman"/>
                <w:sz w:val="28"/>
                <w:szCs w:val="28"/>
              </w:rPr>
              <w:lastRenderedPageBreak/>
              <w:t>Подготовка сообщения на основе статьи учебника.</w:t>
            </w:r>
          </w:p>
          <w:p w:rsidR="0019302E" w:rsidRDefault="0019302E" w:rsidP="0019302E">
            <w:pPr>
              <w:jc w:val="both"/>
              <w:rPr>
                <w:rFonts w:ascii="Times New Roman" w:hAnsi="Times New Roman" w:cs="Times New Roman"/>
                <w:sz w:val="28"/>
                <w:szCs w:val="28"/>
              </w:rPr>
            </w:pPr>
            <w:r>
              <w:rPr>
                <w:rFonts w:ascii="Times New Roman" w:hAnsi="Times New Roman" w:cs="Times New Roman"/>
                <w:sz w:val="28"/>
                <w:szCs w:val="28"/>
              </w:rPr>
              <w:t>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19302E" w:rsidRDefault="0019302E" w:rsidP="0019302E">
            <w:pPr>
              <w:jc w:val="both"/>
            </w:pPr>
            <w:r>
              <w:rPr>
                <w:rFonts w:ascii="Times New Roman" w:hAnsi="Times New Roman" w:cs="Times New Roman"/>
                <w:sz w:val="28"/>
                <w:szCs w:val="28"/>
              </w:rPr>
              <w:t>Оценка достижений.</w:t>
            </w:r>
          </w:p>
        </w:tc>
        <w:tc>
          <w:tcPr>
            <w:tcW w:w="5118" w:type="dxa"/>
          </w:tcPr>
          <w:p w:rsidR="0019651A" w:rsidRDefault="0019651A" w:rsidP="00421B35">
            <w:pPr>
              <w:rPr>
                <w:sz w:val="28"/>
                <w:szCs w:val="28"/>
              </w:rPr>
            </w:pPr>
            <w:r w:rsidRPr="0008392B">
              <w:rPr>
                <w:rFonts w:ascii="Times New Roman" w:hAnsi="Times New Roman" w:cs="Times New Roman"/>
                <w:b/>
                <w:sz w:val="28"/>
                <w:szCs w:val="28"/>
              </w:rPr>
              <w:lastRenderedPageBreak/>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r w:rsidRPr="0019651A">
              <w:rPr>
                <w:rFonts w:ascii="Times New Roman" w:hAnsi="Times New Roman" w:cs="Times New Roman"/>
                <w:sz w:val="28"/>
                <w:szCs w:val="28"/>
              </w:rPr>
              <w:t xml:space="preserve">. </w:t>
            </w:r>
            <w:r w:rsidRPr="0008392B">
              <w:rPr>
                <w:rFonts w:ascii="Times New Roman" w:hAnsi="Times New Roman" w:cs="Times New Roman"/>
                <w:b/>
                <w:sz w:val="28"/>
                <w:szCs w:val="28"/>
              </w:rPr>
              <w:t>Планировать</w:t>
            </w:r>
            <w:r w:rsidRPr="0019651A">
              <w:rPr>
                <w:rFonts w:ascii="Times New Roman" w:hAnsi="Times New Roman" w:cs="Times New Roman"/>
                <w:sz w:val="28"/>
                <w:szCs w:val="28"/>
              </w:rPr>
              <w:t xml:space="preserve"> работу</w:t>
            </w:r>
            <w:r>
              <w:rPr>
                <w:rFonts w:ascii="Times New Roman" w:hAnsi="Times New Roman" w:cs="Times New Roman"/>
                <w:sz w:val="28"/>
                <w:szCs w:val="28"/>
              </w:rPr>
              <w:t xml:space="preserve"> по теме, используя условные обозначения.</w:t>
            </w:r>
            <w:r w:rsidRPr="0019651A">
              <w:rPr>
                <w:rFonts w:ascii="Times New Roman" w:hAnsi="Times New Roman" w:cs="Times New Roman"/>
                <w:sz w:val="28"/>
                <w:szCs w:val="28"/>
              </w:rPr>
              <w:t xml:space="preserve"> </w:t>
            </w:r>
          </w:p>
          <w:p w:rsidR="0019651A" w:rsidRDefault="0008392B" w:rsidP="0008392B">
            <w:pPr>
              <w:jc w:val="both"/>
              <w:rPr>
                <w:rFonts w:ascii="Times New Roman" w:hAnsi="Times New Roman" w:cs="Times New Roman"/>
                <w:sz w:val="28"/>
                <w:szCs w:val="28"/>
              </w:rPr>
            </w:pPr>
            <w:r w:rsidRPr="0008392B">
              <w:rPr>
                <w:rFonts w:ascii="Times New Roman" w:hAnsi="Times New Roman" w:cs="Times New Roman"/>
                <w:b/>
                <w:sz w:val="28"/>
                <w:szCs w:val="28"/>
              </w:rPr>
              <w:lastRenderedPageBreak/>
              <w:t>Читать</w:t>
            </w:r>
            <w:r>
              <w:rPr>
                <w:rFonts w:ascii="Times New Roman" w:hAnsi="Times New Roman" w:cs="Times New Roman"/>
                <w:sz w:val="28"/>
                <w:szCs w:val="28"/>
              </w:rPr>
              <w:t xml:space="preserve"> те</w:t>
            </w:r>
            <w:proofErr w:type="gramStart"/>
            <w:r>
              <w:rPr>
                <w:rFonts w:ascii="Times New Roman" w:hAnsi="Times New Roman" w:cs="Times New Roman"/>
                <w:sz w:val="28"/>
                <w:szCs w:val="28"/>
              </w:rPr>
              <w:t>кст всл</w:t>
            </w:r>
            <w:proofErr w:type="gramEnd"/>
            <w:r>
              <w:rPr>
                <w:rFonts w:ascii="Times New Roman" w:hAnsi="Times New Roman" w:cs="Times New Roman"/>
                <w:sz w:val="28"/>
                <w:szCs w:val="28"/>
              </w:rPr>
              <w:t xml:space="preserve">ух целыми словами, интонационно объединяя их в словосочетания, </w:t>
            </w:r>
            <w:r w:rsidRPr="0008392B">
              <w:rPr>
                <w:rFonts w:ascii="Times New Roman" w:hAnsi="Times New Roman" w:cs="Times New Roman"/>
                <w:b/>
                <w:sz w:val="28"/>
                <w:szCs w:val="28"/>
              </w:rPr>
              <w:t>увеличивать</w:t>
            </w:r>
            <w:r>
              <w:rPr>
                <w:rFonts w:ascii="Times New Roman" w:hAnsi="Times New Roman" w:cs="Times New Roman"/>
                <w:sz w:val="28"/>
                <w:szCs w:val="28"/>
              </w:rPr>
              <w:t xml:space="preserve"> темп чтения при повторном чтении текста, </w:t>
            </w:r>
            <w:proofErr w:type="spellStart"/>
            <w:r>
              <w:rPr>
                <w:rFonts w:ascii="Times New Roman" w:hAnsi="Times New Roman" w:cs="Times New Roman"/>
                <w:sz w:val="28"/>
                <w:szCs w:val="28"/>
              </w:rPr>
              <w:t>выборно</w:t>
            </w:r>
            <w:proofErr w:type="spellEnd"/>
            <w:r>
              <w:rPr>
                <w:rFonts w:ascii="Times New Roman" w:hAnsi="Times New Roman" w:cs="Times New Roman"/>
                <w:sz w:val="28"/>
                <w:szCs w:val="28"/>
              </w:rPr>
              <w:t xml:space="preserve"> </w:t>
            </w:r>
            <w:r w:rsidRPr="0008392B">
              <w:rPr>
                <w:rFonts w:ascii="Times New Roman" w:hAnsi="Times New Roman" w:cs="Times New Roman"/>
                <w:b/>
                <w:sz w:val="28"/>
                <w:szCs w:val="28"/>
              </w:rPr>
              <w:t>читать</w:t>
            </w:r>
            <w:r>
              <w:rPr>
                <w:rFonts w:ascii="Times New Roman" w:hAnsi="Times New Roman" w:cs="Times New Roman"/>
                <w:sz w:val="28"/>
                <w:szCs w:val="28"/>
              </w:rPr>
              <w:t xml:space="preserve"> текст про себя, </w:t>
            </w:r>
            <w:r w:rsidRPr="0008392B">
              <w:rPr>
                <w:rFonts w:ascii="Times New Roman" w:hAnsi="Times New Roman" w:cs="Times New Roman"/>
                <w:b/>
                <w:sz w:val="28"/>
                <w:szCs w:val="28"/>
              </w:rPr>
              <w:t>отвечать</w:t>
            </w:r>
            <w:r>
              <w:rPr>
                <w:rFonts w:ascii="Times New Roman" w:hAnsi="Times New Roman" w:cs="Times New Roman"/>
                <w:sz w:val="28"/>
                <w:szCs w:val="28"/>
              </w:rPr>
              <w:t xml:space="preserve"> на вопросы.</w:t>
            </w:r>
          </w:p>
          <w:p w:rsidR="0008392B" w:rsidRDefault="0008392B" w:rsidP="0008392B">
            <w:pPr>
              <w:jc w:val="both"/>
              <w:rPr>
                <w:rFonts w:ascii="Times New Roman" w:hAnsi="Times New Roman" w:cs="Times New Roman"/>
                <w:sz w:val="28"/>
                <w:szCs w:val="28"/>
              </w:rPr>
            </w:pPr>
            <w:r w:rsidRPr="00BC7F79">
              <w:rPr>
                <w:rFonts w:ascii="Times New Roman" w:hAnsi="Times New Roman" w:cs="Times New Roman"/>
                <w:b/>
                <w:sz w:val="28"/>
                <w:szCs w:val="28"/>
              </w:rPr>
              <w:t>Находить</w:t>
            </w:r>
            <w:r>
              <w:rPr>
                <w:rFonts w:ascii="Times New Roman" w:hAnsi="Times New Roman" w:cs="Times New Roman"/>
                <w:sz w:val="28"/>
                <w:szCs w:val="28"/>
              </w:rPr>
              <w:t xml:space="preserve"> необходимую информацию в книге.</w:t>
            </w:r>
          </w:p>
          <w:p w:rsidR="0008392B" w:rsidRDefault="0008392B" w:rsidP="0008392B">
            <w:pPr>
              <w:jc w:val="both"/>
              <w:rPr>
                <w:rFonts w:ascii="Times New Roman" w:hAnsi="Times New Roman" w:cs="Times New Roman"/>
                <w:sz w:val="28"/>
                <w:szCs w:val="28"/>
              </w:rPr>
            </w:pPr>
            <w:r w:rsidRPr="00BC7F79">
              <w:rPr>
                <w:rFonts w:ascii="Times New Roman" w:hAnsi="Times New Roman" w:cs="Times New Roman"/>
                <w:b/>
                <w:sz w:val="28"/>
                <w:szCs w:val="28"/>
              </w:rPr>
              <w:t>Обобщать</w:t>
            </w:r>
            <w:r>
              <w:rPr>
                <w:rFonts w:ascii="Times New Roman" w:hAnsi="Times New Roman" w:cs="Times New Roman"/>
                <w:sz w:val="28"/>
                <w:szCs w:val="28"/>
              </w:rPr>
              <w:t xml:space="preserve"> полученную информацию по истории создания книги.</w:t>
            </w:r>
          </w:p>
          <w:p w:rsidR="0008392B" w:rsidRDefault="0008392B" w:rsidP="0008392B">
            <w:pPr>
              <w:jc w:val="both"/>
              <w:rPr>
                <w:rFonts w:ascii="Times New Roman" w:hAnsi="Times New Roman" w:cs="Times New Roman"/>
                <w:sz w:val="28"/>
                <w:szCs w:val="28"/>
              </w:rPr>
            </w:pPr>
            <w:r w:rsidRPr="00BC7F79">
              <w:rPr>
                <w:rFonts w:ascii="Times New Roman" w:hAnsi="Times New Roman" w:cs="Times New Roman"/>
                <w:b/>
                <w:sz w:val="28"/>
                <w:szCs w:val="28"/>
              </w:rPr>
              <w:t>Осмыслить</w:t>
            </w:r>
            <w:r>
              <w:rPr>
                <w:rFonts w:ascii="Times New Roman" w:hAnsi="Times New Roman" w:cs="Times New Roman"/>
                <w:sz w:val="28"/>
                <w:szCs w:val="28"/>
              </w:rPr>
              <w:t xml:space="preserve"> значение книги для прошлого, настоящего и будущего.</w:t>
            </w:r>
          </w:p>
          <w:p w:rsidR="0008392B" w:rsidRDefault="0008392B" w:rsidP="0008392B">
            <w:pPr>
              <w:jc w:val="both"/>
              <w:rPr>
                <w:rFonts w:ascii="Times New Roman" w:hAnsi="Times New Roman" w:cs="Times New Roman"/>
                <w:sz w:val="28"/>
                <w:szCs w:val="28"/>
              </w:rPr>
            </w:pPr>
            <w:r w:rsidRPr="00BC7F79">
              <w:rPr>
                <w:rFonts w:ascii="Times New Roman" w:hAnsi="Times New Roman" w:cs="Times New Roman"/>
                <w:b/>
                <w:sz w:val="28"/>
                <w:szCs w:val="28"/>
              </w:rPr>
              <w:t>Находить</w:t>
            </w:r>
            <w:r>
              <w:rPr>
                <w:rFonts w:ascii="Times New Roman" w:hAnsi="Times New Roman" w:cs="Times New Roman"/>
                <w:sz w:val="28"/>
                <w:szCs w:val="28"/>
              </w:rPr>
              <w:t xml:space="preserve"> книгу в школьной библиотеке, пользуясь тематическим каталогом</w:t>
            </w:r>
            <w:r w:rsidR="00BC7F79">
              <w:rPr>
                <w:rFonts w:ascii="Times New Roman" w:hAnsi="Times New Roman" w:cs="Times New Roman"/>
                <w:sz w:val="28"/>
                <w:szCs w:val="28"/>
              </w:rPr>
              <w:t>.</w:t>
            </w:r>
          </w:p>
          <w:p w:rsidR="00BC7F79"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Читать</w:t>
            </w:r>
            <w:r>
              <w:rPr>
                <w:rFonts w:ascii="Times New Roman" w:hAnsi="Times New Roman" w:cs="Times New Roman"/>
                <w:sz w:val="28"/>
                <w:szCs w:val="28"/>
              </w:rPr>
              <w:t xml:space="preserve"> возможные аннотации на книги.</w:t>
            </w:r>
          </w:p>
          <w:p w:rsidR="00BC7F79"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Составлять</w:t>
            </w:r>
            <w:r>
              <w:rPr>
                <w:rFonts w:ascii="Times New Roman" w:hAnsi="Times New Roman" w:cs="Times New Roman"/>
                <w:sz w:val="28"/>
                <w:szCs w:val="28"/>
              </w:rPr>
              <w:t xml:space="preserve"> аннотацию на книгу (с помощью учителя).</w:t>
            </w:r>
          </w:p>
          <w:p w:rsidR="00BC7F79"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Придумывать</w:t>
            </w:r>
            <w:r>
              <w:rPr>
                <w:rFonts w:ascii="Times New Roman" w:hAnsi="Times New Roman" w:cs="Times New Roman"/>
                <w:sz w:val="28"/>
                <w:szCs w:val="28"/>
              </w:rPr>
              <w:t xml:space="preserve"> рассказы о книге, используя различные источники информации.</w:t>
            </w:r>
          </w:p>
          <w:p w:rsidR="00BC7F79"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Участвовать</w:t>
            </w:r>
            <w:r>
              <w:rPr>
                <w:rFonts w:ascii="Times New Roman" w:hAnsi="Times New Roman" w:cs="Times New Roman"/>
                <w:sz w:val="28"/>
                <w:szCs w:val="28"/>
              </w:rPr>
              <w:t xml:space="preserve"> в работе пары и группы, </w:t>
            </w:r>
            <w:r w:rsidRPr="00BC7F79">
              <w:rPr>
                <w:rFonts w:ascii="Times New Roman" w:hAnsi="Times New Roman" w:cs="Times New Roman"/>
                <w:b/>
                <w:sz w:val="28"/>
                <w:szCs w:val="28"/>
              </w:rPr>
              <w:t>читать</w:t>
            </w:r>
            <w:r>
              <w:rPr>
                <w:rFonts w:ascii="Times New Roman" w:hAnsi="Times New Roman" w:cs="Times New Roman"/>
                <w:sz w:val="28"/>
                <w:szCs w:val="28"/>
              </w:rPr>
              <w:t xml:space="preserve"> те</w:t>
            </w:r>
            <w:proofErr w:type="gramStart"/>
            <w:r>
              <w:rPr>
                <w:rFonts w:ascii="Times New Roman" w:hAnsi="Times New Roman" w:cs="Times New Roman"/>
                <w:sz w:val="28"/>
                <w:szCs w:val="28"/>
              </w:rPr>
              <w:t>кст др</w:t>
            </w:r>
            <w:proofErr w:type="gramEnd"/>
            <w:r>
              <w:rPr>
                <w:rFonts w:ascii="Times New Roman" w:hAnsi="Times New Roman" w:cs="Times New Roman"/>
                <w:sz w:val="28"/>
                <w:szCs w:val="28"/>
              </w:rPr>
              <w:t>уг другу.</w:t>
            </w:r>
          </w:p>
          <w:p w:rsidR="00BC7F79"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Договариваться</w:t>
            </w:r>
            <w:r>
              <w:rPr>
                <w:rFonts w:ascii="Times New Roman" w:hAnsi="Times New Roman" w:cs="Times New Roman"/>
                <w:sz w:val="28"/>
                <w:szCs w:val="28"/>
              </w:rPr>
              <w:t xml:space="preserve"> друг с другом; </w:t>
            </w:r>
            <w:r w:rsidRPr="00BC7F79">
              <w:rPr>
                <w:rFonts w:ascii="Times New Roman" w:hAnsi="Times New Roman" w:cs="Times New Roman"/>
                <w:b/>
                <w:sz w:val="28"/>
                <w:szCs w:val="28"/>
              </w:rPr>
              <w:t>принимать</w:t>
            </w:r>
            <w:r>
              <w:rPr>
                <w:rFonts w:ascii="Times New Roman" w:hAnsi="Times New Roman" w:cs="Times New Roman"/>
                <w:sz w:val="28"/>
                <w:szCs w:val="28"/>
              </w:rPr>
              <w:t xml:space="preserve"> позицию собеседника, </w:t>
            </w:r>
            <w:r w:rsidRPr="00BC7F79">
              <w:rPr>
                <w:rFonts w:ascii="Times New Roman" w:hAnsi="Times New Roman" w:cs="Times New Roman"/>
                <w:b/>
                <w:sz w:val="28"/>
                <w:szCs w:val="28"/>
              </w:rPr>
              <w:t>проявлять</w:t>
            </w:r>
            <w:r>
              <w:rPr>
                <w:rFonts w:ascii="Times New Roman" w:hAnsi="Times New Roman" w:cs="Times New Roman"/>
                <w:sz w:val="28"/>
                <w:szCs w:val="28"/>
              </w:rPr>
              <w:t xml:space="preserve"> уважение к чужому мнению.</w:t>
            </w:r>
          </w:p>
          <w:p w:rsidR="00BC7F79" w:rsidRPr="0008392B" w:rsidRDefault="00BC7F79" w:rsidP="0008392B">
            <w:pPr>
              <w:jc w:val="both"/>
              <w:rPr>
                <w:rFonts w:ascii="Times New Roman" w:hAnsi="Times New Roman" w:cs="Times New Roman"/>
                <w:sz w:val="28"/>
                <w:szCs w:val="28"/>
              </w:rPr>
            </w:pPr>
            <w:r w:rsidRPr="00BC7F79">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BC7F79">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tc>
      </w:tr>
      <w:tr w:rsidR="00C65550" w:rsidTr="00421B35">
        <w:tc>
          <w:tcPr>
            <w:tcW w:w="15352" w:type="dxa"/>
            <w:gridSpan w:val="3"/>
          </w:tcPr>
          <w:p w:rsidR="00BC227F" w:rsidRDefault="00BC227F" w:rsidP="00421B35">
            <w:pPr>
              <w:jc w:val="center"/>
              <w:rPr>
                <w:rFonts w:ascii="Times New Roman" w:hAnsi="Times New Roman" w:cs="Times New Roman"/>
                <w:b/>
                <w:sz w:val="28"/>
                <w:szCs w:val="28"/>
              </w:rPr>
            </w:pPr>
          </w:p>
          <w:p w:rsidR="00C65550" w:rsidRPr="00C65550" w:rsidRDefault="00C65550" w:rsidP="00421B35">
            <w:pPr>
              <w:jc w:val="center"/>
              <w:rPr>
                <w:rFonts w:ascii="Times New Roman" w:hAnsi="Times New Roman" w:cs="Times New Roman"/>
                <w:b/>
                <w:sz w:val="28"/>
                <w:szCs w:val="28"/>
              </w:rPr>
            </w:pPr>
            <w:r w:rsidRPr="00C65550">
              <w:rPr>
                <w:rFonts w:ascii="Times New Roman" w:hAnsi="Times New Roman" w:cs="Times New Roman"/>
                <w:b/>
                <w:sz w:val="28"/>
                <w:szCs w:val="28"/>
              </w:rPr>
              <w:t>Устное народное творчество</w:t>
            </w:r>
            <w:r w:rsidR="00BC227F">
              <w:rPr>
                <w:rFonts w:ascii="Times New Roman" w:hAnsi="Times New Roman" w:cs="Times New Roman"/>
                <w:b/>
                <w:sz w:val="28"/>
                <w:szCs w:val="28"/>
              </w:rPr>
              <w:t xml:space="preserve"> (</w:t>
            </w:r>
            <w:r w:rsidR="00BC227F" w:rsidRPr="00C65550">
              <w:rPr>
                <w:rFonts w:ascii="Times New Roman" w:hAnsi="Times New Roman" w:cs="Times New Roman"/>
                <w:b/>
                <w:sz w:val="28"/>
                <w:szCs w:val="28"/>
              </w:rPr>
              <w:t>14 ч</w:t>
            </w:r>
            <w:r w:rsidR="00BC227F">
              <w:rPr>
                <w:rFonts w:ascii="Times New Roman" w:hAnsi="Times New Roman" w:cs="Times New Roman"/>
                <w:b/>
                <w:sz w:val="28"/>
                <w:szCs w:val="28"/>
              </w:rPr>
              <w:t>)</w:t>
            </w:r>
          </w:p>
          <w:p w:rsidR="00C65550" w:rsidRPr="00C65550" w:rsidRDefault="00C65550" w:rsidP="00421B35">
            <w:pPr>
              <w:jc w:val="center"/>
              <w:rPr>
                <w:rFonts w:ascii="Times New Roman" w:hAnsi="Times New Roman" w:cs="Times New Roman"/>
              </w:rPr>
            </w:pPr>
          </w:p>
        </w:tc>
      </w:tr>
      <w:tr w:rsidR="0008392B" w:rsidTr="0008392B">
        <w:tc>
          <w:tcPr>
            <w:tcW w:w="5117" w:type="dxa"/>
          </w:tcPr>
          <w:p w:rsidR="0008392B"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1. Русские народные сказки.</w:t>
            </w:r>
          </w:p>
          <w:p w:rsidR="00CF2C3D"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2. Докучные сказки.</w:t>
            </w:r>
          </w:p>
          <w:p w:rsidR="00CF2C3D"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3. Народные промыслы.</w:t>
            </w:r>
          </w:p>
          <w:p w:rsidR="00CF2C3D"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 xml:space="preserve">4-5. Русская народная сказка ”Сестрица </w:t>
            </w:r>
            <w:proofErr w:type="spellStart"/>
            <w:r w:rsidRPr="00CF2C3D">
              <w:rPr>
                <w:rFonts w:ascii="Times New Roman" w:hAnsi="Times New Roman" w:cs="Times New Roman"/>
                <w:sz w:val="28"/>
                <w:szCs w:val="28"/>
              </w:rPr>
              <w:t>Алёнушка</w:t>
            </w:r>
            <w:proofErr w:type="spellEnd"/>
            <w:r w:rsidRPr="00CF2C3D">
              <w:rPr>
                <w:rFonts w:ascii="Times New Roman" w:hAnsi="Times New Roman" w:cs="Times New Roman"/>
                <w:sz w:val="28"/>
                <w:szCs w:val="28"/>
              </w:rPr>
              <w:t xml:space="preserve"> и братец Иванушка”.</w:t>
            </w:r>
          </w:p>
          <w:p w:rsidR="00CF2C3D"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6-8. “Иван царевич и серый волк”. Русская народная сказка.</w:t>
            </w:r>
          </w:p>
          <w:p w:rsidR="00CF2C3D" w:rsidRPr="00CF2C3D" w:rsidRDefault="00CF2C3D">
            <w:pPr>
              <w:rPr>
                <w:rFonts w:ascii="Times New Roman" w:hAnsi="Times New Roman" w:cs="Times New Roman"/>
                <w:sz w:val="28"/>
                <w:szCs w:val="28"/>
              </w:rPr>
            </w:pPr>
            <w:r w:rsidRPr="00CF2C3D">
              <w:rPr>
                <w:rFonts w:ascii="Times New Roman" w:hAnsi="Times New Roman" w:cs="Times New Roman"/>
                <w:sz w:val="28"/>
                <w:szCs w:val="28"/>
              </w:rPr>
              <w:t>9</w:t>
            </w:r>
            <w:r>
              <w:rPr>
                <w:rFonts w:ascii="Times New Roman" w:hAnsi="Times New Roman" w:cs="Times New Roman"/>
                <w:sz w:val="28"/>
                <w:szCs w:val="28"/>
              </w:rPr>
              <w:t>-11</w:t>
            </w:r>
            <w:r w:rsidRPr="00CF2C3D">
              <w:rPr>
                <w:rFonts w:ascii="Times New Roman" w:hAnsi="Times New Roman" w:cs="Times New Roman"/>
                <w:sz w:val="28"/>
                <w:szCs w:val="28"/>
              </w:rPr>
              <w:t>. “Сивка - Бурка”. Русская народная сказка.</w:t>
            </w:r>
          </w:p>
          <w:p w:rsidR="00CF2C3D" w:rsidRPr="00CF2C3D" w:rsidRDefault="00CF2C3D">
            <w:pPr>
              <w:rPr>
                <w:rFonts w:ascii="Times New Roman" w:hAnsi="Times New Roman" w:cs="Times New Roman"/>
                <w:sz w:val="28"/>
                <w:szCs w:val="28"/>
              </w:rPr>
            </w:pPr>
            <w:r>
              <w:rPr>
                <w:rFonts w:ascii="Times New Roman" w:hAnsi="Times New Roman" w:cs="Times New Roman"/>
                <w:sz w:val="28"/>
                <w:szCs w:val="28"/>
              </w:rPr>
              <w:t>12</w:t>
            </w:r>
            <w:r w:rsidRPr="00CF2C3D">
              <w:rPr>
                <w:rFonts w:ascii="Times New Roman" w:hAnsi="Times New Roman" w:cs="Times New Roman"/>
                <w:sz w:val="28"/>
                <w:szCs w:val="28"/>
              </w:rPr>
              <w:t>. Обобщение по теме: Устное народное творчество.</w:t>
            </w:r>
          </w:p>
          <w:p w:rsidR="00CF2C3D" w:rsidRPr="00CF2C3D" w:rsidRDefault="00CF2C3D" w:rsidP="00CF2C3D">
            <w:pPr>
              <w:rPr>
                <w:rFonts w:ascii="Times New Roman" w:hAnsi="Times New Roman" w:cs="Times New Roman"/>
                <w:sz w:val="28"/>
                <w:szCs w:val="28"/>
              </w:rPr>
            </w:pPr>
            <w:r>
              <w:rPr>
                <w:rFonts w:ascii="Times New Roman" w:hAnsi="Times New Roman" w:cs="Times New Roman"/>
                <w:sz w:val="28"/>
                <w:szCs w:val="28"/>
              </w:rPr>
              <w:t>13</w:t>
            </w:r>
            <w:r w:rsidRPr="00CF2C3D">
              <w:rPr>
                <w:rFonts w:ascii="Times New Roman" w:hAnsi="Times New Roman" w:cs="Times New Roman"/>
                <w:sz w:val="28"/>
                <w:szCs w:val="28"/>
              </w:rPr>
              <w:t>. Проверочная работа по теме</w:t>
            </w:r>
            <w:proofErr w:type="gramStart"/>
            <w:r w:rsidRPr="00CF2C3D">
              <w:rPr>
                <w:rFonts w:ascii="Times New Roman" w:hAnsi="Times New Roman" w:cs="Times New Roman"/>
                <w:sz w:val="28"/>
                <w:szCs w:val="28"/>
              </w:rPr>
              <w:t>:”</w:t>
            </w:r>
            <w:proofErr w:type="gramEnd"/>
            <w:r w:rsidRPr="00CF2C3D">
              <w:rPr>
                <w:rFonts w:ascii="Times New Roman" w:hAnsi="Times New Roman" w:cs="Times New Roman"/>
                <w:sz w:val="28"/>
                <w:szCs w:val="28"/>
              </w:rPr>
              <w:t xml:space="preserve">Устное народное творчество.” </w:t>
            </w:r>
            <w:r>
              <w:rPr>
                <w:rFonts w:ascii="Times New Roman" w:hAnsi="Times New Roman" w:cs="Times New Roman"/>
                <w:sz w:val="28"/>
                <w:szCs w:val="28"/>
              </w:rPr>
              <w:t>14.</w:t>
            </w:r>
            <w:r w:rsidRPr="00CF2C3D">
              <w:rPr>
                <w:rFonts w:ascii="Times New Roman" w:hAnsi="Times New Roman" w:cs="Times New Roman"/>
                <w:sz w:val="28"/>
                <w:szCs w:val="28"/>
              </w:rPr>
              <w:t>Проект:»Сочиняем сказку”.</w:t>
            </w:r>
          </w:p>
        </w:tc>
        <w:tc>
          <w:tcPr>
            <w:tcW w:w="5117" w:type="dxa"/>
          </w:tcPr>
          <w:p w:rsidR="0019302E" w:rsidRPr="0019302E" w:rsidRDefault="0019302E" w:rsidP="008B699B">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08392B" w:rsidRDefault="0019302E" w:rsidP="008B699B">
            <w:pPr>
              <w:jc w:val="both"/>
              <w:rPr>
                <w:rFonts w:ascii="Times New Roman" w:hAnsi="Times New Roman" w:cs="Times New Roman"/>
                <w:sz w:val="28"/>
                <w:szCs w:val="28"/>
              </w:rPr>
            </w:pPr>
            <w:r>
              <w:rPr>
                <w:rFonts w:ascii="Times New Roman" w:hAnsi="Times New Roman" w:cs="Times New Roman"/>
                <w:sz w:val="28"/>
                <w:szCs w:val="28"/>
              </w:rPr>
              <w:t>Русские народные песни. Обращение к силам природы. Лирические народные песни. Шуточные народные песни.</w:t>
            </w:r>
          </w:p>
          <w:p w:rsidR="0019302E" w:rsidRDefault="0019302E" w:rsidP="008B699B">
            <w:pPr>
              <w:jc w:val="both"/>
              <w:rPr>
                <w:rFonts w:ascii="Times New Roman" w:hAnsi="Times New Roman" w:cs="Times New Roman"/>
                <w:sz w:val="28"/>
                <w:szCs w:val="28"/>
              </w:rPr>
            </w:pPr>
            <w:r>
              <w:rPr>
                <w:rFonts w:ascii="Times New Roman" w:hAnsi="Times New Roman" w:cs="Times New Roman"/>
                <w:sz w:val="28"/>
                <w:szCs w:val="28"/>
              </w:rPr>
              <w:t xml:space="preserve">Докучные сказки. Сочинение докучных сказок. Произведения прикладного искусства: </w:t>
            </w:r>
            <w:r w:rsidR="008B699B">
              <w:rPr>
                <w:rFonts w:ascii="Times New Roman" w:hAnsi="Times New Roman" w:cs="Times New Roman"/>
                <w:sz w:val="28"/>
                <w:szCs w:val="28"/>
              </w:rPr>
              <w:t xml:space="preserve">гжельская и хохломская посуда, дымковская и </w:t>
            </w:r>
            <w:proofErr w:type="spellStart"/>
            <w:r w:rsidR="008B699B">
              <w:rPr>
                <w:rFonts w:ascii="Times New Roman" w:hAnsi="Times New Roman" w:cs="Times New Roman"/>
                <w:sz w:val="28"/>
                <w:szCs w:val="28"/>
              </w:rPr>
              <w:t>богородская</w:t>
            </w:r>
            <w:proofErr w:type="spellEnd"/>
            <w:r w:rsidR="008B699B">
              <w:rPr>
                <w:rFonts w:ascii="Times New Roman" w:hAnsi="Times New Roman" w:cs="Times New Roman"/>
                <w:sz w:val="28"/>
                <w:szCs w:val="28"/>
              </w:rPr>
              <w:t xml:space="preserve"> игрушка.</w:t>
            </w:r>
          </w:p>
          <w:p w:rsidR="008B699B" w:rsidRDefault="00747927">
            <w:pPr>
              <w:rPr>
                <w:rFonts w:ascii="Times New Roman" w:hAnsi="Times New Roman" w:cs="Times New Roman"/>
                <w:sz w:val="28"/>
                <w:szCs w:val="28"/>
              </w:rPr>
            </w:pPr>
            <w:r>
              <w:rPr>
                <w:rFonts w:ascii="Times New Roman" w:hAnsi="Times New Roman" w:cs="Times New Roman"/>
                <w:sz w:val="28"/>
                <w:szCs w:val="28"/>
              </w:rPr>
              <w:t xml:space="preserve">Русские народные сказки «Сестрица </w:t>
            </w:r>
            <w:proofErr w:type="spellStart"/>
            <w:r>
              <w:rPr>
                <w:rFonts w:ascii="Times New Roman" w:hAnsi="Times New Roman" w:cs="Times New Roman"/>
                <w:sz w:val="28"/>
                <w:szCs w:val="28"/>
              </w:rPr>
              <w:t>Алёнушка</w:t>
            </w:r>
            <w:proofErr w:type="spellEnd"/>
            <w:r>
              <w:rPr>
                <w:rFonts w:ascii="Times New Roman" w:hAnsi="Times New Roman" w:cs="Times New Roman"/>
                <w:sz w:val="28"/>
                <w:szCs w:val="28"/>
              </w:rPr>
              <w:t xml:space="preserve"> и братец Иванушка», «Иван </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 xml:space="preserve">аревич и Серый Волк», «Сивка-Бурка». Особенности волшебной сказки. Характеристика героев сказки. Иллюстрации к сказке В.Васнецова и </w:t>
            </w:r>
            <w:proofErr w:type="spellStart"/>
            <w:r>
              <w:rPr>
                <w:rFonts w:ascii="Times New Roman" w:hAnsi="Times New Roman" w:cs="Times New Roman"/>
                <w:sz w:val="28"/>
                <w:szCs w:val="28"/>
              </w:rPr>
              <w:t>И.Билибин</w:t>
            </w:r>
            <w:proofErr w:type="spellEnd"/>
            <w:r>
              <w:rPr>
                <w:rFonts w:ascii="Times New Roman" w:hAnsi="Times New Roman" w:cs="Times New Roman"/>
                <w:sz w:val="28"/>
                <w:szCs w:val="28"/>
              </w:rPr>
              <w:t>. Сравнение художественного и живописного текстов.</w:t>
            </w:r>
          </w:p>
          <w:p w:rsidR="00747927" w:rsidRDefault="00747927">
            <w:pPr>
              <w:rPr>
                <w:rFonts w:ascii="Times New Roman" w:hAnsi="Times New Roman" w:cs="Times New Roman"/>
                <w:sz w:val="28"/>
                <w:szCs w:val="28"/>
              </w:rPr>
            </w:pPr>
            <w:r>
              <w:rPr>
                <w:rFonts w:ascii="Times New Roman" w:hAnsi="Times New Roman" w:cs="Times New Roman"/>
                <w:sz w:val="28"/>
                <w:szCs w:val="28"/>
              </w:rPr>
              <w:t>Проект: «Сочиняем волшебную сказку».</w:t>
            </w:r>
          </w:p>
          <w:p w:rsidR="00747927" w:rsidRPr="0019302E" w:rsidRDefault="00747927">
            <w:pPr>
              <w:rPr>
                <w:rFonts w:ascii="Times New Roman" w:hAnsi="Times New Roman" w:cs="Times New Roman"/>
                <w:sz w:val="28"/>
                <w:szCs w:val="28"/>
              </w:rPr>
            </w:pPr>
            <w:r>
              <w:rPr>
                <w:rFonts w:ascii="Times New Roman" w:hAnsi="Times New Roman" w:cs="Times New Roman"/>
                <w:sz w:val="28"/>
                <w:szCs w:val="28"/>
              </w:rPr>
              <w:t>Оценка достижений.</w:t>
            </w:r>
          </w:p>
        </w:tc>
        <w:tc>
          <w:tcPr>
            <w:tcW w:w="5118" w:type="dxa"/>
          </w:tcPr>
          <w:p w:rsidR="0008392B" w:rsidRDefault="00C65550" w:rsidP="00814ECB">
            <w:pPr>
              <w:jc w:val="both"/>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r w:rsidRPr="0019651A">
              <w:rPr>
                <w:rFonts w:ascii="Times New Roman" w:hAnsi="Times New Roman" w:cs="Times New Roman"/>
                <w:sz w:val="28"/>
                <w:szCs w:val="28"/>
              </w:rPr>
              <w:t xml:space="preserve">. </w:t>
            </w:r>
            <w:r w:rsidRPr="0008392B">
              <w:rPr>
                <w:rFonts w:ascii="Times New Roman" w:hAnsi="Times New Roman" w:cs="Times New Roman"/>
                <w:b/>
                <w:sz w:val="28"/>
                <w:szCs w:val="28"/>
              </w:rPr>
              <w:t>Планировать</w:t>
            </w:r>
            <w:r w:rsidRPr="0019651A">
              <w:rPr>
                <w:rFonts w:ascii="Times New Roman" w:hAnsi="Times New Roman" w:cs="Times New Roman"/>
                <w:sz w:val="28"/>
                <w:szCs w:val="28"/>
              </w:rPr>
              <w:t xml:space="preserve"> работу</w:t>
            </w:r>
            <w:r>
              <w:rPr>
                <w:rFonts w:ascii="Times New Roman" w:hAnsi="Times New Roman" w:cs="Times New Roman"/>
                <w:sz w:val="28"/>
                <w:szCs w:val="28"/>
              </w:rPr>
              <w:t xml:space="preserve"> на уроке.</w:t>
            </w:r>
          </w:p>
          <w:p w:rsidR="00C65550" w:rsidRDefault="00C65550" w:rsidP="00814ECB">
            <w:pPr>
              <w:jc w:val="both"/>
              <w:rPr>
                <w:rFonts w:ascii="Times New Roman" w:hAnsi="Times New Roman" w:cs="Times New Roman"/>
                <w:sz w:val="28"/>
                <w:szCs w:val="28"/>
              </w:rPr>
            </w:pPr>
            <w:r w:rsidRPr="00D77A89">
              <w:rPr>
                <w:rFonts w:ascii="Times New Roman" w:hAnsi="Times New Roman" w:cs="Times New Roman"/>
                <w:b/>
                <w:sz w:val="28"/>
                <w:szCs w:val="28"/>
              </w:rPr>
              <w:t>Различать</w:t>
            </w:r>
            <w:r>
              <w:rPr>
                <w:rFonts w:ascii="Times New Roman" w:hAnsi="Times New Roman" w:cs="Times New Roman"/>
                <w:sz w:val="28"/>
                <w:szCs w:val="28"/>
              </w:rPr>
              <w:t xml:space="preserve"> виды устного народного творчества: малые и большие жанры.</w:t>
            </w:r>
          </w:p>
          <w:p w:rsidR="00C65550" w:rsidRDefault="00C65550" w:rsidP="00814ECB">
            <w:pPr>
              <w:jc w:val="both"/>
              <w:rPr>
                <w:rFonts w:ascii="Times New Roman" w:hAnsi="Times New Roman" w:cs="Times New Roman"/>
                <w:sz w:val="28"/>
                <w:szCs w:val="28"/>
              </w:rPr>
            </w:pPr>
            <w:r w:rsidRPr="00D77A89">
              <w:rPr>
                <w:rFonts w:ascii="Times New Roman" w:hAnsi="Times New Roman" w:cs="Times New Roman"/>
                <w:b/>
                <w:sz w:val="28"/>
                <w:szCs w:val="28"/>
              </w:rPr>
              <w:t>Воспроизводит</w:t>
            </w:r>
            <w:r>
              <w:rPr>
                <w:rFonts w:ascii="Times New Roman" w:hAnsi="Times New Roman" w:cs="Times New Roman"/>
                <w:sz w:val="28"/>
                <w:szCs w:val="28"/>
              </w:rPr>
              <w:t>ь наизусть текст русских народных песен.</w:t>
            </w:r>
          </w:p>
          <w:p w:rsidR="00C65550" w:rsidRDefault="00C65550" w:rsidP="00814ECB">
            <w:pPr>
              <w:jc w:val="both"/>
              <w:rPr>
                <w:rFonts w:ascii="Times New Roman" w:hAnsi="Times New Roman" w:cs="Times New Roman"/>
                <w:sz w:val="28"/>
                <w:szCs w:val="28"/>
              </w:rPr>
            </w:pPr>
            <w:r w:rsidRPr="00D77A89">
              <w:rPr>
                <w:rFonts w:ascii="Times New Roman" w:hAnsi="Times New Roman" w:cs="Times New Roman"/>
                <w:b/>
                <w:sz w:val="28"/>
                <w:szCs w:val="28"/>
              </w:rPr>
              <w:t xml:space="preserve">Отличать </w:t>
            </w:r>
            <w:r>
              <w:rPr>
                <w:rFonts w:ascii="Times New Roman" w:hAnsi="Times New Roman" w:cs="Times New Roman"/>
                <w:sz w:val="28"/>
                <w:szCs w:val="28"/>
              </w:rPr>
              <w:t>докучные сказки от других видов сказок, называть их особенности.</w:t>
            </w:r>
          </w:p>
          <w:p w:rsidR="00C65550" w:rsidRDefault="00C65550" w:rsidP="00814ECB">
            <w:pPr>
              <w:jc w:val="both"/>
              <w:rPr>
                <w:rFonts w:ascii="Times New Roman" w:hAnsi="Times New Roman" w:cs="Times New Roman"/>
                <w:sz w:val="28"/>
                <w:szCs w:val="28"/>
              </w:rPr>
            </w:pPr>
            <w:r w:rsidRPr="00D77A89">
              <w:rPr>
                <w:rFonts w:ascii="Times New Roman" w:hAnsi="Times New Roman" w:cs="Times New Roman"/>
                <w:b/>
                <w:sz w:val="28"/>
                <w:szCs w:val="28"/>
              </w:rPr>
              <w:t>Принимать</w:t>
            </w:r>
            <w:r>
              <w:rPr>
                <w:rFonts w:ascii="Times New Roman" w:hAnsi="Times New Roman" w:cs="Times New Roman"/>
                <w:sz w:val="28"/>
                <w:szCs w:val="28"/>
              </w:rPr>
              <w:t xml:space="preserve"> участие в коллективном сочинении сказок, с опорой на особенности их построения.</w:t>
            </w:r>
          </w:p>
          <w:p w:rsidR="00C65550" w:rsidRDefault="00D77A89" w:rsidP="00814ECB">
            <w:pPr>
              <w:jc w:val="both"/>
              <w:rPr>
                <w:rFonts w:ascii="Times New Roman" w:hAnsi="Times New Roman" w:cs="Times New Roman"/>
                <w:sz w:val="28"/>
                <w:szCs w:val="28"/>
              </w:rPr>
            </w:pPr>
            <w:r w:rsidRPr="00D77A89">
              <w:rPr>
                <w:rFonts w:ascii="Times New Roman" w:hAnsi="Times New Roman" w:cs="Times New Roman"/>
                <w:b/>
                <w:sz w:val="28"/>
                <w:szCs w:val="28"/>
              </w:rPr>
              <w:t>Называть</w:t>
            </w:r>
            <w:r>
              <w:rPr>
                <w:rFonts w:ascii="Times New Roman" w:hAnsi="Times New Roman" w:cs="Times New Roman"/>
                <w:sz w:val="28"/>
                <w:szCs w:val="28"/>
              </w:rPr>
              <w:t xml:space="preserve"> виды прикладного искусства.</w:t>
            </w:r>
          </w:p>
          <w:p w:rsidR="00D77A89" w:rsidRDefault="00D77A89" w:rsidP="00814ECB">
            <w:pPr>
              <w:jc w:val="both"/>
              <w:rPr>
                <w:rFonts w:ascii="Times New Roman" w:hAnsi="Times New Roman" w:cs="Times New Roman"/>
                <w:sz w:val="28"/>
                <w:szCs w:val="28"/>
              </w:rPr>
            </w:pPr>
            <w:r w:rsidRPr="00D77A89">
              <w:rPr>
                <w:rFonts w:ascii="Times New Roman" w:hAnsi="Times New Roman" w:cs="Times New Roman"/>
                <w:b/>
                <w:sz w:val="28"/>
                <w:szCs w:val="28"/>
              </w:rPr>
              <w:t>Читать</w:t>
            </w:r>
            <w:r>
              <w:rPr>
                <w:rFonts w:ascii="Times New Roman" w:hAnsi="Times New Roman" w:cs="Times New Roman"/>
                <w:sz w:val="28"/>
                <w:szCs w:val="28"/>
              </w:rPr>
              <w:t xml:space="preserve"> текст целыми словами, без ошибок и повторов. </w:t>
            </w:r>
            <w:r w:rsidRPr="00D77A89">
              <w:rPr>
                <w:rFonts w:ascii="Times New Roman" w:hAnsi="Times New Roman" w:cs="Times New Roman"/>
                <w:b/>
                <w:sz w:val="28"/>
                <w:szCs w:val="28"/>
              </w:rPr>
              <w:t>Осмысливать</w:t>
            </w:r>
            <w:r>
              <w:rPr>
                <w:rFonts w:ascii="Times New Roman" w:hAnsi="Times New Roman" w:cs="Times New Roman"/>
                <w:sz w:val="28"/>
                <w:szCs w:val="28"/>
              </w:rPr>
              <w:t xml:space="preserve"> содержание прочитанного текста (с помощью вопросов, пересказа, самостоятельно).</w:t>
            </w:r>
          </w:p>
          <w:p w:rsidR="00D77A89" w:rsidRDefault="00D77A89" w:rsidP="00814ECB">
            <w:pPr>
              <w:jc w:val="both"/>
              <w:rPr>
                <w:rFonts w:ascii="Times New Roman" w:hAnsi="Times New Roman" w:cs="Times New Roman"/>
                <w:sz w:val="28"/>
                <w:szCs w:val="28"/>
              </w:rPr>
            </w:pPr>
            <w:r w:rsidRPr="00814ECB">
              <w:rPr>
                <w:rFonts w:ascii="Times New Roman" w:hAnsi="Times New Roman" w:cs="Times New Roman"/>
                <w:b/>
                <w:sz w:val="28"/>
                <w:szCs w:val="28"/>
              </w:rPr>
              <w:t>Использовать</w:t>
            </w:r>
            <w:r>
              <w:rPr>
                <w:rFonts w:ascii="Times New Roman" w:hAnsi="Times New Roman" w:cs="Times New Roman"/>
                <w:sz w:val="28"/>
                <w:szCs w:val="28"/>
              </w:rPr>
              <w:t xml:space="preserve"> чтение про себя для составления выборочного и краткого пересказов.</w:t>
            </w:r>
          </w:p>
          <w:p w:rsidR="00D77A89" w:rsidRDefault="00D77A89" w:rsidP="00814ECB">
            <w:pPr>
              <w:jc w:val="both"/>
              <w:rPr>
                <w:rFonts w:ascii="Times New Roman" w:hAnsi="Times New Roman" w:cs="Times New Roman"/>
                <w:sz w:val="28"/>
                <w:szCs w:val="28"/>
              </w:rPr>
            </w:pPr>
            <w:r w:rsidRPr="00814ECB">
              <w:rPr>
                <w:rFonts w:ascii="Times New Roman" w:hAnsi="Times New Roman" w:cs="Times New Roman"/>
                <w:b/>
                <w:sz w:val="28"/>
                <w:szCs w:val="28"/>
              </w:rPr>
              <w:t>Ускорять</w:t>
            </w:r>
            <w:r>
              <w:rPr>
                <w:rFonts w:ascii="Times New Roman" w:hAnsi="Times New Roman" w:cs="Times New Roman"/>
                <w:sz w:val="28"/>
                <w:szCs w:val="28"/>
              </w:rPr>
              <w:t xml:space="preserve"> или з</w:t>
            </w:r>
            <w:r w:rsidRPr="00814ECB">
              <w:rPr>
                <w:rFonts w:ascii="Times New Roman" w:hAnsi="Times New Roman" w:cs="Times New Roman"/>
                <w:b/>
                <w:sz w:val="28"/>
                <w:szCs w:val="28"/>
              </w:rPr>
              <w:t>амедлять</w:t>
            </w:r>
            <w:r>
              <w:rPr>
                <w:rFonts w:ascii="Times New Roman" w:hAnsi="Times New Roman" w:cs="Times New Roman"/>
                <w:sz w:val="28"/>
                <w:szCs w:val="28"/>
              </w:rPr>
              <w:t xml:space="preserve"> темп </w:t>
            </w:r>
            <w:proofErr w:type="gramStart"/>
            <w:r>
              <w:rPr>
                <w:rFonts w:ascii="Times New Roman" w:hAnsi="Times New Roman" w:cs="Times New Roman"/>
                <w:sz w:val="28"/>
                <w:szCs w:val="28"/>
              </w:rPr>
              <w:t>чтении</w:t>
            </w:r>
            <w:proofErr w:type="gramEnd"/>
            <w:r>
              <w:rPr>
                <w:rFonts w:ascii="Times New Roman" w:hAnsi="Times New Roman" w:cs="Times New Roman"/>
                <w:sz w:val="28"/>
                <w:szCs w:val="28"/>
              </w:rPr>
              <w:t>, соотнося его с содержанием.</w:t>
            </w:r>
          </w:p>
          <w:p w:rsidR="00D77A89" w:rsidRDefault="00D77A89" w:rsidP="00814ECB">
            <w:pPr>
              <w:jc w:val="both"/>
              <w:rPr>
                <w:rFonts w:ascii="Times New Roman" w:hAnsi="Times New Roman" w:cs="Times New Roman"/>
                <w:sz w:val="28"/>
                <w:szCs w:val="28"/>
              </w:rPr>
            </w:pPr>
            <w:r w:rsidRPr="00D77A89">
              <w:rPr>
                <w:rFonts w:ascii="Times New Roman" w:hAnsi="Times New Roman" w:cs="Times New Roman"/>
                <w:b/>
                <w:sz w:val="28"/>
                <w:szCs w:val="28"/>
              </w:rPr>
              <w:t>Определять</w:t>
            </w:r>
            <w:r>
              <w:rPr>
                <w:rFonts w:ascii="Times New Roman" w:hAnsi="Times New Roman" w:cs="Times New Roman"/>
                <w:sz w:val="28"/>
                <w:szCs w:val="28"/>
              </w:rPr>
              <w:t xml:space="preserve"> особенности текста волшебных сказок, </w:t>
            </w:r>
            <w:r w:rsidRPr="00814ECB">
              <w:rPr>
                <w:rFonts w:ascii="Times New Roman" w:hAnsi="Times New Roman" w:cs="Times New Roman"/>
                <w:b/>
                <w:sz w:val="28"/>
                <w:szCs w:val="28"/>
              </w:rPr>
              <w:t>называть</w:t>
            </w:r>
            <w:r>
              <w:rPr>
                <w:rFonts w:ascii="Times New Roman" w:hAnsi="Times New Roman" w:cs="Times New Roman"/>
                <w:sz w:val="28"/>
                <w:szCs w:val="28"/>
              </w:rPr>
              <w:t xml:space="preserve"> волшебные предметы, описывая </w:t>
            </w:r>
            <w:r>
              <w:rPr>
                <w:rFonts w:ascii="Times New Roman" w:hAnsi="Times New Roman" w:cs="Times New Roman"/>
                <w:sz w:val="28"/>
                <w:szCs w:val="28"/>
              </w:rPr>
              <w:lastRenderedPageBreak/>
              <w:t>волшебные события.</w:t>
            </w:r>
          </w:p>
          <w:p w:rsidR="00D77A89" w:rsidRDefault="00D77A89" w:rsidP="00814ECB">
            <w:pPr>
              <w:jc w:val="both"/>
              <w:rPr>
                <w:rFonts w:ascii="Times New Roman" w:hAnsi="Times New Roman" w:cs="Times New Roman"/>
                <w:sz w:val="28"/>
                <w:szCs w:val="28"/>
              </w:rPr>
            </w:pPr>
            <w:r w:rsidRPr="00D77A89">
              <w:rPr>
                <w:rFonts w:ascii="Times New Roman" w:hAnsi="Times New Roman" w:cs="Times New Roman"/>
                <w:b/>
                <w:sz w:val="28"/>
                <w:szCs w:val="28"/>
              </w:rPr>
              <w:t>Сравнивать</w:t>
            </w:r>
            <w:r>
              <w:rPr>
                <w:rFonts w:ascii="Times New Roman" w:hAnsi="Times New Roman" w:cs="Times New Roman"/>
                <w:sz w:val="28"/>
                <w:szCs w:val="28"/>
              </w:rPr>
              <w:t xml:space="preserve"> содержание сказок и иллюстрации к ним.</w:t>
            </w:r>
          </w:p>
          <w:p w:rsidR="00D77A89" w:rsidRDefault="00D77A89" w:rsidP="00814ECB">
            <w:pPr>
              <w:jc w:val="both"/>
              <w:rPr>
                <w:rFonts w:ascii="Times New Roman" w:hAnsi="Times New Roman" w:cs="Times New Roman"/>
                <w:sz w:val="28"/>
                <w:szCs w:val="28"/>
              </w:rPr>
            </w:pPr>
            <w:r w:rsidRPr="00D77A89">
              <w:rPr>
                <w:rFonts w:ascii="Times New Roman" w:hAnsi="Times New Roman" w:cs="Times New Roman"/>
                <w:b/>
                <w:sz w:val="28"/>
                <w:szCs w:val="28"/>
              </w:rPr>
              <w:t>Делить</w:t>
            </w:r>
            <w:r>
              <w:rPr>
                <w:rFonts w:ascii="Times New Roman" w:hAnsi="Times New Roman" w:cs="Times New Roman"/>
                <w:sz w:val="28"/>
                <w:szCs w:val="28"/>
              </w:rPr>
              <w:t xml:space="preserve"> текст на части.</w:t>
            </w:r>
          </w:p>
          <w:p w:rsidR="00D77A89" w:rsidRDefault="00814ECB" w:rsidP="00814ECB">
            <w:pPr>
              <w:jc w:val="both"/>
              <w:rPr>
                <w:rFonts w:ascii="Times New Roman" w:hAnsi="Times New Roman" w:cs="Times New Roman"/>
                <w:sz w:val="28"/>
                <w:szCs w:val="28"/>
              </w:rPr>
            </w:pPr>
            <w:r w:rsidRPr="00814ECB">
              <w:rPr>
                <w:rFonts w:ascii="Times New Roman" w:hAnsi="Times New Roman" w:cs="Times New Roman"/>
                <w:b/>
                <w:sz w:val="28"/>
                <w:szCs w:val="28"/>
              </w:rPr>
              <w:t xml:space="preserve">Пересказывать </w:t>
            </w:r>
            <w:r>
              <w:rPr>
                <w:rFonts w:ascii="Times New Roman" w:hAnsi="Times New Roman" w:cs="Times New Roman"/>
                <w:sz w:val="28"/>
                <w:szCs w:val="28"/>
              </w:rPr>
              <w:t xml:space="preserve">текст по самостоятельно составленному плану; </w:t>
            </w:r>
            <w:r w:rsidRPr="00814ECB">
              <w:rPr>
                <w:rFonts w:ascii="Times New Roman" w:hAnsi="Times New Roman" w:cs="Times New Roman"/>
                <w:b/>
                <w:sz w:val="28"/>
                <w:szCs w:val="28"/>
              </w:rPr>
              <w:t>находить</w:t>
            </w:r>
            <w:r>
              <w:rPr>
                <w:rFonts w:ascii="Times New Roman" w:hAnsi="Times New Roman" w:cs="Times New Roman"/>
                <w:sz w:val="28"/>
                <w:szCs w:val="28"/>
              </w:rPr>
              <w:t xml:space="preserve"> героев, которые противопоставлены в сказке.</w:t>
            </w:r>
          </w:p>
          <w:p w:rsidR="00814ECB" w:rsidRDefault="00814ECB" w:rsidP="00814ECB">
            <w:pPr>
              <w:jc w:val="both"/>
              <w:rPr>
                <w:rFonts w:ascii="Times New Roman" w:hAnsi="Times New Roman" w:cs="Times New Roman"/>
                <w:sz w:val="28"/>
                <w:szCs w:val="28"/>
              </w:rPr>
            </w:pPr>
            <w:r w:rsidRPr="00814ECB">
              <w:rPr>
                <w:rFonts w:ascii="Times New Roman" w:hAnsi="Times New Roman" w:cs="Times New Roman"/>
                <w:b/>
                <w:sz w:val="28"/>
                <w:szCs w:val="28"/>
              </w:rPr>
              <w:t>Использовать</w:t>
            </w:r>
            <w:r>
              <w:rPr>
                <w:rFonts w:ascii="Times New Roman" w:hAnsi="Times New Roman" w:cs="Times New Roman"/>
                <w:sz w:val="28"/>
                <w:szCs w:val="28"/>
              </w:rPr>
              <w:t xml:space="preserve"> слова с противоположным значением при характеристике героев.</w:t>
            </w:r>
          </w:p>
          <w:p w:rsidR="00C65550" w:rsidRDefault="00C65550" w:rsidP="00814ECB">
            <w:pPr>
              <w:jc w:val="both"/>
              <w:rPr>
                <w:rFonts w:ascii="Times New Roman" w:hAnsi="Times New Roman"/>
                <w:sz w:val="28"/>
                <w:szCs w:val="28"/>
              </w:rPr>
            </w:pPr>
            <w:r w:rsidRPr="00C65550">
              <w:rPr>
                <w:rFonts w:ascii="Times New Roman" w:hAnsi="Times New Roman"/>
                <w:b/>
                <w:sz w:val="28"/>
                <w:szCs w:val="28"/>
              </w:rPr>
              <w:t>Характеризовать</w:t>
            </w:r>
            <w:r w:rsidRPr="00C65550">
              <w:rPr>
                <w:rFonts w:ascii="Times New Roman" w:hAnsi="Times New Roman"/>
                <w:sz w:val="28"/>
                <w:szCs w:val="28"/>
              </w:rPr>
              <w:t xml:space="preserve"> героев  произведения.</w:t>
            </w:r>
          </w:p>
          <w:p w:rsidR="00814ECB" w:rsidRDefault="00814ECB" w:rsidP="00814ECB">
            <w:pPr>
              <w:jc w:val="both"/>
              <w:rPr>
                <w:rFonts w:ascii="Times New Roman" w:hAnsi="Times New Roman"/>
                <w:sz w:val="28"/>
                <w:szCs w:val="28"/>
              </w:rPr>
            </w:pPr>
            <w:r w:rsidRPr="00814ECB">
              <w:rPr>
                <w:rFonts w:ascii="Times New Roman" w:hAnsi="Times New Roman"/>
                <w:b/>
                <w:sz w:val="28"/>
                <w:szCs w:val="28"/>
              </w:rPr>
              <w:t>Сравнивать</w:t>
            </w:r>
            <w:r>
              <w:rPr>
                <w:rFonts w:ascii="Times New Roman" w:hAnsi="Times New Roman"/>
                <w:sz w:val="28"/>
                <w:szCs w:val="28"/>
              </w:rPr>
              <w:t xml:space="preserve"> героев произведения, героев разных сказок.</w:t>
            </w:r>
          </w:p>
          <w:p w:rsidR="00814ECB" w:rsidRDefault="00814ECB" w:rsidP="00814ECB">
            <w:pPr>
              <w:jc w:val="both"/>
              <w:rPr>
                <w:rFonts w:ascii="Times New Roman" w:hAnsi="Times New Roman"/>
                <w:sz w:val="28"/>
                <w:szCs w:val="28"/>
              </w:rPr>
            </w:pPr>
            <w:r w:rsidRPr="00814ECB">
              <w:rPr>
                <w:rFonts w:ascii="Times New Roman" w:hAnsi="Times New Roman"/>
                <w:b/>
                <w:sz w:val="28"/>
                <w:szCs w:val="28"/>
              </w:rPr>
              <w:t>Инсценировать</w:t>
            </w:r>
            <w:r>
              <w:rPr>
                <w:rFonts w:ascii="Times New Roman" w:hAnsi="Times New Roman"/>
                <w:sz w:val="28"/>
                <w:szCs w:val="28"/>
              </w:rPr>
              <w:t xml:space="preserve"> сказку: распределять роли, выбирать диалоги.</w:t>
            </w:r>
          </w:p>
          <w:p w:rsidR="00814ECB" w:rsidRDefault="00814ECB" w:rsidP="00814ECB">
            <w:pPr>
              <w:jc w:val="both"/>
              <w:rPr>
                <w:rFonts w:ascii="Times New Roman" w:hAnsi="Times New Roman"/>
                <w:sz w:val="28"/>
                <w:szCs w:val="28"/>
              </w:rPr>
            </w:pPr>
            <w:r w:rsidRPr="00814ECB">
              <w:rPr>
                <w:rFonts w:ascii="Times New Roman" w:hAnsi="Times New Roman"/>
                <w:b/>
                <w:sz w:val="28"/>
                <w:szCs w:val="28"/>
              </w:rPr>
              <w:t>Придумыват</w:t>
            </w:r>
            <w:r>
              <w:rPr>
                <w:rFonts w:ascii="Times New Roman" w:hAnsi="Times New Roman"/>
                <w:sz w:val="28"/>
                <w:szCs w:val="28"/>
              </w:rPr>
              <w:t>ь свои сказочные истории.</w:t>
            </w:r>
          </w:p>
          <w:p w:rsidR="00814ECB" w:rsidRDefault="00814ECB" w:rsidP="00814ECB">
            <w:pPr>
              <w:jc w:val="both"/>
              <w:rPr>
                <w:rFonts w:ascii="Times New Roman" w:hAnsi="Times New Roman"/>
                <w:sz w:val="28"/>
                <w:szCs w:val="28"/>
              </w:rPr>
            </w:pPr>
            <w:r w:rsidRPr="00814ECB">
              <w:rPr>
                <w:rFonts w:ascii="Times New Roman" w:hAnsi="Times New Roman"/>
                <w:b/>
                <w:sz w:val="28"/>
                <w:szCs w:val="28"/>
              </w:rPr>
              <w:t>Сравнивать</w:t>
            </w:r>
            <w:r>
              <w:rPr>
                <w:rFonts w:ascii="Times New Roman" w:hAnsi="Times New Roman"/>
                <w:sz w:val="28"/>
                <w:szCs w:val="28"/>
              </w:rPr>
              <w:t xml:space="preserve"> произведения словесного и музыкального, изобразительного искусства</w:t>
            </w:r>
          </w:p>
          <w:p w:rsidR="00814ECB" w:rsidRDefault="00814ECB" w:rsidP="00814ECB">
            <w:pPr>
              <w:jc w:val="both"/>
              <w:rPr>
                <w:rFonts w:ascii="Times New Roman" w:hAnsi="Times New Roman"/>
                <w:sz w:val="28"/>
                <w:szCs w:val="28"/>
              </w:rPr>
            </w:pPr>
            <w:r w:rsidRPr="00814ECB">
              <w:rPr>
                <w:rFonts w:ascii="Times New Roman" w:hAnsi="Times New Roman"/>
                <w:b/>
                <w:sz w:val="28"/>
                <w:szCs w:val="28"/>
              </w:rPr>
              <w:t>Участвовать</w:t>
            </w:r>
            <w:r>
              <w:rPr>
                <w:rFonts w:ascii="Times New Roman" w:hAnsi="Times New Roman"/>
                <w:sz w:val="28"/>
                <w:szCs w:val="28"/>
              </w:rPr>
              <w:t xml:space="preserve"> в работе группы, читать фрагменты текста в паре.</w:t>
            </w:r>
          </w:p>
          <w:p w:rsidR="00814ECB" w:rsidRPr="00C65550" w:rsidRDefault="00814ECB" w:rsidP="00814ECB">
            <w:pPr>
              <w:jc w:val="both"/>
              <w:rPr>
                <w:rFonts w:ascii="Times New Roman" w:hAnsi="Times New Roman" w:cs="Times New Roman"/>
                <w:sz w:val="28"/>
                <w:szCs w:val="28"/>
              </w:rPr>
            </w:pPr>
            <w:r w:rsidRPr="00814ECB">
              <w:rPr>
                <w:rFonts w:ascii="Times New Roman" w:hAnsi="Times New Roman"/>
                <w:b/>
                <w:sz w:val="28"/>
                <w:szCs w:val="28"/>
              </w:rPr>
              <w:t>Договариваться</w:t>
            </w:r>
            <w:r>
              <w:rPr>
                <w:rFonts w:ascii="Times New Roman" w:hAnsi="Times New Roman"/>
                <w:sz w:val="28"/>
                <w:szCs w:val="28"/>
              </w:rPr>
              <w:t xml:space="preserve"> друг с другом, </w:t>
            </w:r>
            <w:r w:rsidRPr="00814ECB">
              <w:rPr>
                <w:rFonts w:ascii="Times New Roman" w:hAnsi="Times New Roman"/>
                <w:b/>
                <w:sz w:val="28"/>
                <w:szCs w:val="28"/>
              </w:rPr>
              <w:t xml:space="preserve">выражать </w:t>
            </w:r>
            <w:r>
              <w:rPr>
                <w:rFonts w:ascii="Times New Roman" w:hAnsi="Times New Roman"/>
                <w:sz w:val="28"/>
                <w:szCs w:val="28"/>
              </w:rPr>
              <w:t>свою позицию.</w:t>
            </w:r>
          </w:p>
          <w:p w:rsidR="00C65550" w:rsidRDefault="00C65550" w:rsidP="00814ECB">
            <w:pPr>
              <w:jc w:val="both"/>
              <w:rPr>
                <w:rFonts w:ascii="Times New Roman" w:hAnsi="Times New Roman" w:cs="Times New Roman"/>
                <w:sz w:val="28"/>
                <w:szCs w:val="28"/>
              </w:rPr>
            </w:pPr>
            <w:r w:rsidRPr="00BC7F79">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BC7F79">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094BC4" w:rsidRDefault="00094BC4" w:rsidP="00814ECB">
            <w:pPr>
              <w:jc w:val="both"/>
            </w:pPr>
          </w:p>
        </w:tc>
      </w:tr>
      <w:tr w:rsidR="00CF2C3D" w:rsidTr="00421B35">
        <w:tc>
          <w:tcPr>
            <w:tcW w:w="15352" w:type="dxa"/>
            <w:gridSpan w:val="3"/>
          </w:tcPr>
          <w:p w:rsidR="00BC227F" w:rsidRDefault="00BC227F" w:rsidP="00421B35">
            <w:pPr>
              <w:jc w:val="center"/>
              <w:rPr>
                <w:rFonts w:ascii="Times New Roman" w:hAnsi="Times New Roman" w:cs="Times New Roman"/>
                <w:b/>
                <w:sz w:val="28"/>
                <w:szCs w:val="28"/>
              </w:rPr>
            </w:pPr>
          </w:p>
          <w:p w:rsidR="00CF2C3D" w:rsidRPr="00CF2C3D" w:rsidRDefault="00CF2C3D" w:rsidP="00421B35">
            <w:pPr>
              <w:jc w:val="center"/>
              <w:rPr>
                <w:rFonts w:ascii="Times New Roman" w:hAnsi="Times New Roman" w:cs="Times New Roman"/>
                <w:b/>
                <w:sz w:val="28"/>
                <w:szCs w:val="28"/>
              </w:rPr>
            </w:pPr>
            <w:r w:rsidRPr="00CF2C3D">
              <w:rPr>
                <w:rFonts w:ascii="Times New Roman" w:hAnsi="Times New Roman" w:cs="Times New Roman"/>
                <w:b/>
                <w:sz w:val="28"/>
                <w:szCs w:val="28"/>
              </w:rPr>
              <w:t xml:space="preserve">Поэтическая тетрадь </w:t>
            </w:r>
            <w:r w:rsidR="00BC227F">
              <w:rPr>
                <w:rFonts w:ascii="Times New Roman" w:hAnsi="Times New Roman" w:cs="Times New Roman"/>
                <w:b/>
                <w:sz w:val="28"/>
                <w:szCs w:val="28"/>
              </w:rPr>
              <w:t>(11 ч)</w:t>
            </w:r>
          </w:p>
          <w:p w:rsidR="00CF2C3D" w:rsidRPr="00CF2C3D" w:rsidRDefault="00CF2C3D" w:rsidP="00421B35">
            <w:pPr>
              <w:jc w:val="center"/>
              <w:rPr>
                <w:rFonts w:ascii="Times New Roman" w:hAnsi="Times New Roman" w:cs="Times New Roman"/>
                <w:b/>
              </w:rPr>
            </w:pPr>
          </w:p>
        </w:tc>
      </w:tr>
      <w:tr w:rsidR="00CF2C3D" w:rsidTr="0008392B">
        <w:tc>
          <w:tcPr>
            <w:tcW w:w="5117" w:type="dxa"/>
          </w:tcPr>
          <w:p w:rsidR="00CF2C3D" w:rsidRPr="00C32E86" w:rsidRDefault="00420010">
            <w:pPr>
              <w:rPr>
                <w:rFonts w:ascii="Times New Roman" w:hAnsi="Times New Roman" w:cs="Times New Roman"/>
                <w:sz w:val="28"/>
                <w:szCs w:val="28"/>
              </w:rPr>
            </w:pPr>
            <w:r w:rsidRPr="00C32E86">
              <w:rPr>
                <w:rFonts w:ascii="Times New Roman" w:hAnsi="Times New Roman" w:cs="Times New Roman"/>
                <w:sz w:val="28"/>
                <w:szCs w:val="28"/>
              </w:rPr>
              <w:t>1. Как научиться читать стихи. Я Смоленский.</w:t>
            </w:r>
          </w:p>
          <w:p w:rsidR="00420010" w:rsidRPr="00C32E86" w:rsidRDefault="00420010">
            <w:pPr>
              <w:rPr>
                <w:rFonts w:ascii="Times New Roman" w:hAnsi="Times New Roman" w:cs="Times New Roman"/>
                <w:sz w:val="28"/>
                <w:szCs w:val="28"/>
              </w:rPr>
            </w:pPr>
            <w:r w:rsidRPr="00C32E86">
              <w:rPr>
                <w:rFonts w:ascii="Times New Roman" w:hAnsi="Times New Roman" w:cs="Times New Roman"/>
                <w:sz w:val="28"/>
                <w:szCs w:val="28"/>
              </w:rPr>
              <w:t>2 Ф.И. Тютчев</w:t>
            </w:r>
            <w:proofErr w:type="gramStart"/>
            <w:r w:rsidRPr="00C32E86">
              <w:rPr>
                <w:rFonts w:ascii="Times New Roman" w:hAnsi="Times New Roman" w:cs="Times New Roman"/>
                <w:sz w:val="28"/>
                <w:szCs w:val="28"/>
              </w:rPr>
              <w:t>:”</w:t>
            </w:r>
            <w:proofErr w:type="gramEnd"/>
            <w:r w:rsidRPr="00C32E86">
              <w:rPr>
                <w:rFonts w:ascii="Times New Roman" w:hAnsi="Times New Roman" w:cs="Times New Roman"/>
                <w:sz w:val="28"/>
                <w:szCs w:val="28"/>
              </w:rPr>
              <w:t>Весенняя гроза” “Листья”</w:t>
            </w:r>
          </w:p>
          <w:p w:rsidR="00420010" w:rsidRPr="00C32E86" w:rsidRDefault="00420010">
            <w:pPr>
              <w:rPr>
                <w:rFonts w:ascii="Times New Roman" w:hAnsi="Times New Roman" w:cs="Times New Roman"/>
                <w:sz w:val="28"/>
                <w:szCs w:val="28"/>
              </w:rPr>
            </w:pPr>
            <w:r w:rsidRPr="00C32E86">
              <w:rPr>
                <w:rFonts w:ascii="Times New Roman" w:hAnsi="Times New Roman" w:cs="Times New Roman"/>
                <w:sz w:val="28"/>
                <w:szCs w:val="28"/>
              </w:rPr>
              <w:t>3.</w:t>
            </w:r>
            <w:r w:rsidR="00C32E86" w:rsidRPr="00C32E86">
              <w:rPr>
                <w:rFonts w:ascii="Times New Roman" w:hAnsi="Times New Roman" w:cs="Times New Roman"/>
                <w:sz w:val="28"/>
                <w:szCs w:val="28"/>
              </w:rPr>
              <w:t xml:space="preserve"> А.А. Фет “Глянь – </w:t>
            </w:r>
            <w:proofErr w:type="spellStart"/>
            <w:r w:rsidR="00C32E86" w:rsidRPr="00C32E86">
              <w:rPr>
                <w:rFonts w:ascii="Times New Roman" w:hAnsi="Times New Roman" w:cs="Times New Roman"/>
                <w:sz w:val="28"/>
                <w:szCs w:val="28"/>
              </w:rPr>
              <w:t>ка</w:t>
            </w:r>
            <w:proofErr w:type="spellEnd"/>
            <w:r w:rsidR="00C32E86" w:rsidRPr="00C32E86">
              <w:rPr>
                <w:rFonts w:ascii="Times New Roman" w:hAnsi="Times New Roman" w:cs="Times New Roman"/>
                <w:sz w:val="28"/>
                <w:szCs w:val="28"/>
              </w:rPr>
              <w:t>, мама, из окошка”, “Зреет рожь над жаркой нивой”.</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4. И.С. Никитин</w:t>
            </w:r>
            <w:proofErr w:type="gramStart"/>
            <w:r w:rsidRPr="00C32E86">
              <w:rPr>
                <w:rFonts w:ascii="Times New Roman" w:hAnsi="Times New Roman" w:cs="Times New Roman"/>
                <w:sz w:val="28"/>
                <w:szCs w:val="28"/>
              </w:rPr>
              <w:t>”П</w:t>
            </w:r>
            <w:proofErr w:type="gramEnd"/>
            <w:r w:rsidRPr="00C32E86">
              <w:rPr>
                <w:rFonts w:ascii="Times New Roman" w:hAnsi="Times New Roman" w:cs="Times New Roman"/>
                <w:sz w:val="28"/>
                <w:szCs w:val="28"/>
              </w:rPr>
              <w:t>олно, степь моя”.</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5. И С. Никитин</w:t>
            </w:r>
            <w:proofErr w:type="gramStart"/>
            <w:r w:rsidRPr="00C32E86">
              <w:rPr>
                <w:rFonts w:ascii="Times New Roman" w:hAnsi="Times New Roman" w:cs="Times New Roman"/>
                <w:sz w:val="28"/>
                <w:szCs w:val="28"/>
              </w:rPr>
              <w:t>”В</w:t>
            </w:r>
            <w:proofErr w:type="gramEnd"/>
            <w:r w:rsidRPr="00C32E86">
              <w:rPr>
                <w:rFonts w:ascii="Times New Roman" w:hAnsi="Times New Roman" w:cs="Times New Roman"/>
                <w:sz w:val="28"/>
                <w:szCs w:val="28"/>
              </w:rPr>
              <w:t>стреча зимы”.</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 xml:space="preserve">6. И.З. Суриков </w:t>
            </w:r>
            <w:r w:rsidRPr="0019302E">
              <w:rPr>
                <w:rFonts w:ascii="Times New Roman" w:hAnsi="Times New Roman" w:cs="Times New Roman"/>
                <w:sz w:val="28"/>
                <w:szCs w:val="28"/>
              </w:rPr>
              <w:t>“</w:t>
            </w:r>
            <w:r w:rsidRPr="00C32E86">
              <w:rPr>
                <w:rFonts w:ascii="Times New Roman" w:hAnsi="Times New Roman" w:cs="Times New Roman"/>
                <w:sz w:val="28"/>
                <w:szCs w:val="28"/>
              </w:rPr>
              <w:t>Детство</w:t>
            </w:r>
            <w:r w:rsidRPr="0019302E">
              <w:rPr>
                <w:rFonts w:ascii="Times New Roman" w:hAnsi="Times New Roman" w:cs="Times New Roman"/>
                <w:sz w:val="28"/>
                <w:szCs w:val="28"/>
              </w:rPr>
              <w:t>”</w:t>
            </w:r>
            <w:r w:rsidRPr="00C32E86">
              <w:rPr>
                <w:rFonts w:ascii="Times New Roman" w:hAnsi="Times New Roman" w:cs="Times New Roman"/>
                <w:sz w:val="28"/>
                <w:szCs w:val="28"/>
              </w:rPr>
              <w:t>.</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7. И.З. Сурико</w:t>
            </w:r>
            <w:proofErr w:type="gramStart"/>
            <w:r w:rsidRPr="00C32E86">
              <w:rPr>
                <w:rFonts w:ascii="Times New Roman" w:hAnsi="Times New Roman" w:cs="Times New Roman"/>
                <w:sz w:val="28"/>
                <w:szCs w:val="28"/>
              </w:rPr>
              <w:t>в</w:t>
            </w:r>
            <w:r w:rsidRPr="0019302E">
              <w:rPr>
                <w:rFonts w:ascii="Times New Roman" w:hAnsi="Times New Roman" w:cs="Times New Roman"/>
                <w:sz w:val="28"/>
                <w:szCs w:val="28"/>
              </w:rPr>
              <w:t>”</w:t>
            </w:r>
            <w:proofErr w:type="gramEnd"/>
            <w:r w:rsidRPr="00C32E86">
              <w:rPr>
                <w:rFonts w:ascii="Times New Roman" w:hAnsi="Times New Roman" w:cs="Times New Roman"/>
                <w:sz w:val="28"/>
                <w:szCs w:val="28"/>
              </w:rPr>
              <w:t>Зима</w:t>
            </w:r>
            <w:r w:rsidRPr="0019302E">
              <w:rPr>
                <w:rFonts w:ascii="Times New Roman" w:hAnsi="Times New Roman" w:cs="Times New Roman"/>
                <w:sz w:val="28"/>
                <w:szCs w:val="28"/>
              </w:rPr>
              <w:t>”</w:t>
            </w:r>
            <w:r w:rsidRPr="00C32E86">
              <w:rPr>
                <w:rFonts w:ascii="Times New Roman" w:hAnsi="Times New Roman" w:cs="Times New Roman"/>
                <w:sz w:val="28"/>
                <w:szCs w:val="28"/>
              </w:rPr>
              <w:t>.</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8-9. Обобщение по разделу: Поэтическая тетрадь .</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10. Проверочная работа по теме: Поэтическая тетрадь</w:t>
            </w:r>
          </w:p>
          <w:p w:rsidR="00C32E86" w:rsidRPr="00C32E86" w:rsidRDefault="00C32E86">
            <w:pPr>
              <w:rPr>
                <w:rFonts w:ascii="Times New Roman" w:hAnsi="Times New Roman" w:cs="Times New Roman"/>
                <w:sz w:val="28"/>
                <w:szCs w:val="28"/>
              </w:rPr>
            </w:pPr>
            <w:r w:rsidRPr="00C32E86">
              <w:rPr>
                <w:rFonts w:ascii="Times New Roman" w:hAnsi="Times New Roman" w:cs="Times New Roman"/>
                <w:sz w:val="28"/>
                <w:szCs w:val="28"/>
              </w:rPr>
              <w:t>11. Проект</w:t>
            </w:r>
            <w:proofErr w:type="gramStart"/>
            <w:r w:rsidRPr="00C32E86">
              <w:rPr>
                <w:rFonts w:ascii="Times New Roman" w:hAnsi="Times New Roman" w:cs="Times New Roman"/>
                <w:sz w:val="28"/>
                <w:szCs w:val="28"/>
              </w:rPr>
              <w:t>:”</w:t>
            </w:r>
            <w:proofErr w:type="gramEnd"/>
            <w:r w:rsidRPr="00C32E86">
              <w:rPr>
                <w:rFonts w:ascii="Times New Roman" w:hAnsi="Times New Roman" w:cs="Times New Roman"/>
                <w:sz w:val="28"/>
                <w:szCs w:val="28"/>
              </w:rPr>
              <w:t>”Как научиться читать стихи на основе научно – популярной статьи В. Смоленского.</w:t>
            </w:r>
          </w:p>
        </w:tc>
        <w:tc>
          <w:tcPr>
            <w:tcW w:w="5117" w:type="dxa"/>
          </w:tcPr>
          <w:p w:rsidR="00747927" w:rsidRPr="0019302E" w:rsidRDefault="00747927" w:rsidP="00747927">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CF2C3D" w:rsidRDefault="00747927" w:rsidP="00747927">
            <w:pPr>
              <w:jc w:val="both"/>
              <w:rPr>
                <w:rFonts w:ascii="Times New Roman" w:hAnsi="Times New Roman" w:cs="Times New Roman"/>
                <w:sz w:val="28"/>
                <w:szCs w:val="28"/>
              </w:rPr>
            </w:pPr>
            <w:r>
              <w:rPr>
                <w:rFonts w:ascii="Times New Roman" w:hAnsi="Times New Roman" w:cs="Times New Roman"/>
                <w:sz w:val="28"/>
                <w:szCs w:val="28"/>
              </w:rPr>
              <w:t>Проект: «Как научиться читать стихи» на основе научно-популярной статьи Я.</w:t>
            </w:r>
            <w:proofErr w:type="gramStart"/>
            <w:r>
              <w:rPr>
                <w:rFonts w:ascii="Times New Roman" w:hAnsi="Times New Roman" w:cs="Times New Roman"/>
                <w:sz w:val="28"/>
                <w:szCs w:val="28"/>
              </w:rPr>
              <w:t>Смоленского</w:t>
            </w:r>
            <w:proofErr w:type="gramEnd"/>
            <w:r>
              <w:rPr>
                <w:rFonts w:ascii="Times New Roman" w:hAnsi="Times New Roman" w:cs="Times New Roman"/>
                <w:sz w:val="28"/>
                <w:szCs w:val="28"/>
              </w:rPr>
              <w:t>.</w:t>
            </w:r>
          </w:p>
          <w:p w:rsidR="00747927" w:rsidRDefault="00747927" w:rsidP="00747927">
            <w:pPr>
              <w:jc w:val="both"/>
              <w:rPr>
                <w:rFonts w:ascii="Times New Roman" w:hAnsi="Times New Roman" w:cs="Times New Roman"/>
                <w:sz w:val="28"/>
                <w:szCs w:val="28"/>
              </w:rPr>
            </w:pPr>
            <w:r>
              <w:rPr>
                <w:rFonts w:ascii="Times New Roman" w:hAnsi="Times New Roman" w:cs="Times New Roman"/>
                <w:sz w:val="28"/>
                <w:szCs w:val="28"/>
              </w:rPr>
              <w:t>Русские поэты X</w:t>
            </w:r>
            <w:r>
              <w:rPr>
                <w:rFonts w:ascii="Times New Roman" w:hAnsi="Times New Roman" w:cs="Times New Roman"/>
                <w:sz w:val="28"/>
                <w:szCs w:val="28"/>
                <w:lang w:val="en-US"/>
              </w:rPr>
              <w:t>I</w:t>
            </w:r>
            <w:r>
              <w:rPr>
                <w:rFonts w:ascii="Times New Roman" w:hAnsi="Times New Roman" w:cs="Times New Roman"/>
                <w:sz w:val="28"/>
                <w:szCs w:val="28"/>
              </w:rPr>
              <w:t>X- XX</w:t>
            </w:r>
            <w:r w:rsidRPr="00747927">
              <w:rPr>
                <w:rFonts w:ascii="Times New Roman" w:hAnsi="Times New Roman" w:cs="Times New Roman"/>
                <w:sz w:val="28"/>
                <w:szCs w:val="28"/>
              </w:rPr>
              <w:t xml:space="preserve"> </w:t>
            </w:r>
            <w:r w:rsidR="00297B3B">
              <w:rPr>
                <w:rFonts w:ascii="Times New Roman" w:hAnsi="Times New Roman" w:cs="Times New Roman"/>
                <w:sz w:val="28"/>
                <w:szCs w:val="28"/>
              </w:rPr>
              <w:t>веков.</w:t>
            </w:r>
          </w:p>
          <w:p w:rsidR="00297B3B" w:rsidRDefault="00297B3B" w:rsidP="00747927">
            <w:pPr>
              <w:jc w:val="both"/>
              <w:rPr>
                <w:rFonts w:ascii="Times New Roman" w:hAnsi="Times New Roman" w:cs="Times New Roman"/>
                <w:sz w:val="28"/>
                <w:szCs w:val="28"/>
              </w:rPr>
            </w:pPr>
            <w:r>
              <w:rPr>
                <w:rFonts w:ascii="Times New Roman" w:hAnsi="Times New Roman" w:cs="Times New Roman"/>
                <w:sz w:val="28"/>
                <w:szCs w:val="28"/>
              </w:rPr>
              <w:t xml:space="preserve">Ф.И.Тютчев «Весенняя гроза». «Листья». Звукопись, её художественно-выразительное значение. Олицетворение – средство художественной выразительности. Сочинение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иниатюра «О чём расскажут осенние листья».</w:t>
            </w:r>
          </w:p>
          <w:p w:rsidR="00297B3B" w:rsidRDefault="00297B3B" w:rsidP="00747927">
            <w:pPr>
              <w:jc w:val="both"/>
              <w:rPr>
                <w:rFonts w:ascii="Times New Roman" w:hAnsi="Times New Roman" w:cs="Times New Roman"/>
                <w:sz w:val="28"/>
                <w:szCs w:val="28"/>
              </w:rPr>
            </w:pPr>
            <w:r>
              <w:rPr>
                <w:rFonts w:ascii="Times New Roman" w:hAnsi="Times New Roman" w:cs="Times New Roman"/>
                <w:sz w:val="28"/>
                <w:szCs w:val="28"/>
              </w:rPr>
              <w:t>А.А.Фет «Мама! Глянь-ка из окошка…» «Зреет рожь  над жаркой нивой…». Картины природы. Эпитеты-слова, рисующие картины природы. Выразительное чтение стихотворения.</w:t>
            </w:r>
          </w:p>
          <w:p w:rsidR="00297B3B" w:rsidRDefault="00297B3B" w:rsidP="00747927">
            <w:pPr>
              <w:jc w:val="both"/>
              <w:rPr>
                <w:rFonts w:ascii="Times New Roman" w:hAnsi="Times New Roman" w:cs="Times New Roman"/>
                <w:sz w:val="28"/>
                <w:szCs w:val="28"/>
              </w:rPr>
            </w:pPr>
            <w:r>
              <w:rPr>
                <w:rFonts w:ascii="Times New Roman" w:hAnsi="Times New Roman" w:cs="Times New Roman"/>
                <w:sz w:val="28"/>
                <w:szCs w:val="28"/>
              </w:rPr>
              <w:t>И.С.Никитин «Полно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степь моя…». «Встреча зимы». Заголовок стихотворения.</w:t>
            </w:r>
            <w:r w:rsidR="00A52851">
              <w:rPr>
                <w:rFonts w:ascii="Times New Roman" w:hAnsi="Times New Roman" w:cs="Times New Roman"/>
                <w:sz w:val="28"/>
                <w:szCs w:val="28"/>
              </w:rPr>
              <w:t xml:space="preserve"> Подвижные картины природы. Подготовка сценария утренника «Первый снег».</w:t>
            </w:r>
          </w:p>
          <w:p w:rsidR="00A52851" w:rsidRDefault="00A52851" w:rsidP="00747927">
            <w:pPr>
              <w:jc w:val="both"/>
              <w:rPr>
                <w:rFonts w:ascii="Times New Roman" w:hAnsi="Times New Roman" w:cs="Times New Roman"/>
                <w:sz w:val="28"/>
                <w:szCs w:val="28"/>
              </w:rPr>
            </w:pPr>
            <w:r>
              <w:rPr>
                <w:rFonts w:ascii="Times New Roman" w:hAnsi="Times New Roman" w:cs="Times New Roman"/>
                <w:sz w:val="28"/>
                <w:szCs w:val="28"/>
              </w:rPr>
              <w:t xml:space="preserve">И.З.Суриков «детство» «Зима». Средство как средство создания </w:t>
            </w:r>
            <w:r>
              <w:rPr>
                <w:rFonts w:ascii="Times New Roman" w:hAnsi="Times New Roman" w:cs="Times New Roman"/>
                <w:sz w:val="28"/>
                <w:szCs w:val="28"/>
              </w:rPr>
              <w:lastRenderedPageBreak/>
              <w:t>картины природы в лирическом стихотворении.</w:t>
            </w:r>
          </w:p>
          <w:p w:rsidR="00A52851" w:rsidRPr="00747927" w:rsidRDefault="00A52851" w:rsidP="00747927">
            <w:pPr>
              <w:jc w:val="both"/>
              <w:rPr>
                <w:rFonts w:ascii="Times New Roman" w:hAnsi="Times New Roman" w:cs="Times New Roman"/>
                <w:sz w:val="28"/>
                <w:szCs w:val="28"/>
              </w:rPr>
            </w:pPr>
            <w:r>
              <w:rPr>
                <w:rFonts w:ascii="Times New Roman" w:hAnsi="Times New Roman" w:cs="Times New Roman"/>
                <w:sz w:val="28"/>
                <w:szCs w:val="28"/>
              </w:rPr>
              <w:t>Оценка достижений.</w:t>
            </w:r>
          </w:p>
          <w:p w:rsidR="00747927" w:rsidRPr="00747927" w:rsidRDefault="00747927" w:rsidP="00747927">
            <w:pPr>
              <w:jc w:val="both"/>
              <w:rPr>
                <w:rFonts w:ascii="Times New Roman" w:hAnsi="Times New Roman" w:cs="Times New Roman"/>
                <w:sz w:val="28"/>
                <w:szCs w:val="28"/>
              </w:rPr>
            </w:pPr>
          </w:p>
        </w:tc>
        <w:tc>
          <w:tcPr>
            <w:tcW w:w="5118" w:type="dxa"/>
          </w:tcPr>
          <w:p w:rsidR="00CF2C3D" w:rsidRDefault="00CF2C3D" w:rsidP="00420010">
            <w:pPr>
              <w:jc w:val="both"/>
              <w:rPr>
                <w:rFonts w:ascii="Times New Roman" w:hAnsi="Times New Roman" w:cs="Times New Roman"/>
                <w:sz w:val="28"/>
                <w:szCs w:val="28"/>
              </w:rPr>
            </w:pPr>
            <w:r w:rsidRPr="0008392B">
              <w:rPr>
                <w:rFonts w:ascii="Times New Roman" w:hAnsi="Times New Roman" w:cs="Times New Roman"/>
                <w:b/>
                <w:sz w:val="28"/>
                <w:szCs w:val="28"/>
              </w:rPr>
              <w:lastRenderedPageBreak/>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p>
          <w:p w:rsidR="00CF2C3D" w:rsidRDefault="00CF2C3D" w:rsidP="00420010">
            <w:pPr>
              <w:jc w:val="both"/>
              <w:rPr>
                <w:rFonts w:ascii="Times New Roman" w:hAnsi="Times New Roman" w:cs="Times New Roman"/>
                <w:sz w:val="28"/>
                <w:szCs w:val="28"/>
              </w:rPr>
            </w:pPr>
            <w:r w:rsidRPr="00CF2C3D">
              <w:rPr>
                <w:rFonts w:ascii="Times New Roman" w:hAnsi="Times New Roman" w:cs="Times New Roman"/>
                <w:b/>
                <w:sz w:val="28"/>
                <w:szCs w:val="28"/>
              </w:rPr>
              <w:t>Читать</w:t>
            </w:r>
            <w:r>
              <w:rPr>
                <w:rFonts w:ascii="Times New Roman" w:hAnsi="Times New Roman" w:cs="Times New Roman"/>
                <w:sz w:val="28"/>
                <w:szCs w:val="28"/>
              </w:rPr>
              <w:t xml:space="preserve"> выразительно стихи, передавая настроение автора.</w:t>
            </w:r>
          </w:p>
          <w:p w:rsidR="00420010" w:rsidRDefault="00420010" w:rsidP="00420010">
            <w:pPr>
              <w:jc w:val="both"/>
              <w:rPr>
                <w:rFonts w:ascii="Times New Roman" w:hAnsi="Times New Roman" w:cs="Times New Roman"/>
                <w:sz w:val="28"/>
                <w:szCs w:val="28"/>
              </w:rPr>
            </w:pPr>
            <w:r w:rsidRPr="00420010">
              <w:rPr>
                <w:rFonts w:ascii="Times New Roman" w:hAnsi="Times New Roman" w:cs="Times New Roman"/>
                <w:b/>
                <w:sz w:val="28"/>
                <w:szCs w:val="28"/>
              </w:rPr>
              <w:t xml:space="preserve">Наблюдать </w:t>
            </w:r>
            <w:r>
              <w:rPr>
                <w:rFonts w:ascii="Times New Roman" w:hAnsi="Times New Roman" w:cs="Times New Roman"/>
                <w:sz w:val="28"/>
                <w:szCs w:val="28"/>
              </w:rPr>
              <w:t>за повторением ударных и безударных слогов в слове (ритмом), находить рифмующиеся слова.</w:t>
            </w:r>
          </w:p>
          <w:p w:rsidR="00420010" w:rsidRDefault="00420010" w:rsidP="00420010">
            <w:pPr>
              <w:jc w:val="both"/>
              <w:rPr>
                <w:rFonts w:ascii="Times New Roman" w:hAnsi="Times New Roman" w:cs="Times New Roman"/>
                <w:sz w:val="28"/>
                <w:szCs w:val="28"/>
              </w:rPr>
            </w:pPr>
            <w:r w:rsidRPr="00420010">
              <w:rPr>
                <w:rFonts w:ascii="Times New Roman" w:hAnsi="Times New Roman" w:cs="Times New Roman"/>
                <w:b/>
                <w:sz w:val="28"/>
                <w:szCs w:val="28"/>
              </w:rPr>
              <w:t>Определять</w:t>
            </w:r>
            <w:r>
              <w:rPr>
                <w:rFonts w:ascii="Times New Roman" w:hAnsi="Times New Roman" w:cs="Times New Roman"/>
                <w:sz w:val="28"/>
                <w:szCs w:val="28"/>
              </w:rPr>
              <w:t xml:space="preserve"> различные средства выразительности.</w:t>
            </w:r>
          </w:p>
          <w:p w:rsidR="00420010" w:rsidRDefault="00420010" w:rsidP="00420010">
            <w:pPr>
              <w:jc w:val="both"/>
              <w:rPr>
                <w:rFonts w:ascii="Times New Roman" w:hAnsi="Times New Roman" w:cs="Times New Roman"/>
                <w:sz w:val="28"/>
                <w:szCs w:val="28"/>
              </w:rPr>
            </w:pPr>
            <w:r w:rsidRPr="00420010">
              <w:rPr>
                <w:rFonts w:ascii="Times New Roman" w:hAnsi="Times New Roman" w:cs="Times New Roman"/>
                <w:b/>
                <w:sz w:val="28"/>
                <w:szCs w:val="28"/>
              </w:rPr>
              <w:t>Использовать</w:t>
            </w:r>
            <w:r>
              <w:rPr>
                <w:rFonts w:ascii="Times New Roman" w:hAnsi="Times New Roman" w:cs="Times New Roman"/>
                <w:sz w:val="28"/>
                <w:szCs w:val="28"/>
              </w:rPr>
              <w:t xml:space="preserve"> приёмы интонационного чтения (выразить радость, удивление, определить силу голоса, выбрать тон и темп чтения).</w:t>
            </w:r>
          </w:p>
          <w:p w:rsidR="00420010" w:rsidRDefault="00420010" w:rsidP="00420010">
            <w:pPr>
              <w:jc w:val="both"/>
              <w:rPr>
                <w:rFonts w:ascii="Times New Roman" w:hAnsi="Times New Roman" w:cs="Times New Roman"/>
                <w:sz w:val="28"/>
                <w:szCs w:val="28"/>
              </w:rPr>
            </w:pPr>
            <w:r w:rsidRPr="00C32E86">
              <w:rPr>
                <w:rFonts w:ascii="Times New Roman" w:hAnsi="Times New Roman" w:cs="Times New Roman"/>
                <w:b/>
                <w:sz w:val="28"/>
                <w:szCs w:val="28"/>
              </w:rPr>
              <w:t>Сочинять</w:t>
            </w:r>
            <w:r>
              <w:rPr>
                <w:rFonts w:ascii="Times New Roman" w:hAnsi="Times New Roman" w:cs="Times New Roman"/>
                <w:sz w:val="28"/>
                <w:szCs w:val="28"/>
              </w:rPr>
              <w:t xml:space="preserve"> свои стихотворения, используя различные средства выразительности.</w:t>
            </w:r>
          </w:p>
          <w:p w:rsidR="00420010" w:rsidRPr="00420010" w:rsidRDefault="00420010" w:rsidP="00420010">
            <w:pPr>
              <w:jc w:val="both"/>
              <w:rPr>
                <w:rFonts w:ascii="Times New Roman" w:hAnsi="Times New Roman" w:cs="Times New Roman"/>
                <w:b/>
                <w:sz w:val="28"/>
                <w:szCs w:val="28"/>
              </w:rPr>
            </w:pPr>
            <w:r w:rsidRPr="00814ECB">
              <w:rPr>
                <w:rFonts w:ascii="Times New Roman" w:hAnsi="Times New Roman"/>
                <w:b/>
                <w:sz w:val="28"/>
                <w:szCs w:val="28"/>
              </w:rPr>
              <w:t>Участвовать</w:t>
            </w:r>
            <w:r>
              <w:rPr>
                <w:rFonts w:ascii="Times New Roman" w:hAnsi="Times New Roman"/>
                <w:sz w:val="28"/>
                <w:szCs w:val="28"/>
              </w:rPr>
              <w:t xml:space="preserve"> в работе группы, </w:t>
            </w:r>
            <w:r w:rsidRPr="00420010">
              <w:rPr>
                <w:rFonts w:ascii="Times New Roman" w:hAnsi="Times New Roman"/>
                <w:b/>
                <w:sz w:val="28"/>
                <w:szCs w:val="28"/>
              </w:rPr>
              <w:t>читать</w:t>
            </w:r>
            <w:r>
              <w:rPr>
                <w:rFonts w:ascii="Times New Roman" w:hAnsi="Times New Roman"/>
                <w:b/>
                <w:sz w:val="28"/>
                <w:szCs w:val="28"/>
              </w:rPr>
              <w:t xml:space="preserve"> </w:t>
            </w:r>
            <w:r w:rsidRPr="00420010">
              <w:rPr>
                <w:rFonts w:ascii="Times New Roman" w:hAnsi="Times New Roman"/>
                <w:sz w:val="28"/>
                <w:szCs w:val="28"/>
              </w:rPr>
              <w:t>стихи друг другу, работая в паре,</w:t>
            </w:r>
            <w:r>
              <w:rPr>
                <w:rFonts w:ascii="Times New Roman" w:hAnsi="Times New Roman"/>
                <w:sz w:val="28"/>
                <w:szCs w:val="28"/>
              </w:rPr>
              <w:t xml:space="preserve"> </w:t>
            </w:r>
            <w:r>
              <w:rPr>
                <w:rFonts w:ascii="Times New Roman" w:hAnsi="Times New Roman" w:cs="Times New Roman"/>
                <w:sz w:val="28"/>
                <w:szCs w:val="28"/>
              </w:rPr>
              <w:t xml:space="preserve">самостоятельно </w:t>
            </w:r>
            <w:r w:rsidRPr="00BC7F79">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CF2C3D" w:rsidRDefault="00CF2C3D" w:rsidP="00420010">
            <w:pPr>
              <w:jc w:val="both"/>
            </w:pPr>
          </w:p>
        </w:tc>
      </w:tr>
      <w:tr w:rsidR="00C32E86" w:rsidTr="00421B35">
        <w:tc>
          <w:tcPr>
            <w:tcW w:w="15352" w:type="dxa"/>
            <w:gridSpan w:val="3"/>
          </w:tcPr>
          <w:p w:rsidR="00BC227F" w:rsidRDefault="00BC227F" w:rsidP="00421B35">
            <w:pPr>
              <w:jc w:val="center"/>
              <w:rPr>
                <w:rFonts w:ascii="Times New Roman" w:hAnsi="Times New Roman" w:cs="Times New Roman"/>
                <w:b/>
                <w:sz w:val="28"/>
                <w:szCs w:val="28"/>
              </w:rPr>
            </w:pPr>
          </w:p>
          <w:p w:rsidR="00C32E86" w:rsidRPr="00C32E86" w:rsidRDefault="00BC227F" w:rsidP="00421B35">
            <w:pPr>
              <w:jc w:val="center"/>
              <w:rPr>
                <w:rFonts w:ascii="Times New Roman" w:hAnsi="Times New Roman" w:cs="Times New Roman"/>
                <w:b/>
                <w:sz w:val="28"/>
                <w:szCs w:val="28"/>
              </w:rPr>
            </w:pPr>
            <w:r>
              <w:rPr>
                <w:rFonts w:ascii="Times New Roman" w:hAnsi="Times New Roman" w:cs="Times New Roman"/>
                <w:b/>
                <w:sz w:val="28"/>
                <w:szCs w:val="28"/>
              </w:rPr>
              <w:t>Великие русские писатели (</w:t>
            </w:r>
            <w:r w:rsidRPr="00C32E86">
              <w:rPr>
                <w:rFonts w:ascii="Times New Roman" w:hAnsi="Times New Roman" w:cs="Times New Roman"/>
                <w:b/>
                <w:sz w:val="28"/>
                <w:szCs w:val="28"/>
              </w:rPr>
              <w:t>24 ч</w:t>
            </w:r>
            <w:r>
              <w:rPr>
                <w:rFonts w:ascii="Times New Roman" w:hAnsi="Times New Roman" w:cs="Times New Roman"/>
                <w:b/>
                <w:sz w:val="28"/>
                <w:szCs w:val="28"/>
              </w:rPr>
              <w:t>)</w:t>
            </w:r>
          </w:p>
          <w:p w:rsidR="00C32E86" w:rsidRPr="00C32E86" w:rsidRDefault="00C32E86" w:rsidP="00421B35">
            <w:pPr>
              <w:jc w:val="center"/>
              <w:rPr>
                <w:rFonts w:ascii="Times New Roman" w:hAnsi="Times New Roman" w:cs="Times New Roman"/>
              </w:rPr>
            </w:pPr>
          </w:p>
        </w:tc>
      </w:tr>
      <w:tr w:rsidR="00CF2C3D" w:rsidTr="00F85588">
        <w:trPr>
          <w:trHeight w:val="80"/>
        </w:trPr>
        <w:tc>
          <w:tcPr>
            <w:tcW w:w="5117" w:type="dxa"/>
          </w:tcPr>
          <w:p w:rsidR="00CF2C3D" w:rsidRPr="000A2F1C" w:rsidRDefault="00B441BC">
            <w:pPr>
              <w:rPr>
                <w:rFonts w:ascii="Times New Roman" w:hAnsi="Times New Roman" w:cs="Times New Roman"/>
                <w:sz w:val="28"/>
                <w:szCs w:val="28"/>
              </w:rPr>
            </w:pPr>
            <w:r w:rsidRPr="000A2F1C">
              <w:rPr>
                <w:rFonts w:ascii="Times New Roman" w:hAnsi="Times New Roman" w:cs="Times New Roman"/>
                <w:sz w:val="28"/>
                <w:szCs w:val="28"/>
              </w:rPr>
              <w:t>1. Детские годы А.С. Пушкина.</w:t>
            </w:r>
          </w:p>
          <w:p w:rsidR="00B441BC" w:rsidRPr="000A2F1C" w:rsidRDefault="00B441BC">
            <w:pPr>
              <w:rPr>
                <w:rFonts w:ascii="Times New Roman" w:hAnsi="Times New Roman" w:cs="Times New Roman"/>
                <w:sz w:val="28"/>
                <w:szCs w:val="28"/>
              </w:rPr>
            </w:pPr>
            <w:r w:rsidRPr="000A2F1C">
              <w:rPr>
                <w:rFonts w:ascii="Times New Roman" w:hAnsi="Times New Roman" w:cs="Times New Roman"/>
                <w:sz w:val="28"/>
                <w:szCs w:val="28"/>
              </w:rPr>
              <w:t>2. А.С. Пушкин</w:t>
            </w:r>
            <w:proofErr w:type="gramStart"/>
            <w:r w:rsidRPr="000A2F1C">
              <w:rPr>
                <w:rFonts w:ascii="Times New Roman" w:hAnsi="Times New Roman" w:cs="Times New Roman"/>
                <w:sz w:val="28"/>
                <w:szCs w:val="28"/>
              </w:rPr>
              <w:t xml:space="preserve"> .</w:t>
            </w:r>
            <w:proofErr w:type="gramEnd"/>
            <w:r w:rsidRPr="000A2F1C">
              <w:rPr>
                <w:rFonts w:ascii="Times New Roman" w:hAnsi="Times New Roman" w:cs="Times New Roman"/>
                <w:sz w:val="28"/>
                <w:szCs w:val="28"/>
              </w:rPr>
              <w:t>Отрывки из романов</w:t>
            </w:r>
          </w:p>
          <w:p w:rsidR="00B441BC" w:rsidRPr="000A2F1C" w:rsidRDefault="00B441BC">
            <w:pPr>
              <w:rPr>
                <w:rFonts w:ascii="Times New Roman" w:hAnsi="Times New Roman" w:cs="Times New Roman"/>
                <w:sz w:val="28"/>
                <w:szCs w:val="28"/>
              </w:rPr>
            </w:pPr>
            <w:r w:rsidRPr="000A2F1C">
              <w:rPr>
                <w:rFonts w:ascii="Times New Roman" w:hAnsi="Times New Roman" w:cs="Times New Roman"/>
                <w:sz w:val="28"/>
                <w:szCs w:val="28"/>
              </w:rPr>
              <w:t>3.  А.С.Пушкин “Зимнее утро”.</w:t>
            </w:r>
          </w:p>
          <w:p w:rsidR="00B441BC" w:rsidRPr="000A2F1C" w:rsidRDefault="00B441BC">
            <w:pPr>
              <w:rPr>
                <w:rFonts w:ascii="Times New Roman" w:hAnsi="Times New Roman" w:cs="Times New Roman"/>
                <w:sz w:val="28"/>
                <w:szCs w:val="28"/>
              </w:rPr>
            </w:pPr>
            <w:r w:rsidRPr="000A2F1C">
              <w:rPr>
                <w:rFonts w:ascii="Times New Roman" w:hAnsi="Times New Roman" w:cs="Times New Roman"/>
                <w:sz w:val="28"/>
                <w:szCs w:val="28"/>
              </w:rPr>
              <w:t>4. А. С. Пушкин. “Зимний вечер”.</w:t>
            </w:r>
          </w:p>
          <w:p w:rsidR="00B441BC" w:rsidRPr="000A2F1C" w:rsidRDefault="00B441BC" w:rsidP="00B441BC">
            <w:pPr>
              <w:rPr>
                <w:rFonts w:ascii="Times New Roman" w:hAnsi="Times New Roman" w:cs="Times New Roman"/>
                <w:sz w:val="28"/>
                <w:szCs w:val="28"/>
              </w:rPr>
            </w:pPr>
            <w:r w:rsidRPr="000A2F1C">
              <w:rPr>
                <w:rFonts w:ascii="Times New Roman" w:hAnsi="Times New Roman" w:cs="Times New Roman"/>
                <w:sz w:val="28"/>
                <w:szCs w:val="28"/>
              </w:rPr>
              <w:t xml:space="preserve">5-9. А. С. Пушкин. «Сказка о царе </w:t>
            </w:r>
            <w:proofErr w:type="spellStart"/>
            <w:r w:rsidRPr="000A2F1C">
              <w:rPr>
                <w:rFonts w:ascii="Times New Roman" w:hAnsi="Times New Roman" w:cs="Times New Roman"/>
                <w:sz w:val="28"/>
                <w:szCs w:val="28"/>
              </w:rPr>
              <w:t>Салтане</w:t>
            </w:r>
            <w:proofErr w:type="spellEnd"/>
            <w:r w:rsidRPr="000A2F1C">
              <w:rPr>
                <w:rFonts w:ascii="Times New Roman" w:hAnsi="Times New Roman" w:cs="Times New Roman"/>
                <w:sz w:val="28"/>
                <w:szCs w:val="28"/>
              </w:rPr>
              <w:t>,</w:t>
            </w:r>
          </w:p>
          <w:p w:rsidR="00B441BC" w:rsidRPr="000A2F1C" w:rsidRDefault="00B441BC" w:rsidP="00B441BC">
            <w:pPr>
              <w:rPr>
                <w:rFonts w:ascii="Times New Roman" w:hAnsi="Times New Roman" w:cs="Times New Roman"/>
                <w:sz w:val="28"/>
                <w:szCs w:val="28"/>
              </w:rPr>
            </w:pPr>
            <w:r w:rsidRPr="000A2F1C">
              <w:rPr>
                <w:rFonts w:ascii="Times New Roman" w:hAnsi="Times New Roman" w:cs="Times New Roman"/>
                <w:sz w:val="28"/>
                <w:szCs w:val="28"/>
              </w:rPr>
              <w:t xml:space="preserve">о сыне его славном и могучем богатыре князе </w:t>
            </w:r>
            <w:proofErr w:type="spellStart"/>
            <w:r w:rsidRPr="000A2F1C">
              <w:rPr>
                <w:rFonts w:ascii="Times New Roman" w:hAnsi="Times New Roman" w:cs="Times New Roman"/>
                <w:sz w:val="28"/>
                <w:szCs w:val="28"/>
              </w:rPr>
              <w:t>Гвидоне</w:t>
            </w:r>
            <w:proofErr w:type="spellEnd"/>
            <w:r w:rsidRPr="000A2F1C">
              <w:rPr>
                <w:rFonts w:ascii="Times New Roman" w:hAnsi="Times New Roman" w:cs="Times New Roman"/>
                <w:sz w:val="28"/>
                <w:szCs w:val="28"/>
              </w:rPr>
              <w:t xml:space="preserve"> </w:t>
            </w:r>
            <w:proofErr w:type="spellStart"/>
            <w:r w:rsidRPr="000A2F1C">
              <w:rPr>
                <w:rFonts w:ascii="Times New Roman" w:hAnsi="Times New Roman" w:cs="Times New Roman"/>
                <w:sz w:val="28"/>
                <w:szCs w:val="28"/>
              </w:rPr>
              <w:t>Салтановиче</w:t>
            </w:r>
            <w:proofErr w:type="spellEnd"/>
            <w:r w:rsidRPr="000A2F1C">
              <w:rPr>
                <w:rFonts w:ascii="Times New Roman" w:hAnsi="Times New Roman" w:cs="Times New Roman"/>
                <w:sz w:val="28"/>
                <w:szCs w:val="28"/>
              </w:rPr>
              <w:t xml:space="preserve"> и о его прекрасной Царевне Лебеди».</w:t>
            </w:r>
          </w:p>
          <w:p w:rsidR="00B441BC" w:rsidRPr="000A2F1C" w:rsidRDefault="00B441BC" w:rsidP="00B441BC">
            <w:pPr>
              <w:rPr>
                <w:rFonts w:ascii="Times New Roman" w:hAnsi="Times New Roman" w:cs="Times New Roman"/>
                <w:sz w:val="28"/>
                <w:szCs w:val="28"/>
              </w:rPr>
            </w:pPr>
            <w:r w:rsidRPr="000A2F1C">
              <w:rPr>
                <w:rFonts w:ascii="Times New Roman" w:hAnsi="Times New Roman" w:cs="Times New Roman"/>
                <w:sz w:val="28"/>
                <w:szCs w:val="28"/>
              </w:rPr>
              <w:t>10.</w:t>
            </w:r>
            <w:r w:rsidR="000A2F1C" w:rsidRPr="000A2F1C">
              <w:rPr>
                <w:rFonts w:ascii="Times New Roman" w:hAnsi="Times New Roman" w:cs="Times New Roman"/>
                <w:sz w:val="28"/>
                <w:szCs w:val="28"/>
              </w:rPr>
              <w:t xml:space="preserve"> И. А. Крылов. «Мартышка и очки».</w:t>
            </w:r>
          </w:p>
          <w:p w:rsidR="000A2F1C" w:rsidRPr="000A2F1C" w:rsidRDefault="000A2F1C" w:rsidP="00B441BC">
            <w:pPr>
              <w:rPr>
                <w:rFonts w:ascii="Times New Roman" w:hAnsi="Times New Roman" w:cs="Times New Roman"/>
                <w:sz w:val="28"/>
                <w:szCs w:val="28"/>
              </w:rPr>
            </w:pPr>
            <w:r w:rsidRPr="000A2F1C">
              <w:rPr>
                <w:rFonts w:ascii="Times New Roman" w:hAnsi="Times New Roman" w:cs="Times New Roman"/>
                <w:sz w:val="28"/>
                <w:szCs w:val="28"/>
              </w:rPr>
              <w:t>11. И. А. Крылов. «Зеркало и обезьяна».</w:t>
            </w:r>
          </w:p>
          <w:p w:rsidR="000A2F1C" w:rsidRPr="000A2F1C" w:rsidRDefault="000A2F1C" w:rsidP="00B441BC">
            <w:pPr>
              <w:rPr>
                <w:rFonts w:ascii="Times New Roman" w:hAnsi="Times New Roman" w:cs="Times New Roman"/>
                <w:sz w:val="28"/>
                <w:szCs w:val="28"/>
              </w:rPr>
            </w:pPr>
            <w:r w:rsidRPr="000A2F1C">
              <w:rPr>
                <w:rFonts w:ascii="Times New Roman" w:hAnsi="Times New Roman" w:cs="Times New Roman"/>
                <w:sz w:val="28"/>
                <w:szCs w:val="28"/>
              </w:rPr>
              <w:t>12. И.А. Крылов. «Ворона и лисица»».</w:t>
            </w:r>
          </w:p>
          <w:p w:rsidR="000A2F1C" w:rsidRPr="000A2F1C" w:rsidRDefault="000A2F1C" w:rsidP="00B441BC">
            <w:pPr>
              <w:rPr>
                <w:rFonts w:ascii="Times New Roman" w:hAnsi="Times New Roman" w:cs="Times New Roman"/>
                <w:sz w:val="28"/>
                <w:szCs w:val="28"/>
              </w:rPr>
            </w:pPr>
            <w:r w:rsidRPr="000A2F1C">
              <w:rPr>
                <w:rFonts w:ascii="Times New Roman" w:hAnsi="Times New Roman" w:cs="Times New Roman"/>
                <w:sz w:val="28"/>
                <w:szCs w:val="28"/>
              </w:rPr>
              <w:t>13. Обобщение творчества И.А. Крылова.</w:t>
            </w:r>
          </w:p>
          <w:p w:rsidR="000A2F1C" w:rsidRPr="000A2F1C" w:rsidRDefault="000A2F1C" w:rsidP="00B441BC">
            <w:pPr>
              <w:rPr>
                <w:rFonts w:ascii="Times New Roman" w:hAnsi="Times New Roman" w:cs="Times New Roman"/>
                <w:sz w:val="28"/>
                <w:szCs w:val="28"/>
              </w:rPr>
            </w:pPr>
            <w:r w:rsidRPr="000A2F1C">
              <w:rPr>
                <w:rFonts w:ascii="Times New Roman" w:hAnsi="Times New Roman" w:cs="Times New Roman"/>
                <w:sz w:val="28"/>
                <w:szCs w:val="28"/>
              </w:rPr>
              <w:t>14. Воскобойников. М.Ю. Лермонтов. Детство. Юность.</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 xml:space="preserve">15. М. Ю. Лермонтов. «Горные вершины…», </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«На севере диком стоит одиноко…».</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16. М. Ю. Лермонтов. «Утёс». М. Ю. Лермонтов. «Осень».</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lastRenderedPageBreak/>
              <w:t>17. Детство Л. Н. Толстого</w:t>
            </w:r>
            <w:proofErr w:type="gramStart"/>
            <w:r w:rsidRPr="000A2F1C">
              <w:rPr>
                <w:rFonts w:ascii="Times New Roman" w:hAnsi="Times New Roman" w:cs="Times New Roman"/>
                <w:sz w:val="28"/>
                <w:szCs w:val="28"/>
              </w:rPr>
              <w:t>.</w:t>
            </w:r>
            <w:proofErr w:type="gramEnd"/>
            <w:r w:rsidRPr="000A2F1C">
              <w:rPr>
                <w:rFonts w:ascii="Times New Roman" w:hAnsi="Times New Roman" w:cs="Times New Roman"/>
                <w:sz w:val="28"/>
                <w:szCs w:val="28"/>
              </w:rPr>
              <w:t xml:space="preserve"> (</w:t>
            </w:r>
            <w:proofErr w:type="gramStart"/>
            <w:r w:rsidRPr="000A2F1C">
              <w:rPr>
                <w:rFonts w:ascii="Times New Roman" w:hAnsi="Times New Roman" w:cs="Times New Roman"/>
                <w:sz w:val="28"/>
                <w:szCs w:val="28"/>
              </w:rPr>
              <w:t>и</w:t>
            </w:r>
            <w:proofErr w:type="gramEnd"/>
            <w:r w:rsidRPr="000A2F1C">
              <w:rPr>
                <w:rFonts w:ascii="Times New Roman" w:hAnsi="Times New Roman" w:cs="Times New Roman"/>
                <w:sz w:val="28"/>
                <w:szCs w:val="28"/>
              </w:rPr>
              <w:t>з воспоминаний писателя).</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18. Л. Н. Толстой. «Акула».</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19. Л. Н. Толстой. «Прыжок».</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20. Л. Н. Толстой. «Лев и собачка».</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 xml:space="preserve">21. Л. Н. Толстой. «Какая бывает роса на траве», </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«Куда девается вода из моря?».</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22-23. Литературный праздник (обобщающий урок по теме «Великие русские писатели»).</w:t>
            </w:r>
          </w:p>
          <w:p w:rsidR="000A2F1C" w:rsidRPr="000A2F1C" w:rsidRDefault="000A2F1C" w:rsidP="000A2F1C">
            <w:pPr>
              <w:rPr>
                <w:rFonts w:ascii="Times New Roman" w:hAnsi="Times New Roman" w:cs="Times New Roman"/>
                <w:sz w:val="28"/>
                <w:szCs w:val="28"/>
              </w:rPr>
            </w:pPr>
            <w:r w:rsidRPr="000A2F1C">
              <w:rPr>
                <w:rFonts w:ascii="Times New Roman" w:hAnsi="Times New Roman" w:cs="Times New Roman"/>
                <w:sz w:val="28"/>
                <w:szCs w:val="28"/>
              </w:rPr>
              <w:t>24. Проверочная работа №3  к разделу «Великие русские писатели».</w:t>
            </w:r>
          </w:p>
        </w:tc>
        <w:tc>
          <w:tcPr>
            <w:tcW w:w="5117" w:type="dxa"/>
          </w:tcPr>
          <w:p w:rsidR="00A52851" w:rsidRPr="0019302E" w:rsidRDefault="00A52851" w:rsidP="00C36459">
            <w:pPr>
              <w:jc w:val="both"/>
              <w:rPr>
                <w:rFonts w:ascii="Times New Roman" w:hAnsi="Times New Roman" w:cs="Times New Roman"/>
                <w:sz w:val="28"/>
                <w:szCs w:val="28"/>
              </w:rPr>
            </w:pPr>
            <w:r w:rsidRPr="0019302E">
              <w:rPr>
                <w:rFonts w:ascii="Times New Roman" w:hAnsi="Times New Roman" w:cs="Times New Roman"/>
                <w:sz w:val="28"/>
                <w:szCs w:val="28"/>
              </w:rPr>
              <w:lastRenderedPageBreak/>
              <w:t>Знакомство с названием раздела. Прогнозирование содержание раздела.</w:t>
            </w:r>
          </w:p>
          <w:p w:rsidR="00A52851" w:rsidRDefault="00A52851" w:rsidP="00C36459">
            <w:pPr>
              <w:jc w:val="both"/>
              <w:rPr>
                <w:rFonts w:ascii="Times New Roman" w:hAnsi="Times New Roman"/>
                <w:sz w:val="28"/>
                <w:szCs w:val="28"/>
              </w:rPr>
            </w:pPr>
            <w:r w:rsidRPr="00A52851">
              <w:rPr>
                <w:rFonts w:ascii="Times New Roman" w:hAnsi="Times New Roman" w:cs="Times New Roman"/>
                <w:sz w:val="28"/>
                <w:szCs w:val="28"/>
              </w:rPr>
              <w:t>А.С</w:t>
            </w:r>
            <w:r>
              <w:rPr>
                <w:rFonts w:ascii="Times New Roman" w:hAnsi="Times New Roman" w:cs="Times New Roman"/>
                <w:sz w:val="28"/>
                <w:szCs w:val="28"/>
              </w:rPr>
              <w:t xml:space="preserve">. Пушкин. </w:t>
            </w:r>
            <w:r w:rsidRPr="00BF5A28">
              <w:rPr>
                <w:rFonts w:ascii="Times New Roman" w:hAnsi="Times New Roman"/>
                <w:sz w:val="28"/>
                <w:szCs w:val="28"/>
              </w:rPr>
              <w:t>Подготовка сообщения « Что интересного я узнал о жизни А. С. Пушкина».</w:t>
            </w:r>
            <w:r>
              <w:rPr>
                <w:rFonts w:ascii="Times New Roman" w:hAnsi="Times New Roman"/>
                <w:sz w:val="28"/>
                <w:szCs w:val="28"/>
              </w:rPr>
              <w:t xml:space="preserve"> </w:t>
            </w:r>
            <w:r w:rsidRPr="00BF5A28">
              <w:rPr>
                <w:rFonts w:ascii="Times New Roman" w:hAnsi="Times New Roman"/>
                <w:sz w:val="28"/>
                <w:szCs w:val="28"/>
              </w:rPr>
              <w:t>Лирические</w:t>
            </w:r>
            <w:r>
              <w:rPr>
                <w:rFonts w:ascii="Times New Roman" w:hAnsi="Times New Roman"/>
                <w:sz w:val="28"/>
                <w:szCs w:val="28"/>
              </w:rPr>
              <w:t xml:space="preserve"> стихотворения. Настроение стихотворение. Средства художественной выразительности: эпитет, сравнение. Звукопись, её выразительное</w:t>
            </w:r>
            <w:r w:rsidR="00C36459">
              <w:rPr>
                <w:rFonts w:ascii="Times New Roman" w:hAnsi="Times New Roman"/>
                <w:sz w:val="28"/>
                <w:szCs w:val="28"/>
              </w:rPr>
              <w:t xml:space="preserve"> значение. Приём контраста как средство создания картин.</w:t>
            </w:r>
          </w:p>
          <w:p w:rsidR="00C36459" w:rsidRDefault="00C36459" w:rsidP="00C36459">
            <w:pPr>
              <w:jc w:val="both"/>
              <w:rPr>
                <w:rFonts w:ascii="Times New Roman" w:hAnsi="Times New Roman"/>
                <w:sz w:val="28"/>
                <w:szCs w:val="28"/>
              </w:rPr>
            </w:pPr>
            <w:r w:rsidRPr="00BF5A28">
              <w:rPr>
                <w:rFonts w:ascii="Times New Roman" w:hAnsi="Times New Roman"/>
                <w:sz w:val="28"/>
                <w:szCs w:val="28"/>
              </w:rPr>
              <w:t xml:space="preserve">« Сказка о царе </w:t>
            </w:r>
            <w:proofErr w:type="spellStart"/>
            <w:r w:rsidRPr="00BF5A28">
              <w:rPr>
                <w:rFonts w:ascii="Times New Roman" w:hAnsi="Times New Roman"/>
                <w:sz w:val="28"/>
                <w:szCs w:val="28"/>
              </w:rPr>
              <w:t>Салтане</w:t>
            </w:r>
            <w:proofErr w:type="spellEnd"/>
            <w:r>
              <w:rPr>
                <w:rFonts w:ascii="Times New Roman" w:hAnsi="Times New Roman"/>
                <w:sz w:val="28"/>
                <w:szCs w:val="28"/>
              </w:rPr>
              <w:t>…</w:t>
            </w:r>
            <w:r w:rsidRPr="00BF5A28">
              <w:rPr>
                <w:rFonts w:ascii="Times New Roman" w:hAnsi="Times New Roman"/>
                <w:sz w:val="28"/>
                <w:szCs w:val="28"/>
              </w:rPr>
              <w:t>» Тема сказки.</w:t>
            </w:r>
            <w:r>
              <w:rPr>
                <w:rFonts w:ascii="Times New Roman" w:hAnsi="Times New Roman"/>
                <w:sz w:val="28"/>
                <w:szCs w:val="28"/>
              </w:rPr>
              <w:t xml:space="preserve"> </w:t>
            </w:r>
            <w:r w:rsidRPr="00BF5A28">
              <w:rPr>
                <w:rFonts w:ascii="Times New Roman" w:hAnsi="Times New Roman"/>
                <w:sz w:val="28"/>
                <w:szCs w:val="28"/>
              </w:rPr>
              <w:t>События сказочного текста. Сравнение народной и литературной сказки. Особенности волшебной сказки.</w:t>
            </w:r>
            <w:r>
              <w:rPr>
                <w:rFonts w:ascii="Times New Roman" w:hAnsi="Times New Roman"/>
                <w:sz w:val="28"/>
                <w:szCs w:val="28"/>
              </w:rPr>
              <w:t xml:space="preserve"> </w:t>
            </w:r>
            <w:r w:rsidRPr="00BF5A28">
              <w:rPr>
                <w:rFonts w:ascii="Times New Roman" w:hAnsi="Times New Roman"/>
                <w:sz w:val="28"/>
                <w:szCs w:val="28"/>
              </w:rPr>
              <w:t>Герои  литературной ск</w:t>
            </w:r>
            <w:r>
              <w:rPr>
                <w:rFonts w:ascii="Times New Roman" w:hAnsi="Times New Roman"/>
                <w:sz w:val="28"/>
                <w:szCs w:val="28"/>
              </w:rPr>
              <w:t xml:space="preserve">азки. Нравственный смысл сказки А.С.Пушкина. Рисунки </w:t>
            </w:r>
            <w:proofErr w:type="spellStart"/>
            <w:r>
              <w:rPr>
                <w:rFonts w:ascii="Times New Roman" w:hAnsi="Times New Roman"/>
                <w:sz w:val="28"/>
                <w:szCs w:val="28"/>
              </w:rPr>
              <w:t>И.Билибина</w:t>
            </w:r>
            <w:proofErr w:type="spellEnd"/>
            <w:r>
              <w:rPr>
                <w:rFonts w:ascii="Times New Roman" w:hAnsi="Times New Roman"/>
                <w:sz w:val="28"/>
                <w:szCs w:val="28"/>
              </w:rPr>
              <w:t xml:space="preserve"> к сказке. Соотнесение рисунков с художественным текстом, их сравнение.</w:t>
            </w:r>
          </w:p>
          <w:p w:rsidR="00C36459" w:rsidRPr="00BF5A28" w:rsidRDefault="00C36459" w:rsidP="00C36459">
            <w:pPr>
              <w:jc w:val="both"/>
              <w:rPr>
                <w:rFonts w:ascii="Times New Roman" w:hAnsi="Times New Roman"/>
                <w:sz w:val="28"/>
                <w:szCs w:val="28"/>
              </w:rPr>
            </w:pPr>
            <w:r>
              <w:rPr>
                <w:rFonts w:ascii="Times New Roman" w:hAnsi="Times New Roman"/>
                <w:sz w:val="28"/>
                <w:szCs w:val="28"/>
              </w:rPr>
              <w:t xml:space="preserve">И.А.Крылов. </w:t>
            </w:r>
            <w:r w:rsidRPr="00BF5A28">
              <w:rPr>
                <w:rFonts w:ascii="Times New Roman" w:hAnsi="Times New Roman"/>
                <w:sz w:val="28"/>
                <w:szCs w:val="28"/>
              </w:rPr>
              <w:t xml:space="preserve">Подготовка сообщения о </w:t>
            </w:r>
          </w:p>
          <w:p w:rsidR="00C36459" w:rsidRDefault="00C36459" w:rsidP="00C36459">
            <w:pPr>
              <w:jc w:val="both"/>
              <w:rPr>
                <w:rFonts w:ascii="Times New Roman" w:hAnsi="Times New Roman"/>
                <w:sz w:val="28"/>
                <w:szCs w:val="28"/>
              </w:rPr>
            </w:pPr>
            <w:r w:rsidRPr="00BF5A28">
              <w:rPr>
                <w:rFonts w:ascii="Times New Roman" w:hAnsi="Times New Roman"/>
                <w:sz w:val="28"/>
                <w:szCs w:val="28"/>
              </w:rPr>
              <w:t xml:space="preserve">И. А. </w:t>
            </w:r>
            <w:proofErr w:type="gramStart"/>
            <w:r w:rsidRPr="00BF5A28">
              <w:rPr>
                <w:rFonts w:ascii="Times New Roman" w:hAnsi="Times New Roman"/>
                <w:sz w:val="28"/>
                <w:szCs w:val="28"/>
              </w:rPr>
              <w:t>Крылове</w:t>
            </w:r>
            <w:proofErr w:type="gramEnd"/>
            <w:r w:rsidRPr="00BF5A28">
              <w:rPr>
                <w:rFonts w:ascii="Times New Roman" w:hAnsi="Times New Roman"/>
                <w:sz w:val="28"/>
                <w:szCs w:val="28"/>
              </w:rPr>
              <w:t xml:space="preserve">  на основе статьи  </w:t>
            </w:r>
            <w:r w:rsidRPr="00BF5A28">
              <w:rPr>
                <w:rFonts w:ascii="Times New Roman" w:hAnsi="Times New Roman"/>
                <w:sz w:val="28"/>
                <w:szCs w:val="28"/>
              </w:rPr>
              <w:lastRenderedPageBreak/>
              <w:t>учебника, книг о Крылове. Скульптурный портрет Крылову.</w:t>
            </w:r>
            <w:r>
              <w:rPr>
                <w:rFonts w:ascii="Times New Roman" w:hAnsi="Times New Roman"/>
                <w:sz w:val="28"/>
                <w:szCs w:val="28"/>
              </w:rPr>
              <w:t xml:space="preserve"> </w:t>
            </w:r>
          </w:p>
          <w:p w:rsidR="00C36459" w:rsidRDefault="00C36459" w:rsidP="00C36459">
            <w:pPr>
              <w:jc w:val="both"/>
              <w:rPr>
                <w:rFonts w:ascii="Times New Roman" w:hAnsi="Times New Roman"/>
                <w:sz w:val="28"/>
                <w:szCs w:val="28"/>
              </w:rPr>
            </w:pPr>
            <w:r>
              <w:rPr>
                <w:rFonts w:ascii="Times New Roman" w:hAnsi="Times New Roman"/>
                <w:sz w:val="28"/>
                <w:szCs w:val="28"/>
              </w:rPr>
              <w:t xml:space="preserve">Басни И.А.Крылова. Мораль басен. </w:t>
            </w:r>
            <w:r w:rsidRPr="00BF5A28">
              <w:rPr>
                <w:rFonts w:ascii="Times New Roman" w:hAnsi="Times New Roman"/>
                <w:sz w:val="28"/>
                <w:szCs w:val="28"/>
              </w:rPr>
              <w:t>Нравственный урок</w:t>
            </w:r>
            <w:r>
              <w:rPr>
                <w:rFonts w:ascii="Times New Roman" w:hAnsi="Times New Roman"/>
                <w:sz w:val="28"/>
                <w:szCs w:val="28"/>
              </w:rPr>
              <w:t xml:space="preserve"> читателю. Герои басни. </w:t>
            </w:r>
            <w:r w:rsidRPr="00BF5A28">
              <w:rPr>
                <w:rFonts w:ascii="Times New Roman" w:hAnsi="Times New Roman"/>
                <w:sz w:val="28"/>
                <w:szCs w:val="28"/>
              </w:rPr>
              <w:t xml:space="preserve">Характеристика героев </w:t>
            </w:r>
            <w:r w:rsidR="00E64A43">
              <w:rPr>
                <w:rFonts w:ascii="Times New Roman" w:hAnsi="Times New Roman"/>
                <w:sz w:val="28"/>
                <w:szCs w:val="28"/>
              </w:rPr>
              <w:t xml:space="preserve">на </w:t>
            </w:r>
            <w:r w:rsidRPr="00BF5A28">
              <w:rPr>
                <w:rFonts w:ascii="Times New Roman" w:hAnsi="Times New Roman"/>
                <w:sz w:val="28"/>
                <w:szCs w:val="28"/>
              </w:rPr>
              <w:t>основе их поступков.</w:t>
            </w:r>
            <w:r w:rsidR="00E64A43">
              <w:rPr>
                <w:rFonts w:ascii="Times New Roman" w:hAnsi="Times New Roman"/>
                <w:sz w:val="28"/>
                <w:szCs w:val="28"/>
              </w:rPr>
              <w:t xml:space="preserve"> Инсценировка басни.</w:t>
            </w:r>
          </w:p>
          <w:p w:rsidR="00E64A43" w:rsidRPr="00BF5A28" w:rsidRDefault="00E64A43" w:rsidP="00E64A43">
            <w:pPr>
              <w:jc w:val="both"/>
              <w:rPr>
                <w:rFonts w:ascii="Times New Roman" w:hAnsi="Times New Roman"/>
                <w:sz w:val="28"/>
                <w:szCs w:val="28"/>
              </w:rPr>
            </w:pPr>
            <w:r>
              <w:rPr>
                <w:rFonts w:ascii="Times New Roman" w:hAnsi="Times New Roman"/>
                <w:sz w:val="28"/>
                <w:szCs w:val="28"/>
              </w:rPr>
              <w:t>М.Ю.Лермонтов. Статья</w:t>
            </w:r>
            <w:r w:rsidRPr="00BF5A28">
              <w:rPr>
                <w:rFonts w:ascii="Times New Roman" w:hAnsi="Times New Roman"/>
                <w:sz w:val="28"/>
                <w:szCs w:val="28"/>
              </w:rPr>
              <w:t xml:space="preserve">  В.Воскобойникова</w:t>
            </w:r>
            <w:r>
              <w:rPr>
                <w:rFonts w:ascii="Times New Roman" w:hAnsi="Times New Roman"/>
                <w:sz w:val="28"/>
                <w:szCs w:val="28"/>
              </w:rPr>
              <w:t>.</w:t>
            </w:r>
            <w:r w:rsidRPr="00BF5A28">
              <w:rPr>
                <w:rFonts w:ascii="Times New Roman" w:hAnsi="Times New Roman"/>
                <w:sz w:val="28"/>
                <w:szCs w:val="28"/>
              </w:rPr>
              <w:t xml:space="preserve"> Подготовка сообщения  </w:t>
            </w:r>
          </w:p>
          <w:p w:rsidR="00E64A43" w:rsidRPr="00BF5A28" w:rsidRDefault="00E64A43" w:rsidP="00E64A43">
            <w:pPr>
              <w:jc w:val="both"/>
              <w:rPr>
                <w:rFonts w:ascii="Times New Roman" w:hAnsi="Times New Roman"/>
                <w:sz w:val="28"/>
                <w:szCs w:val="28"/>
              </w:rPr>
            </w:pPr>
            <w:r>
              <w:rPr>
                <w:rFonts w:ascii="Times New Roman" w:hAnsi="Times New Roman"/>
                <w:sz w:val="28"/>
                <w:szCs w:val="28"/>
              </w:rPr>
              <w:t>на основе статьи. Лирические стихотворе</w:t>
            </w:r>
            <w:r w:rsidRPr="00BF5A28">
              <w:rPr>
                <w:rFonts w:ascii="Times New Roman" w:hAnsi="Times New Roman"/>
                <w:sz w:val="28"/>
                <w:szCs w:val="28"/>
              </w:rPr>
              <w:t>ния</w:t>
            </w:r>
            <w:r>
              <w:rPr>
                <w:rFonts w:ascii="Times New Roman" w:hAnsi="Times New Roman"/>
                <w:sz w:val="28"/>
                <w:szCs w:val="28"/>
              </w:rPr>
              <w:t>. Н</w:t>
            </w:r>
            <w:r w:rsidRPr="00BF5A28">
              <w:rPr>
                <w:rFonts w:ascii="Times New Roman" w:hAnsi="Times New Roman"/>
                <w:sz w:val="28"/>
                <w:szCs w:val="28"/>
              </w:rPr>
              <w:t xml:space="preserve">астроение </w:t>
            </w:r>
            <w:r>
              <w:rPr>
                <w:rFonts w:ascii="Times New Roman" w:hAnsi="Times New Roman"/>
                <w:sz w:val="28"/>
                <w:szCs w:val="28"/>
              </w:rPr>
              <w:t xml:space="preserve"> стихотворения</w:t>
            </w:r>
            <w:r w:rsidRPr="00BF5A28">
              <w:rPr>
                <w:rFonts w:ascii="Times New Roman" w:hAnsi="Times New Roman"/>
                <w:sz w:val="28"/>
                <w:szCs w:val="28"/>
              </w:rPr>
              <w:t xml:space="preserve">. </w:t>
            </w:r>
          </w:p>
          <w:p w:rsidR="00E64A43" w:rsidRPr="00BF5A28" w:rsidRDefault="00E64A43" w:rsidP="00E64A43">
            <w:pPr>
              <w:jc w:val="both"/>
              <w:rPr>
                <w:rFonts w:ascii="Times New Roman" w:hAnsi="Times New Roman"/>
                <w:sz w:val="28"/>
                <w:szCs w:val="28"/>
              </w:rPr>
            </w:pPr>
            <w:r w:rsidRPr="00BF5A28">
              <w:rPr>
                <w:rFonts w:ascii="Times New Roman" w:hAnsi="Times New Roman"/>
                <w:sz w:val="28"/>
                <w:szCs w:val="28"/>
              </w:rPr>
              <w:t xml:space="preserve"> Подбор музыкального сопровождения к лирическому произведению.</w:t>
            </w:r>
            <w:r>
              <w:rPr>
                <w:rFonts w:ascii="Times New Roman" w:hAnsi="Times New Roman"/>
                <w:sz w:val="28"/>
                <w:szCs w:val="28"/>
              </w:rPr>
              <w:t xml:space="preserve"> </w:t>
            </w:r>
            <w:r w:rsidRPr="00BF5A28">
              <w:rPr>
                <w:rFonts w:ascii="Times New Roman" w:hAnsi="Times New Roman"/>
                <w:sz w:val="28"/>
                <w:szCs w:val="28"/>
              </w:rPr>
              <w:t>Сравнение лирического текста и произведения живописи.</w:t>
            </w:r>
          </w:p>
          <w:p w:rsidR="00E64A43" w:rsidRPr="00BF5A28" w:rsidRDefault="00E64A43" w:rsidP="00E64A43">
            <w:pPr>
              <w:rPr>
                <w:rFonts w:ascii="Times New Roman" w:hAnsi="Times New Roman"/>
                <w:sz w:val="28"/>
                <w:szCs w:val="28"/>
              </w:rPr>
            </w:pPr>
            <w:r>
              <w:rPr>
                <w:rFonts w:ascii="Times New Roman" w:hAnsi="Times New Roman"/>
                <w:sz w:val="28"/>
                <w:szCs w:val="28"/>
              </w:rPr>
              <w:t xml:space="preserve">Л.Н.Толстой. </w:t>
            </w:r>
            <w:proofErr w:type="gramStart"/>
            <w:r>
              <w:rPr>
                <w:rFonts w:ascii="Times New Roman" w:hAnsi="Times New Roman"/>
                <w:sz w:val="28"/>
                <w:szCs w:val="28"/>
              </w:rPr>
              <w:t>Д</w:t>
            </w:r>
            <w:r w:rsidRPr="00BF5A28">
              <w:rPr>
                <w:rFonts w:ascii="Times New Roman" w:hAnsi="Times New Roman"/>
                <w:sz w:val="28"/>
                <w:szCs w:val="28"/>
              </w:rPr>
              <w:t>етстве</w:t>
            </w:r>
            <w:proofErr w:type="gramEnd"/>
            <w:r w:rsidRPr="00BF5A28">
              <w:rPr>
                <w:rFonts w:ascii="Times New Roman" w:hAnsi="Times New Roman"/>
                <w:sz w:val="28"/>
                <w:szCs w:val="28"/>
              </w:rPr>
              <w:t xml:space="preserve"> </w:t>
            </w:r>
            <w:r>
              <w:rPr>
                <w:rFonts w:ascii="Times New Roman" w:hAnsi="Times New Roman"/>
                <w:sz w:val="28"/>
                <w:szCs w:val="28"/>
              </w:rPr>
              <w:t xml:space="preserve">Л. Н. Толстого. Из воспоминаний  писателя. </w:t>
            </w:r>
            <w:r w:rsidRPr="00BF5A28">
              <w:rPr>
                <w:rFonts w:ascii="Times New Roman" w:hAnsi="Times New Roman"/>
                <w:sz w:val="28"/>
                <w:szCs w:val="28"/>
              </w:rPr>
              <w:t xml:space="preserve">Подготовка сообщения  </w:t>
            </w:r>
          </w:p>
          <w:p w:rsidR="00E64A43" w:rsidRDefault="00E64A43" w:rsidP="00E64A43">
            <w:pPr>
              <w:jc w:val="both"/>
              <w:rPr>
                <w:rFonts w:ascii="Times New Roman" w:hAnsi="Times New Roman"/>
                <w:sz w:val="28"/>
                <w:szCs w:val="28"/>
              </w:rPr>
            </w:pPr>
            <w:r w:rsidRPr="00BF5A28">
              <w:rPr>
                <w:rFonts w:ascii="Times New Roman" w:hAnsi="Times New Roman"/>
                <w:sz w:val="28"/>
                <w:szCs w:val="28"/>
              </w:rPr>
              <w:t>на основе</w:t>
            </w:r>
            <w:r>
              <w:rPr>
                <w:rFonts w:ascii="Times New Roman" w:hAnsi="Times New Roman"/>
                <w:sz w:val="28"/>
                <w:szCs w:val="28"/>
              </w:rPr>
              <w:t xml:space="preserve"> статьи  о жизни</w:t>
            </w:r>
            <w:r w:rsidRPr="00BF5A28">
              <w:rPr>
                <w:rFonts w:ascii="Times New Roman" w:hAnsi="Times New Roman"/>
                <w:sz w:val="28"/>
                <w:szCs w:val="28"/>
              </w:rPr>
              <w:t xml:space="preserve"> и творчестве</w:t>
            </w:r>
            <w:r w:rsidR="00F85588">
              <w:rPr>
                <w:rFonts w:ascii="Times New Roman" w:hAnsi="Times New Roman"/>
                <w:sz w:val="28"/>
                <w:szCs w:val="28"/>
              </w:rPr>
              <w:t xml:space="preserve"> </w:t>
            </w:r>
            <w:r>
              <w:rPr>
                <w:rFonts w:ascii="Times New Roman" w:hAnsi="Times New Roman"/>
                <w:sz w:val="28"/>
                <w:szCs w:val="28"/>
              </w:rPr>
              <w:t>писателя</w:t>
            </w:r>
            <w:r w:rsidRPr="00BF5A28">
              <w:rPr>
                <w:rFonts w:ascii="Times New Roman" w:hAnsi="Times New Roman"/>
                <w:sz w:val="28"/>
                <w:szCs w:val="28"/>
              </w:rPr>
              <w:t>.</w:t>
            </w:r>
            <w:r w:rsidR="00F85588">
              <w:rPr>
                <w:rFonts w:ascii="Times New Roman" w:hAnsi="Times New Roman"/>
                <w:sz w:val="28"/>
                <w:szCs w:val="28"/>
              </w:rPr>
              <w:t xml:space="preserve"> Рассказы Л.Н.Толстого. </w:t>
            </w:r>
            <w:r w:rsidR="00F85588" w:rsidRPr="00BF5A28">
              <w:rPr>
                <w:rFonts w:ascii="Times New Roman" w:hAnsi="Times New Roman"/>
                <w:sz w:val="28"/>
                <w:szCs w:val="28"/>
              </w:rPr>
              <w:t>Тема и главная мысль рассказа</w:t>
            </w:r>
            <w:r w:rsidR="00F85588">
              <w:rPr>
                <w:rFonts w:ascii="Times New Roman" w:hAnsi="Times New Roman"/>
                <w:sz w:val="28"/>
                <w:szCs w:val="28"/>
              </w:rPr>
              <w:t xml:space="preserve">. </w:t>
            </w:r>
            <w:r w:rsidR="00F85588" w:rsidRPr="00BF5A28">
              <w:rPr>
                <w:rFonts w:ascii="Times New Roman" w:hAnsi="Times New Roman"/>
                <w:sz w:val="28"/>
                <w:szCs w:val="28"/>
              </w:rPr>
              <w:t xml:space="preserve">Составление различных </w:t>
            </w:r>
            <w:r w:rsidR="00F85588">
              <w:rPr>
                <w:rFonts w:ascii="Times New Roman" w:hAnsi="Times New Roman"/>
                <w:sz w:val="28"/>
                <w:szCs w:val="28"/>
              </w:rPr>
              <w:t xml:space="preserve">вариантов плана. Сравнение рассказов (тема, главная мысль, события, герои). Рассказ-описание. </w:t>
            </w:r>
            <w:r w:rsidR="00F85588" w:rsidRPr="00BF5A28">
              <w:rPr>
                <w:rFonts w:ascii="Times New Roman" w:hAnsi="Times New Roman"/>
                <w:sz w:val="28"/>
                <w:szCs w:val="28"/>
              </w:rPr>
              <w:t>Особенности  прозаического  лирического текста.</w:t>
            </w:r>
            <w:r w:rsidR="00F85588">
              <w:rPr>
                <w:rFonts w:ascii="Times New Roman" w:hAnsi="Times New Roman"/>
                <w:sz w:val="28"/>
                <w:szCs w:val="28"/>
              </w:rPr>
              <w:t xml:space="preserve"> Средства художественной выразительности в </w:t>
            </w:r>
            <w:r w:rsidR="00F85588">
              <w:rPr>
                <w:rFonts w:ascii="Times New Roman" w:hAnsi="Times New Roman"/>
                <w:sz w:val="28"/>
                <w:szCs w:val="28"/>
              </w:rPr>
              <w:lastRenderedPageBreak/>
              <w:t xml:space="preserve">прозаическом тексте. Текст-рассуждение. </w:t>
            </w:r>
            <w:r w:rsidR="00F85588" w:rsidRPr="00BF5A28">
              <w:rPr>
                <w:rFonts w:ascii="Times New Roman" w:hAnsi="Times New Roman"/>
                <w:sz w:val="28"/>
                <w:szCs w:val="28"/>
              </w:rPr>
              <w:t>Сравнение текст</w:t>
            </w:r>
            <w:r w:rsidR="00F85588">
              <w:rPr>
                <w:rFonts w:ascii="Times New Roman" w:hAnsi="Times New Roman"/>
                <w:sz w:val="28"/>
                <w:szCs w:val="28"/>
              </w:rPr>
              <w:t>а-рассуждения</w:t>
            </w:r>
            <w:r w:rsidR="00F85588" w:rsidRPr="00BF5A28">
              <w:rPr>
                <w:rFonts w:ascii="Times New Roman" w:hAnsi="Times New Roman"/>
                <w:sz w:val="28"/>
                <w:szCs w:val="28"/>
              </w:rPr>
              <w:t>, текст</w:t>
            </w:r>
            <w:r w:rsidR="00F85588">
              <w:rPr>
                <w:rFonts w:ascii="Times New Roman" w:hAnsi="Times New Roman"/>
                <w:sz w:val="28"/>
                <w:szCs w:val="28"/>
              </w:rPr>
              <w:t>а-описания</w:t>
            </w:r>
            <w:r w:rsidR="00F85588" w:rsidRPr="00BF5A28">
              <w:rPr>
                <w:rFonts w:ascii="Times New Roman" w:hAnsi="Times New Roman"/>
                <w:sz w:val="28"/>
                <w:szCs w:val="28"/>
              </w:rPr>
              <w:t>.</w:t>
            </w:r>
          </w:p>
          <w:p w:rsidR="00F85588" w:rsidRPr="00BF5A28" w:rsidRDefault="00F85588" w:rsidP="00E64A43">
            <w:pPr>
              <w:jc w:val="both"/>
              <w:rPr>
                <w:rFonts w:ascii="Times New Roman" w:hAnsi="Times New Roman"/>
                <w:sz w:val="28"/>
                <w:szCs w:val="28"/>
              </w:rPr>
            </w:pPr>
            <w:r>
              <w:rPr>
                <w:rFonts w:ascii="Times New Roman" w:hAnsi="Times New Roman"/>
                <w:sz w:val="28"/>
                <w:szCs w:val="28"/>
              </w:rPr>
              <w:t>Оценка достижений.</w:t>
            </w:r>
          </w:p>
          <w:p w:rsidR="00CF2C3D" w:rsidRPr="00A52851" w:rsidRDefault="00CF2C3D" w:rsidP="00F85588">
            <w:pPr>
              <w:jc w:val="both"/>
              <w:rPr>
                <w:rFonts w:ascii="Times New Roman" w:hAnsi="Times New Roman" w:cs="Times New Roman"/>
                <w:sz w:val="28"/>
                <w:szCs w:val="28"/>
              </w:rPr>
            </w:pPr>
          </w:p>
        </w:tc>
        <w:tc>
          <w:tcPr>
            <w:tcW w:w="5118" w:type="dxa"/>
          </w:tcPr>
          <w:p w:rsidR="00C32E86" w:rsidRDefault="00C32E86" w:rsidP="00C32E86">
            <w:pPr>
              <w:jc w:val="both"/>
              <w:rPr>
                <w:rFonts w:ascii="Times New Roman" w:hAnsi="Times New Roman" w:cs="Times New Roman"/>
                <w:sz w:val="28"/>
                <w:szCs w:val="28"/>
              </w:rPr>
            </w:pPr>
            <w:r w:rsidRPr="0008392B">
              <w:rPr>
                <w:rFonts w:ascii="Times New Roman" w:hAnsi="Times New Roman" w:cs="Times New Roman"/>
                <w:b/>
                <w:sz w:val="28"/>
                <w:szCs w:val="28"/>
              </w:rPr>
              <w:lastRenderedPageBreak/>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r w:rsidRPr="0019651A">
              <w:rPr>
                <w:rFonts w:ascii="Times New Roman" w:hAnsi="Times New Roman" w:cs="Times New Roman"/>
                <w:sz w:val="28"/>
                <w:szCs w:val="28"/>
              </w:rPr>
              <w:t xml:space="preserve">. </w:t>
            </w:r>
            <w:r w:rsidRPr="0008392B">
              <w:rPr>
                <w:rFonts w:ascii="Times New Roman" w:hAnsi="Times New Roman" w:cs="Times New Roman"/>
                <w:b/>
                <w:sz w:val="28"/>
                <w:szCs w:val="28"/>
              </w:rPr>
              <w:t>Планировать</w:t>
            </w:r>
            <w:r w:rsidRPr="0019651A">
              <w:rPr>
                <w:rFonts w:ascii="Times New Roman" w:hAnsi="Times New Roman" w:cs="Times New Roman"/>
                <w:sz w:val="28"/>
                <w:szCs w:val="28"/>
              </w:rPr>
              <w:t xml:space="preserve"> работу</w:t>
            </w:r>
            <w:r>
              <w:rPr>
                <w:rFonts w:ascii="Times New Roman" w:hAnsi="Times New Roman" w:cs="Times New Roman"/>
                <w:sz w:val="28"/>
                <w:szCs w:val="28"/>
              </w:rPr>
              <w:t xml:space="preserve"> на уроке, выбирать виды деятельности.</w:t>
            </w:r>
          </w:p>
          <w:p w:rsidR="00C32E86" w:rsidRDefault="00C32E86" w:rsidP="00C32E86">
            <w:pPr>
              <w:jc w:val="both"/>
              <w:rPr>
                <w:rFonts w:ascii="Times New Roman" w:hAnsi="Times New Roman" w:cs="Times New Roman"/>
                <w:sz w:val="28"/>
                <w:szCs w:val="28"/>
              </w:rPr>
            </w:pPr>
            <w:r w:rsidRPr="0008392B">
              <w:rPr>
                <w:rFonts w:ascii="Times New Roman" w:hAnsi="Times New Roman" w:cs="Times New Roman"/>
                <w:b/>
                <w:sz w:val="28"/>
                <w:szCs w:val="28"/>
              </w:rPr>
              <w:t>Читать</w:t>
            </w:r>
            <w:r>
              <w:rPr>
                <w:rFonts w:ascii="Times New Roman" w:hAnsi="Times New Roman" w:cs="Times New Roman"/>
                <w:sz w:val="28"/>
                <w:szCs w:val="28"/>
              </w:rPr>
              <w:t xml:space="preserve"> произведение вслух и про себя, </w:t>
            </w:r>
            <w:r w:rsidRPr="0008392B">
              <w:rPr>
                <w:rFonts w:ascii="Times New Roman" w:hAnsi="Times New Roman" w:cs="Times New Roman"/>
                <w:b/>
                <w:sz w:val="28"/>
                <w:szCs w:val="28"/>
              </w:rPr>
              <w:t>увеличивать</w:t>
            </w:r>
            <w:r>
              <w:rPr>
                <w:rFonts w:ascii="Times New Roman" w:hAnsi="Times New Roman" w:cs="Times New Roman"/>
                <w:sz w:val="28"/>
                <w:szCs w:val="28"/>
              </w:rPr>
              <w:t xml:space="preserve"> темп чтения.</w:t>
            </w:r>
          </w:p>
          <w:p w:rsidR="00C32E86" w:rsidRDefault="00C32E86" w:rsidP="00C32E86">
            <w:pPr>
              <w:jc w:val="both"/>
              <w:rPr>
                <w:rFonts w:ascii="Times New Roman" w:hAnsi="Times New Roman" w:cs="Times New Roman"/>
                <w:sz w:val="28"/>
                <w:szCs w:val="28"/>
              </w:rPr>
            </w:pPr>
            <w:r w:rsidRPr="00C32E86">
              <w:rPr>
                <w:rFonts w:ascii="Times New Roman" w:hAnsi="Times New Roman" w:cs="Times New Roman"/>
                <w:b/>
                <w:sz w:val="28"/>
                <w:szCs w:val="28"/>
              </w:rPr>
              <w:t>Понимать</w:t>
            </w:r>
            <w:r>
              <w:rPr>
                <w:rFonts w:ascii="Times New Roman" w:hAnsi="Times New Roman" w:cs="Times New Roman"/>
                <w:sz w:val="28"/>
                <w:szCs w:val="28"/>
              </w:rPr>
              <w:t xml:space="preserve"> содержание </w:t>
            </w:r>
            <w:proofErr w:type="gramStart"/>
            <w:r>
              <w:rPr>
                <w:rFonts w:ascii="Times New Roman" w:hAnsi="Times New Roman" w:cs="Times New Roman"/>
                <w:sz w:val="28"/>
                <w:szCs w:val="28"/>
              </w:rPr>
              <w:t>прочитанного</w:t>
            </w:r>
            <w:proofErr w:type="gramEnd"/>
            <w:r>
              <w:rPr>
                <w:rFonts w:ascii="Times New Roman" w:hAnsi="Times New Roman" w:cs="Times New Roman"/>
                <w:sz w:val="28"/>
                <w:szCs w:val="28"/>
              </w:rPr>
              <w:t>, высказывать своё отношение.</w:t>
            </w:r>
          </w:p>
          <w:p w:rsidR="00C32E86" w:rsidRDefault="00EA1472" w:rsidP="00C32E86">
            <w:pPr>
              <w:jc w:val="both"/>
              <w:rPr>
                <w:rFonts w:ascii="Times New Roman" w:hAnsi="Times New Roman" w:cs="Times New Roman"/>
                <w:sz w:val="28"/>
                <w:szCs w:val="28"/>
              </w:rPr>
            </w:pPr>
            <w:r w:rsidRPr="00EA1472">
              <w:rPr>
                <w:rFonts w:ascii="Times New Roman" w:hAnsi="Times New Roman" w:cs="Times New Roman"/>
                <w:b/>
                <w:sz w:val="28"/>
                <w:szCs w:val="28"/>
              </w:rPr>
              <w:t>Различать</w:t>
            </w:r>
            <w:r>
              <w:rPr>
                <w:rFonts w:ascii="Times New Roman" w:hAnsi="Times New Roman" w:cs="Times New Roman"/>
                <w:sz w:val="28"/>
                <w:szCs w:val="28"/>
              </w:rPr>
              <w:t xml:space="preserve"> лирические и прозаические произведения.</w:t>
            </w:r>
          </w:p>
          <w:p w:rsidR="00EA1472" w:rsidRDefault="00EA1472" w:rsidP="00C32E86">
            <w:pPr>
              <w:jc w:val="both"/>
              <w:rPr>
                <w:rFonts w:ascii="Times New Roman" w:hAnsi="Times New Roman" w:cs="Times New Roman"/>
                <w:sz w:val="28"/>
                <w:szCs w:val="28"/>
              </w:rPr>
            </w:pPr>
            <w:r w:rsidRPr="00EA1472">
              <w:rPr>
                <w:rFonts w:ascii="Times New Roman" w:hAnsi="Times New Roman" w:cs="Times New Roman"/>
                <w:b/>
                <w:sz w:val="28"/>
                <w:szCs w:val="28"/>
              </w:rPr>
              <w:t>Называть</w:t>
            </w:r>
            <w:r>
              <w:rPr>
                <w:rFonts w:ascii="Times New Roman" w:hAnsi="Times New Roman" w:cs="Times New Roman"/>
                <w:sz w:val="28"/>
                <w:szCs w:val="28"/>
              </w:rPr>
              <w:t xml:space="preserve"> отличительные особенности стихотворного текста.</w:t>
            </w:r>
          </w:p>
          <w:p w:rsidR="00EA1472" w:rsidRDefault="00EA1472" w:rsidP="00C32E86">
            <w:pPr>
              <w:jc w:val="both"/>
              <w:rPr>
                <w:rFonts w:ascii="Times New Roman" w:hAnsi="Times New Roman" w:cs="Times New Roman"/>
                <w:sz w:val="28"/>
                <w:szCs w:val="28"/>
              </w:rPr>
            </w:pPr>
            <w:r w:rsidRPr="007401F9">
              <w:rPr>
                <w:rFonts w:ascii="Times New Roman" w:hAnsi="Times New Roman" w:cs="Times New Roman"/>
                <w:b/>
                <w:sz w:val="28"/>
                <w:szCs w:val="28"/>
              </w:rPr>
              <w:t>Объяснять</w:t>
            </w:r>
            <w:r>
              <w:rPr>
                <w:rFonts w:ascii="Times New Roman" w:hAnsi="Times New Roman" w:cs="Times New Roman"/>
                <w:sz w:val="28"/>
                <w:szCs w:val="28"/>
              </w:rPr>
              <w:t xml:space="preserve"> </w:t>
            </w:r>
            <w:proofErr w:type="gramStart"/>
            <w:r>
              <w:rPr>
                <w:rFonts w:ascii="Times New Roman" w:hAnsi="Times New Roman" w:cs="Times New Roman"/>
                <w:sz w:val="28"/>
                <w:szCs w:val="28"/>
              </w:rPr>
              <w:t>значение некоторых слов с опорой на текст или пользуясь</w:t>
            </w:r>
            <w:proofErr w:type="gramEnd"/>
            <w:r>
              <w:rPr>
                <w:rFonts w:ascii="Times New Roman" w:hAnsi="Times New Roman" w:cs="Times New Roman"/>
                <w:sz w:val="28"/>
                <w:szCs w:val="28"/>
              </w:rPr>
              <w:t xml:space="preserve"> словарём в учебнике либо толковым словарём.</w:t>
            </w:r>
          </w:p>
          <w:p w:rsidR="00EA1472" w:rsidRDefault="00EA1472" w:rsidP="00C32E86">
            <w:pPr>
              <w:jc w:val="both"/>
              <w:rPr>
                <w:rFonts w:ascii="Times New Roman" w:hAnsi="Times New Roman" w:cs="Times New Roman"/>
                <w:sz w:val="28"/>
                <w:szCs w:val="28"/>
              </w:rPr>
            </w:pPr>
            <w:r w:rsidRPr="00BC7F79">
              <w:rPr>
                <w:rFonts w:ascii="Times New Roman" w:hAnsi="Times New Roman" w:cs="Times New Roman"/>
                <w:b/>
                <w:sz w:val="28"/>
                <w:szCs w:val="28"/>
              </w:rPr>
              <w:t>Находить</w:t>
            </w:r>
            <w:r>
              <w:rPr>
                <w:rFonts w:ascii="Times New Roman" w:hAnsi="Times New Roman" w:cs="Times New Roman"/>
                <w:b/>
                <w:sz w:val="28"/>
                <w:szCs w:val="28"/>
              </w:rPr>
              <w:t xml:space="preserve"> </w:t>
            </w:r>
            <w:r w:rsidRPr="00EA1472">
              <w:rPr>
                <w:rFonts w:ascii="Times New Roman" w:hAnsi="Times New Roman" w:cs="Times New Roman"/>
                <w:sz w:val="28"/>
                <w:szCs w:val="28"/>
              </w:rPr>
              <w:t>средства</w:t>
            </w:r>
            <w:r>
              <w:rPr>
                <w:rFonts w:ascii="Times New Roman" w:hAnsi="Times New Roman" w:cs="Times New Roman"/>
                <w:sz w:val="28"/>
                <w:szCs w:val="28"/>
              </w:rPr>
              <w:t xml:space="preserve"> художественной выразительности в лирических текстах, (эпитеты, сравнения).</w:t>
            </w:r>
          </w:p>
          <w:p w:rsidR="00EA1472" w:rsidRDefault="00EA1472" w:rsidP="00C32E86">
            <w:pPr>
              <w:jc w:val="both"/>
              <w:rPr>
                <w:rFonts w:ascii="Times New Roman" w:hAnsi="Times New Roman" w:cs="Times New Roman"/>
                <w:sz w:val="28"/>
                <w:szCs w:val="28"/>
              </w:rPr>
            </w:pPr>
            <w:r w:rsidRPr="00EA1472">
              <w:rPr>
                <w:rFonts w:ascii="Times New Roman" w:hAnsi="Times New Roman" w:cs="Times New Roman"/>
                <w:b/>
                <w:sz w:val="28"/>
                <w:szCs w:val="28"/>
              </w:rPr>
              <w:t>Использовать</w:t>
            </w:r>
            <w:r>
              <w:rPr>
                <w:rFonts w:ascii="Times New Roman" w:hAnsi="Times New Roman" w:cs="Times New Roman"/>
                <w:sz w:val="28"/>
                <w:szCs w:val="28"/>
              </w:rPr>
              <w:t xml:space="preserve"> средства художественной выразительности в устных высказываниях.</w:t>
            </w:r>
          </w:p>
          <w:p w:rsidR="00EA1472" w:rsidRDefault="00EA1472" w:rsidP="00C32E86">
            <w:pPr>
              <w:jc w:val="both"/>
              <w:rPr>
                <w:rFonts w:ascii="Times New Roman" w:hAnsi="Times New Roman" w:cs="Times New Roman"/>
                <w:sz w:val="28"/>
                <w:szCs w:val="28"/>
              </w:rPr>
            </w:pPr>
            <w:r w:rsidRPr="00317449">
              <w:rPr>
                <w:rFonts w:ascii="Times New Roman" w:hAnsi="Times New Roman" w:cs="Times New Roman"/>
                <w:b/>
                <w:sz w:val="28"/>
                <w:szCs w:val="28"/>
              </w:rPr>
              <w:t>Знать</w:t>
            </w:r>
            <w:r>
              <w:rPr>
                <w:rFonts w:ascii="Times New Roman" w:hAnsi="Times New Roman" w:cs="Times New Roman"/>
                <w:sz w:val="28"/>
                <w:szCs w:val="28"/>
              </w:rPr>
              <w:t xml:space="preserve"> особенности литературной </w:t>
            </w:r>
            <w:r>
              <w:rPr>
                <w:rFonts w:ascii="Times New Roman" w:hAnsi="Times New Roman" w:cs="Times New Roman"/>
                <w:sz w:val="28"/>
                <w:szCs w:val="28"/>
              </w:rPr>
              <w:lastRenderedPageBreak/>
              <w:t>сказки.</w:t>
            </w:r>
          </w:p>
          <w:p w:rsidR="00EA1472" w:rsidRDefault="00EA1472" w:rsidP="00C32E86">
            <w:pPr>
              <w:jc w:val="both"/>
              <w:rPr>
                <w:rFonts w:ascii="Times New Roman" w:hAnsi="Times New Roman" w:cs="Times New Roman"/>
                <w:sz w:val="28"/>
                <w:szCs w:val="28"/>
              </w:rPr>
            </w:pPr>
            <w:r w:rsidRPr="00317449">
              <w:rPr>
                <w:rFonts w:ascii="Times New Roman" w:hAnsi="Times New Roman" w:cs="Times New Roman"/>
                <w:b/>
                <w:sz w:val="28"/>
                <w:szCs w:val="28"/>
              </w:rPr>
              <w:t>Определять</w:t>
            </w:r>
            <w:r>
              <w:rPr>
                <w:rFonts w:ascii="Times New Roman" w:hAnsi="Times New Roman" w:cs="Times New Roman"/>
                <w:sz w:val="28"/>
                <w:szCs w:val="28"/>
              </w:rPr>
              <w:t xml:space="preserve"> нравственный смысл литературной сказки.</w:t>
            </w:r>
          </w:p>
          <w:p w:rsidR="00EA1472" w:rsidRDefault="00EA1472" w:rsidP="00C32E86">
            <w:pPr>
              <w:jc w:val="both"/>
              <w:rPr>
                <w:rFonts w:ascii="Times New Roman" w:hAnsi="Times New Roman" w:cs="Times New Roman"/>
                <w:sz w:val="28"/>
                <w:szCs w:val="28"/>
              </w:rPr>
            </w:pPr>
            <w:r w:rsidRPr="00317449">
              <w:rPr>
                <w:rFonts w:ascii="Times New Roman" w:hAnsi="Times New Roman" w:cs="Times New Roman"/>
                <w:b/>
                <w:sz w:val="28"/>
                <w:szCs w:val="28"/>
              </w:rPr>
              <w:t>Сравнивать</w:t>
            </w:r>
            <w:r>
              <w:rPr>
                <w:rFonts w:ascii="Times New Roman" w:hAnsi="Times New Roman" w:cs="Times New Roman"/>
                <w:sz w:val="28"/>
                <w:szCs w:val="28"/>
              </w:rPr>
              <w:t xml:space="preserve"> произведение живописи и произведение литературы.</w:t>
            </w:r>
          </w:p>
          <w:p w:rsidR="00EA1472" w:rsidRDefault="00EA1472" w:rsidP="00C32E86">
            <w:pPr>
              <w:jc w:val="both"/>
              <w:rPr>
                <w:rFonts w:ascii="Times New Roman" w:hAnsi="Times New Roman" w:cs="Times New Roman"/>
                <w:sz w:val="28"/>
                <w:szCs w:val="28"/>
              </w:rPr>
            </w:pPr>
            <w:r w:rsidRPr="00317449">
              <w:rPr>
                <w:rFonts w:ascii="Times New Roman" w:hAnsi="Times New Roman" w:cs="Times New Roman"/>
                <w:b/>
                <w:sz w:val="28"/>
                <w:szCs w:val="28"/>
              </w:rPr>
              <w:t>Давать</w:t>
            </w:r>
            <w:r>
              <w:rPr>
                <w:rFonts w:ascii="Times New Roman" w:hAnsi="Times New Roman" w:cs="Times New Roman"/>
                <w:sz w:val="28"/>
                <w:szCs w:val="28"/>
              </w:rPr>
              <w:t xml:space="preserve"> характеристику героев литературной сказки.</w:t>
            </w:r>
          </w:p>
          <w:p w:rsidR="00EA1472" w:rsidRDefault="00317449" w:rsidP="00C32E86">
            <w:pPr>
              <w:jc w:val="both"/>
              <w:rPr>
                <w:rFonts w:ascii="Times New Roman" w:hAnsi="Times New Roman" w:cs="Times New Roman"/>
                <w:sz w:val="28"/>
                <w:szCs w:val="28"/>
              </w:rPr>
            </w:pPr>
            <w:r w:rsidRPr="00317449">
              <w:rPr>
                <w:rFonts w:ascii="Times New Roman" w:hAnsi="Times New Roman" w:cs="Times New Roman"/>
                <w:b/>
                <w:sz w:val="28"/>
                <w:szCs w:val="28"/>
              </w:rPr>
              <w:t>Определять</w:t>
            </w:r>
            <w:r>
              <w:rPr>
                <w:rFonts w:ascii="Times New Roman" w:hAnsi="Times New Roman" w:cs="Times New Roman"/>
                <w:sz w:val="28"/>
                <w:szCs w:val="28"/>
              </w:rPr>
              <w:t xml:space="preserve"> самостоятельно тему и главную мысль рассказа.</w:t>
            </w:r>
          </w:p>
          <w:p w:rsidR="00317449" w:rsidRDefault="00317449" w:rsidP="00C32E86">
            <w:pPr>
              <w:jc w:val="both"/>
              <w:rPr>
                <w:rFonts w:ascii="Times New Roman" w:hAnsi="Times New Roman" w:cs="Times New Roman"/>
                <w:sz w:val="28"/>
                <w:szCs w:val="28"/>
              </w:rPr>
            </w:pPr>
            <w:r w:rsidRPr="00317449">
              <w:rPr>
                <w:rFonts w:ascii="Times New Roman" w:hAnsi="Times New Roman" w:cs="Times New Roman"/>
                <w:b/>
                <w:sz w:val="28"/>
                <w:szCs w:val="28"/>
              </w:rPr>
              <w:t>Сравнивать</w:t>
            </w:r>
            <w:r>
              <w:rPr>
                <w:rFonts w:ascii="Times New Roman" w:hAnsi="Times New Roman" w:cs="Times New Roman"/>
                <w:sz w:val="28"/>
                <w:szCs w:val="28"/>
              </w:rPr>
              <w:t xml:space="preserve"> рассказ-описание и рассказ-рассуждение.</w:t>
            </w:r>
          </w:p>
          <w:p w:rsidR="00317449" w:rsidRDefault="00317449" w:rsidP="00C32E86">
            <w:pPr>
              <w:jc w:val="both"/>
              <w:rPr>
                <w:rFonts w:ascii="Times New Roman" w:hAnsi="Times New Roman" w:cs="Times New Roman"/>
                <w:sz w:val="28"/>
                <w:szCs w:val="28"/>
              </w:rPr>
            </w:pPr>
            <w:r w:rsidRPr="00317449">
              <w:rPr>
                <w:rFonts w:ascii="Times New Roman" w:hAnsi="Times New Roman" w:cs="Times New Roman"/>
                <w:b/>
                <w:sz w:val="28"/>
                <w:szCs w:val="28"/>
              </w:rPr>
              <w:t>Составлять</w:t>
            </w:r>
            <w:r>
              <w:rPr>
                <w:rFonts w:ascii="Times New Roman" w:hAnsi="Times New Roman" w:cs="Times New Roman"/>
                <w:sz w:val="28"/>
                <w:szCs w:val="28"/>
              </w:rPr>
              <w:t xml:space="preserve"> разные виды планов, воссоздать текст по плану.</w:t>
            </w:r>
          </w:p>
          <w:p w:rsidR="00317449" w:rsidRDefault="00317449" w:rsidP="00C32E86">
            <w:pPr>
              <w:jc w:val="both"/>
              <w:rPr>
                <w:rFonts w:ascii="Times New Roman" w:hAnsi="Times New Roman" w:cs="Times New Roman"/>
                <w:sz w:val="28"/>
                <w:szCs w:val="28"/>
              </w:rPr>
            </w:pPr>
            <w:r w:rsidRPr="00317449">
              <w:rPr>
                <w:rFonts w:ascii="Times New Roman" w:hAnsi="Times New Roman" w:cs="Times New Roman"/>
                <w:b/>
                <w:sz w:val="28"/>
                <w:szCs w:val="28"/>
              </w:rPr>
              <w:t xml:space="preserve">Соотносить </w:t>
            </w:r>
            <w:r>
              <w:rPr>
                <w:rFonts w:ascii="Times New Roman" w:hAnsi="Times New Roman" w:cs="Times New Roman"/>
                <w:sz w:val="28"/>
                <w:szCs w:val="28"/>
              </w:rPr>
              <w:t xml:space="preserve">заглавие рассказа с темой и главной мыслью, </w:t>
            </w:r>
            <w:r w:rsidRPr="00317449">
              <w:rPr>
                <w:rFonts w:ascii="Times New Roman" w:hAnsi="Times New Roman" w:cs="Times New Roman"/>
                <w:b/>
                <w:sz w:val="28"/>
                <w:szCs w:val="28"/>
              </w:rPr>
              <w:t>отвечать</w:t>
            </w:r>
            <w:r>
              <w:rPr>
                <w:rFonts w:ascii="Times New Roman" w:hAnsi="Times New Roman" w:cs="Times New Roman"/>
                <w:sz w:val="28"/>
                <w:szCs w:val="28"/>
              </w:rPr>
              <w:t xml:space="preserve"> на вопросы по содержанию.</w:t>
            </w:r>
          </w:p>
          <w:p w:rsidR="00317449" w:rsidRDefault="00317449" w:rsidP="00C32E86">
            <w:pPr>
              <w:jc w:val="both"/>
              <w:rPr>
                <w:rFonts w:ascii="Times New Roman" w:hAnsi="Times New Roman" w:cs="Times New Roman"/>
                <w:sz w:val="28"/>
                <w:szCs w:val="28"/>
              </w:rPr>
            </w:pPr>
            <w:r w:rsidRPr="00317449">
              <w:rPr>
                <w:rFonts w:ascii="Times New Roman" w:hAnsi="Times New Roman" w:cs="Times New Roman"/>
                <w:b/>
                <w:sz w:val="28"/>
                <w:szCs w:val="28"/>
              </w:rPr>
              <w:t>Определять</w:t>
            </w:r>
            <w:r>
              <w:rPr>
                <w:rFonts w:ascii="Times New Roman" w:hAnsi="Times New Roman" w:cs="Times New Roman"/>
                <w:sz w:val="28"/>
                <w:szCs w:val="28"/>
              </w:rPr>
              <w:t xml:space="preserve"> особенности басни, </w:t>
            </w:r>
            <w:r w:rsidRPr="00317449">
              <w:rPr>
                <w:rFonts w:ascii="Times New Roman" w:hAnsi="Times New Roman" w:cs="Times New Roman"/>
                <w:b/>
                <w:sz w:val="28"/>
                <w:szCs w:val="28"/>
              </w:rPr>
              <w:t>выделять</w:t>
            </w:r>
            <w:r>
              <w:rPr>
                <w:rFonts w:ascii="Times New Roman" w:hAnsi="Times New Roman" w:cs="Times New Roman"/>
                <w:sz w:val="28"/>
                <w:szCs w:val="28"/>
              </w:rPr>
              <w:t xml:space="preserve"> мораль басни в текстах.</w:t>
            </w:r>
          </w:p>
          <w:p w:rsidR="00317449" w:rsidRDefault="00317449" w:rsidP="00C32E86">
            <w:pPr>
              <w:jc w:val="both"/>
              <w:rPr>
                <w:rFonts w:ascii="Times New Roman" w:hAnsi="Times New Roman" w:cs="Times New Roman"/>
                <w:sz w:val="28"/>
                <w:szCs w:val="28"/>
              </w:rPr>
            </w:pPr>
            <w:r w:rsidRPr="00B441BC">
              <w:rPr>
                <w:rFonts w:ascii="Times New Roman" w:hAnsi="Times New Roman" w:cs="Times New Roman"/>
                <w:b/>
                <w:sz w:val="28"/>
                <w:szCs w:val="28"/>
              </w:rPr>
              <w:t>Представлять</w:t>
            </w:r>
            <w:r>
              <w:rPr>
                <w:rFonts w:ascii="Times New Roman" w:hAnsi="Times New Roman" w:cs="Times New Roman"/>
                <w:sz w:val="28"/>
                <w:szCs w:val="28"/>
              </w:rPr>
              <w:t xml:space="preserve"> героев басни.</w:t>
            </w:r>
          </w:p>
          <w:p w:rsidR="00317449" w:rsidRDefault="00317449" w:rsidP="00C32E86">
            <w:pPr>
              <w:jc w:val="both"/>
              <w:rPr>
                <w:rFonts w:ascii="Times New Roman" w:hAnsi="Times New Roman" w:cs="Times New Roman"/>
                <w:sz w:val="28"/>
                <w:szCs w:val="28"/>
              </w:rPr>
            </w:pPr>
            <w:r w:rsidRPr="00B441BC">
              <w:rPr>
                <w:rFonts w:ascii="Times New Roman" w:hAnsi="Times New Roman" w:cs="Times New Roman"/>
                <w:b/>
                <w:sz w:val="28"/>
                <w:szCs w:val="28"/>
              </w:rPr>
              <w:t>Харак</w:t>
            </w:r>
            <w:r w:rsidR="00B441BC" w:rsidRPr="00B441BC">
              <w:rPr>
                <w:rFonts w:ascii="Times New Roman" w:hAnsi="Times New Roman" w:cs="Times New Roman"/>
                <w:b/>
                <w:sz w:val="28"/>
                <w:szCs w:val="28"/>
              </w:rPr>
              <w:t>теризовать</w:t>
            </w:r>
            <w:r w:rsidR="00B441BC">
              <w:rPr>
                <w:rFonts w:ascii="Times New Roman" w:hAnsi="Times New Roman" w:cs="Times New Roman"/>
                <w:sz w:val="28"/>
                <w:szCs w:val="28"/>
              </w:rPr>
              <w:t xml:space="preserve"> героев басни на основе их поступков.</w:t>
            </w:r>
          </w:p>
          <w:p w:rsidR="00B441BC" w:rsidRDefault="00B441BC" w:rsidP="00C32E86">
            <w:pPr>
              <w:jc w:val="both"/>
              <w:rPr>
                <w:rFonts w:ascii="Times New Roman" w:hAnsi="Times New Roman" w:cs="Times New Roman"/>
                <w:sz w:val="28"/>
                <w:szCs w:val="28"/>
              </w:rPr>
            </w:pPr>
            <w:r w:rsidRPr="00B441BC">
              <w:rPr>
                <w:rFonts w:ascii="Times New Roman" w:hAnsi="Times New Roman" w:cs="Times New Roman"/>
                <w:b/>
                <w:sz w:val="28"/>
                <w:szCs w:val="28"/>
              </w:rPr>
              <w:t>Инсценировать</w:t>
            </w:r>
            <w:r>
              <w:rPr>
                <w:rFonts w:ascii="Times New Roman" w:hAnsi="Times New Roman" w:cs="Times New Roman"/>
                <w:sz w:val="28"/>
                <w:szCs w:val="28"/>
              </w:rPr>
              <w:t xml:space="preserve"> басню.</w:t>
            </w:r>
          </w:p>
          <w:p w:rsidR="00B441BC" w:rsidRDefault="00B441BC" w:rsidP="00C32E86">
            <w:pPr>
              <w:jc w:val="both"/>
              <w:rPr>
                <w:rFonts w:ascii="Times New Roman" w:hAnsi="Times New Roman" w:cs="Times New Roman"/>
                <w:sz w:val="28"/>
                <w:szCs w:val="28"/>
              </w:rPr>
            </w:pPr>
            <w:r w:rsidRPr="00BC7F79">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BC7F79">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317449" w:rsidRDefault="00B441BC" w:rsidP="00C32E86">
            <w:pPr>
              <w:jc w:val="both"/>
              <w:rPr>
                <w:rFonts w:ascii="Times New Roman" w:hAnsi="Times New Roman" w:cs="Times New Roman"/>
                <w:sz w:val="28"/>
                <w:szCs w:val="28"/>
              </w:rPr>
            </w:pPr>
            <w:r w:rsidRPr="00B441BC">
              <w:rPr>
                <w:rFonts w:ascii="Times New Roman" w:hAnsi="Times New Roman" w:cs="Times New Roman"/>
                <w:b/>
                <w:sz w:val="28"/>
                <w:szCs w:val="28"/>
              </w:rPr>
              <w:t>Различать</w:t>
            </w:r>
            <w:r>
              <w:rPr>
                <w:rFonts w:ascii="Times New Roman" w:hAnsi="Times New Roman" w:cs="Times New Roman"/>
                <w:sz w:val="28"/>
                <w:szCs w:val="28"/>
              </w:rPr>
              <w:t xml:space="preserve"> в басне изображённые события и замаскированный, скрытый смысл.</w:t>
            </w:r>
          </w:p>
          <w:p w:rsidR="00CF2C3D" w:rsidRDefault="00CF2C3D"/>
        </w:tc>
      </w:tr>
      <w:tr w:rsidR="000A2F1C" w:rsidTr="00421B35">
        <w:tc>
          <w:tcPr>
            <w:tcW w:w="15352" w:type="dxa"/>
            <w:gridSpan w:val="3"/>
          </w:tcPr>
          <w:p w:rsidR="00BC227F" w:rsidRDefault="00BC227F" w:rsidP="00421B35">
            <w:pPr>
              <w:jc w:val="center"/>
              <w:rPr>
                <w:rFonts w:ascii="Times New Roman" w:hAnsi="Times New Roman" w:cs="Times New Roman"/>
                <w:b/>
                <w:sz w:val="28"/>
                <w:szCs w:val="28"/>
              </w:rPr>
            </w:pPr>
          </w:p>
          <w:p w:rsidR="000A2F1C" w:rsidRDefault="00BC227F" w:rsidP="00421B35">
            <w:pPr>
              <w:jc w:val="center"/>
              <w:rPr>
                <w:rFonts w:ascii="Times New Roman" w:hAnsi="Times New Roman" w:cs="Times New Roman"/>
                <w:b/>
                <w:sz w:val="28"/>
                <w:szCs w:val="28"/>
              </w:rPr>
            </w:pPr>
            <w:r>
              <w:rPr>
                <w:rFonts w:ascii="Times New Roman" w:hAnsi="Times New Roman" w:cs="Times New Roman"/>
                <w:b/>
                <w:sz w:val="28"/>
                <w:szCs w:val="28"/>
              </w:rPr>
              <w:t xml:space="preserve">Поэтическая тетрадь 2 </w:t>
            </w:r>
            <w:r w:rsidR="000A2F1C">
              <w:rPr>
                <w:rFonts w:ascii="Times New Roman" w:hAnsi="Times New Roman" w:cs="Times New Roman"/>
                <w:b/>
                <w:sz w:val="28"/>
                <w:szCs w:val="28"/>
              </w:rPr>
              <w:t xml:space="preserve"> (6 ч)</w:t>
            </w:r>
          </w:p>
          <w:p w:rsidR="00BC227F" w:rsidRPr="000A2F1C" w:rsidRDefault="00BC227F" w:rsidP="00421B35">
            <w:pPr>
              <w:jc w:val="center"/>
              <w:rPr>
                <w:rFonts w:ascii="Times New Roman" w:hAnsi="Times New Roman" w:cs="Times New Roman"/>
                <w:b/>
                <w:sz w:val="28"/>
                <w:szCs w:val="28"/>
              </w:rPr>
            </w:pPr>
          </w:p>
        </w:tc>
      </w:tr>
      <w:tr w:rsidR="00CF2C3D" w:rsidTr="0008392B">
        <w:tc>
          <w:tcPr>
            <w:tcW w:w="5117" w:type="dxa"/>
          </w:tcPr>
          <w:p w:rsidR="00CF2C3D" w:rsidRPr="000B39D3" w:rsidRDefault="000B39D3" w:rsidP="000B39D3">
            <w:pPr>
              <w:jc w:val="both"/>
              <w:rPr>
                <w:rFonts w:ascii="Times New Roman" w:hAnsi="Times New Roman" w:cs="Times New Roman"/>
                <w:sz w:val="28"/>
                <w:szCs w:val="28"/>
              </w:rPr>
            </w:pPr>
            <w:r w:rsidRPr="000B39D3">
              <w:rPr>
                <w:rFonts w:ascii="Times New Roman" w:hAnsi="Times New Roman" w:cs="Times New Roman"/>
                <w:sz w:val="28"/>
                <w:szCs w:val="28"/>
              </w:rPr>
              <w:t>1. Н. А. Некрасов. «Славная осень!..», «Не ветер бушует над бором…».</w:t>
            </w:r>
          </w:p>
          <w:p w:rsidR="000B39D3" w:rsidRPr="000B39D3" w:rsidRDefault="000B39D3" w:rsidP="000B39D3">
            <w:pPr>
              <w:jc w:val="both"/>
              <w:rPr>
                <w:rFonts w:ascii="Times New Roman" w:hAnsi="Times New Roman" w:cs="Times New Roman"/>
                <w:sz w:val="28"/>
                <w:szCs w:val="28"/>
              </w:rPr>
            </w:pPr>
            <w:r w:rsidRPr="000B39D3">
              <w:rPr>
                <w:rFonts w:ascii="Times New Roman" w:hAnsi="Times New Roman" w:cs="Times New Roman"/>
                <w:sz w:val="28"/>
                <w:szCs w:val="28"/>
              </w:rPr>
              <w:t xml:space="preserve">2. Н. А. Некрасов. «Дедушка </w:t>
            </w:r>
            <w:proofErr w:type="spellStart"/>
            <w:r w:rsidRPr="000B39D3">
              <w:rPr>
                <w:rFonts w:ascii="Times New Roman" w:hAnsi="Times New Roman" w:cs="Times New Roman"/>
                <w:sz w:val="28"/>
                <w:szCs w:val="28"/>
              </w:rPr>
              <w:t>Мазай</w:t>
            </w:r>
            <w:proofErr w:type="spellEnd"/>
            <w:r w:rsidRPr="000B39D3">
              <w:rPr>
                <w:rFonts w:ascii="Times New Roman" w:hAnsi="Times New Roman" w:cs="Times New Roman"/>
                <w:sz w:val="28"/>
                <w:szCs w:val="28"/>
              </w:rPr>
              <w:t xml:space="preserve"> и зайцы».</w:t>
            </w:r>
          </w:p>
          <w:p w:rsidR="000B39D3" w:rsidRPr="000B39D3" w:rsidRDefault="000B39D3" w:rsidP="000B39D3">
            <w:pPr>
              <w:jc w:val="both"/>
              <w:rPr>
                <w:rFonts w:ascii="Times New Roman" w:hAnsi="Times New Roman" w:cs="Times New Roman"/>
                <w:sz w:val="28"/>
                <w:szCs w:val="28"/>
              </w:rPr>
            </w:pPr>
            <w:r w:rsidRPr="000B39D3">
              <w:rPr>
                <w:rFonts w:ascii="Times New Roman" w:hAnsi="Times New Roman" w:cs="Times New Roman"/>
                <w:sz w:val="28"/>
                <w:szCs w:val="28"/>
              </w:rPr>
              <w:t>3. К. Д. Бальмонт. «Золотое слово».</w:t>
            </w:r>
          </w:p>
          <w:p w:rsidR="000B39D3" w:rsidRPr="000B39D3" w:rsidRDefault="000B39D3" w:rsidP="000B39D3">
            <w:pPr>
              <w:jc w:val="both"/>
              <w:rPr>
                <w:rFonts w:ascii="Times New Roman" w:hAnsi="Times New Roman" w:cs="Times New Roman"/>
                <w:sz w:val="28"/>
                <w:szCs w:val="28"/>
              </w:rPr>
            </w:pPr>
            <w:r w:rsidRPr="000B39D3">
              <w:rPr>
                <w:rFonts w:ascii="Times New Roman" w:hAnsi="Times New Roman" w:cs="Times New Roman"/>
                <w:sz w:val="28"/>
                <w:szCs w:val="28"/>
              </w:rPr>
              <w:t>4. И. А. Бунин. «Детство». «Полевые цветы», «Густой зелёный ельник у дороги…».</w:t>
            </w:r>
          </w:p>
          <w:p w:rsidR="000B39D3" w:rsidRPr="000B39D3" w:rsidRDefault="000B39D3" w:rsidP="000B39D3">
            <w:pPr>
              <w:rPr>
                <w:rFonts w:ascii="Times New Roman" w:hAnsi="Times New Roman" w:cs="Times New Roman"/>
                <w:sz w:val="28"/>
                <w:szCs w:val="28"/>
              </w:rPr>
            </w:pPr>
            <w:r w:rsidRPr="000B39D3">
              <w:rPr>
                <w:rFonts w:ascii="Times New Roman" w:hAnsi="Times New Roman" w:cs="Times New Roman"/>
                <w:sz w:val="28"/>
                <w:szCs w:val="28"/>
              </w:rPr>
              <w:t>5. Урок-обобщение по теме «Поэтическая тетрадь 2».</w:t>
            </w:r>
          </w:p>
          <w:p w:rsidR="000B39D3" w:rsidRPr="000B39D3" w:rsidRDefault="000B39D3" w:rsidP="000B39D3">
            <w:pPr>
              <w:rPr>
                <w:rFonts w:ascii="Times New Roman" w:hAnsi="Times New Roman" w:cs="Times New Roman"/>
                <w:sz w:val="28"/>
                <w:szCs w:val="28"/>
              </w:rPr>
            </w:pPr>
            <w:r w:rsidRPr="000B39D3">
              <w:rPr>
                <w:rFonts w:ascii="Times New Roman" w:hAnsi="Times New Roman" w:cs="Times New Roman"/>
                <w:sz w:val="28"/>
                <w:szCs w:val="28"/>
              </w:rPr>
              <w:t>6. Проверочная работа к разделу «Поэтическая тетрадь 2».</w:t>
            </w:r>
          </w:p>
          <w:p w:rsidR="000B39D3" w:rsidRPr="000B39D3" w:rsidRDefault="000B39D3" w:rsidP="000B39D3">
            <w:pPr>
              <w:jc w:val="both"/>
              <w:rPr>
                <w:rFonts w:ascii="Times New Roman" w:hAnsi="Times New Roman" w:cs="Times New Roman"/>
                <w:sz w:val="28"/>
                <w:szCs w:val="28"/>
              </w:rPr>
            </w:pPr>
          </w:p>
        </w:tc>
        <w:tc>
          <w:tcPr>
            <w:tcW w:w="5117" w:type="dxa"/>
          </w:tcPr>
          <w:p w:rsidR="00F85588" w:rsidRPr="0019302E" w:rsidRDefault="00F85588" w:rsidP="007230B2">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CF2C3D" w:rsidRDefault="007230B2" w:rsidP="007230B2">
            <w:pPr>
              <w:jc w:val="both"/>
              <w:rPr>
                <w:rFonts w:ascii="Times New Roman" w:hAnsi="Times New Roman"/>
                <w:sz w:val="28"/>
                <w:szCs w:val="28"/>
              </w:rPr>
            </w:pPr>
            <w:r>
              <w:rPr>
                <w:rFonts w:ascii="Times New Roman" w:hAnsi="Times New Roman"/>
                <w:sz w:val="28"/>
                <w:szCs w:val="28"/>
              </w:rPr>
              <w:t xml:space="preserve">Н. А. Некрасов.  </w:t>
            </w:r>
            <w:r w:rsidRPr="00BF5A28">
              <w:rPr>
                <w:rFonts w:ascii="Times New Roman" w:hAnsi="Times New Roman"/>
                <w:sz w:val="28"/>
                <w:szCs w:val="28"/>
              </w:rPr>
              <w:t>Стихи о природе</w:t>
            </w:r>
            <w:r>
              <w:rPr>
                <w:rFonts w:ascii="Times New Roman" w:hAnsi="Times New Roman"/>
                <w:sz w:val="28"/>
                <w:szCs w:val="28"/>
              </w:rPr>
              <w:t xml:space="preserve">. Настроение стихотворений. Картины природы. Средства художественной выразительности. </w:t>
            </w:r>
            <w:r w:rsidRPr="00BF5A28">
              <w:rPr>
                <w:rFonts w:ascii="Times New Roman" w:hAnsi="Times New Roman"/>
                <w:sz w:val="28"/>
                <w:szCs w:val="28"/>
              </w:rPr>
              <w:t xml:space="preserve">Повествовательное произведение в стихах Дедушка  </w:t>
            </w:r>
            <w:proofErr w:type="spellStart"/>
            <w:r w:rsidRPr="00BF5A28">
              <w:rPr>
                <w:rFonts w:ascii="Times New Roman" w:hAnsi="Times New Roman"/>
                <w:sz w:val="28"/>
                <w:szCs w:val="28"/>
              </w:rPr>
              <w:t>Мазай</w:t>
            </w:r>
            <w:proofErr w:type="spellEnd"/>
            <w:r w:rsidRPr="00BF5A28">
              <w:rPr>
                <w:rFonts w:ascii="Times New Roman" w:hAnsi="Times New Roman"/>
                <w:sz w:val="28"/>
                <w:szCs w:val="28"/>
              </w:rPr>
              <w:t xml:space="preserve"> и зайцы».</w:t>
            </w:r>
            <w:r>
              <w:rPr>
                <w:rFonts w:ascii="Times New Roman" w:hAnsi="Times New Roman"/>
                <w:sz w:val="28"/>
                <w:szCs w:val="28"/>
              </w:rPr>
              <w:t xml:space="preserve"> Авторское отношение к герою. Выразительное чтение стихотворений.</w:t>
            </w:r>
          </w:p>
          <w:p w:rsidR="007230B2" w:rsidRDefault="007230B2" w:rsidP="007230B2">
            <w:pPr>
              <w:jc w:val="both"/>
              <w:rPr>
                <w:rFonts w:ascii="Times New Roman" w:hAnsi="Times New Roman"/>
                <w:sz w:val="28"/>
                <w:szCs w:val="28"/>
              </w:rPr>
            </w:pPr>
            <w:r>
              <w:rPr>
                <w:rFonts w:ascii="Times New Roman" w:hAnsi="Times New Roman"/>
                <w:sz w:val="28"/>
                <w:szCs w:val="28"/>
              </w:rPr>
              <w:t>К. Д. Бальмонт,</w:t>
            </w:r>
            <w:r w:rsidRPr="00BF5A28">
              <w:rPr>
                <w:rFonts w:ascii="Times New Roman" w:hAnsi="Times New Roman"/>
                <w:sz w:val="28"/>
                <w:szCs w:val="28"/>
              </w:rPr>
              <w:t xml:space="preserve"> И. А. Бунин</w:t>
            </w:r>
            <w:r>
              <w:rPr>
                <w:rFonts w:ascii="Times New Roman" w:hAnsi="Times New Roman"/>
                <w:sz w:val="28"/>
                <w:szCs w:val="28"/>
              </w:rPr>
              <w:t xml:space="preserve">. Выразительное чтение стихотворений. Создание словесных картин. </w:t>
            </w:r>
          </w:p>
          <w:p w:rsidR="007230B2" w:rsidRPr="00BF5A28" w:rsidRDefault="007230B2" w:rsidP="007230B2">
            <w:pPr>
              <w:jc w:val="both"/>
              <w:rPr>
                <w:rFonts w:ascii="Times New Roman" w:hAnsi="Times New Roman"/>
                <w:sz w:val="28"/>
                <w:szCs w:val="28"/>
              </w:rPr>
            </w:pPr>
            <w:r>
              <w:rPr>
                <w:rFonts w:ascii="Times New Roman" w:hAnsi="Times New Roman"/>
                <w:sz w:val="28"/>
                <w:szCs w:val="28"/>
              </w:rPr>
              <w:t>Оценка достижений.</w:t>
            </w:r>
          </w:p>
          <w:p w:rsidR="007230B2" w:rsidRPr="007230B2" w:rsidRDefault="007230B2" w:rsidP="007230B2">
            <w:pPr>
              <w:jc w:val="both"/>
              <w:rPr>
                <w:rFonts w:ascii="Times New Roman" w:hAnsi="Times New Roman"/>
                <w:sz w:val="28"/>
                <w:szCs w:val="28"/>
              </w:rPr>
            </w:pPr>
          </w:p>
        </w:tc>
        <w:tc>
          <w:tcPr>
            <w:tcW w:w="5118" w:type="dxa"/>
          </w:tcPr>
          <w:p w:rsidR="000A2F1C" w:rsidRDefault="000A2F1C" w:rsidP="000A2F1C">
            <w:pPr>
              <w:jc w:val="both"/>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Воспринимать стихи на слух.</w:t>
            </w:r>
          </w:p>
          <w:p w:rsidR="000A2F1C" w:rsidRDefault="000A2F1C" w:rsidP="000A2F1C">
            <w:pPr>
              <w:jc w:val="both"/>
              <w:rPr>
                <w:rFonts w:ascii="Times New Roman" w:hAnsi="Times New Roman" w:cs="Times New Roman"/>
                <w:sz w:val="28"/>
                <w:szCs w:val="28"/>
              </w:rPr>
            </w:pPr>
            <w:r w:rsidRPr="00CF2C3D">
              <w:rPr>
                <w:rFonts w:ascii="Times New Roman" w:hAnsi="Times New Roman" w:cs="Times New Roman"/>
                <w:b/>
                <w:sz w:val="28"/>
                <w:szCs w:val="28"/>
              </w:rPr>
              <w:t>Читать</w:t>
            </w:r>
            <w:r>
              <w:rPr>
                <w:rFonts w:ascii="Times New Roman" w:hAnsi="Times New Roman" w:cs="Times New Roman"/>
                <w:sz w:val="28"/>
                <w:szCs w:val="28"/>
              </w:rPr>
              <w:t xml:space="preserve"> стихотворение, выражая  авторское настроение.</w:t>
            </w:r>
          </w:p>
          <w:p w:rsidR="000A2F1C" w:rsidRDefault="000A2F1C" w:rsidP="000A2F1C">
            <w:pPr>
              <w:jc w:val="both"/>
              <w:rPr>
                <w:rFonts w:ascii="Times New Roman" w:hAnsi="Times New Roman" w:cs="Times New Roman"/>
                <w:sz w:val="28"/>
                <w:szCs w:val="28"/>
              </w:rPr>
            </w:pPr>
            <w:r w:rsidRPr="00317449">
              <w:rPr>
                <w:rFonts w:ascii="Times New Roman" w:hAnsi="Times New Roman" w:cs="Times New Roman"/>
                <w:b/>
                <w:sz w:val="28"/>
                <w:szCs w:val="28"/>
              </w:rPr>
              <w:t>Сравнивать</w:t>
            </w:r>
            <w:r>
              <w:rPr>
                <w:rFonts w:ascii="Times New Roman" w:hAnsi="Times New Roman" w:cs="Times New Roman"/>
                <w:sz w:val="28"/>
                <w:szCs w:val="28"/>
              </w:rPr>
              <w:t xml:space="preserve"> текст-описание и текст повествование.</w:t>
            </w:r>
          </w:p>
          <w:p w:rsidR="007401F9" w:rsidRPr="00420010" w:rsidRDefault="007401F9" w:rsidP="007401F9">
            <w:pPr>
              <w:jc w:val="both"/>
              <w:rPr>
                <w:rFonts w:ascii="Times New Roman" w:hAnsi="Times New Roman" w:cs="Times New Roman"/>
                <w:b/>
                <w:sz w:val="28"/>
                <w:szCs w:val="28"/>
              </w:rPr>
            </w:pPr>
            <w:r w:rsidRPr="00BC7F79">
              <w:rPr>
                <w:rFonts w:ascii="Times New Roman" w:hAnsi="Times New Roman" w:cs="Times New Roman"/>
                <w:b/>
                <w:sz w:val="28"/>
                <w:szCs w:val="28"/>
              </w:rPr>
              <w:t>Находить</w:t>
            </w:r>
            <w:r>
              <w:rPr>
                <w:rFonts w:ascii="Times New Roman" w:hAnsi="Times New Roman" w:cs="Times New Roman"/>
                <w:b/>
                <w:sz w:val="28"/>
                <w:szCs w:val="28"/>
              </w:rPr>
              <w:t xml:space="preserve"> </w:t>
            </w:r>
            <w:r w:rsidRPr="00EA1472">
              <w:rPr>
                <w:rFonts w:ascii="Times New Roman" w:hAnsi="Times New Roman" w:cs="Times New Roman"/>
                <w:sz w:val="28"/>
                <w:szCs w:val="28"/>
              </w:rPr>
              <w:t>средства</w:t>
            </w:r>
            <w:r>
              <w:rPr>
                <w:rFonts w:ascii="Times New Roman" w:hAnsi="Times New Roman" w:cs="Times New Roman"/>
                <w:sz w:val="28"/>
                <w:szCs w:val="28"/>
              </w:rPr>
              <w:t xml:space="preserve"> художественной выразительности: сравнения, эпитеты, олицетворение.</w:t>
            </w:r>
          </w:p>
          <w:p w:rsidR="007401F9" w:rsidRDefault="007401F9" w:rsidP="000A2F1C">
            <w:pPr>
              <w:jc w:val="both"/>
              <w:rPr>
                <w:rFonts w:ascii="Times New Roman" w:hAnsi="Times New Roman" w:cs="Times New Roman"/>
                <w:sz w:val="28"/>
                <w:szCs w:val="28"/>
              </w:rPr>
            </w:pPr>
            <w:r w:rsidRPr="007401F9">
              <w:rPr>
                <w:rFonts w:ascii="Times New Roman" w:hAnsi="Times New Roman" w:cs="Times New Roman"/>
                <w:b/>
                <w:sz w:val="28"/>
                <w:szCs w:val="28"/>
              </w:rPr>
              <w:t>Следить</w:t>
            </w:r>
            <w:r>
              <w:rPr>
                <w:rFonts w:ascii="Times New Roman" w:hAnsi="Times New Roman" w:cs="Times New Roman"/>
                <w:sz w:val="28"/>
                <w:szCs w:val="28"/>
              </w:rPr>
              <w:t xml:space="preserve"> за выражением и развитием чувства в лирическом произведении.</w:t>
            </w:r>
          </w:p>
          <w:p w:rsidR="007401F9" w:rsidRDefault="007401F9" w:rsidP="007401F9">
            <w:pPr>
              <w:jc w:val="both"/>
              <w:rPr>
                <w:rFonts w:ascii="Times New Roman" w:hAnsi="Times New Roman" w:cs="Times New Roman"/>
                <w:sz w:val="28"/>
                <w:szCs w:val="28"/>
              </w:rPr>
            </w:pPr>
            <w:r w:rsidRPr="007401F9">
              <w:rPr>
                <w:rFonts w:ascii="Times New Roman" w:hAnsi="Times New Roman" w:cs="Times New Roman"/>
                <w:b/>
                <w:sz w:val="28"/>
                <w:szCs w:val="28"/>
              </w:rPr>
              <w:t>Объяснять</w:t>
            </w:r>
            <w:r>
              <w:rPr>
                <w:rFonts w:ascii="Times New Roman" w:hAnsi="Times New Roman" w:cs="Times New Roman"/>
                <w:sz w:val="28"/>
                <w:szCs w:val="28"/>
              </w:rPr>
              <w:t xml:space="preserve"> смысл непонятных слов и выражений с опорой на текст, с помощью словаря в учебнике или толкового словаря.</w:t>
            </w:r>
          </w:p>
          <w:p w:rsidR="007401F9" w:rsidRDefault="007401F9" w:rsidP="007401F9">
            <w:pPr>
              <w:jc w:val="both"/>
              <w:rPr>
                <w:rFonts w:ascii="Times New Roman" w:hAnsi="Times New Roman" w:cs="Times New Roman"/>
                <w:sz w:val="28"/>
                <w:szCs w:val="28"/>
              </w:rPr>
            </w:pPr>
            <w:r w:rsidRPr="007401F9">
              <w:rPr>
                <w:rFonts w:ascii="Times New Roman" w:hAnsi="Times New Roman" w:cs="Times New Roman"/>
                <w:b/>
                <w:sz w:val="28"/>
                <w:szCs w:val="28"/>
              </w:rPr>
              <w:t>Высказывать</w:t>
            </w:r>
            <w:r>
              <w:rPr>
                <w:rFonts w:ascii="Times New Roman" w:hAnsi="Times New Roman" w:cs="Times New Roman"/>
                <w:sz w:val="28"/>
                <w:szCs w:val="28"/>
              </w:rPr>
              <w:t xml:space="preserve"> свои собственные впечатления о прочитанном стихотворении.</w:t>
            </w:r>
          </w:p>
          <w:p w:rsidR="007401F9" w:rsidRDefault="007401F9" w:rsidP="007401F9">
            <w:pPr>
              <w:jc w:val="both"/>
              <w:rPr>
                <w:rFonts w:ascii="Times New Roman" w:hAnsi="Times New Roman" w:cs="Times New Roman"/>
                <w:sz w:val="28"/>
                <w:szCs w:val="28"/>
              </w:rPr>
            </w:pPr>
            <w:r w:rsidRPr="007401F9">
              <w:rPr>
                <w:rFonts w:ascii="Times New Roman" w:hAnsi="Times New Roman" w:cs="Times New Roman"/>
                <w:b/>
                <w:sz w:val="28"/>
                <w:szCs w:val="28"/>
              </w:rPr>
              <w:t>Создавать</w:t>
            </w:r>
            <w:r>
              <w:rPr>
                <w:rFonts w:ascii="Times New Roman" w:hAnsi="Times New Roman" w:cs="Times New Roman"/>
                <w:sz w:val="28"/>
                <w:szCs w:val="28"/>
              </w:rPr>
              <w:t xml:space="preserve"> словесные картины по тексту стихотворения.</w:t>
            </w:r>
          </w:p>
          <w:p w:rsidR="007401F9" w:rsidRDefault="007401F9" w:rsidP="007401F9">
            <w:pPr>
              <w:jc w:val="both"/>
              <w:rPr>
                <w:rFonts w:ascii="Times New Roman" w:hAnsi="Times New Roman" w:cs="Times New Roman"/>
                <w:sz w:val="28"/>
                <w:szCs w:val="28"/>
              </w:rPr>
            </w:pPr>
            <w:r w:rsidRPr="007401F9">
              <w:rPr>
                <w:rFonts w:ascii="Times New Roman" w:hAnsi="Times New Roman" w:cs="Times New Roman"/>
                <w:b/>
                <w:sz w:val="28"/>
                <w:szCs w:val="28"/>
              </w:rPr>
              <w:lastRenderedPageBreak/>
              <w:t>Находить</w:t>
            </w:r>
            <w:r>
              <w:rPr>
                <w:rFonts w:ascii="Times New Roman" w:hAnsi="Times New Roman" w:cs="Times New Roman"/>
                <w:sz w:val="28"/>
                <w:szCs w:val="28"/>
              </w:rPr>
              <w:t xml:space="preserve"> среди стихотворений произведение с использованием текста-повествования.</w:t>
            </w:r>
          </w:p>
          <w:p w:rsidR="000A2F1C" w:rsidRPr="00420010" w:rsidRDefault="007401F9" w:rsidP="000A2F1C">
            <w:pPr>
              <w:jc w:val="both"/>
              <w:rPr>
                <w:rFonts w:ascii="Times New Roman" w:hAnsi="Times New Roman" w:cs="Times New Roman"/>
                <w:b/>
                <w:sz w:val="28"/>
                <w:szCs w:val="28"/>
              </w:rPr>
            </w:pPr>
            <w:r w:rsidRPr="007401F9">
              <w:rPr>
                <w:rFonts w:ascii="Times New Roman" w:hAnsi="Times New Roman" w:cs="Times New Roman"/>
                <w:b/>
                <w:sz w:val="28"/>
                <w:szCs w:val="28"/>
              </w:rPr>
              <w:t>Читать</w:t>
            </w:r>
            <w:r>
              <w:rPr>
                <w:rFonts w:ascii="Times New Roman" w:hAnsi="Times New Roman" w:cs="Times New Roman"/>
                <w:sz w:val="28"/>
                <w:szCs w:val="28"/>
              </w:rPr>
              <w:t xml:space="preserve"> стихи выразительно, </w:t>
            </w:r>
            <w:r w:rsidRPr="007401F9">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CF2C3D" w:rsidRDefault="00CF2C3D"/>
        </w:tc>
      </w:tr>
      <w:tr w:rsidR="000B39D3" w:rsidTr="00421B35">
        <w:tc>
          <w:tcPr>
            <w:tcW w:w="15352" w:type="dxa"/>
            <w:gridSpan w:val="3"/>
          </w:tcPr>
          <w:p w:rsidR="00BC227F" w:rsidRDefault="00BC227F" w:rsidP="00421B35">
            <w:pPr>
              <w:jc w:val="center"/>
              <w:rPr>
                <w:rFonts w:ascii="Times New Roman" w:hAnsi="Times New Roman" w:cs="Times New Roman"/>
                <w:b/>
                <w:sz w:val="28"/>
                <w:szCs w:val="28"/>
              </w:rPr>
            </w:pPr>
          </w:p>
          <w:p w:rsidR="000B39D3" w:rsidRPr="000B39D3" w:rsidRDefault="00BC227F" w:rsidP="00421B35">
            <w:pPr>
              <w:jc w:val="center"/>
              <w:rPr>
                <w:rFonts w:ascii="Times New Roman" w:hAnsi="Times New Roman" w:cs="Times New Roman"/>
                <w:b/>
                <w:sz w:val="28"/>
                <w:szCs w:val="28"/>
              </w:rPr>
            </w:pPr>
            <w:r>
              <w:rPr>
                <w:rFonts w:ascii="Times New Roman" w:hAnsi="Times New Roman" w:cs="Times New Roman"/>
                <w:b/>
                <w:sz w:val="28"/>
                <w:szCs w:val="28"/>
              </w:rPr>
              <w:t>Литературные сказки (8 ч)</w:t>
            </w:r>
          </w:p>
          <w:p w:rsidR="000B39D3" w:rsidRPr="000B39D3" w:rsidRDefault="000B39D3" w:rsidP="00421B35">
            <w:pPr>
              <w:jc w:val="center"/>
              <w:rPr>
                <w:rFonts w:ascii="Times New Roman" w:hAnsi="Times New Roman" w:cs="Times New Roman"/>
              </w:rPr>
            </w:pPr>
          </w:p>
        </w:tc>
      </w:tr>
      <w:tr w:rsidR="00CF2C3D" w:rsidTr="0008392B">
        <w:tc>
          <w:tcPr>
            <w:tcW w:w="5117" w:type="dxa"/>
          </w:tcPr>
          <w:p w:rsidR="00CF2C3D" w:rsidRPr="00657713" w:rsidRDefault="00657713">
            <w:pPr>
              <w:rPr>
                <w:rFonts w:ascii="Times New Roman" w:hAnsi="Times New Roman" w:cs="Times New Roman"/>
                <w:sz w:val="28"/>
                <w:szCs w:val="28"/>
              </w:rPr>
            </w:pPr>
            <w:r w:rsidRPr="00657713">
              <w:rPr>
                <w:rFonts w:ascii="Times New Roman" w:hAnsi="Times New Roman" w:cs="Times New Roman"/>
                <w:sz w:val="28"/>
                <w:szCs w:val="28"/>
              </w:rPr>
              <w:t xml:space="preserve">1. Д. </w:t>
            </w:r>
            <w:proofErr w:type="spellStart"/>
            <w:proofErr w:type="gramStart"/>
            <w:r w:rsidRPr="00657713">
              <w:rPr>
                <w:rFonts w:ascii="Times New Roman" w:hAnsi="Times New Roman" w:cs="Times New Roman"/>
                <w:sz w:val="28"/>
                <w:szCs w:val="28"/>
              </w:rPr>
              <w:t>Мамин-Сибиряк</w:t>
            </w:r>
            <w:proofErr w:type="spellEnd"/>
            <w:proofErr w:type="gramEnd"/>
            <w:r w:rsidRPr="00657713">
              <w:rPr>
                <w:rFonts w:ascii="Times New Roman" w:hAnsi="Times New Roman" w:cs="Times New Roman"/>
                <w:sz w:val="28"/>
                <w:szCs w:val="28"/>
              </w:rPr>
              <w:t>. «Присказка к «</w:t>
            </w:r>
            <w:proofErr w:type="spellStart"/>
            <w:r w:rsidRPr="00657713">
              <w:rPr>
                <w:rFonts w:ascii="Times New Roman" w:hAnsi="Times New Roman" w:cs="Times New Roman"/>
                <w:sz w:val="28"/>
                <w:szCs w:val="28"/>
              </w:rPr>
              <w:t>Алёнушкиным</w:t>
            </w:r>
            <w:proofErr w:type="spellEnd"/>
            <w:r w:rsidRPr="00657713">
              <w:rPr>
                <w:rFonts w:ascii="Times New Roman" w:hAnsi="Times New Roman" w:cs="Times New Roman"/>
                <w:sz w:val="28"/>
                <w:szCs w:val="28"/>
              </w:rPr>
              <w:t xml:space="preserve"> сказкам».</w:t>
            </w:r>
          </w:p>
          <w:p w:rsidR="00657713" w:rsidRPr="00657713" w:rsidRDefault="00657713">
            <w:pPr>
              <w:rPr>
                <w:rFonts w:ascii="Times New Roman" w:hAnsi="Times New Roman" w:cs="Times New Roman"/>
                <w:sz w:val="28"/>
                <w:szCs w:val="28"/>
              </w:rPr>
            </w:pPr>
            <w:r w:rsidRPr="00657713">
              <w:rPr>
                <w:rFonts w:ascii="Times New Roman" w:hAnsi="Times New Roman" w:cs="Times New Roman"/>
                <w:sz w:val="28"/>
                <w:szCs w:val="28"/>
              </w:rPr>
              <w:t xml:space="preserve">2. Д. </w:t>
            </w:r>
            <w:proofErr w:type="spellStart"/>
            <w:proofErr w:type="gramStart"/>
            <w:r w:rsidRPr="00657713">
              <w:rPr>
                <w:rFonts w:ascii="Times New Roman" w:hAnsi="Times New Roman" w:cs="Times New Roman"/>
                <w:sz w:val="28"/>
                <w:szCs w:val="28"/>
              </w:rPr>
              <w:t>Мамин-Сибиряк</w:t>
            </w:r>
            <w:proofErr w:type="spellEnd"/>
            <w:proofErr w:type="gramEnd"/>
            <w:r w:rsidRPr="00657713">
              <w:rPr>
                <w:rFonts w:ascii="Times New Roman" w:hAnsi="Times New Roman" w:cs="Times New Roman"/>
                <w:sz w:val="28"/>
                <w:szCs w:val="28"/>
              </w:rPr>
              <w:t>. «</w:t>
            </w:r>
            <w:proofErr w:type="gramStart"/>
            <w:r w:rsidRPr="00657713">
              <w:rPr>
                <w:rFonts w:ascii="Times New Roman" w:hAnsi="Times New Roman" w:cs="Times New Roman"/>
                <w:sz w:val="28"/>
                <w:szCs w:val="28"/>
              </w:rPr>
              <w:t>Сказка про</w:t>
            </w:r>
            <w:proofErr w:type="gramEnd"/>
            <w:r w:rsidRPr="00657713">
              <w:rPr>
                <w:rFonts w:ascii="Times New Roman" w:hAnsi="Times New Roman" w:cs="Times New Roman"/>
                <w:sz w:val="28"/>
                <w:szCs w:val="28"/>
              </w:rPr>
              <w:t xml:space="preserve"> храброго зайца – длинные уши, косые глаза, короткий хвост».</w:t>
            </w:r>
          </w:p>
          <w:p w:rsidR="00657713" w:rsidRPr="00657713" w:rsidRDefault="00657713">
            <w:pPr>
              <w:rPr>
                <w:rFonts w:ascii="Times New Roman" w:hAnsi="Times New Roman" w:cs="Times New Roman"/>
                <w:sz w:val="28"/>
                <w:szCs w:val="28"/>
              </w:rPr>
            </w:pPr>
            <w:r w:rsidRPr="00657713">
              <w:rPr>
                <w:rFonts w:ascii="Times New Roman" w:hAnsi="Times New Roman" w:cs="Times New Roman"/>
                <w:sz w:val="28"/>
                <w:szCs w:val="28"/>
              </w:rPr>
              <w:t>3. В. Гаршин. «Лягушка-путешественница».</w:t>
            </w:r>
          </w:p>
          <w:p w:rsidR="00657713" w:rsidRPr="00657713" w:rsidRDefault="00657713" w:rsidP="00657713">
            <w:pPr>
              <w:rPr>
                <w:rFonts w:ascii="Times New Roman" w:hAnsi="Times New Roman" w:cs="Times New Roman"/>
                <w:sz w:val="28"/>
                <w:szCs w:val="28"/>
              </w:rPr>
            </w:pPr>
            <w:r w:rsidRPr="00657713">
              <w:rPr>
                <w:rFonts w:ascii="Times New Roman" w:hAnsi="Times New Roman" w:cs="Times New Roman"/>
                <w:sz w:val="28"/>
                <w:szCs w:val="28"/>
              </w:rPr>
              <w:t>4. В. Гаршин. «Лягушка-путешественница»</w:t>
            </w:r>
            <w:proofErr w:type="gramStart"/>
            <w:r w:rsidRPr="00657713">
              <w:rPr>
                <w:rFonts w:ascii="Times New Roman" w:hAnsi="Times New Roman" w:cs="Times New Roman"/>
                <w:sz w:val="28"/>
                <w:szCs w:val="28"/>
              </w:rPr>
              <w:t>.К</w:t>
            </w:r>
            <w:proofErr w:type="gramEnd"/>
            <w:r w:rsidRPr="00657713">
              <w:rPr>
                <w:rFonts w:ascii="Times New Roman" w:hAnsi="Times New Roman" w:cs="Times New Roman"/>
                <w:sz w:val="28"/>
                <w:szCs w:val="28"/>
              </w:rPr>
              <w:t>онтрольная работа за первое полугодие.</w:t>
            </w:r>
          </w:p>
          <w:p w:rsidR="00657713" w:rsidRPr="00657713" w:rsidRDefault="00657713">
            <w:pPr>
              <w:rPr>
                <w:rFonts w:ascii="Times New Roman" w:hAnsi="Times New Roman" w:cs="Times New Roman"/>
                <w:sz w:val="28"/>
                <w:szCs w:val="28"/>
              </w:rPr>
            </w:pPr>
            <w:r w:rsidRPr="00657713">
              <w:rPr>
                <w:rFonts w:ascii="Times New Roman" w:hAnsi="Times New Roman" w:cs="Times New Roman"/>
                <w:sz w:val="28"/>
                <w:szCs w:val="28"/>
              </w:rPr>
              <w:t>5. В. Ф. Одоевский. «Мороз Иванович».</w:t>
            </w:r>
          </w:p>
          <w:p w:rsidR="00657713" w:rsidRPr="00657713" w:rsidRDefault="00657713" w:rsidP="00657713">
            <w:pPr>
              <w:rPr>
                <w:rFonts w:ascii="Times New Roman" w:hAnsi="Times New Roman" w:cs="Times New Roman"/>
                <w:sz w:val="28"/>
                <w:szCs w:val="28"/>
              </w:rPr>
            </w:pPr>
            <w:r w:rsidRPr="00657713">
              <w:rPr>
                <w:rFonts w:ascii="Times New Roman" w:hAnsi="Times New Roman" w:cs="Times New Roman"/>
                <w:sz w:val="28"/>
                <w:szCs w:val="28"/>
              </w:rPr>
              <w:t>6. В. Ф. Одоевский. «Мороз Иванович».</w:t>
            </w:r>
          </w:p>
          <w:p w:rsidR="00657713" w:rsidRPr="00657713" w:rsidRDefault="00657713">
            <w:pPr>
              <w:rPr>
                <w:rFonts w:ascii="Times New Roman" w:hAnsi="Times New Roman" w:cs="Times New Roman"/>
                <w:sz w:val="28"/>
                <w:szCs w:val="28"/>
              </w:rPr>
            </w:pPr>
            <w:r w:rsidRPr="00657713">
              <w:rPr>
                <w:rFonts w:ascii="Times New Roman" w:hAnsi="Times New Roman" w:cs="Times New Roman"/>
                <w:sz w:val="28"/>
                <w:szCs w:val="28"/>
              </w:rPr>
              <w:t>7. Урок-КВН. (обобщающий урок)</w:t>
            </w:r>
          </w:p>
          <w:p w:rsidR="00657713" w:rsidRPr="00657713" w:rsidRDefault="00657713" w:rsidP="00657713">
            <w:pPr>
              <w:rPr>
                <w:rFonts w:ascii="Times New Roman" w:hAnsi="Times New Roman" w:cs="Times New Roman"/>
                <w:sz w:val="28"/>
                <w:szCs w:val="28"/>
              </w:rPr>
            </w:pPr>
            <w:r w:rsidRPr="00657713">
              <w:rPr>
                <w:rFonts w:ascii="Times New Roman" w:hAnsi="Times New Roman" w:cs="Times New Roman"/>
                <w:sz w:val="28"/>
                <w:szCs w:val="28"/>
              </w:rPr>
              <w:t>8. Проверочная работа  к разделу «Литературные сказки».</w:t>
            </w:r>
            <w:r w:rsidRPr="00C06941">
              <w:t xml:space="preserve">  </w:t>
            </w:r>
          </w:p>
        </w:tc>
        <w:tc>
          <w:tcPr>
            <w:tcW w:w="5117" w:type="dxa"/>
          </w:tcPr>
          <w:p w:rsidR="007230B2" w:rsidRPr="0019302E" w:rsidRDefault="007230B2" w:rsidP="007230B2">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7230B2" w:rsidRDefault="007230B2" w:rsidP="007230B2">
            <w:pPr>
              <w:jc w:val="both"/>
              <w:rPr>
                <w:rFonts w:ascii="Times New Roman" w:hAnsi="Times New Roman"/>
                <w:sz w:val="28"/>
                <w:szCs w:val="28"/>
              </w:rPr>
            </w:pPr>
            <w:r w:rsidRPr="00BF5A28">
              <w:rPr>
                <w:rFonts w:ascii="Times New Roman" w:hAnsi="Times New Roman"/>
                <w:sz w:val="28"/>
                <w:szCs w:val="28"/>
              </w:rPr>
              <w:t>Д. Н. Мам</w:t>
            </w:r>
            <w:r>
              <w:rPr>
                <w:rFonts w:ascii="Times New Roman" w:hAnsi="Times New Roman"/>
                <w:sz w:val="28"/>
                <w:szCs w:val="28"/>
              </w:rPr>
              <w:t>и</w:t>
            </w:r>
            <w:proofErr w:type="gramStart"/>
            <w:r>
              <w:rPr>
                <w:rFonts w:ascii="Times New Roman" w:hAnsi="Times New Roman"/>
                <w:sz w:val="28"/>
                <w:szCs w:val="28"/>
              </w:rPr>
              <w:t>н-</w:t>
            </w:r>
            <w:proofErr w:type="gramEnd"/>
            <w:r>
              <w:rPr>
                <w:rFonts w:ascii="Times New Roman" w:hAnsi="Times New Roman"/>
                <w:sz w:val="28"/>
                <w:szCs w:val="28"/>
              </w:rPr>
              <w:t xml:space="preserve"> Сибиряк «</w:t>
            </w:r>
            <w:proofErr w:type="spellStart"/>
            <w:r>
              <w:rPr>
                <w:rFonts w:ascii="Times New Roman" w:hAnsi="Times New Roman"/>
                <w:sz w:val="28"/>
                <w:szCs w:val="28"/>
              </w:rPr>
              <w:t>Аленушкины</w:t>
            </w:r>
            <w:proofErr w:type="spellEnd"/>
            <w:r>
              <w:rPr>
                <w:rFonts w:ascii="Times New Roman" w:hAnsi="Times New Roman"/>
                <w:sz w:val="28"/>
                <w:szCs w:val="28"/>
              </w:rPr>
              <w:t xml:space="preserve"> сказки». Присказка. Сравнение  литературной и народной сказок. Герои сказок. Характеристика героев сказок. Нравственный смысл сказки.</w:t>
            </w:r>
          </w:p>
          <w:p w:rsidR="0016152B" w:rsidRDefault="0016152B" w:rsidP="0016152B">
            <w:pPr>
              <w:jc w:val="both"/>
              <w:rPr>
                <w:rFonts w:ascii="Times New Roman" w:hAnsi="Times New Roman"/>
                <w:sz w:val="28"/>
                <w:szCs w:val="28"/>
              </w:rPr>
            </w:pPr>
            <w:r w:rsidRPr="00BF5A28">
              <w:rPr>
                <w:rFonts w:ascii="Times New Roman" w:hAnsi="Times New Roman"/>
                <w:sz w:val="28"/>
                <w:szCs w:val="28"/>
              </w:rPr>
              <w:t>В. М. Гаршин «Лягушка-путешественница». Герои сказки.</w:t>
            </w:r>
            <w:r>
              <w:rPr>
                <w:rFonts w:ascii="Times New Roman" w:hAnsi="Times New Roman"/>
                <w:sz w:val="28"/>
                <w:szCs w:val="28"/>
              </w:rPr>
              <w:t xml:space="preserve"> Характеристика героев сказки. Нравственный смысл сказки.</w:t>
            </w:r>
          </w:p>
          <w:p w:rsidR="0016152B" w:rsidRDefault="0016152B" w:rsidP="0016152B">
            <w:pPr>
              <w:jc w:val="both"/>
              <w:rPr>
                <w:rFonts w:ascii="Times New Roman" w:hAnsi="Times New Roman"/>
                <w:sz w:val="28"/>
                <w:szCs w:val="28"/>
              </w:rPr>
            </w:pPr>
            <w:r w:rsidRPr="00BF5A28">
              <w:rPr>
                <w:rFonts w:ascii="Times New Roman" w:hAnsi="Times New Roman"/>
                <w:sz w:val="28"/>
                <w:szCs w:val="28"/>
              </w:rPr>
              <w:t>В. Ф. Одоевский «Мороз Иванович». Сравнение народной и литературной сказок.</w:t>
            </w:r>
            <w:r>
              <w:rPr>
                <w:rFonts w:ascii="Times New Roman" w:hAnsi="Times New Roman"/>
                <w:sz w:val="28"/>
                <w:szCs w:val="28"/>
              </w:rPr>
              <w:t xml:space="preserve"> Характеристика героев сказки. Нравственный смысл сказки. </w:t>
            </w:r>
            <w:r w:rsidRPr="00BF5A28">
              <w:rPr>
                <w:rFonts w:ascii="Times New Roman" w:hAnsi="Times New Roman"/>
                <w:sz w:val="28"/>
                <w:szCs w:val="28"/>
              </w:rPr>
              <w:t>Сравнение героев сказки. Подробный</w:t>
            </w:r>
            <w:r>
              <w:rPr>
                <w:rFonts w:ascii="Times New Roman" w:hAnsi="Times New Roman"/>
                <w:sz w:val="28"/>
                <w:szCs w:val="28"/>
              </w:rPr>
              <w:t xml:space="preserve"> и выборочный пересказ сказки.</w:t>
            </w:r>
          </w:p>
          <w:p w:rsidR="0016152B" w:rsidRPr="00BF5A28" w:rsidRDefault="0016152B" w:rsidP="0016152B">
            <w:pPr>
              <w:jc w:val="both"/>
              <w:rPr>
                <w:rFonts w:ascii="Times New Roman" w:hAnsi="Times New Roman"/>
                <w:sz w:val="28"/>
                <w:szCs w:val="28"/>
              </w:rPr>
            </w:pPr>
            <w:r>
              <w:rPr>
                <w:rFonts w:ascii="Times New Roman" w:hAnsi="Times New Roman"/>
                <w:sz w:val="28"/>
                <w:szCs w:val="28"/>
              </w:rPr>
              <w:t>Оценка достижений.</w:t>
            </w:r>
          </w:p>
          <w:p w:rsidR="0016152B" w:rsidRDefault="0016152B" w:rsidP="0016152B">
            <w:pPr>
              <w:jc w:val="both"/>
              <w:rPr>
                <w:rFonts w:ascii="Times New Roman" w:hAnsi="Times New Roman"/>
                <w:sz w:val="28"/>
                <w:szCs w:val="28"/>
              </w:rPr>
            </w:pPr>
          </w:p>
          <w:p w:rsidR="007230B2" w:rsidRPr="00BF5A28" w:rsidRDefault="007230B2" w:rsidP="007230B2">
            <w:pPr>
              <w:jc w:val="both"/>
              <w:rPr>
                <w:rFonts w:ascii="Times New Roman" w:hAnsi="Times New Roman"/>
                <w:sz w:val="28"/>
                <w:szCs w:val="28"/>
              </w:rPr>
            </w:pPr>
          </w:p>
          <w:p w:rsidR="00CF2C3D" w:rsidRDefault="00CF2C3D"/>
        </w:tc>
        <w:tc>
          <w:tcPr>
            <w:tcW w:w="5118" w:type="dxa"/>
          </w:tcPr>
          <w:p w:rsidR="00CF2C3D" w:rsidRDefault="000B39D3" w:rsidP="000B39D3">
            <w:pPr>
              <w:jc w:val="both"/>
              <w:rPr>
                <w:rFonts w:ascii="Times New Roman" w:hAnsi="Times New Roman" w:cs="Times New Roman"/>
                <w:sz w:val="28"/>
                <w:szCs w:val="28"/>
              </w:rPr>
            </w:pPr>
            <w:r w:rsidRPr="0008392B">
              <w:rPr>
                <w:rFonts w:ascii="Times New Roman" w:hAnsi="Times New Roman" w:cs="Times New Roman"/>
                <w:b/>
                <w:sz w:val="28"/>
                <w:szCs w:val="28"/>
              </w:rPr>
              <w:lastRenderedPageBreak/>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r w:rsidRPr="0019651A">
              <w:rPr>
                <w:rFonts w:ascii="Times New Roman" w:hAnsi="Times New Roman" w:cs="Times New Roman"/>
                <w:sz w:val="28"/>
                <w:szCs w:val="28"/>
              </w:rPr>
              <w:t>.</w:t>
            </w:r>
            <w:r>
              <w:rPr>
                <w:rFonts w:ascii="Times New Roman" w:hAnsi="Times New Roman" w:cs="Times New Roman"/>
                <w:sz w:val="28"/>
                <w:szCs w:val="28"/>
              </w:rPr>
              <w:t xml:space="preserve"> </w:t>
            </w:r>
            <w:r w:rsidRPr="000B39D3">
              <w:rPr>
                <w:rFonts w:ascii="Times New Roman" w:hAnsi="Times New Roman" w:cs="Times New Roman"/>
                <w:b/>
                <w:sz w:val="28"/>
                <w:szCs w:val="28"/>
              </w:rPr>
              <w:t>Воспринимать</w:t>
            </w:r>
            <w:r>
              <w:rPr>
                <w:rFonts w:ascii="Times New Roman" w:hAnsi="Times New Roman" w:cs="Times New Roman"/>
                <w:sz w:val="28"/>
                <w:szCs w:val="28"/>
              </w:rPr>
              <w:t xml:space="preserve"> на слух тексты литературных сказок, </w:t>
            </w:r>
            <w:r w:rsidRPr="000B39D3">
              <w:rPr>
                <w:rFonts w:ascii="Times New Roman" w:hAnsi="Times New Roman" w:cs="Times New Roman"/>
                <w:b/>
                <w:sz w:val="28"/>
                <w:szCs w:val="28"/>
              </w:rPr>
              <w:t>высказывать</w:t>
            </w:r>
            <w:r>
              <w:rPr>
                <w:rFonts w:ascii="Times New Roman" w:hAnsi="Times New Roman" w:cs="Times New Roman"/>
                <w:sz w:val="28"/>
                <w:szCs w:val="28"/>
              </w:rPr>
              <w:t xml:space="preserve"> своё мнение, отношение.</w:t>
            </w:r>
          </w:p>
          <w:p w:rsidR="000B39D3" w:rsidRDefault="000B39D3" w:rsidP="000B39D3">
            <w:pPr>
              <w:jc w:val="both"/>
              <w:rPr>
                <w:rFonts w:ascii="Times New Roman" w:hAnsi="Times New Roman" w:cs="Times New Roman"/>
                <w:sz w:val="28"/>
                <w:szCs w:val="28"/>
              </w:rPr>
            </w:pPr>
            <w:r w:rsidRPr="00532EC8">
              <w:rPr>
                <w:rFonts w:ascii="Times New Roman" w:hAnsi="Times New Roman" w:cs="Times New Roman"/>
                <w:b/>
                <w:sz w:val="28"/>
                <w:szCs w:val="28"/>
              </w:rPr>
              <w:t>Читать</w:t>
            </w:r>
            <w:r>
              <w:rPr>
                <w:rFonts w:ascii="Times New Roman" w:hAnsi="Times New Roman" w:cs="Times New Roman"/>
                <w:sz w:val="28"/>
                <w:szCs w:val="28"/>
              </w:rPr>
              <w:t xml:space="preserve"> сказку вслух</w:t>
            </w:r>
            <w:r w:rsidR="004550B0">
              <w:rPr>
                <w:rFonts w:ascii="Times New Roman" w:hAnsi="Times New Roman" w:cs="Times New Roman"/>
                <w:sz w:val="28"/>
                <w:szCs w:val="28"/>
              </w:rPr>
              <w:t xml:space="preserve"> и про себя, </w:t>
            </w:r>
            <w:r w:rsidR="004550B0" w:rsidRPr="00532EC8">
              <w:rPr>
                <w:rFonts w:ascii="Times New Roman" w:hAnsi="Times New Roman" w:cs="Times New Roman"/>
                <w:b/>
                <w:sz w:val="28"/>
                <w:szCs w:val="28"/>
              </w:rPr>
              <w:t>использовать</w:t>
            </w:r>
            <w:r w:rsidR="004550B0">
              <w:rPr>
                <w:rFonts w:ascii="Times New Roman" w:hAnsi="Times New Roman" w:cs="Times New Roman"/>
                <w:sz w:val="28"/>
                <w:szCs w:val="28"/>
              </w:rPr>
              <w:t xml:space="preserve"> приёмы</w:t>
            </w:r>
            <w:r w:rsidR="00532EC8">
              <w:rPr>
                <w:rFonts w:ascii="Times New Roman" w:hAnsi="Times New Roman" w:cs="Times New Roman"/>
                <w:sz w:val="28"/>
                <w:szCs w:val="28"/>
              </w:rPr>
              <w:t xml:space="preserve"> выразительного чтения при </w:t>
            </w:r>
            <w:proofErr w:type="spellStart"/>
            <w:r w:rsidR="00532EC8">
              <w:rPr>
                <w:rFonts w:ascii="Times New Roman" w:hAnsi="Times New Roman" w:cs="Times New Roman"/>
                <w:sz w:val="28"/>
                <w:szCs w:val="28"/>
              </w:rPr>
              <w:t>перечитывании</w:t>
            </w:r>
            <w:proofErr w:type="spellEnd"/>
            <w:r w:rsidR="00532EC8">
              <w:rPr>
                <w:rFonts w:ascii="Times New Roman" w:hAnsi="Times New Roman" w:cs="Times New Roman"/>
                <w:sz w:val="28"/>
                <w:szCs w:val="28"/>
              </w:rPr>
              <w:t xml:space="preserve"> сказки.</w:t>
            </w:r>
          </w:p>
          <w:p w:rsidR="00532EC8" w:rsidRDefault="00532EC8" w:rsidP="000B39D3">
            <w:pPr>
              <w:jc w:val="both"/>
              <w:rPr>
                <w:rFonts w:ascii="Times New Roman" w:hAnsi="Times New Roman" w:cs="Times New Roman"/>
                <w:sz w:val="28"/>
                <w:szCs w:val="28"/>
              </w:rPr>
            </w:pPr>
            <w:r w:rsidRPr="00317449">
              <w:rPr>
                <w:rFonts w:ascii="Times New Roman" w:hAnsi="Times New Roman" w:cs="Times New Roman"/>
                <w:b/>
                <w:sz w:val="28"/>
                <w:szCs w:val="28"/>
              </w:rPr>
              <w:t>Сравнивать</w:t>
            </w:r>
            <w:r>
              <w:rPr>
                <w:rFonts w:ascii="Times New Roman" w:hAnsi="Times New Roman" w:cs="Times New Roman"/>
                <w:b/>
                <w:sz w:val="28"/>
                <w:szCs w:val="28"/>
              </w:rPr>
              <w:t xml:space="preserve"> </w:t>
            </w:r>
            <w:r>
              <w:rPr>
                <w:rFonts w:ascii="Times New Roman" w:hAnsi="Times New Roman" w:cs="Times New Roman"/>
                <w:sz w:val="28"/>
                <w:szCs w:val="28"/>
              </w:rPr>
              <w:t>содержание литературной и народной сказок; определять нравственный смысл сказки.</w:t>
            </w:r>
          </w:p>
          <w:p w:rsidR="00532EC8" w:rsidRPr="00532EC8" w:rsidRDefault="00532EC8" w:rsidP="000B39D3">
            <w:pPr>
              <w:jc w:val="both"/>
              <w:rPr>
                <w:rFonts w:ascii="Times New Roman" w:hAnsi="Times New Roman" w:cs="Times New Roman"/>
                <w:sz w:val="28"/>
                <w:szCs w:val="28"/>
              </w:rPr>
            </w:pPr>
            <w:r w:rsidRPr="00532EC8">
              <w:rPr>
                <w:rFonts w:ascii="Times New Roman" w:hAnsi="Times New Roman" w:cs="Times New Roman"/>
                <w:b/>
                <w:sz w:val="28"/>
                <w:szCs w:val="28"/>
              </w:rPr>
              <w:t>Наблюдать</w:t>
            </w:r>
            <w:r>
              <w:rPr>
                <w:rFonts w:ascii="Times New Roman" w:hAnsi="Times New Roman" w:cs="Times New Roman"/>
                <w:sz w:val="28"/>
                <w:szCs w:val="28"/>
              </w:rPr>
              <w:t xml:space="preserve"> за развитием и последовательностью событий в литературных сказках.</w:t>
            </w:r>
          </w:p>
          <w:p w:rsidR="00532EC8" w:rsidRDefault="00532EC8" w:rsidP="000B39D3">
            <w:pPr>
              <w:jc w:val="both"/>
              <w:rPr>
                <w:rFonts w:ascii="Times New Roman" w:hAnsi="Times New Roman" w:cs="Times New Roman"/>
                <w:sz w:val="28"/>
                <w:szCs w:val="28"/>
              </w:rPr>
            </w:pPr>
            <w:r w:rsidRPr="007A400E">
              <w:rPr>
                <w:rFonts w:ascii="Times New Roman" w:hAnsi="Times New Roman" w:cs="Times New Roman"/>
                <w:b/>
                <w:sz w:val="28"/>
                <w:szCs w:val="28"/>
              </w:rPr>
              <w:t>Объяснять</w:t>
            </w:r>
            <w:r>
              <w:rPr>
                <w:rFonts w:ascii="Times New Roman" w:hAnsi="Times New Roman" w:cs="Times New Roman"/>
                <w:sz w:val="28"/>
                <w:szCs w:val="28"/>
              </w:rPr>
              <w:t xml:space="preserve"> значение разных слов с опорой на текст, с помощью словаря в учебнике или толкового словаря.</w:t>
            </w:r>
          </w:p>
          <w:p w:rsidR="00532EC8" w:rsidRDefault="00532EC8" w:rsidP="000B39D3">
            <w:pPr>
              <w:jc w:val="both"/>
              <w:rPr>
                <w:rFonts w:ascii="Times New Roman" w:hAnsi="Times New Roman" w:cs="Times New Roman"/>
                <w:sz w:val="28"/>
                <w:szCs w:val="28"/>
              </w:rPr>
            </w:pPr>
            <w:r w:rsidRPr="007A400E">
              <w:rPr>
                <w:rFonts w:ascii="Times New Roman" w:hAnsi="Times New Roman" w:cs="Times New Roman"/>
                <w:b/>
                <w:sz w:val="28"/>
                <w:szCs w:val="28"/>
              </w:rPr>
              <w:t>Сравнивать</w:t>
            </w:r>
            <w:r>
              <w:rPr>
                <w:rFonts w:ascii="Times New Roman" w:hAnsi="Times New Roman" w:cs="Times New Roman"/>
                <w:sz w:val="28"/>
                <w:szCs w:val="28"/>
              </w:rPr>
              <w:t xml:space="preserve"> героев в литературной сказке, </w:t>
            </w:r>
            <w:r w:rsidRPr="007A400E">
              <w:rPr>
                <w:rFonts w:ascii="Times New Roman" w:hAnsi="Times New Roman" w:cs="Times New Roman"/>
                <w:b/>
                <w:sz w:val="28"/>
                <w:szCs w:val="28"/>
              </w:rPr>
              <w:t>характери</w:t>
            </w:r>
            <w:r w:rsidR="007A400E" w:rsidRPr="007A400E">
              <w:rPr>
                <w:rFonts w:ascii="Times New Roman" w:hAnsi="Times New Roman" w:cs="Times New Roman"/>
                <w:b/>
                <w:sz w:val="28"/>
                <w:szCs w:val="28"/>
              </w:rPr>
              <w:t>зовать</w:t>
            </w:r>
            <w:r w:rsidR="007A400E">
              <w:rPr>
                <w:rFonts w:ascii="Times New Roman" w:hAnsi="Times New Roman" w:cs="Times New Roman"/>
                <w:sz w:val="28"/>
                <w:szCs w:val="28"/>
              </w:rPr>
              <w:t xml:space="preserve"> их, используя те</w:t>
            </w:r>
            <w:proofErr w:type="gramStart"/>
            <w:r w:rsidR="007A400E">
              <w:rPr>
                <w:rFonts w:ascii="Times New Roman" w:hAnsi="Times New Roman" w:cs="Times New Roman"/>
                <w:sz w:val="28"/>
                <w:szCs w:val="28"/>
              </w:rPr>
              <w:t>кст ск</w:t>
            </w:r>
            <w:proofErr w:type="gramEnd"/>
            <w:r w:rsidR="007A400E">
              <w:rPr>
                <w:rFonts w:ascii="Times New Roman" w:hAnsi="Times New Roman" w:cs="Times New Roman"/>
                <w:sz w:val="28"/>
                <w:szCs w:val="28"/>
              </w:rPr>
              <w:t>азки.</w:t>
            </w:r>
          </w:p>
          <w:p w:rsidR="007A400E" w:rsidRDefault="007A400E" w:rsidP="000B39D3">
            <w:pPr>
              <w:jc w:val="both"/>
              <w:rPr>
                <w:rFonts w:ascii="Times New Roman" w:hAnsi="Times New Roman" w:cs="Times New Roman"/>
                <w:sz w:val="28"/>
                <w:szCs w:val="28"/>
              </w:rPr>
            </w:pPr>
            <w:r w:rsidRPr="007A400E">
              <w:rPr>
                <w:rFonts w:ascii="Times New Roman" w:hAnsi="Times New Roman" w:cs="Times New Roman"/>
                <w:b/>
                <w:sz w:val="28"/>
                <w:szCs w:val="28"/>
              </w:rPr>
              <w:lastRenderedPageBreak/>
              <w:t>Определять</w:t>
            </w:r>
            <w:r>
              <w:rPr>
                <w:rFonts w:ascii="Times New Roman" w:hAnsi="Times New Roman" w:cs="Times New Roman"/>
                <w:sz w:val="28"/>
                <w:szCs w:val="28"/>
              </w:rPr>
              <w:t xml:space="preserve"> авторское отношение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w:t>
            </w:r>
          </w:p>
          <w:p w:rsidR="007A400E" w:rsidRDefault="007A400E" w:rsidP="000B39D3">
            <w:pPr>
              <w:jc w:val="both"/>
              <w:rPr>
                <w:rFonts w:ascii="Times New Roman" w:hAnsi="Times New Roman" w:cs="Times New Roman"/>
                <w:sz w:val="28"/>
                <w:szCs w:val="28"/>
              </w:rPr>
            </w:pPr>
            <w:r w:rsidRPr="007A400E">
              <w:rPr>
                <w:rFonts w:ascii="Times New Roman" w:hAnsi="Times New Roman" w:cs="Times New Roman"/>
                <w:b/>
                <w:sz w:val="28"/>
                <w:szCs w:val="28"/>
              </w:rPr>
              <w:t>Читать</w:t>
            </w:r>
            <w:r>
              <w:rPr>
                <w:rFonts w:ascii="Times New Roman" w:hAnsi="Times New Roman" w:cs="Times New Roman"/>
                <w:sz w:val="28"/>
                <w:szCs w:val="28"/>
              </w:rPr>
              <w:t xml:space="preserve"> сказку в лицах.</w:t>
            </w:r>
          </w:p>
          <w:p w:rsidR="007A400E" w:rsidRPr="00532EC8" w:rsidRDefault="007A400E" w:rsidP="000B39D3">
            <w:pPr>
              <w:jc w:val="both"/>
              <w:rPr>
                <w:rFonts w:ascii="Times New Roman" w:hAnsi="Times New Roman" w:cs="Times New Roman"/>
                <w:sz w:val="28"/>
                <w:szCs w:val="28"/>
              </w:rPr>
            </w:pPr>
            <w:r w:rsidRPr="007A400E">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7A400E">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 на основе диагностической работы, представленной в учебнике.</w:t>
            </w:r>
          </w:p>
        </w:tc>
      </w:tr>
      <w:tr w:rsidR="0016152B" w:rsidTr="00421B35">
        <w:tc>
          <w:tcPr>
            <w:tcW w:w="15352" w:type="dxa"/>
            <w:gridSpan w:val="3"/>
          </w:tcPr>
          <w:p w:rsidR="0016152B" w:rsidRDefault="0016152B" w:rsidP="0016152B">
            <w:pPr>
              <w:jc w:val="center"/>
            </w:pPr>
          </w:p>
          <w:p w:rsidR="0016152B" w:rsidRPr="0016152B" w:rsidRDefault="0016152B" w:rsidP="0016152B">
            <w:pPr>
              <w:jc w:val="center"/>
              <w:rPr>
                <w:rFonts w:ascii="Times New Roman" w:hAnsi="Times New Roman" w:cs="Times New Roman"/>
                <w:b/>
                <w:sz w:val="28"/>
                <w:szCs w:val="28"/>
              </w:rPr>
            </w:pPr>
            <w:r w:rsidRPr="0016152B">
              <w:rPr>
                <w:rFonts w:ascii="Times New Roman" w:hAnsi="Times New Roman" w:cs="Times New Roman"/>
                <w:b/>
                <w:sz w:val="28"/>
                <w:szCs w:val="28"/>
              </w:rPr>
              <w:t>Были – небылицы (10 ч)</w:t>
            </w:r>
          </w:p>
          <w:p w:rsidR="0016152B" w:rsidRDefault="0016152B" w:rsidP="0016152B">
            <w:pPr>
              <w:jc w:val="center"/>
            </w:pPr>
          </w:p>
        </w:tc>
      </w:tr>
      <w:tr w:rsidR="00CF2C3D" w:rsidTr="0008392B">
        <w:tc>
          <w:tcPr>
            <w:tcW w:w="5117" w:type="dxa"/>
          </w:tcPr>
          <w:p w:rsidR="00CF2C3D" w:rsidRPr="00DB34B6" w:rsidRDefault="00657713">
            <w:pPr>
              <w:rPr>
                <w:rFonts w:ascii="Times New Roman" w:hAnsi="Times New Roman" w:cs="Times New Roman"/>
                <w:sz w:val="28"/>
                <w:szCs w:val="28"/>
              </w:rPr>
            </w:pPr>
            <w:r w:rsidRPr="00DB34B6">
              <w:rPr>
                <w:rFonts w:ascii="Times New Roman" w:hAnsi="Times New Roman" w:cs="Times New Roman"/>
                <w:sz w:val="28"/>
                <w:szCs w:val="28"/>
              </w:rPr>
              <w:t>1</w:t>
            </w:r>
            <w:r w:rsidR="00DB34B6">
              <w:rPr>
                <w:rFonts w:ascii="Times New Roman" w:hAnsi="Times New Roman" w:cs="Times New Roman"/>
                <w:sz w:val="28"/>
                <w:szCs w:val="28"/>
              </w:rPr>
              <w:t>-2</w:t>
            </w:r>
            <w:r w:rsidRPr="00DB34B6">
              <w:rPr>
                <w:rFonts w:ascii="Times New Roman" w:hAnsi="Times New Roman" w:cs="Times New Roman"/>
                <w:sz w:val="28"/>
                <w:szCs w:val="28"/>
              </w:rPr>
              <w:t xml:space="preserve">. М. Горький. «Случай с </w:t>
            </w:r>
            <w:proofErr w:type="spellStart"/>
            <w:r w:rsidRPr="00DB34B6">
              <w:rPr>
                <w:rFonts w:ascii="Times New Roman" w:hAnsi="Times New Roman" w:cs="Times New Roman"/>
                <w:sz w:val="28"/>
                <w:szCs w:val="28"/>
              </w:rPr>
              <w:t>Евсейкой</w:t>
            </w:r>
            <w:proofErr w:type="spellEnd"/>
            <w:r w:rsidRPr="00DB34B6">
              <w:rPr>
                <w:rFonts w:ascii="Times New Roman" w:hAnsi="Times New Roman" w:cs="Times New Roman"/>
                <w:sz w:val="28"/>
                <w:szCs w:val="28"/>
              </w:rPr>
              <w:t>».</w:t>
            </w:r>
          </w:p>
          <w:p w:rsidR="00657713" w:rsidRPr="00DB34B6" w:rsidRDefault="00DB34B6" w:rsidP="00657713">
            <w:pPr>
              <w:rPr>
                <w:rFonts w:ascii="Times New Roman" w:hAnsi="Times New Roman" w:cs="Times New Roman"/>
                <w:sz w:val="28"/>
                <w:szCs w:val="28"/>
              </w:rPr>
            </w:pPr>
            <w:r>
              <w:rPr>
                <w:rFonts w:ascii="Times New Roman" w:hAnsi="Times New Roman" w:cs="Times New Roman"/>
                <w:sz w:val="28"/>
                <w:szCs w:val="28"/>
              </w:rPr>
              <w:t>3-5</w:t>
            </w:r>
            <w:r w:rsidR="00657713" w:rsidRPr="00DB34B6">
              <w:rPr>
                <w:rFonts w:ascii="Times New Roman" w:hAnsi="Times New Roman" w:cs="Times New Roman"/>
                <w:sz w:val="28"/>
                <w:szCs w:val="28"/>
              </w:rPr>
              <w:t>. К. Г. Паустовский. «Растрёпанный воробей».</w:t>
            </w:r>
          </w:p>
          <w:p w:rsidR="00657713" w:rsidRPr="00DB34B6" w:rsidRDefault="00DB34B6">
            <w:pPr>
              <w:rPr>
                <w:rFonts w:ascii="Times New Roman" w:hAnsi="Times New Roman" w:cs="Times New Roman"/>
                <w:sz w:val="28"/>
                <w:szCs w:val="28"/>
              </w:rPr>
            </w:pPr>
            <w:r>
              <w:rPr>
                <w:rFonts w:ascii="Times New Roman" w:hAnsi="Times New Roman" w:cs="Times New Roman"/>
                <w:sz w:val="28"/>
                <w:szCs w:val="28"/>
              </w:rPr>
              <w:t>6-8</w:t>
            </w:r>
            <w:r w:rsidR="00657713" w:rsidRPr="00DB34B6">
              <w:rPr>
                <w:rFonts w:ascii="Times New Roman" w:hAnsi="Times New Roman" w:cs="Times New Roman"/>
                <w:sz w:val="28"/>
                <w:szCs w:val="28"/>
              </w:rPr>
              <w:t>. А. Куприн. «Слон».</w:t>
            </w:r>
          </w:p>
          <w:p w:rsidR="00657713" w:rsidRPr="00DB34B6" w:rsidRDefault="00657713">
            <w:pPr>
              <w:rPr>
                <w:rFonts w:ascii="Times New Roman" w:hAnsi="Times New Roman" w:cs="Times New Roman"/>
                <w:sz w:val="28"/>
                <w:szCs w:val="28"/>
              </w:rPr>
            </w:pPr>
            <w:r w:rsidRPr="00DB34B6">
              <w:rPr>
                <w:rFonts w:ascii="Times New Roman" w:hAnsi="Times New Roman" w:cs="Times New Roman"/>
                <w:sz w:val="28"/>
                <w:szCs w:val="28"/>
              </w:rPr>
              <w:t>9.</w:t>
            </w:r>
            <w:r w:rsidR="00DB34B6" w:rsidRPr="00DB34B6">
              <w:rPr>
                <w:rFonts w:ascii="Times New Roman" w:hAnsi="Times New Roman" w:cs="Times New Roman"/>
                <w:sz w:val="28"/>
                <w:szCs w:val="28"/>
              </w:rPr>
              <w:t xml:space="preserve"> Обобщающий урок-путешествие по «Былям-небылицам».</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10. Проверочная работа №6 к разделу «Были-небылицы».</w:t>
            </w:r>
          </w:p>
          <w:p w:rsidR="00DB34B6" w:rsidRDefault="00DB34B6"/>
        </w:tc>
        <w:tc>
          <w:tcPr>
            <w:tcW w:w="5117" w:type="dxa"/>
          </w:tcPr>
          <w:p w:rsidR="0016152B" w:rsidRPr="0019302E" w:rsidRDefault="0016152B" w:rsidP="0016152B">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16152B" w:rsidRPr="00BF5A28" w:rsidRDefault="0016152B" w:rsidP="0016152B">
            <w:pPr>
              <w:jc w:val="both"/>
              <w:rPr>
                <w:rFonts w:ascii="Times New Roman" w:hAnsi="Times New Roman"/>
                <w:sz w:val="28"/>
                <w:szCs w:val="28"/>
              </w:rPr>
            </w:pPr>
            <w:r w:rsidRPr="00BF5A28">
              <w:rPr>
                <w:rFonts w:ascii="Times New Roman" w:hAnsi="Times New Roman"/>
                <w:sz w:val="28"/>
                <w:szCs w:val="28"/>
              </w:rPr>
              <w:t xml:space="preserve">М. Горький «Случай с </w:t>
            </w:r>
            <w:proofErr w:type="spellStart"/>
            <w:r w:rsidRPr="00BF5A28">
              <w:rPr>
                <w:rFonts w:ascii="Times New Roman" w:hAnsi="Times New Roman"/>
                <w:sz w:val="28"/>
                <w:szCs w:val="28"/>
              </w:rPr>
              <w:t>Евсейкой</w:t>
            </w:r>
            <w:proofErr w:type="spellEnd"/>
            <w:r w:rsidRPr="00BF5A28">
              <w:rPr>
                <w:rFonts w:ascii="Times New Roman" w:hAnsi="Times New Roman"/>
                <w:sz w:val="28"/>
                <w:szCs w:val="28"/>
              </w:rPr>
              <w:t>». Прием сравнения – основной прием описания подводного царства в рассказе М. Горького</w:t>
            </w:r>
            <w:proofErr w:type="gramStart"/>
            <w:r>
              <w:rPr>
                <w:rFonts w:ascii="Times New Roman" w:hAnsi="Times New Roman"/>
                <w:sz w:val="28"/>
                <w:szCs w:val="28"/>
              </w:rPr>
              <w:t xml:space="preserve">. </w:t>
            </w:r>
            <w:r w:rsidRPr="00BF5A28">
              <w:rPr>
                <w:rFonts w:ascii="Times New Roman" w:hAnsi="Times New Roman"/>
                <w:sz w:val="28"/>
                <w:szCs w:val="28"/>
              </w:rPr>
              <w:t xml:space="preserve">». </w:t>
            </w:r>
            <w:proofErr w:type="gramEnd"/>
            <w:r w:rsidRPr="00BF5A28">
              <w:rPr>
                <w:rFonts w:ascii="Times New Roman" w:hAnsi="Times New Roman"/>
                <w:sz w:val="28"/>
                <w:szCs w:val="28"/>
              </w:rPr>
              <w:t>Творческий пересказ: сочинение продолжения сказки.</w:t>
            </w:r>
          </w:p>
          <w:p w:rsidR="0016152B" w:rsidRPr="00BF5A28" w:rsidRDefault="0016152B" w:rsidP="0016152B">
            <w:pPr>
              <w:jc w:val="both"/>
              <w:rPr>
                <w:rFonts w:ascii="Times New Roman" w:hAnsi="Times New Roman"/>
                <w:sz w:val="28"/>
                <w:szCs w:val="28"/>
              </w:rPr>
            </w:pPr>
            <w:r w:rsidRPr="00BF5A28">
              <w:rPr>
                <w:rFonts w:ascii="Times New Roman" w:hAnsi="Times New Roman"/>
                <w:sz w:val="28"/>
                <w:szCs w:val="28"/>
              </w:rPr>
              <w:t xml:space="preserve">К. Г. Паустовский «Растрепанный воробей». </w:t>
            </w:r>
            <w:r>
              <w:rPr>
                <w:rFonts w:ascii="Times New Roman" w:hAnsi="Times New Roman"/>
                <w:sz w:val="28"/>
                <w:szCs w:val="28"/>
              </w:rPr>
              <w:t>Определение ж</w:t>
            </w:r>
            <w:r w:rsidRPr="00BF5A28">
              <w:rPr>
                <w:rFonts w:ascii="Times New Roman" w:hAnsi="Times New Roman"/>
                <w:sz w:val="28"/>
                <w:szCs w:val="28"/>
              </w:rPr>
              <w:t>анр</w:t>
            </w:r>
            <w:r>
              <w:rPr>
                <w:rFonts w:ascii="Times New Roman" w:hAnsi="Times New Roman"/>
                <w:sz w:val="28"/>
                <w:szCs w:val="28"/>
              </w:rPr>
              <w:t>а</w:t>
            </w:r>
            <w:r w:rsidRPr="00BF5A28">
              <w:rPr>
                <w:rFonts w:ascii="Times New Roman" w:hAnsi="Times New Roman"/>
                <w:sz w:val="28"/>
                <w:szCs w:val="28"/>
              </w:rPr>
              <w:t xml:space="preserve"> произведения. Герои</w:t>
            </w:r>
            <w:r>
              <w:rPr>
                <w:rFonts w:ascii="Times New Roman" w:hAnsi="Times New Roman"/>
                <w:sz w:val="28"/>
                <w:szCs w:val="28"/>
              </w:rPr>
              <w:t xml:space="preserve"> </w:t>
            </w:r>
            <w:r w:rsidRPr="00BF5A28">
              <w:rPr>
                <w:rFonts w:ascii="Times New Roman" w:hAnsi="Times New Roman"/>
                <w:sz w:val="28"/>
                <w:szCs w:val="28"/>
              </w:rPr>
              <w:t>произведения</w:t>
            </w:r>
            <w:r>
              <w:rPr>
                <w:rFonts w:ascii="Times New Roman" w:hAnsi="Times New Roman"/>
                <w:sz w:val="28"/>
                <w:szCs w:val="28"/>
              </w:rPr>
              <w:t>. Х</w:t>
            </w:r>
            <w:r w:rsidRPr="00BF5A28">
              <w:rPr>
                <w:rFonts w:ascii="Times New Roman" w:hAnsi="Times New Roman"/>
                <w:sz w:val="28"/>
                <w:szCs w:val="28"/>
              </w:rPr>
              <w:t>арактеристика героев.</w:t>
            </w:r>
          </w:p>
          <w:p w:rsidR="00CF2C3D" w:rsidRDefault="0016152B" w:rsidP="0016152B">
            <w:pPr>
              <w:jc w:val="both"/>
              <w:rPr>
                <w:rFonts w:ascii="Times New Roman" w:hAnsi="Times New Roman"/>
                <w:sz w:val="28"/>
                <w:szCs w:val="28"/>
              </w:rPr>
            </w:pPr>
            <w:r w:rsidRPr="00BF5A28">
              <w:rPr>
                <w:rFonts w:ascii="Times New Roman" w:hAnsi="Times New Roman"/>
                <w:sz w:val="28"/>
                <w:szCs w:val="28"/>
              </w:rPr>
              <w:t>А. И. Куприн «Слон» Основные события произведения.</w:t>
            </w:r>
            <w:r>
              <w:rPr>
                <w:rFonts w:ascii="Times New Roman" w:hAnsi="Times New Roman"/>
                <w:sz w:val="28"/>
                <w:szCs w:val="28"/>
              </w:rPr>
              <w:t xml:space="preserve"> </w:t>
            </w:r>
            <w:r w:rsidRPr="00BF5A28">
              <w:rPr>
                <w:rFonts w:ascii="Times New Roman" w:hAnsi="Times New Roman"/>
                <w:sz w:val="28"/>
                <w:szCs w:val="28"/>
              </w:rPr>
              <w:t>Составление различных вариантов плана. Пересказ.</w:t>
            </w:r>
          </w:p>
          <w:p w:rsidR="00BC227F" w:rsidRPr="00BF5A28" w:rsidRDefault="00BC227F" w:rsidP="00BC227F">
            <w:pPr>
              <w:jc w:val="both"/>
              <w:rPr>
                <w:rFonts w:ascii="Times New Roman" w:hAnsi="Times New Roman"/>
                <w:sz w:val="28"/>
                <w:szCs w:val="28"/>
              </w:rPr>
            </w:pPr>
            <w:r>
              <w:rPr>
                <w:rFonts w:ascii="Times New Roman" w:hAnsi="Times New Roman"/>
                <w:sz w:val="28"/>
                <w:szCs w:val="28"/>
              </w:rPr>
              <w:t>Оценка достижений.</w:t>
            </w:r>
          </w:p>
          <w:p w:rsidR="0016152B" w:rsidRDefault="0016152B" w:rsidP="0016152B">
            <w:pPr>
              <w:jc w:val="both"/>
            </w:pPr>
          </w:p>
        </w:tc>
        <w:tc>
          <w:tcPr>
            <w:tcW w:w="5118" w:type="dxa"/>
          </w:tcPr>
          <w:p w:rsidR="00CF2C3D" w:rsidRDefault="007A400E" w:rsidP="00EA3934">
            <w:pPr>
              <w:jc w:val="both"/>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w:t>
            </w:r>
            <w:r w:rsidRPr="0019651A">
              <w:rPr>
                <w:rFonts w:ascii="Times New Roman" w:hAnsi="Times New Roman" w:cs="Times New Roman"/>
                <w:sz w:val="28"/>
                <w:szCs w:val="28"/>
              </w:rPr>
              <w:t>.</w:t>
            </w:r>
          </w:p>
          <w:p w:rsidR="007A400E" w:rsidRDefault="007A400E" w:rsidP="00EA3934">
            <w:pPr>
              <w:jc w:val="both"/>
              <w:rPr>
                <w:rFonts w:ascii="Times New Roman" w:hAnsi="Times New Roman" w:cs="Times New Roman"/>
                <w:sz w:val="28"/>
                <w:szCs w:val="28"/>
              </w:rPr>
            </w:pPr>
            <w:r w:rsidRPr="00EA3934">
              <w:rPr>
                <w:rFonts w:ascii="Times New Roman" w:hAnsi="Times New Roman" w:cs="Times New Roman"/>
                <w:b/>
                <w:sz w:val="28"/>
                <w:szCs w:val="28"/>
              </w:rPr>
              <w:t>Определять</w:t>
            </w:r>
            <w:r>
              <w:rPr>
                <w:rFonts w:ascii="Times New Roman" w:hAnsi="Times New Roman" w:cs="Times New Roman"/>
                <w:sz w:val="28"/>
                <w:szCs w:val="28"/>
              </w:rPr>
              <w:t xml:space="preserve"> особенности сказки и рассказа.</w:t>
            </w:r>
          </w:p>
          <w:p w:rsidR="007A400E" w:rsidRDefault="007A400E" w:rsidP="00EA3934">
            <w:pPr>
              <w:jc w:val="both"/>
              <w:rPr>
                <w:rFonts w:ascii="Times New Roman" w:hAnsi="Times New Roman" w:cs="Times New Roman"/>
                <w:sz w:val="28"/>
                <w:szCs w:val="28"/>
              </w:rPr>
            </w:pPr>
            <w:r w:rsidRPr="00EA3934">
              <w:rPr>
                <w:rFonts w:ascii="Times New Roman" w:hAnsi="Times New Roman" w:cs="Times New Roman"/>
                <w:b/>
                <w:sz w:val="28"/>
                <w:szCs w:val="28"/>
              </w:rPr>
              <w:t>Различат</w:t>
            </w:r>
            <w:r>
              <w:rPr>
                <w:rFonts w:ascii="Times New Roman" w:hAnsi="Times New Roman" w:cs="Times New Roman"/>
                <w:sz w:val="28"/>
                <w:szCs w:val="28"/>
              </w:rPr>
              <w:t>ь вымышленные события и реальные.</w:t>
            </w:r>
          </w:p>
          <w:p w:rsidR="007A400E" w:rsidRDefault="007A400E" w:rsidP="00EA3934">
            <w:pPr>
              <w:jc w:val="both"/>
              <w:rPr>
                <w:rFonts w:ascii="Times New Roman" w:hAnsi="Times New Roman" w:cs="Times New Roman"/>
                <w:sz w:val="28"/>
                <w:szCs w:val="28"/>
              </w:rPr>
            </w:pPr>
            <w:r w:rsidRPr="00EA3934">
              <w:rPr>
                <w:rFonts w:ascii="Times New Roman" w:hAnsi="Times New Roman" w:cs="Times New Roman"/>
                <w:b/>
                <w:sz w:val="28"/>
                <w:szCs w:val="28"/>
              </w:rPr>
              <w:t>Определять</w:t>
            </w:r>
            <w:r>
              <w:rPr>
                <w:rFonts w:ascii="Times New Roman" w:hAnsi="Times New Roman" w:cs="Times New Roman"/>
                <w:sz w:val="28"/>
                <w:szCs w:val="28"/>
              </w:rPr>
              <w:t xml:space="preserve"> нравственный смысл поступков героя.</w:t>
            </w:r>
          </w:p>
          <w:p w:rsidR="007A400E" w:rsidRDefault="007A400E" w:rsidP="00EA3934">
            <w:pPr>
              <w:jc w:val="both"/>
              <w:rPr>
                <w:rFonts w:ascii="Times New Roman" w:hAnsi="Times New Roman" w:cs="Times New Roman"/>
                <w:sz w:val="28"/>
                <w:szCs w:val="28"/>
              </w:rPr>
            </w:pPr>
            <w:r w:rsidRPr="00EA3934">
              <w:rPr>
                <w:rFonts w:ascii="Times New Roman" w:hAnsi="Times New Roman" w:cs="Times New Roman"/>
                <w:b/>
                <w:sz w:val="28"/>
                <w:szCs w:val="28"/>
              </w:rPr>
              <w:t>Выражать</w:t>
            </w:r>
            <w:r>
              <w:rPr>
                <w:rFonts w:ascii="Times New Roman" w:hAnsi="Times New Roman" w:cs="Times New Roman"/>
                <w:sz w:val="28"/>
                <w:szCs w:val="28"/>
              </w:rPr>
              <w:t xml:space="preserve"> собственное отношение к поступкам героев в сказочных и реальных событиях.</w:t>
            </w:r>
          </w:p>
          <w:p w:rsidR="007A400E" w:rsidRDefault="00EA3934" w:rsidP="00EA3934">
            <w:pPr>
              <w:jc w:val="both"/>
              <w:rPr>
                <w:rFonts w:ascii="Times New Roman" w:hAnsi="Times New Roman" w:cs="Times New Roman"/>
                <w:sz w:val="28"/>
                <w:szCs w:val="28"/>
              </w:rPr>
            </w:pPr>
            <w:proofErr w:type="gramStart"/>
            <w:r w:rsidRPr="00EA3934">
              <w:rPr>
                <w:rFonts w:ascii="Times New Roman" w:hAnsi="Times New Roman" w:cs="Times New Roman"/>
                <w:b/>
                <w:sz w:val="28"/>
                <w:szCs w:val="28"/>
              </w:rPr>
              <w:t>Находить</w:t>
            </w:r>
            <w:r>
              <w:rPr>
                <w:rFonts w:ascii="Times New Roman" w:hAnsi="Times New Roman" w:cs="Times New Roman"/>
                <w:sz w:val="28"/>
                <w:szCs w:val="28"/>
              </w:rPr>
              <w:t xml:space="preserve"> средства  художественной выразительности в прозаическом в тексте.</w:t>
            </w:r>
            <w:proofErr w:type="gramEnd"/>
          </w:p>
          <w:p w:rsidR="00EA3934" w:rsidRDefault="00EA3934" w:rsidP="00EA3934">
            <w:pPr>
              <w:jc w:val="both"/>
              <w:rPr>
                <w:rFonts w:ascii="Times New Roman" w:hAnsi="Times New Roman" w:cs="Times New Roman"/>
                <w:sz w:val="28"/>
                <w:szCs w:val="28"/>
              </w:rPr>
            </w:pPr>
            <w:r w:rsidRPr="00EA3934">
              <w:rPr>
                <w:rFonts w:ascii="Times New Roman" w:hAnsi="Times New Roman" w:cs="Times New Roman"/>
                <w:b/>
                <w:sz w:val="28"/>
                <w:szCs w:val="28"/>
              </w:rPr>
              <w:t>Составлять</w:t>
            </w:r>
            <w:r>
              <w:rPr>
                <w:rFonts w:ascii="Times New Roman" w:hAnsi="Times New Roman" w:cs="Times New Roman"/>
                <w:sz w:val="28"/>
                <w:szCs w:val="28"/>
              </w:rPr>
              <w:t xml:space="preserve"> план для краткого и полного пересказов.</w:t>
            </w:r>
          </w:p>
          <w:p w:rsidR="00EA3934" w:rsidRDefault="00EA3934" w:rsidP="00EA3934">
            <w:pPr>
              <w:jc w:val="both"/>
              <w:rPr>
                <w:rFonts w:ascii="Times New Roman" w:hAnsi="Times New Roman" w:cs="Times New Roman"/>
                <w:sz w:val="28"/>
                <w:szCs w:val="28"/>
              </w:rPr>
            </w:pPr>
            <w:r w:rsidRPr="00EA3934">
              <w:rPr>
                <w:rFonts w:ascii="Times New Roman" w:hAnsi="Times New Roman" w:cs="Times New Roman"/>
                <w:b/>
                <w:sz w:val="28"/>
                <w:szCs w:val="28"/>
              </w:rPr>
              <w:t>Пересказывать</w:t>
            </w:r>
            <w:r>
              <w:rPr>
                <w:rFonts w:ascii="Times New Roman" w:hAnsi="Times New Roman" w:cs="Times New Roman"/>
                <w:sz w:val="28"/>
                <w:szCs w:val="28"/>
              </w:rPr>
              <w:t xml:space="preserve"> текст  подробно и кратко, выборочно.</w:t>
            </w:r>
          </w:p>
          <w:p w:rsidR="00EA3934" w:rsidRDefault="00EA3934" w:rsidP="00EA3934">
            <w:pPr>
              <w:jc w:val="both"/>
              <w:rPr>
                <w:rFonts w:ascii="Times New Roman" w:hAnsi="Times New Roman" w:cs="Times New Roman"/>
                <w:sz w:val="28"/>
                <w:szCs w:val="28"/>
              </w:rPr>
            </w:pPr>
            <w:r w:rsidRPr="00EA3934">
              <w:rPr>
                <w:rFonts w:ascii="Times New Roman" w:hAnsi="Times New Roman" w:cs="Times New Roman"/>
                <w:b/>
                <w:sz w:val="28"/>
                <w:szCs w:val="28"/>
              </w:rPr>
              <w:t>Определять</w:t>
            </w:r>
            <w:r>
              <w:rPr>
                <w:rFonts w:ascii="Times New Roman" w:hAnsi="Times New Roman" w:cs="Times New Roman"/>
                <w:sz w:val="28"/>
                <w:szCs w:val="28"/>
              </w:rPr>
              <w:t xml:space="preserve"> характеристики героев </w:t>
            </w:r>
            <w:r>
              <w:rPr>
                <w:rFonts w:ascii="Times New Roman" w:hAnsi="Times New Roman" w:cs="Times New Roman"/>
                <w:sz w:val="28"/>
                <w:szCs w:val="28"/>
              </w:rPr>
              <w:lastRenderedPageBreak/>
              <w:t>произведения с опорой на текст.</w:t>
            </w:r>
          </w:p>
          <w:p w:rsidR="00EA3934" w:rsidRDefault="00EA3934" w:rsidP="00EA3934">
            <w:pPr>
              <w:jc w:val="both"/>
              <w:rPr>
                <w:rFonts w:ascii="Times New Roman" w:hAnsi="Times New Roman" w:cs="Times New Roman"/>
                <w:sz w:val="28"/>
                <w:szCs w:val="28"/>
              </w:rPr>
            </w:pPr>
            <w:r>
              <w:rPr>
                <w:rFonts w:ascii="Times New Roman" w:hAnsi="Times New Roman" w:cs="Times New Roman"/>
                <w:sz w:val="28"/>
                <w:szCs w:val="28"/>
              </w:rPr>
              <w:t>Рассказывать о прочитанных книгах.</w:t>
            </w:r>
          </w:p>
          <w:p w:rsidR="00EA3934" w:rsidRDefault="00EA3934" w:rsidP="00EA3934">
            <w:pPr>
              <w:jc w:val="both"/>
              <w:rPr>
                <w:rFonts w:ascii="Times New Roman" w:hAnsi="Times New Roman" w:cs="Times New Roman"/>
                <w:sz w:val="28"/>
                <w:szCs w:val="28"/>
              </w:rPr>
            </w:pPr>
            <w:r>
              <w:rPr>
                <w:rFonts w:ascii="Times New Roman" w:hAnsi="Times New Roman" w:cs="Times New Roman"/>
                <w:sz w:val="28"/>
                <w:szCs w:val="28"/>
              </w:rPr>
              <w:t xml:space="preserve">Самостоятельно </w:t>
            </w:r>
            <w:r w:rsidRPr="00EA3934">
              <w:rPr>
                <w:rFonts w:ascii="Times New Roman" w:hAnsi="Times New Roman" w:cs="Times New Roman"/>
                <w:b/>
                <w:sz w:val="28"/>
                <w:szCs w:val="28"/>
              </w:rPr>
              <w:t>придумывать</w:t>
            </w:r>
            <w:r>
              <w:rPr>
                <w:rFonts w:ascii="Times New Roman" w:hAnsi="Times New Roman" w:cs="Times New Roman"/>
                <w:sz w:val="28"/>
                <w:szCs w:val="28"/>
              </w:rPr>
              <w:t xml:space="preserve"> сказочные и реальные истории.</w:t>
            </w:r>
          </w:p>
          <w:p w:rsidR="00EA3934" w:rsidRDefault="00EA3934" w:rsidP="00EA3934">
            <w:pPr>
              <w:jc w:val="both"/>
              <w:rPr>
                <w:rFonts w:ascii="Times New Roman" w:hAnsi="Times New Roman" w:cs="Times New Roman"/>
                <w:sz w:val="28"/>
                <w:szCs w:val="28"/>
              </w:rPr>
            </w:pPr>
            <w:r w:rsidRPr="00EA3934">
              <w:rPr>
                <w:rFonts w:ascii="Times New Roman" w:hAnsi="Times New Roman" w:cs="Times New Roman"/>
                <w:b/>
                <w:sz w:val="28"/>
                <w:szCs w:val="28"/>
              </w:rPr>
              <w:t>Находить</w:t>
            </w:r>
            <w:r>
              <w:rPr>
                <w:rFonts w:ascii="Times New Roman" w:hAnsi="Times New Roman" w:cs="Times New Roman"/>
                <w:sz w:val="28"/>
                <w:szCs w:val="28"/>
              </w:rPr>
              <w:t xml:space="preserve"> в тексте слова и выражения, подтверждающие высказанную мысль.</w:t>
            </w:r>
          </w:p>
          <w:p w:rsidR="00EA3934" w:rsidRDefault="00EA3934" w:rsidP="00EA3934">
            <w:pPr>
              <w:jc w:val="both"/>
              <w:rPr>
                <w:rFonts w:ascii="Times New Roman" w:hAnsi="Times New Roman" w:cs="Times New Roman"/>
                <w:sz w:val="28"/>
                <w:szCs w:val="28"/>
              </w:rPr>
            </w:pPr>
            <w:r w:rsidRPr="00EA3934">
              <w:rPr>
                <w:rFonts w:ascii="Times New Roman" w:hAnsi="Times New Roman" w:cs="Times New Roman"/>
                <w:b/>
                <w:sz w:val="28"/>
                <w:szCs w:val="28"/>
              </w:rPr>
              <w:t>Читать</w:t>
            </w:r>
            <w:r>
              <w:rPr>
                <w:rFonts w:ascii="Times New Roman" w:hAnsi="Times New Roman" w:cs="Times New Roman"/>
                <w:sz w:val="28"/>
                <w:szCs w:val="28"/>
              </w:rPr>
              <w:t xml:space="preserve"> сказку выразительно по ролям.</w:t>
            </w:r>
          </w:p>
          <w:p w:rsidR="00EA3934" w:rsidRDefault="00EA3934"/>
        </w:tc>
      </w:tr>
      <w:tr w:rsidR="00BC227F" w:rsidTr="00421B35">
        <w:tc>
          <w:tcPr>
            <w:tcW w:w="15352" w:type="dxa"/>
            <w:gridSpan w:val="3"/>
          </w:tcPr>
          <w:p w:rsidR="00BC227F" w:rsidRDefault="00BC227F" w:rsidP="00BC227F">
            <w:pPr>
              <w:jc w:val="center"/>
              <w:rPr>
                <w:rFonts w:ascii="Times New Roman" w:hAnsi="Times New Roman" w:cs="Times New Roman"/>
                <w:b/>
                <w:sz w:val="28"/>
                <w:szCs w:val="28"/>
              </w:rPr>
            </w:pPr>
          </w:p>
          <w:p w:rsidR="00BC227F" w:rsidRDefault="00BC227F" w:rsidP="00BC227F">
            <w:pPr>
              <w:jc w:val="center"/>
            </w:pPr>
            <w:r w:rsidRPr="00CF2C3D">
              <w:rPr>
                <w:rFonts w:ascii="Times New Roman" w:hAnsi="Times New Roman" w:cs="Times New Roman"/>
                <w:b/>
                <w:sz w:val="28"/>
                <w:szCs w:val="28"/>
              </w:rPr>
              <w:t>Поэтическая тетрадь</w:t>
            </w:r>
            <w:r>
              <w:rPr>
                <w:rFonts w:ascii="Times New Roman" w:hAnsi="Times New Roman" w:cs="Times New Roman"/>
                <w:b/>
                <w:sz w:val="28"/>
                <w:szCs w:val="28"/>
              </w:rPr>
              <w:t xml:space="preserve"> 1 (6 ч)</w:t>
            </w:r>
          </w:p>
        </w:tc>
      </w:tr>
      <w:tr w:rsidR="00CF2C3D" w:rsidTr="0008392B">
        <w:tc>
          <w:tcPr>
            <w:tcW w:w="5117" w:type="dxa"/>
          </w:tcPr>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1. Саша Чёрный. «Что ты тискаешь утёнка?..»,</w:t>
            </w:r>
          </w:p>
          <w:p w:rsidR="00CF2C3D"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«Воробей», «Слон».</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2. А. Блок. «Ветхая избушка». «Сны», «Ворона».</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3. С. Есенин. «Черёмуха».</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4. Урок-обобщение по теме «Поэтическая тетрадь 2»</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 xml:space="preserve">5. Урок-викторина по теме </w:t>
            </w:r>
          </w:p>
          <w:p w:rsidR="00DB34B6" w:rsidRPr="00DB34B6" w:rsidRDefault="00DB34B6" w:rsidP="00DB34B6">
            <w:pPr>
              <w:rPr>
                <w:rFonts w:ascii="Times New Roman" w:hAnsi="Times New Roman" w:cs="Times New Roman"/>
                <w:sz w:val="28"/>
                <w:szCs w:val="28"/>
              </w:rPr>
            </w:pPr>
            <w:r w:rsidRPr="00DB34B6">
              <w:rPr>
                <w:rFonts w:ascii="Times New Roman" w:hAnsi="Times New Roman" w:cs="Times New Roman"/>
                <w:sz w:val="28"/>
                <w:szCs w:val="28"/>
              </w:rPr>
              <w:t>«Поэтическая тетрадь</w:t>
            </w:r>
          </w:p>
          <w:p w:rsidR="00DB34B6" w:rsidRDefault="00DB34B6" w:rsidP="00DB34B6">
            <w:r w:rsidRPr="00DB34B6">
              <w:rPr>
                <w:rFonts w:ascii="Times New Roman" w:hAnsi="Times New Roman" w:cs="Times New Roman"/>
                <w:sz w:val="28"/>
                <w:szCs w:val="28"/>
              </w:rPr>
              <w:t>6. Проверочная работа №7 по теме «Поэтическая тетрадь ».</w:t>
            </w:r>
            <w:r w:rsidRPr="00C06941">
              <w:t xml:space="preserve">  </w:t>
            </w:r>
          </w:p>
        </w:tc>
        <w:tc>
          <w:tcPr>
            <w:tcW w:w="5117" w:type="dxa"/>
          </w:tcPr>
          <w:p w:rsidR="00BC227F" w:rsidRDefault="00BC227F" w:rsidP="00BC227F">
            <w:pPr>
              <w:jc w:val="both"/>
              <w:rPr>
                <w:rFonts w:ascii="Times New Roman" w:hAnsi="Times New Roman" w:cs="Times New Roman"/>
                <w:sz w:val="28"/>
                <w:szCs w:val="28"/>
              </w:rPr>
            </w:pPr>
            <w:r w:rsidRPr="0019302E">
              <w:rPr>
                <w:rFonts w:ascii="Times New Roman" w:hAnsi="Times New Roman" w:cs="Times New Roman"/>
                <w:sz w:val="28"/>
                <w:szCs w:val="28"/>
              </w:rPr>
              <w:t>Знакомство с названием раздела. Прогнозирование содержание раздела.</w:t>
            </w:r>
          </w:p>
          <w:p w:rsidR="00DB34B6" w:rsidRDefault="004550B0" w:rsidP="00BC227F">
            <w:pPr>
              <w:jc w:val="both"/>
              <w:rPr>
                <w:rFonts w:ascii="Times New Roman" w:hAnsi="Times New Roman" w:cs="Times New Roman"/>
                <w:sz w:val="28"/>
                <w:szCs w:val="28"/>
              </w:rPr>
            </w:pPr>
            <w:r>
              <w:rPr>
                <w:rFonts w:ascii="Times New Roman" w:hAnsi="Times New Roman" w:cs="Times New Roman"/>
                <w:sz w:val="28"/>
                <w:szCs w:val="28"/>
              </w:rPr>
              <w:t xml:space="preserve">Саша Чёрный. Стихи о животных. Средства художественной выразительности. Авторское отношение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w:t>
            </w:r>
          </w:p>
          <w:p w:rsidR="004550B0" w:rsidRDefault="004550B0" w:rsidP="00BC227F">
            <w:pPr>
              <w:jc w:val="both"/>
              <w:rPr>
                <w:rFonts w:ascii="Times New Roman" w:hAnsi="Times New Roman" w:cs="Times New Roman"/>
                <w:sz w:val="28"/>
                <w:szCs w:val="28"/>
              </w:rPr>
            </w:pPr>
            <w:r w:rsidRPr="00DB34B6">
              <w:rPr>
                <w:rFonts w:ascii="Times New Roman" w:hAnsi="Times New Roman" w:cs="Times New Roman"/>
                <w:sz w:val="28"/>
                <w:szCs w:val="28"/>
              </w:rPr>
              <w:t>А. Блок.</w:t>
            </w:r>
            <w:r>
              <w:rPr>
                <w:rFonts w:ascii="Times New Roman" w:hAnsi="Times New Roman" w:cs="Times New Roman"/>
                <w:sz w:val="28"/>
                <w:szCs w:val="28"/>
              </w:rPr>
              <w:t xml:space="preserve"> Картины зимних забав. Средства художественной выразительности для создания образа. Сравнение стихотворений разных авторов на одну и ту же тему.</w:t>
            </w:r>
          </w:p>
          <w:p w:rsidR="004550B0" w:rsidRDefault="004550B0" w:rsidP="00BC227F">
            <w:pPr>
              <w:jc w:val="both"/>
              <w:rPr>
                <w:rFonts w:ascii="Times New Roman" w:hAnsi="Times New Roman" w:cs="Times New Roman"/>
                <w:sz w:val="28"/>
                <w:szCs w:val="28"/>
              </w:rPr>
            </w:pPr>
            <w:r w:rsidRPr="00DB34B6">
              <w:rPr>
                <w:rFonts w:ascii="Times New Roman" w:hAnsi="Times New Roman" w:cs="Times New Roman"/>
                <w:sz w:val="28"/>
                <w:szCs w:val="28"/>
              </w:rPr>
              <w:t>С.</w:t>
            </w:r>
            <w:r>
              <w:rPr>
                <w:rFonts w:ascii="Times New Roman" w:hAnsi="Times New Roman" w:cs="Times New Roman"/>
                <w:sz w:val="28"/>
                <w:szCs w:val="28"/>
              </w:rPr>
              <w:t>А.</w:t>
            </w:r>
            <w:r w:rsidRPr="00DB34B6">
              <w:rPr>
                <w:rFonts w:ascii="Times New Roman" w:hAnsi="Times New Roman" w:cs="Times New Roman"/>
                <w:sz w:val="28"/>
                <w:szCs w:val="28"/>
              </w:rPr>
              <w:t xml:space="preserve"> Есенин.</w:t>
            </w:r>
            <w:r>
              <w:rPr>
                <w:rFonts w:ascii="Times New Roman" w:hAnsi="Times New Roman" w:cs="Times New Roman"/>
                <w:sz w:val="28"/>
                <w:szCs w:val="28"/>
              </w:rPr>
              <w:t xml:space="preserve"> Выразительное чтение стихотворения. Средства художественной выразительности для создания картин цветущей черёмухи.</w:t>
            </w:r>
          </w:p>
          <w:p w:rsidR="004550B0" w:rsidRPr="00BF5A28" w:rsidRDefault="004550B0" w:rsidP="004550B0">
            <w:pPr>
              <w:jc w:val="both"/>
              <w:rPr>
                <w:rFonts w:ascii="Times New Roman" w:hAnsi="Times New Roman"/>
                <w:sz w:val="28"/>
                <w:szCs w:val="28"/>
              </w:rPr>
            </w:pPr>
            <w:r>
              <w:rPr>
                <w:rFonts w:ascii="Times New Roman" w:hAnsi="Times New Roman"/>
                <w:sz w:val="28"/>
                <w:szCs w:val="28"/>
              </w:rPr>
              <w:t>Оценка достижений.</w:t>
            </w:r>
          </w:p>
          <w:p w:rsidR="004550B0" w:rsidRDefault="004550B0" w:rsidP="00BC227F">
            <w:pPr>
              <w:jc w:val="both"/>
              <w:rPr>
                <w:rFonts w:ascii="Times New Roman" w:hAnsi="Times New Roman" w:cs="Times New Roman"/>
                <w:sz w:val="28"/>
                <w:szCs w:val="28"/>
              </w:rPr>
            </w:pPr>
          </w:p>
          <w:p w:rsidR="00CF2C3D" w:rsidRDefault="00CF2C3D"/>
        </w:tc>
        <w:tc>
          <w:tcPr>
            <w:tcW w:w="5118" w:type="dxa"/>
          </w:tcPr>
          <w:p w:rsidR="00771325" w:rsidRDefault="00AF3C38">
            <w:pPr>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8C64B9">
              <w:rPr>
                <w:rFonts w:ascii="Times New Roman" w:hAnsi="Times New Roman" w:cs="Times New Roman"/>
                <w:b/>
                <w:sz w:val="28"/>
                <w:szCs w:val="28"/>
              </w:rPr>
              <w:t xml:space="preserve">Читать </w:t>
            </w:r>
            <w:r w:rsidR="00771325" w:rsidRPr="00771325">
              <w:rPr>
                <w:rFonts w:ascii="Times New Roman" w:hAnsi="Times New Roman" w:cs="Times New Roman"/>
                <w:sz w:val="28"/>
                <w:szCs w:val="28"/>
              </w:rPr>
              <w:t>стихотворение, отражая настроение</w:t>
            </w:r>
            <w:r w:rsidR="00771325">
              <w:rPr>
                <w:rFonts w:ascii="Times New Roman" w:hAnsi="Times New Roman" w:cs="Times New Roman"/>
                <w:sz w:val="28"/>
                <w:szCs w:val="28"/>
              </w:rPr>
              <w:t>.</w:t>
            </w:r>
          </w:p>
          <w:p w:rsidR="00771325" w:rsidRDefault="00771325">
            <w:pPr>
              <w:rPr>
                <w:rFonts w:ascii="Times New Roman" w:hAnsi="Times New Roman" w:cs="Times New Roman"/>
                <w:sz w:val="28"/>
                <w:szCs w:val="28"/>
              </w:rPr>
            </w:pPr>
            <w:r w:rsidRPr="00771325">
              <w:rPr>
                <w:rFonts w:ascii="Times New Roman" w:hAnsi="Times New Roman" w:cs="Times New Roman"/>
                <w:b/>
                <w:sz w:val="28"/>
                <w:szCs w:val="28"/>
              </w:rPr>
              <w:t>Находить</w:t>
            </w:r>
            <w:r>
              <w:rPr>
                <w:rFonts w:ascii="Times New Roman" w:hAnsi="Times New Roman" w:cs="Times New Roman"/>
                <w:sz w:val="28"/>
                <w:szCs w:val="28"/>
              </w:rPr>
              <w:t xml:space="preserve"> в стихотворениях яркие, образные слова и выражения.</w:t>
            </w:r>
          </w:p>
          <w:p w:rsidR="00771325" w:rsidRDefault="00771325">
            <w:pPr>
              <w:rPr>
                <w:rFonts w:ascii="Times New Roman" w:hAnsi="Times New Roman" w:cs="Times New Roman"/>
                <w:sz w:val="28"/>
                <w:szCs w:val="28"/>
              </w:rPr>
            </w:pPr>
            <w:r w:rsidRPr="00771325">
              <w:rPr>
                <w:rFonts w:ascii="Times New Roman" w:hAnsi="Times New Roman" w:cs="Times New Roman"/>
                <w:b/>
                <w:sz w:val="28"/>
                <w:szCs w:val="28"/>
              </w:rPr>
              <w:t>Выбират</w:t>
            </w:r>
            <w:r>
              <w:rPr>
                <w:rFonts w:ascii="Times New Roman" w:hAnsi="Times New Roman" w:cs="Times New Roman"/>
                <w:sz w:val="28"/>
                <w:szCs w:val="28"/>
              </w:rPr>
              <w:t>ь стихи по своему вкусу и читать их выразительно.</w:t>
            </w:r>
          </w:p>
          <w:p w:rsidR="00771325" w:rsidRPr="00771325" w:rsidRDefault="00771325">
            <w:pPr>
              <w:rPr>
                <w:rFonts w:ascii="Times New Roman" w:hAnsi="Times New Roman" w:cs="Times New Roman"/>
                <w:sz w:val="28"/>
                <w:szCs w:val="28"/>
              </w:rPr>
            </w:pPr>
            <w:r w:rsidRPr="00280989">
              <w:rPr>
                <w:rFonts w:ascii="Times New Roman" w:hAnsi="Times New Roman" w:cs="Times New Roman"/>
                <w:b/>
                <w:sz w:val="28"/>
                <w:szCs w:val="28"/>
              </w:rPr>
              <w:t>Объяснять</w:t>
            </w:r>
            <w:r>
              <w:rPr>
                <w:rFonts w:ascii="Times New Roman" w:hAnsi="Times New Roman" w:cs="Times New Roman"/>
                <w:sz w:val="28"/>
                <w:szCs w:val="28"/>
              </w:rPr>
              <w:t xml:space="preserve"> смысл выражений с опорой на текст.</w:t>
            </w:r>
          </w:p>
          <w:p w:rsidR="00771325" w:rsidRDefault="00771325">
            <w:pPr>
              <w:rPr>
                <w:rFonts w:ascii="Times New Roman" w:hAnsi="Times New Roman" w:cs="Times New Roman"/>
                <w:sz w:val="28"/>
                <w:szCs w:val="28"/>
              </w:rPr>
            </w:pPr>
            <w:r w:rsidRPr="008C64B9">
              <w:rPr>
                <w:rFonts w:ascii="Times New Roman" w:hAnsi="Times New Roman" w:cs="Times New Roman"/>
                <w:b/>
                <w:sz w:val="28"/>
                <w:szCs w:val="28"/>
              </w:rPr>
              <w:t xml:space="preserve"> </w:t>
            </w:r>
            <w:r w:rsidR="00AF3C38" w:rsidRPr="008C64B9">
              <w:rPr>
                <w:rFonts w:ascii="Times New Roman" w:hAnsi="Times New Roman" w:cs="Times New Roman"/>
                <w:b/>
                <w:sz w:val="28"/>
                <w:szCs w:val="28"/>
              </w:rPr>
              <w:t>Определять</w:t>
            </w:r>
            <w:r w:rsidR="00AF3C38" w:rsidRPr="008C64B9">
              <w:rPr>
                <w:rFonts w:ascii="Times New Roman" w:hAnsi="Times New Roman" w:cs="Times New Roman"/>
                <w:sz w:val="28"/>
                <w:szCs w:val="28"/>
              </w:rPr>
              <w:t xml:space="preserve">  </w:t>
            </w:r>
            <w:r>
              <w:rPr>
                <w:rFonts w:ascii="Times New Roman" w:hAnsi="Times New Roman" w:cs="Times New Roman"/>
                <w:sz w:val="28"/>
                <w:szCs w:val="28"/>
              </w:rPr>
              <w:t xml:space="preserve">авторское отношение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w:t>
            </w:r>
          </w:p>
          <w:p w:rsidR="008C64B9" w:rsidRDefault="008C64B9" w:rsidP="008C64B9">
            <w:pPr>
              <w:rPr>
                <w:rFonts w:ascii="Times New Roman" w:hAnsi="Times New Roman" w:cs="Times New Roman"/>
                <w:sz w:val="28"/>
                <w:szCs w:val="28"/>
              </w:rPr>
            </w:pPr>
            <w:r w:rsidRPr="008C64B9">
              <w:rPr>
                <w:rFonts w:ascii="Times New Roman" w:hAnsi="Times New Roman" w:cs="Times New Roman"/>
                <w:b/>
                <w:sz w:val="28"/>
                <w:szCs w:val="28"/>
              </w:rPr>
              <w:t>Придумывать</w:t>
            </w:r>
            <w:r w:rsidRPr="008C64B9">
              <w:rPr>
                <w:rFonts w:ascii="Times New Roman" w:hAnsi="Times New Roman" w:cs="Times New Roman"/>
                <w:sz w:val="28"/>
                <w:szCs w:val="28"/>
              </w:rPr>
              <w:t xml:space="preserve"> </w:t>
            </w:r>
            <w:r>
              <w:rPr>
                <w:rFonts w:ascii="Times New Roman" w:hAnsi="Times New Roman" w:cs="Times New Roman"/>
                <w:sz w:val="28"/>
                <w:szCs w:val="28"/>
              </w:rPr>
              <w:t>стихотворные тексты.</w:t>
            </w:r>
          </w:p>
          <w:p w:rsidR="008C64B9" w:rsidRDefault="008C64B9" w:rsidP="008C64B9">
            <w:pPr>
              <w:jc w:val="both"/>
            </w:pPr>
            <w:r w:rsidRPr="008C64B9">
              <w:rPr>
                <w:rFonts w:ascii="Times New Roman" w:hAnsi="Times New Roman" w:cs="Times New Roman"/>
                <w:b/>
                <w:sz w:val="28"/>
                <w:szCs w:val="28"/>
              </w:rPr>
              <w:t>Проверять</w:t>
            </w:r>
            <w:r>
              <w:rPr>
                <w:rFonts w:ascii="Times New Roman" w:hAnsi="Times New Roman" w:cs="Times New Roman"/>
                <w:sz w:val="28"/>
                <w:szCs w:val="28"/>
              </w:rPr>
              <w:t xml:space="preserve"> правильность высказывания</w:t>
            </w:r>
            <w:r w:rsidRPr="008C64B9">
              <w:rPr>
                <w:rFonts w:ascii="Times New Roman" w:hAnsi="Times New Roman" w:cs="Times New Roman"/>
                <w:sz w:val="28"/>
                <w:szCs w:val="28"/>
              </w:rPr>
              <w:t>, сверяя его с текстом, и самостоятельно оценивать свои достижения.</w:t>
            </w:r>
          </w:p>
        </w:tc>
      </w:tr>
      <w:tr w:rsidR="00DB34B6" w:rsidTr="00421B35">
        <w:tc>
          <w:tcPr>
            <w:tcW w:w="15352" w:type="dxa"/>
            <w:gridSpan w:val="3"/>
          </w:tcPr>
          <w:p w:rsidR="00DB34B6" w:rsidRDefault="00DB34B6" w:rsidP="00421B35">
            <w:pPr>
              <w:jc w:val="center"/>
              <w:rPr>
                <w:rFonts w:ascii="Times New Roman" w:hAnsi="Times New Roman" w:cs="Times New Roman"/>
                <w:b/>
                <w:sz w:val="28"/>
                <w:szCs w:val="28"/>
              </w:rPr>
            </w:pPr>
          </w:p>
          <w:p w:rsidR="00DB34B6" w:rsidRPr="00DB34B6" w:rsidRDefault="00DB34B6" w:rsidP="00421B35">
            <w:pPr>
              <w:jc w:val="center"/>
              <w:rPr>
                <w:rFonts w:ascii="Times New Roman" w:hAnsi="Times New Roman" w:cs="Times New Roman"/>
                <w:b/>
                <w:sz w:val="28"/>
                <w:szCs w:val="28"/>
              </w:rPr>
            </w:pPr>
            <w:r>
              <w:rPr>
                <w:rFonts w:ascii="Times New Roman" w:hAnsi="Times New Roman" w:cs="Times New Roman"/>
                <w:b/>
                <w:sz w:val="28"/>
                <w:szCs w:val="28"/>
              </w:rPr>
              <w:t>Люби живое (</w:t>
            </w:r>
            <w:r w:rsidRPr="00DB34B6">
              <w:rPr>
                <w:rFonts w:ascii="Times New Roman" w:hAnsi="Times New Roman" w:cs="Times New Roman"/>
                <w:b/>
                <w:sz w:val="28"/>
                <w:szCs w:val="28"/>
              </w:rPr>
              <w:t>16 ч</w:t>
            </w:r>
            <w:r>
              <w:rPr>
                <w:rFonts w:ascii="Times New Roman" w:hAnsi="Times New Roman" w:cs="Times New Roman"/>
                <w:b/>
                <w:sz w:val="28"/>
                <w:szCs w:val="28"/>
              </w:rPr>
              <w:t>)</w:t>
            </w:r>
          </w:p>
          <w:p w:rsidR="00DB34B6" w:rsidRPr="00DB34B6" w:rsidRDefault="00DB34B6" w:rsidP="00421B35">
            <w:pPr>
              <w:jc w:val="center"/>
              <w:rPr>
                <w:rFonts w:ascii="Times New Roman" w:hAnsi="Times New Roman" w:cs="Times New Roman"/>
              </w:rPr>
            </w:pPr>
          </w:p>
        </w:tc>
      </w:tr>
      <w:tr w:rsidR="008C64B9" w:rsidTr="0008392B">
        <w:tc>
          <w:tcPr>
            <w:tcW w:w="5117" w:type="dxa"/>
          </w:tcPr>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1. М. Пришвин. «Моя Родина».</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(Из воспоминаний).</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2-3. И. Соколов-Микитов. «</w:t>
            </w:r>
            <w:proofErr w:type="spellStart"/>
            <w:r w:rsidRPr="00E616EA">
              <w:rPr>
                <w:rFonts w:ascii="Times New Roman" w:hAnsi="Times New Roman" w:cs="Times New Roman"/>
                <w:sz w:val="28"/>
                <w:szCs w:val="28"/>
              </w:rPr>
              <w:t>Листопадничек</w:t>
            </w:r>
            <w:proofErr w:type="spellEnd"/>
            <w:r w:rsidRPr="00E616EA">
              <w:rPr>
                <w:rFonts w:ascii="Times New Roman" w:hAnsi="Times New Roman" w:cs="Times New Roman"/>
                <w:sz w:val="28"/>
                <w:szCs w:val="28"/>
              </w:rPr>
              <w:t>».</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4-5. В. И. Белов. «Малька провинилась»,</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 xml:space="preserve">«Ещё раз </w:t>
            </w:r>
            <w:proofErr w:type="gramStart"/>
            <w:r w:rsidRPr="00E616EA">
              <w:rPr>
                <w:rFonts w:ascii="Times New Roman" w:hAnsi="Times New Roman" w:cs="Times New Roman"/>
                <w:sz w:val="28"/>
                <w:szCs w:val="28"/>
              </w:rPr>
              <w:t>про</w:t>
            </w:r>
            <w:proofErr w:type="gramEnd"/>
            <w:r w:rsidRPr="00E616EA">
              <w:rPr>
                <w:rFonts w:ascii="Times New Roman" w:hAnsi="Times New Roman" w:cs="Times New Roman"/>
                <w:sz w:val="28"/>
                <w:szCs w:val="28"/>
              </w:rPr>
              <w:t xml:space="preserve"> Мальку».</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6-7. В. Бианки. «Мышонок Пик».</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8-10. Б. С. Житков. «Про обезьянку».</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11-12. В. П. Астафьев. «</w:t>
            </w:r>
            <w:proofErr w:type="spellStart"/>
            <w:r w:rsidRPr="00E616EA">
              <w:rPr>
                <w:rFonts w:ascii="Times New Roman" w:hAnsi="Times New Roman" w:cs="Times New Roman"/>
                <w:sz w:val="28"/>
                <w:szCs w:val="28"/>
              </w:rPr>
              <w:t>Капалуха</w:t>
            </w:r>
            <w:proofErr w:type="spellEnd"/>
            <w:r w:rsidRPr="00E616EA">
              <w:rPr>
                <w:rFonts w:ascii="Times New Roman" w:hAnsi="Times New Roman" w:cs="Times New Roman"/>
                <w:sz w:val="28"/>
                <w:szCs w:val="28"/>
              </w:rPr>
              <w:t>».</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13-14. В. Ю. Драгунский. «Он живой и светится»</w:t>
            </w:r>
            <w:proofErr w:type="gramStart"/>
            <w:r w:rsidRPr="00E616EA">
              <w:rPr>
                <w:rFonts w:ascii="Times New Roman" w:hAnsi="Times New Roman" w:cs="Times New Roman"/>
                <w:sz w:val="28"/>
                <w:szCs w:val="28"/>
              </w:rPr>
              <w:t>.</w:t>
            </w:r>
            <w:proofErr w:type="gramEnd"/>
            <w:r w:rsidRPr="00E616EA">
              <w:rPr>
                <w:rFonts w:ascii="Times New Roman" w:hAnsi="Times New Roman" w:cs="Times New Roman"/>
                <w:sz w:val="28"/>
                <w:szCs w:val="28"/>
              </w:rPr>
              <w:t xml:space="preserve"> </w:t>
            </w:r>
            <w:proofErr w:type="gramStart"/>
            <w:r w:rsidRPr="00E616EA">
              <w:rPr>
                <w:rFonts w:ascii="Times New Roman" w:hAnsi="Times New Roman" w:cs="Times New Roman"/>
                <w:sz w:val="28"/>
                <w:szCs w:val="28"/>
              </w:rPr>
              <w:t>с</w:t>
            </w:r>
            <w:proofErr w:type="gramEnd"/>
            <w:r w:rsidRPr="00E616EA">
              <w:rPr>
                <w:rFonts w:ascii="Times New Roman" w:hAnsi="Times New Roman" w:cs="Times New Roman"/>
                <w:sz w:val="28"/>
                <w:szCs w:val="28"/>
              </w:rPr>
              <w:t>ветится».</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15. Урок-конференция «Земля – наш дом родной».</w:t>
            </w:r>
          </w:p>
          <w:p w:rsidR="008C64B9" w:rsidRPr="00E616EA" w:rsidRDefault="008C64B9" w:rsidP="003A4B59">
            <w:pPr>
              <w:rPr>
                <w:rFonts w:ascii="Times New Roman" w:hAnsi="Times New Roman" w:cs="Times New Roman"/>
                <w:sz w:val="28"/>
                <w:szCs w:val="28"/>
              </w:rPr>
            </w:pPr>
            <w:r w:rsidRPr="00E616EA">
              <w:rPr>
                <w:rFonts w:ascii="Times New Roman" w:hAnsi="Times New Roman" w:cs="Times New Roman"/>
                <w:sz w:val="28"/>
                <w:szCs w:val="28"/>
              </w:rPr>
              <w:t>(</w:t>
            </w:r>
            <w:proofErr w:type="gramStart"/>
            <w:r w:rsidRPr="00E616EA">
              <w:rPr>
                <w:rFonts w:ascii="Times New Roman" w:hAnsi="Times New Roman" w:cs="Times New Roman"/>
                <w:sz w:val="28"/>
                <w:szCs w:val="28"/>
              </w:rPr>
              <w:t>о</w:t>
            </w:r>
            <w:proofErr w:type="gramEnd"/>
            <w:r w:rsidRPr="00E616EA">
              <w:rPr>
                <w:rFonts w:ascii="Times New Roman" w:hAnsi="Times New Roman" w:cs="Times New Roman"/>
                <w:sz w:val="28"/>
                <w:szCs w:val="28"/>
              </w:rPr>
              <w:t>бобщающий урок по теме «Люби живое»).</w:t>
            </w:r>
          </w:p>
          <w:p w:rsidR="008C64B9" w:rsidRDefault="008C64B9" w:rsidP="003A4B59">
            <w:r w:rsidRPr="00E616EA">
              <w:rPr>
                <w:rFonts w:ascii="Times New Roman" w:hAnsi="Times New Roman" w:cs="Times New Roman"/>
                <w:sz w:val="28"/>
                <w:szCs w:val="28"/>
              </w:rPr>
              <w:t>16. Проверочная работа по теме “Люби всё живое”.</w:t>
            </w:r>
          </w:p>
        </w:tc>
        <w:tc>
          <w:tcPr>
            <w:tcW w:w="5117" w:type="dxa"/>
          </w:tcPr>
          <w:p w:rsidR="008C64B9" w:rsidRDefault="008C64B9">
            <w:pPr>
              <w:rPr>
                <w:rFonts w:ascii="Times New Roman" w:hAnsi="Times New Roman" w:cs="Times New Roman"/>
                <w:sz w:val="28"/>
                <w:szCs w:val="28"/>
              </w:rPr>
            </w:pPr>
            <w:r>
              <w:rPr>
                <w:rFonts w:ascii="Times New Roman" w:hAnsi="Times New Roman" w:cs="Times New Roman"/>
                <w:sz w:val="28"/>
                <w:szCs w:val="28"/>
              </w:rPr>
              <w:t>Знакомство с названием раздела. Прогнозирование содержания раздела.</w:t>
            </w:r>
          </w:p>
          <w:p w:rsidR="008C64B9" w:rsidRDefault="008C64B9" w:rsidP="00342F20">
            <w:pPr>
              <w:rPr>
                <w:rFonts w:ascii="Times New Roman" w:hAnsi="Times New Roman" w:cs="Times New Roman"/>
                <w:sz w:val="28"/>
                <w:szCs w:val="28"/>
              </w:rPr>
            </w:pPr>
            <w:r w:rsidRPr="00342F20">
              <w:rPr>
                <w:rFonts w:ascii="Times New Roman" w:hAnsi="Times New Roman" w:cs="Times New Roman"/>
                <w:sz w:val="28"/>
                <w:szCs w:val="28"/>
              </w:rPr>
              <w:t>М. Пришвин. «Моя Родина».</w:t>
            </w:r>
            <w:r>
              <w:rPr>
                <w:rFonts w:ascii="Times New Roman" w:hAnsi="Times New Roman" w:cs="Times New Roman"/>
                <w:sz w:val="28"/>
                <w:szCs w:val="28"/>
              </w:rPr>
              <w:t xml:space="preserve"> Заголовок - «входная дверь» в текст. Сочинение на основе художественного текста.</w:t>
            </w:r>
          </w:p>
          <w:p w:rsidR="008C64B9" w:rsidRDefault="008C64B9" w:rsidP="00342F20">
            <w:pPr>
              <w:jc w:val="both"/>
              <w:rPr>
                <w:rFonts w:ascii="Times New Roman" w:hAnsi="Times New Roman" w:cs="Times New Roman"/>
                <w:sz w:val="28"/>
                <w:szCs w:val="28"/>
              </w:rPr>
            </w:pPr>
            <w:r w:rsidRPr="00342F20">
              <w:rPr>
                <w:rFonts w:ascii="Times New Roman" w:hAnsi="Times New Roman" w:cs="Times New Roman"/>
                <w:sz w:val="28"/>
                <w:szCs w:val="28"/>
              </w:rPr>
              <w:t>И. Соколов-Микитов. «</w:t>
            </w:r>
            <w:proofErr w:type="spellStart"/>
            <w:r w:rsidRPr="00342F20">
              <w:rPr>
                <w:rFonts w:ascii="Times New Roman" w:hAnsi="Times New Roman" w:cs="Times New Roman"/>
                <w:sz w:val="28"/>
                <w:szCs w:val="28"/>
              </w:rPr>
              <w:t>Листопадничек</w:t>
            </w:r>
            <w:proofErr w:type="spellEnd"/>
            <w:r w:rsidRPr="00342F20">
              <w:rPr>
                <w:rFonts w:ascii="Times New Roman" w:hAnsi="Times New Roman" w:cs="Times New Roman"/>
                <w:sz w:val="28"/>
                <w:szCs w:val="28"/>
              </w:rPr>
              <w:t xml:space="preserve">». Почему произведение так называется? Определение жанра произведения. </w:t>
            </w:r>
            <w:proofErr w:type="spellStart"/>
            <w:r w:rsidRPr="00342F20">
              <w:rPr>
                <w:rFonts w:ascii="Times New Roman" w:hAnsi="Times New Roman" w:cs="Times New Roman"/>
                <w:sz w:val="28"/>
                <w:szCs w:val="28"/>
              </w:rPr>
              <w:t>Листопадничек</w:t>
            </w:r>
            <w:proofErr w:type="spellEnd"/>
            <w:r w:rsidRPr="00342F20">
              <w:rPr>
                <w:rFonts w:ascii="Times New Roman" w:hAnsi="Times New Roman" w:cs="Times New Roman"/>
                <w:sz w:val="28"/>
                <w:szCs w:val="28"/>
              </w:rPr>
              <w:t xml:space="preserve"> – главный герой произведения. Рассказ о герое. Творческий пересказ: дополнение содержания </w:t>
            </w:r>
            <w:r>
              <w:rPr>
                <w:rFonts w:ascii="Times New Roman" w:hAnsi="Times New Roman" w:cs="Times New Roman"/>
                <w:sz w:val="28"/>
                <w:szCs w:val="28"/>
              </w:rPr>
              <w:t xml:space="preserve"> </w:t>
            </w:r>
            <w:r w:rsidRPr="00342F20">
              <w:rPr>
                <w:rFonts w:ascii="Times New Roman" w:hAnsi="Times New Roman" w:cs="Times New Roman"/>
                <w:sz w:val="28"/>
                <w:szCs w:val="28"/>
              </w:rPr>
              <w:t>текста.</w:t>
            </w:r>
          </w:p>
          <w:p w:rsidR="008C64B9" w:rsidRPr="003A4B59" w:rsidRDefault="008C64B9" w:rsidP="00342F20">
            <w:pPr>
              <w:rPr>
                <w:rFonts w:ascii="Times New Roman" w:hAnsi="Times New Roman" w:cs="Times New Roman"/>
                <w:sz w:val="28"/>
                <w:szCs w:val="28"/>
              </w:rPr>
            </w:pPr>
            <w:r w:rsidRPr="003A4B59">
              <w:rPr>
                <w:rFonts w:ascii="Times New Roman" w:hAnsi="Times New Roman" w:cs="Times New Roman"/>
                <w:sz w:val="28"/>
                <w:szCs w:val="28"/>
              </w:rPr>
              <w:t>В. И. Белов. «Малька провинилась»,</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 xml:space="preserve">«Ещё раз </w:t>
            </w:r>
            <w:proofErr w:type="gramStart"/>
            <w:r w:rsidRPr="003A4B59">
              <w:rPr>
                <w:rFonts w:ascii="Times New Roman" w:hAnsi="Times New Roman" w:cs="Times New Roman"/>
                <w:sz w:val="28"/>
                <w:szCs w:val="28"/>
              </w:rPr>
              <w:t>про</w:t>
            </w:r>
            <w:proofErr w:type="gramEnd"/>
            <w:r w:rsidRPr="003A4B59">
              <w:rPr>
                <w:rFonts w:ascii="Times New Roman" w:hAnsi="Times New Roman" w:cs="Times New Roman"/>
                <w:sz w:val="28"/>
                <w:szCs w:val="28"/>
              </w:rPr>
              <w:t xml:space="preserve"> Мальку». </w:t>
            </w:r>
            <w:proofErr w:type="spellStart"/>
            <w:r w:rsidRPr="003A4B59">
              <w:rPr>
                <w:rFonts w:ascii="Times New Roman" w:hAnsi="Times New Roman" w:cs="Times New Roman"/>
                <w:sz w:val="28"/>
                <w:szCs w:val="28"/>
              </w:rPr>
              <w:t>Озаглавливание</w:t>
            </w:r>
            <w:proofErr w:type="spellEnd"/>
            <w:r w:rsidRPr="003A4B59">
              <w:rPr>
                <w:rFonts w:ascii="Times New Roman" w:hAnsi="Times New Roman" w:cs="Times New Roman"/>
                <w:sz w:val="28"/>
                <w:szCs w:val="28"/>
              </w:rPr>
              <w:t xml:space="preserve"> текста. Главные герои рассказа.</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В. Бианки. «Мышонок Пик». Составление плана на основе названия глав. Рассказ о герое произведения.</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Б. С. Житков. «Про обезьянку». Герои произведения. Пересказ. Краткий пересказ.</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В. П. Астафьев. «</w:t>
            </w:r>
            <w:proofErr w:type="spellStart"/>
            <w:r w:rsidRPr="003A4B59">
              <w:rPr>
                <w:rFonts w:ascii="Times New Roman" w:hAnsi="Times New Roman" w:cs="Times New Roman"/>
                <w:sz w:val="28"/>
                <w:szCs w:val="28"/>
              </w:rPr>
              <w:t>Капалуха</w:t>
            </w:r>
            <w:proofErr w:type="spellEnd"/>
            <w:r w:rsidRPr="003A4B59">
              <w:rPr>
                <w:rFonts w:ascii="Times New Roman" w:hAnsi="Times New Roman" w:cs="Times New Roman"/>
                <w:sz w:val="28"/>
                <w:szCs w:val="28"/>
              </w:rPr>
              <w:t>». Герои произведения.</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В. Ю. Драгунский. «Он живой и светится»</w:t>
            </w:r>
            <w:proofErr w:type="gramStart"/>
            <w:r w:rsidRPr="003A4B59">
              <w:rPr>
                <w:rFonts w:ascii="Times New Roman" w:hAnsi="Times New Roman" w:cs="Times New Roman"/>
                <w:sz w:val="28"/>
                <w:szCs w:val="28"/>
              </w:rPr>
              <w:t>.</w:t>
            </w:r>
            <w:proofErr w:type="gramEnd"/>
            <w:r w:rsidRPr="003A4B59">
              <w:rPr>
                <w:rFonts w:ascii="Times New Roman" w:hAnsi="Times New Roman" w:cs="Times New Roman"/>
                <w:sz w:val="28"/>
                <w:szCs w:val="28"/>
              </w:rPr>
              <w:t xml:space="preserve"> </w:t>
            </w:r>
            <w:proofErr w:type="gramStart"/>
            <w:r w:rsidRPr="003A4B59">
              <w:rPr>
                <w:rFonts w:ascii="Times New Roman" w:hAnsi="Times New Roman" w:cs="Times New Roman"/>
                <w:sz w:val="28"/>
                <w:szCs w:val="28"/>
              </w:rPr>
              <w:t>с</w:t>
            </w:r>
            <w:proofErr w:type="gramEnd"/>
            <w:r w:rsidRPr="003A4B59">
              <w:rPr>
                <w:rFonts w:ascii="Times New Roman" w:hAnsi="Times New Roman" w:cs="Times New Roman"/>
                <w:sz w:val="28"/>
                <w:szCs w:val="28"/>
              </w:rPr>
              <w:t xml:space="preserve">ветится». Нравственный </w:t>
            </w:r>
            <w:r w:rsidRPr="003A4B59">
              <w:rPr>
                <w:rFonts w:ascii="Times New Roman" w:hAnsi="Times New Roman" w:cs="Times New Roman"/>
                <w:sz w:val="28"/>
                <w:szCs w:val="28"/>
              </w:rPr>
              <w:lastRenderedPageBreak/>
              <w:t>смысл рассказа.</w:t>
            </w:r>
          </w:p>
          <w:p w:rsidR="008C64B9" w:rsidRPr="003A4B59" w:rsidRDefault="008C64B9" w:rsidP="00342F20">
            <w:pPr>
              <w:jc w:val="both"/>
              <w:rPr>
                <w:rFonts w:ascii="Times New Roman" w:hAnsi="Times New Roman" w:cs="Times New Roman"/>
                <w:sz w:val="28"/>
                <w:szCs w:val="28"/>
              </w:rPr>
            </w:pPr>
            <w:r w:rsidRPr="003A4B59">
              <w:rPr>
                <w:rFonts w:ascii="Times New Roman" w:hAnsi="Times New Roman" w:cs="Times New Roman"/>
                <w:sz w:val="28"/>
                <w:szCs w:val="28"/>
              </w:rPr>
              <w:t>Оценка достижений.</w:t>
            </w:r>
          </w:p>
          <w:p w:rsidR="008C64B9" w:rsidRPr="003A4B59" w:rsidRDefault="008C64B9" w:rsidP="00342F20">
            <w:pPr>
              <w:rPr>
                <w:rFonts w:ascii="Times New Roman" w:hAnsi="Times New Roman" w:cs="Times New Roman"/>
                <w:sz w:val="28"/>
                <w:szCs w:val="28"/>
              </w:rPr>
            </w:pPr>
          </w:p>
          <w:p w:rsidR="008C64B9" w:rsidRPr="00342F20" w:rsidRDefault="008C64B9">
            <w:pPr>
              <w:rPr>
                <w:rFonts w:ascii="Times New Roman" w:hAnsi="Times New Roman" w:cs="Times New Roman"/>
                <w:sz w:val="28"/>
                <w:szCs w:val="28"/>
              </w:rPr>
            </w:pPr>
          </w:p>
        </w:tc>
        <w:tc>
          <w:tcPr>
            <w:tcW w:w="5118" w:type="dxa"/>
          </w:tcPr>
          <w:p w:rsidR="008C64B9" w:rsidRDefault="008C64B9" w:rsidP="00421B35">
            <w:pPr>
              <w:rPr>
                <w:rFonts w:ascii="Times New Roman" w:hAnsi="Times New Roman" w:cs="Times New Roman"/>
                <w:sz w:val="28"/>
                <w:szCs w:val="28"/>
              </w:rPr>
            </w:pPr>
            <w:r w:rsidRPr="0008392B">
              <w:rPr>
                <w:rFonts w:ascii="Times New Roman" w:hAnsi="Times New Roman" w:cs="Times New Roman"/>
                <w:b/>
                <w:sz w:val="28"/>
                <w:szCs w:val="28"/>
              </w:rPr>
              <w:lastRenderedPageBreak/>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AF3C38">
              <w:rPr>
                <w:rFonts w:ascii="Times New Roman" w:hAnsi="Times New Roman" w:cs="Times New Roman"/>
                <w:b/>
                <w:sz w:val="28"/>
                <w:szCs w:val="28"/>
              </w:rPr>
              <w:t>Планировать</w:t>
            </w:r>
            <w:r>
              <w:rPr>
                <w:rFonts w:ascii="Times New Roman" w:hAnsi="Times New Roman" w:cs="Times New Roman"/>
                <w:sz w:val="28"/>
                <w:szCs w:val="28"/>
              </w:rPr>
              <w:t xml:space="preserve"> работу с произведением на уроке, используя условные обозначения.</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Читать и воспринимать</w:t>
            </w:r>
            <w:r w:rsidRPr="008C64B9">
              <w:rPr>
                <w:rFonts w:ascii="Times New Roman" w:hAnsi="Times New Roman" w:cs="Times New Roman"/>
                <w:sz w:val="28"/>
                <w:szCs w:val="28"/>
              </w:rPr>
              <w:t xml:space="preserve"> на слух произведения.</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Определять</w:t>
            </w:r>
            <w:r w:rsidRPr="008C64B9">
              <w:rPr>
                <w:rFonts w:ascii="Times New Roman" w:hAnsi="Times New Roman" w:cs="Times New Roman"/>
                <w:sz w:val="28"/>
                <w:szCs w:val="28"/>
              </w:rPr>
              <w:t xml:space="preserve">  жанр произведения.</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Понимать</w:t>
            </w:r>
            <w:r w:rsidRPr="008C64B9">
              <w:rPr>
                <w:rFonts w:ascii="Times New Roman" w:hAnsi="Times New Roman" w:cs="Times New Roman"/>
                <w:sz w:val="28"/>
                <w:szCs w:val="28"/>
              </w:rPr>
              <w:t xml:space="preserve"> нравственный смысл рассказов.</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sz w:val="28"/>
                <w:szCs w:val="28"/>
              </w:rPr>
              <w:t xml:space="preserve"> </w:t>
            </w:r>
            <w:r w:rsidRPr="008C64B9">
              <w:rPr>
                <w:rFonts w:ascii="Times New Roman" w:hAnsi="Times New Roman" w:cs="Times New Roman"/>
                <w:b/>
                <w:sz w:val="28"/>
                <w:szCs w:val="28"/>
              </w:rPr>
              <w:t>Определять</w:t>
            </w:r>
            <w:r w:rsidRPr="008C64B9">
              <w:rPr>
                <w:rFonts w:ascii="Times New Roman" w:hAnsi="Times New Roman" w:cs="Times New Roman"/>
                <w:sz w:val="28"/>
                <w:szCs w:val="28"/>
              </w:rPr>
              <w:t xml:space="preserve"> основную мысль рассказа.</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Составлять</w:t>
            </w:r>
            <w:r w:rsidRPr="008C64B9">
              <w:rPr>
                <w:rFonts w:ascii="Times New Roman" w:hAnsi="Times New Roman" w:cs="Times New Roman"/>
                <w:sz w:val="28"/>
                <w:szCs w:val="28"/>
              </w:rPr>
              <w:t xml:space="preserve"> план произведения.</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Рассказывать</w:t>
            </w:r>
            <w:r w:rsidRPr="008C64B9">
              <w:rPr>
                <w:rFonts w:ascii="Times New Roman" w:hAnsi="Times New Roman" w:cs="Times New Roman"/>
                <w:sz w:val="28"/>
                <w:szCs w:val="28"/>
              </w:rPr>
              <w:t xml:space="preserve"> о герое, подбирая в произведении слова-определения, характеризующие его поступки и характер.</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Сравнивать</w:t>
            </w:r>
            <w:r w:rsidRPr="008C64B9">
              <w:rPr>
                <w:rFonts w:ascii="Times New Roman" w:hAnsi="Times New Roman" w:cs="Times New Roman"/>
                <w:sz w:val="28"/>
                <w:szCs w:val="28"/>
              </w:rPr>
              <w:t xml:space="preserve"> свои наблюдения за жизнью животных с рассказом автора.</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Пересказывать</w:t>
            </w:r>
            <w:r w:rsidRPr="008C64B9">
              <w:rPr>
                <w:rFonts w:ascii="Times New Roman" w:hAnsi="Times New Roman" w:cs="Times New Roman"/>
                <w:sz w:val="28"/>
                <w:szCs w:val="28"/>
              </w:rPr>
              <w:t xml:space="preserve"> произведения на основе плана.</w:t>
            </w:r>
          </w:p>
          <w:p w:rsidR="008C64B9" w:rsidRPr="008C64B9" w:rsidRDefault="008C64B9" w:rsidP="00421B35">
            <w:pPr>
              <w:rPr>
                <w:rFonts w:ascii="Times New Roman" w:hAnsi="Times New Roman" w:cs="Times New Roman"/>
                <w:sz w:val="28"/>
                <w:szCs w:val="28"/>
              </w:rPr>
            </w:pPr>
            <w:r w:rsidRPr="008C64B9">
              <w:rPr>
                <w:rFonts w:ascii="Times New Roman" w:hAnsi="Times New Roman" w:cs="Times New Roman"/>
                <w:b/>
                <w:sz w:val="28"/>
                <w:szCs w:val="28"/>
              </w:rPr>
              <w:t>Придумывать</w:t>
            </w:r>
            <w:r w:rsidRPr="008C64B9">
              <w:rPr>
                <w:rFonts w:ascii="Times New Roman" w:hAnsi="Times New Roman" w:cs="Times New Roman"/>
                <w:sz w:val="28"/>
                <w:szCs w:val="28"/>
              </w:rPr>
              <w:t xml:space="preserve"> свои рассказы о животных.</w:t>
            </w:r>
          </w:p>
          <w:p w:rsidR="008C64B9" w:rsidRDefault="008C64B9" w:rsidP="00421B35">
            <w:r w:rsidRPr="008C64B9">
              <w:rPr>
                <w:rFonts w:ascii="Times New Roman" w:hAnsi="Times New Roman" w:cs="Times New Roman"/>
                <w:b/>
                <w:sz w:val="28"/>
                <w:szCs w:val="28"/>
              </w:rPr>
              <w:t>Проверять</w:t>
            </w:r>
            <w:r w:rsidRPr="008C64B9">
              <w:rPr>
                <w:rFonts w:ascii="Times New Roman" w:hAnsi="Times New Roman" w:cs="Times New Roman"/>
                <w:sz w:val="28"/>
                <w:szCs w:val="28"/>
              </w:rPr>
              <w:t xml:space="preserve"> составленный план, сверяя его с текстом, и самостоятельно оценивать свои достижения.</w:t>
            </w:r>
          </w:p>
        </w:tc>
      </w:tr>
      <w:tr w:rsidR="008C64B9" w:rsidTr="00421B35">
        <w:tc>
          <w:tcPr>
            <w:tcW w:w="15352" w:type="dxa"/>
            <w:gridSpan w:val="3"/>
          </w:tcPr>
          <w:p w:rsidR="008C64B9" w:rsidRDefault="008C64B9" w:rsidP="00421B35">
            <w:pPr>
              <w:jc w:val="center"/>
              <w:rPr>
                <w:rFonts w:ascii="Times New Roman" w:hAnsi="Times New Roman" w:cs="Times New Roman"/>
                <w:b/>
                <w:sz w:val="28"/>
                <w:szCs w:val="28"/>
              </w:rPr>
            </w:pPr>
          </w:p>
          <w:p w:rsidR="008C64B9" w:rsidRPr="006904D4" w:rsidRDefault="008C64B9" w:rsidP="00421B35">
            <w:pPr>
              <w:jc w:val="center"/>
              <w:rPr>
                <w:rFonts w:ascii="Times New Roman" w:hAnsi="Times New Roman" w:cs="Times New Roman"/>
                <w:b/>
                <w:sz w:val="28"/>
                <w:szCs w:val="28"/>
              </w:rPr>
            </w:pPr>
            <w:r w:rsidRPr="006904D4">
              <w:rPr>
                <w:rFonts w:ascii="Times New Roman" w:hAnsi="Times New Roman" w:cs="Times New Roman"/>
                <w:b/>
                <w:sz w:val="28"/>
                <w:szCs w:val="28"/>
              </w:rPr>
              <w:t>Поэтическая тетрадь 2 (</w:t>
            </w:r>
            <w:r w:rsidR="006904D4">
              <w:rPr>
                <w:rFonts w:ascii="Times New Roman" w:hAnsi="Times New Roman" w:cs="Times New Roman"/>
                <w:b/>
                <w:sz w:val="28"/>
                <w:szCs w:val="28"/>
              </w:rPr>
              <w:t>8</w:t>
            </w:r>
            <w:r w:rsidRPr="006904D4">
              <w:rPr>
                <w:rFonts w:ascii="Times New Roman" w:hAnsi="Times New Roman" w:cs="Times New Roman"/>
                <w:b/>
                <w:sz w:val="28"/>
                <w:szCs w:val="28"/>
              </w:rPr>
              <w:t xml:space="preserve"> ч)</w:t>
            </w:r>
          </w:p>
          <w:p w:rsidR="008C64B9" w:rsidRPr="00E616EA" w:rsidRDefault="008C64B9" w:rsidP="00421B35">
            <w:pPr>
              <w:jc w:val="center"/>
              <w:rPr>
                <w:rFonts w:ascii="Times New Roman" w:hAnsi="Times New Roman" w:cs="Times New Roman"/>
              </w:rPr>
            </w:pPr>
          </w:p>
        </w:tc>
      </w:tr>
      <w:tr w:rsidR="008C64B9" w:rsidTr="0008392B">
        <w:tc>
          <w:tcPr>
            <w:tcW w:w="5117" w:type="dxa"/>
          </w:tcPr>
          <w:p w:rsidR="008C64B9" w:rsidRPr="00904607" w:rsidRDefault="008C64B9" w:rsidP="00E616EA">
            <w:pPr>
              <w:rPr>
                <w:rFonts w:ascii="Times New Roman" w:hAnsi="Times New Roman" w:cs="Times New Roman"/>
                <w:sz w:val="28"/>
                <w:szCs w:val="28"/>
              </w:rPr>
            </w:pPr>
            <w:r w:rsidRPr="00904607">
              <w:rPr>
                <w:rFonts w:ascii="Times New Roman" w:hAnsi="Times New Roman" w:cs="Times New Roman"/>
                <w:sz w:val="28"/>
                <w:szCs w:val="28"/>
              </w:rPr>
              <w:t>1. С. Я. Маршак. «Гроза днём», «В лесу над росистой поляной».</w:t>
            </w:r>
          </w:p>
          <w:p w:rsidR="008C64B9" w:rsidRPr="00904607" w:rsidRDefault="008C64B9" w:rsidP="00E616EA">
            <w:pPr>
              <w:rPr>
                <w:rFonts w:ascii="Times New Roman" w:hAnsi="Times New Roman" w:cs="Times New Roman"/>
                <w:sz w:val="28"/>
                <w:szCs w:val="28"/>
              </w:rPr>
            </w:pPr>
            <w:r w:rsidRPr="00904607">
              <w:rPr>
                <w:rFonts w:ascii="Times New Roman" w:hAnsi="Times New Roman" w:cs="Times New Roman"/>
                <w:sz w:val="28"/>
                <w:szCs w:val="28"/>
              </w:rPr>
              <w:t xml:space="preserve">2. А. </w:t>
            </w:r>
            <w:proofErr w:type="spellStart"/>
            <w:r w:rsidRPr="00904607">
              <w:rPr>
                <w:rFonts w:ascii="Times New Roman" w:hAnsi="Times New Roman" w:cs="Times New Roman"/>
                <w:sz w:val="28"/>
                <w:szCs w:val="28"/>
              </w:rPr>
              <w:t>Барто</w:t>
            </w:r>
            <w:proofErr w:type="spellEnd"/>
            <w:r w:rsidRPr="00904607">
              <w:rPr>
                <w:rFonts w:ascii="Times New Roman" w:hAnsi="Times New Roman" w:cs="Times New Roman"/>
                <w:sz w:val="28"/>
                <w:szCs w:val="28"/>
              </w:rPr>
              <w:t>. «Разлука», «В театре».</w:t>
            </w:r>
          </w:p>
          <w:p w:rsidR="008C64B9" w:rsidRPr="00904607" w:rsidRDefault="008C64B9" w:rsidP="00904607">
            <w:pPr>
              <w:rPr>
                <w:rFonts w:ascii="Times New Roman" w:hAnsi="Times New Roman" w:cs="Times New Roman"/>
                <w:sz w:val="28"/>
                <w:szCs w:val="28"/>
              </w:rPr>
            </w:pPr>
            <w:r w:rsidRPr="00904607">
              <w:rPr>
                <w:rFonts w:ascii="Times New Roman" w:hAnsi="Times New Roman" w:cs="Times New Roman"/>
                <w:sz w:val="28"/>
                <w:szCs w:val="28"/>
              </w:rPr>
              <w:t>3. С. В. Михалков. «Если».</w:t>
            </w:r>
          </w:p>
          <w:p w:rsidR="008C64B9" w:rsidRPr="00904607" w:rsidRDefault="008C64B9" w:rsidP="00E616EA">
            <w:pPr>
              <w:rPr>
                <w:rFonts w:ascii="Times New Roman" w:hAnsi="Times New Roman" w:cs="Times New Roman"/>
                <w:sz w:val="28"/>
                <w:szCs w:val="28"/>
              </w:rPr>
            </w:pPr>
            <w:r w:rsidRPr="00904607">
              <w:rPr>
                <w:rFonts w:ascii="Times New Roman" w:hAnsi="Times New Roman" w:cs="Times New Roman"/>
                <w:sz w:val="28"/>
                <w:szCs w:val="28"/>
              </w:rPr>
              <w:t>4. Е. Благинина. «Кукушка», «Котёнок».</w:t>
            </w:r>
          </w:p>
          <w:p w:rsidR="008C64B9" w:rsidRPr="00904607" w:rsidRDefault="008C64B9" w:rsidP="00904607">
            <w:pPr>
              <w:rPr>
                <w:rFonts w:ascii="Times New Roman" w:hAnsi="Times New Roman" w:cs="Times New Roman"/>
                <w:sz w:val="28"/>
                <w:szCs w:val="28"/>
              </w:rPr>
            </w:pPr>
            <w:r w:rsidRPr="00904607">
              <w:rPr>
                <w:rFonts w:ascii="Times New Roman" w:hAnsi="Times New Roman" w:cs="Times New Roman"/>
                <w:sz w:val="28"/>
                <w:szCs w:val="28"/>
              </w:rPr>
              <w:t>5</w:t>
            </w:r>
            <w:r w:rsidR="006904D4">
              <w:rPr>
                <w:rFonts w:ascii="Times New Roman" w:hAnsi="Times New Roman" w:cs="Times New Roman"/>
                <w:sz w:val="28"/>
                <w:szCs w:val="28"/>
              </w:rPr>
              <w:t>-6</w:t>
            </w:r>
            <w:r w:rsidRPr="00904607">
              <w:rPr>
                <w:rFonts w:ascii="Times New Roman" w:hAnsi="Times New Roman" w:cs="Times New Roman"/>
                <w:sz w:val="28"/>
                <w:szCs w:val="28"/>
              </w:rPr>
              <w:t>. Обобщение по разделу  «Поэтическая тетрадь 2»</w:t>
            </w:r>
          </w:p>
          <w:p w:rsidR="008C64B9" w:rsidRPr="00904607" w:rsidRDefault="006904D4" w:rsidP="00E616EA">
            <w:pPr>
              <w:rPr>
                <w:rFonts w:ascii="Times New Roman" w:hAnsi="Times New Roman" w:cs="Times New Roman"/>
                <w:sz w:val="28"/>
                <w:szCs w:val="28"/>
              </w:rPr>
            </w:pPr>
            <w:r>
              <w:rPr>
                <w:rFonts w:ascii="Times New Roman" w:hAnsi="Times New Roman" w:cs="Times New Roman"/>
                <w:sz w:val="28"/>
                <w:szCs w:val="28"/>
              </w:rPr>
              <w:t>7</w:t>
            </w:r>
            <w:r w:rsidR="008C64B9" w:rsidRPr="00904607">
              <w:rPr>
                <w:rFonts w:ascii="Times New Roman" w:hAnsi="Times New Roman" w:cs="Times New Roman"/>
                <w:sz w:val="28"/>
                <w:szCs w:val="28"/>
              </w:rPr>
              <w:t>. Обобщающий урок по теме «Поэтическая тетрадь 2»</w:t>
            </w:r>
          </w:p>
          <w:p w:rsidR="008C64B9" w:rsidRPr="00904607" w:rsidRDefault="006904D4" w:rsidP="00E616EA">
            <w:pPr>
              <w:rPr>
                <w:rFonts w:ascii="Times New Roman" w:hAnsi="Times New Roman" w:cs="Times New Roman"/>
                <w:sz w:val="28"/>
                <w:szCs w:val="28"/>
              </w:rPr>
            </w:pPr>
            <w:r>
              <w:rPr>
                <w:rFonts w:ascii="Times New Roman" w:hAnsi="Times New Roman" w:cs="Times New Roman"/>
                <w:sz w:val="28"/>
                <w:szCs w:val="28"/>
              </w:rPr>
              <w:t>8</w:t>
            </w:r>
            <w:r w:rsidR="008C64B9" w:rsidRPr="00904607">
              <w:rPr>
                <w:rFonts w:ascii="Times New Roman" w:hAnsi="Times New Roman" w:cs="Times New Roman"/>
                <w:sz w:val="28"/>
                <w:szCs w:val="28"/>
              </w:rPr>
              <w:t>. Проект</w:t>
            </w:r>
            <w:proofErr w:type="gramStart"/>
            <w:r w:rsidR="008C64B9" w:rsidRPr="00904607">
              <w:rPr>
                <w:rFonts w:ascii="Times New Roman" w:hAnsi="Times New Roman" w:cs="Times New Roman"/>
                <w:sz w:val="28"/>
                <w:szCs w:val="28"/>
              </w:rPr>
              <w:t>:”</w:t>
            </w:r>
            <w:proofErr w:type="gramEnd"/>
            <w:r w:rsidR="008C64B9" w:rsidRPr="00904607">
              <w:rPr>
                <w:rFonts w:ascii="Times New Roman" w:hAnsi="Times New Roman" w:cs="Times New Roman"/>
                <w:sz w:val="28"/>
                <w:szCs w:val="28"/>
              </w:rPr>
              <w:t>Праздник поэзии”.</w:t>
            </w:r>
          </w:p>
          <w:p w:rsidR="008C64B9" w:rsidRPr="00904607" w:rsidRDefault="008C64B9">
            <w:pPr>
              <w:rPr>
                <w:rFonts w:ascii="Times New Roman" w:hAnsi="Times New Roman" w:cs="Times New Roman"/>
                <w:sz w:val="28"/>
                <w:szCs w:val="28"/>
              </w:rPr>
            </w:pPr>
          </w:p>
        </w:tc>
        <w:tc>
          <w:tcPr>
            <w:tcW w:w="5117" w:type="dxa"/>
          </w:tcPr>
          <w:p w:rsidR="008C64B9" w:rsidRDefault="008C64B9" w:rsidP="00E616EA">
            <w:pPr>
              <w:rPr>
                <w:rFonts w:ascii="Times New Roman" w:hAnsi="Times New Roman" w:cs="Times New Roman"/>
                <w:sz w:val="28"/>
                <w:szCs w:val="28"/>
              </w:rPr>
            </w:pPr>
            <w:r>
              <w:rPr>
                <w:rFonts w:ascii="Times New Roman" w:hAnsi="Times New Roman" w:cs="Times New Roman"/>
                <w:sz w:val="28"/>
                <w:szCs w:val="28"/>
              </w:rPr>
              <w:t>Знакомство с названием раздела. Прогнозирование содержания раздела.</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С. Я. Маршак. «Гроза днём», «В лесу над росистой поляной…» Заголовок стихотворения. Выразительное чтение.</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 xml:space="preserve">А. </w:t>
            </w:r>
            <w:proofErr w:type="spellStart"/>
            <w:r w:rsidRPr="00E616EA">
              <w:rPr>
                <w:rFonts w:ascii="Times New Roman" w:hAnsi="Times New Roman" w:cs="Times New Roman"/>
                <w:sz w:val="28"/>
                <w:szCs w:val="28"/>
              </w:rPr>
              <w:t>Барто</w:t>
            </w:r>
            <w:proofErr w:type="spellEnd"/>
            <w:r w:rsidRPr="00E616EA">
              <w:rPr>
                <w:rFonts w:ascii="Times New Roman" w:hAnsi="Times New Roman" w:cs="Times New Roman"/>
                <w:sz w:val="28"/>
                <w:szCs w:val="28"/>
              </w:rPr>
              <w:t>. «Разлука», «В театре». Выразительное чтение.</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С. В. Михалков. «Если». Выразительное чтение.</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Е. Благинина. «Кукушка», «Котёнок». Выразительное чтение.</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Проект: «Праздник поэзии».</w:t>
            </w:r>
          </w:p>
          <w:p w:rsidR="008C64B9" w:rsidRPr="00E616EA" w:rsidRDefault="008C64B9" w:rsidP="00E616EA">
            <w:pPr>
              <w:rPr>
                <w:rFonts w:ascii="Times New Roman" w:hAnsi="Times New Roman" w:cs="Times New Roman"/>
                <w:sz w:val="28"/>
                <w:szCs w:val="28"/>
              </w:rPr>
            </w:pPr>
            <w:r w:rsidRPr="00E616EA">
              <w:rPr>
                <w:rFonts w:ascii="Times New Roman" w:hAnsi="Times New Roman" w:cs="Times New Roman"/>
                <w:sz w:val="28"/>
                <w:szCs w:val="28"/>
              </w:rPr>
              <w:t>Оценка достижений.</w:t>
            </w:r>
          </w:p>
          <w:p w:rsidR="008C64B9" w:rsidRPr="00C06941" w:rsidRDefault="008C64B9" w:rsidP="00E616EA"/>
          <w:p w:rsidR="008C64B9" w:rsidRDefault="008C64B9"/>
        </w:tc>
        <w:tc>
          <w:tcPr>
            <w:tcW w:w="5118" w:type="dxa"/>
          </w:tcPr>
          <w:p w:rsidR="008C64B9" w:rsidRDefault="00771325" w:rsidP="00EA6C93">
            <w:pPr>
              <w:jc w:val="both"/>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AF3C38">
              <w:rPr>
                <w:rFonts w:ascii="Times New Roman" w:hAnsi="Times New Roman" w:cs="Times New Roman"/>
                <w:b/>
                <w:sz w:val="28"/>
                <w:szCs w:val="28"/>
              </w:rPr>
              <w:t>Планировать</w:t>
            </w:r>
            <w:r>
              <w:rPr>
                <w:rFonts w:ascii="Times New Roman" w:hAnsi="Times New Roman" w:cs="Times New Roman"/>
                <w:sz w:val="28"/>
                <w:szCs w:val="28"/>
              </w:rPr>
              <w:t xml:space="preserve"> работу с произведением на уроке, </w:t>
            </w:r>
            <w:r w:rsidRPr="00771325">
              <w:rPr>
                <w:rFonts w:ascii="Times New Roman" w:hAnsi="Times New Roman" w:cs="Times New Roman"/>
                <w:b/>
                <w:sz w:val="28"/>
                <w:szCs w:val="28"/>
              </w:rPr>
              <w:t>осмысливать</w:t>
            </w:r>
            <w:r>
              <w:rPr>
                <w:rFonts w:ascii="Times New Roman" w:hAnsi="Times New Roman" w:cs="Times New Roman"/>
                <w:sz w:val="28"/>
                <w:szCs w:val="28"/>
              </w:rPr>
              <w:t xml:space="preserve"> цели чтения.</w:t>
            </w:r>
          </w:p>
          <w:p w:rsidR="00771325" w:rsidRDefault="00EA6C93" w:rsidP="00EA6C93">
            <w:pPr>
              <w:jc w:val="both"/>
              <w:rPr>
                <w:rFonts w:ascii="Times New Roman" w:hAnsi="Times New Roman" w:cs="Times New Roman"/>
                <w:sz w:val="28"/>
                <w:szCs w:val="28"/>
              </w:rPr>
            </w:pPr>
            <w:r w:rsidRPr="008C64B9">
              <w:rPr>
                <w:rFonts w:ascii="Times New Roman" w:hAnsi="Times New Roman" w:cs="Times New Roman"/>
                <w:b/>
                <w:sz w:val="28"/>
                <w:szCs w:val="28"/>
              </w:rPr>
              <w:t>Читать и воспринимать</w:t>
            </w:r>
            <w:r w:rsidRPr="008C64B9">
              <w:rPr>
                <w:rFonts w:ascii="Times New Roman" w:hAnsi="Times New Roman" w:cs="Times New Roman"/>
                <w:sz w:val="28"/>
                <w:szCs w:val="28"/>
              </w:rPr>
              <w:t xml:space="preserve"> на слух</w:t>
            </w:r>
            <w:r>
              <w:rPr>
                <w:rFonts w:ascii="Times New Roman" w:hAnsi="Times New Roman" w:cs="Times New Roman"/>
                <w:sz w:val="28"/>
                <w:szCs w:val="28"/>
              </w:rPr>
              <w:t xml:space="preserve"> лирические тексты.</w:t>
            </w:r>
          </w:p>
          <w:p w:rsidR="00EA6C93" w:rsidRDefault="00EA6C93" w:rsidP="00EA6C93">
            <w:pPr>
              <w:jc w:val="both"/>
              <w:rPr>
                <w:rFonts w:ascii="Times New Roman" w:hAnsi="Times New Roman" w:cs="Times New Roman"/>
                <w:sz w:val="28"/>
                <w:szCs w:val="28"/>
              </w:rPr>
            </w:pPr>
            <w:r w:rsidRPr="00EA6C93">
              <w:rPr>
                <w:rFonts w:ascii="Times New Roman" w:hAnsi="Times New Roman" w:cs="Times New Roman"/>
                <w:b/>
                <w:sz w:val="28"/>
                <w:szCs w:val="28"/>
              </w:rPr>
              <w:t>Читать</w:t>
            </w:r>
            <w:r>
              <w:rPr>
                <w:rFonts w:ascii="Times New Roman" w:hAnsi="Times New Roman" w:cs="Times New Roman"/>
                <w:sz w:val="28"/>
                <w:szCs w:val="28"/>
              </w:rPr>
              <w:t xml:space="preserve"> стихотворения, отражая позицию автора и своё отношение к </w:t>
            </w:r>
            <w:proofErr w:type="gramStart"/>
            <w:r>
              <w:rPr>
                <w:rFonts w:ascii="Times New Roman" w:hAnsi="Times New Roman" w:cs="Times New Roman"/>
                <w:sz w:val="28"/>
                <w:szCs w:val="28"/>
              </w:rPr>
              <w:t>изображаемому</w:t>
            </w:r>
            <w:proofErr w:type="gramEnd"/>
            <w:r>
              <w:rPr>
                <w:rFonts w:ascii="Times New Roman" w:hAnsi="Times New Roman" w:cs="Times New Roman"/>
                <w:sz w:val="28"/>
                <w:szCs w:val="28"/>
              </w:rPr>
              <w:t>.</w:t>
            </w:r>
          </w:p>
          <w:p w:rsidR="00EA6C93" w:rsidRDefault="00EA6C93" w:rsidP="00EA6C93">
            <w:pPr>
              <w:jc w:val="both"/>
              <w:rPr>
                <w:rFonts w:ascii="Times New Roman" w:hAnsi="Times New Roman" w:cs="Times New Roman"/>
                <w:sz w:val="28"/>
                <w:szCs w:val="28"/>
              </w:rPr>
            </w:pPr>
            <w:r w:rsidRPr="00EA6C93">
              <w:rPr>
                <w:rFonts w:ascii="Times New Roman" w:hAnsi="Times New Roman" w:cs="Times New Roman"/>
                <w:b/>
                <w:sz w:val="28"/>
                <w:szCs w:val="28"/>
              </w:rPr>
              <w:t>Сравнивать</w:t>
            </w:r>
            <w:r>
              <w:rPr>
                <w:rFonts w:ascii="Times New Roman" w:hAnsi="Times New Roman" w:cs="Times New Roman"/>
                <w:sz w:val="28"/>
                <w:szCs w:val="28"/>
              </w:rPr>
              <w:t xml:space="preserve"> название произведения и его содержание; </w:t>
            </w:r>
            <w:r w:rsidRPr="00EA6C93">
              <w:rPr>
                <w:rFonts w:ascii="Times New Roman" w:hAnsi="Times New Roman" w:cs="Times New Roman"/>
                <w:b/>
                <w:sz w:val="28"/>
                <w:szCs w:val="28"/>
              </w:rPr>
              <w:t>высказывать</w:t>
            </w:r>
            <w:r>
              <w:rPr>
                <w:rFonts w:ascii="Times New Roman" w:hAnsi="Times New Roman" w:cs="Times New Roman"/>
                <w:sz w:val="28"/>
                <w:szCs w:val="28"/>
              </w:rPr>
              <w:t xml:space="preserve"> своё мнение.</w:t>
            </w:r>
          </w:p>
          <w:p w:rsidR="00EA6C93" w:rsidRDefault="00EA6C93" w:rsidP="00EA6C93">
            <w:pPr>
              <w:jc w:val="both"/>
              <w:rPr>
                <w:rFonts w:ascii="Times New Roman" w:hAnsi="Times New Roman" w:cs="Times New Roman"/>
                <w:sz w:val="28"/>
                <w:szCs w:val="28"/>
              </w:rPr>
            </w:pPr>
            <w:r w:rsidRPr="00BC7F79">
              <w:rPr>
                <w:rFonts w:ascii="Times New Roman" w:hAnsi="Times New Roman" w:cs="Times New Roman"/>
                <w:b/>
                <w:sz w:val="28"/>
                <w:szCs w:val="28"/>
              </w:rPr>
              <w:t>Находить</w:t>
            </w:r>
            <w:r>
              <w:rPr>
                <w:rFonts w:ascii="Times New Roman" w:hAnsi="Times New Roman" w:cs="Times New Roman"/>
                <w:b/>
                <w:sz w:val="28"/>
                <w:szCs w:val="28"/>
              </w:rPr>
              <w:t xml:space="preserve"> </w:t>
            </w:r>
            <w:r w:rsidRPr="00EA6C93">
              <w:rPr>
                <w:rFonts w:ascii="Times New Roman" w:hAnsi="Times New Roman" w:cs="Times New Roman"/>
                <w:sz w:val="28"/>
                <w:szCs w:val="28"/>
              </w:rPr>
              <w:t>в произведениях</w:t>
            </w:r>
            <w:r>
              <w:rPr>
                <w:rFonts w:ascii="Times New Roman" w:hAnsi="Times New Roman" w:cs="Times New Roman"/>
                <w:b/>
                <w:sz w:val="28"/>
                <w:szCs w:val="28"/>
              </w:rPr>
              <w:t xml:space="preserve"> </w:t>
            </w:r>
            <w:r w:rsidRPr="00EA1472">
              <w:rPr>
                <w:rFonts w:ascii="Times New Roman" w:hAnsi="Times New Roman" w:cs="Times New Roman"/>
                <w:sz w:val="28"/>
                <w:szCs w:val="28"/>
              </w:rPr>
              <w:t>средства</w:t>
            </w:r>
            <w:r>
              <w:rPr>
                <w:rFonts w:ascii="Times New Roman" w:hAnsi="Times New Roman" w:cs="Times New Roman"/>
                <w:sz w:val="28"/>
                <w:szCs w:val="28"/>
              </w:rPr>
              <w:t xml:space="preserve"> художественной выразительности: сравнения, эпитеты, олицетворение.</w:t>
            </w:r>
          </w:p>
          <w:p w:rsidR="00EA6C93" w:rsidRDefault="00EA6C93" w:rsidP="00EA6C93">
            <w:pPr>
              <w:jc w:val="both"/>
              <w:rPr>
                <w:rFonts w:ascii="Times New Roman" w:hAnsi="Times New Roman" w:cs="Times New Roman"/>
                <w:sz w:val="28"/>
                <w:szCs w:val="28"/>
              </w:rPr>
            </w:pPr>
            <w:r w:rsidRPr="00EA6C93">
              <w:rPr>
                <w:rFonts w:ascii="Times New Roman" w:hAnsi="Times New Roman" w:cs="Times New Roman"/>
                <w:b/>
                <w:sz w:val="28"/>
                <w:szCs w:val="28"/>
              </w:rPr>
              <w:t>Сочинять</w:t>
            </w:r>
            <w:r>
              <w:rPr>
                <w:rFonts w:ascii="Times New Roman" w:hAnsi="Times New Roman" w:cs="Times New Roman"/>
                <w:sz w:val="28"/>
                <w:szCs w:val="28"/>
              </w:rPr>
              <w:t xml:space="preserve"> стихотворения.</w:t>
            </w:r>
          </w:p>
          <w:p w:rsidR="00EA6C93" w:rsidRDefault="00EA6C93" w:rsidP="00EA6C93">
            <w:pPr>
              <w:jc w:val="both"/>
              <w:rPr>
                <w:rFonts w:ascii="Times New Roman" w:hAnsi="Times New Roman" w:cs="Times New Roman"/>
                <w:sz w:val="28"/>
                <w:szCs w:val="28"/>
              </w:rPr>
            </w:pPr>
            <w:r w:rsidRPr="00D45E32">
              <w:rPr>
                <w:rFonts w:ascii="Times New Roman" w:hAnsi="Times New Roman" w:cs="Times New Roman"/>
                <w:b/>
                <w:sz w:val="28"/>
                <w:szCs w:val="28"/>
              </w:rPr>
              <w:t>Участвовать</w:t>
            </w:r>
            <w:r>
              <w:rPr>
                <w:rFonts w:ascii="Times New Roman" w:hAnsi="Times New Roman" w:cs="Times New Roman"/>
                <w:sz w:val="28"/>
                <w:szCs w:val="28"/>
              </w:rPr>
              <w:t xml:space="preserve"> в творческих проектах.</w:t>
            </w:r>
          </w:p>
          <w:p w:rsidR="00EA6C93" w:rsidRDefault="00D45E32" w:rsidP="00EA6C93">
            <w:pPr>
              <w:jc w:val="both"/>
              <w:rPr>
                <w:rFonts w:ascii="Times New Roman" w:hAnsi="Times New Roman" w:cs="Times New Roman"/>
                <w:sz w:val="28"/>
                <w:szCs w:val="28"/>
              </w:rPr>
            </w:pPr>
            <w:r w:rsidRPr="00D45E32">
              <w:rPr>
                <w:rFonts w:ascii="Times New Roman" w:hAnsi="Times New Roman" w:cs="Times New Roman"/>
                <w:b/>
                <w:sz w:val="28"/>
                <w:szCs w:val="28"/>
              </w:rPr>
              <w:t xml:space="preserve">Заучивать </w:t>
            </w:r>
            <w:r>
              <w:rPr>
                <w:rFonts w:ascii="Times New Roman" w:hAnsi="Times New Roman" w:cs="Times New Roman"/>
                <w:sz w:val="28"/>
                <w:szCs w:val="28"/>
              </w:rPr>
              <w:t>стихи наизусть.</w:t>
            </w:r>
          </w:p>
          <w:p w:rsidR="00D45E32" w:rsidRPr="00D45E32" w:rsidRDefault="00D45E32" w:rsidP="00EA6C93">
            <w:pPr>
              <w:jc w:val="both"/>
              <w:rPr>
                <w:rFonts w:ascii="Times New Roman" w:hAnsi="Times New Roman" w:cs="Times New Roman"/>
                <w:sz w:val="28"/>
                <w:szCs w:val="28"/>
              </w:rPr>
            </w:pPr>
            <w:r w:rsidRPr="00D45E32">
              <w:rPr>
                <w:rFonts w:ascii="Times New Roman" w:hAnsi="Times New Roman" w:cs="Times New Roman"/>
                <w:b/>
                <w:sz w:val="28"/>
                <w:szCs w:val="28"/>
              </w:rPr>
              <w:t>Проверят</w:t>
            </w:r>
            <w:r>
              <w:rPr>
                <w:rFonts w:ascii="Times New Roman" w:hAnsi="Times New Roman" w:cs="Times New Roman"/>
                <w:sz w:val="28"/>
                <w:szCs w:val="28"/>
              </w:rPr>
              <w:t xml:space="preserve">ь чтение друг друга, работая в паре, </w:t>
            </w:r>
            <w:r w:rsidRPr="008C64B9">
              <w:rPr>
                <w:rFonts w:ascii="Times New Roman" w:hAnsi="Times New Roman" w:cs="Times New Roman"/>
                <w:sz w:val="28"/>
                <w:szCs w:val="28"/>
              </w:rPr>
              <w:t xml:space="preserve">самостоятельно </w:t>
            </w:r>
            <w:r w:rsidRPr="00D45E32">
              <w:rPr>
                <w:rFonts w:ascii="Times New Roman" w:hAnsi="Times New Roman" w:cs="Times New Roman"/>
                <w:b/>
                <w:sz w:val="28"/>
                <w:szCs w:val="28"/>
              </w:rPr>
              <w:t>оценивать</w:t>
            </w:r>
            <w:r w:rsidRPr="008C64B9">
              <w:rPr>
                <w:rFonts w:ascii="Times New Roman" w:hAnsi="Times New Roman" w:cs="Times New Roman"/>
                <w:sz w:val="28"/>
                <w:szCs w:val="28"/>
              </w:rPr>
              <w:t xml:space="preserve"> свои достижения.</w:t>
            </w:r>
          </w:p>
          <w:p w:rsidR="00EA6C93" w:rsidRPr="00EA6C93" w:rsidRDefault="00EA6C93" w:rsidP="00EA6C93">
            <w:pPr>
              <w:jc w:val="both"/>
              <w:rPr>
                <w:rFonts w:ascii="Times New Roman" w:hAnsi="Times New Roman" w:cs="Times New Roman"/>
                <w:sz w:val="28"/>
                <w:szCs w:val="28"/>
              </w:rPr>
            </w:pPr>
          </w:p>
        </w:tc>
      </w:tr>
      <w:tr w:rsidR="008C64B9" w:rsidTr="00421B35">
        <w:tc>
          <w:tcPr>
            <w:tcW w:w="15352" w:type="dxa"/>
            <w:gridSpan w:val="3"/>
          </w:tcPr>
          <w:p w:rsidR="008C64B9" w:rsidRDefault="008C64B9" w:rsidP="00421B35">
            <w:pPr>
              <w:jc w:val="center"/>
              <w:rPr>
                <w:rFonts w:ascii="Times New Roman" w:hAnsi="Times New Roman" w:cs="Times New Roman"/>
                <w:b/>
                <w:sz w:val="28"/>
                <w:szCs w:val="28"/>
              </w:rPr>
            </w:pPr>
          </w:p>
          <w:p w:rsidR="008C64B9" w:rsidRPr="00904607" w:rsidRDefault="008C64B9" w:rsidP="00421B35">
            <w:pPr>
              <w:jc w:val="center"/>
              <w:rPr>
                <w:rFonts w:ascii="Times New Roman" w:hAnsi="Times New Roman" w:cs="Times New Roman"/>
                <w:b/>
                <w:sz w:val="28"/>
                <w:szCs w:val="28"/>
              </w:rPr>
            </w:pPr>
            <w:r w:rsidRPr="00904607">
              <w:rPr>
                <w:rFonts w:ascii="Times New Roman" w:hAnsi="Times New Roman" w:cs="Times New Roman"/>
                <w:b/>
                <w:sz w:val="28"/>
                <w:szCs w:val="28"/>
              </w:rPr>
              <w:t>Собирай по ягодке – наберёшь кузовок</w:t>
            </w:r>
            <w:r>
              <w:rPr>
                <w:rFonts w:ascii="Times New Roman" w:hAnsi="Times New Roman" w:cs="Times New Roman"/>
                <w:b/>
                <w:sz w:val="28"/>
                <w:szCs w:val="28"/>
              </w:rPr>
              <w:t xml:space="preserve"> (12 ч)</w:t>
            </w:r>
          </w:p>
          <w:p w:rsidR="008C64B9" w:rsidRPr="00904607" w:rsidRDefault="008C64B9" w:rsidP="00421B35">
            <w:pPr>
              <w:jc w:val="center"/>
              <w:rPr>
                <w:rFonts w:ascii="Times New Roman" w:hAnsi="Times New Roman" w:cs="Times New Roman"/>
              </w:rPr>
            </w:pPr>
          </w:p>
        </w:tc>
      </w:tr>
      <w:tr w:rsidR="008C64B9" w:rsidTr="0008392B">
        <w:tc>
          <w:tcPr>
            <w:tcW w:w="5117" w:type="dxa"/>
          </w:tcPr>
          <w:p w:rsidR="008C64B9" w:rsidRPr="00593F30" w:rsidRDefault="008C64B9">
            <w:pPr>
              <w:rPr>
                <w:rFonts w:ascii="Times New Roman" w:hAnsi="Times New Roman" w:cs="Times New Roman"/>
                <w:sz w:val="28"/>
                <w:szCs w:val="28"/>
              </w:rPr>
            </w:pPr>
            <w:r w:rsidRPr="00593F30">
              <w:rPr>
                <w:rFonts w:ascii="Times New Roman" w:hAnsi="Times New Roman" w:cs="Times New Roman"/>
                <w:sz w:val="28"/>
                <w:szCs w:val="28"/>
              </w:rPr>
              <w:t>1. Б. Шергин. «Собирай по ягодке – наберёшь кузовок».</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2. А. П. Платонов «Цветок на земле».</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3. А. П. Платонов «Ещё мама».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4. А. П. Платонов. «Цветок на земле»,</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«Ещё мама».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5-6. М. Зощенко «Золотые слова»,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7-8. М. Зощенко  «Великие путешественники».</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9. Н. Носов. «Федина задача».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10. Н. Носов  «Телефон».</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11. В. Ю. Драгунский. «Друг детства».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12. Урок-конкурс по разделу «Собирай по ягодке – наберёшь кузовок».</w:t>
            </w:r>
          </w:p>
        </w:tc>
        <w:tc>
          <w:tcPr>
            <w:tcW w:w="5117" w:type="dxa"/>
          </w:tcPr>
          <w:p w:rsidR="008C64B9" w:rsidRPr="00593F30" w:rsidRDefault="008C64B9" w:rsidP="00904607">
            <w:pPr>
              <w:rPr>
                <w:rFonts w:ascii="Times New Roman" w:hAnsi="Times New Roman" w:cs="Times New Roman"/>
                <w:sz w:val="28"/>
                <w:szCs w:val="28"/>
              </w:rPr>
            </w:pPr>
            <w:r w:rsidRPr="00593F30">
              <w:rPr>
                <w:rFonts w:ascii="Times New Roman" w:hAnsi="Times New Roman" w:cs="Times New Roman"/>
                <w:sz w:val="28"/>
                <w:szCs w:val="28"/>
              </w:rPr>
              <w:t xml:space="preserve"> Знакомство с названием раздела. Прогнозирование содержания раздела.</w:t>
            </w:r>
          </w:p>
          <w:p w:rsidR="008C64B9" w:rsidRPr="00593F30" w:rsidRDefault="008C64B9">
            <w:pPr>
              <w:rPr>
                <w:rFonts w:ascii="Times New Roman" w:hAnsi="Times New Roman" w:cs="Times New Roman"/>
                <w:sz w:val="28"/>
                <w:szCs w:val="28"/>
              </w:rPr>
            </w:pPr>
            <w:r w:rsidRPr="00593F30">
              <w:rPr>
                <w:rFonts w:ascii="Times New Roman" w:hAnsi="Times New Roman" w:cs="Times New Roman"/>
                <w:sz w:val="28"/>
                <w:szCs w:val="28"/>
              </w:rPr>
              <w:t>Б. Шергин. «Собирай по ягодке – наберёшь кузовок». Особенность заголовка произведения. Соотнесение пословицы и содержания произведения.</w:t>
            </w:r>
          </w:p>
          <w:p w:rsidR="008C64B9" w:rsidRPr="00593F30" w:rsidRDefault="008C64B9" w:rsidP="00904607">
            <w:pPr>
              <w:rPr>
                <w:rFonts w:ascii="Times New Roman" w:hAnsi="Times New Roman" w:cs="Times New Roman"/>
                <w:sz w:val="28"/>
                <w:szCs w:val="28"/>
              </w:rPr>
            </w:pPr>
            <w:r w:rsidRPr="00593F30">
              <w:rPr>
                <w:rFonts w:ascii="Times New Roman" w:hAnsi="Times New Roman" w:cs="Times New Roman"/>
                <w:sz w:val="28"/>
                <w:szCs w:val="28"/>
              </w:rPr>
              <w:t>А. П. Платонов «Цветок на земле», «Ещё мама». Герои рассказа. Особенности речи героев. Чтение по ролям.</w:t>
            </w:r>
          </w:p>
          <w:p w:rsidR="008C64B9" w:rsidRPr="00593F30" w:rsidRDefault="008C64B9" w:rsidP="00904607">
            <w:pPr>
              <w:rPr>
                <w:rFonts w:ascii="Times New Roman" w:hAnsi="Times New Roman" w:cs="Times New Roman"/>
                <w:sz w:val="28"/>
                <w:szCs w:val="28"/>
              </w:rPr>
            </w:pPr>
            <w:r w:rsidRPr="00593F30">
              <w:rPr>
                <w:rFonts w:ascii="Times New Roman" w:hAnsi="Times New Roman" w:cs="Times New Roman"/>
                <w:sz w:val="28"/>
                <w:szCs w:val="28"/>
              </w:rPr>
              <w:t>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w:t>
            </w:r>
          </w:p>
          <w:p w:rsidR="008C64B9" w:rsidRPr="00593F30" w:rsidRDefault="008C64B9" w:rsidP="00904607">
            <w:pPr>
              <w:rPr>
                <w:rFonts w:ascii="Times New Roman" w:hAnsi="Times New Roman" w:cs="Times New Roman"/>
                <w:sz w:val="28"/>
                <w:szCs w:val="28"/>
              </w:rPr>
            </w:pPr>
            <w:r w:rsidRPr="00593F30">
              <w:rPr>
                <w:rFonts w:ascii="Times New Roman" w:hAnsi="Times New Roman" w:cs="Times New Roman"/>
                <w:sz w:val="28"/>
                <w:szCs w:val="28"/>
              </w:rPr>
              <w:t>Н. Носов. «Федина задача». «Телефон». «Друг детства». Особенности юмористического рассказа. Анализ заголовка. Сборник юмористических рассказов Н.Носова.</w:t>
            </w:r>
          </w:p>
          <w:p w:rsidR="008C64B9" w:rsidRPr="00593F30" w:rsidRDefault="008C64B9" w:rsidP="00593F30">
            <w:pPr>
              <w:rPr>
                <w:rFonts w:ascii="Times New Roman" w:hAnsi="Times New Roman" w:cs="Times New Roman"/>
                <w:sz w:val="28"/>
                <w:szCs w:val="28"/>
              </w:rPr>
            </w:pPr>
            <w:r w:rsidRPr="00593F30">
              <w:rPr>
                <w:rFonts w:ascii="Times New Roman" w:hAnsi="Times New Roman" w:cs="Times New Roman"/>
                <w:sz w:val="28"/>
                <w:szCs w:val="28"/>
              </w:rPr>
              <w:t>Оценка достижений.</w:t>
            </w:r>
          </w:p>
          <w:p w:rsidR="008C64B9" w:rsidRPr="00593F30" w:rsidRDefault="008C64B9" w:rsidP="00904607">
            <w:pPr>
              <w:rPr>
                <w:rFonts w:ascii="Times New Roman" w:hAnsi="Times New Roman" w:cs="Times New Roman"/>
                <w:sz w:val="28"/>
                <w:szCs w:val="28"/>
              </w:rPr>
            </w:pPr>
          </w:p>
          <w:p w:rsidR="008C64B9" w:rsidRPr="00593F30" w:rsidRDefault="008C64B9" w:rsidP="00904607">
            <w:pPr>
              <w:rPr>
                <w:rFonts w:ascii="Times New Roman" w:hAnsi="Times New Roman" w:cs="Times New Roman"/>
                <w:sz w:val="28"/>
                <w:szCs w:val="28"/>
              </w:rPr>
            </w:pPr>
          </w:p>
          <w:p w:rsidR="008C64B9" w:rsidRPr="00593F30" w:rsidRDefault="008C64B9">
            <w:pPr>
              <w:rPr>
                <w:rFonts w:ascii="Times New Roman" w:hAnsi="Times New Roman" w:cs="Times New Roman"/>
                <w:sz w:val="28"/>
                <w:szCs w:val="28"/>
              </w:rPr>
            </w:pPr>
          </w:p>
        </w:tc>
        <w:tc>
          <w:tcPr>
            <w:tcW w:w="5118" w:type="dxa"/>
          </w:tcPr>
          <w:p w:rsidR="008C64B9" w:rsidRDefault="00D45E32">
            <w:pPr>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AD39FE">
              <w:rPr>
                <w:rFonts w:ascii="Times New Roman" w:hAnsi="Times New Roman" w:cs="Times New Roman"/>
                <w:b/>
                <w:sz w:val="28"/>
                <w:szCs w:val="28"/>
              </w:rPr>
              <w:t>Объяснять</w:t>
            </w:r>
            <w:r>
              <w:rPr>
                <w:rFonts w:ascii="Times New Roman" w:hAnsi="Times New Roman" w:cs="Times New Roman"/>
                <w:sz w:val="28"/>
                <w:szCs w:val="28"/>
              </w:rPr>
              <w:t xml:space="preserve"> смысл, название темы; подбирать книги, соответствующие теме.</w:t>
            </w:r>
          </w:p>
          <w:p w:rsidR="00D45E32" w:rsidRDefault="00D45E32" w:rsidP="00D45E32">
            <w:pPr>
              <w:rPr>
                <w:rFonts w:ascii="Times New Roman" w:hAnsi="Times New Roman" w:cs="Times New Roman"/>
                <w:sz w:val="28"/>
                <w:szCs w:val="28"/>
              </w:rPr>
            </w:pPr>
            <w:r w:rsidRPr="00AF3C38">
              <w:rPr>
                <w:rFonts w:ascii="Times New Roman" w:hAnsi="Times New Roman" w:cs="Times New Roman"/>
                <w:b/>
                <w:sz w:val="28"/>
                <w:szCs w:val="28"/>
              </w:rPr>
              <w:t>Планировать</w:t>
            </w:r>
            <w:r>
              <w:rPr>
                <w:rFonts w:ascii="Times New Roman" w:hAnsi="Times New Roman" w:cs="Times New Roman"/>
                <w:sz w:val="28"/>
                <w:szCs w:val="28"/>
              </w:rPr>
              <w:t xml:space="preserve"> работу с произведением на уроке с использованием условных обозначений.</w:t>
            </w:r>
          </w:p>
          <w:p w:rsidR="00D45E32" w:rsidRDefault="00D45E32" w:rsidP="00D45E32">
            <w:pPr>
              <w:jc w:val="both"/>
              <w:rPr>
                <w:rFonts w:ascii="Times New Roman" w:hAnsi="Times New Roman" w:cs="Times New Roman"/>
                <w:sz w:val="28"/>
                <w:szCs w:val="28"/>
              </w:rPr>
            </w:pPr>
            <w:r w:rsidRPr="000B39D3">
              <w:rPr>
                <w:rFonts w:ascii="Times New Roman" w:hAnsi="Times New Roman" w:cs="Times New Roman"/>
                <w:b/>
                <w:sz w:val="28"/>
                <w:szCs w:val="28"/>
              </w:rPr>
              <w:t>Воспринимать</w:t>
            </w:r>
            <w:r>
              <w:rPr>
                <w:rFonts w:ascii="Times New Roman" w:hAnsi="Times New Roman" w:cs="Times New Roman"/>
                <w:sz w:val="28"/>
                <w:szCs w:val="28"/>
              </w:rPr>
              <w:t xml:space="preserve"> на слух художественное произведение; </w:t>
            </w:r>
            <w:r>
              <w:rPr>
                <w:rFonts w:ascii="Times New Roman" w:hAnsi="Times New Roman" w:cs="Times New Roman"/>
                <w:b/>
                <w:sz w:val="28"/>
                <w:szCs w:val="28"/>
              </w:rPr>
              <w:t>ч</w:t>
            </w:r>
            <w:r w:rsidRPr="00532EC8">
              <w:rPr>
                <w:rFonts w:ascii="Times New Roman" w:hAnsi="Times New Roman" w:cs="Times New Roman"/>
                <w:b/>
                <w:sz w:val="28"/>
                <w:szCs w:val="28"/>
              </w:rPr>
              <w:t>итать</w:t>
            </w:r>
            <w:r>
              <w:rPr>
                <w:rFonts w:ascii="Times New Roman" w:hAnsi="Times New Roman" w:cs="Times New Roman"/>
                <w:sz w:val="28"/>
                <w:szCs w:val="28"/>
              </w:rPr>
              <w:t xml:space="preserve"> сказку вслух и про себя</w:t>
            </w:r>
            <w:r w:rsidR="00280989">
              <w:rPr>
                <w:rFonts w:ascii="Times New Roman" w:hAnsi="Times New Roman" w:cs="Times New Roman"/>
                <w:sz w:val="28"/>
                <w:szCs w:val="28"/>
              </w:rPr>
              <w:t>, осмысливая содержание.</w:t>
            </w:r>
          </w:p>
          <w:p w:rsidR="00280989" w:rsidRDefault="00280989" w:rsidP="00D45E32">
            <w:pPr>
              <w:jc w:val="both"/>
              <w:rPr>
                <w:rFonts w:ascii="Times New Roman" w:hAnsi="Times New Roman" w:cs="Times New Roman"/>
                <w:sz w:val="28"/>
                <w:szCs w:val="28"/>
              </w:rPr>
            </w:pPr>
            <w:r w:rsidRPr="00280989">
              <w:rPr>
                <w:rFonts w:ascii="Times New Roman" w:hAnsi="Times New Roman" w:cs="Times New Roman"/>
                <w:b/>
                <w:sz w:val="28"/>
                <w:szCs w:val="28"/>
              </w:rPr>
              <w:t>Объяснять</w:t>
            </w:r>
            <w:r>
              <w:rPr>
                <w:rFonts w:ascii="Times New Roman" w:hAnsi="Times New Roman" w:cs="Times New Roman"/>
                <w:sz w:val="28"/>
                <w:szCs w:val="28"/>
              </w:rPr>
              <w:t xml:space="preserve"> смысл названия произведения.</w:t>
            </w:r>
          </w:p>
          <w:p w:rsidR="00280989" w:rsidRDefault="00280989" w:rsidP="00D45E32">
            <w:pPr>
              <w:jc w:val="both"/>
              <w:rPr>
                <w:rFonts w:ascii="Times New Roman" w:hAnsi="Times New Roman" w:cs="Times New Roman"/>
                <w:sz w:val="28"/>
                <w:szCs w:val="28"/>
              </w:rPr>
            </w:pPr>
            <w:r w:rsidRPr="00280989">
              <w:rPr>
                <w:rFonts w:ascii="Times New Roman" w:hAnsi="Times New Roman" w:cs="Times New Roman"/>
                <w:b/>
                <w:sz w:val="28"/>
                <w:szCs w:val="28"/>
              </w:rPr>
              <w:t>Соотносить</w:t>
            </w:r>
            <w:r>
              <w:rPr>
                <w:rFonts w:ascii="Times New Roman" w:hAnsi="Times New Roman" w:cs="Times New Roman"/>
                <w:sz w:val="28"/>
                <w:szCs w:val="28"/>
              </w:rPr>
              <w:t xml:space="preserve"> пословицу с содержанием произведения.</w:t>
            </w:r>
          </w:p>
          <w:p w:rsidR="00280989" w:rsidRDefault="00280989" w:rsidP="00D45E32">
            <w:pPr>
              <w:jc w:val="both"/>
              <w:rPr>
                <w:rFonts w:ascii="Times New Roman" w:hAnsi="Times New Roman" w:cs="Times New Roman"/>
                <w:sz w:val="28"/>
                <w:szCs w:val="28"/>
              </w:rPr>
            </w:pPr>
            <w:r w:rsidRPr="00280989">
              <w:rPr>
                <w:rFonts w:ascii="Times New Roman" w:hAnsi="Times New Roman" w:cs="Times New Roman"/>
                <w:b/>
                <w:sz w:val="28"/>
                <w:szCs w:val="28"/>
              </w:rPr>
              <w:t>Отвечать</w:t>
            </w:r>
            <w:r>
              <w:rPr>
                <w:rFonts w:ascii="Times New Roman" w:hAnsi="Times New Roman" w:cs="Times New Roman"/>
                <w:sz w:val="28"/>
                <w:szCs w:val="28"/>
              </w:rPr>
              <w:t xml:space="preserve"> на вопросы по содержанию произведения, </w:t>
            </w:r>
            <w:r w:rsidRPr="00280989">
              <w:rPr>
                <w:rFonts w:ascii="Times New Roman" w:hAnsi="Times New Roman" w:cs="Times New Roman"/>
                <w:b/>
                <w:sz w:val="28"/>
                <w:szCs w:val="28"/>
              </w:rPr>
              <w:t>определять</w:t>
            </w:r>
            <w:r>
              <w:rPr>
                <w:rFonts w:ascii="Times New Roman" w:hAnsi="Times New Roman" w:cs="Times New Roman"/>
                <w:sz w:val="28"/>
                <w:szCs w:val="28"/>
              </w:rPr>
              <w:t xml:space="preserve"> главную мысль текста.</w:t>
            </w:r>
          </w:p>
          <w:p w:rsidR="00D45E32" w:rsidRDefault="00280989" w:rsidP="00421B35">
            <w:pPr>
              <w:jc w:val="both"/>
              <w:rPr>
                <w:rFonts w:ascii="Times New Roman" w:hAnsi="Times New Roman" w:cs="Times New Roman"/>
                <w:sz w:val="28"/>
                <w:szCs w:val="28"/>
              </w:rPr>
            </w:pPr>
            <w:r w:rsidRPr="00280989">
              <w:rPr>
                <w:rFonts w:ascii="Times New Roman" w:hAnsi="Times New Roman" w:cs="Times New Roman"/>
                <w:b/>
                <w:sz w:val="28"/>
                <w:szCs w:val="28"/>
              </w:rPr>
              <w:t>Придумывать</w:t>
            </w:r>
            <w:r>
              <w:rPr>
                <w:rFonts w:ascii="Times New Roman" w:hAnsi="Times New Roman" w:cs="Times New Roman"/>
                <w:sz w:val="28"/>
                <w:szCs w:val="28"/>
              </w:rPr>
              <w:t xml:space="preserve"> свои вопросы к текстам.</w:t>
            </w:r>
          </w:p>
          <w:p w:rsidR="00280989" w:rsidRDefault="00280989" w:rsidP="00421B35">
            <w:pPr>
              <w:jc w:val="both"/>
              <w:rPr>
                <w:rFonts w:ascii="Times New Roman" w:hAnsi="Times New Roman" w:cs="Times New Roman"/>
                <w:sz w:val="28"/>
                <w:szCs w:val="28"/>
              </w:rPr>
            </w:pPr>
            <w:r w:rsidRPr="00280989">
              <w:rPr>
                <w:rFonts w:ascii="Times New Roman" w:hAnsi="Times New Roman" w:cs="Times New Roman"/>
                <w:b/>
                <w:sz w:val="28"/>
                <w:szCs w:val="28"/>
              </w:rPr>
              <w:t>Наблюдать</w:t>
            </w:r>
            <w:r>
              <w:rPr>
                <w:rFonts w:ascii="Times New Roman" w:hAnsi="Times New Roman" w:cs="Times New Roman"/>
                <w:sz w:val="28"/>
                <w:szCs w:val="28"/>
              </w:rPr>
              <w:t xml:space="preserve"> за особенностями  речи героев.</w:t>
            </w:r>
          </w:p>
          <w:p w:rsidR="00280989" w:rsidRDefault="00280989" w:rsidP="00421B35">
            <w:pPr>
              <w:jc w:val="both"/>
              <w:rPr>
                <w:rFonts w:ascii="Times New Roman" w:hAnsi="Times New Roman" w:cs="Times New Roman"/>
                <w:sz w:val="28"/>
                <w:szCs w:val="28"/>
              </w:rPr>
            </w:pPr>
            <w:r w:rsidRPr="00280989">
              <w:rPr>
                <w:rFonts w:ascii="Times New Roman" w:hAnsi="Times New Roman" w:cs="Times New Roman"/>
                <w:b/>
                <w:sz w:val="28"/>
                <w:szCs w:val="28"/>
              </w:rPr>
              <w:t>Понимать</w:t>
            </w:r>
            <w:r>
              <w:rPr>
                <w:rFonts w:ascii="Times New Roman" w:hAnsi="Times New Roman" w:cs="Times New Roman"/>
                <w:sz w:val="28"/>
                <w:szCs w:val="28"/>
              </w:rPr>
              <w:t xml:space="preserve"> особенности юмористических произведений; </w:t>
            </w:r>
            <w:r w:rsidRPr="00421B35">
              <w:rPr>
                <w:rFonts w:ascii="Times New Roman" w:hAnsi="Times New Roman" w:cs="Times New Roman"/>
                <w:b/>
                <w:sz w:val="28"/>
                <w:szCs w:val="28"/>
              </w:rPr>
              <w:t>выделять</w:t>
            </w:r>
            <w:r>
              <w:rPr>
                <w:rFonts w:ascii="Times New Roman" w:hAnsi="Times New Roman" w:cs="Times New Roman"/>
                <w:sz w:val="28"/>
                <w:szCs w:val="28"/>
              </w:rPr>
              <w:t xml:space="preserve"> эпизоды, которые вызывают смех; </w:t>
            </w:r>
            <w:r w:rsidRPr="00421B35">
              <w:rPr>
                <w:rFonts w:ascii="Times New Roman" w:hAnsi="Times New Roman" w:cs="Times New Roman"/>
                <w:b/>
                <w:sz w:val="28"/>
                <w:szCs w:val="28"/>
              </w:rPr>
              <w:t>определять</w:t>
            </w:r>
            <w:r>
              <w:rPr>
                <w:rFonts w:ascii="Times New Roman" w:hAnsi="Times New Roman" w:cs="Times New Roman"/>
                <w:sz w:val="28"/>
                <w:szCs w:val="28"/>
              </w:rPr>
              <w:t xml:space="preserve"> отношение автора к событиям и героям.</w:t>
            </w:r>
          </w:p>
          <w:p w:rsidR="00421B35" w:rsidRDefault="00421B35" w:rsidP="00421B35">
            <w:pPr>
              <w:jc w:val="both"/>
              <w:rPr>
                <w:rFonts w:ascii="Times New Roman" w:hAnsi="Times New Roman" w:cs="Times New Roman"/>
                <w:sz w:val="28"/>
                <w:szCs w:val="28"/>
              </w:rPr>
            </w:pPr>
            <w:r w:rsidRPr="00421B35">
              <w:rPr>
                <w:rFonts w:ascii="Times New Roman" w:hAnsi="Times New Roman" w:cs="Times New Roman"/>
                <w:b/>
                <w:sz w:val="28"/>
                <w:szCs w:val="28"/>
              </w:rPr>
              <w:lastRenderedPageBreak/>
              <w:t>Придумывать</w:t>
            </w:r>
            <w:r>
              <w:rPr>
                <w:rFonts w:ascii="Times New Roman" w:hAnsi="Times New Roman" w:cs="Times New Roman"/>
                <w:sz w:val="28"/>
                <w:szCs w:val="28"/>
              </w:rPr>
              <w:t xml:space="preserve"> самостоятельно юмористические рассказы о жизни детей.</w:t>
            </w:r>
          </w:p>
          <w:p w:rsidR="00421B35" w:rsidRDefault="00421B35" w:rsidP="00421B35">
            <w:pPr>
              <w:jc w:val="both"/>
              <w:rPr>
                <w:rFonts w:ascii="Times New Roman" w:hAnsi="Times New Roman" w:cs="Times New Roman"/>
                <w:sz w:val="28"/>
                <w:szCs w:val="28"/>
              </w:rPr>
            </w:pPr>
            <w:r w:rsidRPr="007A400E">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7A400E">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421B35" w:rsidRDefault="00421B35" w:rsidP="00421B35">
            <w:pPr>
              <w:jc w:val="both"/>
              <w:rPr>
                <w:rFonts w:ascii="Times New Roman" w:hAnsi="Times New Roman" w:cs="Times New Roman"/>
                <w:sz w:val="28"/>
                <w:szCs w:val="28"/>
              </w:rPr>
            </w:pPr>
          </w:p>
          <w:p w:rsidR="00280989" w:rsidRDefault="00280989" w:rsidP="00D45E32">
            <w:pPr>
              <w:rPr>
                <w:rFonts w:ascii="Times New Roman" w:hAnsi="Times New Roman" w:cs="Times New Roman"/>
                <w:sz w:val="28"/>
                <w:szCs w:val="28"/>
              </w:rPr>
            </w:pPr>
          </w:p>
          <w:p w:rsidR="00D45E32" w:rsidRDefault="00D45E32"/>
        </w:tc>
      </w:tr>
      <w:tr w:rsidR="008C64B9" w:rsidTr="00421B35">
        <w:tc>
          <w:tcPr>
            <w:tcW w:w="15352" w:type="dxa"/>
            <w:gridSpan w:val="3"/>
          </w:tcPr>
          <w:p w:rsidR="008C64B9" w:rsidRDefault="008C64B9" w:rsidP="00421B35">
            <w:pPr>
              <w:jc w:val="center"/>
              <w:rPr>
                <w:rFonts w:ascii="Times New Roman" w:hAnsi="Times New Roman" w:cs="Times New Roman"/>
                <w:b/>
                <w:sz w:val="28"/>
                <w:szCs w:val="28"/>
              </w:rPr>
            </w:pPr>
          </w:p>
          <w:p w:rsidR="008C64B9" w:rsidRPr="00593F30" w:rsidRDefault="008C64B9" w:rsidP="00421B35">
            <w:pPr>
              <w:jc w:val="center"/>
              <w:rPr>
                <w:rFonts w:ascii="Times New Roman" w:hAnsi="Times New Roman" w:cs="Times New Roman"/>
                <w:b/>
                <w:sz w:val="28"/>
                <w:szCs w:val="28"/>
              </w:rPr>
            </w:pPr>
            <w:r>
              <w:rPr>
                <w:rFonts w:ascii="Times New Roman" w:hAnsi="Times New Roman" w:cs="Times New Roman"/>
                <w:b/>
                <w:sz w:val="28"/>
                <w:szCs w:val="28"/>
              </w:rPr>
              <w:t>По страницам детских журналов  (7 ч)</w:t>
            </w:r>
          </w:p>
          <w:p w:rsidR="008C64B9" w:rsidRPr="00593F30" w:rsidRDefault="008C64B9" w:rsidP="00421B35">
            <w:pPr>
              <w:jc w:val="center"/>
              <w:rPr>
                <w:rFonts w:ascii="Times New Roman" w:hAnsi="Times New Roman" w:cs="Times New Roman"/>
              </w:rPr>
            </w:pPr>
          </w:p>
        </w:tc>
      </w:tr>
      <w:tr w:rsidR="008C64B9" w:rsidTr="0008392B">
        <w:tc>
          <w:tcPr>
            <w:tcW w:w="5117" w:type="dxa"/>
          </w:tcPr>
          <w:p w:rsidR="008C64B9" w:rsidRPr="007E7DC7" w:rsidRDefault="008C64B9">
            <w:pPr>
              <w:rPr>
                <w:rFonts w:ascii="Times New Roman" w:hAnsi="Times New Roman" w:cs="Times New Roman"/>
                <w:sz w:val="28"/>
                <w:szCs w:val="28"/>
              </w:rPr>
            </w:pPr>
            <w:r w:rsidRPr="007E7DC7">
              <w:rPr>
                <w:rFonts w:ascii="Times New Roman" w:hAnsi="Times New Roman" w:cs="Times New Roman"/>
                <w:sz w:val="28"/>
                <w:szCs w:val="28"/>
              </w:rPr>
              <w:t xml:space="preserve">1. Ю. Ермолаев. «Проговорился»,  </w:t>
            </w:r>
          </w:p>
          <w:p w:rsidR="008C64B9" w:rsidRPr="007E7DC7" w:rsidRDefault="008C64B9">
            <w:pPr>
              <w:rPr>
                <w:rFonts w:ascii="Times New Roman" w:hAnsi="Times New Roman" w:cs="Times New Roman"/>
                <w:sz w:val="28"/>
                <w:szCs w:val="28"/>
              </w:rPr>
            </w:pPr>
            <w:r w:rsidRPr="007E7DC7">
              <w:rPr>
                <w:rFonts w:ascii="Times New Roman" w:hAnsi="Times New Roman" w:cs="Times New Roman"/>
                <w:sz w:val="28"/>
                <w:szCs w:val="28"/>
              </w:rPr>
              <w:t xml:space="preserve">2. </w:t>
            </w:r>
            <w:proofErr w:type="gramStart"/>
            <w:r w:rsidRPr="007E7DC7">
              <w:rPr>
                <w:rFonts w:ascii="Times New Roman" w:hAnsi="Times New Roman" w:cs="Times New Roman"/>
                <w:sz w:val="28"/>
                <w:szCs w:val="28"/>
              </w:rPr>
              <w:t>Ю</w:t>
            </w:r>
            <w:proofErr w:type="gramEnd"/>
            <w:r w:rsidRPr="007E7DC7">
              <w:rPr>
                <w:rFonts w:ascii="Times New Roman" w:hAnsi="Times New Roman" w:cs="Times New Roman"/>
                <w:sz w:val="28"/>
                <w:szCs w:val="28"/>
              </w:rPr>
              <w:t xml:space="preserve"> Ермолаев </w:t>
            </w:r>
            <w:r w:rsidRPr="00094BC4">
              <w:rPr>
                <w:rFonts w:ascii="Times New Roman" w:hAnsi="Times New Roman" w:cs="Times New Roman"/>
                <w:sz w:val="28"/>
                <w:szCs w:val="28"/>
              </w:rPr>
              <w:t>“</w:t>
            </w:r>
            <w:r w:rsidRPr="007E7DC7">
              <w:rPr>
                <w:rFonts w:ascii="Times New Roman" w:hAnsi="Times New Roman" w:cs="Times New Roman"/>
                <w:sz w:val="28"/>
                <w:szCs w:val="28"/>
              </w:rPr>
              <w:t>Воспитатели</w:t>
            </w:r>
            <w:r w:rsidRPr="00094BC4">
              <w:rPr>
                <w:rFonts w:ascii="Times New Roman" w:hAnsi="Times New Roman" w:cs="Times New Roman"/>
                <w:sz w:val="28"/>
                <w:szCs w:val="28"/>
              </w:rPr>
              <w:t>”</w:t>
            </w:r>
            <w:r w:rsidRPr="007E7DC7">
              <w:rPr>
                <w:rFonts w:ascii="Times New Roman" w:hAnsi="Times New Roman" w:cs="Times New Roman"/>
                <w:sz w:val="28"/>
                <w:szCs w:val="28"/>
              </w:rPr>
              <w:t>.</w:t>
            </w:r>
          </w:p>
          <w:p w:rsidR="008C64B9" w:rsidRPr="007E7DC7" w:rsidRDefault="008C64B9" w:rsidP="007E7DC7">
            <w:pPr>
              <w:rPr>
                <w:rFonts w:ascii="Times New Roman" w:hAnsi="Times New Roman" w:cs="Times New Roman"/>
                <w:sz w:val="28"/>
                <w:szCs w:val="28"/>
              </w:rPr>
            </w:pPr>
            <w:r w:rsidRPr="007E7DC7">
              <w:rPr>
                <w:rFonts w:ascii="Times New Roman" w:hAnsi="Times New Roman" w:cs="Times New Roman"/>
                <w:sz w:val="28"/>
                <w:szCs w:val="28"/>
              </w:rPr>
              <w:t>3-4. Г. Остер. «Вредные советы»</w:t>
            </w:r>
            <w:proofErr w:type="gramStart"/>
            <w:r w:rsidRPr="007E7DC7">
              <w:rPr>
                <w:rFonts w:ascii="Times New Roman" w:hAnsi="Times New Roman" w:cs="Times New Roman"/>
                <w:sz w:val="28"/>
                <w:szCs w:val="28"/>
              </w:rPr>
              <w:t>,«</w:t>
            </w:r>
            <w:proofErr w:type="gramEnd"/>
            <w:r w:rsidRPr="007E7DC7">
              <w:rPr>
                <w:rFonts w:ascii="Times New Roman" w:hAnsi="Times New Roman" w:cs="Times New Roman"/>
                <w:sz w:val="28"/>
                <w:szCs w:val="28"/>
              </w:rPr>
              <w:t>Как получаются легенды».</w:t>
            </w:r>
          </w:p>
          <w:p w:rsidR="008C64B9" w:rsidRPr="007E7DC7" w:rsidRDefault="008C64B9" w:rsidP="007E7DC7">
            <w:pPr>
              <w:rPr>
                <w:rFonts w:ascii="Times New Roman" w:hAnsi="Times New Roman" w:cs="Times New Roman"/>
                <w:sz w:val="28"/>
                <w:szCs w:val="28"/>
              </w:rPr>
            </w:pPr>
            <w:r w:rsidRPr="007E7DC7">
              <w:rPr>
                <w:rFonts w:ascii="Times New Roman" w:hAnsi="Times New Roman" w:cs="Times New Roman"/>
                <w:sz w:val="28"/>
                <w:szCs w:val="28"/>
              </w:rPr>
              <w:t xml:space="preserve">5.  Р. </w:t>
            </w:r>
            <w:proofErr w:type="spellStart"/>
            <w:r w:rsidRPr="007E7DC7">
              <w:rPr>
                <w:rFonts w:ascii="Times New Roman" w:hAnsi="Times New Roman" w:cs="Times New Roman"/>
                <w:sz w:val="28"/>
                <w:szCs w:val="28"/>
              </w:rPr>
              <w:t>Сеф</w:t>
            </w:r>
            <w:proofErr w:type="spellEnd"/>
            <w:r w:rsidRPr="007E7DC7">
              <w:rPr>
                <w:rFonts w:ascii="Times New Roman" w:hAnsi="Times New Roman" w:cs="Times New Roman"/>
                <w:sz w:val="28"/>
                <w:szCs w:val="28"/>
              </w:rPr>
              <w:t>. «Весёлые стихи».</w:t>
            </w:r>
          </w:p>
          <w:p w:rsidR="008C64B9" w:rsidRPr="007E7DC7" w:rsidRDefault="008C64B9" w:rsidP="007E7DC7">
            <w:pPr>
              <w:rPr>
                <w:rFonts w:ascii="Times New Roman" w:hAnsi="Times New Roman" w:cs="Times New Roman"/>
                <w:sz w:val="28"/>
                <w:szCs w:val="28"/>
              </w:rPr>
            </w:pPr>
            <w:r w:rsidRPr="007E7DC7">
              <w:rPr>
                <w:rFonts w:ascii="Times New Roman" w:hAnsi="Times New Roman" w:cs="Times New Roman"/>
                <w:sz w:val="28"/>
                <w:szCs w:val="28"/>
              </w:rPr>
              <w:t>6. Читательская конференция «По страницам детских журналов»</w:t>
            </w:r>
            <w:proofErr w:type="gramStart"/>
            <w:r w:rsidRPr="007E7DC7">
              <w:rPr>
                <w:rFonts w:ascii="Times New Roman" w:hAnsi="Times New Roman" w:cs="Times New Roman"/>
                <w:sz w:val="28"/>
                <w:szCs w:val="28"/>
              </w:rPr>
              <w:t>.</w:t>
            </w:r>
            <w:proofErr w:type="gramEnd"/>
            <w:r w:rsidRPr="007E7DC7">
              <w:rPr>
                <w:rFonts w:ascii="Times New Roman" w:hAnsi="Times New Roman" w:cs="Times New Roman"/>
                <w:sz w:val="28"/>
                <w:szCs w:val="28"/>
              </w:rPr>
              <w:t xml:space="preserve"> (</w:t>
            </w:r>
            <w:proofErr w:type="gramStart"/>
            <w:r w:rsidRPr="007E7DC7">
              <w:rPr>
                <w:rFonts w:ascii="Times New Roman" w:hAnsi="Times New Roman" w:cs="Times New Roman"/>
                <w:sz w:val="28"/>
                <w:szCs w:val="28"/>
              </w:rPr>
              <w:t>о</w:t>
            </w:r>
            <w:proofErr w:type="gramEnd"/>
            <w:r w:rsidRPr="007E7DC7">
              <w:rPr>
                <w:rFonts w:ascii="Times New Roman" w:hAnsi="Times New Roman" w:cs="Times New Roman"/>
                <w:sz w:val="28"/>
                <w:szCs w:val="28"/>
              </w:rPr>
              <w:t>бобщающий урок).</w:t>
            </w:r>
          </w:p>
          <w:p w:rsidR="008C64B9" w:rsidRPr="007E7DC7" w:rsidRDefault="008C64B9" w:rsidP="007E7DC7">
            <w:pPr>
              <w:rPr>
                <w:rFonts w:ascii="Times New Roman" w:hAnsi="Times New Roman" w:cs="Times New Roman"/>
                <w:sz w:val="28"/>
                <w:szCs w:val="28"/>
              </w:rPr>
            </w:pPr>
            <w:r w:rsidRPr="007E7DC7">
              <w:rPr>
                <w:rFonts w:ascii="Times New Roman" w:hAnsi="Times New Roman" w:cs="Times New Roman"/>
                <w:sz w:val="28"/>
                <w:szCs w:val="28"/>
              </w:rPr>
              <w:t>7. Проверочная работа по теме: По страницам детских журналов</w:t>
            </w:r>
          </w:p>
        </w:tc>
        <w:tc>
          <w:tcPr>
            <w:tcW w:w="5117" w:type="dxa"/>
          </w:tcPr>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Знакомство с названием раздела. Прогнозирование содержания раздела.</w:t>
            </w:r>
          </w:p>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w:t>
            </w:r>
            <w:proofErr w:type="spellStart"/>
            <w:r w:rsidRPr="007F0623">
              <w:rPr>
                <w:rFonts w:ascii="Times New Roman" w:hAnsi="Times New Roman" w:cs="Times New Roman"/>
                <w:sz w:val="28"/>
                <w:szCs w:val="28"/>
              </w:rPr>
              <w:t>Мурзилка</w:t>
            </w:r>
            <w:proofErr w:type="spellEnd"/>
            <w:r w:rsidRPr="007F0623">
              <w:rPr>
                <w:rFonts w:ascii="Times New Roman" w:hAnsi="Times New Roman" w:cs="Times New Roman"/>
                <w:sz w:val="28"/>
                <w:szCs w:val="28"/>
              </w:rPr>
              <w:t>» и «Весёлые картинки» - самые старые детские журналы. По страницам журналов для детей.</w:t>
            </w:r>
          </w:p>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Ю. Ермолаев. «Проговорился»,  “Воспитатели”. Вопросы и ответы по содержанию. Пересказ.</w:t>
            </w:r>
          </w:p>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Г. Остер. «Вредные советы», «Как получаются легенды». Создание собственного сборника добрых советов. Что такое легенда. Пересказ. Легенды своей семьи, своего дома, своего города.</w:t>
            </w:r>
          </w:p>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 xml:space="preserve">Р. </w:t>
            </w:r>
            <w:proofErr w:type="spellStart"/>
            <w:r w:rsidRPr="007F0623">
              <w:rPr>
                <w:rFonts w:ascii="Times New Roman" w:hAnsi="Times New Roman" w:cs="Times New Roman"/>
                <w:sz w:val="28"/>
                <w:szCs w:val="28"/>
              </w:rPr>
              <w:t>Сеф</w:t>
            </w:r>
            <w:proofErr w:type="spellEnd"/>
            <w:r w:rsidRPr="007F0623">
              <w:rPr>
                <w:rFonts w:ascii="Times New Roman" w:hAnsi="Times New Roman" w:cs="Times New Roman"/>
                <w:sz w:val="28"/>
                <w:szCs w:val="28"/>
              </w:rPr>
              <w:t xml:space="preserve">. «Весёлые стихи». Выразительное чтение. </w:t>
            </w:r>
          </w:p>
          <w:p w:rsidR="008C64B9" w:rsidRPr="007F0623" w:rsidRDefault="008C64B9" w:rsidP="007F0623">
            <w:pPr>
              <w:jc w:val="both"/>
              <w:rPr>
                <w:rFonts w:ascii="Times New Roman" w:hAnsi="Times New Roman" w:cs="Times New Roman"/>
                <w:sz w:val="28"/>
                <w:szCs w:val="28"/>
              </w:rPr>
            </w:pPr>
            <w:r w:rsidRPr="007F0623">
              <w:rPr>
                <w:rFonts w:ascii="Times New Roman" w:hAnsi="Times New Roman" w:cs="Times New Roman"/>
                <w:sz w:val="28"/>
                <w:szCs w:val="28"/>
              </w:rPr>
              <w:t>Оценка достижений.</w:t>
            </w:r>
          </w:p>
          <w:p w:rsidR="008C64B9" w:rsidRPr="007F0623" w:rsidRDefault="008C64B9" w:rsidP="007F0623">
            <w:pPr>
              <w:jc w:val="both"/>
              <w:rPr>
                <w:rFonts w:ascii="Times New Roman" w:hAnsi="Times New Roman" w:cs="Times New Roman"/>
                <w:sz w:val="28"/>
                <w:szCs w:val="28"/>
              </w:rPr>
            </w:pPr>
          </w:p>
        </w:tc>
        <w:tc>
          <w:tcPr>
            <w:tcW w:w="5118" w:type="dxa"/>
          </w:tcPr>
          <w:p w:rsidR="008C64B9" w:rsidRDefault="00AD39FE" w:rsidP="003973FB">
            <w:pPr>
              <w:jc w:val="both"/>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AF3C38">
              <w:rPr>
                <w:rFonts w:ascii="Times New Roman" w:hAnsi="Times New Roman" w:cs="Times New Roman"/>
                <w:b/>
                <w:sz w:val="28"/>
                <w:szCs w:val="28"/>
              </w:rPr>
              <w:t>Планировать</w:t>
            </w:r>
            <w:r>
              <w:rPr>
                <w:rFonts w:ascii="Times New Roman" w:hAnsi="Times New Roman" w:cs="Times New Roman"/>
                <w:sz w:val="28"/>
                <w:szCs w:val="28"/>
              </w:rPr>
              <w:t xml:space="preserve"> работу с произведением на уроке</w:t>
            </w:r>
            <w:r w:rsidR="007703FF">
              <w:rPr>
                <w:rFonts w:ascii="Times New Roman" w:hAnsi="Times New Roman" w:cs="Times New Roman"/>
                <w:sz w:val="28"/>
                <w:szCs w:val="28"/>
              </w:rPr>
              <w:t xml:space="preserve"> (начало, конец, виды деятельности).</w:t>
            </w:r>
          </w:p>
          <w:p w:rsidR="007703FF" w:rsidRDefault="007703FF" w:rsidP="003973FB">
            <w:pPr>
              <w:jc w:val="both"/>
              <w:rPr>
                <w:rFonts w:ascii="Times New Roman" w:hAnsi="Times New Roman" w:cs="Times New Roman"/>
                <w:sz w:val="28"/>
                <w:szCs w:val="28"/>
              </w:rPr>
            </w:pPr>
            <w:r w:rsidRPr="003973FB">
              <w:rPr>
                <w:rFonts w:ascii="Times New Roman" w:hAnsi="Times New Roman" w:cs="Times New Roman"/>
                <w:b/>
                <w:sz w:val="28"/>
                <w:szCs w:val="28"/>
              </w:rPr>
              <w:t>Выбирать</w:t>
            </w:r>
            <w:r>
              <w:rPr>
                <w:rFonts w:ascii="Times New Roman" w:hAnsi="Times New Roman" w:cs="Times New Roman"/>
                <w:sz w:val="28"/>
                <w:szCs w:val="28"/>
              </w:rPr>
              <w:t xml:space="preserve"> для себя необходимый и интересный журнал.</w:t>
            </w:r>
          </w:p>
          <w:p w:rsidR="007703FF" w:rsidRDefault="007703FF" w:rsidP="003973FB">
            <w:pPr>
              <w:jc w:val="both"/>
              <w:rPr>
                <w:rFonts w:ascii="Times New Roman" w:hAnsi="Times New Roman" w:cs="Times New Roman"/>
                <w:sz w:val="28"/>
                <w:szCs w:val="28"/>
              </w:rPr>
            </w:pPr>
            <w:r w:rsidRPr="003973FB">
              <w:rPr>
                <w:rFonts w:ascii="Times New Roman" w:hAnsi="Times New Roman" w:cs="Times New Roman"/>
                <w:b/>
                <w:sz w:val="28"/>
                <w:szCs w:val="28"/>
              </w:rPr>
              <w:t>Определять</w:t>
            </w:r>
            <w:r>
              <w:rPr>
                <w:rFonts w:ascii="Times New Roman" w:hAnsi="Times New Roman" w:cs="Times New Roman"/>
                <w:sz w:val="28"/>
                <w:szCs w:val="28"/>
              </w:rPr>
              <w:t xml:space="preserve"> тему для чтения.</w:t>
            </w:r>
          </w:p>
          <w:p w:rsidR="007703FF" w:rsidRDefault="007703FF" w:rsidP="003973FB">
            <w:pPr>
              <w:jc w:val="both"/>
              <w:rPr>
                <w:rFonts w:ascii="Times New Roman" w:hAnsi="Times New Roman" w:cs="Times New Roman"/>
                <w:sz w:val="28"/>
                <w:szCs w:val="28"/>
              </w:rPr>
            </w:pPr>
            <w:r w:rsidRPr="003973FB">
              <w:rPr>
                <w:rFonts w:ascii="Times New Roman" w:hAnsi="Times New Roman" w:cs="Times New Roman"/>
                <w:b/>
                <w:sz w:val="28"/>
                <w:szCs w:val="28"/>
              </w:rPr>
              <w:t>Находить</w:t>
            </w:r>
            <w:r>
              <w:rPr>
                <w:rFonts w:ascii="Times New Roman" w:hAnsi="Times New Roman" w:cs="Times New Roman"/>
                <w:sz w:val="28"/>
                <w:szCs w:val="28"/>
              </w:rPr>
              <w:t xml:space="preserve"> в библиотеке детские журналы по выбранной теме.</w:t>
            </w:r>
          </w:p>
          <w:p w:rsidR="007703FF" w:rsidRDefault="007703FF" w:rsidP="003973FB">
            <w:pPr>
              <w:jc w:val="both"/>
              <w:rPr>
                <w:rFonts w:ascii="Times New Roman" w:hAnsi="Times New Roman" w:cs="Times New Roman"/>
                <w:sz w:val="28"/>
                <w:szCs w:val="28"/>
              </w:rPr>
            </w:pPr>
            <w:proofErr w:type="gramStart"/>
            <w:r w:rsidRPr="003973FB">
              <w:rPr>
                <w:rFonts w:ascii="Times New Roman" w:hAnsi="Times New Roman" w:cs="Times New Roman"/>
                <w:b/>
                <w:sz w:val="28"/>
                <w:szCs w:val="28"/>
              </w:rPr>
              <w:t>Воспринимать</w:t>
            </w:r>
            <w:r>
              <w:rPr>
                <w:rFonts w:ascii="Times New Roman" w:hAnsi="Times New Roman" w:cs="Times New Roman"/>
                <w:sz w:val="28"/>
                <w:szCs w:val="28"/>
              </w:rPr>
              <w:t xml:space="preserve"> на слух   прочитанное и отвечать на вопросы по содержание.</w:t>
            </w:r>
            <w:proofErr w:type="gramEnd"/>
          </w:p>
          <w:p w:rsidR="007703FF" w:rsidRDefault="007703FF" w:rsidP="003973FB">
            <w:pPr>
              <w:jc w:val="both"/>
              <w:rPr>
                <w:rFonts w:ascii="Times New Roman" w:hAnsi="Times New Roman" w:cs="Times New Roman"/>
                <w:sz w:val="28"/>
                <w:szCs w:val="28"/>
              </w:rPr>
            </w:pPr>
            <w:r w:rsidRPr="003973FB">
              <w:rPr>
                <w:rFonts w:ascii="Times New Roman" w:hAnsi="Times New Roman" w:cs="Times New Roman"/>
                <w:b/>
                <w:sz w:val="28"/>
                <w:szCs w:val="28"/>
              </w:rPr>
              <w:t>Читат</w:t>
            </w:r>
            <w:r>
              <w:rPr>
                <w:rFonts w:ascii="Times New Roman" w:hAnsi="Times New Roman" w:cs="Times New Roman"/>
                <w:sz w:val="28"/>
                <w:szCs w:val="28"/>
              </w:rPr>
              <w:t>ь текст без ошибок, плавно соединяя слова в словосочетания.</w:t>
            </w:r>
          </w:p>
          <w:p w:rsidR="007703FF" w:rsidRDefault="007703FF" w:rsidP="003973FB">
            <w:pPr>
              <w:jc w:val="both"/>
              <w:rPr>
                <w:rFonts w:ascii="Times New Roman" w:hAnsi="Times New Roman" w:cs="Times New Roman"/>
                <w:sz w:val="28"/>
                <w:szCs w:val="28"/>
              </w:rPr>
            </w:pPr>
            <w:r w:rsidRPr="003973FB">
              <w:rPr>
                <w:rFonts w:ascii="Times New Roman" w:hAnsi="Times New Roman" w:cs="Times New Roman"/>
                <w:b/>
                <w:sz w:val="28"/>
                <w:szCs w:val="28"/>
              </w:rPr>
              <w:t>Использовать</w:t>
            </w:r>
            <w:r>
              <w:rPr>
                <w:rFonts w:ascii="Times New Roman" w:hAnsi="Times New Roman" w:cs="Times New Roman"/>
                <w:sz w:val="28"/>
                <w:szCs w:val="28"/>
              </w:rPr>
              <w:t xml:space="preserve"> </w:t>
            </w:r>
            <w:r w:rsidR="00153551">
              <w:rPr>
                <w:rFonts w:ascii="Times New Roman" w:hAnsi="Times New Roman" w:cs="Times New Roman"/>
                <w:sz w:val="28"/>
                <w:szCs w:val="28"/>
              </w:rPr>
              <w:t>приём увеличения темпа чтения – «чтение в темпе разговорной речи».</w:t>
            </w:r>
          </w:p>
          <w:p w:rsidR="00153551" w:rsidRDefault="00153551" w:rsidP="003973FB">
            <w:pPr>
              <w:jc w:val="both"/>
              <w:rPr>
                <w:rFonts w:ascii="Times New Roman" w:hAnsi="Times New Roman" w:cs="Times New Roman"/>
                <w:sz w:val="28"/>
                <w:szCs w:val="28"/>
              </w:rPr>
            </w:pPr>
            <w:r w:rsidRPr="003973FB">
              <w:rPr>
                <w:rFonts w:ascii="Times New Roman" w:hAnsi="Times New Roman" w:cs="Times New Roman"/>
                <w:b/>
                <w:sz w:val="28"/>
                <w:szCs w:val="28"/>
              </w:rPr>
              <w:t>Придумывать</w:t>
            </w:r>
            <w:r>
              <w:rPr>
                <w:rFonts w:ascii="Times New Roman" w:hAnsi="Times New Roman" w:cs="Times New Roman"/>
                <w:sz w:val="28"/>
                <w:szCs w:val="28"/>
              </w:rPr>
              <w:t xml:space="preserve"> самостоятельно вопросы </w:t>
            </w:r>
            <w:r>
              <w:rPr>
                <w:rFonts w:ascii="Times New Roman" w:hAnsi="Times New Roman" w:cs="Times New Roman"/>
                <w:sz w:val="28"/>
                <w:szCs w:val="28"/>
              </w:rPr>
              <w:lastRenderedPageBreak/>
              <w:t>по содержанию.</w:t>
            </w:r>
          </w:p>
          <w:p w:rsidR="00153551" w:rsidRDefault="00153551" w:rsidP="003973FB">
            <w:pPr>
              <w:jc w:val="both"/>
              <w:rPr>
                <w:rFonts w:ascii="Times New Roman" w:hAnsi="Times New Roman" w:cs="Times New Roman"/>
                <w:sz w:val="28"/>
                <w:szCs w:val="28"/>
              </w:rPr>
            </w:pPr>
            <w:r w:rsidRPr="003973FB">
              <w:rPr>
                <w:rFonts w:ascii="Times New Roman" w:hAnsi="Times New Roman" w:cs="Times New Roman"/>
                <w:b/>
                <w:sz w:val="28"/>
                <w:szCs w:val="28"/>
              </w:rPr>
              <w:t>Находить</w:t>
            </w:r>
            <w:r>
              <w:rPr>
                <w:rFonts w:ascii="Times New Roman" w:hAnsi="Times New Roman" w:cs="Times New Roman"/>
                <w:sz w:val="28"/>
                <w:szCs w:val="28"/>
              </w:rPr>
              <w:t xml:space="preserve"> необходимую информацию в журнале.</w:t>
            </w:r>
          </w:p>
          <w:p w:rsidR="00153551" w:rsidRDefault="00153551" w:rsidP="003973FB">
            <w:pPr>
              <w:jc w:val="both"/>
              <w:rPr>
                <w:rFonts w:ascii="Times New Roman" w:hAnsi="Times New Roman" w:cs="Times New Roman"/>
                <w:sz w:val="28"/>
                <w:szCs w:val="28"/>
              </w:rPr>
            </w:pPr>
            <w:r w:rsidRPr="003973FB">
              <w:rPr>
                <w:rFonts w:ascii="Times New Roman" w:hAnsi="Times New Roman" w:cs="Times New Roman"/>
                <w:b/>
                <w:sz w:val="28"/>
                <w:szCs w:val="28"/>
              </w:rPr>
              <w:t>Готовить</w:t>
            </w:r>
            <w:r>
              <w:rPr>
                <w:rFonts w:ascii="Times New Roman" w:hAnsi="Times New Roman" w:cs="Times New Roman"/>
                <w:sz w:val="28"/>
                <w:szCs w:val="28"/>
              </w:rPr>
              <w:t xml:space="preserve"> сообщение по теме, используя информацию журнала.</w:t>
            </w:r>
          </w:p>
          <w:p w:rsidR="00153551" w:rsidRDefault="00153551" w:rsidP="003973FB">
            <w:pPr>
              <w:jc w:val="both"/>
              <w:rPr>
                <w:rFonts w:ascii="Times New Roman" w:hAnsi="Times New Roman" w:cs="Times New Roman"/>
                <w:sz w:val="28"/>
                <w:szCs w:val="28"/>
              </w:rPr>
            </w:pPr>
            <w:r w:rsidRPr="003973FB">
              <w:rPr>
                <w:rFonts w:ascii="Times New Roman" w:hAnsi="Times New Roman" w:cs="Times New Roman"/>
                <w:b/>
                <w:sz w:val="28"/>
                <w:szCs w:val="28"/>
              </w:rPr>
              <w:t>Сочинять</w:t>
            </w:r>
            <w:r>
              <w:rPr>
                <w:rFonts w:ascii="Times New Roman" w:hAnsi="Times New Roman" w:cs="Times New Roman"/>
                <w:sz w:val="28"/>
                <w:szCs w:val="28"/>
              </w:rPr>
              <w:t xml:space="preserve"> по материалам художественных текстов свои произведения (советы, легенды).</w:t>
            </w:r>
          </w:p>
          <w:p w:rsidR="00153551" w:rsidRDefault="00153551" w:rsidP="003973FB">
            <w:pPr>
              <w:jc w:val="both"/>
            </w:pPr>
            <w:r w:rsidRPr="003973FB">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w:t>
            </w:r>
            <w:r w:rsidR="003973FB">
              <w:rPr>
                <w:rFonts w:ascii="Times New Roman" w:hAnsi="Times New Roman" w:cs="Times New Roman"/>
                <w:sz w:val="28"/>
                <w:szCs w:val="28"/>
              </w:rPr>
              <w:t xml:space="preserve">ятельно </w:t>
            </w:r>
            <w:r w:rsidR="003973FB" w:rsidRPr="003973FB">
              <w:rPr>
                <w:rFonts w:ascii="Times New Roman" w:hAnsi="Times New Roman" w:cs="Times New Roman"/>
                <w:b/>
                <w:sz w:val="28"/>
                <w:szCs w:val="28"/>
              </w:rPr>
              <w:t>оценивать</w:t>
            </w:r>
            <w:r w:rsidR="003973FB">
              <w:rPr>
                <w:rFonts w:ascii="Times New Roman" w:hAnsi="Times New Roman" w:cs="Times New Roman"/>
                <w:sz w:val="28"/>
                <w:szCs w:val="28"/>
              </w:rPr>
              <w:t xml:space="preserve"> свои достижения.</w:t>
            </w:r>
          </w:p>
        </w:tc>
      </w:tr>
      <w:tr w:rsidR="008C64B9" w:rsidTr="00421B35">
        <w:tc>
          <w:tcPr>
            <w:tcW w:w="15352" w:type="dxa"/>
            <w:gridSpan w:val="3"/>
          </w:tcPr>
          <w:p w:rsidR="008C64B9" w:rsidRDefault="008C64B9" w:rsidP="00421B35">
            <w:pPr>
              <w:jc w:val="center"/>
              <w:rPr>
                <w:rFonts w:ascii="Times New Roman" w:hAnsi="Times New Roman" w:cs="Times New Roman"/>
                <w:b/>
                <w:sz w:val="28"/>
                <w:szCs w:val="28"/>
              </w:rPr>
            </w:pPr>
          </w:p>
          <w:p w:rsidR="008C64B9" w:rsidRPr="007E7DC7" w:rsidRDefault="008C64B9" w:rsidP="00421B35">
            <w:pPr>
              <w:jc w:val="center"/>
              <w:rPr>
                <w:rFonts w:ascii="Times New Roman" w:hAnsi="Times New Roman" w:cs="Times New Roman"/>
                <w:b/>
                <w:sz w:val="28"/>
                <w:szCs w:val="28"/>
              </w:rPr>
            </w:pPr>
            <w:r>
              <w:rPr>
                <w:rFonts w:ascii="Times New Roman" w:hAnsi="Times New Roman" w:cs="Times New Roman"/>
                <w:b/>
                <w:sz w:val="28"/>
                <w:szCs w:val="28"/>
              </w:rPr>
              <w:t>Зарубежная литература    (</w:t>
            </w:r>
            <w:r w:rsidRPr="007E7DC7">
              <w:rPr>
                <w:rFonts w:ascii="Times New Roman" w:hAnsi="Times New Roman" w:cs="Times New Roman"/>
                <w:b/>
                <w:sz w:val="28"/>
                <w:szCs w:val="28"/>
              </w:rPr>
              <w:t>8 ч</w:t>
            </w:r>
            <w:r>
              <w:rPr>
                <w:rFonts w:ascii="Times New Roman" w:hAnsi="Times New Roman" w:cs="Times New Roman"/>
                <w:b/>
                <w:sz w:val="28"/>
                <w:szCs w:val="28"/>
              </w:rPr>
              <w:t>)</w:t>
            </w:r>
          </w:p>
          <w:p w:rsidR="008C64B9" w:rsidRPr="007E7DC7" w:rsidRDefault="008C64B9" w:rsidP="00421B35">
            <w:pPr>
              <w:jc w:val="center"/>
              <w:rPr>
                <w:rFonts w:ascii="Times New Roman" w:hAnsi="Times New Roman" w:cs="Times New Roman"/>
              </w:rPr>
            </w:pPr>
          </w:p>
        </w:tc>
      </w:tr>
      <w:tr w:rsidR="008C64B9" w:rsidTr="0008392B">
        <w:tc>
          <w:tcPr>
            <w:tcW w:w="5117" w:type="dxa"/>
          </w:tcPr>
          <w:p w:rsidR="008C64B9" w:rsidRPr="00F6651F" w:rsidRDefault="00F6651F">
            <w:pPr>
              <w:rPr>
                <w:rFonts w:ascii="Times New Roman" w:hAnsi="Times New Roman" w:cs="Times New Roman"/>
                <w:sz w:val="28"/>
                <w:szCs w:val="28"/>
              </w:rPr>
            </w:pPr>
            <w:r w:rsidRPr="00F6651F">
              <w:rPr>
                <w:rFonts w:ascii="Times New Roman" w:hAnsi="Times New Roman" w:cs="Times New Roman"/>
                <w:sz w:val="28"/>
                <w:szCs w:val="28"/>
              </w:rPr>
              <w:t>1-3. Мифы Древней Греции.</w:t>
            </w:r>
          </w:p>
          <w:p w:rsidR="00F6651F" w:rsidRPr="00F6651F" w:rsidRDefault="00F6651F" w:rsidP="00F6651F">
            <w:pPr>
              <w:rPr>
                <w:rFonts w:ascii="Times New Roman" w:hAnsi="Times New Roman" w:cs="Times New Roman"/>
                <w:sz w:val="28"/>
                <w:szCs w:val="28"/>
              </w:rPr>
            </w:pPr>
            <w:r w:rsidRPr="00F6651F">
              <w:rPr>
                <w:rFonts w:ascii="Times New Roman" w:hAnsi="Times New Roman" w:cs="Times New Roman"/>
                <w:sz w:val="28"/>
                <w:szCs w:val="28"/>
              </w:rPr>
              <w:t>4-6. Г. Х. Андерсен. «Гадкий утёнок».</w:t>
            </w:r>
          </w:p>
          <w:p w:rsidR="00F6651F" w:rsidRPr="00F6651F" w:rsidRDefault="00F6651F">
            <w:pPr>
              <w:rPr>
                <w:rFonts w:ascii="Times New Roman" w:hAnsi="Times New Roman" w:cs="Times New Roman"/>
                <w:sz w:val="28"/>
                <w:szCs w:val="28"/>
              </w:rPr>
            </w:pPr>
            <w:r w:rsidRPr="00F6651F">
              <w:rPr>
                <w:rFonts w:ascii="Times New Roman" w:hAnsi="Times New Roman" w:cs="Times New Roman"/>
                <w:sz w:val="28"/>
                <w:szCs w:val="28"/>
              </w:rPr>
              <w:t>7. Развивающий час по теме «Зарубежная литература».</w:t>
            </w:r>
          </w:p>
          <w:p w:rsidR="00F6651F" w:rsidRPr="00F6651F" w:rsidRDefault="00F6651F" w:rsidP="00F6651F">
            <w:pPr>
              <w:rPr>
                <w:rFonts w:ascii="Times New Roman" w:hAnsi="Times New Roman" w:cs="Times New Roman"/>
                <w:sz w:val="28"/>
                <w:szCs w:val="28"/>
              </w:rPr>
            </w:pPr>
            <w:r w:rsidRPr="00F6651F">
              <w:rPr>
                <w:rFonts w:ascii="Times New Roman" w:hAnsi="Times New Roman" w:cs="Times New Roman"/>
                <w:sz w:val="28"/>
                <w:szCs w:val="28"/>
              </w:rPr>
              <w:t xml:space="preserve">8. Контрольная работа. </w:t>
            </w:r>
          </w:p>
          <w:p w:rsidR="00F6651F" w:rsidRPr="00F6651F" w:rsidRDefault="00F6651F" w:rsidP="00F6651F">
            <w:pPr>
              <w:rPr>
                <w:rFonts w:ascii="Times New Roman" w:hAnsi="Times New Roman" w:cs="Times New Roman"/>
                <w:sz w:val="28"/>
                <w:szCs w:val="28"/>
              </w:rPr>
            </w:pPr>
            <w:proofErr w:type="spellStart"/>
            <w:r w:rsidRPr="00F6651F">
              <w:rPr>
                <w:rFonts w:ascii="Times New Roman" w:hAnsi="Times New Roman" w:cs="Times New Roman"/>
                <w:sz w:val="28"/>
                <w:szCs w:val="28"/>
              </w:rPr>
              <w:t>КИМы</w:t>
            </w:r>
            <w:proofErr w:type="spellEnd"/>
          </w:p>
          <w:p w:rsidR="00F6651F" w:rsidRPr="00F6651F" w:rsidRDefault="00F6651F">
            <w:pPr>
              <w:rPr>
                <w:rFonts w:ascii="Times New Roman" w:hAnsi="Times New Roman" w:cs="Times New Roman"/>
                <w:sz w:val="28"/>
                <w:szCs w:val="28"/>
              </w:rPr>
            </w:pPr>
          </w:p>
        </w:tc>
        <w:tc>
          <w:tcPr>
            <w:tcW w:w="5117" w:type="dxa"/>
          </w:tcPr>
          <w:p w:rsidR="008C64B9" w:rsidRDefault="000242DF">
            <w:r w:rsidRPr="00BF5A28">
              <w:rPr>
                <w:rFonts w:ascii="Times New Roman" w:hAnsi="Times New Roman"/>
                <w:sz w:val="28"/>
                <w:szCs w:val="28"/>
              </w:rPr>
              <w:t>Знакомство с названием  раздела. Прогнозирование содержания раздела. Древнегреческий миф. «Храбрый Персей».</w:t>
            </w:r>
            <w:r w:rsidR="00F6651F" w:rsidRPr="00BF5A28">
              <w:rPr>
                <w:rFonts w:ascii="Times New Roman" w:hAnsi="Times New Roman"/>
                <w:sz w:val="28"/>
                <w:szCs w:val="28"/>
              </w:rPr>
              <w:t xml:space="preserve"> Отражение мифологических представлений людей в древнегреческом мифе. Мифологические герои и их подвиги. Пересказ</w:t>
            </w:r>
            <w:r w:rsidR="00F6651F">
              <w:rPr>
                <w:rFonts w:ascii="Times New Roman" w:hAnsi="Times New Roman"/>
                <w:sz w:val="28"/>
                <w:szCs w:val="28"/>
              </w:rPr>
              <w:t xml:space="preserve">. </w:t>
            </w:r>
            <w:r w:rsidR="00F6651F" w:rsidRPr="00BF5A28">
              <w:rPr>
                <w:rFonts w:ascii="Times New Roman" w:hAnsi="Times New Roman"/>
                <w:sz w:val="28"/>
                <w:szCs w:val="28"/>
              </w:rPr>
              <w:t>Г. Х. Андерсен «Гадкий утенок»</w:t>
            </w:r>
            <w:proofErr w:type="gramStart"/>
            <w:r w:rsidR="00F6651F" w:rsidRPr="00BF5A28">
              <w:rPr>
                <w:rFonts w:ascii="Times New Roman" w:hAnsi="Times New Roman"/>
                <w:sz w:val="28"/>
                <w:szCs w:val="28"/>
              </w:rPr>
              <w:t>.Н</w:t>
            </w:r>
            <w:proofErr w:type="gramEnd"/>
            <w:r w:rsidR="00F6651F" w:rsidRPr="00BF5A28">
              <w:rPr>
                <w:rFonts w:ascii="Times New Roman" w:hAnsi="Times New Roman"/>
                <w:sz w:val="28"/>
                <w:szCs w:val="28"/>
              </w:rPr>
              <w:t>равственный смысл сказки.</w:t>
            </w:r>
            <w:r w:rsidR="00F6651F">
              <w:rPr>
                <w:rFonts w:ascii="Times New Roman" w:hAnsi="Times New Roman"/>
                <w:sz w:val="28"/>
                <w:szCs w:val="28"/>
              </w:rPr>
              <w:t xml:space="preserve"> </w:t>
            </w:r>
            <w:r w:rsidR="00F6651F" w:rsidRPr="00BF5A28">
              <w:rPr>
                <w:rFonts w:ascii="Times New Roman" w:hAnsi="Times New Roman"/>
                <w:sz w:val="28"/>
                <w:szCs w:val="28"/>
              </w:rPr>
              <w:t>Создание рисунков к сказке.</w:t>
            </w:r>
            <w:r w:rsidR="00F6651F">
              <w:rPr>
                <w:rFonts w:ascii="Times New Roman" w:hAnsi="Times New Roman"/>
                <w:sz w:val="28"/>
                <w:szCs w:val="28"/>
              </w:rPr>
              <w:t xml:space="preserve"> Подготовка сообщения о великом сказочнике.  </w:t>
            </w:r>
            <w:r w:rsidR="00F6651F" w:rsidRPr="00BF5A28">
              <w:rPr>
                <w:rFonts w:ascii="Times New Roman" w:hAnsi="Times New Roman"/>
                <w:sz w:val="28"/>
                <w:szCs w:val="28"/>
              </w:rPr>
              <w:t>Оценка достижений.</w:t>
            </w:r>
          </w:p>
        </w:tc>
        <w:tc>
          <w:tcPr>
            <w:tcW w:w="5118" w:type="dxa"/>
          </w:tcPr>
          <w:p w:rsidR="008C64B9" w:rsidRDefault="003973FB" w:rsidP="003973FB">
            <w:pPr>
              <w:rPr>
                <w:rFonts w:ascii="Times New Roman" w:hAnsi="Times New Roman" w:cs="Times New Roman"/>
                <w:sz w:val="28"/>
                <w:szCs w:val="28"/>
              </w:rPr>
            </w:pPr>
            <w:r w:rsidRPr="0008392B">
              <w:rPr>
                <w:rFonts w:ascii="Times New Roman" w:hAnsi="Times New Roman" w:cs="Times New Roman"/>
                <w:b/>
                <w:sz w:val="28"/>
                <w:szCs w:val="28"/>
              </w:rPr>
              <w:t>Прогнозировать</w:t>
            </w:r>
            <w:r w:rsidRPr="0019651A">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раздела. </w:t>
            </w:r>
            <w:r w:rsidRPr="00AF3C38">
              <w:rPr>
                <w:rFonts w:ascii="Times New Roman" w:hAnsi="Times New Roman" w:cs="Times New Roman"/>
                <w:b/>
                <w:sz w:val="28"/>
                <w:szCs w:val="28"/>
              </w:rPr>
              <w:t>Планировать</w:t>
            </w:r>
            <w:r>
              <w:rPr>
                <w:rFonts w:ascii="Times New Roman" w:hAnsi="Times New Roman" w:cs="Times New Roman"/>
                <w:sz w:val="28"/>
                <w:szCs w:val="28"/>
              </w:rPr>
              <w:t xml:space="preserve"> работу на уроке.</w:t>
            </w:r>
          </w:p>
          <w:p w:rsidR="003973FB" w:rsidRDefault="003973FB" w:rsidP="003973FB">
            <w:pPr>
              <w:jc w:val="both"/>
              <w:rPr>
                <w:rFonts w:ascii="Times New Roman" w:hAnsi="Times New Roman" w:cs="Times New Roman"/>
                <w:sz w:val="28"/>
                <w:szCs w:val="28"/>
              </w:rPr>
            </w:pPr>
            <w:r w:rsidRPr="008C64B9">
              <w:rPr>
                <w:rFonts w:ascii="Times New Roman" w:hAnsi="Times New Roman" w:cs="Times New Roman"/>
                <w:b/>
                <w:sz w:val="28"/>
                <w:szCs w:val="28"/>
              </w:rPr>
              <w:t>Читать и воспринимать</w:t>
            </w:r>
            <w:r w:rsidRPr="008C64B9">
              <w:rPr>
                <w:rFonts w:ascii="Times New Roman" w:hAnsi="Times New Roman" w:cs="Times New Roman"/>
                <w:sz w:val="28"/>
                <w:szCs w:val="28"/>
              </w:rPr>
              <w:t xml:space="preserve"> на слух</w:t>
            </w:r>
            <w:r>
              <w:rPr>
                <w:rFonts w:ascii="Times New Roman" w:hAnsi="Times New Roman" w:cs="Times New Roman"/>
                <w:sz w:val="28"/>
                <w:szCs w:val="28"/>
              </w:rPr>
              <w:t xml:space="preserve"> </w:t>
            </w:r>
            <w:proofErr w:type="gramStart"/>
            <w:r>
              <w:rPr>
                <w:rFonts w:ascii="Times New Roman" w:hAnsi="Times New Roman" w:cs="Times New Roman"/>
                <w:sz w:val="28"/>
                <w:szCs w:val="28"/>
              </w:rPr>
              <w:t>художественное</w:t>
            </w:r>
            <w:proofErr w:type="gramEnd"/>
            <w:r>
              <w:rPr>
                <w:rFonts w:ascii="Times New Roman" w:hAnsi="Times New Roman" w:cs="Times New Roman"/>
                <w:sz w:val="28"/>
                <w:szCs w:val="28"/>
              </w:rPr>
              <w:t xml:space="preserve"> тексты.</w:t>
            </w:r>
          </w:p>
          <w:p w:rsidR="003973FB" w:rsidRDefault="003973FB" w:rsidP="003973FB">
            <w:pPr>
              <w:jc w:val="both"/>
              <w:rPr>
                <w:rFonts w:ascii="Times New Roman" w:hAnsi="Times New Roman" w:cs="Times New Roman"/>
                <w:sz w:val="28"/>
                <w:szCs w:val="28"/>
              </w:rPr>
            </w:pPr>
            <w:r w:rsidRPr="000242DF">
              <w:rPr>
                <w:rFonts w:ascii="Times New Roman" w:hAnsi="Times New Roman" w:cs="Times New Roman"/>
                <w:b/>
                <w:sz w:val="28"/>
                <w:szCs w:val="28"/>
              </w:rPr>
              <w:t>Находить</w:t>
            </w:r>
            <w:r>
              <w:rPr>
                <w:rFonts w:ascii="Times New Roman" w:hAnsi="Times New Roman" w:cs="Times New Roman"/>
                <w:sz w:val="28"/>
                <w:szCs w:val="28"/>
              </w:rPr>
              <w:t xml:space="preserve"> в мифологическом тексте эпизоды, рассказывающие о представлениях древних людей о мире.</w:t>
            </w:r>
          </w:p>
          <w:p w:rsidR="003973FB" w:rsidRDefault="003973FB" w:rsidP="003973FB">
            <w:pPr>
              <w:jc w:val="both"/>
              <w:rPr>
                <w:rFonts w:ascii="Times New Roman" w:hAnsi="Times New Roman" w:cs="Times New Roman"/>
                <w:sz w:val="28"/>
                <w:szCs w:val="28"/>
              </w:rPr>
            </w:pPr>
            <w:r w:rsidRPr="000242DF">
              <w:rPr>
                <w:rFonts w:ascii="Times New Roman" w:hAnsi="Times New Roman" w:cs="Times New Roman"/>
                <w:b/>
                <w:sz w:val="28"/>
                <w:szCs w:val="28"/>
              </w:rPr>
              <w:t>Составлять</w:t>
            </w:r>
            <w:r>
              <w:rPr>
                <w:rFonts w:ascii="Times New Roman" w:hAnsi="Times New Roman" w:cs="Times New Roman"/>
                <w:sz w:val="28"/>
                <w:szCs w:val="28"/>
              </w:rPr>
              <w:t xml:space="preserve"> рассказ о творчестве писателя (с помощью учителя).</w:t>
            </w:r>
          </w:p>
          <w:p w:rsidR="003973FB" w:rsidRDefault="003973FB" w:rsidP="003973FB">
            <w:pPr>
              <w:jc w:val="both"/>
              <w:rPr>
                <w:rFonts w:ascii="Times New Roman" w:hAnsi="Times New Roman" w:cs="Times New Roman"/>
                <w:sz w:val="28"/>
                <w:szCs w:val="28"/>
              </w:rPr>
            </w:pPr>
            <w:r w:rsidRPr="000242DF">
              <w:rPr>
                <w:rFonts w:ascii="Times New Roman" w:hAnsi="Times New Roman" w:cs="Times New Roman"/>
                <w:b/>
                <w:sz w:val="28"/>
                <w:szCs w:val="28"/>
              </w:rPr>
              <w:t>Пересказывать</w:t>
            </w:r>
            <w:r>
              <w:rPr>
                <w:rFonts w:ascii="Times New Roman" w:hAnsi="Times New Roman" w:cs="Times New Roman"/>
                <w:sz w:val="28"/>
                <w:szCs w:val="28"/>
              </w:rPr>
              <w:t xml:space="preserve"> выборочно произведение.</w:t>
            </w:r>
          </w:p>
          <w:p w:rsidR="003973FB" w:rsidRDefault="003973FB" w:rsidP="003973FB">
            <w:pPr>
              <w:jc w:val="both"/>
              <w:rPr>
                <w:rFonts w:ascii="Times New Roman" w:hAnsi="Times New Roman" w:cs="Times New Roman"/>
                <w:sz w:val="28"/>
                <w:szCs w:val="28"/>
              </w:rPr>
            </w:pPr>
            <w:r w:rsidRPr="000242DF">
              <w:rPr>
                <w:rFonts w:ascii="Times New Roman" w:hAnsi="Times New Roman" w:cs="Times New Roman"/>
                <w:b/>
                <w:sz w:val="28"/>
                <w:szCs w:val="28"/>
              </w:rPr>
              <w:t>Сравнивать</w:t>
            </w:r>
            <w:r>
              <w:rPr>
                <w:rFonts w:ascii="Times New Roman" w:hAnsi="Times New Roman" w:cs="Times New Roman"/>
                <w:sz w:val="28"/>
                <w:szCs w:val="28"/>
              </w:rPr>
              <w:t xml:space="preserve"> сказки разных народов.</w:t>
            </w:r>
          </w:p>
          <w:p w:rsidR="003973FB" w:rsidRDefault="000242DF" w:rsidP="003973FB">
            <w:pPr>
              <w:jc w:val="both"/>
              <w:rPr>
                <w:rFonts w:ascii="Times New Roman" w:hAnsi="Times New Roman" w:cs="Times New Roman"/>
                <w:sz w:val="28"/>
                <w:szCs w:val="28"/>
              </w:rPr>
            </w:pPr>
            <w:r w:rsidRPr="000242DF">
              <w:rPr>
                <w:rFonts w:ascii="Times New Roman" w:hAnsi="Times New Roman" w:cs="Times New Roman"/>
                <w:b/>
                <w:sz w:val="28"/>
                <w:szCs w:val="28"/>
              </w:rPr>
              <w:t>Сочинять</w:t>
            </w:r>
            <w:r>
              <w:rPr>
                <w:rFonts w:ascii="Times New Roman" w:hAnsi="Times New Roman" w:cs="Times New Roman"/>
                <w:sz w:val="28"/>
                <w:szCs w:val="28"/>
              </w:rPr>
              <w:t xml:space="preserve"> свои сказки.</w:t>
            </w:r>
          </w:p>
          <w:p w:rsidR="000242DF" w:rsidRDefault="000242DF" w:rsidP="003973FB">
            <w:pPr>
              <w:jc w:val="both"/>
              <w:rPr>
                <w:rFonts w:ascii="Times New Roman" w:hAnsi="Times New Roman" w:cs="Times New Roman"/>
                <w:sz w:val="28"/>
                <w:szCs w:val="28"/>
              </w:rPr>
            </w:pPr>
            <w:r w:rsidRPr="000242DF">
              <w:rPr>
                <w:rFonts w:ascii="Times New Roman" w:hAnsi="Times New Roman" w:cs="Times New Roman"/>
                <w:b/>
                <w:sz w:val="28"/>
                <w:szCs w:val="28"/>
              </w:rPr>
              <w:t>Определят</w:t>
            </w:r>
            <w:r>
              <w:rPr>
                <w:rFonts w:ascii="Times New Roman" w:hAnsi="Times New Roman" w:cs="Times New Roman"/>
                <w:sz w:val="28"/>
                <w:szCs w:val="28"/>
              </w:rPr>
              <w:t>ь нравственный смысл сказки (с помощью учителя).</w:t>
            </w:r>
          </w:p>
          <w:p w:rsidR="000242DF" w:rsidRDefault="000242DF" w:rsidP="003973FB">
            <w:pPr>
              <w:jc w:val="both"/>
              <w:rPr>
                <w:rFonts w:ascii="Times New Roman" w:hAnsi="Times New Roman" w:cs="Times New Roman"/>
                <w:sz w:val="28"/>
                <w:szCs w:val="28"/>
              </w:rPr>
            </w:pPr>
            <w:r w:rsidRPr="000242DF">
              <w:rPr>
                <w:rFonts w:ascii="Times New Roman" w:hAnsi="Times New Roman" w:cs="Times New Roman"/>
                <w:b/>
                <w:sz w:val="28"/>
                <w:szCs w:val="28"/>
              </w:rPr>
              <w:lastRenderedPageBreak/>
              <w:t>Подбирать</w:t>
            </w:r>
            <w:r>
              <w:rPr>
                <w:rFonts w:ascii="Times New Roman" w:hAnsi="Times New Roman" w:cs="Times New Roman"/>
                <w:sz w:val="28"/>
                <w:szCs w:val="28"/>
              </w:rPr>
              <w:t xml:space="preserve"> книги по рекомендованному списку и собственному выбору, </w:t>
            </w:r>
            <w:r w:rsidRPr="000242DF">
              <w:rPr>
                <w:rFonts w:ascii="Times New Roman" w:hAnsi="Times New Roman" w:cs="Times New Roman"/>
                <w:b/>
                <w:sz w:val="28"/>
                <w:szCs w:val="28"/>
              </w:rPr>
              <w:t>записывать</w:t>
            </w:r>
            <w:r>
              <w:rPr>
                <w:rFonts w:ascii="Times New Roman" w:hAnsi="Times New Roman" w:cs="Times New Roman"/>
                <w:sz w:val="28"/>
                <w:szCs w:val="28"/>
              </w:rPr>
              <w:t xml:space="preserve"> названия и авторов произведений, прочитанных летом.</w:t>
            </w:r>
          </w:p>
          <w:p w:rsidR="000242DF" w:rsidRDefault="000242DF" w:rsidP="003973FB">
            <w:pPr>
              <w:jc w:val="both"/>
              <w:rPr>
                <w:rFonts w:ascii="Times New Roman" w:hAnsi="Times New Roman" w:cs="Times New Roman"/>
                <w:sz w:val="28"/>
                <w:szCs w:val="28"/>
              </w:rPr>
            </w:pPr>
            <w:r w:rsidRPr="000242DF">
              <w:rPr>
                <w:rFonts w:ascii="Times New Roman" w:hAnsi="Times New Roman" w:cs="Times New Roman"/>
                <w:b/>
                <w:sz w:val="28"/>
                <w:szCs w:val="28"/>
              </w:rPr>
              <w:t>Рассказывать</w:t>
            </w:r>
            <w:r>
              <w:rPr>
                <w:rFonts w:ascii="Times New Roman" w:hAnsi="Times New Roman" w:cs="Times New Roman"/>
                <w:sz w:val="28"/>
                <w:szCs w:val="28"/>
              </w:rPr>
              <w:t xml:space="preserve"> о прочитанных книгах зарубежных писателей, </w:t>
            </w:r>
            <w:r w:rsidRPr="000242DF">
              <w:rPr>
                <w:rFonts w:ascii="Times New Roman" w:hAnsi="Times New Roman" w:cs="Times New Roman"/>
                <w:b/>
                <w:sz w:val="28"/>
                <w:szCs w:val="28"/>
              </w:rPr>
              <w:t>выражать</w:t>
            </w:r>
            <w:r>
              <w:rPr>
                <w:rFonts w:ascii="Times New Roman" w:hAnsi="Times New Roman" w:cs="Times New Roman"/>
                <w:sz w:val="28"/>
                <w:szCs w:val="28"/>
              </w:rPr>
              <w:t xml:space="preserve"> своё мнение.</w:t>
            </w:r>
          </w:p>
          <w:p w:rsidR="000242DF" w:rsidRDefault="000242DF" w:rsidP="003973FB">
            <w:pPr>
              <w:jc w:val="both"/>
              <w:rPr>
                <w:rFonts w:ascii="Times New Roman" w:hAnsi="Times New Roman" w:cs="Times New Roman"/>
                <w:sz w:val="28"/>
                <w:szCs w:val="28"/>
              </w:rPr>
            </w:pPr>
            <w:r w:rsidRPr="003973FB">
              <w:rPr>
                <w:rFonts w:ascii="Times New Roman" w:hAnsi="Times New Roman" w:cs="Times New Roman"/>
                <w:b/>
                <w:sz w:val="28"/>
                <w:szCs w:val="28"/>
              </w:rPr>
              <w:t>Проверять</w:t>
            </w:r>
            <w:r>
              <w:rPr>
                <w:rFonts w:ascii="Times New Roman" w:hAnsi="Times New Roman" w:cs="Times New Roman"/>
                <w:sz w:val="28"/>
                <w:szCs w:val="28"/>
              </w:rPr>
              <w:t xml:space="preserve"> себя и самостоятельно </w:t>
            </w:r>
            <w:r w:rsidRPr="003973FB">
              <w:rPr>
                <w:rFonts w:ascii="Times New Roman" w:hAnsi="Times New Roman" w:cs="Times New Roman"/>
                <w:b/>
                <w:sz w:val="28"/>
                <w:szCs w:val="28"/>
              </w:rPr>
              <w:t>оценивать</w:t>
            </w:r>
            <w:r>
              <w:rPr>
                <w:rFonts w:ascii="Times New Roman" w:hAnsi="Times New Roman" w:cs="Times New Roman"/>
                <w:sz w:val="28"/>
                <w:szCs w:val="28"/>
              </w:rPr>
              <w:t xml:space="preserve"> свои достижения.</w:t>
            </w:r>
          </w:p>
          <w:p w:rsidR="003973FB" w:rsidRDefault="003973FB" w:rsidP="003973FB"/>
        </w:tc>
      </w:tr>
      <w:tr w:rsidR="008C64B9" w:rsidTr="0008392B">
        <w:tc>
          <w:tcPr>
            <w:tcW w:w="5117" w:type="dxa"/>
          </w:tcPr>
          <w:p w:rsidR="008C64B9" w:rsidRPr="006904D4" w:rsidRDefault="006904D4">
            <w:pPr>
              <w:rPr>
                <w:rFonts w:ascii="Times New Roman" w:hAnsi="Times New Roman" w:cs="Times New Roman"/>
                <w:b/>
                <w:sz w:val="28"/>
                <w:szCs w:val="28"/>
              </w:rPr>
            </w:pPr>
            <w:r w:rsidRPr="006904D4">
              <w:rPr>
                <w:rFonts w:ascii="Times New Roman" w:hAnsi="Times New Roman" w:cs="Times New Roman"/>
                <w:b/>
                <w:sz w:val="28"/>
                <w:szCs w:val="28"/>
              </w:rPr>
              <w:lastRenderedPageBreak/>
              <w:t xml:space="preserve">1. </w:t>
            </w:r>
            <w:proofErr w:type="spellStart"/>
            <w:r w:rsidR="00F6651F" w:rsidRPr="006904D4">
              <w:rPr>
                <w:rFonts w:ascii="Times New Roman" w:hAnsi="Times New Roman" w:cs="Times New Roman"/>
                <w:b/>
                <w:sz w:val="28"/>
                <w:szCs w:val="28"/>
              </w:rPr>
              <w:t>Брейн-ринг</w:t>
            </w:r>
            <w:proofErr w:type="spellEnd"/>
            <w:r w:rsidR="00F6651F" w:rsidRPr="006904D4">
              <w:rPr>
                <w:rFonts w:ascii="Times New Roman" w:hAnsi="Times New Roman" w:cs="Times New Roman"/>
                <w:b/>
                <w:sz w:val="28"/>
                <w:szCs w:val="28"/>
              </w:rPr>
              <w:t>. (обобщающий урок за курс 3-го класса).</w:t>
            </w:r>
          </w:p>
        </w:tc>
        <w:tc>
          <w:tcPr>
            <w:tcW w:w="5117" w:type="dxa"/>
          </w:tcPr>
          <w:p w:rsidR="008C64B9" w:rsidRDefault="008C64B9"/>
        </w:tc>
        <w:tc>
          <w:tcPr>
            <w:tcW w:w="5118" w:type="dxa"/>
          </w:tcPr>
          <w:p w:rsidR="008C64B9" w:rsidRDefault="008C64B9"/>
        </w:tc>
      </w:tr>
    </w:tbl>
    <w:p w:rsidR="0019651A" w:rsidRDefault="0019651A" w:rsidP="00EA3934"/>
    <w:p w:rsidR="006904D4" w:rsidRDefault="006904D4" w:rsidP="00EA3934"/>
    <w:p w:rsidR="00515394" w:rsidRDefault="00515394" w:rsidP="00EA3934"/>
    <w:p w:rsidR="00515394" w:rsidRDefault="00515394" w:rsidP="00EA3934"/>
    <w:p w:rsidR="00515394" w:rsidRDefault="00515394" w:rsidP="00EA3934"/>
    <w:p w:rsidR="00515394" w:rsidRDefault="00515394" w:rsidP="00EA3934"/>
    <w:p w:rsidR="00515394" w:rsidRDefault="00515394" w:rsidP="00EA3934"/>
    <w:p w:rsidR="00515394" w:rsidRDefault="00515394" w:rsidP="00EA3934"/>
    <w:p w:rsidR="00515394" w:rsidRDefault="00515394" w:rsidP="00EA3934"/>
    <w:p w:rsidR="00515394" w:rsidRDefault="00515394" w:rsidP="00EA3934"/>
    <w:p w:rsidR="00515394" w:rsidRPr="00515394" w:rsidRDefault="00515394" w:rsidP="00515394">
      <w:pPr>
        <w:spacing w:line="240" w:lineRule="auto"/>
        <w:jc w:val="center"/>
        <w:rPr>
          <w:rFonts w:ascii="Times New Roman" w:hAnsi="Times New Roman" w:cs="Times New Roman"/>
          <w:b/>
          <w:sz w:val="28"/>
          <w:szCs w:val="28"/>
        </w:rPr>
      </w:pPr>
      <w:r w:rsidRPr="00515394">
        <w:rPr>
          <w:rFonts w:ascii="Times New Roman" w:hAnsi="Times New Roman" w:cs="Times New Roman"/>
          <w:b/>
          <w:sz w:val="28"/>
          <w:szCs w:val="28"/>
        </w:rPr>
        <w:lastRenderedPageBreak/>
        <w:t>Материально-техническое обеспечение</w:t>
      </w:r>
    </w:p>
    <w:p w:rsidR="00515394" w:rsidRPr="00515394" w:rsidRDefault="00515394" w:rsidP="00515394">
      <w:pPr>
        <w:spacing w:line="240" w:lineRule="auto"/>
        <w:jc w:val="both"/>
        <w:rPr>
          <w:rFonts w:ascii="Times New Roman" w:hAnsi="Times New Roman" w:cs="Times New Roman"/>
          <w:sz w:val="28"/>
          <w:szCs w:val="28"/>
        </w:rPr>
      </w:pPr>
    </w:p>
    <w:p w:rsidR="00515394" w:rsidRDefault="00515394" w:rsidP="00515394">
      <w:pPr>
        <w:spacing w:line="240" w:lineRule="auto"/>
        <w:jc w:val="both"/>
        <w:rPr>
          <w:rFonts w:ascii="Times New Roman" w:hAnsi="Times New Roman" w:cs="Times New Roman"/>
          <w:b/>
          <w:sz w:val="28"/>
          <w:szCs w:val="28"/>
        </w:rPr>
      </w:pPr>
      <w:r w:rsidRPr="00515394">
        <w:rPr>
          <w:rFonts w:ascii="Times New Roman" w:hAnsi="Times New Roman" w:cs="Times New Roman"/>
          <w:b/>
          <w:sz w:val="28"/>
          <w:szCs w:val="28"/>
        </w:rPr>
        <w:t>Книгопечатная продукция</w:t>
      </w:r>
    </w:p>
    <w:p w:rsidR="00515394" w:rsidRDefault="00515394" w:rsidP="00515394">
      <w:pPr>
        <w:pStyle w:val="a4"/>
        <w:snapToGrid w:val="0"/>
        <w:rPr>
          <w:rFonts w:ascii="Times New Roman" w:hAnsi="Times New Roman"/>
          <w:sz w:val="24"/>
          <w:szCs w:val="24"/>
        </w:rPr>
      </w:pPr>
      <w:r>
        <w:rPr>
          <w:rFonts w:ascii="Times New Roman" w:hAnsi="Times New Roman"/>
          <w:sz w:val="24"/>
          <w:szCs w:val="24"/>
        </w:rPr>
        <w:t>Климанова Л. Ф., Горецкий В. Г., Голованова М. В. Литературное чтение. 3 класс. Учебник для образовательных учреждений. В двух  частях. 2 е изд.-М.: Просвещение, 2013</w:t>
      </w:r>
    </w:p>
    <w:p w:rsidR="00515394" w:rsidRDefault="00515394" w:rsidP="00515394">
      <w:pPr>
        <w:pStyle w:val="a4"/>
        <w:snapToGrid w:val="0"/>
        <w:rPr>
          <w:rFonts w:ascii="Times New Roman" w:hAnsi="Times New Roman"/>
          <w:sz w:val="24"/>
          <w:szCs w:val="24"/>
        </w:rPr>
      </w:pPr>
    </w:p>
    <w:p w:rsidR="00515394" w:rsidRDefault="00515394" w:rsidP="00515394">
      <w:pPr>
        <w:pStyle w:val="a4"/>
        <w:snapToGrid w:val="0"/>
        <w:rPr>
          <w:rFonts w:ascii="Times New Roman" w:hAnsi="Times New Roman"/>
          <w:sz w:val="24"/>
          <w:szCs w:val="24"/>
        </w:rPr>
      </w:pPr>
    </w:p>
    <w:p w:rsidR="00515394" w:rsidRPr="00A27298" w:rsidRDefault="00A27298" w:rsidP="00515394">
      <w:pPr>
        <w:spacing w:line="240" w:lineRule="auto"/>
        <w:jc w:val="both"/>
        <w:rPr>
          <w:rFonts w:ascii="Times New Roman" w:hAnsi="Times New Roman" w:cs="Times New Roman"/>
          <w:b/>
          <w:sz w:val="28"/>
          <w:szCs w:val="28"/>
        </w:rPr>
      </w:pPr>
      <w:r>
        <w:rPr>
          <w:rFonts w:ascii="Times New Roman" w:hAnsi="Times New Roman"/>
          <w:sz w:val="24"/>
          <w:szCs w:val="24"/>
        </w:rPr>
        <w:t>Климанова Л. Ф., Литературное чтение. Рабочие программы. Предметная линия учебников системы «Школа России». 1-4 классы: пособие для учителей общеобразовательных учреждений</w:t>
      </w:r>
      <w:r w:rsidRPr="00A27298">
        <w:rPr>
          <w:rFonts w:ascii="Times New Roman" w:hAnsi="Times New Roman"/>
          <w:sz w:val="24"/>
          <w:szCs w:val="24"/>
        </w:rPr>
        <w:t>/</w:t>
      </w:r>
      <w:r>
        <w:rPr>
          <w:rFonts w:ascii="Times New Roman" w:hAnsi="Times New Roman"/>
          <w:sz w:val="24"/>
          <w:szCs w:val="24"/>
        </w:rPr>
        <w:t xml:space="preserve"> Л.Ф. Климанова, </w:t>
      </w:r>
      <w:proofErr w:type="spellStart"/>
      <w:r>
        <w:rPr>
          <w:rFonts w:ascii="Times New Roman" w:hAnsi="Times New Roman"/>
          <w:sz w:val="24"/>
          <w:szCs w:val="24"/>
        </w:rPr>
        <w:t>М.В.Бойкина</w:t>
      </w:r>
      <w:proofErr w:type="spellEnd"/>
      <w:r>
        <w:rPr>
          <w:rFonts w:ascii="Times New Roman" w:hAnsi="Times New Roman"/>
          <w:sz w:val="24"/>
          <w:szCs w:val="24"/>
        </w:rPr>
        <w:t>. – 2-е изд. –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2011.</w:t>
      </w:r>
    </w:p>
    <w:p w:rsidR="00515394" w:rsidRPr="00515394" w:rsidRDefault="00515394" w:rsidP="00515394">
      <w:pPr>
        <w:tabs>
          <w:tab w:val="right" w:leader="underscore" w:pos="9645"/>
        </w:tabs>
        <w:spacing w:line="240" w:lineRule="auto"/>
        <w:jc w:val="both"/>
        <w:rPr>
          <w:rFonts w:ascii="Times New Roman" w:hAnsi="Times New Roman" w:cs="Times New Roman"/>
          <w:b/>
          <w:sz w:val="28"/>
          <w:szCs w:val="28"/>
        </w:rPr>
      </w:pPr>
    </w:p>
    <w:p w:rsidR="00515394" w:rsidRPr="00515394" w:rsidRDefault="00515394" w:rsidP="001A6931">
      <w:pPr>
        <w:tabs>
          <w:tab w:val="right" w:leader="underscore" w:pos="9645"/>
        </w:tabs>
        <w:spacing w:after="0" w:line="240" w:lineRule="auto"/>
        <w:jc w:val="both"/>
        <w:rPr>
          <w:rFonts w:ascii="Times New Roman" w:hAnsi="Times New Roman" w:cs="Times New Roman"/>
          <w:sz w:val="28"/>
          <w:szCs w:val="28"/>
        </w:rPr>
      </w:pPr>
      <w:r w:rsidRPr="00515394">
        <w:rPr>
          <w:rFonts w:ascii="Times New Roman" w:hAnsi="Times New Roman" w:cs="Times New Roman"/>
          <w:b/>
          <w:sz w:val="28"/>
          <w:szCs w:val="28"/>
        </w:rPr>
        <w:t>Печатные пособия</w:t>
      </w:r>
    </w:p>
    <w:p w:rsidR="00515394" w:rsidRDefault="001A6931" w:rsidP="001A6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Наборы сюжетных картинок</w:t>
      </w:r>
      <w:proofErr w:type="gramStart"/>
      <w:r>
        <w:rPr>
          <w:rFonts w:ascii="Times New Roman" w:hAnsi="Times New Roman" w:cs="Times New Roman"/>
          <w:sz w:val="28"/>
          <w:szCs w:val="28"/>
        </w:rPr>
        <w:t xml:space="preserve"> .</w:t>
      </w:r>
      <w:proofErr w:type="gramEnd"/>
    </w:p>
    <w:p w:rsidR="001A6931" w:rsidRDefault="001A6931" w:rsidP="001A6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Словари по русскому языку.</w:t>
      </w:r>
    </w:p>
    <w:p w:rsidR="001A6931" w:rsidRDefault="001A6931" w:rsidP="001A6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Репродукции картин.</w:t>
      </w:r>
    </w:p>
    <w:p w:rsidR="001A6931" w:rsidRDefault="001A6931" w:rsidP="001A6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Детские книги разных типов.</w:t>
      </w:r>
    </w:p>
    <w:p w:rsidR="001A6931" w:rsidRDefault="001A6931" w:rsidP="001A6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Портреты поэтов и писателей.</w:t>
      </w:r>
    </w:p>
    <w:p w:rsidR="001A6931" w:rsidRPr="00515394" w:rsidRDefault="001A6931" w:rsidP="001A6931">
      <w:pPr>
        <w:spacing w:after="0" w:line="240" w:lineRule="auto"/>
        <w:jc w:val="both"/>
        <w:rPr>
          <w:rFonts w:ascii="Times New Roman" w:hAnsi="Times New Roman" w:cs="Times New Roman"/>
          <w:sz w:val="28"/>
          <w:szCs w:val="28"/>
        </w:rPr>
      </w:pPr>
    </w:p>
    <w:p w:rsidR="00515394" w:rsidRPr="00515394" w:rsidRDefault="00515394" w:rsidP="001A6931">
      <w:pPr>
        <w:spacing w:after="0" w:line="240" w:lineRule="auto"/>
        <w:jc w:val="both"/>
        <w:rPr>
          <w:rFonts w:ascii="Times New Roman" w:hAnsi="Times New Roman" w:cs="Times New Roman"/>
          <w:sz w:val="28"/>
          <w:szCs w:val="28"/>
        </w:rPr>
      </w:pPr>
      <w:r w:rsidRPr="00515394">
        <w:rPr>
          <w:rFonts w:ascii="Times New Roman" w:hAnsi="Times New Roman" w:cs="Times New Roman"/>
          <w:b/>
          <w:sz w:val="28"/>
          <w:szCs w:val="28"/>
        </w:rPr>
        <w:t>Технические средства обучения</w:t>
      </w:r>
    </w:p>
    <w:p w:rsidR="00515394" w:rsidRPr="00515394" w:rsidRDefault="00515394" w:rsidP="001A6931">
      <w:pPr>
        <w:spacing w:after="0" w:line="240" w:lineRule="auto"/>
        <w:rPr>
          <w:rFonts w:ascii="Times New Roman" w:hAnsi="Times New Roman" w:cs="Times New Roman"/>
          <w:sz w:val="28"/>
          <w:szCs w:val="28"/>
        </w:rPr>
      </w:pPr>
      <w:r w:rsidRPr="00515394">
        <w:rPr>
          <w:rFonts w:ascii="Times New Roman" w:hAnsi="Times New Roman" w:cs="Times New Roman"/>
          <w:sz w:val="28"/>
          <w:szCs w:val="28"/>
        </w:rPr>
        <w:t>Классная доска с набором приспособлением для крепления таблиц, картинок.</w:t>
      </w:r>
    </w:p>
    <w:p w:rsidR="00515394" w:rsidRPr="00515394" w:rsidRDefault="00515394" w:rsidP="001A6931">
      <w:pPr>
        <w:spacing w:after="0" w:line="240" w:lineRule="auto"/>
        <w:jc w:val="both"/>
        <w:rPr>
          <w:rFonts w:ascii="Times New Roman" w:hAnsi="Times New Roman" w:cs="Times New Roman"/>
          <w:sz w:val="28"/>
          <w:szCs w:val="28"/>
        </w:rPr>
      </w:pPr>
      <w:proofErr w:type="spellStart"/>
      <w:r w:rsidRPr="00515394">
        <w:rPr>
          <w:rFonts w:ascii="Times New Roman" w:hAnsi="Times New Roman" w:cs="Times New Roman"/>
          <w:sz w:val="28"/>
          <w:szCs w:val="28"/>
        </w:rPr>
        <w:t>Мультимедийный</w:t>
      </w:r>
      <w:proofErr w:type="spellEnd"/>
      <w:r w:rsidRPr="00515394">
        <w:rPr>
          <w:rFonts w:ascii="Times New Roman" w:hAnsi="Times New Roman" w:cs="Times New Roman"/>
          <w:sz w:val="28"/>
          <w:szCs w:val="28"/>
        </w:rPr>
        <w:t xml:space="preserve"> проектор.</w:t>
      </w:r>
    </w:p>
    <w:p w:rsidR="00515394" w:rsidRPr="00515394" w:rsidRDefault="00515394" w:rsidP="001A6931">
      <w:pPr>
        <w:spacing w:after="0" w:line="240" w:lineRule="auto"/>
        <w:jc w:val="both"/>
        <w:rPr>
          <w:rFonts w:ascii="Times New Roman" w:hAnsi="Times New Roman" w:cs="Times New Roman"/>
          <w:sz w:val="28"/>
          <w:szCs w:val="28"/>
        </w:rPr>
      </w:pPr>
      <w:r w:rsidRPr="00515394">
        <w:rPr>
          <w:rFonts w:ascii="Times New Roman" w:hAnsi="Times New Roman" w:cs="Times New Roman"/>
          <w:sz w:val="28"/>
          <w:szCs w:val="28"/>
        </w:rPr>
        <w:t>Компьютер.</w:t>
      </w:r>
    </w:p>
    <w:p w:rsidR="00515394" w:rsidRPr="00515394" w:rsidRDefault="00515394" w:rsidP="001A6931">
      <w:pPr>
        <w:spacing w:after="0" w:line="240" w:lineRule="auto"/>
        <w:jc w:val="both"/>
        <w:rPr>
          <w:rFonts w:ascii="Times New Roman" w:hAnsi="Times New Roman" w:cs="Times New Roman"/>
          <w:sz w:val="28"/>
          <w:szCs w:val="28"/>
        </w:rPr>
      </w:pPr>
    </w:p>
    <w:p w:rsidR="00515394" w:rsidRPr="00515394" w:rsidRDefault="00515394" w:rsidP="001A6931">
      <w:pPr>
        <w:spacing w:after="0" w:line="240" w:lineRule="auto"/>
        <w:jc w:val="both"/>
        <w:rPr>
          <w:rFonts w:ascii="Times New Roman" w:hAnsi="Times New Roman" w:cs="Times New Roman"/>
          <w:b/>
          <w:sz w:val="28"/>
          <w:szCs w:val="28"/>
        </w:rPr>
      </w:pPr>
      <w:r w:rsidRPr="00515394">
        <w:rPr>
          <w:rFonts w:ascii="Times New Roman" w:hAnsi="Times New Roman" w:cs="Times New Roman"/>
          <w:b/>
          <w:sz w:val="28"/>
          <w:szCs w:val="28"/>
        </w:rPr>
        <w:t>Информационно-коммуникативные средства:</w:t>
      </w:r>
    </w:p>
    <w:p w:rsidR="00515394" w:rsidRPr="00515394" w:rsidRDefault="00515394" w:rsidP="001A6931">
      <w:pPr>
        <w:spacing w:after="0" w:line="240" w:lineRule="auto"/>
        <w:jc w:val="both"/>
        <w:rPr>
          <w:rFonts w:ascii="Times New Roman" w:hAnsi="Times New Roman" w:cs="Times New Roman"/>
          <w:sz w:val="28"/>
          <w:szCs w:val="28"/>
        </w:rPr>
      </w:pPr>
      <w:r w:rsidRPr="00515394">
        <w:rPr>
          <w:rFonts w:ascii="Times New Roman" w:hAnsi="Times New Roman" w:cs="Times New Roman"/>
          <w:sz w:val="28"/>
          <w:szCs w:val="28"/>
        </w:rPr>
        <w:t xml:space="preserve">Электронное приложение к учебнику </w:t>
      </w:r>
      <w:r w:rsidR="001A6931">
        <w:rPr>
          <w:rFonts w:ascii="Times New Roman" w:hAnsi="Times New Roman"/>
          <w:sz w:val="24"/>
          <w:szCs w:val="24"/>
        </w:rPr>
        <w:t>Климанова Л. Ф., Горецкий В. Г., Голованова М. В. Литературное чтение. 3 класс</w:t>
      </w:r>
      <w:r w:rsidRPr="00515394">
        <w:rPr>
          <w:rFonts w:ascii="Times New Roman" w:hAnsi="Times New Roman" w:cs="Times New Roman"/>
          <w:sz w:val="28"/>
          <w:szCs w:val="28"/>
        </w:rPr>
        <w:t xml:space="preserve"> (СД)</w:t>
      </w:r>
    </w:p>
    <w:p w:rsidR="00515394" w:rsidRPr="00515394" w:rsidRDefault="00515394" w:rsidP="00515394">
      <w:pPr>
        <w:spacing w:line="240" w:lineRule="auto"/>
        <w:jc w:val="both"/>
        <w:rPr>
          <w:rFonts w:ascii="Times New Roman" w:hAnsi="Times New Roman" w:cs="Times New Roman"/>
          <w:sz w:val="28"/>
          <w:szCs w:val="28"/>
        </w:rPr>
      </w:pPr>
    </w:p>
    <w:p w:rsidR="00515394" w:rsidRPr="00515394" w:rsidRDefault="00515394" w:rsidP="00515394">
      <w:pPr>
        <w:spacing w:line="240" w:lineRule="auto"/>
        <w:jc w:val="both"/>
        <w:rPr>
          <w:rFonts w:ascii="Times New Roman" w:hAnsi="Times New Roman" w:cs="Times New Roman"/>
          <w:b/>
          <w:sz w:val="28"/>
          <w:szCs w:val="28"/>
        </w:rPr>
      </w:pPr>
      <w:r w:rsidRPr="00515394">
        <w:rPr>
          <w:rFonts w:ascii="Times New Roman" w:hAnsi="Times New Roman" w:cs="Times New Roman"/>
          <w:b/>
          <w:sz w:val="28"/>
          <w:szCs w:val="28"/>
        </w:rPr>
        <w:lastRenderedPageBreak/>
        <w:t>Оборудование класса</w:t>
      </w:r>
    </w:p>
    <w:p w:rsidR="00515394" w:rsidRPr="00515394" w:rsidRDefault="00515394" w:rsidP="00515394">
      <w:pPr>
        <w:spacing w:line="240" w:lineRule="auto"/>
        <w:jc w:val="both"/>
        <w:rPr>
          <w:rFonts w:ascii="Times New Roman" w:hAnsi="Times New Roman" w:cs="Times New Roman"/>
          <w:sz w:val="28"/>
          <w:szCs w:val="28"/>
        </w:rPr>
      </w:pPr>
      <w:r w:rsidRPr="00515394">
        <w:rPr>
          <w:rFonts w:ascii="Times New Roman" w:hAnsi="Times New Roman" w:cs="Times New Roman"/>
          <w:sz w:val="28"/>
          <w:szCs w:val="28"/>
        </w:rPr>
        <w:t>Ученические столы двухместные с комплектом стульев.</w:t>
      </w:r>
    </w:p>
    <w:p w:rsidR="00515394" w:rsidRPr="00515394" w:rsidRDefault="00515394" w:rsidP="00515394">
      <w:pPr>
        <w:spacing w:line="240" w:lineRule="auto"/>
        <w:jc w:val="both"/>
        <w:rPr>
          <w:rFonts w:ascii="Times New Roman" w:hAnsi="Times New Roman" w:cs="Times New Roman"/>
          <w:sz w:val="28"/>
          <w:szCs w:val="28"/>
        </w:rPr>
      </w:pPr>
      <w:r w:rsidRPr="00515394">
        <w:rPr>
          <w:rFonts w:ascii="Times New Roman" w:hAnsi="Times New Roman" w:cs="Times New Roman"/>
          <w:sz w:val="28"/>
          <w:szCs w:val="28"/>
        </w:rPr>
        <w:t>Стол учительский с двумя тумбами.</w:t>
      </w:r>
    </w:p>
    <w:p w:rsidR="00515394" w:rsidRPr="00515394" w:rsidRDefault="00515394" w:rsidP="00515394">
      <w:pPr>
        <w:spacing w:line="240" w:lineRule="auto"/>
        <w:jc w:val="both"/>
        <w:rPr>
          <w:rFonts w:ascii="Times New Roman" w:hAnsi="Times New Roman" w:cs="Times New Roman"/>
          <w:sz w:val="28"/>
          <w:szCs w:val="28"/>
        </w:rPr>
      </w:pPr>
      <w:r w:rsidRPr="00515394">
        <w:rPr>
          <w:rFonts w:ascii="Times New Roman" w:hAnsi="Times New Roman" w:cs="Times New Roman"/>
          <w:sz w:val="28"/>
          <w:szCs w:val="28"/>
        </w:rPr>
        <w:t>Шкафы для хранения учебников, дидактических материалов, пособий.</w:t>
      </w:r>
    </w:p>
    <w:p w:rsidR="00515394" w:rsidRPr="00515394" w:rsidRDefault="00515394" w:rsidP="00515394">
      <w:pPr>
        <w:spacing w:line="240" w:lineRule="auto"/>
        <w:jc w:val="both"/>
        <w:rPr>
          <w:rFonts w:ascii="Times New Roman" w:hAnsi="Times New Roman" w:cs="Times New Roman"/>
          <w:sz w:val="28"/>
          <w:szCs w:val="28"/>
        </w:rPr>
      </w:pPr>
      <w:r w:rsidRPr="00515394">
        <w:rPr>
          <w:rFonts w:ascii="Times New Roman" w:hAnsi="Times New Roman" w:cs="Times New Roman"/>
          <w:sz w:val="28"/>
          <w:szCs w:val="28"/>
        </w:rPr>
        <w:t>Настенные доски для вывешивания иллюстративного материала.</w:t>
      </w:r>
    </w:p>
    <w:p w:rsidR="00515394" w:rsidRPr="00515394" w:rsidRDefault="00515394" w:rsidP="00515394">
      <w:pPr>
        <w:spacing w:line="240" w:lineRule="auto"/>
        <w:rPr>
          <w:rFonts w:ascii="Times New Roman" w:hAnsi="Times New Roman" w:cs="Times New Roman"/>
          <w:sz w:val="28"/>
          <w:szCs w:val="28"/>
        </w:rPr>
      </w:pPr>
      <w:r w:rsidRPr="00515394">
        <w:rPr>
          <w:rFonts w:ascii="Times New Roman" w:hAnsi="Times New Roman" w:cs="Times New Roman"/>
          <w:sz w:val="28"/>
          <w:szCs w:val="28"/>
        </w:rPr>
        <w:t>Магнитная доска</w:t>
      </w:r>
    </w:p>
    <w:p w:rsidR="00515394" w:rsidRDefault="00515394" w:rsidP="00EA3934"/>
    <w:sectPr w:rsidR="00515394" w:rsidSect="0019651A">
      <w:pgSz w:w="16838" w:h="11906" w:orient="landscape"/>
      <w:pgMar w:top="1701" w:right="85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447" w:rsidRDefault="00D71447" w:rsidP="00E01FB2">
      <w:pPr>
        <w:spacing w:after="0" w:line="240" w:lineRule="auto"/>
      </w:pPr>
      <w:r>
        <w:separator/>
      </w:r>
    </w:p>
  </w:endnote>
  <w:endnote w:type="continuationSeparator" w:id="1">
    <w:p w:rsidR="00D71447" w:rsidRDefault="00D71447" w:rsidP="00E01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447" w:rsidRDefault="00D71447" w:rsidP="00E01FB2">
      <w:pPr>
        <w:spacing w:after="0" w:line="240" w:lineRule="auto"/>
      </w:pPr>
      <w:r>
        <w:separator/>
      </w:r>
    </w:p>
  </w:footnote>
  <w:footnote w:type="continuationSeparator" w:id="1">
    <w:p w:rsidR="00D71447" w:rsidRDefault="00D71447" w:rsidP="00E01FB2">
      <w:pPr>
        <w:spacing w:after="0" w:line="240" w:lineRule="auto"/>
      </w:pPr>
      <w:r>
        <w:continuationSeparator/>
      </w:r>
    </w:p>
  </w:footnote>
  <w:footnote w:id="2">
    <w:p w:rsidR="00E01FB2" w:rsidRPr="002901B5" w:rsidRDefault="00E01FB2" w:rsidP="00E01FB2">
      <w:pPr>
        <w:spacing w:line="240" w:lineRule="auto"/>
        <w:ind w:firstLine="540"/>
        <w:jc w:val="both"/>
        <w:rPr>
          <w:rFonts w:ascii="Times New Roman" w:eastAsia="Times New Roman" w:hAnsi="Times New Roman"/>
          <w:sz w:val="24"/>
          <w:szCs w:val="24"/>
          <w:lang w:eastAsia="ru-RU"/>
        </w:rPr>
      </w:pPr>
      <w:r w:rsidRPr="002901B5">
        <w:rPr>
          <w:rStyle w:val="a7"/>
          <w:rFonts w:ascii="Times New Roman" w:hAnsi="Times New Roman"/>
          <w:sz w:val="24"/>
          <w:szCs w:val="24"/>
        </w:rPr>
        <w:footnoteRef/>
      </w:r>
      <w:r w:rsidRPr="002901B5">
        <w:rPr>
          <w:rFonts w:ascii="Times New Roman" w:hAnsi="Times New Roman"/>
          <w:sz w:val="24"/>
          <w:szCs w:val="24"/>
        </w:rPr>
        <w:t xml:space="preserve"> </w:t>
      </w:r>
      <w:r w:rsidRPr="002901B5">
        <w:rPr>
          <w:rFonts w:ascii="Times New Roman" w:hAnsi="Times New Roman"/>
          <w:sz w:val="24"/>
          <w:szCs w:val="24"/>
          <w:lang w:eastAsia="ru-RU"/>
        </w:rPr>
        <w:t>Курс литературного чтения вводится после завершения обучения грамоте.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9"/>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4"/>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2"/>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6"/>
    <w:lvl w:ilvl="0">
      <w:start w:val="1"/>
      <w:numFmt w:val="bullet"/>
      <w:lvlText w:val=""/>
      <w:lvlJc w:val="left"/>
      <w:pPr>
        <w:tabs>
          <w:tab w:val="num" w:pos="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9651A"/>
    <w:rsid w:val="000242DF"/>
    <w:rsid w:val="0008392B"/>
    <w:rsid w:val="00094BC4"/>
    <w:rsid w:val="000A2F1C"/>
    <w:rsid w:val="000B39D3"/>
    <w:rsid w:val="00153551"/>
    <w:rsid w:val="0016152B"/>
    <w:rsid w:val="0019302E"/>
    <w:rsid w:val="0019651A"/>
    <w:rsid w:val="001A6931"/>
    <w:rsid w:val="0022163C"/>
    <w:rsid w:val="00280989"/>
    <w:rsid w:val="00297B3B"/>
    <w:rsid w:val="00317449"/>
    <w:rsid w:val="00342F20"/>
    <w:rsid w:val="003973FB"/>
    <w:rsid w:val="003A4B59"/>
    <w:rsid w:val="00420010"/>
    <w:rsid w:val="00421B35"/>
    <w:rsid w:val="004550B0"/>
    <w:rsid w:val="00496240"/>
    <w:rsid w:val="004A62E0"/>
    <w:rsid w:val="00515394"/>
    <w:rsid w:val="005255EF"/>
    <w:rsid w:val="00532EC8"/>
    <w:rsid w:val="005529B7"/>
    <w:rsid w:val="00593F30"/>
    <w:rsid w:val="00657713"/>
    <w:rsid w:val="0068726D"/>
    <w:rsid w:val="006904D4"/>
    <w:rsid w:val="007230B2"/>
    <w:rsid w:val="007401F9"/>
    <w:rsid w:val="00747927"/>
    <w:rsid w:val="0075431C"/>
    <w:rsid w:val="007703FF"/>
    <w:rsid w:val="00771325"/>
    <w:rsid w:val="007A400E"/>
    <w:rsid w:val="007C2FAA"/>
    <w:rsid w:val="007E7DC7"/>
    <w:rsid w:val="007F0623"/>
    <w:rsid w:val="00814ECB"/>
    <w:rsid w:val="008B699B"/>
    <w:rsid w:val="008C64B9"/>
    <w:rsid w:val="00904607"/>
    <w:rsid w:val="00A27298"/>
    <w:rsid w:val="00A52851"/>
    <w:rsid w:val="00AD39FE"/>
    <w:rsid w:val="00AF3C38"/>
    <w:rsid w:val="00B441BC"/>
    <w:rsid w:val="00B6201A"/>
    <w:rsid w:val="00BC227F"/>
    <w:rsid w:val="00BC7F79"/>
    <w:rsid w:val="00C32E86"/>
    <w:rsid w:val="00C36459"/>
    <w:rsid w:val="00C65550"/>
    <w:rsid w:val="00CF2C3D"/>
    <w:rsid w:val="00D41DEA"/>
    <w:rsid w:val="00D45E32"/>
    <w:rsid w:val="00D71447"/>
    <w:rsid w:val="00D77A89"/>
    <w:rsid w:val="00DB34B6"/>
    <w:rsid w:val="00E01FB2"/>
    <w:rsid w:val="00E07618"/>
    <w:rsid w:val="00E616EA"/>
    <w:rsid w:val="00E64A43"/>
    <w:rsid w:val="00EA1472"/>
    <w:rsid w:val="00EA3934"/>
    <w:rsid w:val="00EA6C93"/>
    <w:rsid w:val="00F6651F"/>
    <w:rsid w:val="00F85588"/>
    <w:rsid w:val="00FE0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5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19651A"/>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196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19651A"/>
    <w:rPr>
      <w:rFonts w:ascii="Calibri" w:eastAsia="Times New Roman" w:hAnsi="Calibri" w:cs="Times New Roman"/>
      <w:lang w:eastAsia="ru-RU"/>
    </w:rPr>
  </w:style>
  <w:style w:type="character" w:styleId="a7">
    <w:name w:val="footnote reference"/>
    <w:basedOn w:val="a0"/>
    <w:semiHidden/>
    <w:rsid w:val="00E01FB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7037-4252-4C3B-8DEE-377C2347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37</Pages>
  <Words>9310</Words>
  <Characters>53072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62258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Васильевых</dc:creator>
  <cp:lastModifiedBy>Васильевых</cp:lastModifiedBy>
  <cp:revision>7</cp:revision>
  <dcterms:created xsi:type="dcterms:W3CDTF">2013-11-11T16:04:00Z</dcterms:created>
  <dcterms:modified xsi:type="dcterms:W3CDTF">2013-11-25T19:42:00Z</dcterms:modified>
</cp:coreProperties>
</file>