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A2" w:rsidRPr="008B72D0" w:rsidRDefault="00C909A2" w:rsidP="001D20C6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72D0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72D0">
        <w:rPr>
          <w:rFonts w:ascii="Times New Roman" w:hAnsi="Times New Roman"/>
          <w:b/>
          <w:sz w:val="24"/>
          <w:szCs w:val="24"/>
          <w:lang w:eastAsia="ru-RU"/>
        </w:rPr>
        <w:t>по  башкирскому (</w:t>
      </w:r>
      <w:r w:rsidR="00240F93" w:rsidRPr="008B72D0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государственному) языку 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72D0">
        <w:rPr>
          <w:rFonts w:ascii="Times New Roman" w:hAnsi="Times New Roman"/>
          <w:b/>
          <w:sz w:val="24"/>
          <w:szCs w:val="24"/>
          <w:lang w:eastAsia="ru-RU"/>
        </w:rPr>
        <w:t>во 2 классе  на 2015-2016 учебный год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2D0">
        <w:rPr>
          <w:rFonts w:ascii="Times New Roman" w:hAnsi="Times New Roman"/>
          <w:sz w:val="24"/>
          <w:szCs w:val="24"/>
          <w:lang w:eastAsia="ru-RU"/>
        </w:rPr>
        <w:t>общее количество часов-34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72D0">
        <w:rPr>
          <w:rFonts w:ascii="Times New Roman" w:hAnsi="Times New Roman"/>
          <w:sz w:val="24"/>
          <w:szCs w:val="24"/>
          <w:lang w:eastAsia="ru-RU"/>
        </w:rPr>
        <w:t>количество часов в неделю-1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09A2" w:rsidRPr="008B72D0" w:rsidRDefault="00C909A2" w:rsidP="00C909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  <w:proofErr w:type="gramStart"/>
      <w:r w:rsidRPr="008B72D0">
        <w:rPr>
          <w:rFonts w:ascii="Times New Roman" w:hAnsi="Times New Roman"/>
          <w:sz w:val="24"/>
          <w:szCs w:val="24"/>
          <w:lang w:eastAsia="ru-RU"/>
        </w:rPr>
        <w:t>Составлена</w:t>
      </w:r>
      <w:proofErr w:type="gramEnd"/>
      <w:r w:rsidRPr="008B72D0">
        <w:rPr>
          <w:rFonts w:ascii="Times New Roman" w:hAnsi="Times New Roman"/>
          <w:sz w:val="24"/>
          <w:szCs w:val="24"/>
          <w:lang w:eastAsia="ru-RU"/>
        </w:rPr>
        <w:t xml:space="preserve"> в соответствии с   Программой по башкир</w:t>
      </w:r>
      <w:r w:rsidR="001B4320" w:rsidRPr="008B72D0">
        <w:rPr>
          <w:rFonts w:ascii="Times New Roman" w:hAnsi="Times New Roman"/>
          <w:sz w:val="24"/>
          <w:szCs w:val="24"/>
          <w:lang w:eastAsia="ru-RU"/>
        </w:rPr>
        <w:t>скому языку</w:t>
      </w:r>
      <w:r w:rsidR="00655AFE" w:rsidRPr="008B72D0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Pr="008B72D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B72D0">
        <w:rPr>
          <w:rFonts w:ascii="Times New Roman" w:hAnsi="Times New Roman"/>
          <w:sz w:val="24"/>
          <w:szCs w:val="24"/>
          <w:lang w:eastAsia="ru-RU"/>
        </w:rPr>
        <w:t>-</w:t>
      </w:r>
      <w:r w:rsidRPr="008B72D0">
        <w:rPr>
          <w:rFonts w:ascii="Times New Roman" w:hAnsi="Times New Roman"/>
          <w:sz w:val="24"/>
          <w:szCs w:val="24"/>
          <w:lang w:val="en-US" w:eastAsia="ru-RU"/>
        </w:rPr>
        <w:t>XI</w:t>
      </w:r>
      <w:r w:rsidRPr="008B72D0">
        <w:rPr>
          <w:rFonts w:ascii="Times New Roman" w:hAnsi="Times New Roman"/>
          <w:sz w:val="24"/>
          <w:szCs w:val="24"/>
          <w:lang w:eastAsia="ru-RU"/>
        </w:rPr>
        <w:t xml:space="preserve"> классов школ с русским языком обучения</w:t>
      </w:r>
      <w:r w:rsidRPr="008B72D0">
        <w:rPr>
          <w:rFonts w:ascii="Times New Roman" w:hAnsi="Times New Roman"/>
          <w:sz w:val="24"/>
          <w:szCs w:val="24"/>
          <w:lang w:val="be-BY" w:eastAsia="ru-RU"/>
        </w:rPr>
        <w:t xml:space="preserve">. </w:t>
      </w:r>
      <w:r w:rsidRPr="008B72D0">
        <w:rPr>
          <w:rFonts w:ascii="Times New Roman" w:hAnsi="Times New Roman"/>
          <w:sz w:val="24"/>
          <w:szCs w:val="24"/>
          <w:lang w:eastAsia="ru-RU"/>
        </w:rPr>
        <w:t xml:space="preserve">Составители: </w:t>
      </w:r>
      <w:r w:rsidR="001B4320" w:rsidRPr="008B72D0">
        <w:rPr>
          <w:rFonts w:ascii="Times New Roman" w:hAnsi="Times New Roman"/>
          <w:sz w:val="24"/>
          <w:szCs w:val="24"/>
          <w:lang w:eastAsia="ru-RU"/>
        </w:rPr>
        <w:t>Тулумбаев Х.А.,</w:t>
      </w:r>
      <w:r w:rsidRPr="008B72D0">
        <w:rPr>
          <w:rFonts w:ascii="Times New Roman" w:hAnsi="Times New Roman"/>
          <w:sz w:val="24"/>
          <w:szCs w:val="24"/>
          <w:lang w:val="be-BY" w:eastAsia="ru-RU"/>
        </w:rPr>
        <w:t xml:space="preserve"> Давлетшина М.</w:t>
      </w:r>
      <w:r w:rsidR="001B4320" w:rsidRPr="008B72D0">
        <w:rPr>
          <w:rFonts w:ascii="Times New Roman" w:hAnsi="Times New Roman"/>
          <w:sz w:val="24"/>
          <w:szCs w:val="24"/>
          <w:lang w:val="be-BY" w:eastAsia="ru-RU"/>
        </w:rPr>
        <w:t>С., Габитова З.М</w:t>
      </w:r>
      <w:r w:rsidRPr="008B72D0">
        <w:rPr>
          <w:rFonts w:ascii="Times New Roman" w:hAnsi="Times New Roman"/>
          <w:sz w:val="24"/>
          <w:szCs w:val="24"/>
          <w:lang w:val="be-BY" w:eastAsia="ru-RU"/>
        </w:rPr>
        <w:t>.</w:t>
      </w:r>
      <w:r w:rsidR="001B4320" w:rsidRPr="008B72D0">
        <w:rPr>
          <w:rFonts w:ascii="Times New Roman" w:hAnsi="Times New Roman"/>
          <w:sz w:val="24"/>
          <w:szCs w:val="24"/>
          <w:lang w:val="be-BY" w:eastAsia="ru-RU"/>
        </w:rPr>
        <w:t>, Усманова М.Г.</w:t>
      </w:r>
      <w:r w:rsidRPr="008B72D0">
        <w:rPr>
          <w:rFonts w:ascii="Times New Roman" w:hAnsi="Times New Roman"/>
          <w:sz w:val="24"/>
          <w:szCs w:val="24"/>
          <w:lang w:val="be-BY" w:eastAsia="ru-RU"/>
        </w:rPr>
        <w:t xml:space="preserve"> – Ижевск, “КнигоГрад”, 2008.</w:t>
      </w:r>
    </w:p>
    <w:p w:rsidR="00C909A2" w:rsidRPr="008B72D0" w:rsidRDefault="00C909A2" w:rsidP="00C909A2">
      <w:pPr>
        <w:suppressAutoHyphens w:val="0"/>
        <w:spacing w:after="0"/>
        <w:rPr>
          <w:rFonts w:ascii="Times New Roman" w:hAnsi="Times New Roman"/>
          <w:sz w:val="24"/>
          <w:szCs w:val="24"/>
          <w:lang w:val="be-BY" w:eastAsia="ru-RU"/>
        </w:rPr>
      </w:pPr>
      <w:r w:rsidRPr="008B72D0">
        <w:rPr>
          <w:rFonts w:ascii="Times New Roman" w:hAnsi="Times New Roman"/>
          <w:sz w:val="24"/>
          <w:szCs w:val="24"/>
          <w:lang w:eastAsia="ru-RU"/>
        </w:rPr>
        <w:t>Учебник: Башкирский я</w:t>
      </w:r>
      <w:r w:rsidR="00655AFE" w:rsidRPr="008B72D0">
        <w:rPr>
          <w:rFonts w:ascii="Times New Roman" w:hAnsi="Times New Roman"/>
          <w:sz w:val="24"/>
          <w:szCs w:val="24"/>
          <w:lang w:eastAsia="ru-RU"/>
        </w:rPr>
        <w:t xml:space="preserve">зык. Учебник для учащихся </w:t>
      </w:r>
      <w:r w:rsidRPr="008B72D0">
        <w:rPr>
          <w:rFonts w:ascii="Times New Roman" w:hAnsi="Times New Roman"/>
          <w:sz w:val="24"/>
          <w:szCs w:val="24"/>
          <w:lang w:eastAsia="ru-RU"/>
        </w:rPr>
        <w:t>2 класс</w:t>
      </w:r>
      <w:r w:rsidR="00655AFE" w:rsidRPr="008B72D0">
        <w:rPr>
          <w:rFonts w:ascii="Times New Roman" w:hAnsi="Times New Roman"/>
          <w:sz w:val="24"/>
          <w:szCs w:val="24"/>
          <w:lang w:eastAsia="ru-RU"/>
        </w:rPr>
        <w:t>а русскоязычных школ</w:t>
      </w:r>
      <w:r w:rsidRPr="008B72D0">
        <w:rPr>
          <w:rFonts w:ascii="Times New Roman" w:hAnsi="Times New Roman"/>
          <w:sz w:val="24"/>
          <w:szCs w:val="24"/>
          <w:lang w:eastAsia="ru-RU"/>
        </w:rPr>
        <w:t>.</w:t>
      </w:r>
      <w:r w:rsidR="00655AFE" w:rsidRPr="008B72D0">
        <w:rPr>
          <w:rFonts w:ascii="Times New Roman" w:hAnsi="Times New Roman"/>
          <w:sz w:val="24"/>
          <w:szCs w:val="24"/>
          <w:lang w:eastAsia="ru-RU"/>
        </w:rPr>
        <w:t xml:space="preserve"> Тулумбаев Х.А., Давлетшина М.С</w:t>
      </w:r>
      <w:r w:rsidRPr="008B72D0">
        <w:rPr>
          <w:rFonts w:ascii="Times New Roman" w:hAnsi="Times New Roman"/>
          <w:sz w:val="24"/>
          <w:szCs w:val="24"/>
          <w:lang w:eastAsia="ru-RU"/>
        </w:rPr>
        <w:t>.</w:t>
      </w:r>
      <w:r w:rsidR="00655AFE" w:rsidRPr="008B72D0">
        <w:rPr>
          <w:rFonts w:ascii="Times New Roman" w:hAnsi="Times New Roman"/>
          <w:sz w:val="24"/>
          <w:szCs w:val="24"/>
          <w:lang w:eastAsia="ru-RU"/>
        </w:rPr>
        <w:t>,</w:t>
      </w:r>
      <w:r w:rsidR="00E824F3" w:rsidRPr="00E82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5AFE" w:rsidRPr="008B72D0">
        <w:rPr>
          <w:rFonts w:ascii="Times New Roman" w:hAnsi="Times New Roman"/>
          <w:sz w:val="24"/>
          <w:szCs w:val="24"/>
          <w:lang w:eastAsia="ru-RU"/>
        </w:rPr>
        <w:t xml:space="preserve">Гиниатуллина Ф.М., </w:t>
      </w:r>
      <w:r w:rsidR="0010716E" w:rsidRPr="008B72D0">
        <w:rPr>
          <w:rFonts w:ascii="Times New Roman" w:hAnsi="Times New Roman"/>
          <w:sz w:val="24"/>
          <w:szCs w:val="24"/>
          <w:lang w:eastAsia="ru-RU"/>
        </w:rPr>
        <w:t>Кинзябаева Н.Н.</w:t>
      </w:r>
      <w:r w:rsidR="00496C0D" w:rsidRPr="008B72D0">
        <w:rPr>
          <w:rFonts w:ascii="Times New Roman" w:hAnsi="Times New Roman"/>
          <w:sz w:val="24"/>
          <w:szCs w:val="24"/>
          <w:lang w:eastAsia="ru-RU"/>
        </w:rPr>
        <w:t xml:space="preserve"> – Уфа: Книга, 2014</w:t>
      </w:r>
      <w:r w:rsidRPr="008B72D0">
        <w:rPr>
          <w:rFonts w:ascii="Times New Roman" w:hAnsi="Times New Roman"/>
          <w:sz w:val="24"/>
          <w:szCs w:val="24"/>
          <w:lang w:eastAsia="ru-RU"/>
        </w:rPr>
        <w:t>.</w:t>
      </w:r>
    </w:p>
    <w:p w:rsidR="00C909A2" w:rsidRPr="008B72D0" w:rsidRDefault="00C909A2" w:rsidP="00C909A2">
      <w:pPr>
        <w:suppressAutoHyphens w:val="0"/>
        <w:spacing w:after="0"/>
        <w:rPr>
          <w:rFonts w:ascii="Times New Roman" w:hAnsi="Times New Roman"/>
          <w:sz w:val="24"/>
          <w:szCs w:val="24"/>
          <w:lang w:val="be-BY" w:eastAsia="ru-RU"/>
        </w:rPr>
      </w:pPr>
    </w:p>
    <w:p w:rsidR="00C909A2" w:rsidRPr="00FB356F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FB356F">
        <w:rPr>
          <w:rFonts w:ascii="Times New Roman" w:hAnsi="Times New Roman"/>
          <w:b/>
          <w:sz w:val="24"/>
          <w:szCs w:val="24"/>
          <w:lang w:val="be-BY" w:eastAsia="ru-RU"/>
        </w:rPr>
        <w:t>2015-2016 у</w:t>
      </w:r>
      <w:r w:rsidRPr="00FB356F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FB356F">
        <w:rPr>
          <w:rFonts w:ascii="Times New Roman" w:hAnsi="Times New Roman"/>
          <w:b/>
          <w:sz w:val="24"/>
          <w:szCs w:val="24"/>
          <w:lang w:val="be-BY" w:eastAsia="ru-RU"/>
        </w:rPr>
        <w:t>ыу йылына</w:t>
      </w:r>
    </w:p>
    <w:p w:rsidR="00C909A2" w:rsidRPr="00FB356F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FB356F">
        <w:rPr>
          <w:rFonts w:ascii="Times New Roman" w:hAnsi="Times New Roman"/>
          <w:b/>
          <w:sz w:val="24"/>
          <w:szCs w:val="24"/>
          <w:lang w:val="be-BY" w:eastAsia="ru-RU"/>
        </w:rPr>
        <w:t>2 -се класс өсөн</w:t>
      </w:r>
    </w:p>
    <w:p w:rsidR="00C909A2" w:rsidRPr="008B72D0" w:rsidRDefault="00240F93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FB356F">
        <w:rPr>
          <w:rFonts w:ascii="Times New Roman" w:hAnsi="Times New Roman"/>
          <w:b/>
          <w:sz w:val="24"/>
          <w:szCs w:val="24"/>
          <w:lang w:val="be-BY" w:eastAsia="ru-RU"/>
        </w:rPr>
        <w:t>баш</w:t>
      </w:r>
      <w:r w:rsidRPr="00FB356F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FB356F">
        <w:rPr>
          <w:rFonts w:ascii="Times New Roman" w:hAnsi="Times New Roman"/>
          <w:b/>
          <w:sz w:val="24"/>
          <w:szCs w:val="24"/>
          <w:lang w:val="be-BY" w:eastAsia="ru-RU"/>
        </w:rPr>
        <w:t>орт</w:t>
      </w:r>
      <w:r w:rsidR="00C909A2" w:rsidRPr="008B72D0">
        <w:rPr>
          <w:rFonts w:ascii="Times New Roman" w:hAnsi="Times New Roman"/>
          <w:b/>
          <w:sz w:val="24"/>
          <w:szCs w:val="24"/>
          <w:lang w:val="be-BY" w:eastAsia="ru-RU"/>
        </w:rPr>
        <w:t xml:space="preserve"> </w:t>
      </w:r>
      <w:r w:rsidRPr="00FB356F">
        <w:rPr>
          <w:rFonts w:ascii="Times New Roman" w:hAnsi="Times New Roman"/>
          <w:b/>
          <w:sz w:val="24"/>
          <w:szCs w:val="24"/>
          <w:lang w:val="be-BY" w:eastAsia="ru-RU"/>
        </w:rPr>
        <w:t>(</w:t>
      </w:r>
      <w:r w:rsidRPr="008B72D0">
        <w:rPr>
          <w:rFonts w:ascii="Times New Roman" w:hAnsi="Times New Roman"/>
          <w:b/>
          <w:sz w:val="24"/>
          <w:szCs w:val="24"/>
          <w:lang w:val="be-BY" w:eastAsia="ru-RU"/>
        </w:rPr>
        <w:t>дәүләт</w:t>
      </w:r>
      <w:r w:rsidR="00C909A2" w:rsidRPr="00FB356F">
        <w:rPr>
          <w:rFonts w:ascii="Times New Roman" w:hAnsi="Times New Roman"/>
          <w:b/>
          <w:sz w:val="24"/>
          <w:szCs w:val="24"/>
          <w:lang w:val="be-BY" w:eastAsia="ru-RU"/>
        </w:rPr>
        <w:t>) теленән</w:t>
      </w:r>
      <w:r w:rsidRPr="008B72D0">
        <w:rPr>
          <w:rFonts w:ascii="Times New Roman" w:hAnsi="Times New Roman"/>
          <w:b/>
          <w:sz w:val="24"/>
          <w:szCs w:val="24"/>
          <w:lang w:val="be-BY" w:eastAsia="ru-RU"/>
        </w:rPr>
        <w:t xml:space="preserve"> 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8B72D0">
        <w:rPr>
          <w:rFonts w:ascii="Times New Roman" w:hAnsi="Times New Roman"/>
          <w:b/>
          <w:sz w:val="24"/>
          <w:szCs w:val="24"/>
          <w:lang w:val="be-BY" w:eastAsia="ru-RU"/>
        </w:rPr>
        <w:t>эш программаһы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e-BY" w:eastAsia="ru-RU"/>
        </w:rPr>
      </w:pPr>
      <w:r w:rsidRPr="008B72D0">
        <w:rPr>
          <w:rFonts w:ascii="Times New Roman" w:hAnsi="Times New Roman"/>
          <w:sz w:val="24"/>
          <w:szCs w:val="24"/>
          <w:lang w:val="be-BY" w:eastAsia="ru-RU"/>
        </w:rPr>
        <w:t xml:space="preserve">дөйөм </w:t>
      </w:r>
      <w:r w:rsidR="00240F93" w:rsidRPr="008B72D0">
        <w:rPr>
          <w:rFonts w:ascii="Times New Roman" w:hAnsi="Times New Roman"/>
          <w:sz w:val="24"/>
          <w:szCs w:val="24"/>
          <w:lang w:val="be-BY" w:eastAsia="ru-RU"/>
        </w:rPr>
        <w:t>сәғәттәр һаны- 34</w:t>
      </w:r>
      <w:r w:rsidRPr="008B72D0">
        <w:rPr>
          <w:rFonts w:ascii="Times New Roman" w:hAnsi="Times New Roman"/>
          <w:sz w:val="24"/>
          <w:szCs w:val="24"/>
          <w:lang w:val="be-BY" w:eastAsia="ru-RU"/>
        </w:rPr>
        <w:t xml:space="preserve"> сәғәт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e-BY" w:eastAsia="ru-RU"/>
        </w:rPr>
      </w:pPr>
      <w:r w:rsidRPr="008B72D0">
        <w:rPr>
          <w:rFonts w:ascii="Times New Roman" w:hAnsi="Times New Roman"/>
          <w:sz w:val="24"/>
          <w:szCs w:val="24"/>
          <w:lang w:val="be-BY" w:eastAsia="ru-RU"/>
        </w:rPr>
        <w:t>а</w:t>
      </w:r>
      <w:r w:rsidRPr="008B72D0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240F93" w:rsidRPr="008B72D0">
        <w:rPr>
          <w:rFonts w:ascii="Times New Roman" w:hAnsi="Times New Roman"/>
          <w:sz w:val="24"/>
          <w:szCs w:val="24"/>
          <w:lang w:val="be-BY" w:eastAsia="ru-RU"/>
        </w:rPr>
        <w:t>наһына - 1</w:t>
      </w:r>
      <w:r w:rsidRPr="008B72D0">
        <w:rPr>
          <w:rFonts w:ascii="Times New Roman" w:hAnsi="Times New Roman"/>
          <w:sz w:val="24"/>
          <w:szCs w:val="24"/>
          <w:lang w:val="be-BY" w:eastAsia="ru-RU"/>
        </w:rPr>
        <w:t>сәғәт и</w:t>
      </w:r>
      <w:r w:rsidRPr="008B72D0">
        <w:rPr>
          <w:rFonts w:ascii="Cambria Math" w:hAnsi="Cambria Math" w:cs="Cambria Math"/>
          <w:sz w:val="24"/>
          <w:szCs w:val="24"/>
          <w:lang w:val="be-BY" w:eastAsia="ru-RU"/>
        </w:rPr>
        <w:t>ҫ</w:t>
      </w:r>
      <w:r w:rsidRPr="008B72D0">
        <w:rPr>
          <w:rFonts w:ascii="Times New Roman" w:hAnsi="Times New Roman"/>
          <w:sz w:val="24"/>
          <w:szCs w:val="24"/>
          <w:lang w:val="be-BY" w:eastAsia="ru-RU"/>
        </w:rPr>
        <w:t>әбенән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e-BY" w:eastAsia="ru-RU"/>
        </w:rPr>
      </w:pPr>
    </w:p>
    <w:p w:rsidR="003567EB" w:rsidRPr="003567EB" w:rsidRDefault="003567EB" w:rsidP="0035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567EB">
        <w:rPr>
          <w:rFonts w:ascii="Times New Roman" w:hAnsi="Times New Roman"/>
          <w:sz w:val="24"/>
          <w:szCs w:val="24"/>
          <w:lang w:val="be-BY"/>
        </w:rPr>
        <w:t>Эш программаһы Баш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ортостан Республикаһы Мәғариф министрлығы тарафынан ра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ҫ</w:t>
      </w:r>
      <w:r w:rsidRPr="003567EB">
        <w:rPr>
          <w:rFonts w:ascii="Times New Roman" w:hAnsi="Times New Roman"/>
          <w:sz w:val="24"/>
          <w:szCs w:val="24"/>
          <w:lang w:val="be-BY"/>
        </w:rPr>
        <w:t>ланған «Баш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орт теленән программа» (У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ытыу рус телендә алып барылған  мәктәптәр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ҙ</w:t>
      </w:r>
      <w:r w:rsidRPr="003567EB">
        <w:rPr>
          <w:rFonts w:ascii="Times New Roman" w:hAnsi="Times New Roman"/>
          <w:sz w:val="24"/>
          <w:szCs w:val="24"/>
          <w:lang w:val="be-BY"/>
        </w:rPr>
        <w:t xml:space="preserve">ең </w:t>
      </w:r>
      <w:r w:rsidRPr="003567EB">
        <w:rPr>
          <w:rFonts w:ascii="Times New Roman" w:hAnsi="Times New Roman"/>
          <w:sz w:val="24"/>
          <w:szCs w:val="24"/>
          <w:lang w:val="ba-RU"/>
        </w:rPr>
        <w:t>I</w:t>
      </w:r>
      <w:r w:rsidRPr="003567EB">
        <w:rPr>
          <w:rFonts w:ascii="Times New Roman" w:hAnsi="Times New Roman"/>
          <w:sz w:val="24"/>
          <w:szCs w:val="24"/>
          <w:lang w:val="be-BY"/>
        </w:rPr>
        <w:t>-</w:t>
      </w:r>
      <w:r w:rsidRPr="003567EB">
        <w:rPr>
          <w:rFonts w:ascii="Times New Roman" w:hAnsi="Times New Roman"/>
          <w:sz w:val="24"/>
          <w:szCs w:val="24"/>
          <w:lang w:val="ba-RU"/>
        </w:rPr>
        <w:t>IX</w:t>
      </w:r>
      <w:r w:rsidRPr="003567EB">
        <w:rPr>
          <w:rFonts w:ascii="Times New Roman" w:hAnsi="Times New Roman"/>
          <w:sz w:val="24"/>
          <w:szCs w:val="24"/>
          <w:lang w:val="be-BY"/>
        </w:rPr>
        <w:t xml:space="preserve"> кластары өсөн) ниге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ҙ</w:t>
      </w:r>
      <w:r w:rsidRPr="003567EB">
        <w:rPr>
          <w:rFonts w:ascii="Times New Roman" w:hAnsi="Times New Roman"/>
          <w:sz w:val="24"/>
          <w:szCs w:val="24"/>
          <w:lang w:val="be-BY"/>
        </w:rPr>
        <w:t>ендә тө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ҙ</w:t>
      </w:r>
      <w:r w:rsidRPr="003567EB">
        <w:rPr>
          <w:rFonts w:ascii="Times New Roman" w:hAnsi="Times New Roman"/>
          <w:sz w:val="24"/>
          <w:szCs w:val="24"/>
          <w:lang w:val="be-BY"/>
        </w:rPr>
        <w:t>өлдө. Тө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ҙ</w:t>
      </w:r>
      <w:r w:rsidRPr="003567EB">
        <w:rPr>
          <w:rFonts w:ascii="Times New Roman" w:hAnsi="Times New Roman"/>
          <w:sz w:val="24"/>
          <w:szCs w:val="24"/>
          <w:lang w:val="be-BY"/>
        </w:rPr>
        <w:t>өүселәре</w:t>
      </w:r>
      <w:r w:rsidR="008B72D0">
        <w:rPr>
          <w:rFonts w:ascii="Times New Roman" w:hAnsi="Times New Roman"/>
          <w:sz w:val="24"/>
          <w:szCs w:val="24"/>
          <w:lang w:val="be-BY"/>
        </w:rPr>
        <w:t>:</w:t>
      </w:r>
      <w:r w:rsidRPr="003567EB">
        <w:rPr>
          <w:rFonts w:ascii="Times New Roman" w:hAnsi="Times New Roman"/>
          <w:sz w:val="24"/>
          <w:szCs w:val="24"/>
          <w:lang w:val="be-BY"/>
        </w:rPr>
        <w:t xml:space="preserve"> Толомбаев Х. А., Дәүләтшина М.С., Ғәбитова З. М., Усманова М. Г.- Ижевск: «Книгоград», 2008.</w:t>
      </w:r>
    </w:p>
    <w:p w:rsidR="003567EB" w:rsidRPr="003567EB" w:rsidRDefault="003567EB" w:rsidP="003567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567EB">
        <w:rPr>
          <w:rFonts w:ascii="Times New Roman" w:hAnsi="Times New Roman"/>
          <w:sz w:val="24"/>
          <w:szCs w:val="24"/>
          <w:lang w:val="be-BY"/>
        </w:rPr>
        <w:t>Дәреслек:</w:t>
      </w:r>
      <w:r w:rsidRPr="003567EB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3567EB">
        <w:rPr>
          <w:rFonts w:ascii="Times New Roman" w:hAnsi="Times New Roman"/>
          <w:sz w:val="24"/>
          <w:szCs w:val="24"/>
          <w:lang w:val="be-BY"/>
        </w:rPr>
        <w:t>Толомбаев  Х.А.,  Дәүләтшина М.С.</w:t>
      </w:r>
      <w:r w:rsidR="0010716E" w:rsidRPr="008B72D0">
        <w:rPr>
          <w:rFonts w:ascii="Times New Roman" w:hAnsi="Times New Roman"/>
          <w:sz w:val="24"/>
          <w:szCs w:val="24"/>
          <w:lang w:val="be-BY"/>
        </w:rPr>
        <w:t>, Ғиниәтуллина Ф.М., Кинйәбаева Н,Н.-</w:t>
      </w:r>
      <w:r w:rsidRPr="003567EB">
        <w:rPr>
          <w:rFonts w:ascii="Times New Roman" w:hAnsi="Times New Roman"/>
          <w:sz w:val="24"/>
          <w:szCs w:val="24"/>
          <w:lang w:val="be-BY"/>
        </w:rPr>
        <w:t>Баш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орт теле: У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ытыу  рус те</w:t>
      </w:r>
      <w:r w:rsidR="00655AFE" w:rsidRPr="008B72D0">
        <w:rPr>
          <w:rFonts w:ascii="Times New Roman" w:hAnsi="Times New Roman"/>
          <w:sz w:val="24"/>
          <w:szCs w:val="24"/>
          <w:lang w:val="be-BY"/>
        </w:rPr>
        <w:t>лендә алып барылған мәктәптәр</w:t>
      </w:r>
      <w:r w:rsidR="00655AFE" w:rsidRPr="008B72D0">
        <w:rPr>
          <w:rFonts w:ascii="Cambria Math" w:hAnsi="Cambria Math" w:cs="Cambria Math"/>
          <w:sz w:val="24"/>
          <w:szCs w:val="24"/>
          <w:lang w:val="be-BY"/>
        </w:rPr>
        <w:t>ҙ</w:t>
      </w:r>
      <w:r w:rsidR="00655AFE" w:rsidRPr="008B72D0">
        <w:rPr>
          <w:rFonts w:ascii="Times New Roman" w:hAnsi="Times New Roman"/>
          <w:sz w:val="24"/>
          <w:szCs w:val="24"/>
          <w:lang w:val="be-BY"/>
        </w:rPr>
        <w:t>ә баш</w:t>
      </w:r>
      <w:r w:rsidR="00655AFE" w:rsidRPr="008B72D0">
        <w:rPr>
          <w:rFonts w:ascii="Cambria Math" w:hAnsi="Cambria Math" w:cs="Cambria Math"/>
          <w:sz w:val="24"/>
          <w:szCs w:val="24"/>
          <w:lang w:val="be-BY"/>
        </w:rPr>
        <w:t>ҡ</w:t>
      </w:r>
      <w:r w:rsidR="00655AFE" w:rsidRPr="008B72D0">
        <w:rPr>
          <w:rFonts w:ascii="Times New Roman" w:hAnsi="Times New Roman"/>
          <w:sz w:val="24"/>
          <w:szCs w:val="24"/>
          <w:lang w:val="be-BY"/>
        </w:rPr>
        <w:t xml:space="preserve">орт телен 1-се йыл өйрәнеүсе 2-се класс </w:t>
      </w:r>
      <w:r w:rsidRPr="003567EB">
        <w:rPr>
          <w:rFonts w:ascii="Times New Roman" w:hAnsi="Times New Roman"/>
          <w:sz w:val="24"/>
          <w:szCs w:val="24"/>
          <w:lang w:val="be-BY"/>
        </w:rPr>
        <w:t>у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ыусылары  өсөн</w:t>
      </w:r>
      <w:r w:rsidR="00655AFE" w:rsidRPr="008B72D0">
        <w:rPr>
          <w:rFonts w:ascii="Times New Roman" w:hAnsi="Times New Roman"/>
          <w:sz w:val="24"/>
          <w:szCs w:val="24"/>
          <w:lang w:val="be-BY"/>
        </w:rPr>
        <w:t xml:space="preserve">  дәреслек.  – Өфө : Китап, 2014</w:t>
      </w:r>
      <w:r w:rsidRPr="003567EB">
        <w:rPr>
          <w:rFonts w:ascii="Times New Roman" w:hAnsi="Times New Roman"/>
          <w:sz w:val="24"/>
          <w:szCs w:val="24"/>
          <w:lang w:val="be-BY"/>
        </w:rPr>
        <w:t>.</w:t>
      </w:r>
    </w:p>
    <w:p w:rsidR="00C909A2" w:rsidRPr="008B72D0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992F31" w:rsidRPr="008B72D0" w:rsidRDefault="00992F31" w:rsidP="00992F31">
      <w:pPr>
        <w:spacing w:after="0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92F31" w:rsidRDefault="00992F31" w:rsidP="00992F31">
      <w:pPr>
        <w:spacing w:after="0"/>
        <w:jc w:val="center"/>
        <w:rPr>
          <w:rFonts w:ascii="a_Timer(15%) Bashkir" w:hAnsi="a_Timer(15%) Bashkir"/>
          <w:sz w:val="24"/>
          <w:szCs w:val="24"/>
          <w:lang w:val="be-BY"/>
        </w:rPr>
      </w:pPr>
    </w:p>
    <w:p w:rsidR="00BC0CB8" w:rsidRPr="00E824F3" w:rsidRDefault="00BC0CB8" w:rsidP="00496C0D">
      <w:pPr>
        <w:pStyle w:val="a8"/>
        <w:spacing w:line="270" w:lineRule="atLeast"/>
        <w:rPr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val="be-BY"/>
        </w:rPr>
      </w:pPr>
    </w:p>
    <w:p w:rsidR="00600C34" w:rsidRPr="00E824F3" w:rsidRDefault="00600C34" w:rsidP="00600C34">
      <w:pPr>
        <w:spacing w:after="0"/>
        <w:rPr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  <w:lang w:val="be-BY" w:eastAsia="ru-RU"/>
        </w:rPr>
      </w:pPr>
    </w:p>
    <w:p w:rsidR="00992F31" w:rsidRPr="00B638EF" w:rsidRDefault="003567EB" w:rsidP="00600C34">
      <w:pPr>
        <w:spacing w:after="0"/>
        <w:rPr>
          <w:rFonts w:ascii="Times New Roman" w:hAnsi="Times New Roman"/>
          <w:sz w:val="28"/>
          <w:szCs w:val="28"/>
          <w:u w:val="single"/>
          <w:lang w:val="be-BY" w:eastAsia="ru-RU"/>
        </w:rPr>
      </w:pPr>
      <w:r w:rsidRPr="00496C0D">
        <w:rPr>
          <w:rFonts w:ascii="Times New Roman" w:hAnsi="Times New Roman"/>
          <w:sz w:val="28"/>
          <w:szCs w:val="28"/>
          <w:u w:val="single"/>
          <w:lang w:val="be-BY" w:eastAsia="ru-RU"/>
        </w:rPr>
        <w:t xml:space="preserve">                                                                                       </w:t>
      </w:r>
    </w:p>
    <w:p w:rsidR="001D20C6" w:rsidRPr="00B638EF" w:rsidRDefault="001D20C6" w:rsidP="00600C34">
      <w:pPr>
        <w:spacing w:after="0"/>
        <w:rPr>
          <w:rFonts w:ascii="Times New Roman" w:hAnsi="Times New Roman"/>
          <w:sz w:val="28"/>
          <w:szCs w:val="28"/>
          <w:u w:val="single"/>
          <w:lang w:val="be-BY" w:eastAsia="ru-RU"/>
        </w:rPr>
      </w:pPr>
    </w:p>
    <w:p w:rsidR="001D20C6" w:rsidRPr="00B638EF" w:rsidRDefault="001D20C6" w:rsidP="00600C34">
      <w:pPr>
        <w:spacing w:after="0"/>
        <w:rPr>
          <w:rFonts w:ascii="a_Timer(15%) Bashkir" w:hAnsi="a_Timer(15%) Bashkir"/>
          <w:sz w:val="24"/>
          <w:szCs w:val="24"/>
          <w:lang w:val="be-BY"/>
        </w:rPr>
      </w:pPr>
    </w:p>
    <w:p w:rsidR="00992F31" w:rsidRPr="00415736" w:rsidRDefault="00992F31" w:rsidP="00992F31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_Timer(15%) Bashkir" w:hAnsi="a_Timer(15%) Bashkir"/>
          <w:sz w:val="28"/>
          <w:szCs w:val="28"/>
          <w:lang w:val="be-BY"/>
        </w:rPr>
        <w:lastRenderedPageBreak/>
        <w:t xml:space="preserve">   </w:t>
      </w:r>
      <w:r w:rsidRPr="00415736">
        <w:rPr>
          <w:rFonts w:ascii="Times New Roman" w:hAnsi="Times New Roman"/>
          <w:b/>
          <w:sz w:val="28"/>
          <w:szCs w:val="28"/>
          <w:lang w:val="be-BY"/>
        </w:rPr>
        <w:t>Аңлатма я</w:t>
      </w:r>
      <w:r w:rsidRPr="00415736">
        <w:rPr>
          <w:rFonts w:ascii="Cambria Math" w:hAnsi="Cambria Math" w:cs="Cambria Math"/>
          <w:b/>
          <w:sz w:val="28"/>
          <w:szCs w:val="28"/>
          <w:lang w:val="be-BY"/>
        </w:rPr>
        <w:t>ҙ</w:t>
      </w:r>
      <w:r w:rsidRPr="00415736">
        <w:rPr>
          <w:rFonts w:ascii="Times New Roman" w:hAnsi="Times New Roman"/>
          <w:b/>
          <w:sz w:val="28"/>
          <w:szCs w:val="28"/>
          <w:lang w:val="be-BY"/>
        </w:rPr>
        <w:t>ыу</w:t>
      </w:r>
    </w:p>
    <w:p w:rsidR="00992F31" w:rsidRPr="007524AA" w:rsidRDefault="00992F31" w:rsidP="00992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992F31" w:rsidRPr="00801F5A" w:rsidRDefault="00992F31" w:rsidP="00992F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801F5A">
        <w:rPr>
          <w:rFonts w:ascii="Times New Roman" w:hAnsi="Times New Roman"/>
          <w:b/>
          <w:sz w:val="24"/>
          <w:szCs w:val="24"/>
          <w:lang w:val="be-BY"/>
        </w:rPr>
        <w:t>У</w:t>
      </w:r>
      <w:r w:rsidRPr="00801F5A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801F5A">
        <w:rPr>
          <w:rFonts w:ascii="Times New Roman" w:hAnsi="Times New Roman"/>
          <w:b/>
          <w:sz w:val="24"/>
          <w:szCs w:val="24"/>
          <w:lang w:val="be-BY"/>
        </w:rPr>
        <w:t>ытыу рус телендә алып барылған мәктәптәр</w:t>
      </w:r>
      <w:r w:rsidRPr="00801F5A">
        <w:rPr>
          <w:rFonts w:ascii="Cambria Math" w:hAnsi="Cambria Math" w:cs="Cambria Math"/>
          <w:b/>
          <w:sz w:val="24"/>
          <w:szCs w:val="24"/>
          <w:lang w:val="be-BY"/>
        </w:rPr>
        <w:t>ҙ</w:t>
      </w:r>
      <w:r w:rsidR="00801F5A">
        <w:rPr>
          <w:rFonts w:ascii="Times New Roman" w:hAnsi="Times New Roman"/>
          <w:b/>
          <w:sz w:val="24"/>
          <w:szCs w:val="24"/>
          <w:lang w:val="be-BY"/>
        </w:rPr>
        <w:t>ең</w:t>
      </w:r>
      <w:r w:rsidRPr="00801F5A">
        <w:rPr>
          <w:rFonts w:ascii="Times New Roman" w:hAnsi="Times New Roman"/>
          <w:b/>
          <w:sz w:val="24"/>
          <w:szCs w:val="24"/>
          <w:lang w:val="be-BY"/>
        </w:rPr>
        <w:t xml:space="preserve"> 2-се класы өсөн баш</w:t>
      </w:r>
      <w:r w:rsidRPr="00801F5A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801F5A">
        <w:rPr>
          <w:rFonts w:ascii="Times New Roman" w:hAnsi="Times New Roman"/>
          <w:b/>
          <w:sz w:val="24"/>
          <w:szCs w:val="24"/>
          <w:lang w:val="be-BY"/>
        </w:rPr>
        <w:t>орт (дәүләт) теленән эш программаһы.</w:t>
      </w:r>
    </w:p>
    <w:p w:rsidR="000746B6" w:rsidRPr="0036645D" w:rsidRDefault="00345588" w:rsidP="000746B6">
      <w:pPr>
        <w:pStyle w:val="ConsPlusNormal"/>
        <w:widowControl/>
        <w:ind w:firstLine="0"/>
        <w:rPr>
          <w:sz w:val="24"/>
          <w:szCs w:val="24"/>
          <w:lang w:val="be-BY"/>
        </w:rPr>
      </w:pPr>
      <w:r w:rsidRPr="00345588">
        <w:rPr>
          <w:rFonts w:ascii="Times New Roman" w:hAnsi="Times New Roman"/>
          <w:sz w:val="24"/>
          <w:szCs w:val="24"/>
          <w:lang w:val="be-BY" w:eastAsia="ru-RU"/>
        </w:rPr>
        <w:t>Эш программаһы Б</w:t>
      </w:r>
      <w:r w:rsidRPr="00345588">
        <w:rPr>
          <w:rFonts w:ascii="Times New Roman" w:eastAsia="Calibri" w:hAnsi="Times New Roman"/>
          <w:sz w:val="24"/>
          <w:szCs w:val="24"/>
          <w:lang w:val="be-BY" w:eastAsia="en-US"/>
        </w:rPr>
        <w:t>аш</w:t>
      </w:r>
      <w:r w:rsidRPr="00345588">
        <w:rPr>
          <w:rFonts w:ascii="Cambria Math" w:eastAsia="Calibri" w:hAnsi="Cambria Math" w:cs="Cambria Math"/>
          <w:sz w:val="24"/>
          <w:szCs w:val="24"/>
          <w:lang w:val="be-BY" w:eastAsia="en-US"/>
        </w:rPr>
        <w:t>ҡ</w:t>
      </w:r>
      <w:r w:rsidRPr="00345588">
        <w:rPr>
          <w:rFonts w:ascii="Times New Roman" w:eastAsia="Calibri" w:hAnsi="Times New Roman"/>
          <w:sz w:val="24"/>
          <w:szCs w:val="24"/>
          <w:lang w:val="be-BY" w:eastAsia="en-US"/>
        </w:rPr>
        <w:t>ортостан Республикаһы Мәләүез районы муниципаль районы Ергән ауылы урта дөйөм белем биреү мәктәбе муниципаль дөйөм белем биреү бюджет учреждениеһы</w:t>
      </w:r>
      <w:r w:rsidRPr="00345588">
        <w:rPr>
          <w:rFonts w:ascii="Times New Roman" w:hAnsi="Times New Roman"/>
          <w:sz w:val="24"/>
          <w:szCs w:val="24"/>
          <w:lang w:val="be-BY" w:eastAsia="ru-RU"/>
        </w:rPr>
        <w:t>ның төп белем биреү</w:t>
      </w:r>
      <w:r w:rsidRPr="0034558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345588">
        <w:rPr>
          <w:rFonts w:ascii="Times New Roman" w:hAnsi="Times New Roman"/>
          <w:sz w:val="24"/>
          <w:szCs w:val="24"/>
          <w:lang w:val="be-BY" w:eastAsia="ru-RU"/>
        </w:rPr>
        <w:t>ең дөйөм белем биреү программаһы ниге</w:t>
      </w:r>
      <w:r w:rsidRPr="0034558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345588">
        <w:rPr>
          <w:rFonts w:ascii="Times New Roman" w:hAnsi="Times New Roman"/>
          <w:sz w:val="24"/>
          <w:szCs w:val="24"/>
          <w:lang w:val="be-BY" w:eastAsia="ru-RU"/>
        </w:rPr>
        <w:t>ендә тө</w:t>
      </w:r>
      <w:r w:rsidRPr="0034558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345588">
        <w:rPr>
          <w:rFonts w:ascii="Times New Roman" w:hAnsi="Times New Roman"/>
          <w:sz w:val="24"/>
          <w:szCs w:val="24"/>
          <w:lang w:val="be-BY" w:eastAsia="ru-RU"/>
        </w:rPr>
        <w:t>өлдө.</w:t>
      </w:r>
      <w:r w:rsidR="000746B6" w:rsidRPr="000746B6">
        <w:rPr>
          <w:sz w:val="24"/>
          <w:szCs w:val="24"/>
          <w:lang w:val="be-BY"/>
        </w:rPr>
        <w:t xml:space="preserve"> </w:t>
      </w:r>
    </w:p>
    <w:p w:rsidR="00345588" w:rsidRPr="000746B6" w:rsidRDefault="000746B6" w:rsidP="000746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Рабочая програма составлена на основе </w:t>
      </w:r>
      <w:r>
        <w:rPr>
          <w:rFonts w:ascii="Times New Roman" w:hAnsi="Times New Roman" w:cs="Times New Roman"/>
          <w:sz w:val="24"/>
          <w:szCs w:val="24"/>
        </w:rPr>
        <w:t>учебного плана МОБУ СОШ с.Зирган основной образоваельной программы основного общего образования.</w:t>
      </w:r>
    </w:p>
    <w:p w:rsidR="00992F31" w:rsidRPr="00C17088" w:rsidRDefault="00992F31" w:rsidP="00992F31">
      <w:pPr>
        <w:spacing w:after="0" w:line="240" w:lineRule="auto"/>
        <w:contextualSpacing/>
        <w:jc w:val="both"/>
        <w:rPr>
          <w:rFonts w:ascii="NewtonITT" w:hAnsi="NewtonITT"/>
          <w:bCs/>
          <w:kern w:val="32"/>
          <w:sz w:val="24"/>
          <w:szCs w:val="24"/>
          <w:lang w:val="be-BY" w:eastAsia="ru-RU"/>
        </w:rPr>
      </w:pPr>
      <w:r w:rsidRPr="007524AA">
        <w:rPr>
          <w:rFonts w:ascii="Times New Roman" w:hAnsi="Times New Roman"/>
          <w:sz w:val="24"/>
          <w:szCs w:val="24"/>
          <w:lang w:val="be-BY"/>
        </w:rPr>
        <w:t>Эш прогаммаһы 34 сәғәткә бүленгән (а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наға 1 </w:t>
      </w:r>
      <w:r w:rsidR="0009028A">
        <w:rPr>
          <w:rFonts w:ascii="Times New Roman" w:hAnsi="Times New Roman"/>
          <w:sz w:val="24"/>
          <w:szCs w:val="24"/>
          <w:lang w:val="be-BY"/>
        </w:rPr>
        <w:t xml:space="preserve">сәғәт), </w:t>
      </w:r>
      <w:r w:rsidR="0009028A" w:rsidRPr="0009028A">
        <w:rPr>
          <w:rFonts w:ascii="Times New Roman" w:hAnsi="Times New Roman"/>
          <w:sz w:val="24"/>
          <w:szCs w:val="24"/>
          <w:lang w:val="be-BY" w:eastAsia="ru-RU"/>
        </w:rPr>
        <w:t>шул и</w:t>
      </w:r>
      <w:r w:rsidR="0009028A" w:rsidRPr="0009028A">
        <w:rPr>
          <w:rFonts w:ascii="Cambria Math" w:hAnsi="Cambria Math"/>
          <w:sz w:val="24"/>
          <w:szCs w:val="24"/>
          <w:lang w:val="be-BY" w:eastAsia="ru-RU"/>
        </w:rPr>
        <w:t>ҫ</w:t>
      </w:r>
      <w:r w:rsidR="0009028A" w:rsidRPr="0009028A">
        <w:rPr>
          <w:rFonts w:ascii="Times New Roman" w:hAnsi="Times New Roman"/>
          <w:sz w:val="24"/>
          <w:szCs w:val="24"/>
          <w:lang w:val="be-BY" w:eastAsia="ru-RU"/>
        </w:rPr>
        <w:t xml:space="preserve">әптән контроль эштәр өсөн: </w:t>
      </w:r>
      <w:r w:rsidR="0009028A" w:rsidRPr="0009028A">
        <w:rPr>
          <w:rFonts w:ascii="NewtonITT" w:hAnsi="NewtonITT"/>
          <w:bCs/>
          <w:kern w:val="32"/>
          <w:sz w:val="24"/>
          <w:szCs w:val="24"/>
          <w:lang w:val="be-BY" w:eastAsia="ru-RU"/>
        </w:rPr>
        <w:t>2- күсереп я</w:t>
      </w:r>
      <w:r w:rsidR="0009028A" w:rsidRPr="0009028A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="0009028A" w:rsidRPr="0009028A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ыу</w:t>
      </w:r>
      <w:r w:rsidR="00C17088">
        <w:rPr>
          <w:rFonts w:ascii="NewtonITT" w:hAnsi="NewtonITT"/>
          <w:bCs/>
          <w:kern w:val="32"/>
          <w:sz w:val="24"/>
          <w:szCs w:val="24"/>
          <w:lang w:val="be-BY" w:eastAsia="ru-RU"/>
        </w:rPr>
        <w:t>, 1</w:t>
      </w:r>
      <w:r w:rsidR="0009028A" w:rsidRPr="0009028A">
        <w:rPr>
          <w:rFonts w:ascii="NewtonITT" w:hAnsi="NewtonITT"/>
          <w:bCs/>
          <w:kern w:val="32"/>
          <w:sz w:val="24"/>
          <w:szCs w:val="24"/>
          <w:lang w:val="be-BY" w:eastAsia="ru-RU"/>
        </w:rPr>
        <w:t>-</w:t>
      </w:r>
      <w:r w:rsidR="0009028A" w:rsidRPr="0009028A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диктант</w:t>
      </w:r>
      <w:r w:rsidR="0009028A" w:rsidRPr="0009028A">
        <w:rPr>
          <w:rFonts w:ascii="NewtonITT" w:hAnsi="NewtonITT"/>
          <w:bCs/>
          <w:kern w:val="32"/>
          <w:sz w:val="24"/>
          <w:szCs w:val="24"/>
          <w:lang w:val="be-BY" w:eastAsia="ru-RU"/>
        </w:rPr>
        <w:t xml:space="preserve"> ү</w:t>
      </w:r>
      <w:r w:rsidR="0009028A" w:rsidRPr="0009028A">
        <w:rPr>
          <w:rFonts w:ascii="NewtonITT" w:hAnsi="NewtonITT"/>
          <w:bCs/>
          <w:kern w:val="32"/>
          <w:sz w:val="24"/>
          <w:szCs w:val="24"/>
          <w:lang w:val="ba-RU" w:eastAsia="ru-RU"/>
        </w:rPr>
        <w:t xml:space="preserve">ткәреү </w:t>
      </w:r>
      <w:r w:rsidR="0009028A" w:rsidRPr="0009028A">
        <w:rPr>
          <w:rFonts w:ascii="Cambria Math" w:hAnsi="Cambria Math" w:cs="Cambria Math"/>
          <w:bCs/>
          <w:kern w:val="32"/>
          <w:sz w:val="24"/>
          <w:szCs w:val="24"/>
          <w:lang w:val="ba-RU" w:eastAsia="ru-RU"/>
        </w:rPr>
        <w:t>ҡ</w:t>
      </w:r>
      <w:r w:rsidR="0009028A" w:rsidRPr="0009028A">
        <w:rPr>
          <w:rFonts w:ascii="Times New Roman" w:hAnsi="Times New Roman"/>
          <w:bCs/>
          <w:kern w:val="32"/>
          <w:sz w:val="24"/>
          <w:szCs w:val="24"/>
          <w:lang w:val="ba-RU" w:eastAsia="ru-RU"/>
        </w:rPr>
        <w:t>арала</w:t>
      </w:r>
      <w:r w:rsidR="0009028A" w:rsidRPr="0009028A">
        <w:rPr>
          <w:rFonts w:ascii="NewtonITT" w:hAnsi="NewtonITT"/>
          <w:bCs/>
          <w:kern w:val="32"/>
          <w:sz w:val="24"/>
          <w:szCs w:val="24"/>
          <w:lang w:val="ba-RU" w:eastAsia="ru-RU"/>
        </w:rPr>
        <w:t>.</w:t>
      </w:r>
      <w:r w:rsidR="0009028A" w:rsidRPr="0009028A">
        <w:rPr>
          <w:rFonts w:ascii="NewtonITT" w:hAnsi="NewtonITT"/>
          <w:bCs/>
          <w:kern w:val="32"/>
          <w:sz w:val="24"/>
          <w:szCs w:val="24"/>
          <w:lang w:val="be-BY" w:eastAsia="ru-RU"/>
        </w:rPr>
        <w:t xml:space="preserve"> </w:t>
      </w:r>
      <w:bookmarkStart w:id="0" w:name="_GoBack"/>
      <w:bookmarkEnd w:id="0"/>
    </w:p>
    <w:p w:rsidR="00992F31" w:rsidRPr="007524AA" w:rsidRDefault="00992F31" w:rsidP="00992F31">
      <w:pPr>
        <w:pStyle w:val="a3"/>
        <w:ind w:left="0"/>
        <w:jc w:val="both"/>
        <w:rPr>
          <w:b w:val="0"/>
          <w:sz w:val="24"/>
          <w:szCs w:val="24"/>
          <w:lang w:val="be-BY"/>
        </w:rPr>
      </w:pPr>
      <w:r w:rsidRPr="007524AA">
        <w:rPr>
          <w:sz w:val="24"/>
          <w:szCs w:val="24"/>
          <w:lang w:val="be-BY"/>
        </w:rPr>
        <w:t xml:space="preserve">Программа кимәле: </w:t>
      </w:r>
      <w:r w:rsidRPr="007524AA">
        <w:rPr>
          <w:b w:val="0"/>
          <w:sz w:val="24"/>
          <w:szCs w:val="24"/>
          <w:lang w:val="be-BY"/>
        </w:rPr>
        <w:t>базис.</w:t>
      </w:r>
    </w:p>
    <w:p w:rsidR="0036645D" w:rsidRPr="001D20C6" w:rsidRDefault="00992F31" w:rsidP="003664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36645D">
        <w:rPr>
          <w:rFonts w:ascii="Times New Roman" w:hAnsi="Times New Roman"/>
          <w:b/>
          <w:sz w:val="24"/>
          <w:szCs w:val="24"/>
          <w:lang w:val="be-BY"/>
        </w:rPr>
        <w:t>У</w:t>
      </w:r>
      <w:r w:rsidRPr="0036645D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36645D">
        <w:rPr>
          <w:rFonts w:ascii="Times New Roman" w:hAnsi="Times New Roman"/>
          <w:b/>
          <w:sz w:val="24"/>
          <w:szCs w:val="24"/>
          <w:lang w:val="be-BY"/>
        </w:rPr>
        <w:t>ытыусының тел буйынса у</w:t>
      </w:r>
      <w:r w:rsidRPr="0036645D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36645D">
        <w:rPr>
          <w:rFonts w:ascii="Times New Roman" w:hAnsi="Times New Roman"/>
          <w:b/>
          <w:sz w:val="24"/>
          <w:szCs w:val="24"/>
          <w:lang w:val="be-BY"/>
        </w:rPr>
        <w:t>ыу- у</w:t>
      </w:r>
      <w:r w:rsidRPr="0036645D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="0036645D">
        <w:rPr>
          <w:rFonts w:ascii="Times New Roman" w:hAnsi="Times New Roman"/>
          <w:b/>
          <w:sz w:val="24"/>
          <w:szCs w:val="24"/>
          <w:lang w:val="be-BY"/>
        </w:rPr>
        <w:t>ытыу методик комплекты</w:t>
      </w:r>
      <w:r w:rsidRPr="0036645D">
        <w:rPr>
          <w:rFonts w:ascii="Times New Roman" w:hAnsi="Times New Roman"/>
          <w:b/>
          <w:sz w:val="24"/>
          <w:szCs w:val="24"/>
          <w:lang w:val="be-BY"/>
        </w:rPr>
        <w:t>:</w:t>
      </w:r>
      <w:r w:rsidR="0036645D" w:rsidRPr="0036645D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</w:p>
    <w:p w:rsidR="0036645D" w:rsidRPr="003567EB" w:rsidRDefault="0036645D" w:rsidP="003664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B638EF">
        <w:rPr>
          <w:rFonts w:ascii="Times New Roman" w:hAnsi="Times New Roman"/>
          <w:sz w:val="24"/>
          <w:szCs w:val="24"/>
          <w:lang w:val="be-BY"/>
        </w:rPr>
        <w:t>Дәреслек:</w:t>
      </w:r>
      <w:r w:rsidRPr="003567EB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3567EB">
        <w:rPr>
          <w:rFonts w:ascii="Times New Roman" w:hAnsi="Times New Roman"/>
          <w:sz w:val="24"/>
          <w:szCs w:val="24"/>
          <w:lang w:val="be-BY"/>
        </w:rPr>
        <w:t>Толомбаев  Х.А.,  Дәүләтшина М.С.</w:t>
      </w:r>
      <w:r w:rsidRPr="007524AA">
        <w:rPr>
          <w:rFonts w:ascii="Times New Roman" w:hAnsi="Times New Roman"/>
          <w:sz w:val="24"/>
          <w:szCs w:val="24"/>
          <w:lang w:val="be-BY"/>
        </w:rPr>
        <w:t>, Ғиниәтуллина Ф.М., Кинйәбаева Н,Н.-</w:t>
      </w:r>
      <w:r w:rsidRPr="003567EB">
        <w:rPr>
          <w:rFonts w:ascii="Times New Roman" w:hAnsi="Times New Roman"/>
          <w:sz w:val="24"/>
          <w:szCs w:val="24"/>
          <w:lang w:val="be-BY"/>
        </w:rPr>
        <w:t>Баш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орт теле: У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ытыу  рус те</w:t>
      </w:r>
      <w:r w:rsidRPr="007524AA">
        <w:rPr>
          <w:rFonts w:ascii="Times New Roman" w:hAnsi="Times New Roman"/>
          <w:sz w:val="24"/>
          <w:szCs w:val="24"/>
          <w:lang w:val="be-BY"/>
        </w:rPr>
        <w:t>лендә алып барылған мәктәптәр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>ә баш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орт телен 1-се йыл өйрәнеүсе 2-се класс </w:t>
      </w:r>
      <w:r w:rsidRPr="003567EB">
        <w:rPr>
          <w:rFonts w:ascii="Times New Roman" w:hAnsi="Times New Roman"/>
          <w:sz w:val="24"/>
          <w:szCs w:val="24"/>
          <w:lang w:val="be-BY"/>
        </w:rPr>
        <w:t>у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ыусылары  өсөн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  дәреслек.  – Өфө : Китап, 2014</w:t>
      </w:r>
      <w:r w:rsidRPr="003567EB">
        <w:rPr>
          <w:rFonts w:ascii="Times New Roman" w:hAnsi="Times New Roman"/>
          <w:sz w:val="24"/>
          <w:szCs w:val="24"/>
          <w:lang w:val="be-BY"/>
        </w:rPr>
        <w:t>.</w:t>
      </w:r>
    </w:p>
    <w:p w:rsidR="0036645D" w:rsidRPr="0036645D" w:rsidRDefault="00CC612B" w:rsidP="003664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36645D">
        <w:rPr>
          <w:rFonts w:ascii="Times New Roman" w:hAnsi="Times New Roman"/>
          <w:sz w:val="24"/>
          <w:szCs w:val="24"/>
          <w:lang w:val="ba-RU"/>
        </w:rPr>
        <w:t>Баш</w:t>
      </w:r>
      <w:r w:rsidRPr="0036645D">
        <w:rPr>
          <w:rFonts w:ascii="Cambria Math" w:hAnsi="Cambria Math" w:cs="Cambria Math"/>
          <w:sz w:val="24"/>
          <w:szCs w:val="24"/>
          <w:lang w:val="ba-RU"/>
        </w:rPr>
        <w:t>ҡ</w:t>
      </w:r>
      <w:r w:rsidRPr="0036645D">
        <w:rPr>
          <w:rFonts w:ascii="Times New Roman" w:hAnsi="Times New Roman"/>
          <w:sz w:val="24"/>
          <w:szCs w:val="24"/>
          <w:lang w:val="ba-RU"/>
        </w:rPr>
        <w:t>орт теленән программа (У</w:t>
      </w:r>
      <w:r w:rsidRPr="0036645D">
        <w:rPr>
          <w:rFonts w:ascii="Cambria Math" w:hAnsi="Cambria Math" w:cs="Cambria Math"/>
          <w:sz w:val="24"/>
          <w:szCs w:val="24"/>
          <w:lang w:val="ba-RU"/>
        </w:rPr>
        <w:t>ҡ</w:t>
      </w:r>
      <w:r w:rsidRPr="0036645D">
        <w:rPr>
          <w:rFonts w:ascii="Times New Roman" w:hAnsi="Times New Roman"/>
          <w:sz w:val="24"/>
          <w:szCs w:val="24"/>
          <w:lang w:val="ba-RU"/>
        </w:rPr>
        <w:t>ытыу рус телендә алып барылған  мәктәптәр</w:t>
      </w:r>
      <w:r w:rsidRPr="0036645D">
        <w:rPr>
          <w:rFonts w:ascii="Cambria Math" w:hAnsi="Cambria Math" w:cs="Cambria Math"/>
          <w:sz w:val="24"/>
          <w:szCs w:val="24"/>
          <w:lang w:val="ba-RU"/>
        </w:rPr>
        <w:t>ҙ</w:t>
      </w:r>
      <w:r w:rsidRPr="0036645D">
        <w:rPr>
          <w:rFonts w:ascii="Times New Roman" w:hAnsi="Times New Roman"/>
          <w:sz w:val="24"/>
          <w:szCs w:val="24"/>
          <w:lang w:val="ba-RU"/>
        </w:rPr>
        <w:t xml:space="preserve">ең I-IX </w:t>
      </w:r>
      <w:r w:rsidR="00AC37B9" w:rsidRPr="0036645D">
        <w:rPr>
          <w:rFonts w:ascii="Times New Roman" w:hAnsi="Times New Roman"/>
          <w:sz w:val="24"/>
          <w:szCs w:val="24"/>
          <w:lang w:val="ba-RU"/>
        </w:rPr>
        <w:t>кластары өсөн)</w:t>
      </w:r>
      <w:r w:rsidRPr="0036645D">
        <w:rPr>
          <w:rFonts w:ascii="Times New Roman" w:hAnsi="Times New Roman"/>
          <w:sz w:val="24"/>
          <w:szCs w:val="24"/>
          <w:lang w:val="ba-RU"/>
        </w:rPr>
        <w:t>. Тө</w:t>
      </w:r>
      <w:r w:rsidRPr="0036645D">
        <w:rPr>
          <w:rFonts w:ascii="Cambria Math" w:hAnsi="Cambria Math" w:cs="Cambria Math"/>
          <w:sz w:val="24"/>
          <w:szCs w:val="24"/>
          <w:lang w:val="ba-RU"/>
        </w:rPr>
        <w:t>ҙ</w:t>
      </w:r>
      <w:r w:rsidRPr="0036645D">
        <w:rPr>
          <w:rFonts w:ascii="Times New Roman" w:hAnsi="Times New Roman"/>
          <w:sz w:val="24"/>
          <w:szCs w:val="24"/>
          <w:lang w:val="ba-RU"/>
        </w:rPr>
        <w:t>өүселәре: Толомбаев Х. А., Дәүләтшина М.С., Ғәбитова З. М., Усманова М. Г.- Ижевск: «Книгоград», 2008.</w:t>
      </w:r>
    </w:p>
    <w:p w:rsidR="00992F31" w:rsidRPr="0036645D" w:rsidRDefault="00992F31" w:rsidP="003664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36645D">
        <w:rPr>
          <w:rFonts w:ascii="Times New Roman" w:hAnsi="Times New Roman"/>
          <w:sz w:val="24"/>
          <w:szCs w:val="24"/>
          <w:lang w:val="be-BY"/>
        </w:rPr>
        <w:t>Ғәбитова З.М, Толомбаев Х.А Урыс мәктәптәрендә баш</w:t>
      </w:r>
      <w:r w:rsidRPr="0036645D">
        <w:rPr>
          <w:rFonts w:ascii="Cambria Math" w:hAnsi="Cambria Math" w:cs="Cambria Math"/>
          <w:sz w:val="24"/>
          <w:szCs w:val="24"/>
          <w:lang w:val="be-BY"/>
        </w:rPr>
        <w:t>ҡ</w:t>
      </w:r>
      <w:r w:rsidRPr="0036645D">
        <w:rPr>
          <w:rFonts w:ascii="Times New Roman" w:hAnsi="Times New Roman"/>
          <w:sz w:val="24"/>
          <w:szCs w:val="24"/>
          <w:lang w:val="be-BY"/>
        </w:rPr>
        <w:t>орт телен у</w:t>
      </w:r>
      <w:r w:rsidRPr="0036645D">
        <w:rPr>
          <w:rFonts w:ascii="Cambria Math" w:hAnsi="Cambria Math" w:cs="Cambria Math"/>
          <w:sz w:val="24"/>
          <w:szCs w:val="24"/>
          <w:lang w:val="be-BY"/>
        </w:rPr>
        <w:t>ҡ</w:t>
      </w:r>
      <w:r w:rsidRPr="0036645D">
        <w:rPr>
          <w:rFonts w:ascii="Times New Roman" w:hAnsi="Times New Roman"/>
          <w:sz w:val="24"/>
          <w:szCs w:val="24"/>
          <w:lang w:val="be-BY"/>
        </w:rPr>
        <w:t>ытыу</w:t>
      </w:r>
      <w:r w:rsidRPr="0036645D">
        <w:rPr>
          <w:rFonts w:ascii="Cambria Math" w:hAnsi="Cambria Math" w:cs="Cambria Math"/>
          <w:sz w:val="24"/>
          <w:szCs w:val="24"/>
          <w:lang w:val="be-BY"/>
        </w:rPr>
        <w:t>ҙ</w:t>
      </w:r>
      <w:r w:rsidRPr="0036645D">
        <w:rPr>
          <w:rFonts w:ascii="Times New Roman" w:hAnsi="Times New Roman"/>
          <w:sz w:val="24"/>
          <w:szCs w:val="24"/>
          <w:lang w:val="be-BY"/>
        </w:rPr>
        <w:t>ы ойоштороу буйынса методик кәңәштәр;</w:t>
      </w:r>
      <w:r w:rsidR="00127651" w:rsidRPr="0036645D">
        <w:rPr>
          <w:rFonts w:ascii="Times New Roman" w:hAnsi="Times New Roman"/>
          <w:sz w:val="24"/>
          <w:szCs w:val="24"/>
          <w:lang w:val="ba-RU"/>
        </w:rPr>
        <w:t xml:space="preserve"> Өфө: </w:t>
      </w:r>
      <w:r w:rsidRPr="0036645D">
        <w:rPr>
          <w:rFonts w:ascii="Times New Roman" w:hAnsi="Times New Roman"/>
          <w:sz w:val="24"/>
          <w:szCs w:val="24"/>
          <w:lang w:val="ba-RU"/>
        </w:rPr>
        <w:t>Баш</w:t>
      </w:r>
      <w:r w:rsidRPr="0036645D">
        <w:rPr>
          <w:rFonts w:ascii="Cambria Math" w:hAnsi="Cambria Math" w:cs="Cambria Math"/>
          <w:sz w:val="24"/>
          <w:szCs w:val="24"/>
          <w:lang w:val="ba-RU"/>
        </w:rPr>
        <w:t>ҡ</w:t>
      </w:r>
      <w:r w:rsidRPr="0036645D">
        <w:rPr>
          <w:rFonts w:ascii="Times New Roman" w:hAnsi="Times New Roman"/>
          <w:sz w:val="24"/>
          <w:szCs w:val="24"/>
          <w:lang w:val="ba-RU"/>
        </w:rPr>
        <w:t>ортостан.</w:t>
      </w:r>
    </w:p>
    <w:p w:rsidR="00992F31" w:rsidRPr="007524AA" w:rsidRDefault="00992F31" w:rsidP="00992F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7524AA">
        <w:rPr>
          <w:rFonts w:ascii="Times New Roman" w:hAnsi="Times New Roman"/>
          <w:b/>
          <w:sz w:val="24"/>
          <w:szCs w:val="24"/>
          <w:lang w:val="be-BY"/>
        </w:rPr>
        <w:t>У</w:t>
      </w:r>
      <w:r w:rsidRPr="007524AA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b/>
          <w:sz w:val="24"/>
          <w:szCs w:val="24"/>
          <w:lang w:val="be-BY"/>
        </w:rPr>
        <w:t>ыусылар  өсөн тел буйынса у</w:t>
      </w:r>
      <w:r w:rsidRPr="007524AA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b/>
          <w:sz w:val="24"/>
          <w:szCs w:val="24"/>
          <w:lang w:val="be-BY"/>
        </w:rPr>
        <w:t>ыу- у</w:t>
      </w:r>
      <w:r w:rsidRPr="007524AA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b/>
          <w:sz w:val="24"/>
          <w:szCs w:val="24"/>
          <w:lang w:val="be-BY"/>
        </w:rPr>
        <w:t>ытыу методик комплекты</w:t>
      </w:r>
    </w:p>
    <w:p w:rsidR="00CC612B" w:rsidRPr="003567EB" w:rsidRDefault="00CC612B" w:rsidP="00CC61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567EB">
        <w:rPr>
          <w:rFonts w:ascii="Times New Roman" w:hAnsi="Times New Roman"/>
          <w:sz w:val="24"/>
          <w:szCs w:val="24"/>
          <w:lang w:val="be-BY"/>
        </w:rPr>
        <w:t>Толомбаев  Х.А.,  Дәүләтшина М.С.</w:t>
      </w:r>
      <w:r w:rsidRPr="007524AA">
        <w:rPr>
          <w:rFonts w:ascii="Times New Roman" w:hAnsi="Times New Roman"/>
          <w:sz w:val="24"/>
          <w:szCs w:val="24"/>
          <w:lang w:val="be-BY"/>
        </w:rPr>
        <w:t>, Ғиниәтуллина Ф.М., Кинйәбаева Н,Н.-</w:t>
      </w:r>
      <w:r w:rsidRPr="003567EB">
        <w:rPr>
          <w:rFonts w:ascii="Times New Roman" w:hAnsi="Times New Roman"/>
          <w:sz w:val="24"/>
          <w:szCs w:val="24"/>
          <w:lang w:val="be-BY"/>
        </w:rPr>
        <w:t>Баш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орт теле: У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ытыу  рус те</w:t>
      </w:r>
      <w:r w:rsidRPr="007524AA">
        <w:rPr>
          <w:rFonts w:ascii="Times New Roman" w:hAnsi="Times New Roman"/>
          <w:sz w:val="24"/>
          <w:szCs w:val="24"/>
          <w:lang w:val="be-BY"/>
        </w:rPr>
        <w:t>лендә алып барылған мәктәптәр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>ә баш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орт телен 1-се йыл өйрәнеүсе 2-се класс </w:t>
      </w:r>
      <w:r w:rsidRPr="003567EB">
        <w:rPr>
          <w:rFonts w:ascii="Times New Roman" w:hAnsi="Times New Roman"/>
          <w:sz w:val="24"/>
          <w:szCs w:val="24"/>
          <w:lang w:val="be-BY"/>
        </w:rPr>
        <w:t>у</w:t>
      </w:r>
      <w:r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Pr="003567EB">
        <w:rPr>
          <w:rFonts w:ascii="Times New Roman" w:hAnsi="Times New Roman"/>
          <w:sz w:val="24"/>
          <w:szCs w:val="24"/>
          <w:lang w:val="be-BY"/>
        </w:rPr>
        <w:t>ыусылары  өсөн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  дәреслек.  – Өфө : Китап, 2014</w:t>
      </w:r>
      <w:r w:rsidRPr="003567EB">
        <w:rPr>
          <w:rFonts w:ascii="Times New Roman" w:hAnsi="Times New Roman"/>
          <w:sz w:val="24"/>
          <w:szCs w:val="24"/>
          <w:lang w:val="be-BY"/>
        </w:rPr>
        <w:t>.</w:t>
      </w:r>
    </w:p>
    <w:p w:rsidR="000A5ACE" w:rsidRDefault="00992F31" w:rsidP="00992F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7524AA">
        <w:rPr>
          <w:rFonts w:ascii="Times New Roman" w:hAnsi="Times New Roman"/>
          <w:b/>
          <w:sz w:val="24"/>
          <w:szCs w:val="24"/>
          <w:lang w:val="be-BY"/>
        </w:rPr>
        <w:t>Программа ү</w:t>
      </w:r>
      <w:r w:rsidRPr="007524AA">
        <w:rPr>
          <w:rFonts w:ascii="Cambria Math" w:hAnsi="Cambria Math" w:cs="Cambria Math"/>
          <w:b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b/>
          <w:sz w:val="24"/>
          <w:szCs w:val="24"/>
          <w:lang w:val="be-BY"/>
        </w:rPr>
        <w:t>енсәлектәренең характеристикаһы: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992F31" w:rsidRPr="007524AA" w:rsidRDefault="00992F31" w:rsidP="00992F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7524AA">
        <w:rPr>
          <w:rFonts w:ascii="Times New Roman" w:hAnsi="Times New Roman"/>
          <w:sz w:val="24"/>
          <w:szCs w:val="24"/>
          <w:lang w:val="be-BY"/>
        </w:rPr>
        <w:t>Эш программаһы Баш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>ортостан Республикаһы Мәғариф министрлығы тарафынан ра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ҫ</w:t>
      </w:r>
      <w:r w:rsidRPr="007524AA">
        <w:rPr>
          <w:rFonts w:ascii="Times New Roman" w:hAnsi="Times New Roman"/>
          <w:sz w:val="24"/>
          <w:szCs w:val="24"/>
          <w:lang w:val="be-BY"/>
        </w:rPr>
        <w:t>ланған «Баш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>орт теленән программа» (У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>ытыу рус телендә алып барылған  мәктәптәр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ең </w:t>
      </w:r>
      <w:r w:rsidRPr="007524AA">
        <w:rPr>
          <w:rFonts w:ascii="Times New Roman" w:hAnsi="Times New Roman"/>
          <w:sz w:val="24"/>
          <w:szCs w:val="24"/>
          <w:lang w:val="ba-RU"/>
        </w:rPr>
        <w:t>I</w:t>
      </w:r>
      <w:r w:rsidRPr="007524AA">
        <w:rPr>
          <w:rFonts w:ascii="Times New Roman" w:hAnsi="Times New Roman"/>
          <w:sz w:val="24"/>
          <w:szCs w:val="24"/>
          <w:lang w:val="be-BY"/>
        </w:rPr>
        <w:t>-</w:t>
      </w:r>
      <w:r w:rsidRPr="007524AA">
        <w:rPr>
          <w:rFonts w:ascii="Times New Roman" w:hAnsi="Times New Roman"/>
          <w:sz w:val="24"/>
          <w:szCs w:val="24"/>
          <w:lang w:val="ba-RU"/>
        </w:rPr>
        <w:t>IX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 кластары өсөн) ниге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>ендә тө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>өлдө. Тө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>өүселәре Толомбаев Х. А., Дәүләтшина М.С., Ғәбитова З. М., Усманова М. Г.- Ижевск: «Книгоград», 2008.</w:t>
      </w:r>
    </w:p>
    <w:p w:rsidR="00992F31" w:rsidRDefault="00992F31" w:rsidP="00992F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4AA">
        <w:rPr>
          <w:rFonts w:ascii="Times New Roman" w:hAnsi="Times New Roman"/>
          <w:b/>
          <w:sz w:val="24"/>
          <w:szCs w:val="24"/>
        </w:rPr>
        <w:t>Был эш программаһында федераль һәм республика закондары талаптары тормош</w:t>
      </w:r>
      <w:r w:rsidRPr="007524AA">
        <w:rPr>
          <w:rFonts w:ascii="Cambria Math" w:hAnsi="Cambria Math" w:cs="Cambria Math"/>
          <w:b/>
          <w:sz w:val="24"/>
          <w:szCs w:val="24"/>
        </w:rPr>
        <w:t>ҡ</w:t>
      </w:r>
      <w:r w:rsidRPr="007524AA">
        <w:rPr>
          <w:rFonts w:ascii="Times New Roman" w:hAnsi="Times New Roman"/>
          <w:b/>
          <w:sz w:val="24"/>
          <w:szCs w:val="24"/>
        </w:rPr>
        <w:t>а ашырыла:</w:t>
      </w:r>
    </w:p>
    <w:p w:rsidR="00992F31" w:rsidRPr="00905736" w:rsidRDefault="000A5ACE" w:rsidP="00992F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E068E9">
        <w:rPr>
          <w:rFonts w:ascii="Times New Roman" w:hAnsi="Times New Roman"/>
          <w:sz w:val="24"/>
          <w:szCs w:val="24"/>
          <w:lang w:val="be-BY"/>
        </w:rPr>
        <w:t>У</w:t>
      </w:r>
      <w:r w:rsidRPr="00E068E9">
        <w:rPr>
          <w:rFonts w:ascii="Cambria Math" w:hAnsi="Cambria Math" w:cs="Cambria Math"/>
          <w:sz w:val="24"/>
          <w:szCs w:val="24"/>
          <w:lang w:val="be-BY"/>
        </w:rPr>
        <w:t>ҡ</w:t>
      </w:r>
      <w:r w:rsidRPr="00E068E9">
        <w:rPr>
          <w:rFonts w:ascii="Times New Roman" w:hAnsi="Times New Roman"/>
          <w:sz w:val="24"/>
          <w:szCs w:val="24"/>
          <w:lang w:val="be-BY"/>
        </w:rPr>
        <w:t>ытыу рус телендә алып барылған мәктәптәр</w:t>
      </w:r>
      <w:r w:rsidRPr="00E068E9">
        <w:rPr>
          <w:rFonts w:ascii="Cambria Math" w:hAnsi="Cambria Math" w:cs="Cambria Math"/>
          <w:sz w:val="24"/>
          <w:szCs w:val="24"/>
          <w:lang w:val="be-BY"/>
        </w:rPr>
        <w:t>ҙ</w:t>
      </w:r>
      <w:r w:rsidRPr="00E068E9">
        <w:rPr>
          <w:rFonts w:ascii="Times New Roman" w:hAnsi="Times New Roman"/>
          <w:sz w:val="24"/>
          <w:szCs w:val="24"/>
          <w:lang w:val="be-BY"/>
        </w:rPr>
        <w:t>ең 2-се класы өсөн баш</w:t>
      </w:r>
      <w:r w:rsidRPr="00E068E9">
        <w:rPr>
          <w:rFonts w:ascii="Cambria Math" w:hAnsi="Cambria Math" w:cs="Cambria Math"/>
          <w:sz w:val="24"/>
          <w:szCs w:val="24"/>
          <w:lang w:val="be-BY"/>
        </w:rPr>
        <w:t>ҡ</w:t>
      </w:r>
      <w:r w:rsidRPr="00E068E9">
        <w:rPr>
          <w:rFonts w:ascii="Times New Roman" w:hAnsi="Times New Roman"/>
          <w:sz w:val="24"/>
          <w:szCs w:val="24"/>
          <w:lang w:val="be-BY"/>
        </w:rPr>
        <w:t>орт  теленән  эш программаһы тө</w:t>
      </w:r>
      <w:r w:rsidRPr="00E068E9">
        <w:rPr>
          <w:rFonts w:ascii="Cambria Math" w:hAnsi="Cambria Math" w:cs="Cambria Math"/>
          <w:sz w:val="24"/>
          <w:szCs w:val="24"/>
          <w:lang w:val="be-BY"/>
        </w:rPr>
        <w:t>ҙ</w:t>
      </w:r>
      <w:r w:rsidRPr="00E068E9">
        <w:rPr>
          <w:rFonts w:ascii="Times New Roman" w:hAnsi="Times New Roman"/>
          <w:sz w:val="24"/>
          <w:szCs w:val="24"/>
          <w:lang w:val="be-BY"/>
        </w:rPr>
        <w:t xml:space="preserve">өгәндә </w:t>
      </w:r>
      <w:r w:rsidRPr="00E068E9">
        <w:rPr>
          <w:rFonts w:ascii="Times New Roman" w:hAnsi="Times New Roman"/>
          <w:sz w:val="24"/>
          <w:szCs w:val="24"/>
          <w:lang w:val="ba-RU"/>
        </w:rPr>
        <w:t>башланғыс дөйөм белем биреү</w:t>
      </w:r>
      <w:r w:rsidRPr="00E068E9">
        <w:rPr>
          <w:rFonts w:ascii="Cambria Math" w:hAnsi="Cambria Math" w:cs="Cambria Math"/>
          <w:sz w:val="24"/>
          <w:szCs w:val="24"/>
          <w:lang w:val="ba-RU"/>
        </w:rPr>
        <w:t>ҙ</w:t>
      </w:r>
      <w:r w:rsidRPr="00E068E9">
        <w:rPr>
          <w:rFonts w:ascii="Times New Roman" w:hAnsi="Times New Roman"/>
          <w:sz w:val="24"/>
          <w:szCs w:val="24"/>
          <w:lang w:val="ba-RU"/>
        </w:rPr>
        <w:t>ең яңы федераль дәүләт стандарттары законы</w:t>
      </w:r>
      <w:r w:rsidR="00E068E9" w:rsidRPr="00E068E9">
        <w:rPr>
          <w:rFonts w:ascii="Times New Roman" w:hAnsi="Times New Roman"/>
          <w:sz w:val="24"/>
          <w:szCs w:val="24"/>
          <w:lang w:val="ba-RU"/>
        </w:rPr>
        <w:t>,</w:t>
      </w:r>
      <w:r w:rsidR="00E068E9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992F31" w:rsidRPr="00905736">
        <w:rPr>
          <w:rFonts w:ascii="Times New Roman" w:hAnsi="Times New Roman"/>
          <w:sz w:val="24"/>
          <w:szCs w:val="24"/>
          <w:lang w:val="be-BY"/>
        </w:rPr>
        <w:t>«Рәсәй Федерацияһы халы</w:t>
      </w:r>
      <w:r w:rsidR="00992F31" w:rsidRPr="00905736">
        <w:rPr>
          <w:rFonts w:ascii="Cambria Math" w:hAnsi="Cambria Math" w:cs="Cambria Math"/>
          <w:sz w:val="24"/>
          <w:szCs w:val="24"/>
          <w:lang w:val="be-BY"/>
        </w:rPr>
        <w:t>ҡ</w:t>
      </w:r>
      <w:r w:rsidR="00992F31" w:rsidRPr="00905736">
        <w:rPr>
          <w:rFonts w:ascii="Times New Roman" w:hAnsi="Times New Roman"/>
          <w:sz w:val="24"/>
          <w:szCs w:val="24"/>
          <w:lang w:val="be-BY"/>
        </w:rPr>
        <w:t>тары телдәре тураһында» законы, Рәсәй Федерацияһының «Мәғариф тураһында» Законы, «Баш</w:t>
      </w:r>
      <w:r w:rsidR="00992F31" w:rsidRPr="00905736">
        <w:rPr>
          <w:rFonts w:ascii="Cambria Math" w:hAnsi="Cambria Math" w:cs="Cambria Math"/>
          <w:sz w:val="24"/>
          <w:szCs w:val="24"/>
          <w:lang w:val="be-BY"/>
        </w:rPr>
        <w:t>ҡ</w:t>
      </w:r>
      <w:r w:rsidR="00992F31" w:rsidRPr="00905736">
        <w:rPr>
          <w:rFonts w:ascii="Times New Roman" w:hAnsi="Times New Roman"/>
          <w:sz w:val="24"/>
          <w:szCs w:val="24"/>
          <w:lang w:val="be-BY"/>
        </w:rPr>
        <w:t>ортостан Республикаһы халы</w:t>
      </w:r>
      <w:r w:rsidR="00992F31" w:rsidRPr="00905736">
        <w:rPr>
          <w:rFonts w:ascii="Cambria Math" w:hAnsi="Cambria Math" w:cs="Cambria Math"/>
          <w:sz w:val="24"/>
          <w:szCs w:val="24"/>
          <w:lang w:val="be-BY"/>
        </w:rPr>
        <w:t>ҡ</w:t>
      </w:r>
      <w:r w:rsidR="00992F31" w:rsidRPr="00905736">
        <w:rPr>
          <w:rFonts w:ascii="Times New Roman" w:hAnsi="Times New Roman"/>
          <w:sz w:val="24"/>
          <w:szCs w:val="24"/>
          <w:lang w:val="be-BY"/>
        </w:rPr>
        <w:t>тары телдәре тураһында» законы, Баш</w:t>
      </w:r>
      <w:r w:rsidR="00992F31" w:rsidRPr="00905736">
        <w:rPr>
          <w:rFonts w:ascii="Cambria Math" w:hAnsi="Cambria Math" w:cs="Cambria Math"/>
          <w:sz w:val="24"/>
          <w:szCs w:val="24"/>
          <w:lang w:val="be-BY"/>
        </w:rPr>
        <w:t>ҡ</w:t>
      </w:r>
      <w:r w:rsidR="00992F31" w:rsidRPr="00905736">
        <w:rPr>
          <w:rFonts w:ascii="Times New Roman" w:hAnsi="Times New Roman"/>
          <w:sz w:val="24"/>
          <w:szCs w:val="24"/>
          <w:lang w:val="be-BY"/>
        </w:rPr>
        <w:t>ортостан Республикаһының «Мәғариф тураһында» Законы.</w:t>
      </w:r>
    </w:p>
    <w:p w:rsidR="00992F31" w:rsidRPr="007524AA" w:rsidRDefault="00992F31" w:rsidP="00992F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7524AA">
        <w:rPr>
          <w:rFonts w:ascii="Times New Roman" w:hAnsi="Times New Roman"/>
          <w:b/>
          <w:sz w:val="24"/>
          <w:szCs w:val="24"/>
          <w:lang w:val="be-BY"/>
        </w:rPr>
        <w:t>Программа йөкмәткеһе 3 йүнәлештә тө</w:t>
      </w:r>
      <w:r w:rsidRPr="007524AA">
        <w:rPr>
          <w:rFonts w:ascii="Cambria Math" w:hAnsi="Cambria Math" w:cs="Cambria Math"/>
          <w:b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b/>
          <w:sz w:val="24"/>
          <w:szCs w:val="24"/>
          <w:lang w:val="be-BY"/>
        </w:rPr>
        <w:t>өлгән.</w:t>
      </w:r>
    </w:p>
    <w:p w:rsidR="00992F31" w:rsidRPr="007524AA" w:rsidRDefault="00992F31" w:rsidP="00217D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7524AA">
        <w:rPr>
          <w:rFonts w:ascii="Times New Roman" w:hAnsi="Times New Roman"/>
          <w:sz w:val="24"/>
          <w:szCs w:val="24"/>
          <w:lang w:val="ba-RU"/>
        </w:rPr>
        <w:t>Балалар</w:t>
      </w:r>
      <w:r w:rsidRPr="007524AA">
        <w:rPr>
          <w:rFonts w:ascii="Cambria Math" w:hAnsi="Cambria Math" w:cs="Cambria Math"/>
          <w:sz w:val="24"/>
          <w:szCs w:val="24"/>
          <w:lang w:val="ba-RU"/>
        </w:rPr>
        <w:t>ҙ</w:t>
      </w:r>
      <w:r w:rsidRPr="007524AA">
        <w:rPr>
          <w:rFonts w:ascii="Times New Roman" w:hAnsi="Times New Roman"/>
          <w:sz w:val="24"/>
          <w:szCs w:val="24"/>
          <w:lang w:val="ba-RU"/>
        </w:rPr>
        <w:t>ы һөйләшергә өйрәтеү мөһим бурыс.</w:t>
      </w:r>
    </w:p>
    <w:p w:rsidR="00992F31" w:rsidRPr="007524AA" w:rsidRDefault="00992F31" w:rsidP="00217D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7524AA">
        <w:rPr>
          <w:rFonts w:ascii="Times New Roman" w:hAnsi="Times New Roman"/>
          <w:sz w:val="24"/>
          <w:szCs w:val="24"/>
          <w:lang w:val="ba-RU"/>
        </w:rPr>
        <w:t>Тел менән ә</w:t>
      </w:r>
      <w:r w:rsidRPr="007524AA">
        <w:rPr>
          <w:rFonts w:ascii="Cambria Math" w:hAnsi="Cambria Math" w:cs="Cambria Math"/>
          <w:sz w:val="24"/>
          <w:szCs w:val="24"/>
          <w:lang w:val="ba-RU"/>
        </w:rPr>
        <w:t>ҙ</w:t>
      </w:r>
      <w:r w:rsidRPr="007524AA">
        <w:rPr>
          <w:rFonts w:ascii="Times New Roman" w:hAnsi="Times New Roman"/>
          <w:sz w:val="24"/>
          <w:szCs w:val="24"/>
          <w:lang w:val="ba-RU"/>
        </w:rPr>
        <w:t xml:space="preserve">әби материал бергә </w:t>
      </w:r>
      <w:r w:rsidRPr="007524AA">
        <w:rPr>
          <w:rFonts w:ascii="Cambria Math" w:hAnsi="Cambria Math" w:cs="Cambria Math"/>
          <w:sz w:val="24"/>
          <w:szCs w:val="24"/>
          <w:lang w:val="ba-RU"/>
        </w:rPr>
        <w:t>ҡ</w:t>
      </w:r>
      <w:r w:rsidRPr="007524AA">
        <w:rPr>
          <w:rFonts w:ascii="Times New Roman" w:hAnsi="Times New Roman"/>
          <w:sz w:val="24"/>
          <w:szCs w:val="24"/>
          <w:lang w:val="ba-RU"/>
        </w:rPr>
        <w:t>ушып өйрәнелә</w:t>
      </w:r>
      <w:r w:rsidR="00127651">
        <w:rPr>
          <w:rFonts w:ascii="Times New Roman" w:hAnsi="Times New Roman"/>
          <w:sz w:val="24"/>
          <w:szCs w:val="24"/>
          <w:lang w:val="ba-RU"/>
        </w:rPr>
        <w:t xml:space="preserve"> (</w:t>
      </w:r>
      <w:r w:rsidRPr="007524AA">
        <w:rPr>
          <w:rFonts w:ascii="Times New Roman" w:hAnsi="Times New Roman"/>
          <w:sz w:val="24"/>
          <w:szCs w:val="24"/>
          <w:lang w:val="ba-RU"/>
        </w:rPr>
        <w:t>интеграция).</w:t>
      </w:r>
    </w:p>
    <w:p w:rsidR="00846EE8" w:rsidRPr="00993FEE" w:rsidRDefault="00992F31" w:rsidP="00993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7524AA">
        <w:rPr>
          <w:rFonts w:ascii="Times New Roman" w:hAnsi="Times New Roman"/>
          <w:sz w:val="24"/>
          <w:szCs w:val="24"/>
          <w:lang w:val="be-BY"/>
        </w:rPr>
        <w:t>Лингвистик һәм ә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>әби күренештәр, у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>ыу материалы ниге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Pr="007524AA">
        <w:rPr>
          <w:rFonts w:ascii="Times New Roman" w:hAnsi="Times New Roman"/>
          <w:sz w:val="24"/>
          <w:szCs w:val="24"/>
          <w:lang w:val="be-BY"/>
        </w:rPr>
        <w:t xml:space="preserve">ендә, практик 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>улланыу ма</w:t>
      </w:r>
      <w:r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Pr="007524AA">
        <w:rPr>
          <w:rFonts w:ascii="Times New Roman" w:hAnsi="Times New Roman"/>
          <w:sz w:val="24"/>
          <w:szCs w:val="24"/>
          <w:lang w:val="be-BY"/>
        </w:rPr>
        <w:t>сатынан сығып өйрәнелә</w:t>
      </w:r>
      <w:r w:rsidR="000B40F4">
        <w:rPr>
          <w:rFonts w:ascii="Times New Roman" w:hAnsi="Times New Roman"/>
          <w:sz w:val="24"/>
          <w:szCs w:val="24"/>
          <w:lang w:val="be-BY"/>
        </w:rPr>
        <w:t xml:space="preserve"> (</w:t>
      </w:r>
      <w:r w:rsidRPr="007524AA">
        <w:rPr>
          <w:rFonts w:ascii="Times New Roman" w:hAnsi="Times New Roman"/>
          <w:sz w:val="24"/>
          <w:szCs w:val="24"/>
          <w:lang w:val="be-BY"/>
        </w:rPr>
        <w:t>коммуникатив йүнәлеш).</w:t>
      </w:r>
    </w:p>
    <w:p w:rsidR="00993FEE" w:rsidRPr="00993FEE" w:rsidRDefault="00993FEE" w:rsidP="009327B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ba-RU" w:eastAsia="ru-RU"/>
        </w:rPr>
      </w:pPr>
    </w:p>
    <w:p w:rsidR="00FC2FFE" w:rsidRDefault="002F1B46" w:rsidP="00D6426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2F1B46">
        <w:rPr>
          <w:rFonts w:ascii="Times New Roman" w:eastAsia="MS Mincho" w:hAnsi="Times New Roman"/>
          <w:b/>
          <w:sz w:val="28"/>
          <w:szCs w:val="28"/>
          <w:lang w:val="ba-RU" w:eastAsia="ru-RU"/>
        </w:rPr>
        <w:t xml:space="preserve">Программала </w:t>
      </w:r>
      <w:r w:rsidRPr="002F1B46">
        <w:rPr>
          <w:rFonts w:ascii="Cambria Math" w:eastAsia="MS Mincho" w:hAnsi="Cambria Math" w:cs="Cambria Math"/>
          <w:b/>
          <w:sz w:val="28"/>
          <w:szCs w:val="28"/>
          <w:lang w:val="ba-RU" w:eastAsia="ru-RU"/>
        </w:rPr>
        <w:t>ҡ</w:t>
      </w:r>
      <w:r w:rsidRPr="002F1B46">
        <w:rPr>
          <w:rFonts w:ascii="Times New Roman" w:eastAsia="MS Mincho" w:hAnsi="Times New Roman"/>
          <w:b/>
          <w:sz w:val="28"/>
          <w:szCs w:val="28"/>
          <w:lang w:val="ba-RU" w:eastAsia="ru-RU"/>
        </w:rPr>
        <w:t>уйылған ма</w:t>
      </w:r>
      <w:r w:rsidRPr="002F1B46">
        <w:rPr>
          <w:rFonts w:ascii="Cambria Math" w:eastAsia="MS Mincho" w:hAnsi="Cambria Math" w:cs="Cambria Math"/>
          <w:b/>
          <w:sz w:val="28"/>
          <w:szCs w:val="28"/>
          <w:lang w:val="ba-RU" w:eastAsia="ru-RU"/>
        </w:rPr>
        <w:t>ҡ</w:t>
      </w:r>
      <w:r w:rsidRPr="002F1B46">
        <w:rPr>
          <w:rFonts w:ascii="Times New Roman" w:eastAsia="MS Mincho" w:hAnsi="Times New Roman"/>
          <w:b/>
          <w:sz w:val="28"/>
          <w:szCs w:val="28"/>
          <w:lang w:val="ba-RU" w:eastAsia="ru-RU"/>
        </w:rPr>
        <w:t>сат һәм бурыстар</w:t>
      </w:r>
    </w:p>
    <w:p w:rsidR="00D64267" w:rsidRPr="00D64267" w:rsidRDefault="00D64267" w:rsidP="00D6426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992F31" w:rsidRPr="000B40F4" w:rsidRDefault="00FC2FFE" w:rsidP="00FC2F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FC2FFE">
        <w:rPr>
          <w:rFonts w:ascii="Times New Roman" w:hAnsi="Times New Roman"/>
          <w:sz w:val="24"/>
          <w:szCs w:val="24"/>
          <w:lang w:val="ba-RU"/>
        </w:rPr>
        <w:t>Баш</w:t>
      </w:r>
      <w:r w:rsidRPr="00FC2FFE">
        <w:rPr>
          <w:rFonts w:ascii="Cambria Math" w:hAnsi="Cambria Math" w:cs="Cambria Math"/>
          <w:sz w:val="24"/>
          <w:szCs w:val="24"/>
          <w:lang w:val="ba-RU"/>
        </w:rPr>
        <w:t>ҡ</w:t>
      </w:r>
      <w:r w:rsidRPr="00FC2FFE">
        <w:rPr>
          <w:rFonts w:ascii="Times New Roman" w:hAnsi="Times New Roman"/>
          <w:sz w:val="24"/>
          <w:szCs w:val="24"/>
          <w:lang w:val="ba-RU"/>
        </w:rPr>
        <w:t>орт теленең лексикаһын, фонетикаһын, грамматикаһы буйынса төп белемде ү</w:t>
      </w:r>
      <w:r w:rsidRPr="00FC2FFE">
        <w:rPr>
          <w:rFonts w:ascii="Cambria Math" w:hAnsi="Cambria Math" w:cs="Cambria Math"/>
          <w:sz w:val="24"/>
          <w:szCs w:val="24"/>
          <w:lang w:val="ba-RU"/>
        </w:rPr>
        <w:t>ҙ</w:t>
      </w:r>
      <w:r w:rsidRPr="00FC2FFE">
        <w:rPr>
          <w:rFonts w:ascii="Times New Roman" w:hAnsi="Times New Roman"/>
          <w:sz w:val="24"/>
          <w:szCs w:val="24"/>
          <w:lang w:val="ba-RU"/>
        </w:rPr>
        <w:t>ләштереү.</w:t>
      </w:r>
    </w:p>
    <w:p w:rsidR="00992F31" w:rsidRPr="000B40F4" w:rsidRDefault="00992F31" w:rsidP="00992F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0B40F4">
        <w:rPr>
          <w:rFonts w:ascii="Times New Roman" w:hAnsi="Times New Roman"/>
          <w:sz w:val="24"/>
          <w:szCs w:val="24"/>
          <w:lang w:val="ba-RU"/>
        </w:rPr>
        <w:lastRenderedPageBreak/>
        <w:t>Тә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дим ителгән темалар буйынса балалар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ың һү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лек составын арттырыу, телмәр күнекмәләрен камиллаштырыу.</w:t>
      </w:r>
    </w:p>
    <w:p w:rsidR="00992F31" w:rsidRPr="000B40F4" w:rsidRDefault="00992F31" w:rsidP="00992F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0B40F4">
        <w:rPr>
          <w:rFonts w:ascii="Times New Roman" w:hAnsi="Times New Roman"/>
          <w:sz w:val="24"/>
          <w:szCs w:val="24"/>
          <w:lang w:val="ba-RU"/>
        </w:rPr>
        <w:t>Балалар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ың оптималь у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ыу күнекмәләрен ү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ҫ</w:t>
      </w:r>
      <w:r w:rsidRPr="000B40F4">
        <w:rPr>
          <w:rFonts w:ascii="Times New Roman" w:hAnsi="Times New Roman"/>
          <w:sz w:val="24"/>
          <w:szCs w:val="24"/>
          <w:lang w:val="ba-RU"/>
        </w:rPr>
        <w:t>тереү.</w:t>
      </w:r>
    </w:p>
    <w:p w:rsidR="00992F31" w:rsidRPr="000B40F4" w:rsidRDefault="00992F31" w:rsidP="00992F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0B40F4">
        <w:rPr>
          <w:rFonts w:ascii="Times New Roman" w:hAnsi="Times New Roman"/>
          <w:sz w:val="24"/>
          <w:szCs w:val="24"/>
          <w:lang w:val="ba-RU"/>
        </w:rPr>
        <w:t>Ситуациялар, темалар буйынса һорау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ар биреү, шул һорау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арға һүрәт, картина, текст ниге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ендә ижади яуап бирә белеү.</w:t>
      </w:r>
    </w:p>
    <w:p w:rsidR="00992F31" w:rsidRPr="000B40F4" w:rsidRDefault="00992F31" w:rsidP="00992F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0B40F4">
        <w:rPr>
          <w:rFonts w:ascii="Times New Roman" w:hAnsi="Times New Roman"/>
          <w:sz w:val="24"/>
          <w:szCs w:val="24"/>
          <w:lang w:val="ba-RU"/>
        </w:rPr>
        <w:t>Темаға тап килгән шиғыр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ар ятлау, йыр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ар өйрәнеү һәм баш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арыу, экскурсиялар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а, уйындар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 xml:space="preserve">а 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атнашыу, концерттар ә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ерләү һәм сығыш яһау. Һәр осра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та ла телмәр тө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өү иғтибарға алына.</w:t>
      </w:r>
    </w:p>
    <w:p w:rsidR="00992F31" w:rsidRPr="000B40F4" w:rsidRDefault="00992F31" w:rsidP="00992F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0B40F4">
        <w:rPr>
          <w:rFonts w:ascii="Times New Roman" w:hAnsi="Times New Roman"/>
          <w:sz w:val="24"/>
          <w:szCs w:val="24"/>
          <w:lang w:val="ba-RU"/>
        </w:rPr>
        <w:t xml:space="preserve">Әйтелеше 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атмарлы булмаған һү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ҙҙ</w:t>
      </w:r>
      <w:r w:rsidRPr="000B40F4">
        <w:rPr>
          <w:rFonts w:ascii="Times New Roman" w:hAnsi="Times New Roman"/>
          <w:sz w:val="24"/>
          <w:szCs w:val="24"/>
          <w:lang w:val="ba-RU"/>
        </w:rPr>
        <w:t>әр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е, ябай һөйләмдәр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е тәү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ә күсереп, шунан яттан я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ыу.</w:t>
      </w:r>
    </w:p>
    <w:p w:rsidR="00992F31" w:rsidRPr="000B40F4" w:rsidRDefault="00992F31" w:rsidP="00992F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0B40F4">
        <w:rPr>
          <w:rFonts w:ascii="Times New Roman" w:hAnsi="Times New Roman"/>
          <w:sz w:val="24"/>
          <w:szCs w:val="24"/>
          <w:lang w:val="ba-RU"/>
        </w:rPr>
        <w:t>Һәр тема буйынса эш барышында тыуған Республика менән танышыу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ы дауам итеү.</w:t>
      </w:r>
    </w:p>
    <w:p w:rsidR="00992F31" w:rsidRPr="000B40F4" w:rsidRDefault="00992F31" w:rsidP="00992F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0B40F4">
        <w:rPr>
          <w:rFonts w:ascii="Times New Roman" w:hAnsi="Times New Roman"/>
          <w:sz w:val="24"/>
          <w:szCs w:val="24"/>
          <w:lang w:val="ba-RU"/>
        </w:rPr>
        <w:t>Баш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орт хал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ына, тарихына, Баш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ҡ</w:t>
      </w:r>
      <w:r w:rsidRPr="000B40F4">
        <w:rPr>
          <w:rFonts w:ascii="Times New Roman" w:hAnsi="Times New Roman"/>
          <w:sz w:val="24"/>
          <w:szCs w:val="24"/>
          <w:lang w:val="ba-RU"/>
        </w:rPr>
        <w:t>ортостан тәбиғәтенә, сәнғәтенә, ә</w:t>
      </w:r>
      <w:r w:rsidRPr="000B40F4">
        <w:rPr>
          <w:rFonts w:ascii="Cambria Math" w:hAnsi="Cambria Math" w:cs="Cambria Math"/>
          <w:sz w:val="24"/>
          <w:szCs w:val="24"/>
          <w:lang w:val="ba-RU"/>
        </w:rPr>
        <w:t>ҙ</w:t>
      </w:r>
      <w:r w:rsidRPr="000B40F4">
        <w:rPr>
          <w:rFonts w:ascii="Times New Roman" w:hAnsi="Times New Roman"/>
          <w:sz w:val="24"/>
          <w:szCs w:val="24"/>
          <w:lang w:val="ba-RU"/>
        </w:rPr>
        <w:t>әбиәтенә ихтирам тәрбиәләү.</w:t>
      </w:r>
    </w:p>
    <w:p w:rsidR="00992F31" w:rsidRPr="00440D0D" w:rsidRDefault="00992F31" w:rsidP="00992F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992F31" w:rsidRPr="00440D0D" w:rsidRDefault="00992F31" w:rsidP="00992F31">
      <w:pPr>
        <w:pStyle w:val="a4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440D0D">
        <w:rPr>
          <w:rFonts w:ascii="Times New Roman" w:hAnsi="Times New Roman"/>
          <w:b/>
          <w:sz w:val="28"/>
          <w:szCs w:val="28"/>
          <w:lang w:val="ba-RU"/>
        </w:rPr>
        <w:t>У</w:t>
      </w:r>
      <w:r w:rsidRPr="00440D0D">
        <w:rPr>
          <w:rFonts w:ascii="Cambria Math" w:hAnsi="Cambria Math" w:cs="Cambria Math"/>
          <w:b/>
          <w:sz w:val="28"/>
          <w:szCs w:val="28"/>
          <w:lang w:val="ba-RU"/>
        </w:rPr>
        <w:t>ҡ</w:t>
      </w:r>
      <w:r w:rsidRPr="00440D0D">
        <w:rPr>
          <w:rFonts w:ascii="Times New Roman" w:hAnsi="Times New Roman"/>
          <w:b/>
          <w:sz w:val="28"/>
          <w:szCs w:val="28"/>
          <w:lang w:val="ba-RU"/>
        </w:rPr>
        <w:t>ытыу  предметының  төп йөкмәткеһе</w:t>
      </w:r>
    </w:p>
    <w:p w:rsidR="00992F31" w:rsidRPr="00E562F9" w:rsidRDefault="000549C6" w:rsidP="001D3F2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be-BY"/>
        </w:rPr>
        <w:t>Танышыу</w:t>
      </w:r>
      <w:r w:rsidR="00D933EB" w:rsidRPr="00E562F9">
        <w:rPr>
          <w:rFonts w:ascii="Times New Roman" w:hAnsi="Times New Roman"/>
          <w:b/>
          <w:sz w:val="24"/>
          <w:szCs w:val="24"/>
          <w:lang w:val="tt-RU"/>
        </w:rPr>
        <w:t xml:space="preserve"> - 2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.</w:t>
      </w:r>
    </w:p>
    <w:p w:rsidR="00992F31" w:rsidRPr="00E562F9" w:rsidRDefault="00B41E9C" w:rsidP="00E562F9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be-BY"/>
        </w:rPr>
        <w:t>Һин кем? Һе</w:t>
      </w:r>
      <w:r w:rsidRPr="00E562F9">
        <w:rPr>
          <w:rFonts w:ascii="Cambria Math" w:hAnsi="Cambria Math" w:cs="Cambria Math"/>
          <w:b/>
          <w:sz w:val="24"/>
          <w:szCs w:val="24"/>
          <w:lang w:val="be-BY"/>
        </w:rPr>
        <w:t>ҙ</w:t>
      </w:r>
      <w:r w:rsidRPr="00E562F9">
        <w:rPr>
          <w:rFonts w:ascii="Times New Roman" w:hAnsi="Times New Roman"/>
          <w:b/>
          <w:sz w:val="24"/>
          <w:szCs w:val="24"/>
          <w:lang w:val="be-BY"/>
        </w:rPr>
        <w:t xml:space="preserve"> кем? Һинең исемең кем(нисек)? Һин </w:t>
      </w:r>
      <w:r w:rsidRPr="00E562F9">
        <w:rPr>
          <w:rFonts w:ascii="Cambria Math" w:hAnsi="Cambria Math" w:cs="Cambria Math"/>
          <w:b/>
          <w:sz w:val="24"/>
          <w:szCs w:val="24"/>
          <w:lang w:val="be-BY"/>
        </w:rPr>
        <w:t>ҡ</w:t>
      </w:r>
      <w:r w:rsidRPr="00E562F9">
        <w:rPr>
          <w:rFonts w:ascii="Times New Roman" w:hAnsi="Times New Roman"/>
          <w:b/>
          <w:sz w:val="24"/>
          <w:szCs w:val="24"/>
          <w:lang w:val="be-BY"/>
        </w:rPr>
        <w:t>ай</w:t>
      </w:r>
      <w:r w:rsidRPr="00E562F9">
        <w:rPr>
          <w:rFonts w:ascii="Cambria Math" w:hAnsi="Cambria Math" w:cs="Cambria Math"/>
          <w:b/>
          <w:sz w:val="24"/>
          <w:szCs w:val="24"/>
          <w:lang w:val="be-BY"/>
        </w:rPr>
        <w:t>ҙ</w:t>
      </w:r>
      <w:r w:rsidRPr="00E562F9">
        <w:rPr>
          <w:rFonts w:ascii="Times New Roman" w:hAnsi="Times New Roman"/>
          <w:b/>
          <w:sz w:val="24"/>
          <w:szCs w:val="24"/>
          <w:lang w:val="be-BY"/>
        </w:rPr>
        <w:t>а йәшәйһең? Һиңә нисә йәш? Һорау</w:t>
      </w:r>
      <w:r w:rsidRPr="00E562F9">
        <w:rPr>
          <w:rFonts w:ascii="Cambria Math" w:hAnsi="Cambria Math" w:cs="Cambria Math"/>
          <w:b/>
          <w:sz w:val="24"/>
          <w:szCs w:val="24"/>
          <w:lang w:val="be-BY"/>
        </w:rPr>
        <w:t>ҙ</w:t>
      </w:r>
      <w:r w:rsidRPr="00E562F9">
        <w:rPr>
          <w:rFonts w:ascii="Times New Roman" w:hAnsi="Times New Roman"/>
          <w:b/>
          <w:sz w:val="24"/>
          <w:szCs w:val="24"/>
          <w:lang w:val="be-BY"/>
        </w:rPr>
        <w:t>арына яуап биреү.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 xml:space="preserve"> Баш</w:t>
      </w:r>
      <w:r w:rsidR="00992F31"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орт теле</w:t>
      </w:r>
      <w:r w:rsidRPr="00E562F9">
        <w:rPr>
          <w:rFonts w:ascii="Times New Roman" w:hAnsi="Times New Roman"/>
          <w:sz w:val="24"/>
          <w:szCs w:val="24"/>
          <w:lang w:val="tt-RU"/>
        </w:rPr>
        <w:t>нең 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енсәлекле өндәрен (ә, һ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,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 ң</w:t>
      </w:r>
      <w:r w:rsidR="005B271D" w:rsidRPr="00E562F9">
        <w:rPr>
          <w:rFonts w:ascii="Times New Roman" w:hAnsi="Times New Roman"/>
          <w:sz w:val="24"/>
          <w:szCs w:val="24"/>
          <w:lang w:val="tt-RU"/>
        </w:rPr>
        <w:t xml:space="preserve">, </w:t>
      </w:r>
      <w:r w:rsidR="005B271D"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5B271D" w:rsidRPr="00E562F9">
        <w:rPr>
          <w:rFonts w:ascii="Times New Roman" w:hAnsi="Times New Roman"/>
          <w:sz w:val="24"/>
          <w:szCs w:val="24"/>
          <w:lang w:val="tt-RU"/>
        </w:rPr>
        <w:t>, ү</w:t>
      </w:r>
      <w:r w:rsidRPr="00E562F9">
        <w:rPr>
          <w:rFonts w:ascii="Times New Roman" w:hAnsi="Times New Roman"/>
          <w:sz w:val="24"/>
          <w:szCs w:val="24"/>
          <w:lang w:val="tt-RU"/>
        </w:rPr>
        <w:t>) 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ләштереү; 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 xml:space="preserve">темаға </w:t>
      </w:r>
      <w:r w:rsidR="00992F31"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араған баш</w:t>
      </w:r>
      <w:r w:rsidR="00992F31"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орт һү</w:t>
      </w:r>
      <w:r w:rsidR="00992F31" w:rsidRPr="00E562F9">
        <w:rPr>
          <w:rFonts w:ascii="Cambria Math" w:hAnsi="Cambria Math" w:cs="Cambria Math"/>
          <w:sz w:val="24"/>
          <w:szCs w:val="24"/>
          <w:lang w:val="tt-RU"/>
        </w:rPr>
        <w:t>ҙҙ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әрен дөрө</w:t>
      </w:r>
      <w:r w:rsidR="00992F31" w:rsidRPr="00E562F9">
        <w:rPr>
          <w:rFonts w:ascii="Cambria Math" w:hAnsi="Cambria Math" w:cs="Cambria Math"/>
          <w:sz w:val="24"/>
          <w:szCs w:val="24"/>
          <w:lang w:val="tt-RU"/>
        </w:rPr>
        <w:t>ҫ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 xml:space="preserve"> әйтеү күнекмәләрен камиллаштырыу.</w:t>
      </w:r>
    </w:p>
    <w:p w:rsidR="00992F31" w:rsidRPr="00E562F9" w:rsidRDefault="000549C6" w:rsidP="001D3F2C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eastAsia="MS Mincho" w:hAnsi="Times New Roman"/>
          <w:b/>
          <w:sz w:val="24"/>
          <w:szCs w:val="24"/>
          <w:lang w:val="tt-RU"/>
        </w:rPr>
        <w:t>Был мин</w:t>
      </w:r>
      <w:r w:rsidR="005C180D" w:rsidRPr="00E562F9">
        <w:rPr>
          <w:rFonts w:ascii="Times New Roman" w:hAnsi="Times New Roman"/>
          <w:b/>
          <w:sz w:val="24"/>
          <w:szCs w:val="24"/>
          <w:lang w:val="tt-RU"/>
        </w:rPr>
        <w:t xml:space="preserve"> –  </w:t>
      </w:r>
      <w:r w:rsidR="00CE4F3F" w:rsidRPr="00E562F9">
        <w:rPr>
          <w:rFonts w:ascii="Times New Roman" w:hAnsi="Times New Roman"/>
          <w:b/>
          <w:sz w:val="24"/>
          <w:szCs w:val="24"/>
        </w:rPr>
        <w:t>2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</w:p>
    <w:p w:rsidR="003A01B4" w:rsidRPr="00E562F9" w:rsidRDefault="003A01B4" w:rsidP="00F569FB">
      <w:pPr>
        <w:suppressAutoHyphens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  <w:r w:rsidRPr="00E562F9">
        <w:rPr>
          <w:rFonts w:ascii="Times New Roman" w:hAnsi="Times New Roman"/>
          <w:sz w:val="24"/>
          <w:szCs w:val="24"/>
          <w:lang w:val="tt-RU"/>
        </w:rPr>
        <w:t>Кешенең организмы, тән өлөштәре атамаларын 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ләштереү, тәнде та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а тотоу, һаулы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sz w:val="24"/>
          <w:szCs w:val="24"/>
          <w:lang w:val="tt-RU"/>
        </w:rPr>
        <w:t>ты һа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лау. </w:t>
      </w:r>
      <w:r w:rsidR="0005745E" w:rsidRPr="00E562F9">
        <w:rPr>
          <w:rFonts w:ascii="Times New Roman" w:hAnsi="Times New Roman"/>
          <w:sz w:val="24"/>
          <w:szCs w:val="24"/>
          <w:lang w:val="tt-RU"/>
        </w:rPr>
        <w:t>Баш</w:t>
      </w:r>
      <w:r w:rsidR="0005745E"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="0005745E" w:rsidRPr="00E562F9">
        <w:rPr>
          <w:rFonts w:ascii="Times New Roman" w:hAnsi="Times New Roman"/>
          <w:sz w:val="24"/>
          <w:szCs w:val="24"/>
          <w:lang w:val="tt-RU"/>
        </w:rPr>
        <w:t>орт теленең ү</w:t>
      </w:r>
      <w:r w:rsidR="0005745E"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05745E" w:rsidRPr="00E562F9">
        <w:rPr>
          <w:rFonts w:ascii="Times New Roman" w:hAnsi="Times New Roman"/>
          <w:sz w:val="24"/>
          <w:szCs w:val="24"/>
          <w:lang w:val="tt-RU"/>
        </w:rPr>
        <w:t>енсәлекле өндәрен (</w:t>
      </w:r>
      <w:r w:rsidR="0005745E" w:rsidRPr="00E562F9">
        <w:rPr>
          <w:rFonts w:ascii="Cambria Math" w:hAnsi="Cambria Math" w:cs="Cambria Math"/>
          <w:sz w:val="24"/>
          <w:szCs w:val="24"/>
          <w:lang w:val="be-BY"/>
        </w:rPr>
        <w:t>ҡ</w:t>
      </w:r>
      <w:r w:rsidR="0005745E" w:rsidRPr="00E562F9">
        <w:rPr>
          <w:rFonts w:ascii="Times New Roman" w:hAnsi="Times New Roman"/>
          <w:sz w:val="24"/>
          <w:szCs w:val="24"/>
          <w:lang w:val="tt-RU"/>
        </w:rPr>
        <w:t>) ү</w:t>
      </w:r>
      <w:r w:rsidR="0005745E"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05745E" w:rsidRPr="00E562F9">
        <w:rPr>
          <w:rFonts w:ascii="Times New Roman" w:hAnsi="Times New Roman"/>
          <w:sz w:val="24"/>
          <w:szCs w:val="24"/>
          <w:lang w:val="tt-RU"/>
        </w:rPr>
        <w:t>ләштереү.</w:t>
      </w:r>
      <w:r w:rsidR="00F569FB" w:rsidRPr="00E562F9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F569FB" w:rsidRPr="00E562F9">
        <w:rPr>
          <w:rFonts w:ascii="Times New Roman" w:hAnsi="Times New Roman"/>
          <w:b/>
          <w:bCs/>
          <w:kern w:val="32"/>
          <w:sz w:val="24"/>
          <w:szCs w:val="24"/>
          <w:lang w:val="be-BY" w:eastAsia="ru-RU"/>
        </w:rPr>
        <w:t>Минең</w:t>
      </w:r>
      <w:r w:rsidR="00F569FB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, </w:t>
      </w:r>
      <w:r w:rsidR="00F569FB" w:rsidRPr="00E562F9">
        <w:rPr>
          <w:rFonts w:ascii="Times New Roman" w:hAnsi="Times New Roman"/>
          <w:b/>
          <w:bCs/>
          <w:kern w:val="32"/>
          <w:sz w:val="24"/>
          <w:szCs w:val="24"/>
          <w:lang w:val="tt-RU" w:eastAsia="ru-RU"/>
        </w:rPr>
        <w:t>һ</w:t>
      </w:r>
      <w:r w:rsidR="00F569FB" w:rsidRPr="00E562F9">
        <w:rPr>
          <w:rFonts w:ascii="Times New Roman" w:hAnsi="Times New Roman"/>
          <w:b/>
          <w:bCs/>
          <w:kern w:val="32"/>
          <w:sz w:val="24"/>
          <w:szCs w:val="24"/>
          <w:lang w:val="be-BY" w:eastAsia="ru-RU"/>
        </w:rPr>
        <w:t>инең, уның</w:t>
      </w:r>
      <w:r w:rsidR="00F569FB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 алмаштарының мәғәнәләренә төшөнөү, улар</w:t>
      </w:r>
      <w:r w:rsidR="00F569FB" w:rsidRPr="00E562F9">
        <w:rPr>
          <w:rFonts w:ascii="Cambria Math" w:eastAsia="MS Mincho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="00F569FB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ы  </w:t>
      </w:r>
      <w:r w:rsidR="00F569FB" w:rsidRPr="00E562F9">
        <w:rPr>
          <w:rFonts w:ascii="Cambria Math" w:eastAsia="MS Mincho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="00F569FB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улланып </w:t>
      </w:r>
      <w:r w:rsidR="00F569FB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(</w:t>
      </w:r>
      <w:r w:rsidR="00F569FB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ауырта-ауыртмай) һөйләмдәр тө</w:t>
      </w:r>
      <w:r w:rsidR="00F569FB"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="00F569FB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өү.</w:t>
      </w:r>
    </w:p>
    <w:p w:rsidR="00992F31" w:rsidRPr="00E562F9" w:rsidRDefault="000549C6" w:rsidP="001D3F2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>Минең ғаиләм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 xml:space="preserve"> – 3</w:t>
      </w:r>
      <w:r w:rsidR="005C180D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>сәғәт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.</w:t>
      </w:r>
    </w:p>
    <w:p w:rsidR="00646BAD" w:rsidRPr="00E562F9" w:rsidRDefault="00905736" w:rsidP="00F569FB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sz w:val="24"/>
          <w:szCs w:val="24"/>
          <w:lang w:val="tt-RU"/>
        </w:rPr>
        <w:t>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енең ғаиләһе, ғаилә ағзалары, улар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ың эштәре, туғанлы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 мөнәсәбәте тураһында һөйләшеү. Баш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sz w:val="24"/>
          <w:szCs w:val="24"/>
          <w:lang w:val="tt-RU"/>
        </w:rPr>
        <w:t>орт телендә эйәлек ялғау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арын практик 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646BAD" w:rsidRPr="00E562F9">
        <w:rPr>
          <w:rFonts w:ascii="Times New Roman" w:hAnsi="Times New Roman"/>
          <w:sz w:val="24"/>
          <w:szCs w:val="24"/>
          <w:lang w:val="tt-RU"/>
        </w:rPr>
        <w:t>ләштереү.</w:t>
      </w:r>
      <w:r w:rsidR="00F569FB" w:rsidRPr="00E562F9">
        <w:rPr>
          <w:rFonts w:ascii="Times New Roman" w:hAnsi="Times New Roman"/>
          <w:sz w:val="24"/>
          <w:szCs w:val="24"/>
          <w:lang w:val="tt-RU"/>
        </w:rPr>
        <w:t xml:space="preserve"> Баш</w:t>
      </w:r>
      <w:r w:rsidR="00F569FB"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="00F569FB" w:rsidRPr="00E562F9">
        <w:rPr>
          <w:rFonts w:ascii="Times New Roman" w:hAnsi="Times New Roman"/>
          <w:sz w:val="24"/>
          <w:szCs w:val="24"/>
          <w:lang w:val="tt-RU"/>
        </w:rPr>
        <w:t>орт теленең ү</w:t>
      </w:r>
      <w:r w:rsidR="00F569FB"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F569FB" w:rsidRPr="00E562F9">
        <w:rPr>
          <w:rFonts w:ascii="Times New Roman" w:hAnsi="Times New Roman"/>
          <w:sz w:val="24"/>
          <w:szCs w:val="24"/>
          <w:lang w:val="tt-RU"/>
        </w:rPr>
        <w:t>енсәлекле өндәрен (</w:t>
      </w:r>
      <w:r w:rsidR="00F569FB" w:rsidRPr="00E562F9">
        <w:rPr>
          <w:rFonts w:ascii="Times New Roman" w:hAnsi="Times New Roman"/>
          <w:sz w:val="24"/>
          <w:szCs w:val="24"/>
          <w:lang w:val="be-BY"/>
        </w:rPr>
        <w:t>ғ, ө</w:t>
      </w:r>
      <w:r w:rsidR="00F569FB" w:rsidRPr="00E562F9">
        <w:rPr>
          <w:rFonts w:ascii="Times New Roman" w:hAnsi="Times New Roman"/>
          <w:sz w:val="24"/>
          <w:szCs w:val="24"/>
          <w:lang w:val="tt-RU"/>
        </w:rPr>
        <w:t>) ү</w:t>
      </w:r>
      <w:r w:rsidR="00F569FB"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F569FB" w:rsidRPr="00E562F9">
        <w:rPr>
          <w:rFonts w:ascii="Times New Roman" w:hAnsi="Times New Roman"/>
          <w:sz w:val="24"/>
          <w:szCs w:val="24"/>
          <w:lang w:val="tt-RU"/>
        </w:rPr>
        <w:t xml:space="preserve">ләштереү. </w:t>
      </w:r>
      <w:r w:rsidR="00F569FB" w:rsidRPr="00E562F9">
        <w:rPr>
          <w:rFonts w:ascii="Times New Roman" w:hAnsi="Times New Roman"/>
          <w:bCs/>
          <w:sz w:val="24"/>
          <w:szCs w:val="24"/>
          <w:lang w:val="be-BY"/>
        </w:rPr>
        <w:t>Нимә эшләй? һорауына яуап биреү.</w:t>
      </w:r>
    </w:p>
    <w:p w:rsidR="00992F31" w:rsidRPr="00E562F9" w:rsidRDefault="008F0314" w:rsidP="001D3F2C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4.  </w:t>
      </w:r>
      <w:r w:rsidR="00646BAD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Мин нимә яратам?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– 2 сәғәт</w:t>
      </w:r>
      <w:r w:rsidR="00992F31" w:rsidRPr="00E562F9">
        <w:rPr>
          <w:rFonts w:ascii="Times New Roman" w:hAnsi="Times New Roman"/>
          <w:sz w:val="24"/>
          <w:szCs w:val="24"/>
          <w:lang w:val="tt-RU"/>
        </w:rPr>
        <w:t>.</w:t>
      </w:r>
    </w:p>
    <w:p w:rsidR="00F569FB" w:rsidRPr="00E562F9" w:rsidRDefault="00F569FB" w:rsidP="00AA3831">
      <w:pPr>
        <w:pStyle w:val="a4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sz w:val="24"/>
          <w:szCs w:val="24"/>
          <w:lang w:val="tt-RU"/>
        </w:rPr>
        <w:t>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ең, 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еңдең ғаилә ағзалары, улар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ың эштәре, тураһында һөйләшеү. </w:t>
      </w:r>
      <w:r w:rsidRPr="00E562F9">
        <w:rPr>
          <w:rFonts w:ascii="Times New Roman" w:hAnsi="Times New Roman"/>
          <w:bCs/>
          <w:sz w:val="24"/>
          <w:szCs w:val="24"/>
          <w:lang w:val="tt-RU"/>
        </w:rPr>
        <w:t>Баш</w:t>
      </w:r>
      <w:r w:rsidRPr="00E562F9">
        <w:rPr>
          <w:rFonts w:ascii="Cambria Math" w:hAnsi="Cambria Math" w:cs="Cambria Math"/>
          <w:bCs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bCs/>
          <w:sz w:val="24"/>
          <w:szCs w:val="24"/>
          <w:lang w:val="tt-RU"/>
        </w:rPr>
        <w:t xml:space="preserve">орт милли аштары 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тураһында һөйләшеү.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Аш-һыу прибор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ары һү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әрен </w:t>
      </w:r>
      <w:r w:rsidRPr="00E562F9">
        <w:rPr>
          <w:rFonts w:ascii="Cambria Math" w:eastAsia="MS Mincho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улланып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(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нимә менән?) һөйләмдәр тө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өү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.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 Баш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sz w:val="24"/>
          <w:szCs w:val="24"/>
          <w:lang w:val="tt-RU"/>
        </w:rPr>
        <w:t>орт теленең 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>енсәлекле өндәрен (</w:t>
      </w:r>
      <w:r w:rsidRPr="00E562F9">
        <w:rPr>
          <w:rFonts w:ascii="Cambria Math" w:hAnsi="Cambria Math" w:cs="Cambria Math"/>
          <w:sz w:val="24"/>
          <w:szCs w:val="24"/>
          <w:lang w:val="be-BY"/>
        </w:rPr>
        <w:t>ҫ</w:t>
      </w:r>
      <w:r w:rsidRPr="00E562F9">
        <w:rPr>
          <w:rFonts w:ascii="Times New Roman" w:hAnsi="Times New Roman"/>
          <w:sz w:val="24"/>
          <w:szCs w:val="24"/>
          <w:lang w:val="tt-RU"/>
        </w:rPr>
        <w:t>) 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AA3831" w:rsidRPr="00E562F9">
        <w:rPr>
          <w:rFonts w:ascii="Times New Roman" w:hAnsi="Times New Roman"/>
          <w:sz w:val="24"/>
          <w:szCs w:val="24"/>
          <w:lang w:val="tt-RU"/>
        </w:rPr>
        <w:t>ләштереү.</w:t>
      </w:r>
    </w:p>
    <w:p w:rsidR="00992F31" w:rsidRPr="00E562F9" w:rsidRDefault="008F0314" w:rsidP="001D3F2C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5. 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Минең мәктәбем– 2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</w:p>
    <w:p w:rsidR="00905736" w:rsidRPr="00E562F9" w:rsidRDefault="00905736" w:rsidP="00AA3831">
      <w:pPr>
        <w:suppressAutoHyphens w:val="0"/>
        <w:spacing w:after="0" w:line="240" w:lineRule="auto"/>
        <w:contextualSpacing/>
        <w:rPr>
          <w:rFonts w:ascii="Times New Roman" w:hAnsi="Times New Roman"/>
          <w:bCs/>
          <w:kern w:val="32"/>
          <w:sz w:val="24"/>
          <w:szCs w:val="24"/>
          <w:lang w:val="be-BY" w:eastAsia="ru-RU"/>
        </w:rPr>
      </w:pPr>
      <w:r w:rsidRPr="00E562F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E562F9">
        <w:rPr>
          <w:rFonts w:ascii="Times New Roman" w:eastAsia="Calibri" w:hAnsi="Times New Roman"/>
          <w:sz w:val="24"/>
          <w:szCs w:val="24"/>
          <w:lang w:val="tt-RU"/>
        </w:rPr>
        <w:t>Балалар</w:t>
      </w:r>
      <w:r w:rsidRPr="00E562F9">
        <w:rPr>
          <w:rFonts w:ascii="Cambria Math" w:eastAsia="Calibri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eastAsia="Calibri" w:hAnsi="Times New Roman"/>
          <w:sz w:val="24"/>
          <w:szCs w:val="24"/>
          <w:lang w:val="tt-RU"/>
        </w:rPr>
        <w:t>ың ү</w:t>
      </w:r>
      <w:r w:rsidRPr="00E562F9">
        <w:rPr>
          <w:rFonts w:ascii="Cambria Math" w:eastAsia="Calibri" w:hAnsi="Cambria Math" w:cs="Cambria Math"/>
          <w:sz w:val="24"/>
          <w:szCs w:val="24"/>
          <w:lang w:val="tt-RU"/>
        </w:rPr>
        <w:t>ҙҙ</w:t>
      </w:r>
      <w:r w:rsidRPr="00E562F9">
        <w:rPr>
          <w:rFonts w:ascii="Times New Roman" w:eastAsia="Calibri" w:hAnsi="Times New Roman"/>
          <w:sz w:val="24"/>
          <w:szCs w:val="24"/>
          <w:lang w:val="tt-RU"/>
        </w:rPr>
        <w:t>әре у</w:t>
      </w:r>
      <w:r w:rsidRPr="00E562F9">
        <w:rPr>
          <w:rFonts w:ascii="Cambria Math" w:eastAsia="Calibri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eastAsia="Calibri" w:hAnsi="Times New Roman"/>
          <w:sz w:val="24"/>
          <w:szCs w:val="24"/>
          <w:lang w:val="tt-RU"/>
        </w:rPr>
        <w:t>ыған мәктәп, уның ү</w:t>
      </w:r>
      <w:r w:rsidRPr="00E562F9">
        <w:rPr>
          <w:rFonts w:ascii="Cambria Math" w:eastAsia="Calibri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eastAsia="Calibri" w:hAnsi="Times New Roman"/>
          <w:sz w:val="24"/>
          <w:szCs w:val="24"/>
          <w:lang w:val="tt-RU"/>
        </w:rPr>
        <w:t>енсәлекле билдәләрен, урынлашыуын, кабинеттарын белеүе. Һү</w:t>
      </w:r>
      <w:r w:rsidRPr="00E562F9">
        <w:rPr>
          <w:rFonts w:ascii="Cambria Math" w:eastAsia="Calibri" w:hAnsi="Cambria Math" w:cs="Cambria Math"/>
          <w:sz w:val="24"/>
          <w:szCs w:val="24"/>
          <w:lang w:val="tt-RU"/>
        </w:rPr>
        <w:t>ҙҙ</w:t>
      </w:r>
      <w:r w:rsidRPr="00E562F9">
        <w:rPr>
          <w:rFonts w:ascii="Times New Roman" w:eastAsia="Calibri" w:hAnsi="Times New Roman"/>
          <w:sz w:val="24"/>
          <w:szCs w:val="24"/>
          <w:lang w:val="tt-RU"/>
        </w:rPr>
        <w:t>әр</w:t>
      </w:r>
      <w:r w:rsidRPr="00E562F9">
        <w:rPr>
          <w:rFonts w:ascii="Cambria Math" w:eastAsia="Calibri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eastAsia="Calibri" w:hAnsi="Times New Roman"/>
          <w:sz w:val="24"/>
          <w:szCs w:val="24"/>
          <w:lang w:val="tt-RU"/>
        </w:rPr>
        <w:t>ең предметты, билдәне, эште белдереүе.</w:t>
      </w:r>
      <w:r w:rsidR="00AA3831" w:rsidRPr="00E562F9">
        <w:rPr>
          <w:rFonts w:ascii="Times New Roman" w:eastAsia="Calibri" w:hAnsi="Times New Roman"/>
          <w:sz w:val="24"/>
          <w:szCs w:val="24"/>
          <w:lang w:val="tt-RU"/>
        </w:rPr>
        <w:t xml:space="preserve"> 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Ниндәй? 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һ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орауына яуап биреү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. Һөйләмдә һү</w:t>
      </w:r>
      <w:r w:rsidR="00AA3831"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әр тәртибе.</w:t>
      </w:r>
      <w:r w:rsidR="00AA3831" w:rsidRPr="00E562F9">
        <w:rPr>
          <w:rFonts w:ascii="Times New Roman" w:eastAsia="Palatino Linotype" w:hAnsi="Times New Roman"/>
          <w:sz w:val="24"/>
          <w:szCs w:val="24"/>
          <w:shd w:val="clear" w:color="auto" w:fill="FFFFFF"/>
          <w:lang w:val="be-BY" w:bidi="ba"/>
        </w:rPr>
        <w:t xml:space="preserve"> 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Диалог тө</w:t>
      </w:r>
      <w:r w:rsidR="00AA3831"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өргә өйрә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softHyphen/>
        <w:t>неү.</w:t>
      </w:r>
    </w:p>
    <w:p w:rsidR="00AA3831" w:rsidRPr="00E562F9" w:rsidRDefault="008F0314" w:rsidP="00AA3831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6. 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Минең класым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 xml:space="preserve"> – 1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 сәғәт.</w:t>
      </w:r>
    </w:p>
    <w:p w:rsidR="00646BAD" w:rsidRPr="00E562F9" w:rsidRDefault="00477717" w:rsidP="00AA3831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sz w:val="24"/>
          <w:szCs w:val="24"/>
          <w:lang w:val="tt-RU"/>
        </w:rPr>
        <w:t>Мәктәп, класс бүлмәләре, дәрестәр, кластағы у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sz w:val="24"/>
          <w:szCs w:val="24"/>
          <w:lang w:val="tt-RU"/>
        </w:rPr>
        <w:t>ыусылар, улар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sz w:val="24"/>
          <w:szCs w:val="24"/>
          <w:lang w:val="tt-RU"/>
        </w:rPr>
        <w:t xml:space="preserve">ың эштәре. Темаға 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sz w:val="24"/>
          <w:szCs w:val="24"/>
          <w:lang w:val="tt-RU"/>
        </w:rPr>
        <w:t>араған һү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ҙҙ</w:t>
      </w:r>
      <w:r w:rsidRPr="00E562F9">
        <w:rPr>
          <w:rFonts w:ascii="Times New Roman" w:hAnsi="Times New Roman"/>
          <w:sz w:val="24"/>
          <w:szCs w:val="24"/>
          <w:lang w:val="tt-RU"/>
        </w:rPr>
        <w:t>әр</w:t>
      </w:r>
      <w:r w:rsidRPr="00E562F9">
        <w:rPr>
          <w:rFonts w:ascii="Cambria Math" w:hAnsi="Cambria Math" w:cs="Cambria Math"/>
          <w:sz w:val="24"/>
          <w:szCs w:val="24"/>
          <w:lang w:val="tt-RU"/>
        </w:rPr>
        <w:t>ҙ</w:t>
      </w:r>
      <w:r w:rsidR="00AA3831" w:rsidRPr="00E562F9">
        <w:rPr>
          <w:rFonts w:ascii="Times New Roman" w:hAnsi="Times New Roman"/>
          <w:sz w:val="24"/>
          <w:szCs w:val="24"/>
          <w:lang w:val="tt-RU"/>
        </w:rPr>
        <w:t xml:space="preserve">е өйрәнеү. </w:t>
      </w:r>
      <w:r w:rsidR="00AA3831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Өндәү һәм һорау һөйләмдәр. </w:t>
      </w:r>
      <w:r w:rsidR="00AA3831" w:rsidRPr="00E562F9">
        <w:rPr>
          <w:rFonts w:ascii="Times New Roman" w:hAnsi="Times New Roman"/>
          <w:bCs/>
          <w:sz w:val="24"/>
          <w:szCs w:val="24"/>
          <w:lang w:val="tt-RU" w:eastAsia="ru-RU"/>
        </w:rPr>
        <w:t xml:space="preserve">Ниндәй? </w:t>
      </w:r>
      <w:r w:rsidR="00AA3831" w:rsidRPr="00E562F9">
        <w:rPr>
          <w:rFonts w:ascii="Times New Roman" w:hAnsi="Times New Roman"/>
          <w:bCs/>
          <w:sz w:val="24"/>
          <w:szCs w:val="24"/>
          <w:lang w:val="be-BY" w:eastAsia="ru-RU"/>
        </w:rPr>
        <w:t>һ</w:t>
      </w:r>
      <w:r w:rsidR="00AA3831" w:rsidRPr="00E562F9">
        <w:rPr>
          <w:rFonts w:ascii="Times New Roman" w:hAnsi="Times New Roman"/>
          <w:bCs/>
          <w:sz w:val="24"/>
          <w:szCs w:val="24"/>
          <w:lang w:val="tt-RU" w:eastAsia="ru-RU"/>
        </w:rPr>
        <w:t>орауына яуап биреү</w:t>
      </w:r>
      <w:r w:rsidR="00AA3831" w:rsidRPr="00E562F9">
        <w:rPr>
          <w:rFonts w:ascii="Times New Roman" w:hAnsi="Times New Roman"/>
          <w:bCs/>
          <w:sz w:val="24"/>
          <w:szCs w:val="24"/>
          <w:lang w:val="be-BY" w:eastAsia="ru-RU"/>
        </w:rPr>
        <w:t>.</w:t>
      </w:r>
    </w:p>
    <w:p w:rsidR="00AA3831" w:rsidRPr="00E562F9" w:rsidRDefault="008F0314" w:rsidP="001D3F2C">
      <w:pPr>
        <w:pStyle w:val="a4"/>
        <w:jc w:val="both"/>
        <w:rPr>
          <w:rFonts w:ascii="Times New Roman" w:hAnsi="Times New Roman"/>
          <w:bCs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7. </w:t>
      </w:r>
      <w:r w:rsidR="00646BAD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>Мин мәктәпкә йыйынам – 1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  <w:r w:rsidR="00AA3831" w:rsidRPr="00E562F9">
        <w:rPr>
          <w:rFonts w:ascii="Times New Roman" w:hAnsi="Times New Roman"/>
          <w:bCs/>
          <w:sz w:val="24"/>
          <w:szCs w:val="24"/>
          <w:lang w:val="tt-RU"/>
        </w:rPr>
        <w:t xml:space="preserve"> </w:t>
      </w:r>
    </w:p>
    <w:p w:rsidR="00992F31" w:rsidRPr="00E562F9" w:rsidRDefault="00AA3831" w:rsidP="001D3F2C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sz w:val="24"/>
          <w:szCs w:val="24"/>
          <w:lang w:val="tt-RU"/>
        </w:rPr>
        <w:t>Мәктәп, класс бүлмәләре, дәрестәр, кластағы у</w:t>
      </w:r>
      <w:r w:rsidRPr="00E562F9">
        <w:rPr>
          <w:rFonts w:ascii="Cambria Math" w:hAnsi="Cambria Math" w:cs="Cambria Math"/>
          <w:bCs/>
          <w:sz w:val="24"/>
          <w:szCs w:val="24"/>
          <w:lang w:val="tt-RU"/>
        </w:rPr>
        <w:t>ҡ</w:t>
      </w:r>
      <w:r w:rsidRPr="00E562F9">
        <w:rPr>
          <w:rFonts w:ascii="Times New Roman" w:hAnsi="Times New Roman"/>
          <w:bCs/>
          <w:sz w:val="24"/>
          <w:szCs w:val="24"/>
          <w:lang w:val="tt-RU"/>
        </w:rPr>
        <w:t>ыусылар. Улар</w:t>
      </w:r>
      <w:r w:rsidRPr="00E562F9">
        <w:rPr>
          <w:rFonts w:ascii="Cambria Math" w:hAnsi="Cambria Math" w:cs="Cambria Math"/>
          <w:bCs/>
          <w:sz w:val="24"/>
          <w:szCs w:val="24"/>
          <w:lang w:val="tt-RU"/>
        </w:rPr>
        <w:t>ҙ</w:t>
      </w:r>
      <w:r w:rsidRPr="00E562F9">
        <w:rPr>
          <w:rFonts w:ascii="Times New Roman" w:hAnsi="Times New Roman"/>
          <w:bCs/>
          <w:sz w:val="24"/>
          <w:szCs w:val="24"/>
          <w:lang w:val="tt-RU"/>
        </w:rPr>
        <w:t xml:space="preserve">ың эштәре.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Һөйләмдәр тө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өү, 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ыу, һөйләү.</w:t>
      </w:r>
    </w:p>
    <w:p w:rsidR="00AA3831" w:rsidRPr="00E562F9" w:rsidRDefault="000549C6" w:rsidP="001D3F2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eastAsia="MS Mincho" w:hAnsi="Times New Roman"/>
          <w:b/>
          <w:sz w:val="24"/>
          <w:szCs w:val="24"/>
          <w:lang w:val="tt-RU"/>
        </w:rPr>
        <w:t>Мин у</w:t>
      </w:r>
      <w:r w:rsidRPr="00E562F9">
        <w:rPr>
          <w:rFonts w:ascii="Cambria Math" w:eastAsia="MS Mincho" w:hAnsi="Cambria Math" w:cs="Cambria Math"/>
          <w:b/>
          <w:sz w:val="24"/>
          <w:szCs w:val="24"/>
          <w:lang w:val="tt-RU"/>
        </w:rPr>
        <w:t>ҡ</w:t>
      </w:r>
      <w:r w:rsidRPr="00E562F9">
        <w:rPr>
          <w:rFonts w:ascii="Times New Roman" w:eastAsia="MS Mincho" w:hAnsi="Times New Roman"/>
          <w:b/>
          <w:sz w:val="24"/>
          <w:szCs w:val="24"/>
          <w:lang w:val="tt-RU"/>
        </w:rPr>
        <w:t>ыусы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 xml:space="preserve"> – 1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  <w:r w:rsidR="00AA3831" w:rsidRPr="00E562F9">
        <w:rPr>
          <w:rFonts w:ascii="Times New Roman" w:hAnsi="Times New Roman"/>
          <w:bCs/>
          <w:sz w:val="24"/>
          <w:szCs w:val="24"/>
          <w:lang w:val="tt-RU"/>
        </w:rPr>
        <w:t xml:space="preserve"> Диалог. </w:t>
      </w:r>
    </w:p>
    <w:p w:rsidR="00992F31" w:rsidRPr="00E562F9" w:rsidRDefault="00AA3831" w:rsidP="00AA3831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sz w:val="24"/>
          <w:szCs w:val="24"/>
          <w:lang w:val="tt-RU"/>
        </w:rPr>
        <w:t>Мин мәктәпкә йыйынам. Кроссворд.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 Нисек? һорауына яуап биреү.</w:t>
      </w:r>
    </w:p>
    <w:p w:rsidR="00992F31" w:rsidRPr="00E562F9" w:rsidRDefault="000549C6" w:rsidP="00E86AC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ba-RU"/>
        </w:rPr>
      </w:pPr>
      <w:r w:rsidRPr="00E562F9">
        <w:rPr>
          <w:rFonts w:ascii="Times New Roman" w:hAnsi="Times New Roman"/>
          <w:b/>
          <w:sz w:val="24"/>
          <w:szCs w:val="24"/>
          <w:lang w:val="ba-RU"/>
        </w:rPr>
        <w:t>Мин дәрестә</w:t>
      </w:r>
      <w:r w:rsidR="00992F31" w:rsidRPr="00E562F9">
        <w:rPr>
          <w:rFonts w:ascii="Times New Roman" w:hAnsi="Times New Roman"/>
          <w:b/>
          <w:sz w:val="24"/>
          <w:szCs w:val="24"/>
          <w:lang w:val="ba-RU"/>
        </w:rPr>
        <w:t>- 2 сәғәт.</w:t>
      </w:r>
    </w:p>
    <w:p w:rsidR="00E86AC6" w:rsidRPr="00E562F9" w:rsidRDefault="00E86AC6" w:rsidP="00E86AC6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sz w:val="24"/>
          <w:szCs w:val="24"/>
          <w:lang w:val="tt-RU"/>
        </w:rPr>
        <w:t>Текст. Минең ду</w:t>
      </w:r>
      <w:r w:rsidRPr="00E562F9">
        <w:rPr>
          <w:rFonts w:ascii="Cambria Math" w:hAnsi="Cambria Math" w:cs="Cambria Math"/>
          <w:bCs/>
          <w:sz w:val="24"/>
          <w:szCs w:val="24"/>
          <w:lang w:val="tt-RU"/>
        </w:rPr>
        <w:t>ҫ</w:t>
      </w:r>
      <w:r w:rsidRPr="00E562F9">
        <w:rPr>
          <w:rFonts w:ascii="Times New Roman" w:hAnsi="Times New Roman"/>
          <w:bCs/>
          <w:sz w:val="24"/>
          <w:szCs w:val="24"/>
          <w:lang w:val="tt-RU"/>
        </w:rPr>
        <w:t xml:space="preserve">ым. Һүрәтле текст. Артур мәктәпкә бара.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ай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а? һорауына яуап биреү. Эргәһендә-в (предлог), внутри мәғәнәһен ү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ләштереү.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ай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а? 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төндә-на(педлог), а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тында-под (предлог) мәғәнәләрен ү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ләштереү.</w:t>
      </w:r>
    </w:p>
    <w:p w:rsidR="00992F31" w:rsidRPr="00E562F9" w:rsidRDefault="00646BAD" w:rsidP="00E86AC6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ba-RU"/>
        </w:rPr>
        <w:lastRenderedPageBreak/>
        <w:t xml:space="preserve">10.  </w:t>
      </w:r>
      <w:r w:rsidR="000549C6" w:rsidRPr="00E562F9">
        <w:rPr>
          <w:rFonts w:ascii="Times New Roman" w:hAnsi="Times New Roman"/>
          <w:b/>
          <w:sz w:val="24"/>
          <w:szCs w:val="24"/>
          <w:lang w:val="ba-RU"/>
        </w:rPr>
        <w:t>Мин дәрестән сы</w:t>
      </w:r>
      <w:r w:rsidR="000549C6" w:rsidRPr="00E562F9">
        <w:rPr>
          <w:rFonts w:ascii="Cambria Math" w:hAnsi="Cambria Math" w:cs="Cambria Math"/>
          <w:b/>
          <w:sz w:val="24"/>
          <w:szCs w:val="24"/>
          <w:lang w:val="ba-RU"/>
        </w:rPr>
        <w:t>ҡ</w:t>
      </w:r>
      <w:r w:rsidR="000549C6" w:rsidRPr="00E562F9">
        <w:rPr>
          <w:rFonts w:ascii="Times New Roman" w:hAnsi="Times New Roman"/>
          <w:b/>
          <w:sz w:val="24"/>
          <w:szCs w:val="24"/>
          <w:lang w:val="ba-RU"/>
        </w:rPr>
        <w:t>тым</w:t>
      </w:r>
      <w:r w:rsidR="00622471" w:rsidRPr="00E562F9">
        <w:rPr>
          <w:rFonts w:ascii="Times New Roman" w:hAnsi="Times New Roman"/>
          <w:b/>
          <w:sz w:val="24"/>
          <w:szCs w:val="24"/>
          <w:lang w:val="ba-RU"/>
        </w:rPr>
        <w:t>– 4</w:t>
      </w:r>
      <w:r w:rsidR="00992F31" w:rsidRPr="00E562F9">
        <w:rPr>
          <w:rFonts w:ascii="Times New Roman" w:hAnsi="Times New Roman"/>
          <w:b/>
          <w:sz w:val="24"/>
          <w:szCs w:val="24"/>
          <w:lang w:val="ba-RU"/>
        </w:rPr>
        <w:t xml:space="preserve"> сәғәт. </w:t>
      </w:r>
      <w:r w:rsidR="00E86AC6" w:rsidRPr="00E562F9">
        <w:rPr>
          <w:rFonts w:ascii="Times New Roman" w:hAnsi="Times New Roman"/>
          <w:bCs/>
          <w:sz w:val="24"/>
          <w:szCs w:val="24"/>
          <w:lang w:val="tt-RU"/>
        </w:rPr>
        <w:t>С</w:t>
      </w:r>
      <w:r w:rsidR="00E86AC6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южетлы һүрәттәр.</w:t>
      </w:r>
      <w:r w:rsidR="00E86AC6" w:rsidRPr="00E562F9">
        <w:rPr>
          <w:rFonts w:ascii="Times New Roman" w:hAnsi="Times New Roman"/>
          <w:bCs/>
          <w:sz w:val="24"/>
          <w:szCs w:val="24"/>
          <w:lang w:val="tt-RU"/>
        </w:rPr>
        <w:t xml:space="preserve"> Түңәрәктәр. Бе</w:t>
      </w:r>
      <w:r w:rsidR="00E86AC6" w:rsidRPr="00E562F9">
        <w:rPr>
          <w:rFonts w:ascii="Cambria Math" w:hAnsi="Cambria Math" w:cs="Cambria Math"/>
          <w:bCs/>
          <w:sz w:val="24"/>
          <w:szCs w:val="24"/>
          <w:lang w:val="tt-RU"/>
        </w:rPr>
        <w:t>ҙ</w:t>
      </w:r>
      <w:r w:rsidR="00E86AC6" w:rsidRPr="00E562F9">
        <w:rPr>
          <w:rFonts w:ascii="Times New Roman" w:hAnsi="Times New Roman"/>
          <w:bCs/>
          <w:sz w:val="24"/>
          <w:szCs w:val="24"/>
          <w:lang w:val="tt-RU"/>
        </w:rPr>
        <w:t xml:space="preserve"> түңәрәккә йөрөйбө</w:t>
      </w:r>
      <w:r w:rsidR="00E86AC6" w:rsidRPr="00E562F9">
        <w:rPr>
          <w:rFonts w:ascii="Cambria Math" w:hAnsi="Cambria Math" w:cs="Cambria Math"/>
          <w:bCs/>
          <w:sz w:val="24"/>
          <w:szCs w:val="24"/>
          <w:lang w:val="tt-RU"/>
        </w:rPr>
        <w:t>ҙ</w:t>
      </w:r>
      <w:r w:rsidR="00E86AC6" w:rsidRPr="00E562F9">
        <w:rPr>
          <w:rFonts w:ascii="Times New Roman" w:hAnsi="Times New Roman"/>
          <w:bCs/>
          <w:sz w:val="24"/>
          <w:szCs w:val="24"/>
          <w:lang w:val="tt-RU"/>
        </w:rPr>
        <w:t xml:space="preserve">. Тәнәфестә. </w:t>
      </w:r>
      <w:r w:rsidR="00E86AC6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Алинаның көн тәртибе. Нимә эшләйем?</w:t>
      </w:r>
      <w:r w:rsidR="00E86AC6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 һорауына яуап биреү. План буйынса һорау</w:t>
      </w:r>
      <w:r w:rsidR="00E86AC6"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="00E86AC6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арға яуап биреү, һөйләү. </w:t>
      </w:r>
      <w:r w:rsidR="00E86AC6" w:rsidRPr="00E562F9">
        <w:rPr>
          <w:rFonts w:ascii="Times New Roman" w:hAnsi="Times New Roman"/>
          <w:bCs/>
          <w:sz w:val="24"/>
          <w:szCs w:val="24"/>
          <w:lang w:val="be-BY" w:eastAsia="ru-RU"/>
        </w:rPr>
        <w:t>Баш</w:t>
      </w:r>
      <w:r w:rsidR="00E86AC6" w:rsidRPr="00E562F9">
        <w:rPr>
          <w:rFonts w:ascii="Cambria Math" w:hAnsi="Cambria Math" w:cs="Cambria Math"/>
          <w:bCs/>
          <w:sz w:val="24"/>
          <w:szCs w:val="24"/>
          <w:lang w:val="be-BY" w:eastAsia="ru-RU"/>
        </w:rPr>
        <w:t>ҡ</w:t>
      </w:r>
      <w:r w:rsidR="00E86AC6" w:rsidRPr="00E562F9">
        <w:rPr>
          <w:rFonts w:ascii="Times New Roman" w:hAnsi="Times New Roman"/>
          <w:bCs/>
          <w:sz w:val="24"/>
          <w:szCs w:val="24"/>
          <w:lang w:val="be-BY" w:eastAsia="ru-RU"/>
        </w:rPr>
        <w:t>орт теленең специфик өндәренең әйтелешен һәм я</w:t>
      </w:r>
      <w:r w:rsidR="00E86AC6" w:rsidRPr="00E562F9">
        <w:rPr>
          <w:rFonts w:ascii="Cambria Math" w:hAnsi="Cambria Math" w:cs="Cambria Math"/>
          <w:bCs/>
          <w:sz w:val="24"/>
          <w:szCs w:val="24"/>
          <w:lang w:val="be-BY" w:eastAsia="ru-RU"/>
        </w:rPr>
        <w:t>ҙ</w:t>
      </w:r>
      <w:r w:rsidR="00E86AC6" w:rsidRPr="00E562F9">
        <w:rPr>
          <w:rFonts w:ascii="Times New Roman" w:hAnsi="Times New Roman"/>
          <w:bCs/>
          <w:sz w:val="24"/>
          <w:szCs w:val="24"/>
          <w:lang w:val="be-BY" w:eastAsia="ru-RU"/>
        </w:rPr>
        <w:t>ылышын  өйрәтеү.</w:t>
      </w:r>
    </w:p>
    <w:p w:rsidR="00992F31" w:rsidRPr="00E562F9" w:rsidRDefault="00A376EB" w:rsidP="001D3F2C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11. </w:t>
      </w:r>
      <w:r w:rsidR="00E562F9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Минең уйынсы</w:t>
      </w:r>
      <w:r w:rsidR="000549C6" w:rsidRPr="00E562F9">
        <w:rPr>
          <w:rFonts w:ascii="Cambria Math" w:hAnsi="Cambria Math" w:cs="Cambria Math"/>
          <w:b/>
          <w:sz w:val="24"/>
          <w:szCs w:val="24"/>
          <w:lang w:val="tt-RU"/>
        </w:rPr>
        <w:t>ҡ</w:t>
      </w:r>
      <w:r w:rsidR="00E34593" w:rsidRPr="00E562F9">
        <w:rPr>
          <w:rFonts w:ascii="Times New Roman" w:hAnsi="Times New Roman"/>
          <w:b/>
          <w:sz w:val="24"/>
          <w:szCs w:val="24"/>
          <w:lang w:val="tt-RU"/>
        </w:rPr>
        <w:t>тарым – 3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</w:p>
    <w:p w:rsidR="00992F31" w:rsidRPr="00E562F9" w:rsidRDefault="00E86AC6" w:rsidP="00E86AC6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sz w:val="24"/>
          <w:szCs w:val="24"/>
          <w:lang w:val="be-BY" w:eastAsia="ru-RU"/>
        </w:rPr>
        <w:t>Уйынсы</w:t>
      </w:r>
      <w:r w:rsidRPr="00E562F9">
        <w:rPr>
          <w:rFonts w:ascii="Cambria Math" w:hAnsi="Cambria Math" w:cs="Cambria Math"/>
          <w:bCs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sz w:val="24"/>
          <w:szCs w:val="24"/>
          <w:lang w:val="be-BY" w:eastAsia="ru-RU"/>
        </w:rPr>
        <w:t xml:space="preserve">тар магазины.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Сюжетлы һүрәттәр. Ти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ән Яңы йыл етә. Тәртип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ағи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әләре. Нимә? Нимәләр? Ниндәй?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арына яуап биреү. Бәйләнешле текст, диалог тө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өү.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Нимә эшләйбе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? Нимә эшләмәйбе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?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 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арына яуап биреү. Текстың йөмәткеһә 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төндә эш.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Нимә эшләмә?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һорауына яуап биреү.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арға таянып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бәйләнешле текст тө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өү.</w:t>
      </w:r>
    </w:p>
    <w:p w:rsidR="005B7268" w:rsidRPr="00E562F9" w:rsidRDefault="00A376EB" w:rsidP="005B7268">
      <w:pPr>
        <w:pStyle w:val="a4"/>
        <w:jc w:val="both"/>
        <w:rPr>
          <w:rFonts w:ascii="Times New Roman" w:hAnsi="Times New Roman"/>
          <w:bCs/>
          <w:kern w:val="32"/>
          <w:sz w:val="24"/>
          <w:szCs w:val="24"/>
          <w:lang w:val="be-BY" w:eastAsia="ru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12. </w:t>
      </w:r>
      <w:r w:rsidR="00E562F9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>Мин уйнарға яратам – 1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  <w:r w:rsidR="005B7268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 </w:t>
      </w:r>
    </w:p>
    <w:p w:rsidR="005B7268" w:rsidRPr="00E562F9" w:rsidRDefault="005B7268" w:rsidP="005B7268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Сюжетлы һүрәттәр.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ыш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ы уйындар. Бе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ең катокта. Нимә эшләйбе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?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һорауына яуап биреү. Текстың йөмәткеһе 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төндә эш. Бәйләнешле текст, диалог тө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өү.</w:t>
      </w:r>
    </w:p>
    <w:p w:rsidR="005B7268" w:rsidRPr="00E562F9" w:rsidRDefault="00646BAD" w:rsidP="001D3F2C">
      <w:pPr>
        <w:pStyle w:val="a4"/>
        <w:jc w:val="both"/>
        <w:rPr>
          <w:rFonts w:ascii="Times New Roman" w:hAnsi="Times New Roman"/>
          <w:bCs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13.  </w:t>
      </w:r>
      <w:r w:rsidR="00E562F9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>Мин уйнарға сығам – 2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  <w:r w:rsidR="005B7268" w:rsidRPr="00E562F9">
        <w:rPr>
          <w:rFonts w:ascii="Times New Roman" w:hAnsi="Times New Roman"/>
          <w:bCs/>
          <w:sz w:val="24"/>
          <w:szCs w:val="24"/>
          <w:lang w:val="tt-RU"/>
        </w:rPr>
        <w:t xml:space="preserve"> </w:t>
      </w:r>
    </w:p>
    <w:p w:rsidR="00992F31" w:rsidRPr="00E562F9" w:rsidRDefault="005B7268" w:rsidP="001D3F2C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sz w:val="24"/>
          <w:szCs w:val="24"/>
          <w:lang w:val="tt-RU"/>
        </w:rPr>
        <w:t xml:space="preserve">Һүрәтле текст.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Миңә нимә кәрәк?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һорауына яуап биреү. Кәрәк, кәрәкмәй һү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әрен ү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ләштереү.</w:t>
      </w:r>
    </w:p>
    <w:p w:rsidR="00992F31" w:rsidRPr="00E562F9" w:rsidRDefault="00A376EB" w:rsidP="001D3F2C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14. </w:t>
      </w:r>
      <w:r w:rsidR="00E562F9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Мин уйнарға сы</w:t>
      </w:r>
      <w:r w:rsidR="000549C6" w:rsidRPr="00E562F9">
        <w:rPr>
          <w:rFonts w:ascii="Cambria Math" w:hAnsi="Cambria Math" w:cs="Cambria Math"/>
          <w:b/>
          <w:sz w:val="24"/>
          <w:szCs w:val="24"/>
          <w:lang w:val="tt-RU"/>
        </w:rPr>
        <w:t>ҡ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>тым – 2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  <w:r w:rsidR="005B7268" w:rsidRPr="00E562F9">
        <w:rPr>
          <w:rFonts w:ascii="Times New Roman" w:hAnsi="Times New Roman"/>
          <w:bCs/>
          <w:sz w:val="24"/>
          <w:szCs w:val="24"/>
          <w:lang w:val="tt-RU"/>
        </w:rPr>
        <w:t xml:space="preserve"> Картина. </w:t>
      </w:r>
      <w:r w:rsidR="005B7268" w:rsidRPr="00E562F9">
        <w:rPr>
          <w:rFonts w:ascii="Times New Roman" w:hAnsi="Times New Roman"/>
          <w:bCs/>
          <w:sz w:val="24"/>
          <w:szCs w:val="24"/>
          <w:lang w:val="tt-RU" w:eastAsia="ru-RU"/>
        </w:rPr>
        <w:t>Баш</w:t>
      </w:r>
      <w:r w:rsidR="005B7268"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ҡ</w:t>
      </w:r>
      <w:r w:rsidR="005B7268" w:rsidRPr="00E562F9">
        <w:rPr>
          <w:rFonts w:ascii="Times New Roman" w:hAnsi="Times New Roman"/>
          <w:bCs/>
          <w:sz w:val="24"/>
          <w:szCs w:val="24"/>
          <w:lang w:val="tt-RU" w:eastAsia="ru-RU"/>
        </w:rPr>
        <w:t>орт өндәрен һәм хәрефтәрен дөрө</w:t>
      </w:r>
      <w:r w:rsidR="005B7268"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ҫ</w:t>
      </w:r>
      <w:r w:rsidR="005B7268" w:rsidRPr="00E562F9">
        <w:rPr>
          <w:rFonts w:ascii="Times New Roman" w:hAnsi="Times New Roman"/>
          <w:bCs/>
          <w:sz w:val="24"/>
          <w:szCs w:val="24"/>
          <w:lang w:val="tt-RU" w:eastAsia="ru-RU"/>
        </w:rPr>
        <w:t xml:space="preserve"> у</w:t>
      </w:r>
      <w:r w:rsidR="005B7268"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ҡ</w:t>
      </w:r>
      <w:r w:rsidR="005B7268" w:rsidRPr="00E562F9">
        <w:rPr>
          <w:rFonts w:ascii="Times New Roman" w:hAnsi="Times New Roman"/>
          <w:bCs/>
          <w:sz w:val="24"/>
          <w:szCs w:val="24"/>
          <w:lang w:val="tt-RU" w:eastAsia="ru-RU"/>
        </w:rPr>
        <w:t>ыу, я</w:t>
      </w:r>
      <w:r w:rsidR="005B7268"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ҙ</w:t>
      </w:r>
      <w:r w:rsidR="005B7268" w:rsidRPr="00E562F9">
        <w:rPr>
          <w:rFonts w:ascii="Times New Roman" w:hAnsi="Times New Roman"/>
          <w:bCs/>
          <w:sz w:val="24"/>
          <w:szCs w:val="24"/>
          <w:lang w:val="tt-RU" w:eastAsia="ru-RU"/>
        </w:rPr>
        <w:t xml:space="preserve">ыу. </w:t>
      </w:r>
      <w:r w:rsidR="005B7268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Нисәнсе? </w:t>
      </w:r>
      <w:r w:rsidR="005B7268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һорауына яуап биреү. Картинаны тасуирлау.</w:t>
      </w:r>
    </w:p>
    <w:p w:rsidR="00A665DC" w:rsidRPr="00E562F9" w:rsidRDefault="00A376EB" w:rsidP="001D3F2C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15. </w:t>
      </w:r>
      <w:r w:rsidR="00E562F9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Минең кескәй ду</w:t>
      </w:r>
      <w:r w:rsidR="000549C6" w:rsidRPr="00E562F9">
        <w:rPr>
          <w:rFonts w:ascii="Cambria Math" w:hAnsi="Cambria Math" w:cs="Cambria Math"/>
          <w:b/>
          <w:sz w:val="24"/>
          <w:szCs w:val="24"/>
          <w:lang w:val="tt-RU"/>
        </w:rPr>
        <w:t>ҫ</w:t>
      </w:r>
      <w:r w:rsidR="006877D4" w:rsidRPr="00E562F9">
        <w:rPr>
          <w:rFonts w:ascii="Times New Roman" w:hAnsi="Times New Roman"/>
          <w:b/>
          <w:sz w:val="24"/>
          <w:szCs w:val="24"/>
          <w:lang w:val="tt-RU"/>
        </w:rPr>
        <w:t xml:space="preserve">тарым – 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>2</w:t>
      </w:r>
      <w:r w:rsidR="00992F31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  <w:r w:rsidR="00A665DC" w:rsidRPr="00E562F9">
        <w:rPr>
          <w:rFonts w:ascii="Times New Roman" w:hAnsi="Times New Roman"/>
          <w:bCs/>
          <w:sz w:val="24"/>
          <w:szCs w:val="24"/>
          <w:lang w:val="tt-RU"/>
        </w:rPr>
        <w:t xml:space="preserve"> С</w:t>
      </w:r>
      <w:r w:rsidR="00A665DC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южетлы һүрәттәр.</w:t>
      </w:r>
      <w:r w:rsidR="00A665DC" w:rsidRPr="00E562F9">
        <w:rPr>
          <w:rFonts w:ascii="Times New Roman" w:hAnsi="Times New Roman"/>
          <w:bCs/>
          <w:sz w:val="24"/>
          <w:szCs w:val="24"/>
          <w:lang w:val="tt-RU"/>
        </w:rPr>
        <w:t xml:space="preserve"> Халы</w:t>
      </w:r>
      <w:r w:rsidR="00A665DC" w:rsidRPr="00E562F9">
        <w:rPr>
          <w:rFonts w:ascii="Cambria Math" w:hAnsi="Cambria Math" w:cs="Cambria Math"/>
          <w:bCs/>
          <w:sz w:val="24"/>
          <w:szCs w:val="24"/>
          <w:lang w:val="tt-RU"/>
        </w:rPr>
        <w:t>ҡ</w:t>
      </w:r>
      <w:r w:rsidR="00A665DC" w:rsidRPr="00E562F9">
        <w:rPr>
          <w:rFonts w:ascii="Times New Roman" w:hAnsi="Times New Roman"/>
          <w:bCs/>
          <w:sz w:val="24"/>
          <w:szCs w:val="24"/>
          <w:lang w:val="tt-RU"/>
        </w:rPr>
        <w:t xml:space="preserve"> ижады. Текст. Тест һорау</w:t>
      </w:r>
      <w:r w:rsidR="00A665DC" w:rsidRPr="00E562F9">
        <w:rPr>
          <w:rFonts w:ascii="Cambria Math" w:hAnsi="Cambria Math" w:cs="Cambria Math"/>
          <w:bCs/>
          <w:sz w:val="24"/>
          <w:szCs w:val="24"/>
          <w:lang w:val="tt-RU"/>
        </w:rPr>
        <w:t>ҙ</w:t>
      </w:r>
      <w:r w:rsidR="00A665DC" w:rsidRPr="00E562F9">
        <w:rPr>
          <w:rFonts w:ascii="Times New Roman" w:hAnsi="Times New Roman"/>
          <w:bCs/>
          <w:sz w:val="24"/>
          <w:szCs w:val="24"/>
          <w:lang w:val="tt-RU"/>
        </w:rPr>
        <w:t>ары.</w:t>
      </w:r>
      <w:r w:rsidR="00A665DC"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 Был нимә? Ниндәй? </w:t>
      </w:r>
      <w:r w:rsidR="00A665DC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һорау</w:t>
      </w:r>
      <w:r w:rsidR="00A665DC"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="00A665DC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арына яуап биреү. План буйынса һорау</w:t>
      </w:r>
      <w:r w:rsidR="00A665DC"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="00A665DC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арға яуап биреү, бәйләнешле текст тө</w:t>
      </w:r>
      <w:r w:rsidR="00A665DC"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="00A665DC"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өү.</w:t>
      </w:r>
    </w:p>
    <w:p w:rsidR="000549C6" w:rsidRPr="00E562F9" w:rsidRDefault="00A376EB" w:rsidP="001D3F2C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 xml:space="preserve">16. </w:t>
      </w:r>
      <w:r w:rsidR="00E562F9" w:rsidRPr="00E562F9">
        <w:rPr>
          <w:rFonts w:ascii="Times New Roman" w:hAnsi="Times New Roman"/>
          <w:b/>
          <w:sz w:val="24"/>
          <w:szCs w:val="24"/>
          <w:lang w:val="tt-RU"/>
        </w:rPr>
        <w:t xml:space="preserve"> 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Мин ял итәм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0549C6" w:rsidRPr="00E562F9">
        <w:rPr>
          <w:rFonts w:ascii="Times New Roman" w:hAnsi="Times New Roman"/>
          <w:b/>
          <w:sz w:val="24"/>
          <w:szCs w:val="24"/>
          <w:lang w:val="tt-RU"/>
        </w:rPr>
        <w:t>-</w:t>
      </w:r>
      <w:r w:rsidR="00622471" w:rsidRPr="00E562F9">
        <w:rPr>
          <w:rFonts w:ascii="Times New Roman" w:hAnsi="Times New Roman"/>
          <w:b/>
          <w:sz w:val="24"/>
          <w:szCs w:val="24"/>
          <w:lang w:val="tt-RU"/>
        </w:rPr>
        <w:t xml:space="preserve"> 2</w:t>
      </w:r>
      <w:r w:rsidR="006877D4" w:rsidRPr="00E562F9">
        <w:rPr>
          <w:rFonts w:ascii="Times New Roman" w:hAnsi="Times New Roman"/>
          <w:b/>
          <w:sz w:val="24"/>
          <w:szCs w:val="24"/>
          <w:lang w:val="tt-RU"/>
        </w:rPr>
        <w:t xml:space="preserve"> сәғәт.</w:t>
      </w:r>
    </w:p>
    <w:p w:rsidR="00A665DC" w:rsidRPr="00E562F9" w:rsidRDefault="00A665DC" w:rsidP="001D3F2C">
      <w:pPr>
        <w:pStyle w:val="a4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sz w:val="24"/>
          <w:szCs w:val="24"/>
          <w:lang w:val="tt-RU"/>
        </w:rPr>
        <w:t>С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южетлы һүрәттәр. </w:t>
      </w:r>
      <w:r w:rsidRPr="00E562F9">
        <w:rPr>
          <w:rFonts w:ascii="Times New Roman" w:hAnsi="Times New Roman"/>
          <w:bCs/>
          <w:sz w:val="24"/>
          <w:szCs w:val="24"/>
          <w:lang w:val="tt-RU"/>
        </w:rPr>
        <w:t xml:space="preserve">Хайуандар тураһында әкиәттәр.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ай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а?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ай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ан?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асан?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 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арына яуап биреү. План буйынса 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арға яуап биреү, бәйләнешле текст тө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өү.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Был нимә?Нимәгә?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арына яуап биреү.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арға таянып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бәйләнешле текст тө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өү.</w:t>
      </w:r>
    </w:p>
    <w:p w:rsidR="003A01B4" w:rsidRPr="00E562F9" w:rsidRDefault="002D6FC8" w:rsidP="00992F31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/>
          <w:sz w:val="24"/>
          <w:szCs w:val="24"/>
          <w:lang w:val="tt-RU"/>
        </w:rPr>
        <w:t>17.</w:t>
      </w:r>
      <w:r w:rsidR="00E562F9" w:rsidRPr="00E562F9">
        <w:rPr>
          <w:rFonts w:ascii="Times New Roman" w:hAnsi="Times New Roman"/>
          <w:b/>
          <w:sz w:val="24"/>
          <w:szCs w:val="24"/>
          <w:lang w:val="tt-RU"/>
        </w:rPr>
        <w:t xml:space="preserve">   </w:t>
      </w:r>
      <w:r w:rsidRPr="00E562F9">
        <w:rPr>
          <w:rFonts w:ascii="Times New Roman" w:hAnsi="Times New Roman"/>
          <w:b/>
          <w:bCs/>
          <w:sz w:val="24"/>
          <w:szCs w:val="24"/>
          <w:lang w:val="tt-RU" w:eastAsia="ru-RU"/>
        </w:rPr>
        <w:t>Үтелгәндәр</w:t>
      </w:r>
      <w:r w:rsidRPr="00E562F9">
        <w:rPr>
          <w:rFonts w:ascii="Cambria Math" w:hAnsi="Cambria Math" w:cs="Cambria Math"/>
          <w:b/>
          <w:bCs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/>
          <w:bCs/>
          <w:sz w:val="24"/>
          <w:szCs w:val="24"/>
          <w:lang w:val="tt-RU" w:eastAsia="ru-RU"/>
        </w:rPr>
        <w:t xml:space="preserve">е </w:t>
      </w:r>
      <w:r w:rsidRPr="00E562F9">
        <w:rPr>
          <w:rFonts w:ascii="Cambria Math" w:hAnsi="Cambria Math" w:cs="Cambria Math"/>
          <w:b/>
          <w:bCs/>
          <w:sz w:val="24"/>
          <w:szCs w:val="24"/>
          <w:lang w:val="tt-RU" w:eastAsia="ru-RU"/>
        </w:rPr>
        <w:t>ҡ</w:t>
      </w:r>
      <w:r w:rsidRPr="00E562F9">
        <w:rPr>
          <w:rFonts w:ascii="Times New Roman" w:hAnsi="Times New Roman"/>
          <w:b/>
          <w:bCs/>
          <w:sz w:val="24"/>
          <w:szCs w:val="24"/>
          <w:lang w:val="tt-RU" w:eastAsia="ru-RU"/>
        </w:rPr>
        <w:t xml:space="preserve">абатлау - 3 </w:t>
      </w:r>
      <w:r w:rsidRPr="00E562F9">
        <w:rPr>
          <w:rFonts w:ascii="Times New Roman" w:hAnsi="Times New Roman"/>
          <w:b/>
          <w:sz w:val="24"/>
          <w:szCs w:val="24"/>
          <w:lang w:val="tt-RU"/>
        </w:rPr>
        <w:t>сәғәт</w:t>
      </w:r>
    </w:p>
    <w:p w:rsidR="00A665DC" w:rsidRPr="00E562F9" w:rsidRDefault="00A665DC" w:rsidP="00992F31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E562F9">
        <w:rPr>
          <w:rFonts w:ascii="Times New Roman" w:hAnsi="Times New Roman"/>
          <w:bCs/>
          <w:sz w:val="24"/>
          <w:szCs w:val="24"/>
          <w:lang w:val="tt-RU"/>
        </w:rPr>
        <w:t>Һүрәтле текст. Таблица. С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южетлы һүрәттәр, картина. </w:t>
      </w:r>
      <w:r w:rsidRPr="00E562F9">
        <w:rPr>
          <w:rFonts w:ascii="Times New Roman" w:hAnsi="Times New Roman"/>
          <w:bCs/>
          <w:sz w:val="24"/>
          <w:szCs w:val="24"/>
          <w:lang w:val="be-BY" w:eastAsia="ru-RU"/>
        </w:rPr>
        <w:t>Тәүлекте, ва</w:t>
      </w:r>
      <w:r w:rsidRPr="00E562F9">
        <w:rPr>
          <w:rFonts w:ascii="Cambria Math" w:hAnsi="Cambria Math" w:cs="Cambria Math"/>
          <w:bCs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sz w:val="24"/>
          <w:szCs w:val="24"/>
          <w:lang w:val="be-BY" w:eastAsia="ru-RU"/>
        </w:rPr>
        <w:t>ытты сәғәттәр</w:t>
      </w:r>
      <w:r w:rsidRPr="00E562F9">
        <w:rPr>
          <w:rFonts w:ascii="Cambria Math" w:hAnsi="Cambria Math" w:cs="Cambria Math"/>
          <w:bCs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sz w:val="24"/>
          <w:szCs w:val="24"/>
          <w:lang w:val="be-BY" w:eastAsia="ru-RU"/>
        </w:rPr>
        <w:t xml:space="preserve">ә билдәләү.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асан? Нимә менән?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һорау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арына яуап биреү. Таблица тултырыу(Ү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>ем</w:t>
      </w:r>
      <w:r w:rsidRPr="00E562F9">
        <w:rPr>
          <w:rFonts w:ascii="Times New Roman" w:hAnsi="Times New Roman"/>
          <w:bCs/>
          <w:sz w:val="24"/>
          <w:szCs w:val="24"/>
          <w:lang w:val="tt-RU" w:eastAsia="ru-RU"/>
        </w:rPr>
        <w:t xml:space="preserve"> Һөйләмдә һү</w:t>
      </w:r>
      <w:r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ҙҙ</w:t>
      </w:r>
      <w:r w:rsidRPr="00E562F9">
        <w:rPr>
          <w:rFonts w:ascii="Times New Roman" w:hAnsi="Times New Roman"/>
          <w:bCs/>
          <w:sz w:val="24"/>
          <w:szCs w:val="24"/>
          <w:lang w:val="tt-RU" w:eastAsia="ru-RU"/>
        </w:rPr>
        <w:t>әр тәртибен дөрө</w:t>
      </w:r>
      <w:r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ҫ</w:t>
      </w:r>
      <w:r w:rsidRPr="00E562F9">
        <w:rPr>
          <w:rFonts w:ascii="Times New Roman" w:hAnsi="Times New Roman"/>
          <w:bCs/>
          <w:sz w:val="24"/>
          <w:szCs w:val="24"/>
          <w:lang w:val="tt-RU" w:eastAsia="ru-RU"/>
        </w:rPr>
        <w:t xml:space="preserve"> билдәләү. Грамматика буйынса үтелгәндәр</w:t>
      </w:r>
      <w:r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sz w:val="24"/>
          <w:szCs w:val="24"/>
          <w:lang w:val="tt-RU" w:eastAsia="ru-RU"/>
        </w:rPr>
        <w:t xml:space="preserve">е </w:t>
      </w:r>
      <w:r w:rsidRPr="00E562F9">
        <w:rPr>
          <w:rFonts w:ascii="Cambria Math" w:hAnsi="Cambria Math" w:cs="Cambria Math"/>
          <w:bCs/>
          <w:sz w:val="24"/>
          <w:szCs w:val="24"/>
          <w:lang w:val="tt-RU" w:eastAsia="ru-RU"/>
        </w:rPr>
        <w:t>ҡ</w:t>
      </w:r>
      <w:r w:rsidRPr="00E562F9">
        <w:rPr>
          <w:rFonts w:ascii="Times New Roman" w:hAnsi="Times New Roman"/>
          <w:bCs/>
          <w:sz w:val="24"/>
          <w:szCs w:val="24"/>
          <w:lang w:val="tt-RU" w:eastAsia="ru-RU"/>
        </w:rPr>
        <w:t>абатлау.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 менән алам. Өй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ә 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алдырам.). 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Нимә эшләйбе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? </w:t>
      </w:r>
      <w:r w:rsidRPr="00E562F9">
        <w:rPr>
          <w:rFonts w:ascii="Times New Roman" w:hAnsi="Times New Roman"/>
          <w:bCs/>
          <w:kern w:val="32"/>
          <w:sz w:val="24"/>
          <w:szCs w:val="24"/>
          <w:lang w:val="tt-RU" w:eastAsia="ru-RU"/>
        </w:rPr>
        <w:t xml:space="preserve">һорауына яуап биреү. </w:t>
      </w:r>
      <w:r w:rsidRPr="00E562F9">
        <w:rPr>
          <w:rFonts w:ascii="Times New Roman" w:hAnsi="Times New Roman"/>
          <w:bCs/>
          <w:sz w:val="24"/>
          <w:szCs w:val="24"/>
          <w:lang w:val="tt-RU"/>
        </w:rPr>
        <w:t>С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>южетлы һүрәттәр буйынса хикәйә (текст-Лагер</w:t>
      </w:r>
      <w:r w:rsidRPr="00E562F9">
        <w:rPr>
          <w:rFonts w:ascii="Cambria Math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E562F9">
        <w:rPr>
          <w:rFonts w:ascii="Times New Roman" w:hAnsi="Times New Roman"/>
          <w:bCs/>
          <w:kern w:val="32"/>
          <w:sz w:val="24"/>
          <w:szCs w:val="24"/>
          <w:lang w:val="be-BY" w:eastAsia="ru-RU"/>
        </w:rPr>
        <w:t xml:space="preserve">а көн тәртибе.). </w:t>
      </w:r>
    </w:p>
    <w:p w:rsidR="00992F31" w:rsidRPr="00E562F9" w:rsidRDefault="00992F31" w:rsidP="005025DD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C909A2" w:rsidRPr="00C82D9E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a-RU" w:eastAsia="ru-RU"/>
        </w:rPr>
      </w:pPr>
      <w:r w:rsidRPr="00C82D9E">
        <w:rPr>
          <w:rFonts w:ascii="Times New Roman" w:hAnsi="Times New Roman"/>
          <w:b/>
          <w:i/>
          <w:sz w:val="24"/>
          <w:szCs w:val="24"/>
          <w:lang w:val="ba-RU" w:eastAsia="ru-RU"/>
        </w:rPr>
        <w:t>У</w:t>
      </w:r>
      <w:r w:rsidRPr="00C82D9E">
        <w:rPr>
          <w:rFonts w:ascii="Cambria Math" w:eastAsia="MS Mincho" w:hAnsi="Cambria Math" w:cs="Cambria Math"/>
          <w:b/>
          <w:i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b/>
          <w:i/>
          <w:sz w:val="24"/>
          <w:szCs w:val="24"/>
          <w:lang w:val="ba-RU" w:eastAsia="ru-RU"/>
        </w:rPr>
        <w:t xml:space="preserve">ыу предметы йөкмәткеһенең дөйөм </w:t>
      </w:r>
      <w:r w:rsidRPr="00C82D9E">
        <w:rPr>
          <w:rFonts w:ascii="Cambria Math" w:eastAsia="MS Mincho" w:hAnsi="Cambria Math" w:cs="Cambria Math"/>
          <w:b/>
          <w:i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b/>
          <w:i/>
          <w:sz w:val="24"/>
          <w:szCs w:val="24"/>
          <w:lang w:val="ba-RU" w:eastAsia="ru-RU"/>
        </w:rPr>
        <w:t>иммәттәргә ориентацияһы (йүнәлеше)</w:t>
      </w:r>
    </w:p>
    <w:p w:rsidR="00C909A2" w:rsidRPr="00C82D9E" w:rsidRDefault="00C909A2" w:rsidP="00C909A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a-RU" w:eastAsia="ru-RU"/>
        </w:rPr>
      </w:pPr>
    </w:p>
    <w:p w:rsidR="00C909A2" w:rsidRPr="00C82D9E" w:rsidRDefault="00C909A2" w:rsidP="00C909A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a-RU" w:eastAsia="ru-RU"/>
        </w:rPr>
      </w:pPr>
      <w:r w:rsidRPr="00C82D9E">
        <w:rPr>
          <w:rFonts w:ascii="Times New Roman" w:hAnsi="Times New Roman"/>
          <w:sz w:val="24"/>
          <w:szCs w:val="24"/>
          <w:lang w:val="ba-RU" w:eastAsia="ru-RU"/>
        </w:rPr>
        <w:t xml:space="preserve">                  Башланғыс мәктәптә баш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орт телен өйрәнгәндә у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ыусылар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ың дөйөм телмәр ү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еше стимуляциялана; коммуникатив мә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a-RU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ниәте ү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ҫ</w:t>
      </w:r>
      <w:r w:rsidRPr="00C82D9E">
        <w:rPr>
          <w:rFonts w:ascii="Times New Roman" w:eastAsia="MS Mincho" w:hAnsi="Times New Roman"/>
          <w:sz w:val="24"/>
          <w:szCs w:val="24"/>
          <w:lang w:val="ba-RU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 xml:space="preserve">; дөйөм 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иммәттәргә ориентацияһы формалаша һәм дәрестә аралашыу процесында, балалар фольклоры үрнәктәре һәм текстар менән таныш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анда әхлә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и тәрбиә ниге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ҙҙ</w:t>
      </w:r>
      <w:r w:rsidRPr="00C82D9E">
        <w:rPr>
          <w:rFonts w:ascii="Times New Roman" w:eastAsia="MS Mincho" w:hAnsi="Times New Roman"/>
          <w:sz w:val="24"/>
          <w:szCs w:val="24"/>
          <w:lang w:val="ba-RU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ре барлы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а килә; сит мә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a-RU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 xml:space="preserve">ниәткә 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>арата толерантлы</w:t>
      </w:r>
      <w:r w:rsidRPr="00C82D9E">
        <w:rPr>
          <w:rFonts w:ascii="Cambria Math" w:eastAsia="MS Mincho" w:hAnsi="Cambria Math" w:cs="Cambria Math"/>
          <w:sz w:val="24"/>
          <w:szCs w:val="24"/>
          <w:lang w:val="ba-RU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a-RU" w:eastAsia="ru-RU"/>
        </w:rPr>
        <w:t xml:space="preserve"> формалаша.</w:t>
      </w:r>
    </w:p>
    <w:p w:rsidR="00C909A2" w:rsidRPr="00C82D9E" w:rsidRDefault="00C909A2" w:rsidP="00C909A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a-RU" w:eastAsia="ru-RU"/>
        </w:rPr>
      </w:pPr>
    </w:p>
    <w:p w:rsidR="00C909A2" w:rsidRPr="002F1B46" w:rsidRDefault="00C909A2" w:rsidP="00C909A2">
      <w:pPr>
        <w:suppressAutoHyphens w:val="0"/>
        <w:spacing w:line="360" w:lineRule="auto"/>
        <w:ind w:firstLine="705"/>
        <w:jc w:val="center"/>
        <w:rPr>
          <w:rFonts w:ascii="Times New Roman" w:hAnsi="Times New Roman"/>
          <w:b/>
          <w:bCs/>
          <w:sz w:val="28"/>
          <w:szCs w:val="28"/>
          <w:lang w:val="be-BY" w:eastAsia="ru-RU"/>
        </w:rPr>
      </w:pPr>
      <w:r w:rsidRPr="002F1B46">
        <w:rPr>
          <w:rFonts w:ascii="Times New Roman" w:hAnsi="Times New Roman"/>
          <w:b/>
          <w:bCs/>
          <w:sz w:val="28"/>
          <w:szCs w:val="28"/>
          <w:lang w:val="be-BY" w:eastAsia="ru-RU"/>
        </w:rPr>
        <w:t>У</w:t>
      </w:r>
      <w:r w:rsidRPr="002F1B46">
        <w:rPr>
          <w:rFonts w:ascii="Cambria Math" w:hAnsi="Cambria Math" w:cs="Cambria Math"/>
          <w:b/>
          <w:bCs/>
          <w:sz w:val="28"/>
          <w:szCs w:val="28"/>
          <w:lang w:val="be-BY" w:eastAsia="ru-RU"/>
        </w:rPr>
        <w:t>ҡ</w:t>
      </w:r>
      <w:r w:rsidRPr="002F1B46">
        <w:rPr>
          <w:rFonts w:ascii="Times New Roman" w:hAnsi="Times New Roman"/>
          <w:b/>
          <w:bCs/>
          <w:sz w:val="28"/>
          <w:szCs w:val="28"/>
          <w:lang w:val="be-BY" w:eastAsia="ru-RU"/>
        </w:rPr>
        <w:t>ыу планында предметтың урыны</w:t>
      </w:r>
      <w:r w:rsidRPr="002F1B46">
        <w:rPr>
          <w:rFonts w:ascii="Times New Roman" w:hAnsi="Times New Roman"/>
          <w:b/>
          <w:kern w:val="2"/>
          <w:sz w:val="28"/>
          <w:szCs w:val="28"/>
          <w:lang w:val="be-BY" w:eastAsia="ru-RU"/>
        </w:rPr>
        <w:t xml:space="preserve"> </w:t>
      </w:r>
    </w:p>
    <w:p w:rsidR="0010521F" w:rsidRDefault="00C909A2" w:rsidP="00127651">
      <w:pPr>
        <w:suppressAutoHyphens w:val="0"/>
        <w:spacing w:after="0"/>
        <w:ind w:firstLine="705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У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 планында башланғыс мәктәптә баш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орт телен дәүләт теле булара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у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ытыуға 2 класта 34 сәғәт бүленгән (а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наһына 1 </w:t>
      </w:r>
      <w:r w:rsidR="0010521F">
        <w:rPr>
          <w:rFonts w:ascii="Times New Roman" w:hAnsi="Times New Roman"/>
          <w:sz w:val="24"/>
          <w:szCs w:val="24"/>
          <w:lang w:val="be-BY" w:eastAsia="ru-RU"/>
        </w:rPr>
        <w:t>сәғәт)</w:t>
      </w:r>
    </w:p>
    <w:p w:rsidR="00FB356F" w:rsidRPr="00C82D9E" w:rsidRDefault="00FB356F" w:rsidP="00127651">
      <w:pPr>
        <w:suppressAutoHyphens w:val="0"/>
        <w:spacing w:after="0"/>
        <w:ind w:firstLine="705"/>
        <w:rPr>
          <w:rFonts w:ascii="Times New Roman" w:hAnsi="Times New Roman"/>
          <w:sz w:val="24"/>
          <w:szCs w:val="24"/>
          <w:lang w:val="be-BY" w:eastAsia="ru-RU"/>
        </w:rPr>
      </w:pPr>
    </w:p>
    <w:p w:rsidR="00C909A2" w:rsidRPr="002F1B46" w:rsidRDefault="00C909A2" w:rsidP="00C909A2">
      <w:pPr>
        <w:suppressAutoHyphens w:val="0"/>
        <w:spacing w:line="360" w:lineRule="auto"/>
        <w:ind w:firstLine="705"/>
        <w:jc w:val="center"/>
        <w:rPr>
          <w:rFonts w:ascii="Times New Roman" w:hAnsi="Times New Roman"/>
          <w:b/>
          <w:bCs/>
          <w:sz w:val="28"/>
          <w:szCs w:val="28"/>
          <w:lang w:val="be-BY" w:eastAsia="ru-RU"/>
        </w:rPr>
      </w:pPr>
      <w:r w:rsidRPr="002F1B46">
        <w:rPr>
          <w:rFonts w:ascii="Times New Roman" w:hAnsi="Times New Roman"/>
          <w:b/>
          <w:bCs/>
          <w:sz w:val="28"/>
          <w:szCs w:val="28"/>
          <w:lang w:val="be-BY" w:eastAsia="ru-RU"/>
        </w:rPr>
        <w:t>У</w:t>
      </w:r>
      <w:r w:rsidRPr="002F1B46">
        <w:rPr>
          <w:rFonts w:ascii="Cambria Math" w:hAnsi="Cambria Math" w:cs="Cambria Math"/>
          <w:b/>
          <w:bCs/>
          <w:sz w:val="28"/>
          <w:szCs w:val="28"/>
          <w:lang w:val="be-BY" w:eastAsia="ru-RU"/>
        </w:rPr>
        <w:t>ҡ</w:t>
      </w:r>
      <w:r w:rsidRPr="002F1B46">
        <w:rPr>
          <w:rFonts w:ascii="Times New Roman" w:hAnsi="Times New Roman"/>
          <w:b/>
          <w:bCs/>
          <w:sz w:val="28"/>
          <w:szCs w:val="28"/>
          <w:lang w:val="be-BY" w:eastAsia="ru-RU"/>
        </w:rPr>
        <w:t>ыу предметын өйрәнеү</w:t>
      </w:r>
      <w:r w:rsidRPr="002F1B46">
        <w:rPr>
          <w:rFonts w:ascii="Cambria Math" w:hAnsi="Cambria Math" w:cs="Cambria Math"/>
          <w:b/>
          <w:bCs/>
          <w:sz w:val="28"/>
          <w:szCs w:val="28"/>
          <w:lang w:val="be-BY" w:eastAsia="ru-RU"/>
        </w:rPr>
        <w:t>ҙ</w:t>
      </w:r>
      <w:r w:rsidRPr="002F1B46">
        <w:rPr>
          <w:rFonts w:ascii="Times New Roman" w:hAnsi="Times New Roman"/>
          <w:b/>
          <w:bCs/>
          <w:sz w:val="28"/>
          <w:szCs w:val="28"/>
          <w:lang w:val="be-BY" w:eastAsia="ru-RU"/>
        </w:rPr>
        <w:t>ең һө</w:t>
      </w:r>
      <w:r w:rsidRPr="002F1B46">
        <w:rPr>
          <w:rFonts w:ascii="Cambria Math" w:hAnsi="Cambria Math" w:cs="Cambria Math"/>
          <w:b/>
          <w:bCs/>
          <w:sz w:val="28"/>
          <w:szCs w:val="28"/>
          <w:lang w:val="be-BY" w:eastAsia="ru-RU"/>
        </w:rPr>
        <w:t>ҙ</w:t>
      </w:r>
      <w:r w:rsidRPr="002F1B46">
        <w:rPr>
          <w:rFonts w:ascii="Times New Roman" w:hAnsi="Times New Roman"/>
          <w:b/>
          <w:bCs/>
          <w:sz w:val="28"/>
          <w:szCs w:val="28"/>
          <w:lang w:val="be-BY" w:eastAsia="ru-RU"/>
        </w:rPr>
        <w:t>өмтәләре</w:t>
      </w:r>
    </w:p>
    <w:p w:rsidR="00C909A2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lastRenderedPageBreak/>
        <w:t>Шәхси  һө</w:t>
      </w:r>
      <w:r w:rsidRPr="00E56D1E">
        <w:rPr>
          <w:rFonts w:ascii="Cambria Math" w:eastAsia="MS Mincho" w:hAnsi="Cambria Math" w:cs="Cambria Math"/>
          <w:b/>
          <w:sz w:val="24"/>
          <w:szCs w:val="24"/>
          <w:lang w:val="be-BY" w:eastAsia="ru-RU"/>
        </w:rPr>
        <w:t>ҙ</w:t>
      </w:r>
      <w:r w:rsidRPr="00E56D1E">
        <w:rPr>
          <w:rFonts w:ascii="Times New Roman" w:eastAsia="MS Mincho" w:hAnsi="Times New Roman"/>
          <w:b/>
          <w:sz w:val="24"/>
          <w:szCs w:val="24"/>
          <w:lang w:val="be-BY" w:eastAsia="ru-RU"/>
        </w:rPr>
        <w:t>ө</w:t>
      </w: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мтәләр</w:t>
      </w:r>
    </w:p>
    <w:p w:rsidR="0010521F" w:rsidRPr="00E56D1E" w:rsidRDefault="0010521F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C909A2" w:rsidRPr="00C82D9E" w:rsidRDefault="00C909A2" w:rsidP="00C909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                  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орт телен 2 класта өйрәнеү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ең шәхси һө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ө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мтәләренә түбәндәгеләр инә: донъяны күп телле һәм мә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ниәтле йәмғиәт булара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абул итеү;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еңде илдең гражданины итеп тойоу; телде   (шул и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птән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орт телен) төп аралашыу сараһы булара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абул итеү;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орт теле саралары яр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амында (балалар фольклоры, балалар ә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биәтенең 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айһы бер үрнәктәре)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ыусының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орт хал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ының тормошо менә</w:t>
      </w:r>
      <w:r w:rsidR="00DF51B9">
        <w:rPr>
          <w:rFonts w:ascii="Times New Roman" w:hAnsi="Times New Roman"/>
          <w:sz w:val="24"/>
          <w:szCs w:val="24"/>
          <w:lang w:val="be-BY" w:eastAsia="ru-RU"/>
        </w:rPr>
        <w:t>н танышыуы.</w:t>
      </w:r>
    </w:p>
    <w:p w:rsidR="00C909A2" w:rsidRPr="00E56D1E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Метапредмет һө</w:t>
      </w:r>
      <w:r w:rsidRPr="00E56D1E">
        <w:rPr>
          <w:rFonts w:ascii="Cambria Math" w:eastAsia="MS Mincho" w:hAnsi="Cambria Math" w:cs="Cambria Math"/>
          <w:b/>
          <w:sz w:val="24"/>
          <w:szCs w:val="24"/>
          <w:lang w:val="be-BY" w:eastAsia="ru-RU"/>
        </w:rPr>
        <w:t>ҙ</w:t>
      </w:r>
      <w:r w:rsidRPr="00E56D1E">
        <w:rPr>
          <w:rFonts w:ascii="Times New Roman" w:eastAsia="MS Mincho" w:hAnsi="Times New Roman"/>
          <w:b/>
          <w:sz w:val="24"/>
          <w:szCs w:val="24"/>
          <w:lang w:val="be-BY" w:eastAsia="ru-RU"/>
        </w:rPr>
        <w:t>ө</w:t>
      </w: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мтәләр</w:t>
      </w:r>
    </w:p>
    <w:p w:rsidR="00C909A2" w:rsidRPr="00E56D1E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C909A2" w:rsidRPr="00C82D9E" w:rsidRDefault="00C909A2" w:rsidP="00C909A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                 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ыусының коммуникатив  һәләттәрен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тереү; элементар коммуникатив мәсьәләне сисеү өсөн адекват тел һәм телмәр сараларын һайлау һәләтен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тереү;</w:t>
      </w:r>
    </w:p>
    <w:p w:rsidR="00C909A2" w:rsidRPr="00C82D9E" w:rsidRDefault="00C909A2" w:rsidP="00C909A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ыусының танып белеү һәм эмоциональ сфераларын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тереү;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орт телен өйрәнеүгә мотивация булдырыу; </w:t>
      </w:r>
    </w:p>
    <w:p w:rsidR="00C909A2" w:rsidRPr="00C82D9E" w:rsidRDefault="00C909A2" w:rsidP="00C909A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ытыу-методик комплекcтың төрлө компоненттары (дәреслек, аудиодиск һ.б.) менән эшләргә өйрәтеү.</w:t>
      </w:r>
    </w:p>
    <w:p w:rsidR="00C909A2" w:rsidRPr="00C82D9E" w:rsidRDefault="00C909A2" w:rsidP="00C909A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       </w:t>
      </w:r>
    </w:p>
    <w:p w:rsidR="00C909A2" w:rsidRPr="00E56D1E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e-BY" w:eastAsia="ru-RU"/>
        </w:rPr>
      </w:pPr>
      <w:r w:rsidRPr="00E56D1E">
        <w:rPr>
          <w:rFonts w:ascii="Times New Roman" w:hAnsi="Times New Roman"/>
          <w:b/>
          <w:bCs/>
          <w:sz w:val="24"/>
          <w:szCs w:val="24"/>
          <w:lang w:val="be-BY" w:eastAsia="ru-RU"/>
        </w:rPr>
        <w:t>Предмет һө</w:t>
      </w:r>
      <w:r w:rsidRPr="00E56D1E">
        <w:rPr>
          <w:rFonts w:ascii="Cambria Math" w:eastAsia="MS Mincho" w:hAnsi="Cambria Math" w:cs="Cambria Math"/>
          <w:b/>
          <w:bCs/>
          <w:sz w:val="24"/>
          <w:szCs w:val="24"/>
          <w:lang w:val="be-BY" w:eastAsia="ru-RU"/>
        </w:rPr>
        <w:t>ҙ</w:t>
      </w:r>
      <w:r w:rsidRPr="00E56D1E">
        <w:rPr>
          <w:rFonts w:ascii="Times New Roman" w:hAnsi="Times New Roman"/>
          <w:b/>
          <w:bCs/>
          <w:sz w:val="24"/>
          <w:szCs w:val="24"/>
          <w:lang w:val="be-BY" w:eastAsia="ru-RU"/>
        </w:rPr>
        <w:t>өмтәләре</w:t>
      </w:r>
    </w:p>
    <w:p w:rsidR="00C909A2" w:rsidRPr="00910D32" w:rsidRDefault="00C909A2" w:rsidP="00C909A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e-BY" w:eastAsia="ru-RU"/>
        </w:rPr>
      </w:pPr>
    </w:p>
    <w:p w:rsidR="00910D32" w:rsidRPr="000B40F4" w:rsidRDefault="00910D32" w:rsidP="00910D32">
      <w:pPr>
        <w:pStyle w:val="a4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1. </w:t>
      </w:r>
      <w:r w:rsidRPr="000B40F4">
        <w:rPr>
          <w:rFonts w:ascii="Times New Roman" w:hAnsi="Times New Roman"/>
          <w:sz w:val="24"/>
          <w:szCs w:val="24"/>
          <w:lang w:val="be-BY"/>
        </w:rPr>
        <w:t>Һөйләгәнде йәки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ығанды аңлай алыу (аудирование):</w:t>
      </w:r>
    </w:p>
    <w:p w:rsidR="00910D32" w:rsidRPr="000B40F4" w:rsidRDefault="00910D32" w:rsidP="00910D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ытыусының, иптәшенең һөйләгәнен,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ығанын аңлай алыу;</w:t>
      </w:r>
    </w:p>
    <w:p w:rsidR="00910D32" w:rsidRPr="000B40F4" w:rsidRDefault="00910D32" w:rsidP="00910D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и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ҫ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ә</w:t>
      </w:r>
      <w:r w:rsidRPr="000B40F4">
        <w:rPr>
          <w:rFonts w:ascii="Times New Roman" w:hAnsi="Times New Roman"/>
          <w:sz w:val="24"/>
          <w:szCs w:val="24"/>
          <w:lang w:val="be-BY"/>
        </w:rPr>
        <w:t>нләшеү, һаубуллашыу, рәхмәт әйтеү, ғәфү үтенеү, үтенесте белдереү, рөхсәт һорау (телмәр этикеты);</w:t>
      </w:r>
    </w:p>
    <w:p w:rsidR="00910D32" w:rsidRPr="000B40F4" w:rsidRDefault="00910D32" w:rsidP="00910D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текстың йөкмәткеһе, ситуация буйынса һорау биреү.</w:t>
      </w:r>
    </w:p>
    <w:p w:rsidR="00910D32" w:rsidRPr="000B40F4" w:rsidRDefault="00910D32" w:rsidP="00910D32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2.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ыған текст буйынса, кү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ә</w:t>
      </w:r>
      <w:r w:rsidRPr="000B40F4">
        <w:rPr>
          <w:rFonts w:ascii="Times New Roman" w:hAnsi="Times New Roman"/>
          <w:sz w:val="24"/>
          <w:szCs w:val="24"/>
          <w:lang w:val="be-BY"/>
        </w:rPr>
        <w:t>теү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ә</w:t>
      </w:r>
      <w:r w:rsidRPr="000B40F4">
        <w:rPr>
          <w:rFonts w:ascii="Times New Roman" w:hAnsi="Times New Roman"/>
          <w:sz w:val="24"/>
          <w:szCs w:val="24"/>
          <w:lang w:val="be-BY"/>
        </w:rPr>
        <w:t>р ниге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ендә һөйләй белеү, ситуацияға ярашлы һөйләшеү (говорение):</w:t>
      </w:r>
    </w:p>
    <w:p w:rsidR="00910D32" w:rsidRPr="000B40F4" w:rsidRDefault="00910D32" w:rsidP="00910D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бәләкәй күләмле текстың йөкмәткеһен һөйләү,</w:t>
      </w:r>
    </w:p>
    <w:p w:rsidR="00910D32" w:rsidRPr="000B40F4" w:rsidRDefault="00910D32" w:rsidP="00910D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һү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лек һү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ҙҙ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ә</w:t>
      </w:r>
      <w:r w:rsidRPr="000B40F4">
        <w:rPr>
          <w:rFonts w:ascii="Times New Roman" w:hAnsi="Times New Roman"/>
          <w:sz w:val="24"/>
          <w:szCs w:val="24"/>
          <w:lang w:val="be-BY"/>
        </w:rPr>
        <w:t>рен белеү, улар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 дөрө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ҫ</w:t>
      </w:r>
      <w:r w:rsidRPr="000B40F4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улланып һөйләү,</w:t>
      </w:r>
    </w:p>
    <w:p w:rsidR="00910D32" w:rsidRPr="000B40F4" w:rsidRDefault="00910D32" w:rsidP="00910D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диалог тө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өү</w:t>
      </w:r>
      <w:r w:rsidRPr="000B40F4">
        <w:rPr>
          <w:rFonts w:ascii="Times New Roman" w:hAnsi="Times New Roman"/>
          <w:sz w:val="24"/>
          <w:szCs w:val="24"/>
          <w:lang w:val="be-BY"/>
        </w:rPr>
        <w:t>, төркөмдәр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ә</w:t>
      </w:r>
      <w:r w:rsidRPr="000B40F4">
        <w:rPr>
          <w:rFonts w:ascii="Times New Roman" w:hAnsi="Times New Roman"/>
          <w:sz w:val="24"/>
          <w:szCs w:val="24"/>
          <w:lang w:val="be-BY"/>
        </w:rPr>
        <w:t xml:space="preserve"> һөйләшеү,</w:t>
      </w:r>
    </w:p>
    <w:p w:rsidR="00910D32" w:rsidRPr="000B40F4" w:rsidRDefault="00910D32" w:rsidP="00910D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ү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ең, ғаилә ағзалары, улар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ың исемдәрен белеү, һөнәр-шөғөлдәре, туғанлы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 xml:space="preserve"> мөнәсәбәте һ.б. тураһында һөйләү,</w:t>
      </w:r>
    </w:p>
    <w:p w:rsidR="00910D32" w:rsidRPr="000B40F4" w:rsidRDefault="00910D32" w:rsidP="00910D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ва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иғаға, персонажға ү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 xml:space="preserve"> мөнәсәбәтеңде әйтеп биреү,</w:t>
      </w:r>
    </w:p>
    <w:p w:rsidR="00910D32" w:rsidRPr="000B40F4" w:rsidRDefault="00910D32" w:rsidP="00910D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баш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орт теленән руссаға һәм киреһенсә тәржемә итеү.</w:t>
      </w:r>
    </w:p>
    <w:p w:rsidR="00910D32" w:rsidRPr="000B40F4" w:rsidRDefault="00910D32" w:rsidP="00910D32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3.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ыу (чтение):</w:t>
      </w:r>
    </w:p>
    <w:p w:rsidR="00910D32" w:rsidRPr="000B40F4" w:rsidRDefault="00910D32" w:rsidP="00910D3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тексты дөрө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ҫ</w:t>
      </w:r>
      <w:r w:rsidRPr="000B40F4">
        <w:rPr>
          <w:rFonts w:ascii="Times New Roman" w:hAnsi="Times New Roman"/>
          <w:sz w:val="24"/>
          <w:szCs w:val="24"/>
          <w:lang w:val="be-BY"/>
        </w:rPr>
        <w:t>, шыма, талғын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ыу (орфоэпик нормалар ниге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ендә),</w:t>
      </w:r>
    </w:p>
    <w:p w:rsidR="00910D32" w:rsidRPr="000B40F4" w:rsidRDefault="00910D32" w:rsidP="00910D3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поэтик ә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ҫ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ә</w:t>
      </w:r>
      <w:r w:rsidRPr="000B40F4">
        <w:rPr>
          <w:rFonts w:ascii="Times New Roman" w:hAnsi="Times New Roman"/>
          <w:sz w:val="24"/>
          <w:szCs w:val="24"/>
          <w:lang w:val="be-BY"/>
        </w:rPr>
        <w:t>р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eastAsia="MS Mincho" w:hAnsi="Times New Roman"/>
          <w:sz w:val="24"/>
          <w:szCs w:val="24"/>
          <w:lang w:val="be-BY"/>
        </w:rPr>
        <w:t>ә</w:t>
      </w:r>
      <w:r w:rsidRPr="000B40F4">
        <w:rPr>
          <w:rFonts w:ascii="Times New Roman" w:hAnsi="Times New Roman"/>
          <w:sz w:val="24"/>
          <w:szCs w:val="24"/>
          <w:lang w:val="be-BY"/>
        </w:rPr>
        <w:t>р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е дөрө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ҫ</w:t>
      </w:r>
      <w:r w:rsidRPr="000B40F4">
        <w:rPr>
          <w:rFonts w:ascii="Times New Roman" w:hAnsi="Times New Roman"/>
          <w:sz w:val="24"/>
          <w:szCs w:val="24"/>
          <w:lang w:val="be-BY"/>
        </w:rPr>
        <w:t xml:space="preserve"> интонация менән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ыу,</w:t>
      </w:r>
    </w:p>
    <w:p w:rsidR="00910D32" w:rsidRPr="000B40F4" w:rsidRDefault="00910D32" w:rsidP="00910D3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ыған текстың йөкмәткеһен билдәләй алыу, персонаждарын әйтеү,</w:t>
      </w:r>
    </w:p>
    <w:p w:rsidR="00910D32" w:rsidRPr="000B40F4" w:rsidRDefault="00910D32" w:rsidP="00910D3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текстан һорау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арға яуаптар табыу,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ып күрһәтеү.</w:t>
      </w:r>
    </w:p>
    <w:p w:rsidR="00910D32" w:rsidRPr="000B40F4" w:rsidRDefault="00910D32" w:rsidP="00910D32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4. Я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ыу (письмо):</w:t>
      </w:r>
    </w:p>
    <w:p w:rsidR="00910D32" w:rsidRPr="000B40F4" w:rsidRDefault="00910D32" w:rsidP="00910D3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хәрефтәр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е матур, дөрө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ҫ</w:t>
      </w:r>
      <w:r w:rsidRPr="000B40F4">
        <w:rPr>
          <w:rFonts w:ascii="Times New Roman" w:hAnsi="Times New Roman"/>
          <w:sz w:val="24"/>
          <w:szCs w:val="24"/>
          <w:lang w:val="be-BY"/>
        </w:rPr>
        <w:t>, тейешле кимәлдә тоташтырып я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ыу,</w:t>
      </w:r>
    </w:p>
    <w:p w:rsidR="00910D32" w:rsidRPr="000B40F4" w:rsidRDefault="00910D32" w:rsidP="00910D3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ур булмаған тексты күсереп я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ыу,</w:t>
      </w:r>
    </w:p>
    <w:p w:rsidR="00910D32" w:rsidRPr="000B40F4" w:rsidRDefault="00910D32" w:rsidP="00910D3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шундай у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 xml:space="preserve"> текст буйынса йә картина ниге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ендә 2-3 һорауға яуап я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ыу,</w:t>
      </w:r>
    </w:p>
    <w:p w:rsidR="00910D32" w:rsidRPr="000B40F4" w:rsidRDefault="00910D32" w:rsidP="00910D3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lastRenderedPageBreak/>
        <w:t>бирелгән ситуация буйынса 2-3 һөйләмдән торған текст я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ыу,</w:t>
      </w:r>
    </w:p>
    <w:p w:rsidR="00910D32" w:rsidRPr="00C82D9E" w:rsidRDefault="00910D32" w:rsidP="00910D3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0B40F4">
        <w:rPr>
          <w:rFonts w:ascii="Times New Roman" w:hAnsi="Times New Roman"/>
          <w:sz w:val="24"/>
          <w:szCs w:val="24"/>
          <w:lang w:val="be-BY"/>
        </w:rPr>
        <w:t>ны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ҡ</w:t>
      </w:r>
      <w:r w:rsidRPr="000B40F4">
        <w:rPr>
          <w:rFonts w:ascii="Times New Roman" w:hAnsi="Times New Roman"/>
          <w:sz w:val="24"/>
          <w:szCs w:val="24"/>
          <w:lang w:val="be-BY"/>
        </w:rPr>
        <w:t>лы ә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ерлектән һуң өйрәтеү характер</w:t>
      </w:r>
      <w:r>
        <w:rPr>
          <w:rFonts w:ascii="Times New Roman" w:hAnsi="Times New Roman"/>
          <w:sz w:val="24"/>
          <w:szCs w:val="24"/>
          <w:lang w:val="be-BY"/>
        </w:rPr>
        <w:t>ындағы контроль күсереп я</w:t>
      </w:r>
      <w:r>
        <w:rPr>
          <w:rFonts w:ascii="Cambria Math" w:hAnsi="Cambria Math"/>
          <w:sz w:val="24"/>
          <w:szCs w:val="24"/>
          <w:lang w:val="be-BY"/>
        </w:rPr>
        <w:t xml:space="preserve">ҙыу, </w:t>
      </w:r>
      <w:r>
        <w:rPr>
          <w:rFonts w:ascii="Times New Roman" w:hAnsi="Times New Roman"/>
          <w:sz w:val="24"/>
          <w:szCs w:val="24"/>
          <w:lang w:val="be-BY"/>
        </w:rPr>
        <w:t xml:space="preserve">диктант </w:t>
      </w:r>
      <w:r w:rsidRPr="000B40F4">
        <w:rPr>
          <w:rFonts w:ascii="Times New Roman" w:hAnsi="Times New Roman"/>
          <w:sz w:val="24"/>
          <w:szCs w:val="24"/>
          <w:lang w:val="be-BY"/>
        </w:rPr>
        <w:t>я</w:t>
      </w:r>
      <w:r w:rsidRPr="000B40F4">
        <w:rPr>
          <w:rFonts w:ascii="Cambria Math" w:eastAsia="MS Mincho" w:hAnsi="Cambria Math" w:cs="Cambria Math"/>
          <w:sz w:val="24"/>
          <w:szCs w:val="24"/>
          <w:lang w:val="be-BY"/>
        </w:rPr>
        <w:t>ҙ</w:t>
      </w:r>
      <w:r w:rsidRPr="000B40F4">
        <w:rPr>
          <w:rFonts w:ascii="Times New Roman" w:hAnsi="Times New Roman"/>
          <w:sz w:val="24"/>
          <w:szCs w:val="24"/>
          <w:lang w:val="be-BY"/>
        </w:rPr>
        <w:t>ыу (программала күрһәтелгән нормалар күләмендә).</w:t>
      </w:r>
    </w:p>
    <w:p w:rsidR="00C909A2" w:rsidRPr="00C82D9E" w:rsidRDefault="00C909A2" w:rsidP="00C909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</w:p>
    <w:p w:rsidR="007F7681" w:rsidRPr="00C82D9E" w:rsidRDefault="007F7681" w:rsidP="00DF5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a-RU"/>
        </w:rPr>
      </w:pPr>
      <w:r w:rsidRPr="00C82D9E">
        <w:rPr>
          <w:rFonts w:ascii="Times New Roman" w:hAnsi="Times New Roman"/>
          <w:b/>
          <w:sz w:val="24"/>
          <w:szCs w:val="24"/>
          <w:lang w:val="ba-RU"/>
        </w:rPr>
        <w:t>У</w:t>
      </w:r>
      <w:r w:rsidRPr="00C82D9E">
        <w:rPr>
          <w:rFonts w:ascii="Cambria Math" w:hAnsi="Cambria Math" w:cs="Cambria Math"/>
          <w:b/>
          <w:sz w:val="24"/>
          <w:szCs w:val="24"/>
          <w:lang w:val="ba-RU"/>
        </w:rPr>
        <w:t>ҡ</w:t>
      </w:r>
      <w:r w:rsidRPr="00C82D9E">
        <w:rPr>
          <w:rFonts w:ascii="Times New Roman" w:hAnsi="Times New Roman"/>
          <w:b/>
          <w:sz w:val="24"/>
          <w:szCs w:val="24"/>
          <w:lang w:val="ba-RU"/>
        </w:rPr>
        <w:t>ыу- у</w:t>
      </w:r>
      <w:r w:rsidRPr="00C82D9E">
        <w:rPr>
          <w:rFonts w:ascii="Cambria Math" w:hAnsi="Cambria Math" w:cs="Cambria Math"/>
          <w:b/>
          <w:sz w:val="24"/>
          <w:szCs w:val="24"/>
          <w:lang w:val="ba-RU"/>
        </w:rPr>
        <w:t>ҡ</w:t>
      </w:r>
      <w:r w:rsidRPr="00C82D9E">
        <w:rPr>
          <w:rFonts w:ascii="Times New Roman" w:hAnsi="Times New Roman"/>
          <w:b/>
          <w:sz w:val="24"/>
          <w:szCs w:val="24"/>
          <w:lang w:val="ba-RU"/>
        </w:rPr>
        <w:t>ытыу программаһында планлаштырылған һө</w:t>
      </w:r>
      <w:r w:rsidRPr="00C82D9E">
        <w:rPr>
          <w:rFonts w:ascii="Cambria Math" w:hAnsi="Cambria Math" w:cs="Cambria Math"/>
          <w:b/>
          <w:sz w:val="24"/>
          <w:szCs w:val="24"/>
          <w:lang w:val="ba-RU"/>
        </w:rPr>
        <w:t>ҙ</w:t>
      </w:r>
      <w:r w:rsidRPr="00C82D9E">
        <w:rPr>
          <w:rFonts w:ascii="Times New Roman" w:hAnsi="Times New Roman"/>
          <w:b/>
          <w:sz w:val="24"/>
          <w:szCs w:val="24"/>
          <w:lang w:val="ba-RU"/>
        </w:rPr>
        <w:t>өмтәләр</w:t>
      </w:r>
      <w:r w:rsidRPr="00C82D9E">
        <w:rPr>
          <w:rFonts w:ascii="Cambria Math" w:hAnsi="Cambria Math" w:cs="Cambria Math"/>
          <w:b/>
          <w:sz w:val="24"/>
          <w:szCs w:val="24"/>
          <w:lang w:val="ba-RU"/>
        </w:rPr>
        <w:t>ҙ</w:t>
      </w:r>
      <w:r w:rsidRPr="00C82D9E">
        <w:rPr>
          <w:rFonts w:ascii="Times New Roman" w:hAnsi="Times New Roman"/>
          <w:b/>
          <w:sz w:val="24"/>
          <w:szCs w:val="24"/>
          <w:lang w:val="ba-RU"/>
        </w:rPr>
        <w:t>е ү</w:t>
      </w:r>
      <w:r w:rsidRPr="00C82D9E">
        <w:rPr>
          <w:rFonts w:ascii="Cambria Math" w:hAnsi="Cambria Math" w:cs="Cambria Math"/>
          <w:b/>
          <w:sz w:val="24"/>
          <w:szCs w:val="24"/>
          <w:lang w:val="ba-RU"/>
        </w:rPr>
        <w:t>ҙ</w:t>
      </w:r>
      <w:r w:rsidRPr="00C82D9E">
        <w:rPr>
          <w:rFonts w:ascii="Times New Roman" w:hAnsi="Times New Roman"/>
          <w:b/>
          <w:sz w:val="24"/>
          <w:szCs w:val="24"/>
          <w:lang w:val="ba-RU"/>
        </w:rPr>
        <w:t>ләштереүен баһалау.</w:t>
      </w:r>
    </w:p>
    <w:p w:rsidR="00C909A2" w:rsidRPr="00910D32" w:rsidRDefault="00C909A2" w:rsidP="00DF51B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>1. Балалар</w:t>
      </w:r>
      <w:r w:rsidRPr="00C82D9E">
        <w:rPr>
          <w:rFonts w:ascii="Cambria Math" w:eastAsia="MS Mincho" w:hAnsi="Cambria Math" w:cs="Cambria Math"/>
          <w:i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>ың у</w:t>
      </w:r>
      <w:r w:rsidRPr="00C82D9E">
        <w:rPr>
          <w:rFonts w:ascii="Cambria Math" w:eastAsia="MS Mincho" w:hAnsi="Cambria Math" w:cs="Cambria Math"/>
          <w:i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 xml:space="preserve">ыу һәләтлектәрен баһалау. 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  <w:lang w:val="be-BY" w:eastAsia="ru-RU"/>
        </w:rPr>
      </w:pPr>
      <w:r w:rsidRPr="00C82D9E">
        <w:rPr>
          <w:rFonts w:ascii="Times New Roman" w:hAnsi="Times New Roman"/>
          <w:i/>
          <w:sz w:val="24"/>
          <w:szCs w:val="24"/>
          <w:u w:val="single"/>
          <w:lang w:val="be-BY" w:eastAsia="ru-RU"/>
        </w:rPr>
        <w:t>У</w:t>
      </w:r>
      <w:r w:rsidRPr="00C82D9E">
        <w:rPr>
          <w:rFonts w:ascii="Cambria Math" w:eastAsia="MS Mincho" w:hAnsi="Cambria Math" w:cs="Cambria Math"/>
          <w:i/>
          <w:sz w:val="24"/>
          <w:szCs w:val="24"/>
          <w:u w:val="single"/>
          <w:lang w:val="be-BY" w:eastAsia="ru-RU"/>
        </w:rPr>
        <w:t>ҡ</w:t>
      </w:r>
      <w:r w:rsidRPr="00C82D9E">
        <w:rPr>
          <w:rFonts w:ascii="Times New Roman" w:hAnsi="Times New Roman"/>
          <w:i/>
          <w:sz w:val="24"/>
          <w:szCs w:val="24"/>
          <w:u w:val="single"/>
          <w:lang w:val="be-BY" w:eastAsia="ru-RU"/>
        </w:rPr>
        <w:t xml:space="preserve">ыу техникаһын тикшереү. 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Ижекләп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 күнекмәләрен формалаштырыу.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ыусының индивидуаль темпына ярашлы ти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лек менән һү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 тотош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ыу. Һү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е, һү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бәйләнештәр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е, һөйләмдәр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е һәм 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 текстар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 аңлы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ыу. Дөрө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интонация һәм пауза менән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ыу. Аңлы һәм тасуири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 күнекмәләрен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тереү. 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  <w:lang w:val="be-BY" w:eastAsia="ru-RU"/>
        </w:rPr>
      </w:pPr>
      <w:r w:rsidRPr="00C82D9E">
        <w:rPr>
          <w:rFonts w:ascii="Cambria Math" w:eastAsia="MS Mincho" w:hAnsi="Cambria Math" w:cs="Cambria Math"/>
          <w:i/>
          <w:sz w:val="24"/>
          <w:szCs w:val="24"/>
          <w:u w:val="single"/>
          <w:lang w:val="be-BY" w:eastAsia="ru-RU"/>
        </w:rPr>
        <w:t>Ҡ</w:t>
      </w:r>
      <w:r w:rsidRPr="00C82D9E">
        <w:rPr>
          <w:rFonts w:ascii="Times New Roman" w:hAnsi="Times New Roman"/>
          <w:i/>
          <w:sz w:val="24"/>
          <w:szCs w:val="24"/>
          <w:u w:val="single"/>
          <w:lang w:val="be-BY" w:eastAsia="ru-RU"/>
        </w:rPr>
        <w:t>ыс</w:t>
      </w:r>
      <w:r w:rsidRPr="00C82D9E">
        <w:rPr>
          <w:rFonts w:ascii="Cambria Math" w:eastAsia="MS Mincho" w:hAnsi="Cambria Math" w:cs="Cambria Math"/>
          <w:i/>
          <w:sz w:val="24"/>
          <w:szCs w:val="24"/>
          <w:u w:val="single"/>
          <w:lang w:val="be-BY" w:eastAsia="ru-RU"/>
        </w:rPr>
        <w:t>ҡ</w:t>
      </w:r>
      <w:r w:rsidRPr="00C82D9E">
        <w:rPr>
          <w:rFonts w:ascii="Times New Roman" w:hAnsi="Times New Roman"/>
          <w:i/>
          <w:sz w:val="24"/>
          <w:szCs w:val="24"/>
          <w:u w:val="single"/>
          <w:lang w:val="be-BY" w:eastAsia="ru-RU"/>
        </w:rPr>
        <w:t>ырып у</w:t>
      </w:r>
      <w:r w:rsidRPr="00C82D9E">
        <w:rPr>
          <w:rFonts w:ascii="Cambria Math" w:eastAsia="MS Mincho" w:hAnsi="Cambria Math" w:cs="Cambria Math"/>
          <w:i/>
          <w:sz w:val="24"/>
          <w:szCs w:val="24"/>
          <w:u w:val="single"/>
          <w:lang w:val="be-BY" w:eastAsia="ru-RU"/>
        </w:rPr>
        <w:t>ҡ</w:t>
      </w:r>
      <w:r w:rsidRPr="00C82D9E">
        <w:rPr>
          <w:rFonts w:ascii="Times New Roman" w:hAnsi="Times New Roman"/>
          <w:i/>
          <w:sz w:val="24"/>
          <w:szCs w:val="24"/>
          <w:u w:val="single"/>
          <w:lang w:val="be-BY" w:eastAsia="ru-RU"/>
        </w:rPr>
        <w:t xml:space="preserve">ыу. 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Ижекләп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ан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ыусының индивидуаль темпына ярашлы ти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лек менән һү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 аңлы рәүештә тотош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ыуға күсеү.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 ти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леген э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мә-э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лекле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тереү. 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  <w:lang w:val="be-BY" w:eastAsia="ru-RU"/>
        </w:rPr>
      </w:pPr>
      <w:r w:rsidRPr="00C82D9E">
        <w:rPr>
          <w:rFonts w:ascii="Times New Roman" w:hAnsi="Times New Roman"/>
          <w:i/>
          <w:sz w:val="24"/>
          <w:szCs w:val="24"/>
          <w:u w:val="single"/>
          <w:lang w:val="be-BY" w:eastAsia="ru-RU"/>
        </w:rPr>
        <w:t>Эстән у</w:t>
      </w:r>
      <w:r w:rsidRPr="00C82D9E">
        <w:rPr>
          <w:rFonts w:ascii="Cambria Math" w:eastAsia="MS Mincho" w:hAnsi="Cambria Math" w:cs="Cambria Math"/>
          <w:i/>
          <w:sz w:val="24"/>
          <w:szCs w:val="24"/>
          <w:u w:val="single"/>
          <w:lang w:val="be-BY" w:eastAsia="ru-RU"/>
        </w:rPr>
        <w:t>ҡ</w:t>
      </w:r>
      <w:r w:rsidRPr="00C82D9E">
        <w:rPr>
          <w:rFonts w:ascii="Times New Roman" w:hAnsi="Times New Roman"/>
          <w:i/>
          <w:sz w:val="24"/>
          <w:szCs w:val="24"/>
          <w:u w:val="single"/>
          <w:lang w:val="be-BY" w:eastAsia="ru-RU"/>
        </w:rPr>
        <w:t xml:space="preserve">ыу. 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Эстән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ығанда ә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ең мәғәнәһен аңлау.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ың төрөн билдәләү. Текстан кәрәкле информация таба белеү. </w:t>
      </w:r>
    </w:p>
    <w:p w:rsidR="00C909A2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Балалар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ың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ыу ти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леге минутына түбәндәгесә билдәләнә:</w:t>
      </w:r>
    </w:p>
    <w:p w:rsidR="00DF51B9" w:rsidRPr="00C82D9E" w:rsidRDefault="00DF51B9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562"/>
        <w:gridCol w:w="2562"/>
        <w:gridCol w:w="2562"/>
      </w:tblGrid>
      <w:tr w:rsidR="00C909A2" w:rsidRPr="00C82D9E" w:rsidTr="00C909A2">
        <w:trPr>
          <w:trHeight w:val="507"/>
        </w:trPr>
        <w:tc>
          <w:tcPr>
            <w:tcW w:w="2311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Класс</w:t>
            </w:r>
          </w:p>
        </w:tc>
        <w:tc>
          <w:tcPr>
            <w:tcW w:w="2562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Һү</w:t>
            </w:r>
            <w:r w:rsidRPr="00C82D9E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ҙ</w:t>
            </w:r>
          </w:p>
        </w:tc>
        <w:tc>
          <w:tcPr>
            <w:tcW w:w="2562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Билдә</w:t>
            </w:r>
          </w:p>
        </w:tc>
        <w:tc>
          <w:tcPr>
            <w:tcW w:w="2562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Эстән у</w:t>
            </w:r>
            <w:r w:rsidRPr="00C82D9E">
              <w:rPr>
                <w:rFonts w:ascii="Cambria Math" w:hAnsi="Cambria Math" w:cs="Cambria Math"/>
                <w:sz w:val="24"/>
                <w:szCs w:val="24"/>
                <w:lang w:val="be-BY" w:eastAsia="ru-RU"/>
              </w:rPr>
              <w:t>ҡ</w:t>
            </w: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ыу</w:t>
            </w:r>
          </w:p>
        </w:tc>
      </w:tr>
      <w:tr w:rsidR="00C909A2" w:rsidRPr="00C82D9E" w:rsidTr="00C909A2">
        <w:trPr>
          <w:trHeight w:val="480"/>
        </w:trPr>
        <w:tc>
          <w:tcPr>
            <w:tcW w:w="2311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562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562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2562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eastAsia="ru-RU"/>
              </w:rPr>
              <w:t>35-40</w:t>
            </w:r>
          </w:p>
        </w:tc>
      </w:tr>
    </w:tbl>
    <w:p w:rsidR="00C909A2" w:rsidRPr="00C82D9E" w:rsidRDefault="00C909A2" w:rsidP="00C909A2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val="ba-RU" w:eastAsia="ru-RU"/>
        </w:rPr>
      </w:pP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a-RU" w:eastAsia="ru-RU"/>
        </w:rPr>
        <w:t>2</w:t>
      </w:r>
      <w:r w:rsidRPr="00C82D9E">
        <w:rPr>
          <w:rFonts w:ascii="Times New Roman" w:hAnsi="Times New Roman"/>
          <w:i/>
          <w:sz w:val="24"/>
          <w:szCs w:val="24"/>
          <w:lang w:val="ba-RU" w:eastAsia="ru-RU"/>
        </w:rPr>
        <w:t xml:space="preserve">. </w:t>
      </w: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>Я</w:t>
      </w:r>
      <w:r w:rsidRPr="00C82D9E">
        <w:rPr>
          <w:rFonts w:ascii="Cambria Math" w:eastAsia="MS Mincho" w:hAnsi="Cambria Math" w:cs="Cambria Math"/>
          <w:i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>ма эштәр</w:t>
      </w:r>
      <w:r w:rsidRPr="00C82D9E">
        <w:rPr>
          <w:rFonts w:ascii="Cambria Math" w:eastAsia="MS Mincho" w:hAnsi="Cambria Math" w:cs="Cambria Math"/>
          <w:i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>ең төр</w:t>
      </w:r>
      <w:r w:rsidRPr="00C82D9E">
        <w:rPr>
          <w:rFonts w:ascii="Cambria Math" w:eastAsia="MS Mincho" w:hAnsi="Cambria Math" w:cs="Cambria Math"/>
          <w:i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i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>ре, күләме һәм улар</w:t>
      </w:r>
      <w:r w:rsidRPr="00C82D9E">
        <w:rPr>
          <w:rFonts w:ascii="Cambria Math" w:eastAsia="MS Mincho" w:hAnsi="Cambria Math" w:cs="Cambria Math"/>
          <w:i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i/>
          <w:sz w:val="24"/>
          <w:szCs w:val="24"/>
          <w:lang w:val="be-BY" w:eastAsia="ru-RU"/>
        </w:rPr>
        <w:t>ы баһалау нормалары.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Я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ма эштәр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ең төр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ре:</w:t>
      </w:r>
    </w:p>
    <w:p w:rsidR="00C909A2" w:rsidRPr="00C82D9E" w:rsidRDefault="00C909A2" w:rsidP="00C909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1) һү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е, фразалар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 һәм һөйләмдәр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 күсереү;</w:t>
      </w:r>
    </w:p>
    <w:p w:rsidR="00C909A2" w:rsidRPr="00C82D9E" w:rsidRDefault="00C909A2" w:rsidP="00C909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2) диктант;</w:t>
      </w:r>
    </w:p>
    <w:p w:rsidR="00C909A2" w:rsidRPr="00C82D9E" w:rsidRDefault="00C909A2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Һаналған я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ма эштәр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ең башланғыс кластар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 үткәрелә торғандары элементар характер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а, өйрәтеү ма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сатында һәм ны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лы ә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ерлектән һуң ғына я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ырыла. Ә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ерлек эштәре төрлөсә булырға мөмкин: һү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е, һөйләмдәр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е я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ыр алдынан бер нисә тап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ыр телдән әйттереү, ниндәй хәрефтәр я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ылыуын анализлау, 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ағи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ләр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е 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абатлау һ.б. </w:t>
      </w:r>
    </w:p>
    <w:p w:rsidR="00BF0300" w:rsidRPr="00C82D9E" w:rsidRDefault="00BF0300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</w:p>
    <w:p w:rsidR="00C909A2" w:rsidRPr="00C82D9E" w:rsidRDefault="00C909A2" w:rsidP="00DF51B9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b/>
          <w:sz w:val="24"/>
          <w:szCs w:val="24"/>
          <w:lang w:val="be-BY" w:eastAsia="ru-RU"/>
        </w:rPr>
        <w:t>Контроль характер</w:t>
      </w:r>
      <w:r w:rsidRPr="00C82D9E">
        <w:rPr>
          <w:rFonts w:ascii="Cambria Math" w:hAnsi="Cambria Math" w:cs="Cambria Math"/>
          <w:b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b/>
          <w:sz w:val="24"/>
          <w:szCs w:val="24"/>
          <w:lang w:val="be-BY" w:eastAsia="ru-RU"/>
        </w:rPr>
        <w:t>ағы я</w:t>
      </w:r>
      <w:r w:rsidRPr="00C82D9E">
        <w:rPr>
          <w:rFonts w:ascii="Cambria Math" w:hAnsi="Cambria Math" w:cs="Cambria Math"/>
          <w:b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b/>
          <w:sz w:val="24"/>
          <w:szCs w:val="24"/>
          <w:lang w:val="be-BY" w:eastAsia="ru-RU"/>
        </w:rPr>
        <w:t>ыу эштәренең һаны у</w:t>
      </w:r>
      <w:r w:rsidRPr="00C82D9E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b/>
          <w:sz w:val="24"/>
          <w:szCs w:val="24"/>
          <w:lang w:val="be-BY" w:eastAsia="ru-RU"/>
        </w:rPr>
        <w:t>ыу йылы эсендә түбәндәгесә тә</w:t>
      </w:r>
      <w:r w:rsidRPr="00C82D9E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b/>
          <w:sz w:val="24"/>
          <w:szCs w:val="24"/>
          <w:lang w:val="be-BY" w:eastAsia="ru-RU"/>
        </w:rPr>
        <w:t>дим ителә:</w:t>
      </w:r>
    </w:p>
    <w:p w:rsidR="00DF6133" w:rsidRPr="00C82D9E" w:rsidRDefault="00DF6133" w:rsidP="00C909A2">
      <w:pPr>
        <w:suppressAutoHyphens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be-BY" w:eastAsia="ru-RU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6"/>
        <w:gridCol w:w="1883"/>
      </w:tblGrid>
      <w:tr w:rsidR="00C909A2" w:rsidRPr="00C82D9E" w:rsidTr="00C909A2">
        <w:trPr>
          <w:trHeight w:val="583"/>
        </w:trPr>
        <w:tc>
          <w:tcPr>
            <w:tcW w:w="7396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Эш төр</w:t>
            </w:r>
            <w:r w:rsidRPr="00C82D9E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C82D9E">
              <w:rPr>
                <w:rFonts w:ascii="Times New Roman" w:eastAsia="MS Mincho" w:hAnsi="Times New Roman"/>
                <w:sz w:val="24"/>
                <w:szCs w:val="24"/>
                <w:lang w:val="be-BY" w:eastAsia="ru-RU"/>
              </w:rPr>
              <w:t>ә</w:t>
            </w: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ре</w:t>
            </w:r>
          </w:p>
        </w:tc>
        <w:tc>
          <w:tcPr>
            <w:tcW w:w="1883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2  класс</w:t>
            </w:r>
          </w:p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909A2" w:rsidRPr="00C82D9E" w:rsidTr="00C909A2">
        <w:trPr>
          <w:trHeight w:val="292"/>
        </w:trPr>
        <w:tc>
          <w:tcPr>
            <w:tcW w:w="7396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Күсереп я</w:t>
            </w:r>
            <w:r w:rsidRPr="00C82D9E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ыу</w:t>
            </w:r>
          </w:p>
        </w:tc>
        <w:tc>
          <w:tcPr>
            <w:tcW w:w="1883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2</w:t>
            </w:r>
          </w:p>
        </w:tc>
      </w:tr>
      <w:tr w:rsidR="00C909A2" w:rsidRPr="00C82D9E" w:rsidTr="00C909A2">
        <w:trPr>
          <w:trHeight w:val="292"/>
        </w:trPr>
        <w:tc>
          <w:tcPr>
            <w:tcW w:w="7396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Һорау</w:t>
            </w:r>
            <w:r w:rsidRPr="00C82D9E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арға яуаптар я</w:t>
            </w:r>
            <w:r w:rsidRPr="00C82D9E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ыу</w:t>
            </w:r>
          </w:p>
        </w:tc>
        <w:tc>
          <w:tcPr>
            <w:tcW w:w="1883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-</w:t>
            </w:r>
          </w:p>
        </w:tc>
      </w:tr>
      <w:tr w:rsidR="00C909A2" w:rsidRPr="00C82D9E" w:rsidTr="00C909A2">
        <w:trPr>
          <w:trHeight w:val="298"/>
        </w:trPr>
        <w:tc>
          <w:tcPr>
            <w:tcW w:w="7396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>Диктант</w:t>
            </w:r>
          </w:p>
        </w:tc>
        <w:tc>
          <w:tcPr>
            <w:tcW w:w="1883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C909A2" w:rsidRPr="00C82D9E" w:rsidTr="00C909A2">
        <w:trPr>
          <w:trHeight w:val="307"/>
        </w:trPr>
        <w:tc>
          <w:tcPr>
            <w:tcW w:w="7396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Изложение</w:t>
            </w:r>
          </w:p>
        </w:tc>
        <w:tc>
          <w:tcPr>
            <w:tcW w:w="1883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-</w:t>
            </w:r>
          </w:p>
        </w:tc>
      </w:tr>
      <w:tr w:rsidR="00C909A2" w:rsidRPr="00C82D9E" w:rsidTr="00C909A2">
        <w:trPr>
          <w:trHeight w:val="298"/>
        </w:trPr>
        <w:tc>
          <w:tcPr>
            <w:tcW w:w="7396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val="be-BY" w:eastAsia="ru-RU"/>
              </w:rPr>
              <w:t>Инша</w:t>
            </w:r>
          </w:p>
        </w:tc>
        <w:tc>
          <w:tcPr>
            <w:tcW w:w="1883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9A2" w:rsidRPr="00C82D9E" w:rsidTr="00C909A2">
        <w:trPr>
          <w:trHeight w:val="307"/>
        </w:trPr>
        <w:tc>
          <w:tcPr>
            <w:tcW w:w="7396" w:type="dxa"/>
            <w:vAlign w:val="center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D9E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Бөтәһе</w:t>
            </w:r>
          </w:p>
        </w:tc>
        <w:tc>
          <w:tcPr>
            <w:tcW w:w="1883" w:type="dxa"/>
          </w:tcPr>
          <w:p w:rsidR="00C909A2" w:rsidRPr="00C82D9E" w:rsidRDefault="00C909A2" w:rsidP="00C909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C82D9E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</w:t>
            </w:r>
          </w:p>
        </w:tc>
      </w:tr>
    </w:tbl>
    <w:p w:rsidR="00C909A2" w:rsidRPr="00C82D9E" w:rsidRDefault="00C909A2" w:rsidP="00C909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        </w:t>
      </w:r>
    </w:p>
    <w:p w:rsidR="00E56D1E" w:rsidRPr="00156518" w:rsidRDefault="00C909A2" w:rsidP="00C909A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 </w:t>
      </w:r>
    </w:p>
    <w:p w:rsidR="00E56D1E" w:rsidRPr="00E56D1E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jc w:val="center"/>
        <w:rPr>
          <w:rFonts w:ascii="Times New Roman" w:eastAsiaTheme="minorHAnsi" w:hAnsi="Times New Roman"/>
          <w:b/>
          <w:sz w:val="28"/>
          <w:szCs w:val="28"/>
          <w:lang w:val="ba" w:eastAsia="en-US"/>
        </w:rPr>
      </w:pPr>
      <w:r w:rsidRPr="00E56D1E">
        <w:rPr>
          <w:rFonts w:ascii="Times New Roman" w:eastAsia="Microsoft Sans Serif" w:hAnsi="Times New Roman"/>
          <w:b/>
          <w:color w:val="000000"/>
          <w:sz w:val="28"/>
          <w:szCs w:val="28"/>
          <w:lang w:val="ba" w:eastAsia="ba" w:bidi="ba"/>
        </w:rPr>
        <w:t>У</w:t>
      </w:r>
      <w:r w:rsidRPr="00E56D1E">
        <w:rPr>
          <w:rFonts w:ascii="Cambria Math" w:eastAsia="Microsoft Sans Serif" w:hAnsi="Cambria Math" w:cs="Cambria Math"/>
          <w:b/>
          <w:color w:val="000000"/>
          <w:sz w:val="28"/>
          <w:szCs w:val="28"/>
          <w:lang w:val="ba" w:eastAsia="ba" w:bidi="ba"/>
        </w:rPr>
        <w:t>ҡ</w:t>
      </w:r>
      <w:r w:rsidRPr="00E56D1E">
        <w:rPr>
          <w:rFonts w:ascii="Times New Roman" w:eastAsia="Microsoft Sans Serif" w:hAnsi="Times New Roman"/>
          <w:b/>
          <w:color w:val="000000"/>
          <w:sz w:val="28"/>
          <w:szCs w:val="28"/>
          <w:lang w:val="ba" w:eastAsia="ba" w:bidi="ba"/>
        </w:rPr>
        <w:t>ытыу процесында у</w:t>
      </w:r>
      <w:r w:rsidRPr="00E56D1E">
        <w:rPr>
          <w:rFonts w:ascii="Cambria Math" w:eastAsia="Microsoft Sans Serif" w:hAnsi="Cambria Math" w:cs="Cambria Math"/>
          <w:b/>
          <w:color w:val="000000"/>
          <w:sz w:val="28"/>
          <w:szCs w:val="28"/>
          <w:lang w:val="ba" w:eastAsia="ba" w:bidi="ba"/>
        </w:rPr>
        <w:t>ҡ</w:t>
      </w:r>
      <w:r w:rsidRPr="00E56D1E">
        <w:rPr>
          <w:rFonts w:ascii="Times New Roman" w:eastAsia="Microsoft Sans Serif" w:hAnsi="Times New Roman"/>
          <w:b/>
          <w:color w:val="000000"/>
          <w:sz w:val="28"/>
          <w:szCs w:val="28"/>
          <w:lang w:val="ba" w:eastAsia="ba" w:bidi="ba"/>
        </w:rPr>
        <w:t xml:space="preserve">ытыу-методик һәм </w:t>
      </w:r>
      <w:r w:rsidRPr="00E56D1E">
        <w:rPr>
          <w:rFonts w:ascii="Times New Roman" w:hAnsi="Times New Roman"/>
          <w:b/>
          <w:sz w:val="28"/>
          <w:szCs w:val="28"/>
          <w:lang w:val="be-BY" w:eastAsia="ru-RU"/>
        </w:rPr>
        <w:t xml:space="preserve">материаль-техник </w:t>
      </w:r>
      <w:r w:rsidRPr="00E56D1E">
        <w:rPr>
          <w:rFonts w:ascii="Cambria Math" w:hAnsi="Cambria Math" w:cs="Cambria Math"/>
          <w:b/>
          <w:sz w:val="28"/>
          <w:szCs w:val="28"/>
          <w:lang w:val="be-BY" w:eastAsia="ru-RU"/>
        </w:rPr>
        <w:t>ҡ</w:t>
      </w:r>
      <w:r w:rsidRPr="00E56D1E">
        <w:rPr>
          <w:rFonts w:ascii="Times New Roman" w:hAnsi="Times New Roman"/>
          <w:b/>
          <w:sz w:val="28"/>
          <w:szCs w:val="28"/>
          <w:lang w:val="be-BY" w:eastAsia="ru-RU"/>
        </w:rPr>
        <w:t>улланмалар</w:t>
      </w:r>
    </w:p>
    <w:p w:rsidR="00E56D1E" w:rsidRPr="00E56D1E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jc w:val="center"/>
        <w:rPr>
          <w:rFonts w:ascii="Times New Roman" w:eastAsiaTheme="minorHAnsi" w:hAnsi="Times New Roman"/>
          <w:b/>
          <w:sz w:val="24"/>
          <w:szCs w:val="24"/>
          <w:lang w:val="ba" w:eastAsia="en-US"/>
        </w:rPr>
      </w:pPr>
    </w:p>
    <w:p w:rsidR="00E56D1E" w:rsidRPr="00E56D1E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jc w:val="center"/>
        <w:rPr>
          <w:rFonts w:ascii="Times New Roman" w:eastAsiaTheme="minorHAnsi" w:hAnsi="Times New Roman"/>
          <w:b/>
          <w:sz w:val="24"/>
          <w:szCs w:val="24"/>
          <w:lang w:val="ba" w:eastAsia="en-US"/>
        </w:rPr>
      </w:pPr>
      <w:r w:rsidRPr="00E56D1E">
        <w:rPr>
          <w:rFonts w:ascii="Times New Roman" w:eastAsiaTheme="minorHAnsi" w:hAnsi="Times New Roman"/>
          <w:b/>
          <w:sz w:val="24"/>
          <w:szCs w:val="24"/>
          <w:lang w:val="ba" w:eastAsia="en-US"/>
        </w:rPr>
        <w:t>У</w:t>
      </w:r>
      <w:r w:rsidRPr="00E56D1E">
        <w:rPr>
          <w:rFonts w:ascii="Cambria Math" w:eastAsiaTheme="minorHAnsi" w:hAnsi="Cambria Math" w:cs="Cambria Math"/>
          <w:b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b/>
          <w:sz w:val="24"/>
          <w:szCs w:val="24"/>
          <w:lang w:val="ba" w:eastAsia="en-US"/>
        </w:rPr>
        <w:t xml:space="preserve">ытыу процесында </w:t>
      </w:r>
      <w:r w:rsidRPr="00E56D1E">
        <w:rPr>
          <w:rFonts w:ascii="Cambria Math" w:eastAsiaTheme="minorHAnsi" w:hAnsi="Cambria Math" w:cs="Cambria Math"/>
          <w:b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b/>
          <w:sz w:val="24"/>
          <w:szCs w:val="24"/>
          <w:lang w:val="ba" w:eastAsia="en-US"/>
        </w:rPr>
        <w:t>улланылған технологиялар</w:t>
      </w:r>
    </w:p>
    <w:p w:rsidR="00E56D1E" w:rsidRPr="00E56D1E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jc w:val="center"/>
        <w:rPr>
          <w:rFonts w:ascii="Times New Roman" w:eastAsiaTheme="minorHAnsi" w:hAnsi="Times New Roman"/>
          <w:b/>
          <w:sz w:val="24"/>
          <w:szCs w:val="24"/>
          <w:lang w:val="ba" w:eastAsia="en-US"/>
        </w:rPr>
      </w:pPr>
    </w:p>
    <w:p w:rsidR="00E56D1E" w:rsidRPr="00726910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rPr>
          <w:rFonts w:ascii="Times New Roman" w:eastAsiaTheme="minorHAnsi" w:hAnsi="Times New Roman"/>
          <w:sz w:val="24"/>
          <w:szCs w:val="24"/>
          <w:lang w:val="ba" w:eastAsia="en-US"/>
        </w:rPr>
      </w:pP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Баш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орт телен һәм ә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ҙ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әбиәтен у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ытыу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ҙ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а отошло тип һаналған инновацион технологиялар: белем биреү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ҙ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ә ү</w:t>
      </w:r>
      <w:r w:rsidRPr="00E56D1E">
        <w:rPr>
          <w:rFonts w:ascii="Cambria Math" w:eastAsiaTheme="minorHAnsi" w:hAnsi="Cambria Math"/>
          <w:sz w:val="24"/>
          <w:szCs w:val="24"/>
          <w:lang w:val="ba" w:eastAsia="en-US"/>
        </w:rPr>
        <w:t xml:space="preserve">ҫтереүсе уҡытыу технологияһы, 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проектлау технологияһы, проблемалы у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ытыу, информацион технологиялар - ү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ҫ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тереүсе у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ытыу системаһы - у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ыусының ү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ҙ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енең ижади эшмәкәрлегенә, һәр я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лап ү</w:t>
      </w:r>
      <w:r w:rsidRPr="00E56D1E">
        <w:rPr>
          <w:rFonts w:ascii="Cambria Math" w:eastAsiaTheme="minorHAnsi" w:hAnsi="Cambria Math" w:cs="Cambria Math"/>
          <w:sz w:val="24"/>
          <w:szCs w:val="24"/>
          <w:lang w:val="ba" w:eastAsia="en-US"/>
        </w:rPr>
        <w:t>ҫ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ешкән шәхес булып формалашыуына алып килеүсе тенологиялар</w:t>
      </w:r>
      <w:r w:rsidRPr="00E56D1E">
        <w:rPr>
          <w:rFonts w:ascii="Cambria Math" w:eastAsiaTheme="minorHAnsi" w:hAnsi="Cambria Math"/>
          <w:sz w:val="24"/>
          <w:szCs w:val="24"/>
          <w:lang w:val="ba" w:eastAsia="en-US"/>
        </w:rPr>
        <w:t>ҙы ҡулланам</w:t>
      </w:r>
      <w:r w:rsidRPr="00E56D1E">
        <w:rPr>
          <w:rFonts w:ascii="Times New Roman" w:eastAsiaTheme="minorHAnsi" w:hAnsi="Times New Roman"/>
          <w:sz w:val="24"/>
          <w:szCs w:val="24"/>
          <w:lang w:val="ba" w:eastAsia="en-US"/>
        </w:rPr>
        <w:t>.</w:t>
      </w:r>
    </w:p>
    <w:p w:rsidR="00E56D1E" w:rsidRPr="00726910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jc w:val="center"/>
        <w:rPr>
          <w:rFonts w:ascii="Times New Roman" w:eastAsiaTheme="minorHAnsi" w:hAnsi="Times New Roman"/>
          <w:b/>
          <w:sz w:val="24"/>
          <w:szCs w:val="24"/>
          <w:lang w:val="ba" w:eastAsia="en-US"/>
        </w:rPr>
      </w:pPr>
    </w:p>
    <w:p w:rsidR="00E56D1E" w:rsidRPr="00726910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jc w:val="center"/>
        <w:rPr>
          <w:rFonts w:ascii="Times New Roman" w:eastAsiaTheme="minorHAnsi" w:hAnsi="Times New Roman"/>
          <w:b/>
          <w:sz w:val="24"/>
          <w:szCs w:val="24"/>
          <w:lang w:val="ba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be-BY" w:eastAsia="en-US"/>
        </w:rPr>
        <w:t>Методтар</w:t>
      </w:r>
    </w:p>
    <w:p w:rsidR="00E56D1E" w:rsidRPr="00726910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jc w:val="center"/>
        <w:rPr>
          <w:rFonts w:ascii="Times New Roman" w:eastAsiaTheme="minorHAnsi" w:hAnsi="Times New Roman"/>
          <w:b/>
          <w:sz w:val="24"/>
          <w:szCs w:val="24"/>
          <w:lang w:val="ba" w:eastAsia="en-US"/>
        </w:rPr>
      </w:pPr>
    </w:p>
    <w:p w:rsidR="00E56D1E" w:rsidRPr="00E56D1E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ind w:left="380"/>
        <w:rPr>
          <w:rFonts w:ascii="Times New Roman" w:eastAsiaTheme="minorHAnsi" w:hAnsi="Times New Roman"/>
          <w:b/>
          <w:sz w:val="24"/>
          <w:szCs w:val="24"/>
          <w:lang w:val="be-BY" w:eastAsia="en-US"/>
        </w:rPr>
      </w:pP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Кү</w:t>
      </w:r>
      <w:r w:rsidRPr="00E56D1E">
        <w:rPr>
          <w:rFonts w:ascii="Cambria Math" w:eastAsiaTheme="minorHAnsi" w:hAnsi="Cambria Math" w:cs="Cambria Math"/>
          <w:sz w:val="24"/>
          <w:szCs w:val="24"/>
          <w:lang w:val="be-BY" w:eastAsia="en-US"/>
        </w:rPr>
        <w:t>ҙ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ә</w:t>
      </w:r>
      <w:r>
        <w:rPr>
          <w:rFonts w:ascii="Times New Roman" w:eastAsiaTheme="minorHAnsi" w:hAnsi="Times New Roman"/>
          <w:sz w:val="24"/>
          <w:szCs w:val="24"/>
          <w:lang w:val="be-BY" w:eastAsia="en-US"/>
        </w:rPr>
        <w:t>теү,</w:t>
      </w:r>
      <w:r>
        <w:rPr>
          <w:rFonts w:ascii="Times New Roman" w:eastAsiaTheme="minorHAnsi" w:hAnsi="Times New Roman"/>
          <w:b/>
          <w:sz w:val="24"/>
          <w:szCs w:val="24"/>
          <w:lang w:val="be-BY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яуап һайлау, </w:t>
      </w:r>
      <w:r w:rsidRPr="00E56D1E">
        <w:rPr>
          <w:rFonts w:ascii="Cambria Math" w:eastAsiaTheme="minorHAnsi" w:hAnsi="Cambria Math" w:cs="Cambria Math"/>
          <w:sz w:val="24"/>
          <w:szCs w:val="24"/>
          <w:lang w:val="be-BY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ы</w:t>
      </w:r>
      <w:r w:rsidRPr="00E56D1E">
        <w:rPr>
          <w:rFonts w:ascii="Cambria Math" w:eastAsiaTheme="minorHAnsi" w:hAnsi="Cambria Math" w:cs="Cambria Math"/>
          <w:sz w:val="24"/>
          <w:szCs w:val="24"/>
          <w:lang w:val="be-BY" w:eastAsia="en-US"/>
        </w:rPr>
        <w:t>ҫҡ</w:t>
      </w:r>
      <w:r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а яуап, 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баш</w:t>
      </w:r>
      <w:r w:rsidRPr="00E56D1E">
        <w:rPr>
          <w:rFonts w:ascii="Cambria Math" w:eastAsiaTheme="minorHAnsi" w:hAnsi="Cambria Math" w:cs="Cambria Math"/>
          <w:sz w:val="24"/>
          <w:szCs w:val="24"/>
          <w:lang w:val="be-BY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арыу </w:t>
      </w:r>
      <w:r>
        <w:rPr>
          <w:rFonts w:ascii="Times New Roman" w:eastAsiaTheme="minorHAnsi" w:hAnsi="Times New Roman"/>
          <w:sz w:val="24"/>
          <w:szCs w:val="24"/>
          <w:lang w:val="be-BY" w:eastAsia="en-US"/>
        </w:rPr>
        <w:t>процесын баһалау,</w:t>
      </w:r>
      <w:r w:rsidR="008B6C13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 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баш</w:t>
      </w:r>
      <w:r w:rsidRPr="00E56D1E">
        <w:rPr>
          <w:rFonts w:ascii="Cambria Math" w:eastAsiaTheme="minorHAnsi" w:hAnsi="Cambria Math" w:cs="Cambria Math"/>
          <w:sz w:val="24"/>
          <w:szCs w:val="24"/>
          <w:lang w:val="be-BY" w:eastAsia="en-US"/>
        </w:rPr>
        <w:t>ҡ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арыу процесын һәм һө</w:t>
      </w:r>
      <w:r w:rsidRPr="00E56D1E">
        <w:rPr>
          <w:rFonts w:ascii="Cambria Math" w:eastAsiaTheme="minorHAnsi" w:hAnsi="Cambria Math" w:cs="Cambria Math"/>
          <w:sz w:val="24"/>
          <w:szCs w:val="24"/>
          <w:lang w:val="be-BY" w:eastAsia="en-US"/>
        </w:rPr>
        <w:t>ҙ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ө</w:t>
      </w:r>
      <w:r>
        <w:rPr>
          <w:rFonts w:ascii="Times New Roman" w:eastAsiaTheme="minorHAnsi" w:hAnsi="Times New Roman"/>
          <w:sz w:val="24"/>
          <w:szCs w:val="24"/>
          <w:lang w:val="be-BY" w:eastAsia="en-US"/>
        </w:rPr>
        <w:t>мтәһен баһалау,</w:t>
      </w:r>
      <w:r>
        <w:rPr>
          <w:rFonts w:ascii="Times New Roman" w:eastAsiaTheme="minorHAnsi" w:hAnsi="Times New Roman"/>
          <w:b/>
          <w:sz w:val="24"/>
          <w:szCs w:val="24"/>
          <w:lang w:val="be-BY" w:eastAsia="en-US"/>
        </w:rPr>
        <w:t xml:space="preserve"> </w:t>
      </w:r>
      <w:r w:rsidRPr="00E56D1E">
        <w:rPr>
          <w:rFonts w:ascii="Times New Roman" w:eastAsiaTheme="minorHAnsi" w:hAnsi="Times New Roman"/>
          <w:sz w:val="24"/>
          <w:szCs w:val="24"/>
          <w:lang w:val="be-BY" w:eastAsia="en-US"/>
        </w:rPr>
        <w:t>портфолио.</w:t>
      </w:r>
    </w:p>
    <w:p w:rsidR="00E56D1E" w:rsidRPr="00E56D1E" w:rsidRDefault="00E56D1E" w:rsidP="00E56D1E">
      <w:pPr>
        <w:widowControl w:val="0"/>
        <w:tabs>
          <w:tab w:val="left" w:pos="625"/>
        </w:tabs>
        <w:suppressAutoHyphens w:val="0"/>
        <w:spacing w:after="0" w:line="234" w:lineRule="exact"/>
        <w:rPr>
          <w:rFonts w:ascii="Times New Roman" w:eastAsiaTheme="minorHAnsi" w:hAnsi="Times New Roman"/>
          <w:b/>
          <w:sz w:val="24"/>
          <w:szCs w:val="24"/>
          <w:lang w:val="ba" w:eastAsia="en-US"/>
        </w:rPr>
      </w:pPr>
    </w:p>
    <w:p w:rsidR="00E56D1E" w:rsidRDefault="00E56D1E" w:rsidP="00F62B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56D1E">
        <w:rPr>
          <w:rFonts w:ascii="NewtonITT" w:hAnsi="NewtonITT"/>
          <w:b/>
          <w:sz w:val="24"/>
          <w:szCs w:val="24"/>
          <w:lang w:val="be-BY" w:eastAsia="ru-RU"/>
        </w:rPr>
        <w:t>У</w:t>
      </w:r>
      <w:r w:rsidRPr="00E56D1E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ытыу</w:t>
      </w:r>
      <w:r w:rsidRPr="00E56D1E">
        <w:rPr>
          <w:rFonts w:ascii="NewtonITT" w:hAnsi="NewtonITT"/>
          <w:b/>
          <w:sz w:val="24"/>
          <w:szCs w:val="24"/>
          <w:lang w:val="be-BY" w:eastAsia="ru-RU"/>
        </w:rPr>
        <w:t>-</w:t>
      </w: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методик</w:t>
      </w:r>
      <w:r w:rsidRPr="00E56D1E">
        <w:rPr>
          <w:rFonts w:ascii="NewtonITT" w:hAnsi="NewtonITT"/>
          <w:b/>
          <w:sz w:val="24"/>
          <w:szCs w:val="24"/>
          <w:lang w:val="be-BY" w:eastAsia="ru-RU"/>
        </w:rPr>
        <w:t xml:space="preserve"> </w:t>
      </w:r>
      <w:r w:rsidRPr="00E56D1E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улланмалар</w:t>
      </w:r>
      <w:r w:rsidRPr="00E56D1E">
        <w:rPr>
          <w:rFonts w:ascii="NewtonITT" w:hAnsi="NewtonITT"/>
          <w:b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исемлеге</w:t>
      </w:r>
    </w:p>
    <w:p w:rsidR="006E39D5" w:rsidRDefault="006E39D5" w:rsidP="00F62B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6E39D5" w:rsidRPr="006E39D5" w:rsidRDefault="006E39D5" w:rsidP="006E39D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6E39D5">
        <w:rPr>
          <w:rFonts w:ascii="NewtonITT" w:hAnsi="NewtonITT"/>
          <w:b/>
          <w:sz w:val="24"/>
          <w:szCs w:val="24"/>
          <w:lang w:val="be-BY" w:eastAsia="ru-RU"/>
        </w:rPr>
        <w:t>Төп ә</w:t>
      </w:r>
      <w:r w:rsidRPr="006E39D5">
        <w:rPr>
          <w:rFonts w:ascii="Cambria Math" w:hAnsi="Cambria Math" w:cs="Cambria Math"/>
          <w:b/>
          <w:sz w:val="24"/>
          <w:szCs w:val="24"/>
          <w:lang w:val="be-BY" w:eastAsia="ru-RU"/>
        </w:rPr>
        <w:t>ҙ</w:t>
      </w:r>
      <w:r w:rsidRPr="006E39D5">
        <w:rPr>
          <w:rFonts w:ascii="Times New Roman" w:hAnsi="Times New Roman"/>
          <w:b/>
          <w:sz w:val="24"/>
          <w:szCs w:val="24"/>
          <w:lang w:val="be-BY" w:eastAsia="ru-RU"/>
        </w:rPr>
        <w:t>әбиәт</w:t>
      </w:r>
    </w:p>
    <w:p w:rsidR="006E39D5" w:rsidRDefault="006E39D5" w:rsidP="00F62B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6E39D5" w:rsidRDefault="00BA5F41" w:rsidP="006E3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1. </w:t>
      </w:r>
      <w:r w:rsidR="006E39D5" w:rsidRPr="003567EB">
        <w:rPr>
          <w:rFonts w:ascii="Times New Roman" w:hAnsi="Times New Roman"/>
          <w:sz w:val="24"/>
          <w:szCs w:val="24"/>
          <w:lang w:val="be-BY"/>
        </w:rPr>
        <w:t>Толомбаев  Х.А.,  Дәүләтшина М.С.</w:t>
      </w:r>
      <w:r w:rsidR="006E39D5" w:rsidRPr="007524AA">
        <w:rPr>
          <w:rFonts w:ascii="Times New Roman" w:hAnsi="Times New Roman"/>
          <w:sz w:val="24"/>
          <w:szCs w:val="24"/>
          <w:lang w:val="be-BY"/>
        </w:rPr>
        <w:t>, Ғиниәтуллина Ф.М., Кинйәбаева Н,Н.-</w:t>
      </w:r>
      <w:r w:rsidR="006E39D5" w:rsidRPr="003567EB">
        <w:rPr>
          <w:rFonts w:ascii="Times New Roman" w:hAnsi="Times New Roman"/>
          <w:sz w:val="24"/>
          <w:szCs w:val="24"/>
          <w:lang w:val="be-BY"/>
        </w:rPr>
        <w:t>Баш</w:t>
      </w:r>
      <w:r w:rsidR="006E39D5"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="006E39D5" w:rsidRPr="003567EB">
        <w:rPr>
          <w:rFonts w:ascii="Times New Roman" w:hAnsi="Times New Roman"/>
          <w:sz w:val="24"/>
          <w:szCs w:val="24"/>
          <w:lang w:val="be-BY"/>
        </w:rPr>
        <w:t>орт теле: У</w:t>
      </w:r>
      <w:r w:rsidR="006E39D5"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="006E39D5" w:rsidRPr="003567EB">
        <w:rPr>
          <w:rFonts w:ascii="Times New Roman" w:hAnsi="Times New Roman"/>
          <w:sz w:val="24"/>
          <w:szCs w:val="24"/>
          <w:lang w:val="be-BY"/>
        </w:rPr>
        <w:t>ытыу  рус те</w:t>
      </w:r>
      <w:r w:rsidR="006E39D5" w:rsidRPr="007524AA">
        <w:rPr>
          <w:rFonts w:ascii="Times New Roman" w:hAnsi="Times New Roman"/>
          <w:sz w:val="24"/>
          <w:szCs w:val="24"/>
          <w:lang w:val="be-BY"/>
        </w:rPr>
        <w:t>лендә алып барылған мәктәптәр</w:t>
      </w:r>
      <w:r w:rsidR="006E39D5" w:rsidRPr="007524AA">
        <w:rPr>
          <w:rFonts w:ascii="Cambria Math" w:hAnsi="Cambria Math" w:cs="Cambria Math"/>
          <w:sz w:val="24"/>
          <w:szCs w:val="24"/>
          <w:lang w:val="be-BY"/>
        </w:rPr>
        <w:t>ҙ</w:t>
      </w:r>
      <w:r w:rsidR="006E39D5" w:rsidRPr="007524AA">
        <w:rPr>
          <w:rFonts w:ascii="Times New Roman" w:hAnsi="Times New Roman"/>
          <w:sz w:val="24"/>
          <w:szCs w:val="24"/>
          <w:lang w:val="be-BY"/>
        </w:rPr>
        <w:t>ә баш</w:t>
      </w:r>
      <w:r w:rsidR="006E39D5" w:rsidRPr="007524AA">
        <w:rPr>
          <w:rFonts w:ascii="Cambria Math" w:hAnsi="Cambria Math" w:cs="Cambria Math"/>
          <w:sz w:val="24"/>
          <w:szCs w:val="24"/>
          <w:lang w:val="be-BY"/>
        </w:rPr>
        <w:t>ҡ</w:t>
      </w:r>
      <w:r w:rsidR="006E39D5" w:rsidRPr="007524AA">
        <w:rPr>
          <w:rFonts w:ascii="Times New Roman" w:hAnsi="Times New Roman"/>
          <w:sz w:val="24"/>
          <w:szCs w:val="24"/>
          <w:lang w:val="be-BY"/>
        </w:rPr>
        <w:t xml:space="preserve">орт телен 1-се йыл өйрәнеүсе 2-се класс </w:t>
      </w:r>
      <w:r w:rsidR="006E39D5" w:rsidRPr="003567EB">
        <w:rPr>
          <w:rFonts w:ascii="Times New Roman" w:hAnsi="Times New Roman"/>
          <w:sz w:val="24"/>
          <w:szCs w:val="24"/>
          <w:lang w:val="be-BY"/>
        </w:rPr>
        <w:t>у</w:t>
      </w:r>
      <w:r w:rsidR="006E39D5" w:rsidRPr="003567EB">
        <w:rPr>
          <w:rFonts w:ascii="Cambria Math" w:hAnsi="Cambria Math" w:cs="Cambria Math"/>
          <w:sz w:val="24"/>
          <w:szCs w:val="24"/>
          <w:lang w:val="be-BY"/>
        </w:rPr>
        <w:t>ҡ</w:t>
      </w:r>
      <w:r w:rsidR="006E39D5" w:rsidRPr="003567EB">
        <w:rPr>
          <w:rFonts w:ascii="Times New Roman" w:hAnsi="Times New Roman"/>
          <w:sz w:val="24"/>
          <w:szCs w:val="24"/>
          <w:lang w:val="be-BY"/>
        </w:rPr>
        <w:t>ыусылары  өсөн</w:t>
      </w:r>
      <w:r w:rsidR="006E39D5" w:rsidRPr="007524AA">
        <w:rPr>
          <w:rFonts w:ascii="Times New Roman" w:hAnsi="Times New Roman"/>
          <w:sz w:val="24"/>
          <w:szCs w:val="24"/>
          <w:lang w:val="be-BY"/>
        </w:rPr>
        <w:t xml:space="preserve">  дәреслек.  – Өфө : Китап, 2014</w:t>
      </w:r>
      <w:r w:rsidR="006E39D5" w:rsidRPr="003567EB">
        <w:rPr>
          <w:rFonts w:ascii="Times New Roman" w:hAnsi="Times New Roman"/>
          <w:sz w:val="24"/>
          <w:szCs w:val="24"/>
          <w:lang w:val="be-BY"/>
        </w:rPr>
        <w:t>.</w:t>
      </w:r>
    </w:p>
    <w:p w:rsidR="00156518" w:rsidRDefault="00BA5F41" w:rsidP="00502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2. </w:t>
      </w:r>
      <w:r w:rsidRPr="00BA5F41">
        <w:rPr>
          <w:rFonts w:ascii="Times New Roman" w:hAnsi="Times New Roman"/>
          <w:sz w:val="24"/>
          <w:szCs w:val="24"/>
          <w:lang w:val="be-BY"/>
        </w:rPr>
        <w:t>Баш</w:t>
      </w:r>
      <w:r w:rsidRPr="00BA5F41">
        <w:rPr>
          <w:rFonts w:ascii="Cambria Math" w:hAnsi="Cambria Math" w:cs="Cambria Math"/>
          <w:sz w:val="24"/>
          <w:szCs w:val="24"/>
          <w:lang w:val="be-BY"/>
        </w:rPr>
        <w:t>ҡ</w:t>
      </w:r>
      <w:r w:rsidRPr="00BA5F41">
        <w:rPr>
          <w:rFonts w:ascii="Times New Roman" w:hAnsi="Times New Roman"/>
          <w:sz w:val="24"/>
          <w:szCs w:val="24"/>
          <w:lang w:val="be-BY"/>
        </w:rPr>
        <w:t>орт теленән диктанттар һәм изложение текстары йыйынтығы. 1-4 синыф у</w:t>
      </w:r>
      <w:r w:rsidRPr="00BA5F41">
        <w:rPr>
          <w:rFonts w:ascii="Cambria Math" w:hAnsi="Cambria Math" w:cs="Cambria Math"/>
          <w:sz w:val="24"/>
          <w:szCs w:val="24"/>
          <w:lang w:val="be-BY"/>
        </w:rPr>
        <w:t>ҡ</w:t>
      </w:r>
      <w:r w:rsidRPr="00BA5F41">
        <w:rPr>
          <w:rFonts w:ascii="Times New Roman" w:hAnsi="Times New Roman"/>
          <w:sz w:val="24"/>
          <w:szCs w:val="24"/>
          <w:lang w:val="be-BY"/>
        </w:rPr>
        <w:t xml:space="preserve">ытыусылары өсөн </w:t>
      </w:r>
      <w:r w:rsidRPr="00BA5F41">
        <w:rPr>
          <w:rFonts w:ascii="Cambria Math" w:hAnsi="Cambria Math" w:cs="Cambria Math"/>
          <w:sz w:val="24"/>
          <w:szCs w:val="24"/>
          <w:lang w:val="be-BY"/>
        </w:rPr>
        <w:t>ҡ</w:t>
      </w:r>
      <w:r w:rsidRPr="00BA5F41">
        <w:rPr>
          <w:rFonts w:ascii="Times New Roman" w:hAnsi="Times New Roman"/>
          <w:sz w:val="24"/>
          <w:szCs w:val="24"/>
          <w:lang w:val="be-BY"/>
        </w:rPr>
        <w:t>улланма. Атнағолова С.В., Псәнчин В.Ш.</w:t>
      </w:r>
    </w:p>
    <w:p w:rsidR="005025DD" w:rsidRPr="005025DD" w:rsidRDefault="005025DD" w:rsidP="00502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5ACE" w:rsidRPr="000A5ACE" w:rsidRDefault="000A5ACE" w:rsidP="000A5ACE">
      <w:pPr>
        <w:suppressAutoHyphens w:val="0"/>
        <w:spacing w:after="0"/>
        <w:contextualSpacing/>
        <w:jc w:val="center"/>
        <w:rPr>
          <w:rFonts w:ascii="Times New Roman" w:hAnsi="Times New Roman"/>
          <w:b/>
          <w:bCs/>
          <w:kern w:val="32"/>
          <w:sz w:val="24"/>
          <w:szCs w:val="24"/>
          <w:lang w:val="be-BY" w:eastAsia="ru-RU"/>
        </w:rPr>
      </w:pPr>
      <w:r w:rsidRPr="000A5ACE">
        <w:rPr>
          <w:rFonts w:ascii="NewtonITT" w:hAnsi="NewtonITT"/>
          <w:b/>
          <w:bCs/>
          <w:kern w:val="32"/>
          <w:sz w:val="24"/>
          <w:szCs w:val="24"/>
          <w:lang w:val="be-BY" w:eastAsia="ru-RU"/>
        </w:rPr>
        <w:t>Ө</w:t>
      </w:r>
      <w:r w:rsidRPr="000A5ACE">
        <w:rPr>
          <w:rFonts w:ascii="Cambria Math" w:hAnsi="Cambria Math" w:cs="Cambria Math"/>
          <w:b/>
          <w:bCs/>
          <w:kern w:val="32"/>
          <w:sz w:val="24"/>
          <w:szCs w:val="24"/>
          <w:lang w:val="be-BY" w:eastAsia="ru-RU"/>
        </w:rPr>
        <w:t>ҫ</w:t>
      </w:r>
      <w:r w:rsidRPr="000A5ACE">
        <w:rPr>
          <w:rFonts w:ascii="Times New Roman" w:hAnsi="Times New Roman"/>
          <w:b/>
          <w:bCs/>
          <w:kern w:val="32"/>
          <w:sz w:val="24"/>
          <w:szCs w:val="24"/>
          <w:lang w:val="be-BY" w:eastAsia="ru-RU"/>
        </w:rPr>
        <w:t>тәлмә</w:t>
      </w:r>
      <w:r w:rsidRPr="000A5ACE">
        <w:rPr>
          <w:rFonts w:ascii="NewtonITT" w:hAnsi="NewtonITT"/>
          <w:b/>
          <w:bCs/>
          <w:kern w:val="32"/>
          <w:sz w:val="24"/>
          <w:szCs w:val="24"/>
          <w:lang w:val="be-BY" w:eastAsia="ru-RU"/>
        </w:rPr>
        <w:t xml:space="preserve"> </w:t>
      </w:r>
      <w:r w:rsidRPr="000A5ACE">
        <w:rPr>
          <w:rFonts w:ascii="Times New Roman" w:hAnsi="Times New Roman"/>
          <w:b/>
          <w:bCs/>
          <w:kern w:val="32"/>
          <w:sz w:val="24"/>
          <w:szCs w:val="24"/>
          <w:lang w:val="be-BY" w:eastAsia="ru-RU"/>
        </w:rPr>
        <w:t>ә</w:t>
      </w:r>
      <w:r w:rsidRPr="000A5ACE">
        <w:rPr>
          <w:rFonts w:ascii="Cambria Math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0A5ACE">
        <w:rPr>
          <w:rFonts w:ascii="Times New Roman" w:hAnsi="Times New Roman"/>
          <w:b/>
          <w:bCs/>
          <w:kern w:val="32"/>
          <w:sz w:val="24"/>
          <w:szCs w:val="24"/>
          <w:lang w:val="be-BY" w:eastAsia="ru-RU"/>
        </w:rPr>
        <w:t>әбиәт</w:t>
      </w:r>
    </w:p>
    <w:p w:rsidR="006E39D5" w:rsidRPr="006E39D5" w:rsidRDefault="006E39D5" w:rsidP="000A5AC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0D0114" w:rsidRPr="005051FD" w:rsidRDefault="000D0114" w:rsidP="00217DBC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Аслаев Т.Х., Атнағолова С.В. Башланғыс мәктәптә телмәр мә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әниәтен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 xml:space="preserve">тереү  </w:t>
      </w:r>
      <w:r w:rsidRPr="005051FD">
        <w:rPr>
          <w:rFonts w:ascii="Times New Roman" w:eastAsia="MS Mincho" w:hAnsi="Times New Roman"/>
          <w:sz w:val="24"/>
          <w:szCs w:val="24"/>
          <w:lang w:val="be-BY" w:eastAsia="ru-RU"/>
        </w:rPr>
        <w:t>дәрестәре.- Өфө:Китап,2009.</w:t>
      </w:r>
    </w:p>
    <w:p w:rsidR="005051FD" w:rsidRPr="0010521F" w:rsidRDefault="005051FD" w:rsidP="00217DBC">
      <w:pPr>
        <w:pStyle w:val="a3"/>
        <w:numPr>
          <w:ilvl w:val="0"/>
          <w:numId w:val="9"/>
        </w:numPr>
        <w:suppressAutoHyphens w:val="0"/>
        <w:jc w:val="both"/>
        <w:rPr>
          <w:rFonts w:ascii="NewtonITT" w:hAnsi="NewtonITT"/>
          <w:b w:val="0"/>
          <w:sz w:val="24"/>
          <w:szCs w:val="24"/>
          <w:lang w:val="be-BY" w:eastAsia="ru-RU"/>
        </w:rPr>
      </w:pPr>
      <w:r w:rsidRPr="0010521F">
        <w:rPr>
          <w:rFonts w:ascii="NewtonITT" w:hAnsi="NewtonITT"/>
          <w:b w:val="0"/>
          <w:sz w:val="24"/>
          <w:szCs w:val="24"/>
          <w:lang w:val="be-BY" w:eastAsia="ru-RU"/>
        </w:rPr>
        <w:t>Аслаев Т. Х., Атнағолова С.В. Телмәр ү</w:t>
      </w:r>
      <w:r w:rsidRPr="0010521F">
        <w:rPr>
          <w:rFonts w:ascii="Cambria Math" w:hAnsi="Cambria Math" w:cs="Cambria Math"/>
          <w:b w:val="0"/>
          <w:sz w:val="24"/>
          <w:szCs w:val="24"/>
          <w:lang w:val="be-BY" w:eastAsia="ru-RU"/>
        </w:rPr>
        <w:t>ҫ</w:t>
      </w:r>
      <w:r w:rsidRPr="0010521F">
        <w:rPr>
          <w:b w:val="0"/>
          <w:sz w:val="24"/>
          <w:szCs w:val="24"/>
          <w:lang w:val="be-BY" w:eastAsia="ru-RU"/>
        </w:rPr>
        <w:t>тереү</w:t>
      </w:r>
      <w:r w:rsidRPr="0010521F">
        <w:rPr>
          <w:rFonts w:ascii="NewtonITT" w:hAnsi="NewtonITT"/>
          <w:b w:val="0"/>
          <w:sz w:val="24"/>
          <w:szCs w:val="24"/>
          <w:lang w:val="be-BY" w:eastAsia="ru-RU"/>
        </w:rPr>
        <w:t xml:space="preserve"> </w:t>
      </w:r>
      <w:r w:rsidRPr="0010521F">
        <w:rPr>
          <w:b w:val="0"/>
          <w:sz w:val="24"/>
          <w:szCs w:val="24"/>
          <w:lang w:val="be-BY" w:eastAsia="ru-RU"/>
        </w:rPr>
        <w:t>буйынса</w:t>
      </w:r>
      <w:r w:rsidRPr="0010521F">
        <w:rPr>
          <w:rFonts w:ascii="NewtonITT" w:hAnsi="NewtonITT"/>
          <w:b w:val="0"/>
          <w:sz w:val="24"/>
          <w:szCs w:val="24"/>
          <w:lang w:val="be-BY" w:eastAsia="ru-RU"/>
        </w:rPr>
        <w:t xml:space="preserve"> </w:t>
      </w:r>
      <w:r w:rsidRPr="0010521F">
        <w:rPr>
          <w:b w:val="0"/>
          <w:sz w:val="24"/>
          <w:szCs w:val="24"/>
          <w:lang w:val="be-BY" w:eastAsia="ru-RU"/>
        </w:rPr>
        <w:t>сюжетлы</w:t>
      </w:r>
      <w:r w:rsidRPr="0010521F">
        <w:rPr>
          <w:rFonts w:ascii="NewtonITT" w:hAnsi="NewtonITT"/>
          <w:b w:val="0"/>
          <w:sz w:val="24"/>
          <w:szCs w:val="24"/>
          <w:lang w:val="be-BY" w:eastAsia="ru-RU"/>
        </w:rPr>
        <w:t xml:space="preserve"> </w:t>
      </w:r>
      <w:r w:rsidRPr="0010521F">
        <w:rPr>
          <w:b w:val="0"/>
          <w:sz w:val="24"/>
          <w:szCs w:val="24"/>
          <w:lang w:val="be-BY" w:eastAsia="ru-RU"/>
        </w:rPr>
        <w:t>картиналар</w:t>
      </w:r>
      <w:r w:rsidRPr="0010521F">
        <w:rPr>
          <w:rFonts w:ascii="NewtonITT" w:hAnsi="NewtonITT"/>
          <w:b w:val="0"/>
          <w:sz w:val="24"/>
          <w:szCs w:val="24"/>
          <w:lang w:val="be-BY" w:eastAsia="ru-RU"/>
        </w:rPr>
        <w:t>.-</w:t>
      </w:r>
      <w:r w:rsidRPr="0010521F">
        <w:rPr>
          <w:b w:val="0"/>
          <w:sz w:val="24"/>
          <w:szCs w:val="24"/>
          <w:lang w:val="be-BY" w:eastAsia="ru-RU"/>
        </w:rPr>
        <w:t>Өфө</w:t>
      </w:r>
      <w:r w:rsidRPr="0010521F">
        <w:rPr>
          <w:rFonts w:ascii="NewtonITT" w:hAnsi="NewtonITT"/>
          <w:b w:val="0"/>
          <w:sz w:val="24"/>
          <w:szCs w:val="24"/>
          <w:lang w:val="be-BY" w:eastAsia="ru-RU"/>
        </w:rPr>
        <w:t>:</w:t>
      </w:r>
      <w:r w:rsidRPr="0010521F">
        <w:rPr>
          <w:b w:val="0"/>
          <w:sz w:val="24"/>
          <w:szCs w:val="24"/>
          <w:lang w:val="be-BY" w:eastAsia="ru-RU"/>
        </w:rPr>
        <w:t>Китап</w:t>
      </w:r>
      <w:r w:rsidRPr="0010521F">
        <w:rPr>
          <w:rFonts w:ascii="NewtonITT" w:hAnsi="NewtonITT"/>
          <w:b w:val="0"/>
          <w:sz w:val="24"/>
          <w:szCs w:val="24"/>
          <w:lang w:val="be-BY" w:eastAsia="ru-RU"/>
        </w:rPr>
        <w:t>, 1996.</w:t>
      </w:r>
    </w:p>
    <w:p w:rsidR="000D0114" w:rsidRPr="005051FD" w:rsidRDefault="005051FD" w:rsidP="00217DBC">
      <w:pPr>
        <w:pStyle w:val="a3"/>
        <w:numPr>
          <w:ilvl w:val="0"/>
          <w:numId w:val="6"/>
        </w:numPr>
        <w:suppressAutoHyphens w:val="0"/>
        <w:jc w:val="both"/>
        <w:rPr>
          <w:b w:val="0"/>
          <w:sz w:val="24"/>
          <w:szCs w:val="24"/>
          <w:lang w:val="be-BY" w:eastAsia="ru-RU"/>
        </w:rPr>
      </w:pPr>
      <w:r w:rsidRPr="005051FD">
        <w:rPr>
          <w:b w:val="0"/>
          <w:sz w:val="24"/>
          <w:szCs w:val="24"/>
          <w:lang w:val="be-BY" w:eastAsia="ru-RU"/>
        </w:rPr>
        <w:t xml:space="preserve"> </w:t>
      </w:r>
      <w:r w:rsidR="000D0114" w:rsidRPr="005051FD">
        <w:rPr>
          <w:b w:val="0"/>
          <w:sz w:val="24"/>
          <w:szCs w:val="24"/>
          <w:lang w:val="be-BY" w:eastAsia="ru-RU"/>
        </w:rPr>
        <w:t>Баш</w:t>
      </w:r>
      <w:r w:rsidR="000D0114" w:rsidRPr="005051FD">
        <w:rPr>
          <w:rFonts w:ascii="Cambria Math" w:hAnsi="Cambria Math" w:cs="Cambria Math"/>
          <w:b w:val="0"/>
          <w:sz w:val="24"/>
          <w:szCs w:val="24"/>
          <w:lang w:val="be-BY" w:eastAsia="ru-RU"/>
        </w:rPr>
        <w:t>ҡ</w:t>
      </w:r>
      <w:r w:rsidR="000D0114" w:rsidRPr="005051FD">
        <w:rPr>
          <w:b w:val="0"/>
          <w:sz w:val="24"/>
          <w:szCs w:val="24"/>
          <w:lang w:val="be-BY" w:eastAsia="ru-RU"/>
        </w:rPr>
        <w:t>орт телен у</w:t>
      </w:r>
      <w:r w:rsidR="000D0114" w:rsidRPr="005051FD">
        <w:rPr>
          <w:rFonts w:ascii="Cambria Math" w:hAnsi="Cambria Math" w:cs="Cambria Math"/>
          <w:b w:val="0"/>
          <w:sz w:val="24"/>
          <w:szCs w:val="24"/>
          <w:lang w:val="be-BY" w:eastAsia="ru-RU"/>
        </w:rPr>
        <w:t>ҡ</w:t>
      </w:r>
      <w:r w:rsidR="000D0114" w:rsidRPr="005051FD">
        <w:rPr>
          <w:b w:val="0"/>
          <w:sz w:val="24"/>
          <w:szCs w:val="24"/>
          <w:lang w:val="be-BY" w:eastAsia="ru-RU"/>
        </w:rPr>
        <w:t>ытыу методикаһы. Дәүләтшина М.С. // Өфө, Китап, 2010.</w:t>
      </w:r>
    </w:p>
    <w:p w:rsidR="000D0114" w:rsidRPr="00C82D9E" w:rsidRDefault="005051FD" w:rsidP="005025D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5.</w:t>
      </w:r>
      <w:r w:rsidR="0010521F">
        <w:rPr>
          <w:rFonts w:ascii="Times New Roman" w:hAnsi="Times New Roman"/>
          <w:sz w:val="24"/>
          <w:szCs w:val="24"/>
          <w:lang w:val="be-BY" w:eastAsia="ru-RU"/>
        </w:rPr>
        <w:t xml:space="preserve">    </w:t>
      </w:r>
      <w:r w:rsidR="000D0114" w:rsidRPr="00C82D9E">
        <w:rPr>
          <w:rFonts w:ascii="Times New Roman" w:hAnsi="Times New Roman"/>
          <w:sz w:val="24"/>
          <w:szCs w:val="24"/>
          <w:lang w:val="be-BY" w:eastAsia="ru-RU"/>
        </w:rPr>
        <w:t>Баш</w:t>
      </w:r>
      <w:r w:rsidR="000D0114"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="000D0114" w:rsidRPr="00C82D9E">
        <w:rPr>
          <w:rFonts w:ascii="Times New Roman" w:hAnsi="Times New Roman"/>
          <w:sz w:val="24"/>
          <w:szCs w:val="24"/>
          <w:lang w:val="be-BY" w:eastAsia="ru-RU"/>
        </w:rPr>
        <w:t>орт телен у</w:t>
      </w:r>
      <w:r w:rsidR="000D0114"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="000D0114" w:rsidRPr="00C82D9E">
        <w:rPr>
          <w:rFonts w:ascii="Times New Roman" w:hAnsi="Times New Roman"/>
          <w:sz w:val="24"/>
          <w:szCs w:val="24"/>
          <w:lang w:val="be-BY" w:eastAsia="ru-RU"/>
        </w:rPr>
        <w:t>ытыу</w:t>
      </w:r>
      <w:r w:rsidR="000D0114"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="000D0114" w:rsidRPr="00C82D9E">
        <w:rPr>
          <w:rFonts w:ascii="Times New Roman" w:hAnsi="Times New Roman"/>
          <w:sz w:val="24"/>
          <w:szCs w:val="24"/>
          <w:lang w:val="be-BY" w:eastAsia="ru-RU"/>
        </w:rPr>
        <w:t>а актив формалар һәм алымдар. Толомбаев Х.А., Асанбаева Р.Р., Өфө, БМҮИ, 2006</w:t>
      </w:r>
    </w:p>
    <w:p w:rsidR="000D0114" w:rsidRPr="00C82D9E" w:rsidRDefault="005051FD" w:rsidP="005051FD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5051FD">
        <w:rPr>
          <w:rFonts w:ascii="Times New Roman" w:hAnsi="Times New Roman"/>
          <w:sz w:val="24"/>
          <w:szCs w:val="24"/>
          <w:lang w:val="be-BY" w:eastAsia="ru-RU"/>
        </w:rPr>
        <w:t>6.</w:t>
      </w:r>
      <w:r w:rsidR="0010521F">
        <w:rPr>
          <w:rFonts w:ascii="Times New Roman" w:hAnsi="Times New Roman"/>
          <w:sz w:val="24"/>
          <w:szCs w:val="24"/>
          <w:lang w:val="be-BY" w:eastAsia="ru-RU"/>
        </w:rPr>
        <w:t xml:space="preserve">    </w:t>
      </w:r>
      <w:r w:rsidR="000D0114" w:rsidRPr="005051FD">
        <w:rPr>
          <w:rFonts w:ascii="Times New Roman" w:hAnsi="Times New Roman"/>
          <w:sz w:val="24"/>
          <w:szCs w:val="24"/>
          <w:lang w:val="be-BY" w:eastAsia="ru-RU"/>
        </w:rPr>
        <w:t>Баш</w:t>
      </w:r>
      <w:r w:rsidR="000D0114" w:rsidRPr="005051FD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="000D0114" w:rsidRPr="005051FD">
        <w:rPr>
          <w:rFonts w:ascii="Times New Roman" w:hAnsi="Times New Roman"/>
          <w:sz w:val="24"/>
          <w:szCs w:val="24"/>
          <w:lang w:val="be-BY" w:eastAsia="ru-RU"/>
        </w:rPr>
        <w:t>орт теле һәм ә</w:t>
      </w:r>
      <w:r w:rsidR="000D0114" w:rsidRPr="005051FD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="000D0114" w:rsidRPr="005051FD">
        <w:rPr>
          <w:rFonts w:ascii="Times New Roman" w:eastAsia="MS Mincho" w:hAnsi="Times New Roman"/>
          <w:sz w:val="24"/>
          <w:szCs w:val="24"/>
          <w:lang w:val="be-BY" w:eastAsia="ru-RU"/>
        </w:rPr>
        <w:t>ә</w:t>
      </w:r>
      <w:r w:rsidR="000D0114" w:rsidRPr="005051FD">
        <w:rPr>
          <w:rFonts w:ascii="Times New Roman" w:hAnsi="Times New Roman"/>
          <w:sz w:val="24"/>
          <w:szCs w:val="24"/>
          <w:lang w:val="be-BY" w:eastAsia="ru-RU"/>
        </w:rPr>
        <w:t xml:space="preserve">биәтенән традицион булмаған дәрестәр. // Баһауетдинова </w:t>
      </w:r>
      <w:r w:rsidR="000D0114" w:rsidRPr="00C82D9E">
        <w:rPr>
          <w:rFonts w:ascii="Times New Roman" w:hAnsi="Times New Roman"/>
          <w:sz w:val="24"/>
          <w:szCs w:val="24"/>
          <w:lang w:val="be-BY" w:eastAsia="ru-RU"/>
        </w:rPr>
        <w:t>М.И, Йәғәфәрова Ғ.Н., Өфө, Информреклама, 2003.</w:t>
      </w:r>
    </w:p>
    <w:p w:rsidR="000D0114" w:rsidRPr="005051FD" w:rsidRDefault="000D0114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Бе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баш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ортса у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ыйбы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.(1-2) .// Толомбаев Х.А. Дәүләтшина М.С.  Өфө, Китап, </w:t>
      </w:r>
      <w:r w:rsidRPr="005051FD">
        <w:rPr>
          <w:rFonts w:ascii="Times New Roman" w:hAnsi="Times New Roman"/>
          <w:sz w:val="24"/>
          <w:szCs w:val="24"/>
          <w:lang w:val="be-BY" w:eastAsia="ru-RU"/>
        </w:rPr>
        <w:t>2002.</w:t>
      </w:r>
    </w:p>
    <w:p w:rsidR="005051FD" w:rsidRPr="00E56D1E" w:rsidRDefault="005051FD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NewtonITT" w:hAnsi="NewtonITT"/>
          <w:sz w:val="24"/>
          <w:szCs w:val="24"/>
          <w:lang w:val="be-BY" w:eastAsia="ru-RU"/>
        </w:rPr>
      </w:pPr>
      <w:r w:rsidRPr="00E56D1E">
        <w:rPr>
          <w:rFonts w:ascii="NewtonITT" w:hAnsi="NewtonITT"/>
          <w:sz w:val="24"/>
          <w:szCs w:val="24"/>
          <w:lang w:val="be-BY" w:eastAsia="ru-RU"/>
        </w:rPr>
        <w:t>Баш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орт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алфавиты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һүрәттәр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ә</w:t>
      </w:r>
      <w:r w:rsidRPr="00E56D1E">
        <w:rPr>
          <w:rFonts w:ascii="NewtonITT" w:hAnsi="NewtonITT"/>
          <w:sz w:val="24"/>
          <w:szCs w:val="24"/>
          <w:lang w:val="be-BY" w:eastAsia="ru-RU"/>
        </w:rPr>
        <w:t>.</w:t>
      </w:r>
    </w:p>
    <w:p w:rsidR="005051FD" w:rsidRPr="005051FD" w:rsidRDefault="005051FD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NewtonITT" w:hAnsi="NewtonITT"/>
          <w:sz w:val="24"/>
          <w:szCs w:val="24"/>
          <w:lang w:val="be-BY" w:eastAsia="ru-RU"/>
        </w:rPr>
      </w:pPr>
      <w:r w:rsidRPr="00E56D1E">
        <w:rPr>
          <w:rFonts w:ascii="NewtonITT" w:hAnsi="NewtonITT"/>
          <w:sz w:val="24"/>
          <w:szCs w:val="24"/>
          <w:lang w:val="be-BY" w:eastAsia="ru-RU"/>
        </w:rPr>
        <w:t>Баш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орт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ә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әбиәте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буйынса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ауд</w:t>
      </w:r>
      <w:r w:rsidRPr="00E56D1E">
        <w:rPr>
          <w:rFonts w:ascii="NewtonITT" w:hAnsi="NewtonITT" w:cs="Arial"/>
          <w:sz w:val="24"/>
          <w:szCs w:val="24"/>
          <w:lang w:val="be-BY" w:eastAsia="ru-RU"/>
        </w:rPr>
        <w:t>ио-видео</w:t>
      </w:r>
      <w:r w:rsidRPr="00E56D1E">
        <w:rPr>
          <w:rFonts w:ascii="NewtonITT" w:hAnsi="NewtonITT"/>
          <w:sz w:val="24"/>
          <w:szCs w:val="24"/>
          <w:lang w:val="be-BY" w:eastAsia="ru-RU"/>
        </w:rPr>
        <w:t>әсбап.- Өфө: Баш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ортостан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Республикаһының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Мәғариф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министрлығы</w:t>
      </w:r>
      <w:r w:rsidRPr="00E56D1E">
        <w:rPr>
          <w:rFonts w:ascii="NewtonITT" w:hAnsi="NewtonITT"/>
          <w:sz w:val="24"/>
          <w:szCs w:val="24"/>
          <w:lang w:val="be-BY" w:eastAsia="ru-RU"/>
        </w:rPr>
        <w:t>, 2005.</w:t>
      </w:r>
    </w:p>
    <w:p w:rsidR="000D0114" w:rsidRPr="005051FD" w:rsidRDefault="000D0114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lastRenderedPageBreak/>
        <w:t xml:space="preserve">Габитова З.М. методические рекомендации и организация работы по обучению </w:t>
      </w:r>
      <w:r w:rsidRPr="005051FD">
        <w:rPr>
          <w:rFonts w:ascii="Times New Roman" w:eastAsia="MS Mincho" w:hAnsi="Times New Roman"/>
          <w:sz w:val="24"/>
          <w:szCs w:val="24"/>
          <w:lang w:val="be-BY" w:eastAsia="ru-RU"/>
        </w:rPr>
        <w:t xml:space="preserve">башкирскому языку в русской школе.- Уфа: Китап, </w:t>
      </w:r>
      <w:r w:rsidRPr="005051FD">
        <w:rPr>
          <w:rFonts w:ascii="Times New Roman" w:eastAsia="MS Mincho" w:hAnsi="Times New Roman"/>
          <w:sz w:val="24"/>
          <w:szCs w:val="24"/>
          <w:lang w:eastAsia="ru-RU"/>
        </w:rPr>
        <w:t>2006.</w:t>
      </w:r>
    </w:p>
    <w:p w:rsidR="000D0114" w:rsidRPr="005051FD" w:rsidRDefault="000D0114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e-BY" w:eastAsia="ru-RU"/>
        </w:rPr>
      </w:pP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Ғәбитова З.М., Баһауетдинова М.И. Рус телле мәктәптәр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ә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орт теле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 xml:space="preserve">ытыу. </w:t>
      </w:r>
      <w:r w:rsidRPr="005051FD">
        <w:rPr>
          <w:rFonts w:ascii="Times New Roman" w:eastAsia="MS Mincho" w:hAnsi="Times New Roman"/>
          <w:sz w:val="24"/>
          <w:szCs w:val="24"/>
          <w:lang w:val="be-BY" w:eastAsia="ru-RU"/>
        </w:rPr>
        <w:t>Методик күрһәтмә. – Өфө: Китап, 2008</w:t>
      </w:r>
    </w:p>
    <w:p w:rsidR="000D0114" w:rsidRPr="005051FD" w:rsidRDefault="000D0114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e-BY" w:eastAsia="ru-RU"/>
        </w:rPr>
      </w:pP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Ғәбитова З.М. Телмәр ү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тереү дәрестәре.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 xml:space="preserve">орт телен дәүләт теле итеп </w:t>
      </w:r>
      <w:r w:rsidRPr="005051FD">
        <w:rPr>
          <w:rFonts w:ascii="Times New Roman" w:eastAsia="MS Mincho" w:hAnsi="Times New Roman"/>
          <w:sz w:val="24"/>
          <w:szCs w:val="24"/>
          <w:lang w:val="be-BY" w:eastAsia="ru-RU"/>
        </w:rPr>
        <w:t>өйрәнеүселәр өсөн.- Өфө: Китап, 2009.</w:t>
      </w:r>
    </w:p>
    <w:p w:rsidR="005051FD" w:rsidRDefault="005051FD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NewtonITT" w:hAnsi="NewtonITT"/>
          <w:sz w:val="24"/>
          <w:szCs w:val="24"/>
          <w:lang w:val="be-BY" w:eastAsia="ru-RU"/>
        </w:rPr>
      </w:pPr>
      <w:r w:rsidRPr="00E56D1E">
        <w:rPr>
          <w:rFonts w:ascii="NewtonITT" w:hAnsi="NewtonITT"/>
          <w:sz w:val="24"/>
          <w:szCs w:val="24"/>
          <w:lang w:val="be-BY" w:eastAsia="ru-RU"/>
        </w:rPr>
        <w:t>Усманова М. Г.  Баш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орт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теле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грамматикаһы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таблицалар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а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һәм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схемалар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а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. </w:t>
      </w:r>
    </w:p>
    <w:p w:rsidR="005051FD" w:rsidRPr="00E56D1E" w:rsidRDefault="005051FD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NewtonITT" w:hAnsi="NewtonITT"/>
          <w:sz w:val="24"/>
          <w:szCs w:val="24"/>
          <w:lang w:val="be-BY" w:eastAsia="ru-RU"/>
        </w:rPr>
      </w:pPr>
      <w:r w:rsidRPr="00E56D1E">
        <w:rPr>
          <w:rFonts w:ascii="NewtonITT" w:hAnsi="NewtonITT"/>
          <w:sz w:val="24"/>
          <w:szCs w:val="24"/>
          <w:lang w:val="be-BY" w:eastAsia="ru-RU"/>
        </w:rPr>
        <w:t>Ура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син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З</w:t>
      </w:r>
      <w:r w:rsidRPr="00E56D1E">
        <w:rPr>
          <w:rFonts w:ascii="NewtonITT" w:hAnsi="NewtonITT"/>
          <w:sz w:val="24"/>
          <w:szCs w:val="24"/>
          <w:lang w:val="be-BY" w:eastAsia="ru-RU"/>
        </w:rPr>
        <w:t>.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Ғ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.,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Сиразетдинов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З</w:t>
      </w:r>
      <w:r w:rsidRPr="00E56D1E">
        <w:rPr>
          <w:rFonts w:ascii="NewtonITT" w:hAnsi="NewtonITT"/>
          <w:sz w:val="24"/>
          <w:szCs w:val="24"/>
          <w:lang w:val="be-BY" w:eastAsia="ru-RU"/>
        </w:rPr>
        <w:t>.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Ә</w:t>
      </w:r>
      <w:r w:rsidR="00726910">
        <w:rPr>
          <w:rFonts w:ascii="NewtonITT" w:hAnsi="NewtonITT"/>
          <w:sz w:val="24"/>
          <w:szCs w:val="24"/>
          <w:lang w:val="be-BY" w:eastAsia="ru-RU"/>
        </w:rPr>
        <w:t xml:space="preserve">.,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Суфьянова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Н</w:t>
      </w:r>
      <w:r w:rsidRPr="00E56D1E">
        <w:rPr>
          <w:rFonts w:ascii="NewtonITT" w:hAnsi="NewtonITT"/>
          <w:sz w:val="24"/>
          <w:szCs w:val="24"/>
          <w:lang w:val="be-BY" w:eastAsia="ru-RU"/>
        </w:rPr>
        <w:t>.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Ф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.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Баш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орт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теленең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аңлатмалы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һү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леге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: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Башланғыс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класс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у</w:t>
      </w:r>
      <w:r w:rsidRPr="00E56D1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ыусылары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өсөн</w:t>
      </w:r>
      <w:r w:rsidR="00726910">
        <w:rPr>
          <w:rFonts w:ascii="NewtonITT" w:hAnsi="NewtonITT"/>
          <w:sz w:val="24"/>
          <w:szCs w:val="24"/>
          <w:lang w:val="be-BY" w:eastAsia="ru-RU"/>
        </w:rPr>
        <w:t>.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–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 </w:t>
      </w:r>
      <w:r w:rsidRPr="00E56D1E">
        <w:rPr>
          <w:rFonts w:ascii="Times New Roman" w:hAnsi="Times New Roman"/>
          <w:sz w:val="24"/>
          <w:szCs w:val="24"/>
          <w:lang w:val="be-BY" w:eastAsia="ru-RU"/>
        </w:rPr>
        <w:t>Өфө</w:t>
      </w:r>
      <w:r w:rsidRPr="00E56D1E">
        <w:rPr>
          <w:rFonts w:ascii="NewtonITT" w:hAnsi="NewtonITT"/>
          <w:sz w:val="24"/>
          <w:szCs w:val="24"/>
          <w:lang w:val="be-BY" w:eastAsia="ru-RU"/>
        </w:rPr>
        <w:t xml:space="preserve">, 2005. </w:t>
      </w:r>
    </w:p>
    <w:p w:rsidR="000D0114" w:rsidRPr="00C82D9E" w:rsidRDefault="000D0114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Йәш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ытыусыға яр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амға // Абуталипова Р.Ә. Өфө, Китап, 2003.</w:t>
      </w:r>
    </w:p>
    <w:p w:rsidR="000D0114" w:rsidRPr="005051FD" w:rsidRDefault="000D0114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e-BY" w:eastAsia="ru-RU"/>
        </w:rPr>
      </w:pP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Нафи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>ова З.Ғ., А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 xml:space="preserve">набаева Ф.Г. Тылсымлы өндәр. Методик 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eastAsia="MS Mincho" w:hAnsi="Times New Roman"/>
          <w:sz w:val="24"/>
          <w:szCs w:val="24"/>
          <w:lang w:val="be-BY" w:eastAsia="ru-RU"/>
        </w:rPr>
        <w:t xml:space="preserve">улланма . - Өфө:Китап, </w:t>
      </w:r>
      <w:r w:rsidRPr="005051FD">
        <w:rPr>
          <w:rFonts w:ascii="Times New Roman" w:eastAsia="MS Mincho" w:hAnsi="Times New Roman"/>
          <w:sz w:val="24"/>
          <w:szCs w:val="24"/>
          <w:lang w:val="be-BY" w:eastAsia="ru-RU"/>
        </w:rPr>
        <w:t>2010.</w:t>
      </w:r>
    </w:p>
    <w:p w:rsidR="000D0114" w:rsidRDefault="000D0114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C82D9E">
        <w:rPr>
          <w:rFonts w:ascii="Times New Roman" w:hAnsi="Times New Roman"/>
          <w:sz w:val="24"/>
          <w:szCs w:val="24"/>
          <w:lang w:val="be-BY" w:eastAsia="ru-RU"/>
        </w:rPr>
        <w:t>Уры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ҫ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 мәктәптәрендә баш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орт телен 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ҡ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ытыу</w:t>
      </w:r>
      <w:r w:rsidRPr="00C82D9E">
        <w:rPr>
          <w:rFonts w:ascii="Cambria Math" w:eastAsia="MS Mincho" w:hAnsi="Cambria Math" w:cs="Cambria Math"/>
          <w:sz w:val="24"/>
          <w:szCs w:val="24"/>
          <w:lang w:val="be-BY" w:eastAsia="ru-RU"/>
        </w:rPr>
        <w:t>ҙ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 xml:space="preserve">ы ойоштороу буйынса методик </w:t>
      </w:r>
      <w:r w:rsidRPr="00F62B98">
        <w:rPr>
          <w:rFonts w:ascii="Times New Roman" w:hAnsi="Times New Roman"/>
          <w:sz w:val="24"/>
          <w:szCs w:val="24"/>
          <w:lang w:val="be-BY" w:eastAsia="ru-RU"/>
        </w:rPr>
        <w:t>кәңәштәр // Ғәбитова З.М., Толомбаев Х.А. Өфө, Китап, 2006.</w:t>
      </w:r>
    </w:p>
    <w:p w:rsidR="00156518" w:rsidRPr="00156518" w:rsidRDefault="00156518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Баш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орт  теле  таблицалар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а,  схемалар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 xml:space="preserve">а  hәм  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ағи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әләр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ә.  Әүбәкирова  З.Ф.–  Өфө, 2006.</w:t>
      </w:r>
    </w:p>
    <w:p w:rsidR="00156518" w:rsidRPr="00156518" w:rsidRDefault="00156518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Әүбәкирова  З.Ф., Әүбәкирова  Х.E.,  Дилмөхәмәтов М.И. Мин  баш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ортса у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ыйым –  Өфө: Китап, 2007.</w:t>
      </w:r>
    </w:p>
    <w:p w:rsidR="00156518" w:rsidRPr="00156518" w:rsidRDefault="00156518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Тел  тө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әткестәр, ти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әйткестәр, һанамыштар. Тө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өүселәр: И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ҫ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әнғолова Ә.Ф., Дәүләт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олова Г.Ш. – Өфө: Эшлекле династия, 2008.</w:t>
      </w:r>
    </w:p>
    <w:p w:rsidR="00156518" w:rsidRPr="00156518" w:rsidRDefault="00156518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«А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бу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ат» журналы.</w:t>
      </w:r>
    </w:p>
    <w:p w:rsidR="00156518" w:rsidRPr="00156518" w:rsidRDefault="00156518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Ял минуттары өсөн күнегеү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 xml:space="preserve">әр. Методик 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улланма. Тө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өүселәр:  И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ҫ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әнғолова Ә.Ф., Дәүләт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олова Г.Ш. – Өфө: Эшлекле династия, 2008.</w:t>
      </w:r>
    </w:p>
    <w:p w:rsidR="00156518" w:rsidRPr="00156518" w:rsidRDefault="00156518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Күңелле минуттар. М.И. Баһаутдинова. Өфө: Китап, 2003</w:t>
      </w:r>
    </w:p>
    <w:p w:rsidR="00156518" w:rsidRPr="00156518" w:rsidRDefault="00156518" w:rsidP="00217DBC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Һү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лектәр</w:t>
      </w:r>
      <w:r w:rsidR="00BA5F41">
        <w:rPr>
          <w:rFonts w:ascii="Times New Roman" w:hAnsi="Times New Roman"/>
          <w:sz w:val="24"/>
          <w:szCs w:val="24"/>
          <w:lang w:val="be-BY" w:eastAsia="ru-RU"/>
        </w:rPr>
        <w:t>:</w:t>
      </w:r>
    </w:p>
    <w:p w:rsidR="00156518" w:rsidRPr="00156518" w:rsidRDefault="00156518" w:rsidP="00156518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1. Ураксин З. Г. Русско-башкирский словарь. Уфа, 2005.</w:t>
      </w:r>
    </w:p>
    <w:p w:rsidR="00156518" w:rsidRPr="00156518" w:rsidRDefault="00156518" w:rsidP="00156518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156518">
        <w:rPr>
          <w:rFonts w:ascii="Times New Roman" w:hAnsi="Times New Roman"/>
          <w:sz w:val="24"/>
          <w:szCs w:val="24"/>
          <w:lang w:val="be-BY" w:eastAsia="ru-RU"/>
        </w:rPr>
        <w:t>2. Саяхова Л.Г., Усманова М.Г. Башкирско-русский словарь. Санкт- Петербург, 2005 г.</w:t>
      </w:r>
    </w:p>
    <w:p w:rsidR="000D0114" w:rsidRPr="00C82D9E" w:rsidRDefault="000D0114" w:rsidP="000D0114">
      <w:pPr>
        <w:suppressAutoHyphens w:val="0"/>
        <w:spacing w:after="0"/>
        <w:rPr>
          <w:rFonts w:ascii="Times New Roman" w:hAnsi="Times New Roman"/>
          <w:sz w:val="24"/>
          <w:szCs w:val="24"/>
          <w:lang w:val="be-BY" w:eastAsia="ru-RU"/>
        </w:rPr>
      </w:pPr>
    </w:p>
    <w:p w:rsidR="00E56D1E" w:rsidRPr="00E56D1E" w:rsidRDefault="00E56D1E" w:rsidP="00E56D1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56D1E">
        <w:rPr>
          <w:rFonts w:ascii="NewtonITT" w:hAnsi="NewtonITT"/>
          <w:b/>
          <w:sz w:val="24"/>
          <w:szCs w:val="24"/>
          <w:lang w:val="be-BY" w:eastAsia="ru-RU"/>
        </w:rPr>
        <w:t xml:space="preserve">Материаль-техник </w:t>
      </w:r>
      <w:r w:rsidRPr="00E56D1E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E56D1E">
        <w:rPr>
          <w:rFonts w:ascii="Times New Roman" w:hAnsi="Times New Roman"/>
          <w:b/>
          <w:sz w:val="24"/>
          <w:szCs w:val="24"/>
          <w:lang w:val="be-BY" w:eastAsia="ru-RU"/>
        </w:rPr>
        <w:t>улланмалар</w:t>
      </w:r>
    </w:p>
    <w:p w:rsidR="00E56D1E" w:rsidRPr="00E56D1E" w:rsidRDefault="00E56D1E" w:rsidP="00E56D1E">
      <w:pPr>
        <w:suppressAutoHyphens w:val="0"/>
        <w:spacing w:after="0" w:line="240" w:lineRule="auto"/>
        <w:jc w:val="center"/>
        <w:rPr>
          <w:rFonts w:ascii="NewtonITT" w:hAnsi="NewtonITT"/>
          <w:b/>
          <w:i/>
          <w:sz w:val="24"/>
          <w:szCs w:val="24"/>
          <w:lang w:val="be-BY" w:eastAsia="ru-RU"/>
        </w:rPr>
      </w:pPr>
    </w:p>
    <w:p w:rsidR="000231ED" w:rsidRPr="00C82D9E" w:rsidRDefault="000231ED" w:rsidP="000231E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NewtonITT" w:hAnsi="NewtonITT"/>
          <w:sz w:val="24"/>
          <w:szCs w:val="24"/>
          <w:lang w:val="be-BY" w:eastAsia="ru-RU"/>
        </w:rPr>
        <w:t>Т</w:t>
      </w:r>
      <w:r w:rsidR="00E56D1E" w:rsidRPr="00E56D1E">
        <w:rPr>
          <w:rFonts w:ascii="NewtonITT" w:hAnsi="NewtonITT"/>
          <w:sz w:val="24"/>
          <w:szCs w:val="24"/>
          <w:lang w:val="be-BY" w:eastAsia="ru-RU"/>
        </w:rPr>
        <w:t>елевизор; видеоплеер; магнитофон;</w:t>
      </w:r>
      <w:r w:rsidR="00E56D1E" w:rsidRPr="00E56D1E">
        <w:rPr>
          <w:rFonts w:ascii="NewtonITT" w:hAnsi="NewtonITT"/>
          <w:sz w:val="24"/>
          <w:szCs w:val="24"/>
          <w:lang w:eastAsia="ru-RU"/>
        </w:rPr>
        <w:t xml:space="preserve"> </w:t>
      </w:r>
      <w:r w:rsidR="00E56D1E" w:rsidRPr="00E56D1E">
        <w:rPr>
          <w:rFonts w:ascii="NewtonITT" w:hAnsi="NewtonITT"/>
          <w:sz w:val="24"/>
          <w:szCs w:val="24"/>
          <w:lang w:val="en-US" w:eastAsia="ru-RU"/>
        </w:rPr>
        <w:t>DVD</w:t>
      </w:r>
      <w:r w:rsidR="00E56D1E" w:rsidRPr="00E56D1E">
        <w:rPr>
          <w:rFonts w:ascii="NewtonITT" w:hAnsi="NewtonITT"/>
          <w:sz w:val="24"/>
          <w:szCs w:val="24"/>
          <w:lang w:val="be-BY" w:eastAsia="ru-RU"/>
        </w:rPr>
        <w:t>; компьютер; проектор; демонстрацион экран</w:t>
      </w:r>
      <w:r>
        <w:rPr>
          <w:rFonts w:ascii="NewtonITT" w:hAnsi="NewtonITT"/>
          <w:sz w:val="24"/>
          <w:szCs w:val="24"/>
          <w:lang w:val="be-BY" w:eastAsia="ru-RU"/>
        </w:rPr>
        <w:t xml:space="preserve">, 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магнитлы класс та</w:t>
      </w:r>
      <w:r w:rsidRPr="00C82D9E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таһы, 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т</w:t>
      </w:r>
      <w:r w:rsidRPr="00BC0255">
        <w:rPr>
          <w:rFonts w:ascii="Times New Roman" w:hAnsi="Times New Roman"/>
          <w:sz w:val="24"/>
          <w:szCs w:val="24"/>
          <w:lang w:val="be-BY" w:eastAsia="ru-RU"/>
        </w:rPr>
        <w:t>аблицалар, портреттар</w:t>
      </w:r>
      <w:r w:rsidRPr="00C82D9E">
        <w:rPr>
          <w:rFonts w:ascii="Times New Roman" w:hAnsi="Times New Roman"/>
          <w:sz w:val="24"/>
          <w:szCs w:val="24"/>
          <w:lang w:val="be-BY" w:eastAsia="ru-RU"/>
        </w:rPr>
        <w:t>.</w:t>
      </w:r>
    </w:p>
    <w:p w:rsidR="00036C0D" w:rsidRDefault="00036C0D" w:rsidP="000D0114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</w:p>
    <w:p w:rsidR="00036C0D" w:rsidRPr="00036C0D" w:rsidRDefault="00036C0D" w:rsidP="00036C0D">
      <w:pPr>
        <w:suppressAutoHyphens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036C0D">
        <w:rPr>
          <w:rFonts w:ascii="Times New Roman" w:hAnsi="Times New Roman"/>
          <w:b/>
          <w:sz w:val="24"/>
          <w:szCs w:val="24"/>
          <w:lang w:val="be-BY" w:eastAsia="ru-RU"/>
        </w:rPr>
        <w:t>У</w:t>
      </w:r>
      <w:r w:rsidRPr="00036C0D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036C0D">
        <w:rPr>
          <w:rFonts w:ascii="Times New Roman" w:hAnsi="Times New Roman"/>
          <w:b/>
          <w:sz w:val="24"/>
          <w:szCs w:val="24"/>
          <w:lang w:val="be-BY" w:eastAsia="ru-RU"/>
        </w:rPr>
        <w:t xml:space="preserve">ытыу процесында </w:t>
      </w:r>
      <w:r w:rsidRPr="00036C0D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036C0D">
        <w:rPr>
          <w:rFonts w:ascii="Times New Roman" w:hAnsi="Times New Roman"/>
          <w:b/>
          <w:sz w:val="24"/>
          <w:szCs w:val="24"/>
          <w:lang w:val="be-BY" w:eastAsia="ru-RU"/>
        </w:rPr>
        <w:t>улланылған у</w:t>
      </w:r>
      <w:r w:rsidRPr="00036C0D">
        <w:rPr>
          <w:rFonts w:ascii="Cambria Math" w:hAnsi="Cambria Math" w:cs="Cambria Math"/>
          <w:b/>
          <w:sz w:val="24"/>
          <w:szCs w:val="24"/>
          <w:lang w:val="be-BY" w:eastAsia="ru-RU"/>
        </w:rPr>
        <w:t>ҡ</w:t>
      </w:r>
      <w:r w:rsidRPr="00036C0D">
        <w:rPr>
          <w:rFonts w:ascii="Times New Roman" w:hAnsi="Times New Roman"/>
          <w:b/>
          <w:sz w:val="24"/>
          <w:szCs w:val="24"/>
          <w:lang w:val="be-BY" w:eastAsia="ru-RU"/>
        </w:rPr>
        <w:t>ытыу электрон ресурстар</w:t>
      </w:r>
    </w:p>
    <w:p w:rsidR="00036C0D" w:rsidRPr="00036C0D" w:rsidRDefault="00036C0D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</w:p>
    <w:p w:rsidR="00036C0D" w:rsidRDefault="00036C0D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 w:rsidRPr="00036C0D">
        <w:rPr>
          <w:rFonts w:ascii="Times New Roman" w:hAnsi="Times New Roman"/>
          <w:sz w:val="24"/>
          <w:szCs w:val="24"/>
          <w:lang w:val="be-BY" w:eastAsia="ru-RU"/>
        </w:rPr>
        <w:t>Бының өсөн бөгөнгө көндә баш</w:t>
      </w:r>
      <w:r w:rsidRPr="00036C0D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036C0D">
        <w:rPr>
          <w:rFonts w:ascii="Times New Roman" w:hAnsi="Times New Roman"/>
          <w:sz w:val="24"/>
          <w:szCs w:val="24"/>
          <w:lang w:val="be-BY" w:eastAsia="ru-RU"/>
        </w:rPr>
        <w:t>орт теле һәм ә</w:t>
      </w:r>
      <w:r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Pr="00036C0D">
        <w:rPr>
          <w:rFonts w:ascii="Times New Roman" w:hAnsi="Times New Roman"/>
          <w:sz w:val="24"/>
          <w:szCs w:val="24"/>
          <w:lang w:val="be-BY" w:eastAsia="ru-RU"/>
        </w:rPr>
        <w:t>әбиәте буйынса компьютерға һалынған программалары, әсбаптары бар.</w:t>
      </w:r>
    </w:p>
    <w:p w:rsidR="00156518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 xml:space="preserve">1. 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Толомбаев Х.А., Дәүләтшина М. С., Сиразетдинов З., Баш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ортса өйрәнәйек. Уры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ҫ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 xml:space="preserve"> мәктәптәренең 1-4 – се синыфтары өсөн баш</w:t>
      </w:r>
      <w:r w:rsidRPr="00156518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Pr="00156518">
        <w:rPr>
          <w:rFonts w:ascii="Times New Roman" w:hAnsi="Times New Roman"/>
          <w:sz w:val="24"/>
          <w:szCs w:val="24"/>
          <w:lang w:val="be-BY" w:eastAsia="ru-RU"/>
        </w:rPr>
        <w:t>орт теленән электрон дәреслек. – Өфө: Мәғариф министрлығы, 2003.</w:t>
      </w:r>
    </w:p>
    <w:p w:rsidR="00036C0D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2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.</w:t>
      </w:r>
      <w:r w:rsidR="00A406BD" w:rsidRPr="00A406BD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Баш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ортса өйрәнәйек: электрон дәреслек /Тө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. Х.А.Толомбаев Дәүләтшина М.С., Сиражетдинов З. Ә.</w:t>
      </w:r>
    </w:p>
    <w:p w:rsidR="00036C0D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3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.</w:t>
      </w:r>
      <w:r w:rsidR="00A406BD" w:rsidRPr="00156518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Баш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орт теленән электрон һү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лектәр.</w:t>
      </w:r>
    </w:p>
    <w:p w:rsidR="00036C0D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4</w:t>
      </w:r>
      <w:r w:rsidR="00036C0D">
        <w:rPr>
          <w:rFonts w:ascii="Times New Roman" w:hAnsi="Times New Roman"/>
          <w:sz w:val="24"/>
          <w:szCs w:val="24"/>
          <w:lang w:val="be-BY" w:eastAsia="ru-RU"/>
        </w:rPr>
        <w:t>.</w:t>
      </w:r>
      <w:r w:rsidR="00A406BD" w:rsidRPr="00A406BD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Уры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ҫ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са- баш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ҡ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ортса һү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лек (УраксинЗ.Г. Русско- башкирский китабы буйынса тө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өлгән)</w:t>
      </w:r>
    </w:p>
    <w:p w:rsidR="00036C0D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5</w:t>
      </w:r>
      <w:r w:rsidR="00036C0D">
        <w:rPr>
          <w:rFonts w:ascii="Times New Roman" w:hAnsi="Times New Roman"/>
          <w:sz w:val="24"/>
          <w:szCs w:val="24"/>
          <w:lang w:val="be-BY" w:eastAsia="ru-RU"/>
        </w:rPr>
        <w:t>.</w:t>
      </w:r>
      <w:r w:rsidR="00A406BD" w:rsidRPr="00156518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Аңлатмалы һү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лек. УраксинЗ.Ғ.</w:t>
      </w:r>
    </w:p>
    <w:p w:rsidR="00036C0D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6</w:t>
      </w:r>
      <w:r w:rsidR="00036C0D">
        <w:rPr>
          <w:rFonts w:ascii="Times New Roman" w:hAnsi="Times New Roman"/>
          <w:sz w:val="24"/>
          <w:szCs w:val="24"/>
          <w:lang w:val="be-BY" w:eastAsia="ru-RU"/>
        </w:rPr>
        <w:t>.</w:t>
      </w:r>
      <w:r w:rsidR="00A406BD" w:rsidRPr="00156518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Орфография һү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леге. Суфьянов Н.Ф.</w:t>
      </w:r>
    </w:p>
    <w:p w:rsidR="00036C0D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7</w:t>
      </w:r>
      <w:r w:rsidR="00036C0D">
        <w:rPr>
          <w:rFonts w:ascii="Times New Roman" w:hAnsi="Times New Roman"/>
          <w:sz w:val="24"/>
          <w:szCs w:val="24"/>
          <w:lang w:val="be-BY" w:eastAsia="ru-RU"/>
        </w:rPr>
        <w:t>.</w:t>
      </w:r>
      <w:r w:rsidR="00A406BD">
        <w:rPr>
          <w:rFonts w:ascii="Times New Roman" w:hAnsi="Times New Roman"/>
          <w:sz w:val="24"/>
          <w:szCs w:val="24"/>
          <w:lang w:eastAsia="ru-RU"/>
        </w:rPr>
        <w:t> 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Дөйөм һү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лек.</w:t>
      </w:r>
    </w:p>
    <w:p w:rsidR="00036C0D" w:rsidRPr="00036C0D" w:rsidRDefault="00156518" w:rsidP="00036C0D">
      <w:pPr>
        <w:suppressAutoHyphens w:val="0"/>
        <w:spacing w:after="0"/>
        <w:contextualSpacing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8</w:t>
      </w:r>
      <w:r w:rsidR="00036C0D">
        <w:rPr>
          <w:rFonts w:ascii="Times New Roman" w:hAnsi="Times New Roman"/>
          <w:sz w:val="24"/>
          <w:szCs w:val="24"/>
          <w:lang w:val="be-BY" w:eastAsia="ru-RU"/>
        </w:rPr>
        <w:t>.</w:t>
      </w:r>
      <w:r w:rsidR="00A406BD">
        <w:rPr>
          <w:rFonts w:ascii="Times New Roman" w:hAnsi="Times New Roman"/>
          <w:sz w:val="24"/>
          <w:szCs w:val="24"/>
          <w:lang w:val="be-BY" w:eastAsia="ru-RU"/>
        </w:rPr>
        <w:t xml:space="preserve"> 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Ишетеп- күреү (экранно – звуковые) пособиялар: видеофильмдар, аудиоя</w:t>
      </w:r>
      <w:r w:rsidR="00036C0D" w:rsidRPr="00036C0D">
        <w:rPr>
          <w:rFonts w:ascii="Cambria Math" w:hAnsi="Cambria Math" w:cs="Cambria Math"/>
          <w:sz w:val="24"/>
          <w:szCs w:val="24"/>
          <w:lang w:val="be-BY" w:eastAsia="ru-RU"/>
        </w:rPr>
        <w:t>ҙ</w:t>
      </w:r>
      <w:r w:rsidR="00036C0D" w:rsidRPr="00036C0D">
        <w:rPr>
          <w:rFonts w:ascii="Times New Roman" w:hAnsi="Times New Roman"/>
          <w:sz w:val="24"/>
          <w:szCs w:val="24"/>
          <w:lang w:val="be-BY" w:eastAsia="ru-RU"/>
        </w:rPr>
        <w:t>малар.</w:t>
      </w:r>
    </w:p>
    <w:p w:rsidR="00036C0D" w:rsidRPr="00BC0CB8" w:rsidRDefault="00156518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be-BY" w:eastAsia="ru-RU"/>
        </w:rPr>
        <w:lastRenderedPageBreak/>
        <w:t>9</w:t>
      </w:r>
      <w:r w:rsidR="00036C0D">
        <w:rPr>
          <w:rFonts w:ascii="Times New Roman" w:hAnsi="Times New Roman"/>
          <w:bCs/>
          <w:sz w:val="24"/>
          <w:szCs w:val="24"/>
          <w:lang w:val="be-BY" w:eastAsia="ru-RU"/>
        </w:rPr>
        <w:t>.</w:t>
      </w:r>
      <w:r w:rsidR="00A406BD">
        <w:rPr>
          <w:rFonts w:ascii="Times New Roman" w:hAnsi="Times New Roman"/>
          <w:bCs/>
          <w:sz w:val="24"/>
          <w:szCs w:val="24"/>
          <w:lang w:val="be-BY" w:eastAsia="ru-RU"/>
        </w:rPr>
        <w:t xml:space="preserve"> </w:t>
      </w:r>
      <w:r w:rsidR="00036C0D" w:rsidRPr="00036C0D">
        <w:rPr>
          <w:rFonts w:ascii="Times New Roman" w:hAnsi="Times New Roman"/>
          <w:bCs/>
          <w:sz w:val="24"/>
          <w:szCs w:val="24"/>
          <w:lang w:val="be-BY" w:eastAsia="ru-RU"/>
        </w:rPr>
        <w:t>1-4 –се кластар өсөн электрон дәреслек. Бал</w:t>
      </w:r>
      <w:r w:rsidR="00036C0D" w:rsidRPr="00036C0D">
        <w:rPr>
          <w:rFonts w:ascii="Cambria Math" w:hAnsi="Cambria Math" w:cs="Cambria Math"/>
          <w:bCs/>
          <w:sz w:val="24"/>
          <w:szCs w:val="24"/>
          <w:lang w:val="be-BY" w:eastAsia="ru-RU"/>
        </w:rPr>
        <w:t>ҡ</w:t>
      </w:r>
      <w:r w:rsidR="00036C0D" w:rsidRPr="00036C0D">
        <w:rPr>
          <w:rFonts w:ascii="Times New Roman" w:hAnsi="Times New Roman"/>
          <w:bCs/>
          <w:sz w:val="24"/>
          <w:szCs w:val="24"/>
          <w:lang w:val="be-BY" w:eastAsia="ru-RU"/>
        </w:rPr>
        <w:t>ортостан иле.</w:t>
      </w:r>
    </w:p>
    <w:p w:rsidR="00846EE8" w:rsidRPr="00BC0CB8" w:rsidRDefault="00846EE8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CE4F3F" w:rsidRDefault="00CE4F3F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CE4F3F" w:rsidRDefault="00CE4F3F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CE4F3F" w:rsidRDefault="00CE4F3F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CE4F3F" w:rsidRDefault="00CE4F3F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CE4F3F" w:rsidRDefault="00CE4F3F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CE4F3F" w:rsidRDefault="00CE4F3F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127651" w:rsidRPr="00440D0D" w:rsidRDefault="00127651" w:rsidP="000D0114">
      <w:pPr>
        <w:suppressAutoHyphens w:val="0"/>
        <w:spacing w:after="0"/>
        <w:contextualSpacing/>
        <w:rPr>
          <w:rFonts w:ascii="Times New Roman" w:hAnsi="Times New Roman"/>
          <w:bCs/>
          <w:sz w:val="24"/>
          <w:szCs w:val="24"/>
          <w:lang w:val="be-BY" w:eastAsia="ru-RU"/>
        </w:rPr>
      </w:pPr>
    </w:p>
    <w:p w:rsidR="00C90A40" w:rsidRPr="00E31268" w:rsidRDefault="00C90A40" w:rsidP="00C90A4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31268">
        <w:rPr>
          <w:rFonts w:ascii="Times New Roman" w:hAnsi="Times New Roman"/>
          <w:b/>
          <w:sz w:val="24"/>
          <w:szCs w:val="24"/>
          <w:lang w:eastAsia="ru-RU"/>
        </w:rPr>
        <w:t>Баш</w:t>
      </w:r>
      <w:r w:rsidRPr="00E31268">
        <w:rPr>
          <w:rFonts w:ascii="Cambria Math" w:hAnsi="Cambria Math" w:cs="Cambria Math"/>
          <w:b/>
          <w:sz w:val="24"/>
          <w:szCs w:val="24"/>
          <w:lang w:eastAsia="ru-RU"/>
        </w:rPr>
        <w:t>ҡ</w:t>
      </w:r>
      <w:r w:rsidRPr="00E31268">
        <w:rPr>
          <w:rFonts w:ascii="Times New Roman" w:hAnsi="Times New Roman"/>
          <w:b/>
          <w:sz w:val="24"/>
          <w:szCs w:val="24"/>
          <w:lang w:eastAsia="ru-RU"/>
        </w:rPr>
        <w:t>орт</w:t>
      </w:r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 xml:space="preserve"> </w:t>
      </w:r>
      <w:r w:rsidRPr="00E31268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>дәү</w:t>
      </w:r>
      <w:proofErr w:type="gramStart"/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>л</w:t>
      </w:r>
      <w:proofErr w:type="gramEnd"/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>әт</w:t>
      </w:r>
      <w:r w:rsidRPr="00E31268">
        <w:rPr>
          <w:rFonts w:ascii="Times New Roman" w:hAnsi="Times New Roman"/>
          <w:b/>
          <w:sz w:val="24"/>
          <w:szCs w:val="24"/>
          <w:lang w:eastAsia="ru-RU"/>
        </w:rPr>
        <w:t>) теленән</w:t>
      </w:r>
    </w:p>
    <w:p w:rsidR="00846EE8" w:rsidRPr="00E31268" w:rsidRDefault="00846EE8" w:rsidP="00C90A4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>календарь –тематик планлаштырыу</w:t>
      </w:r>
    </w:p>
    <w:p w:rsidR="00846EE8" w:rsidRPr="00E31268" w:rsidRDefault="00846EE8" w:rsidP="00C90A4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3126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C90A40" w:rsidRPr="00E3126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C90A40" w:rsidRPr="00E31268">
        <w:rPr>
          <w:rFonts w:ascii="Times New Roman" w:hAnsi="Times New Roman"/>
          <w:b/>
          <w:sz w:val="24"/>
          <w:szCs w:val="24"/>
          <w:lang w:val="be-BY" w:eastAsia="ru-RU"/>
        </w:rPr>
        <w:t xml:space="preserve"> класс, йылына – 34</w:t>
      </w:r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 xml:space="preserve"> сәғәт</w:t>
      </w:r>
    </w:p>
    <w:p w:rsidR="00846EE8" w:rsidRPr="00E31268" w:rsidRDefault="00846EE8" w:rsidP="00C90A4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>А</w:t>
      </w:r>
      <w:r w:rsidRPr="00E31268">
        <w:rPr>
          <w:rFonts w:ascii="Cambria Math" w:hAnsi="Cambria Math" w:cs="Cambria Math"/>
          <w:b/>
          <w:sz w:val="24"/>
          <w:szCs w:val="24"/>
          <w:lang w:val="be-BY" w:eastAsia="ru-RU"/>
        </w:rPr>
        <w:t>ҙ</w:t>
      </w:r>
      <w:r w:rsidR="00C90A40" w:rsidRPr="00E31268">
        <w:rPr>
          <w:rFonts w:ascii="Times New Roman" w:hAnsi="Times New Roman"/>
          <w:b/>
          <w:sz w:val="24"/>
          <w:szCs w:val="24"/>
          <w:lang w:val="be-BY" w:eastAsia="ru-RU"/>
        </w:rPr>
        <w:t>наға 1</w:t>
      </w:r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 xml:space="preserve"> сәғәт и</w:t>
      </w:r>
      <w:r w:rsidRPr="00E31268">
        <w:rPr>
          <w:rFonts w:ascii="Cambria Math" w:hAnsi="Cambria Math" w:cs="Cambria Math"/>
          <w:b/>
          <w:sz w:val="24"/>
          <w:szCs w:val="24"/>
          <w:lang w:val="be-BY" w:eastAsia="ru-RU"/>
        </w:rPr>
        <w:t>ҫ</w:t>
      </w:r>
      <w:r w:rsidRPr="00E31268">
        <w:rPr>
          <w:rFonts w:ascii="Times New Roman" w:hAnsi="Times New Roman"/>
          <w:b/>
          <w:sz w:val="24"/>
          <w:szCs w:val="24"/>
          <w:lang w:val="be-BY" w:eastAsia="ru-RU"/>
        </w:rPr>
        <w:t>әбенән</w:t>
      </w:r>
    </w:p>
    <w:p w:rsidR="00846EE8" w:rsidRPr="00E31268" w:rsidRDefault="00846EE8" w:rsidP="00C90A40">
      <w:pPr>
        <w:suppressAutoHyphens w:val="0"/>
        <w:spacing w:after="0"/>
        <w:contextualSpacing/>
        <w:rPr>
          <w:rFonts w:ascii="Times New Roman" w:hAnsi="Times New Roman"/>
          <w:b/>
          <w:bCs/>
          <w:sz w:val="24"/>
          <w:szCs w:val="24"/>
          <w:lang w:val="be-BY" w:eastAsia="ru-RU"/>
        </w:rPr>
      </w:pPr>
    </w:p>
    <w:tbl>
      <w:tblPr>
        <w:tblW w:w="1543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1842"/>
        <w:gridCol w:w="1842"/>
        <w:gridCol w:w="425"/>
        <w:gridCol w:w="1278"/>
        <w:gridCol w:w="2409"/>
        <w:gridCol w:w="2694"/>
        <w:gridCol w:w="1412"/>
        <w:gridCol w:w="851"/>
        <w:gridCol w:w="855"/>
        <w:gridCol w:w="1276"/>
        <w:gridCol w:w="51"/>
      </w:tblGrid>
      <w:tr w:rsidR="003E4B4C" w:rsidRPr="00E31268" w:rsidTr="007630F8">
        <w:trPr>
          <w:gridAfter w:val="1"/>
          <w:wAfter w:w="51" w:type="dxa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Лексик тема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Грамматик тема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Сәғә</w:t>
            </w:r>
            <w:proofErr w:type="gramStart"/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Дәрес тө</w:t>
            </w:r>
            <w:proofErr w:type="gramStart"/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ө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ыусының ә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eastAsia="ru-RU"/>
              </w:rPr>
              <w:t>ҙ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ерлегенә талаптар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ытыусының эшмәкәрлегенә характеристика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Йыһазландырыу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A355BB" w:rsidP="003E4B4C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И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val="be-BY" w:eastAsia="ru-RU"/>
              </w:rPr>
              <w:t>ҫ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кәрмә</w:t>
            </w:r>
          </w:p>
        </w:tc>
      </w:tr>
      <w:tr w:rsidR="003E4B4C" w:rsidRPr="00E31268" w:rsidTr="007630F8">
        <w:trPr>
          <w:gridAfter w:val="1"/>
          <w:wAfter w:w="51" w:type="dxa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C37692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План-н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B4C" w:rsidRPr="00E31268" w:rsidRDefault="003E4B4C" w:rsidP="003F0120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Үтк-н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3E4B4C">
            <w:pPr>
              <w:suppressAutoHyphens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268" w:rsidRPr="00E31268" w:rsidTr="00D01B97">
        <w:trPr>
          <w:gridAfter w:val="1"/>
          <w:wAfter w:w="51" w:type="dxa"/>
        </w:trPr>
        <w:tc>
          <w:tcPr>
            <w:tcW w:w="1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68" w:rsidRPr="00E31268" w:rsidRDefault="00E31268" w:rsidP="00E31268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триместр</w:t>
            </w:r>
          </w:p>
        </w:tc>
      </w:tr>
      <w:tr w:rsidR="00846EE8" w:rsidRPr="00E31268" w:rsidTr="00D01B97">
        <w:trPr>
          <w:gridAfter w:val="1"/>
          <w:wAfter w:w="51" w:type="dxa"/>
        </w:trPr>
        <w:tc>
          <w:tcPr>
            <w:tcW w:w="1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8" w:rsidRPr="00E31268" w:rsidRDefault="00440D0D" w:rsidP="00440D0D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Таныш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ыу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-</w:t>
            </w:r>
            <w:r w:rsidR="00846EE8"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343A"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</w:t>
            </w:r>
            <w:proofErr w:type="gramStart"/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</w:t>
            </w:r>
            <w:proofErr w:type="gramEnd"/>
          </w:p>
        </w:tc>
      </w:tr>
      <w:tr w:rsidR="003E4B4C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4B4C" w:rsidRPr="00E31268" w:rsidRDefault="003E4B4C" w:rsidP="00C376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C7A0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Таныш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ыу.</w:t>
            </w:r>
            <w:r w:rsidR="00AE3601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          </w:t>
            </w:r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Һин кем? Һе</w:t>
            </w:r>
            <w:r w:rsidR="00AE3601"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кем? Һинең исемең ке</w:t>
            </w:r>
            <w:proofErr w:type="gramStart"/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м(</w:t>
            </w:r>
            <w:proofErr w:type="gramEnd"/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нисек)?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C2" w:rsidRPr="00E31268" w:rsidRDefault="003E4B4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орт алфавиты</w:t>
            </w:r>
            <w:r w:rsidR="00440D0D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.</w:t>
            </w:r>
            <w:r w:rsidR="00440D0D"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3E4B4C" w:rsidRPr="00E31268" w:rsidRDefault="00D916C2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Ә</w:t>
            </w:r>
            <w:r w:rsidR="00440D0D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, һ, ң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 өндәре һәм хәрефтәре.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Яңы 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материалды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440D0D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Һин кем? Һе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кем? Һинең исемең кем(нисек)? </w:t>
            </w:r>
            <w:r w:rsidR="00CF234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һ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орау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арына яуап биреү.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орт алфавиты менән танышыу, 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="00440D0D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орт </w:t>
            </w:r>
            <w:r w:rsidR="00440D0D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өндәрен (ә, һ, ң)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дөрө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 әйтеү</w:t>
            </w:r>
            <w:r w:rsidR="00CE4F3F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Алфавит</w:t>
            </w:r>
            <w:r w:rsidR="00CF2341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. </w:t>
            </w:r>
            <w:r w:rsidR="00CF2341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="00CF2341"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="00CF2341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="00CF2341"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="00CF2341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</w:t>
            </w:r>
            <w:r w:rsidR="00E97AA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ле </w:t>
            </w:r>
            <w:r w:rsidR="00CF2341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өндәренә (ә, һ, ң) карточкалар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  <w:r w:rsidR="003E4B4C"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B4C" w:rsidRPr="00E31268" w:rsidRDefault="003E4B4C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B4C" w:rsidRPr="00E31268" w:rsidRDefault="003E4B4C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D0D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440D0D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440D0D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Таныш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ыу.</w:t>
            </w:r>
            <w:r w:rsidR="00AE3601" w:rsidRPr="00E3126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    </w:t>
            </w:r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Һин </w:t>
            </w:r>
            <w:r w:rsidR="00AE3601"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ай</w:t>
            </w:r>
            <w:r w:rsidR="00AE3601"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proofErr w:type="gramStart"/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а й</w:t>
            </w:r>
            <w:proofErr w:type="gramEnd"/>
            <w:r w:rsidR="00AE3601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әшәйһең? Һиңә нисә йәш?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D916C2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="00CF2341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, ү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өндәре һәм хәрефтәре.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1266B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CF234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Яңы 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материалды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CF234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Һин 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ай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а йәшәйһең? Һиңә нисә йәш? һорау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арына яуап биреү.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1" w:rsidRPr="00E31268" w:rsidRDefault="00CF2341" w:rsidP="00D31EA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енсәлекле өндәрен (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, ү)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ләштереү; темаға 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араған 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һү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әрен дөрө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ҫ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әйтеү күнекмәләрен камиллаштырыу.</w:t>
            </w:r>
          </w:p>
          <w:p w:rsidR="00CF2341" w:rsidRPr="00E31268" w:rsidRDefault="00CF234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  <w:p w:rsidR="00440D0D" w:rsidRPr="00E31268" w:rsidRDefault="00440D0D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CF234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</w:t>
            </w:r>
            <w:r w:rsidR="00E97AA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ле өндәренә (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, ү) карточкалар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12.09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D0D" w:rsidRPr="00E31268" w:rsidRDefault="00440D0D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D0D" w:rsidRPr="00E31268" w:rsidRDefault="00440D0D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807682" w:rsidRPr="00E31268" w:rsidTr="00D31EAA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807682" w:rsidP="001266B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eastAsia="MS Mincho" w:hAnsi="Times New Roman"/>
                <w:b/>
                <w:sz w:val="24"/>
                <w:szCs w:val="24"/>
                <w:lang w:val="tt-RU"/>
              </w:rPr>
              <w:t>Был мин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-</w:t>
            </w:r>
            <w:r w:rsidR="00FC42F6" w:rsidRPr="00E312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сәғәт</w:t>
            </w:r>
          </w:p>
        </w:tc>
      </w:tr>
      <w:tr w:rsidR="00807682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807682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4A6AE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Тән өлөштәре</w:t>
            </w:r>
            <w:r w:rsidR="009D13A0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7369D2" w:rsidP="00D31EA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="004A6AEC"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өнө һәм хәрефе.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1266B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020CD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Яңы 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материалды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4A6AE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Кешенең организмы, тән өлөштәре атамаларын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ләштереү, тәнде та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а тотоу, һаулы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ты һа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лау.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EC" w:rsidRPr="00E31268" w:rsidRDefault="004A6AEC" w:rsidP="00D31EA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енсәлекле өндәрен (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)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ләштереү.</w:t>
            </w:r>
          </w:p>
          <w:p w:rsidR="00807682" w:rsidRPr="00E31268" w:rsidRDefault="00807682" w:rsidP="00D31EA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020CD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</w:t>
            </w:r>
            <w:r w:rsidR="00E97AA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ле өнөнә (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) карточкалар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19.09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682" w:rsidRPr="00E31268" w:rsidRDefault="00807682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682" w:rsidRPr="00E31268" w:rsidRDefault="00807682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D13A0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9D13A0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9D13A0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Тән өлөштәре. 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Рәсимә Ура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сина. Был мин.</w:t>
            </w:r>
            <w:r w:rsidR="00FC42F6"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Йома</w:t>
            </w:r>
            <w:r w:rsidR="00FC42F6"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="00FC42F6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тар.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357760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lastRenderedPageBreak/>
              <w:t>Минең</w:t>
            </w:r>
            <w:r w:rsidR="00FC42F6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 w:eastAsia="ru-RU"/>
              </w:rPr>
              <w:t xml:space="preserve">, </w:t>
            </w:r>
            <w:r w:rsidR="00FC42F6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t xml:space="preserve">һинең, </w:t>
            </w:r>
            <w:r w:rsidR="00FC42F6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lastRenderedPageBreak/>
              <w:t xml:space="preserve">уның, 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алмаштары.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1266B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27283D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Яңы 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материалды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D31EAA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Эйәлек алмаштарын 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һәм ялғау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арын практик 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улланыу.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F6" w:rsidRPr="00E31268" w:rsidRDefault="00357760" w:rsidP="00FC42F6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lastRenderedPageBreak/>
              <w:t>Минең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, </w:t>
            </w:r>
            <w:r w:rsidR="00FC42F6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 w:eastAsia="ru-RU"/>
              </w:rPr>
              <w:t>һ</w:t>
            </w:r>
            <w:r w:rsidR="00FC42F6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t>инең, уның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lastRenderedPageBreak/>
              <w:t>алмаштарының мәғәнәләренә төшөнөү, улар</w:t>
            </w:r>
            <w:r w:rsidR="00FC42F6" w:rsidRPr="00E31268">
              <w:rPr>
                <w:rFonts w:ascii="Cambria Math" w:eastAsia="MS Mincho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ы  </w:t>
            </w:r>
            <w:r w:rsidR="00FC42F6" w:rsidRPr="00E31268">
              <w:rPr>
                <w:rFonts w:ascii="Cambria Math" w:eastAsia="MS Mincho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улланып 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(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ауырта-ауыртмай) һөйләмдәр тө</w:t>
            </w:r>
            <w:r w:rsidR="00FC42F6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="00FC42F6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өү.</w:t>
            </w:r>
          </w:p>
          <w:p w:rsidR="009D13A0" w:rsidRPr="00E31268" w:rsidRDefault="009D13A0" w:rsidP="00FC42F6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27283D" w:rsidP="005E6DF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lastRenderedPageBreak/>
              <w:t>Минең</w:t>
            </w:r>
            <w:r w:rsidR="005E6DFA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t>,</w:t>
            </w:r>
            <w:r w:rsidR="005E6DFA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  <w:r w:rsidR="005E6DFA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 w:eastAsia="ru-RU"/>
              </w:rPr>
              <w:lastRenderedPageBreak/>
              <w:t>һ</w:t>
            </w:r>
            <w:r w:rsidR="005E6DFA" w:rsidRPr="00E3126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 w:eastAsia="ru-RU"/>
              </w:rPr>
              <w:t>инең, уның</w:t>
            </w:r>
            <w:r w:rsidR="005E6DFA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алмаштарына таблица</w:t>
            </w:r>
            <w:r w:rsidR="001266B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lastRenderedPageBreak/>
              <w:t>26.09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3A0" w:rsidRPr="00E31268" w:rsidRDefault="009D13A0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3A0" w:rsidRPr="00E31268" w:rsidRDefault="009D13A0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1266B4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1266B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lastRenderedPageBreak/>
              <w:t xml:space="preserve">Минең ғаиләм - </w:t>
            </w:r>
            <w:r w:rsidR="00D03073"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1266B4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1266B4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BB6CB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Диалог. Дәрестә.</w:t>
            </w:r>
            <w:r w:rsidR="00C76121"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Бармы? Файы</w:t>
            </w:r>
            <w:r w:rsidR="00C76121"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="00C76121"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МөхәмәтйәновӘсәйем.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BB6CB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Ғ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өнө һәм хәрефе.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BB6CB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BB6CB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2A0820" w:rsidP="00BB6CBC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Диалог  тө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өргә өйрәнеү,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малай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ар исемдәрен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белеү, 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орт өндәрен дөрө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ыу</w:t>
            </w:r>
            <w:r w:rsidR="00D64267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71" w:rsidRPr="00E31268" w:rsidRDefault="006B6171" w:rsidP="006B6171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енсәлекле өндәрен (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ғ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)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ләштереү.</w:t>
            </w:r>
          </w:p>
          <w:p w:rsidR="001266B4" w:rsidRPr="00E31268" w:rsidRDefault="001266B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2D390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</w:t>
            </w:r>
            <w:r w:rsidR="00E97AA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ле өнөнә (ғ) карточкалар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03.10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6B4" w:rsidRPr="00E31268" w:rsidRDefault="001266B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6B4" w:rsidRPr="00E31268" w:rsidRDefault="001266B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B3745A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Минең ғаиләм</w:t>
            </w:r>
            <w:r w:rsidR="00C16808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. </w:t>
            </w:r>
            <w:r w:rsidR="00C16808"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Фәүзиә Рәхимғолова. Матур менән көслө. Б</w:t>
            </w:r>
            <w:r w:rsidR="00C16808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әхетле.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B3745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Эйәлек (зат) ялғау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ары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Алынған белемдәр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улланыу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BB6CBC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енең ғаиләһе, ғаилә ағзалары, улар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ың эштәре, туғанлы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мөнәсәбәте тураһында һөйләшеү.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телендә эйәлек ялғау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арын практик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ләштереү.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2D390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Фотолар,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ғ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аилә һү</w:t>
            </w:r>
            <w:proofErr w:type="gramStart"/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әте, мә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әлдәр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17.10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5A" w:rsidRPr="00E31268" w:rsidRDefault="00B3745A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B3745A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C1680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Әлфинур Вахитова. Апайым-доктор.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C1680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өнө һәм хәрефе. </w:t>
            </w:r>
            <w:r w:rsidR="00D03073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              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Нимә эшләй?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</w:t>
            </w:r>
            <w:r w:rsidR="00A37437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е дөйөмләштереү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E213B1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Карточкалар менән эшләү, һорау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арға  яуап биреү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, диалогта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атнашыу.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F569FB" w:rsidP="00916C97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өнө һәм хәрефе.                </w:t>
            </w:r>
            <w:r w:rsidR="008747A0"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Нимә эшләй? һ</w:t>
            </w:r>
            <w:r w:rsidR="00916C97" w:rsidRPr="00E3126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орауына яуап биреү.</w:t>
            </w:r>
            <w:r w:rsidR="00916C97"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2D390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24.10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45A" w:rsidRPr="00E31268" w:rsidRDefault="00B3745A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45A" w:rsidRPr="00E31268" w:rsidRDefault="00B3745A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D03073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73" w:rsidRPr="00E31268" w:rsidRDefault="00D03073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Мин нимә яратам-2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AE273B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AE273B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D03073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Сафуан Әлибай. Икмәк.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D03073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өнө һәм хәрефе.                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Нимә менән?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940ABB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166889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ең,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еңдең ғаилә ағзалары, улар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ың эштәре, тураһында һөйләшеү.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166889" w:rsidP="00166889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орт теленең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енсәлекле өндәрен (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) ү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ләштереү.</w:t>
            </w:r>
          </w:p>
          <w:p w:rsidR="00AE273B" w:rsidRPr="00E31268" w:rsidRDefault="00AE273B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16688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Дәреслек, һү</w:t>
            </w:r>
            <w:proofErr w:type="gramStart"/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31.10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3B" w:rsidRPr="00E31268" w:rsidRDefault="00AE273B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73B" w:rsidRPr="00E31268" w:rsidRDefault="00AE273B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166889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166889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166889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Факиһа Туғы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баева. Сәй эсеү.</w:t>
            </w:r>
            <w:r w:rsidR="00940ABB"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Үтелгәндәр</w:t>
            </w:r>
            <w:r w:rsidR="00940ABB"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="00940ABB"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е </w:t>
            </w:r>
            <w:r w:rsidR="00940ABB"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lastRenderedPageBreak/>
              <w:t>ҡ</w:t>
            </w:r>
            <w:r w:rsidR="00940ABB"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абатлау.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16688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lastRenderedPageBreak/>
              <w:t>ҫ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өнө һәм хәрефе.                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Нимә менән?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940ABB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Төрлө типтағы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атнаш дәрес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166889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орт м</w:t>
            </w:r>
            <w:r w:rsidR="00E74136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и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лли аштары 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тураһында һөйләшеү.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B9312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Аш-һыу прибор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ары һү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әрен </w:t>
            </w:r>
            <w:r w:rsidRPr="00E31268">
              <w:rPr>
                <w:rFonts w:ascii="Cambria Math" w:eastAsia="MS Mincho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улланып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(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менән?) һөйләмдәр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өү.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166889" w:rsidP="005C2C04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Карточка</w:t>
            </w:r>
            <w:r w:rsidR="00E97AA0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лар, сюжетлы картиналар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07.11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89" w:rsidRPr="00E31268" w:rsidRDefault="00166889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89" w:rsidRPr="00E31268" w:rsidRDefault="00166889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40ABB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940ABB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lastRenderedPageBreak/>
              <w:t>Минең мәктәбем-2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940ABB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940ABB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E74136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Мәктәп ниндәй?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AF55C5" w:rsidP="00E74136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Предеттың билдәһ</w:t>
            </w:r>
            <w:r w:rsidR="00E74136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е</w:t>
            </w:r>
            <w:r w:rsidR="00621CF5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н</w:t>
            </w:r>
            <w:r w:rsidR="00E74136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белдереү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</w:t>
            </w:r>
            <w:r w:rsidR="00E74136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е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һү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әр</w:t>
            </w:r>
            <w:r w:rsidR="00E74136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  <w:p w:rsidR="00940ABB" w:rsidRPr="00E31268" w:rsidRDefault="00940ABB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EC422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E74136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Балалар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ың ү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әре 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ыған мәктәп, уның ү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енсәлекле билдәләрен, урынлашыуын, кабинеттарын белеүе.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8747A0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Ниндәй?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һ</w:t>
            </w:r>
            <w:r w:rsidR="00EC422F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орауына яуап биреү</w:t>
            </w:r>
            <w:r w:rsidR="00916C97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EC422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Дәреслек,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14.11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ABB" w:rsidRPr="00E31268" w:rsidRDefault="00940ABB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ABB" w:rsidRPr="00E31268" w:rsidRDefault="00940ABB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20868" w:rsidRPr="00E31268" w:rsidTr="008B6C13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68" w:rsidRPr="00E31268" w:rsidRDefault="00E31268" w:rsidP="00E31268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jc w:val="center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eastAsia="ru-RU"/>
              </w:rPr>
              <w:t>триместр</w:t>
            </w:r>
          </w:p>
        </w:tc>
      </w:tr>
      <w:tr w:rsidR="00E74136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E74136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E74136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И.Ғүмәрова. Уңған 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ы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EC422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Һөйләмдә һү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әр тәртибе.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EC422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</w:t>
            </w:r>
            <w:r w:rsidR="00A37437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е нығытыу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EC422F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Диалог. Был бе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ең мәктәп.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EC422F" w:rsidP="00B34D2E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Һөйләмдә һү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әр тәртибе.</w:t>
            </w:r>
            <w:r w:rsidR="00B34D2E" w:rsidRPr="00E31268">
              <w:rPr>
                <w:rFonts w:ascii="Times New Roman" w:eastAsia="Palatino Linotype" w:hAnsi="Times New Roman"/>
                <w:sz w:val="24"/>
                <w:szCs w:val="24"/>
                <w:shd w:val="clear" w:color="auto" w:fill="FFFFFF"/>
                <w:lang w:val="be-BY" w:bidi="ba"/>
              </w:rPr>
              <w:t xml:space="preserve"> </w:t>
            </w:r>
            <w:r w:rsidR="00B34D2E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Диалог тө</w:t>
            </w:r>
            <w:r w:rsidR="00B34D2E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="00B34D2E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өргә өйрә</w:t>
            </w:r>
            <w:r w:rsidR="00B34D2E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softHyphen/>
              <w:t>неү.</w:t>
            </w:r>
          </w:p>
          <w:p w:rsidR="00E74136" w:rsidRPr="00E31268" w:rsidRDefault="00E74136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EC422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Сюжетлы һү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28.11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136" w:rsidRPr="00E31268" w:rsidRDefault="00E74136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4136" w:rsidRPr="00E31268" w:rsidRDefault="00E74136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C422F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EC422F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Класс ниндәй?-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</w:t>
            </w:r>
            <w:proofErr w:type="gramStart"/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</w:t>
            </w:r>
            <w:proofErr w:type="gramEnd"/>
          </w:p>
        </w:tc>
      </w:tr>
      <w:tr w:rsidR="00EC422F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EC422F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EC422F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Класс ниндәй?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B32EC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Өндәү һәм һорау һөйләмдәр.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B32EC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B32ECE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Диалог. Бе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ең класс.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B32EC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Өндәү һәм һорау һөйләмдәр.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Ниндәй? </w:t>
            </w:r>
            <w:r w:rsidR="008747A0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һ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орауына яуап биреү</w:t>
            </w:r>
            <w:r w:rsidR="00916C97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B32EC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05.12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22F" w:rsidRPr="00E31268" w:rsidRDefault="00EC422F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22F" w:rsidRPr="00E31268" w:rsidRDefault="00EC422F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B32ECE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B32ECE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Мин мәктәпкә йыйынам-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B32ECE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B32ECE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B32ECE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Бе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ең класс.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B32EC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Хәбәр, өндәү һөйләмдәр.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B32EC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Төрлө типтағы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атнаш дәрес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5C2C04" w:rsidP="004F499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Мәктәп, класс бүлмәләре, дәрестәр, кластағы 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ыусылар. Улар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ың эштәре.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4F4991" w:rsidP="004F499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Һөйләмдәр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өү, 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ыу, һөйләү</w:t>
            </w:r>
            <w:r w:rsidR="00916C97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.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5C2C0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Картина</w:t>
            </w:r>
            <w:r w:rsidR="00E97AA0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лар,табли</w:t>
            </w:r>
            <w:r w:rsidR="00E97AA0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цалар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12.12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ECE" w:rsidRPr="00E31268" w:rsidRDefault="00B32ECE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ECE" w:rsidRPr="00E31268" w:rsidRDefault="00B32ECE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5C2C04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5C2C0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Мин у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>ыусы-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  <w:t>1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5C2C04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5C2C04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4F4991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Мин 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ыусы.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4F499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Нисек?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4F499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4F4991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Диалог. Мин мәктәпкә йыйынам.</w:t>
            </w:r>
            <w:r w:rsidR="00916C97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Кроссворд</w:t>
            </w:r>
            <w:r w:rsidR="007371F2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5457D9" w:rsidP="005457D9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Нисек</w:t>
            </w:r>
            <w:r w:rsidR="008747A0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? һ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орауына яуап биреү</w:t>
            </w:r>
            <w:r w:rsidR="00916C97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.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4F4991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Дәреслек,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19.12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C04" w:rsidRPr="00E31268" w:rsidRDefault="005C2C0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C04" w:rsidRPr="00E31268" w:rsidRDefault="005C2C0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4F4991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916C97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Мин дәрестә- 2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4F4991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4F4991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916C97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Мин дәрестә.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916C97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а?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Эргәһендә-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lastRenderedPageBreak/>
              <w:t>в(предлог), внутри мәғәнәһе.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5457D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8747A0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lastRenderedPageBreak/>
              <w:t>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8747A0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Текст. Минең ду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ым.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916C97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а? һорауына яуап биреү.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Эргәһендә-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lastRenderedPageBreak/>
              <w:t>в(предлог), внутри мәғәнәһен ү</w:t>
            </w:r>
            <w:r w:rsidR="002263D4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ләштереү.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8747A0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lastRenderedPageBreak/>
              <w:t xml:space="preserve">Дәреслек,  сюжетлы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lastRenderedPageBreak/>
              <w:t>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lastRenderedPageBreak/>
              <w:t>26.12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991" w:rsidRPr="00E31268" w:rsidRDefault="004F4991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991" w:rsidRPr="00E31268" w:rsidRDefault="004F4991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B34D2E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B34D2E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2263D4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Артур мәктәпкә бара.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B34D2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а?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</w:t>
            </w:r>
            <w:r w:rsidR="002263D4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ҫ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төндә-на(педлог), а</w:t>
            </w:r>
            <w:r w:rsidR="002263D4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ҫ</w:t>
            </w:r>
            <w:r w:rsidR="002263D4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тында-под(предлог) мәғәнәләре.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2263D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2263D4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Һүрәтле текст. Артур мәктәпкә бара.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2263D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а? 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төндә-на</w:t>
            </w:r>
            <w:r w:rsidR="00D64267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(педлог), а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тында-под</w:t>
            </w:r>
            <w:r w:rsidR="00D64267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(предлог) мәғәнәләрен ү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ләштереү.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2263D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16.01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2E" w:rsidRPr="00E31268" w:rsidRDefault="00B34D2E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D2E" w:rsidRPr="00E31268" w:rsidRDefault="00B34D2E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263D4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307E9F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>Мин дәрестән сы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>тым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>-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 xml:space="preserve"> </w:t>
            </w:r>
            <w:r w:rsidR="00622471"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>4</w:t>
            </w:r>
            <w:r w:rsidR="00802A76"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 xml:space="preserve"> </w:t>
            </w:r>
            <w:r w:rsidR="00802A76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2263D4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2263D4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307E9F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Дәрестә.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307E9F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эшләйем?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307E9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192B9D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южетлы һүрәттәр.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  <w:r w:rsidR="00307E9F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Түңәрәктәр.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307E9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эшләйем?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һорауына яуап биреү. План буйынса 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арға яуап биреү, һөйләү.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9D5FD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23.01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3D4" w:rsidRPr="00E31268" w:rsidRDefault="002263D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3D4" w:rsidRPr="00E31268" w:rsidRDefault="002263D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307E9F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307E9F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307E9F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Тәнәфестә.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307E9F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эшләйем?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307E9F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Алынған белемдә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улланыу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192B9D" w:rsidP="00192B9D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южетлы һүрәттәр.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Бе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түңәрәккә йөрөйбө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 Тәнәфестә.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192B9D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эшләйем?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һорауына яуап биреү. План буйынса 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арға яуап биреү, һөйләү.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9D5FD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30.01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E9F" w:rsidRPr="00E31268" w:rsidRDefault="00307E9F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E9F" w:rsidRPr="00E31268" w:rsidRDefault="00307E9F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192B9D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192B9D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192B9D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a-RU" w:eastAsia="ru-RU"/>
              </w:rPr>
              <w:t>Мин дәрестән сы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a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a-RU" w:eastAsia="ru-RU"/>
              </w:rPr>
              <w:t>тым.</w:t>
            </w:r>
            <w:r w:rsidR="009D5FDF" w:rsidRPr="00E31268">
              <w:rPr>
                <w:rFonts w:ascii="Times New Roman" w:hAnsi="Times New Roman"/>
                <w:bCs/>
                <w:sz w:val="24"/>
                <w:szCs w:val="24"/>
                <w:lang w:val="ba-RU" w:eastAsia="ru-RU"/>
              </w:rPr>
              <w:t xml:space="preserve"> </w:t>
            </w:r>
            <w:r w:rsidR="009D5FDF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="009D5FDF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="009D5FDF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="009D5FDF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="009D5FDF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192B9D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эшләйем?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9D5FDF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</w:t>
            </w:r>
            <w:r w:rsidR="00A37437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дөйөмләштереү дәресе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192B9D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Сюжетлы һүрәттәр.Алинаның көн тәртибе.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192B9D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эшләйем?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һорауына яуап биреү. Бәйләнешле текст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9D5FD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06.02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B9D" w:rsidRPr="00E31268" w:rsidRDefault="00192B9D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B9D" w:rsidRPr="00E31268" w:rsidRDefault="00192B9D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>Контроль күсереү.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2021BC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A7780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Белемдәр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е тикшереү һәм коррекциялау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2021BC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орт өндәрен һәм хәрефтәрен дөрө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ыу, я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ыу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орт теленең специфик өндәренең әйтелешен һәм я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ылышын  өйрәтеү.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Картина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лар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,т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абли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13.02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F16A81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Минең уйынсы</w:t>
            </w:r>
            <w:r w:rsidRPr="00E31268">
              <w:rPr>
                <w:rFonts w:ascii="Cambria Math" w:hAnsi="Cambria Math" w:cs="Cambria Math"/>
                <w:b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тарым – 3 сәғәт</w:t>
            </w: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Хаталар 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төндә эш.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адир Даян.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lastRenderedPageBreak/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уян менән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ыш бабай. Гөлфиә Юнысова.Бе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ең йортта.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lastRenderedPageBreak/>
              <w:t>Нимә? Нимәләр? Ниндәй?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Яңы материалды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lastRenderedPageBreak/>
              <w:t>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lastRenderedPageBreak/>
              <w:t>Уйынсы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тар магазины.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Нимә? Нимәләр? Ниндәй?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арына яуап биреү.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lastRenderedPageBreak/>
              <w:t>Бәйләнешле текст, диалог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AF55C5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Уйынсы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eastAsia="ru-RU"/>
              </w:rPr>
              <w:t>ҡ</w:t>
            </w:r>
            <w:r w:rsidR="00E97AA0">
              <w:rPr>
                <w:rFonts w:ascii="Cambria Math" w:hAnsi="Cambria Math" w:cs="Cambria Math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тар,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предметлы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һү</w:t>
            </w:r>
            <w:proofErr w:type="gramStart"/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lastRenderedPageBreak/>
              <w:t>20.02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20868" w:rsidRPr="00E31268" w:rsidTr="008B6C13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68" w:rsidRPr="00E31268" w:rsidRDefault="00E31268" w:rsidP="00E31268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jc w:val="center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триместр</w:t>
            </w: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Сафуан Әлибай. Яңы йыл йыры.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? Нимә эшләмәйбе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Алынған белемдә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улланыу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E213B1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Сюжетлы һүрәттәр. Ти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ән Яңы йыл етә.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? Нимә эшләмәйбе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?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арына яуап биреү. Текстың йөмәткеһә 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төндә эш.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05.03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Айһылыу Йәғәфәрова. Уйынсы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тар магазины. Факиһа Туғы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баева. Әсә йыры. Фәүзиә Рәхимғолова. Шауламағы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эшләмә?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</w:t>
            </w:r>
            <w:r w:rsidR="00A37437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е дөйөмләштереү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Сюжетлы һүрәттәр. Тәртип 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ағи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әләре.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Нимә эшләмә?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һорауына яуап биреү.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арға таянып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бәйләнешле текст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12.03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8A7780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Мин уйнарға яратам – 1 сәғәт</w:t>
            </w:r>
          </w:p>
        </w:tc>
      </w:tr>
      <w:tr w:rsidR="00E75618" w:rsidRPr="00E31268" w:rsidTr="007630F8">
        <w:trPr>
          <w:trHeight w:val="251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Мин тышта уйнарға яратам.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E75618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?</w:t>
            </w:r>
          </w:p>
          <w:p w:rsidR="00E75618" w:rsidRPr="00E31268" w:rsidRDefault="00E75618" w:rsidP="00307E9F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E75618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Алынған белемдә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улланыу дәресе</w:t>
            </w:r>
          </w:p>
          <w:p w:rsidR="00E75618" w:rsidRPr="00E31268" w:rsidRDefault="00E75618" w:rsidP="009D5FD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E75618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Сюжетлы һүрәттәр. 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ыш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ы уйындар.</w:t>
            </w:r>
          </w:p>
          <w:p w:rsidR="00E75618" w:rsidRPr="00E31268" w:rsidRDefault="00E75618" w:rsidP="00087B6B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ең катокта.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E75618" w:rsidP="002C752D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һорауына яуап биреү. Текстың йөмәткеһе 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төндә эш. Бәйләнешле текст, диалог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</w:t>
            </w:r>
          </w:p>
          <w:p w:rsidR="00E75618" w:rsidRPr="00E31268" w:rsidRDefault="00E75618" w:rsidP="00D31EAA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19.03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5618" w:rsidRPr="00E31268" w:rsidTr="008A7780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Мин уйнарға сығам – 1 сәғәт</w:t>
            </w: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Файы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МөхәмәтйәновБе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уйнайбы</w:t>
            </w:r>
            <w:r w:rsidRPr="00E31268">
              <w:rPr>
                <w:rFonts w:ascii="Cambria Math" w:hAnsi="Cambria Math" w:cs="Cambria Math"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Миңә нимә кәрәк?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Яңы материалды аңлатыу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lastRenderedPageBreak/>
              <w:t>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Һүрәтле текст.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Миңә нимә кәрәк?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һорауына яуап биреү. Кәрәк, кәрәкмәй һү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әрен ү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ләштереү.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«Кем күберәк таба» уйыны.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lastRenderedPageBreak/>
              <w:t>Ша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ма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="00E97AA0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тар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 эш.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lastRenderedPageBreak/>
              <w:t>26.03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8A7780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Мин уйнарға сы</w:t>
            </w:r>
            <w:r w:rsidRPr="00E31268">
              <w:rPr>
                <w:rFonts w:ascii="Cambria Math" w:hAnsi="Cambria Math" w:cs="Cambria Math"/>
                <w:b/>
                <w:sz w:val="24"/>
                <w:szCs w:val="24"/>
                <w:lang w:val="tt-RU"/>
              </w:rPr>
              <w:t>ҡ</w:t>
            </w:r>
            <w:r w:rsidR="00622471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тым – 2</w:t>
            </w: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сәғәт</w:t>
            </w: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Нисәнсе?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</w:t>
            </w:r>
            <w:r w:rsidR="00A37437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е дөйөмләштереү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Картина.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Нисәнсе?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һорауына яуап биреү. Картинаны тасуирлау.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һүрәттәр, картина.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02.04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ba-RU" w:eastAsia="ru-RU"/>
              </w:rPr>
              <w:t>Контроль күсереү.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2021BC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E75618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Белемдәр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е тикшереү һәм коррекциялау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2021BC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орт өндәрен һәм хәрефтәрен дөрө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ыу, я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ыу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E75618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Грамматика буйынса үтелгәндә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абатлау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Картина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лар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,т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абли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09.04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8A7780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Минең кескәй ду</w:t>
            </w:r>
            <w:r w:rsidRPr="00E31268">
              <w:rPr>
                <w:rFonts w:ascii="Cambria Math" w:hAnsi="Cambria Math" w:cs="Cambria Math"/>
                <w:b/>
                <w:sz w:val="24"/>
                <w:szCs w:val="24"/>
                <w:lang w:val="tt-RU"/>
              </w:rPr>
              <w:t>ҫ</w:t>
            </w: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тарым – 2 сәғәт</w:t>
            </w: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Хаталар 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төндә эш. Миең бесәйем. Абдулха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Игебаев. А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түш.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Был нимә? Ниндәй?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12316F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371F2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южетлы һүрәттәр.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Был нимә? Ниндәй?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арына яуап биреү.</w:t>
            </w:r>
            <w:r w:rsidR="0012316F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План буйынса һорау</w:t>
            </w:r>
            <w:r w:rsidR="0012316F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="0012316F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арға яуап биреү, бәйләнешле текст тө</w:t>
            </w:r>
            <w:r w:rsidR="0012316F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="0012316F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6877D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һүрәттәр, картина.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23.04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E7561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12316F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адир Даян. Бесәй.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12316F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 эшләй?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12316F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Төрлө типтағы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атнаш дәрес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7371F2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Халы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ижады. Текст. Тест һорау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ары.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12316F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Ни эшләй?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һорауына яуап биреү.</w:t>
            </w:r>
            <w:r w:rsidR="007371F2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План буйынса һорау</w:t>
            </w:r>
            <w:r w:rsidR="007371F2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="007371F2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арға яуап биреү, бәйләнешле текст тө</w:t>
            </w:r>
            <w:r w:rsidR="007371F2"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="007371F2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өү.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6877D4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Картина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лар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,т</w:t>
            </w:r>
            <w:proofErr w:type="gramEnd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абли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30.04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618" w:rsidRPr="00E31268" w:rsidRDefault="00E7561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6877D4" w:rsidRPr="00E31268" w:rsidTr="008A7780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8A7780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Мин ял итәм-</w:t>
            </w:r>
            <w:r w:rsidR="002D6FC8"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сәғәт</w:t>
            </w:r>
          </w:p>
        </w:tc>
      </w:tr>
      <w:tr w:rsidR="006877D4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6877D4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BC041E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А.Насретдинов. Терпе. Әкиәт. Терпе менән Төлкө.</w:t>
            </w:r>
            <w:r w:rsidR="00347238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="007D39C9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="007D39C9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арға менән Төлкө. </w:t>
            </w:r>
            <w:r w:rsidR="007D39C9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Факиһа Туғы</w:t>
            </w:r>
            <w:r w:rsidR="007D39C9"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="007D39C9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баева. </w:t>
            </w:r>
            <w:r w:rsidR="007D39C9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lastRenderedPageBreak/>
              <w:t>Кәкүк менән Өлфәт.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BC041E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lastRenderedPageBreak/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а? 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ан? 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асан?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347238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BC041E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южетлы һүрәттәр.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Хайуандар тураһында әкиәттәр.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BC041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а? 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ан? 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асан?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 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арына яуап биреү. План буйынса 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арға яуап биреү, бәйләнешле текст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өү.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BC041E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һүрәттәр, картина.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07.05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7D4" w:rsidRPr="00E31268" w:rsidRDefault="006877D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7D4" w:rsidRPr="00E31268" w:rsidRDefault="006877D4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347238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347238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630B59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Зарема Әхмәтйәнова. 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тәл янында.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Айһылыу Йәғәфәрова. Бәләкәстәр.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630B59" w:rsidP="00307E9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Был нимә?Нимәгә?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630B59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Яңы материалды аңлатыу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630B59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южетлы һүрәттәр, картина.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630B59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Был нимә?Нимәгә?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арына яуап биреү.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арға таянып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бәйләнешле текст тө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өү.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5B3BB5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һүрәттәр, картина.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A2086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14.05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238" w:rsidRPr="00E31268" w:rsidRDefault="0034723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238" w:rsidRPr="00E31268" w:rsidRDefault="0034723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D6FC8" w:rsidRPr="00E31268" w:rsidTr="008B6C13"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C8" w:rsidRPr="00E31268" w:rsidRDefault="002D6FC8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  <w:t>Үтелгәндәр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  <w:t xml:space="preserve">абатлау-3 </w:t>
            </w:r>
            <w:r w:rsidRPr="00E3126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</w:tr>
      <w:tr w:rsidR="005B3BB5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5B3BB5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5B3BB5" w:rsidP="00D0307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  <w:t>«Һөйләмдә һү</w:t>
            </w:r>
            <w:r w:rsidRPr="00E31268">
              <w:rPr>
                <w:rFonts w:ascii="Cambria Math" w:hAnsi="Cambria Math" w:cs="Cambria Math"/>
                <w:b/>
                <w:bCs/>
                <w:sz w:val="24"/>
                <w:szCs w:val="24"/>
                <w:lang w:val="tt-RU" w:eastAsia="ru-RU"/>
              </w:rPr>
              <w:t>ҙҙ</w:t>
            </w:r>
            <w:r w:rsidRPr="00E31268">
              <w:rPr>
                <w:rFonts w:ascii="Times New Roman" w:hAnsi="Times New Roman"/>
                <w:b/>
                <w:bCs/>
                <w:sz w:val="24"/>
                <w:szCs w:val="24"/>
                <w:lang w:val="tt-RU" w:eastAsia="ru-RU"/>
              </w:rPr>
              <w:t>әр тәртибе» темаһы буйынса контроль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2021BC" w:rsidP="002021BC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2021BC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Белемдәр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е тикшереү һәм коррекциялау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2021BC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Баш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орт өндәрен һәм хәрефтәрен дөрө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у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ыу, я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ыу</w:t>
            </w:r>
            <w:r w:rsidR="008302C3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2021B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Һөйләмдә һү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әр тәртибен дөрө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билдәләү</w:t>
            </w:r>
            <w:r w:rsidR="009A325A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. Грамматика буйынса үтелгәндәр</w:t>
            </w:r>
            <w:r w:rsidR="009A325A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="009A325A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="009A325A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="009A325A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8302C3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Дәреслек, һүрәттәр.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595F90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21.05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BB5" w:rsidRPr="00E31268" w:rsidRDefault="005B3BB5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BB5" w:rsidRPr="00E31268" w:rsidRDefault="005B3BB5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2021BC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2021BC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8302C3" w:rsidP="002021BC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Хаталар ө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ҫ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төндә эш. </w:t>
            </w:r>
            <w:r w:rsidR="002021BC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="002021BC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="002021BC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="002021BC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="002021BC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абатлау. </w:t>
            </w:r>
            <w:r w:rsidR="002021BC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Факиһа Туғы</w:t>
            </w:r>
            <w:r w:rsidR="002021BC"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="002021BC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баева. Баш </w:t>
            </w:r>
            <w:r w:rsidR="002021BC"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="002021BC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ала шундай матур.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2021BC" w:rsidP="002021BC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асан? Нимә менән?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9A325A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Үтелгән</w:t>
            </w:r>
            <w:r w:rsidR="00A37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дә</w:t>
            </w:r>
            <w:proofErr w:type="gramStart"/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дөйөмләштереү дәресе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2021BC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Һүрәтле текст. </w:t>
            </w:r>
            <w:r w:rsidR="009A325A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Таблица. </w:t>
            </w:r>
            <w:r w:rsidR="009A325A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Тәүлекте, ва</w:t>
            </w:r>
            <w:r w:rsidR="009A325A"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ҡ</w:t>
            </w:r>
            <w:r w:rsidR="009A325A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ытты сәғәттәр</w:t>
            </w:r>
            <w:r w:rsidR="009A325A" w:rsidRPr="00E31268">
              <w:rPr>
                <w:rFonts w:ascii="Cambria Math" w:hAnsi="Cambria Math" w:cs="Cambria Math"/>
                <w:bCs/>
                <w:sz w:val="24"/>
                <w:szCs w:val="24"/>
                <w:lang w:val="be-BY" w:eastAsia="ru-RU"/>
              </w:rPr>
              <w:t>ҙ</w:t>
            </w:r>
            <w:r w:rsidR="009A325A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ә билдәләү.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8302C3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асан? Нимә менән?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һорау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арына яуап биреү. Таблица тултырыу(Ү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ем менән алам. Өй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ә 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>алдырам.)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2021B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Картина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лар,табли</w:t>
            </w:r>
            <w:r w:rsidR="00E97AA0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цалар</w:t>
            </w:r>
            <w:r w:rsidR="008302C3"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595F90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28.05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1BC" w:rsidRPr="00E31268" w:rsidRDefault="002021BC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1BC" w:rsidRPr="00E31268" w:rsidRDefault="002021BC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8302C3" w:rsidRPr="00E31268" w:rsidTr="00763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8302C3" w:rsidP="00217DBC">
            <w:pPr>
              <w:numPr>
                <w:ilvl w:val="0"/>
                <w:numId w:val="11"/>
              </w:numPr>
              <w:suppressAutoHyphens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8302C3" w:rsidP="002021BC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Үтелгәндәр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ҙ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е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абатлау.</w:t>
            </w:r>
            <w:r w:rsidR="008D0B1C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 xml:space="preserve"> Шәриф Би</w:t>
            </w:r>
            <w:r w:rsidR="008D0B1C" w:rsidRPr="00E31268">
              <w:rPr>
                <w:rFonts w:ascii="Cambria Math" w:hAnsi="Cambria Math" w:cs="Cambria Math"/>
                <w:bCs/>
                <w:sz w:val="24"/>
                <w:szCs w:val="24"/>
                <w:lang w:val="tt-RU" w:eastAsia="ru-RU"/>
              </w:rPr>
              <w:t>ҡҡ</w:t>
            </w:r>
            <w:r w:rsidR="008D0B1C"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ол. Лагерға.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8302C3" w:rsidP="008302C3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?</w:t>
            </w:r>
          </w:p>
          <w:p w:rsidR="008302C3" w:rsidRPr="00E31268" w:rsidRDefault="008302C3" w:rsidP="002021BC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7630F8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9A325A" w:rsidP="009D5FDF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Төрлө типтағы </w:t>
            </w:r>
            <w:r w:rsidRPr="00E31268">
              <w:rPr>
                <w:rFonts w:ascii="Cambria Math" w:hAnsi="Cambria Math" w:cs="Cambria Math"/>
                <w:bCs/>
                <w:sz w:val="24"/>
                <w:szCs w:val="24"/>
                <w:lang w:eastAsia="ru-RU"/>
              </w:rPr>
              <w:t>ҡ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атнаш дәрес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8302C3" w:rsidP="00087B6B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Һүрәтле текст.</w:t>
            </w:r>
            <w:r w:rsidR="008D0B1C"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С</w:t>
            </w:r>
            <w:r w:rsidR="008D0B1C"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южетлы һүрәттәр, картина.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8D0B1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Нимә эшләйбе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 xml:space="preserve">? 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tt-RU" w:eastAsia="ru-RU"/>
              </w:rPr>
              <w:t xml:space="preserve">һорауына яуап биреү. </w:t>
            </w:r>
            <w:r w:rsidRPr="00E3126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южетлы һүрәттәр буйынса хикәйә (текст-Лагер</w:t>
            </w:r>
            <w:r w:rsidRPr="00E3126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 w:eastAsia="ru-RU"/>
              </w:rPr>
              <w:t>ҙ</w:t>
            </w: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а көн тәртибе.)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8D0B1C" w:rsidP="00D31E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 w:eastAsia="ru-RU"/>
              </w:rPr>
            </w:pPr>
            <w:r w:rsidRPr="00E31268">
              <w:rPr>
                <w:rFonts w:ascii="Times New Roman" w:hAnsi="Times New Roman"/>
                <w:bCs/>
                <w:kern w:val="32"/>
                <w:sz w:val="24"/>
                <w:szCs w:val="24"/>
                <w:lang w:val="be-BY" w:eastAsia="ru-RU"/>
              </w:rPr>
              <w:t>Дәреслек,  сюжетлы һүрәттәр, картина.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595F90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E31268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31.05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2C3" w:rsidRPr="00E31268" w:rsidRDefault="008302C3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2C3" w:rsidRPr="00E31268" w:rsidRDefault="008302C3" w:rsidP="00846EE8">
            <w:pPr>
              <w:suppressAutoHyphens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</w:p>
        </w:tc>
      </w:tr>
    </w:tbl>
    <w:p w:rsidR="00846EE8" w:rsidRPr="00611136" w:rsidRDefault="00846EE8" w:rsidP="00611136">
      <w:pPr>
        <w:suppressAutoHyphens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46EE8" w:rsidRPr="00611136" w:rsidSect="00992F31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_Timer(15%) Bashkir">
    <w:panose1 w:val="02020603050405020304"/>
    <w:charset w:val="CC"/>
    <w:family w:val="roman"/>
    <w:pitch w:val="variable"/>
    <w:sig w:usb0="00000203" w:usb1="00000000" w:usb2="00000000" w:usb3="00000000" w:csb0="00000004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3E46570E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4012629E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_Timer(05%) Bashkir" w:hAnsi="a_Timer(05%) Bashkir"/>
      </w:rPr>
    </w:lvl>
  </w:abstractNum>
  <w:abstractNum w:abstractNumId="7">
    <w:nsid w:val="0000000C"/>
    <w:multiLevelType w:val="multilevel"/>
    <w:tmpl w:val="F0360C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14511AEF"/>
    <w:multiLevelType w:val="hybridMultilevel"/>
    <w:tmpl w:val="0706C6D0"/>
    <w:lvl w:ilvl="0" w:tplc="E41CB45E">
      <w:start w:val="8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17401"/>
    <w:multiLevelType w:val="hybridMultilevel"/>
    <w:tmpl w:val="0AE66E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12F30"/>
    <w:multiLevelType w:val="hybridMultilevel"/>
    <w:tmpl w:val="1E4EF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B661CFF"/>
    <w:multiLevelType w:val="hybridMultilevel"/>
    <w:tmpl w:val="3E48BC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B45715"/>
    <w:multiLevelType w:val="hybridMultilevel"/>
    <w:tmpl w:val="FD0C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97E12"/>
    <w:multiLevelType w:val="hybridMultilevel"/>
    <w:tmpl w:val="77626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AC"/>
    <w:rsid w:val="00006A83"/>
    <w:rsid w:val="00020CD8"/>
    <w:rsid w:val="000231ED"/>
    <w:rsid w:val="00034551"/>
    <w:rsid w:val="00036C0D"/>
    <w:rsid w:val="000549C6"/>
    <w:rsid w:val="0005745E"/>
    <w:rsid w:val="000746B6"/>
    <w:rsid w:val="00087B6B"/>
    <w:rsid w:val="0009028A"/>
    <w:rsid w:val="000A5ACE"/>
    <w:rsid w:val="000B40F4"/>
    <w:rsid w:val="000B4C82"/>
    <w:rsid w:val="000D0114"/>
    <w:rsid w:val="0010521F"/>
    <w:rsid w:val="0010716E"/>
    <w:rsid w:val="00114169"/>
    <w:rsid w:val="0012316F"/>
    <w:rsid w:val="001266B4"/>
    <w:rsid w:val="00127651"/>
    <w:rsid w:val="00133CB9"/>
    <w:rsid w:val="00156518"/>
    <w:rsid w:val="00166889"/>
    <w:rsid w:val="0016690A"/>
    <w:rsid w:val="00192B9D"/>
    <w:rsid w:val="001B4320"/>
    <w:rsid w:val="001D20C6"/>
    <w:rsid w:val="001D3F2C"/>
    <w:rsid w:val="001E343A"/>
    <w:rsid w:val="002021BC"/>
    <w:rsid w:val="00217DBC"/>
    <w:rsid w:val="0022497D"/>
    <w:rsid w:val="002263D4"/>
    <w:rsid w:val="00240F93"/>
    <w:rsid w:val="0027283D"/>
    <w:rsid w:val="002A0820"/>
    <w:rsid w:val="002A65C1"/>
    <w:rsid w:val="002C752D"/>
    <w:rsid w:val="002D0DCF"/>
    <w:rsid w:val="002D390E"/>
    <w:rsid w:val="002D6FC8"/>
    <w:rsid w:val="002F1B46"/>
    <w:rsid w:val="00307E9F"/>
    <w:rsid w:val="00345588"/>
    <w:rsid w:val="00347238"/>
    <w:rsid w:val="003567EB"/>
    <w:rsid w:val="00357760"/>
    <w:rsid w:val="0036645D"/>
    <w:rsid w:val="00396BFC"/>
    <w:rsid w:val="003A01B4"/>
    <w:rsid w:val="003C756F"/>
    <w:rsid w:val="003C7A01"/>
    <w:rsid w:val="003E4B4C"/>
    <w:rsid w:val="003F0120"/>
    <w:rsid w:val="00415736"/>
    <w:rsid w:val="00440D0D"/>
    <w:rsid w:val="00477717"/>
    <w:rsid w:val="00481A67"/>
    <w:rsid w:val="00496C0D"/>
    <w:rsid w:val="004A6AEC"/>
    <w:rsid w:val="004F4991"/>
    <w:rsid w:val="005025DD"/>
    <w:rsid w:val="005051FD"/>
    <w:rsid w:val="005457D9"/>
    <w:rsid w:val="00595F90"/>
    <w:rsid w:val="005B271D"/>
    <w:rsid w:val="005B3BB5"/>
    <w:rsid w:val="005B7268"/>
    <w:rsid w:val="005C180D"/>
    <w:rsid w:val="005C2C04"/>
    <w:rsid w:val="005E6DFA"/>
    <w:rsid w:val="00600C34"/>
    <w:rsid w:val="00611136"/>
    <w:rsid w:val="00621CF5"/>
    <w:rsid w:val="00622471"/>
    <w:rsid w:val="00630B59"/>
    <w:rsid w:val="00646BAD"/>
    <w:rsid w:val="00655AFE"/>
    <w:rsid w:val="006877D4"/>
    <w:rsid w:val="006B6171"/>
    <w:rsid w:val="006E39D5"/>
    <w:rsid w:val="007264E7"/>
    <w:rsid w:val="00726910"/>
    <w:rsid w:val="007369D2"/>
    <w:rsid w:val="007371F2"/>
    <w:rsid w:val="007524AA"/>
    <w:rsid w:val="007630F8"/>
    <w:rsid w:val="00795746"/>
    <w:rsid w:val="007D39C9"/>
    <w:rsid w:val="007F7681"/>
    <w:rsid w:val="00801F5A"/>
    <w:rsid w:val="00802A76"/>
    <w:rsid w:val="00807682"/>
    <w:rsid w:val="00821C38"/>
    <w:rsid w:val="008302C3"/>
    <w:rsid w:val="00846EE8"/>
    <w:rsid w:val="008747A0"/>
    <w:rsid w:val="008A7780"/>
    <w:rsid w:val="008B6C13"/>
    <w:rsid w:val="008B72D0"/>
    <w:rsid w:val="008D0B1C"/>
    <w:rsid w:val="008D19F1"/>
    <w:rsid w:val="008F0314"/>
    <w:rsid w:val="00905736"/>
    <w:rsid w:val="00910D32"/>
    <w:rsid w:val="00916C97"/>
    <w:rsid w:val="009327BB"/>
    <w:rsid w:val="00940ABB"/>
    <w:rsid w:val="00990FCA"/>
    <w:rsid w:val="00992F31"/>
    <w:rsid w:val="00993FEE"/>
    <w:rsid w:val="009950AC"/>
    <w:rsid w:val="009A325A"/>
    <w:rsid w:val="009D13A0"/>
    <w:rsid w:val="009D185C"/>
    <w:rsid w:val="009D5FDF"/>
    <w:rsid w:val="00A20868"/>
    <w:rsid w:val="00A355BB"/>
    <w:rsid w:val="00A36586"/>
    <w:rsid w:val="00A37437"/>
    <w:rsid w:val="00A376EB"/>
    <w:rsid w:val="00A406BD"/>
    <w:rsid w:val="00A665DC"/>
    <w:rsid w:val="00AA058C"/>
    <w:rsid w:val="00AA3831"/>
    <w:rsid w:val="00AA6762"/>
    <w:rsid w:val="00AC37B9"/>
    <w:rsid w:val="00AE273B"/>
    <w:rsid w:val="00AE3601"/>
    <w:rsid w:val="00AF55C5"/>
    <w:rsid w:val="00B32ECE"/>
    <w:rsid w:val="00B34D2E"/>
    <w:rsid w:val="00B3745A"/>
    <w:rsid w:val="00B41E9C"/>
    <w:rsid w:val="00B638EF"/>
    <w:rsid w:val="00B9312C"/>
    <w:rsid w:val="00BA2CA5"/>
    <w:rsid w:val="00BA5F41"/>
    <w:rsid w:val="00BB6CBC"/>
    <w:rsid w:val="00BC0255"/>
    <w:rsid w:val="00BC041E"/>
    <w:rsid w:val="00BC0CB8"/>
    <w:rsid w:val="00BF0300"/>
    <w:rsid w:val="00BF518A"/>
    <w:rsid w:val="00BF660F"/>
    <w:rsid w:val="00C012AC"/>
    <w:rsid w:val="00C16808"/>
    <w:rsid w:val="00C17088"/>
    <w:rsid w:val="00C36412"/>
    <w:rsid w:val="00C37692"/>
    <w:rsid w:val="00C76121"/>
    <w:rsid w:val="00C82D9E"/>
    <w:rsid w:val="00C909A2"/>
    <w:rsid w:val="00C90A40"/>
    <w:rsid w:val="00CB536C"/>
    <w:rsid w:val="00CC612B"/>
    <w:rsid w:val="00CE4F3F"/>
    <w:rsid w:val="00CF2341"/>
    <w:rsid w:val="00D01B97"/>
    <w:rsid w:val="00D03073"/>
    <w:rsid w:val="00D31EAA"/>
    <w:rsid w:val="00D33A99"/>
    <w:rsid w:val="00D64267"/>
    <w:rsid w:val="00D916C2"/>
    <w:rsid w:val="00D933EB"/>
    <w:rsid w:val="00DA1B33"/>
    <w:rsid w:val="00DE37C0"/>
    <w:rsid w:val="00DF323F"/>
    <w:rsid w:val="00DF51B9"/>
    <w:rsid w:val="00DF6133"/>
    <w:rsid w:val="00E068E9"/>
    <w:rsid w:val="00E213B1"/>
    <w:rsid w:val="00E31268"/>
    <w:rsid w:val="00E34593"/>
    <w:rsid w:val="00E543F6"/>
    <w:rsid w:val="00E562F9"/>
    <w:rsid w:val="00E56D1E"/>
    <w:rsid w:val="00E74136"/>
    <w:rsid w:val="00E75618"/>
    <w:rsid w:val="00E824F3"/>
    <w:rsid w:val="00E86AC6"/>
    <w:rsid w:val="00E97AA0"/>
    <w:rsid w:val="00EA12A2"/>
    <w:rsid w:val="00EB6BF8"/>
    <w:rsid w:val="00EC422F"/>
    <w:rsid w:val="00ED19EE"/>
    <w:rsid w:val="00F16A81"/>
    <w:rsid w:val="00F569FB"/>
    <w:rsid w:val="00F62B98"/>
    <w:rsid w:val="00F77582"/>
    <w:rsid w:val="00FA4C02"/>
    <w:rsid w:val="00FB356F"/>
    <w:rsid w:val="00FC2FFE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C909A2"/>
    <w:pPr>
      <w:keepNext/>
      <w:spacing w:after="0" w:line="360" w:lineRule="auto"/>
      <w:ind w:left="705"/>
      <w:jc w:val="both"/>
      <w:outlineLvl w:val="0"/>
    </w:pPr>
    <w:rPr>
      <w:rFonts w:ascii="a_Helver(05%) Bashkir" w:hAnsi="a_Helver(05%) Bashkir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2F31"/>
    <w:pPr>
      <w:spacing w:after="0" w:line="240" w:lineRule="auto"/>
      <w:ind w:left="720"/>
    </w:pPr>
    <w:rPr>
      <w:rFonts w:ascii="Times New Roman" w:hAnsi="Times New Roman"/>
      <w:b/>
      <w:bCs/>
      <w:kern w:val="1"/>
      <w:sz w:val="32"/>
      <w:szCs w:val="32"/>
    </w:rPr>
  </w:style>
  <w:style w:type="paragraph" w:styleId="a4">
    <w:name w:val="No Spacing"/>
    <w:qFormat/>
    <w:rsid w:val="00992F3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C909A2"/>
    <w:rPr>
      <w:rFonts w:ascii="a_Helver(05%) Bashkir" w:eastAsia="Times New Roman" w:hAnsi="a_Helver(05%) Bashkir" w:cs="Times New Roman"/>
      <w:b/>
      <w:bCs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909A2"/>
  </w:style>
  <w:style w:type="paragraph" w:styleId="a5">
    <w:name w:val="Body Text Indent"/>
    <w:basedOn w:val="a"/>
    <w:link w:val="a6"/>
    <w:rsid w:val="00C909A2"/>
    <w:pPr>
      <w:spacing w:after="0" w:line="360" w:lineRule="auto"/>
      <w:ind w:left="705"/>
      <w:jc w:val="both"/>
    </w:pPr>
    <w:rPr>
      <w:rFonts w:ascii="a_Helver(05%) Bashkir" w:hAnsi="a_Helver(05%) Bashkir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909A2"/>
    <w:rPr>
      <w:rFonts w:ascii="a_Helver(05%) Bashkir" w:eastAsia="Times New Roman" w:hAnsi="a_Helver(05%) Bashkir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C909A2"/>
    <w:pPr>
      <w:spacing w:after="0" w:line="360" w:lineRule="auto"/>
      <w:ind w:firstLine="705"/>
      <w:jc w:val="both"/>
    </w:pPr>
    <w:rPr>
      <w:rFonts w:ascii="a_Helver(05%) Bashkir" w:hAnsi="a_Helver(05%) Bashkir"/>
      <w:sz w:val="28"/>
      <w:szCs w:val="24"/>
      <w:lang w:val="be-BY"/>
    </w:rPr>
  </w:style>
  <w:style w:type="character" w:customStyle="1" w:styleId="20">
    <w:name w:val="Основной текст с отступом 2 Знак"/>
    <w:basedOn w:val="a0"/>
    <w:link w:val="2"/>
    <w:rsid w:val="00C909A2"/>
    <w:rPr>
      <w:rFonts w:ascii="a_Helver(05%) Bashkir" w:eastAsia="Times New Roman" w:hAnsi="a_Helver(05%) Bashkir" w:cs="Times New Roman"/>
      <w:sz w:val="28"/>
      <w:szCs w:val="24"/>
      <w:lang w:val="be-BY" w:eastAsia="ar-SA"/>
    </w:rPr>
  </w:style>
  <w:style w:type="table" w:styleId="a7">
    <w:name w:val="Table Grid"/>
    <w:basedOn w:val="a1"/>
    <w:uiPriority w:val="59"/>
    <w:rsid w:val="00C90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909A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09A2"/>
    <w:rPr>
      <w:b/>
      <w:bCs/>
    </w:rPr>
  </w:style>
  <w:style w:type="character" w:styleId="aa">
    <w:name w:val="Hyperlink"/>
    <w:basedOn w:val="a0"/>
    <w:uiPriority w:val="99"/>
    <w:semiHidden/>
    <w:unhideWhenUsed/>
    <w:rsid w:val="00C909A2"/>
    <w:rPr>
      <w:color w:val="0000FF"/>
      <w:u w:val="single"/>
    </w:rPr>
  </w:style>
  <w:style w:type="paragraph" w:customStyle="1" w:styleId="ab">
    <w:name w:val="Базовый"/>
    <w:rsid w:val="00C909A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c">
    <w:name w:val="header"/>
    <w:basedOn w:val="a"/>
    <w:link w:val="ad"/>
    <w:uiPriority w:val="99"/>
    <w:semiHidden/>
    <w:unhideWhenUsed/>
    <w:rsid w:val="00C909A2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909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909A2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909A2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nhideWhenUsed/>
    <w:rsid w:val="00C909A2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C909A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C909A2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C909A2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12">
    <w:name w:val="Абзац списка1"/>
    <w:basedOn w:val="a"/>
    <w:rsid w:val="00846EE8"/>
    <w:pPr>
      <w:suppressAutoHyphens w:val="0"/>
      <w:ind w:left="720"/>
      <w:contextualSpacing/>
    </w:pPr>
    <w:rPr>
      <w:lang w:eastAsia="en-US"/>
    </w:rPr>
  </w:style>
  <w:style w:type="paragraph" w:customStyle="1" w:styleId="13">
    <w:name w:val="Без интервала1"/>
    <w:rsid w:val="00846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846EE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746B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C909A2"/>
    <w:pPr>
      <w:keepNext/>
      <w:spacing w:after="0" w:line="360" w:lineRule="auto"/>
      <w:ind w:left="705"/>
      <w:jc w:val="both"/>
      <w:outlineLvl w:val="0"/>
    </w:pPr>
    <w:rPr>
      <w:rFonts w:ascii="a_Helver(05%) Bashkir" w:hAnsi="a_Helver(05%) Bashkir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2F31"/>
    <w:pPr>
      <w:spacing w:after="0" w:line="240" w:lineRule="auto"/>
      <w:ind w:left="720"/>
    </w:pPr>
    <w:rPr>
      <w:rFonts w:ascii="Times New Roman" w:hAnsi="Times New Roman"/>
      <w:b/>
      <w:bCs/>
      <w:kern w:val="1"/>
      <w:sz w:val="32"/>
      <w:szCs w:val="32"/>
    </w:rPr>
  </w:style>
  <w:style w:type="paragraph" w:styleId="a4">
    <w:name w:val="No Spacing"/>
    <w:qFormat/>
    <w:rsid w:val="00992F3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C909A2"/>
    <w:rPr>
      <w:rFonts w:ascii="a_Helver(05%) Bashkir" w:eastAsia="Times New Roman" w:hAnsi="a_Helver(05%) Bashkir" w:cs="Times New Roman"/>
      <w:b/>
      <w:bCs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909A2"/>
  </w:style>
  <w:style w:type="paragraph" w:styleId="a5">
    <w:name w:val="Body Text Indent"/>
    <w:basedOn w:val="a"/>
    <w:link w:val="a6"/>
    <w:rsid w:val="00C909A2"/>
    <w:pPr>
      <w:spacing w:after="0" w:line="360" w:lineRule="auto"/>
      <w:ind w:left="705"/>
      <w:jc w:val="both"/>
    </w:pPr>
    <w:rPr>
      <w:rFonts w:ascii="a_Helver(05%) Bashkir" w:hAnsi="a_Helver(05%) Bashkir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909A2"/>
    <w:rPr>
      <w:rFonts w:ascii="a_Helver(05%) Bashkir" w:eastAsia="Times New Roman" w:hAnsi="a_Helver(05%) Bashkir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C909A2"/>
    <w:pPr>
      <w:spacing w:after="0" w:line="360" w:lineRule="auto"/>
      <w:ind w:firstLine="705"/>
      <w:jc w:val="both"/>
    </w:pPr>
    <w:rPr>
      <w:rFonts w:ascii="a_Helver(05%) Bashkir" w:hAnsi="a_Helver(05%) Bashkir"/>
      <w:sz w:val="28"/>
      <w:szCs w:val="24"/>
      <w:lang w:val="be-BY"/>
    </w:rPr>
  </w:style>
  <w:style w:type="character" w:customStyle="1" w:styleId="20">
    <w:name w:val="Основной текст с отступом 2 Знак"/>
    <w:basedOn w:val="a0"/>
    <w:link w:val="2"/>
    <w:rsid w:val="00C909A2"/>
    <w:rPr>
      <w:rFonts w:ascii="a_Helver(05%) Bashkir" w:eastAsia="Times New Roman" w:hAnsi="a_Helver(05%) Bashkir" w:cs="Times New Roman"/>
      <w:sz w:val="28"/>
      <w:szCs w:val="24"/>
      <w:lang w:val="be-BY" w:eastAsia="ar-SA"/>
    </w:rPr>
  </w:style>
  <w:style w:type="table" w:styleId="a7">
    <w:name w:val="Table Grid"/>
    <w:basedOn w:val="a1"/>
    <w:uiPriority w:val="59"/>
    <w:rsid w:val="00C90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909A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09A2"/>
    <w:rPr>
      <w:b/>
      <w:bCs/>
    </w:rPr>
  </w:style>
  <w:style w:type="character" w:styleId="aa">
    <w:name w:val="Hyperlink"/>
    <w:basedOn w:val="a0"/>
    <w:uiPriority w:val="99"/>
    <w:semiHidden/>
    <w:unhideWhenUsed/>
    <w:rsid w:val="00C909A2"/>
    <w:rPr>
      <w:color w:val="0000FF"/>
      <w:u w:val="single"/>
    </w:rPr>
  </w:style>
  <w:style w:type="paragraph" w:customStyle="1" w:styleId="ab">
    <w:name w:val="Базовый"/>
    <w:rsid w:val="00C909A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c">
    <w:name w:val="header"/>
    <w:basedOn w:val="a"/>
    <w:link w:val="ad"/>
    <w:uiPriority w:val="99"/>
    <w:semiHidden/>
    <w:unhideWhenUsed/>
    <w:rsid w:val="00C909A2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909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909A2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909A2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nhideWhenUsed/>
    <w:rsid w:val="00C909A2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C909A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C909A2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C909A2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12">
    <w:name w:val="Абзац списка1"/>
    <w:basedOn w:val="a"/>
    <w:rsid w:val="00846EE8"/>
    <w:pPr>
      <w:suppressAutoHyphens w:val="0"/>
      <w:ind w:left="720"/>
      <w:contextualSpacing/>
    </w:pPr>
    <w:rPr>
      <w:lang w:eastAsia="en-US"/>
    </w:rPr>
  </w:style>
  <w:style w:type="paragraph" w:customStyle="1" w:styleId="13">
    <w:name w:val="Без интервала1"/>
    <w:rsid w:val="00846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846EE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746B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03E4-9635-40D7-A2D7-05B621D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2015-10-18T17:09:00Z</cp:lastPrinted>
  <dcterms:created xsi:type="dcterms:W3CDTF">2015-09-26T15:51:00Z</dcterms:created>
  <dcterms:modified xsi:type="dcterms:W3CDTF">2015-10-18T17:13:00Z</dcterms:modified>
</cp:coreProperties>
</file>