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DA" w:rsidRPr="001264B4" w:rsidRDefault="002460DA" w:rsidP="002460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  <w:bookmarkStart w:id="0" w:name="_GoBack"/>
      <w:bookmarkEnd w:id="0"/>
    </w:p>
    <w:p w:rsidR="002460DA" w:rsidRDefault="002460DA" w:rsidP="002460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460DA" w:rsidRDefault="002460DA" w:rsidP="002460D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Анкета для родителей (законных представителей) </w:t>
      </w:r>
    </w:p>
    <w:p w:rsidR="002460DA" w:rsidRDefault="002460DA" w:rsidP="002460D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Уважаемые (ая) ____________________________________________________________!</w:t>
      </w:r>
    </w:p>
    <w:p w:rsidR="002460DA" w:rsidRDefault="002460DA" w:rsidP="002460DA">
      <w:pPr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Вся наша страна готовится к проведению Праздника – 70-летия Победы в Великой Отечественной войне. Нами принято решение о реализации проекта «Салют победы». Результатом данного проекта станут новые знания о далёком военном прошлом, воссоздание летописи конкретной семьи, выпуски материалов, проведение совместного праздничного мероприятия в школе с презентацией собранного материала.</w:t>
      </w:r>
    </w:p>
    <w:p w:rsidR="002460DA" w:rsidRDefault="002460DA" w:rsidP="002460DA">
      <w:pPr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Мы просим Вас принять активное участие в совместном проекте и, сначала, ответить на несколько наших вопросов. Очень надеемся на взаимопонимание и плодотворное сотрудничество.</w:t>
      </w:r>
    </w:p>
    <w:p w:rsidR="002460DA" w:rsidRDefault="002460DA" w:rsidP="002460DA">
      <w:pPr>
        <w:numPr>
          <w:ilvl w:val="0"/>
          <w:numId w:val="1"/>
        </w:numPr>
        <w:tabs>
          <w:tab w:val="left" w:pos="142"/>
        </w:tabs>
        <w:suppressAutoHyphens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Считаете ли Вы необходимым в доступной форме разговаривать дома  с ребёнком о ВОВ?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а) Да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б) Нет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в) Пока рано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г) Не задумывались раньше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д) Другие варианты ответа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 _________________________________________________________________</w:t>
      </w:r>
    </w:p>
    <w:p w:rsidR="002460DA" w:rsidRDefault="002460DA" w:rsidP="002460DA">
      <w:pPr>
        <w:numPr>
          <w:ilvl w:val="0"/>
          <w:numId w:val="4"/>
        </w:numPr>
        <w:tabs>
          <w:tab w:val="left" w:pos="142"/>
        </w:tabs>
        <w:suppressAutoHyphens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Как потомки воинов-освободителей, Вы ощущаете свою причастность к Великому празднику, чувствуете гордость за свою Родину?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а) Да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б) Нет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в) Не задумывались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г) Другие варианты ответа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 _________________________________________________________________</w:t>
      </w:r>
    </w:p>
    <w:p w:rsidR="002460DA" w:rsidRDefault="002460DA" w:rsidP="002460DA">
      <w:pPr>
        <w:numPr>
          <w:ilvl w:val="0"/>
          <w:numId w:val="10"/>
        </w:numPr>
        <w:tabs>
          <w:tab w:val="left" w:pos="142"/>
        </w:tabs>
        <w:suppressAutoHyphens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Воевал ли кто-нибудь из Ваших родственников в ВОВ?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а) Да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б) Нет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в) Не знаем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г) Другие варианты ответа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 _________________________________________________________________</w:t>
      </w:r>
    </w:p>
    <w:p w:rsidR="002460DA" w:rsidRDefault="002460DA" w:rsidP="002460DA">
      <w:pPr>
        <w:numPr>
          <w:ilvl w:val="0"/>
          <w:numId w:val="8"/>
        </w:numPr>
        <w:tabs>
          <w:tab w:val="left" w:pos="142"/>
        </w:tabs>
        <w:suppressAutoHyphens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Какова судьба тех, кто воевал?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а) Возвратился с фронта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б) Погиб в боях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в) Пропал без вести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г) Не можем ответить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д) Другие варианты ответа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 _________________________________________________________________</w:t>
      </w:r>
    </w:p>
    <w:p w:rsidR="002460DA" w:rsidRDefault="002460DA" w:rsidP="002460DA">
      <w:pPr>
        <w:numPr>
          <w:ilvl w:val="0"/>
          <w:numId w:val="7"/>
        </w:numPr>
        <w:tabs>
          <w:tab w:val="left" w:pos="142"/>
        </w:tabs>
        <w:suppressAutoHyphens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Знаете ли Вы, где воевал Ваш родственник (родственники)?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а) Да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б) Нет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в) Точно не знаем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г) Другие варианты ответа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> _________________________________________________________________</w:t>
      </w:r>
    </w:p>
    <w:p w:rsidR="002460DA" w:rsidRDefault="002460DA" w:rsidP="002460DA">
      <w:pPr>
        <w:numPr>
          <w:ilvl w:val="0"/>
          <w:numId w:val="9"/>
        </w:numPr>
        <w:tabs>
          <w:tab w:val="left" w:pos="142"/>
        </w:tabs>
        <w:suppressAutoHyphens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Если в данный момент Вы не располагаете необходимой информацией, каким образом поступите?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а) Узнаете информацию у родственников (людей старшего поколения)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б) Обратитесь в военкомат по месту жительства (призыва) ветерана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в) Поищите данные через Интернет-ресурсы или напишите письмо в Центральный архив Министерства Обороны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г) Откажитесь от поиска, оставив всё, как есть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д) Другие варианты ответа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 _________________________________________________________________</w:t>
      </w:r>
    </w:p>
    <w:p w:rsidR="002460DA" w:rsidRDefault="002460DA" w:rsidP="002460DA">
      <w:pPr>
        <w:numPr>
          <w:ilvl w:val="0"/>
          <w:numId w:val="6"/>
        </w:numPr>
        <w:tabs>
          <w:tab w:val="left" w:pos="142"/>
        </w:tabs>
        <w:suppressAutoHyphens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Знаете ли Вы, кто из родственников во время войны трудился в тылу и был впоследствии награждён как участник трудового фронта?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а) Да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б) Нет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в) Не знаю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г) Другие варианты ответа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 _________________________________________________________________</w:t>
      </w:r>
    </w:p>
    <w:p w:rsidR="002460DA" w:rsidRDefault="002460DA" w:rsidP="002460DA">
      <w:pPr>
        <w:numPr>
          <w:ilvl w:val="0"/>
          <w:numId w:val="2"/>
        </w:numPr>
        <w:tabs>
          <w:tab w:val="left" w:pos="142"/>
        </w:tabs>
        <w:suppressAutoHyphens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Сохранились ли какие-либо документы того времени?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а) Да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б) Нет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в) Другие варианты ответа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__________________________________________________________________</w:t>
      </w:r>
    </w:p>
    <w:p w:rsidR="002460DA" w:rsidRDefault="002460DA" w:rsidP="002460DA">
      <w:pPr>
        <w:numPr>
          <w:ilvl w:val="0"/>
          <w:numId w:val="3"/>
        </w:numPr>
        <w:tabs>
          <w:tab w:val="left" w:pos="142"/>
        </w:tabs>
        <w:suppressAutoHyphens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 семье у Вас (у старших родственников) и сейчас хранятся: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а) Военные или послевоенные фотографии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б) Письма с фронта (на фронт)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в) Вырезки из газет того времени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г) Награды (боевые, юбилейные и т. д.)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д) Другие варианты ответа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 _________________________________________________________________</w:t>
      </w:r>
    </w:p>
    <w:p w:rsidR="002460DA" w:rsidRDefault="002460DA" w:rsidP="002460DA">
      <w:pPr>
        <w:numPr>
          <w:ilvl w:val="0"/>
          <w:numId w:val="5"/>
        </w:numPr>
        <w:tabs>
          <w:tab w:val="left" w:pos="142"/>
        </w:tabs>
        <w:suppressAutoHyphens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Считаете ли Вы возможным поделиться историей своей семьи, рассказать о боевых и трудовых подвигах ваших родных в годы ВОВ?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а) Да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б) Нет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в) Надо подумать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г) Другие варианты ответа</w:t>
      </w:r>
    </w:p>
    <w:p w:rsidR="002460DA" w:rsidRDefault="002460DA" w:rsidP="002460DA">
      <w:pPr>
        <w:tabs>
          <w:tab w:val="left" w:pos="142"/>
        </w:tabs>
        <w:suppressAutoHyphens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__________________________________________________________________</w:t>
      </w:r>
    </w:p>
    <w:p w:rsidR="002460DA" w:rsidRDefault="002460DA" w:rsidP="002460DA">
      <w:pPr>
        <w:suppressAutoHyphens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Уважаемые взрослые! Мы очень надеемся, что дело, начатое сегодня, будет полезно не только школе, но и каждой конкретной семье. Проходят годы, и остаётся всё меньше ветеранов. Пожалуйста, сообщите, есть ли в ваших семьях ветераны войны или участники трудового фронта, которые могли бы ещё прийти к детям и рассказать о том трудном военном времени. Мы с благодарностью пригласим всех на праздничное мероприятие в школу.</w:t>
      </w:r>
    </w:p>
    <w:p w:rsidR="002460DA" w:rsidRDefault="002460DA" w:rsidP="002460DA">
      <w:pPr>
        <w:suppressAutoHyphens w:val="0"/>
        <w:spacing w:after="0" w:line="240" w:lineRule="auto"/>
        <w:ind w:firstLine="568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Информация, собранная в результате работы над проектом будет беречься, и передаваться дальше из поколения в поколение!</w:t>
      </w:r>
    </w:p>
    <w:p w:rsidR="002460DA" w:rsidRDefault="002460DA" w:rsidP="002460DA"/>
    <w:p w:rsidR="002460DA" w:rsidRDefault="002460DA" w:rsidP="002460DA"/>
    <w:p w:rsidR="002460DA" w:rsidRDefault="002460DA" w:rsidP="002460DA"/>
    <w:p w:rsidR="00541C54" w:rsidRDefault="00541C54"/>
    <w:sectPr w:rsidR="0054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8"/>
    <w:multiLevelType w:val="multilevel"/>
    <w:tmpl w:val="00000008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C"/>
    <w:multiLevelType w:val="multilevel"/>
    <w:tmpl w:val="0000000C"/>
    <w:name w:val="WW8Num1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E"/>
    <w:multiLevelType w:val="multilevel"/>
    <w:tmpl w:val="0000000E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0"/>
    <w:multiLevelType w:val="multilevel"/>
    <w:tmpl w:val="00000010"/>
    <w:name w:val="WW8Num19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2"/>
    <w:multiLevelType w:val="multilevel"/>
    <w:tmpl w:val="00000012"/>
    <w:name w:val="WW8Num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9"/>
    <w:multiLevelType w:val="multilevel"/>
    <w:tmpl w:val="00000019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B"/>
    <w:multiLevelType w:val="multilevel"/>
    <w:tmpl w:val="0000001B"/>
    <w:name w:val="WW8Num3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C"/>
    <w:multiLevelType w:val="multilevel"/>
    <w:tmpl w:val="0000001C"/>
    <w:name w:val="WW8Num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F"/>
    <w:multiLevelType w:val="multilevel"/>
    <w:tmpl w:val="0000001F"/>
    <w:name w:val="WW8Num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1E"/>
    <w:rsid w:val="002460DA"/>
    <w:rsid w:val="00541C54"/>
    <w:rsid w:val="007A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DA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DA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Cool</cp:lastModifiedBy>
  <cp:revision>2</cp:revision>
  <dcterms:created xsi:type="dcterms:W3CDTF">2015-10-11T06:15:00Z</dcterms:created>
  <dcterms:modified xsi:type="dcterms:W3CDTF">2015-10-11T06:15:00Z</dcterms:modified>
</cp:coreProperties>
</file>