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9F" w:rsidRDefault="0082669F" w:rsidP="00F30D9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82669F" w:rsidRDefault="0082669F" w:rsidP="00F30D9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Рабочая программа учебного предмета «Алгебры и начал анализа» для 10 класса составлена в соответствии с Федеральным компонентом Государственного стандарта среднего (полного) общего образования на основе  Примерной программы среднего (полного) общего образования основного общего образования по математике и авторских  программ  по алгебре и началам математического анализа для 10-11 классов С.М. Никольского, М.К. Потапова, Н.Н. Решетникова, А.В. </w:t>
      </w:r>
      <w:proofErr w:type="spellStart"/>
      <w:r>
        <w:rPr>
          <w:rFonts w:ascii="Times New Roman" w:hAnsi="Times New Roman"/>
          <w:sz w:val="24"/>
          <w:szCs w:val="24"/>
        </w:rPr>
        <w:t>Шевкина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 (Программы общеобразовательных учреждений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лгебра и начала математического анализа 10-11 классы. Составитель: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Бурмистрова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Т.А., М.: Просвещение, 2009 г.).   </w:t>
      </w:r>
      <w:proofErr w:type="gramEnd"/>
    </w:p>
    <w:p w:rsidR="00B602CB" w:rsidRPr="008F2202" w:rsidRDefault="00B602CB" w:rsidP="00B602CB">
      <w:pPr>
        <w:pStyle w:val="31"/>
        <w:spacing w:after="176"/>
        <w:ind w:right="40" w:firstLine="0"/>
        <w:jc w:val="center"/>
        <w:rPr>
          <w:b/>
          <w:sz w:val="24"/>
          <w:szCs w:val="22"/>
        </w:rPr>
      </w:pPr>
      <w:r w:rsidRPr="008F2202">
        <w:rPr>
          <w:b/>
          <w:sz w:val="24"/>
          <w:szCs w:val="22"/>
        </w:rPr>
        <w:t>Нормативные акты и учебно-методические документы, на основании  которых разработана рабочая программа:</w:t>
      </w:r>
    </w:p>
    <w:p w:rsidR="00B602CB" w:rsidRDefault="00B602CB" w:rsidP="00B6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Федеральные законы:</w:t>
      </w:r>
    </w:p>
    <w:p w:rsidR="00B602CB" w:rsidRDefault="00B602CB" w:rsidP="00B602CB">
      <w:pPr>
        <w:autoSpaceDE w:val="0"/>
        <w:autoSpaceDN w:val="0"/>
        <w:adjustRightInd w:val="0"/>
        <w:spacing w:after="0" w:line="240" w:lineRule="auto"/>
        <w:ind w:left="7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01.12.2007 года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B602CB" w:rsidRDefault="00B602CB" w:rsidP="00B602CB">
      <w:pPr>
        <w:autoSpaceDE w:val="0"/>
        <w:autoSpaceDN w:val="0"/>
        <w:adjustRightInd w:val="0"/>
        <w:spacing w:after="0" w:line="240" w:lineRule="auto"/>
        <w:ind w:left="7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"Об образовании в Российской Федерации" (от 29 декабря 2012 г. № 273-ФЗ).</w:t>
      </w:r>
    </w:p>
    <w:p w:rsidR="00B602CB" w:rsidRDefault="00B602CB" w:rsidP="00B6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Федеральные программы:</w:t>
      </w:r>
    </w:p>
    <w:p w:rsidR="00B602CB" w:rsidRDefault="00B602CB" w:rsidP="00B602CB">
      <w:pPr>
        <w:autoSpaceDE w:val="0"/>
        <w:autoSpaceDN w:val="0"/>
        <w:adjustRightInd w:val="0"/>
        <w:spacing w:after="0" w:line="240" w:lineRule="auto"/>
        <w:ind w:left="7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Государственная программа Российской Федерации "Развитие образования" на 2013-2020 годы (принята 11 октября 2012 года на заседании Правительства Российской Федерации); </w:t>
      </w:r>
    </w:p>
    <w:p w:rsidR="00B602CB" w:rsidRDefault="00B602CB" w:rsidP="00B6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Федеральные постановления:</w:t>
      </w:r>
    </w:p>
    <w:p w:rsidR="00B602CB" w:rsidRDefault="00B602CB" w:rsidP="00B602CB">
      <w:pPr>
        <w:autoSpaceDE w:val="0"/>
        <w:autoSpaceDN w:val="0"/>
        <w:adjustRightInd w:val="0"/>
        <w:spacing w:after="0" w:line="240" w:lineRule="auto"/>
        <w:ind w:left="7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правительства от 19.03.2001 года № 196. Типовое положение об общеобразовательном учреждении;</w:t>
      </w:r>
    </w:p>
    <w:p w:rsidR="00B602CB" w:rsidRDefault="00B602CB" w:rsidP="00B602CB">
      <w:pPr>
        <w:autoSpaceDE w:val="0"/>
        <w:autoSpaceDN w:val="0"/>
        <w:adjustRightInd w:val="0"/>
        <w:spacing w:after="0" w:line="240" w:lineRule="auto"/>
        <w:ind w:left="7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Главного государственного санитарного врача РФ от 29.12.2010 № 189 «Об утверждении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B602CB" w:rsidRDefault="00B602CB" w:rsidP="00B6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Федеральные приказы:</w:t>
      </w:r>
    </w:p>
    <w:p w:rsidR="00B602CB" w:rsidRDefault="00B602CB" w:rsidP="00B602CB">
      <w:pPr>
        <w:autoSpaceDE w:val="0"/>
        <w:autoSpaceDN w:val="0"/>
        <w:adjustRightInd w:val="0"/>
        <w:spacing w:after="0" w:line="240" w:lineRule="auto"/>
        <w:ind w:left="7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B602CB" w:rsidRDefault="00B602CB" w:rsidP="00B602CB">
      <w:pPr>
        <w:autoSpaceDE w:val="0"/>
        <w:autoSpaceDN w:val="0"/>
        <w:adjustRightInd w:val="0"/>
        <w:spacing w:after="0" w:line="240" w:lineRule="auto"/>
        <w:ind w:left="7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Минобразования России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B602CB" w:rsidRDefault="00B602CB" w:rsidP="00B602CB">
      <w:pPr>
        <w:autoSpaceDE w:val="0"/>
        <w:autoSpaceDN w:val="0"/>
        <w:adjustRightInd w:val="0"/>
        <w:spacing w:after="0" w:line="240" w:lineRule="auto"/>
        <w:ind w:left="7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20 августа 2008 года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 1312 «Об утверждении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федерального базисного учебного плана и примерных учебных планов для образовательных учреждений Российской Федерации, реализующих программы общего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образования»;</w:t>
      </w:r>
    </w:p>
    <w:p w:rsidR="00B602CB" w:rsidRDefault="00B602CB" w:rsidP="00B602CB">
      <w:pPr>
        <w:autoSpaceDE w:val="0"/>
        <w:autoSpaceDN w:val="0"/>
        <w:adjustRightInd w:val="0"/>
        <w:spacing w:after="0" w:line="240" w:lineRule="auto"/>
        <w:ind w:left="7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Минобразования Ростовской области от 30.06.2010 г. № 582 «Об утверждении плана по модернизации общего образования на 2011-2015 годы»;</w:t>
      </w:r>
    </w:p>
    <w:p w:rsidR="00B602CB" w:rsidRDefault="00B602CB" w:rsidP="00B602CB">
      <w:pPr>
        <w:autoSpaceDE w:val="0"/>
        <w:autoSpaceDN w:val="0"/>
        <w:adjustRightInd w:val="0"/>
        <w:spacing w:after="0" w:line="240" w:lineRule="auto"/>
        <w:ind w:left="7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30.08.2010 года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B602CB" w:rsidRDefault="00B602CB" w:rsidP="00B602CB">
      <w:pPr>
        <w:autoSpaceDE w:val="0"/>
        <w:autoSpaceDN w:val="0"/>
        <w:adjustRightInd w:val="0"/>
        <w:spacing w:after="0" w:line="240" w:lineRule="auto"/>
        <w:ind w:left="7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03.06. 2011 года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1312»;</w:t>
      </w:r>
    </w:p>
    <w:p w:rsidR="00B602CB" w:rsidRDefault="00B602CB" w:rsidP="00B602CB">
      <w:pPr>
        <w:autoSpaceDE w:val="0"/>
        <w:autoSpaceDN w:val="0"/>
        <w:adjustRightInd w:val="0"/>
        <w:spacing w:after="0" w:line="240" w:lineRule="auto"/>
        <w:ind w:left="7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10 ноября 2011 года № 2643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 года № 1089»;</w:t>
      </w:r>
    </w:p>
    <w:p w:rsidR="00B602CB" w:rsidRDefault="00B602CB" w:rsidP="00B602CB">
      <w:pPr>
        <w:autoSpaceDE w:val="0"/>
        <w:autoSpaceDN w:val="0"/>
        <w:adjustRightInd w:val="0"/>
        <w:spacing w:after="0" w:line="240" w:lineRule="auto"/>
        <w:ind w:left="7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31.01.2012 года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года № 1089»;</w:t>
      </w:r>
    </w:p>
    <w:p w:rsidR="00B602CB" w:rsidRDefault="00B602CB" w:rsidP="00B602CB">
      <w:pPr>
        <w:autoSpaceDE w:val="0"/>
        <w:autoSpaceDN w:val="0"/>
        <w:adjustRightInd w:val="0"/>
        <w:spacing w:after="0" w:line="240" w:lineRule="auto"/>
        <w:ind w:left="7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01.02.2012 года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1312»;</w:t>
      </w:r>
    </w:p>
    <w:p w:rsidR="00B602CB" w:rsidRDefault="00B602CB" w:rsidP="00B602CB">
      <w:pPr>
        <w:autoSpaceDE w:val="0"/>
        <w:autoSpaceDN w:val="0"/>
        <w:adjustRightInd w:val="0"/>
        <w:spacing w:after="0" w:line="240" w:lineRule="auto"/>
        <w:ind w:left="7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Министерства  общего и профессионального образования Ростовской области от 13.04.2015  №226 «Об утверждении учебных планов для общеобразовательных учреждений Ростовской области на 2015 – 2016 учебный год».</w:t>
      </w:r>
    </w:p>
    <w:p w:rsidR="00B602CB" w:rsidRDefault="00B602CB" w:rsidP="00B6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Федеральные распоряжения: </w:t>
      </w:r>
    </w:p>
    <w:p w:rsidR="00B602CB" w:rsidRDefault="00B602CB" w:rsidP="00B602CB">
      <w:pPr>
        <w:autoSpaceDE w:val="0"/>
        <w:autoSpaceDN w:val="0"/>
        <w:adjustRightInd w:val="0"/>
        <w:spacing w:after="0" w:line="240" w:lineRule="auto"/>
        <w:ind w:left="7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распоряжение Правительства Российской Федерации от 07.09.2010 года № 1507-р «План действий по модернизации общего образования на 2011-2015 годы».</w:t>
      </w:r>
    </w:p>
    <w:p w:rsidR="00F30D9A" w:rsidRDefault="00F30D9A" w:rsidP="00F30D9A">
      <w:pPr>
        <w:pStyle w:val="a3"/>
        <w:jc w:val="both"/>
      </w:pPr>
      <w:r>
        <w:t>В курсе алгебра 10 содержание образования, развивается в следующих направлениях:</w:t>
      </w:r>
    </w:p>
    <w:p w:rsidR="00F30D9A" w:rsidRDefault="00F30D9A" w:rsidP="00F30D9A">
      <w:pPr>
        <w:pStyle w:val="a3"/>
        <w:jc w:val="both"/>
      </w:pPr>
      <w:proofErr w:type="gramStart"/>
      <w:r>
        <w:t>• систематизация сведений о числах;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математики; совершенствование техники вычислений;</w:t>
      </w:r>
      <w:proofErr w:type="gramEnd"/>
    </w:p>
    <w:p w:rsidR="00F30D9A" w:rsidRDefault="00F30D9A" w:rsidP="00F30D9A">
      <w:pPr>
        <w:pStyle w:val="a3"/>
        <w:jc w:val="both"/>
      </w:pPr>
      <w:r>
        <w:lastRenderedPageBreak/>
        <w:t xml:space="preserve">• развитие и совершенствование техники алгебраических преобразований, решения уравнений, неравенств, систем; </w:t>
      </w:r>
    </w:p>
    <w:p w:rsidR="00F30D9A" w:rsidRDefault="00F30D9A" w:rsidP="00F30D9A">
      <w:pPr>
        <w:pStyle w:val="a3"/>
        <w:jc w:val="both"/>
      </w:pPr>
      <w:r>
        <w:t xml:space="preserve">• 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</w:t>
      </w:r>
    </w:p>
    <w:p w:rsidR="00F30D9A" w:rsidRDefault="00F30D9A" w:rsidP="00F30D9A">
      <w:pPr>
        <w:pStyle w:val="a3"/>
        <w:jc w:val="both"/>
      </w:pPr>
      <w:r>
        <w:t>• развитие представлений о вероятностно-статистических закономерностях в окружающем мире;</w:t>
      </w:r>
    </w:p>
    <w:p w:rsidR="00F30D9A" w:rsidRDefault="00F30D9A" w:rsidP="00F30D9A">
      <w:pPr>
        <w:pStyle w:val="a3"/>
        <w:jc w:val="both"/>
      </w:pPr>
      <w:r>
        <w:t>• 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F30D9A" w:rsidRDefault="00F30D9A" w:rsidP="00F30D9A">
      <w:pPr>
        <w:pStyle w:val="a3"/>
        <w:jc w:val="both"/>
      </w:pPr>
      <w:r>
        <w:t xml:space="preserve">• 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 </w:t>
      </w:r>
    </w:p>
    <w:p w:rsidR="00F30D9A" w:rsidRPr="00F30D9A" w:rsidRDefault="00F30D9A" w:rsidP="005236F2">
      <w:pPr>
        <w:pStyle w:val="3"/>
        <w:keepNext w:val="0"/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30D9A"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 w:rsidR="00F30D9A" w:rsidRPr="005236F2" w:rsidRDefault="00F30D9A" w:rsidP="00F30D9A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D9A">
        <w:rPr>
          <w:rFonts w:ascii="Times New Roman" w:hAnsi="Times New Roman" w:cs="Times New Roman"/>
          <w:sz w:val="24"/>
          <w:szCs w:val="24"/>
        </w:rPr>
        <w:t xml:space="preserve">При изучении курса математики на базовом уровне продолжаются и получают развитие содержательные линии: </w:t>
      </w:r>
      <w:r w:rsidRPr="005236F2">
        <w:rPr>
          <w:rFonts w:ascii="Times New Roman" w:hAnsi="Times New Roman" w:cs="Times New Roman"/>
          <w:b/>
          <w:sz w:val="24"/>
          <w:szCs w:val="24"/>
        </w:rPr>
        <w:t>«Алгебра», «Функции», «Уравнения и неравенства», «Элементы комбинаторики, теории вероятностей, статистики и логики»,</w:t>
      </w:r>
      <w:r w:rsidRPr="005236F2">
        <w:rPr>
          <w:rFonts w:ascii="Times New Roman" w:hAnsi="Times New Roman" w:cs="Times New Roman"/>
          <w:sz w:val="24"/>
          <w:szCs w:val="24"/>
        </w:rPr>
        <w:t xml:space="preserve"> вводится линия </w:t>
      </w:r>
      <w:r w:rsidRPr="005236F2">
        <w:rPr>
          <w:rFonts w:ascii="Times New Roman" w:hAnsi="Times New Roman" w:cs="Times New Roman"/>
          <w:b/>
          <w:sz w:val="24"/>
          <w:szCs w:val="24"/>
        </w:rPr>
        <w:t>«Начала математического анализа».</w:t>
      </w:r>
      <w:r w:rsidRPr="005236F2">
        <w:rPr>
          <w:rFonts w:ascii="Times New Roman" w:hAnsi="Times New Roman" w:cs="Times New Roman"/>
          <w:sz w:val="24"/>
          <w:szCs w:val="24"/>
        </w:rPr>
        <w:t xml:space="preserve"> В рамках указанных содержательных линий решаются следующие задачи:</w:t>
      </w:r>
    </w:p>
    <w:p w:rsidR="00F30D9A" w:rsidRPr="00F30D9A" w:rsidRDefault="00F30D9A" w:rsidP="00F30D9A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D9A">
        <w:rPr>
          <w:rFonts w:ascii="Times New Roman" w:hAnsi="Times New Roman" w:cs="Times New Roman"/>
          <w:sz w:val="24"/>
          <w:szCs w:val="24"/>
        </w:rPr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F30D9A" w:rsidRPr="00F30D9A" w:rsidRDefault="00F30D9A" w:rsidP="00F30D9A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D9A">
        <w:rPr>
          <w:rFonts w:ascii="Times New Roman" w:hAnsi="Times New Roman" w:cs="Times New Roman"/>
          <w:sz w:val="24"/>
          <w:szCs w:val="24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F30D9A" w:rsidRPr="00F30D9A" w:rsidRDefault="00F30D9A" w:rsidP="00F30D9A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D9A">
        <w:rPr>
          <w:rFonts w:ascii="Times New Roman" w:hAnsi="Times New Roman" w:cs="Times New Roman"/>
          <w:sz w:val="24"/>
          <w:szCs w:val="24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:rsidR="00F30D9A" w:rsidRPr="00F30D9A" w:rsidRDefault="00F30D9A" w:rsidP="005236F2">
      <w:pPr>
        <w:pStyle w:val="3"/>
        <w:keepNext w:val="0"/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30D9A">
        <w:rPr>
          <w:rFonts w:ascii="Times New Roman" w:hAnsi="Times New Roman" w:cs="Times New Roman"/>
          <w:sz w:val="24"/>
          <w:szCs w:val="24"/>
        </w:rPr>
        <w:t>Цели</w:t>
      </w:r>
    </w:p>
    <w:p w:rsidR="00F30D9A" w:rsidRPr="00F30D9A" w:rsidRDefault="00F30D9A" w:rsidP="00F30D9A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D9A">
        <w:rPr>
          <w:rFonts w:ascii="Times New Roman" w:hAnsi="Times New Roman" w:cs="Times New Roman"/>
          <w:sz w:val="24"/>
          <w:szCs w:val="24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F30D9A" w:rsidRPr="00F30D9A" w:rsidRDefault="00F30D9A" w:rsidP="00F30D9A">
      <w:pPr>
        <w:widowControl w:val="0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0D9A">
        <w:rPr>
          <w:rFonts w:ascii="Times New Roman" w:hAnsi="Times New Roman" w:cs="Times New Roman"/>
          <w:b/>
          <w:sz w:val="24"/>
          <w:szCs w:val="24"/>
        </w:rPr>
        <w:lastRenderedPageBreak/>
        <w:t>формирование представлений</w:t>
      </w:r>
      <w:r w:rsidRPr="00F30D9A">
        <w:rPr>
          <w:rFonts w:ascii="Times New Roman" w:hAnsi="Times New Roman" w:cs="Times New Roman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F30D9A" w:rsidRPr="00F30D9A" w:rsidRDefault="00F30D9A" w:rsidP="00F30D9A">
      <w:pPr>
        <w:widowControl w:val="0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0D9A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F30D9A">
        <w:rPr>
          <w:rFonts w:ascii="Times New Roman" w:hAnsi="Times New Roman" w:cs="Times New Roman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F30D9A" w:rsidRPr="00F30D9A" w:rsidRDefault="00F30D9A" w:rsidP="00F30D9A">
      <w:pPr>
        <w:widowControl w:val="0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0D9A">
        <w:rPr>
          <w:rFonts w:ascii="Times New Roman" w:hAnsi="Times New Roman" w:cs="Times New Roman"/>
          <w:b/>
          <w:sz w:val="24"/>
          <w:szCs w:val="24"/>
        </w:rPr>
        <w:t>овладение математическими знаниями и умениями</w:t>
      </w:r>
      <w:r w:rsidRPr="00F30D9A">
        <w:rPr>
          <w:rFonts w:ascii="Times New Roman" w:hAnsi="Times New Roman" w:cs="Times New Roman"/>
          <w:sz w:val="24"/>
          <w:szCs w:val="24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F30D9A" w:rsidRPr="00F30D9A" w:rsidRDefault="00F30D9A" w:rsidP="00F30D9A">
      <w:pPr>
        <w:widowControl w:val="0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0D9A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F30D9A">
        <w:rPr>
          <w:rFonts w:ascii="Times New Roman" w:hAnsi="Times New Roman" w:cs="Times New Roman"/>
          <w:sz w:val="24"/>
          <w:szCs w:val="24"/>
        </w:rPr>
        <w:t xml:space="preserve">средствами математики культуры личности: </w:t>
      </w:r>
      <w:r w:rsidRPr="00F30D9A">
        <w:rPr>
          <w:rFonts w:ascii="Times New Roman" w:hAnsi="Times New Roman" w:cs="Times New Roman"/>
          <w:color w:val="000000"/>
          <w:sz w:val="24"/>
          <w:szCs w:val="24"/>
        </w:rPr>
        <w:t>отношения к математике как части общечеловеческой культуры:</w:t>
      </w:r>
      <w:r w:rsidRPr="00F30D9A">
        <w:rPr>
          <w:rFonts w:ascii="Times New Roman" w:hAnsi="Times New Roman" w:cs="Times New Roman"/>
          <w:sz w:val="24"/>
          <w:szCs w:val="24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F30D9A" w:rsidRPr="00B9634D" w:rsidRDefault="00F30D9A" w:rsidP="005236F2">
      <w:pPr>
        <w:pStyle w:val="6"/>
        <w:keepNext w:val="0"/>
        <w:widowControl w:val="0"/>
        <w:ind w:firstLine="567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9634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Место предмета в базисном учебном плане</w:t>
      </w:r>
    </w:p>
    <w:p w:rsidR="00F30D9A" w:rsidRPr="00F30D9A" w:rsidRDefault="00F30D9A" w:rsidP="00F30D9A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D9A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для обязательного изучения математики на этапе основного общего образования (10</w:t>
      </w:r>
      <w:r w:rsidR="00CE5A61">
        <w:rPr>
          <w:rFonts w:ascii="Times New Roman" w:hAnsi="Times New Roman" w:cs="Times New Roman"/>
          <w:sz w:val="24"/>
          <w:szCs w:val="24"/>
        </w:rPr>
        <w:t xml:space="preserve"> </w:t>
      </w:r>
      <w:r w:rsidRPr="00F30D9A">
        <w:rPr>
          <w:rFonts w:ascii="Times New Roman" w:hAnsi="Times New Roman" w:cs="Times New Roman"/>
          <w:sz w:val="24"/>
          <w:szCs w:val="24"/>
        </w:rPr>
        <w:t>класс</w:t>
      </w:r>
      <w:r w:rsidR="00CE5A61">
        <w:rPr>
          <w:rFonts w:ascii="Times New Roman" w:hAnsi="Times New Roman" w:cs="Times New Roman"/>
          <w:sz w:val="24"/>
          <w:szCs w:val="24"/>
        </w:rPr>
        <w:t xml:space="preserve">) </w:t>
      </w:r>
      <w:r w:rsidRPr="00F30D9A">
        <w:rPr>
          <w:rFonts w:ascii="Times New Roman" w:hAnsi="Times New Roman" w:cs="Times New Roman"/>
          <w:sz w:val="24"/>
          <w:szCs w:val="24"/>
        </w:rPr>
        <w:t xml:space="preserve">отводится </w:t>
      </w:r>
      <w:r w:rsidRPr="006860ED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CE5A61" w:rsidRPr="006860ED">
        <w:rPr>
          <w:rFonts w:ascii="Times New Roman" w:hAnsi="Times New Roman" w:cs="Times New Roman"/>
          <w:sz w:val="24"/>
          <w:szCs w:val="24"/>
        </w:rPr>
        <w:t>13</w:t>
      </w:r>
      <w:r w:rsidR="00B910E1" w:rsidRPr="006860ED">
        <w:rPr>
          <w:rFonts w:ascii="Times New Roman" w:hAnsi="Times New Roman" w:cs="Times New Roman"/>
          <w:sz w:val="24"/>
          <w:szCs w:val="24"/>
        </w:rPr>
        <w:t>6</w:t>
      </w:r>
      <w:r w:rsidRPr="006860ED">
        <w:rPr>
          <w:rFonts w:ascii="Times New Roman" w:hAnsi="Times New Roman" w:cs="Times New Roman"/>
          <w:sz w:val="24"/>
          <w:szCs w:val="24"/>
        </w:rPr>
        <w:t xml:space="preserve"> час</w:t>
      </w:r>
      <w:r w:rsidR="00B910E1" w:rsidRPr="006860ED">
        <w:rPr>
          <w:rFonts w:ascii="Times New Roman" w:hAnsi="Times New Roman" w:cs="Times New Roman"/>
          <w:sz w:val="24"/>
          <w:szCs w:val="24"/>
        </w:rPr>
        <w:t>ов</w:t>
      </w:r>
      <w:r w:rsidR="00830901" w:rsidRPr="006860ED">
        <w:rPr>
          <w:rFonts w:ascii="Times New Roman" w:hAnsi="Times New Roman" w:cs="Times New Roman"/>
          <w:sz w:val="24"/>
          <w:szCs w:val="24"/>
        </w:rPr>
        <w:t xml:space="preserve"> </w:t>
      </w:r>
      <w:r w:rsidRPr="006860ED">
        <w:rPr>
          <w:rFonts w:ascii="Times New Roman" w:hAnsi="Times New Roman" w:cs="Times New Roman"/>
          <w:sz w:val="24"/>
          <w:szCs w:val="24"/>
        </w:rPr>
        <w:t xml:space="preserve"> из расчета 4 часа в неделю.</w:t>
      </w:r>
      <w:r w:rsidRPr="00F30D9A">
        <w:rPr>
          <w:rFonts w:ascii="Times New Roman" w:hAnsi="Times New Roman" w:cs="Times New Roman"/>
          <w:sz w:val="24"/>
          <w:szCs w:val="24"/>
        </w:rPr>
        <w:t xml:space="preserve"> </w:t>
      </w:r>
      <w:r w:rsidRPr="00F30D9A">
        <w:rPr>
          <w:rFonts w:ascii="Times New Roman" w:hAnsi="Times New Roman" w:cs="Times New Roman"/>
          <w:color w:val="333333"/>
          <w:sz w:val="24"/>
          <w:szCs w:val="24"/>
        </w:rPr>
        <w:t xml:space="preserve">Рабочая программа конкретизирует содержание предметных тем образовательного стандарта и даёт  распределение учебных часов по разделам курса. </w:t>
      </w:r>
      <w:r w:rsidRPr="00F30D9A">
        <w:rPr>
          <w:rFonts w:ascii="Times New Roman" w:hAnsi="Times New Roman" w:cs="Times New Roman"/>
          <w:sz w:val="24"/>
          <w:szCs w:val="24"/>
        </w:rPr>
        <w:t>В данной рабочей программе на изучение алгебры и начал математического анализа в 10 классе отводится 1</w:t>
      </w:r>
      <w:r w:rsidR="00B910E1">
        <w:rPr>
          <w:rFonts w:ascii="Times New Roman" w:hAnsi="Times New Roman" w:cs="Times New Roman"/>
          <w:sz w:val="24"/>
          <w:szCs w:val="24"/>
        </w:rPr>
        <w:t>32</w:t>
      </w:r>
      <w:r w:rsidRPr="00F30D9A">
        <w:rPr>
          <w:rFonts w:ascii="Times New Roman" w:hAnsi="Times New Roman" w:cs="Times New Roman"/>
          <w:sz w:val="24"/>
          <w:szCs w:val="24"/>
        </w:rPr>
        <w:t xml:space="preserve"> час</w:t>
      </w:r>
      <w:r w:rsidR="00B910E1">
        <w:rPr>
          <w:rFonts w:ascii="Times New Roman" w:hAnsi="Times New Roman" w:cs="Times New Roman"/>
          <w:sz w:val="24"/>
          <w:szCs w:val="24"/>
        </w:rPr>
        <w:t xml:space="preserve">а </w:t>
      </w:r>
      <w:r w:rsidRPr="00F30D9A">
        <w:rPr>
          <w:rFonts w:ascii="Times New Roman" w:hAnsi="Times New Roman" w:cs="Times New Roman"/>
          <w:sz w:val="24"/>
          <w:szCs w:val="24"/>
        </w:rPr>
        <w:t xml:space="preserve"> (</w:t>
      </w:r>
      <w:r w:rsidR="00CE5A61">
        <w:rPr>
          <w:rFonts w:ascii="Times New Roman" w:hAnsi="Times New Roman" w:cs="Times New Roman"/>
          <w:sz w:val="24"/>
          <w:szCs w:val="24"/>
        </w:rPr>
        <w:t>4</w:t>
      </w:r>
      <w:r w:rsidRPr="00F30D9A">
        <w:rPr>
          <w:rFonts w:ascii="Times New Roman" w:hAnsi="Times New Roman" w:cs="Times New Roman"/>
          <w:sz w:val="24"/>
          <w:szCs w:val="24"/>
        </w:rPr>
        <w:t xml:space="preserve"> часа в неделю).</w:t>
      </w:r>
    </w:p>
    <w:p w:rsidR="00F30D9A" w:rsidRPr="00B910E1" w:rsidRDefault="00F30D9A" w:rsidP="005236F2">
      <w:pPr>
        <w:pStyle w:val="6"/>
        <w:keepNext w:val="0"/>
        <w:widowControl w:val="0"/>
        <w:ind w:firstLine="567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proofErr w:type="spellStart"/>
      <w:r w:rsidRPr="00B910E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Общеучебные</w:t>
      </w:r>
      <w:proofErr w:type="spellEnd"/>
      <w:r w:rsidRPr="00B910E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умения, навыки и способы деятельности</w:t>
      </w:r>
    </w:p>
    <w:p w:rsidR="00F30D9A" w:rsidRPr="00F30D9A" w:rsidRDefault="00F30D9A" w:rsidP="00F30D9A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D9A">
        <w:rPr>
          <w:rFonts w:ascii="Times New Roman" w:hAnsi="Times New Roman" w:cs="Times New Roman"/>
          <w:sz w:val="24"/>
          <w:szCs w:val="24"/>
        </w:rP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F30D9A" w:rsidRPr="00F30D9A" w:rsidRDefault="00F30D9A" w:rsidP="00F30D9A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D9A">
        <w:rPr>
          <w:rFonts w:ascii="Times New Roman" w:hAnsi="Times New Roman" w:cs="Times New Roman"/>
          <w:sz w:val="24"/>
          <w:szCs w:val="24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F30D9A" w:rsidRPr="00F30D9A" w:rsidRDefault="00F30D9A" w:rsidP="00F30D9A">
      <w:pPr>
        <w:pStyle w:val="a6"/>
        <w:widowControl w:val="0"/>
        <w:ind w:firstLine="567"/>
        <w:jc w:val="both"/>
        <w:rPr>
          <w:b w:val="0"/>
          <w:szCs w:val="24"/>
        </w:rPr>
      </w:pPr>
      <w:r w:rsidRPr="00F30D9A">
        <w:rPr>
          <w:b w:val="0"/>
          <w:szCs w:val="24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F30D9A" w:rsidRPr="00F30D9A" w:rsidRDefault="00F30D9A" w:rsidP="00F30D9A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D9A">
        <w:rPr>
          <w:rFonts w:ascii="Times New Roman" w:hAnsi="Times New Roman" w:cs="Times New Roman"/>
          <w:sz w:val="24"/>
          <w:szCs w:val="24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F30D9A" w:rsidRPr="00F30D9A" w:rsidRDefault="00F30D9A" w:rsidP="00F30D9A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D9A">
        <w:rPr>
          <w:rFonts w:ascii="Times New Roman" w:hAnsi="Times New Roman" w:cs="Times New Roman"/>
          <w:sz w:val="24"/>
          <w:szCs w:val="24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F30D9A" w:rsidRPr="00F30D9A" w:rsidRDefault="00F30D9A" w:rsidP="00F30D9A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D9A">
        <w:rPr>
          <w:rFonts w:ascii="Times New Roman" w:hAnsi="Times New Roman" w:cs="Times New Roman"/>
          <w:sz w:val="24"/>
          <w:szCs w:val="24"/>
        </w:rPr>
        <w:lastRenderedPageBreak/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5236F2" w:rsidRDefault="005236F2" w:rsidP="00CE5A61">
      <w:pPr>
        <w:pStyle w:val="2"/>
        <w:spacing w:before="360"/>
        <w:jc w:val="center"/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:rsidR="00B910E1" w:rsidRDefault="00B910E1" w:rsidP="00CE5A61">
      <w:pPr>
        <w:pStyle w:val="2"/>
        <w:spacing w:before="360"/>
        <w:jc w:val="center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</w:p>
    <w:p w:rsidR="00F30D9A" w:rsidRPr="005236F2" w:rsidRDefault="00F30D9A" w:rsidP="00CE5A61">
      <w:pPr>
        <w:pStyle w:val="2"/>
        <w:spacing w:before="360"/>
        <w:jc w:val="center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5236F2">
        <w:rPr>
          <w:rFonts w:ascii="Times New Roman" w:hAnsi="Times New Roman" w:cs="Times New Roman"/>
          <w:iCs/>
          <w:color w:val="auto"/>
          <w:sz w:val="24"/>
          <w:szCs w:val="24"/>
        </w:rPr>
        <w:t>ТРЕБОВАНИЯ К УРОВНЮ</w:t>
      </w:r>
      <w:r w:rsidR="00CE5A61" w:rsidRPr="005236F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Pr="005236F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ПОДГОТОВКИ </w:t>
      </w:r>
      <w:r w:rsidR="00CE5A61" w:rsidRPr="005236F2">
        <w:rPr>
          <w:rFonts w:ascii="Times New Roman" w:hAnsi="Times New Roman" w:cs="Times New Roman"/>
          <w:iCs/>
          <w:color w:val="auto"/>
          <w:sz w:val="24"/>
          <w:szCs w:val="24"/>
        </w:rPr>
        <w:t>УЧАЩИХСЯ</w:t>
      </w:r>
    </w:p>
    <w:p w:rsidR="00F30D9A" w:rsidRPr="005236F2" w:rsidRDefault="00F30D9A" w:rsidP="00F30D9A">
      <w:pPr>
        <w:spacing w:before="240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236F2">
        <w:rPr>
          <w:rFonts w:ascii="Times New Roman" w:hAnsi="Times New Roman" w:cs="Times New Roman"/>
          <w:b/>
          <w:bCs/>
          <w:iCs/>
          <w:sz w:val="24"/>
          <w:szCs w:val="24"/>
        </w:rPr>
        <w:t>В результате изучения математики на базовом уровне ученик должен</w:t>
      </w:r>
      <w:r w:rsidR="00B910E1" w:rsidRPr="005236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Pr="005236F2">
        <w:rPr>
          <w:rFonts w:ascii="Times New Roman" w:hAnsi="Times New Roman" w:cs="Times New Roman"/>
          <w:b/>
          <w:bCs/>
          <w:iCs/>
          <w:sz w:val="24"/>
          <w:szCs w:val="24"/>
        </w:rPr>
        <w:t>знать/понимать</w:t>
      </w:r>
    </w:p>
    <w:p w:rsidR="00F30D9A" w:rsidRPr="005236F2" w:rsidRDefault="00F30D9A" w:rsidP="00F30D9A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36F2">
        <w:rPr>
          <w:rFonts w:ascii="Times New Roman" w:hAnsi="Times New Roman" w:cs="Times New Roman"/>
          <w:iCs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F30D9A" w:rsidRPr="005236F2" w:rsidRDefault="00F30D9A" w:rsidP="00F30D9A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36F2">
        <w:rPr>
          <w:rFonts w:ascii="Times New Roman" w:hAnsi="Times New Roman" w:cs="Times New Roman"/>
          <w:iCs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F30D9A" w:rsidRPr="005236F2" w:rsidRDefault="00F30D9A" w:rsidP="00F30D9A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36F2">
        <w:rPr>
          <w:rFonts w:ascii="Times New Roman" w:hAnsi="Times New Roman" w:cs="Times New Roman"/>
          <w:iCs/>
          <w:sz w:val="24"/>
          <w:szCs w:val="24"/>
        </w:rPr>
        <w:t>вероятностный характер различных процессов окружающего мира;</w:t>
      </w:r>
    </w:p>
    <w:p w:rsidR="00F30D9A" w:rsidRPr="005236F2" w:rsidRDefault="00F30D9A" w:rsidP="00F30D9A">
      <w:pPr>
        <w:pStyle w:val="a8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 w:rsidRPr="005236F2">
        <w:rPr>
          <w:rFonts w:ascii="Times New Roman" w:hAnsi="Times New Roman"/>
          <w:b/>
          <w:caps/>
          <w:sz w:val="24"/>
          <w:szCs w:val="24"/>
        </w:rPr>
        <w:t>Алгебра</w:t>
      </w:r>
    </w:p>
    <w:p w:rsidR="00F30D9A" w:rsidRPr="005236F2" w:rsidRDefault="00F30D9A" w:rsidP="00F30D9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6F2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F30D9A" w:rsidRPr="005236F2" w:rsidRDefault="00F30D9A" w:rsidP="00F30D9A">
      <w:pPr>
        <w:numPr>
          <w:ilvl w:val="0"/>
          <w:numId w:val="6"/>
        </w:numPr>
        <w:tabs>
          <w:tab w:val="num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36F2">
        <w:rPr>
          <w:rFonts w:ascii="Times New Roman" w:hAnsi="Times New Roman" w:cs="Times New Roman"/>
          <w:iCs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F30D9A" w:rsidRPr="005236F2" w:rsidRDefault="00F30D9A" w:rsidP="00F30D9A">
      <w:pPr>
        <w:numPr>
          <w:ilvl w:val="0"/>
          <w:numId w:val="6"/>
        </w:numPr>
        <w:tabs>
          <w:tab w:val="num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36F2">
        <w:rPr>
          <w:rFonts w:ascii="Times New Roman" w:hAnsi="Times New Roman" w:cs="Times New Roman"/>
          <w:iCs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F30D9A" w:rsidRPr="005236F2" w:rsidRDefault="00F30D9A" w:rsidP="00F30D9A">
      <w:pPr>
        <w:numPr>
          <w:ilvl w:val="0"/>
          <w:numId w:val="6"/>
        </w:numPr>
        <w:tabs>
          <w:tab w:val="num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36F2">
        <w:rPr>
          <w:rFonts w:ascii="Times New Roman" w:hAnsi="Times New Roman" w:cs="Times New Roman"/>
          <w:iCs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F30D9A" w:rsidRPr="005236F2" w:rsidRDefault="00F30D9A" w:rsidP="00F30D9A">
      <w:pPr>
        <w:spacing w:before="24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6F2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236F2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5236F2">
        <w:rPr>
          <w:rFonts w:ascii="Times New Roman" w:hAnsi="Times New Roman" w:cs="Times New Roman"/>
          <w:bCs/>
          <w:sz w:val="24"/>
          <w:szCs w:val="24"/>
        </w:rPr>
        <w:t>:</w:t>
      </w:r>
    </w:p>
    <w:p w:rsidR="00F30D9A" w:rsidRPr="005236F2" w:rsidRDefault="00F30D9A" w:rsidP="00F30D9A">
      <w:pPr>
        <w:numPr>
          <w:ilvl w:val="0"/>
          <w:numId w:val="6"/>
        </w:numPr>
        <w:tabs>
          <w:tab w:val="num" w:pos="709"/>
        </w:tabs>
        <w:suppressAutoHyphens w:val="0"/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36F2">
        <w:rPr>
          <w:rFonts w:ascii="Times New Roman" w:hAnsi="Times New Roman" w:cs="Times New Roman"/>
          <w:iCs/>
          <w:sz w:val="24"/>
          <w:szCs w:val="24"/>
        </w:rPr>
        <w:lastRenderedPageBreak/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F30D9A" w:rsidRPr="005236F2" w:rsidRDefault="00F30D9A" w:rsidP="00F30D9A">
      <w:pPr>
        <w:pStyle w:val="a8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 w:rsidRPr="005236F2">
        <w:rPr>
          <w:rFonts w:ascii="Times New Roman" w:hAnsi="Times New Roman"/>
          <w:b/>
          <w:caps/>
          <w:sz w:val="24"/>
          <w:szCs w:val="24"/>
        </w:rPr>
        <w:t>Функции и графики</w:t>
      </w:r>
    </w:p>
    <w:p w:rsidR="00F30D9A" w:rsidRPr="005236F2" w:rsidRDefault="00F30D9A" w:rsidP="00F30D9A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36F2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F30D9A" w:rsidRPr="005236F2" w:rsidRDefault="00F30D9A" w:rsidP="00F30D9A">
      <w:pPr>
        <w:numPr>
          <w:ilvl w:val="0"/>
          <w:numId w:val="6"/>
        </w:numPr>
        <w:tabs>
          <w:tab w:val="num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36F2">
        <w:rPr>
          <w:rFonts w:ascii="Times New Roman" w:hAnsi="Times New Roman" w:cs="Times New Roman"/>
          <w:iCs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F30D9A" w:rsidRPr="005236F2" w:rsidRDefault="00F30D9A" w:rsidP="00F30D9A">
      <w:pPr>
        <w:numPr>
          <w:ilvl w:val="0"/>
          <w:numId w:val="6"/>
        </w:numPr>
        <w:tabs>
          <w:tab w:val="num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36F2">
        <w:rPr>
          <w:rFonts w:ascii="Times New Roman" w:hAnsi="Times New Roman" w:cs="Times New Roman"/>
          <w:iCs/>
          <w:sz w:val="24"/>
          <w:szCs w:val="24"/>
        </w:rPr>
        <w:t>строить графики изученных функций;</w:t>
      </w:r>
    </w:p>
    <w:p w:rsidR="00F30D9A" w:rsidRPr="005236F2" w:rsidRDefault="00F30D9A" w:rsidP="00F30D9A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36F2">
        <w:rPr>
          <w:rFonts w:ascii="Times New Roman" w:hAnsi="Times New Roman" w:cs="Times New Roman"/>
          <w:iCs/>
          <w:sz w:val="24"/>
          <w:szCs w:val="24"/>
        </w:rPr>
        <w:t>описывать по графику поведение и свойства функций;</w:t>
      </w:r>
    </w:p>
    <w:p w:rsidR="00F30D9A" w:rsidRPr="005236F2" w:rsidRDefault="00F30D9A" w:rsidP="00F30D9A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6F2">
        <w:rPr>
          <w:rFonts w:ascii="Times New Roman" w:hAnsi="Times New Roman" w:cs="Times New Roman"/>
          <w:iCs/>
          <w:sz w:val="24"/>
          <w:szCs w:val="24"/>
        </w:rPr>
        <w:t xml:space="preserve">решать уравнения; </w:t>
      </w:r>
    </w:p>
    <w:p w:rsidR="00F30D9A" w:rsidRPr="005236F2" w:rsidRDefault="00F30D9A" w:rsidP="00F30D9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6F2">
        <w:rPr>
          <w:rFonts w:ascii="Times New Roman" w:hAnsi="Times New Roman" w:cs="Times New Roman"/>
          <w:b/>
          <w:bCs/>
          <w:sz w:val="24"/>
          <w:szCs w:val="24"/>
        </w:rPr>
        <w:t xml:space="preserve">          использовать приобретенные знания и умения в практической деятельности и      повседневной жизни </w:t>
      </w:r>
      <w:proofErr w:type="gramStart"/>
      <w:r w:rsidRPr="005236F2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5236F2">
        <w:rPr>
          <w:rFonts w:ascii="Times New Roman" w:hAnsi="Times New Roman" w:cs="Times New Roman"/>
          <w:bCs/>
          <w:sz w:val="24"/>
          <w:szCs w:val="24"/>
        </w:rPr>
        <w:t>:</w:t>
      </w:r>
    </w:p>
    <w:p w:rsidR="00F30D9A" w:rsidRPr="005236F2" w:rsidRDefault="00F30D9A" w:rsidP="00F30D9A">
      <w:pPr>
        <w:numPr>
          <w:ilvl w:val="0"/>
          <w:numId w:val="6"/>
        </w:numPr>
        <w:tabs>
          <w:tab w:val="num" w:pos="709"/>
        </w:tabs>
        <w:suppressAutoHyphens w:val="0"/>
        <w:spacing w:before="6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36F2">
        <w:rPr>
          <w:rFonts w:ascii="Times New Roman" w:hAnsi="Times New Roman" w:cs="Times New Roman"/>
          <w:iCs/>
          <w:sz w:val="24"/>
          <w:szCs w:val="24"/>
        </w:rPr>
        <w:t>описания с помощью функций различных зависимостей, представления их графически, интерпретации графиков;</w:t>
      </w:r>
    </w:p>
    <w:p w:rsidR="00F30D9A" w:rsidRPr="005236F2" w:rsidRDefault="00F30D9A" w:rsidP="00F30D9A">
      <w:pPr>
        <w:pStyle w:val="a8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 w:rsidRPr="005236F2">
        <w:rPr>
          <w:rFonts w:ascii="Times New Roman" w:hAnsi="Times New Roman"/>
          <w:b/>
          <w:caps/>
          <w:sz w:val="24"/>
          <w:szCs w:val="24"/>
        </w:rPr>
        <w:t>Уравнения и неравенства</w:t>
      </w:r>
    </w:p>
    <w:p w:rsidR="00F30D9A" w:rsidRPr="005236F2" w:rsidRDefault="00F30D9A" w:rsidP="00F30D9A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36F2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F30D9A" w:rsidRPr="005236F2" w:rsidRDefault="00F30D9A" w:rsidP="00F30D9A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36F2">
        <w:rPr>
          <w:rFonts w:ascii="Times New Roman" w:hAnsi="Times New Roman" w:cs="Times New Roman"/>
          <w:iCs/>
          <w:sz w:val="24"/>
          <w:szCs w:val="24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уравнения;</w:t>
      </w:r>
    </w:p>
    <w:p w:rsidR="00F30D9A" w:rsidRPr="005236F2" w:rsidRDefault="00F30D9A" w:rsidP="00F30D9A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36F2">
        <w:rPr>
          <w:rFonts w:ascii="Times New Roman" w:hAnsi="Times New Roman" w:cs="Times New Roman"/>
          <w:iCs/>
          <w:sz w:val="24"/>
          <w:szCs w:val="24"/>
        </w:rPr>
        <w:t>составлять уравнения и неравенства по условию задачи;</w:t>
      </w:r>
    </w:p>
    <w:p w:rsidR="00F30D9A" w:rsidRPr="005236F2" w:rsidRDefault="00F30D9A" w:rsidP="00F30D9A">
      <w:pPr>
        <w:numPr>
          <w:ilvl w:val="0"/>
          <w:numId w:val="6"/>
        </w:numPr>
        <w:tabs>
          <w:tab w:val="num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36F2">
        <w:rPr>
          <w:rFonts w:ascii="Times New Roman" w:hAnsi="Times New Roman" w:cs="Times New Roman"/>
          <w:iCs/>
          <w:sz w:val="24"/>
          <w:szCs w:val="24"/>
        </w:rPr>
        <w:t>использовать для приближенного решения уравнений и неравен</w:t>
      </w:r>
      <w:proofErr w:type="gramStart"/>
      <w:r w:rsidRPr="005236F2">
        <w:rPr>
          <w:rFonts w:ascii="Times New Roman" w:hAnsi="Times New Roman" w:cs="Times New Roman"/>
          <w:iCs/>
          <w:sz w:val="24"/>
          <w:szCs w:val="24"/>
        </w:rPr>
        <w:t>ств гр</w:t>
      </w:r>
      <w:proofErr w:type="gramEnd"/>
      <w:r w:rsidRPr="005236F2">
        <w:rPr>
          <w:rFonts w:ascii="Times New Roman" w:hAnsi="Times New Roman" w:cs="Times New Roman"/>
          <w:iCs/>
          <w:sz w:val="24"/>
          <w:szCs w:val="24"/>
        </w:rPr>
        <w:t>афический метод;</w:t>
      </w:r>
    </w:p>
    <w:p w:rsidR="00F30D9A" w:rsidRPr="005236F2" w:rsidRDefault="00F30D9A" w:rsidP="00F30D9A">
      <w:pPr>
        <w:spacing w:before="24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6F2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236F2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5236F2">
        <w:rPr>
          <w:rFonts w:ascii="Times New Roman" w:hAnsi="Times New Roman" w:cs="Times New Roman"/>
          <w:bCs/>
          <w:sz w:val="24"/>
          <w:szCs w:val="24"/>
        </w:rPr>
        <w:t>:</w:t>
      </w:r>
    </w:p>
    <w:p w:rsidR="00F30D9A" w:rsidRPr="005236F2" w:rsidRDefault="00F30D9A" w:rsidP="00F30D9A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36F2">
        <w:rPr>
          <w:rFonts w:ascii="Times New Roman" w:hAnsi="Times New Roman" w:cs="Times New Roman"/>
          <w:iCs/>
          <w:sz w:val="24"/>
          <w:szCs w:val="24"/>
        </w:rPr>
        <w:t>построения и исследования простейших математических моделей;</w:t>
      </w:r>
    </w:p>
    <w:p w:rsidR="00F30D9A" w:rsidRPr="005236F2" w:rsidRDefault="00F30D9A" w:rsidP="00F30D9A">
      <w:pPr>
        <w:pStyle w:val="a8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 w:rsidRPr="005236F2">
        <w:rPr>
          <w:rFonts w:ascii="Times New Roman" w:hAnsi="Times New Roman"/>
          <w:b/>
          <w:caps/>
          <w:sz w:val="24"/>
          <w:szCs w:val="24"/>
        </w:rPr>
        <w:t>Элементы комбинаторики, статистики и теории вероятностей</w:t>
      </w:r>
    </w:p>
    <w:p w:rsidR="00F30D9A" w:rsidRPr="005236F2" w:rsidRDefault="00F30D9A" w:rsidP="00F30D9A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36F2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F30D9A" w:rsidRPr="005236F2" w:rsidRDefault="00F30D9A" w:rsidP="00F30D9A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36F2">
        <w:rPr>
          <w:rFonts w:ascii="Times New Roman" w:hAnsi="Times New Roman" w:cs="Times New Roman"/>
          <w:iCs/>
          <w:sz w:val="24"/>
          <w:szCs w:val="24"/>
        </w:rPr>
        <w:t>решать простейшие комбинаторные задачи методом перебора, а также с использованием известных формул;</w:t>
      </w:r>
    </w:p>
    <w:p w:rsidR="00F30D9A" w:rsidRPr="005236F2" w:rsidRDefault="00F30D9A" w:rsidP="00F30D9A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36F2">
        <w:rPr>
          <w:rFonts w:ascii="Times New Roman" w:hAnsi="Times New Roman" w:cs="Times New Roman"/>
          <w:iCs/>
          <w:sz w:val="24"/>
          <w:szCs w:val="24"/>
        </w:rPr>
        <w:t>вычислять в простейших случаях вероятности событий на основе подсчета числа исходов;</w:t>
      </w:r>
    </w:p>
    <w:p w:rsidR="00F30D9A" w:rsidRPr="005236F2" w:rsidRDefault="00F30D9A" w:rsidP="00F30D9A">
      <w:pPr>
        <w:spacing w:before="24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6F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236F2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5236F2">
        <w:rPr>
          <w:rFonts w:ascii="Times New Roman" w:hAnsi="Times New Roman" w:cs="Times New Roman"/>
          <w:bCs/>
          <w:sz w:val="24"/>
          <w:szCs w:val="24"/>
        </w:rPr>
        <w:t>:</w:t>
      </w:r>
    </w:p>
    <w:p w:rsidR="00F30D9A" w:rsidRPr="005236F2" w:rsidRDefault="00F30D9A" w:rsidP="00F30D9A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36F2">
        <w:rPr>
          <w:rFonts w:ascii="Times New Roman" w:hAnsi="Times New Roman" w:cs="Times New Roman"/>
          <w:iCs/>
          <w:sz w:val="24"/>
          <w:szCs w:val="24"/>
        </w:rPr>
        <w:t>анализа реальных числовых данных, представленных в виде диаграмм, графиков;</w:t>
      </w:r>
    </w:p>
    <w:p w:rsidR="00F30D9A" w:rsidRPr="005236F2" w:rsidRDefault="00F30D9A" w:rsidP="00F30D9A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36F2">
        <w:rPr>
          <w:rFonts w:ascii="Times New Roman" w:hAnsi="Times New Roman" w:cs="Times New Roman"/>
          <w:iCs/>
          <w:sz w:val="24"/>
          <w:szCs w:val="24"/>
        </w:rPr>
        <w:t>анализа информации статистического характера.</w:t>
      </w:r>
    </w:p>
    <w:p w:rsidR="00F10627" w:rsidRPr="005236F2" w:rsidRDefault="00F10627" w:rsidP="00F106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627" w:rsidRPr="005236F2" w:rsidRDefault="00F10627" w:rsidP="00F106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36F2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5236F2">
        <w:rPr>
          <w:rFonts w:ascii="Times New Roman" w:hAnsi="Times New Roman" w:cs="Times New Roman"/>
          <w:b/>
          <w:sz w:val="24"/>
          <w:szCs w:val="24"/>
        </w:rPr>
        <w:t xml:space="preserve"> – тематический план</w:t>
      </w:r>
    </w:p>
    <w:p w:rsidR="00F10627" w:rsidRPr="005236F2" w:rsidRDefault="00F10627" w:rsidP="00F10627">
      <w:pPr>
        <w:pStyle w:val="aa"/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4223"/>
        <w:gridCol w:w="1842"/>
        <w:gridCol w:w="8081"/>
      </w:tblGrid>
      <w:tr w:rsidR="00F10627" w:rsidRPr="005236F2" w:rsidTr="00BB30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27" w:rsidRPr="005236F2" w:rsidRDefault="00F10627" w:rsidP="00BB304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27" w:rsidRPr="005236F2" w:rsidRDefault="00F10627" w:rsidP="00BB304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627" w:rsidRPr="005236F2" w:rsidRDefault="00F10627" w:rsidP="00BB304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627" w:rsidRPr="005236F2" w:rsidRDefault="00F10627" w:rsidP="00BB304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</w:tr>
      <w:tr w:rsidR="00F10627" w:rsidRPr="005236F2" w:rsidTr="00BB30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27" w:rsidRPr="005236F2" w:rsidRDefault="00F10627" w:rsidP="00BB304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27" w:rsidRPr="005236F2" w:rsidRDefault="00F10627" w:rsidP="00BB304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27" w:rsidRPr="005236F2" w:rsidRDefault="005C3029" w:rsidP="00BB304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29" w:rsidRPr="005236F2" w:rsidRDefault="005C3029" w:rsidP="005C3029">
            <w:pPr>
              <w:pStyle w:val="a3"/>
              <w:spacing w:before="0" w:beforeAutospacing="0" w:after="0" w:afterAutospacing="0"/>
            </w:pPr>
            <w:r w:rsidRPr="005236F2">
              <w:t>Делимость целых чисел. Деление с остатком. Сравнения. Решение задач с целочисленными неизвестными.</w:t>
            </w:r>
          </w:p>
          <w:p w:rsidR="005C3029" w:rsidRPr="005236F2" w:rsidRDefault="005C3029" w:rsidP="005C3029">
            <w:pPr>
              <w:pStyle w:val="a3"/>
              <w:spacing w:before="0" w:beforeAutospacing="0" w:after="0" w:afterAutospacing="0"/>
            </w:pPr>
            <w:r w:rsidRPr="005236F2">
              <w:t>Понятие действительного числа. Свойства действительных чисел. Множества чисел и операции над множествами чисел. Доказательство неравенств. Неравенство о среднем арифметическом и среднем геометрическом двух чисел.</w:t>
            </w:r>
          </w:p>
          <w:p w:rsidR="00F10627" w:rsidRPr="005236F2" w:rsidRDefault="005C3029" w:rsidP="005C3029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236F2">
      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</w:t>
            </w:r>
          </w:p>
        </w:tc>
      </w:tr>
      <w:tr w:rsidR="00F10627" w:rsidRPr="005236F2" w:rsidTr="00BB30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27" w:rsidRPr="005236F2" w:rsidRDefault="00F10627" w:rsidP="00BB304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27" w:rsidRPr="005236F2" w:rsidRDefault="005C3029" w:rsidP="005C3029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Рациональные уравнения и неравенства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10627" w:rsidRPr="005236F2" w:rsidRDefault="005C3029" w:rsidP="00BB304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5C3029" w:rsidRPr="005236F2" w:rsidRDefault="005C3029" w:rsidP="005C3029">
            <w:pPr>
              <w:pStyle w:val="a3"/>
              <w:spacing w:before="0" w:beforeAutospacing="0" w:after="0" w:afterAutospacing="0" w:line="240" w:lineRule="atLeast"/>
              <w:jc w:val="both"/>
            </w:pPr>
            <w:r w:rsidRPr="005236F2">
              <w:t>Рациональные выражения. Формула бинома Ньютона, свойства биноминальных коэффициентов, треугольник Паскаля, формулы разности и суммы степеней.</w:t>
            </w:r>
          </w:p>
          <w:p w:rsidR="005C3029" w:rsidRPr="005236F2" w:rsidRDefault="005C3029" w:rsidP="005C3029">
            <w:pPr>
              <w:pStyle w:val="a3"/>
              <w:spacing w:before="0" w:beforeAutospacing="0" w:after="0" w:afterAutospacing="0" w:line="240" w:lineRule="atLeast"/>
              <w:jc w:val="both"/>
            </w:pPr>
            <w:r w:rsidRPr="005236F2">
              <w:t xml:space="preserve">Многочлены от одной переменной. Деление многочленов. Деление многочленов с остатком. Рациональные корни многочленов с целыми коэффициентами. Решение целых алгебраических уравнений. </w:t>
            </w:r>
            <w:r w:rsidRPr="005236F2">
              <w:rPr>
                <w:iCs/>
              </w:rPr>
              <w:t>Схема Горнера</w:t>
            </w:r>
            <w:r w:rsidRPr="005236F2">
              <w:t>. Теорема Безу. Число корней многочлена.</w:t>
            </w:r>
          </w:p>
          <w:p w:rsidR="00F10627" w:rsidRPr="005236F2" w:rsidRDefault="005C3029" w:rsidP="005C3029">
            <w:pPr>
              <w:pStyle w:val="a3"/>
              <w:spacing w:before="0" w:beforeAutospacing="0" w:after="0" w:afterAutospacing="0" w:line="240" w:lineRule="atLeast"/>
              <w:jc w:val="both"/>
            </w:pPr>
            <w:r w:rsidRPr="005236F2">
              <w:t>Рациональные уравнения и неравенства, системы рациональных неравенств.</w:t>
            </w:r>
          </w:p>
        </w:tc>
      </w:tr>
      <w:tr w:rsidR="00F10627" w:rsidRPr="005236F2" w:rsidTr="00BB30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27" w:rsidRPr="005236F2" w:rsidRDefault="00F10627" w:rsidP="00BB304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27" w:rsidRPr="005236F2" w:rsidRDefault="005C3029" w:rsidP="00BB304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Корень степени </w:t>
            </w:r>
            <w:proofErr w:type="spellStart"/>
            <w:r w:rsidRPr="005236F2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10627" w:rsidRPr="005236F2" w:rsidRDefault="005C3029" w:rsidP="00BB304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352E6" w:rsidRPr="005236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5C3029" w:rsidRPr="005236F2" w:rsidRDefault="005C3029" w:rsidP="005C3029">
            <w:pPr>
              <w:pStyle w:val="a3"/>
              <w:jc w:val="both"/>
            </w:pPr>
            <w:r w:rsidRPr="005236F2">
              <w:t xml:space="preserve">Понятие функции, ее области определения и множества значений. Функция </w:t>
            </w:r>
            <w:proofErr w:type="spellStart"/>
            <w:r w:rsidRPr="005236F2">
              <w:t>y</w:t>
            </w:r>
            <w:proofErr w:type="spellEnd"/>
            <w:r w:rsidRPr="005236F2">
              <w:t xml:space="preserve"> = </w:t>
            </w:r>
            <w:proofErr w:type="spellStart"/>
            <w:r w:rsidRPr="005236F2">
              <w:t>x</w:t>
            </w:r>
            <w:r w:rsidRPr="005236F2">
              <w:rPr>
                <w:vertAlign w:val="superscript"/>
              </w:rPr>
              <w:t>n</w:t>
            </w:r>
            <w:proofErr w:type="spellEnd"/>
            <w:r w:rsidRPr="005236F2">
              <w:t xml:space="preserve">, где </w:t>
            </w:r>
            <w:proofErr w:type="spellStart"/>
            <w:r w:rsidRPr="005236F2">
              <w:t>n</w:t>
            </w:r>
            <w:proofErr w:type="spellEnd"/>
            <w:r w:rsidRPr="005236F2">
              <w:rPr>
                <w:noProof/>
              </w:rPr>
              <w:drawing>
                <wp:inline distT="0" distB="0" distL="0" distR="0">
                  <wp:extent cx="158750" cy="170815"/>
                  <wp:effectExtent l="0" t="0" r="0" b="0"/>
                  <wp:docPr id="2" name="Рисунок 1" descr="hello_html_m289d78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289d78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36F2">
              <w:t xml:space="preserve">N, ее свойства и график. Понятие корня степени </w:t>
            </w:r>
            <w:proofErr w:type="spellStart"/>
            <w:r w:rsidRPr="005236F2">
              <w:t>n</w:t>
            </w:r>
            <w:proofErr w:type="spellEnd"/>
            <w:r w:rsidRPr="005236F2">
              <w:t>&gt;1 и его свойства, понятие арифметического корня.</w:t>
            </w:r>
          </w:p>
          <w:p w:rsidR="00F10627" w:rsidRPr="005236F2" w:rsidRDefault="00F10627" w:rsidP="005C3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627" w:rsidRPr="005236F2" w:rsidTr="00BB30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27" w:rsidRPr="005236F2" w:rsidRDefault="00F10627" w:rsidP="00BB304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27" w:rsidRPr="005236F2" w:rsidRDefault="00AF7C9D" w:rsidP="00BB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положительного числа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10627" w:rsidRPr="005236F2" w:rsidRDefault="00F10627" w:rsidP="00AF7C9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F7C9D" w:rsidRPr="005236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AF7C9D" w:rsidRPr="005236F2" w:rsidRDefault="00AF7C9D" w:rsidP="00AF7C9D">
            <w:pPr>
              <w:pStyle w:val="a3"/>
              <w:jc w:val="both"/>
            </w:pPr>
            <w:r w:rsidRPr="005236F2">
              <w:t xml:space="preserve">Понятие степени с рациональным показателем, свойства степени с рациональным показателем. Понятие о пределе последовательности. Теоремы о пределах последовательностей. Существование предела </w:t>
            </w:r>
            <w:proofErr w:type="gramStart"/>
            <w:r w:rsidRPr="005236F2">
              <w:t>монотонной</w:t>
            </w:r>
            <w:proofErr w:type="gramEnd"/>
            <w:r w:rsidRPr="005236F2">
              <w:t xml:space="preserve"> и ограниченной. Ряды, бесконечная геометрическая прогрессия и ее сумма. Число </w:t>
            </w:r>
            <w:proofErr w:type="spellStart"/>
            <w:r w:rsidRPr="005236F2">
              <w:t>e</w:t>
            </w:r>
            <w:proofErr w:type="spellEnd"/>
            <w:r w:rsidRPr="005236F2">
              <w:t>. Понятие степени с иррациональным показателем. Преобразование выражений, содержащих возведение в степень. Показательная функция, ее свойства и график.</w:t>
            </w:r>
          </w:p>
          <w:p w:rsidR="00F10627" w:rsidRPr="005236F2" w:rsidRDefault="00F10627" w:rsidP="00AF7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627" w:rsidRPr="005236F2" w:rsidTr="00BB30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27" w:rsidRPr="005236F2" w:rsidRDefault="00F10627" w:rsidP="00BB304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27" w:rsidRPr="005236F2" w:rsidRDefault="00AF7C9D" w:rsidP="00BB304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36F2">
              <w:rPr>
                <w:rFonts w:ascii="Times New Roman" w:hAnsi="Times New Roman" w:cs="Times New Roman"/>
                <w:bCs/>
                <w:sz w:val="24"/>
                <w:szCs w:val="24"/>
              </w:rPr>
              <w:t>Логарифмы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10627" w:rsidRPr="005236F2" w:rsidRDefault="00AF7C9D" w:rsidP="00BB304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F10627" w:rsidRPr="005236F2" w:rsidRDefault="00AF7C9D" w:rsidP="00AF7C9D">
            <w:pPr>
              <w:pStyle w:val="a3"/>
            </w:pPr>
            <w:r w:rsidRPr="005236F2">
              <w:t xml:space="preserve">Логарифм числа. Основное логарифмическое тождество. Логарифм произведения, частного, степени, переход к новому основанию. Десятичный и натуральный логарифмы. Преобразование выражений, содержащих логарифмы. Логарифмическая функция, ее свойства и график. </w:t>
            </w:r>
          </w:p>
        </w:tc>
      </w:tr>
      <w:tr w:rsidR="00F10627" w:rsidRPr="005236F2" w:rsidTr="00BB30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27" w:rsidRPr="005236F2" w:rsidRDefault="00F10627" w:rsidP="00BB304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27" w:rsidRPr="005236F2" w:rsidRDefault="00AF7C9D" w:rsidP="00BB304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Показательные и логарифмические уравнения и неравенства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10627" w:rsidRPr="005236F2" w:rsidRDefault="00AF7C9D" w:rsidP="00BB304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F10627" w:rsidRPr="005236F2" w:rsidRDefault="00AF7C9D" w:rsidP="00AF7C9D">
            <w:pPr>
              <w:pStyle w:val="a3"/>
            </w:pPr>
            <w:r w:rsidRPr="005236F2">
              <w:t>Показательные и логарифмические уравнения и неравенства и методы их решения.</w:t>
            </w:r>
          </w:p>
        </w:tc>
      </w:tr>
      <w:tr w:rsidR="00F10627" w:rsidRPr="005236F2" w:rsidTr="00BB30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27" w:rsidRPr="005236F2" w:rsidRDefault="00F10627" w:rsidP="00BB304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27" w:rsidRPr="005236F2" w:rsidRDefault="00AF7C9D" w:rsidP="00BB304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bCs/>
                <w:sz w:val="24"/>
                <w:szCs w:val="24"/>
              </w:rPr>
              <w:t>Синус и косинус угла и числа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10627" w:rsidRPr="005236F2" w:rsidRDefault="001352E6" w:rsidP="00BB304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F10627" w:rsidRPr="005236F2" w:rsidRDefault="00AF7C9D" w:rsidP="00AF7C9D">
            <w:pPr>
              <w:pStyle w:val="a3"/>
            </w:pPr>
            <w:r w:rsidRPr="005236F2">
              <w:t xml:space="preserve">Радианная мера угла. Синус, косинус, тангенс и котангенс произвольного угла и действительного числа. Основное тригонометрическое тождество для синуса и косинуса. Понятия арксинуса, арккосинуса. </w:t>
            </w:r>
          </w:p>
        </w:tc>
      </w:tr>
      <w:tr w:rsidR="00F10627" w:rsidRPr="005236F2" w:rsidTr="00BB30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27" w:rsidRPr="005236F2" w:rsidRDefault="00F10627" w:rsidP="00BB304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27" w:rsidRPr="005236F2" w:rsidRDefault="00AF7C9D" w:rsidP="00BB304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bCs/>
                <w:sz w:val="24"/>
                <w:szCs w:val="24"/>
              </w:rPr>
              <w:t>Тангенс и котангенс угла и числа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10627" w:rsidRPr="005236F2" w:rsidRDefault="00AF7C9D" w:rsidP="00BB304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F10627" w:rsidRPr="005236F2" w:rsidRDefault="00AF7C9D" w:rsidP="00AF7C9D">
            <w:pPr>
              <w:pStyle w:val="a3"/>
              <w:jc w:val="both"/>
              <w:rPr>
                <w:bCs/>
              </w:rPr>
            </w:pPr>
            <w:r w:rsidRPr="005236F2">
              <w:t>Тангенс и котангенс угла и числа. Основные тригонометрические тождества для тангенса и котангенса. Понятие арктангенса и арккотангенса.</w:t>
            </w:r>
          </w:p>
        </w:tc>
      </w:tr>
      <w:tr w:rsidR="00F10627" w:rsidRPr="005236F2" w:rsidTr="00BB30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27" w:rsidRPr="005236F2" w:rsidRDefault="00AF7C9D" w:rsidP="00BB304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27" w:rsidRPr="005236F2" w:rsidRDefault="00AF7C9D" w:rsidP="00BB304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bCs/>
                <w:sz w:val="24"/>
                <w:szCs w:val="24"/>
              </w:rPr>
              <w:t>Формулы сложения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10627" w:rsidRPr="005236F2" w:rsidRDefault="00AF7C9D" w:rsidP="00BB304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F10627" w:rsidRPr="005236F2" w:rsidRDefault="00AF7C9D" w:rsidP="00AF7C9D">
            <w:pPr>
              <w:pStyle w:val="a3"/>
              <w:jc w:val="both"/>
              <w:rPr>
                <w:bCs/>
              </w:rPr>
            </w:pPr>
            <w:r w:rsidRPr="005236F2">
              <w:t xml:space="preserve">Синус, косинус и тангенс суммы и разности двух аргументов. Формулы приведения. Синус и косинус двойного аргумента. </w:t>
            </w:r>
            <w:r w:rsidRPr="005236F2">
              <w:rPr>
                <w:iCs/>
              </w:rPr>
              <w:t>Формулы половинного аргумента.</w:t>
            </w:r>
            <w:r w:rsidRPr="005236F2">
              <w:t xml:space="preserve"> Преобразование суммы тригонометрических функций в произведения и произведения в сумму. </w:t>
            </w:r>
            <w:r w:rsidRPr="005236F2">
              <w:rPr>
                <w:iCs/>
              </w:rPr>
              <w:t xml:space="preserve">Выражение тригонометрических </w:t>
            </w:r>
            <w:r w:rsidRPr="005236F2">
              <w:rPr>
                <w:iCs/>
              </w:rPr>
              <w:lastRenderedPageBreak/>
              <w:t>функций через тангенс половинного аргумента.</w:t>
            </w:r>
            <w:r w:rsidRPr="005236F2">
              <w:t xml:space="preserve"> Преобразование тригонометрических выражений.</w:t>
            </w:r>
          </w:p>
        </w:tc>
      </w:tr>
      <w:tr w:rsidR="00AF7C9D" w:rsidRPr="005236F2" w:rsidTr="00BB30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9D" w:rsidRPr="005236F2" w:rsidRDefault="00AF7C9D" w:rsidP="00BB304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9D" w:rsidRPr="005236F2" w:rsidRDefault="00AF7C9D" w:rsidP="00BB304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bCs/>
                <w:sz w:val="24"/>
                <w:szCs w:val="24"/>
              </w:rPr>
              <w:t>Тригонометрические функции числового аргумента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F7C9D" w:rsidRPr="005236F2" w:rsidRDefault="00AF7C9D" w:rsidP="00BB304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AF7C9D" w:rsidRPr="005236F2" w:rsidRDefault="003552C5" w:rsidP="003552C5">
            <w:pPr>
              <w:pStyle w:val="a3"/>
              <w:jc w:val="both"/>
              <w:rPr>
                <w:bCs/>
              </w:rPr>
            </w:pPr>
            <w:r w:rsidRPr="005236F2">
              <w:t>Тригонометрические функции, их свойства и графики, периодичность, основной период.</w:t>
            </w:r>
          </w:p>
        </w:tc>
      </w:tr>
      <w:tr w:rsidR="00AF7C9D" w:rsidRPr="005236F2" w:rsidTr="00BB30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9D" w:rsidRPr="005236F2" w:rsidRDefault="00AF7C9D" w:rsidP="00BB304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9D" w:rsidRPr="005236F2" w:rsidRDefault="00AF7C9D" w:rsidP="00BB304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bCs/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F7C9D" w:rsidRPr="005236F2" w:rsidRDefault="00AF7C9D" w:rsidP="00BB304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AF7C9D" w:rsidRPr="005236F2" w:rsidRDefault="00AF7C9D" w:rsidP="003552C5">
            <w:pPr>
              <w:pStyle w:val="a3"/>
              <w:jc w:val="both"/>
              <w:rPr>
                <w:bCs/>
              </w:rPr>
            </w:pPr>
            <w:r w:rsidRPr="005236F2">
              <w:t>Решение простейших тригонометрических уравнений и нераве</w:t>
            </w:r>
            <w:r w:rsidR="003552C5" w:rsidRPr="005236F2">
              <w:t>н</w:t>
            </w:r>
            <w:r w:rsidRPr="005236F2">
              <w:t xml:space="preserve">ств. Основные способы решения уравнений. </w:t>
            </w:r>
            <w:r w:rsidRPr="005236F2">
              <w:rPr>
                <w:iCs/>
              </w:rPr>
              <w:t>Решение тригонометрических нераве</w:t>
            </w:r>
            <w:r w:rsidR="003552C5" w:rsidRPr="005236F2">
              <w:rPr>
                <w:iCs/>
              </w:rPr>
              <w:t>н</w:t>
            </w:r>
            <w:r w:rsidRPr="005236F2">
              <w:rPr>
                <w:iCs/>
              </w:rPr>
              <w:t>ств</w:t>
            </w:r>
            <w:r w:rsidRPr="005236F2">
              <w:t xml:space="preserve">. </w:t>
            </w:r>
          </w:p>
        </w:tc>
      </w:tr>
      <w:tr w:rsidR="00AF7C9D" w:rsidRPr="005236F2" w:rsidTr="00BB30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9D" w:rsidRPr="005236F2" w:rsidRDefault="003552C5" w:rsidP="00BB304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9D" w:rsidRPr="005236F2" w:rsidRDefault="003552C5" w:rsidP="00BB304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теории вероятностей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F7C9D" w:rsidRPr="005236F2" w:rsidRDefault="003552C5" w:rsidP="00BB304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AF7C9D" w:rsidRPr="005236F2" w:rsidRDefault="003552C5" w:rsidP="003552C5">
            <w:pPr>
              <w:pStyle w:val="a3"/>
              <w:rPr>
                <w:bCs/>
              </w:rPr>
            </w:pPr>
            <w:r w:rsidRPr="005236F2">
              <w:rPr>
                <w:iCs/>
              </w:rPr>
              <w:t xml:space="preserve">Числовые характеристики рядов данных. </w:t>
            </w:r>
            <w:r w:rsidRPr="005236F2">
              <w:t>Элементарные и сложные события. Рассмотрение случаев и вероятность суммы несовместных событий</w:t>
            </w:r>
            <w:r w:rsidRPr="005236F2">
              <w:rPr>
                <w:b/>
                <w:bCs/>
              </w:rPr>
              <w:t xml:space="preserve">, </w:t>
            </w:r>
            <w:r w:rsidRPr="005236F2">
              <w:t>вероятность противоположного события</w:t>
            </w:r>
            <w:r w:rsidRPr="005236F2">
              <w:rPr>
                <w:b/>
                <w:bCs/>
              </w:rPr>
              <w:t xml:space="preserve">. </w:t>
            </w:r>
            <w:r w:rsidRPr="005236F2">
              <w:rPr>
                <w:iCs/>
              </w:rPr>
              <w:t>Понятие о независимости событий. Вероятность и статистическая частота наступления события.</w:t>
            </w:r>
          </w:p>
        </w:tc>
      </w:tr>
      <w:tr w:rsidR="003552C5" w:rsidRPr="005236F2" w:rsidTr="00BB30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5" w:rsidRPr="005236F2" w:rsidRDefault="003552C5" w:rsidP="00BB304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C5" w:rsidRPr="005236F2" w:rsidRDefault="003552C5" w:rsidP="00BB304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552C5" w:rsidRPr="005236F2" w:rsidRDefault="00B910E1" w:rsidP="003552C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081" w:type="dxa"/>
            <w:tcBorders>
              <w:left w:val="single" w:sz="4" w:space="0" w:color="auto"/>
              <w:right w:val="single" w:sz="4" w:space="0" w:color="auto"/>
            </w:tcBorders>
          </w:tcPr>
          <w:p w:rsidR="003552C5" w:rsidRPr="005236F2" w:rsidRDefault="003552C5" w:rsidP="003552C5">
            <w:pPr>
              <w:pStyle w:val="a3"/>
              <w:rPr>
                <w:iCs/>
              </w:rPr>
            </w:pPr>
          </w:p>
        </w:tc>
      </w:tr>
    </w:tbl>
    <w:p w:rsidR="00F30D9A" w:rsidRDefault="00F30D9A" w:rsidP="00F30D9A">
      <w:pPr>
        <w:pStyle w:val="a3"/>
        <w:spacing w:line="360" w:lineRule="auto"/>
        <w:jc w:val="both"/>
      </w:pPr>
    </w:p>
    <w:p w:rsidR="00F30D9A" w:rsidRDefault="00F30D9A" w:rsidP="00F30D9A">
      <w:pPr>
        <w:pStyle w:val="a3"/>
        <w:spacing w:line="360" w:lineRule="auto"/>
        <w:jc w:val="center"/>
      </w:pPr>
      <w:r>
        <w:rPr>
          <w:b/>
          <w:bCs/>
          <w:sz w:val="27"/>
          <w:szCs w:val="27"/>
        </w:rPr>
        <w:t xml:space="preserve">Содержание учебного </w:t>
      </w:r>
      <w:r w:rsidR="00CE5A61">
        <w:rPr>
          <w:b/>
          <w:bCs/>
          <w:sz w:val="27"/>
          <w:szCs w:val="27"/>
        </w:rPr>
        <w:t>предмета</w:t>
      </w:r>
      <w:r>
        <w:rPr>
          <w:b/>
          <w:bCs/>
          <w:sz w:val="27"/>
          <w:szCs w:val="27"/>
        </w:rPr>
        <w:t>.</w:t>
      </w:r>
    </w:p>
    <w:p w:rsidR="00F30D9A" w:rsidRDefault="005C3029" w:rsidP="00F30D9A">
      <w:pPr>
        <w:pStyle w:val="a3"/>
        <w:jc w:val="both"/>
      </w:pPr>
      <w:r>
        <w:rPr>
          <w:b/>
          <w:bCs/>
        </w:rPr>
        <w:t>Д</w:t>
      </w:r>
      <w:r w:rsidR="00F30D9A">
        <w:rPr>
          <w:b/>
          <w:bCs/>
        </w:rPr>
        <w:t>ействительные числа (1</w:t>
      </w:r>
      <w:r>
        <w:rPr>
          <w:b/>
          <w:bCs/>
        </w:rPr>
        <w:t>2</w:t>
      </w:r>
      <w:r w:rsidR="00F30D9A">
        <w:rPr>
          <w:b/>
          <w:bCs/>
        </w:rPr>
        <w:t xml:space="preserve"> часов).</w:t>
      </w:r>
    </w:p>
    <w:p w:rsidR="00F30D9A" w:rsidRDefault="00F30D9A" w:rsidP="005C3029">
      <w:pPr>
        <w:pStyle w:val="a3"/>
        <w:spacing w:before="0" w:beforeAutospacing="0" w:after="0" w:afterAutospacing="0"/>
        <w:jc w:val="both"/>
      </w:pPr>
      <w:r>
        <w:t>Делимость целых чисел. Деление с остатком. Сравнения. Решение задач с целочисленными неизвестными.</w:t>
      </w:r>
    </w:p>
    <w:p w:rsidR="00F30D9A" w:rsidRDefault="00F30D9A" w:rsidP="005C3029">
      <w:pPr>
        <w:pStyle w:val="a3"/>
        <w:spacing w:before="0" w:beforeAutospacing="0" w:after="0" w:afterAutospacing="0"/>
        <w:jc w:val="both"/>
      </w:pPr>
      <w:r>
        <w:t>Понятие действительного числа. Свойства действительных чисел. Множества чисел и операции над множествами чисел. Доказательство неравенств. Неравенство о среднем арифметическом и среднем геометрическом двух чисел.</w:t>
      </w:r>
    </w:p>
    <w:p w:rsidR="00F30D9A" w:rsidRDefault="00F30D9A" w:rsidP="005C3029">
      <w:pPr>
        <w:pStyle w:val="a3"/>
        <w:spacing w:before="0" w:beforeAutospacing="0" w:after="0" w:afterAutospacing="0"/>
        <w:jc w:val="both"/>
      </w:pPr>
      <w:r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</w:t>
      </w:r>
    </w:p>
    <w:p w:rsidR="00F30D9A" w:rsidRDefault="00F30D9A" w:rsidP="00F30D9A">
      <w:pPr>
        <w:pStyle w:val="a3"/>
        <w:jc w:val="both"/>
      </w:pPr>
      <w:r>
        <w:rPr>
          <w:b/>
          <w:bCs/>
        </w:rPr>
        <w:t>Рациональные уравнения и неравенства</w:t>
      </w:r>
      <w:r>
        <w:t xml:space="preserve"> </w:t>
      </w:r>
      <w:r>
        <w:rPr>
          <w:b/>
          <w:bCs/>
        </w:rPr>
        <w:t>(</w:t>
      </w:r>
      <w:r w:rsidR="005C3029">
        <w:rPr>
          <w:b/>
          <w:bCs/>
        </w:rPr>
        <w:t>18</w:t>
      </w:r>
      <w:r>
        <w:rPr>
          <w:b/>
          <w:bCs/>
        </w:rPr>
        <w:t xml:space="preserve"> часов).</w:t>
      </w:r>
    </w:p>
    <w:p w:rsidR="00F30D9A" w:rsidRDefault="00F30D9A" w:rsidP="005C3029">
      <w:pPr>
        <w:pStyle w:val="a3"/>
        <w:spacing w:before="0" w:beforeAutospacing="0" w:after="0" w:afterAutospacing="0" w:line="240" w:lineRule="atLeast"/>
        <w:jc w:val="both"/>
      </w:pPr>
      <w:r>
        <w:lastRenderedPageBreak/>
        <w:t>Рациональные выражения. Формула бинома Ньютона, свойства биноминальных коэффициентов, треугольник Паскаля, формулы разности и суммы степеней.</w:t>
      </w:r>
    </w:p>
    <w:p w:rsidR="00F30D9A" w:rsidRDefault="00F30D9A" w:rsidP="005C3029">
      <w:pPr>
        <w:pStyle w:val="a3"/>
        <w:spacing w:before="0" w:beforeAutospacing="0" w:after="0" w:afterAutospacing="0" w:line="240" w:lineRule="atLeast"/>
        <w:jc w:val="both"/>
      </w:pPr>
      <w:r>
        <w:t xml:space="preserve">Многочлены от одной переменной. Деление многочленов. Деление многочленов с остатком. Рациональные корни многочленов с целыми коэффициентами. Решение целых алгебраических уравнений. </w:t>
      </w:r>
      <w:r>
        <w:rPr>
          <w:i/>
          <w:iCs/>
        </w:rPr>
        <w:t>Схема Горнера</w:t>
      </w:r>
      <w:r>
        <w:t>. Теорема Безу. Число корней многочлена.</w:t>
      </w:r>
    </w:p>
    <w:p w:rsidR="00F30D9A" w:rsidRDefault="00F30D9A" w:rsidP="005C3029">
      <w:pPr>
        <w:pStyle w:val="a3"/>
        <w:spacing w:before="0" w:beforeAutospacing="0" w:after="0" w:afterAutospacing="0" w:line="240" w:lineRule="atLeast"/>
        <w:jc w:val="both"/>
      </w:pPr>
      <w:r>
        <w:t>Рациональные уравнения и неравенства, системы рациональных неравенств.</w:t>
      </w:r>
    </w:p>
    <w:p w:rsidR="00F30D9A" w:rsidRDefault="00F30D9A" w:rsidP="00F30D9A">
      <w:pPr>
        <w:pStyle w:val="a3"/>
        <w:jc w:val="both"/>
      </w:pPr>
      <w:r>
        <w:rPr>
          <w:b/>
          <w:bCs/>
        </w:rPr>
        <w:t xml:space="preserve">Корень степени </w:t>
      </w:r>
      <w:proofErr w:type="spellStart"/>
      <w:r>
        <w:rPr>
          <w:b/>
          <w:bCs/>
        </w:rPr>
        <w:t>n</w:t>
      </w:r>
      <w:proofErr w:type="spellEnd"/>
      <w:r>
        <w:t xml:space="preserve"> </w:t>
      </w:r>
      <w:r>
        <w:rPr>
          <w:b/>
          <w:bCs/>
        </w:rPr>
        <w:t>(1</w:t>
      </w:r>
      <w:r w:rsidR="005C3029">
        <w:rPr>
          <w:b/>
          <w:bCs/>
        </w:rPr>
        <w:t>2</w:t>
      </w:r>
      <w:r>
        <w:rPr>
          <w:b/>
          <w:bCs/>
        </w:rPr>
        <w:t xml:space="preserve"> часов)</w:t>
      </w:r>
    </w:p>
    <w:p w:rsidR="00F30D9A" w:rsidRDefault="00F30D9A" w:rsidP="00F30D9A">
      <w:pPr>
        <w:pStyle w:val="a3"/>
        <w:jc w:val="both"/>
      </w:pPr>
      <w:r>
        <w:t xml:space="preserve">Понятие функции, ее области определения и множества значений. Функция </w:t>
      </w:r>
      <w:proofErr w:type="spellStart"/>
      <w:r>
        <w:t>y</w:t>
      </w:r>
      <w:proofErr w:type="spellEnd"/>
      <w:r>
        <w:t xml:space="preserve"> = </w:t>
      </w:r>
      <w:proofErr w:type="spellStart"/>
      <w:r>
        <w:t>x</w:t>
      </w:r>
      <w:r>
        <w:rPr>
          <w:vertAlign w:val="superscript"/>
        </w:rPr>
        <w:t>n</w:t>
      </w:r>
      <w:proofErr w:type="spellEnd"/>
      <w:r>
        <w:t xml:space="preserve">, где </w:t>
      </w:r>
      <w:proofErr w:type="spellStart"/>
      <w:r>
        <w:t>n</w:t>
      </w:r>
      <w:proofErr w:type="spellEnd"/>
      <w:r>
        <w:rPr>
          <w:noProof/>
        </w:rPr>
        <w:drawing>
          <wp:inline distT="0" distB="0" distL="0" distR="0">
            <wp:extent cx="158750" cy="170815"/>
            <wp:effectExtent l="0" t="0" r="0" b="0"/>
            <wp:docPr id="1" name="Рисунок 1" descr="hello_html_m289d78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89d78ff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N, ее свойства и график. Понятие корня степени </w:t>
      </w:r>
      <w:proofErr w:type="spellStart"/>
      <w:r>
        <w:t>n</w:t>
      </w:r>
      <w:proofErr w:type="spellEnd"/>
      <w:r>
        <w:t>&gt;1 и его свойства, понятие арифметического корня.</w:t>
      </w:r>
    </w:p>
    <w:p w:rsidR="00F30D9A" w:rsidRDefault="00F30D9A" w:rsidP="00F30D9A">
      <w:pPr>
        <w:pStyle w:val="a3"/>
        <w:jc w:val="both"/>
      </w:pPr>
      <w:r>
        <w:rPr>
          <w:b/>
          <w:bCs/>
        </w:rPr>
        <w:t>Степень положительного числа (1</w:t>
      </w:r>
      <w:r w:rsidR="005C3029">
        <w:rPr>
          <w:b/>
          <w:bCs/>
        </w:rPr>
        <w:t>3</w:t>
      </w:r>
      <w:r>
        <w:rPr>
          <w:b/>
          <w:bCs/>
        </w:rPr>
        <w:t xml:space="preserve"> часов) </w:t>
      </w:r>
    </w:p>
    <w:p w:rsidR="00F30D9A" w:rsidRDefault="00F30D9A" w:rsidP="00F30D9A">
      <w:pPr>
        <w:pStyle w:val="a3"/>
        <w:jc w:val="both"/>
      </w:pPr>
      <w:r>
        <w:t xml:space="preserve">Понятие степени с рациональным показателем, свойства степени с рациональным показателем. Понятие о пределе последовательности. Теоремы о пределах последовательностей. Существование предела </w:t>
      </w:r>
      <w:proofErr w:type="gramStart"/>
      <w:r>
        <w:t>монотонной</w:t>
      </w:r>
      <w:proofErr w:type="gramEnd"/>
      <w:r>
        <w:t xml:space="preserve"> и ограниченной. Ряды, бесконечная геометрическая прогрессия и ее сумма. Число </w:t>
      </w:r>
      <w:proofErr w:type="spellStart"/>
      <w:r>
        <w:t>e</w:t>
      </w:r>
      <w:proofErr w:type="spellEnd"/>
      <w:r>
        <w:t>. Понятие степени с иррациональным показателем. Преобразование выражений, содержащих возведение в степень. Показательная функция, ее свойства и график.</w:t>
      </w:r>
    </w:p>
    <w:p w:rsidR="00F30D9A" w:rsidRDefault="005C3029" w:rsidP="00F30D9A">
      <w:pPr>
        <w:pStyle w:val="a3"/>
        <w:jc w:val="both"/>
      </w:pPr>
      <w:r>
        <w:rPr>
          <w:b/>
          <w:bCs/>
        </w:rPr>
        <w:t>Логарифмы (6</w:t>
      </w:r>
      <w:r w:rsidR="00F30D9A">
        <w:rPr>
          <w:b/>
          <w:bCs/>
        </w:rPr>
        <w:t xml:space="preserve"> часов)</w:t>
      </w:r>
      <w:r w:rsidR="00F30D9A">
        <w:t>.</w:t>
      </w:r>
    </w:p>
    <w:p w:rsidR="00F30D9A" w:rsidRDefault="00F30D9A" w:rsidP="00F30D9A">
      <w:pPr>
        <w:pStyle w:val="a3"/>
        <w:jc w:val="both"/>
      </w:pPr>
      <w:r>
        <w:t>Логарифм числа. Основное логарифмическое тождество. Логарифм произведения, частного, степени, переход к новому основанию. Десятичный и натуральный логарифмы. Преобразование выражений, содержащих логарифмы.</w:t>
      </w:r>
      <w:r w:rsidR="00AF7C9D">
        <w:t xml:space="preserve">  </w:t>
      </w:r>
      <w:r>
        <w:t>Логарифмическая функция, ее свойства и график.</w:t>
      </w:r>
    </w:p>
    <w:p w:rsidR="00F30D9A" w:rsidRDefault="005C3029" w:rsidP="00F30D9A">
      <w:pPr>
        <w:pStyle w:val="a3"/>
        <w:jc w:val="both"/>
      </w:pPr>
      <w:r>
        <w:rPr>
          <w:b/>
          <w:bCs/>
        </w:rPr>
        <w:t>П</w:t>
      </w:r>
      <w:r w:rsidR="00F30D9A">
        <w:rPr>
          <w:b/>
          <w:bCs/>
        </w:rPr>
        <w:t>оказательные и логарифмические уравнения и неравенства (1</w:t>
      </w:r>
      <w:r>
        <w:rPr>
          <w:b/>
          <w:bCs/>
        </w:rPr>
        <w:t>1</w:t>
      </w:r>
      <w:r w:rsidR="00F30D9A">
        <w:rPr>
          <w:b/>
          <w:bCs/>
        </w:rPr>
        <w:t xml:space="preserve"> часов).</w:t>
      </w:r>
    </w:p>
    <w:p w:rsidR="00F30D9A" w:rsidRDefault="00F30D9A" w:rsidP="00F30D9A">
      <w:pPr>
        <w:pStyle w:val="a3"/>
        <w:jc w:val="both"/>
      </w:pPr>
      <w:r>
        <w:t>Показательные и логарифмические уравнения и неравенства и методы их решения.</w:t>
      </w:r>
    </w:p>
    <w:p w:rsidR="00F30D9A" w:rsidRDefault="00F30D9A" w:rsidP="00F30D9A">
      <w:pPr>
        <w:pStyle w:val="a3"/>
        <w:jc w:val="both"/>
      </w:pPr>
      <w:r>
        <w:rPr>
          <w:b/>
          <w:bCs/>
        </w:rPr>
        <w:t>Синус и косинус угла и числа (</w:t>
      </w:r>
      <w:r w:rsidR="005C3029">
        <w:rPr>
          <w:b/>
          <w:bCs/>
        </w:rPr>
        <w:t xml:space="preserve">7 </w:t>
      </w:r>
      <w:r>
        <w:rPr>
          <w:b/>
          <w:bCs/>
        </w:rPr>
        <w:t>часов).</w:t>
      </w:r>
    </w:p>
    <w:p w:rsidR="00F30D9A" w:rsidRDefault="00F30D9A" w:rsidP="00F30D9A">
      <w:pPr>
        <w:pStyle w:val="a3"/>
        <w:jc w:val="both"/>
      </w:pPr>
      <w:r>
        <w:t>Радианная мера угла. Синус, косинус, тангенс и котангенс произвольного угла и действительного числа. Основное тригонометрическое тождество для синуса и косинуса. Понятия арксинуса, арккосинуса.</w:t>
      </w:r>
    </w:p>
    <w:p w:rsidR="00F30D9A" w:rsidRDefault="00F30D9A" w:rsidP="00F30D9A">
      <w:pPr>
        <w:pStyle w:val="a3"/>
        <w:jc w:val="both"/>
      </w:pPr>
      <w:r>
        <w:rPr>
          <w:b/>
          <w:bCs/>
        </w:rPr>
        <w:lastRenderedPageBreak/>
        <w:t>Тангенс и котангенс угла и числа (</w:t>
      </w:r>
      <w:r w:rsidR="005C3029">
        <w:rPr>
          <w:b/>
          <w:bCs/>
        </w:rPr>
        <w:t>6</w:t>
      </w:r>
      <w:r>
        <w:rPr>
          <w:b/>
          <w:bCs/>
        </w:rPr>
        <w:t xml:space="preserve"> часов).</w:t>
      </w:r>
    </w:p>
    <w:p w:rsidR="00F30D9A" w:rsidRDefault="00F30D9A" w:rsidP="00F30D9A">
      <w:pPr>
        <w:pStyle w:val="a3"/>
        <w:jc w:val="both"/>
      </w:pPr>
      <w:r>
        <w:t>Тангенс и котангенс угла и числа. Основные тригонометрические тождества для тангенса и котангенса. Понятие арктангенса и арккотангенса.</w:t>
      </w:r>
    </w:p>
    <w:p w:rsidR="00F30D9A" w:rsidRDefault="00F30D9A" w:rsidP="00F30D9A">
      <w:pPr>
        <w:pStyle w:val="a3"/>
        <w:jc w:val="both"/>
      </w:pPr>
      <w:r>
        <w:rPr>
          <w:b/>
          <w:bCs/>
        </w:rPr>
        <w:t>Формулы сложения</w:t>
      </w:r>
      <w:r>
        <w:t xml:space="preserve"> </w:t>
      </w:r>
      <w:r>
        <w:rPr>
          <w:b/>
          <w:bCs/>
        </w:rPr>
        <w:t>(1</w:t>
      </w:r>
      <w:r w:rsidR="005C3029">
        <w:rPr>
          <w:b/>
          <w:bCs/>
        </w:rPr>
        <w:t>1</w:t>
      </w:r>
      <w:r>
        <w:rPr>
          <w:b/>
          <w:bCs/>
        </w:rPr>
        <w:t xml:space="preserve"> часов).</w:t>
      </w:r>
    </w:p>
    <w:p w:rsidR="00F30D9A" w:rsidRDefault="00F30D9A" w:rsidP="00F30D9A">
      <w:pPr>
        <w:pStyle w:val="a3"/>
        <w:jc w:val="both"/>
      </w:pPr>
      <w:r>
        <w:t xml:space="preserve">Синус, косинус и тангенс суммы и разности двух аргументов. Формулы приведения. Синус и косинус двойного аргумента. </w:t>
      </w:r>
      <w:r>
        <w:rPr>
          <w:i/>
          <w:iCs/>
        </w:rPr>
        <w:t>Формулы половинного аргумента.</w:t>
      </w:r>
      <w:r>
        <w:t xml:space="preserve"> Преобразование суммы тригонометрических функций в произведения и произведения в сумму. </w:t>
      </w:r>
      <w:r>
        <w:rPr>
          <w:i/>
          <w:iCs/>
        </w:rPr>
        <w:t>Выражение тригонометрических функций через тангенс половинного аргумента.</w:t>
      </w:r>
      <w:r>
        <w:t xml:space="preserve"> Преобразование тригонометрических выражений.</w:t>
      </w:r>
    </w:p>
    <w:p w:rsidR="00F30D9A" w:rsidRDefault="00F30D9A" w:rsidP="00F30D9A">
      <w:pPr>
        <w:pStyle w:val="a3"/>
        <w:jc w:val="both"/>
      </w:pPr>
      <w:r>
        <w:rPr>
          <w:b/>
          <w:bCs/>
        </w:rPr>
        <w:t>Тригонометрические функции числового аргумента (</w:t>
      </w:r>
      <w:r w:rsidR="005C3029">
        <w:rPr>
          <w:b/>
          <w:bCs/>
        </w:rPr>
        <w:t>9</w:t>
      </w:r>
      <w:r>
        <w:rPr>
          <w:b/>
          <w:bCs/>
        </w:rPr>
        <w:t xml:space="preserve"> часов).</w:t>
      </w:r>
    </w:p>
    <w:p w:rsidR="00F30D9A" w:rsidRDefault="00F30D9A" w:rsidP="00F30D9A">
      <w:pPr>
        <w:pStyle w:val="a3"/>
        <w:jc w:val="both"/>
      </w:pPr>
      <w:r>
        <w:t>Тригонометрические функции, их свойства и графики, периодичность, основной период.</w:t>
      </w:r>
    </w:p>
    <w:p w:rsidR="00F30D9A" w:rsidRDefault="00F30D9A" w:rsidP="00F30D9A">
      <w:pPr>
        <w:pStyle w:val="a3"/>
        <w:jc w:val="both"/>
      </w:pPr>
      <w:r>
        <w:rPr>
          <w:b/>
          <w:bCs/>
        </w:rPr>
        <w:t>Тригонометрические уравнения и неравенства (12 часов).</w:t>
      </w:r>
    </w:p>
    <w:p w:rsidR="00F30D9A" w:rsidRDefault="00F30D9A" w:rsidP="00F30D9A">
      <w:pPr>
        <w:pStyle w:val="a3"/>
        <w:jc w:val="both"/>
      </w:pPr>
      <w:r>
        <w:t xml:space="preserve">Решение простейших тригонометрических уравнений и </w:t>
      </w:r>
      <w:proofErr w:type="spellStart"/>
      <w:r>
        <w:t>неравеств</w:t>
      </w:r>
      <w:proofErr w:type="spellEnd"/>
      <w:r>
        <w:t xml:space="preserve">. Основные способы решения уравнений. </w:t>
      </w:r>
      <w:r>
        <w:rPr>
          <w:i/>
          <w:iCs/>
        </w:rPr>
        <w:t xml:space="preserve">Решение </w:t>
      </w:r>
      <w:proofErr w:type="gramStart"/>
      <w:r>
        <w:rPr>
          <w:i/>
          <w:iCs/>
        </w:rPr>
        <w:t>тригонометрических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неравеств</w:t>
      </w:r>
      <w:proofErr w:type="spellEnd"/>
      <w:r>
        <w:t xml:space="preserve">. </w:t>
      </w:r>
    </w:p>
    <w:p w:rsidR="00F30D9A" w:rsidRDefault="00F30D9A" w:rsidP="00F30D9A">
      <w:pPr>
        <w:pStyle w:val="a3"/>
        <w:jc w:val="both"/>
      </w:pPr>
      <w:r>
        <w:rPr>
          <w:b/>
          <w:bCs/>
        </w:rPr>
        <w:t>Элементы теории вероятностей (</w:t>
      </w:r>
      <w:r w:rsidR="005C3029">
        <w:rPr>
          <w:b/>
          <w:bCs/>
        </w:rPr>
        <w:t xml:space="preserve">6 </w:t>
      </w:r>
      <w:r>
        <w:rPr>
          <w:b/>
          <w:bCs/>
        </w:rPr>
        <w:t xml:space="preserve">часов). </w:t>
      </w:r>
    </w:p>
    <w:p w:rsidR="00F30D9A" w:rsidRPr="003552C5" w:rsidRDefault="00F30D9A" w:rsidP="00F30D9A">
      <w:pPr>
        <w:pStyle w:val="a3"/>
      </w:pPr>
      <w:r w:rsidRPr="003552C5">
        <w:rPr>
          <w:iCs/>
        </w:rPr>
        <w:t xml:space="preserve">Числовые характеристики рядов данных. </w:t>
      </w:r>
      <w:r w:rsidRPr="003552C5">
        <w:t>Элементарные и сложные события. Рассмотрение случаев и вероятность суммы несовместных событий</w:t>
      </w:r>
      <w:r w:rsidRPr="003552C5">
        <w:rPr>
          <w:b/>
          <w:bCs/>
        </w:rPr>
        <w:t xml:space="preserve">, </w:t>
      </w:r>
      <w:r w:rsidRPr="003552C5">
        <w:t>вероятность противоположного события</w:t>
      </w:r>
      <w:r w:rsidRPr="003552C5">
        <w:rPr>
          <w:b/>
          <w:bCs/>
        </w:rPr>
        <w:t xml:space="preserve">. </w:t>
      </w:r>
      <w:r w:rsidRPr="003552C5">
        <w:rPr>
          <w:iCs/>
        </w:rPr>
        <w:t>Понятие о независимости событий. Вероятность и статистическая частота наступления события.</w:t>
      </w:r>
    </w:p>
    <w:p w:rsidR="00F30D9A" w:rsidRDefault="00F30D9A" w:rsidP="00F30D9A">
      <w:pPr>
        <w:pStyle w:val="a3"/>
      </w:pPr>
      <w:r>
        <w:rPr>
          <w:b/>
          <w:bCs/>
        </w:rPr>
        <w:t>Повторение курса алгебры и математического анализа за 10 класс (</w:t>
      </w:r>
      <w:r w:rsidR="005C3029">
        <w:rPr>
          <w:b/>
          <w:bCs/>
        </w:rPr>
        <w:t>1</w:t>
      </w:r>
      <w:r w:rsidR="003552C5">
        <w:rPr>
          <w:b/>
          <w:bCs/>
        </w:rPr>
        <w:t>2</w:t>
      </w:r>
      <w:r>
        <w:rPr>
          <w:b/>
          <w:bCs/>
        </w:rPr>
        <w:t xml:space="preserve"> часов)</w:t>
      </w:r>
    </w:p>
    <w:p w:rsidR="003552C5" w:rsidRDefault="003552C5" w:rsidP="003552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52C5" w:rsidRDefault="003552C5" w:rsidP="003552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52C5" w:rsidRDefault="003552C5" w:rsidP="003552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52C5" w:rsidRDefault="003552C5" w:rsidP="003552C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 к уровню подготовки учащихся.</w:t>
      </w:r>
    </w:p>
    <w:p w:rsidR="003552C5" w:rsidRDefault="003552C5" w:rsidP="003552C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Учащиеся должны знать:</w:t>
      </w:r>
    </w:p>
    <w:p w:rsidR="003552C5" w:rsidRDefault="003552C5" w:rsidP="003552C5">
      <w:pPr>
        <w:pStyle w:val="ab"/>
        <w:numPr>
          <w:ilvl w:val="0"/>
          <w:numId w:val="9"/>
        </w:numPr>
        <w:rPr>
          <w:szCs w:val="24"/>
        </w:rPr>
      </w:pPr>
      <w:r>
        <w:rPr>
          <w:szCs w:val="24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3552C5" w:rsidRDefault="003552C5" w:rsidP="003552C5">
      <w:pPr>
        <w:pStyle w:val="ab"/>
        <w:numPr>
          <w:ilvl w:val="0"/>
          <w:numId w:val="9"/>
        </w:numPr>
        <w:rPr>
          <w:szCs w:val="24"/>
        </w:rPr>
      </w:pPr>
      <w:r>
        <w:rPr>
          <w:szCs w:val="24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3552C5" w:rsidRDefault="003552C5" w:rsidP="003552C5">
      <w:pPr>
        <w:pStyle w:val="ab"/>
        <w:numPr>
          <w:ilvl w:val="0"/>
          <w:numId w:val="9"/>
        </w:numPr>
        <w:rPr>
          <w:szCs w:val="24"/>
        </w:rPr>
      </w:pPr>
      <w:r>
        <w:rPr>
          <w:szCs w:val="24"/>
        </w:rPr>
        <w:t>идеи расширения числовых множеств как способа построения нового математического аппарата для решения практических задач  и внутренних задач математики;</w:t>
      </w:r>
    </w:p>
    <w:p w:rsidR="003552C5" w:rsidRDefault="003552C5" w:rsidP="003552C5">
      <w:pPr>
        <w:pStyle w:val="ab"/>
        <w:numPr>
          <w:ilvl w:val="0"/>
          <w:numId w:val="9"/>
        </w:numPr>
        <w:rPr>
          <w:szCs w:val="24"/>
        </w:rPr>
      </w:pPr>
      <w:r>
        <w:rPr>
          <w:szCs w:val="24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3552C5" w:rsidRDefault="003552C5" w:rsidP="003552C5">
      <w:pPr>
        <w:pStyle w:val="ab"/>
        <w:numPr>
          <w:ilvl w:val="0"/>
          <w:numId w:val="9"/>
        </w:numPr>
        <w:rPr>
          <w:szCs w:val="24"/>
        </w:rPr>
      </w:pPr>
      <w:r>
        <w:rPr>
          <w:szCs w:val="24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3552C5" w:rsidRDefault="003552C5" w:rsidP="003552C5">
      <w:pPr>
        <w:pStyle w:val="ab"/>
        <w:numPr>
          <w:ilvl w:val="0"/>
          <w:numId w:val="9"/>
        </w:numPr>
        <w:rPr>
          <w:szCs w:val="24"/>
        </w:rPr>
      </w:pPr>
      <w:r>
        <w:rPr>
          <w:szCs w:val="24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3552C5" w:rsidRDefault="003552C5" w:rsidP="003552C5">
      <w:pPr>
        <w:pStyle w:val="ab"/>
        <w:numPr>
          <w:ilvl w:val="0"/>
          <w:numId w:val="9"/>
        </w:numPr>
        <w:rPr>
          <w:szCs w:val="24"/>
        </w:rPr>
      </w:pPr>
      <w:r>
        <w:rPr>
          <w:szCs w:val="24"/>
        </w:rPr>
        <w:t>вероятностных характер различных процессов и закономерностей окружающего мира.</w:t>
      </w:r>
    </w:p>
    <w:p w:rsidR="003552C5" w:rsidRDefault="003552C5" w:rsidP="003552C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Должны уметь:</w:t>
      </w:r>
    </w:p>
    <w:p w:rsidR="003552C5" w:rsidRPr="003552C5" w:rsidRDefault="003552C5" w:rsidP="003552C5">
      <w:pPr>
        <w:jc w:val="both"/>
        <w:rPr>
          <w:rFonts w:ascii="Times New Roman" w:hAnsi="Times New Roman"/>
          <w:sz w:val="24"/>
          <w:szCs w:val="24"/>
        </w:rPr>
      </w:pPr>
      <w:r w:rsidRPr="003552C5">
        <w:rPr>
          <w:rFonts w:ascii="Times New Roman" w:hAnsi="Times New Roman"/>
          <w:sz w:val="24"/>
          <w:szCs w:val="24"/>
        </w:rPr>
        <w:t>Числовые и буквенные выражения</w:t>
      </w:r>
    </w:p>
    <w:p w:rsidR="003552C5" w:rsidRDefault="003552C5" w:rsidP="003552C5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 вычислительные устройства; пользоваться оценкой и прикидкой при практических расчетах;</w:t>
      </w:r>
    </w:p>
    <w:p w:rsidR="003552C5" w:rsidRDefault="003552C5" w:rsidP="003552C5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709" w:hanging="28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применять понятия, связанные с делимостью целых чисел, при решении математических задач;</w:t>
      </w:r>
    </w:p>
    <w:p w:rsidR="003552C5" w:rsidRDefault="003552C5" w:rsidP="003552C5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709" w:hanging="28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находить корни многочленов с одной переменной, раскладывать многочлены на множители;</w:t>
      </w:r>
    </w:p>
    <w:p w:rsidR="003552C5" w:rsidRDefault="003552C5" w:rsidP="003552C5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преобразования числовых и буквенных выражений, включающих степени, радикалы, логарифмы и тригонометрические функции.</w:t>
      </w:r>
    </w:p>
    <w:p w:rsidR="003552C5" w:rsidRDefault="003552C5" w:rsidP="003552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552C5" w:rsidRDefault="003552C5" w:rsidP="003552C5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</w:t>
      </w:r>
    </w:p>
    <w:p w:rsidR="003552C5" w:rsidRPr="003552C5" w:rsidRDefault="003552C5" w:rsidP="003552C5">
      <w:pPr>
        <w:pStyle w:val="2"/>
        <w:keepLines w:val="0"/>
        <w:numPr>
          <w:ilvl w:val="1"/>
          <w:numId w:val="1"/>
        </w:numPr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3552C5">
        <w:rPr>
          <w:rFonts w:ascii="Times New Roman" w:hAnsi="Times New Roman"/>
          <w:b w:val="0"/>
          <w:color w:val="auto"/>
          <w:sz w:val="24"/>
          <w:szCs w:val="24"/>
        </w:rPr>
        <w:t>Функции и графики</w:t>
      </w:r>
    </w:p>
    <w:p w:rsidR="003552C5" w:rsidRDefault="003552C5" w:rsidP="003552C5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3552C5" w:rsidRDefault="003552C5" w:rsidP="003552C5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графики изученных функций, выполнять преобразования графиков;</w:t>
      </w:r>
    </w:p>
    <w:p w:rsidR="003552C5" w:rsidRDefault="003552C5" w:rsidP="003552C5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описывать по графику и по формуле поведение и свойства  функций;</w:t>
      </w:r>
    </w:p>
    <w:p w:rsidR="003552C5" w:rsidRDefault="003552C5" w:rsidP="003552C5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3552C5" w:rsidRDefault="003552C5" w:rsidP="003552C5">
      <w:pPr>
        <w:pStyle w:val="a6"/>
        <w:rPr>
          <w:b w:val="0"/>
          <w:szCs w:val="24"/>
        </w:rPr>
      </w:pPr>
      <w:r>
        <w:rPr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 w:val="0"/>
          <w:szCs w:val="24"/>
        </w:rPr>
        <w:t>для</w:t>
      </w:r>
      <w:proofErr w:type="gramEnd"/>
      <w:r>
        <w:rPr>
          <w:b w:val="0"/>
          <w:szCs w:val="24"/>
        </w:rPr>
        <w:t xml:space="preserve"> </w:t>
      </w:r>
    </w:p>
    <w:p w:rsidR="003552C5" w:rsidRDefault="003552C5" w:rsidP="003552C5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:rsidR="003552C5" w:rsidRPr="003552C5" w:rsidRDefault="003552C5" w:rsidP="003552C5">
      <w:pPr>
        <w:pStyle w:val="4"/>
        <w:keepLines w:val="0"/>
        <w:numPr>
          <w:ilvl w:val="3"/>
          <w:numId w:val="1"/>
        </w:numPr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552C5" w:rsidRPr="003552C5" w:rsidRDefault="003552C5" w:rsidP="003552C5">
      <w:pPr>
        <w:pStyle w:val="4"/>
        <w:keepLines w:val="0"/>
        <w:numPr>
          <w:ilvl w:val="3"/>
          <w:numId w:val="1"/>
        </w:numPr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3552C5">
        <w:rPr>
          <w:rFonts w:ascii="Times New Roman" w:hAnsi="Times New Roman"/>
          <w:color w:val="auto"/>
          <w:sz w:val="24"/>
          <w:szCs w:val="24"/>
        </w:rPr>
        <w:t>Уравнения и неравенства</w:t>
      </w:r>
    </w:p>
    <w:p w:rsidR="003552C5" w:rsidRDefault="003552C5" w:rsidP="003552C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</w:t>
      </w:r>
    </w:p>
    <w:p w:rsidR="003552C5" w:rsidRDefault="003552C5" w:rsidP="003552C5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3552C5" w:rsidRDefault="003552C5" w:rsidP="003552C5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552C5" w:rsidRDefault="003552C5" w:rsidP="003552C5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доказывать несложные неравенства;</w:t>
      </w:r>
    </w:p>
    <w:p w:rsidR="003552C5" w:rsidRDefault="003552C5" w:rsidP="003552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2C5" w:rsidRDefault="003552C5" w:rsidP="003552C5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текстовые задачи с помощью  составления уравнений, и неравенств, интерпретируя результат с учетом ограничений условия задачи;</w:t>
      </w:r>
    </w:p>
    <w:p w:rsidR="003552C5" w:rsidRDefault="003552C5" w:rsidP="003552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2C5" w:rsidRDefault="003552C5" w:rsidP="003552C5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изображать на координатной плоскости множества решений уравнений и неравен</w:t>
      </w:r>
      <w:proofErr w:type="gramStart"/>
      <w:r>
        <w:rPr>
          <w:rFonts w:ascii="Times New Roman" w:hAnsi="Times New Roman"/>
          <w:sz w:val="24"/>
          <w:szCs w:val="24"/>
        </w:rPr>
        <w:t>ств с дв</w:t>
      </w:r>
      <w:proofErr w:type="gramEnd"/>
      <w:r>
        <w:rPr>
          <w:rFonts w:ascii="Times New Roman" w:hAnsi="Times New Roman"/>
          <w:sz w:val="24"/>
          <w:szCs w:val="24"/>
        </w:rPr>
        <w:t>умя переменными и их систем.</w:t>
      </w:r>
    </w:p>
    <w:p w:rsidR="003552C5" w:rsidRDefault="003552C5" w:rsidP="003552C5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552C5" w:rsidRDefault="003552C5" w:rsidP="003552C5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приближенные решения уравнений и их систем, используя графический метод;</w:t>
      </w:r>
    </w:p>
    <w:p w:rsidR="003552C5" w:rsidRDefault="003552C5" w:rsidP="003552C5">
      <w:pPr>
        <w:spacing w:after="0"/>
        <w:ind w:left="426"/>
        <w:rPr>
          <w:rFonts w:ascii="Times New Roman" w:hAnsi="Times New Roman"/>
          <w:sz w:val="24"/>
          <w:szCs w:val="24"/>
        </w:rPr>
      </w:pPr>
    </w:p>
    <w:p w:rsidR="003552C5" w:rsidRDefault="003552C5" w:rsidP="003552C5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уравнения, неравенства и системы с применением  графических представлений, свойств функций, производной;</w:t>
      </w:r>
    </w:p>
    <w:p w:rsidR="003552C5" w:rsidRDefault="003552C5" w:rsidP="003552C5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3552C5" w:rsidRDefault="003552C5" w:rsidP="003552C5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552C5" w:rsidRDefault="003552C5" w:rsidP="003552C5">
      <w:pPr>
        <w:pStyle w:val="21"/>
        <w:numPr>
          <w:ilvl w:val="0"/>
          <w:numId w:val="14"/>
        </w:numPr>
        <w:tabs>
          <w:tab w:val="left" w:pos="709"/>
        </w:tabs>
        <w:ind w:left="709" w:hanging="283"/>
        <w:jc w:val="left"/>
        <w:rPr>
          <w:szCs w:val="24"/>
        </w:rPr>
      </w:pPr>
      <w:r>
        <w:rPr>
          <w:szCs w:val="24"/>
        </w:rPr>
        <w:lastRenderedPageBreak/>
        <w:t>построения и исследования простейших математических моделей.</w:t>
      </w:r>
    </w:p>
    <w:p w:rsidR="003552C5" w:rsidRDefault="003552C5" w:rsidP="003552C5">
      <w:pPr>
        <w:pStyle w:val="21"/>
        <w:ind w:firstLine="0"/>
        <w:jc w:val="center"/>
        <w:rPr>
          <w:b/>
          <w:szCs w:val="24"/>
        </w:rPr>
      </w:pPr>
    </w:p>
    <w:p w:rsidR="003552C5" w:rsidRDefault="003552C5" w:rsidP="003552C5">
      <w:pPr>
        <w:pStyle w:val="21"/>
        <w:ind w:firstLine="0"/>
        <w:jc w:val="center"/>
        <w:rPr>
          <w:b/>
          <w:szCs w:val="24"/>
        </w:rPr>
      </w:pPr>
      <w:r>
        <w:rPr>
          <w:b/>
          <w:szCs w:val="24"/>
        </w:rPr>
        <w:t>Элементы комбинаторики, статистики и теории вероятностей</w:t>
      </w:r>
    </w:p>
    <w:p w:rsidR="003552C5" w:rsidRDefault="003552C5" w:rsidP="003552C5">
      <w:pPr>
        <w:pStyle w:val="21"/>
        <w:ind w:firstLine="0"/>
        <w:jc w:val="center"/>
        <w:rPr>
          <w:b/>
          <w:szCs w:val="24"/>
        </w:rPr>
      </w:pPr>
    </w:p>
    <w:p w:rsidR="003552C5" w:rsidRDefault="003552C5" w:rsidP="003552C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</w:p>
    <w:p w:rsidR="003552C5" w:rsidRDefault="003552C5" w:rsidP="003552C5">
      <w:pPr>
        <w:pStyle w:val="21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решать простейшие комбинаторные задачи методом перебора, а также с  использованием известных формул, треугольника Паскаля; вычислять коэффициенты  бинома Ньютона по формуле и с использованием  треугольника Паскаля; </w:t>
      </w:r>
    </w:p>
    <w:p w:rsidR="003552C5" w:rsidRDefault="003552C5" w:rsidP="003552C5">
      <w:pPr>
        <w:pStyle w:val="21"/>
        <w:ind w:left="360" w:firstLine="0"/>
        <w:rPr>
          <w:szCs w:val="24"/>
        </w:rPr>
      </w:pPr>
    </w:p>
    <w:p w:rsidR="003552C5" w:rsidRDefault="003552C5" w:rsidP="003552C5">
      <w:pPr>
        <w:pStyle w:val="21"/>
        <w:numPr>
          <w:ilvl w:val="0"/>
          <w:numId w:val="10"/>
        </w:numPr>
        <w:rPr>
          <w:szCs w:val="24"/>
        </w:rPr>
      </w:pPr>
      <w:r>
        <w:rPr>
          <w:szCs w:val="24"/>
        </w:rPr>
        <w:t>вычислять, в простейших случаях, вероятности событий на основе подсчета числа исходов.</w:t>
      </w:r>
    </w:p>
    <w:p w:rsidR="003552C5" w:rsidRDefault="003552C5" w:rsidP="003552C5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552C5" w:rsidRDefault="003552C5" w:rsidP="003552C5">
      <w:pPr>
        <w:numPr>
          <w:ilvl w:val="0"/>
          <w:numId w:val="13"/>
        </w:numPr>
        <w:spacing w:after="0" w:line="240" w:lineRule="auto"/>
        <w:ind w:left="0" w:right="-2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анализа реальных числовых данных, представленных в виде диаграмм, графиков; для  анализа информации статистического характера.</w:t>
      </w:r>
    </w:p>
    <w:p w:rsidR="0020440A" w:rsidRDefault="0020440A"/>
    <w:p w:rsidR="00B9634D" w:rsidRPr="005236F2" w:rsidRDefault="00B9634D" w:rsidP="00B9634D">
      <w:pPr>
        <w:pStyle w:val="1"/>
        <w:spacing w:line="240" w:lineRule="auto"/>
        <w:ind w:firstLine="34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5236F2">
        <w:rPr>
          <w:rFonts w:ascii="Times New Roman" w:eastAsia="Times New Roman" w:hAnsi="Times New Roman" w:cs="Times New Roman"/>
          <w:color w:val="auto"/>
          <w:sz w:val="24"/>
        </w:rPr>
        <w:t xml:space="preserve">Критерии и нормы оценки знаний, умений и </w:t>
      </w:r>
      <w:proofErr w:type="gramStart"/>
      <w:r w:rsidRPr="005236F2">
        <w:rPr>
          <w:rFonts w:ascii="Times New Roman" w:eastAsia="Times New Roman" w:hAnsi="Times New Roman" w:cs="Times New Roman"/>
          <w:color w:val="auto"/>
          <w:sz w:val="24"/>
        </w:rPr>
        <w:t>навыков</w:t>
      </w:r>
      <w:proofErr w:type="gramEnd"/>
      <w:r w:rsidRPr="005236F2">
        <w:rPr>
          <w:rFonts w:ascii="Times New Roman" w:eastAsia="Times New Roman" w:hAnsi="Times New Roman" w:cs="Times New Roman"/>
          <w:color w:val="auto"/>
          <w:sz w:val="24"/>
        </w:rPr>
        <w:t xml:space="preserve"> обучающихся по </w:t>
      </w:r>
      <w:r w:rsidRPr="005236F2">
        <w:rPr>
          <w:rFonts w:ascii="Times New Roman" w:hAnsi="Times New Roman" w:cs="Times New Roman"/>
          <w:color w:val="auto"/>
          <w:sz w:val="24"/>
        </w:rPr>
        <w:t>алгебре</w:t>
      </w:r>
      <w:r w:rsidRPr="005236F2">
        <w:rPr>
          <w:rFonts w:ascii="Times New Roman" w:eastAsia="Times New Roman" w:hAnsi="Times New Roman" w:cs="Times New Roman"/>
          <w:color w:val="auto"/>
          <w:sz w:val="24"/>
        </w:rPr>
        <w:t>.</w:t>
      </w:r>
    </w:p>
    <w:p w:rsidR="00B9634D" w:rsidRPr="005236F2" w:rsidRDefault="00B9634D" w:rsidP="00B9634D">
      <w:pPr>
        <w:pStyle w:val="1"/>
        <w:spacing w:line="240" w:lineRule="auto"/>
        <w:ind w:firstLine="34"/>
        <w:jc w:val="both"/>
        <w:rPr>
          <w:rFonts w:ascii="Times New Roman" w:eastAsia="Times New Roman" w:hAnsi="Times New Roman" w:cs="Times New Roman"/>
          <w:b w:val="0"/>
          <w:color w:val="auto"/>
          <w:sz w:val="24"/>
        </w:rPr>
      </w:pPr>
      <w:r w:rsidRPr="005236F2">
        <w:rPr>
          <w:rFonts w:ascii="Times New Roman" w:eastAsia="Times New Roman" w:hAnsi="Times New Roman" w:cs="Times New Roman"/>
          <w:b w:val="0"/>
          <w:color w:val="auto"/>
          <w:sz w:val="24"/>
        </w:rPr>
        <w:t xml:space="preserve">1.  Оценка письменных контрольных работ обучающихся по </w:t>
      </w:r>
      <w:r w:rsidRPr="005236F2">
        <w:rPr>
          <w:rFonts w:ascii="Times New Roman" w:hAnsi="Times New Roman" w:cs="Times New Roman"/>
          <w:b w:val="0"/>
          <w:color w:val="auto"/>
          <w:sz w:val="24"/>
        </w:rPr>
        <w:t>алгебре</w:t>
      </w:r>
      <w:r w:rsidRPr="005236F2">
        <w:rPr>
          <w:rFonts w:ascii="Times New Roman" w:eastAsia="Times New Roman" w:hAnsi="Times New Roman" w:cs="Times New Roman"/>
          <w:b w:val="0"/>
          <w:color w:val="auto"/>
          <w:sz w:val="24"/>
        </w:rPr>
        <w:t>.</w:t>
      </w:r>
    </w:p>
    <w:p w:rsidR="00B9634D" w:rsidRPr="005236F2" w:rsidRDefault="00B9634D" w:rsidP="00B9634D">
      <w:pPr>
        <w:spacing w:line="240" w:lineRule="auto"/>
        <w:ind w:firstLine="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36F2">
        <w:rPr>
          <w:rFonts w:ascii="Times New Roman" w:hAnsi="Times New Roman" w:cs="Times New Roman"/>
          <w:bCs/>
          <w:iCs/>
          <w:sz w:val="24"/>
          <w:szCs w:val="24"/>
        </w:rPr>
        <w:t xml:space="preserve">Ответ оценивается отметкой «5», если: </w:t>
      </w:r>
    </w:p>
    <w:p w:rsidR="00B9634D" w:rsidRPr="005236F2" w:rsidRDefault="00B9634D" w:rsidP="00B9634D">
      <w:pPr>
        <w:widowControl w:val="0"/>
        <w:numPr>
          <w:ilvl w:val="0"/>
          <w:numId w:val="15"/>
        </w:numPr>
        <w:tabs>
          <w:tab w:val="clear" w:pos="1167"/>
          <w:tab w:val="num" w:pos="709"/>
        </w:tabs>
        <w:suppressAutoHyphens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36F2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B9634D" w:rsidRPr="005236F2" w:rsidRDefault="00B9634D" w:rsidP="00B9634D">
      <w:pPr>
        <w:widowControl w:val="0"/>
        <w:numPr>
          <w:ilvl w:val="0"/>
          <w:numId w:val="15"/>
        </w:numPr>
        <w:tabs>
          <w:tab w:val="clear" w:pos="1167"/>
          <w:tab w:val="num" w:pos="709"/>
          <w:tab w:val="num" w:pos="993"/>
        </w:tabs>
        <w:suppressAutoHyphens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36F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236F2">
        <w:rPr>
          <w:rFonts w:ascii="Times New Roman" w:hAnsi="Times New Roman" w:cs="Times New Roman"/>
          <w:sz w:val="24"/>
          <w:szCs w:val="24"/>
        </w:rPr>
        <w:t>логических рассуждениях</w:t>
      </w:r>
      <w:proofErr w:type="gramEnd"/>
      <w:r w:rsidRPr="005236F2">
        <w:rPr>
          <w:rFonts w:ascii="Times New Roman" w:hAnsi="Times New Roman" w:cs="Times New Roman"/>
          <w:sz w:val="24"/>
          <w:szCs w:val="24"/>
        </w:rPr>
        <w:t xml:space="preserve"> и обосновании решения нет пробелов и ошибок;</w:t>
      </w:r>
    </w:p>
    <w:p w:rsidR="00B9634D" w:rsidRPr="005236F2" w:rsidRDefault="00B9634D" w:rsidP="00B9634D">
      <w:pPr>
        <w:widowControl w:val="0"/>
        <w:numPr>
          <w:ilvl w:val="0"/>
          <w:numId w:val="15"/>
        </w:numPr>
        <w:tabs>
          <w:tab w:val="clear" w:pos="1167"/>
          <w:tab w:val="num" w:pos="709"/>
          <w:tab w:val="num" w:pos="993"/>
        </w:tabs>
        <w:suppressAutoHyphens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36F2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B9634D" w:rsidRPr="005236F2" w:rsidRDefault="00B9634D" w:rsidP="00B9634D">
      <w:pPr>
        <w:pStyle w:val="a6"/>
        <w:tabs>
          <w:tab w:val="num" w:pos="993"/>
        </w:tabs>
        <w:ind w:firstLine="34"/>
        <w:jc w:val="both"/>
        <w:rPr>
          <w:b w:val="0"/>
          <w:iCs/>
        </w:rPr>
      </w:pPr>
      <w:r w:rsidRPr="005236F2">
        <w:rPr>
          <w:b w:val="0"/>
        </w:rPr>
        <w:t>Отметка «4» ставится в следующих случаях:</w:t>
      </w:r>
    </w:p>
    <w:p w:rsidR="00B9634D" w:rsidRPr="005236F2" w:rsidRDefault="00B9634D" w:rsidP="00B9634D">
      <w:pPr>
        <w:pStyle w:val="a6"/>
        <w:widowControl w:val="0"/>
        <w:numPr>
          <w:ilvl w:val="0"/>
          <w:numId w:val="16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ind w:left="709" w:hanging="283"/>
        <w:jc w:val="both"/>
        <w:rPr>
          <w:b w:val="0"/>
          <w:bCs/>
          <w:iCs/>
        </w:rPr>
      </w:pPr>
      <w:r w:rsidRPr="005236F2">
        <w:rPr>
          <w:b w:val="0"/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B9634D" w:rsidRPr="005236F2" w:rsidRDefault="00B9634D" w:rsidP="00B9634D">
      <w:pPr>
        <w:pStyle w:val="a6"/>
        <w:widowControl w:val="0"/>
        <w:numPr>
          <w:ilvl w:val="0"/>
          <w:numId w:val="16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ind w:left="709" w:hanging="283"/>
        <w:jc w:val="both"/>
        <w:rPr>
          <w:b w:val="0"/>
          <w:bCs/>
          <w:iCs/>
        </w:rPr>
      </w:pPr>
      <w:r w:rsidRPr="005236F2">
        <w:rPr>
          <w:b w:val="0"/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B9634D" w:rsidRPr="005236F2" w:rsidRDefault="00B9634D" w:rsidP="00B9634D">
      <w:pPr>
        <w:pStyle w:val="a6"/>
        <w:tabs>
          <w:tab w:val="num" w:pos="709"/>
          <w:tab w:val="num" w:pos="993"/>
        </w:tabs>
        <w:jc w:val="both"/>
        <w:rPr>
          <w:b w:val="0"/>
        </w:rPr>
      </w:pPr>
      <w:r w:rsidRPr="005236F2">
        <w:rPr>
          <w:b w:val="0"/>
        </w:rPr>
        <w:t>Отметка «3» ставится, если:</w:t>
      </w:r>
    </w:p>
    <w:p w:rsidR="00B9634D" w:rsidRPr="005236F2" w:rsidRDefault="00B9634D" w:rsidP="00B9634D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clear" w:pos="1167"/>
          <w:tab w:val="left" w:pos="709"/>
        </w:tabs>
        <w:autoSpaceDE w:val="0"/>
        <w:autoSpaceDN w:val="0"/>
        <w:adjustRightInd w:val="0"/>
        <w:ind w:left="709" w:hanging="283"/>
        <w:jc w:val="both"/>
        <w:rPr>
          <w:b w:val="0"/>
          <w:iCs/>
        </w:rPr>
      </w:pPr>
      <w:r w:rsidRPr="005236F2">
        <w:rPr>
          <w:b w:val="0"/>
          <w:bCs/>
          <w:iCs/>
        </w:rPr>
        <w:lastRenderedPageBreak/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5236F2">
        <w:rPr>
          <w:b w:val="0"/>
          <w:bCs/>
          <w:iCs/>
        </w:rPr>
        <w:t>обучающийся</w:t>
      </w:r>
      <w:proofErr w:type="gramEnd"/>
      <w:r w:rsidRPr="005236F2">
        <w:rPr>
          <w:b w:val="0"/>
          <w:bCs/>
          <w:iCs/>
        </w:rPr>
        <w:t xml:space="preserve"> обладает обязательными умениями по проверяемой теме.</w:t>
      </w:r>
    </w:p>
    <w:p w:rsidR="00B9634D" w:rsidRPr="005236F2" w:rsidRDefault="00B9634D" w:rsidP="00B9634D">
      <w:pPr>
        <w:pStyle w:val="a6"/>
        <w:tabs>
          <w:tab w:val="num" w:pos="709"/>
          <w:tab w:val="num" w:pos="993"/>
        </w:tabs>
        <w:jc w:val="both"/>
        <w:rPr>
          <w:b w:val="0"/>
        </w:rPr>
      </w:pPr>
      <w:r w:rsidRPr="005236F2">
        <w:rPr>
          <w:b w:val="0"/>
        </w:rPr>
        <w:t>Отметка «2» ставится, если:</w:t>
      </w:r>
    </w:p>
    <w:p w:rsidR="00B9634D" w:rsidRPr="005236F2" w:rsidRDefault="00B9634D" w:rsidP="00B9634D">
      <w:pPr>
        <w:pStyle w:val="a6"/>
        <w:widowControl w:val="0"/>
        <w:numPr>
          <w:ilvl w:val="0"/>
          <w:numId w:val="18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ind w:left="709" w:hanging="283"/>
        <w:jc w:val="both"/>
        <w:rPr>
          <w:b w:val="0"/>
          <w:bCs/>
          <w:iCs/>
        </w:rPr>
      </w:pPr>
      <w:r w:rsidRPr="005236F2">
        <w:rPr>
          <w:b w:val="0"/>
          <w:bCs/>
          <w:iCs/>
        </w:rPr>
        <w:t xml:space="preserve">допущены существенные ошибки, показавшие, что </w:t>
      </w:r>
      <w:proofErr w:type="gramStart"/>
      <w:r w:rsidRPr="005236F2">
        <w:rPr>
          <w:b w:val="0"/>
          <w:bCs/>
          <w:iCs/>
        </w:rPr>
        <w:t>обучающийся</w:t>
      </w:r>
      <w:proofErr w:type="gramEnd"/>
      <w:r w:rsidRPr="005236F2">
        <w:rPr>
          <w:b w:val="0"/>
          <w:bCs/>
          <w:iCs/>
        </w:rPr>
        <w:t xml:space="preserve"> не обладает обязательными умениями по данной теме в полной мере. </w:t>
      </w:r>
    </w:p>
    <w:p w:rsidR="00B9634D" w:rsidRPr="005236F2" w:rsidRDefault="00B9634D" w:rsidP="00B9634D">
      <w:pPr>
        <w:pStyle w:val="a6"/>
        <w:tabs>
          <w:tab w:val="num" w:pos="993"/>
        </w:tabs>
        <w:ind w:firstLine="426"/>
        <w:jc w:val="both"/>
        <w:rPr>
          <w:b w:val="0"/>
          <w:bCs/>
          <w:iCs/>
        </w:rPr>
      </w:pPr>
      <w:r w:rsidRPr="005236F2">
        <w:rPr>
          <w:b w:val="0"/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5236F2">
        <w:rPr>
          <w:b w:val="0"/>
          <w:bCs/>
          <w:iCs/>
        </w:rPr>
        <w:t>обучающемуся</w:t>
      </w:r>
      <w:proofErr w:type="gramEnd"/>
      <w:r w:rsidRPr="005236F2">
        <w:rPr>
          <w:b w:val="0"/>
          <w:bCs/>
          <w:iCs/>
        </w:rPr>
        <w:t xml:space="preserve"> дополнительно после выполнения им каких-либо других заданий. </w:t>
      </w:r>
    </w:p>
    <w:p w:rsidR="00B9634D" w:rsidRPr="005236F2" w:rsidRDefault="00B9634D" w:rsidP="00B9634D">
      <w:pPr>
        <w:pStyle w:val="1"/>
        <w:tabs>
          <w:tab w:val="num" w:pos="993"/>
        </w:tabs>
        <w:spacing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</w:rPr>
      </w:pPr>
      <w:r w:rsidRPr="005236F2">
        <w:rPr>
          <w:rFonts w:ascii="Times New Roman" w:eastAsia="Times New Roman" w:hAnsi="Times New Roman" w:cs="Times New Roman"/>
          <w:b w:val="0"/>
          <w:color w:val="auto"/>
          <w:sz w:val="24"/>
        </w:rPr>
        <w:t xml:space="preserve">2.  Оценка устных ответов обучающихся по </w:t>
      </w:r>
      <w:r w:rsidRPr="005236F2">
        <w:rPr>
          <w:rFonts w:ascii="Times New Roman" w:hAnsi="Times New Roman" w:cs="Times New Roman"/>
          <w:b w:val="0"/>
          <w:color w:val="auto"/>
          <w:sz w:val="24"/>
        </w:rPr>
        <w:t>алгебре</w:t>
      </w:r>
      <w:r w:rsidRPr="005236F2">
        <w:rPr>
          <w:rFonts w:ascii="Times New Roman" w:eastAsia="Times New Roman" w:hAnsi="Times New Roman" w:cs="Times New Roman"/>
          <w:b w:val="0"/>
          <w:color w:val="auto"/>
          <w:sz w:val="24"/>
        </w:rPr>
        <w:t>.</w:t>
      </w:r>
    </w:p>
    <w:p w:rsidR="00B9634D" w:rsidRPr="005236F2" w:rsidRDefault="00B9634D" w:rsidP="00B9634D">
      <w:pPr>
        <w:tabs>
          <w:tab w:val="num" w:pos="993"/>
        </w:tabs>
        <w:spacing w:line="240" w:lineRule="auto"/>
        <w:ind w:firstLine="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36F2">
        <w:rPr>
          <w:rFonts w:ascii="Times New Roman" w:hAnsi="Times New Roman" w:cs="Times New Roman"/>
          <w:bCs/>
          <w:iCs/>
          <w:sz w:val="24"/>
          <w:szCs w:val="24"/>
        </w:rPr>
        <w:t xml:space="preserve">Ответ оценивается отметкой «5», если ученик: </w:t>
      </w:r>
    </w:p>
    <w:p w:rsidR="00B9634D" w:rsidRPr="005236F2" w:rsidRDefault="00B9634D" w:rsidP="00B9634D">
      <w:pPr>
        <w:widowControl w:val="0"/>
        <w:numPr>
          <w:ilvl w:val="0"/>
          <w:numId w:val="15"/>
        </w:numPr>
        <w:tabs>
          <w:tab w:val="clear" w:pos="1167"/>
          <w:tab w:val="num" w:pos="709"/>
        </w:tabs>
        <w:suppressAutoHyphens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36F2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B9634D" w:rsidRPr="005236F2" w:rsidRDefault="00B9634D" w:rsidP="00B9634D">
      <w:pPr>
        <w:widowControl w:val="0"/>
        <w:numPr>
          <w:ilvl w:val="0"/>
          <w:numId w:val="15"/>
        </w:numPr>
        <w:tabs>
          <w:tab w:val="clear" w:pos="1167"/>
          <w:tab w:val="num" w:pos="709"/>
        </w:tabs>
        <w:suppressAutoHyphens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36F2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B9634D" w:rsidRPr="005236F2" w:rsidRDefault="00B9634D" w:rsidP="00B9634D">
      <w:pPr>
        <w:widowControl w:val="0"/>
        <w:numPr>
          <w:ilvl w:val="0"/>
          <w:numId w:val="15"/>
        </w:numPr>
        <w:tabs>
          <w:tab w:val="clear" w:pos="1167"/>
          <w:tab w:val="num" w:pos="709"/>
        </w:tabs>
        <w:suppressAutoHyphens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36F2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B9634D" w:rsidRPr="005236F2" w:rsidRDefault="00B9634D" w:rsidP="00B9634D">
      <w:pPr>
        <w:widowControl w:val="0"/>
        <w:numPr>
          <w:ilvl w:val="0"/>
          <w:numId w:val="15"/>
        </w:numPr>
        <w:tabs>
          <w:tab w:val="clear" w:pos="1167"/>
          <w:tab w:val="num" w:pos="709"/>
        </w:tabs>
        <w:suppressAutoHyphens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36F2">
        <w:rPr>
          <w:rFonts w:ascii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B9634D" w:rsidRPr="005236F2" w:rsidRDefault="00B9634D" w:rsidP="00B9634D">
      <w:pPr>
        <w:widowControl w:val="0"/>
        <w:numPr>
          <w:ilvl w:val="0"/>
          <w:numId w:val="15"/>
        </w:numPr>
        <w:tabs>
          <w:tab w:val="clear" w:pos="1167"/>
          <w:tab w:val="num" w:pos="709"/>
        </w:tabs>
        <w:suppressAutoHyphens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36F2">
        <w:rPr>
          <w:rFonts w:ascii="Times New Roman" w:hAnsi="Times New Roman" w:cs="Times New Roman"/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5236F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236F2">
        <w:rPr>
          <w:rFonts w:ascii="Times New Roman" w:hAnsi="Times New Roman" w:cs="Times New Roman"/>
          <w:sz w:val="24"/>
          <w:szCs w:val="24"/>
        </w:rPr>
        <w:t xml:space="preserve">  и устойчивость используемых при ответе умений и навыков;</w:t>
      </w:r>
    </w:p>
    <w:p w:rsidR="00B9634D" w:rsidRPr="005236F2" w:rsidRDefault="00B9634D" w:rsidP="00B9634D">
      <w:pPr>
        <w:widowControl w:val="0"/>
        <w:numPr>
          <w:ilvl w:val="0"/>
          <w:numId w:val="15"/>
        </w:numPr>
        <w:tabs>
          <w:tab w:val="clear" w:pos="1167"/>
          <w:tab w:val="num" w:pos="709"/>
        </w:tabs>
        <w:suppressAutoHyphens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36F2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B9634D" w:rsidRPr="005236F2" w:rsidRDefault="00B9634D" w:rsidP="00B9634D">
      <w:pPr>
        <w:widowControl w:val="0"/>
        <w:numPr>
          <w:ilvl w:val="0"/>
          <w:numId w:val="15"/>
        </w:numPr>
        <w:tabs>
          <w:tab w:val="clear" w:pos="1167"/>
          <w:tab w:val="num" w:pos="709"/>
        </w:tabs>
        <w:suppressAutoHyphens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36F2">
        <w:rPr>
          <w:rFonts w:ascii="Times New Roman" w:hAnsi="Times New Roman" w:cs="Times New Roman"/>
          <w:sz w:val="24"/>
          <w:szCs w:val="24"/>
        </w:rPr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B9634D" w:rsidRPr="005236F2" w:rsidRDefault="00B9634D" w:rsidP="00B9634D">
      <w:pPr>
        <w:pStyle w:val="a6"/>
        <w:tabs>
          <w:tab w:val="num" w:pos="993"/>
        </w:tabs>
        <w:ind w:firstLine="34"/>
        <w:jc w:val="both"/>
        <w:rPr>
          <w:b w:val="0"/>
          <w:iCs/>
        </w:rPr>
      </w:pPr>
      <w:r w:rsidRPr="005236F2">
        <w:rPr>
          <w:b w:val="0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B9634D" w:rsidRPr="005236F2" w:rsidRDefault="00B9634D" w:rsidP="00B9634D">
      <w:pPr>
        <w:pStyle w:val="a6"/>
        <w:widowControl w:val="0"/>
        <w:numPr>
          <w:ilvl w:val="0"/>
          <w:numId w:val="19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ind w:left="709" w:hanging="283"/>
        <w:jc w:val="both"/>
        <w:rPr>
          <w:b w:val="0"/>
          <w:bCs/>
          <w:iCs/>
        </w:rPr>
      </w:pPr>
      <w:r w:rsidRPr="005236F2">
        <w:rPr>
          <w:b w:val="0"/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B9634D" w:rsidRPr="005236F2" w:rsidRDefault="00B9634D" w:rsidP="00B9634D">
      <w:pPr>
        <w:pStyle w:val="a6"/>
        <w:widowControl w:val="0"/>
        <w:numPr>
          <w:ilvl w:val="0"/>
          <w:numId w:val="19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ind w:left="709" w:hanging="283"/>
        <w:jc w:val="both"/>
        <w:rPr>
          <w:b w:val="0"/>
          <w:bCs/>
          <w:iCs/>
        </w:rPr>
      </w:pPr>
      <w:r w:rsidRPr="005236F2">
        <w:rPr>
          <w:b w:val="0"/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B9634D" w:rsidRPr="005236F2" w:rsidRDefault="00B9634D" w:rsidP="00B9634D">
      <w:pPr>
        <w:pStyle w:val="a6"/>
        <w:widowControl w:val="0"/>
        <w:numPr>
          <w:ilvl w:val="0"/>
          <w:numId w:val="19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ind w:left="709" w:hanging="283"/>
        <w:jc w:val="both"/>
        <w:rPr>
          <w:b w:val="0"/>
          <w:bCs/>
          <w:iCs/>
        </w:rPr>
      </w:pPr>
      <w:r w:rsidRPr="005236F2">
        <w:rPr>
          <w:b w:val="0"/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B9634D" w:rsidRPr="005236F2" w:rsidRDefault="00B9634D" w:rsidP="00B9634D">
      <w:pPr>
        <w:pStyle w:val="a6"/>
        <w:tabs>
          <w:tab w:val="num" w:pos="993"/>
        </w:tabs>
        <w:ind w:firstLine="34"/>
        <w:jc w:val="both"/>
        <w:rPr>
          <w:b w:val="0"/>
        </w:rPr>
      </w:pPr>
      <w:r w:rsidRPr="005236F2">
        <w:rPr>
          <w:b w:val="0"/>
        </w:rPr>
        <w:t>Отметка «3» ставится в следующих случаях:</w:t>
      </w:r>
    </w:p>
    <w:p w:rsidR="00B9634D" w:rsidRPr="005236F2" w:rsidRDefault="00B9634D" w:rsidP="00B9634D">
      <w:pPr>
        <w:pStyle w:val="a6"/>
        <w:widowControl w:val="0"/>
        <w:numPr>
          <w:ilvl w:val="0"/>
          <w:numId w:val="20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jc w:val="both"/>
        <w:rPr>
          <w:b w:val="0"/>
          <w:bCs/>
          <w:iCs/>
        </w:rPr>
      </w:pPr>
      <w:r w:rsidRPr="005236F2">
        <w:rPr>
          <w:b w:val="0"/>
          <w:bCs/>
          <w:iCs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B9634D" w:rsidRPr="005236F2" w:rsidRDefault="00B9634D" w:rsidP="00B9634D">
      <w:pPr>
        <w:pStyle w:val="a6"/>
        <w:widowControl w:val="0"/>
        <w:numPr>
          <w:ilvl w:val="0"/>
          <w:numId w:val="20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jc w:val="both"/>
        <w:rPr>
          <w:b w:val="0"/>
          <w:bCs/>
          <w:iCs/>
        </w:rPr>
      </w:pPr>
      <w:r w:rsidRPr="005236F2">
        <w:rPr>
          <w:b w:val="0"/>
          <w:bCs/>
          <w:iCs/>
        </w:rPr>
        <w:t xml:space="preserve">имелись затруднения или допущены ошибки в определении математической терминологии, чертежах, выкладках, исправленные </w:t>
      </w:r>
      <w:r w:rsidRPr="005236F2">
        <w:rPr>
          <w:b w:val="0"/>
          <w:bCs/>
          <w:iCs/>
        </w:rPr>
        <w:lastRenderedPageBreak/>
        <w:t>после нескольких наводящих вопросов учителя;</w:t>
      </w:r>
    </w:p>
    <w:p w:rsidR="00B9634D" w:rsidRPr="005236F2" w:rsidRDefault="00B9634D" w:rsidP="00B9634D">
      <w:pPr>
        <w:pStyle w:val="a6"/>
        <w:widowControl w:val="0"/>
        <w:numPr>
          <w:ilvl w:val="0"/>
          <w:numId w:val="20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jc w:val="both"/>
        <w:rPr>
          <w:b w:val="0"/>
          <w:bCs/>
          <w:iCs/>
        </w:rPr>
      </w:pPr>
      <w:r w:rsidRPr="005236F2">
        <w:rPr>
          <w:b w:val="0"/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B9634D" w:rsidRPr="005236F2" w:rsidRDefault="00B9634D" w:rsidP="00B9634D">
      <w:pPr>
        <w:pStyle w:val="a6"/>
        <w:widowControl w:val="0"/>
        <w:numPr>
          <w:ilvl w:val="0"/>
          <w:numId w:val="20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ind w:left="709" w:hanging="283"/>
        <w:jc w:val="both"/>
        <w:rPr>
          <w:b w:val="0"/>
          <w:bCs/>
          <w:iCs/>
        </w:rPr>
      </w:pPr>
      <w:r w:rsidRPr="005236F2">
        <w:rPr>
          <w:b w:val="0"/>
          <w:bCs/>
          <w:iCs/>
        </w:rPr>
        <w:t xml:space="preserve">при достаточном знании теоретического материала </w:t>
      </w:r>
      <w:proofErr w:type="gramStart"/>
      <w:r w:rsidRPr="005236F2">
        <w:rPr>
          <w:b w:val="0"/>
          <w:bCs/>
          <w:iCs/>
        </w:rPr>
        <w:t>выявлена</w:t>
      </w:r>
      <w:proofErr w:type="gramEnd"/>
      <w:r w:rsidRPr="005236F2">
        <w:rPr>
          <w:b w:val="0"/>
          <w:bCs/>
          <w:iCs/>
        </w:rPr>
        <w:t xml:space="preserve"> недостаточная </w:t>
      </w:r>
      <w:proofErr w:type="spellStart"/>
      <w:r w:rsidRPr="005236F2">
        <w:rPr>
          <w:b w:val="0"/>
          <w:bCs/>
          <w:iCs/>
        </w:rPr>
        <w:t>сформированность</w:t>
      </w:r>
      <w:proofErr w:type="spellEnd"/>
      <w:r w:rsidRPr="005236F2">
        <w:rPr>
          <w:b w:val="0"/>
          <w:bCs/>
          <w:iCs/>
        </w:rPr>
        <w:t xml:space="preserve"> основных умений и навыков.</w:t>
      </w:r>
    </w:p>
    <w:p w:rsidR="00B9634D" w:rsidRPr="005236F2" w:rsidRDefault="00B9634D" w:rsidP="00B9634D">
      <w:pPr>
        <w:pStyle w:val="a6"/>
        <w:tabs>
          <w:tab w:val="num" w:pos="993"/>
        </w:tabs>
        <w:ind w:firstLine="34"/>
        <w:jc w:val="both"/>
        <w:rPr>
          <w:b w:val="0"/>
        </w:rPr>
      </w:pPr>
      <w:r w:rsidRPr="005236F2">
        <w:rPr>
          <w:b w:val="0"/>
          <w:bCs/>
          <w:iCs/>
        </w:rPr>
        <w:t xml:space="preserve"> </w:t>
      </w:r>
      <w:r w:rsidRPr="005236F2">
        <w:rPr>
          <w:b w:val="0"/>
        </w:rPr>
        <w:t>Отметка «2» ставится в следующих случаях:</w:t>
      </w:r>
    </w:p>
    <w:p w:rsidR="00B9634D" w:rsidRPr="005236F2" w:rsidRDefault="00B9634D" w:rsidP="00B9634D">
      <w:pPr>
        <w:pStyle w:val="a6"/>
        <w:widowControl w:val="0"/>
        <w:numPr>
          <w:ilvl w:val="0"/>
          <w:numId w:val="21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ind w:left="709" w:hanging="283"/>
        <w:jc w:val="both"/>
        <w:rPr>
          <w:b w:val="0"/>
          <w:bCs/>
          <w:iCs/>
        </w:rPr>
      </w:pPr>
      <w:r w:rsidRPr="005236F2">
        <w:rPr>
          <w:b w:val="0"/>
          <w:bCs/>
          <w:iCs/>
        </w:rPr>
        <w:t>не раскрыто основное содержание учебного материала;</w:t>
      </w:r>
    </w:p>
    <w:p w:rsidR="00B9634D" w:rsidRPr="005236F2" w:rsidRDefault="00B9634D" w:rsidP="00B9634D">
      <w:pPr>
        <w:pStyle w:val="a6"/>
        <w:widowControl w:val="0"/>
        <w:numPr>
          <w:ilvl w:val="0"/>
          <w:numId w:val="21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ind w:left="709" w:hanging="283"/>
        <w:jc w:val="both"/>
        <w:rPr>
          <w:b w:val="0"/>
          <w:bCs/>
          <w:iCs/>
        </w:rPr>
      </w:pPr>
      <w:r w:rsidRPr="005236F2">
        <w:rPr>
          <w:b w:val="0"/>
          <w:bCs/>
          <w:iCs/>
        </w:rPr>
        <w:t>обнаружено незнание учеником большей или наиболее важной части учебного материала;</w:t>
      </w:r>
    </w:p>
    <w:p w:rsidR="00B9634D" w:rsidRPr="005236F2" w:rsidRDefault="00B9634D" w:rsidP="00B9634D">
      <w:pPr>
        <w:pStyle w:val="a6"/>
        <w:widowControl w:val="0"/>
        <w:numPr>
          <w:ilvl w:val="0"/>
          <w:numId w:val="21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ind w:left="709" w:hanging="283"/>
        <w:jc w:val="both"/>
        <w:rPr>
          <w:b w:val="0"/>
          <w:bCs/>
          <w:iCs/>
        </w:rPr>
      </w:pPr>
      <w:r w:rsidRPr="005236F2">
        <w:rPr>
          <w:b w:val="0"/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B9634D" w:rsidRPr="005236F2" w:rsidRDefault="00B9634D" w:rsidP="00B9634D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9634D" w:rsidRPr="005236F2" w:rsidRDefault="00B9634D" w:rsidP="00B9634D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9634D" w:rsidRPr="005236F2" w:rsidRDefault="00B9634D" w:rsidP="00B9634D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9634D" w:rsidRPr="005236F2" w:rsidRDefault="00B9634D" w:rsidP="00B9634D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34D" w:rsidRPr="005236F2" w:rsidRDefault="00B9634D" w:rsidP="00B9634D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34D" w:rsidRPr="005236F2" w:rsidRDefault="00B9634D" w:rsidP="00B9634D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34D" w:rsidRDefault="00B9634D"/>
    <w:p w:rsidR="00B9634D" w:rsidRDefault="00B9634D"/>
    <w:p w:rsidR="00B9634D" w:rsidRDefault="00B9634D"/>
    <w:p w:rsidR="00B9634D" w:rsidRDefault="00B9634D"/>
    <w:p w:rsidR="001352E6" w:rsidRDefault="001352E6" w:rsidP="00B9634D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2E6" w:rsidRDefault="001352E6" w:rsidP="00B9634D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2E6" w:rsidRDefault="001352E6" w:rsidP="00B9634D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6F2" w:rsidRDefault="005236F2" w:rsidP="00B9634D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34D" w:rsidRPr="005236F2" w:rsidRDefault="00B9634D" w:rsidP="00B9634D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36F2">
        <w:rPr>
          <w:rFonts w:ascii="Times New Roman" w:hAnsi="Times New Roman" w:cs="Times New Roman"/>
          <w:b/>
          <w:sz w:val="20"/>
          <w:szCs w:val="20"/>
        </w:rPr>
        <w:t>Календарно – тематическое планирование</w:t>
      </w:r>
    </w:p>
    <w:tbl>
      <w:tblPr>
        <w:tblStyle w:val="ac"/>
        <w:tblW w:w="15022" w:type="dxa"/>
        <w:tblInd w:w="-34" w:type="dxa"/>
        <w:tblLayout w:type="fixed"/>
        <w:tblLook w:val="04A0"/>
      </w:tblPr>
      <w:tblGrid>
        <w:gridCol w:w="675"/>
        <w:gridCol w:w="3261"/>
        <w:gridCol w:w="850"/>
        <w:gridCol w:w="1081"/>
        <w:gridCol w:w="904"/>
        <w:gridCol w:w="2585"/>
        <w:gridCol w:w="1018"/>
        <w:gridCol w:w="2492"/>
        <w:gridCol w:w="743"/>
        <w:gridCol w:w="1413"/>
      </w:tblGrid>
      <w:tr w:rsidR="00B9634D" w:rsidRPr="005236F2" w:rsidTr="00990421">
        <w:tc>
          <w:tcPr>
            <w:tcW w:w="675" w:type="dxa"/>
          </w:tcPr>
          <w:p w:rsidR="00B9634D" w:rsidRPr="005236F2" w:rsidRDefault="00B9634D" w:rsidP="00B96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261" w:type="dxa"/>
          </w:tcPr>
          <w:p w:rsidR="00B9634D" w:rsidRPr="005236F2" w:rsidRDefault="00B9634D" w:rsidP="00B96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b/>
                <w:sz w:val="20"/>
                <w:szCs w:val="20"/>
              </w:rPr>
              <w:t>Раздел, тема урока</w:t>
            </w:r>
          </w:p>
        </w:tc>
        <w:tc>
          <w:tcPr>
            <w:tcW w:w="850" w:type="dxa"/>
          </w:tcPr>
          <w:p w:rsidR="00B9634D" w:rsidRPr="005236F2" w:rsidRDefault="00B9634D" w:rsidP="00B96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81" w:type="dxa"/>
          </w:tcPr>
          <w:p w:rsidR="00B9634D" w:rsidRPr="005236F2" w:rsidRDefault="00B9634D" w:rsidP="00B96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904" w:type="dxa"/>
          </w:tcPr>
          <w:p w:rsidR="00B9634D" w:rsidRPr="005236F2" w:rsidRDefault="00B9634D" w:rsidP="00B96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Коррекция</w:t>
            </w:r>
          </w:p>
        </w:tc>
        <w:tc>
          <w:tcPr>
            <w:tcW w:w="2585" w:type="dxa"/>
          </w:tcPr>
          <w:p w:rsidR="00B9634D" w:rsidRPr="005236F2" w:rsidRDefault="00B9634D" w:rsidP="00B96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учебной деятельности</w:t>
            </w:r>
          </w:p>
        </w:tc>
        <w:tc>
          <w:tcPr>
            <w:tcW w:w="1018" w:type="dxa"/>
          </w:tcPr>
          <w:p w:rsidR="00B9634D" w:rsidRPr="005236F2" w:rsidRDefault="00B9634D" w:rsidP="00B96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36F2">
              <w:rPr>
                <w:rFonts w:ascii="Times New Roman" w:hAnsi="Times New Roman" w:cs="Times New Roman"/>
                <w:b/>
                <w:sz w:val="20"/>
                <w:szCs w:val="20"/>
              </w:rPr>
              <w:t>Обору-до-вание</w:t>
            </w:r>
            <w:proofErr w:type="spellEnd"/>
          </w:p>
        </w:tc>
        <w:tc>
          <w:tcPr>
            <w:tcW w:w="2492" w:type="dxa"/>
          </w:tcPr>
          <w:p w:rsidR="00B9634D" w:rsidRPr="005236F2" w:rsidRDefault="00B9634D" w:rsidP="00B96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уровню подготовки</w:t>
            </w:r>
          </w:p>
        </w:tc>
        <w:tc>
          <w:tcPr>
            <w:tcW w:w="743" w:type="dxa"/>
          </w:tcPr>
          <w:p w:rsidR="00B9634D" w:rsidRPr="005236F2" w:rsidRDefault="00B9634D" w:rsidP="00B96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413" w:type="dxa"/>
          </w:tcPr>
          <w:p w:rsidR="00B9634D" w:rsidRPr="005236F2" w:rsidRDefault="00B9634D" w:rsidP="00B96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b/>
                <w:sz w:val="20"/>
                <w:szCs w:val="20"/>
              </w:rPr>
              <w:t>Д/</w:t>
            </w:r>
            <w:proofErr w:type="spellStart"/>
            <w:r w:rsidRPr="005236F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</w:tc>
      </w:tr>
      <w:tr w:rsidR="00B9634D" w:rsidRPr="005236F2" w:rsidTr="00990421">
        <w:tc>
          <w:tcPr>
            <w:tcW w:w="675" w:type="dxa"/>
          </w:tcPr>
          <w:p w:rsidR="00B9634D" w:rsidRPr="005236F2" w:rsidRDefault="008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3261" w:type="dxa"/>
          </w:tcPr>
          <w:p w:rsidR="00B9634D" w:rsidRPr="005236F2" w:rsidRDefault="00A1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курса алгебры 9 класса.</w:t>
            </w:r>
          </w:p>
        </w:tc>
        <w:tc>
          <w:tcPr>
            <w:tcW w:w="850" w:type="dxa"/>
          </w:tcPr>
          <w:p w:rsidR="00B9634D" w:rsidRPr="005236F2" w:rsidRDefault="00A16B6D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</w:tcPr>
          <w:p w:rsidR="00B9634D" w:rsidRPr="005236F2" w:rsidRDefault="00B96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B9634D" w:rsidRPr="005236F2" w:rsidRDefault="00B96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B9634D" w:rsidRPr="005236F2" w:rsidRDefault="00B96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B9634D" w:rsidRPr="005236F2" w:rsidRDefault="00B96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B9634D" w:rsidRPr="005236F2" w:rsidRDefault="00B96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B9634D" w:rsidRPr="005236F2" w:rsidRDefault="00B85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413" w:type="dxa"/>
          </w:tcPr>
          <w:p w:rsidR="00B9634D" w:rsidRPr="005236F2" w:rsidRDefault="00B96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B81" w:rsidRPr="005236F2" w:rsidTr="00990421">
        <w:tc>
          <w:tcPr>
            <w:tcW w:w="675" w:type="dxa"/>
          </w:tcPr>
          <w:p w:rsidR="00822B81" w:rsidRPr="005236F2" w:rsidRDefault="00822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22B81" w:rsidRPr="005236F2" w:rsidRDefault="0082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Действительные числа</w:t>
            </w:r>
          </w:p>
        </w:tc>
        <w:tc>
          <w:tcPr>
            <w:tcW w:w="850" w:type="dxa"/>
          </w:tcPr>
          <w:p w:rsidR="00822B81" w:rsidRPr="005236F2" w:rsidRDefault="00822B81" w:rsidP="008D26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081" w:type="dxa"/>
          </w:tcPr>
          <w:p w:rsidR="00822B81" w:rsidRPr="005236F2" w:rsidRDefault="00822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822B81" w:rsidRPr="005236F2" w:rsidRDefault="00822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822B81" w:rsidRPr="005236F2" w:rsidRDefault="00822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822B81" w:rsidRPr="005236F2" w:rsidRDefault="00822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vMerge w:val="restart"/>
          </w:tcPr>
          <w:p w:rsidR="00822B81" w:rsidRPr="005236F2" w:rsidRDefault="00822B81" w:rsidP="00822B81">
            <w:pPr>
              <w:pStyle w:val="Style3"/>
              <w:widowControl/>
              <w:spacing w:line="302" w:lineRule="exact"/>
              <w:rPr>
                <w:rStyle w:val="FontStyle44"/>
                <w:i w:val="0"/>
              </w:rPr>
            </w:pPr>
            <w:r w:rsidRPr="005236F2">
              <w:rPr>
                <w:rStyle w:val="FontStyle44"/>
                <w:i w:val="0"/>
              </w:rPr>
              <w:t>Знать/понимать:</w:t>
            </w:r>
          </w:p>
          <w:p w:rsidR="00822B81" w:rsidRPr="005236F2" w:rsidRDefault="00822B81" w:rsidP="00822B81">
            <w:pPr>
              <w:pStyle w:val="Style10"/>
              <w:widowControl/>
              <w:tabs>
                <w:tab w:val="left" w:pos="293"/>
              </w:tabs>
              <w:spacing w:line="302" w:lineRule="exact"/>
              <w:ind w:left="5" w:hanging="5"/>
              <w:rPr>
                <w:rStyle w:val="FontStyle31"/>
              </w:rPr>
            </w:pPr>
            <w:r w:rsidRPr="005236F2">
              <w:rPr>
                <w:rStyle w:val="FontStyle31"/>
              </w:rPr>
              <w:t>-</w:t>
            </w:r>
            <w:r w:rsidRPr="005236F2">
              <w:rPr>
                <w:rStyle w:val="FontStyle31"/>
              </w:rPr>
              <w:tab/>
              <w:t>значение математи</w:t>
            </w:r>
            <w:r w:rsidRPr="005236F2">
              <w:rPr>
                <w:rStyle w:val="FontStyle31"/>
              </w:rPr>
              <w:softHyphen/>
              <w:t>ческой науки для ре</w:t>
            </w:r>
            <w:r w:rsidRPr="005236F2">
              <w:rPr>
                <w:rStyle w:val="FontStyle31"/>
              </w:rPr>
              <w:softHyphen/>
              <w:t>шения задач, возни</w:t>
            </w:r>
            <w:r w:rsidRPr="005236F2">
              <w:rPr>
                <w:rStyle w:val="FontStyle31"/>
              </w:rPr>
              <w:softHyphen/>
              <w:t>кающих в теории и практике;</w:t>
            </w:r>
          </w:p>
          <w:p w:rsidR="00822B81" w:rsidRPr="005236F2" w:rsidRDefault="00822B81" w:rsidP="0082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Style w:val="FontStyle31"/>
              </w:rPr>
              <w:t>-идеи расширения числовых множеств как способа построе</w:t>
            </w:r>
            <w:r w:rsidRPr="005236F2">
              <w:rPr>
                <w:rStyle w:val="FontStyle31"/>
              </w:rPr>
              <w:softHyphen/>
              <w:t>ния нового математи</w:t>
            </w:r>
            <w:r w:rsidRPr="005236F2">
              <w:rPr>
                <w:rStyle w:val="FontStyle31"/>
              </w:rPr>
              <w:softHyphen/>
              <w:t>ческого аппарата для решения практиче</w:t>
            </w:r>
            <w:r w:rsidRPr="005236F2">
              <w:rPr>
                <w:rStyle w:val="FontStyle31"/>
              </w:rPr>
              <w:softHyphen/>
              <w:t>ских задач и внутрен</w:t>
            </w:r>
            <w:r w:rsidRPr="005236F2">
              <w:rPr>
                <w:rStyle w:val="FontStyle31"/>
              </w:rPr>
              <w:softHyphen/>
              <w:t xml:space="preserve">них задач математики. </w:t>
            </w:r>
            <w:r w:rsidRPr="005236F2">
              <w:rPr>
                <w:rStyle w:val="FontStyle44"/>
                <w:i w:val="0"/>
              </w:rPr>
              <w:t xml:space="preserve">Уметь </w:t>
            </w:r>
            <w:r w:rsidRPr="005236F2">
              <w:rPr>
                <w:rStyle w:val="FontStyle31"/>
              </w:rPr>
              <w:t>решать про</w:t>
            </w:r>
            <w:r w:rsidRPr="005236F2">
              <w:rPr>
                <w:rStyle w:val="FontStyle31"/>
              </w:rPr>
              <w:softHyphen/>
              <w:t>стейшие комбинатор</w:t>
            </w:r>
            <w:r w:rsidRPr="005236F2">
              <w:rPr>
                <w:rStyle w:val="FontStyle31"/>
              </w:rPr>
              <w:softHyphen/>
              <w:t>ные задачи с исполь</w:t>
            </w:r>
            <w:r w:rsidRPr="005236F2">
              <w:rPr>
                <w:rStyle w:val="FontStyle31"/>
              </w:rPr>
              <w:softHyphen/>
              <w:t>зованием известных формул</w:t>
            </w:r>
          </w:p>
        </w:tc>
        <w:tc>
          <w:tcPr>
            <w:tcW w:w="743" w:type="dxa"/>
          </w:tcPr>
          <w:p w:rsidR="00822B81" w:rsidRPr="005236F2" w:rsidRDefault="00822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822B81" w:rsidRPr="005236F2" w:rsidRDefault="00822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5FF" w:rsidRPr="005236F2" w:rsidTr="00990421">
        <w:tc>
          <w:tcPr>
            <w:tcW w:w="675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3261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Понятие действительного числа</w:t>
            </w:r>
          </w:p>
        </w:tc>
        <w:tc>
          <w:tcPr>
            <w:tcW w:w="850" w:type="dxa"/>
          </w:tcPr>
          <w:p w:rsidR="003605FF" w:rsidRPr="005236F2" w:rsidRDefault="003605FF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 w:val="restart"/>
          </w:tcPr>
          <w:p w:rsidR="003605FF" w:rsidRPr="005236F2" w:rsidRDefault="003605FF" w:rsidP="003605FF">
            <w:pPr>
              <w:pStyle w:val="a3"/>
              <w:rPr>
                <w:sz w:val="20"/>
                <w:szCs w:val="20"/>
              </w:rPr>
            </w:pPr>
            <w:r w:rsidRPr="005236F2">
              <w:rPr>
                <w:sz w:val="20"/>
                <w:szCs w:val="20"/>
              </w:rPr>
              <w:t>понятие действительного числа, множества чисел; свойства действительных чисел, перестановок, размещений, сочетаний, делимости целых чисел; замкнутость множеств чисел относительно некоторых операций.</w:t>
            </w:r>
          </w:p>
          <w:p w:rsidR="003605FF" w:rsidRPr="005236F2" w:rsidRDefault="003605FF" w:rsidP="003605FF">
            <w:pPr>
              <w:pStyle w:val="a3"/>
              <w:rPr>
                <w:sz w:val="20"/>
                <w:szCs w:val="20"/>
              </w:rPr>
            </w:pPr>
            <w:r w:rsidRPr="005236F2">
              <w:rPr>
                <w:sz w:val="20"/>
                <w:szCs w:val="20"/>
              </w:rPr>
              <w:t xml:space="preserve">сравнивать действительные числа, записанные в виде бесконечных десятичных дробей; устанавливать взаимно - однозначное соответствие между точками координатной оси и действительными числами; доказывать числовые неравенства; решать задачи с целочисленными </w:t>
            </w:r>
            <w:r w:rsidRPr="005236F2">
              <w:rPr>
                <w:sz w:val="20"/>
                <w:szCs w:val="20"/>
              </w:rPr>
              <w:lastRenderedPageBreak/>
              <w:t>неизвестными.</w:t>
            </w:r>
          </w:p>
          <w:p w:rsidR="003605FF" w:rsidRPr="005236F2" w:rsidRDefault="003605FF" w:rsidP="003605FF">
            <w:pPr>
              <w:pStyle w:val="a3"/>
              <w:rPr>
                <w:sz w:val="20"/>
                <w:szCs w:val="20"/>
              </w:rPr>
            </w:pPr>
            <w:r w:rsidRPr="005236F2">
              <w:rPr>
                <w:sz w:val="20"/>
                <w:szCs w:val="20"/>
              </w:rPr>
              <w:t> построение и исследования математических моделей для описания и решения прикладных задач, задач из смежных дисциплин и реальной жизни; проверка и оценка результатов моделирования, сопоставление их с поставленной задачей, с личным жизненным опытом</w:t>
            </w:r>
          </w:p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Плакат</w:t>
            </w:r>
          </w:p>
        </w:tc>
        <w:tc>
          <w:tcPr>
            <w:tcW w:w="2492" w:type="dxa"/>
            <w:vMerge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</w:p>
        </w:tc>
        <w:tc>
          <w:tcPr>
            <w:tcW w:w="1413" w:type="dxa"/>
          </w:tcPr>
          <w:p w:rsidR="003605FF" w:rsidRPr="005236F2" w:rsidRDefault="003605FF" w:rsidP="00F97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П.1.1. № 1.4 (а),                 1.5 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spellEnd"/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 xml:space="preserve">), 1.14(а) П.1.1. </w:t>
            </w:r>
            <w:r w:rsidR="005236F2">
              <w:rPr>
                <w:rFonts w:ascii="Times New Roman" w:hAnsi="Times New Roman" w:cs="Times New Roman"/>
                <w:sz w:val="20"/>
                <w:szCs w:val="20"/>
              </w:rPr>
              <w:t>№ 1.16 (</w:t>
            </w:r>
            <w:proofErr w:type="spellStart"/>
            <w:r w:rsidR="005236F2">
              <w:rPr>
                <w:rFonts w:ascii="Times New Roman" w:hAnsi="Times New Roman" w:cs="Times New Roman"/>
                <w:sz w:val="20"/>
                <w:szCs w:val="20"/>
              </w:rPr>
              <w:t>д,в,и</w:t>
            </w:r>
            <w:proofErr w:type="spellEnd"/>
            <w:r w:rsidR="005236F2">
              <w:rPr>
                <w:rFonts w:ascii="Times New Roman" w:hAnsi="Times New Roman" w:cs="Times New Roman"/>
                <w:sz w:val="20"/>
                <w:szCs w:val="20"/>
              </w:rPr>
              <w:t xml:space="preserve">),  </w:t>
            </w:r>
            <w:r w:rsidR="005236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 xml:space="preserve"> 1.17 (б), 1.20</w:t>
            </w:r>
          </w:p>
        </w:tc>
      </w:tr>
      <w:tr w:rsidR="003605FF" w:rsidRPr="005236F2" w:rsidTr="00990421">
        <w:tc>
          <w:tcPr>
            <w:tcW w:w="675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3261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Множества чисел. Свойства действительных чисел</w:t>
            </w:r>
          </w:p>
        </w:tc>
        <w:tc>
          <w:tcPr>
            <w:tcW w:w="850" w:type="dxa"/>
          </w:tcPr>
          <w:p w:rsidR="003605FF" w:rsidRPr="005236F2" w:rsidRDefault="003605FF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2492" w:type="dxa"/>
            <w:vMerge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413" w:type="dxa"/>
          </w:tcPr>
          <w:p w:rsidR="003605FF" w:rsidRPr="005236F2" w:rsidRDefault="003605FF" w:rsidP="00F97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П.1.2. № 1.22 (2 стол.), 1.24 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spellEnd"/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 е) П.1.</w:t>
            </w:r>
            <w:r w:rsidR="005236F2">
              <w:rPr>
                <w:rFonts w:ascii="Times New Roman" w:hAnsi="Times New Roman" w:cs="Times New Roman"/>
                <w:sz w:val="20"/>
                <w:szCs w:val="20"/>
              </w:rPr>
              <w:t>2. № 1.25 (</w:t>
            </w:r>
            <w:proofErr w:type="spellStart"/>
            <w:r w:rsidR="005236F2">
              <w:rPr>
                <w:rFonts w:ascii="Times New Roman" w:hAnsi="Times New Roman" w:cs="Times New Roman"/>
                <w:sz w:val="20"/>
                <w:szCs w:val="20"/>
              </w:rPr>
              <w:t>в,ж</w:t>
            </w:r>
            <w:proofErr w:type="spellEnd"/>
            <w:r w:rsidR="005236F2">
              <w:rPr>
                <w:rFonts w:ascii="Times New Roman" w:hAnsi="Times New Roman" w:cs="Times New Roman"/>
                <w:sz w:val="20"/>
                <w:szCs w:val="20"/>
              </w:rPr>
              <w:t xml:space="preserve">),  </w:t>
            </w:r>
            <w:r w:rsidR="005236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 xml:space="preserve">  1.27 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б,д,е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605FF" w:rsidRPr="005236F2" w:rsidTr="00990421">
        <w:tc>
          <w:tcPr>
            <w:tcW w:w="675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 математической индукции</w:t>
            </w:r>
          </w:p>
        </w:tc>
        <w:tc>
          <w:tcPr>
            <w:tcW w:w="850" w:type="dxa"/>
          </w:tcPr>
          <w:p w:rsidR="003605FF" w:rsidRPr="005236F2" w:rsidRDefault="003605FF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3605FF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8"/>
              </w:rPr>
              <w:t>Мультимедиапроектор</w:t>
            </w:r>
            <w:proofErr w:type="spellEnd"/>
          </w:p>
        </w:tc>
        <w:tc>
          <w:tcPr>
            <w:tcW w:w="2492" w:type="dxa"/>
            <w:vMerge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1413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5FF" w:rsidRPr="005236F2" w:rsidTr="00990421">
        <w:tc>
          <w:tcPr>
            <w:tcW w:w="675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Перестановки</w:t>
            </w:r>
          </w:p>
        </w:tc>
        <w:tc>
          <w:tcPr>
            <w:tcW w:w="850" w:type="dxa"/>
          </w:tcPr>
          <w:p w:rsidR="003605FF" w:rsidRPr="005236F2" w:rsidRDefault="003605FF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2492" w:type="dxa"/>
            <w:vMerge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413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П.1.4. № 1.46 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 1.48 (в),    1.51, 1.55</w:t>
            </w:r>
          </w:p>
        </w:tc>
      </w:tr>
      <w:tr w:rsidR="003605FF" w:rsidRPr="005236F2" w:rsidTr="00990421">
        <w:tc>
          <w:tcPr>
            <w:tcW w:w="675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261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Размещения</w:t>
            </w:r>
          </w:p>
        </w:tc>
        <w:tc>
          <w:tcPr>
            <w:tcW w:w="850" w:type="dxa"/>
          </w:tcPr>
          <w:p w:rsidR="003605FF" w:rsidRPr="005236F2" w:rsidRDefault="003605FF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2492" w:type="dxa"/>
            <w:vMerge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</w:p>
        </w:tc>
        <w:tc>
          <w:tcPr>
            <w:tcW w:w="1413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П.1.5. № 1.58 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spellEnd"/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 1.59 (г),  1.61 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в,е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605FF" w:rsidRPr="005236F2" w:rsidTr="00990421">
        <w:tc>
          <w:tcPr>
            <w:tcW w:w="675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261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Сочетания</w:t>
            </w:r>
          </w:p>
        </w:tc>
        <w:tc>
          <w:tcPr>
            <w:tcW w:w="850" w:type="dxa"/>
          </w:tcPr>
          <w:p w:rsidR="003605FF" w:rsidRPr="005236F2" w:rsidRDefault="003605FF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2492" w:type="dxa"/>
            <w:vMerge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3605FF" w:rsidRPr="005236F2" w:rsidRDefault="003605FF" w:rsidP="00B85203">
            <w:pPr>
              <w:pStyle w:val="3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b w:val="0"/>
                <w:sz w:val="20"/>
                <w:szCs w:val="20"/>
              </w:rPr>
              <w:t>ФО</w:t>
            </w:r>
          </w:p>
        </w:tc>
        <w:tc>
          <w:tcPr>
            <w:tcW w:w="1413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П.1.6. № 1.65 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 1.66 (в),   1.70 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spellEnd"/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), 1.73 (а)</w:t>
            </w:r>
          </w:p>
        </w:tc>
      </w:tr>
      <w:tr w:rsidR="003605FF" w:rsidRPr="005236F2" w:rsidTr="00990421">
        <w:tc>
          <w:tcPr>
            <w:tcW w:w="675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61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Доказательство числовых неравенств</w:t>
            </w:r>
          </w:p>
        </w:tc>
        <w:tc>
          <w:tcPr>
            <w:tcW w:w="850" w:type="dxa"/>
          </w:tcPr>
          <w:p w:rsidR="003605FF" w:rsidRPr="005236F2" w:rsidRDefault="003605FF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1413" w:type="dxa"/>
          </w:tcPr>
          <w:p w:rsidR="003605FF" w:rsidRPr="005236F2" w:rsidRDefault="00787D0B" w:rsidP="00787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П.1.7 № 1.77(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,ж</w:t>
            </w:r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605FF" w:rsidRPr="005236F2" w:rsidTr="00990421">
        <w:tc>
          <w:tcPr>
            <w:tcW w:w="675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61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Делимость целых чисел</w:t>
            </w:r>
          </w:p>
        </w:tc>
        <w:tc>
          <w:tcPr>
            <w:tcW w:w="850" w:type="dxa"/>
          </w:tcPr>
          <w:p w:rsidR="003605FF" w:rsidRPr="005236F2" w:rsidRDefault="003605FF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3605FF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8"/>
              </w:rPr>
              <w:t>Мультимедиапроектор</w:t>
            </w:r>
            <w:proofErr w:type="spellEnd"/>
          </w:p>
        </w:tc>
        <w:tc>
          <w:tcPr>
            <w:tcW w:w="2492" w:type="dxa"/>
            <w:vMerge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413" w:type="dxa"/>
          </w:tcPr>
          <w:p w:rsidR="003605FF" w:rsidRPr="005236F2" w:rsidRDefault="00787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П.1.8 №1.85(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605FF" w:rsidRPr="005236F2" w:rsidTr="00990421">
        <w:tc>
          <w:tcPr>
            <w:tcW w:w="675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61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Сравнения по модулю </w:t>
            </w: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850" w:type="dxa"/>
          </w:tcPr>
          <w:p w:rsidR="003605FF" w:rsidRPr="005236F2" w:rsidRDefault="003605FF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2492" w:type="dxa"/>
            <w:vMerge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1413" w:type="dxa"/>
          </w:tcPr>
          <w:p w:rsidR="003605FF" w:rsidRPr="005236F2" w:rsidRDefault="00787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П.1.9 №1.95</w:t>
            </w:r>
          </w:p>
        </w:tc>
      </w:tr>
      <w:tr w:rsidR="003605FF" w:rsidRPr="005236F2" w:rsidTr="00990421">
        <w:tc>
          <w:tcPr>
            <w:tcW w:w="675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61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 с целочисленными неизвестными</w:t>
            </w:r>
          </w:p>
        </w:tc>
        <w:tc>
          <w:tcPr>
            <w:tcW w:w="850" w:type="dxa"/>
          </w:tcPr>
          <w:p w:rsidR="003605FF" w:rsidRPr="005236F2" w:rsidRDefault="003605FF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413" w:type="dxa"/>
          </w:tcPr>
          <w:p w:rsidR="003605FF" w:rsidRPr="005236F2" w:rsidRDefault="00787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П.1.10 № 1.106(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9634D" w:rsidRPr="005236F2" w:rsidTr="00990421">
        <w:tc>
          <w:tcPr>
            <w:tcW w:w="675" w:type="dxa"/>
          </w:tcPr>
          <w:p w:rsidR="00B9634D" w:rsidRPr="005236F2" w:rsidRDefault="00B96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B9634D" w:rsidRPr="005236F2" w:rsidRDefault="00A1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Рациональные уравнения и неравенства  </w:t>
            </w:r>
          </w:p>
        </w:tc>
        <w:tc>
          <w:tcPr>
            <w:tcW w:w="850" w:type="dxa"/>
          </w:tcPr>
          <w:p w:rsidR="00B9634D" w:rsidRPr="005236F2" w:rsidRDefault="00A16B6D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81" w:type="dxa"/>
          </w:tcPr>
          <w:p w:rsidR="00B9634D" w:rsidRPr="005236F2" w:rsidRDefault="00B96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B9634D" w:rsidRPr="005236F2" w:rsidRDefault="00B96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B9634D" w:rsidRPr="005236F2" w:rsidRDefault="00B96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B9634D" w:rsidRPr="005236F2" w:rsidRDefault="00B96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B9634D" w:rsidRPr="005236F2" w:rsidRDefault="00B96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B9634D" w:rsidRPr="005236F2" w:rsidRDefault="00B96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B9634D" w:rsidRPr="005236F2" w:rsidRDefault="00B96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5FF" w:rsidRPr="005236F2" w:rsidTr="00990421">
        <w:tc>
          <w:tcPr>
            <w:tcW w:w="675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61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Рациональные выражения</w:t>
            </w:r>
          </w:p>
        </w:tc>
        <w:tc>
          <w:tcPr>
            <w:tcW w:w="850" w:type="dxa"/>
          </w:tcPr>
          <w:p w:rsidR="003605FF" w:rsidRPr="005236F2" w:rsidRDefault="003605FF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 w:val="restart"/>
          </w:tcPr>
          <w:p w:rsidR="003605FF" w:rsidRPr="005236F2" w:rsidRDefault="003605FF" w:rsidP="003605FF">
            <w:pPr>
              <w:pStyle w:val="a3"/>
              <w:rPr>
                <w:sz w:val="20"/>
                <w:szCs w:val="20"/>
              </w:rPr>
            </w:pPr>
            <w:r w:rsidRPr="005236F2">
              <w:rPr>
                <w:sz w:val="20"/>
                <w:szCs w:val="20"/>
              </w:rPr>
              <w:t xml:space="preserve">понятия рационального выражения, биномиальных коэффициентов, рациональных уравнений, распадающихся уравнений; алгоритм Евклида, теорему Безу, схему Горнера, теорему о корне многочлена и ее следствие, рационального </w:t>
            </w:r>
            <w:r w:rsidRPr="005236F2">
              <w:rPr>
                <w:sz w:val="20"/>
                <w:szCs w:val="20"/>
              </w:rPr>
              <w:lastRenderedPageBreak/>
              <w:t>неравенства.</w:t>
            </w:r>
          </w:p>
          <w:p w:rsidR="003605FF" w:rsidRPr="005236F2" w:rsidRDefault="003605FF" w:rsidP="003605FF">
            <w:pPr>
              <w:pStyle w:val="a3"/>
              <w:rPr>
                <w:sz w:val="20"/>
                <w:szCs w:val="20"/>
              </w:rPr>
            </w:pPr>
            <w:r w:rsidRPr="005236F2">
              <w:rPr>
                <w:sz w:val="20"/>
                <w:szCs w:val="20"/>
              </w:rPr>
              <w:t>применять теорему Безу, бином Ньютона, алгоритм Евклида, схему Горнера при решении рациональных уравнений, неравенств, систем неравенств.</w:t>
            </w:r>
          </w:p>
          <w:p w:rsidR="003605FF" w:rsidRPr="005236F2" w:rsidRDefault="003605FF" w:rsidP="007B4A17">
            <w:pPr>
              <w:pStyle w:val="a3"/>
              <w:rPr>
                <w:sz w:val="20"/>
                <w:szCs w:val="20"/>
              </w:rPr>
            </w:pPr>
            <w:r w:rsidRPr="005236F2">
              <w:rPr>
                <w:sz w:val="20"/>
                <w:szCs w:val="20"/>
              </w:rPr>
              <w:t>составление формул на основе обобщения; выполнение расчетов практического характера</w:t>
            </w:r>
            <w:r w:rsidR="007B4A17" w:rsidRPr="005236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Плакат</w:t>
            </w:r>
          </w:p>
        </w:tc>
        <w:tc>
          <w:tcPr>
            <w:tcW w:w="2492" w:type="dxa"/>
            <w:vMerge w:val="restart"/>
          </w:tcPr>
          <w:p w:rsidR="003605FF" w:rsidRPr="005236F2" w:rsidRDefault="003605FF">
            <w:pPr>
              <w:rPr>
                <w:rStyle w:val="FontStyle31"/>
              </w:rPr>
            </w:pPr>
            <w:r w:rsidRPr="005236F2">
              <w:rPr>
                <w:rStyle w:val="FontStyle44"/>
                <w:i w:val="0"/>
              </w:rPr>
              <w:t xml:space="preserve">Уметь </w:t>
            </w:r>
            <w:r w:rsidRPr="005236F2">
              <w:rPr>
                <w:rStyle w:val="FontStyle31"/>
              </w:rPr>
              <w:t>проводить преобразования бук</w:t>
            </w:r>
            <w:r w:rsidRPr="005236F2">
              <w:rPr>
                <w:rStyle w:val="FontStyle31"/>
              </w:rPr>
              <w:softHyphen/>
              <w:t>венных выражений</w:t>
            </w:r>
          </w:p>
          <w:p w:rsidR="003605FF" w:rsidRPr="005236F2" w:rsidRDefault="003605FF" w:rsidP="00822B81">
            <w:pPr>
              <w:pStyle w:val="Style3"/>
              <w:widowControl/>
              <w:spacing w:line="288" w:lineRule="exact"/>
              <w:rPr>
                <w:rStyle w:val="FontStyle44"/>
                <w:i w:val="0"/>
              </w:rPr>
            </w:pPr>
            <w:r w:rsidRPr="005236F2">
              <w:rPr>
                <w:rStyle w:val="FontStyle44"/>
                <w:i w:val="0"/>
              </w:rPr>
              <w:t>Уметь:</w:t>
            </w:r>
          </w:p>
          <w:p w:rsidR="003605FF" w:rsidRPr="005236F2" w:rsidRDefault="003605FF" w:rsidP="00822B81">
            <w:pPr>
              <w:pStyle w:val="Style10"/>
              <w:widowControl/>
              <w:tabs>
                <w:tab w:val="left" w:pos="283"/>
              </w:tabs>
              <w:spacing w:line="288" w:lineRule="exact"/>
              <w:ind w:left="14" w:hanging="14"/>
              <w:rPr>
                <w:rStyle w:val="FontStyle31"/>
              </w:rPr>
            </w:pPr>
            <w:r w:rsidRPr="005236F2">
              <w:rPr>
                <w:rStyle w:val="FontStyle31"/>
              </w:rPr>
              <w:t>-</w:t>
            </w:r>
            <w:r w:rsidRPr="005236F2">
              <w:rPr>
                <w:rStyle w:val="FontStyle31"/>
                <w:iCs/>
              </w:rPr>
              <w:tab/>
            </w:r>
            <w:r w:rsidRPr="005236F2">
              <w:rPr>
                <w:rStyle w:val="FontStyle31"/>
              </w:rPr>
              <w:t>выполнять разложе</w:t>
            </w:r>
            <w:r w:rsidRPr="005236F2">
              <w:rPr>
                <w:rStyle w:val="FontStyle31"/>
              </w:rPr>
              <w:softHyphen/>
              <w:t>ние по формуле би</w:t>
            </w:r>
            <w:r w:rsidRPr="005236F2">
              <w:rPr>
                <w:rStyle w:val="FontStyle31"/>
              </w:rPr>
              <w:softHyphen/>
              <w:t>нома Ньютона;</w:t>
            </w:r>
          </w:p>
          <w:p w:rsidR="003605FF" w:rsidRPr="005236F2" w:rsidRDefault="003605FF" w:rsidP="00822B81">
            <w:pPr>
              <w:rPr>
                <w:rStyle w:val="FontStyle31"/>
              </w:rPr>
            </w:pPr>
            <w:r w:rsidRPr="005236F2">
              <w:rPr>
                <w:rStyle w:val="FontStyle31"/>
              </w:rPr>
              <w:t>-</w:t>
            </w:r>
            <w:r w:rsidRPr="005236F2">
              <w:rPr>
                <w:rStyle w:val="FontStyle31"/>
              </w:rPr>
              <w:tab/>
              <w:t>доказывать равенст</w:t>
            </w:r>
            <w:r w:rsidRPr="005236F2">
              <w:rPr>
                <w:rStyle w:val="FontStyle31"/>
              </w:rPr>
              <w:softHyphen/>
              <w:t xml:space="preserve">ва и сокращать </w:t>
            </w:r>
            <w:r w:rsidRPr="005236F2">
              <w:rPr>
                <w:rStyle w:val="FontStyle31"/>
              </w:rPr>
              <w:lastRenderedPageBreak/>
              <w:t>дро</w:t>
            </w:r>
            <w:r w:rsidRPr="005236F2">
              <w:rPr>
                <w:rStyle w:val="FontStyle31"/>
              </w:rPr>
              <w:softHyphen/>
              <w:t xml:space="preserve">би, используя бином Ньютона </w:t>
            </w:r>
          </w:p>
          <w:p w:rsidR="003605FF" w:rsidRPr="005236F2" w:rsidRDefault="003605FF" w:rsidP="00822B81">
            <w:pPr>
              <w:pStyle w:val="Style6"/>
              <w:widowControl/>
              <w:spacing w:line="288" w:lineRule="exact"/>
              <w:ind w:left="10" w:hanging="10"/>
              <w:rPr>
                <w:rStyle w:val="FontStyle31"/>
              </w:rPr>
            </w:pPr>
            <w:r w:rsidRPr="005236F2">
              <w:rPr>
                <w:rStyle w:val="FontStyle44"/>
                <w:i w:val="0"/>
              </w:rPr>
              <w:t xml:space="preserve">Знать/понимать </w:t>
            </w:r>
            <w:r w:rsidRPr="005236F2">
              <w:rPr>
                <w:rStyle w:val="FontStyle31"/>
              </w:rPr>
              <w:t>зна</w:t>
            </w:r>
            <w:r w:rsidRPr="005236F2">
              <w:rPr>
                <w:rStyle w:val="FontStyle31"/>
              </w:rPr>
              <w:softHyphen/>
              <w:t>чение идей, методов и результатов алгебры и математического анализа.</w:t>
            </w:r>
          </w:p>
          <w:p w:rsidR="003605FF" w:rsidRPr="005236F2" w:rsidRDefault="003605FF" w:rsidP="00822B81">
            <w:pPr>
              <w:rPr>
                <w:rStyle w:val="FontStyle31"/>
              </w:rPr>
            </w:pPr>
            <w:r w:rsidRPr="005236F2">
              <w:rPr>
                <w:rStyle w:val="FontStyle44"/>
                <w:i w:val="0"/>
              </w:rPr>
              <w:t xml:space="preserve">Уметь </w:t>
            </w:r>
            <w:r w:rsidRPr="005236F2">
              <w:rPr>
                <w:rStyle w:val="FontStyle31"/>
              </w:rPr>
              <w:t>решать рацио</w:t>
            </w:r>
            <w:r w:rsidRPr="005236F2">
              <w:rPr>
                <w:rStyle w:val="FontStyle31"/>
              </w:rPr>
              <w:softHyphen/>
              <w:t>нальные уравнения</w:t>
            </w:r>
          </w:p>
          <w:p w:rsidR="003605FF" w:rsidRPr="005236F2" w:rsidRDefault="003605FF" w:rsidP="0082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Style w:val="FontStyle44"/>
                <w:i w:val="0"/>
              </w:rPr>
              <w:t xml:space="preserve">Уметь </w:t>
            </w:r>
            <w:r w:rsidRPr="005236F2">
              <w:rPr>
                <w:rStyle w:val="FontStyle31"/>
              </w:rPr>
              <w:t>решать систе</w:t>
            </w:r>
            <w:r w:rsidRPr="005236F2">
              <w:rPr>
                <w:rStyle w:val="FontStyle31"/>
              </w:rPr>
              <w:softHyphen/>
              <w:t>мы уравнений с двумя переменными, одно</w:t>
            </w:r>
            <w:r w:rsidRPr="005236F2">
              <w:rPr>
                <w:rStyle w:val="FontStyle31"/>
              </w:rPr>
              <w:softHyphen/>
              <w:t>родные уравнения</w:t>
            </w:r>
          </w:p>
        </w:tc>
        <w:tc>
          <w:tcPr>
            <w:tcW w:w="743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</w:t>
            </w:r>
          </w:p>
        </w:tc>
        <w:tc>
          <w:tcPr>
            <w:tcW w:w="1413" w:type="dxa"/>
          </w:tcPr>
          <w:p w:rsidR="003605FF" w:rsidRPr="005236F2" w:rsidRDefault="00990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П.2.1. № 2.4</w:t>
            </w:r>
            <w:r w:rsidR="00787D0B" w:rsidRPr="005236F2">
              <w:rPr>
                <w:rFonts w:ascii="Times New Roman" w:hAnsi="Times New Roman" w:cs="Times New Roman"/>
                <w:sz w:val="20"/>
                <w:szCs w:val="20"/>
              </w:rPr>
              <w:t xml:space="preserve"> (в) , 2.7 (в),  </w:t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 xml:space="preserve"> 2.8 (г), 2.9 (б)</w:t>
            </w:r>
          </w:p>
        </w:tc>
      </w:tr>
      <w:tr w:rsidR="003605FF" w:rsidRPr="005236F2" w:rsidTr="00990421">
        <w:tc>
          <w:tcPr>
            <w:tcW w:w="675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3261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Формулы бинома Ньютона, суммы и разности степеней</w:t>
            </w:r>
          </w:p>
        </w:tc>
        <w:tc>
          <w:tcPr>
            <w:tcW w:w="850" w:type="dxa"/>
          </w:tcPr>
          <w:p w:rsidR="003605FF" w:rsidRPr="005236F2" w:rsidRDefault="003605FF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3605FF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8"/>
              </w:rPr>
              <w:t>Мультимедиапроектор</w:t>
            </w:r>
            <w:proofErr w:type="spellEnd"/>
          </w:p>
        </w:tc>
        <w:tc>
          <w:tcPr>
            <w:tcW w:w="2492" w:type="dxa"/>
            <w:vMerge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413" w:type="dxa"/>
          </w:tcPr>
          <w:p w:rsidR="003605FF" w:rsidRPr="005236F2" w:rsidRDefault="00990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 xml:space="preserve">П.2.2. № 2.22 (в,) , 2.24 (а),  </w:t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2.25 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,л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605FF" w:rsidRPr="005236F2" w:rsidTr="00990421">
        <w:tc>
          <w:tcPr>
            <w:tcW w:w="675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18-</w:t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3261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Рациональные уравнения</w:t>
            </w:r>
          </w:p>
        </w:tc>
        <w:tc>
          <w:tcPr>
            <w:tcW w:w="850" w:type="dxa"/>
          </w:tcPr>
          <w:p w:rsidR="003605FF" w:rsidRPr="005236F2" w:rsidRDefault="003605FF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2492" w:type="dxa"/>
            <w:vMerge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1413" w:type="dxa"/>
          </w:tcPr>
          <w:p w:rsidR="003605FF" w:rsidRPr="005236F2" w:rsidRDefault="00990421" w:rsidP="00990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 xml:space="preserve">П.2.6. № 2.47 (в,) , 2.48 (б),                 </w:t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2.49 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spellEnd"/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605FF" w:rsidRPr="005236F2" w:rsidTr="00990421">
        <w:tc>
          <w:tcPr>
            <w:tcW w:w="675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20-21</w:t>
            </w:r>
          </w:p>
        </w:tc>
        <w:tc>
          <w:tcPr>
            <w:tcW w:w="3261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Системы рациональных уравнений.         </w:t>
            </w:r>
          </w:p>
        </w:tc>
        <w:tc>
          <w:tcPr>
            <w:tcW w:w="850" w:type="dxa"/>
          </w:tcPr>
          <w:p w:rsidR="003605FF" w:rsidRPr="005236F2" w:rsidRDefault="003605FF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3605FF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8"/>
              </w:rPr>
              <w:t>Мультимедиапроектор</w:t>
            </w:r>
            <w:proofErr w:type="spellEnd"/>
          </w:p>
        </w:tc>
        <w:tc>
          <w:tcPr>
            <w:tcW w:w="2492" w:type="dxa"/>
            <w:vMerge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3605FF" w:rsidRPr="005236F2" w:rsidRDefault="00990421" w:rsidP="00787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П.2.7. № 2.56 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 , 2.57 (в),  № 2.58 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,ж</w:t>
            </w:r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 2.59 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б,в,г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</w:tc>
      </w:tr>
      <w:tr w:rsidR="003605FF" w:rsidRPr="005236F2" w:rsidTr="00990421">
        <w:tc>
          <w:tcPr>
            <w:tcW w:w="675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22-24</w:t>
            </w:r>
          </w:p>
        </w:tc>
        <w:tc>
          <w:tcPr>
            <w:tcW w:w="3261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 интервалов решения неравенств</w:t>
            </w:r>
          </w:p>
        </w:tc>
        <w:tc>
          <w:tcPr>
            <w:tcW w:w="850" w:type="dxa"/>
          </w:tcPr>
          <w:p w:rsidR="003605FF" w:rsidRPr="005236F2" w:rsidRDefault="003605FF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1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2492" w:type="dxa"/>
            <w:vMerge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1413" w:type="dxa"/>
          </w:tcPr>
          <w:p w:rsidR="003605FF" w:rsidRPr="005236F2" w:rsidRDefault="00990421" w:rsidP="00990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П.2.8. № 2.67 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                 2.68 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в,г,е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  П.2.8. № 2.70 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а,г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 2.72 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б,ж,и,к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</w:tc>
      </w:tr>
      <w:tr w:rsidR="003605FF" w:rsidRPr="005236F2" w:rsidTr="00990421">
        <w:tc>
          <w:tcPr>
            <w:tcW w:w="675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25-27</w:t>
            </w:r>
          </w:p>
        </w:tc>
        <w:tc>
          <w:tcPr>
            <w:tcW w:w="3261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Рациональные неравенства</w:t>
            </w:r>
          </w:p>
        </w:tc>
        <w:tc>
          <w:tcPr>
            <w:tcW w:w="850" w:type="dxa"/>
          </w:tcPr>
          <w:p w:rsidR="003605FF" w:rsidRPr="005236F2" w:rsidRDefault="003605FF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1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3605FF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8"/>
              </w:rPr>
              <w:t>Мультимедиапроектор</w:t>
            </w:r>
            <w:proofErr w:type="spellEnd"/>
          </w:p>
        </w:tc>
        <w:tc>
          <w:tcPr>
            <w:tcW w:w="2492" w:type="dxa"/>
            <w:vMerge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3605FF" w:rsidRPr="005236F2" w:rsidRDefault="000D542A" w:rsidP="00787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П.2.9. № 2.75 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spellEnd"/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 ,2.76 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а,д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), 2.77 (г) П.2.9.</w:t>
            </w:r>
            <w:r w:rsidR="00787D0B" w:rsidRPr="005236F2">
              <w:rPr>
                <w:rFonts w:ascii="Times New Roman" w:hAnsi="Times New Roman" w:cs="Times New Roman"/>
                <w:sz w:val="20"/>
                <w:szCs w:val="20"/>
              </w:rPr>
              <w:t xml:space="preserve"> № 2.78 (</w:t>
            </w:r>
            <w:proofErr w:type="spellStart"/>
            <w:r w:rsidR="00787D0B" w:rsidRPr="005236F2">
              <w:rPr>
                <w:rFonts w:ascii="Times New Roman" w:hAnsi="Times New Roman" w:cs="Times New Roman"/>
                <w:sz w:val="20"/>
                <w:szCs w:val="20"/>
              </w:rPr>
              <w:t>б,д,з,к</w:t>
            </w:r>
            <w:proofErr w:type="spellEnd"/>
            <w:r w:rsidR="00787D0B" w:rsidRPr="005236F2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 xml:space="preserve">2.79 (а)  </w:t>
            </w:r>
          </w:p>
        </w:tc>
      </w:tr>
      <w:tr w:rsidR="003605FF" w:rsidRPr="005236F2" w:rsidTr="00990421">
        <w:tc>
          <w:tcPr>
            <w:tcW w:w="675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28-29</w:t>
            </w:r>
          </w:p>
        </w:tc>
        <w:tc>
          <w:tcPr>
            <w:tcW w:w="3261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Нестрогие неравенства</w:t>
            </w:r>
          </w:p>
        </w:tc>
        <w:tc>
          <w:tcPr>
            <w:tcW w:w="850" w:type="dxa"/>
          </w:tcPr>
          <w:p w:rsidR="003605FF" w:rsidRPr="005236F2" w:rsidRDefault="003605FF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2492" w:type="dxa"/>
            <w:vMerge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413" w:type="dxa"/>
          </w:tcPr>
          <w:p w:rsidR="003605FF" w:rsidRPr="005236F2" w:rsidRDefault="000D542A" w:rsidP="000D5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П.2.10.  № 2.83 (в) ,</w:t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br/>
              <w:t>2.86 (г), 2.87 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spellEnd"/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  П.2.10.  № 2.89 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 ,</w:t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br/>
              <w:t>2.91 (в), 2.92 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г,е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</w:tc>
      </w:tr>
      <w:tr w:rsidR="003605FF" w:rsidRPr="005236F2" w:rsidTr="00990421">
        <w:tc>
          <w:tcPr>
            <w:tcW w:w="675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30-31</w:t>
            </w:r>
          </w:p>
        </w:tc>
        <w:tc>
          <w:tcPr>
            <w:tcW w:w="3261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рациональных неравенств.</w:t>
            </w:r>
          </w:p>
        </w:tc>
        <w:tc>
          <w:tcPr>
            <w:tcW w:w="850" w:type="dxa"/>
          </w:tcPr>
          <w:p w:rsidR="003605FF" w:rsidRPr="005236F2" w:rsidRDefault="003605FF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3605FF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8"/>
              </w:rPr>
              <w:t>Мультимедиапроектор</w:t>
            </w:r>
            <w:proofErr w:type="spellEnd"/>
          </w:p>
        </w:tc>
        <w:tc>
          <w:tcPr>
            <w:tcW w:w="2492" w:type="dxa"/>
            <w:vMerge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3605FF" w:rsidRPr="005236F2" w:rsidRDefault="0036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</w:p>
        </w:tc>
        <w:tc>
          <w:tcPr>
            <w:tcW w:w="1413" w:type="dxa"/>
          </w:tcPr>
          <w:p w:rsidR="003605FF" w:rsidRPr="005236F2" w:rsidRDefault="000D542A" w:rsidP="009E6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П.2.11.  № 2.96 (б) ,</w:t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br/>
              <w:t>2.97 (г), 2.99 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</w:tc>
      </w:tr>
      <w:tr w:rsidR="00B9634D" w:rsidRPr="005236F2" w:rsidTr="00990421">
        <w:tc>
          <w:tcPr>
            <w:tcW w:w="675" w:type="dxa"/>
          </w:tcPr>
          <w:p w:rsidR="00B9634D" w:rsidRPr="005236F2" w:rsidRDefault="008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3261" w:type="dxa"/>
          </w:tcPr>
          <w:p w:rsidR="00B9634D" w:rsidRPr="005236F2" w:rsidRDefault="00A547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№1 по теме «Рациональные уравнения и неравенства»</w:t>
            </w:r>
          </w:p>
        </w:tc>
        <w:tc>
          <w:tcPr>
            <w:tcW w:w="850" w:type="dxa"/>
          </w:tcPr>
          <w:p w:rsidR="00B9634D" w:rsidRPr="005236F2" w:rsidRDefault="00A547ED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</w:tcPr>
          <w:p w:rsidR="00B9634D" w:rsidRPr="005236F2" w:rsidRDefault="00B96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B9634D" w:rsidRPr="005236F2" w:rsidRDefault="00B96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B9634D" w:rsidRPr="005236F2" w:rsidRDefault="00B96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B9634D" w:rsidRPr="005236F2" w:rsidRDefault="00B96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B9634D" w:rsidRPr="005236F2" w:rsidRDefault="00B96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B9634D" w:rsidRPr="005236F2" w:rsidRDefault="00B96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B9634D" w:rsidRPr="005236F2" w:rsidRDefault="009E675D" w:rsidP="009E67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 xml:space="preserve">П.1.1 – </w:t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br/>
              <w:t>П.2.11. (повторить теорию)</w:t>
            </w:r>
          </w:p>
        </w:tc>
      </w:tr>
      <w:tr w:rsidR="008D2663" w:rsidRPr="005236F2" w:rsidTr="00990421">
        <w:tc>
          <w:tcPr>
            <w:tcW w:w="675" w:type="dxa"/>
          </w:tcPr>
          <w:p w:rsidR="008D2663" w:rsidRPr="005236F2" w:rsidRDefault="008D2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D2663" w:rsidRPr="005236F2" w:rsidRDefault="008D2663" w:rsidP="008D26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Корень степени </w:t>
            </w:r>
            <w:proofErr w:type="spellStart"/>
            <w:r w:rsidRPr="005236F2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850" w:type="dxa"/>
          </w:tcPr>
          <w:p w:rsidR="008D2663" w:rsidRPr="005236F2" w:rsidRDefault="001352E6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1" w:type="dxa"/>
          </w:tcPr>
          <w:p w:rsidR="008D2663" w:rsidRPr="005236F2" w:rsidRDefault="008D2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8D2663" w:rsidRPr="005236F2" w:rsidRDefault="008D2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8D2663" w:rsidRPr="005236F2" w:rsidRDefault="008D2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8D2663" w:rsidRPr="005236F2" w:rsidRDefault="008D2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8D2663" w:rsidRPr="005236F2" w:rsidRDefault="008D2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8D2663" w:rsidRPr="005236F2" w:rsidRDefault="008D2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8D2663" w:rsidRPr="005236F2" w:rsidRDefault="008D2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4ED" w:rsidRPr="005236F2" w:rsidTr="00990421">
        <w:tc>
          <w:tcPr>
            <w:tcW w:w="675" w:type="dxa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261" w:type="dxa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Анализ к/р.</w:t>
            </w: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Понятие функц</w:t>
            </w:r>
            <w:proofErr w:type="gramStart"/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 и ее</w:t>
            </w:r>
            <w:proofErr w:type="gramEnd"/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графика.</w:t>
            </w:r>
          </w:p>
        </w:tc>
        <w:tc>
          <w:tcPr>
            <w:tcW w:w="850" w:type="dxa"/>
          </w:tcPr>
          <w:p w:rsidR="006E34ED" w:rsidRPr="005236F2" w:rsidRDefault="006E34ED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 w:val="restart"/>
          </w:tcPr>
          <w:p w:rsidR="006E34ED" w:rsidRPr="005236F2" w:rsidRDefault="006E34ED" w:rsidP="00C55710">
            <w:pPr>
              <w:pStyle w:val="a3"/>
              <w:rPr>
                <w:sz w:val="20"/>
                <w:szCs w:val="20"/>
              </w:rPr>
            </w:pPr>
            <w:r w:rsidRPr="005236F2">
              <w:rPr>
                <w:sz w:val="20"/>
                <w:szCs w:val="20"/>
              </w:rPr>
              <w:t xml:space="preserve">понятие корня степени </w:t>
            </w:r>
            <w:proofErr w:type="spellStart"/>
            <w:r w:rsidRPr="005236F2">
              <w:rPr>
                <w:sz w:val="20"/>
                <w:szCs w:val="20"/>
              </w:rPr>
              <w:t>n</w:t>
            </w:r>
            <w:proofErr w:type="spellEnd"/>
            <w:r w:rsidRPr="005236F2">
              <w:rPr>
                <w:sz w:val="20"/>
                <w:szCs w:val="20"/>
              </w:rPr>
              <w:t>, арифметического корня, свойства корней, определение функции и способы ее заданий; определение и свойства функции; алгоритм исследования функции; алгоритм построения графиков функций с помощью преобразований; определение обратной функции; теоремы, связанные с монотонностью.</w:t>
            </w:r>
          </w:p>
          <w:p w:rsidR="006E34ED" w:rsidRPr="005236F2" w:rsidRDefault="006E34ED" w:rsidP="00C55710">
            <w:pPr>
              <w:pStyle w:val="a3"/>
              <w:rPr>
                <w:sz w:val="20"/>
                <w:szCs w:val="20"/>
              </w:rPr>
            </w:pPr>
            <w:r w:rsidRPr="005236F2">
              <w:rPr>
                <w:sz w:val="20"/>
                <w:szCs w:val="20"/>
              </w:rPr>
              <w:t xml:space="preserve">находить корень </w:t>
            </w:r>
            <w:proofErr w:type="spellStart"/>
            <w:r w:rsidRPr="005236F2">
              <w:rPr>
                <w:sz w:val="20"/>
                <w:szCs w:val="20"/>
              </w:rPr>
              <w:t>n-й</w:t>
            </w:r>
            <w:proofErr w:type="spellEnd"/>
            <w:r w:rsidRPr="005236F2">
              <w:rPr>
                <w:sz w:val="20"/>
                <w:szCs w:val="20"/>
              </w:rPr>
              <w:t xml:space="preserve"> степени, определять область определения и значение функции по значению аргумента при различных способах задания функции; строить графики изученных функций, выполнять преобразования графиков; описывать по графику и по формуле поведение и свойства функции; решать </w:t>
            </w:r>
            <w:r w:rsidRPr="005236F2">
              <w:rPr>
                <w:sz w:val="20"/>
                <w:szCs w:val="20"/>
              </w:rPr>
              <w:lastRenderedPageBreak/>
              <w:t>уравнения и неравенства, используя свойства функций и их графические представления.</w:t>
            </w:r>
          </w:p>
          <w:p w:rsidR="006E34ED" w:rsidRPr="005236F2" w:rsidRDefault="006E34ED" w:rsidP="007B4A17">
            <w:pPr>
              <w:pStyle w:val="a3"/>
              <w:rPr>
                <w:sz w:val="20"/>
                <w:szCs w:val="20"/>
              </w:rPr>
            </w:pPr>
            <w:r w:rsidRPr="005236F2">
              <w:rPr>
                <w:sz w:val="20"/>
                <w:szCs w:val="20"/>
              </w:rPr>
              <w:t xml:space="preserve">составление формул на основе обобщения; выполнение расчетов практического характера </w:t>
            </w:r>
          </w:p>
        </w:tc>
        <w:tc>
          <w:tcPr>
            <w:tcW w:w="1018" w:type="dxa"/>
          </w:tcPr>
          <w:p w:rsidR="006E34ED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Мультимедиапроектор</w:t>
            </w:r>
            <w:proofErr w:type="spellEnd"/>
          </w:p>
        </w:tc>
        <w:tc>
          <w:tcPr>
            <w:tcW w:w="2492" w:type="dxa"/>
            <w:vMerge w:val="restart"/>
          </w:tcPr>
          <w:p w:rsidR="006E34ED" w:rsidRPr="005236F2" w:rsidRDefault="006E34ED" w:rsidP="008C6A30">
            <w:pPr>
              <w:pStyle w:val="Style3"/>
              <w:widowControl/>
              <w:spacing w:line="276" w:lineRule="auto"/>
              <w:rPr>
                <w:rStyle w:val="FontStyle44"/>
                <w:i w:val="0"/>
              </w:rPr>
            </w:pPr>
            <w:r w:rsidRPr="005236F2">
              <w:rPr>
                <w:rStyle w:val="FontStyle44"/>
                <w:i w:val="0"/>
              </w:rPr>
              <w:t xml:space="preserve"> Уметь:</w:t>
            </w:r>
            <w:proofErr w:type="gramStart"/>
            <w:r w:rsidRPr="005236F2">
              <w:rPr>
                <w:rStyle w:val="FontStyle44"/>
                <w:i w:val="0"/>
              </w:rPr>
              <w:t xml:space="preserve">  .</w:t>
            </w:r>
            <w:proofErr w:type="gramEnd"/>
          </w:p>
          <w:p w:rsidR="006E34ED" w:rsidRPr="005236F2" w:rsidRDefault="006E34ED" w:rsidP="008C6A3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5236F2">
              <w:rPr>
                <w:rStyle w:val="FontStyle31"/>
              </w:rPr>
              <w:t>- определять значение</w:t>
            </w:r>
          </w:p>
          <w:p w:rsidR="006E34ED" w:rsidRPr="005236F2" w:rsidRDefault="006E34ED" w:rsidP="008C6A30">
            <w:pPr>
              <w:pStyle w:val="Style6"/>
              <w:widowControl/>
              <w:spacing w:line="264" w:lineRule="exact"/>
              <w:ind w:firstLine="14"/>
              <w:rPr>
                <w:rStyle w:val="FontStyle31"/>
              </w:rPr>
            </w:pPr>
            <w:r w:rsidRPr="005236F2">
              <w:rPr>
                <w:rStyle w:val="FontStyle31"/>
              </w:rPr>
              <w:t xml:space="preserve">функции по значению аргумента </w:t>
            </w:r>
            <w:proofErr w:type="gramStart"/>
            <w:r w:rsidRPr="005236F2">
              <w:rPr>
                <w:rStyle w:val="FontStyle31"/>
              </w:rPr>
              <w:t>при</w:t>
            </w:r>
            <w:proofErr w:type="gramEnd"/>
            <w:r w:rsidRPr="005236F2">
              <w:rPr>
                <w:rStyle w:val="FontStyle31"/>
              </w:rPr>
              <w:t xml:space="preserve"> раз-</w:t>
            </w:r>
          </w:p>
          <w:p w:rsidR="006E34ED" w:rsidRPr="005236F2" w:rsidRDefault="006E34ED" w:rsidP="008C6A30">
            <w:pPr>
              <w:pStyle w:val="Style6"/>
              <w:widowControl/>
              <w:spacing w:line="264" w:lineRule="exact"/>
              <w:ind w:firstLine="5"/>
              <w:rPr>
                <w:rStyle w:val="FontStyle44"/>
                <w:i w:val="0"/>
              </w:rPr>
            </w:pPr>
            <w:r w:rsidRPr="005236F2">
              <w:rPr>
                <w:rStyle w:val="FontStyle31"/>
              </w:rPr>
              <w:t xml:space="preserve">личных </w:t>
            </w:r>
            <w:proofErr w:type="gramStart"/>
            <w:r w:rsidRPr="005236F2">
              <w:rPr>
                <w:rStyle w:val="FontStyle31"/>
              </w:rPr>
              <w:t>способах</w:t>
            </w:r>
            <w:proofErr w:type="gramEnd"/>
            <w:r w:rsidRPr="005236F2">
              <w:rPr>
                <w:rStyle w:val="FontStyle31"/>
              </w:rPr>
              <w:t xml:space="preserve"> за</w:t>
            </w:r>
            <w:r w:rsidRPr="005236F2">
              <w:rPr>
                <w:rStyle w:val="FontStyle31"/>
              </w:rPr>
              <w:softHyphen/>
              <w:t>дания функции; - строить графики</w:t>
            </w:r>
            <w:r w:rsidRPr="005236F2">
              <w:rPr>
                <w:sz w:val="20"/>
                <w:szCs w:val="20"/>
              </w:rPr>
              <w:t xml:space="preserve">  </w:t>
            </w:r>
            <w:r w:rsidRPr="005236F2">
              <w:rPr>
                <w:rStyle w:val="FontStyle31"/>
              </w:rPr>
              <w:t>изученных функций, выполнять преобразо</w:t>
            </w:r>
            <w:r w:rsidRPr="005236F2">
              <w:rPr>
                <w:rStyle w:val="FontStyle31"/>
              </w:rPr>
              <w:softHyphen/>
              <w:t xml:space="preserve">вания графиков. </w:t>
            </w:r>
            <w:r w:rsidRPr="005236F2">
              <w:rPr>
                <w:rStyle w:val="FontStyle44"/>
                <w:i w:val="0"/>
              </w:rPr>
              <w:t>Знать:</w:t>
            </w:r>
          </w:p>
          <w:p w:rsidR="006E34ED" w:rsidRPr="005236F2" w:rsidRDefault="006E34ED" w:rsidP="008C6A30">
            <w:pPr>
              <w:pStyle w:val="Style10"/>
              <w:widowControl/>
              <w:tabs>
                <w:tab w:val="left" w:pos="283"/>
              </w:tabs>
              <w:spacing w:line="264" w:lineRule="exact"/>
              <w:ind w:left="5" w:hanging="5"/>
              <w:rPr>
                <w:rStyle w:val="FontStyle31"/>
              </w:rPr>
            </w:pPr>
            <w:r w:rsidRPr="005236F2">
              <w:rPr>
                <w:rStyle w:val="FontStyle31"/>
              </w:rPr>
              <w:t>-понятие корня сте</w:t>
            </w:r>
            <w:r w:rsidRPr="005236F2">
              <w:rPr>
                <w:rStyle w:val="FontStyle31"/>
              </w:rPr>
              <w:softHyphen/>
              <w:t>пени и;</w:t>
            </w:r>
          </w:p>
          <w:p w:rsidR="006E34ED" w:rsidRPr="005236F2" w:rsidRDefault="006E34ED" w:rsidP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Style w:val="FontStyle31"/>
              </w:rPr>
              <w:t>-</w:t>
            </w:r>
            <w:r w:rsidRPr="005236F2">
              <w:rPr>
                <w:rStyle w:val="FontStyle31"/>
              </w:rPr>
              <w:tab/>
              <w:t>что не существует корня четвертой сте</w:t>
            </w:r>
            <w:r w:rsidRPr="005236F2">
              <w:rPr>
                <w:rStyle w:val="FontStyle31"/>
              </w:rPr>
              <w:softHyphen/>
              <w:t>пени из отрицательно</w:t>
            </w:r>
            <w:r w:rsidRPr="005236F2">
              <w:rPr>
                <w:rStyle w:val="FontStyle31"/>
              </w:rPr>
              <w:softHyphen/>
              <w:t>го числа</w:t>
            </w:r>
          </w:p>
          <w:p w:rsidR="006E34ED" w:rsidRPr="005236F2" w:rsidRDefault="006E34ED" w:rsidP="008C6A30">
            <w:pPr>
              <w:pStyle w:val="Style3"/>
              <w:widowControl/>
              <w:spacing w:line="269" w:lineRule="exact"/>
              <w:rPr>
                <w:rStyle w:val="FontStyle31"/>
              </w:rPr>
            </w:pPr>
            <w:r w:rsidRPr="005236F2">
              <w:rPr>
                <w:rStyle w:val="FontStyle44"/>
                <w:i w:val="0"/>
              </w:rPr>
              <w:t xml:space="preserve">Уметь </w:t>
            </w:r>
            <w:r w:rsidRPr="005236F2">
              <w:rPr>
                <w:rStyle w:val="FontStyle31"/>
              </w:rPr>
              <w:t>находить зна</w:t>
            </w:r>
            <w:r w:rsidRPr="005236F2">
              <w:rPr>
                <w:rStyle w:val="FontStyle31"/>
              </w:rPr>
              <w:softHyphen/>
              <w:t>чения корня нату</w:t>
            </w:r>
            <w:r w:rsidRPr="005236F2">
              <w:rPr>
                <w:rStyle w:val="FontStyle31"/>
              </w:rPr>
              <w:softHyphen/>
              <w:t xml:space="preserve">ральной степени </w:t>
            </w:r>
          </w:p>
          <w:p w:rsidR="006E34ED" w:rsidRPr="005236F2" w:rsidRDefault="006E34ED" w:rsidP="008C6A30">
            <w:pPr>
              <w:pStyle w:val="Style3"/>
              <w:widowControl/>
              <w:spacing w:line="269" w:lineRule="exact"/>
              <w:rPr>
                <w:rStyle w:val="FontStyle44"/>
                <w:i w:val="0"/>
              </w:rPr>
            </w:pPr>
            <w:r w:rsidRPr="005236F2">
              <w:rPr>
                <w:rStyle w:val="FontStyle44"/>
                <w:i w:val="0"/>
              </w:rPr>
              <w:t>Уметь:</w:t>
            </w:r>
          </w:p>
          <w:p w:rsidR="006E34ED" w:rsidRPr="005236F2" w:rsidRDefault="006E34ED" w:rsidP="008C6A30">
            <w:pPr>
              <w:pStyle w:val="Style6"/>
              <w:widowControl/>
              <w:spacing w:line="269" w:lineRule="exact"/>
              <w:ind w:left="19" w:hanging="19"/>
              <w:rPr>
                <w:rStyle w:val="FontStyle31"/>
              </w:rPr>
            </w:pPr>
            <w:r w:rsidRPr="005236F2">
              <w:rPr>
                <w:rStyle w:val="FontStyle31"/>
              </w:rPr>
              <w:t>- проводить преобра</w:t>
            </w:r>
            <w:r w:rsidRPr="005236F2">
              <w:rPr>
                <w:rStyle w:val="FontStyle31"/>
              </w:rPr>
              <w:softHyphen/>
              <w:t xml:space="preserve">зования </w:t>
            </w:r>
            <w:proofErr w:type="gramStart"/>
            <w:r w:rsidRPr="005236F2">
              <w:rPr>
                <w:rStyle w:val="FontStyle31"/>
              </w:rPr>
              <w:t>числовых</w:t>
            </w:r>
            <w:proofErr w:type="gramEnd"/>
            <w:r w:rsidRPr="005236F2">
              <w:rPr>
                <w:rStyle w:val="FontStyle31"/>
              </w:rPr>
              <w:t xml:space="preserve"> и буквенных </w:t>
            </w:r>
            <w:proofErr w:type="spellStart"/>
            <w:r w:rsidRPr="005236F2">
              <w:rPr>
                <w:rStyle w:val="FontStyle31"/>
              </w:rPr>
              <w:t>выраже</w:t>
            </w:r>
            <w:proofErr w:type="spellEnd"/>
            <w:r w:rsidRPr="005236F2">
              <w:rPr>
                <w:rStyle w:val="FontStyle31"/>
              </w:rPr>
              <w:t>-</w:t>
            </w:r>
          </w:p>
          <w:p w:rsidR="006E34ED" w:rsidRPr="005236F2" w:rsidRDefault="006E34ED" w:rsidP="008C6A30">
            <w:pPr>
              <w:rPr>
                <w:rStyle w:val="ad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5236F2">
              <w:rPr>
                <w:rStyle w:val="FontStyle31"/>
              </w:rPr>
              <w:t>ний</w:t>
            </w:r>
            <w:proofErr w:type="spellEnd"/>
            <w:r w:rsidRPr="005236F2">
              <w:rPr>
                <w:rStyle w:val="FontStyle31"/>
              </w:rPr>
              <w:t xml:space="preserve">, </w:t>
            </w:r>
            <w:proofErr w:type="gramStart"/>
            <w:r w:rsidRPr="005236F2">
              <w:rPr>
                <w:rStyle w:val="FontStyle31"/>
              </w:rPr>
              <w:t>включающих</w:t>
            </w:r>
            <w:proofErr w:type="gramEnd"/>
            <w:r w:rsidRPr="005236F2">
              <w:rPr>
                <w:rStyle w:val="FontStyle31"/>
              </w:rPr>
              <w:t xml:space="preserve"> степени и радикалы</w:t>
            </w:r>
          </w:p>
        </w:tc>
        <w:tc>
          <w:tcPr>
            <w:tcW w:w="743" w:type="dxa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6E34ED" w:rsidRPr="005236F2" w:rsidRDefault="006E34ED" w:rsidP="006E3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П.3.1.  № 3.2 , 3.5 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spellEnd"/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br/>
              <w:t>3.6 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г,е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E34ED" w:rsidRPr="005236F2" w:rsidTr="006E34ED">
        <w:trPr>
          <w:trHeight w:val="528"/>
        </w:trPr>
        <w:tc>
          <w:tcPr>
            <w:tcW w:w="675" w:type="dxa"/>
            <w:vMerge w:val="restart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34-35</w:t>
            </w:r>
          </w:p>
        </w:tc>
        <w:tc>
          <w:tcPr>
            <w:tcW w:w="3261" w:type="dxa"/>
            <w:vMerge w:val="restart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Функция </w:t>
            </w:r>
            <w:proofErr w:type="spellStart"/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proofErr w:type="spellEnd"/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</w:t>
            </w:r>
            <w:proofErr w:type="spellEnd"/>
          </w:p>
        </w:tc>
        <w:tc>
          <w:tcPr>
            <w:tcW w:w="850" w:type="dxa"/>
            <w:vMerge w:val="restart"/>
          </w:tcPr>
          <w:p w:rsidR="006E34ED" w:rsidRPr="005236F2" w:rsidRDefault="006E34ED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  <w:vMerge w:val="restart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 w:val="restart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 w:val="restart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2492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 w:val="restart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413" w:type="dxa"/>
          </w:tcPr>
          <w:p w:rsidR="006E34ED" w:rsidRPr="005236F2" w:rsidRDefault="006E34ED" w:rsidP="00787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П.3.2.  № 3.16 (в) , 3.18(в)                3.22 (г)</w:t>
            </w:r>
          </w:p>
        </w:tc>
      </w:tr>
      <w:tr w:rsidR="006E34ED" w:rsidRPr="005236F2" w:rsidTr="00990421">
        <w:trPr>
          <w:trHeight w:val="528"/>
        </w:trPr>
        <w:tc>
          <w:tcPr>
            <w:tcW w:w="675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E34ED" w:rsidRPr="005236F2" w:rsidRDefault="006E34ED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6E34ED" w:rsidRPr="005236F2" w:rsidRDefault="006E34ED" w:rsidP="006E3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4ED" w:rsidRPr="005236F2" w:rsidTr="00990421">
        <w:tc>
          <w:tcPr>
            <w:tcW w:w="675" w:type="dxa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261" w:type="dxa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Понятие корня степени </w:t>
            </w:r>
            <w:proofErr w:type="spellStart"/>
            <w:r w:rsidRPr="005236F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850" w:type="dxa"/>
          </w:tcPr>
          <w:p w:rsidR="006E34ED" w:rsidRPr="005236F2" w:rsidRDefault="006E34ED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6E34ED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8"/>
              </w:rPr>
              <w:t>Мультимедиапроектор</w:t>
            </w:r>
            <w:proofErr w:type="spellEnd"/>
          </w:p>
        </w:tc>
        <w:tc>
          <w:tcPr>
            <w:tcW w:w="2492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1413" w:type="dxa"/>
          </w:tcPr>
          <w:p w:rsidR="006E34ED" w:rsidRPr="005236F2" w:rsidRDefault="006E34ED" w:rsidP="006E3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П.3.3.  № 3.29 (г) , 3.30(в)</w:t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3.32 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spellEnd"/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), 3.33(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E34ED" w:rsidRPr="005236F2" w:rsidTr="006E34ED">
        <w:trPr>
          <w:trHeight w:val="528"/>
        </w:trPr>
        <w:tc>
          <w:tcPr>
            <w:tcW w:w="675" w:type="dxa"/>
            <w:vMerge w:val="restart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37-38</w:t>
            </w:r>
          </w:p>
        </w:tc>
        <w:tc>
          <w:tcPr>
            <w:tcW w:w="3261" w:type="dxa"/>
            <w:vMerge w:val="restart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Корни четной и нечетной степеней</w:t>
            </w:r>
          </w:p>
        </w:tc>
        <w:tc>
          <w:tcPr>
            <w:tcW w:w="850" w:type="dxa"/>
            <w:vMerge w:val="restart"/>
          </w:tcPr>
          <w:p w:rsidR="006E34ED" w:rsidRPr="005236F2" w:rsidRDefault="006E34ED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  <w:vMerge w:val="restart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 w:val="restart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 w:val="restart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 w:val="restart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1413" w:type="dxa"/>
          </w:tcPr>
          <w:p w:rsidR="006E34ED" w:rsidRPr="005236F2" w:rsidRDefault="006E34ED" w:rsidP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П.3.4.  № 3.45 3.46               3.47(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,ж</w:t>
            </w:r>
            <w:proofErr w:type="spellEnd"/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E34ED" w:rsidRPr="005236F2" w:rsidTr="00990421">
        <w:trPr>
          <w:trHeight w:val="528"/>
        </w:trPr>
        <w:tc>
          <w:tcPr>
            <w:tcW w:w="675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E34ED" w:rsidRPr="005236F2" w:rsidRDefault="006E34ED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6E34ED" w:rsidRPr="005236F2" w:rsidRDefault="00787D0B" w:rsidP="006E3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№ 3.47(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E34ED" w:rsidRPr="005236F2" w:rsidTr="006E34ED">
        <w:trPr>
          <w:trHeight w:val="528"/>
        </w:trPr>
        <w:tc>
          <w:tcPr>
            <w:tcW w:w="675" w:type="dxa"/>
            <w:vMerge w:val="restart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39-40</w:t>
            </w:r>
          </w:p>
        </w:tc>
        <w:tc>
          <w:tcPr>
            <w:tcW w:w="3261" w:type="dxa"/>
            <w:vMerge w:val="restart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Арифметический корень</w:t>
            </w:r>
          </w:p>
        </w:tc>
        <w:tc>
          <w:tcPr>
            <w:tcW w:w="850" w:type="dxa"/>
            <w:vMerge w:val="restart"/>
          </w:tcPr>
          <w:p w:rsidR="006E34ED" w:rsidRPr="005236F2" w:rsidRDefault="006E34ED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  <w:vMerge w:val="restart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 w:val="restart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 w:val="restart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2492" w:type="dxa"/>
            <w:vMerge/>
          </w:tcPr>
          <w:p w:rsidR="006E34ED" w:rsidRPr="005236F2" w:rsidRDefault="006E34ED" w:rsidP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 w:val="restart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</w:p>
        </w:tc>
        <w:tc>
          <w:tcPr>
            <w:tcW w:w="1413" w:type="dxa"/>
          </w:tcPr>
          <w:p w:rsidR="006E34ED" w:rsidRPr="005236F2" w:rsidRDefault="006E34ED" w:rsidP="006E3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П.3.5.  № 3.57 , 3.60 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E34ED" w:rsidRPr="005236F2" w:rsidTr="00990421">
        <w:trPr>
          <w:trHeight w:val="528"/>
        </w:trPr>
        <w:tc>
          <w:tcPr>
            <w:tcW w:w="675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E34ED" w:rsidRPr="005236F2" w:rsidRDefault="006E34ED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6E34ED" w:rsidRPr="005236F2" w:rsidRDefault="006E34ED" w:rsidP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6E34ED" w:rsidRPr="005236F2" w:rsidRDefault="006E34ED" w:rsidP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 xml:space="preserve"> 3.62(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spellEnd"/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), 3.63(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е,з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E34ED" w:rsidRPr="005236F2" w:rsidTr="006E34ED">
        <w:trPr>
          <w:trHeight w:val="528"/>
        </w:trPr>
        <w:tc>
          <w:tcPr>
            <w:tcW w:w="675" w:type="dxa"/>
            <w:vMerge w:val="restart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41-42</w:t>
            </w:r>
          </w:p>
        </w:tc>
        <w:tc>
          <w:tcPr>
            <w:tcW w:w="3261" w:type="dxa"/>
            <w:vMerge w:val="restart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корней степени</w:t>
            </w:r>
            <w:r w:rsidRPr="005236F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36F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850" w:type="dxa"/>
            <w:vMerge w:val="restart"/>
          </w:tcPr>
          <w:p w:rsidR="006E34ED" w:rsidRPr="005236F2" w:rsidRDefault="006E34ED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  <w:vMerge w:val="restart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 w:val="restart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 w:val="restart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2492" w:type="dxa"/>
            <w:vMerge/>
          </w:tcPr>
          <w:p w:rsidR="006E34ED" w:rsidRPr="005236F2" w:rsidRDefault="006E34ED" w:rsidP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 w:val="restart"/>
          </w:tcPr>
          <w:p w:rsidR="006E34ED" w:rsidRPr="005236F2" w:rsidRDefault="006E34ED" w:rsidP="008A31BD">
            <w:pPr>
              <w:pStyle w:val="3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b w:val="0"/>
                <w:sz w:val="20"/>
                <w:szCs w:val="20"/>
              </w:rPr>
              <w:t>ФО</w:t>
            </w:r>
          </w:p>
        </w:tc>
        <w:tc>
          <w:tcPr>
            <w:tcW w:w="1413" w:type="dxa"/>
          </w:tcPr>
          <w:p w:rsidR="006E34ED" w:rsidRPr="005236F2" w:rsidRDefault="006E34ED" w:rsidP="006E3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П.3.6.  № 3.68 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,в,з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 , 3.70,3.72 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ж,и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), 3.73(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д,з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E34ED" w:rsidRPr="005236F2" w:rsidTr="00990421">
        <w:trPr>
          <w:trHeight w:val="528"/>
        </w:trPr>
        <w:tc>
          <w:tcPr>
            <w:tcW w:w="675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E34ED" w:rsidRPr="005236F2" w:rsidRDefault="006E34ED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6E34ED" w:rsidRPr="005236F2" w:rsidRDefault="006E34ED" w:rsidP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/>
          </w:tcPr>
          <w:p w:rsidR="006E34ED" w:rsidRPr="005236F2" w:rsidRDefault="006E34ED" w:rsidP="008A31BD">
            <w:pPr>
              <w:pStyle w:val="3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13" w:type="dxa"/>
          </w:tcPr>
          <w:p w:rsidR="006E34ED" w:rsidRPr="005236F2" w:rsidRDefault="006E34ED" w:rsidP="006E3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П.3.6.  № 3.7 , 3.77,</w:t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br/>
              <w:t>3.80</w:t>
            </w:r>
          </w:p>
        </w:tc>
      </w:tr>
      <w:tr w:rsidR="006E34ED" w:rsidRPr="005236F2" w:rsidTr="00990421">
        <w:tc>
          <w:tcPr>
            <w:tcW w:w="675" w:type="dxa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261" w:type="dxa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5236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775" cy="219710"/>
                  <wp:effectExtent l="19050" t="0" r="0" b="0"/>
                  <wp:docPr id="20" name="Рисунок 1" descr="http://image.websib.ru/08/img/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.websib.ru/08/img/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 xml:space="preserve"> &gt;=0</w:t>
            </w:r>
          </w:p>
        </w:tc>
        <w:tc>
          <w:tcPr>
            <w:tcW w:w="850" w:type="dxa"/>
          </w:tcPr>
          <w:p w:rsidR="006E34ED" w:rsidRPr="005236F2" w:rsidRDefault="006E34ED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6E34ED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8"/>
              </w:rPr>
              <w:t>Мультимедиапроектор</w:t>
            </w:r>
            <w:proofErr w:type="spellEnd"/>
          </w:p>
        </w:tc>
        <w:tc>
          <w:tcPr>
            <w:tcW w:w="2492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413" w:type="dxa"/>
          </w:tcPr>
          <w:p w:rsidR="006E34ED" w:rsidRPr="005236F2" w:rsidRDefault="00670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П.3.8 №3.93(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а-в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E34ED" w:rsidRPr="005236F2" w:rsidTr="00990421">
        <w:tc>
          <w:tcPr>
            <w:tcW w:w="675" w:type="dxa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261" w:type="dxa"/>
          </w:tcPr>
          <w:p w:rsidR="006E34ED" w:rsidRPr="005236F2" w:rsidRDefault="006E34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№2 по теме «Корень степени </w:t>
            </w:r>
            <w:r w:rsidRPr="005236F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5236F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6E34ED" w:rsidRPr="005236F2" w:rsidRDefault="006E34ED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6E34ED" w:rsidRPr="005236F2" w:rsidRDefault="006E34ED" w:rsidP="006E3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5236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 xml:space="preserve">.1 – </w:t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br/>
              <w:t>П.</w:t>
            </w:r>
            <w:r w:rsidRPr="005236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236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. (повторить теорию)</w:t>
            </w:r>
          </w:p>
        </w:tc>
      </w:tr>
      <w:tr w:rsidR="008C6A30" w:rsidRPr="005236F2" w:rsidTr="00990421">
        <w:tc>
          <w:tcPr>
            <w:tcW w:w="675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Степень положительного числа  </w:t>
            </w:r>
          </w:p>
        </w:tc>
        <w:tc>
          <w:tcPr>
            <w:tcW w:w="850" w:type="dxa"/>
          </w:tcPr>
          <w:p w:rsidR="008C6A30" w:rsidRPr="005236F2" w:rsidRDefault="008C6A30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1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4ED" w:rsidRPr="005236F2" w:rsidTr="006E34ED">
        <w:trPr>
          <w:trHeight w:val="528"/>
        </w:trPr>
        <w:tc>
          <w:tcPr>
            <w:tcW w:w="675" w:type="dxa"/>
            <w:vMerge w:val="restart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45-46</w:t>
            </w:r>
          </w:p>
        </w:tc>
        <w:tc>
          <w:tcPr>
            <w:tcW w:w="3261" w:type="dxa"/>
            <w:vMerge w:val="restart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к/р. Понятие степени с рациональным показателем</w:t>
            </w:r>
          </w:p>
        </w:tc>
        <w:tc>
          <w:tcPr>
            <w:tcW w:w="850" w:type="dxa"/>
            <w:vMerge w:val="restart"/>
          </w:tcPr>
          <w:p w:rsidR="006E34ED" w:rsidRPr="005236F2" w:rsidRDefault="006E34ED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  <w:vMerge w:val="restart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 w:val="restart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 w:val="restart"/>
          </w:tcPr>
          <w:p w:rsidR="006E34ED" w:rsidRPr="005236F2" w:rsidRDefault="006E34ED" w:rsidP="00C55710">
            <w:pPr>
              <w:pStyle w:val="a3"/>
              <w:rPr>
                <w:sz w:val="20"/>
                <w:szCs w:val="20"/>
              </w:rPr>
            </w:pPr>
            <w:r w:rsidRPr="005236F2">
              <w:rPr>
                <w:sz w:val="20"/>
                <w:szCs w:val="20"/>
              </w:rPr>
              <w:t xml:space="preserve">понятия степени с рациональным показателем, предела последовательности, числа е, показательной функции; свойства степени с рациональным показателем, свойства пределов. </w:t>
            </w:r>
          </w:p>
          <w:p w:rsidR="006E34ED" w:rsidRPr="005236F2" w:rsidRDefault="006E34ED" w:rsidP="00C55710">
            <w:pPr>
              <w:pStyle w:val="a3"/>
              <w:rPr>
                <w:sz w:val="20"/>
                <w:szCs w:val="20"/>
              </w:rPr>
            </w:pPr>
            <w:r w:rsidRPr="005236F2">
              <w:rPr>
                <w:sz w:val="20"/>
                <w:szCs w:val="20"/>
              </w:rPr>
              <w:t xml:space="preserve">записывать число в виде степени с рациональным показателем и в виде корня, упрощать выражения, вычислять их </w:t>
            </w:r>
            <w:r w:rsidRPr="005236F2">
              <w:rPr>
                <w:sz w:val="20"/>
                <w:szCs w:val="20"/>
              </w:rPr>
              <w:lastRenderedPageBreak/>
              <w:t>значение, находить пределы частного, суммы и разности выражений, определять возрастание и убывание показательной функции, строить графики показательной функции.</w:t>
            </w:r>
          </w:p>
          <w:p w:rsidR="006E34ED" w:rsidRPr="005236F2" w:rsidRDefault="006E34ED" w:rsidP="00C55710">
            <w:pPr>
              <w:pStyle w:val="a3"/>
              <w:rPr>
                <w:sz w:val="20"/>
                <w:szCs w:val="20"/>
              </w:rPr>
            </w:pPr>
            <w:r w:rsidRPr="005236F2">
              <w:rPr>
                <w:sz w:val="20"/>
                <w:szCs w:val="20"/>
              </w:rPr>
              <w:t xml:space="preserve"> построение и исследования математических моделей для описания и решения прикладных задач, задач из смежных дисциплин и реальной жизни; проверка и оценка результатов моделирования, сопоставление их с поставленной задачей, с личным жизненным опытом </w:t>
            </w:r>
          </w:p>
        </w:tc>
        <w:tc>
          <w:tcPr>
            <w:tcW w:w="1018" w:type="dxa"/>
            <w:vMerge w:val="restart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Таблица</w:t>
            </w:r>
          </w:p>
        </w:tc>
        <w:tc>
          <w:tcPr>
            <w:tcW w:w="2492" w:type="dxa"/>
            <w:vMerge w:val="restart"/>
          </w:tcPr>
          <w:p w:rsidR="006E34ED" w:rsidRPr="005236F2" w:rsidRDefault="006E34ED">
            <w:pPr>
              <w:rPr>
                <w:rStyle w:val="FontStyle31"/>
              </w:rPr>
            </w:pPr>
            <w:r w:rsidRPr="005236F2">
              <w:rPr>
                <w:rStyle w:val="FontStyle44"/>
                <w:i w:val="0"/>
              </w:rPr>
              <w:t xml:space="preserve">Уметь </w:t>
            </w:r>
            <w:r w:rsidRPr="005236F2">
              <w:rPr>
                <w:rStyle w:val="FontStyle31"/>
              </w:rPr>
              <w:t>находить зна</w:t>
            </w:r>
            <w:r w:rsidRPr="005236F2">
              <w:rPr>
                <w:rStyle w:val="FontStyle31"/>
              </w:rPr>
              <w:softHyphen/>
              <w:t>чения степени с ра</w:t>
            </w:r>
            <w:r w:rsidRPr="005236F2">
              <w:rPr>
                <w:rStyle w:val="FontStyle31"/>
              </w:rPr>
              <w:softHyphen/>
              <w:t>циональным показа</w:t>
            </w:r>
            <w:r w:rsidRPr="005236F2">
              <w:rPr>
                <w:rStyle w:val="FontStyle31"/>
              </w:rPr>
              <w:softHyphen/>
              <w:t>телем</w:t>
            </w:r>
          </w:p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Style w:val="FontStyle44"/>
                <w:i w:val="0"/>
              </w:rPr>
              <w:t xml:space="preserve">Уметь </w:t>
            </w:r>
            <w:r w:rsidRPr="005236F2">
              <w:rPr>
                <w:rStyle w:val="FontStyle31"/>
              </w:rPr>
              <w:t>проводить преобразования чи</w:t>
            </w:r>
            <w:r w:rsidRPr="005236F2">
              <w:rPr>
                <w:rStyle w:val="FontStyle31"/>
              </w:rPr>
              <w:softHyphen/>
              <w:t>словых и буквенных выражений, включаю</w:t>
            </w:r>
            <w:r w:rsidRPr="005236F2">
              <w:rPr>
                <w:rStyle w:val="FontStyle31"/>
              </w:rPr>
              <w:softHyphen/>
              <w:t>щих степени и ради</w:t>
            </w:r>
            <w:r w:rsidRPr="005236F2">
              <w:rPr>
                <w:rStyle w:val="FontStyle31"/>
              </w:rPr>
              <w:softHyphen/>
              <w:t>калы</w:t>
            </w:r>
          </w:p>
          <w:p w:rsidR="006E34ED" w:rsidRPr="005236F2" w:rsidRDefault="006E34ED" w:rsidP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Style w:val="FontStyle44"/>
                <w:i w:val="0"/>
              </w:rPr>
              <w:t xml:space="preserve">Уметь </w:t>
            </w:r>
            <w:r w:rsidRPr="005236F2">
              <w:rPr>
                <w:rStyle w:val="FontStyle31"/>
                <w:iCs/>
              </w:rPr>
              <w:t>находить зна</w:t>
            </w:r>
            <w:r w:rsidRPr="005236F2">
              <w:rPr>
                <w:rStyle w:val="FontStyle31"/>
                <w:iCs/>
              </w:rPr>
              <w:softHyphen/>
              <w:t>чения корня, степени с рациональным пока</w:t>
            </w:r>
            <w:r w:rsidRPr="005236F2">
              <w:rPr>
                <w:rStyle w:val="FontStyle31"/>
                <w:iCs/>
              </w:rPr>
              <w:softHyphen/>
              <w:t xml:space="preserve">зателем, используя при </w:t>
            </w:r>
            <w:r w:rsidRPr="005236F2">
              <w:rPr>
                <w:rStyle w:val="FontStyle31"/>
                <w:iCs/>
              </w:rPr>
              <w:lastRenderedPageBreak/>
              <w:t>необходимости вычислительные уст</w:t>
            </w:r>
            <w:r w:rsidRPr="005236F2">
              <w:rPr>
                <w:rStyle w:val="FontStyle31"/>
                <w:iCs/>
              </w:rPr>
              <w:softHyphen/>
              <w:t>ройства</w:t>
            </w:r>
          </w:p>
          <w:p w:rsidR="006E34ED" w:rsidRPr="005236F2" w:rsidRDefault="006E34ED" w:rsidP="008C6A30">
            <w:pPr>
              <w:pStyle w:val="Style6"/>
              <w:spacing w:line="283" w:lineRule="exact"/>
              <w:ind w:firstLine="14"/>
              <w:rPr>
                <w:rStyle w:val="FontStyle44"/>
                <w:i w:val="0"/>
              </w:rPr>
            </w:pPr>
            <w:r w:rsidRPr="005236F2">
              <w:rPr>
                <w:rStyle w:val="FontStyle44"/>
                <w:i w:val="0"/>
              </w:rPr>
              <w:t xml:space="preserve">Знать </w:t>
            </w:r>
            <w:r w:rsidRPr="005236F2">
              <w:rPr>
                <w:rStyle w:val="FontStyle31"/>
                <w:iCs/>
              </w:rPr>
              <w:t>свойства функ</w:t>
            </w:r>
            <w:r w:rsidRPr="005236F2">
              <w:rPr>
                <w:rStyle w:val="FontStyle31"/>
                <w:iCs/>
              </w:rPr>
              <w:softHyphen/>
              <w:t xml:space="preserve">ции </w:t>
            </w:r>
            <w:r w:rsidRPr="005236F2">
              <w:rPr>
                <w:rStyle w:val="FontStyle44"/>
                <w:i w:val="0"/>
              </w:rPr>
              <w:t xml:space="preserve">у = ах, </w:t>
            </w:r>
            <w:proofErr w:type="gramStart"/>
            <w:r w:rsidRPr="005236F2">
              <w:rPr>
                <w:rStyle w:val="FontStyle31"/>
                <w:iCs/>
              </w:rPr>
              <w:t>где</w:t>
            </w:r>
            <w:proofErr w:type="gramEnd"/>
            <w:r w:rsidRPr="005236F2">
              <w:rPr>
                <w:rStyle w:val="FontStyle31"/>
                <w:iCs/>
              </w:rPr>
              <w:t xml:space="preserve"> </w:t>
            </w:r>
            <w:r w:rsidRPr="005236F2">
              <w:rPr>
                <w:rStyle w:val="FontStyle44"/>
                <w:i w:val="0"/>
              </w:rPr>
              <w:t xml:space="preserve">а &gt; </w:t>
            </w:r>
            <w:r w:rsidRPr="005236F2">
              <w:rPr>
                <w:rStyle w:val="FontStyle31"/>
                <w:iCs/>
              </w:rPr>
              <w:t xml:space="preserve">0, </w:t>
            </w:r>
            <w:proofErr w:type="spellStart"/>
            <w:r w:rsidRPr="005236F2">
              <w:rPr>
                <w:rStyle w:val="FontStyle44"/>
                <w:i w:val="0"/>
              </w:rPr>
              <w:t>аФ\</w:t>
            </w:r>
            <w:proofErr w:type="spellEnd"/>
            <w:r w:rsidRPr="005236F2">
              <w:rPr>
                <w:rStyle w:val="FontStyle44"/>
                <w:i w:val="0"/>
              </w:rPr>
              <w:t>. Уметь:</w:t>
            </w:r>
          </w:p>
          <w:p w:rsidR="006E34ED" w:rsidRPr="005236F2" w:rsidRDefault="006E34ED" w:rsidP="008C6A30">
            <w:pPr>
              <w:pStyle w:val="Style10"/>
              <w:widowControl/>
              <w:tabs>
                <w:tab w:val="left" w:pos="293"/>
              </w:tabs>
              <w:spacing w:line="278" w:lineRule="exact"/>
              <w:rPr>
                <w:rStyle w:val="FontStyle31"/>
              </w:rPr>
            </w:pPr>
            <w:r w:rsidRPr="005236F2">
              <w:rPr>
                <w:rStyle w:val="FontStyle31"/>
                <w:iCs/>
              </w:rPr>
              <w:t>- строить график по</w:t>
            </w:r>
            <w:r w:rsidRPr="005236F2">
              <w:rPr>
                <w:rStyle w:val="FontStyle31"/>
                <w:iCs/>
              </w:rPr>
              <w:softHyphen/>
              <w:t>казательной функции;</w:t>
            </w:r>
            <w:r w:rsidRPr="005236F2">
              <w:rPr>
                <w:sz w:val="20"/>
                <w:szCs w:val="20"/>
              </w:rPr>
              <w:t xml:space="preserve"> </w:t>
            </w:r>
            <w:r w:rsidRPr="005236F2">
              <w:rPr>
                <w:rStyle w:val="FontStyle31"/>
              </w:rPr>
              <w:tab/>
              <w:t>читать графики;</w:t>
            </w:r>
          </w:p>
          <w:p w:rsidR="006E34ED" w:rsidRPr="005236F2" w:rsidRDefault="006E34ED" w:rsidP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Style w:val="FontStyle31"/>
              </w:rPr>
              <w:t>-графически решать показательные урав</w:t>
            </w:r>
            <w:r w:rsidRPr="005236F2">
              <w:rPr>
                <w:rStyle w:val="FontStyle31"/>
              </w:rPr>
              <w:softHyphen/>
              <w:t>нения</w:t>
            </w:r>
          </w:p>
        </w:tc>
        <w:tc>
          <w:tcPr>
            <w:tcW w:w="743" w:type="dxa"/>
            <w:vMerge w:val="restart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</w:t>
            </w:r>
          </w:p>
        </w:tc>
        <w:tc>
          <w:tcPr>
            <w:tcW w:w="1413" w:type="dxa"/>
          </w:tcPr>
          <w:p w:rsidR="006E34ED" w:rsidRPr="005236F2" w:rsidRDefault="006E34ED" w:rsidP="00670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П.4.1.  № 4.</w:t>
            </w:r>
            <w:r w:rsidRPr="005236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(в) , 4.5,                4.7(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E34ED" w:rsidRPr="005236F2" w:rsidTr="00990421">
        <w:trPr>
          <w:trHeight w:val="528"/>
        </w:trPr>
        <w:tc>
          <w:tcPr>
            <w:tcW w:w="675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E34ED" w:rsidRPr="005236F2" w:rsidRDefault="006E34ED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6E34ED" w:rsidRPr="005236F2" w:rsidRDefault="006E34ED" w:rsidP="00C5571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6E34ED" w:rsidRPr="005236F2" w:rsidRDefault="006E34ED">
            <w:pPr>
              <w:rPr>
                <w:rStyle w:val="FontStyle44"/>
                <w:i w:val="0"/>
              </w:rPr>
            </w:pPr>
          </w:p>
        </w:tc>
        <w:tc>
          <w:tcPr>
            <w:tcW w:w="743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6E34ED" w:rsidRPr="005236F2" w:rsidRDefault="006E34ED" w:rsidP="006E3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4ED" w:rsidRPr="005236F2" w:rsidTr="006E34ED">
        <w:trPr>
          <w:trHeight w:val="845"/>
        </w:trPr>
        <w:tc>
          <w:tcPr>
            <w:tcW w:w="675" w:type="dxa"/>
            <w:vMerge w:val="restart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47-50</w:t>
            </w:r>
          </w:p>
        </w:tc>
        <w:tc>
          <w:tcPr>
            <w:tcW w:w="3261" w:type="dxa"/>
            <w:vMerge w:val="restart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степени с рациональным показателем</w:t>
            </w:r>
          </w:p>
        </w:tc>
        <w:tc>
          <w:tcPr>
            <w:tcW w:w="850" w:type="dxa"/>
            <w:vMerge w:val="restart"/>
          </w:tcPr>
          <w:p w:rsidR="006E34ED" w:rsidRPr="005236F2" w:rsidRDefault="006E34ED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1" w:type="dxa"/>
            <w:vMerge w:val="restart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 w:val="restart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 w:val="restart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2492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 w:val="restart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413" w:type="dxa"/>
          </w:tcPr>
          <w:p w:rsidR="006E34ED" w:rsidRPr="005236F2" w:rsidRDefault="006E34ED" w:rsidP="006E3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П.4.2.  № 4.15 , 4.18(2 стр.),                4.19(б),4.20(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,ж</w:t>
            </w:r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E34ED" w:rsidRPr="005236F2" w:rsidTr="00990421">
        <w:trPr>
          <w:trHeight w:val="845"/>
        </w:trPr>
        <w:tc>
          <w:tcPr>
            <w:tcW w:w="675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E34ED" w:rsidRPr="005236F2" w:rsidRDefault="006E34ED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6E34ED" w:rsidRPr="005236F2" w:rsidRDefault="006E34ED" w:rsidP="006E3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П.4.2.  № 4.21(а) , 4.22(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 xml:space="preserve">),                </w:t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4.23(а)</w:t>
            </w:r>
          </w:p>
        </w:tc>
      </w:tr>
      <w:tr w:rsidR="005236F2" w:rsidRPr="005236F2" w:rsidTr="00990421">
        <w:tc>
          <w:tcPr>
            <w:tcW w:w="675" w:type="dxa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3261" w:type="dxa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Бесконечно убывающая геометрическая прогрессия</w:t>
            </w:r>
          </w:p>
        </w:tc>
        <w:tc>
          <w:tcPr>
            <w:tcW w:w="850" w:type="dxa"/>
          </w:tcPr>
          <w:p w:rsidR="005236F2" w:rsidRPr="005236F2" w:rsidRDefault="005236F2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5236F2" w:rsidRDefault="005236F2">
            <w:proofErr w:type="spellStart"/>
            <w:r w:rsidRPr="00EC7C91">
              <w:rPr>
                <w:rFonts w:ascii="Times New Roman" w:hAnsi="Times New Roman" w:cs="Times New Roman"/>
                <w:sz w:val="20"/>
                <w:szCs w:val="28"/>
              </w:rPr>
              <w:t>Мультимедиапроектор</w:t>
            </w:r>
            <w:proofErr w:type="spellEnd"/>
          </w:p>
        </w:tc>
        <w:tc>
          <w:tcPr>
            <w:tcW w:w="2492" w:type="dxa"/>
            <w:vMerge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5236F2" w:rsidRPr="005236F2" w:rsidRDefault="005236F2" w:rsidP="008A31BD">
            <w:pPr>
              <w:pStyle w:val="3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b w:val="0"/>
                <w:sz w:val="20"/>
                <w:szCs w:val="20"/>
              </w:rPr>
              <w:t>ФО</w:t>
            </w:r>
          </w:p>
        </w:tc>
        <w:tc>
          <w:tcPr>
            <w:tcW w:w="1413" w:type="dxa"/>
          </w:tcPr>
          <w:p w:rsidR="005236F2" w:rsidRPr="005236F2" w:rsidRDefault="005236F2" w:rsidP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П.4.5.  № 4.38(в) , 4.39(в),</w:t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br/>
              <w:t>4.43</w:t>
            </w:r>
            <w:r w:rsidRPr="005236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</w:tr>
      <w:tr w:rsidR="005236F2" w:rsidRPr="005236F2" w:rsidTr="00990421">
        <w:tc>
          <w:tcPr>
            <w:tcW w:w="675" w:type="dxa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261" w:type="dxa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</w:t>
            </w:r>
            <w:r w:rsidRPr="005236F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36F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850" w:type="dxa"/>
          </w:tcPr>
          <w:p w:rsidR="005236F2" w:rsidRPr="005236F2" w:rsidRDefault="005236F2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5236F2" w:rsidRDefault="005236F2">
            <w:proofErr w:type="spellStart"/>
            <w:r w:rsidRPr="00EC7C91">
              <w:rPr>
                <w:rFonts w:ascii="Times New Roman" w:hAnsi="Times New Roman" w:cs="Times New Roman"/>
                <w:sz w:val="20"/>
                <w:szCs w:val="28"/>
              </w:rPr>
              <w:t>Мультимедиапроектор</w:t>
            </w:r>
            <w:proofErr w:type="spellEnd"/>
          </w:p>
        </w:tc>
        <w:tc>
          <w:tcPr>
            <w:tcW w:w="2492" w:type="dxa"/>
            <w:vMerge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1413" w:type="dxa"/>
          </w:tcPr>
          <w:p w:rsidR="005236F2" w:rsidRPr="005236F2" w:rsidRDefault="005236F2" w:rsidP="006E3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П.4.6.  № 4.47(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 , 4.46</w:t>
            </w:r>
          </w:p>
        </w:tc>
      </w:tr>
      <w:tr w:rsidR="006E34ED" w:rsidRPr="005236F2" w:rsidTr="00990421">
        <w:tc>
          <w:tcPr>
            <w:tcW w:w="675" w:type="dxa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53-54</w:t>
            </w:r>
          </w:p>
        </w:tc>
        <w:tc>
          <w:tcPr>
            <w:tcW w:w="3261" w:type="dxa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степени с иррациональным показателем</w:t>
            </w:r>
          </w:p>
        </w:tc>
        <w:tc>
          <w:tcPr>
            <w:tcW w:w="850" w:type="dxa"/>
          </w:tcPr>
          <w:p w:rsidR="006E34ED" w:rsidRPr="005236F2" w:rsidRDefault="006E34ED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</w:p>
        </w:tc>
        <w:tc>
          <w:tcPr>
            <w:tcW w:w="1413" w:type="dxa"/>
          </w:tcPr>
          <w:p w:rsidR="006E34ED" w:rsidRPr="005236F2" w:rsidRDefault="006E34ED" w:rsidP="006E3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П.4.7.  № 4.51(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 , 4.52(в)</w:t>
            </w:r>
          </w:p>
        </w:tc>
      </w:tr>
      <w:tr w:rsidR="006E34ED" w:rsidRPr="005236F2" w:rsidTr="00990421">
        <w:tc>
          <w:tcPr>
            <w:tcW w:w="675" w:type="dxa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55-56</w:t>
            </w:r>
          </w:p>
        </w:tc>
        <w:tc>
          <w:tcPr>
            <w:tcW w:w="3261" w:type="dxa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Показательная функция</w:t>
            </w:r>
          </w:p>
        </w:tc>
        <w:tc>
          <w:tcPr>
            <w:tcW w:w="850" w:type="dxa"/>
          </w:tcPr>
          <w:p w:rsidR="006E34ED" w:rsidRPr="005236F2" w:rsidRDefault="006E34ED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2492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6E34ED" w:rsidRPr="005236F2" w:rsidRDefault="006E34ED" w:rsidP="008A31BD">
            <w:pPr>
              <w:pStyle w:val="3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b w:val="0"/>
                <w:sz w:val="20"/>
                <w:szCs w:val="20"/>
              </w:rPr>
              <w:t>ФО</w:t>
            </w:r>
          </w:p>
        </w:tc>
        <w:tc>
          <w:tcPr>
            <w:tcW w:w="1413" w:type="dxa"/>
          </w:tcPr>
          <w:p w:rsidR="006E34ED" w:rsidRPr="005236F2" w:rsidRDefault="006E34ED" w:rsidP="006E3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П.4.8.  № 4.55 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 , 4.58,                4.60(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), 4.61(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E34ED" w:rsidRPr="005236F2" w:rsidTr="00990421">
        <w:tc>
          <w:tcPr>
            <w:tcW w:w="675" w:type="dxa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261" w:type="dxa"/>
          </w:tcPr>
          <w:p w:rsidR="006E34ED" w:rsidRPr="005236F2" w:rsidRDefault="006E34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№3 по теме «Степень положительного числа»</w:t>
            </w:r>
          </w:p>
        </w:tc>
        <w:tc>
          <w:tcPr>
            <w:tcW w:w="850" w:type="dxa"/>
          </w:tcPr>
          <w:p w:rsidR="006E34ED" w:rsidRPr="005236F2" w:rsidRDefault="006E34ED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6E34ED" w:rsidRPr="005236F2" w:rsidRDefault="006E3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П.4.1 – П.4.8. (повторить теорию)</w:t>
            </w:r>
          </w:p>
        </w:tc>
      </w:tr>
      <w:tr w:rsidR="008C6A30" w:rsidRPr="005236F2" w:rsidTr="00990421">
        <w:tc>
          <w:tcPr>
            <w:tcW w:w="675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Логарифмы</w:t>
            </w:r>
          </w:p>
        </w:tc>
        <w:tc>
          <w:tcPr>
            <w:tcW w:w="850" w:type="dxa"/>
          </w:tcPr>
          <w:p w:rsidR="008C6A30" w:rsidRPr="005236F2" w:rsidRDefault="008C6A30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1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35D" w:rsidRPr="005236F2" w:rsidTr="009F635D">
        <w:trPr>
          <w:trHeight w:val="528"/>
        </w:trPr>
        <w:tc>
          <w:tcPr>
            <w:tcW w:w="675" w:type="dxa"/>
            <w:vMerge w:val="restart"/>
          </w:tcPr>
          <w:p w:rsidR="009F635D" w:rsidRPr="005236F2" w:rsidRDefault="009F6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58-59</w:t>
            </w:r>
          </w:p>
        </w:tc>
        <w:tc>
          <w:tcPr>
            <w:tcW w:w="3261" w:type="dxa"/>
            <w:vMerge w:val="restart"/>
          </w:tcPr>
          <w:p w:rsidR="009F635D" w:rsidRPr="005236F2" w:rsidRDefault="009F6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к/р. Понятие логарифма</w:t>
            </w:r>
          </w:p>
        </w:tc>
        <w:tc>
          <w:tcPr>
            <w:tcW w:w="850" w:type="dxa"/>
            <w:vMerge w:val="restart"/>
          </w:tcPr>
          <w:p w:rsidR="009F635D" w:rsidRPr="005236F2" w:rsidRDefault="009F635D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  <w:vMerge w:val="restart"/>
          </w:tcPr>
          <w:p w:rsidR="009F635D" w:rsidRPr="005236F2" w:rsidRDefault="009F6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 w:val="restart"/>
          </w:tcPr>
          <w:p w:rsidR="009F635D" w:rsidRPr="005236F2" w:rsidRDefault="009F6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 w:val="restart"/>
          </w:tcPr>
          <w:p w:rsidR="009F635D" w:rsidRPr="005236F2" w:rsidRDefault="009F635D" w:rsidP="00C55710">
            <w:pPr>
              <w:pStyle w:val="a3"/>
              <w:rPr>
                <w:sz w:val="20"/>
                <w:szCs w:val="20"/>
              </w:rPr>
            </w:pPr>
            <w:r w:rsidRPr="005236F2">
              <w:rPr>
                <w:sz w:val="20"/>
                <w:szCs w:val="20"/>
              </w:rPr>
              <w:t xml:space="preserve">вычислять логарифмы, использовать свойства логарифмов при нахождении значения числового выражения, сравнивать логарифмы, строить графики степенной функции и </w:t>
            </w:r>
            <w:r w:rsidRPr="005236F2">
              <w:rPr>
                <w:sz w:val="20"/>
                <w:szCs w:val="20"/>
              </w:rPr>
              <w:lastRenderedPageBreak/>
              <w:t>логарифмической функции.</w:t>
            </w:r>
          </w:p>
          <w:p w:rsidR="009F635D" w:rsidRPr="005236F2" w:rsidRDefault="009F635D" w:rsidP="00C55710">
            <w:pPr>
              <w:pStyle w:val="a3"/>
              <w:rPr>
                <w:sz w:val="20"/>
                <w:szCs w:val="20"/>
              </w:rPr>
            </w:pPr>
            <w:r w:rsidRPr="005236F2">
              <w:rPr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 для выполнения расчетов по формулам, составления формул, выражающих зависимости между реальными величинами.</w:t>
            </w:r>
          </w:p>
          <w:p w:rsidR="009F635D" w:rsidRPr="005236F2" w:rsidRDefault="009F6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 w:val="restart"/>
          </w:tcPr>
          <w:p w:rsidR="009F635D" w:rsidRPr="005236F2" w:rsidRDefault="009F6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Таблица</w:t>
            </w:r>
          </w:p>
        </w:tc>
        <w:tc>
          <w:tcPr>
            <w:tcW w:w="2492" w:type="dxa"/>
            <w:vMerge w:val="restart"/>
          </w:tcPr>
          <w:p w:rsidR="009F635D" w:rsidRPr="005236F2" w:rsidRDefault="009F635D" w:rsidP="00044A50">
            <w:pPr>
              <w:pStyle w:val="Style3"/>
              <w:widowControl/>
              <w:spacing w:line="283" w:lineRule="exact"/>
              <w:rPr>
                <w:rStyle w:val="FontStyle44"/>
                <w:i w:val="0"/>
              </w:rPr>
            </w:pPr>
            <w:r w:rsidRPr="005236F2">
              <w:rPr>
                <w:rStyle w:val="FontStyle44"/>
                <w:i w:val="0"/>
              </w:rPr>
              <w:t>Уметь:</w:t>
            </w:r>
          </w:p>
          <w:p w:rsidR="009F635D" w:rsidRPr="005236F2" w:rsidRDefault="009F635D" w:rsidP="00044A50">
            <w:pPr>
              <w:pStyle w:val="Style10"/>
              <w:widowControl/>
              <w:tabs>
                <w:tab w:val="left" w:pos="288"/>
              </w:tabs>
              <w:spacing w:line="283" w:lineRule="exact"/>
              <w:rPr>
                <w:rStyle w:val="FontStyle31"/>
              </w:rPr>
            </w:pPr>
            <w:r w:rsidRPr="005236F2">
              <w:rPr>
                <w:rStyle w:val="FontStyle31"/>
              </w:rPr>
              <w:t>-находить значения логарифма;</w:t>
            </w:r>
          </w:p>
          <w:p w:rsidR="009F635D" w:rsidRPr="005236F2" w:rsidRDefault="009F635D" w:rsidP="00044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Style w:val="FontStyle31"/>
              </w:rPr>
              <w:t>-пользоваться оцен</w:t>
            </w:r>
            <w:r w:rsidRPr="005236F2">
              <w:rPr>
                <w:rStyle w:val="FontStyle31"/>
              </w:rPr>
              <w:softHyphen/>
              <w:t>кой и прикидкой при расчетах</w:t>
            </w:r>
          </w:p>
          <w:p w:rsidR="009F635D" w:rsidRPr="005236F2" w:rsidRDefault="009F635D" w:rsidP="00044A50">
            <w:pPr>
              <w:pStyle w:val="Style3"/>
              <w:widowControl/>
              <w:tabs>
                <w:tab w:val="center" w:pos="1138"/>
              </w:tabs>
              <w:spacing w:line="283" w:lineRule="exact"/>
              <w:rPr>
                <w:rStyle w:val="FontStyle44"/>
                <w:i w:val="0"/>
              </w:rPr>
            </w:pPr>
            <w:r w:rsidRPr="005236F2">
              <w:rPr>
                <w:rStyle w:val="FontStyle44"/>
                <w:i w:val="0"/>
              </w:rPr>
              <w:t>Знать</w:t>
            </w:r>
          </w:p>
          <w:p w:rsidR="009F635D" w:rsidRPr="005236F2" w:rsidRDefault="009F635D" w:rsidP="00044A50">
            <w:pPr>
              <w:pStyle w:val="Style10"/>
              <w:widowControl/>
              <w:tabs>
                <w:tab w:val="left" w:pos="283"/>
              </w:tabs>
              <w:spacing w:line="283" w:lineRule="exact"/>
              <w:ind w:left="10" w:hanging="10"/>
              <w:rPr>
                <w:rStyle w:val="FontStyle31"/>
              </w:rPr>
            </w:pPr>
            <w:r w:rsidRPr="005236F2">
              <w:rPr>
                <w:rStyle w:val="FontStyle31"/>
              </w:rPr>
              <w:lastRenderedPageBreak/>
              <w:t>-</w:t>
            </w:r>
            <w:r w:rsidRPr="005236F2">
              <w:rPr>
                <w:rStyle w:val="FontStyle31"/>
                <w:iCs/>
              </w:rPr>
              <w:tab/>
            </w:r>
            <w:r w:rsidRPr="005236F2">
              <w:rPr>
                <w:rStyle w:val="FontStyle31"/>
              </w:rPr>
              <w:t>основные свойства логарифма;</w:t>
            </w:r>
          </w:p>
          <w:p w:rsidR="009F635D" w:rsidRPr="005236F2" w:rsidRDefault="009F635D" w:rsidP="00044A50">
            <w:pPr>
              <w:pStyle w:val="Style10"/>
              <w:widowControl/>
              <w:tabs>
                <w:tab w:val="left" w:pos="283"/>
              </w:tabs>
              <w:spacing w:line="283" w:lineRule="exact"/>
              <w:ind w:left="10" w:hanging="10"/>
              <w:rPr>
                <w:rStyle w:val="FontStyle44"/>
                <w:i w:val="0"/>
              </w:rPr>
            </w:pPr>
            <w:r w:rsidRPr="005236F2">
              <w:rPr>
                <w:rStyle w:val="FontStyle31"/>
              </w:rPr>
              <w:t>-</w:t>
            </w:r>
            <w:r w:rsidRPr="005236F2">
              <w:rPr>
                <w:rStyle w:val="FontStyle31"/>
              </w:rPr>
              <w:tab/>
              <w:t xml:space="preserve">логарифмическое тождество. </w:t>
            </w:r>
            <w:r w:rsidRPr="005236F2">
              <w:rPr>
                <w:rStyle w:val="FontStyle44"/>
                <w:i w:val="0"/>
              </w:rPr>
              <w:t>Уметь:</w:t>
            </w:r>
          </w:p>
          <w:p w:rsidR="009F635D" w:rsidRPr="005236F2" w:rsidRDefault="009F635D" w:rsidP="00044A50">
            <w:pPr>
              <w:pStyle w:val="Style10"/>
              <w:widowControl/>
              <w:tabs>
                <w:tab w:val="left" w:pos="288"/>
              </w:tabs>
              <w:spacing w:line="283" w:lineRule="exact"/>
              <w:ind w:left="14" w:hanging="14"/>
              <w:rPr>
                <w:rStyle w:val="FontStyle31"/>
              </w:rPr>
            </w:pPr>
            <w:r w:rsidRPr="005236F2">
              <w:rPr>
                <w:rStyle w:val="FontStyle31"/>
              </w:rPr>
              <w:t>-</w:t>
            </w:r>
            <w:r w:rsidRPr="005236F2">
              <w:rPr>
                <w:rStyle w:val="FontStyle31"/>
                <w:iCs/>
              </w:rPr>
              <w:tab/>
            </w:r>
            <w:r w:rsidRPr="005236F2">
              <w:rPr>
                <w:rStyle w:val="FontStyle31"/>
              </w:rPr>
              <w:t>выполнять преобра</w:t>
            </w:r>
            <w:r w:rsidRPr="005236F2">
              <w:rPr>
                <w:rStyle w:val="FontStyle31"/>
              </w:rPr>
              <w:softHyphen/>
              <w:t>зования, опираясь</w:t>
            </w:r>
          </w:p>
          <w:p w:rsidR="009F635D" w:rsidRPr="005236F2" w:rsidRDefault="009F635D" w:rsidP="00044A50">
            <w:pPr>
              <w:pStyle w:val="Style6"/>
              <w:widowControl/>
              <w:spacing w:line="283" w:lineRule="exact"/>
              <w:rPr>
                <w:rStyle w:val="FontStyle31"/>
              </w:rPr>
            </w:pPr>
            <w:r w:rsidRPr="005236F2">
              <w:rPr>
                <w:rStyle w:val="FontStyle31"/>
              </w:rPr>
              <w:t>на свойства;</w:t>
            </w:r>
          </w:p>
          <w:p w:rsidR="009F635D" w:rsidRPr="005236F2" w:rsidRDefault="009F635D" w:rsidP="00044A50">
            <w:pPr>
              <w:pStyle w:val="Style10"/>
              <w:widowControl/>
              <w:tabs>
                <w:tab w:val="left" w:pos="288"/>
              </w:tabs>
              <w:spacing w:line="283" w:lineRule="exact"/>
              <w:ind w:left="14" w:hanging="14"/>
              <w:rPr>
                <w:rStyle w:val="FontStyle31"/>
              </w:rPr>
            </w:pPr>
            <w:r w:rsidRPr="005236F2">
              <w:rPr>
                <w:rStyle w:val="FontStyle31"/>
              </w:rPr>
              <w:t>-</w:t>
            </w:r>
            <w:r w:rsidRPr="005236F2">
              <w:rPr>
                <w:rStyle w:val="FontStyle31"/>
              </w:rPr>
              <w:tab/>
              <w:t>находить значение числового выражения</w:t>
            </w:r>
          </w:p>
          <w:p w:rsidR="009F635D" w:rsidRPr="005236F2" w:rsidRDefault="009F635D" w:rsidP="00044A50">
            <w:pPr>
              <w:pStyle w:val="Style3"/>
              <w:widowControl/>
              <w:spacing w:line="269" w:lineRule="exact"/>
              <w:rPr>
                <w:rStyle w:val="FontStyle44"/>
                <w:i w:val="0"/>
              </w:rPr>
            </w:pPr>
            <w:r w:rsidRPr="005236F2">
              <w:rPr>
                <w:rStyle w:val="FontStyle44"/>
                <w:i w:val="0"/>
              </w:rPr>
              <w:t>Уметь:</w:t>
            </w:r>
          </w:p>
          <w:p w:rsidR="009F635D" w:rsidRPr="005236F2" w:rsidRDefault="009F635D" w:rsidP="00044A50">
            <w:pPr>
              <w:pStyle w:val="Style10"/>
              <w:widowControl/>
              <w:tabs>
                <w:tab w:val="left" w:pos="293"/>
              </w:tabs>
              <w:spacing w:line="269" w:lineRule="exact"/>
              <w:ind w:left="5" w:hanging="5"/>
              <w:rPr>
                <w:sz w:val="20"/>
                <w:szCs w:val="20"/>
              </w:rPr>
            </w:pPr>
            <w:r w:rsidRPr="005236F2">
              <w:rPr>
                <w:rStyle w:val="FontStyle31"/>
              </w:rPr>
              <w:t>- строить графики изученных функций; -</w:t>
            </w:r>
            <w:r w:rsidRPr="005236F2">
              <w:rPr>
                <w:rStyle w:val="FontStyle31"/>
              </w:rPr>
              <w:tab/>
              <w:t>выполнять преобра</w:t>
            </w:r>
            <w:r w:rsidRPr="005236F2">
              <w:rPr>
                <w:rStyle w:val="FontStyle31"/>
              </w:rPr>
              <w:softHyphen/>
              <w:t>зования графиков;</w:t>
            </w:r>
            <w:r w:rsidRPr="005236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3" w:type="dxa"/>
            <w:vMerge w:val="restart"/>
          </w:tcPr>
          <w:p w:rsidR="009F635D" w:rsidRPr="005236F2" w:rsidRDefault="009F6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</w:t>
            </w:r>
          </w:p>
        </w:tc>
        <w:tc>
          <w:tcPr>
            <w:tcW w:w="1413" w:type="dxa"/>
          </w:tcPr>
          <w:p w:rsidR="009F635D" w:rsidRPr="005236F2" w:rsidRDefault="009F635D" w:rsidP="009F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П.5.1.  № 5.4 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spellEnd"/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 , 5.5(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в,е,и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F635D" w:rsidRPr="005236F2" w:rsidTr="00990421">
        <w:trPr>
          <w:trHeight w:val="528"/>
        </w:trPr>
        <w:tc>
          <w:tcPr>
            <w:tcW w:w="675" w:type="dxa"/>
            <w:vMerge/>
          </w:tcPr>
          <w:p w:rsidR="009F635D" w:rsidRPr="005236F2" w:rsidRDefault="009F6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9F635D" w:rsidRPr="005236F2" w:rsidRDefault="009F63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F635D" w:rsidRPr="005236F2" w:rsidRDefault="009F635D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:rsidR="009F635D" w:rsidRPr="005236F2" w:rsidRDefault="009F6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9F635D" w:rsidRPr="005236F2" w:rsidRDefault="009F6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9F635D" w:rsidRPr="005236F2" w:rsidRDefault="009F635D" w:rsidP="00C5571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9F635D" w:rsidRPr="005236F2" w:rsidRDefault="009F6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9F635D" w:rsidRPr="005236F2" w:rsidRDefault="009F635D" w:rsidP="00044A50">
            <w:pPr>
              <w:pStyle w:val="Style3"/>
              <w:widowControl/>
              <w:spacing w:line="283" w:lineRule="exact"/>
              <w:rPr>
                <w:rStyle w:val="FontStyle44"/>
                <w:i w:val="0"/>
              </w:rPr>
            </w:pPr>
          </w:p>
        </w:tc>
        <w:tc>
          <w:tcPr>
            <w:tcW w:w="743" w:type="dxa"/>
            <w:vMerge/>
          </w:tcPr>
          <w:p w:rsidR="009F635D" w:rsidRPr="005236F2" w:rsidRDefault="009F6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9F635D" w:rsidRPr="005236F2" w:rsidRDefault="009F635D" w:rsidP="009F635D">
            <w:pPr>
              <w:ind w:left="612" w:hanging="612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П.5.1.  № 5.7 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9F635D" w:rsidRPr="005236F2" w:rsidRDefault="009F635D" w:rsidP="009F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5.8(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),5.9(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в.е,и,м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F635D" w:rsidRPr="005236F2" w:rsidTr="009F635D">
        <w:trPr>
          <w:trHeight w:val="528"/>
        </w:trPr>
        <w:tc>
          <w:tcPr>
            <w:tcW w:w="675" w:type="dxa"/>
            <w:vMerge w:val="restart"/>
          </w:tcPr>
          <w:p w:rsidR="009F635D" w:rsidRPr="005236F2" w:rsidRDefault="009F6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60-61</w:t>
            </w:r>
          </w:p>
        </w:tc>
        <w:tc>
          <w:tcPr>
            <w:tcW w:w="3261" w:type="dxa"/>
            <w:vMerge w:val="restart"/>
          </w:tcPr>
          <w:p w:rsidR="009F635D" w:rsidRPr="005236F2" w:rsidRDefault="009F6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логарифмов</w:t>
            </w:r>
          </w:p>
        </w:tc>
        <w:tc>
          <w:tcPr>
            <w:tcW w:w="850" w:type="dxa"/>
            <w:vMerge w:val="restart"/>
          </w:tcPr>
          <w:p w:rsidR="009F635D" w:rsidRPr="005236F2" w:rsidRDefault="009F635D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  <w:vMerge w:val="restart"/>
          </w:tcPr>
          <w:p w:rsidR="009F635D" w:rsidRPr="005236F2" w:rsidRDefault="009F6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 w:val="restart"/>
          </w:tcPr>
          <w:p w:rsidR="009F635D" w:rsidRPr="005236F2" w:rsidRDefault="009F6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9F635D" w:rsidRPr="005236F2" w:rsidRDefault="009F6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 w:val="restart"/>
          </w:tcPr>
          <w:p w:rsidR="009F635D" w:rsidRPr="005236F2" w:rsidRDefault="009F6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2492" w:type="dxa"/>
            <w:vMerge/>
          </w:tcPr>
          <w:p w:rsidR="009F635D" w:rsidRPr="005236F2" w:rsidRDefault="009F6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 w:val="restart"/>
          </w:tcPr>
          <w:p w:rsidR="009F635D" w:rsidRPr="005236F2" w:rsidRDefault="009F635D" w:rsidP="008A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УС ФО</w:t>
            </w:r>
          </w:p>
        </w:tc>
        <w:tc>
          <w:tcPr>
            <w:tcW w:w="1413" w:type="dxa"/>
          </w:tcPr>
          <w:p w:rsidR="009F635D" w:rsidRPr="005236F2" w:rsidRDefault="009F635D" w:rsidP="009F6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П.5.2.  № 5.12(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spellEnd"/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 , 5.13(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г,д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),                5.14(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д,в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), 5.16(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в,д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F635D" w:rsidRPr="005236F2" w:rsidTr="00990421">
        <w:trPr>
          <w:trHeight w:val="528"/>
        </w:trPr>
        <w:tc>
          <w:tcPr>
            <w:tcW w:w="675" w:type="dxa"/>
            <w:vMerge/>
          </w:tcPr>
          <w:p w:rsidR="009F635D" w:rsidRPr="005236F2" w:rsidRDefault="009F6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9F635D" w:rsidRPr="005236F2" w:rsidRDefault="009F63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F635D" w:rsidRPr="005236F2" w:rsidRDefault="009F635D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:rsidR="009F635D" w:rsidRPr="005236F2" w:rsidRDefault="009F6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9F635D" w:rsidRPr="005236F2" w:rsidRDefault="009F6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9F635D" w:rsidRPr="005236F2" w:rsidRDefault="009F6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9F635D" w:rsidRPr="005236F2" w:rsidRDefault="009F6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9F635D" w:rsidRPr="005236F2" w:rsidRDefault="009F6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/>
          </w:tcPr>
          <w:p w:rsidR="009F635D" w:rsidRPr="005236F2" w:rsidRDefault="009F635D" w:rsidP="008A3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9F635D" w:rsidRPr="005236F2" w:rsidRDefault="009F635D" w:rsidP="009F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П.5.2.  № 5.17(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 , 5.18(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г,д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),                5.20(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а,г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), 5.22(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и,к,л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F635D" w:rsidRPr="005236F2" w:rsidTr="009F635D">
        <w:trPr>
          <w:trHeight w:val="1008"/>
        </w:trPr>
        <w:tc>
          <w:tcPr>
            <w:tcW w:w="675" w:type="dxa"/>
            <w:vMerge w:val="restart"/>
          </w:tcPr>
          <w:p w:rsidR="009F635D" w:rsidRPr="005236F2" w:rsidRDefault="009F6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62-63</w:t>
            </w:r>
          </w:p>
        </w:tc>
        <w:tc>
          <w:tcPr>
            <w:tcW w:w="3261" w:type="dxa"/>
            <w:vMerge w:val="restart"/>
          </w:tcPr>
          <w:p w:rsidR="009F635D" w:rsidRPr="005236F2" w:rsidRDefault="009F6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Логарифмическая функция</w:t>
            </w:r>
          </w:p>
        </w:tc>
        <w:tc>
          <w:tcPr>
            <w:tcW w:w="850" w:type="dxa"/>
            <w:vMerge w:val="restart"/>
          </w:tcPr>
          <w:p w:rsidR="009F635D" w:rsidRPr="005236F2" w:rsidRDefault="009F635D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  <w:vMerge w:val="restart"/>
          </w:tcPr>
          <w:p w:rsidR="009F635D" w:rsidRPr="005236F2" w:rsidRDefault="009F6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 w:val="restart"/>
          </w:tcPr>
          <w:p w:rsidR="009F635D" w:rsidRPr="005236F2" w:rsidRDefault="009F6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9F635D" w:rsidRPr="005236F2" w:rsidRDefault="009F6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 w:val="restart"/>
          </w:tcPr>
          <w:p w:rsidR="009F635D" w:rsidRPr="005236F2" w:rsidRDefault="009F6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2492" w:type="dxa"/>
            <w:vMerge/>
          </w:tcPr>
          <w:p w:rsidR="009F635D" w:rsidRPr="005236F2" w:rsidRDefault="009F6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 w:val="restart"/>
          </w:tcPr>
          <w:p w:rsidR="009F635D" w:rsidRPr="005236F2" w:rsidRDefault="009F6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413" w:type="dxa"/>
          </w:tcPr>
          <w:p w:rsidR="009F635D" w:rsidRPr="005236F2" w:rsidRDefault="009F635D" w:rsidP="009F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П.5.3.  № 5.33 (б) , 5.35(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),                5.36(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F635D" w:rsidRPr="005236F2" w:rsidRDefault="009F635D" w:rsidP="009F6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244" w:rsidRPr="005236F2" w:rsidTr="00670244">
        <w:trPr>
          <w:trHeight w:val="1166"/>
        </w:trPr>
        <w:tc>
          <w:tcPr>
            <w:tcW w:w="675" w:type="dxa"/>
            <w:vMerge/>
          </w:tcPr>
          <w:p w:rsidR="00670244" w:rsidRPr="005236F2" w:rsidRDefault="00670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670244" w:rsidRPr="005236F2" w:rsidRDefault="006702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70244" w:rsidRPr="005236F2" w:rsidRDefault="00670244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:rsidR="00670244" w:rsidRPr="005236F2" w:rsidRDefault="00670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670244" w:rsidRPr="005236F2" w:rsidRDefault="00670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670244" w:rsidRPr="005236F2" w:rsidRDefault="00670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670244" w:rsidRPr="005236F2" w:rsidRDefault="00670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670244" w:rsidRPr="005236F2" w:rsidRDefault="00670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/>
          </w:tcPr>
          <w:p w:rsidR="00670244" w:rsidRPr="005236F2" w:rsidRDefault="00670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670244" w:rsidRPr="005236F2" w:rsidRDefault="00670244" w:rsidP="00670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П.5.2.  № 5.23(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spellEnd"/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 xml:space="preserve">) , 5.24(б),       </w:t>
            </w:r>
          </w:p>
          <w:p w:rsidR="00670244" w:rsidRPr="005236F2" w:rsidRDefault="00670244" w:rsidP="00670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A30" w:rsidRPr="005236F2" w:rsidTr="00990421">
        <w:tc>
          <w:tcPr>
            <w:tcW w:w="675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Показательные и логарифмические уравнения и неравенства  </w:t>
            </w:r>
          </w:p>
        </w:tc>
        <w:tc>
          <w:tcPr>
            <w:tcW w:w="850" w:type="dxa"/>
          </w:tcPr>
          <w:p w:rsidR="008C6A30" w:rsidRPr="005236F2" w:rsidRDefault="008C6A30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1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10" w:rsidRPr="005236F2" w:rsidTr="00990421">
        <w:tc>
          <w:tcPr>
            <w:tcW w:w="675" w:type="dxa"/>
          </w:tcPr>
          <w:p w:rsidR="00C55710" w:rsidRPr="005236F2" w:rsidRDefault="00C55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261" w:type="dxa"/>
          </w:tcPr>
          <w:p w:rsidR="00C55710" w:rsidRPr="005236F2" w:rsidRDefault="00C55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Простейшие показательные уравнения</w:t>
            </w:r>
          </w:p>
        </w:tc>
        <w:tc>
          <w:tcPr>
            <w:tcW w:w="850" w:type="dxa"/>
          </w:tcPr>
          <w:p w:rsidR="00C55710" w:rsidRPr="005236F2" w:rsidRDefault="00C55710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</w:tcPr>
          <w:p w:rsidR="00C55710" w:rsidRPr="005236F2" w:rsidRDefault="00C55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C55710" w:rsidRPr="005236F2" w:rsidRDefault="00C55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 w:val="restart"/>
          </w:tcPr>
          <w:p w:rsidR="00C55710" w:rsidRPr="005236F2" w:rsidRDefault="00C55710" w:rsidP="00C55710">
            <w:pPr>
              <w:pStyle w:val="a3"/>
              <w:rPr>
                <w:sz w:val="20"/>
                <w:szCs w:val="20"/>
              </w:rPr>
            </w:pPr>
            <w:r w:rsidRPr="005236F2">
              <w:rPr>
                <w:sz w:val="20"/>
                <w:szCs w:val="20"/>
              </w:rPr>
              <w:t>решать показательные и логарифмические уравнения и неравенства.</w:t>
            </w:r>
          </w:p>
          <w:p w:rsidR="00C55710" w:rsidRPr="005236F2" w:rsidRDefault="00C55710" w:rsidP="00C55710">
            <w:pPr>
              <w:pStyle w:val="a3"/>
              <w:rPr>
                <w:sz w:val="20"/>
                <w:szCs w:val="20"/>
              </w:rPr>
            </w:pPr>
            <w:r w:rsidRPr="005236F2">
              <w:rPr>
                <w:sz w:val="20"/>
                <w:szCs w:val="20"/>
              </w:rPr>
              <w:lastRenderedPageBreak/>
              <w:t>Понимать смысл идеализации, позволяющей решать задачи реальной действительности математическими методами, примеры ошибок, возникающих при идеализации</w:t>
            </w:r>
          </w:p>
          <w:p w:rsidR="00C55710" w:rsidRPr="005236F2" w:rsidRDefault="00C55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C55710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Мультимедиапроектор</w:t>
            </w:r>
            <w:proofErr w:type="spellEnd"/>
          </w:p>
        </w:tc>
        <w:tc>
          <w:tcPr>
            <w:tcW w:w="2492" w:type="dxa"/>
            <w:vMerge w:val="restart"/>
          </w:tcPr>
          <w:p w:rsidR="00C55710" w:rsidRPr="005236F2" w:rsidRDefault="00C55710" w:rsidP="00044A50">
            <w:pPr>
              <w:pStyle w:val="Style6"/>
              <w:widowControl/>
              <w:spacing w:line="269" w:lineRule="exact"/>
              <w:rPr>
                <w:rStyle w:val="FontStyle31"/>
              </w:rPr>
            </w:pPr>
            <w:r w:rsidRPr="005236F2">
              <w:rPr>
                <w:rStyle w:val="FontStyle44"/>
                <w:i w:val="0"/>
              </w:rPr>
              <w:t xml:space="preserve">Знать </w:t>
            </w:r>
            <w:r w:rsidRPr="005236F2">
              <w:rPr>
                <w:rStyle w:val="FontStyle31"/>
              </w:rPr>
              <w:t>методы реше</w:t>
            </w:r>
            <w:r w:rsidRPr="005236F2">
              <w:rPr>
                <w:rStyle w:val="FontStyle31"/>
              </w:rPr>
              <w:softHyphen/>
              <w:t>ния уравнений.</w:t>
            </w:r>
          </w:p>
          <w:p w:rsidR="00C55710" w:rsidRPr="005236F2" w:rsidRDefault="00C55710" w:rsidP="00044A50">
            <w:pPr>
              <w:pStyle w:val="Style3"/>
              <w:widowControl/>
              <w:spacing w:line="269" w:lineRule="exact"/>
              <w:rPr>
                <w:rStyle w:val="FontStyle44"/>
                <w:i w:val="0"/>
              </w:rPr>
            </w:pPr>
            <w:r w:rsidRPr="005236F2">
              <w:rPr>
                <w:rStyle w:val="FontStyle44"/>
                <w:i w:val="0"/>
              </w:rPr>
              <w:t>Уметь:</w:t>
            </w:r>
          </w:p>
          <w:p w:rsidR="00C55710" w:rsidRPr="005236F2" w:rsidRDefault="00C55710" w:rsidP="00044A50">
            <w:pPr>
              <w:pStyle w:val="Style10"/>
              <w:widowControl/>
              <w:tabs>
                <w:tab w:val="left" w:pos="288"/>
              </w:tabs>
              <w:spacing w:line="269" w:lineRule="exact"/>
              <w:ind w:left="10" w:hanging="10"/>
              <w:rPr>
                <w:rStyle w:val="FontStyle31"/>
              </w:rPr>
            </w:pPr>
            <w:r w:rsidRPr="005236F2">
              <w:rPr>
                <w:rStyle w:val="FontStyle31"/>
              </w:rPr>
              <w:lastRenderedPageBreak/>
              <w:t>-</w:t>
            </w:r>
            <w:r w:rsidRPr="005236F2">
              <w:rPr>
                <w:rStyle w:val="FontStyle31"/>
              </w:rPr>
              <w:tab/>
              <w:t>решать показатель</w:t>
            </w:r>
            <w:r w:rsidRPr="005236F2">
              <w:rPr>
                <w:rStyle w:val="FontStyle31"/>
              </w:rPr>
              <w:softHyphen/>
              <w:t>ные, логарифмические уравнения, показа</w:t>
            </w:r>
            <w:r w:rsidRPr="005236F2">
              <w:rPr>
                <w:rStyle w:val="FontStyle31"/>
              </w:rPr>
              <w:softHyphen/>
              <w:t>тельные, логарифми</w:t>
            </w:r>
            <w:r w:rsidRPr="005236F2">
              <w:rPr>
                <w:rStyle w:val="FontStyle31"/>
              </w:rPr>
              <w:softHyphen/>
              <w:t>ческие неравенства;</w:t>
            </w:r>
          </w:p>
          <w:p w:rsidR="00C55710" w:rsidRPr="005236F2" w:rsidRDefault="00C55710" w:rsidP="00044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Style w:val="FontStyle31"/>
              </w:rPr>
              <w:t>-</w:t>
            </w:r>
            <w:r w:rsidRPr="005236F2">
              <w:rPr>
                <w:rStyle w:val="FontStyle31"/>
              </w:rPr>
              <w:tab/>
              <w:t>решать неравенства с применением гра</w:t>
            </w:r>
            <w:r w:rsidRPr="005236F2">
              <w:rPr>
                <w:rStyle w:val="FontStyle31"/>
              </w:rPr>
              <w:softHyphen/>
              <w:t>фических представле</w:t>
            </w:r>
            <w:r w:rsidRPr="005236F2">
              <w:rPr>
                <w:rStyle w:val="FontStyle31"/>
              </w:rPr>
              <w:softHyphen/>
              <w:t>ний свойств функции</w:t>
            </w:r>
          </w:p>
          <w:p w:rsidR="00C55710" w:rsidRPr="005236F2" w:rsidRDefault="00C55710" w:rsidP="00044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Style w:val="FontStyle31"/>
              </w:rPr>
              <w:t>- решать неравенства рациональным способом; выполнять учебные действия в умствен</w:t>
            </w:r>
            <w:r w:rsidRPr="005236F2">
              <w:rPr>
                <w:rStyle w:val="FontStyle31"/>
              </w:rPr>
              <w:softHyphen/>
              <w:t>ной форме</w:t>
            </w:r>
          </w:p>
        </w:tc>
        <w:tc>
          <w:tcPr>
            <w:tcW w:w="743" w:type="dxa"/>
          </w:tcPr>
          <w:p w:rsidR="00C55710" w:rsidRPr="005236F2" w:rsidRDefault="00C55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</w:t>
            </w:r>
          </w:p>
        </w:tc>
        <w:tc>
          <w:tcPr>
            <w:tcW w:w="1413" w:type="dxa"/>
          </w:tcPr>
          <w:p w:rsidR="00C55710" w:rsidRPr="005236F2" w:rsidRDefault="007E364C" w:rsidP="007E3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П.6.1.  № 6.4(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 , 6.8(б) 6.5(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б,д,з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6.6(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д,е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</w:tc>
      </w:tr>
      <w:tr w:rsidR="00C55710" w:rsidRPr="005236F2" w:rsidTr="00990421">
        <w:tc>
          <w:tcPr>
            <w:tcW w:w="675" w:type="dxa"/>
          </w:tcPr>
          <w:p w:rsidR="00C55710" w:rsidRPr="005236F2" w:rsidRDefault="00C55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3261" w:type="dxa"/>
          </w:tcPr>
          <w:p w:rsidR="00C55710" w:rsidRPr="005236F2" w:rsidRDefault="00C55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Простейшие логарифмические уравнения.</w:t>
            </w:r>
          </w:p>
        </w:tc>
        <w:tc>
          <w:tcPr>
            <w:tcW w:w="850" w:type="dxa"/>
          </w:tcPr>
          <w:p w:rsidR="00C55710" w:rsidRPr="005236F2" w:rsidRDefault="00C55710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</w:tcPr>
          <w:p w:rsidR="00C55710" w:rsidRPr="005236F2" w:rsidRDefault="00C55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C55710" w:rsidRPr="005236F2" w:rsidRDefault="00C55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C55710" w:rsidRPr="005236F2" w:rsidRDefault="00C55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C55710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8"/>
              </w:rPr>
              <w:t>Мультимедиапроектор</w:t>
            </w:r>
            <w:proofErr w:type="spellEnd"/>
          </w:p>
        </w:tc>
        <w:tc>
          <w:tcPr>
            <w:tcW w:w="2492" w:type="dxa"/>
            <w:vMerge/>
          </w:tcPr>
          <w:p w:rsidR="00C55710" w:rsidRPr="005236F2" w:rsidRDefault="00C55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C55710" w:rsidRPr="005236F2" w:rsidRDefault="00C55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1413" w:type="dxa"/>
          </w:tcPr>
          <w:p w:rsidR="00C55710" w:rsidRPr="005236F2" w:rsidRDefault="00E858ED" w:rsidP="00E85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П.6.2.  № 6.11(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 , 6.12(в),                6.13(б), 6.15(г)</w:t>
            </w:r>
          </w:p>
        </w:tc>
      </w:tr>
      <w:tr w:rsidR="00C55710" w:rsidRPr="005236F2" w:rsidTr="00990421">
        <w:tc>
          <w:tcPr>
            <w:tcW w:w="675" w:type="dxa"/>
          </w:tcPr>
          <w:p w:rsidR="00C55710" w:rsidRPr="005236F2" w:rsidRDefault="00C55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66-67</w:t>
            </w:r>
          </w:p>
        </w:tc>
        <w:tc>
          <w:tcPr>
            <w:tcW w:w="3261" w:type="dxa"/>
          </w:tcPr>
          <w:p w:rsidR="00C55710" w:rsidRPr="005236F2" w:rsidRDefault="00C55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Уравнения, сводящиеся к простейшим заменой неизвестного.</w:t>
            </w:r>
          </w:p>
        </w:tc>
        <w:tc>
          <w:tcPr>
            <w:tcW w:w="850" w:type="dxa"/>
          </w:tcPr>
          <w:p w:rsidR="00C55710" w:rsidRPr="005236F2" w:rsidRDefault="00C55710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</w:tcPr>
          <w:p w:rsidR="00C55710" w:rsidRPr="005236F2" w:rsidRDefault="00C55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C55710" w:rsidRPr="005236F2" w:rsidRDefault="00C55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C55710" w:rsidRPr="005236F2" w:rsidRDefault="00C55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C55710" w:rsidRPr="005236F2" w:rsidRDefault="00C55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C55710" w:rsidRPr="005236F2" w:rsidRDefault="00C55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C55710" w:rsidRPr="005236F2" w:rsidRDefault="00C55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413" w:type="dxa"/>
          </w:tcPr>
          <w:p w:rsidR="00C55710" w:rsidRPr="005236F2" w:rsidRDefault="00E858ED" w:rsidP="00E85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П.6.3.  № 6.20(б) , 6.21(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spellEnd"/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),                6.24(в), 5.28(в)</w:t>
            </w:r>
          </w:p>
        </w:tc>
      </w:tr>
      <w:tr w:rsidR="005236F2" w:rsidRPr="005236F2" w:rsidTr="00990421">
        <w:tc>
          <w:tcPr>
            <w:tcW w:w="675" w:type="dxa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68-69</w:t>
            </w:r>
          </w:p>
        </w:tc>
        <w:tc>
          <w:tcPr>
            <w:tcW w:w="3261" w:type="dxa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Простейшие показательные неравенства</w:t>
            </w:r>
          </w:p>
        </w:tc>
        <w:tc>
          <w:tcPr>
            <w:tcW w:w="850" w:type="dxa"/>
          </w:tcPr>
          <w:p w:rsidR="005236F2" w:rsidRPr="005236F2" w:rsidRDefault="005236F2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5236F2" w:rsidRDefault="005236F2">
            <w:proofErr w:type="spellStart"/>
            <w:r w:rsidRPr="006F331B">
              <w:rPr>
                <w:rFonts w:ascii="Times New Roman" w:hAnsi="Times New Roman" w:cs="Times New Roman"/>
                <w:sz w:val="20"/>
                <w:szCs w:val="28"/>
              </w:rPr>
              <w:t>Мультимедиапроектор</w:t>
            </w:r>
            <w:proofErr w:type="spellEnd"/>
          </w:p>
        </w:tc>
        <w:tc>
          <w:tcPr>
            <w:tcW w:w="2492" w:type="dxa"/>
            <w:vMerge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1413" w:type="dxa"/>
          </w:tcPr>
          <w:p w:rsidR="005236F2" w:rsidRPr="005236F2" w:rsidRDefault="005236F2" w:rsidP="00E85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П.6.4.  № 6.33(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 , 6.34(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г,д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),                6.35(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236F2" w:rsidRPr="005236F2" w:rsidTr="00990421">
        <w:tc>
          <w:tcPr>
            <w:tcW w:w="675" w:type="dxa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70-71</w:t>
            </w:r>
          </w:p>
        </w:tc>
        <w:tc>
          <w:tcPr>
            <w:tcW w:w="3261" w:type="dxa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Простейшие логарифмические неравенства</w:t>
            </w:r>
          </w:p>
        </w:tc>
        <w:tc>
          <w:tcPr>
            <w:tcW w:w="850" w:type="dxa"/>
          </w:tcPr>
          <w:p w:rsidR="005236F2" w:rsidRPr="005236F2" w:rsidRDefault="005236F2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5236F2" w:rsidRDefault="005236F2">
            <w:proofErr w:type="spellStart"/>
            <w:r w:rsidRPr="006F331B">
              <w:rPr>
                <w:rFonts w:ascii="Times New Roman" w:hAnsi="Times New Roman" w:cs="Times New Roman"/>
                <w:sz w:val="20"/>
                <w:szCs w:val="28"/>
              </w:rPr>
              <w:t>Мультимедиапроектор</w:t>
            </w:r>
            <w:proofErr w:type="spellEnd"/>
          </w:p>
        </w:tc>
        <w:tc>
          <w:tcPr>
            <w:tcW w:w="2492" w:type="dxa"/>
            <w:vMerge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413" w:type="dxa"/>
          </w:tcPr>
          <w:p w:rsidR="005236F2" w:rsidRPr="005236F2" w:rsidRDefault="005236F2" w:rsidP="00E85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П.6.5.  №6.41(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spellEnd"/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), 6.42(а), 6.43(в), 6.44(б)</w:t>
            </w:r>
          </w:p>
        </w:tc>
      </w:tr>
      <w:tr w:rsidR="005236F2" w:rsidRPr="005236F2" w:rsidTr="00990421">
        <w:tc>
          <w:tcPr>
            <w:tcW w:w="675" w:type="dxa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72-73</w:t>
            </w:r>
          </w:p>
        </w:tc>
        <w:tc>
          <w:tcPr>
            <w:tcW w:w="3261" w:type="dxa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Неравенства, сводящиеся к простейшим заменой неизвестного</w:t>
            </w:r>
          </w:p>
        </w:tc>
        <w:tc>
          <w:tcPr>
            <w:tcW w:w="850" w:type="dxa"/>
          </w:tcPr>
          <w:p w:rsidR="005236F2" w:rsidRPr="005236F2" w:rsidRDefault="005236F2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5236F2" w:rsidRDefault="005236F2">
            <w:proofErr w:type="spellStart"/>
            <w:r w:rsidRPr="006F331B">
              <w:rPr>
                <w:rFonts w:ascii="Times New Roman" w:hAnsi="Times New Roman" w:cs="Times New Roman"/>
                <w:sz w:val="20"/>
                <w:szCs w:val="28"/>
              </w:rPr>
              <w:t>Мультимедиапроектор</w:t>
            </w:r>
            <w:proofErr w:type="spellEnd"/>
          </w:p>
        </w:tc>
        <w:tc>
          <w:tcPr>
            <w:tcW w:w="2492" w:type="dxa"/>
            <w:vMerge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1413" w:type="dxa"/>
          </w:tcPr>
          <w:p w:rsidR="005236F2" w:rsidRPr="005236F2" w:rsidRDefault="005236F2" w:rsidP="00E85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П.6.6№6.50(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spellEnd"/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),6.52(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в,д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), 6.56(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), 6.59(б), 6.62(в)</w:t>
            </w:r>
          </w:p>
        </w:tc>
      </w:tr>
      <w:tr w:rsidR="00C55710" w:rsidRPr="005236F2" w:rsidTr="00990421">
        <w:tc>
          <w:tcPr>
            <w:tcW w:w="675" w:type="dxa"/>
          </w:tcPr>
          <w:p w:rsidR="00C55710" w:rsidRPr="005236F2" w:rsidRDefault="00C55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261" w:type="dxa"/>
          </w:tcPr>
          <w:p w:rsidR="00C55710" w:rsidRPr="005236F2" w:rsidRDefault="00C557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№4 по теме «Показательная и логарифмическая функции»</w:t>
            </w:r>
          </w:p>
        </w:tc>
        <w:tc>
          <w:tcPr>
            <w:tcW w:w="850" w:type="dxa"/>
          </w:tcPr>
          <w:p w:rsidR="00C55710" w:rsidRPr="005236F2" w:rsidRDefault="00C55710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</w:tcPr>
          <w:p w:rsidR="00C55710" w:rsidRPr="005236F2" w:rsidRDefault="00C55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C55710" w:rsidRPr="005236F2" w:rsidRDefault="00C55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C55710" w:rsidRPr="005236F2" w:rsidRDefault="00C55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C55710" w:rsidRPr="005236F2" w:rsidRDefault="00C55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C55710" w:rsidRPr="005236F2" w:rsidRDefault="00C55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C55710" w:rsidRPr="005236F2" w:rsidRDefault="00C55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C55710" w:rsidRPr="005236F2" w:rsidRDefault="00E85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 xml:space="preserve">П.6.1 – </w:t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П.6.6. (повторить </w:t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теорию)</w:t>
            </w:r>
          </w:p>
        </w:tc>
      </w:tr>
      <w:tr w:rsidR="008C6A30" w:rsidRPr="005236F2" w:rsidTr="00990421">
        <w:tc>
          <w:tcPr>
            <w:tcW w:w="675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Синус, косинус угла  </w:t>
            </w:r>
          </w:p>
        </w:tc>
        <w:tc>
          <w:tcPr>
            <w:tcW w:w="850" w:type="dxa"/>
          </w:tcPr>
          <w:p w:rsidR="008C6A30" w:rsidRPr="005236F2" w:rsidRDefault="008C6A30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1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B4B" w:rsidRPr="005236F2" w:rsidTr="00990421">
        <w:tc>
          <w:tcPr>
            <w:tcW w:w="675" w:type="dxa"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261" w:type="dxa"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 xml:space="preserve">Анализ к/р. </w:t>
            </w: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угла</w:t>
            </w:r>
          </w:p>
        </w:tc>
        <w:tc>
          <w:tcPr>
            <w:tcW w:w="850" w:type="dxa"/>
          </w:tcPr>
          <w:p w:rsidR="00176B4B" w:rsidRPr="005236F2" w:rsidRDefault="00176B4B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 w:val="restart"/>
          </w:tcPr>
          <w:p w:rsidR="00176B4B" w:rsidRPr="005236F2" w:rsidRDefault="00176B4B" w:rsidP="00C55710">
            <w:pPr>
              <w:pStyle w:val="a3"/>
              <w:rPr>
                <w:sz w:val="20"/>
                <w:szCs w:val="20"/>
              </w:rPr>
            </w:pPr>
            <w:r w:rsidRPr="005236F2">
              <w:rPr>
                <w:sz w:val="20"/>
                <w:szCs w:val="20"/>
              </w:rPr>
              <w:t>выражать в радианах и в градусах величину угла, выполнять преобразование выражений, содержащих синус и косинус, решать простейшие уравнения и неравенства, используя понятия арксинуса и арккосинуса.</w:t>
            </w:r>
          </w:p>
          <w:p w:rsidR="00176B4B" w:rsidRPr="005236F2" w:rsidRDefault="00176B4B" w:rsidP="00C55710">
            <w:pPr>
              <w:pStyle w:val="a3"/>
              <w:rPr>
                <w:sz w:val="20"/>
                <w:szCs w:val="20"/>
              </w:rPr>
            </w:pPr>
            <w:r w:rsidRPr="005236F2">
              <w:rPr>
                <w:sz w:val="20"/>
                <w:szCs w:val="20"/>
              </w:rPr>
              <w:t> применение математических методов к анализу и исследованию процессов, изучаемых в смежных дисциплинах;</w:t>
            </w:r>
          </w:p>
          <w:p w:rsidR="00176B4B" w:rsidRPr="005236F2" w:rsidRDefault="00176B4B" w:rsidP="007B4A17">
            <w:pPr>
              <w:pStyle w:val="a3"/>
              <w:rPr>
                <w:sz w:val="20"/>
                <w:szCs w:val="20"/>
              </w:rPr>
            </w:pPr>
            <w:r w:rsidRPr="005236F2">
              <w:rPr>
                <w:sz w:val="20"/>
                <w:szCs w:val="20"/>
              </w:rPr>
              <w:t xml:space="preserve">идеи расширения числовых множеств как способа построения нового математического аппарата для решения практических задач </w:t>
            </w:r>
          </w:p>
        </w:tc>
        <w:tc>
          <w:tcPr>
            <w:tcW w:w="1018" w:type="dxa"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2492" w:type="dxa"/>
            <w:vMerge w:val="restart"/>
          </w:tcPr>
          <w:p w:rsidR="00176B4B" w:rsidRPr="005236F2" w:rsidRDefault="00176B4B" w:rsidP="00044A50">
            <w:pPr>
              <w:pStyle w:val="Style3"/>
              <w:widowControl/>
              <w:spacing w:line="278" w:lineRule="exact"/>
              <w:rPr>
                <w:rStyle w:val="FontStyle44"/>
                <w:i w:val="0"/>
              </w:rPr>
            </w:pPr>
            <w:r w:rsidRPr="005236F2">
              <w:rPr>
                <w:rStyle w:val="FontStyle44"/>
                <w:i w:val="0"/>
              </w:rPr>
              <w:t>Уметь:</w:t>
            </w:r>
          </w:p>
          <w:p w:rsidR="00176B4B" w:rsidRPr="005236F2" w:rsidRDefault="00176B4B" w:rsidP="00044A50">
            <w:pPr>
              <w:pStyle w:val="Style6"/>
              <w:widowControl/>
              <w:spacing w:line="278" w:lineRule="exact"/>
              <w:ind w:left="10" w:hanging="10"/>
              <w:rPr>
                <w:rStyle w:val="FontStyle31"/>
              </w:rPr>
            </w:pPr>
            <w:r w:rsidRPr="005236F2">
              <w:rPr>
                <w:rStyle w:val="FontStyle31"/>
              </w:rPr>
              <w:t>- отмечать на единич</w:t>
            </w:r>
            <w:r w:rsidRPr="005236F2">
              <w:rPr>
                <w:rStyle w:val="FontStyle31"/>
              </w:rPr>
              <w:softHyphen/>
              <w:t>ной окружности точ</w:t>
            </w:r>
            <w:r w:rsidRPr="005236F2">
              <w:rPr>
                <w:rStyle w:val="FontStyle31"/>
              </w:rPr>
              <w:softHyphen/>
              <w:t>ки, соответствующие</w:t>
            </w:r>
          </w:p>
          <w:p w:rsidR="00176B4B" w:rsidRPr="005236F2" w:rsidRDefault="00176B4B" w:rsidP="00044A50">
            <w:pPr>
              <w:pStyle w:val="Style6"/>
              <w:widowControl/>
              <w:spacing w:line="283" w:lineRule="exact"/>
              <w:rPr>
                <w:rStyle w:val="FontStyle31"/>
              </w:rPr>
            </w:pPr>
            <w:r w:rsidRPr="005236F2">
              <w:rPr>
                <w:rStyle w:val="FontStyle31"/>
              </w:rPr>
              <w:t>углам;</w:t>
            </w:r>
          </w:p>
          <w:p w:rsidR="00176B4B" w:rsidRPr="005236F2" w:rsidRDefault="00176B4B" w:rsidP="00044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Style w:val="FontStyle31"/>
              </w:rPr>
              <w:t>- определять значения «табличных» углов</w:t>
            </w:r>
          </w:p>
          <w:p w:rsidR="00176B4B" w:rsidRPr="005236F2" w:rsidRDefault="00176B4B" w:rsidP="00044A50">
            <w:pPr>
              <w:pStyle w:val="Style3"/>
              <w:widowControl/>
              <w:spacing w:line="276" w:lineRule="auto"/>
              <w:rPr>
                <w:rStyle w:val="FontStyle44"/>
                <w:i w:val="0"/>
              </w:rPr>
            </w:pPr>
            <w:r w:rsidRPr="005236F2">
              <w:rPr>
                <w:rStyle w:val="FontStyle44"/>
                <w:i w:val="0"/>
              </w:rPr>
              <w:t>Знать:</w:t>
            </w:r>
          </w:p>
          <w:p w:rsidR="00176B4B" w:rsidRPr="005236F2" w:rsidRDefault="00176B4B" w:rsidP="00044A5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5236F2">
              <w:rPr>
                <w:rStyle w:val="FontStyle31"/>
              </w:rPr>
              <w:t>- понятия синуса</w:t>
            </w:r>
          </w:p>
          <w:p w:rsidR="00176B4B" w:rsidRPr="005236F2" w:rsidRDefault="00176B4B" w:rsidP="00044A50">
            <w:pPr>
              <w:pStyle w:val="Style6"/>
              <w:rPr>
                <w:rStyle w:val="FontStyle31"/>
              </w:rPr>
            </w:pPr>
            <w:r w:rsidRPr="005236F2">
              <w:rPr>
                <w:rStyle w:val="FontStyle31"/>
              </w:rPr>
              <w:t>и косинуса произвольного угла, арксинус и арккосинус угла; - основное тригонометрическое тождество; - формулы приведе</w:t>
            </w:r>
            <w:r w:rsidRPr="005236F2">
              <w:rPr>
                <w:rStyle w:val="FontStyle31"/>
              </w:rPr>
              <w:softHyphen/>
              <w:t>ния.</w:t>
            </w:r>
          </w:p>
          <w:p w:rsidR="00176B4B" w:rsidRPr="005236F2" w:rsidRDefault="00176B4B" w:rsidP="00044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Style w:val="FontStyle44"/>
                <w:i w:val="0"/>
              </w:rPr>
              <w:t xml:space="preserve">Уметь </w:t>
            </w:r>
            <w:r w:rsidRPr="005236F2">
              <w:rPr>
                <w:rStyle w:val="FontStyle31"/>
              </w:rPr>
              <w:t>проводить пр</w:t>
            </w:r>
            <w:proofErr w:type="gramStart"/>
            <w:r w:rsidRPr="005236F2">
              <w:rPr>
                <w:rStyle w:val="FontStyle31"/>
              </w:rPr>
              <w:t>е-</w:t>
            </w:r>
            <w:proofErr w:type="gramEnd"/>
            <w:r w:rsidRPr="005236F2">
              <w:rPr>
                <w:rStyle w:val="FontStyle31"/>
              </w:rPr>
              <w:t xml:space="preserve"> образования выраже</w:t>
            </w:r>
            <w:r w:rsidRPr="005236F2">
              <w:rPr>
                <w:rStyle w:val="FontStyle31"/>
              </w:rPr>
              <w:softHyphen/>
              <w:t>ний, включающих</w:t>
            </w:r>
          </w:p>
        </w:tc>
        <w:tc>
          <w:tcPr>
            <w:tcW w:w="743" w:type="dxa"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</w:p>
        </w:tc>
        <w:tc>
          <w:tcPr>
            <w:tcW w:w="1413" w:type="dxa"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П.7.1.  № 7.9(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 , 7.12, 7.13(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76B4B" w:rsidRPr="005236F2" w:rsidTr="00990421">
        <w:tc>
          <w:tcPr>
            <w:tcW w:w="675" w:type="dxa"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261" w:type="dxa"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Радианная мера угла</w:t>
            </w:r>
          </w:p>
        </w:tc>
        <w:tc>
          <w:tcPr>
            <w:tcW w:w="850" w:type="dxa"/>
          </w:tcPr>
          <w:p w:rsidR="00176B4B" w:rsidRPr="005236F2" w:rsidRDefault="00176B4B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2492" w:type="dxa"/>
            <w:vMerge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1413" w:type="dxa"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П.7.2.  № 7.16(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spellEnd"/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 , 7.17(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), 7.21(б)</w:t>
            </w:r>
          </w:p>
        </w:tc>
      </w:tr>
      <w:tr w:rsidR="00176B4B" w:rsidRPr="005236F2" w:rsidTr="00990421">
        <w:tc>
          <w:tcPr>
            <w:tcW w:w="675" w:type="dxa"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261" w:type="dxa"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синуса и косинуса угла</w:t>
            </w:r>
          </w:p>
        </w:tc>
        <w:tc>
          <w:tcPr>
            <w:tcW w:w="850" w:type="dxa"/>
          </w:tcPr>
          <w:p w:rsidR="00176B4B" w:rsidRPr="005236F2" w:rsidRDefault="00176B4B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176B4B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8"/>
              </w:rPr>
              <w:t>Мультимедиапроектор</w:t>
            </w:r>
            <w:proofErr w:type="spellEnd"/>
          </w:p>
        </w:tc>
        <w:tc>
          <w:tcPr>
            <w:tcW w:w="2492" w:type="dxa"/>
            <w:vMerge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1413" w:type="dxa"/>
          </w:tcPr>
          <w:p w:rsidR="00176B4B" w:rsidRPr="005236F2" w:rsidRDefault="00176B4B" w:rsidP="00176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П.7.3.  № 7.32 , 7.36, 7.43(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,е,з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),7.47 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а,в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76B4B" w:rsidRPr="005236F2" w:rsidTr="00176B4B">
        <w:trPr>
          <w:trHeight w:val="528"/>
        </w:trPr>
        <w:tc>
          <w:tcPr>
            <w:tcW w:w="675" w:type="dxa"/>
            <w:vMerge w:val="restart"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78-79</w:t>
            </w:r>
          </w:p>
        </w:tc>
        <w:tc>
          <w:tcPr>
            <w:tcW w:w="3261" w:type="dxa"/>
            <w:vMerge w:val="restart"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формулы для 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sin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6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920" cy="85090"/>
                  <wp:effectExtent l="19050" t="0" r="0" b="0"/>
                  <wp:docPr id="37" name="Рисунок 4" descr="1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85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cos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6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920" cy="85090"/>
                  <wp:effectExtent l="19050" t="0" r="0" b="0"/>
                  <wp:docPr id="38" name="Рисунок 5" descr="1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85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</w:tcPr>
          <w:p w:rsidR="00176B4B" w:rsidRPr="005236F2" w:rsidRDefault="00176B4B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  <w:vMerge w:val="restart"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 w:val="restart"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 w:val="restart"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2492" w:type="dxa"/>
            <w:vMerge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 w:val="restart"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</w:p>
        </w:tc>
        <w:tc>
          <w:tcPr>
            <w:tcW w:w="1413" w:type="dxa"/>
          </w:tcPr>
          <w:p w:rsidR="00176B4B" w:rsidRPr="005236F2" w:rsidRDefault="00176B4B" w:rsidP="00176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П.7.4.  № 7.54(б) , 7.55(б), 7.58, 7.61(а), 7.62(б)</w:t>
            </w:r>
          </w:p>
        </w:tc>
      </w:tr>
      <w:tr w:rsidR="00176B4B" w:rsidRPr="005236F2" w:rsidTr="00990421">
        <w:trPr>
          <w:trHeight w:val="528"/>
        </w:trPr>
        <w:tc>
          <w:tcPr>
            <w:tcW w:w="675" w:type="dxa"/>
            <w:vMerge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76B4B" w:rsidRPr="005236F2" w:rsidRDefault="00176B4B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176B4B" w:rsidRPr="005236F2" w:rsidRDefault="00176B4B" w:rsidP="00176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П.7.4.  № 7.54(б) , 7.55(б), 7.58, 7.61(а), 7.62(б)</w:t>
            </w:r>
          </w:p>
        </w:tc>
      </w:tr>
      <w:tr w:rsidR="00176B4B" w:rsidRPr="005236F2" w:rsidTr="00990421">
        <w:tc>
          <w:tcPr>
            <w:tcW w:w="675" w:type="dxa"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261" w:type="dxa"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Арксинус</w:t>
            </w:r>
          </w:p>
        </w:tc>
        <w:tc>
          <w:tcPr>
            <w:tcW w:w="850" w:type="dxa"/>
          </w:tcPr>
          <w:p w:rsidR="00176B4B" w:rsidRPr="005236F2" w:rsidRDefault="00176B4B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176B4B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8"/>
              </w:rPr>
              <w:t>Мультимедиапроектор</w:t>
            </w:r>
            <w:proofErr w:type="spellEnd"/>
          </w:p>
        </w:tc>
        <w:tc>
          <w:tcPr>
            <w:tcW w:w="2492" w:type="dxa"/>
            <w:vMerge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1413" w:type="dxa"/>
          </w:tcPr>
          <w:p w:rsidR="00176B4B" w:rsidRPr="005236F2" w:rsidRDefault="00176B4B" w:rsidP="00176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П.7.5.  № 7.78(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spellEnd"/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 , 7.79(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б,з,и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),  7.80(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7.83(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б,д,з,л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76B4B" w:rsidRPr="005236F2" w:rsidTr="00990421">
        <w:tc>
          <w:tcPr>
            <w:tcW w:w="675" w:type="dxa"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3261" w:type="dxa"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Арккосинус</w:t>
            </w:r>
          </w:p>
        </w:tc>
        <w:tc>
          <w:tcPr>
            <w:tcW w:w="850" w:type="dxa"/>
          </w:tcPr>
          <w:p w:rsidR="00176B4B" w:rsidRPr="005236F2" w:rsidRDefault="00176B4B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176B4B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8"/>
              </w:rPr>
              <w:t>Мультимедиапроектор</w:t>
            </w:r>
            <w:proofErr w:type="spellEnd"/>
          </w:p>
        </w:tc>
        <w:tc>
          <w:tcPr>
            <w:tcW w:w="2492" w:type="dxa"/>
            <w:vMerge/>
          </w:tcPr>
          <w:p w:rsidR="00176B4B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176B4B" w:rsidRPr="005236F2" w:rsidRDefault="00176B4B" w:rsidP="008A31BD">
            <w:pPr>
              <w:pStyle w:val="3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b w:val="0"/>
                <w:sz w:val="20"/>
                <w:szCs w:val="20"/>
              </w:rPr>
              <w:t>ФО</w:t>
            </w:r>
          </w:p>
        </w:tc>
        <w:tc>
          <w:tcPr>
            <w:tcW w:w="1413" w:type="dxa"/>
          </w:tcPr>
          <w:p w:rsidR="00176B4B" w:rsidRPr="005236F2" w:rsidRDefault="00176B4B" w:rsidP="00176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П.7.6.  № 7.88(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 , 7.89(г), 7.93(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б,д,з,л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C6A30" w:rsidRPr="005236F2" w:rsidTr="00990421">
        <w:tc>
          <w:tcPr>
            <w:tcW w:w="675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Тангенс и котангенс угла  </w:t>
            </w:r>
          </w:p>
        </w:tc>
        <w:tc>
          <w:tcPr>
            <w:tcW w:w="850" w:type="dxa"/>
          </w:tcPr>
          <w:p w:rsidR="008C6A30" w:rsidRPr="005236F2" w:rsidRDefault="008C6A30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1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710" w:rsidRPr="005236F2" w:rsidTr="00990421">
        <w:tc>
          <w:tcPr>
            <w:tcW w:w="675" w:type="dxa"/>
          </w:tcPr>
          <w:p w:rsidR="00C55710" w:rsidRPr="005236F2" w:rsidRDefault="00C55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261" w:type="dxa"/>
          </w:tcPr>
          <w:p w:rsidR="00C55710" w:rsidRPr="005236F2" w:rsidRDefault="00C55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тангенса и котангенса угла</w:t>
            </w:r>
          </w:p>
        </w:tc>
        <w:tc>
          <w:tcPr>
            <w:tcW w:w="850" w:type="dxa"/>
          </w:tcPr>
          <w:p w:rsidR="00C55710" w:rsidRPr="005236F2" w:rsidRDefault="00C55710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</w:tcPr>
          <w:p w:rsidR="00C55710" w:rsidRPr="005236F2" w:rsidRDefault="00C55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C55710" w:rsidRPr="005236F2" w:rsidRDefault="00C55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 w:val="restart"/>
          </w:tcPr>
          <w:p w:rsidR="00D70716" w:rsidRPr="005236F2" w:rsidRDefault="00D70716" w:rsidP="00D70716">
            <w:pPr>
              <w:pStyle w:val="a3"/>
              <w:rPr>
                <w:sz w:val="20"/>
                <w:szCs w:val="20"/>
              </w:rPr>
            </w:pPr>
            <w:r w:rsidRPr="005236F2">
              <w:rPr>
                <w:sz w:val="20"/>
                <w:szCs w:val="20"/>
              </w:rPr>
              <w:t>выполнять преобразование выражений, содержащих тангенс и котангенс, решать простейшие уравнения и неравенства, используя понятия арктангенса, арккотангенса.</w:t>
            </w:r>
          </w:p>
          <w:p w:rsidR="00C55710" w:rsidRPr="005236F2" w:rsidRDefault="00D70716" w:rsidP="007B4A17">
            <w:pPr>
              <w:pStyle w:val="a3"/>
              <w:rPr>
                <w:sz w:val="20"/>
                <w:szCs w:val="20"/>
              </w:rPr>
            </w:pPr>
            <w:r w:rsidRPr="005236F2">
              <w:rPr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 для выполнения расчетов по формулам, составления формул, выражающих зависимости между реальными величинами.</w:t>
            </w:r>
            <w:r w:rsidR="007B4A17" w:rsidRPr="005236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</w:tcPr>
          <w:p w:rsidR="00C55710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8"/>
              </w:rPr>
              <w:t>Мультимедиапроектор</w:t>
            </w:r>
            <w:proofErr w:type="spellEnd"/>
          </w:p>
        </w:tc>
        <w:tc>
          <w:tcPr>
            <w:tcW w:w="2492" w:type="dxa"/>
            <w:vMerge w:val="restart"/>
          </w:tcPr>
          <w:p w:rsidR="00C55710" w:rsidRPr="005236F2" w:rsidRDefault="00C55710" w:rsidP="00044A5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5236F2">
              <w:rPr>
                <w:rStyle w:val="FontStyle44"/>
                <w:i w:val="0"/>
              </w:rPr>
              <w:t xml:space="preserve">Уметь </w:t>
            </w:r>
            <w:r w:rsidRPr="005236F2">
              <w:rPr>
                <w:rStyle w:val="FontStyle31"/>
              </w:rPr>
              <w:t>проводить</w:t>
            </w:r>
          </w:p>
          <w:p w:rsidR="00C55710" w:rsidRPr="005236F2" w:rsidRDefault="00C55710" w:rsidP="00044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Style w:val="FontStyle31"/>
              </w:rPr>
              <w:t>преобразования выражений, включающих тригонометриче</w:t>
            </w:r>
            <w:r w:rsidRPr="005236F2">
              <w:rPr>
                <w:rStyle w:val="FontStyle31"/>
              </w:rPr>
              <w:softHyphen/>
              <w:t>ские функции</w:t>
            </w:r>
          </w:p>
          <w:p w:rsidR="00C55710" w:rsidRPr="005236F2" w:rsidRDefault="00C55710" w:rsidP="00044A50">
            <w:pPr>
              <w:pStyle w:val="Style3"/>
              <w:widowControl/>
              <w:spacing w:line="278" w:lineRule="exact"/>
              <w:rPr>
                <w:rStyle w:val="FontStyle44"/>
                <w:i w:val="0"/>
              </w:rPr>
            </w:pPr>
            <w:r w:rsidRPr="005236F2">
              <w:rPr>
                <w:rStyle w:val="FontStyle44"/>
                <w:i w:val="0"/>
              </w:rPr>
              <w:t>Знать:</w:t>
            </w:r>
          </w:p>
          <w:p w:rsidR="00C55710" w:rsidRPr="005236F2" w:rsidRDefault="00C55710" w:rsidP="00044A50">
            <w:pPr>
              <w:pStyle w:val="Style6"/>
              <w:widowControl/>
              <w:spacing w:line="278" w:lineRule="exact"/>
              <w:ind w:left="10" w:hanging="10"/>
              <w:rPr>
                <w:rStyle w:val="FontStyle31"/>
              </w:rPr>
            </w:pPr>
            <w:r w:rsidRPr="005236F2">
              <w:rPr>
                <w:rStyle w:val="FontStyle31"/>
              </w:rPr>
              <w:t>- основные формулы для тангенса и котангенса;</w:t>
            </w:r>
          </w:p>
          <w:p w:rsidR="00C55710" w:rsidRPr="005236F2" w:rsidRDefault="00C55710" w:rsidP="00044A50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5236F2">
              <w:rPr>
                <w:rStyle w:val="FontStyle31"/>
              </w:rPr>
              <w:t>- понятия арктангенс</w:t>
            </w:r>
          </w:p>
          <w:p w:rsidR="00C55710" w:rsidRPr="005236F2" w:rsidRDefault="00C55710" w:rsidP="00044A50">
            <w:pPr>
              <w:pStyle w:val="Style6"/>
              <w:widowControl/>
              <w:spacing w:line="274" w:lineRule="exact"/>
              <w:rPr>
                <w:rStyle w:val="FontStyle31"/>
              </w:rPr>
            </w:pPr>
            <w:r w:rsidRPr="005236F2">
              <w:rPr>
                <w:rStyle w:val="FontStyle31"/>
              </w:rPr>
              <w:t xml:space="preserve">и арккотангенс угла. </w:t>
            </w:r>
            <w:r w:rsidRPr="005236F2">
              <w:rPr>
                <w:rStyle w:val="FontStyle44"/>
                <w:i w:val="0"/>
              </w:rPr>
              <w:t xml:space="preserve">Уметь </w:t>
            </w:r>
            <w:r w:rsidRPr="005236F2">
              <w:rPr>
                <w:rStyle w:val="FontStyle31"/>
              </w:rPr>
              <w:t>применять</w:t>
            </w:r>
          </w:p>
          <w:p w:rsidR="00C55710" w:rsidRPr="005236F2" w:rsidRDefault="00C55710" w:rsidP="00044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Style w:val="FontStyle31"/>
              </w:rPr>
              <w:t xml:space="preserve">опорные знания для получения </w:t>
            </w:r>
            <w:proofErr w:type="gramStart"/>
            <w:r w:rsidRPr="005236F2">
              <w:rPr>
                <w:rStyle w:val="FontStyle31"/>
              </w:rPr>
              <w:t>новых</w:t>
            </w:r>
            <w:proofErr w:type="gramEnd"/>
          </w:p>
        </w:tc>
        <w:tc>
          <w:tcPr>
            <w:tcW w:w="743" w:type="dxa"/>
          </w:tcPr>
          <w:p w:rsidR="00C55710" w:rsidRPr="005236F2" w:rsidRDefault="00C55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413" w:type="dxa"/>
          </w:tcPr>
          <w:p w:rsidR="00C55710" w:rsidRPr="005236F2" w:rsidRDefault="0017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П.8.1.  № 8.13, 8.15</w:t>
            </w:r>
          </w:p>
        </w:tc>
      </w:tr>
      <w:tr w:rsidR="00C55710" w:rsidRPr="005236F2" w:rsidTr="00990421">
        <w:tc>
          <w:tcPr>
            <w:tcW w:w="675" w:type="dxa"/>
          </w:tcPr>
          <w:p w:rsidR="00C55710" w:rsidRPr="005236F2" w:rsidRDefault="00C55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83-84</w:t>
            </w:r>
          </w:p>
        </w:tc>
        <w:tc>
          <w:tcPr>
            <w:tcW w:w="3261" w:type="dxa"/>
          </w:tcPr>
          <w:p w:rsidR="00C55710" w:rsidRPr="005236F2" w:rsidRDefault="00C55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формулы для 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tg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6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920" cy="85090"/>
                  <wp:effectExtent l="19050" t="0" r="0" b="0"/>
                  <wp:docPr id="6" name="Рисунок 14" descr="1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1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85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ctg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6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920" cy="85090"/>
                  <wp:effectExtent l="19050" t="0" r="0" b="0"/>
                  <wp:docPr id="7" name="Рисунок 15" descr="1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85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C55710" w:rsidRPr="005236F2" w:rsidRDefault="00C55710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</w:tcPr>
          <w:p w:rsidR="00C55710" w:rsidRPr="005236F2" w:rsidRDefault="00C55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C55710" w:rsidRPr="005236F2" w:rsidRDefault="00C55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C55710" w:rsidRPr="005236F2" w:rsidRDefault="00C55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C55710" w:rsidRPr="005236F2" w:rsidRDefault="00C55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2492" w:type="dxa"/>
            <w:vMerge/>
          </w:tcPr>
          <w:p w:rsidR="00C55710" w:rsidRPr="005236F2" w:rsidRDefault="00C55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C55710" w:rsidRPr="005236F2" w:rsidRDefault="00C55710" w:rsidP="00C5359B">
            <w:pPr>
              <w:pStyle w:val="3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b w:val="0"/>
                <w:sz w:val="20"/>
                <w:szCs w:val="20"/>
              </w:rPr>
              <w:t>ТК</w:t>
            </w:r>
          </w:p>
        </w:tc>
        <w:tc>
          <w:tcPr>
            <w:tcW w:w="1413" w:type="dxa"/>
          </w:tcPr>
          <w:p w:rsidR="00C55710" w:rsidRPr="005236F2" w:rsidRDefault="00176B4B" w:rsidP="00176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П.8.2.  № 8.13, 8.15</w:t>
            </w:r>
          </w:p>
        </w:tc>
      </w:tr>
      <w:tr w:rsidR="005236F2" w:rsidRPr="005236F2" w:rsidTr="00990421">
        <w:tc>
          <w:tcPr>
            <w:tcW w:w="675" w:type="dxa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261" w:type="dxa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Арктангенс</w:t>
            </w:r>
          </w:p>
        </w:tc>
        <w:tc>
          <w:tcPr>
            <w:tcW w:w="850" w:type="dxa"/>
          </w:tcPr>
          <w:p w:rsidR="005236F2" w:rsidRPr="005236F2" w:rsidRDefault="005236F2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5236F2" w:rsidRDefault="005236F2">
            <w:proofErr w:type="spellStart"/>
            <w:r w:rsidRPr="001B158D">
              <w:rPr>
                <w:rFonts w:ascii="Times New Roman" w:hAnsi="Times New Roman" w:cs="Times New Roman"/>
                <w:sz w:val="20"/>
                <w:szCs w:val="28"/>
              </w:rPr>
              <w:t>Мультимедиапроектор</w:t>
            </w:r>
            <w:proofErr w:type="spellEnd"/>
          </w:p>
        </w:tc>
        <w:tc>
          <w:tcPr>
            <w:tcW w:w="2492" w:type="dxa"/>
            <w:vMerge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413" w:type="dxa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П.8.3.  № 8.19(б), 8.20(а), 8.21(г)</w:t>
            </w:r>
          </w:p>
        </w:tc>
      </w:tr>
      <w:tr w:rsidR="005236F2" w:rsidRPr="005236F2" w:rsidTr="00990421">
        <w:tc>
          <w:tcPr>
            <w:tcW w:w="675" w:type="dxa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261" w:type="dxa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Арккотангенс</w:t>
            </w:r>
          </w:p>
        </w:tc>
        <w:tc>
          <w:tcPr>
            <w:tcW w:w="850" w:type="dxa"/>
          </w:tcPr>
          <w:p w:rsidR="005236F2" w:rsidRPr="005236F2" w:rsidRDefault="005236F2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5236F2" w:rsidRDefault="005236F2">
            <w:proofErr w:type="spellStart"/>
            <w:r w:rsidRPr="001B158D">
              <w:rPr>
                <w:rFonts w:ascii="Times New Roman" w:hAnsi="Times New Roman" w:cs="Times New Roman"/>
                <w:sz w:val="20"/>
                <w:szCs w:val="28"/>
              </w:rPr>
              <w:t>Мультимедиапроектор</w:t>
            </w:r>
            <w:proofErr w:type="spellEnd"/>
          </w:p>
        </w:tc>
        <w:tc>
          <w:tcPr>
            <w:tcW w:w="2492" w:type="dxa"/>
            <w:vMerge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1413" w:type="dxa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П.8.3.  № 8.22(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,ж</w:t>
            </w:r>
            <w:proofErr w:type="spellEnd"/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), 8.25</w:t>
            </w:r>
          </w:p>
        </w:tc>
      </w:tr>
      <w:tr w:rsidR="00C55710" w:rsidRPr="005236F2" w:rsidTr="00990421">
        <w:tc>
          <w:tcPr>
            <w:tcW w:w="675" w:type="dxa"/>
          </w:tcPr>
          <w:p w:rsidR="00C55710" w:rsidRPr="005236F2" w:rsidRDefault="00C55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261" w:type="dxa"/>
          </w:tcPr>
          <w:p w:rsidR="00C55710" w:rsidRPr="005236F2" w:rsidRDefault="00C557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№5 по теме «Синус, косинус, тангенс, котангенс угла»</w:t>
            </w:r>
          </w:p>
        </w:tc>
        <w:tc>
          <w:tcPr>
            <w:tcW w:w="850" w:type="dxa"/>
          </w:tcPr>
          <w:p w:rsidR="00C55710" w:rsidRPr="005236F2" w:rsidRDefault="00C55710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</w:tcPr>
          <w:p w:rsidR="00C55710" w:rsidRPr="005236F2" w:rsidRDefault="00C55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C55710" w:rsidRPr="005236F2" w:rsidRDefault="00C55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C55710" w:rsidRPr="005236F2" w:rsidRDefault="00C55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C55710" w:rsidRPr="005236F2" w:rsidRDefault="00C55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C55710" w:rsidRPr="005236F2" w:rsidRDefault="00C55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C55710" w:rsidRPr="005236F2" w:rsidRDefault="00C55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C55710" w:rsidRPr="005236F2" w:rsidRDefault="00176B4B" w:rsidP="00176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 xml:space="preserve">П.7.1 – </w:t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br/>
              <w:t>П.8.3. (повторить теорию)</w:t>
            </w:r>
          </w:p>
        </w:tc>
      </w:tr>
      <w:tr w:rsidR="008C6A30" w:rsidRPr="005236F2" w:rsidTr="00990421">
        <w:tc>
          <w:tcPr>
            <w:tcW w:w="675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Формулы сложения</w:t>
            </w:r>
          </w:p>
        </w:tc>
        <w:tc>
          <w:tcPr>
            <w:tcW w:w="850" w:type="dxa"/>
          </w:tcPr>
          <w:p w:rsidR="008C6A30" w:rsidRPr="005236F2" w:rsidRDefault="008C6A30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1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560" w:rsidRPr="005236F2" w:rsidTr="00952560">
        <w:trPr>
          <w:trHeight w:val="528"/>
        </w:trPr>
        <w:tc>
          <w:tcPr>
            <w:tcW w:w="675" w:type="dxa"/>
            <w:vMerge w:val="restart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88-</w:t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3261" w:type="dxa"/>
            <w:vMerge w:val="restart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Косинус разности и косинус </w:t>
            </w: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суммы двух углов</w:t>
            </w:r>
          </w:p>
        </w:tc>
        <w:tc>
          <w:tcPr>
            <w:tcW w:w="850" w:type="dxa"/>
            <w:vMerge w:val="restart"/>
          </w:tcPr>
          <w:p w:rsidR="00952560" w:rsidRPr="005236F2" w:rsidRDefault="00952560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081" w:type="dxa"/>
            <w:vMerge w:val="restart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 w:val="restart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 w:val="restart"/>
          </w:tcPr>
          <w:p w:rsidR="00952560" w:rsidRPr="005236F2" w:rsidRDefault="00952560" w:rsidP="00D70716">
            <w:pPr>
              <w:pStyle w:val="a3"/>
              <w:rPr>
                <w:sz w:val="20"/>
                <w:szCs w:val="20"/>
              </w:rPr>
            </w:pPr>
            <w:r w:rsidRPr="005236F2">
              <w:rPr>
                <w:sz w:val="20"/>
                <w:szCs w:val="20"/>
              </w:rPr>
              <w:t xml:space="preserve">использовать формулы сложения для </w:t>
            </w:r>
            <w:r w:rsidRPr="005236F2">
              <w:rPr>
                <w:sz w:val="20"/>
                <w:szCs w:val="20"/>
              </w:rPr>
              <w:lastRenderedPageBreak/>
              <w:t>преобразования тригонометрических выражений.</w:t>
            </w:r>
          </w:p>
          <w:p w:rsidR="00952560" w:rsidRPr="005236F2" w:rsidRDefault="00952560" w:rsidP="00D70716">
            <w:pPr>
              <w:pStyle w:val="a3"/>
              <w:rPr>
                <w:sz w:val="20"/>
                <w:szCs w:val="20"/>
              </w:rPr>
            </w:pPr>
            <w:r w:rsidRPr="005236F2">
              <w:rPr>
                <w:sz w:val="20"/>
                <w:szCs w:val="20"/>
              </w:rPr>
              <w:t> применение математических методов к анализу и исследованию процессов, изучаемых в смежных дисциплинах; идеи расширения числовых множеств как способа построения нового математического аппарата для решения практических задач</w:t>
            </w:r>
          </w:p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 w:val="restart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Таблица</w:t>
            </w:r>
          </w:p>
        </w:tc>
        <w:tc>
          <w:tcPr>
            <w:tcW w:w="2492" w:type="dxa"/>
            <w:vMerge w:val="restart"/>
          </w:tcPr>
          <w:p w:rsidR="00952560" w:rsidRPr="005236F2" w:rsidRDefault="00952560" w:rsidP="00044A50">
            <w:pPr>
              <w:pStyle w:val="Style6"/>
              <w:widowControl/>
              <w:spacing w:line="283" w:lineRule="exact"/>
              <w:ind w:left="14" w:hanging="14"/>
              <w:rPr>
                <w:rStyle w:val="FontStyle31"/>
              </w:rPr>
            </w:pPr>
            <w:r w:rsidRPr="005236F2">
              <w:rPr>
                <w:rStyle w:val="FontStyle44"/>
                <w:i w:val="0"/>
              </w:rPr>
              <w:t xml:space="preserve">Знать </w:t>
            </w:r>
            <w:r w:rsidRPr="005236F2">
              <w:rPr>
                <w:rStyle w:val="FontStyle31"/>
              </w:rPr>
              <w:t>формулы коси</w:t>
            </w:r>
            <w:r w:rsidRPr="005236F2">
              <w:rPr>
                <w:rStyle w:val="FontStyle31"/>
              </w:rPr>
              <w:softHyphen/>
              <w:t xml:space="preserve">нуса </w:t>
            </w:r>
            <w:r w:rsidRPr="005236F2">
              <w:rPr>
                <w:rStyle w:val="FontStyle31"/>
              </w:rPr>
              <w:lastRenderedPageBreak/>
              <w:t>разности и косинуса суммы двух уг</w:t>
            </w:r>
            <w:r w:rsidRPr="005236F2">
              <w:rPr>
                <w:rStyle w:val="FontStyle31"/>
              </w:rPr>
              <w:softHyphen/>
              <w:t>лов.</w:t>
            </w:r>
          </w:p>
          <w:p w:rsidR="00952560" w:rsidRPr="005236F2" w:rsidRDefault="00952560" w:rsidP="00044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Style w:val="FontStyle44"/>
                <w:i w:val="0"/>
              </w:rPr>
              <w:t xml:space="preserve">Уметь </w:t>
            </w:r>
            <w:r w:rsidRPr="005236F2">
              <w:rPr>
                <w:rStyle w:val="FontStyle31"/>
              </w:rPr>
              <w:t>применять формулы косинуса разности и косинуса суммы двух углов</w:t>
            </w:r>
          </w:p>
          <w:p w:rsidR="00952560" w:rsidRPr="005236F2" w:rsidRDefault="00952560" w:rsidP="00044A50">
            <w:pPr>
              <w:pStyle w:val="Style6"/>
              <w:widowControl/>
              <w:spacing w:line="283" w:lineRule="exact"/>
              <w:ind w:firstLine="10"/>
              <w:rPr>
                <w:rStyle w:val="FontStyle31"/>
              </w:rPr>
            </w:pPr>
            <w:r w:rsidRPr="005236F2">
              <w:rPr>
                <w:rStyle w:val="FontStyle44"/>
                <w:i w:val="0"/>
              </w:rPr>
              <w:t xml:space="preserve">Знать </w:t>
            </w:r>
            <w:r w:rsidRPr="005236F2">
              <w:rPr>
                <w:rStyle w:val="FontStyle31"/>
              </w:rPr>
              <w:t>формулы при</w:t>
            </w:r>
            <w:r w:rsidRPr="005236F2">
              <w:rPr>
                <w:rStyle w:val="FontStyle31"/>
              </w:rPr>
              <w:softHyphen/>
              <w:t>ведения.</w:t>
            </w:r>
          </w:p>
          <w:p w:rsidR="00952560" w:rsidRPr="005236F2" w:rsidRDefault="00952560" w:rsidP="00044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Style w:val="FontStyle44"/>
                <w:i w:val="0"/>
              </w:rPr>
              <w:t xml:space="preserve">Уметь </w:t>
            </w:r>
            <w:r w:rsidRPr="005236F2">
              <w:rPr>
                <w:rStyle w:val="FontStyle31"/>
              </w:rPr>
              <w:t>применять формулы приведения</w:t>
            </w:r>
          </w:p>
          <w:p w:rsidR="00952560" w:rsidRPr="005236F2" w:rsidRDefault="00952560" w:rsidP="00044A50">
            <w:pPr>
              <w:pStyle w:val="Style3"/>
              <w:widowControl/>
              <w:spacing w:line="278" w:lineRule="exact"/>
              <w:rPr>
                <w:rStyle w:val="FontStyle44"/>
                <w:i w:val="0"/>
              </w:rPr>
            </w:pPr>
            <w:r w:rsidRPr="005236F2">
              <w:rPr>
                <w:rStyle w:val="FontStyle44"/>
                <w:i w:val="0"/>
              </w:rPr>
              <w:t>Знать:</w:t>
            </w:r>
          </w:p>
          <w:p w:rsidR="00952560" w:rsidRPr="005236F2" w:rsidRDefault="00952560" w:rsidP="00044A50">
            <w:pPr>
              <w:pStyle w:val="Style10"/>
              <w:widowControl/>
              <w:tabs>
                <w:tab w:val="left" w:pos="293"/>
              </w:tabs>
              <w:spacing w:line="278" w:lineRule="exact"/>
              <w:ind w:left="10" w:hanging="10"/>
              <w:rPr>
                <w:rStyle w:val="FontStyle31"/>
              </w:rPr>
            </w:pPr>
            <w:r w:rsidRPr="005236F2">
              <w:rPr>
                <w:rStyle w:val="FontStyle31"/>
              </w:rPr>
              <w:t>-</w:t>
            </w:r>
            <w:r w:rsidRPr="005236F2">
              <w:rPr>
                <w:rStyle w:val="FontStyle31"/>
              </w:rPr>
              <w:tab/>
              <w:t>формулы суммы и разности синусов и косинусов;</w:t>
            </w:r>
          </w:p>
          <w:p w:rsidR="00952560" w:rsidRPr="005236F2" w:rsidRDefault="00952560" w:rsidP="00044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Style w:val="FontStyle31"/>
              </w:rPr>
              <w:t>-</w:t>
            </w:r>
            <w:r w:rsidRPr="005236F2">
              <w:rPr>
                <w:rStyle w:val="FontStyle31"/>
              </w:rPr>
              <w:tab/>
              <w:t xml:space="preserve">формулы двойных и половинных углов. </w:t>
            </w:r>
            <w:r w:rsidRPr="005236F2">
              <w:rPr>
                <w:rStyle w:val="FontStyle44"/>
                <w:i w:val="0"/>
              </w:rPr>
              <w:t xml:space="preserve">Уметь </w:t>
            </w:r>
            <w:r w:rsidRPr="005236F2">
              <w:rPr>
                <w:rStyle w:val="FontStyle31"/>
              </w:rPr>
              <w:t>выполнять преобразования, ис</w:t>
            </w:r>
            <w:r w:rsidRPr="005236F2">
              <w:rPr>
                <w:rStyle w:val="FontStyle31"/>
              </w:rPr>
              <w:softHyphen/>
              <w:t>пользуя соответст</w:t>
            </w:r>
            <w:r w:rsidRPr="005236F2">
              <w:rPr>
                <w:rStyle w:val="FontStyle31"/>
              </w:rPr>
              <w:softHyphen/>
              <w:t>вующие формулы</w:t>
            </w:r>
          </w:p>
        </w:tc>
        <w:tc>
          <w:tcPr>
            <w:tcW w:w="743" w:type="dxa"/>
            <w:vMerge w:val="restart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</w:t>
            </w:r>
          </w:p>
        </w:tc>
        <w:tc>
          <w:tcPr>
            <w:tcW w:w="1413" w:type="dxa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 xml:space="preserve">П.9.1.  № 9.4(а) , 9.9, </w:t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9.10(б)</w:t>
            </w:r>
          </w:p>
        </w:tc>
      </w:tr>
      <w:tr w:rsidR="00952560" w:rsidRPr="005236F2" w:rsidTr="00990421">
        <w:trPr>
          <w:trHeight w:val="528"/>
        </w:trPr>
        <w:tc>
          <w:tcPr>
            <w:tcW w:w="675" w:type="dxa"/>
            <w:vMerge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952560" w:rsidRPr="005236F2" w:rsidRDefault="009525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52560" w:rsidRPr="005236F2" w:rsidRDefault="00952560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952560" w:rsidRPr="005236F2" w:rsidRDefault="00952560" w:rsidP="00D7071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952560" w:rsidRPr="005236F2" w:rsidRDefault="00952560" w:rsidP="00044A50">
            <w:pPr>
              <w:pStyle w:val="Style6"/>
              <w:widowControl/>
              <w:spacing w:line="283" w:lineRule="exact"/>
              <w:ind w:left="14" w:hanging="14"/>
              <w:rPr>
                <w:rStyle w:val="FontStyle44"/>
                <w:i w:val="0"/>
              </w:rPr>
            </w:pPr>
          </w:p>
        </w:tc>
        <w:tc>
          <w:tcPr>
            <w:tcW w:w="743" w:type="dxa"/>
            <w:vMerge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П.9.1.  № 9.12(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 , 9.14(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а,в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), 9.17(б)</w:t>
            </w:r>
          </w:p>
        </w:tc>
      </w:tr>
      <w:tr w:rsidR="00952560" w:rsidRPr="005236F2" w:rsidTr="00990421">
        <w:tc>
          <w:tcPr>
            <w:tcW w:w="675" w:type="dxa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261" w:type="dxa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Формулы для дополнительных углов</w:t>
            </w:r>
          </w:p>
        </w:tc>
        <w:tc>
          <w:tcPr>
            <w:tcW w:w="850" w:type="dxa"/>
          </w:tcPr>
          <w:p w:rsidR="00952560" w:rsidRPr="005236F2" w:rsidRDefault="00952560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2492" w:type="dxa"/>
            <w:vMerge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1413" w:type="dxa"/>
          </w:tcPr>
          <w:p w:rsidR="00952560" w:rsidRPr="005236F2" w:rsidRDefault="00952560" w:rsidP="00952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П.9.2.  № 9.20(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spellEnd"/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 , 9.21(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), 9.23(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г,д,ж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), 9.24(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б,з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52560" w:rsidRPr="005236F2" w:rsidTr="00952560">
        <w:trPr>
          <w:trHeight w:val="528"/>
        </w:trPr>
        <w:tc>
          <w:tcPr>
            <w:tcW w:w="675" w:type="dxa"/>
            <w:vMerge w:val="restart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91-92</w:t>
            </w:r>
          </w:p>
        </w:tc>
        <w:tc>
          <w:tcPr>
            <w:tcW w:w="3261" w:type="dxa"/>
            <w:vMerge w:val="restart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Синус суммы и синус разности двух углов</w:t>
            </w:r>
          </w:p>
        </w:tc>
        <w:tc>
          <w:tcPr>
            <w:tcW w:w="850" w:type="dxa"/>
            <w:vMerge w:val="restart"/>
          </w:tcPr>
          <w:p w:rsidR="00952560" w:rsidRPr="005236F2" w:rsidRDefault="00952560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  <w:vMerge w:val="restart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 w:val="restart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 w:val="restart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2492" w:type="dxa"/>
            <w:vMerge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 w:val="restart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413" w:type="dxa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П.9.3.  № 9.27(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 , 9.28(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а,г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), 9.29(а)</w:t>
            </w:r>
          </w:p>
        </w:tc>
      </w:tr>
      <w:tr w:rsidR="00952560" w:rsidRPr="005236F2" w:rsidTr="00990421">
        <w:trPr>
          <w:trHeight w:val="528"/>
        </w:trPr>
        <w:tc>
          <w:tcPr>
            <w:tcW w:w="675" w:type="dxa"/>
            <w:vMerge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952560" w:rsidRPr="005236F2" w:rsidRDefault="009525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52560" w:rsidRPr="005236F2" w:rsidRDefault="00952560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П.9.3.  № 9.30(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 , 9.31(а), 9.32(б)</w:t>
            </w:r>
          </w:p>
        </w:tc>
      </w:tr>
      <w:tr w:rsidR="00952560" w:rsidRPr="005236F2" w:rsidTr="00952560">
        <w:trPr>
          <w:trHeight w:val="528"/>
        </w:trPr>
        <w:tc>
          <w:tcPr>
            <w:tcW w:w="675" w:type="dxa"/>
            <w:vMerge w:val="restart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93-94</w:t>
            </w:r>
          </w:p>
        </w:tc>
        <w:tc>
          <w:tcPr>
            <w:tcW w:w="3261" w:type="dxa"/>
            <w:vMerge w:val="restart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и разность синусов и косинусов</w:t>
            </w:r>
          </w:p>
        </w:tc>
        <w:tc>
          <w:tcPr>
            <w:tcW w:w="850" w:type="dxa"/>
            <w:vMerge w:val="restart"/>
          </w:tcPr>
          <w:p w:rsidR="00952560" w:rsidRPr="005236F2" w:rsidRDefault="00952560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  <w:vMerge w:val="restart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 w:val="restart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 w:val="restart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2492" w:type="dxa"/>
            <w:vMerge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 w:val="restart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1413" w:type="dxa"/>
          </w:tcPr>
          <w:p w:rsidR="00952560" w:rsidRPr="005236F2" w:rsidRDefault="00952560" w:rsidP="00952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П.9.4.  № 9.35(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,д,ж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 , 9.36(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в,е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), 9.38(а)</w:t>
            </w:r>
          </w:p>
        </w:tc>
      </w:tr>
      <w:tr w:rsidR="00952560" w:rsidRPr="005236F2" w:rsidTr="00990421">
        <w:trPr>
          <w:trHeight w:val="528"/>
        </w:trPr>
        <w:tc>
          <w:tcPr>
            <w:tcW w:w="675" w:type="dxa"/>
            <w:vMerge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952560" w:rsidRPr="005236F2" w:rsidRDefault="009525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52560" w:rsidRPr="005236F2" w:rsidRDefault="00952560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952560" w:rsidRPr="005236F2" w:rsidRDefault="00952560" w:rsidP="00952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П.9.4.  № 9.39(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 , 9.42</w:t>
            </w:r>
          </w:p>
        </w:tc>
      </w:tr>
      <w:tr w:rsidR="00952560" w:rsidRPr="005236F2" w:rsidTr="00990421">
        <w:tc>
          <w:tcPr>
            <w:tcW w:w="675" w:type="dxa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95-96</w:t>
            </w:r>
          </w:p>
        </w:tc>
        <w:tc>
          <w:tcPr>
            <w:tcW w:w="3261" w:type="dxa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Формулы для двойных и половинных углов</w:t>
            </w:r>
          </w:p>
        </w:tc>
        <w:tc>
          <w:tcPr>
            <w:tcW w:w="850" w:type="dxa"/>
          </w:tcPr>
          <w:p w:rsidR="00952560" w:rsidRPr="005236F2" w:rsidRDefault="00952560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2492" w:type="dxa"/>
            <w:vMerge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1413" w:type="dxa"/>
          </w:tcPr>
          <w:p w:rsidR="00952560" w:rsidRPr="005236F2" w:rsidRDefault="00952560" w:rsidP="00952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П.9.5.  № 9.50 , 9.55(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), 9.63(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г,е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),9.64(</w:t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</w:t>
            </w:r>
          </w:p>
        </w:tc>
      </w:tr>
      <w:tr w:rsidR="00952560" w:rsidRPr="005236F2" w:rsidTr="00990421">
        <w:tc>
          <w:tcPr>
            <w:tcW w:w="675" w:type="dxa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3261" w:type="dxa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Произведение синусов и косинусов</w:t>
            </w:r>
          </w:p>
        </w:tc>
        <w:tc>
          <w:tcPr>
            <w:tcW w:w="850" w:type="dxa"/>
          </w:tcPr>
          <w:p w:rsidR="00952560" w:rsidRPr="005236F2" w:rsidRDefault="00952560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2492" w:type="dxa"/>
            <w:vMerge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413" w:type="dxa"/>
          </w:tcPr>
          <w:p w:rsidR="00952560" w:rsidRPr="005236F2" w:rsidRDefault="00952560" w:rsidP="00952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П.9.6.  № 9.67(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 , 9.68(а), 9.70(а)</w:t>
            </w:r>
          </w:p>
        </w:tc>
      </w:tr>
      <w:tr w:rsidR="00952560" w:rsidRPr="005236F2" w:rsidTr="00990421">
        <w:tc>
          <w:tcPr>
            <w:tcW w:w="675" w:type="dxa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261" w:type="dxa"/>
          </w:tcPr>
          <w:p w:rsidR="00952560" w:rsidRPr="005236F2" w:rsidRDefault="00952560" w:rsidP="00BB30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Формулы для тангенсов.</w:t>
            </w:r>
          </w:p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52560" w:rsidRPr="005236F2" w:rsidRDefault="00952560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2492" w:type="dxa"/>
            <w:vMerge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1413" w:type="dxa"/>
          </w:tcPr>
          <w:p w:rsidR="00952560" w:rsidRPr="005236F2" w:rsidRDefault="00952560" w:rsidP="00952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П.9.7.  № 9.75(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 , 9.79(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а,г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), 9.83(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а,в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), 9.87</w:t>
            </w:r>
            <w:r w:rsidRPr="005236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(а)</w:t>
            </w:r>
          </w:p>
        </w:tc>
      </w:tr>
      <w:tr w:rsidR="00952560" w:rsidRPr="005236F2" w:rsidTr="00990421">
        <w:tc>
          <w:tcPr>
            <w:tcW w:w="675" w:type="dxa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Тригонометрические функции числового аргумента  </w:t>
            </w:r>
          </w:p>
        </w:tc>
        <w:tc>
          <w:tcPr>
            <w:tcW w:w="850" w:type="dxa"/>
          </w:tcPr>
          <w:p w:rsidR="00952560" w:rsidRPr="005236F2" w:rsidRDefault="00952560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1" w:type="dxa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 w:val="restart"/>
          </w:tcPr>
          <w:p w:rsidR="00952560" w:rsidRPr="005236F2" w:rsidRDefault="00952560" w:rsidP="00D70716">
            <w:pPr>
              <w:pStyle w:val="a3"/>
              <w:rPr>
                <w:sz w:val="20"/>
                <w:szCs w:val="20"/>
              </w:rPr>
            </w:pPr>
            <w:r w:rsidRPr="005236F2">
              <w:rPr>
                <w:sz w:val="20"/>
                <w:szCs w:val="20"/>
              </w:rPr>
              <w:t xml:space="preserve">выполнять преобразования тригонометрических выражений; вычислять значения тригонометрических выражений по заданной величине аргумента; решать простейшие тригонометрические уравнения аналитическим и графическим способами, исследовать полученные решения с помощью единичной окружности; исследовать функции и строить их графики; решать уравнения и неравенства, используя свойства функций и их графические представления.  </w:t>
            </w:r>
          </w:p>
        </w:tc>
        <w:tc>
          <w:tcPr>
            <w:tcW w:w="1018" w:type="dxa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F2" w:rsidRPr="005236F2" w:rsidTr="00952560">
        <w:trPr>
          <w:trHeight w:val="528"/>
        </w:trPr>
        <w:tc>
          <w:tcPr>
            <w:tcW w:w="675" w:type="dxa"/>
            <w:vMerge w:val="restart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100-101</w:t>
            </w:r>
          </w:p>
        </w:tc>
        <w:tc>
          <w:tcPr>
            <w:tcW w:w="3261" w:type="dxa"/>
            <w:vMerge w:val="restart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Функция </w:t>
            </w:r>
            <w:proofErr w:type="spellStart"/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proofErr w:type="spellEnd"/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sin</w:t>
            </w:r>
            <w:proofErr w:type="spellEnd"/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0" w:type="dxa"/>
            <w:vMerge w:val="restart"/>
          </w:tcPr>
          <w:p w:rsidR="005236F2" w:rsidRPr="005236F2" w:rsidRDefault="005236F2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  <w:vMerge w:val="restart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 w:val="restart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 w:val="restart"/>
          </w:tcPr>
          <w:p w:rsidR="005236F2" w:rsidRDefault="005236F2">
            <w:proofErr w:type="spellStart"/>
            <w:r w:rsidRPr="002B13A4">
              <w:rPr>
                <w:rFonts w:ascii="Times New Roman" w:hAnsi="Times New Roman" w:cs="Times New Roman"/>
                <w:sz w:val="20"/>
                <w:szCs w:val="28"/>
              </w:rPr>
              <w:t>Мультимедиапроектор</w:t>
            </w:r>
            <w:proofErr w:type="spellEnd"/>
          </w:p>
        </w:tc>
        <w:tc>
          <w:tcPr>
            <w:tcW w:w="2492" w:type="dxa"/>
            <w:vMerge w:val="restart"/>
          </w:tcPr>
          <w:p w:rsidR="005236F2" w:rsidRPr="005236F2" w:rsidRDefault="005236F2" w:rsidP="00044A50">
            <w:pPr>
              <w:pStyle w:val="Style3"/>
              <w:widowControl/>
              <w:spacing w:line="278" w:lineRule="exact"/>
              <w:rPr>
                <w:rStyle w:val="FontStyle44"/>
                <w:i w:val="0"/>
              </w:rPr>
            </w:pPr>
            <w:r w:rsidRPr="005236F2">
              <w:rPr>
                <w:rStyle w:val="FontStyle44"/>
                <w:i w:val="0"/>
              </w:rPr>
              <w:t>Знать:</w:t>
            </w:r>
          </w:p>
          <w:p w:rsidR="005236F2" w:rsidRPr="005236F2" w:rsidRDefault="005236F2" w:rsidP="00044A50">
            <w:pPr>
              <w:pStyle w:val="Style10"/>
              <w:widowControl/>
              <w:tabs>
                <w:tab w:val="left" w:pos="283"/>
              </w:tabs>
              <w:spacing w:line="278" w:lineRule="exact"/>
              <w:rPr>
                <w:rStyle w:val="FontStyle49"/>
                <w:sz w:val="20"/>
                <w:szCs w:val="20"/>
              </w:rPr>
            </w:pPr>
            <w:r w:rsidRPr="005236F2">
              <w:rPr>
                <w:rStyle w:val="FontStyle31"/>
              </w:rPr>
              <w:t>-</w:t>
            </w:r>
            <w:r w:rsidRPr="005236F2">
              <w:rPr>
                <w:rStyle w:val="FontStyle31"/>
              </w:rPr>
              <w:tab/>
              <w:t>определение функ</w:t>
            </w:r>
            <w:r w:rsidRPr="005236F2">
              <w:rPr>
                <w:rStyle w:val="FontStyle31"/>
              </w:rPr>
              <w:softHyphen/>
              <w:t xml:space="preserve">ции </w:t>
            </w:r>
            <w:r w:rsidRPr="005236F2">
              <w:rPr>
                <w:rStyle w:val="FontStyle44"/>
                <w:i w:val="0"/>
              </w:rPr>
              <w:t xml:space="preserve">у = </w:t>
            </w:r>
            <w:proofErr w:type="spellStart"/>
            <w:r w:rsidRPr="005236F2">
              <w:rPr>
                <w:rStyle w:val="FontStyle49"/>
                <w:sz w:val="20"/>
                <w:szCs w:val="20"/>
                <w:lang w:val="en-US"/>
              </w:rPr>
              <w:t>sinx</w:t>
            </w:r>
            <w:proofErr w:type="spellEnd"/>
            <w:r w:rsidRPr="005236F2">
              <w:rPr>
                <w:rStyle w:val="FontStyle49"/>
                <w:sz w:val="20"/>
                <w:szCs w:val="20"/>
              </w:rPr>
              <w:t>;</w:t>
            </w:r>
          </w:p>
          <w:p w:rsidR="005236F2" w:rsidRPr="005236F2" w:rsidRDefault="005236F2" w:rsidP="00044A50">
            <w:pPr>
              <w:pStyle w:val="Style10"/>
              <w:widowControl/>
              <w:tabs>
                <w:tab w:val="left" w:pos="283"/>
              </w:tabs>
              <w:spacing w:line="278" w:lineRule="exact"/>
              <w:rPr>
                <w:rStyle w:val="FontStyle44"/>
                <w:i w:val="0"/>
              </w:rPr>
            </w:pPr>
            <w:r w:rsidRPr="005236F2">
              <w:rPr>
                <w:rStyle w:val="FontStyle31"/>
              </w:rPr>
              <w:t>-</w:t>
            </w:r>
            <w:r w:rsidRPr="005236F2">
              <w:rPr>
                <w:rStyle w:val="FontStyle31"/>
              </w:rPr>
              <w:tab/>
              <w:t xml:space="preserve">свойства функции. </w:t>
            </w:r>
            <w:r w:rsidRPr="005236F2">
              <w:rPr>
                <w:rStyle w:val="FontStyle44"/>
                <w:i w:val="0"/>
              </w:rPr>
              <w:t>Уметь:</w:t>
            </w:r>
          </w:p>
          <w:p w:rsidR="005236F2" w:rsidRPr="005236F2" w:rsidRDefault="005236F2" w:rsidP="00044A50">
            <w:pPr>
              <w:pStyle w:val="Style10"/>
              <w:widowControl/>
              <w:tabs>
                <w:tab w:val="left" w:pos="288"/>
              </w:tabs>
              <w:spacing w:line="278" w:lineRule="exact"/>
              <w:ind w:left="5" w:hanging="5"/>
              <w:rPr>
                <w:rStyle w:val="FontStyle49"/>
                <w:sz w:val="20"/>
                <w:szCs w:val="20"/>
              </w:rPr>
            </w:pPr>
            <w:r w:rsidRPr="005236F2">
              <w:rPr>
                <w:rStyle w:val="FontStyle31"/>
              </w:rPr>
              <w:t>-</w:t>
            </w:r>
            <w:r w:rsidRPr="005236F2">
              <w:rPr>
                <w:rStyle w:val="FontStyle31"/>
              </w:rPr>
              <w:tab/>
              <w:t xml:space="preserve">строить график функции </w:t>
            </w:r>
            <w:r w:rsidRPr="005236F2">
              <w:rPr>
                <w:rStyle w:val="FontStyle44"/>
                <w:i w:val="0"/>
              </w:rPr>
              <w:t xml:space="preserve">у </w:t>
            </w:r>
            <w:r w:rsidRPr="005236F2">
              <w:rPr>
                <w:rStyle w:val="FontStyle49"/>
                <w:sz w:val="20"/>
                <w:szCs w:val="20"/>
              </w:rPr>
              <w:t xml:space="preserve">= </w:t>
            </w:r>
            <w:proofErr w:type="spellStart"/>
            <w:r w:rsidRPr="005236F2">
              <w:rPr>
                <w:rStyle w:val="FontStyle49"/>
                <w:sz w:val="20"/>
                <w:szCs w:val="20"/>
                <w:lang w:val="en-US"/>
              </w:rPr>
              <w:t>sinx</w:t>
            </w:r>
            <w:proofErr w:type="spellEnd"/>
            <w:r w:rsidRPr="005236F2">
              <w:rPr>
                <w:rStyle w:val="FontStyle49"/>
                <w:sz w:val="20"/>
                <w:szCs w:val="20"/>
              </w:rPr>
              <w:t>.</w:t>
            </w:r>
          </w:p>
          <w:p w:rsidR="005236F2" w:rsidRPr="005236F2" w:rsidRDefault="005236F2" w:rsidP="00044A50">
            <w:pPr>
              <w:pStyle w:val="Style10"/>
              <w:widowControl/>
              <w:tabs>
                <w:tab w:val="left" w:pos="288"/>
              </w:tabs>
              <w:spacing w:line="278" w:lineRule="exact"/>
              <w:ind w:left="5" w:hanging="5"/>
              <w:rPr>
                <w:rStyle w:val="FontStyle31"/>
              </w:rPr>
            </w:pPr>
            <w:r w:rsidRPr="005236F2">
              <w:rPr>
                <w:rStyle w:val="FontStyle31"/>
              </w:rPr>
              <w:t>-</w:t>
            </w:r>
            <w:r w:rsidRPr="005236F2">
              <w:rPr>
                <w:rStyle w:val="FontStyle31"/>
              </w:rPr>
              <w:tab/>
              <w:t>определять проме</w:t>
            </w:r>
            <w:r w:rsidRPr="005236F2">
              <w:rPr>
                <w:rStyle w:val="FontStyle31"/>
              </w:rPr>
              <w:softHyphen/>
              <w:t>жутки возрастания и убывания;</w:t>
            </w:r>
          </w:p>
          <w:p w:rsidR="005236F2" w:rsidRPr="005236F2" w:rsidRDefault="005236F2" w:rsidP="00044A50">
            <w:pPr>
              <w:pStyle w:val="Style3"/>
              <w:widowControl/>
              <w:spacing w:line="274" w:lineRule="exact"/>
              <w:rPr>
                <w:rStyle w:val="FontStyle44"/>
                <w:i w:val="0"/>
              </w:rPr>
            </w:pPr>
            <w:r w:rsidRPr="005236F2">
              <w:rPr>
                <w:rStyle w:val="FontStyle44"/>
                <w:i w:val="0"/>
              </w:rPr>
              <w:t>Знать:</w:t>
            </w:r>
          </w:p>
          <w:p w:rsidR="005236F2" w:rsidRPr="005236F2" w:rsidRDefault="005236F2" w:rsidP="00044A50">
            <w:pPr>
              <w:pStyle w:val="Style10"/>
              <w:widowControl/>
              <w:tabs>
                <w:tab w:val="left" w:pos="283"/>
              </w:tabs>
              <w:spacing w:line="274" w:lineRule="exact"/>
              <w:ind w:left="5" w:hanging="5"/>
              <w:rPr>
                <w:rStyle w:val="FontStyle49"/>
                <w:sz w:val="20"/>
                <w:szCs w:val="20"/>
              </w:rPr>
            </w:pPr>
            <w:r w:rsidRPr="005236F2">
              <w:rPr>
                <w:rStyle w:val="FontStyle31"/>
              </w:rPr>
              <w:t>-</w:t>
            </w:r>
            <w:r w:rsidRPr="005236F2">
              <w:rPr>
                <w:rStyle w:val="FontStyle31"/>
              </w:rPr>
              <w:tab/>
              <w:t>определение функ</w:t>
            </w:r>
            <w:r w:rsidRPr="005236F2">
              <w:rPr>
                <w:rStyle w:val="FontStyle31"/>
              </w:rPr>
              <w:softHyphen/>
              <w:t xml:space="preserve">ции </w:t>
            </w:r>
            <w:proofErr w:type="gramStart"/>
            <w:r w:rsidRPr="005236F2">
              <w:rPr>
                <w:rStyle w:val="FontStyle44"/>
                <w:i w:val="0"/>
              </w:rPr>
              <w:t>у</w:t>
            </w:r>
            <w:proofErr w:type="gramEnd"/>
            <w:r w:rsidRPr="005236F2">
              <w:rPr>
                <w:rStyle w:val="FontStyle44"/>
                <w:i w:val="0"/>
              </w:rPr>
              <w:t xml:space="preserve"> = </w:t>
            </w:r>
            <w:proofErr w:type="spellStart"/>
            <w:r w:rsidRPr="005236F2">
              <w:rPr>
                <w:rStyle w:val="FontStyle31"/>
              </w:rPr>
              <w:t>со</w:t>
            </w:r>
            <w:r w:rsidRPr="005236F2">
              <w:rPr>
                <w:rStyle w:val="FontStyle49"/>
                <w:sz w:val="20"/>
                <w:szCs w:val="20"/>
              </w:rPr>
              <w:t>&amp;х</w:t>
            </w:r>
            <w:proofErr w:type="spellEnd"/>
            <w:r w:rsidRPr="005236F2">
              <w:rPr>
                <w:rStyle w:val="FontStyle49"/>
                <w:sz w:val="20"/>
                <w:szCs w:val="20"/>
              </w:rPr>
              <w:t>;</w:t>
            </w:r>
          </w:p>
          <w:p w:rsidR="005236F2" w:rsidRPr="005236F2" w:rsidRDefault="005236F2" w:rsidP="00044A50">
            <w:pPr>
              <w:pStyle w:val="Style10"/>
              <w:widowControl/>
              <w:tabs>
                <w:tab w:val="left" w:pos="288"/>
              </w:tabs>
              <w:spacing w:line="274" w:lineRule="exact"/>
              <w:ind w:left="10" w:hanging="10"/>
              <w:rPr>
                <w:rStyle w:val="FontStyle44"/>
                <w:i w:val="0"/>
              </w:rPr>
            </w:pPr>
            <w:r w:rsidRPr="005236F2">
              <w:rPr>
                <w:rStyle w:val="FontStyle31"/>
              </w:rPr>
              <w:t>-</w:t>
            </w:r>
            <w:r w:rsidRPr="005236F2">
              <w:rPr>
                <w:rStyle w:val="FontStyle31"/>
              </w:rPr>
              <w:tab/>
              <w:t xml:space="preserve">свойства функции. </w:t>
            </w:r>
            <w:r w:rsidRPr="005236F2">
              <w:rPr>
                <w:rStyle w:val="FontStyle44"/>
                <w:i w:val="0"/>
              </w:rPr>
              <w:t>Уметь:</w:t>
            </w:r>
          </w:p>
          <w:p w:rsidR="005236F2" w:rsidRPr="005236F2" w:rsidRDefault="005236F2" w:rsidP="00044A50">
            <w:pPr>
              <w:pStyle w:val="Style10"/>
              <w:widowControl/>
              <w:tabs>
                <w:tab w:val="left" w:pos="288"/>
              </w:tabs>
              <w:spacing w:line="274" w:lineRule="exact"/>
              <w:ind w:left="10" w:hanging="10"/>
              <w:rPr>
                <w:rStyle w:val="FontStyle49"/>
                <w:sz w:val="20"/>
                <w:szCs w:val="20"/>
              </w:rPr>
            </w:pPr>
            <w:r w:rsidRPr="005236F2">
              <w:rPr>
                <w:rStyle w:val="FontStyle31"/>
              </w:rPr>
              <w:t>-</w:t>
            </w:r>
            <w:r w:rsidRPr="005236F2">
              <w:rPr>
                <w:rStyle w:val="FontStyle31"/>
              </w:rPr>
              <w:tab/>
              <w:t xml:space="preserve">строить график функции </w:t>
            </w:r>
            <w:r w:rsidRPr="005236F2">
              <w:rPr>
                <w:rStyle w:val="FontStyle44"/>
                <w:i w:val="0"/>
              </w:rPr>
              <w:t xml:space="preserve">у </w:t>
            </w:r>
            <w:r w:rsidRPr="005236F2">
              <w:rPr>
                <w:rStyle w:val="FontStyle31"/>
              </w:rPr>
              <w:t xml:space="preserve">= </w:t>
            </w:r>
            <w:proofErr w:type="spellStart"/>
            <w:r w:rsidRPr="005236F2">
              <w:rPr>
                <w:rStyle w:val="FontStyle31"/>
              </w:rPr>
              <w:t>со</w:t>
            </w:r>
            <w:r w:rsidRPr="005236F2">
              <w:rPr>
                <w:rStyle w:val="FontStyle49"/>
                <w:sz w:val="20"/>
                <w:szCs w:val="20"/>
              </w:rPr>
              <w:t>&amp;х</w:t>
            </w:r>
            <w:proofErr w:type="spellEnd"/>
            <w:r w:rsidRPr="005236F2">
              <w:rPr>
                <w:rStyle w:val="FontStyle49"/>
                <w:sz w:val="20"/>
                <w:szCs w:val="20"/>
              </w:rPr>
              <w:t>;</w:t>
            </w:r>
          </w:p>
          <w:p w:rsidR="005236F2" w:rsidRPr="005236F2" w:rsidRDefault="005236F2" w:rsidP="00044A50">
            <w:pPr>
              <w:pStyle w:val="Style3"/>
              <w:widowControl/>
              <w:spacing w:line="269" w:lineRule="exact"/>
              <w:rPr>
                <w:rStyle w:val="FontStyle44"/>
                <w:i w:val="0"/>
              </w:rPr>
            </w:pPr>
            <w:r w:rsidRPr="005236F2">
              <w:rPr>
                <w:rStyle w:val="FontStyle31"/>
              </w:rPr>
              <w:lastRenderedPageBreak/>
              <w:t>-</w:t>
            </w:r>
            <w:r w:rsidRPr="005236F2">
              <w:rPr>
                <w:rStyle w:val="FontStyle31"/>
              </w:rPr>
              <w:tab/>
              <w:t>определять проме</w:t>
            </w:r>
            <w:r w:rsidRPr="005236F2">
              <w:rPr>
                <w:rStyle w:val="FontStyle31"/>
              </w:rPr>
              <w:softHyphen/>
              <w:t>жутки возрастания и убывания</w:t>
            </w:r>
            <w:proofErr w:type="gramStart"/>
            <w:r w:rsidRPr="005236F2">
              <w:rPr>
                <w:rStyle w:val="FontStyle31"/>
              </w:rPr>
              <w:t xml:space="preserve"> </w:t>
            </w:r>
            <w:r w:rsidRPr="005236F2">
              <w:rPr>
                <w:rStyle w:val="FontStyle44"/>
                <w:i w:val="0"/>
              </w:rPr>
              <w:t>З</w:t>
            </w:r>
            <w:proofErr w:type="gramEnd"/>
            <w:r w:rsidRPr="005236F2">
              <w:rPr>
                <w:rStyle w:val="FontStyle44"/>
                <w:i w:val="0"/>
              </w:rPr>
              <w:t>нать:</w:t>
            </w:r>
          </w:p>
          <w:p w:rsidR="005236F2" w:rsidRPr="005236F2" w:rsidRDefault="005236F2" w:rsidP="00044A50">
            <w:pPr>
              <w:pStyle w:val="Style10"/>
              <w:widowControl/>
              <w:tabs>
                <w:tab w:val="left" w:pos="283"/>
              </w:tabs>
              <w:spacing w:line="269" w:lineRule="exact"/>
              <w:ind w:left="10" w:hanging="10"/>
              <w:rPr>
                <w:rStyle w:val="FontStyle49"/>
                <w:sz w:val="20"/>
                <w:szCs w:val="20"/>
              </w:rPr>
            </w:pPr>
            <w:r w:rsidRPr="005236F2">
              <w:rPr>
                <w:rStyle w:val="FontStyle31"/>
              </w:rPr>
              <w:t>-</w:t>
            </w:r>
            <w:r w:rsidRPr="005236F2">
              <w:rPr>
                <w:rStyle w:val="FontStyle31"/>
              </w:rPr>
              <w:tab/>
              <w:t>определение функ</w:t>
            </w:r>
            <w:r w:rsidRPr="005236F2">
              <w:rPr>
                <w:rStyle w:val="FontStyle31"/>
              </w:rPr>
              <w:softHyphen/>
              <w:t xml:space="preserve">ции у = </w:t>
            </w:r>
            <w:proofErr w:type="spellStart"/>
            <w:r w:rsidRPr="005236F2">
              <w:rPr>
                <w:rStyle w:val="FontStyle49"/>
                <w:sz w:val="20"/>
                <w:szCs w:val="20"/>
                <w:lang w:val="en-US"/>
              </w:rPr>
              <w:t>tgx</w:t>
            </w:r>
            <w:proofErr w:type="spellEnd"/>
            <w:r w:rsidRPr="005236F2">
              <w:rPr>
                <w:rStyle w:val="FontStyle49"/>
                <w:sz w:val="20"/>
                <w:szCs w:val="20"/>
              </w:rPr>
              <w:t>;</w:t>
            </w:r>
          </w:p>
          <w:p w:rsidR="005236F2" w:rsidRPr="005236F2" w:rsidRDefault="005236F2" w:rsidP="00044A50">
            <w:pPr>
              <w:pStyle w:val="Style10"/>
              <w:widowControl/>
              <w:tabs>
                <w:tab w:val="left" w:pos="288"/>
              </w:tabs>
              <w:spacing w:line="269" w:lineRule="exact"/>
              <w:ind w:left="14" w:hanging="14"/>
              <w:rPr>
                <w:rStyle w:val="FontStyle44"/>
                <w:i w:val="0"/>
              </w:rPr>
            </w:pPr>
            <w:r w:rsidRPr="005236F2">
              <w:rPr>
                <w:rStyle w:val="FontStyle31"/>
              </w:rPr>
              <w:t>-</w:t>
            </w:r>
            <w:r w:rsidRPr="005236F2">
              <w:rPr>
                <w:rStyle w:val="FontStyle31"/>
              </w:rPr>
              <w:tab/>
              <w:t xml:space="preserve">свойства функции. </w:t>
            </w:r>
            <w:r w:rsidRPr="005236F2">
              <w:rPr>
                <w:rStyle w:val="FontStyle44"/>
                <w:i w:val="0"/>
              </w:rPr>
              <w:t>Уметь:</w:t>
            </w:r>
          </w:p>
          <w:p w:rsidR="005236F2" w:rsidRPr="005236F2" w:rsidRDefault="005236F2" w:rsidP="00044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Style w:val="FontStyle31"/>
              </w:rPr>
              <w:t>-</w:t>
            </w:r>
            <w:r w:rsidRPr="005236F2">
              <w:rPr>
                <w:rStyle w:val="FontStyle31"/>
              </w:rPr>
              <w:tab/>
              <w:t>строить график</w:t>
            </w:r>
          </w:p>
        </w:tc>
        <w:tc>
          <w:tcPr>
            <w:tcW w:w="743" w:type="dxa"/>
            <w:vMerge w:val="restart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</w:t>
            </w:r>
          </w:p>
        </w:tc>
        <w:tc>
          <w:tcPr>
            <w:tcW w:w="1413" w:type="dxa"/>
          </w:tcPr>
          <w:p w:rsidR="005236F2" w:rsidRPr="005236F2" w:rsidRDefault="005236F2" w:rsidP="00952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П.10.1.  № 10.6(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 , 10.7(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а,г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236F2" w:rsidRPr="005236F2" w:rsidTr="00990421">
        <w:trPr>
          <w:trHeight w:val="528"/>
        </w:trPr>
        <w:tc>
          <w:tcPr>
            <w:tcW w:w="675" w:type="dxa"/>
            <w:vMerge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5236F2" w:rsidRPr="005236F2" w:rsidRDefault="005236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236F2" w:rsidRPr="005236F2" w:rsidRDefault="005236F2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5236F2" w:rsidRPr="005236F2" w:rsidRDefault="005236F2" w:rsidP="00044A50">
            <w:pPr>
              <w:pStyle w:val="Style3"/>
              <w:widowControl/>
              <w:spacing w:line="278" w:lineRule="exact"/>
              <w:rPr>
                <w:rStyle w:val="FontStyle44"/>
                <w:i w:val="0"/>
              </w:rPr>
            </w:pPr>
          </w:p>
        </w:tc>
        <w:tc>
          <w:tcPr>
            <w:tcW w:w="743" w:type="dxa"/>
            <w:vMerge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5236F2" w:rsidRPr="005236F2" w:rsidRDefault="005236F2" w:rsidP="00952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П.10.1.  № 10.6(е) , 10.8</w:t>
            </w:r>
            <w:r w:rsidRPr="005236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), 10.9</w:t>
            </w:r>
            <w:r w:rsidRPr="005236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(в)</w:t>
            </w:r>
          </w:p>
        </w:tc>
      </w:tr>
      <w:tr w:rsidR="005236F2" w:rsidRPr="005236F2" w:rsidTr="00952560">
        <w:trPr>
          <w:trHeight w:val="528"/>
        </w:trPr>
        <w:tc>
          <w:tcPr>
            <w:tcW w:w="675" w:type="dxa"/>
            <w:vMerge w:val="restart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102-103</w:t>
            </w:r>
          </w:p>
        </w:tc>
        <w:tc>
          <w:tcPr>
            <w:tcW w:w="3261" w:type="dxa"/>
            <w:vMerge w:val="restart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Функция </w:t>
            </w:r>
            <w:proofErr w:type="spellStart"/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proofErr w:type="spellEnd"/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cos</w:t>
            </w:r>
            <w:proofErr w:type="spellEnd"/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0" w:type="dxa"/>
            <w:vMerge w:val="restart"/>
          </w:tcPr>
          <w:p w:rsidR="005236F2" w:rsidRPr="005236F2" w:rsidRDefault="005236F2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  <w:vMerge w:val="restart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 w:val="restart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 w:val="restart"/>
          </w:tcPr>
          <w:p w:rsidR="005236F2" w:rsidRDefault="005236F2">
            <w:proofErr w:type="spellStart"/>
            <w:r w:rsidRPr="002B13A4">
              <w:rPr>
                <w:rFonts w:ascii="Times New Roman" w:hAnsi="Times New Roman" w:cs="Times New Roman"/>
                <w:sz w:val="20"/>
                <w:szCs w:val="28"/>
              </w:rPr>
              <w:t>Мультимедиапроектор</w:t>
            </w:r>
            <w:proofErr w:type="spellEnd"/>
          </w:p>
        </w:tc>
        <w:tc>
          <w:tcPr>
            <w:tcW w:w="2492" w:type="dxa"/>
            <w:vMerge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 w:val="restart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1413" w:type="dxa"/>
          </w:tcPr>
          <w:p w:rsidR="005236F2" w:rsidRPr="005236F2" w:rsidRDefault="005236F2" w:rsidP="00952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П.10.2.  № 10.15(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 , 10.16(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а,г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236F2" w:rsidRPr="005236F2" w:rsidTr="00990421">
        <w:trPr>
          <w:trHeight w:val="528"/>
        </w:trPr>
        <w:tc>
          <w:tcPr>
            <w:tcW w:w="675" w:type="dxa"/>
            <w:vMerge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5236F2" w:rsidRPr="005236F2" w:rsidRDefault="005236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236F2" w:rsidRPr="005236F2" w:rsidRDefault="005236F2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5236F2" w:rsidRPr="005236F2" w:rsidRDefault="005236F2" w:rsidP="00952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П.10.2.  № 10.17</w:t>
            </w:r>
            <w:r w:rsidRPr="005236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spellEnd"/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 , 10.18</w:t>
            </w:r>
            <w:r w:rsidRPr="005236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(а)</w:t>
            </w:r>
          </w:p>
        </w:tc>
      </w:tr>
      <w:tr w:rsidR="005236F2" w:rsidRPr="005236F2" w:rsidTr="00952560">
        <w:trPr>
          <w:trHeight w:val="528"/>
        </w:trPr>
        <w:tc>
          <w:tcPr>
            <w:tcW w:w="675" w:type="dxa"/>
            <w:vMerge w:val="restart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104-</w:t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3261" w:type="dxa"/>
            <w:vMerge w:val="restart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Функция </w:t>
            </w:r>
            <w:proofErr w:type="spellStart"/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proofErr w:type="spellEnd"/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tg</w:t>
            </w:r>
            <w:proofErr w:type="spellEnd"/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0" w:type="dxa"/>
            <w:vMerge w:val="restart"/>
          </w:tcPr>
          <w:p w:rsidR="005236F2" w:rsidRPr="005236F2" w:rsidRDefault="005236F2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  <w:vMerge w:val="restart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 w:val="restart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 w:val="restart"/>
            <w:shd w:val="clear" w:color="auto" w:fill="auto"/>
          </w:tcPr>
          <w:p w:rsidR="005236F2" w:rsidRDefault="005236F2">
            <w:proofErr w:type="spellStart"/>
            <w:r w:rsidRPr="002B13A4">
              <w:rPr>
                <w:rFonts w:ascii="Times New Roman" w:hAnsi="Times New Roman" w:cs="Times New Roman"/>
                <w:sz w:val="20"/>
                <w:szCs w:val="28"/>
              </w:rPr>
              <w:t>Мультимедиапрое</w:t>
            </w:r>
            <w:r w:rsidRPr="002B13A4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ктор</w:t>
            </w:r>
            <w:proofErr w:type="spellEnd"/>
          </w:p>
        </w:tc>
        <w:tc>
          <w:tcPr>
            <w:tcW w:w="2492" w:type="dxa"/>
            <w:vMerge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 w:val="restart"/>
          </w:tcPr>
          <w:p w:rsidR="005236F2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413" w:type="dxa"/>
          </w:tcPr>
          <w:p w:rsidR="005236F2" w:rsidRPr="005236F2" w:rsidRDefault="005236F2" w:rsidP="00952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П.10.3.  № 10.24(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 xml:space="preserve">) , </w:t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10.25</w:t>
            </w:r>
            <w:r w:rsidRPr="005236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а,г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52560" w:rsidRPr="005236F2" w:rsidTr="00990421">
        <w:trPr>
          <w:trHeight w:val="528"/>
        </w:trPr>
        <w:tc>
          <w:tcPr>
            <w:tcW w:w="675" w:type="dxa"/>
            <w:vMerge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952560" w:rsidRPr="005236F2" w:rsidRDefault="009525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52560" w:rsidRPr="005236F2" w:rsidRDefault="00952560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  <w:shd w:val="clear" w:color="auto" w:fill="auto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952560" w:rsidRPr="005236F2" w:rsidRDefault="00952560" w:rsidP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П.10.3.  № 10.24(е) , 10.25</w:t>
            </w:r>
            <w:r w:rsidRPr="005236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52560" w:rsidRPr="005236F2" w:rsidTr="00990421">
        <w:tc>
          <w:tcPr>
            <w:tcW w:w="675" w:type="dxa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106-107</w:t>
            </w:r>
          </w:p>
        </w:tc>
        <w:tc>
          <w:tcPr>
            <w:tcW w:w="3261" w:type="dxa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Функция </w:t>
            </w:r>
            <w:proofErr w:type="spellStart"/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proofErr w:type="spellEnd"/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ctg</w:t>
            </w:r>
            <w:proofErr w:type="spellEnd"/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0" w:type="dxa"/>
          </w:tcPr>
          <w:p w:rsidR="00952560" w:rsidRPr="005236F2" w:rsidRDefault="00952560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952560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8"/>
              </w:rPr>
              <w:t>Мультимедиапроектор</w:t>
            </w:r>
            <w:proofErr w:type="spellEnd"/>
          </w:p>
        </w:tc>
        <w:tc>
          <w:tcPr>
            <w:tcW w:w="2492" w:type="dxa"/>
            <w:vMerge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1413" w:type="dxa"/>
          </w:tcPr>
          <w:p w:rsidR="00952560" w:rsidRPr="005236F2" w:rsidRDefault="00952560" w:rsidP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П.10.4.  № 10.32(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 , 10.33</w:t>
            </w:r>
            <w:r w:rsidRPr="005236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а,г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52560" w:rsidRPr="005236F2" w:rsidTr="00990421">
        <w:tc>
          <w:tcPr>
            <w:tcW w:w="675" w:type="dxa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261" w:type="dxa"/>
          </w:tcPr>
          <w:p w:rsidR="00952560" w:rsidRPr="005236F2" w:rsidRDefault="00952560" w:rsidP="009566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№6  по теме «Формулы сложения. Тригонометрические функции числового аргумента»</w:t>
            </w:r>
          </w:p>
        </w:tc>
        <w:tc>
          <w:tcPr>
            <w:tcW w:w="850" w:type="dxa"/>
          </w:tcPr>
          <w:p w:rsidR="00952560" w:rsidRPr="005236F2" w:rsidRDefault="00952560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952560" w:rsidRPr="005236F2" w:rsidRDefault="00952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952560" w:rsidRPr="005236F2" w:rsidRDefault="00952560" w:rsidP="00952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 xml:space="preserve">П.9.1 – </w:t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br/>
              <w:t>П.10.4. (повторить теорию)</w:t>
            </w:r>
          </w:p>
        </w:tc>
      </w:tr>
      <w:tr w:rsidR="008C6A30" w:rsidRPr="005236F2" w:rsidTr="00990421">
        <w:tc>
          <w:tcPr>
            <w:tcW w:w="675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Тригонометрические уравнения и неравенства  </w:t>
            </w:r>
          </w:p>
        </w:tc>
        <w:tc>
          <w:tcPr>
            <w:tcW w:w="850" w:type="dxa"/>
          </w:tcPr>
          <w:p w:rsidR="008C6A30" w:rsidRPr="005236F2" w:rsidRDefault="008C6A30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1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8C6A30" w:rsidRPr="005236F2" w:rsidRDefault="008C6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05B" w:rsidRPr="005236F2" w:rsidTr="0033705B">
        <w:trPr>
          <w:trHeight w:val="528"/>
        </w:trPr>
        <w:tc>
          <w:tcPr>
            <w:tcW w:w="675" w:type="dxa"/>
            <w:vMerge w:val="restart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109-110</w:t>
            </w:r>
          </w:p>
        </w:tc>
        <w:tc>
          <w:tcPr>
            <w:tcW w:w="3261" w:type="dxa"/>
            <w:vMerge w:val="restart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Простейшие тригонометрические уравнения</w:t>
            </w:r>
          </w:p>
        </w:tc>
        <w:tc>
          <w:tcPr>
            <w:tcW w:w="850" w:type="dxa"/>
            <w:vMerge w:val="restart"/>
          </w:tcPr>
          <w:p w:rsidR="0033705B" w:rsidRPr="005236F2" w:rsidRDefault="0033705B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  <w:vMerge w:val="restart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 w:val="restart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 w:val="restart"/>
          </w:tcPr>
          <w:p w:rsidR="0033705B" w:rsidRPr="005236F2" w:rsidRDefault="0033705B" w:rsidP="00D70716">
            <w:pPr>
              <w:pStyle w:val="a3"/>
              <w:rPr>
                <w:sz w:val="20"/>
                <w:szCs w:val="20"/>
              </w:rPr>
            </w:pPr>
            <w:r w:rsidRPr="005236F2">
              <w:rPr>
                <w:sz w:val="20"/>
                <w:szCs w:val="20"/>
              </w:rPr>
              <w:t xml:space="preserve">выполнять преобразования тригонометрических выражений; вычислять значения тригонометрических выражений; решать тригонометрические уравнения способом замены переменной, введением вспомогательного угла, решать однородные уравнения, исследовать полученные решения с помощью единичной окружности; применять частные случаи решения </w:t>
            </w:r>
            <w:r w:rsidRPr="005236F2">
              <w:rPr>
                <w:sz w:val="20"/>
                <w:szCs w:val="20"/>
              </w:rPr>
              <w:lastRenderedPageBreak/>
              <w:t>тригонометрических уравнений.</w:t>
            </w:r>
          </w:p>
          <w:p w:rsidR="0033705B" w:rsidRPr="005236F2" w:rsidRDefault="0033705B" w:rsidP="007B4A17">
            <w:pPr>
              <w:pStyle w:val="a3"/>
              <w:rPr>
                <w:sz w:val="20"/>
                <w:szCs w:val="20"/>
              </w:rPr>
            </w:pPr>
            <w:r w:rsidRPr="005236F2">
              <w:rPr>
                <w:sz w:val="20"/>
                <w:szCs w:val="20"/>
              </w:rPr>
              <w:t xml:space="preserve">значение идей, методов и результатов алгебры и математического анализа для построения реальных моделей и ситуаций; универсальный характер законов логики математических рассуждений, их применимость в смежных дисциплинах и в различных областях человеческой деятельности </w:t>
            </w:r>
          </w:p>
        </w:tc>
        <w:tc>
          <w:tcPr>
            <w:tcW w:w="1018" w:type="dxa"/>
            <w:vMerge w:val="restart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Таблица</w:t>
            </w:r>
          </w:p>
        </w:tc>
        <w:tc>
          <w:tcPr>
            <w:tcW w:w="2492" w:type="dxa"/>
            <w:vMerge w:val="restart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Style w:val="FontStyle44"/>
                <w:i w:val="0"/>
              </w:rPr>
              <w:t xml:space="preserve">Знать, </w:t>
            </w:r>
            <w:r w:rsidRPr="005236F2">
              <w:rPr>
                <w:rStyle w:val="FontStyle31"/>
              </w:rPr>
              <w:t>какие уравне</w:t>
            </w:r>
            <w:r w:rsidRPr="005236F2">
              <w:rPr>
                <w:rStyle w:val="FontStyle31"/>
              </w:rPr>
              <w:softHyphen/>
              <w:t>ния называют про</w:t>
            </w:r>
            <w:r w:rsidRPr="005236F2">
              <w:rPr>
                <w:rStyle w:val="FontStyle31"/>
              </w:rPr>
              <w:softHyphen/>
              <w:t>стейшими тригоно</w:t>
            </w:r>
            <w:r w:rsidRPr="005236F2">
              <w:rPr>
                <w:rStyle w:val="FontStyle31"/>
              </w:rPr>
              <w:softHyphen/>
              <w:t xml:space="preserve">метрическими. </w:t>
            </w:r>
            <w:r w:rsidRPr="005236F2">
              <w:rPr>
                <w:rStyle w:val="FontStyle44"/>
                <w:i w:val="0"/>
              </w:rPr>
              <w:t xml:space="preserve">Уметь </w:t>
            </w:r>
            <w:r w:rsidRPr="005236F2">
              <w:rPr>
                <w:rStyle w:val="FontStyle31"/>
              </w:rPr>
              <w:t>решать про</w:t>
            </w:r>
            <w:r w:rsidRPr="005236F2">
              <w:rPr>
                <w:rStyle w:val="FontStyle31"/>
              </w:rPr>
              <w:softHyphen/>
              <w:t>стейшие тригономет</w:t>
            </w:r>
            <w:r w:rsidRPr="005236F2">
              <w:rPr>
                <w:rStyle w:val="FontStyle31"/>
              </w:rPr>
              <w:softHyphen/>
              <w:t>рические уравнения</w:t>
            </w:r>
          </w:p>
          <w:p w:rsidR="0033705B" w:rsidRPr="005236F2" w:rsidRDefault="0033705B" w:rsidP="00E51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Style w:val="FontStyle44"/>
                <w:i w:val="0"/>
              </w:rPr>
              <w:t xml:space="preserve">Знать:  </w:t>
            </w:r>
            <w:r w:rsidRPr="005236F2">
              <w:rPr>
                <w:rStyle w:val="FontStyle31"/>
              </w:rPr>
              <w:t>приемы реше</w:t>
            </w:r>
            <w:r w:rsidRPr="005236F2">
              <w:rPr>
                <w:rStyle w:val="FontStyle31"/>
              </w:rPr>
              <w:softHyphen/>
              <w:t>ния тригонометриче</w:t>
            </w:r>
            <w:r w:rsidRPr="005236F2">
              <w:rPr>
                <w:rStyle w:val="FontStyle31"/>
              </w:rPr>
              <w:softHyphen/>
              <w:t xml:space="preserve">ских уравнений. </w:t>
            </w:r>
            <w:r w:rsidRPr="005236F2">
              <w:rPr>
                <w:rStyle w:val="FontStyle44"/>
                <w:i w:val="0"/>
              </w:rPr>
              <w:t xml:space="preserve">Уметь </w:t>
            </w:r>
            <w:r w:rsidRPr="005236F2">
              <w:rPr>
                <w:rStyle w:val="FontStyle31"/>
              </w:rPr>
              <w:t>применять ме</w:t>
            </w:r>
            <w:r w:rsidRPr="005236F2">
              <w:rPr>
                <w:rStyle w:val="FontStyle31"/>
              </w:rPr>
              <w:softHyphen/>
              <w:t>тод замены неизвест</w:t>
            </w:r>
            <w:r w:rsidRPr="005236F2">
              <w:rPr>
                <w:rStyle w:val="FontStyle31"/>
              </w:rPr>
              <w:softHyphen/>
              <w:t>ного</w:t>
            </w:r>
          </w:p>
          <w:p w:rsidR="0033705B" w:rsidRPr="005236F2" w:rsidRDefault="0033705B" w:rsidP="00E51E03">
            <w:pPr>
              <w:pStyle w:val="Style3"/>
              <w:widowControl/>
              <w:spacing w:line="288" w:lineRule="exact"/>
              <w:rPr>
                <w:rStyle w:val="FontStyle44"/>
                <w:i w:val="0"/>
              </w:rPr>
            </w:pPr>
            <w:r w:rsidRPr="005236F2">
              <w:rPr>
                <w:rStyle w:val="FontStyle44"/>
                <w:i w:val="0"/>
              </w:rPr>
              <w:t>Знать:</w:t>
            </w:r>
          </w:p>
          <w:p w:rsidR="0033705B" w:rsidRPr="005236F2" w:rsidRDefault="0033705B" w:rsidP="00E51E03">
            <w:pPr>
              <w:pStyle w:val="Style6"/>
              <w:widowControl/>
              <w:spacing w:line="288" w:lineRule="exact"/>
              <w:rPr>
                <w:rStyle w:val="FontStyle31"/>
              </w:rPr>
            </w:pPr>
            <w:r w:rsidRPr="005236F2">
              <w:rPr>
                <w:rStyle w:val="FontStyle31"/>
              </w:rPr>
              <w:t>- основное тригономет</w:t>
            </w:r>
            <w:r w:rsidRPr="005236F2">
              <w:rPr>
                <w:rStyle w:val="FontStyle31"/>
              </w:rPr>
              <w:softHyphen/>
            </w:r>
            <w:r w:rsidRPr="005236F2">
              <w:rPr>
                <w:rStyle w:val="FontStyle31"/>
              </w:rPr>
              <w:lastRenderedPageBreak/>
              <w:t>рическое тождество;</w:t>
            </w:r>
          </w:p>
          <w:p w:rsidR="0033705B" w:rsidRPr="005236F2" w:rsidRDefault="0033705B" w:rsidP="00E51E03">
            <w:pPr>
              <w:pStyle w:val="Style10"/>
              <w:widowControl/>
              <w:tabs>
                <w:tab w:val="left" w:pos="288"/>
              </w:tabs>
              <w:spacing w:line="288" w:lineRule="exact"/>
              <w:rPr>
                <w:rStyle w:val="FontStyle31"/>
              </w:rPr>
            </w:pPr>
            <w:r w:rsidRPr="005236F2">
              <w:rPr>
                <w:rStyle w:val="FontStyle31"/>
              </w:rPr>
              <w:t>-</w:t>
            </w:r>
            <w:r w:rsidRPr="005236F2">
              <w:rPr>
                <w:rStyle w:val="FontStyle31"/>
              </w:rPr>
              <w:tab/>
              <w:t>формулы сложения;</w:t>
            </w:r>
          </w:p>
          <w:p w:rsidR="0033705B" w:rsidRPr="005236F2" w:rsidRDefault="0033705B" w:rsidP="00E51E03">
            <w:pPr>
              <w:pStyle w:val="Style10"/>
              <w:widowControl/>
              <w:tabs>
                <w:tab w:val="left" w:pos="293"/>
              </w:tabs>
              <w:spacing w:line="288" w:lineRule="exact"/>
              <w:ind w:left="5" w:hanging="5"/>
              <w:rPr>
                <w:rStyle w:val="FontStyle31"/>
              </w:rPr>
            </w:pPr>
            <w:r w:rsidRPr="005236F2">
              <w:rPr>
                <w:rStyle w:val="FontStyle31"/>
              </w:rPr>
              <w:t>-</w:t>
            </w:r>
            <w:r w:rsidRPr="005236F2">
              <w:rPr>
                <w:rStyle w:val="FontStyle31"/>
              </w:rPr>
              <w:tab/>
              <w:t>приемы понижения кратности угла и по</w:t>
            </w:r>
            <w:r w:rsidRPr="005236F2">
              <w:rPr>
                <w:rStyle w:val="FontStyle31"/>
              </w:rPr>
              <w:softHyphen/>
              <w:t>нижения степени уравнения.</w:t>
            </w:r>
          </w:p>
          <w:p w:rsidR="0033705B" w:rsidRPr="005236F2" w:rsidRDefault="0033705B" w:rsidP="00E51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Style w:val="FontStyle44"/>
                <w:i w:val="0"/>
              </w:rPr>
              <w:t xml:space="preserve">Уметь </w:t>
            </w:r>
            <w:r w:rsidRPr="005236F2">
              <w:rPr>
                <w:rStyle w:val="FontStyle31"/>
              </w:rPr>
              <w:t>применять ос</w:t>
            </w:r>
            <w:r w:rsidRPr="005236F2">
              <w:rPr>
                <w:rStyle w:val="FontStyle31"/>
              </w:rPr>
              <w:softHyphen/>
              <w:t>новные тригономет</w:t>
            </w:r>
            <w:r w:rsidRPr="005236F2">
              <w:rPr>
                <w:rStyle w:val="FontStyle31"/>
              </w:rPr>
              <w:softHyphen/>
              <w:t>рические формулы для решения уравне</w:t>
            </w:r>
            <w:r w:rsidRPr="005236F2">
              <w:rPr>
                <w:rStyle w:val="FontStyle31"/>
              </w:rPr>
              <w:softHyphen/>
              <w:t>ний</w:t>
            </w:r>
          </w:p>
          <w:p w:rsidR="0033705B" w:rsidRPr="005236F2" w:rsidRDefault="0033705B" w:rsidP="007D5B18">
            <w:pPr>
              <w:pStyle w:val="Style6"/>
              <w:widowControl/>
              <w:spacing w:line="278" w:lineRule="exact"/>
              <w:rPr>
                <w:rStyle w:val="FontStyle31"/>
              </w:rPr>
            </w:pPr>
            <w:r w:rsidRPr="005236F2">
              <w:rPr>
                <w:rStyle w:val="FontStyle44"/>
                <w:i w:val="0"/>
              </w:rPr>
              <w:t xml:space="preserve">Знать, </w:t>
            </w:r>
            <w:r w:rsidRPr="005236F2">
              <w:rPr>
                <w:rStyle w:val="FontStyle31"/>
              </w:rPr>
              <w:t>какое уравне</w:t>
            </w:r>
            <w:r w:rsidRPr="005236F2">
              <w:rPr>
                <w:rStyle w:val="FontStyle31"/>
              </w:rPr>
              <w:softHyphen/>
              <w:t>ние называют одно</w:t>
            </w:r>
            <w:r w:rsidRPr="005236F2">
              <w:rPr>
                <w:rStyle w:val="FontStyle31"/>
              </w:rPr>
              <w:softHyphen/>
              <w:t>родным тригономет</w:t>
            </w:r>
            <w:r w:rsidRPr="005236F2">
              <w:rPr>
                <w:rStyle w:val="FontStyle31"/>
              </w:rPr>
              <w:softHyphen/>
              <w:t>рическим.</w:t>
            </w:r>
          </w:p>
          <w:p w:rsidR="0033705B" w:rsidRPr="005236F2" w:rsidRDefault="0033705B" w:rsidP="007D5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Style w:val="FontStyle44"/>
                <w:i w:val="0"/>
              </w:rPr>
              <w:t xml:space="preserve">Уметь </w:t>
            </w:r>
            <w:r w:rsidRPr="005236F2">
              <w:rPr>
                <w:rStyle w:val="FontStyle31"/>
              </w:rPr>
              <w:t>решать одно</w:t>
            </w:r>
            <w:r w:rsidRPr="005236F2">
              <w:rPr>
                <w:rStyle w:val="FontStyle31"/>
              </w:rPr>
              <w:softHyphen/>
              <w:t>родные тригономет</w:t>
            </w:r>
            <w:r w:rsidRPr="005236F2">
              <w:rPr>
                <w:rStyle w:val="FontStyle31"/>
              </w:rPr>
              <w:softHyphen/>
              <w:t>рические уравнения</w:t>
            </w:r>
          </w:p>
        </w:tc>
        <w:tc>
          <w:tcPr>
            <w:tcW w:w="743" w:type="dxa"/>
            <w:vMerge w:val="restart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</w:t>
            </w:r>
          </w:p>
        </w:tc>
        <w:tc>
          <w:tcPr>
            <w:tcW w:w="1413" w:type="dxa"/>
          </w:tcPr>
          <w:p w:rsidR="0033705B" w:rsidRPr="005236F2" w:rsidRDefault="0033705B" w:rsidP="00337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П.11.1.  № 11.2(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,з,л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 , 11.3(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в,е,и,м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3705B" w:rsidRPr="005236F2" w:rsidTr="00990421">
        <w:trPr>
          <w:trHeight w:val="528"/>
        </w:trPr>
        <w:tc>
          <w:tcPr>
            <w:tcW w:w="675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3705B" w:rsidRPr="005236F2" w:rsidRDefault="0033705B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33705B" w:rsidRPr="005236F2" w:rsidRDefault="0033705B" w:rsidP="00D7071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33705B" w:rsidRPr="005236F2" w:rsidRDefault="0033705B">
            <w:pPr>
              <w:rPr>
                <w:rStyle w:val="FontStyle44"/>
                <w:i w:val="0"/>
              </w:rPr>
            </w:pPr>
          </w:p>
        </w:tc>
        <w:tc>
          <w:tcPr>
            <w:tcW w:w="743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33705B" w:rsidRPr="005236F2" w:rsidRDefault="0033705B" w:rsidP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П.11.1.  № 11.4(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,ж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 , 11.6</w:t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sym w:font="Symbol" w:char="F02A"/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а,б,в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3705B" w:rsidRPr="005236F2" w:rsidTr="0033705B">
        <w:trPr>
          <w:trHeight w:val="691"/>
        </w:trPr>
        <w:tc>
          <w:tcPr>
            <w:tcW w:w="675" w:type="dxa"/>
            <w:vMerge w:val="restart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111-112</w:t>
            </w:r>
          </w:p>
        </w:tc>
        <w:tc>
          <w:tcPr>
            <w:tcW w:w="3261" w:type="dxa"/>
            <w:vMerge w:val="restart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Уравнения, сводящиеся к простейшим заменой неизвестного</w:t>
            </w:r>
          </w:p>
        </w:tc>
        <w:tc>
          <w:tcPr>
            <w:tcW w:w="850" w:type="dxa"/>
            <w:vMerge w:val="restart"/>
          </w:tcPr>
          <w:p w:rsidR="0033705B" w:rsidRPr="005236F2" w:rsidRDefault="0033705B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  <w:vMerge w:val="restart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 w:val="restart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 w:val="restart"/>
          </w:tcPr>
          <w:p w:rsidR="0033705B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8"/>
              </w:rPr>
              <w:t>Мультимедиапроектор</w:t>
            </w:r>
            <w:proofErr w:type="spellEnd"/>
          </w:p>
        </w:tc>
        <w:tc>
          <w:tcPr>
            <w:tcW w:w="2492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 w:val="restart"/>
          </w:tcPr>
          <w:p w:rsidR="0033705B" w:rsidRPr="005236F2" w:rsidRDefault="0033705B" w:rsidP="00C5359B">
            <w:pPr>
              <w:pStyle w:val="3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b w:val="0"/>
                <w:sz w:val="20"/>
                <w:szCs w:val="20"/>
              </w:rPr>
              <w:t>ТК</w:t>
            </w:r>
          </w:p>
        </w:tc>
        <w:tc>
          <w:tcPr>
            <w:tcW w:w="1413" w:type="dxa"/>
          </w:tcPr>
          <w:p w:rsidR="0033705B" w:rsidRPr="005236F2" w:rsidRDefault="0033705B" w:rsidP="00337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П.11.2.  № 11.8(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 , 11.9(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б,в,д,з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), 11.10(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б,ж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 к)</w:t>
            </w:r>
          </w:p>
        </w:tc>
      </w:tr>
      <w:tr w:rsidR="0033705B" w:rsidRPr="005236F2" w:rsidTr="00990421">
        <w:trPr>
          <w:trHeight w:val="691"/>
        </w:trPr>
        <w:tc>
          <w:tcPr>
            <w:tcW w:w="675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3705B" w:rsidRPr="005236F2" w:rsidRDefault="0033705B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/>
          </w:tcPr>
          <w:p w:rsidR="0033705B" w:rsidRPr="005236F2" w:rsidRDefault="0033705B" w:rsidP="00C5359B">
            <w:pPr>
              <w:pStyle w:val="3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13" w:type="dxa"/>
          </w:tcPr>
          <w:p w:rsidR="0033705B" w:rsidRPr="005236F2" w:rsidRDefault="0033705B" w:rsidP="00337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П.11.2.  № 11.12(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,з,л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 11.13(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а,б,ж,м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 11.14</w:t>
            </w:r>
            <w:r w:rsidRPr="005236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(б)</w:t>
            </w:r>
          </w:p>
        </w:tc>
      </w:tr>
      <w:tr w:rsidR="0033705B" w:rsidRPr="005236F2" w:rsidTr="0033705B">
        <w:trPr>
          <w:trHeight w:val="691"/>
        </w:trPr>
        <w:tc>
          <w:tcPr>
            <w:tcW w:w="675" w:type="dxa"/>
            <w:vMerge w:val="restart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113-114</w:t>
            </w:r>
          </w:p>
        </w:tc>
        <w:tc>
          <w:tcPr>
            <w:tcW w:w="3261" w:type="dxa"/>
            <w:vMerge w:val="restart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основных тригонометрических формул для решения уравнений</w:t>
            </w:r>
          </w:p>
        </w:tc>
        <w:tc>
          <w:tcPr>
            <w:tcW w:w="850" w:type="dxa"/>
            <w:vMerge w:val="restart"/>
          </w:tcPr>
          <w:p w:rsidR="0033705B" w:rsidRPr="005236F2" w:rsidRDefault="0033705B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  <w:vMerge w:val="restart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 w:val="restart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 w:val="restart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 w:val="restart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33705B" w:rsidRPr="005236F2" w:rsidRDefault="0033705B" w:rsidP="00337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П.11.3.  № 11.15(б) , 11.16(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spellEnd"/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), 11.17(а)</w:t>
            </w:r>
          </w:p>
        </w:tc>
      </w:tr>
      <w:tr w:rsidR="0033705B" w:rsidRPr="005236F2" w:rsidTr="00990421">
        <w:trPr>
          <w:trHeight w:val="691"/>
        </w:trPr>
        <w:tc>
          <w:tcPr>
            <w:tcW w:w="675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3705B" w:rsidRPr="005236F2" w:rsidRDefault="0033705B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33705B" w:rsidRPr="005236F2" w:rsidRDefault="0033705B" w:rsidP="00337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П.11.3.  № 11.19(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 , 11.21(б), 11.22(а)</w:t>
            </w:r>
          </w:p>
        </w:tc>
      </w:tr>
      <w:tr w:rsidR="0033705B" w:rsidRPr="005236F2" w:rsidTr="00990421">
        <w:tc>
          <w:tcPr>
            <w:tcW w:w="675" w:type="dxa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115-116</w:t>
            </w:r>
          </w:p>
        </w:tc>
        <w:tc>
          <w:tcPr>
            <w:tcW w:w="3261" w:type="dxa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Однородные уравнения.  </w:t>
            </w:r>
          </w:p>
        </w:tc>
        <w:tc>
          <w:tcPr>
            <w:tcW w:w="850" w:type="dxa"/>
          </w:tcPr>
          <w:p w:rsidR="0033705B" w:rsidRPr="005236F2" w:rsidRDefault="0033705B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33705B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8"/>
              </w:rPr>
              <w:t>Мультимедиапроектор</w:t>
            </w:r>
            <w:proofErr w:type="spellEnd"/>
          </w:p>
        </w:tc>
        <w:tc>
          <w:tcPr>
            <w:tcW w:w="2492" w:type="dxa"/>
            <w:vMerge/>
          </w:tcPr>
          <w:p w:rsidR="0033705B" w:rsidRPr="005236F2" w:rsidRDefault="0033705B" w:rsidP="008A3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1413" w:type="dxa"/>
          </w:tcPr>
          <w:p w:rsidR="0033705B" w:rsidRPr="005236F2" w:rsidRDefault="0033705B" w:rsidP="00337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П.11.4.  № 11.27(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spellEnd"/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 , 11.29</w:t>
            </w:r>
            <w:r w:rsidRPr="005236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б,д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), 11.31</w:t>
            </w:r>
            <w:r w:rsidRPr="005236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sym w:font="Symbol" w:char="F02A"/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(а)</w:t>
            </w:r>
          </w:p>
        </w:tc>
      </w:tr>
      <w:tr w:rsidR="0033705B" w:rsidRPr="005236F2" w:rsidTr="00990421">
        <w:tc>
          <w:tcPr>
            <w:tcW w:w="675" w:type="dxa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261" w:type="dxa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Простейшие неравенства для синуса и косинуса</w:t>
            </w:r>
          </w:p>
        </w:tc>
        <w:tc>
          <w:tcPr>
            <w:tcW w:w="850" w:type="dxa"/>
          </w:tcPr>
          <w:p w:rsidR="0033705B" w:rsidRPr="005236F2" w:rsidRDefault="0033705B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2492" w:type="dxa"/>
            <w:vMerge/>
          </w:tcPr>
          <w:p w:rsidR="0033705B" w:rsidRPr="005236F2" w:rsidRDefault="0033705B" w:rsidP="008A3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1413" w:type="dxa"/>
          </w:tcPr>
          <w:p w:rsidR="0033705B" w:rsidRPr="005236F2" w:rsidRDefault="00670244" w:rsidP="00670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П.11.5 №11.34(</w:t>
            </w:r>
            <w:proofErr w:type="spellStart"/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а-г</w:t>
            </w:r>
            <w:proofErr w:type="spellEnd"/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3705B" w:rsidRPr="005236F2" w:rsidTr="00990421">
        <w:tc>
          <w:tcPr>
            <w:tcW w:w="675" w:type="dxa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261" w:type="dxa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Простейшие неравенства для тангенса и котангенса</w:t>
            </w:r>
          </w:p>
        </w:tc>
        <w:tc>
          <w:tcPr>
            <w:tcW w:w="850" w:type="dxa"/>
          </w:tcPr>
          <w:p w:rsidR="0033705B" w:rsidRPr="005236F2" w:rsidRDefault="0033705B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1413" w:type="dxa"/>
          </w:tcPr>
          <w:p w:rsidR="0033705B" w:rsidRPr="005236F2" w:rsidRDefault="00670244" w:rsidP="00670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П.11.6 № 11.40(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б-г</w:t>
            </w:r>
            <w:proofErr w:type="spell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3705B" w:rsidRPr="005236F2" w:rsidTr="00990421">
        <w:tc>
          <w:tcPr>
            <w:tcW w:w="675" w:type="dxa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3261" w:type="dxa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Неравенства, сводящиеся к простейшим заменой неизвестного</w:t>
            </w:r>
          </w:p>
        </w:tc>
        <w:tc>
          <w:tcPr>
            <w:tcW w:w="850" w:type="dxa"/>
          </w:tcPr>
          <w:p w:rsidR="0033705B" w:rsidRPr="005236F2" w:rsidRDefault="0033705B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33705B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8"/>
              </w:rPr>
              <w:t>Мультимедиапроектор</w:t>
            </w:r>
            <w:proofErr w:type="spellEnd"/>
          </w:p>
        </w:tc>
        <w:tc>
          <w:tcPr>
            <w:tcW w:w="2492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1413" w:type="dxa"/>
          </w:tcPr>
          <w:p w:rsidR="0033705B" w:rsidRPr="005236F2" w:rsidRDefault="00670244" w:rsidP="00670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П.11.7 №11.47(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3705B" w:rsidRPr="005236F2" w:rsidTr="00990421">
        <w:tc>
          <w:tcPr>
            <w:tcW w:w="675" w:type="dxa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261" w:type="dxa"/>
          </w:tcPr>
          <w:p w:rsidR="0033705B" w:rsidRPr="005236F2" w:rsidRDefault="00337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№7 по теме «Тригонометрические уравнения и неравенства»</w:t>
            </w:r>
          </w:p>
        </w:tc>
        <w:tc>
          <w:tcPr>
            <w:tcW w:w="850" w:type="dxa"/>
          </w:tcPr>
          <w:p w:rsidR="0033705B" w:rsidRPr="005236F2" w:rsidRDefault="0033705B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33705B" w:rsidRPr="005236F2" w:rsidRDefault="0033705B" w:rsidP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П.11.1 – П.11.9. (повторить теорию)</w:t>
            </w:r>
          </w:p>
        </w:tc>
      </w:tr>
      <w:tr w:rsidR="00E51E03" w:rsidRPr="005236F2" w:rsidTr="00990421">
        <w:tc>
          <w:tcPr>
            <w:tcW w:w="675" w:type="dxa"/>
          </w:tcPr>
          <w:p w:rsidR="00E51E03" w:rsidRPr="005236F2" w:rsidRDefault="00E51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E51E03" w:rsidRPr="005236F2" w:rsidRDefault="00E51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Элементы теории вероятностей  </w:t>
            </w:r>
          </w:p>
        </w:tc>
        <w:tc>
          <w:tcPr>
            <w:tcW w:w="850" w:type="dxa"/>
          </w:tcPr>
          <w:p w:rsidR="00E51E03" w:rsidRPr="005236F2" w:rsidRDefault="00E51E03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1" w:type="dxa"/>
          </w:tcPr>
          <w:p w:rsidR="00E51E03" w:rsidRPr="005236F2" w:rsidRDefault="00E51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E51E03" w:rsidRPr="005236F2" w:rsidRDefault="00E51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E51E03" w:rsidRPr="005236F2" w:rsidRDefault="00E51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E51E03" w:rsidRPr="005236F2" w:rsidRDefault="00E51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E51E03" w:rsidRPr="005236F2" w:rsidRDefault="00E51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E51E03" w:rsidRPr="005236F2" w:rsidRDefault="00E51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E51E03" w:rsidRPr="005236F2" w:rsidRDefault="00E51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05B" w:rsidRPr="005236F2" w:rsidTr="0033705B">
        <w:trPr>
          <w:trHeight w:val="528"/>
        </w:trPr>
        <w:tc>
          <w:tcPr>
            <w:tcW w:w="675" w:type="dxa"/>
            <w:vMerge w:val="restart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121-122</w:t>
            </w:r>
          </w:p>
        </w:tc>
        <w:tc>
          <w:tcPr>
            <w:tcW w:w="3261" w:type="dxa"/>
            <w:vMerge w:val="restart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 к/р. Понятие вероятности события</w:t>
            </w:r>
          </w:p>
        </w:tc>
        <w:tc>
          <w:tcPr>
            <w:tcW w:w="850" w:type="dxa"/>
            <w:vMerge w:val="restart"/>
          </w:tcPr>
          <w:p w:rsidR="0033705B" w:rsidRPr="005236F2" w:rsidRDefault="0033705B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  <w:vMerge w:val="restart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 w:val="restart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 w:val="restart"/>
          </w:tcPr>
          <w:p w:rsidR="0033705B" w:rsidRPr="005236F2" w:rsidRDefault="0033705B" w:rsidP="00D70716">
            <w:pPr>
              <w:pStyle w:val="a3"/>
              <w:rPr>
                <w:sz w:val="20"/>
                <w:szCs w:val="20"/>
              </w:rPr>
            </w:pPr>
            <w:r w:rsidRPr="005236F2">
              <w:rPr>
                <w:sz w:val="20"/>
                <w:szCs w:val="20"/>
              </w:rPr>
              <w:t>решать простейшие комбинаторные задачи методом перебора, с использованием известных формул и треугольника Паскаля; вычислять коэффициенты бинома Ньютона по формуле и с использованием треугольника Паскаля.</w:t>
            </w:r>
          </w:p>
          <w:p w:rsidR="0033705B" w:rsidRPr="005236F2" w:rsidRDefault="0033705B" w:rsidP="007B4A17">
            <w:pPr>
              <w:pStyle w:val="a3"/>
              <w:rPr>
                <w:sz w:val="20"/>
                <w:szCs w:val="20"/>
              </w:rPr>
            </w:pPr>
            <w:r w:rsidRPr="005236F2">
              <w:rPr>
                <w:sz w:val="20"/>
                <w:szCs w:val="20"/>
              </w:rPr>
              <w:t xml:space="preserve">вероятный характер различных процессов и закономерностей окружающего мира; различие требований, предъявляемых к доказательствам в математике и на практике </w:t>
            </w:r>
          </w:p>
        </w:tc>
        <w:tc>
          <w:tcPr>
            <w:tcW w:w="1018" w:type="dxa"/>
            <w:vMerge w:val="restart"/>
          </w:tcPr>
          <w:p w:rsidR="0033705B" w:rsidRPr="005236F2" w:rsidRDefault="0052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8"/>
              </w:rPr>
              <w:t>Мультимедиапроектор</w:t>
            </w:r>
            <w:proofErr w:type="spellEnd"/>
          </w:p>
        </w:tc>
        <w:tc>
          <w:tcPr>
            <w:tcW w:w="2492" w:type="dxa"/>
            <w:vMerge w:val="restart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Style w:val="FontStyle44"/>
                <w:i w:val="0"/>
              </w:rPr>
              <w:t xml:space="preserve">Знать, </w:t>
            </w:r>
            <w:r w:rsidRPr="005236F2">
              <w:rPr>
                <w:rStyle w:val="FontStyle31"/>
              </w:rPr>
              <w:t xml:space="preserve">что называют вероятностью события. </w:t>
            </w:r>
            <w:r w:rsidRPr="005236F2">
              <w:rPr>
                <w:rStyle w:val="FontStyle44"/>
                <w:i w:val="0"/>
              </w:rPr>
              <w:t xml:space="preserve">Уметь </w:t>
            </w:r>
            <w:r w:rsidRPr="005236F2">
              <w:rPr>
                <w:rStyle w:val="FontStyle31"/>
              </w:rPr>
              <w:t>анализировать, определять тип собы</w:t>
            </w:r>
            <w:r w:rsidRPr="005236F2">
              <w:rPr>
                <w:rStyle w:val="FontStyle31"/>
              </w:rPr>
              <w:softHyphen/>
              <w:t>тия (достоверное, не</w:t>
            </w:r>
            <w:r w:rsidRPr="005236F2">
              <w:rPr>
                <w:rStyle w:val="FontStyle31"/>
              </w:rPr>
              <w:softHyphen/>
              <w:t>возможное, несовме</w:t>
            </w:r>
            <w:r w:rsidRPr="005236F2">
              <w:rPr>
                <w:rStyle w:val="FontStyle31"/>
              </w:rPr>
              <w:softHyphen/>
              <w:t>стное)</w:t>
            </w:r>
          </w:p>
          <w:p w:rsidR="0033705B" w:rsidRPr="005236F2" w:rsidRDefault="0033705B" w:rsidP="007D5B18">
            <w:pPr>
              <w:pStyle w:val="Style6"/>
              <w:widowControl/>
              <w:spacing w:line="274" w:lineRule="exact"/>
              <w:ind w:firstLine="14"/>
              <w:rPr>
                <w:rStyle w:val="FontStyle31"/>
              </w:rPr>
            </w:pPr>
            <w:r w:rsidRPr="005236F2">
              <w:rPr>
                <w:rStyle w:val="FontStyle44"/>
                <w:i w:val="0"/>
              </w:rPr>
              <w:t xml:space="preserve">Уметь </w:t>
            </w:r>
            <w:r w:rsidRPr="005236F2">
              <w:rPr>
                <w:rStyle w:val="FontStyle31"/>
              </w:rPr>
              <w:t>вычислять ве</w:t>
            </w:r>
            <w:r w:rsidRPr="005236F2">
              <w:rPr>
                <w:rStyle w:val="FontStyle31"/>
              </w:rPr>
              <w:softHyphen/>
              <w:t>роятность события (любого, достоверно</w:t>
            </w:r>
            <w:r w:rsidRPr="005236F2">
              <w:rPr>
                <w:rStyle w:val="FontStyle31"/>
              </w:rPr>
              <w:softHyphen/>
              <w:t>го, суммы, произведе</w:t>
            </w:r>
            <w:r w:rsidRPr="005236F2">
              <w:rPr>
                <w:rStyle w:val="FontStyle31"/>
              </w:rPr>
              <w:softHyphen/>
              <w:t>ния) на основе</w:t>
            </w:r>
            <w:r w:rsidRPr="005236F2">
              <w:rPr>
                <w:sz w:val="20"/>
                <w:szCs w:val="20"/>
              </w:rPr>
              <w:t xml:space="preserve"> </w:t>
            </w:r>
            <w:r w:rsidRPr="005236F2">
              <w:rPr>
                <w:rStyle w:val="FontStyle31"/>
              </w:rPr>
              <w:t>подсчета числа исхо</w:t>
            </w:r>
            <w:r w:rsidRPr="005236F2">
              <w:rPr>
                <w:rStyle w:val="FontStyle31"/>
              </w:rPr>
              <w:softHyphen/>
              <w:t>дов</w:t>
            </w:r>
          </w:p>
          <w:p w:rsidR="0033705B" w:rsidRPr="005236F2" w:rsidRDefault="0033705B" w:rsidP="007D5B18">
            <w:pPr>
              <w:pStyle w:val="Style3"/>
              <w:widowControl/>
              <w:spacing w:line="278" w:lineRule="exact"/>
              <w:rPr>
                <w:rStyle w:val="FontStyle44"/>
                <w:i w:val="0"/>
              </w:rPr>
            </w:pPr>
            <w:r w:rsidRPr="005236F2">
              <w:rPr>
                <w:rStyle w:val="FontStyle44"/>
                <w:i w:val="0"/>
              </w:rPr>
              <w:t>Уметь:</w:t>
            </w:r>
          </w:p>
          <w:p w:rsidR="0033705B" w:rsidRPr="005236F2" w:rsidRDefault="0033705B" w:rsidP="007D5B18">
            <w:pPr>
              <w:pStyle w:val="Style10"/>
              <w:widowControl/>
              <w:tabs>
                <w:tab w:val="left" w:pos="283"/>
              </w:tabs>
              <w:spacing w:line="278" w:lineRule="exact"/>
              <w:ind w:left="5" w:hanging="5"/>
              <w:rPr>
                <w:rStyle w:val="FontStyle31"/>
              </w:rPr>
            </w:pPr>
            <w:r w:rsidRPr="005236F2">
              <w:rPr>
                <w:rStyle w:val="FontStyle31"/>
              </w:rPr>
              <w:t>-</w:t>
            </w:r>
            <w:r w:rsidRPr="005236F2">
              <w:rPr>
                <w:rStyle w:val="FontStyle31"/>
              </w:rPr>
              <w:tab/>
              <w:t>вычислять относи</w:t>
            </w:r>
            <w:r w:rsidRPr="005236F2">
              <w:rPr>
                <w:rStyle w:val="FontStyle31"/>
              </w:rPr>
              <w:softHyphen/>
              <w:t>тельную частоту со</w:t>
            </w:r>
            <w:r w:rsidRPr="005236F2">
              <w:rPr>
                <w:rStyle w:val="FontStyle31"/>
              </w:rPr>
              <w:softHyphen/>
              <w:t>бытия;</w:t>
            </w:r>
          </w:p>
          <w:p w:rsidR="0033705B" w:rsidRPr="005236F2" w:rsidRDefault="0033705B" w:rsidP="007D5B18">
            <w:pPr>
              <w:rPr>
                <w:rStyle w:val="ad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5236F2">
              <w:rPr>
                <w:rStyle w:val="FontStyle31"/>
              </w:rPr>
              <w:t>-</w:t>
            </w:r>
            <w:r w:rsidRPr="005236F2">
              <w:rPr>
                <w:rStyle w:val="FontStyle31"/>
              </w:rPr>
              <w:tab/>
              <w:t>учитывать правило в контроле и планиро</w:t>
            </w:r>
            <w:r w:rsidRPr="005236F2">
              <w:rPr>
                <w:rStyle w:val="FontStyle31"/>
              </w:rPr>
              <w:softHyphen/>
              <w:t>вании способа реше</w:t>
            </w:r>
            <w:r w:rsidRPr="005236F2">
              <w:rPr>
                <w:rStyle w:val="FontStyle31"/>
              </w:rPr>
              <w:softHyphen/>
              <w:t>ния</w:t>
            </w:r>
          </w:p>
        </w:tc>
        <w:tc>
          <w:tcPr>
            <w:tcW w:w="743" w:type="dxa"/>
            <w:vMerge w:val="restart"/>
          </w:tcPr>
          <w:p w:rsidR="0033705B" w:rsidRPr="005236F2" w:rsidRDefault="0033705B" w:rsidP="008A31BD">
            <w:pPr>
              <w:pStyle w:val="3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b w:val="0"/>
                <w:sz w:val="20"/>
                <w:szCs w:val="20"/>
              </w:rPr>
              <w:t>ФО</w:t>
            </w:r>
          </w:p>
        </w:tc>
        <w:tc>
          <w:tcPr>
            <w:tcW w:w="1413" w:type="dxa"/>
          </w:tcPr>
          <w:p w:rsidR="0033705B" w:rsidRPr="005236F2" w:rsidRDefault="0033705B" w:rsidP="00337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П.12.1.  № 12.4, 12.10(б)</w:t>
            </w:r>
          </w:p>
        </w:tc>
      </w:tr>
      <w:tr w:rsidR="0033705B" w:rsidRPr="005236F2" w:rsidTr="00990421">
        <w:trPr>
          <w:trHeight w:val="528"/>
        </w:trPr>
        <w:tc>
          <w:tcPr>
            <w:tcW w:w="675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3705B" w:rsidRPr="005236F2" w:rsidRDefault="0033705B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33705B" w:rsidRPr="005236F2" w:rsidRDefault="0033705B" w:rsidP="00D7071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33705B" w:rsidRPr="005236F2" w:rsidRDefault="0033705B">
            <w:pPr>
              <w:rPr>
                <w:rStyle w:val="FontStyle44"/>
                <w:i w:val="0"/>
              </w:rPr>
            </w:pPr>
          </w:p>
        </w:tc>
        <w:tc>
          <w:tcPr>
            <w:tcW w:w="743" w:type="dxa"/>
            <w:vMerge/>
          </w:tcPr>
          <w:p w:rsidR="0033705B" w:rsidRPr="005236F2" w:rsidRDefault="0033705B" w:rsidP="008A31BD">
            <w:pPr>
              <w:pStyle w:val="3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13" w:type="dxa"/>
          </w:tcPr>
          <w:p w:rsidR="0033705B" w:rsidRPr="005236F2" w:rsidRDefault="0033705B" w:rsidP="00337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П.12.1.  № 12.13, 12.16</w:t>
            </w:r>
          </w:p>
        </w:tc>
      </w:tr>
      <w:tr w:rsidR="0033705B" w:rsidRPr="005236F2" w:rsidTr="0033705B">
        <w:trPr>
          <w:trHeight w:val="528"/>
        </w:trPr>
        <w:tc>
          <w:tcPr>
            <w:tcW w:w="675" w:type="dxa"/>
            <w:vMerge w:val="restart"/>
          </w:tcPr>
          <w:p w:rsidR="0033705B" w:rsidRPr="005236F2" w:rsidRDefault="0033705B" w:rsidP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123-124</w:t>
            </w:r>
          </w:p>
        </w:tc>
        <w:tc>
          <w:tcPr>
            <w:tcW w:w="3261" w:type="dxa"/>
            <w:vMerge w:val="restart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вероятностей</w:t>
            </w:r>
          </w:p>
        </w:tc>
        <w:tc>
          <w:tcPr>
            <w:tcW w:w="850" w:type="dxa"/>
            <w:vMerge w:val="restart"/>
          </w:tcPr>
          <w:p w:rsidR="0033705B" w:rsidRPr="005236F2" w:rsidRDefault="0033705B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  <w:vMerge w:val="restart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 w:val="restart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 w:val="restart"/>
            <w:shd w:val="clear" w:color="auto" w:fill="auto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2492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 w:val="restart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</w:p>
        </w:tc>
        <w:tc>
          <w:tcPr>
            <w:tcW w:w="1413" w:type="dxa"/>
          </w:tcPr>
          <w:p w:rsidR="0033705B" w:rsidRPr="005236F2" w:rsidRDefault="0033705B" w:rsidP="00337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П.12.2.  № 12.18(в), 12.19(б)</w:t>
            </w:r>
          </w:p>
        </w:tc>
      </w:tr>
      <w:tr w:rsidR="0033705B" w:rsidRPr="005236F2" w:rsidTr="00990421">
        <w:trPr>
          <w:trHeight w:val="528"/>
        </w:trPr>
        <w:tc>
          <w:tcPr>
            <w:tcW w:w="675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3705B" w:rsidRPr="005236F2" w:rsidRDefault="0033705B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  <w:shd w:val="clear" w:color="auto" w:fill="auto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33705B" w:rsidRPr="005236F2" w:rsidRDefault="0033705B" w:rsidP="00337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П.12.2.  № 12.23(</w:t>
            </w: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), 12.26</w:t>
            </w:r>
          </w:p>
        </w:tc>
      </w:tr>
      <w:tr w:rsidR="0033705B" w:rsidRPr="005236F2" w:rsidTr="00990421">
        <w:tc>
          <w:tcPr>
            <w:tcW w:w="675" w:type="dxa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3261" w:type="dxa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Относительная частота события</w:t>
            </w:r>
          </w:p>
        </w:tc>
        <w:tc>
          <w:tcPr>
            <w:tcW w:w="850" w:type="dxa"/>
          </w:tcPr>
          <w:p w:rsidR="0033705B" w:rsidRPr="005236F2" w:rsidRDefault="0033705B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5236F2" w:rsidRDefault="005236F2" w:rsidP="005236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236F2">
              <w:rPr>
                <w:rFonts w:ascii="Times New Roman" w:hAnsi="Times New Roman" w:cs="Times New Roman"/>
                <w:sz w:val="20"/>
                <w:szCs w:val="28"/>
              </w:rPr>
              <w:t>Мультимедиапроектор</w:t>
            </w:r>
            <w:proofErr w:type="spellEnd"/>
          </w:p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33705B" w:rsidRPr="005236F2" w:rsidRDefault="0033705B" w:rsidP="008A31BD">
            <w:pPr>
              <w:pStyle w:val="3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b w:val="0"/>
                <w:sz w:val="20"/>
                <w:szCs w:val="20"/>
              </w:rPr>
              <w:t>ФО</w:t>
            </w:r>
          </w:p>
        </w:tc>
        <w:tc>
          <w:tcPr>
            <w:tcW w:w="1413" w:type="dxa"/>
          </w:tcPr>
          <w:p w:rsidR="0033705B" w:rsidRPr="005236F2" w:rsidRDefault="00670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П.13.1 № 13.2</w:t>
            </w:r>
          </w:p>
        </w:tc>
      </w:tr>
      <w:tr w:rsidR="0033705B" w:rsidRPr="005236F2" w:rsidTr="00990421">
        <w:tc>
          <w:tcPr>
            <w:tcW w:w="675" w:type="dxa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3261" w:type="dxa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Условная вероятность. Независимые события.</w:t>
            </w:r>
          </w:p>
        </w:tc>
        <w:tc>
          <w:tcPr>
            <w:tcW w:w="850" w:type="dxa"/>
          </w:tcPr>
          <w:p w:rsidR="0033705B" w:rsidRPr="005236F2" w:rsidRDefault="0033705B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33705B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33705B" w:rsidRPr="005236F2" w:rsidRDefault="0033705B" w:rsidP="00C5359B">
            <w:pPr>
              <w:pStyle w:val="3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b w:val="0"/>
                <w:sz w:val="20"/>
                <w:szCs w:val="20"/>
              </w:rPr>
              <w:t>ТК</w:t>
            </w:r>
          </w:p>
        </w:tc>
        <w:tc>
          <w:tcPr>
            <w:tcW w:w="1413" w:type="dxa"/>
          </w:tcPr>
          <w:p w:rsidR="0033705B" w:rsidRPr="005236F2" w:rsidRDefault="00670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П.13.2 № 13.6</w:t>
            </w:r>
          </w:p>
        </w:tc>
      </w:tr>
      <w:tr w:rsidR="00E51E03" w:rsidRPr="005236F2" w:rsidTr="00990421">
        <w:tc>
          <w:tcPr>
            <w:tcW w:w="675" w:type="dxa"/>
          </w:tcPr>
          <w:p w:rsidR="00E51E03" w:rsidRPr="005236F2" w:rsidRDefault="00E51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E51E03" w:rsidRPr="005236F2" w:rsidRDefault="00E51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Повторение</w:t>
            </w:r>
          </w:p>
        </w:tc>
        <w:tc>
          <w:tcPr>
            <w:tcW w:w="850" w:type="dxa"/>
          </w:tcPr>
          <w:p w:rsidR="00E51E03" w:rsidRPr="005236F2" w:rsidRDefault="0033705B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1" w:type="dxa"/>
          </w:tcPr>
          <w:p w:rsidR="00E51E03" w:rsidRPr="005236F2" w:rsidRDefault="00E51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E51E03" w:rsidRPr="005236F2" w:rsidRDefault="00E51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E51E03" w:rsidRPr="005236F2" w:rsidRDefault="00E51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E51E03" w:rsidRPr="005236F2" w:rsidRDefault="00E51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E51E03" w:rsidRPr="005236F2" w:rsidRDefault="00E51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E51E03" w:rsidRPr="005236F2" w:rsidRDefault="00E51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E51E03" w:rsidRPr="005236F2" w:rsidRDefault="00E51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716" w:rsidRPr="005236F2" w:rsidTr="00990421">
        <w:tc>
          <w:tcPr>
            <w:tcW w:w="675" w:type="dxa"/>
          </w:tcPr>
          <w:p w:rsidR="00D70716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127-128</w:t>
            </w:r>
          </w:p>
        </w:tc>
        <w:tc>
          <w:tcPr>
            <w:tcW w:w="3261" w:type="dxa"/>
          </w:tcPr>
          <w:p w:rsidR="00D70716" w:rsidRPr="005236F2" w:rsidRDefault="00D70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Рациональные уравнения и неравенства. </w:t>
            </w:r>
          </w:p>
        </w:tc>
        <w:tc>
          <w:tcPr>
            <w:tcW w:w="850" w:type="dxa"/>
          </w:tcPr>
          <w:p w:rsidR="00D70716" w:rsidRPr="005236F2" w:rsidRDefault="0033705B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</w:tcPr>
          <w:p w:rsidR="00D70716" w:rsidRPr="005236F2" w:rsidRDefault="00D70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D70716" w:rsidRPr="005236F2" w:rsidRDefault="00D70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 w:val="restart"/>
          </w:tcPr>
          <w:p w:rsidR="00D70716" w:rsidRPr="005236F2" w:rsidRDefault="00D70716" w:rsidP="00D70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самостоятельно обнаруживать и формулировать учебную проблему, определять цель учебной деятельности</w:t>
            </w:r>
          </w:p>
          <w:p w:rsidR="00D70716" w:rsidRPr="005236F2" w:rsidRDefault="00D70716" w:rsidP="00D70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 xml:space="preserve">выдвигать версии решения проблемы, осознавать конечный результат, </w:t>
            </w:r>
            <w:r w:rsidRPr="00523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выбирать из </w:t>
            </w:r>
            <w:proofErr w:type="gramStart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предложенных</w:t>
            </w:r>
            <w:proofErr w:type="gramEnd"/>
            <w:r w:rsidRPr="005236F2">
              <w:rPr>
                <w:rFonts w:ascii="Times New Roman" w:hAnsi="Times New Roman" w:cs="Times New Roman"/>
                <w:sz w:val="20"/>
                <w:szCs w:val="20"/>
              </w:rPr>
              <w:t xml:space="preserve"> и искать самостоятельно </w:t>
            </w:r>
          </w:p>
          <w:p w:rsidR="00D70716" w:rsidRPr="005236F2" w:rsidRDefault="00D70716" w:rsidP="00D70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достижения цели;  составлять (индивидуально или в группе) план решения проблемы; работая по плану, сверять свои действия с целью и, при необходимости, исправлять ошибки самостоятельно; </w:t>
            </w:r>
          </w:p>
        </w:tc>
        <w:tc>
          <w:tcPr>
            <w:tcW w:w="1018" w:type="dxa"/>
          </w:tcPr>
          <w:p w:rsidR="00D70716" w:rsidRPr="005236F2" w:rsidRDefault="00D70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D70716" w:rsidRPr="005236F2" w:rsidRDefault="00D70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Решать задачи по теме</w:t>
            </w:r>
          </w:p>
        </w:tc>
        <w:tc>
          <w:tcPr>
            <w:tcW w:w="743" w:type="dxa"/>
          </w:tcPr>
          <w:p w:rsidR="00D70716" w:rsidRPr="005236F2" w:rsidRDefault="00D70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</w:p>
        </w:tc>
        <w:tc>
          <w:tcPr>
            <w:tcW w:w="1413" w:type="dxa"/>
          </w:tcPr>
          <w:p w:rsidR="00D70716" w:rsidRPr="005236F2" w:rsidRDefault="0033705B" w:rsidP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Стр. 362-403 (задания для повторения из учебника)</w:t>
            </w:r>
          </w:p>
        </w:tc>
      </w:tr>
      <w:tr w:rsidR="00D70716" w:rsidRPr="005236F2" w:rsidTr="00990421">
        <w:tc>
          <w:tcPr>
            <w:tcW w:w="675" w:type="dxa"/>
          </w:tcPr>
          <w:p w:rsidR="00D70716" w:rsidRPr="005236F2" w:rsidRDefault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129-130</w:t>
            </w:r>
          </w:p>
        </w:tc>
        <w:tc>
          <w:tcPr>
            <w:tcW w:w="3261" w:type="dxa"/>
          </w:tcPr>
          <w:p w:rsidR="00D70716" w:rsidRPr="005236F2" w:rsidRDefault="00D70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 в формате ЕГЭ</w:t>
            </w:r>
          </w:p>
        </w:tc>
        <w:tc>
          <w:tcPr>
            <w:tcW w:w="850" w:type="dxa"/>
          </w:tcPr>
          <w:p w:rsidR="00D70716" w:rsidRPr="005236F2" w:rsidRDefault="0033705B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</w:tcPr>
          <w:p w:rsidR="00D70716" w:rsidRPr="005236F2" w:rsidRDefault="00D70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D70716" w:rsidRPr="005236F2" w:rsidRDefault="00D70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D70716" w:rsidRPr="005236F2" w:rsidRDefault="00D70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D70716" w:rsidRPr="005236F2" w:rsidRDefault="00D70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D70716" w:rsidRPr="005236F2" w:rsidRDefault="00D70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Решать задачи по темам курса математики 10 класса</w:t>
            </w:r>
          </w:p>
        </w:tc>
        <w:tc>
          <w:tcPr>
            <w:tcW w:w="743" w:type="dxa"/>
          </w:tcPr>
          <w:p w:rsidR="00D70716" w:rsidRPr="005236F2" w:rsidRDefault="00D70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33705B" w:rsidRPr="005236F2" w:rsidRDefault="0033705B" w:rsidP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Стр. 362-403 (задания для повторения из учебника)</w:t>
            </w:r>
          </w:p>
          <w:p w:rsidR="00D70716" w:rsidRPr="005236F2" w:rsidRDefault="00D70716" w:rsidP="00337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716" w:rsidRPr="005236F2" w:rsidTr="00990421">
        <w:tc>
          <w:tcPr>
            <w:tcW w:w="675" w:type="dxa"/>
          </w:tcPr>
          <w:p w:rsidR="00D70716" w:rsidRPr="005236F2" w:rsidRDefault="00D70716" w:rsidP="00773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131</w:t>
            </w:r>
          </w:p>
        </w:tc>
        <w:tc>
          <w:tcPr>
            <w:tcW w:w="3261" w:type="dxa"/>
          </w:tcPr>
          <w:p w:rsidR="00D70716" w:rsidRPr="005236F2" w:rsidRDefault="00D70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Показательные и логарифмические уравнения и неравенства</w:t>
            </w:r>
          </w:p>
        </w:tc>
        <w:tc>
          <w:tcPr>
            <w:tcW w:w="850" w:type="dxa"/>
          </w:tcPr>
          <w:p w:rsidR="00D70716" w:rsidRPr="005236F2" w:rsidRDefault="00D70716" w:rsidP="00773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</w:tcPr>
          <w:p w:rsidR="00D70716" w:rsidRPr="005236F2" w:rsidRDefault="00D70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D70716" w:rsidRPr="005236F2" w:rsidRDefault="00D70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D70716" w:rsidRPr="005236F2" w:rsidRDefault="00D70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D70716" w:rsidRPr="005236F2" w:rsidRDefault="00D70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D70716" w:rsidRPr="005236F2" w:rsidRDefault="00D70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Решать задачи по теме</w:t>
            </w:r>
          </w:p>
        </w:tc>
        <w:tc>
          <w:tcPr>
            <w:tcW w:w="743" w:type="dxa"/>
          </w:tcPr>
          <w:p w:rsidR="00D70716" w:rsidRPr="005236F2" w:rsidRDefault="00D70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1413" w:type="dxa"/>
          </w:tcPr>
          <w:p w:rsidR="0033705B" w:rsidRPr="005236F2" w:rsidRDefault="0033705B" w:rsidP="0033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Стр. 362-403 (задания для повторения из учебника)</w:t>
            </w:r>
          </w:p>
          <w:p w:rsidR="00D70716" w:rsidRPr="005236F2" w:rsidRDefault="00D70716" w:rsidP="00337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E03" w:rsidRPr="005236F2" w:rsidTr="00990421">
        <w:tc>
          <w:tcPr>
            <w:tcW w:w="675" w:type="dxa"/>
          </w:tcPr>
          <w:p w:rsidR="00E51E03" w:rsidRPr="005236F2" w:rsidRDefault="00E51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3261" w:type="dxa"/>
          </w:tcPr>
          <w:p w:rsidR="00E51E03" w:rsidRPr="005236F2" w:rsidRDefault="00E51E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урок</w:t>
            </w:r>
          </w:p>
        </w:tc>
        <w:tc>
          <w:tcPr>
            <w:tcW w:w="850" w:type="dxa"/>
          </w:tcPr>
          <w:p w:rsidR="00E51E03" w:rsidRPr="005236F2" w:rsidRDefault="00E51E03" w:rsidP="008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</w:tcPr>
          <w:p w:rsidR="00E51E03" w:rsidRPr="005236F2" w:rsidRDefault="00E51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E51E03" w:rsidRPr="005236F2" w:rsidRDefault="00E51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E51E03" w:rsidRPr="005236F2" w:rsidRDefault="00E51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E51E03" w:rsidRPr="005236F2" w:rsidRDefault="00E51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E51E03" w:rsidRPr="005236F2" w:rsidRDefault="00E51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E51E03" w:rsidRPr="005236F2" w:rsidRDefault="00E51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E51E03" w:rsidRPr="005236F2" w:rsidRDefault="00E51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634D" w:rsidRPr="005236F2" w:rsidRDefault="00B9634D">
      <w:pPr>
        <w:rPr>
          <w:rFonts w:ascii="Times New Roman" w:hAnsi="Times New Roman" w:cs="Times New Roman"/>
          <w:sz w:val="20"/>
          <w:szCs w:val="20"/>
        </w:rPr>
      </w:pPr>
    </w:p>
    <w:p w:rsidR="00B97BF1" w:rsidRPr="005236F2" w:rsidRDefault="00B97BF1">
      <w:pPr>
        <w:rPr>
          <w:rFonts w:ascii="Times New Roman" w:hAnsi="Times New Roman" w:cs="Times New Roman"/>
          <w:sz w:val="20"/>
          <w:szCs w:val="20"/>
        </w:rPr>
      </w:pPr>
      <w:r w:rsidRPr="005236F2">
        <w:rPr>
          <w:rFonts w:ascii="Times New Roman" w:hAnsi="Times New Roman" w:cs="Times New Roman"/>
          <w:sz w:val="20"/>
          <w:szCs w:val="20"/>
        </w:rPr>
        <w:t>УС – устный счёт</w:t>
      </w:r>
    </w:p>
    <w:p w:rsidR="00B97BF1" w:rsidRPr="005236F2" w:rsidRDefault="00B97BF1">
      <w:pPr>
        <w:rPr>
          <w:rFonts w:ascii="Times New Roman" w:hAnsi="Times New Roman" w:cs="Times New Roman"/>
          <w:sz w:val="20"/>
          <w:szCs w:val="20"/>
        </w:rPr>
      </w:pPr>
      <w:r w:rsidRPr="005236F2">
        <w:rPr>
          <w:rFonts w:ascii="Times New Roman" w:hAnsi="Times New Roman" w:cs="Times New Roman"/>
          <w:sz w:val="20"/>
          <w:szCs w:val="20"/>
        </w:rPr>
        <w:t>ФО – фронтальный опрос</w:t>
      </w:r>
    </w:p>
    <w:p w:rsidR="00B910E1" w:rsidRPr="005236F2" w:rsidRDefault="00B97BF1">
      <w:pPr>
        <w:rPr>
          <w:rFonts w:ascii="Times New Roman" w:hAnsi="Times New Roman" w:cs="Times New Roman"/>
          <w:sz w:val="20"/>
          <w:szCs w:val="20"/>
        </w:rPr>
      </w:pPr>
      <w:r w:rsidRPr="005236F2">
        <w:rPr>
          <w:rFonts w:ascii="Times New Roman" w:hAnsi="Times New Roman" w:cs="Times New Roman"/>
          <w:sz w:val="20"/>
          <w:szCs w:val="20"/>
        </w:rPr>
        <w:t>ТК – текущий контроль</w:t>
      </w:r>
    </w:p>
    <w:p w:rsidR="00B910E1" w:rsidRPr="005236F2" w:rsidRDefault="00B910E1" w:rsidP="00B910E1">
      <w:pPr>
        <w:rPr>
          <w:rFonts w:ascii="Times New Roman" w:hAnsi="Times New Roman" w:cs="Times New Roman"/>
          <w:sz w:val="20"/>
          <w:szCs w:val="20"/>
        </w:rPr>
      </w:pPr>
    </w:p>
    <w:p w:rsidR="00B910E1" w:rsidRPr="005236F2" w:rsidRDefault="00B910E1" w:rsidP="00B910E1">
      <w:pPr>
        <w:rPr>
          <w:rFonts w:ascii="Times New Roman" w:hAnsi="Times New Roman" w:cs="Times New Roman"/>
          <w:sz w:val="20"/>
          <w:szCs w:val="20"/>
        </w:rPr>
      </w:pPr>
    </w:p>
    <w:p w:rsidR="00B910E1" w:rsidRPr="005236F2" w:rsidRDefault="00B910E1" w:rsidP="00B910E1">
      <w:pPr>
        <w:pStyle w:val="a3"/>
        <w:rPr>
          <w:sz w:val="20"/>
          <w:szCs w:val="20"/>
        </w:rPr>
      </w:pPr>
      <w:r w:rsidRPr="005236F2">
        <w:rPr>
          <w:sz w:val="20"/>
          <w:szCs w:val="20"/>
        </w:rPr>
        <w:tab/>
      </w:r>
    </w:p>
    <w:p w:rsidR="00B910E1" w:rsidRPr="005236F2" w:rsidRDefault="00B910E1" w:rsidP="00B910E1">
      <w:pPr>
        <w:pStyle w:val="a3"/>
        <w:tabs>
          <w:tab w:val="left" w:pos="4013"/>
          <w:tab w:val="center" w:pos="7285"/>
        </w:tabs>
        <w:rPr>
          <w:b/>
          <w:bCs/>
          <w:sz w:val="20"/>
          <w:szCs w:val="20"/>
        </w:rPr>
      </w:pPr>
      <w:r w:rsidRPr="005236F2">
        <w:rPr>
          <w:b/>
          <w:bCs/>
          <w:sz w:val="20"/>
          <w:szCs w:val="20"/>
        </w:rPr>
        <w:tab/>
      </w:r>
    </w:p>
    <w:p w:rsidR="00B910E1" w:rsidRPr="005236F2" w:rsidRDefault="00B910E1" w:rsidP="00B910E1">
      <w:pPr>
        <w:pStyle w:val="a3"/>
        <w:tabs>
          <w:tab w:val="left" w:pos="4013"/>
          <w:tab w:val="center" w:pos="7285"/>
        </w:tabs>
        <w:rPr>
          <w:b/>
          <w:bCs/>
          <w:sz w:val="20"/>
          <w:szCs w:val="20"/>
        </w:rPr>
      </w:pPr>
      <w:r w:rsidRPr="005236F2">
        <w:rPr>
          <w:b/>
          <w:bCs/>
          <w:sz w:val="20"/>
          <w:szCs w:val="20"/>
        </w:rPr>
        <w:tab/>
      </w:r>
    </w:p>
    <w:p w:rsidR="00B910E1" w:rsidRPr="005236F2" w:rsidRDefault="00B910E1" w:rsidP="00B910E1">
      <w:pPr>
        <w:pStyle w:val="a3"/>
        <w:tabs>
          <w:tab w:val="left" w:pos="4013"/>
          <w:tab w:val="center" w:pos="7285"/>
        </w:tabs>
        <w:jc w:val="center"/>
        <w:rPr>
          <w:b/>
          <w:bCs/>
          <w:sz w:val="20"/>
          <w:szCs w:val="20"/>
        </w:rPr>
      </w:pPr>
    </w:p>
    <w:p w:rsidR="00B910E1" w:rsidRPr="005236F2" w:rsidRDefault="00B910E1" w:rsidP="00B910E1">
      <w:pPr>
        <w:pStyle w:val="a3"/>
        <w:tabs>
          <w:tab w:val="left" w:pos="4013"/>
          <w:tab w:val="center" w:pos="7285"/>
        </w:tabs>
        <w:jc w:val="center"/>
        <w:rPr>
          <w:b/>
          <w:bCs/>
          <w:sz w:val="20"/>
          <w:szCs w:val="20"/>
        </w:rPr>
      </w:pPr>
    </w:p>
    <w:p w:rsidR="00B910E1" w:rsidRDefault="00B910E1" w:rsidP="00B910E1">
      <w:pPr>
        <w:pStyle w:val="a3"/>
        <w:tabs>
          <w:tab w:val="left" w:pos="4013"/>
          <w:tab w:val="left" w:pos="4493"/>
          <w:tab w:val="center" w:pos="7285"/>
        </w:tabs>
      </w:pPr>
      <w:r>
        <w:rPr>
          <w:b/>
          <w:bCs/>
          <w:sz w:val="27"/>
          <w:szCs w:val="27"/>
        </w:rPr>
        <w:lastRenderedPageBreak/>
        <w:tab/>
      </w:r>
      <w:r>
        <w:rPr>
          <w:b/>
          <w:bCs/>
          <w:sz w:val="27"/>
          <w:szCs w:val="27"/>
        </w:rPr>
        <w:tab/>
        <w:t>Перечень учебно-методических средств обучения.</w:t>
      </w:r>
    </w:p>
    <w:p w:rsidR="00B910E1" w:rsidRDefault="00B910E1" w:rsidP="00B910E1">
      <w:pPr>
        <w:pStyle w:val="a3"/>
        <w:numPr>
          <w:ilvl w:val="0"/>
          <w:numId w:val="24"/>
        </w:numPr>
        <w:ind w:left="284"/>
      </w:pPr>
      <w:r>
        <w:rPr>
          <w:sz w:val="27"/>
          <w:szCs w:val="27"/>
        </w:rPr>
        <w:t xml:space="preserve">«Программа общеобразовательных учреждений. Алгебра и начала анализа. 10-11 классы, - М.Просвещение, 2009. Составитель Т. А. </w:t>
      </w:r>
      <w:proofErr w:type="spellStart"/>
      <w:r>
        <w:rPr>
          <w:sz w:val="27"/>
          <w:szCs w:val="27"/>
        </w:rPr>
        <w:t>Бурмистрова</w:t>
      </w:r>
      <w:proofErr w:type="spellEnd"/>
      <w:r>
        <w:rPr>
          <w:sz w:val="27"/>
          <w:szCs w:val="27"/>
        </w:rPr>
        <w:t>»</w:t>
      </w:r>
    </w:p>
    <w:p w:rsidR="00B910E1" w:rsidRDefault="00B910E1" w:rsidP="00B910E1">
      <w:pPr>
        <w:pStyle w:val="a3"/>
      </w:pPr>
      <w:r>
        <w:t>2</w:t>
      </w:r>
      <w:r>
        <w:rPr>
          <w:sz w:val="27"/>
          <w:szCs w:val="27"/>
        </w:rPr>
        <w:t>. Алгебра и начала анализа: учебник для 10 класса общеобразовательных учреждений. Составители: М. Никольский, М. К. Потапов, Н. Н. Ре</w:t>
      </w:r>
      <w:r>
        <w:rPr>
          <w:sz w:val="27"/>
          <w:szCs w:val="27"/>
        </w:rPr>
        <w:softHyphen/>
        <w:t xml:space="preserve">шетников, А. В. </w:t>
      </w:r>
      <w:proofErr w:type="spellStart"/>
      <w:r>
        <w:rPr>
          <w:sz w:val="27"/>
          <w:szCs w:val="27"/>
        </w:rPr>
        <w:t>Шевкин</w:t>
      </w:r>
      <w:proofErr w:type="spellEnd"/>
      <w:r>
        <w:rPr>
          <w:sz w:val="27"/>
          <w:szCs w:val="27"/>
        </w:rPr>
        <w:t>. — М.: Просвещение, 2008</w:t>
      </w:r>
      <w:r>
        <w:t>.</w:t>
      </w:r>
    </w:p>
    <w:p w:rsidR="00B910E1" w:rsidRDefault="00B910E1" w:rsidP="00B910E1">
      <w:pPr>
        <w:pStyle w:val="a3"/>
      </w:pPr>
      <w:r>
        <w:rPr>
          <w:sz w:val="27"/>
          <w:szCs w:val="27"/>
        </w:rPr>
        <w:t xml:space="preserve">3. «Алгебра и начала анализа. Дидактические материалы для 10 класса базовый и профильный уровни 3 –е издание, - М. Просвещение, 2008. Авторы: М. К. Потапов и А. В. </w:t>
      </w:r>
      <w:proofErr w:type="spellStart"/>
      <w:r>
        <w:rPr>
          <w:sz w:val="27"/>
          <w:szCs w:val="27"/>
        </w:rPr>
        <w:t>Шевкин</w:t>
      </w:r>
      <w:proofErr w:type="spellEnd"/>
      <w:r>
        <w:rPr>
          <w:sz w:val="27"/>
          <w:szCs w:val="27"/>
        </w:rPr>
        <w:t xml:space="preserve">» </w:t>
      </w:r>
    </w:p>
    <w:p w:rsidR="00B910E1" w:rsidRDefault="005236F2" w:rsidP="00B910E1">
      <w:pPr>
        <w:pStyle w:val="a3"/>
      </w:pPr>
      <w:r>
        <w:rPr>
          <w:sz w:val="27"/>
          <w:szCs w:val="27"/>
        </w:rPr>
        <w:t>4</w:t>
      </w:r>
      <w:r w:rsidR="00B910E1">
        <w:rPr>
          <w:sz w:val="27"/>
          <w:szCs w:val="27"/>
        </w:rPr>
        <w:t xml:space="preserve">. «Алгебра и начала математического анализа 10 класс. Книга для учителя. Базовый и профильный уровни, - М. Просвещение, 2008. Авторы: М. К. Потапов и А. В. </w:t>
      </w:r>
      <w:proofErr w:type="spellStart"/>
      <w:r w:rsidR="00B910E1">
        <w:rPr>
          <w:sz w:val="27"/>
          <w:szCs w:val="27"/>
        </w:rPr>
        <w:t>Шевкин</w:t>
      </w:r>
      <w:proofErr w:type="spellEnd"/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9"/>
        <w:gridCol w:w="13544"/>
      </w:tblGrid>
      <w:tr w:rsidR="00B910E1" w:rsidRPr="005236F2" w:rsidTr="00B910E1">
        <w:trPr>
          <w:trHeight w:val="589"/>
        </w:trPr>
        <w:tc>
          <w:tcPr>
            <w:tcW w:w="739" w:type="dxa"/>
          </w:tcPr>
          <w:p w:rsidR="00B910E1" w:rsidRPr="005236F2" w:rsidRDefault="00B910E1" w:rsidP="00B91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B910E1" w:rsidRPr="005236F2" w:rsidRDefault="00B910E1" w:rsidP="00B910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ИКТ</w:t>
            </w:r>
          </w:p>
        </w:tc>
      </w:tr>
      <w:tr w:rsidR="00B910E1" w:rsidRPr="005236F2" w:rsidTr="00B910E1">
        <w:trPr>
          <w:trHeight w:val="589"/>
        </w:trPr>
        <w:tc>
          <w:tcPr>
            <w:tcW w:w="739" w:type="dxa"/>
          </w:tcPr>
          <w:p w:rsidR="00B910E1" w:rsidRPr="005236F2" w:rsidRDefault="00B910E1" w:rsidP="00B91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544" w:type="dxa"/>
          </w:tcPr>
          <w:p w:rsidR="00B910E1" w:rsidRPr="005236F2" w:rsidRDefault="00B910E1" w:rsidP="00B91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Операционная система </w:t>
            </w:r>
            <w:proofErr w:type="spellStart"/>
            <w:r w:rsidRPr="005236F2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52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XP</w:t>
            </w:r>
          </w:p>
        </w:tc>
      </w:tr>
      <w:tr w:rsidR="00B910E1" w:rsidRPr="005236F2" w:rsidTr="00B910E1">
        <w:trPr>
          <w:trHeight w:val="589"/>
        </w:trPr>
        <w:tc>
          <w:tcPr>
            <w:tcW w:w="739" w:type="dxa"/>
          </w:tcPr>
          <w:p w:rsidR="00B910E1" w:rsidRPr="005236F2" w:rsidRDefault="00B910E1" w:rsidP="00B91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4" w:type="dxa"/>
          </w:tcPr>
          <w:p w:rsidR="00B910E1" w:rsidRPr="005236F2" w:rsidRDefault="00B910E1" w:rsidP="00B910E1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5236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Цор</w:t>
            </w:r>
            <w:proofErr w:type="spellEnd"/>
            <w:r w:rsidRPr="005236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</w:t>
            </w:r>
            <w:proofErr w:type="gramStart"/>
            <w:r w:rsidRPr="005236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 </w:t>
            </w:r>
            <w:proofErr w:type="gramEnd"/>
            <w:r w:rsidRPr="005236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инструменты  общепедагогические) </w:t>
            </w:r>
          </w:p>
        </w:tc>
      </w:tr>
      <w:tr w:rsidR="00B910E1" w:rsidRPr="005236F2" w:rsidTr="00B910E1">
        <w:trPr>
          <w:trHeight w:val="589"/>
        </w:trPr>
        <w:tc>
          <w:tcPr>
            <w:tcW w:w="739" w:type="dxa"/>
          </w:tcPr>
          <w:p w:rsidR="00B910E1" w:rsidRPr="005236F2" w:rsidRDefault="00B910E1" w:rsidP="00B91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544" w:type="dxa"/>
          </w:tcPr>
          <w:p w:rsidR="00B910E1" w:rsidRPr="005236F2" w:rsidRDefault="00B910E1" w:rsidP="00B91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</w:t>
            </w:r>
            <w:proofErr w:type="spellStart"/>
            <w:r w:rsidRPr="00523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Offis</w:t>
            </w:r>
            <w:proofErr w:type="spellEnd"/>
            <w:r w:rsidRPr="00523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2007</w:t>
            </w:r>
          </w:p>
        </w:tc>
      </w:tr>
      <w:tr w:rsidR="00B910E1" w:rsidRPr="005236F2" w:rsidTr="00B910E1">
        <w:trPr>
          <w:trHeight w:val="589"/>
        </w:trPr>
        <w:tc>
          <w:tcPr>
            <w:tcW w:w="739" w:type="dxa"/>
          </w:tcPr>
          <w:p w:rsidR="00B910E1" w:rsidRPr="005236F2" w:rsidRDefault="00B910E1" w:rsidP="00B91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544" w:type="dxa"/>
          </w:tcPr>
          <w:p w:rsidR="00B910E1" w:rsidRPr="005236F2" w:rsidRDefault="00B910E1" w:rsidP="00B91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 Reader</w:t>
            </w:r>
          </w:p>
        </w:tc>
      </w:tr>
      <w:tr w:rsidR="00B910E1" w:rsidRPr="005236F2" w:rsidTr="00B910E1">
        <w:trPr>
          <w:trHeight w:val="589"/>
        </w:trPr>
        <w:tc>
          <w:tcPr>
            <w:tcW w:w="739" w:type="dxa"/>
          </w:tcPr>
          <w:p w:rsidR="00B910E1" w:rsidRPr="005236F2" w:rsidRDefault="00B910E1" w:rsidP="00B91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544" w:type="dxa"/>
          </w:tcPr>
          <w:p w:rsidR="00B910E1" w:rsidRPr="005236F2" w:rsidRDefault="00B910E1" w:rsidP="00B91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3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KMPlayer</w:t>
            </w:r>
            <w:proofErr w:type="spellEnd"/>
          </w:p>
        </w:tc>
      </w:tr>
      <w:tr w:rsidR="00B910E1" w:rsidRPr="005236F2" w:rsidTr="00B910E1">
        <w:trPr>
          <w:trHeight w:val="589"/>
        </w:trPr>
        <w:tc>
          <w:tcPr>
            <w:tcW w:w="739" w:type="dxa"/>
          </w:tcPr>
          <w:p w:rsidR="00B910E1" w:rsidRPr="005236F2" w:rsidRDefault="00B910E1" w:rsidP="00B91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B910E1" w:rsidRPr="005236F2" w:rsidRDefault="00B910E1" w:rsidP="00B91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36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Цор</w:t>
            </w:r>
            <w:proofErr w:type="spellEnd"/>
            <w:r w:rsidRPr="005236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(инструменты специализированные)</w:t>
            </w:r>
          </w:p>
        </w:tc>
      </w:tr>
      <w:tr w:rsidR="00B910E1" w:rsidRPr="005236F2" w:rsidTr="00B910E1">
        <w:trPr>
          <w:trHeight w:val="589"/>
        </w:trPr>
        <w:tc>
          <w:tcPr>
            <w:tcW w:w="739" w:type="dxa"/>
          </w:tcPr>
          <w:p w:rsidR="00B910E1" w:rsidRPr="005236F2" w:rsidRDefault="00B910E1" w:rsidP="00B91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3544" w:type="dxa"/>
          </w:tcPr>
          <w:p w:rsidR="00B910E1" w:rsidRPr="005236F2" w:rsidRDefault="00B910E1" w:rsidP="00B91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sz w:val="24"/>
                <w:szCs w:val="24"/>
              </w:rPr>
              <w:t>Диск « Открытая математика. Алгебра»</w:t>
            </w:r>
          </w:p>
        </w:tc>
      </w:tr>
      <w:tr w:rsidR="00B910E1" w:rsidRPr="005236F2" w:rsidTr="00B910E1">
        <w:trPr>
          <w:trHeight w:val="589"/>
        </w:trPr>
        <w:tc>
          <w:tcPr>
            <w:tcW w:w="739" w:type="dxa"/>
          </w:tcPr>
          <w:p w:rsidR="00B910E1" w:rsidRPr="005236F2" w:rsidRDefault="00B910E1" w:rsidP="00B91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544" w:type="dxa"/>
          </w:tcPr>
          <w:p w:rsidR="00B910E1" w:rsidRPr="005236F2" w:rsidRDefault="00B910E1" w:rsidP="00B91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sz w:val="24"/>
                <w:szCs w:val="24"/>
              </w:rPr>
              <w:t>Диск «Открытая математика. Функции и графики»</w:t>
            </w:r>
          </w:p>
        </w:tc>
      </w:tr>
      <w:tr w:rsidR="00B910E1" w:rsidRPr="005236F2" w:rsidTr="00B910E1">
        <w:trPr>
          <w:trHeight w:val="589"/>
        </w:trPr>
        <w:tc>
          <w:tcPr>
            <w:tcW w:w="739" w:type="dxa"/>
          </w:tcPr>
          <w:p w:rsidR="00B910E1" w:rsidRPr="005236F2" w:rsidRDefault="00B910E1" w:rsidP="00B91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3544" w:type="dxa"/>
          </w:tcPr>
          <w:p w:rsidR="00B910E1" w:rsidRPr="005236F2" w:rsidRDefault="00B910E1" w:rsidP="00B91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sz w:val="24"/>
                <w:szCs w:val="24"/>
              </w:rPr>
              <w:t>Диск «1С</w:t>
            </w:r>
            <w:proofErr w:type="gramStart"/>
            <w:r w:rsidRPr="005236F2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5236F2">
              <w:rPr>
                <w:rFonts w:ascii="Times New Roman" w:hAnsi="Times New Roman" w:cs="Times New Roman"/>
                <w:sz w:val="24"/>
                <w:szCs w:val="24"/>
              </w:rPr>
              <w:t>епетитор. Математика</w:t>
            </w:r>
            <w:proofErr w:type="gramStart"/>
            <w:r w:rsidRPr="005236F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236F2">
              <w:rPr>
                <w:rFonts w:ascii="Times New Roman" w:hAnsi="Times New Roman" w:cs="Times New Roman"/>
                <w:sz w:val="24"/>
                <w:szCs w:val="24"/>
              </w:rPr>
              <w:t xml:space="preserve"> Часть1»</w:t>
            </w:r>
          </w:p>
        </w:tc>
      </w:tr>
      <w:tr w:rsidR="00B910E1" w:rsidRPr="005236F2" w:rsidTr="00B910E1">
        <w:trPr>
          <w:trHeight w:val="589"/>
        </w:trPr>
        <w:tc>
          <w:tcPr>
            <w:tcW w:w="739" w:type="dxa"/>
          </w:tcPr>
          <w:p w:rsidR="00B910E1" w:rsidRPr="005236F2" w:rsidRDefault="00B910E1" w:rsidP="00B910E1">
            <w:pPr>
              <w:tabs>
                <w:tab w:val="center" w:pos="2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sz w:val="24"/>
                <w:szCs w:val="24"/>
              </w:rPr>
              <w:tab/>
              <w:t>20.</w:t>
            </w:r>
          </w:p>
        </w:tc>
        <w:tc>
          <w:tcPr>
            <w:tcW w:w="13544" w:type="dxa"/>
          </w:tcPr>
          <w:p w:rsidR="00B910E1" w:rsidRPr="005236F2" w:rsidRDefault="00B910E1" w:rsidP="00B91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sz w:val="24"/>
                <w:szCs w:val="24"/>
              </w:rPr>
              <w:t>Диск «Математика. Справочник для школьника»</w:t>
            </w:r>
          </w:p>
        </w:tc>
      </w:tr>
      <w:tr w:rsidR="00B910E1" w:rsidRPr="005236F2" w:rsidTr="00B910E1">
        <w:trPr>
          <w:trHeight w:val="589"/>
        </w:trPr>
        <w:tc>
          <w:tcPr>
            <w:tcW w:w="739" w:type="dxa"/>
          </w:tcPr>
          <w:p w:rsidR="00B910E1" w:rsidRPr="005236F2" w:rsidRDefault="00B910E1" w:rsidP="00B91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3544" w:type="dxa"/>
          </w:tcPr>
          <w:p w:rsidR="00B910E1" w:rsidRPr="005236F2" w:rsidRDefault="00B910E1" w:rsidP="00B91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учебник  (диск) «Уроки алгебры 10-11 Кирилла и </w:t>
            </w:r>
            <w:proofErr w:type="spellStart"/>
            <w:r w:rsidRPr="005236F2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236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10E1" w:rsidRPr="005236F2" w:rsidTr="00B910E1">
        <w:trPr>
          <w:trHeight w:val="589"/>
        </w:trPr>
        <w:tc>
          <w:tcPr>
            <w:tcW w:w="739" w:type="dxa"/>
          </w:tcPr>
          <w:p w:rsidR="00B910E1" w:rsidRPr="005236F2" w:rsidRDefault="00B910E1" w:rsidP="00B91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B910E1" w:rsidRPr="005236F2" w:rsidRDefault="00B910E1" w:rsidP="00B910E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Информационные источники </w:t>
            </w:r>
            <w:proofErr w:type="gramStart"/>
            <w:r w:rsidRPr="005236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 </w:t>
            </w:r>
            <w:proofErr w:type="gramEnd"/>
            <w:r w:rsidRPr="005236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специализированные)</w:t>
            </w:r>
          </w:p>
        </w:tc>
      </w:tr>
      <w:tr w:rsidR="00B910E1" w:rsidRPr="005236F2" w:rsidTr="00B910E1">
        <w:trPr>
          <w:trHeight w:val="589"/>
        </w:trPr>
        <w:tc>
          <w:tcPr>
            <w:tcW w:w="739" w:type="dxa"/>
          </w:tcPr>
          <w:p w:rsidR="00B910E1" w:rsidRPr="005236F2" w:rsidRDefault="00B910E1" w:rsidP="00B91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3544" w:type="dxa"/>
          </w:tcPr>
          <w:p w:rsidR="00B910E1" w:rsidRPr="005236F2" w:rsidRDefault="00B910E1" w:rsidP="00B910E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iCs/>
                <w:sz w:val="24"/>
                <w:szCs w:val="24"/>
              </w:rPr>
              <w:t>http://urokimatematiki.ru</w:t>
            </w:r>
          </w:p>
        </w:tc>
      </w:tr>
      <w:tr w:rsidR="00B910E1" w:rsidRPr="005236F2" w:rsidTr="00B910E1">
        <w:trPr>
          <w:trHeight w:val="589"/>
        </w:trPr>
        <w:tc>
          <w:tcPr>
            <w:tcW w:w="739" w:type="dxa"/>
          </w:tcPr>
          <w:p w:rsidR="00B910E1" w:rsidRPr="005236F2" w:rsidRDefault="00B910E1" w:rsidP="00B91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3544" w:type="dxa"/>
          </w:tcPr>
          <w:p w:rsidR="00B910E1" w:rsidRPr="005236F2" w:rsidRDefault="00B910E1" w:rsidP="00B910E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iCs/>
                <w:sz w:val="24"/>
                <w:szCs w:val="24"/>
              </w:rPr>
              <w:t>http://intergu.ru/</w:t>
            </w:r>
          </w:p>
        </w:tc>
      </w:tr>
      <w:tr w:rsidR="00B910E1" w:rsidRPr="005236F2" w:rsidTr="00B910E1">
        <w:trPr>
          <w:trHeight w:val="589"/>
        </w:trPr>
        <w:tc>
          <w:tcPr>
            <w:tcW w:w="739" w:type="dxa"/>
          </w:tcPr>
          <w:p w:rsidR="00B910E1" w:rsidRPr="005236F2" w:rsidRDefault="00B910E1" w:rsidP="00B91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44" w:type="dxa"/>
          </w:tcPr>
          <w:p w:rsidR="00B910E1" w:rsidRPr="005236F2" w:rsidRDefault="00B910E1" w:rsidP="00B910E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iCs/>
                <w:sz w:val="24"/>
                <w:szCs w:val="24"/>
              </w:rPr>
              <w:t>http://karmanform.ucoz.ru</w:t>
            </w:r>
          </w:p>
        </w:tc>
      </w:tr>
      <w:tr w:rsidR="00B910E1" w:rsidRPr="005236F2" w:rsidTr="00B910E1">
        <w:trPr>
          <w:trHeight w:val="589"/>
        </w:trPr>
        <w:tc>
          <w:tcPr>
            <w:tcW w:w="739" w:type="dxa"/>
          </w:tcPr>
          <w:p w:rsidR="00B910E1" w:rsidRPr="005236F2" w:rsidRDefault="00B910E1" w:rsidP="00B91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44" w:type="dxa"/>
          </w:tcPr>
          <w:p w:rsidR="00B910E1" w:rsidRPr="005236F2" w:rsidRDefault="00B910E1" w:rsidP="00B910E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iCs/>
                <w:sz w:val="24"/>
                <w:szCs w:val="24"/>
              </w:rPr>
              <w:t>http://comp-science.narod.ru</w:t>
            </w:r>
          </w:p>
        </w:tc>
      </w:tr>
      <w:tr w:rsidR="00B910E1" w:rsidRPr="005236F2" w:rsidTr="00B910E1">
        <w:trPr>
          <w:trHeight w:val="589"/>
        </w:trPr>
        <w:tc>
          <w:tcPr>
            <w:tcW w:w="739" w:type="dxa"/>
          </w:tcPr>
          <w:p w:rsidR="00B910E1" w:rsidRPr="005236F2" w:rsidRDefault="00B910E1" w:rsidP="00B91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544" w:type="dxa"/>
          </w:tcPr>
          <w:p w:rsidR="00B910E1" w:rsidRPr="005236F2" w:rsidRDefault="00B910E1" w:rsidP="00B910E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iCs/>
                <w:sz w:val="24"/>
                <w:szCs w:val="24"/>
              </w:rPr>
              <w:t>http://ege.do.am/news/2-0-1</w:t>
            </w:r>
          </w:p>
        </w:tc>
      </w:tr>
      <w:tr w:rsidR="00B910E1" w:rsidRPr="005236F2" w:rsidTr="00B910E1">
        <w:trPr>
          <w:trHeight w:val="589"/>
        </w:trPr>
        <w:tc>
          <w:tcPr>
            <w:tcW w:w="739" w:type="dxa"/>
          </w:tcPr>
          <w:p w:rsidR="00B910E1" w:rsidRPr="005236F2" w:rsidRDefault="00B910E1" w:rsidP="00B91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44" w:type="dxa"/>
          </w:tcPr>
          <w:p w:rsidR="00B910E1" w:rsidRPr="005236F2" w:rsidRDefault="00B910E1" w:rsidP="00B910E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iCs/>
                <w:sz w:val="24"/>
                <w:szCs w:val="24"/>
              </w:rPr>
              <w:t>http://video-repetitor.ru/</w:t>
            </w:r>
          </w:p>
        </w:tc>
      </w:tr>
      <w:tr w:rsidR="00B910E1" w:rsidRPr="005236F2" w:rsidTr="00B910E1">
        <w:trPr>
          <w:trHeight w:val="589"/>
        </w:trPr>
        <w:tc>
          <w:tcPr>
            <w:tcW w:w="739" w:type="dxa"/>
          </w:tcPr>
          <w:p w:rsidR="00B910E1" w:rsidRPr="005236F2" w:rsidRDefault="00B910E1" w:rsidP="00B91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544" w:type="dxa"/>
          </w:tcPr>
          <w:p w:rsidR="00B910E1" w:rsidRPr="005236F2" w:rsidRDefault="00B910E1" w:rsidP="00B910E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iCs/>
                <w:sz w:val="24"/>
                <w:szCs w:val="24"/>
              </w:rPr>
              <w:t>http://polyakova.ucoz.ru/</w:t>
            </w:r>
          </w:p>
        </w:tc>
      </w:tr>
      <w:tr w:rsidR="00B910E1" w:rsidRPr="005236F2" w:rsidTr="00B910E1">
        <w:trPr>
          <w:trHeight w:val="589"/>
        </w:trPr>
        <w:tc>
          <w:tcPr>
            <w:tcW w:w="739" w:type="dxa"/>
          </w:tcPr>
          <w:p w:rsidR="00B910E1" w:rsidRPr="005236F2" w:rsidRDefault="00B910E1" w:rsidP="00B91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544" w:type="dxa"/>
          </w:tcPr>
          <w:p w:rsidR="00B910E1" w:rsidRPr="005236F2" w:rsidRDefault="00B910E1" w:rsidP="00B910E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iCs/>
                <w:sz w:val="24"/>
                <w:szCs w:val="24"/>
              </w:rPr>
              <w:t>http://le-savchen.ucoz.ru/</w:t>
            </w:r>
          </w:p>
        </w:tc>
      </w:tr>
      <w:tr w:rsidR="00B910E1" w:rsidRPr="005236F2" w:rsidTr="00B910E1">
        <w:trPr>
          <w:trHeight w:val="589"/>
        </w:trPr>
        <w:tc>
          <w:tcPr>
            <w:tcW w:w="739" w:type="dxa"/>
          </w:tcPr>
          <w:p w:rsidR="00B910E1" w:rsidRPr="005236F2" w:rsidRDefault="00B910E1" w:rsidP="00B91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3544" w:type="dxa"/>
          </w:tcPr>
          <w:p w:rsidR="00B910E1" w:rsidRPr="005236F2" w:rsidRDefault="00B910E1" w:rsidP="00B910E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iCs/>
                <w:sz w:val="24"/>
                <w:szCs w:val="24"/>
              </w:rPr>
              <w:t>http://www.it-n.ru/</w:t>
            </w:r>
          </w:p>
        </w:tc>
      </w:tr>
      <w:tr w:rsidR="00B910E1" w:rsidRPr="005236F2" w:rsidTr="00B910E1">
        <w:trPr>
          <w:trHeight w:val="589"/>
        </w:trPr>
        <w:tc>
          <w:tcPr>
            <w:tcW w:w="739" w:type="dxa"/>
          </w:tcPr>
          <w:p w:rsidR="00B910E1" w:rsidRPr="005236F2" w:rsidRDefault="00B910E1" w:rsidP="00B91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544" w:type="dxa"/>
          </w:tcPr>
          <w:p w:rsidR="00B910E1" w:rsidRPr="005236F2" w:rsidRDefault="00B910E1" w:rsidP="00B910E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iCs/>
                <w:sz w:val="24"/>
                <w:szCs w:val="24"/>
              </w:rPr>
              <w:t>http://www.openclass.ru/</w:t>
            </w:r>
          </w:p>
        </w:tc>
      </w:tr>
      <w:tr w:rsidR="00B910E1" w:rsidRPr="005236F2" w:rsidTr="00B910E1">
        <w:trPr>
          <w:trHeight w:val="589"/>
        </w:trPr>
        <w:tc>
          <w:tcPr>
            <w:tcW w:w="739" w:type="dxa"/>
          </w:tcPr>
          <w:p w:rsidR="00B910E1" w:rsidRPr="005236F2" w:rsidRDefault="00B910E1" w:rsidP="00B91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544" w:type="dxa"/>
          </w:tcPr>
          <w:p w:rsidR="00B910E1" w:rsidRPr="005236F2" w:rsidRDefault="00B910E1" w:rsidP="00B910E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236F2">
              <w:rPr>
                <w:rFonts w:ascii="Times New Roman" w:hAnsi="Times New Roman" w:cs="Times New Roman"/>
                <w:iCs/>
                <w:sz w:val="24"/>
                <w:szCs w:val="24"/>
              </w:rPr>
              <w:t>www.fipi.ru</w:t>
            </w:r>
            <w:proofErr w:type="spellEnd"/>
            <w:r w:rsidRPr="005236F2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</w:p>
        </w:tc>
      </w:tr>
      <w:tr w:rsidR="00B910E1" w:rsidRPr="005236F2" w:rsidTr="00B910E1">
        <w:trPr>
          <w:trHeight w:val="589"/>
        </w:trPr>
        <w:tc>
          <w:tcPr>
            <w:tcW w:w="739" w:type="dxa"/>
          </w:tcPr>
          <w:p w:rsidR="00B910E1" w:rsidRPr="005236F2" w:rsidRDefault="00B910E1" w:rsidP="00B91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4" w:type="dxa"/>
          </w:tcPr>
          <w:p w:rsidR="00B910E1" w:rsidRPr="005236F2" w:rsidRDefault="00B910E1" w:rsidP="00B91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b/>
                <w:sz w:val="24"/>
                <w:szCs w:val="24"/>
              </w:rPr>
              <w:t>Учебно-лабораторное оборудование</w:t>
            </w:r>
          </w:p>
        </w:tc>
      </w:tr>
      <w:tr w:rsidR="00B910E1" w:rsidRPr="005236F2" w:rsidTr="00B910E1">
        <w:trPr>
          <w:trHeight w:val="589"/>
        </w:trPr>
        <w:tc>
          <w:tcPr>
            <w:tcW w:w="739" w:type="dxa"/>
          </w:tcPr>
          <w:p w:rsidR="00B910E1" w:rsidRPr="005236F2" w:rsidRDefault="00B910E1" w:rsidP="00B91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44" w:type="dxa"/>
          </w:tcPr>
          <w:p w:rsidR="00B910E1" w:rsidRPr="005236F2" w:rsidRDefault="00B910E1" w:rsidP="00B91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6F2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</w:p>
        </w:tc>
      </w:tr>
      <w:tr w:rsidR="00B910E1" w:rsidRPr="005236F2" w:rsidTr="00B910E1">
        <w:trPr>
          <w:trHeight w:val="589"/>
        </w:trPr>
        <w:tc>
          <w:tcPr>
            <w:tcW w:w="739" w:type="dxa"/>
          </w:tcPr>
          <w:p w:rsidR="00B910E1" w:rsidRPr="005236F2" w:rsidRDefault="00B910E1" w:rsidP="00B91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544" w:type="dxa"/>
          </w:tcPr>
          <w:p w:rsidR="00B910E1" w:rsidRPr="005236F2" w:rsidRDefault="00B910E1" w:rsidP="00B91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B910E1" w:rsidRPr="005236F2" w:rsidTr="00B910E1">
        <w:trPr>
          <w:trHeight w:val="589"/>
        </w:trPr>
        <w:tc>
          <w:tcPr>
            <w:tcW w:w="739" w:type="dxa"/>
          </w:tcPr>
          <w:p w:rsidR="00B910E1" w:rsidRPr="005236F2" w:rsidRDefault="00B910E1" w:rsidP="00B91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544" w:type="dxa"/>
          </w:tcPr>
          <w:p w:rsidR="00B910E1" w:rsidRPr="005236F2" w:rsidRDefault="00B910E1" w:rsidP="00B910E1">
            <w:pPr>
              <w:shd w:val="clear" w:color="auto" w:fill="FFFFFF"/>
              <w:spacing w:before="100" w:beforeAutospacing="1" w:after="100" w:afterAutospacing="1"/>
              <w:ind w:left="75" w:right="7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236F2">
              <w:rPr>
                <w:rFonts w:ascii="Times New Roman" w:hAnsi="Times New Roman" w:cs="Times New Roman"/>
                <w:sz w:val="24"/>
                <w:szCs w:val="24"/>
              </w:rPr>
              <w:t>Комплект инструментов классных: линейка, транспортир, угольник (30</w:t>
            </w:r>
            <w:r w:rsidRPr="005236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236F2">
              <w:rPr>
                <w:rFonts w:ascii="Times New Roman" w:hAnsi="Times New Roman" w:cs="Times New Roman"/>
                <w:sz w:val="24"/>
                <w:szCs w:val="24"/>
              </w:rPr>
              <w:t>, 60</w:t>
            </w:r>
            <w:r w:rsidRPr="005236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236F2">
              <w:rPr>
                <w:rFonts w:ascii="Times New Roman" w:hAnsi="Times New Roman" w:cs="Times New Roman"/>
                <w:sz w:val="24"/>
                <w:szCs w:val="24"/>
              </w:rPr>
              <w:t>), угольник (45</w:t>
            </w:r>
            <w:r w:rsidRPr="005236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236F2"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  <w:r w:rsidRPr="005236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236F2">
              <w:rPr>
                <w:rFonts w:ascii="Times New Roman" w:hAnsi="Times New Roman" w:cs="Times New Roman"/>
                <w:sz w:val="24"/>
                <w:szCs w:val="24"/>
              </w:rPr>
              <w:t>), циркуль</w:t>
            </w:r>
          </w:p>
        </w:tc>
      </w:tr>
    </w:tbl>
    <w:p w:rsidR="00B910E1" w:rsidRPr="005236F2" w:rsidRDefault="00B910E1" w:rsidP="00B910E1">
      <w:pPr>
        <w:rPr>
          <w:rFonts w:ascii="Times New Roman" w:hAnsi="Times New Roman" w:cs="Times New Roman"/>
          <w:sz w:val="24"/>
          <w:szCs w:val="24"/>
        </w:rPr>
      </w:pPr>
    </w:p>
    <w:p w:rsidR="00B910E1" w:rsidRPr="005236F2" w:rsidRDefault="00B910E1" w:rsidP="00B910E1">
      <w:pPr>
        <w:rPr>
          <w:rFonts w:ascii="Times New Roman" w:hAnsi="Times New Roman" w:cs="Times New Roman"/>
          <w:sz w:val="24"/>
          <w:szCs w:val="24"/>
        </w:rPr>
      </w:pPr>
    </w:p>
    <w:p w:rsidR="00B910E1" w:rsidRPr="005236F2" w:rsidRDefault="00B910E1" w:rsidP="00B910E1">
      <w:pPr>
        <w:pStyle w:val="a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10E1" w:rsidRPr="005236F2" w:rsidRDefault="00B910E1" w:rsidP="00B910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10E1" w:rsidRPr="005236F2" w:rsidRDefault="00B910E1" w:rsidP="00B910E1">
      <w:pPr>
        <w:rPr>
          <w:rFonts w:ascii="Times New Roman" w:hAnsi="Times New Roman" w:cs="Times New Roman"/>
          <w:sz w:val="24"/>
          <w:szCs w:val="24"/>
        </w:rPr>
      </w:pPr>
    </w:p>
    <w:p w:rsidR="00137F5D" w:rsidRPr="005236F2" w:rsidRDefault="00137F5D" w:rsidP="00137F5D">
      <w:pPr>
        <w:pStyle w:val="a3"/>
        <w:spacing w:before="0" w:after="0"/>
        <w:ind w:right="96" w:firstLine="539"/>
        <w:jc w:val="center"/>
        <w:rPr>
          <w:b/>
        </w:rPr>
      </w:pPr>
    </w:p>
    <w:p w:rsidR="00D215CC" w:rsidRDefault="00D215CC" w:rsidP="00D215CC"/>
    <w:p w:rsidR="00D215CC" w:rsidRDefault="00D215CC" w:rsidP="00D215CC"/>
    <w:p w:rsidR="00D215CC" w:rsidRPr="00D215CC" w:rsidRDefault="00D215CC" w:rsidP="00D215CC"/>
    <w:sectPr w:rsidR="00D215CC" w:rsidRPr="00D215CC" w:rsidSect="0095675A"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76E" w:rsidRDefault="00EC276E" w:rsidP="008A31BD">
      <w:pPr>
        <w:spacing w:after="0" w:line="240" w:lineRule="auto"/>
      </w:pPr>
      <w:r>
        <w:separator/>
      </w:r>
    </w:p>
  </w:endnote>
  <w:endnote w:type="continuationSeparator" w:id="0">
    <w:p w:rsidR="00EC276E" w:rsidRDefault="00EC276E" w:rsidP="008A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3406"/>
      <w:docPartObj>
        <w:docPartGallery w:val="Page Numbers (Bottom of Page)"/>
        <w:docPartUnique/>
      </w:docPartObj>
    </w:sdtPr>
    <w:sdtContent>
      <w:p w:rsidR="00137F5D" w:rsidRDefault="00815215">
        <w:pPr>
          <w:pStyle w:val="af0"/>
          <w:jc w:val="center"/>
        </w:pPr>
        <w:fldSimple w:instr=" PAGE   \* MERGEFORMAT ">
          <w:r w:rsidR="006860ED">
            <w:rPr>
              <w:noProof/>
            </w:rPr>
            <w:t>35</w:t>
          </w:r>
        </w:fldSimple>
      </w:p>
    </w:sdtContent>
  </w:sdt>
  <w:p w:rsidR="00137F5D" w:rsidRDefault="00137F5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76E" w:rsidRDefault="00EC276E" w:rsidP="008A31BD">
      <w:pPr>
        <w:spacing w:after="0" w:line="240" w:lineRule="auto"/>
      </w:pPr>
      <w:r>
        <w:separator/>
      </w:r>
    </w:p>
  </w:footnote>
  <w:footnote w:type="continuationSeparator" w:id="0">
    <w:p w:rsidR="00EC276E" w:rsidRDefault="00EC276E" w:rsidP="008A3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CA626F9"/>
    <w:multiLevelType w:val="multilevel"/>
    <w:tmpl w:val="B0FA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3">
    <w:nsid w:val="36E36F02"/>
    <w:multiLevelType w:val="hybridMultilevel"/>
    <w:tmpl w:val="A9D27666"/>
    <w:lvl w:ilvl="0" w:tplc="8E9A4CE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5">
    <w:nsid w:val="3F206845"/>
    <w:multiLevelType w:val="hybridMultilevel"/>
    <w:tmpl w:val="E6D2AE08"/>
    <w:lvl w:ilvl="0" w:tplc="1AE295B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550E96"/>
    <w:multiLevelType w:val="multilevel"/>
    <w:tmpl w:val="73B6AA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1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2">
    <w:nsid w:val="723F28E4"/>
    <w:multiLevelType w:val="multilevel"/>
    <w:tmpl w:val="C0AA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1"/>
  </w:num>
  <w:num w:numId="5">
    <w:abstractNumId w:val="22"/>
  </w:num>
  <w:num w:numId="6">
    <w:abstractNumId w:val="18"/>
  </w:num>
  <w:num w:numId="7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23"/>
  </w:num>
  <w:num w:numId="16">
    <w:abstractNumId w:val="21"/>
  </w:num>
  <w:num w:numId="17">
    <w:abstractNumId w:val="14"/>
  </w:num>
  <w:num w:numId="18">
    <w:abstractNumId w:val="17"/>
  </w:num>
  <w:num w:numId="19">
    <w:abstractNumId w:val="20"/>
  </w:num>
  <w:num w:numId="20">
    <w:abstractNumId w:val="12"/>
  </w:num>
  <w:num w:numId="21">
    <w:abstractNumId w:val="10"/>
  </w:num>
  <w:num w:numId="22">
    <w:abstractNumId w:val="19"/>
  </w:num>
  <w:num w:numId="23">
    <w:abstractNumId w:val="13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75A"/>
    <w:rsid w:val="00044A50"/>
    <w:rsid w:val="000D542A"/>
    <w:rsid w:val="001352E6"/>
    <w:rsid w:val="00137F5D"/>
    <w:rsid w:val="00144751"/>
    <w:rsid w:val="00176B4B"/>
    <w:rsid w:val="0020440A"/>
    <w:rsid w:val="00246E8E"/>
    <w:rsid w:val="0033705B"/>
    <w:rsid w:val="003552C5"/>
    <w:rsid w:val="003605FF"/>
    <w:rsid w:val="00362B81"/>
    <w:rsid w:val="0036704B"/>
    <w:rsid w:val="004813C0"/>
    <w:rsid w:val="004C60C7"/>
    <w:rsid w:val="005236F2"/>
    <w:rsid w:val="005B70EF"/>
    <w:rsid w:val="005C3029"/>
    <w:rsid w:val="006638CD"/>
    <w:rsid w:val="00670244"/>
    <w:rsid w:val="006860ED"/>
    <w:rsid w:val="006E34ED"/>
    <w:rsid w:val="007242E0"/>
    <w:rsid w:val="007532AA"/>
    <w:rsid w:val="00773F93"/>
    <w:rsid w:val="00787D0B"/>
    <w:rsid w:val="007B4A17"/>
    <w:rsid w:val="007D5B18"/>
    <w:rsid w:val="007E364C"/>
    <w:rsid w:val="00815215"/>
    <w:rsid w:val="00822B81"/>
    <w:rsid w:val="00826185"/>
    <w:rsid w:val="0082669F"/>
    <w:rsid w:val="00830901"/>
    <w:rsid w:val="008A31BD"/>
    <w:rsid w:val="008A41F3"/>
    <w:rsid w:val="008C6A30"/>
    <w:rsid w:val="008D2663"/>
    <w:rsid w:val="00952560"/>
    <w:rsid w:val="0095277D"/>
    <w:rsid w:val="009566BE"/>
    <w:rsid w:val="0095675A"/>
    <w:rsid w:val="00985351"/>
    <w:rsid w:val="00990421"/>
    <w:rsid w:val="009E675D"/>
    <w:rsid w:val="009F635D"/>
    <w:rsid w:val="00A16B6D"/>
    <w:rsid w:val="00A43F3C"/>
    <w:rsid w:val="00A547ED"/>
    <w:rsid w:val="00A9337C"/>
    <w:rsid w:val="00AB335B"/>
    <w:rsid w:val="00AF7C9D"/>
    <w:rsid w:val="00B459B2"/>
    <w:rsid w:val="00B602CB"/>
    <w:rsid w:val="00B85203"/>
    <w:rsid w:val="00B87059"/>
    <w:rsid w:val="00B910E1"/>
    <w:rsid w:val="00B95A60"/>
    <w:rsid w:val="00B9634D"/>
    <w:rsid w:val="00B97BF1"/>
    <w:rsid w:val="00BB3043"/>
    <w:rsid w:val="00C31A13"/>
    <w:rsid w:val="00C32D63"/>
    <w:rsid w:val="00C5359B"/>
    <w:rsid w:val="00C55710"/>
    <w:rsid w:val="00CE5A61"/>
    <w:rsid w:val="00D215CC"/>
    <w:rsid w:val="00D70716"/>
    <w:rsid w:val="00D94D13"/>
    <w:rsid w:val="00DC042D"/>
    <w:rsid w:val="00E048C8"/>
    <w:rsid w:val="00E51E03"/>
    <w:rsid w:val="00E80970"/>
    <w:rsid w:val="00E858ED"/>
    <w:rsid w:val="00EA7253"/>
    <w:rsid w:val="00EC276E"/>
    <w:rsid w:val="00F10627"/>
    <w:rsid w:val="00F30D9A"/>
    <w:rsid w:val="00F92AAB"/>
    <w:rsid w:val="00F9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69F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9634D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30D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2669F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552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F30D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2669F"/>
    <w:rPr>
      <w:rFonts w:ascii="Arial" w:hAnsi="Arial" w:cs="Arial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F30D9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paragraph" w:styleId="a3">
    <w:name w:val="Normal (Web)"/>
    <w:basedOn w:val="a"/>
    <w:unhideWhenUsed/>
    <w:rsid w:val="00F30D9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F30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0D9A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semiHidden/>
    <w:rsid w:val="00F30D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6">
    <w:name w:val="Body Text"/>
    <w:basedOn w:val="a"/>
    <w:link w:val="a7"/>
    <w:rsid w:val="00F30D9A"/>
    <w:pPr>
      <w:suppressAutoHyphens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30D9A"/>
    <w:rPr>
      <w:b/>
      <w:sz w:val="24"/>
    </w:rPr>
  </w:style>
  <w:style w:type="paragraph" w:styleId="a8">
    <w:name w:val="Plain Text"/>
    <w:basedOn w:val="a"/>
    <w:link w:val="a9"/>
    <w:rsid w:val="00F30D9A"/>
    <w:pPr>
      <w:suppressAutoHyphens w:val="0"/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F30D9A"/>
    <w:rPr>
      <w:rFonts w:ascii="Courier New" w:hAnsi="Courier New"/>
    </w:rPr>
  </w:style>
  <w:style w:type="paragraph" w:customStyle="1" w:styleId="11">
    <w:name w:val="Знак1"/>
    <w:basedOn w:val="a"/>
    <w:rsid w:val="00F30D9A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F10627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3552C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3552C5"/>
    <w:pPr>
      <w:spacing w:after="0" w:line="240" w:lineRule="auto"/>
      <w:ind w:firstLine="360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ab">
    <w:name w:val="задвтекс"/>
    <w:basedOn w:val="a"/>
    <w:rsid w:val="003552C5"/>
    <w:pPr>
      <w:spacing w:after="0" w:line="240" w:lineRule="auto"/>
      <w:ind w:left="567"/>
    </w:pPr>
    <w:rPr>
      <w:rFonts w:ascii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B96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rsid w:val="00B96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 Style31"/>
    <w:basedOn w:val="a0"/>
    <w:uiPriority w:val="99"/>
    <w:rsid w:val="00822B81"/>
    <w:rPr>
      <w:rFonts w:ascii="Times New Roman" w:hAnsi="Times New Roman" w:cs="Times New Roman" w:hint="default"/>
      <w:sz w:val="20"/>
      <w:szCs w:val="20"/>
    </w:rPr>
  </w:style>
  <w:style w:type="paragraph" w:customStyle="1" w:styleId="Style3">
    <w:name w:val="Style3"/>
    <w:basedOn w:val="a"/>
    <w:uiPriority w:val="99"/>
    <w:rsid w:val="00822B8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22B81"/>
    <w:pPr>
      <w:widowControl w:val="0"/>
      <w:suppressAutoHyphens w:val="0"/>
      <w:autoSpaceDE w:val="0"/>
      <w:autoSpaceDN w:val="0"/>
      <w:adjustRightInd w:val="0"/>
      <w:spacing w:after="0" w:line="306" w:lineRule="exac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822B81"/>
    <w:rPr>
      <w:rFonts w:ascii="Times New Roman" w:hAnsi="Times New Roman" w:cs="Times New Roman" w:hint="default"/>
      <w:i/>
      <w:iCs/>
      <w:sz w:val="20"/>
      <w:szCs w:val="20"/>
    </w:rPr>
  </w:style>
  <w:style w:type="paragraph" w:customStyle="1" w:styleId="Style6">
    <w:name w:val="Style6"/>
    <w:basedOn w:val="a"/>
    <w:uiPriority w:val="99"/>
    <w:rsid w:val="00822B81"/>
    <w:pPr>
      <w:widowControl w:val="0"/>
      <w:suppressAutoHyphens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8C6A30"/>
    <w:pPr>
      <w:widowControl w:val="0"/>
      <w:suppressAutoHyphens w:val="0"/>
      <w:autoSpaceDE w:val="0"/>
      <w:autoSpaceDN w:val="0"/>
      <w:adjustRightInd w:val="0"/>
      <w:spacing w:after="0" w:line="264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8C6A30"/>
    <w:rPr>
      <w:rFonts w:ascii="Times New Roman" w:hAnsi="Times New Roman" w:cs="Times New Roman" w:hint="default"/>
      <w:i/>
      <w:iCs/>
      <w:spacing w:val="30"/>
      <w:sz w:val="20"/>
      <w:szCs w:val="20"/>
    </w:rPr>
  </w:style>
  <w:style w:type="character" w:styleId="ad">
    <w:name w:val="Emphasis"/>
    <w:basedOn w:val="a0"/>
    <w:qFormat/>
    <w:rsid w:val="008C6A30"/>
    <w:rPr>
      <w:i/>
      <w:iCs/>
    </w:rPr>
  </w:style>
  <w:style w:type="character" w:customStyle="1" w:styleId="FontStyle49">
    <w:name w:val="Font Style49"/>
    <w:basedOn w:val="a0"/>
    <w:uiPriority w:val="99"/>
    <w:rsid w:val="00044A50"/>
    <w:rPr>
      <w:rFonts w:ascii="Times New Roman" w:hAnsi="Times New Roman" w:cs="Times New Roman" w:hint="default"/>
      <w:b/>
      <w:bCs/>
      <w:sz w:val="14"/>
      <w:szCs w:val="14"/>
    </w:rPr>
  </w:style>
  <w:style w:type="paragraph" w:styleId="ae">
    <w:name w:val="header"/>
    <w:basedOn w:val="a"/>
    <w:link w:val="af"/>
    <w:rsid w:val="008A3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8A31BD"/>
    <w:rPr>
      <w:rFonts w:ascii="Calibri" w:hAnsi="Calibri" w:cs="Calibri"/>
      <w:sz w:val="22"/>
      <w:szCs w:val="22"/>
      <w:lang w:eastAsia="ar-SA"/>
    </w:rPr>
  </w:style>
  <w:style w:type="paragraph" w:styleId="af0">
    <w:name w:val="footer"/>
    <w:basedOn w:val="a"/>
    <w:link w:val="af1"/>
    <w:uiPriority w:val="99"/>
    <w:rsid w:val="008A3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A31BD"/>
    <w:rPr>
      <w:rFonts w:ascii="Calibri" w:hAnsi="Calibri" w:cs="Calibri"/>
      <w:sz w:val="22"/>
      <w:szCs w:val="22"/>
      <w:lang w:eastAsia="ar-SA"/>
    </w:rPr>
  </w:style>
  <w:style w:type="paragraph" w:customStyle="1" w:styleId="31">
    <w:name w:val="Основной текст3"/>
    <w:basedOn w:val="a"/>
    <w:rsid w:val="00B602CB"/>
    <w:pPr>
      <w:widowControl w:val="0"/>
      <w:shd w:val="clear" w:color="auto" w:fill="FFFFFF"/>
      <w:suppressAutoHyphens w:val="0"/>
      <w:spacing w:before="360" w:after="180" w:line="312" w:lineRule="exact"/>
      <w:ind w:hanging="420"/>
      <w:jc w:val="both"/>
    </w:pPr>
    <w:rPr>
      <w:rFonts w:ascii="Times New Roman" w:hAnsi="Times New Roman" w:cs="Times New Roman"/>
      <w:color w:val="000000"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http://image.websib.ru/08/img/1_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35</Pages>
  <Words>6203</Words>
  <Characters>44379</Characters>
  <Application>Microsoft Office Word</Application>
  <DocSecurity>0</DocSecurity>
  <Lines>369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50</cp:revision>
  <dcterms:created xsi:type="dcterms:W3CDTF">2015-09-13T13:56:00Z</dcterms:created>
  <dcterms:modified xsi:type="dcterms:W3CDTF">2015-11-21T08:30:00Z</dcterms:modified>
</cp:coreProperties>
</file>