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DD" w:rsidRDefault="00C26FDD" w:rsidP="00C26FDD">
      <w:pPr>
        <w:tabs>
          <w:tab w:val="left" w:pos="5009"/>
        </w:tabs>
        <w:jc w:val="center"/>
        <w:rPr>
          <w:sz w:val="28"/>
          <w:szCs w:val="28"/>
        </w:rPr>
      </w:pPr>
    </w:p>
    <w:p w:rsidR="00C26FDD" w:rsidRPr="00C26FDD" w:rsidRDefault="00FF74B4" w:rsidP="00C26FDD">
      <w:pPr>
        <w:ind w:left="-1080"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Рабочая программа учителя</w:t>
      </w:r>
    </w:p>
    <w:p w:rsidR="00C26FDD" w:rsidRPr="00C26FDD" w:rsidRDefault="00C26FDD" w:rsidP="00C26FDD">
      <w:pPr>
        <w:ind w:left="-1080"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C26FDD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по математике</w:t>
      </w:r>
    </w:p>
    <w:p w:rsidR="00C26FDD" w:rsidRDefault="00C26FDD" w:rsidP="00C26F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Класс-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</w:t>
      </w:r>
      <w:r w:rsidRPr="00C26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 «</w:t>
      </w:r>
      <w:r w:rsidR="00FF74B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</w:t>
      </w:r>
      <w:r w:rsidRPr="00C26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C26FDD" w:rsidRPr="00FF74B4" w:rsidRDefault="00C26FDD" w:rsidP="00C26F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Учитель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</w:t>
      </w:r>
      <w:r w:rsidR="00FF74B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Новикова О.С.</w:t>
      </w:r>
    </w:p>
    <w:p w:rsidR="00C26FDD" w:rsidRPr="00C26FDD" w:rsidRDefault="00C26FDD" w:rsidP="00C26F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Количество часов:</w:t>
      </w:r>
      <w:r w:rsidR="00DD01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C26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всего 1</w:t>
      </w:r>
      <w:r w:rsidR="00DD01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36</w:t>
      </w:r>
      <w:r w:rsidRPr="00C26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,</w:t>
      </w:r>
      <w:r w:rsidR="00DD01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26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в неделю – 4 часа.</w:t>
      </w:r>
    </w:p>
    <w:p w:rsidR="00C26FDD" w:rsidRPr="00C26FDD" w:rsidRDefault="00C26FDD" w:rsidP="00C26F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Плановых контрольных работ -10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2"/>
        <w:gridCol w:w="2669"/>
        <w:gridCol w:w="2669"/>
        <w:gridCol w:w="2848"/>
        <w:gridCol w:w="2848"/>
      </w:tblGrid>
      <w:tr w:rsidR="00C26FDD" w:rsidRPr="00C26FDD" w:rsidTr="00320501">
        <w:trPr>
          <w:trHeight w:val="280"/>
        </w:trPr>
        <w:tc>
          <w:tcPr>
            <w:tcW w:w="3132" w:type="dxa"/>
          </w:tcPr>
          <w:p w:rsidR="00C26FDD" w:rsidRPr="00C26FDD" w:rsidRDefault="00C26FDD" w:rsidP="00DD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Работы</w:t>
            </w:r>
          </w:p>
        </w:tc>
        <w:tc>
          <w:tcPr>
            <w:tcW w:w="2669" w:type="dxa"/>
          </w:tcPr>
          <w:p w:rsidR="00C26FDD" w:rsidRPr="00C26FDD" w:rsidRDefault="00C26FDD" w:rsidP="00DD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6FD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69" w:type="dxa"/>
          </w:tcPr>
          <w:p w:rsidR="00C26FDD" w:rsidRPr="00C26FDD" w:rsidRDefault="00C26FDD" w:rsidP="00DD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6FD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48" w:type="dxa"/>
          </w:tcPr>
          <w:p w:rsidR="00C26FDD" w:rsidRPr="00C26FDD" w:rsidRDefault="00C26FDD" w:rsidP="00DD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6FD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48" w:type="dxa"/>
          </w:tcPr>
          <w:p w:rsidR="00C26FDD" w:rsidRPr="00C26FDD" w:rsidRDefault="00C26FDD" w:rsidP="00DD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26FD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C26FDD" w:rsidRPr="00C26FDD" w:rsidTr="00320501">
        <w:trPr>
          <w:trHeight w:val="211"/>
        </w:trPr>
        <w:tc>
          <w:tcPr>
            <w:tcW w:w="3132" w:type="dxa"/>
          </w:tcPr>
          <w:p w:rsidR="00C26FDD" w:rsidRPr="00C26FDD" w:rsidRDefault="00C26FDD" w:rsidP="00DD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DD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</w:p>
        </w:tc>
        <w:tc>
          <w:tcPr>
            <w:tcW w:w="2669" w:type="dxa"/>
          </w:tcPr>
          <w:p w:rsidR="00C26FDD" w:rsidRPr="00940411" w:rsidRDefault="00940411" w:rsidP="0094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69" w:type="dxa"/>
          </w:tcPr>
          <w:p w:rsidR="00C26FDD" w:rsidRPr="00C26FDD" w:rsidRDefault="00C26FDD" w:rsidP="00DD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C26FDD" w:rsidRPr="00C26FDD" w:rsidRDefault="00C26FDD" w:rsidP="00DD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C26FDD" w:rsidRPr="00C26FDD" w:rsidRDefault="00C26FDD" w:rsidP="00DD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DD" w:rsidRPr="00C26FDD" w:rsidTr="00320501">
        <w:trPr>
          <w:trHeight w:val="235"/>
        </w:trPr>
        <w:tc>
          <w:tcPr>
            <w:tcW w:w="3132" w:type="dxa"/>
          </w:tcPr>
          <w:p w:rsidR="00C26FDD" w:rsidRPr="00C26FDD" w:rsidRDefault="00C26FDD" w:rsidP="00DD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DD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2669" w:type="dxa"/>
          </w:tcPr>
          <w:p w:rsidR="00C26FDD" w:rsidRPr="00940411" w:rsidRDefault="00940411" w:rsidP="0094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9" w:type="dxa"/>
          </w:tcPr>
          <w:p w:rsidR="00C26FDD" w:rsidRPr="00940411" w:rsidRDefault="00940411" w:rsidP="0094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8" w:type="dxa"/>
          </w:tcPr>
          <w:p w:rsidR="00C26FDD" w:rsidRPr="00940411" w:rsidRDefault="00940411" w:rsidP="0094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8" w:type="dxa"/>
          </w:tcPr>
          <w:p w:rsidR="00C26FDD" w:rsidRPr="00940411" w:rsidRDefault="00940411" w:rsidP="0094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26FDD" w:rsidRPr="00C26FDD" w:rsidTr="00320501">
        <w:trPr>
          <w:trHeight w:val="82"/>
        </w:trPr>
        <w:tc>
          <w:tcPr>
            <w:tcW w:w="3132" w:type="dxa"/>
          </w:tcPr>
          <w:p w:rsidR="00C26FDD" w:rsidRPr="00C26FDD" w:rsidRDefault="00C26FDD" w:rsidP="00DD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DD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2669" w:type="dxa"/>
          </w:tcPr>
          <w:p w:rsidR="00C26FDD" w:rsidRPr="00940411" w:rsidRDefault="00940411" w:rsidP="0094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69" w:type="dxa"/>
          </w:tcPr>
          <w:p w:rsidR="00C26FDD" w:rsidRPr="00940411" w:rsidRDefault="00940411" w:rsidP="0094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48" w:type="dxa"/>
          </w:tcPr>
          <w:p w:rsidR="00C26FDD" w:rsidRPr="00940411" w:rsidRDefault="00940411" w:rsidP="0094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48" w:type="dxa"/>
          </w:tcPr>
          <w:p w:rsidR="00C26FDD" w:rsidRPr="00940411" w:rsidRDefault="00940411" w:rsidP="0094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26FDD" w:rsidRPr="00C26FDD" w:rsidTr="00320501">
        <w:trPr>
          <w:trHeight w:val="487"/>
        </w:trPr>
        <w:tc>
          <w:tcPr>
            <w:tcW w:w="3132" w:type="dxa"/>
          </w:tcPr>
          <w:p w:rsidR="00C26FDD" w:rsidRPr="00C26FDD" w:rsidRDefault="00C26FDD" w:rsidP="00DD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D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  <w:p w:rsidR="00C26FDD" w:rsidRPr="00C26FDD" w:rsidRDefault="00C26FDD" w:rsidP="00DD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3" w:type="dxa"/>
            <w:gridSpan w:val="4"/>
          </w:tcPr>
          <w:p w:rsidR="00C26FDD" w:rsidRPr="00C26FDD" w:rsidRDefault="00C26FDD" w:rsidP="00DD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DD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диктант, тест, проверочная работа(15мин), самостоятельная работа (15-20 мин)</w:t>
            </w:r>
          </w:p>
        </w:tc>
      </w:tr>
    </w:tbl>
    <w:p w:rsidR="00C26FDD" w:rsidRDefault="00C26FDD" w:rsidP="00C26FDD">
      <w:pPr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20501" w:rsidRDefault="00C26FDD" w:rsidP="00C26FDD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20501">
        <w:rPr>
          <w:rFonts w:ascii="Times New Roman" w:hAnsi="Times New Roman" w:cs="Times New Roman"/>
          <w:bCs/>
          <w:sz w:val="24"/>
          <w:szCs w:val="24"/>
          <w:lang w:eastAsia="ar-SA"/>
        </w:rPr>
        <w:t>Планирование  составлено на основе</w:t>
      </w:r>
      <w:r w:rsidR="00320501" w:rsidRPr="0032050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требований Федерального компонента государственного стандарта общего образования 2004 года и разработано по учебнику Моро М.И. Математика 3 класс</w:t>
      </w:r>
      <w:proofErr w:type="gramStart"/>
      <w:r w:rsidR="00320501" w:rsidRPr="00320501">
        <w:rPr>
          <w:rFonts w:ascii="Times New Roman" w:hAnsi="Times New Roman" w:cs="Times New Roman"/>
          <w:bCs/>
          <w:sz w:val="24"/>
          <w:szCs w:val="24"/>
          <w:lang w:eastAsia="ar-SA"/>
        </w:rPr>
        <w:t>.-</w:t>
      </w:r>
      <w:proofErr w:type="gramEnd"/>
      <w:r w:rsidR="00320501" w:rsidRPr="00320501">
        <w:rPr>
          <w:rFonts w:ascii="Times New Roman" w:hAnsi="Times New Roman" w:cs="Times New Roman"/>
          <w:bCs/>
          <w:sz w:val="24"/>
          <w:szCs w:val="24"/>
          <w:lang w:eastAsia="ar-SA"/>
        </w:rPr>
        <w:t>М.: Просвещение, 2011</w:t>
      </w:r>
      <w:r w:rsidRPr="0032050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C26FDD" w:rsidRPr="00320501" w:rsidRDefault="00320501" w:rsidP="00C26FDD">
      <w:pPr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 учебно-методический комплект  </w:t>
      </w:r>
      <w:r w:rsidR="00C26FDD" w:rsidRPr="0032050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« Школа России»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Входят:</w:t>
      </w:r>
      <w:r w:rsidR="00C26FDD" w:rsidRPr="00320501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 xml:space="preserve"> </w:t>
      </w:r>
    </w:p>
    <w:p w:rsidR="00C26FDD" w:rsidRPr="00C26FDD" w:rsidRDefault="00C26FDD" w:rsidP="00C26FDD">
      <w:pPr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26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Учебник</w:t>
      </w:r>
      <w:r w:rsidRPr="00C26FD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26FDD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Математика .3 класс.2010 г. в., в 2-х частях. Авторы Моро М. И. , </w:t>
      </w:r>
      <w:proofErr w:type="spellStart"/>
      <w:r w:rsidRPr="00C26FDD">
        <w:rPr>
          <w:rFonts w:ascii="Times New Roman" w:hAnsi="Times New Roman" w:cs="Times New Roman"/>
          <w:sz w:val="24"/>
          <w:szCs w:val="24"/>
          <w:u w:val="single"/>
          <w:lang w:eastAsia="ar-SA"/>
        </w:rPr>
        <w:t>Бантова</w:t>
      </w:r>
      <w:proofErr w:type="spellEnd"/>
      <w:r w:rsidRPr="00C26FDD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М. А., Бельтюкова Г. А.</w:t>
      </w:r>
    </w:p>
    <w:p w:rsidR="00C26FDD" w:rsidRPr="00C26FDD" w:rsidRDefault="00C26FDD" w:rsidP="00C26FDD">
      <w:pPr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26FD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Рабочая тетрадь </w:t>
      </w:r>
      <w:r w:rsidRPr="00C26FDD">
        <w:rPr>
          <w:rFonts w:ascii="Times New Roman" w:hAnsi="Times New Roman" w:cs="Times New Roman"/>
          <w:sz w:val="24"/>
          <w:szCs w:val="24"/>
          <w:u w:val="single"/>
          <w:lang w:eastAsia="ar-SA"/>
        </w:rPr>
        <w:t>по математике 3кл 2010г. Авторы Моро М. И, Волкова С.И.</w:t>
      </w:r>
    </w:p>
    <w:p w:rsidR="00C26FDD" w:rsidRPr="00C26FDD" w:rsidRDefault="00C26FDD" w:rsidP="00C26FDD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b/>
          <w:sz w:val="24"/>
          <w:szCs w:val="24"/>
          <w:lang w:eastAsia="ar-SA"/>
        </w:rPr>
        <w:t>Дополнительная литература:</w:t>
      </w:r>
    </w:p>
    <w:p w:rsidR="00C26FDD" w:rsidRPr="00C26FDD" w:rsidRDefault="00C26FDD" w:rsidP="00C26FDD">
      <w:pPr>
        <w:rPr>
          <w:rFonts w:ascii="Times New Roman" w:hAnsi="Times New Roman" w:cs="Times New Roman"/>
          <w:sz w:val="24"/>
          <w:szCs w:val="24"/>
        </w:rPr>
      </w:pPr>
      <w:r w:rsidRPr="00C26FDD">
        <w:rPr>
          <w:rFonts w:ascii="Times New Roman" w:hAnsi="Times New Roman" w:cs="Times New Roman"/>
          <w:sz w:val="24"/>
          <w:szCs w:val="24"/>
          <w:u w:val="single"/>
          <w:lang w:eastAsia="ar-SA"/>
        </w:rPr>
        <w:t>Поурочные разработки по математике</w:t>
      </w:r>
      <w:r w:rsidR="00320501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3 класс </w:t>
      </w:r>
      <w:r w:rsidR="00320501" w:rsidRPr="00C26FDD">
        <w:rPr>
          <w:rFonts w:ascii="Times New Roman" w:hAnsi="Times New Roman" w:cs="Times New Roman"/>
          <w:sz w:val="24"/>
          <w:szCs w:val="24"/>
          <w:u w:val="single"/>
          <w:lang w:eastAsia="ar-SA"/>
        </w:rPr>
        <w:t>Мокрушина О.А.</w:t>
      </w:r>
      <w:r w:rsidRPr="00C26FDD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Москва «</w:t>
      </w:r>
      <w:proofErr w:type="spellStart"/>
      <w:r w:rsidRPr="00C26FDD">
        <w:rPr>
          <w:rFonts w:ascii="Times New Roman" w:hAnsi="Times New Roman" w:cs="Times New Roman"/>
          <w:sz w:val="24"/>
          <w:szCs w:val="24"/>
          <w:u w:val="single"/>
          <w:lang w:eastAsia="ar-SA"/>
        </w:rPr>
        <w:t>Вако</w:t>
      </w:r>
      <w:proofErr w:type="spellEnd"/>
      <w:r w:rsidRPr="00C26FDD">
        <w:rPr>
          <w:rFonts w:ascii="Times New Roman" w:hAnsi="Times New Roman" w:cs="Times New Roman"/>
          <w:sz w:val="24"/>
          <w:szCs w:val="24"/>
          <w:u w:val="single"/>
          <w:lang w:eastAsia="ar-SA"/>
        </w:rPr>
        <w:t>»; 20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11</w:t>
      </w:r>
      <w:r w:rsidRPr="00C26FDD">
        <w:rPr>
          <w:rFonts w:ascii="Times New Roman" w:hAnsi="Times New Roman" w:cs="Times New Roman"/>
          <w:sz w:val="24"/>
          <w:szCs w:val="24"/>
          <w:u w:val="single"/>
          <w:lang w:eastAsia="ar-SA"/>
        </w:rPr>
        <w:t>г.</w:t>
      </w:r>
      <w:r w:rsidRPr="00C26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FDD" w:rsidRPr="00C26FDD" w:rsidRDefault="00C26FDD" w:rsidP="00C26FDD">
      <w:pPr>
        <w:ind w:left="-1080"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Пояснительная записка.</w:t>
      </w:r>
    </w:p>
    <w:p w:rsidR="00C26FDD" w:rsidRPr="00C26FDD" w:rsidRDefault="00C26FDD" w:rsidP="00C26FDD">
      <w:pPr>
        <w:ind w:left="-1080" w:firstLine="54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26FDD" w:rsidRPr="00C26FDD" w:rsidRDefault="00C26FDD" w:rsidP="00C26FD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Курс математики 3 класса - курс интегрированный: в нем объединены арифметический, алгебраический и геометрический материалы. Основу курса математики 3 класса составляют представления 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C26FDD" w:rsidRPr="00C26FDD" w:rsidRDefault="00C26FDD" w:rsidP="00C26FD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Наряду с этим важное место в курсе математики занимает ознакомление с величинами и их измерениями.</w:t>
      </w:r>
    </w:p>
    <w:p w:rsidR="00C26FDD" w:rsidRPr="00C26FDD" w:rsidRDefault="00C26FDD" w:rsidP="00C26FD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 и измерительными приборами.</w:t>
      </w:r>
    </w:p>
    <w:p w:rsidR="00C26FDD" w:rsidRPr="00C26FDD" w:rsidRDefault="00C26FDD" w:rsidP="00C26FD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Изучение курса математики 3 класса должно создать прочную основу для дальнейшего изучения этого предмета в последующих классах.</w:t>
      </w:r>
    </w:p>
    <w:p w:rsidR="00C26FDD" w:rsidRPr="00C26FDD" w:rsidRDefault="00C26FDD" w:rsidP="00C26FD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Содержание курса математики позволяет осуществлять неразрывную его связь с другими учебными предметами (русский язык, окружающий мир, технология, информатика). Это открывает дополнительные возможности для развития учащихся, позволяя, с одной стороны, применять в новых условиях знания, умения, навыки, приобретаемые на уроках математики, а с другой – уточнять и совершенствовать их в ходе практических работ, выполняемых на уроках по другим учебным предметам.</w:t>
      </w:r>
    </w:p>
    <w:p w:rsidR="00C26FDD" w:rsidRPr="00C26FDD" w:rsidRDefault="00C26FDD" w:rsidP="00C26FD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Курс математики в 3 классе ставит перед собой выполнение следующих задач:</w:t>
      </w:r>
    </w:p>
    <w:p w:rsidR="00C26FDD" w:rsidRPr="00C26FDD" w:rsidRDefault="00C26FDD" w:rsidP="00C26FDD">
      <w:pPr>
        <w:ind w:left="-1080" w:firstLine="54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6FDD" w:rsidRPr="00C26FDD" w:rsidRDefault="00C26FDD" w:rsidP="00C26FDD">
      <w:pPr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ТАБЛИЧНОЕ УМНОЖЕНИЕ:</w:t>
      </w:r>
    </w:p>
    <w:p w:rsidR="00C26FDD" w:rsidRPr="00C26FDD" w:rsidRDefault="00C26FDD" w:rsidP="00C26FDD">
      <w:pPr>
        <w:numPr>
          <w:ilvl w:val="0"/>
          <w:numId w:val="7"/>
        </w:numPr>
        <w:tabs>
          <w:tab w:val="clear" w:pos="2520"/>
          <w:tab w:val="left" w:pos="54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Твердо усвоить таблицы умножения и деления (на уровне автоматизма). Знать правила умножения и деления с числами 1 и 0 и уметь применять их в вычислениях.</w:t>
      </w:r>
    </w:p>
    <w:p w:rsidR="00C26FDD" w:rsidRPr="00C26FDD" w:rsidRDefault="00C26FDD" w:rsidP="00C26FDD">
      <w:pPr>
        <w:numPr>
          <w:ilvl w:val="0"/>
          <w:numId w:val="7"/>
        </w:numPr>
        <w:tabs>
          <w:tab w:val="clear" w:pos="2520"/>
          <w:tab w:val="left" w:pos="54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Знать переместительное свойство умножения и применять его на практике.</w:t>
      </w:r>
    </w:p>
    <w:p w:rsidR="00C26FDD" w:rsidRPr="00C26FDD" w:rsidRDefault="00C26FDD" w:rsidP="00C26FDD">
      <w:pPr>
        <w:numPr>
          <w:ilvl w:val="0"/>
          <w:numId w:val="7"/>
        </w:numPr>
        <w:tabs>
          <w:tab w:val="clear" w:pos="2520"/>
          <w:tab w:val="left" w:pos="54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Знать названия компонентов и результатов действий умножения и деления, а также названия соответствующих выражений.</w:t>
      </w:r>
    </w:p>
    <w:p w:rsidR="00C26FDD" w:rsidRPr="00C26FDD" w:rsidRDefault="00C26FDD" w:rsidP="00C26FDD">
      <w:pPr>
        <w:numPr>
          <w:ilvl w:val="0"/>
          <w:numId w:val="7"/>
        </w:numPr>
        <w:tabs>
          <w:tab w:val="clear" w:pos="2520"/>
          <w:tab w:val="left" w:pos="54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Знать  и уметь применять при выполнении упражнений связи между компонентами и результатами действий умножения и деления.</w:t>
      </w:r>
    </w:p>
    <w:p w:rsidR="00C26FDD" w:rsidRPr="00C26FDD" w:rsidRDefault="00C26FDD" w:rsidP="00C26FDD">
      <w:pPr>
        <w:numPr>
          <w:ilvl w:val="0"/>
          <w:numId w:val="7"/>
        </w:numPr>
        <w:tabs>
          <w:tab w:val="clear" w:pos="2520"/>
          <w:tab w:val="left" w:pos="54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Знать правила о порядке выполнения арифметических действий в выражениях со скобками и без скобок.</w:t>
      </w:r>
    </w:p>
    <w:p w:rsidR="00C26FDD" w:rsidRPr="00C26FDD" w:rsidRDefault="00C26FDD" w:rsidP="00C26FDD">
      <w:pPr>
        <w:numPr>
          <w:ilvl w:val="0"/>
          <w:numId w:val="7"/>
        </w:numPr>
        <w:tabs>
          <w:tab w:val="clear" w:pos="2520"/>
          <w:tab w:val="left" w:pos="54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C26FDD">
        <w:rPr>
          <w:rFonts w:ascii="Times New Roman" w:hAnsi="Times New Roman" w:cs="Times New Roman"/>
          <w:sz w:val="24"/>
          <w:szCs w:val="24"/>
          <w:lang w:eastAsia="ar-SA"/>
        </w:rPr>
        <w:t>Научиться решать задачи на нахождение числа, которое больше или меньше данного в несколько раз; на сравнение чисел, когда надо узнать, во сколько раз одно из данных чисел больше или меньше другого; на нахождение доли числа и числа по его доле, задачи на нахождение четвертого пропорционального; уметь составлять и решать задачи, обратные данной простой задаче.</w:t>
      </w:r>
      <w:proofErr w:type="gramEnd"/>
    </w:p>
    <w:p w:rsidR="00C26FDD" w:rsidRPr="00C26FDD" w:rsidRDefault="00C26FDD" w:rsidP="00C26FDD">
      <w:pPr>
        <w:numPr>
          <w:ilvl w:val="0"/>
          <w:numId w:val="7"/>
        </w:numPr>
        <w:tabs>
          <w:tab w:val="clear" w:pos="2520"/>
          <w:tab w:val="left" w:pos="54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Уметь решать составные задачи в 2-3 действия.</w:t>
      </w:r>
    </w:p>
    <w:p w:rsidR="00C26FDD" w:rsidRPr="00C26FDD" w:rsidRDefault="00C26FDD" w:rsidP="00C26FDD">
      <w:pPr>
        <w:numPr>
          <w:ilvl w:val="0"/>
          <w:numId w:val="7"/>
        </w:numPr>
        <w:tabs>
          <w:tab w:val="clear" w:pos="2520"/>
          <w:tab w:val="left" w:pos="54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Уметь находить периметр геометрических фигур, а также площадь прямоугольника и квадрата.</w:t>
      </w:r>
    </w:p>
    <w:p w:rsidR="00C26FDD" w:rsidRPr="00C26FDD" w:rsidRDefault="00C26FDD" w:rsidP="00C26FDD">
      <w:pPr>
        <w:numPr>
          <w:ilvl w:val="0"/>
          <w:numId w:val="7"/>
        </w:numPr>
        <w:tabs>
          <w:tab w:val="clear" w:pos="2520"/>
          <w:tab w:val="left" w:pos="54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Научиться распознавать окружность и круг, знать элементы окружности и уметь строить окружность с заданным радиусом.</w:t>
      </w:r>
    </w:p>
    <w:p w:rsidR="00C26FDD" w:rsidRPr="00C26FDD" w:rsidRDefault="00C26FDD" w:rsidP="00C26FDD">
      <w:pPr>
        <w:ind w:left="-540" w:firstLine="54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6FDD" w:rsidRPr="00C26FDD" w:rsidRDefault="00C26FDD" w:rsidP="00C26FDD">
      <w:pPr>
        <w:ind w:left="-540"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ВНЕТАБЛИЧНОЕ УМНОЖЕНИЕ И ДЕЛЕНИЕ:</w:t>
      </w:r>
    </w:p>
    <w:p w:rsidR="00C26FDD" w:rsidRPr="00C26FDD" w:rsidRDefault="00C26FDD" w:rsidP="00C26FDD">
      <w:pPr>
        <w:numPr>
          <w:ilvl w:val="0"/>
          <w:numId w:val="3"/>
        </w:numPr>
        <w:tabs>
          <w:tab w:val="clear" w:pos="252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Навыки табличного умножения должны быть доведены до автоматизма.</w:t>
      </w:r>
    </w:p>
    <w:p w:rsidR="00C26FDD" w:rsidRPr="00C26FDD" w:rsidRDefault="00C26FDD" w:rsidP="00C26FDD">
      <w:pPr>
        <w:numPr>
          <w:ilvl w:val="0"/>
          <w:numId w:val="3"/>
        </w:numPr>
        <w:tabs>
          <w:tab w:val="clear" w:pos="252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Учащиеся должны знать переместительное свойство умножения, а также различные способы умножения и деления суммы на число, применять их на практике.</w:t>
      </w:r>
    </w:p>
    <w:p w:rsidR="00C26FDD" w:rsidRPr="00C26FDD" w:rsidRDefault="00C26FDD" w:rsidP="00C26FDD">
      <w:pPr>
        <w:numPr>
          <w:ilvl w:val="0"/>
          <w:numId w:val="3"/>
        </w:numPr>
        <w:tabs>
          <w:tab w:val="clear" w:pos="252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 xml:space="preserve">Учащиеся должны овладеть приемами </w:t>
      </w:r>
      <w:proofErr w:type="spellStart"/>
      <w:r w:rsidRPr="00C26FDD">
        <w:rPr>
          <w:rFonts w:ascii="Times New Roman" w:hAnsi="Times New Roman" w:cs="Times New Roman"/>
          <w:sz w:val="24"/>
          <w:szCs w:val="24"/>
          <w:lang w:eastAsia="ar-SA"/>
        </w:rPr>
        <w:t>внетабличного</w:t>
      </w:r>
      <w:proofErr w:type="spellEnd"/>
      <w:r w:rsidRPr="00C26FDD">
        <w:rPr>
          <w:rFonts w:ascii="Times New Roman" w:hAnsi="Times New Roman" w:cs="Times New Roman"/>
          <w:sz w:val="24"/>
          <w:szCs w:val="24"/>
          <w:lang w:eastAsia="ar-SA"/>
        </w:rPr>
        <w:t xml:space="preserve"> умножения и деления чисел в пределах 100:</w:t>
      </w:r>
    </w:p>
    <w:p w:rsidR="00C26FDD" w:rsidRPr="00C26FDD" w:rsidRDefault="00C26FDD" w:rsidP="00C26FDD">
      <w:pPr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а) для случаев вида 20*3; 3*20; 60:3 – на основе действий над десятками;</w:t>
      </w:r>
    </w:p>
    <w:p w:rsidR="00C26FDD" w:rsidRPr="00C26FDD" w:rsidRDefault="00C26FDD" w:rsidP="00C26FDD">
      <w:pPr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б) для умножения (деления) двузначного числа на однозначно</w:t>
      </w:r>
      <w:proofErr w:type="gramStart"/>
      <w:r w:rsidRPr="00C26FDD">
        <w:rPr>
          <w:rFonts w:ascii="Times New Roman" w:hAnsi="Times New Roman" w:cs="Times New Roman"/>
          <w:sz w:val="24"/>
          <w:szCs w:val="24"/>
          <w:lang w:eastAsia="ar-SA"/>
        </w:rPr>
        <w:t>е-</w:t>
      </w:r>
      <w:proofErr w:type="gramEnd"/>
      <w:r w:rsidRPr="00C26FDD">
        <w:rPr>
          <w:rFonts w:ascii="Times New Roman" w:hAnsi="Times New Roman" w:cs="Times New Roman"/>
          <w:sz w:val="24"/>
          <w:szCs w:val="24"/>
          <w:lang w:eastAsia="ar-SA"/>
        </w:rPr>
        <w:t xml:space="preserve"> на основе применения правил умножения (деления);</w:t>
      </w:r>
    </w:p>
    <w:p w:rsidR="00C26FDD" w:rsidRPr="00C26FDD" w:rsidRDefault="00C26FDD" w:rsidP="00C26FDD">
      <w:pPr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 xml:space="preserve">в) для случаев деления двузначного числа на </w:t>
      </w:r>
      <w:proofErr w:type="gramStart"/>
      <w:r w:rsidRPr="00C26FDD">
        <w:rPr>
          <w:rFonts w:ascii="Times New Roman" w:hAnsi="Times New Roman" w:cs="Times New Roman"/>
          <w:sz w:val="24"/>
          <w:szCs w:val="24"/>
          <w:lang w:eastAsia="ar-SA"/>
        </w:rPr>
        <w:t>двузначное</w:t>
      </w:r>
      <w:proofErr w:type="gramEnd"/>
      <w:r w:rsidRPr="00C26FDD">
        <w:rPr>
          <w:rFonts w:ascii="Times New Roman" w:hAnsi="Times New Roman" w:cs="Times New Roman"/>
          <w:sz w:val="24"/>
          <w:szCs w:val="24"/>
          <w:lang w:eastAsia="ar-SA"/>
        </w:rPr>
        <w:t xml:space="preserve"> – способом подбора частного.</w:t>
      </w:r>
    </w:p>
    <w:p w:rsidR="00C26FDD" w:rsidRPr="00C26FDD" w:rsidRDefault="00C26FDD" w:rsidP="00C26FDD">
      <w:pPr>
        <w:numPr>
          <w:ilvl w:val="0"/>
          <w:numId w:val="4"/>
        </w:numPr>
        <w:tabs>
          <w:tab w:val="clear" w:pos="252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Учащиеся должны овладеть умением выполнять проверку действий умножения и деления на основе знания связи между компонентами и результатом этих действий.</w:t>
      </w:r>
    </w:p>
    <w:p w:rsidR="00C26FDD" w:rsidRPr="00C26FDD" w:rsidRDefault="00C26FDD" w:rsidP="00C26FDD">
      <w:pPr>
        <w:numPr>
          <w:ilvl w:val="0"/>
          <w:numId w:val="4"/>
        </w:numPr>
        <w:tabs>
          <w:tab w:val="clear" w:pos="252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 xml:space="preserve">Учащиеся должны овладеть умением записывать и читать выражения с буквами вида: </w:t>
      </w:r>
      <w:proofErr w:type="spellStart"/>
      <w:r w:rsidRPr="00C26FDD">
        <w:rPr>
          <w:rFonts w:ascii="Times New Roman" w:hAnsi="Times New Roman" w:cs="Times New Roman"/>
          <w:sz w:val="24"/>
          <w:szCs w:val="24"/>
          <w:lang w:eastAsia="ar-SA"/>
        </w:rPr>
        <w:t>а+с</w:t>
      </w:r>
      <w:proofErr w:type="spellEnd"/>
      <w:r w:rsidRPr="00C26FDD">
        <w:rPr>
          <w:rFonts w:ascii="Times New Roman" w:hAnsi="Times New Roman" w:cs="Times New Roman"/>
          <w:sz w:val="24"/>
          <w:szCs w:val="24"/>
          <w:lang w:eastAsia="ar-SA"/>
        </w:rPr>
        <w:t>; с +</w:t>
      </w:r>
      <w:r w:rsidRPr="00C26FDD">
        <w:rPr>
          <w:rFonts w:ascii="Times New Roman" w:hAnsi="Times New Roman" w:cs="Times New Roman"/>
          <w:sz w:val="24"/>
          <w:szCs w:val="24"/>
          <w:lang w:val="en-US" w:eastAsia="ar-SA"/>
        </w:rPr>
        <w:t>d</w:t>
      </w:r>
      <w:r w:rsidRPr="00C26FDD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r w:rsidRPr="00C26FDD">
        <w:rPr>
          <w:rFonts w:ascii="Times New Roman" w:hAnsi="Times New Roman" w:cs="Times New Roman"/>
          <w:sz w:val="24"/>
          <w:szCs w:val="24"/>
          <w:lang w:val="en-US" w:eastAsia="ar-SA"/>
        </w:rPr>
        <w:t>c</w:t>
      </w:r>
      <w:r w:rsidRPr="00C26FDD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Pr="00C26FDD">
        <w:rPr>
          <w:rFonts w:ascii="Times New Roman" w:hAnsi="Times New Roman" w:cs="Times New Roman"/>
          <w:sz w:val="24"/>
          <w:szCs w:val="24"/>
          <w:lang w:val="en-US" w:eastAsia="ar-SA"/>
        </w:rPr>
        <w:t>d</w:t>
      </w:r>
      <w:r w:rsidRPr="00C26FDD">
        <w:rPr>
          <w:rFonts w:ascii="Times New Roman" w:hAnsi="Times New Roman" w:cs="Times New Roman"/>
          <w:sz w:val="24"/>
          <w:szCs w:val="24"/>
          <w:lang w:eastAsia="ar-SA"/>
        </w:rPr>
        <w:t>, находить их значения при числовых значениях входящих в них букв.</w:t>
      </w:r>
    </w:p>
    <w:p w:rsidR="00C26FDD" w:rsidRPr="00C26FDD" w:rsidRDefault="00C26FDD" w:rsidP="00C26FDD">
      <w:pPr>
        <w:rPr>
          <w:rFonts w:ascii="Times New Roman" w:hAnsi="Times New Roman" w:cs="Times New Roman"/>
          <w:sz w:val="24"/>
          <w:szCs w:val="24"/>
        </w:rPr>
      </w:pPr>
    </w:p>
    <w:p w:rsidR="00C26FDD" w:rsidRPr="00C26FDD" w:rsidRDefault="00C26FDD" w:rsidP="00C26FDD">
      <w:pPr>
        <w:rPr>
          <w:rFonts w:ascii="Times New Roman" w:hAnsi="Times New Roman" w:cs="Times New Roman"/>
          <w:sz w:val="24"/>
          <w:szCs w:val="24"/>
        </w:rPr>
      </w:pPr>
      <w:r w:rsidRPr="00C26FDD">
        <w:rPr>
          <w:rFonts w:ascii="Times New Roman" w:hAnsi="Times New Roman" w:cs="Times New Roman"/>
          <w:sz w:val="24"/>
          <w:szCs w:val="24"/>
        </w:rPr>
        <w:t>ДЕЛЕНИЕ С ОСТАТКОМ:</w:t>
      </w:r>
    </w:p>
    <w:p w:rsidR="00C26FDD" w:rsidRPr="00C26FDD" w:rsidRDefault="00C26FDD" w:rsidP="00C26FDD">
      <w:pPr>
        <w:numPr>
          <w:ilvl w:val="0"/>
          <w:numId w:val="2"/>
        </w:numPr>
        <w:tabs>
          <w:tab w:val="clear" w:pos="252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 xml:space="preserve">Умение выполнять </w:t>
      </w:r>
      <w:proofErr w:type="spellStart"/>
      <w:r w:rsidRPr="00C26FDD">
        <w:rPr>
          <w:rFonts w:ascii="Times New Roman" w:hAnsi="Times New Roman" w:cs="Times New Roman"/>
          <w:sz w:val="24"/>
          <w:szCs w:val="24"/>
          <w:lang w:eastAsia="ar-SA"/>
        </w:rPr>
        <w:t>внетабличное</w:t>
      </w:r>
      <w:proofErr w:type="spellEnd"/>
      <w:r w:rsidRPr="00C26FDD">
        <w:rPr>
          <w:rFonts w:ascii="Times New Roman" w:hAnsi="Times New Roman" w:cs="Times New Roman"/>
          <w:sz w:val="24"/>
          <w:szCs w:val="24"/>
          <w:lang w:eastAsia="ar-SA"/>
        </w:rPr>
        <w:t xml:space="preserve"> умножение  и деление в пределах 100.</w:t>
      </w:r>
    </w:p>
    <w:p w:rsidR="00C26FDD" w:rsidRPr="00C26FDD" w:rsidRDefault="00C26FDD" w:rsidP="00C26FDD">
      <w:pPr>
        <w:numPr>
          <w:ilvl w:val="0"/>
          <w:numId w:val="2"/>
        </w:numPr>
        <w:tabs>
          <w:tab w:val="clear" w:pos="252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Раскрытие и доведение до сознания детей конкретного смысла деления с остатком (дети должны понимать, в каком случае решение задачи требует выполнения деления с остатком, уметь давать правильный ответ на поставленный вопрос).</w:t>
      </w:r>
    </w:p>
    <w:p w:rsidR="00C26FDD" w:rsidRPr="00C26FDD" w:rsidRDefault="00C26FDD" w:rsidP="00C26FDD">
      <w:pPr>
        <w:numPr>
          <w:ilvl w:val="0"/>
          <w:numId w:val="2"/>
        </w:numPr>
        <w:tabs>
          <w:tab w:val="clear" w:pos="252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Раскрытие и доведение до сознания детей связи между рассматривавшимися ранее случаями табличного деления и делением с остатком (случаи, в которых делимое нацело делится на делитель, должны быть осознаны как частный случай деления с остатком, когда остаток равен нулю).</w:t>
      </w:r>
    </w:p>
    <w:p w:rsidR="00C26FDD" w:rsidRPr="00C26FDD" w:rsidRDefault="00C26FDD" w:rsidP="00C26FDD">
      <w:pPr>
        <w:numPr>
          <w:ilvl w:val="0"/>
          <w:numId w:val="2"/>
        </w:numPr>
        <w:tabs>
          <w:tab w:val="clear" w:pos="252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Сознательно и прочно должно быть усвоено, что остаток при делении всегда должен быть меньше делителя.</w:t>
      </w:r>
    </w:p>
    <w:p w:rsidR="00C26FDD" w:rsidRPr="00C26FDD" w:rsidRDefault="00C26FDD" w:rsidP="00C26FDD">
      <w:pPr>
        <w:numPr>
          <w:ilvl w:val="0"/>
          <w:numId w:val="2"/>
        </w:numPr>
        <w:tabs>
          <w:tab w:val="clear" w:pos="252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Дети должны овладеть приемами деления с остатком и уметь применять их при решении сюжетных задач и примеров.</w:t>
      </w:r>
    </w:p>
    <w:p w:rsidR="00C26FDD" w:rsidRPr="00C26FDD" w:rsidRDefault="00C26FDD" w:rsidP="00C26FDD">
      <w:pPr>
        <w:ind w:left="180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6FDD" w:rsidRPr="00C26FDD" w:rsidRDefault="00C26FDD" w:rsidP="00C26FDD">
      <w:pPr>
        <w:ind w:left="2160" w:hanging="216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ЧИСЛА ОТ 1 ДО1000.</w:t>
      </w:r>
    </w:p>
    <w:p w:rsidR="00C26FDD" w:rsidRPr="00C26FDD" w:rsidRDefault="00C26FDD" w:rsidP="00C26FDD">
      <w:pPr>
        <w:ind w:left="2160" w:hanging="216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НУМЕРАЦИЯ. АРИФМЕТИЧЕСКИЕ ДЕЙСТВИ</w:t>
      </w:r>
      <w:proofErr w:type="gramStart"/>
      <w:r w:rsidRPr="00C26FDD">
        <w:rPr>
          <w:rFonts w:ascii="Times New Roman" w:hAnsi="Times New Roman" w:cs="Times New Roman"/>
          <w:sz w:val="24"/>
          <w:szCs w:val="24"/>
          <w:lang w:eastAsia="ar-SA"/>
        </w:rPr>
        <w:t>Я(</w:t>
      </w:r>
      <w:proofErr w:type="gramEnd"/>
      <w:r w:rsidRPr="00C26FDD">
        <w:rPr>
          <w:rFonts w:ascii="Times New Roman" w:hAnsi="Times New Roman" w:cs="Times New Roman"/>
          <w:sz w:val="24"/>
          <w:szCs w:val="24"/>
          <w:lang w:eastAsia="ar-SA"/>
        </w:rPr>
        <w:t>ПРИЕМЫ УСТНЫХ ВЫЧИСЛЕНИЙ):</w:t>
      </w:r>
    </w:p>
    <w:p w:rsidR="00C26FDD" w:rsidRPr="00C26FDD" w:rsidRDefault="00C26FDD" w:rsidP="00C26FDD">
      <w:pPr>
        <w:numPr>
          <w:ilvl w:val="3"/>
          <w:numId w:val="9"/>
        </w:numPr>
        <w:tabs>
          <w:tab w:val="clear" w:pos="288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 xml:space="preserve">Учащиеся  должны осознанно усвоить нумерацию чисел в пределах 1000; понять, как образуется из десятков и единиц новая счетная единица – сотня; научиться считать их, усвоить образование и обозначение (устное и письменное) чисел, состоящих из сотен, десятков и единиц, знать их десятичный состав, уметь заменять трехзначные числа в виде суммы разрядных слагаемых; закрепить и обобщить знания о порядке следования </w:t>
      </w:r>
      <w:r w:rsidRPr="00C26FD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чисел при счете; научиться применять знания по нумерации при решении примеров вида 539+1; 300-1;  200+40+8;  248-200;  248-40-8, а также при замене крупных единиц счета и измерения </w:t>
      </w:r>
      <w:proofErr w:type="gramStart"/>
      <w:r w:rsidRPr="00C26FDD">
        <w:rPr>
          <w:rFonts w:ascii="Times New Roman" w:hAnsi="Times New Roman" w:cs="Times New Roman"/>
          <w:sz w:val="24"/>
          <w:szCs w:val="24"/>
          <w:lang w:eastAsia="ar-SA"/>
        </w:rPr>
        <w:t>мелкими</w:t>
      </w:r>
      <w:proofErr w:type="gramEnd"/>
      <w:r w:rsidRPr="00C26FDD">
        <w:rPr>
          <w:rFonts w:ascii="Times New Roman" w:hAnsi="Times New Roman" w:cs="Times New Roman"/>
          <w:sz w:val="24"/>
          <w:szCs w:val="24"/>
          <w:lang w:eastAsia="ar-SA"/>
        </w:rPr>
        <w:t>, наоборот, мелких –  крупными.</w:t>
      </w:r>
    </w:p>
    <w:p w:rsidR="00C26FDD" w:rsidRPr="00C26FDD" w:rsidRDefault="00C26FDD" w:rsidP="00C26FDD">
      <w:pPr>
        <w:numPr>
          <w:ilvl w:val="3"/>
          <w:numId w:val="9"/>
        </w:numPr>
        <w:tabs>
          <w:tab w:val="clear" w:pos="288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Учащиеся должны повторить известные им единицы длины и массы; познакомиться с новой единицей массы – граммом.</w:t>
      </w:r>
    </w:p>
    <w:p w:rsidR="00C26FDD" w:rsidRPr="00C26FDD" w:rsidRDefault="00C26FDD" w:rsidP="00C26FDD">
      <w:pPr>
        <w:numPr>
          <w:ilvl w:val="3"/>
          <w:numId w:val="9"/>
        </w:numPr>
        <w:tabs>
          <w:tab w:val="clear" w:pos="288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Учащиеся должны познакомиться с приемами устных вычислений и овладеть вычислительными навыками применительно к случаям вида</w:t>
      </w:r>
      <w:proofErr w:type="gramStart"/>
      <w:r w:rsidRPr="00C26FDD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C26FDD">
        <w:rPr>
          <w:rFonts w:ascii="Times New Roman" w:hAnsi="Times New Roman" w:cs="Times New Roman"/>
          <w:sz w:val="24"/>
          <w:szCs w:val="24"/>
          <w:lang w:eastAsia="ar-SA"/>
        </w:rPr>
        <w:t>300+(-)200;  400*2;  600:3;  70+60;  120-50;  40*3;  180:2;  430*2; 480:4.</w:t>
      </w:r>
    </w:p>
    <w:p w:rsidR="00C26FDD" w:rsidRPr="00C26FDD" w:rsidRDefault="00C26FDD" w:rsidP="00C26FDD">
      <w:pPr>
        <w:ind w:left="360" w:hanging="18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 xml:space="preserve">4.  В результате систематических  упражнений у детей должны быть закреплены навыки табличного и </w:t>
      </w:r>
      <w:proofErr w:type="spellStart"/>
      <w:r w:rsidRPr="00C26FDD">
        <w:rPr>
          <w:rFonts w:ascii="Times New Roman" w:hAnsi="Times New Roman" w:cs="Times New Roman"/>
          <w:sz w:val="24"/>
          <w:szCs w:val="24"/>
          <w:lang w:eastAsia="ar-SA"/>
        </w:rPr>
        <w:t>внетабличного</w:t>
      </w:r>
      <w:proofErr w:type="spellEnd"/>
      <w:r w:rsidRPr="00C26FDD">
        <w:rPr>
          <w:rFonts w:ascii="Times New Roman" w:hAnsi="Times New Roman" w:cs="Times New Roman"/>
          <w:sz w:val="24"/>
          <w:szCs w:val="24"/>
          <w:lang w:eastAsia="ar-SA"/>
        </w:rPr>
        <w:t xml:space="preserve"> умножения и деления, умения выполнять деление с остатком и решать простые и составные задачи рассмотренных видов.</w:t>
      </w:r>
    </w:p>
    <w:p w:rsidR="00C26FDD" w:rsidRPr="00C26FDD" w:rsidRDefault="00C26FDD" w:rsidP="00C26FDD">
      <w:pPr>
        <w:ind w:left="2160" w:hanging="216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ПРИЕМЫ ПИСЬМЕННЫХ ВЫЧИСЛЕНИЙ:</w:t>
      </w:r>
    </w:p>
    <w:p w:rsidR="00C26FDD" w:rsidRPr="00C26FDD" w:rsidRDefault="00C26FDD" w:rsidP="00C26FDD">
      <w:pPr>
        <w:numPr>
          <w:ilvl w:val="0"/>
          <w:numId w:val="8"/>
        </w:numPr>
        <w:tabs>
          <w:tab w:val="clear" w:pos="288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Усвоить  алгоритмы письменного сложения и вычитания трехзначных чисел и уверенно применять их.</w:t>
      </w:r>
    </w:p>
    <w:p w:rsidR="00C26FDD" w:rsidRPr="00C26FDD" w:rsidRDefault="00C26FDD" w:rsidP="00C26FDD">
      <w:pPr>
        <w:numPr>
          <w:ilvl w:val="0"/>
          <w:numId w:val="8"/>
        </w:numPr>
        <w:tabs>
          <w:tab w:val="clear" w:pos="288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Усвоить алгоритм письменного умножения на однозначное число и уверенно применять его при умножении без перехода и с одним переходом через разряд.</w:t>
      </w:r>
    </w:p>
    <w:p w:rsidR="00C26FDD" w:rsidRPr="00C26FDD" w:rsidRDefault="00C26FDD" w:rsidP="00C26FDD">
      <w:pPr>
        <w:numPr>
          <w:ilvl w:val="0"/>
          <w:numId w:val="8"/>
        </w:numPr>
        <w:tabs>
          <w:tab w:val="clear" w:pos="288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Усвоить алгоритм письменного деления на однозначное число и уверенно применять его во всех случаях, за исключением случая с нулем в частном.</w:t>
      </w:r>
    </w:p>
    <w:p w:rsidR="00C26FDD" w:rsidRPr="00C26FDD" w:rsidRDefault="00C26FDD" w:rsidP="00C26FDD">
      <w:pPr>
        <w:numPr>
          <w:ilvl w:val="0"/>
          <w:numId w:val="8"/>
        </w:numPr>
        <w:tabs>
          <w:tab w:val="clear" w:pos="288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Уметь выполнять проверку письменных вычислений.</w:t>
      </w:r>
    </w:p>
    <w:p w:rsidR="00C26FDD" w:rsidRPr="00C26FDD" w:rsidRDefault="00C26FDD" w:rsidP="00C26FDD">
      <w:pPr>
        <w:numPr>
          <w:ilvl w:val="0"/>
          <w:numId w:val="8"/>
        </w:numPr>
        <w:tabs>
          <w:tab w:val="clear" w:pos="2880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Повторить изученные в течение года вопросы в соответствии с основными требованиями к знаниям, умениям, навыкам, сформулированными в программе.</w:t>
      </w:r>
    </w:p>
    <w:p w:rsidR="00C26FDD" w:rsidRPr="00C26FDD" w:rsidRDefault="00C26FDD" w:rsidP="00C26FDD">
      <w:pPr>
        <w:ind w:left="216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6FDD" w:rsidRPr="00C26FDD" w:rsidRDefault="00C26FDD" w:rsidP="00C26FDD">
      <w:pPr>
        <w:ind w:left="180" w:right="-545" w:firstLine="54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bCs/>
          <w:sz w:val="24"/>
          <w:szCs w:val="24"/>
          <w:lang w:eastAsia="ar-SA"/>
        </w:rPr>
        <w:t>ОЖИДАЕМЫЙ РЕЗУЛЬТАТ. ТРЕБОВАНИЯ К ЗУН.</w:t>
      </w:r>
    </w:p>
    <w:p w:rsidR="00C26FDD" w:rsidRPr="00C26FDD" w:rsidRDefault="00C26FDD" w:rsidP="00C26FDD">
      <w:pPr>
        <w:ind w:left="180" w:right="-545"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К концу 3 класса обучающиеся должны знать</w:t>
      </w:r>
      <w:r w:rsidRPr="00C26FDD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C26FDD" w:rsidRPr="00C26FDD" w:rsidRDefault="00C26FDD" w:rsidP="00C26FD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180" w:right="-545" w:firstLine="36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Названия  и последовательность чисел до 1000;</w:t>
      </w:r>
    </w:p>
    <w:p w:rsidR="00C26FDD" w:rsidRPr="00C26FDD" w:rsidRDefault="00C26FDD" w:rsidP="00C26FD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180" w:right="-545" w:firstLine="36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Названия компонентов и результатов умножения и деления;</w:t>
      </w:r>
    </w:p>
    <w:p w:rsidR="00C26FDD" w:rsidRPr="00C26FDD" w:rsidRDefault="00C26FDD" w:rsidP="00C26FD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180" w:right="-545" w:firstLine="36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Таблицу умножения однозначных чисел и соответствующие случаи деления;</w:t>
      </w:r>
    </w:p>
    <w:p w:rsidR="00C26FDD" w:rsidRPr="00C26FDD" w:rsidRDefault="00C26FDD" w:rsidP="00C26FD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180" w:right="-545" w:firstLine="36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Правила порядка выполнения действий в 2-3 действия (со скобками и без скобок)</w:t>
      </w:r>
    </w:p>
    <w:p w:rsidR="00C26FDD" w:rsidRPr="00C26FDD" w:rsidRDefault="00C26FDD" w:rsidP="00C26FDD">
      <w:pPr>
        <w:ind w:left="180" w:right="-545" w:firstLine="360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 w:rsidRPr="00C26FDD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Обучающиеся должны уметь:</w:t>
      </w:r>
    </w:p>
    <w:p w:rsidR="00C26FDD" w:rsidRPr="00C26FDD" w:rsidRDefault="00C26FDD" w:rsidP="00C26FD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180" w:right="-545" w:firstLine="36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Читать, записывать, сравнивать числа в пределах 1000;</w:t>
      </w:r>
    </w:p>
    <w:p w:rsidR="00C26FDD" w:rsidRPr="00C26FDD" w:rsidRDefault="00C26FDD" w:rsidP="00C26FD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180" w:right="-545" w:firstLine="36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Выполнять устно четыре арифметических действия в пределах 100.</w:t>
      </w:r>
    </w:p>
    <w:p w:rsidR="00C26FDD" w:rsidRPr="00C26FDD" w:rsidRDefault="00C26FDD" w:rsidP="00C26FD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180" w:right="-545" w:firstLine="36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Выполнять письменно сложение, вычитание двузначных и трехзначных чисел в пределах 1000;</w:t>
      </w:r>
    </w:p>
    <w:p w:rsidR="00C26FDD" w:rsidRPr="00C26FDD" w:rsidRDefault="00C26FDD" w:rsidP="00C26FD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180" w:right="-545" w:firstLine="36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Выполнять проверку вычислений;</w:t>
      </w:r>
    </w:p>
    <w:p w:rsidR="00C26FDD" w:rsidRPr="00C26FDD" w:rsidRDefault="00C26FDD" w:rsidP="00C26FD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180" w:right="-545" w:firstLine="36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 xml:space="preserve">Вычислять значения числовых выражений, содержащих 2-3 действия </w:t>
      </w:r>
      <w:proofErr w:type="gramStart"/>
      <w:r w:rsidRPr="00C26FDD">
        <w:rPr>
          <w:rFonts w:ascii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C26FDD">
        <w:rPr>
          <w:rFonts w:ascii="Times New Roman" w:hAnsi="Times New Roman" w:cs="Times New Roman"/>
          <w:sz w:val="24"/>
          <w:szCs w:val="24"/>
          <w:lang w:eastAsia="ar-SA"/>
        </w:rPr>
        <w:t>со скобками и без них);</w:t>
      </w:r>
    </w:p>
    <w:p w:rsidR="00C26FDD" w:rsidRPr="00C26FDD" w:rsidRDefault="00C26FDD" w:rsidP="00C26FD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180" w:right="-545" w:firstLine="36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Решать задачи в 1-3 действия;</w:t>
      </w:r>
    </w:p>
    <w:p w:rsidR="00C26FDD" w:rsidRPr="00C26FDD" w:rsidRDefault="00C26FDD" w:rsidP="00C26FD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180" w:right="-545" w:firstLine="360"/>
        <w:rPr>
          <w:rFonts w:ascii="Times New Roman" w:hAnsi="Times New Roman" w:cs="Times New Roman"/>
          <w:sz w:val="24"/>
          <w:szCs w:val="24"/>
          <w:lang w:eastAsia="ar-SA"/>
        </w:rPr>
      </w:pPr>
      <w:r w:rsidRPr="00C26FDD">
        <w:rPr>
          <w:rFonts w:ascii="Times New Roman" w:hAnsi="Times New Roman" w:cs="Times New Roman"/>
          <w:sz w:val="24"/>
          <w:szCs w:val="24"/>
          <w:lang w:eastAsia="ar-SA"/>
        </w:rPr>
        <w:t>Находить периметр многоугольника и квадрата (прямоугольника).</w:t>
      </w:r>
    </w:p>
    <w:p w:rsidR="008E74FA" w:rsidRDefault="008E74FA" w:rsidP="008E74FA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МАТЕМАТИКА</w:t>
      </w:r>
      <w:r>
        <w:rPr>
          <w:rFonts w:ascii="Times New Roman" w:hAnsi="Times New Roman" w:cs="Times New Roman"/>
          <w:b/>
          <w:bCs/>
        </w:rPr>
        <w:br/>
        <w:t>Тематическое планирование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8E74FA">
        <w:trPr>
          <w:trHeight w:val="8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уровню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подготовленности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8E74FA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E74FA">
        <w:tblPrEx>
          <w:tblCellSpacing w:w="-8" w:type="dxa"/>
        </w:tblPrEx>
        <w:trPr>
          <w:trHeight w:val="14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</w:t>
            </w:r>
            <w:r>
              <w:rPr>
                <w:rFonts w:ascii="Times New Roman" w:hAnsi="Times New Roman" w:cs="Times New Roman"/>
              </w:rPr>
              <w:br/>
              <w:t>и вычисления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и охрана труда.</w:t>
            </w:r>
            <w:r>
              <w:rPr>
                <w:rFonts w:ascii="Times New Roman" w:hAnsi="Times New Roman" w:cs="Times New Roman"/>
              </w:rPr>
              <w:br/>
              <w:t>Числа от 1 до 100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Названия, последовательность и запись цифрами натуральных чисел от 0 до 100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знать/ понимать: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 – последовательность чисел в пределах 100; </w:t>
            </w:r>
            <w:r>
              <w:rPr>
                <w:rFonts w:ascii="Times New Roman" w:hAnsi="Times New Roman" w:cs="Times New Roman"/>
              </w:rPr>
              <w:br/>
              <w:t>– таблицу сложения и вычитания однозначных чисел.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– читать, записывать и сравнивать числа в пределах 100;</w:t>
            </w:r>
            <w:r>
              <w:rPr>
                <w:rFonts w:ascii="Times New Roman" w:hAnsi="Times New Roman" w:cs="Times New Roman"/>
              </w:rPr>
              <w:br/>
              <w:t xml:space="preserve">– представлять многозначные числа в виде суммы разрядных слагаемых; </w:t>
            </w:r>
            <w:r>
              <w:rPr>
                <w:rFonts w:ascii="Times New Roman" w:hAnsi="Times New Roman" w:cs="Times New Roman"/>
              </w:rPr>
              <w:br/>
              <w:t>– пользоваться изученной математической терминологией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5, </w:t>
            </w:r>
            <w:r>
              <w:rPr>
                <w:rFonts w:ascii="Times New Roman" w:hAnsi="Times New Roman" w:cs="Times New Roman"/>
              </w:rPr>
              <w:br/>
              <w:t xml:space="preserve">с. 4 (задание на смекалку*), </w:t>
            </w:r>
            <w:r>
              <w:rPr>
                <w:rFonts w:ascii="Times New Roman" w:hAnsi="Times New Roman" w:cs="Times New Roman"/>
              </w:rPr>
              <w:br/>
              <w:t>с. 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  <w:r>
              <w:rPr>
                <w:rFonts w:ascii="Times New Roman" w:hAnsi="Times New Roman" w:cs="Times New Roman"/>
              </w:rPr>
              <w:br/>
              <w:t>и вычитание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 опрос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7, </w:t>
            </w:r>
            <w:r>
              <w:rPr>
                <w:rFonts w:ascii="Times New Roman" w:hAnsi="Times New Roman" w:cs="Times New Roman"/>
              </w:rPr>
              <w:br/>
              <w:t>с. 5, задание на смекалку*, с. 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 с переменной.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овладения ЗУН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6, задание на смекалку *, с. 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компонентов и результата сложения и вычитания</w:t>
            </w: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</w:tbl>
    <w:p w:rsidR="008E74FA" w:rsidRDefault="008E74FA" w:rsidP="008E74FA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br w:type="page"/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8E74FA">
        <w:trPr>
          <w:trHeight w:val="1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E74FA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компонентов и результата сложения и вычитания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8, задание на смекалку*,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6–7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уменьшаемым, вычитаемым, разностью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Арифметические действия с числами. Сложение и вычитание. Названия компонентов. Взаимосвязь между компонентами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компонента арифметического действия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Пространственные отношения геометрических фигур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геометрических фигур буквами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Пространственные отношения. Сравнение предметов по размерам (</w:t>
            </w:r>
            <w:proofErr w:type="gramStart"/>
            <w:r>
              <w:rPr>
                <w:rFonts w:ascii="Times New Roman" w:hAnsi="Times New Roman" w:cs="Times New Roman"/>
              </w:rPr>
              <w:t>больше-меньше</w:t>
            </w:r>
            <w:proofErr w:type="gramEnd"/>
            <w:r>
              <w:rPr>
                <w:rFonts w:ascii="Times New Roman" w:hAnsi="Times New Roman" w:cs="Times New Roman"/>
              </w:rPr>
              <w:t>, длиннее-короче…)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чертить с помощью линейки отрезок заданной длины, измерять длину заданного отрезка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10, задание на смекалку*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10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Сложение и вычитание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ЗУН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вычитание. Приемы вычислений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11,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10*,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Pr="001842FF" w:rsidRDefault="0018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№1. </w:t>
            </w:r>
            <w:r w:rsidR="008E74FA" w:rsidRPr="001842FF">
              <w:rPr>
                <w:rFonts w:ascii="Times New Roman" w:hAnsi="Times New Roman" w:cs="Times New Roman"/>
                <w:b/>
              </w:rPr>
              <w:t>Сложение и вычитание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вычитание. Отношения «больше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…», «меньше на…»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самостоятельные задания контрольной работы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контрольная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E74FA" w:rsidRDefault="008E74FA" w:rsidP="008E74FA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8E74F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E74FA">
        <w:tblPrEx>
          <w:tblCellSpacing w:w="-8" w:type="dxa"/>
        </w:tblPrEx>
        <w:trPr>
          <w:trHeight w:val="90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деление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деление. Таблица умножения и соответствующие случаи деления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знать\понимать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таблицу умножения и деления однозначных чисел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умножения и деления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компонентами и результатом умножения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пользоваться изученной математической терминологией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17;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8*;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Четные и нечетные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однозначные, двузначные…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18,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6*,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90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и деления на 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Переместительное свойство сложения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умножения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19,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6*,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139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величинами (цена, количество, стоимость)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Зависимости между величинами, характеризующими процессы купли, продажи. Количество товара, его цена и стоимость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</w:t>
            </w: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20,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(масса одного пакета…)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решать задачи на нахождение массы</w:t>
            </w: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21, головоломка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E74FA" w:rsidRDefault="008E74FA" w:rsidP="008E74FA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44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3"/>
        <w:gridCol w:w="526"/>
        <w:gridCol w:w="1989"/>
        <w:gridCol w:w="581"/>
        <w:gridCol w:w="1904"/>
        <w:gridCol w:w="2437"/>
        <w:gridCol w:w="2661"/>
        <w:gridCol w:w="1720"/>
        <w:gridCol w:w="544"/>
        <w:gridCol w:w="1187"/>
        <w:gridCol w:w="433"/>
      </w:tblGrid>
      <w:tr w:rsidR="001353AB" w:rsidTr="001353AB">
        <w:trPr>
          <w:trHeight w:val="120"/>
          <w:tblCellSpacing w:w="0" w:type="dxa"/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353AB" w:rsidTr="001353AB">
        <w:tblPrEx>
          <w:tblCellSpacing w:w="-8" w:type="dxa"/>
        </w:tblPrEx>
        <w:trPr>
          <w:trHeight w:val="1200"/>
          <w:tblCellSpacing w:w="-8" w:type="dxa"/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17–18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выполнения действий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выражения, содержащие 1–4 действия. Определение порядка выполнения действий в числовых выражениях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знать\понимать</w:t>
            </w:r>
            <w:r>
              <w:rPr>
                <w:rFonts w:ascii="Times New Roman" w:hAnsi="Times New Roman" w:cs="Times New Roman"/>
              </w:rPr>
              <w:t xml:space="preserve"> правила порядка выполнения действий в числовых выражениях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23,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6*,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3AB" w:rsidTr="001353AB">
        <w:tblPrEx>
          <w:tblCellSpacing w:w="-8" w:type="dxa"/>
        </w:tblPrEx>
        <w:trPr>
          <w:trHeight w:val="915"/>
          <w:tblCellSpacing w:w="-8" w:type="dxa"/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Решение задач (расход ткани </w:t>
            </w:r>
            <w:proofErr w:type="gramEnd"/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к.)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Зависимости между величинами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 (понимать)</w:t>
            </w:r>
            <w:r>
              <w:rPr>
                <w:rFonts w:ascii="Times New Roman" w:hAnsi="Times New Roman" w:cs="Times New Roman"/>
              </w:rPr>
              <w:t xml:space="preserve"> состав и значение единиц измерения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24,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6*,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353AB" w:rsidTr="001353AB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Порядок выполнения арифметических действий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порядка выполнения действий в числовых выражениях</w:t>
            </w:r>
          </w:p>
        </w:tc>
        <w:tc>
          <w:tcPr>
            <w:tcW w:w="2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вычислять значение числового выражения, содержащего 2–3 действия (со скобками и без них);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проверять </w:t>
            </w:r>
            <w:proofErr w:type="spellStart"/>
            <w:r>
              <w:rPr>
                <w:rFonts w:ascii="Times New Roman" w:hAnsi="Times New Roman" w:cs="Times New Roman"/>
              </w:rPr>
              <w:t>правил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выполненных вычислений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25, зада-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*,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25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353AB" w:rsidTr="001353AB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Решение уравнений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ЗУН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между компонентами и результатом сложения (вычитания, умножения, деления)</w:t>
            </w:r>
          </w:p>
        </w:tc>
        <w:tc>
          <w:tcPr>
            <w:tcW w:w="2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26, задание*,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26-28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353AB" w:rsidTr="001353AB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2FF" w:rsidRDefault="001842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2FF" w:rsidRDefault="0018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2FF" w:rsidRPr="001842FF" w:rsidRDefault="0018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2FF">
              <w:rPr>
                <w:rFonts w:ascii="Times New Roman" w:hAnsi="Times New Roman" w:cs="Times New Roman"/>
                <w:b/>
              </w:rPr>
              <w:t>Контрольная работа № 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2FF" w:rsidRDefault="0018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2FF" w:rsidRDefault="0018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2FF" w:rsidRDefault="0018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 и умений учащихся по пройденному материалу.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2FF" w:rsidRDefault="001842FF" w:rsidP="0018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42FF" w:rsidRDefault="0018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-решать задачи, примеры изученных видов.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2FF" w:rsidRDefault="0018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2FF" w:rsidRDefault="0018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2FF" w:rsidRDefault="0018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2FF" w:rsidRDefault="001842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353AB" w:rsidTr="001353AB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842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4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на 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однозначных чисел; соответствующие случаи деления</w:t>
            </w:r>
          </w:p>
        </w:tc>
        <w:tc>
          <w:tcPr>
            <w:tcW w:w="2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знать\понимать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1842F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1842FF">
              <w:rPr>
                <w:rFonts w:ascii="Times New Roman" w:hAnsi="Times New Roman" w:cs="Times New Roman"/>
              </w:rPr>
              <w:t>30, задание*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353AB" w:rsidTr="001353AB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842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42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умножения на 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1842F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1842FF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1842F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E27DA" w:rsidRDefault="001E27DA" w:rsidP="008E74FA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p w:rsidR="008E74FA" w:rsidRDefault="008E74FA" w:rsidP="008E74FA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8E74FA">
        <w:trPr>
          <w:trHeight w:val="12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E74F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842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42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увеличение числа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несколько раз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числа, которое в несколько раз больше данного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1842F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1842FF">
              <w:rPr>
                <w:rFonts w:ascii="Times New Roman" w:hAnsi="Times New Roman" w:cs="Times New Roman"/>
              </w:rPr>
              <w:t>32, задание*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4F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84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42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(схематический рисунок)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</w:t>
            </w:r>
            <w:r w:rsidR="001842FF">
              <w:rPr>
                <w:rFonts w:ascii="Times New Roman" w:hAnsi="Times New Roman" w:cs="Times New Roman"/>
              </w:rPr>
              <w:t>. Решение задач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1842FF" w:rsidP="0018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задачи на увеличение числа в несколько раз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1D52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D52FA">
              <w:rPr>
                <w:rFonts w:ascii="Times New Roman" w:hAnsi="Times New Roman" w:cs="Times New Roman"/>
              </w:rPr>
              <w:t>3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</w:t>
            </w:r>
            <w:r w:rsidR="001D52FA">
              <w:rPr>
                <w:rFonts w:ascii="Times New Roman" w:hAnsi="Times New Roman" w:cs="Times New Roman"/>
              </w:rPr>
              <w:t>3,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D5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52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уменьшение числа в несколько раз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числа, которое в несколько раз меньше данного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 и повседневной жизни для решения задач, связанных с бытовыми жизненными ситуациями (покупка, измерение, взвешивание и др.)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6, </w:t>
            </w:r>
            <w:r w:rsidR="001D52FA">
              <w:rPr>
                <w:rFonts w:ascii="Times New Roman" w:hAnsi="Times New Roman" w:cs="Times New Roman"/>
              </w:rPr>
              <w:t>5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34,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D5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52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</w:t>
            </w:r>
            <w:r w:rsidR="001D52FA">
              <w:rPr>
                <w:rFonts w:ascii="Times New Roman" w:hAnsi="Times New Roman" w:cs="Times New Roman"/>
              </w:rPr>
              <w:t>. Решение задач</w:t>
            </w: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1D52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D52FA">
              <w:rPr>
                <w:rFonts w:ascii="Times New Roman" w:hAnsi="Times New Roman" w:cs="Times New Roman"/>
              </w:rPr>
              <w:t>5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35,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6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1D5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EE5" w:rsidRDefault="001D52FA" w:rsidP="001D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EE5">
              <w:rPr>
                <w:rFonts w:ascii="Times New Roman" w:hAnsi="Times New Roman" w:cs="Times New Roman"/>
                <w:b/>
              </w:rPr>
              <w:t xml:space="preserve">Контрольная работа № 3 </w:t>
            </w:r>
          </w:p>
          <w:p w:rsidR="008E74FA" w:rsidRPr="004A0EE5" w:rsidRDefault="001D52FA" w:rsidP="001D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EE5">
              <w:rPr>
                <w:rFonts w:ascii="Times New Roman" w:hAnsi="Times New Roman" w:cs="Times New Roman"/>
                <w:b/>
              </w:rPr>
              <w:t>за 1 четверть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1D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учет знаний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1D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1D52FA" w:rsidP="001D5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52FA" w:rsidRDefault="001D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на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однозначных чисел и соответствующие случаи деления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знать\понимать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5,</w:t>
            </w:r>
            <w:r w:rsidR="001D52FA">
              <w:rPr>
                <w:rFonts w:ascii="Times New Roman" w:hAnsi="Times New Roman" w:cs="Times New Roman"/>
              </w:rPr>
              <w:t xml:space="preserve"> 4</w:t>
            </w:r>
          </w:p>
          <w:p w:rsidR="008E74FA" w:rsidRDefault="001D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36, задание*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9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D52F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52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–3</w:t>
            </w:r>
            <w:r w:rsidR="001D52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сравнение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числа, которое в несколько раз больше или меньше данного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текстовые задачи арифметическим способом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1D52FA">
              <w:rPr>
                <w:rFonts w:ascii="Times New Roman" w:hAnsi="Times New Roman" w:cs="Times New Roman"/>
              </w:rPr>
              <w:t>5, 3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37</w:t>
            </w:r>
          </w:p>
          <w:p w:rsidR="001D52FA" w:rsidRDefault="001D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с.38 </w:t>
            </w:r>
          </w:p>
          <w:p w:rsidR="001D52FA" w:rsidRDefault="001D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2,5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353AB" w:rsidRDefault="001353AB" w:rsidP="008E74FA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1353AB" w:rsidRDefault="001353AB" w:rsidP="008E74FA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8E74FA" w:rsidRDefault="008E74FA" w:rsidP="008E74FA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8E74F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E74FA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D5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52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Решение задач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1D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с.39 № 4 задание*</w:t>
            </w:r>
          </w:p>
          <w:p w:rsidR="001D52FA" w:rsidRDefault="001D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4FA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D52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52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  <w:p w:rsidR="00935013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на 6</w:t>
            </w:r>
            <w:r w:rsidR="00935013"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93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деления</w:t>
            </w:r>
          </w:p>
          <w:p w:rsidR="00935013" w:rsidRDefault="0093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однозначных чисел и соответствующие случаи деления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знать\понимать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(3-я строка),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40,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3501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50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деления</w:t>
            </w:r>
          </w:p>
          <w:p w:rsidR="00935013" w:rsidRDefault="0093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935013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5,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(4, 5-я строки), с. 41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3501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50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pacing w:val="-15"/>
              </w:rPr>
              <w:t>(расход в 1 день…)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</w:t>
            </w:r>
            <w:r w:rsidR="00935013">
              <w:rPr>
                <w:rFonts w:ascii="Times New Roman" w:hAnsi="Times New Roman" w:cs="Times New Roman"/>
              </w:rPr>
              <w:t>3 (3-я,4-я строчка)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3501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50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 Решение задач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знаний, умений, навыков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Отношения «больше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…», «меньше в …»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самостоятельную работу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(с\р)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013" w:rsidRDefault="00935013" w:rsidP="0093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 7</w:t>
            </w:r>
          </w:p>
          <w:p w:rsidR="00935013" w:rsidRDefault="00935013" w:rsidP="0093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43,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3501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50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однозначных чисел и соответствующие случаи деления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знать\понимать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6*,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</w:tbl>
    <w:p w:rsidR="001353AB" w:rsidRDefault="001353AB" w:rsidP="008E74FA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p w:rsidR="008E74FA" w:rsidRDefault="008E74FA" w:rsidP="008E74FA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4"/>
        <w:gridCol w:w="1196"/>
        <w:gridCol w:w="1848"/>
        <w:gridCol w:w="879"/>
        <w:gridCol w:w="1000"/>
        <w:gridCol w:w="2349"/>
        <w:gridCol w:w="2468"/>
        <w:gridCol w:w="939"/>
        <w:gridCol w:w="1319"/>
        <w:gridCol w:w="984"/>
        <w:gridCol w:w="879"/>
      </w:tblGrid>
      <w:tr w:rsidR="008E74FA">
        <w:trPr>
          <w:trHeight w:val="165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E74FA">
        <w:tblPrEx>
          <w:tblCellSpacing w:w="-8" w:type="dxa"/>
        </w:tblPrEx>
        <w:trPr>
          <w:trHeight w:val="795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35013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50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–</w:t>
            </w:r>
            <w:r w:rsidR="009350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Умножение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деление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ЗУН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45,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15,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46,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21*,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4FA">
        <w:tblPrEx>
          <w:tblCellSpacing w:w="-8" w:type="dxa"/>
        </w:tblPrEx>
        <w:trPr>
          <w:trHeight w:val="795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3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5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Пространственные отношения. Геометрические фигуры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Площадь. Единицы площади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Площадь. Единицы площади: </w:t>
            </w:r>
            <w:proofErr w:type="gramStart"/>
            <w:r>
              <w:rPr>
                <w:rFonts w:ascii="Times New Roman" w:hAnsi="Times New Roman" w:cs="Times New Roman"/>
              </w:rPr>
              <w:t>квадратный</w:t>
            </w:r>
            <w:proofErr w:type="gramEnd"/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сантиметр (см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  <w:r>
              <w:rPr>
                <w:rFonts w:ascii="Times New Roman" w:hAnsi="Times New Roman" w:cs="Times New Roman"/>
              </w:rPr>
              <w:br/>
              <w:t>– вычислять периметр и площадь прямоугольника (квадрата)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3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5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сантиметр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Величины. Единицы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 (см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8,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53, задание на смекалку*, с. 53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3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50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площади прямоугольника (квадрата)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8, </w:t>
            </w:r>
            <w:r w:rsidR="00935013">
              <w:rPr>
                <w:rFonts w:ascii="Times New Roman" w:hAnsi="Times New Roman" w:cs="Times New Roman"/>
              </w:rPr>
              <w:t>7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3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50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знать\понимать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6, </w:t>
            </w:r>
            <w:r w:rsidR="00935013">
              <w:rPr>
                <w:rFonts w:ascii="Times New Roman" w:hAnsi="Times New Roman" w:cs="Times New Roman"/>
              </w:rPr>
              <w:t>5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56, головоломка*,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3501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501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–4</w:t>
            </w:r>
            <w:r w:rsidR="009350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Умножение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6, 7, 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ЗУН</w:t>
            </w: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57, задание*</w:t>
            </w:r>
            <w:r w:rsidR="00935013">
              <w:rPr>
                <w:rFonts w:ascii="Times New Roman" w:hAnsi="Times New Roman" w:cs="Times New Roman"/>
              </w:rPr>
              <w:t>№ 5</w:t>
            </w:r>
          </w:p>
          <w:p w:rsidR="008E74FA" w:rsidRDefault="008E74FA" w:rsidP="0093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</w:t>
            </w:r>
            <w:r w:rsidR="009350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353AB" w:rsidRDefault="001353AB" w:rsidP="008E74F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p w:rsidR="008E74FA" w:rsidRDefault="008E74FA" w:rsidP="008E74F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8E74FA">
        <w:trPr>
          <w:trHeight w:val="1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E74F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3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50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Pr="00801B39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Таблица умножения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93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 5</w:t>
            </w:r>
          </w:p>
          <w:p w:rsidR="008E74FA" w:rsidRDefault="0093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59 задание*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4F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3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50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Квадратный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дециметр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площади: квадратный дециметр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– сравнивать величины по их числовым значениям;</w:t>
            </w:r>
            <w:r>
              <w:rPr>
                <w:rFonts w:ascii="Times New Roman" w:hAnsi="Times New Roman" w:cs="Times New Roman"/>
              </w:rPr>
              <w:br/>
              <w:t>– выражать данные величины в различных единицах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3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 </w:t>
            </w:r>
            <w:r w:rsidR="00935013">
              <w:rPr>
                <w:rFonts w:ascii="Times New Roman" w:hAnsi="Times New Roman" w:cs="Times New Roman"/>
              </w:rPr>
              <w:t>(2, 3-я строки) с. 61, задача*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4F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3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50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013" w:rsidRDefault="0093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93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умножения. Решение задач</w:t>
            </w: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5, </w:t>
            </w:r>
            <w:r w:rsidR="001B7EDB">
              <w:rPr>
                <w:rFonts w:ascii="Times New Roman" w:hAnsi="Times New Roman" w:cs="Times New Roman"/>
              </w:rPr>
              <w:t>6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4F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1B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B7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Тестирование. </w:t>
            </w:r>
            <w:r w:rsidR="001B7ED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самостоятельной работы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однозначных чисел и соответствующие случаи деления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знать\понимать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(тест)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3, </w:t>
            </w:r>
            <w:r w:rsidR="001B7EDB">
              <w:rPr>
                <w:rFonts w:ascii="Times New Roman" w:hAnsi="Times New Roman" w:cs="Times New Roman"/>
              </w:rPr>
              <w:t>4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B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B7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площади: квадратный метр (м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1B7EDB">
              <w:rPr>
                <w:rFonts w:ascii="Times New Roman" w:hAnsi="Times New Roman" w:cs="Times New Roman"/>
              </w:rPr>
              <w:t xml:space="preserve">5 (2), №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8E74FA" w:rsidRDefault="001B7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(2,</w:t>
            </w:r>
            <w:r w:rsidR="008E74FA">
              <w:rPr>
                <w:rFonts w:ascii="Times New Roman" w:hAnsi="Times New Roman" w:cs="Times New Roman"/>
              </w:rPr>
              <w:t xml:space="preserve">3-я строки) </w:t>
            </w:r>
            <w:r>
              <w:rPr>
                <w:rFonts w:ascii="Times New Roman" w:hAnsi="Times New Roman" w:cs="Times New Roman"/>
              </w:rPr>
              <w:t>с. 65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B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B7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(обратные задачи)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 (не более двух действий)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1B7EDB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 xml:space="preserve">7,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353AB" w:rsidRDefault="001353AB" w:rsidP="008E74F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p w:rsidR="008E74FA" w:rsidRDefault="008E74FA" w:rsidP="008E74F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0"/>
        <w:gridCol w:w="1197"/>
        <w:gridCol w:w="1848"/>
        <w:gridCol w:w="879"/>
        <w:gridCol w:w="1000"/>
        <w:gridCol w:w="2347"/>
        <w:gridCol w:w="2453"/>
        <w:gridCol w:w="925"/>
        <w:gridCol w:w="1363"/>
        <w:gridCol w:w="1000"/>
        <w:gridCol w:w="863"/>
      </w:tblGrid>
      <w:tr w:rsidR="008E74FA" w:rsidTr="001353AB">
        <w:trPr>
          <w:trHeight w:val="165"/>
          <w:tblCellSpacing w:w="0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E74FA" w:rsidTr="001353AB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B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B7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Решение задач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два действия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ЗУН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67,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7*,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353AB">
        <w:tblPrEx>
          <w:tblCellSpacing w:w="-8" w:type="dxa"/>
        </w:tblPrEx>
        <w:trPr>
          <w:trHeight w:val="525"/>
          <w:tblCellSpacing w:w="-8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B7EDB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B7ED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–5</w:t>
            </w:r>
            <w:r w:rsidR="001B7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7EDB" w:rsidRDefault="001B7EDB" w:rsidP="001B7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7EDB">
              <w:rPr>
                <w:rFonts w:ascii="Times New Roman" w:hAnsi="Times New Roman" w:cs="Times New Roman"/>
                <w:b/>
              </w:rPr>
              <w:t>Контрольная работа № 4.</w:t>
            </w:r>
            <w:r>
              <w:rPr>
                <w:rFonts w:ascii="Times New Roman" w:hAnsi="Times New Roman" w:cs="Times New Roman"/>
              </w:rPr>
              <w:t xml:space="preserve"> Работа над ошибками.</w:t>
            </w:r>
          </w:p>
          <w:p w:rsidR="008E74FA" w:rsidRDefault="008E74FA" w:rsidP="001B7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ЗУН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деления</w:t>
            </w:r>
          </w:p>
        </w:tc>
        <w:tc>
          <w:tcPr>
            <w:tcW w:w="2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знать\понимать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16,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68,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20*,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353AB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B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B7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 1</w:t>
            </w:r>
          </w:p>
        </w:tc>
        <w:tc>
          <w:tcPr>
            <w:tcW w:w="2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7, </w:t>
            </w:r>
            <w:r w:rsidR="001B7EDB">
              <w:rPr>
                <w:rFonts w:ascii="Times New Roman" w:hAnsi="Times New Roman" w:cs="Times New Roman"/>
              </w:rPr>
              <w:t>5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353AB">
        <w:tblPrEx>
          <w:tblCellSpacing w:w="-8" w:type="dxa"/>
        </w:tblPrEx>
        <w:trPr>
          <w:trHeight w:val="1117"/>
          <w:tblCellSpacing w:w="-8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B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B7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 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вычисления с нулем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6, </w:t>
            </w:r>
            <w:r w:rsidR="001B7EDB">
              <w:rPr>
                <w:rFonts w:ascii="Times New Roman" w:hAnsi="Times New Roman" w:cs="Times New Roman"/>
              </w:rPr>
              <w:t>4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73, головоломка</w:t>
            </w:r>
            <w:r w:rsidR="001B7ED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353AB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B7ED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B7E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1B7EDB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деления вида: 6:6, 6:1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должны уметь выполнять деление числа на это же число; делить нуль на число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195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 </w:t>
            </w:r>
            <w:r w:rsidR="001B7EDB">
              <w:rPr>
                <w:rFonts w:ascii="Times New Roman" w:hAnsi="Times New Roman" w:cs="Times New Roman"/>
              </w:rPr>
              <w:t>, 3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74,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4FA" w:rsidTr="001353AB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1B7ED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B7E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нуля на число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Арифметические действия с нулем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1B7EDB" w:rsidP="0028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="00285DC5">
              <w:rPr>
                <w:rFonts w:ascii="Times New Roman" w:hAnsi="Times New Roman" w:cs="Times New Roman"/>
              </w:rPr>
              <w:t>решать составные задачи, владеть приемом деления нуля на  число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285DC5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6</w:t>
            </w:r>
            <w:r w:rsidR="00285DC5">
              <w:rPr>
                <w:rFonts w:ascii="Times New Roman" w:hAnsi="Times New Roman" w:cs="Times New Roman"/>
              </w:rPr>
              <w:t xml:space="preserve"> (2)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</w:t>
            </w:r>
            <w:r w:rsidR="00285DC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353AB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285DC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285DC5" w:rsidRDefault="00285DC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EE5" w:rsidRDefault="008E74FA" w:rsidP="0028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1585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285DC5" w:rsidRPr="00031585">
              <w:rPr>
                <w:rFonts w:ascii="Times New Roman" w:hAnsi="Times New Roman" w:cs="Times New Roman"/>
                <w:b/>
              </w:rPr>
              <w:t xml:space="preserve"> № 5</w:t>
            </w:r>
          </w:p>
          <w:p w:rsidR="00285DC5" w:rsidRDefault="00285DC5" w:rsidP="0028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 2 четверть</w:t>
            </w:r>
          </w:p>
          <w:p w:rsidR="008E74FA" w:rsidRDefault="00285DC5" w:rsidP="0028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 w:rsidR="008E74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28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текстовые задачи арифметическим способом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28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7, 8</w:t>
            </w:r>
          </w:p>
          <w:p w:rsidR="00285DC5" w:rsidRDefault="0028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</w:tbl>
    <w:p w:rsidR="001353AB" w:rsidRDefault="001353AB">
      <w:r>
        <w:br w:type="page"/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2"/>
        <w:gridCol w:w="1182"/>
        <w:gridCol w:w="14"/>
        <w:gridCol w:w="1819"/>
        <w:gridCol w:w="27"/>
        <w:gridCol w:w="835"/>
        <w:gridCol w:w="46"/>
        <w:gridCol w:w="984"/>
        <w:gridCol w:w="14"/>
        <w:gridCol w:w="2344"/>
        <w:gridCol w:w="52"/>
        <w:gridCol w:w="2405"/>
        <w:gridCol w:w="915"/>
        <w:gridCol w:w="40"/>
        <w:gridCol w:w="1321"/>
        <w:gridCol w:w="25"/>
        <w:gridCol w:w="988"/>
        <w:gridCol w:w="862"/>
      </w:tblGrid>
      <w:tr w:rsidR="001353AB" w:rsidTr="001E27DA">
        <w:trPr>
          <w:trHeight w:val="165"/>
          <w:tblCellSpacing w:w="0" w:type="dxa"/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3AB" w:rsidRDefault="001353AB" w:rsidP="001353A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3AB" w:rsidRDefault="001353AB" w:rsidP="001353A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3AB" w:rsidRDefault="001353AB" w:rsidP="001353A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3AB" w:rsidRDefault="001353AB" w:rsidP="001353A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3AB" w:rsidRDefault="001353AB" w:rsidP="001353A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3AB" w:rsidRDefault="001353AB" w:rsidP="001353A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3AB" w:rsidRDefault="001353AB" w:rsidP="001353A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3AB" w:rsidRDefault="001353AB" w:rsidP="001353A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3AB" w:rsidRDefault="001353AB" w:rsidP="001353A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3AB" w:rsidRDefault="001353AB" w:rsidP="001353A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3AB" w:rsidRDefault="001353AB" w:rsidP="001353A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E74FA" w:rsidTr="001E27DA">
        <w:tblPrEx>
          <w:tblCellSpacing w:w="-8" w:type="dxa"/>
        </w:tblPrEx>
        <w:trPr>
          <w:trHeight w:val="675"/>
          <w:tblCellSpacing w:w="-8" w:type="dxa"/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285DC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5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Пространственные отношения. Геометрические фигуры</w:t>
            </w:r>
          </w:p>
          <w:p w:rsidR="004A0EE5" w:rsidRDefault="004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0EE5" w:rsidRDefault="004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0EE5" w:rsidRDefault="004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0EE5" w:rsidRPr="004A0EE5" w:rsidRDefault="004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EE5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24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 и повседневной жизни для самостоятельной конструкторской деятельности (с учетом возможностей применения разных геометрических фигур)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285DC5">
              <w:rPr>
                <w:rFonts w:ascii="Times New Roman" w:hAnsi="Times New Roman" w:cs="Times New Roman"/>
              </w:rPr>
              <w:t>4, 7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285DC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5D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Круг. Окружность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Распознавание геометрических фигур: окружности и круга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85DC5">
              <w:rPr>
                <w:rFonts w:ascii="Times New Roman" w:hAnsi="Times New Roman" w:cs="Times New Roman"/>
              </w:rPr>
              <w:t xml:space="preserve"> 4,</w:t>
            </w:r>
            <w:r>
              <w:rPr>
                <w:rFonts w:ascii="Times New Roman" w:hAnsi="Times New Roman" w:cs="Times New Roman"/>
              </w:rPr>
              <w:t xml:space="preserve"> 5 </w:t>
            </w:r>
          </w:p>
          <w:p w:rsidR="008E74FA" w:rsidRDefault="00285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(2, 3-я строки), с. 83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4A0EE5" w:rsidP="0063583F">
            <w:pPr>
              <w:autoSpaceDE w:val="0"/>
              <w:autoSpaceDN w:val="0"/>
              <w:adjustRightInd w:val="0"/>
              <w:spacing w:after="0" w:line="261" w:lineRule="auto"/>
              <w:ind w:left="-75"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4A0EE5" w:rsidRDefault="004A0EE5" w:rsidP="0063583F">
            <w:pPr>
              <w:autoSpaceDE w:val="0"/>
              <w:autoSpaceDN w:val="0"/>
              <w:adjustRightInd w:val="0"/>
              <w:spacing w:after="0" w:line="261" w:lineRule="auto"/>
              <w:ind w:left="-75"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(окружность круга)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геометрических фигур</w:t>
            </w:r>
          </w:p>
        </w:tc>
        <w:tc>
          <w:tcPr>
            <w:tcW w:w="24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3583F">
              <w:rPr>
                <w:rFonts w:ascii="Times New Roman" w:hAnsi="Times New Roman" w:cs="Times New Roman"/>
              </w:rPr>
              <w:t xml:space="preserve"> 4,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84, 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85</w:t>
            </w:r>
          </w:p>
          <w:p w:rsidR="0063583F" w:rsidRDefault="00635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7, 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63583F">
            <w:pPr>
              <w:autoSpaceDE w:val="0"/>
              <w:autoSpaceDN w:val="0"/>
              <w:adjustRightInd w:val="0"/>
              <w:spacing w:after="0" w:line="261" w:lineRule="auto"/>
              <w:ind w:left="-75"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583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–6</w:t>
            </w:r>
            <w:r w:rsidR="006358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времени. Соотношения между ними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знания и умения в </w:t>
            </w:r>
            <w:proofErr w:type="gramStart"/>
            <w:r>
              <w:rPr>
                <w:rFonts w:ascii="Times New Roman" w:hAnsi="Times New Roman" w:cs="Times New Roman"/>
              </w:rPr>
              <w:t>практической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3583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3583F">
              <w:rPr>
                <w:rFonts w:ascii="Times New Roman" w:hAnsi="Times New Roman" w:cs="Times New Roman"/>
              </w:rPr>
              <w:t>5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87 </w:t>
            </w:r>
          </w:p>
          <w:p w:rsidR="008E74FA" w:rsidRDefault="008E74FA" w:rsidP="00635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</w:t>
            </w:r>
            <w:r w:rsidR="0063583F">
              <w:rPr>
                <w:rFonts w:ascii="Times New Roman" w:hAnsi="Times New Roman" w:cs="Times New Roman"/>
              </w:rPr>
              <w:t>8</w:t>
            </w:r>
          </w:p>
          <w:p w:rsidR="0063583F" w:rsidRDefault="0063583F" w:rsidP="00635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3,5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6E4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943604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и вычисления. Целые неотрицательные числа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от 1 до 100. </w:t>
            </w:r>
            <w:proofErr w:type="spellStart"/>
            <w:r>
              <w:rPr>
                <w:rFonts w:ascii="Times New Roman" w:hAnsi="Times New Roman" w:cs="Times New Roman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умножение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деление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знать\понимать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B16E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E74FA" w:rsidRDefault="00BB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6E4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деления для случаев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B16E4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8, </w:t>
            </w:r>
          </w:p>
          <w:p w:rsidR="008E74FA" w:rsidRDefault="00BB16E4" w:rsidP="00BB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6E4" w:rsidTr="001E27DA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943604">
            <w:pPr>
              <w:autoSpaceDE w:val="0"/>
              <w:autoSpaceDN w:val="0"/>
              <w:adjustRightInd w:val="0"/>
              <w:spacing w:after="195"/>
              <w:ind w:left="-75"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70-71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суммы на число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суммы на число и числа на сумму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пользоваться изученной математической терминологией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2, </w:t>
            </w:r>
            <w:r w:rsidR="00BB16E4">
              <w:rPr>
                <w:rFonts w:ascii="Times New Roman" w:hAnsi="Times New Roman" w:cs="Times New Roman"/>
              </w:rPr>
              <w:t>3</w:t>
            </w:r>
          </w:p>
          <w:p w:rsidR="008E74FA" w:rsidRDefault="00BB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6, </w:t>
            </w:r>
            <w:r w:rsidR="008E74FA"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B16E4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7,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27DA" w:rsidRDefault="001E27DA">
      <w:r>
        <w:br w:type="page"/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0"/>
        <w:gridCol w:w="1179"/>
        <w:gridCol w:w="1833"/>
        <w:gridCol w:w="862"/>
        <w:gridCol w:w="40"/>
        <w:gridCol w:w="6"/>
        <w:gridCol w:w="986"/>
        <w:gridCol w:w="2411"/>
        <w:gridCol w:w="2404"/>
        <w:gridCol w:w="33"/>
        <w:gridCol w:w="925"/>
        <w:gridCol w:w="1346"/>
        <w:gridCol w:w="987"/>
        <w:gridCol w:w="863"/>
      </w:tblGrid>
      <w:tr w:rsidR="001E27DA" w:rsidTr="001E27DA">
        <w:trPr>
          <w:trHeight w:val="165"/>
          <w:tblCellSpacing w:w="0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B16E4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43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двузначных чисел на число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знать\понимать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B16E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5E74F1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BB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6E4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43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умножения для случаев</w:t>
            </w:r>
            <w:r w:rsidR="005E74F1">
              <w:rPr>
                <w:rFonts w:ascii="Times New Roman" w:hAnsi="Times New Roman" w:cs="Times New Roman"/>
              </w:rPr>
              <w:t xml:space="preserve"> вида 37</w:t>
            </w:r>
            <w:r w:rsidR="005E74F1" w:rsidRPr="005E74F1"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 xml:space="preserve">2; </w:t>
            </w:r>
            <w:r w:rsidRPr="005E74F1">
              <w:rPr>
                <w:rFonts w:ascii="Times New Roman" w:hAnsi="Times New Roman" w:cs="Times New Roman"/>
              </w:rPr>
              <w:t xml:space="preserve">5 ×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6, </w:t>
            </w:r>
            <w:r w:rsidR="005E74F1">
              <w:rPr>
                <w:rFonts w:ascii="Times New Roman" w:hAnsi="Times New Roman" w:cs="Times New Roman"/>
              </w:rPr>
              <w:t>8</w:t>
            </w:r>
          </w:p>
          <w:p w:rsidR="008E74FA" w:rsidRDefault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6E4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436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 (не более двух действий)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E74F1">
              <w:rPr>
                <w:rFonts w:ascii="Times New Roman" w:hAnsi="Times New Roman" w:cs="Times New Roman"/>
              </w:rPr>
              <w:t xml:space="preserve">6, </w:t>
            </w:r>
          </w:p>
          <w:p w:rsidR="008E74FA" w:rsidRDefault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436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значения выражений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способы умножения суммы на число. Решение задач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проверять правильность выполнения вычислений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4F1" w:rsidRDefault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E74FA" w:rsidRDefault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 с.7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4360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–</w:t>
            </w:r>
            <w:r w:rsidR="0094360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пользоваться изученной математической терминологией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№. </w:t>
            </w:r>
            <w:r w:rsidR="005E74F1">
              <w:rPr>
                <w:rFonts w:ascii="Times New Roman" w:hAnsi="Times New Roman" w:cs="Times New Roman"/>
              </w:rPr>
              <w:t>2,5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E74FA" w:rsidRDefault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</w:t>
            </w:r>
            <w:r w:rsidR="008E74FA"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 w:rsidP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</w:t>
            </w:r>
            <w:r w:rsidR="005E74F1">
              <w:rPr>
                <w:rFonts w:ascii="Times New Roman" w:hAnsi="Times New Roman" w:cs="Times New Roman"/>
              </w:rPr>
              <w:t>4</w:t>
            </w:r>
          </w:p>
          <w:p w:rsidR="005E74F1" w:rsidRDefault="005E74F1" w:rsidP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 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деления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2; 69 : 3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знать/понимать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E74F1">
              <w:rPr>
                <w:rFonts w:ascii="Times New Roman" w:hAnsi="Times New Roman" w:cs="Times New Roman"/>
              </w:rPr>
              <w:t>4, 5</w:t>
            </w:r>
          </w:p>
          <w:p w:rsidR="008E74FA" w:rsidRDefault="008E74FA" w:rsidP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</w:t>
            </w:r>
            <w:r w:rsidR="005E74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27DA" w:rsidRDefault="001E27DA">
      <w:r>
        <w:br w:type="page"/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82"/>
        <w:gridCol w:w="1833"/>
        <w:gridCol w:w="863"/>
        <w:gridCol w:w="39"/>
        <w:gridCol w:w="98"/>
        <w:gridCol w:w="894"/>
        <w:gridCol w:w="90"/>
        <w:gridCol w:w="2319"/>
        <w:gridCol w:w="2437"/>
        <w:gridCol w:w="925"/>
        <w:gridCol w:w="1347"/>
        <w:gridCol w:w="987"/>
        <w:gridCol w:w="863"/>
      </w:tblGrid>
      <w:tr w:rsidR="001E27DA" w:rsidTr="001E27DA">
        <w:trPr>
          <w:trHeight w:val="165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E27D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94360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делимого и делителя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между компонентами и результатом деления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пользоваться изученной математической терминологией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компонента арифметического действия.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E74F1">
              <w:rPr>
                <w:rFonts w:ascii="Times New Roman" w:hAnsi="Times New Roman" w:cs="Times New Roman"/>
              </w:rPr>
              <w:t>3, 5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7D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43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проверки правильности вычислений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проверять правильность выполненных вычислений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E74F1">
              <w:rPr>
                <w:rFonts w:ascii="Times New Roman" w:hAnsi="Times New Roman" w:cs="Times New Roman"/>
              </w:rPr>
              <w:t>4, 7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</w:t>
            </w:r>
            <w:r w:rsidR="008E74FA"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7D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43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двузначных чисел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знать/понимать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</w:tc>
        <w:tc>
          <w:tcPr>
            <w:tcW w:w="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E74F1">
              <w:rPr>
                <w:rFonts w:ascii="Times New Roman" w:hAnsi="Times New Roman" w:cs="Times New Roman"/>
              </w:rPr>
              <w:t>3, 5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7D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43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умножения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между компонентами и результатом умножения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E74F1">
              <w:rPr>
                <w:rFonts w:ascii="Times New Roman" w:hAnsi="Times New Roman" w:cs="Times New Roman"/>
              </w:rPr>
              <w:t>5, 7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19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43604">
              <w:rPr>
                <w:rFonts w:ascii="Times New Roman" w:hAnsi="Times New Roman" w:cs="Times New Roman"/>
              </w:rPr>
              <w:t>3</w:t>
            </w:r>
            <w:r w:rsidR="005E74F1">
              <w:rPr>
                <w:rFonts w:ascii="Times New Roman" w:hAnsi="Times New Roman" w:cs="Times New Roman"/>
              </w:rPr>
              <w:t>-8</w:t>
            </w:r>
            <w:r w:rsidR="009436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ЗУН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разных видов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проверять правильность выполненных вычислений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8, </w:t>
            </w:r>
            <w:r w:rsidR="005E74F1">
              <w:rPr>
                <w:rFonts w:ascii="Times New Roman" w:hAnsi="Times New Roman" w:cs="Times New Roman"/>
              </w:rPr>
              <w:t>9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</w:t>
            </w:r>
          </w:p>
          <w:p w:rsidR="005E74F1" w:rsidRDefault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</w:t>
            </w:r>
          </w:p>
          <w:p w:rsidR="005E74F1" w:rsidRDefault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8, 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43604">
              <w:rPr>
                <w:rFonts w:ascii="Times New Roman" w:hAnsi="Times New Roman" w:cs="Times New Roman"/>
              </w:rPr>
              <w:t>5</w:t>
            </w:r>
            <w:r w:rsidR="005E74F1">
              <w:rPr>
                <w:rFonts w:ascii="Times New Roman" w:hAnsi="Times New Roman" w:cs="Times New Roman"/>
              </w:rPr>
              <w:t>-8</w:t>
            </w:r>
            <w:r w:rsidR="009436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Pr="00031585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1585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031585" w:rsidRPr="00031585">
              <w:rPr>
                <w:rFonts w:ascii="Times New Roman" w:hAnsi="Times New Roman" w:cs="Times New Roman"/>
                <w:b/>
              </w:rPr>
              <w:t xml:space="preserve"> № 6</w:t>
            </w:r>
          </w:p>
          <w:p w:rsidR="005E74F1" w:rsidRDefault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проверки правильности вычислений</w:t>
            </w:r>
          </w:p>
        </w:tc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4F1" w:rsidRDefault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С.23 </w:t>
            </w:r>
          </w:p>
          <w:p w:rsidR="008E74FA" w:rsidRDefault="005E7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8, 11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 (17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3)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устно арифметические действия над числами в пределах сотни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5, </w:t>
            </w:r>
            <w:r w:rsidR="00031585">
              <w:rPr>
                <w:rFonts w:ascii="Times New Roman" w:hAnsi="Times New Roman" w:cs="Times New Roman"/>
              </w:rPr>
              <w:t>4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27DA" w:rsidRDefault="001E27DA">
      <w:r>
        <w:br w:type="page"/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0"/>
        <w:gridCol w:w="515"/>
        <w:gridCol w:w="682"/>
        <w:gridCol w:w="1586"/>
        <w:gridCol w:w="261"/>
        <w:gridCol w:w="731"/>
        <w:gridCol w:w="148"/>
        <w:gridCol w:w="986"/>
        <w:gridCol w:w="2125"/>
        <w:gridCol w:w="221"/>
        <w:gridCol w:w="2468"/>
        <w:gridCol w:w="29"/>
        <w:gridCol w:w="896"/>
        <w:gridCol w:w="29"/>
        <w:gridCol w:w="1335"/>
        <w:gridCol w:w="12"/>
        <w:gridCol w:w="988"/>
        <w:gridCol w:w="863"/>
      </w:tblGrid>
      <w:tr w:rsidR="001E27DA" w:rsidTr="001E27DA">
        <w:trPr>
          <w:trHeight w:val="165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E27D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943604" w:rsidP="00031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 (рисунок)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знать/понимать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3, </w:t>
            </w:r>
          </w:p>
          <w:p w:rsidR="00031585" w:rsidRDefault="008E74FA" w:rsidP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25, задание на смекалк</w:t>
            </w:r>
            <w:r w:rsidR="00031585">
              <w:rPr>
                <w:rFonts w:ascii="Times New Roman" w:hAnsi="Times New Roman" w:cs="Times New Roman"/>
              </w:rPr>
              <w:t>у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7D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943604" w:rsidP="00031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 (32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5)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пользоваться изученной математической терминологией</w:t>
            </w:r>
          </w:p>
        </w:tc>
        <w:tc>
          <w:tcPr>
            <w:tcW w:w="9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7, </w:t>
            </w:r>
            <w:r w:rsidR="00031585">
              <w:rPr>
                <w:rFonts w:ascii="Times New Roman" w:hAnsi="Times New Roman" w:cs="Times New Roman"/>
              </w:rPr>
              <w:t>5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7D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43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  <w:r w:rsidR="00031585">
              <w:rPr>
                <w:rFonts w:ascii="Times New Roman" w:hAnsi="Times New Roman" w:cs="Times New Roman"/>
              </w:rPr>
              <w:t xml:space="preserve"> (34</w:t>
            </w:r>
            <w:proofErr w:type="gramStart"/>
            <w:r w:rsidR="0003158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031585">
              <w:rPr>
                <w:rFonts w:ascii="Times New Roman" w:hAnsi="Times New Roman" w:cs="Times New Roman"/>
              </w:rPr>
              <w:t xml:space="preserve"> 9)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устно арифметические действия над числами в пределах сотни</w:t>
            </w:r>
          </w:p>
        </w:tc>
        <w:tc>
          <w:tcPr>
            <w:tcW w:w="9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6, </w:t>
            </w:r>
            <w:r w:rsidR="00031585">
              <w:rPr>
                <w:rFonts w:ascii="Times New Roman" w:hAnsi="Times New Roman" w:cs="Times New Roman"/>
              </w:rPr>
              <w:t>3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43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43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 (задачи)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текстовые задачи арифметическим способом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3158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28, задача на смекалку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43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43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 (закрепление)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пользоваться изученной математической терминологией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7, </w:t>
            </w:r>
            <w:r w:rsidR="00031585">
              <w:rPr>
                <w:rFonts w:ascii="Times New Roman" w:hAnsi="Times New Roman" w:cs="Times New Roman"/>
              </w:rPr>
              <w:t>2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29, ребусы*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43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 с остатком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 с остатком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проверять правильность выполненных вычислений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="008E74F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E74FA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30</w:t>
            </w:r>
            <w:r w:rsidR="008E74FA"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4360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–9</w:t>
            </w:r>
            <w:r w:rsidR="009436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Деление с остатком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остатком. Проверка деления с остатком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знать/понимать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7, </w:t>
            </w:r>
            <w:r w:rsidR="00031585">
              <w:rPr>
                <w:rFonts w:ascii="Times New Roman" w:hAnsi="Times New Roman" w:cs="Times New Roman"/>
              </w:rPr>
              <w:t>6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31,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33</w:t>
            </w:r>
          </w:p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22, 19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436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4AD1" w:rsidRDefault="00031585" w:rsidP="00C34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1585">
              <w:rPr>
                <w:rFonts w:ascii="Times New Roman" w:hAnsi="Times New Roman" w:cs="Times New Roman"/>
                <w:b/>
              </w:rPr>
              <w:t>Контрольная работа № 7</w:t>
            </w:r>
          </w:p>
          <w:p w:rsidR="008E74FA" w:rsidRDefault="008E74FA" w:rsidP="004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проверять правильность выполненных вычислений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C34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Проверочный                 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1E27DA">
        <w:trPr>
          <w:trHeight w:val="180"/>
          <w:tblCellSpacing w:w="0" w:type="dxa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E74F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C34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 (от 1 до 1000)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от 1 до 1000. Устная нумерация чисел в пределах 1000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 и разряды: класс единиц, класс тысяч: 1, 2, 3 разряды в классе единиц и в </w:t>
            </w:r>
            <w:proofErr w:type="spellStart"/>
            <w:r>
              <w:rPr>
                <w:rFonts w:ascii="Times New Roman" w:hAnsi="Times New Roman" w:cs="Times New Roman"/>
              </w:rPr>
              <w:t>класе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тысяч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знать\понимать</w:t>
            </w:r>
            <w:r>
              <w:rPr>
                <w:rFonts w:ascii="Times New Roman" w:hAnsi="Times New Roman" w:cs="Times New Roman"/>
              </w:rPr>
              <w:t xml:space="preserve"> последовательность чисел в пределах 1000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7,</w:t>
            </w:r>
            <w:r w:rsidR="00031585">
              <w:rPr>
                <w:rFonts w:ascii="Times New Roman" w:hAnsi="Times New Roman" w:cs="Times New Roman"/>
              </w:rPr>
              <w:t xml:space="preserve"> 5</w:t>
            </w:r>
          </w:p>
          <w:p w:rsidR="008E74FA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943604" w:rsidP="00031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н</w:t>
            </w:r>
            <w:r w:rsidR="008E74FA">
              <w:rPr>
                <w:rFonts w:ascii="Times New Roman" w:hAnsi="Times New Roman" w:cs="Times New Roman"/>
              </w:rPr>
              <w:t>умерация</w:t>
            </w:r>
            <w:r>
              <w:rPr>
                <w:rFonts w:ascii="Times New Roman" w:hAnsi="Times New Roman" w:cs="Times New Roman"/>
              </w:rPr>
              <w:t xml:space="preserve"> чисел в пределах 1000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Pr="00801B39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1B39">
              <w:rPr>
                <w:rFonts w:ascii="Times New Roman" w:hAnsi="Times New Roman" w:cs="Times New Roman"/>
              </w:rPr>
              <w:t>Десятичный состав трехзначных чисел.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читать, записывать и сравнивать числа в пределах 1000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7, </w:t>
            </w:r>
            <w:r w:rsidR="00031585">
              <w:rPr>
                <w:rFonts w:ascii="Times New Roman" w:hAnsi="Times New Roman" w:cs="Times New Roman"/>
              </w:rPr>
              <w:t>5</w:t>
            </w:r>
          </w:p>
          <w:p w:rsidR="008E74FA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37</w:t>
            </w:r>
            <w:r w:rsidR="008E74FA"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585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943604" w:rsidP="00031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 w:rsidP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нумерация чисел в пределах 1000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однозначные, двузначные, трехзначные</w:t>
            </w: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С.38-39</w:t>
            </w:r>
          </w:p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9. 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585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43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нумерация</w:t>
            </w:r>
          </w:p>
          <w:p w:rsidR="004A0EE5" w:rsidRDefault="004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 уменьшение чисел в 10, 100 раз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увеличения и уменьшения числа в 10, 100 раз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знать\понимать</w:t>
            </w:r>
            <w:r>
              <w:rPr>
                <w:rFonts w:ascii="Times New Roman" w:hAnsi="Times New Roman" w:cs="Times New Roman"/>
              </w:rPr>
              <w:t xml:space="preserve"> последовательность чисел </w:t>
            </w:r>
          </w:p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1000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С.40 </w:t>
            </w:r>
          </w:p>
          <w:p w:rsidR="004A0EE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8,9,10</w:t>
            </w:r>
          </w:p>
          <w:p w:rsidR="00031585" w:rsidRPr="004A0EE5" w:rsidRDefault="00031585" w:rsidP="004A0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585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43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Pr="004A0EE5" w:rsidRDefault="004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EE5">
              <w:rPr>
                <w:rFonts w:ascii="Times New Roman" w:hAnsi="Times New Roman" w:cs="Times New Roman"/>
                <w:b/>
              </w:rPr>
              <w:t>Контрольная работа № 8</w:t>
            </w:r>
          </w:p>
          <w:p w:rsidR="004A0EE5" w:rsidRPr="004A0EE5" w:rsidRDefault="004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EE5">
              <w:rPr>
                <w:rFonts w:ascii="Times New Roman" w:hAnsi="Times New Roman" w:cs="Times New Roman"/>
                <w:b/>
              </w:rPr>
              <w:t>За 3 четверть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4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 учащихся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читать, записывать, сравнивать числа </w:t>
            </w:r>
          </w:p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1000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4A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Проверочный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C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С.41</w:t>
            </w:r>
          </w:p>
          <w:p w:rsidR="00C1368F" w:rsidRDefault="00C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5, 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585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43604">
              <w:rPr>
                <w:rFonts w:ascii="Times New Roman" w:hAnsi="Times New Roman" w:cs="Times New Roman"/>
              </w:rPr>
              <w:t>2</w:t>
            </w:r>
            <w:r w:rsidR="00C1368F">
              <w:rPr>
                <w:rFonts w:ascii="Times New Roman" w:hAnsi="Times New Roman" w:cs="Times New Roman"/>
              </w:rPr>
              <w:t>-10</w:t>
            </w:r>
            <w:r w:rsidR="00943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C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нумерация (</w:t>
            </w:r>
            <w:r w:rsidR="00031585">
              <w:rPr>
                <w:rFonts w:ascii="Times New Roman" w:hAnsi="Times New Roman" w:cs="Times New Roman"/>
              </w:rPr>
              <w:t>Сумма разрядных слагаемых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C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числа в виде суммы разрядных слагаемых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представлять многозначное число </w:t>
            </w:r>
          </w:p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суммы разрядных слагаемых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C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С.42 </w:t>
            </w:r>
          </w:p>
          <w:p w:rsidR="00C1368F" w:rsidRDefault="00C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5, 3</w:t>
            </w:r>
          </w:p>
          <w:p w:rsidR="00C1368F" w:rsidRDefault="00C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С43</w:t>
            </w:r>
          </w:p>
          <w:p w:rsidR="00C1368F" w:rsidRDefault="00C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7,5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85" w:rsidRDefault="0003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1B39" w:rsidTr="001E27DA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39" w:rsidRDefault="00801B39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104-105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39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39" w:rsidRDefault="00801B39" w:rsidP="00C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нумерация (сравнение трехзначных чисел)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39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39" w:rsidRDefault="00801B39" w:rsidP="00135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39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трехзначных чисел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39" w:rsidRDefault="00801B39" w:rsidP="0055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01B39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-выделять количество десятков и сотен в числе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39" w:rsidRDefault="00801B39" w:rsidP="00135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39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39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С.44</w:t>
            </w:r>
          </w:p>
          <w:p w:rsidR="00801B39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4,6</w:t>
            </w:r>
          </w:p>
          <w:p w:rsidR="00801B39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С.45 </w:t>
            </w:r>
          </w:p>
          <w:p w:rsidR="00801B39" w:rsidRDefault="00801B39" w:rsidP="00C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7, 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39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27DA" w:rsidRDefault="001E27DA" w:rsidP="008E74FA">
      <w:pPr>
        <w:autoSpaceDE w:val="0"/>
        <w:autoSpaceDN w:val="0"/>
        <w:adjustRightInd w:val="0"/>
        <w:spacing w:before="60" w:after="60" w:line="261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6"/>
        <w:gridCol w:w="1197"/>
        <w:gridCol w:w="1847"/>
        <w:gridCol w:w="865"/>
        <w:gridCol w:w="1000"/>
        <w:gridCol w:w="2331"/>
        <w:gridCol w:w="2466"/>
        <w:gridCol w:w="925"/>
        <w:gridCol w:w="1364"/>
        <w:gridCol w:w="1000"/>
        <w:gridCol w:w="894"/>
      </w:tblGrid>
      <w:tr w:rsidR="008E74FA" w:rsidTr="001E27DA">
        <w:trPr>
          <w:trHeight w:val="165"/>
          <w:tblCellSpacing w:w="0" w:type="dxa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E74FA" w:rsidTr="001E27DA">
        <w:tblPrEx>
          <w:tblCellSpacing w:w="-8" w:type="dxa"/>
        </w:tblPrEx>
        <w:trPr>
          <w:trHeight w:val="945"/>
          <w:tblCellSpacing w:w="-8" w:type="dxa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436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C1368F" w:rsidP="00C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</w:t>
            </w:r>
            <w:r w:rsidR="008E74FA">
              <w:rPr>
                <w:rFonts w:ascii="Times New Roman" w:hAnsi="Times New Roman" w:cs="Times New Roman"/>
              </w:rPr>
              <w:t>имски</w:t>
            </w:r>
            <w:r>
              <w:rPr>
                <w:rFonts w:ascii="Times New Roman" w:hAnsi="Times New Roman" w:cs="Times New Roman"/>
              </w:rPr>
              <w:t>ми</w:t>
            </w:r>
            <w:r w:rsidR="008E74FA">
              <w:rPr>
                <w:rFonts w:ascii="Times New Roman" w:hAnsi="Times New Roman" w:cs="Times New Roman"/>
              </w:rPr>
              <w:t xml:space="preserve"> цифр</w:t>
            </w:r>
            <w:r>
              <w:rPr>
                <w:rFonts w:ascii="Times New Roman" w:hAnsi="Times New Roman" w:cs="Times New Roman"/>
              </w:rPr>
              <w:t>ами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C1368F" w:rsidP="00C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История возникновения римских цифр. Чтение и запись. </w:t>
            </w:r>
          </w:p>
          <w:p w:rsidR="00C1368F" w:rsidRPr="00C1368F" w:rsidRDefault="00C1368F" w:rsidP="00C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С.46-47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68F" w:rsidRDefault="00C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E74FA" w:rsidRPr="00C1368F" w:rsidRDefault="00C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68F">
              <w:rPr>
                <w:rFonts w:ascii="Times New Roman" w:hAnsi="Times New Roman" w:cs="Times New Roman"/>
                <w:bCs/>
              </w:rPr>
              <w:t>-записывать римские цифры</w:t>
            </w:r>
            <w:r w:rsidRPr="00C1368F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68F" w:rsidRDefault="00C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1635"/>
          <w:tblCellSpacing w:w="-8" w:type="dxa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360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массы. Грамм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массы: грамм (г), килограмм (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>). Соотношения между ними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– сравнивать величины по их числовым значениям;</w:t>
            </w:r>
            <w:r>
              <w:rPr>
                <w:rFonts w:ascii="Times New Roman" w:hAnsi="Times New Roman" w:cs="Times New Roman"/>
              </w:rPr>
              <w:br/>
              <w:t>– выражать данные величины в различных единицах;</w:t>
            </w:r>
            <w:r>
              <w:rPr>
                <w:rFonts w:ascii="Times New Roman" w:hAnsi="Times New Roman" w:cs="Times New Roman"/>
              </w:rPr>
              <w:br/>
              <w:t>– использовать приобретенные знания и умения в практической деятельности и повседневной жизни для сравнения и упорядочения объектов по разным признакам: длине, массе и др.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работы: взвешивание предметов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4AD1" w:rsidRDefault="00C34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С.48</w:t>
            </w:r>
          </w:p>
          <w:p w:rsidR="008E74FA" w:rsidRDefault="00C34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4, </w:t>
            </w:r>
          </w:p>
          <w:p w:rsidR="00C34AD1" w:rsidRDefault="00C34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на смекалку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4FA" w:rsidTr="001E27DA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360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801B39">
              <w:rPr>
                <w:rFonts w:ascii="Times New Roman" w:hAnsi="Times New Roman" w:cs="Times New Roman"/>
              </w:rPr>
              <w:t>.</w:t>
            </w:r>
          </w:p>
          <w:p w:rsidR="00801B39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ЗУН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закрепление изученного материала</w:t>
            </w: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C34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С.49-52</w:t>
            </w:r>
          </w:p>
          <w:p w:rsidR="00943604" w:rsidRDefault="0094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24,21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3604" w:rsidTr="001E27DA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04" w:rsidRDefault="00943604" w:rsidP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04" w:rsidRDefault="0094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04" w:rsidRDefault="00943604" w:rsidP="0094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устных вычислений </w:t>
            </w:r>
          </w:p>
          <w:p w:rsidR="00943604" w:rsidRDefault="00943604" w:rsidP="0094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(300 + 200)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04" w:rsidRDefault="0094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04" w:rsidRDefault="00943604" w:rsidP="00135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04" w:rsidRDefault="0094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вычисления </w:t>
            </w:r>
          </w:p>
          <w:p w:rsidR="00943604" w:rsidRDefault="0094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числами больше 100, в случаях, сводимых к известным детям устным вычислениям в пределах 100 (300 + 56), </w:t>
            </w:r>
          </w:p>
          <w:p w:rsidR="00943604" w:rsidRDefault="0094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(140 – 15) и др.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04" w:rsidRDefault="0094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действиям, в пределах ста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04" w:rsidRDefault="0094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04" w:rsidRDefault="0094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04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С.54</w:t>
            </w:r>
          </w:p>
          <w:p w:rsidR="00ED5620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 задача на смекалку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604" w:rsidRDefault="0094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27DA" w:rsidRDefault="001E27DA" w:rsidP="008E74FA">
      <w:pPr>
        <w:autoSpaceDE w:val="0"/>
        <w:autoSpaceDN w:val="0"/>
        <w:adjustRightInd w:val="0"/>
        <w:spacing w:before="60" w:after="60" w:line="261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4"/>
        <w:gridCol w:w="10"/>
        <w:gridCol w:w="1185"/>
        <w:gridCol w:w="18"/>
        <w:gridCol w:w="2293"/>
        <w:gridCol w:w="405"/>
        <w:gridCol w:w="28"/>
        <w:gridCol w:w="942"/>
        <w:gridCol w:w="30"/>
        <w:gridCol w:w="12"/>
        <w:gridCol w:w="2300"/>
        <w:gridCol w:w="17"/>
        <w:gridCol w:w="13"/>
        <w:gridCol w:w="2435"/>
        <w:gridCol w:w="16"/>
        <w:gridCol w:w="16"/>
        <w:gridCol w:w="911"/>
        <w:gridCol w:w="12"/>
        <w:gridCol w:w="1354"/>
        <w:gridCol w:w="9"/>
        <w:gridCol w:w="991"/>
        <w:gridCol w:w="9"/>
        <w:gridCol w:w="885"/>
      </w:tblGrid>
      <w:tr w:rsidR="008E74FA" w:rsidTr="00683FA1">
        <w:trPr>
          <w:trHeight w:val="165"/>
          <w:tblCellSpacing w:w="0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E74FA" w:rsidTr="00683FA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устных вычислений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(450 + 30)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вычисления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числами больше 100</w:t>
            </w: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знать/понимать</w:t>
            </w:r>
            <w:r>
              <w:rPr>
                <w:rFonts w:ascii="Times New Roman" w:hAnsi="Times New Roman" w:cs="Times New Roman"/>
              </w:rPr>
              <w:t xml:space="preserve"> последовательность чисел в пределах 1000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7, </w:t>
            </w:r>
            <w:r w:rsidR="00ED5620">
              <w:rPr>
                <w:rFonts w:ascii="Times New Roman" w:hAnsi="Times New Roman" w:cs="Times New Roman"/>
              </w:rPr>
              <w:t>6</w:t>
            </w:r>
          </w:p>
          <w:p w:rsidR="008E74FA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55, задача на смекалку </w:t>
            </w: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683FA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устных вычислений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(470 + 80)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вычисления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числами больше 100</w:t>
            </w: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представлять многозначное число в виде суммы разрядных слагаемых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</w:t>
            </w:r>
            <w:r w:rsidR="00ED5620">
              <w:rPr>
                <w:rFonts w:ascii="Times New Roman" w:hAnsi="Times New Roman" w:cs="Times New Roman"/>
              </w:rPr>
              <w:t xml:space="preserve"> 2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56</w:t>
            </w: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683FA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устных вычислений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(260 + 310)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вычисления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числами больше 100</w:t>
            </w: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читать, записывать, сравнивать числа в пределах 1000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6, </w:t>
            </w:r>
            <w:r w:rsidR="00ED5620">
              <w:rPr>
                <w:rFonts w:ascii="Times New Roman" w:hAnsi="Times New Roman" w:cs="Times New Roman"/>
              </w:rPr>
              <w:t>7</w:t>
            </w:r>
          </w:p>
          <w:p w:rsidR="008E74FA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683FA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письменных вычислений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 выполнять письменные вычисления (сложение и вычитание многозначных чисел)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5, </w:t>
            </w:r>
            <w:r w:rsidR="00ED5620">
              <w:rPr>
                <w:rFonts w:ascii="Times New Roman" w:hAnsi="Times New Roman" w:cs="Times New Roman"/>
              </w:rPr>
              <w:t>4</w:t>
            </w:r>
          </w:p>
          <w:p w:rsidR="008E74FA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58</w:t>
            </w: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4FA" w:rsidTr="00683FA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ED5620" w:rsidP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с</w:t>
            </w:r>
            <w:r w:rsidR="008E74FA">
              <w:rPr>
                <w:rFonts w:ascii="Times New Roman" w:hAnsi="Times New Roman" w:cs="Times New Roman"/>
              </w:rPr>
              <w:t>ложение трехзначных чисел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Алгоритмы сложения и вычитания чисел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100</w:t>
            </w: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знать/понимать</w:t>
            </w:r>
            <w:r>
              <w:rPr>
                <w:rFonts w:ascii="Times New Roman" w:hAnsi="Times New Roman" w:cs="Times New Roman"/>
              </w:rPr>
              <w:t xml:space="preserve"> таблицу сложения и вычитания однозначных чисел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5, </w:t>
            </w:r>
            <w:r w:rsidR="00ED5620">
              <w:rPr>
                <w:rFonts w:ascii="Times New Roman" w:hAnsi="Times New Roman" w:cs="Times New Roman"/>
              </w:rPr>
              <w:t>4</w:t>
            </w:r>
          </w:p>
          <w:p w:rsidR="008E74FA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59, ребусы*</w:t>
            </w: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4FA" w:rsidTr="00683FA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письменного вычитания в пределах 1000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Алгоритмы сложения и вычитания чисел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100</w:t>
            </w:r>
          </w:p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читать, записывать, сравнивать числа в пределах 1000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6, </w:t>
            </w:r>
            <w:r w:rsidR="00ED5620">
              <w:rPr>
                <w:rFonts w:ascii="Times New Roman" w:hAnsi="Times New Roman" w:cs="Times New Roman"/>
              </w:rPr>
              <w:t>7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60, </w:t>
            </w:r>
          </w:p>
          <w:p w:rsidR="008E74FA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ребусы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683FA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Пространственные отношения. Геометрические фигуры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треугольников</w:t>
            </w:r>
          </w:p>
          <w:p w:rsidR="00ED5620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(с.61-62)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и изображение геометрических фигур: многоугольников – треугольника, прямоугольника (квадрата)</w:t>
            </w:r>
          </w:p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распознавать изученные геометрические фигуры и изображать их на бумаге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разлиновкой в клетку (с помощью линейки и от руки)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61</w:t>
            </w:r>
          </w:p>
          <w:p w:rsidR="00ED5620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с.62 № 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7DA" w:rsidTr="00683FA1">
        <w:trPr>
          <w:trHeight w:val="195"/>
          <w:tblCellSpacing w:w="0" w:type="dxa"/>
          <w:jc w:val="center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E27DA" w:rsidTr="00683FA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1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  <w:r w:rsidR="008E74F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Приемы письменного сложения и вычитания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ЗУН</w:t>
            </w: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С.63-66</w:t>
            </w:r>
          </w:p>
          <w:p w:rsidR="00ED5620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 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7DA" w:rsidTr="00683FA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  <w:p w:rsidR="00ED5620" w:rsidRDefault="00ED5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1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Pr="004A0EE5" w:rsidRDefault="008E74FA" w:rsidP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EE5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ED5620" w:rsidRPr="004A0EE5">
              <w:rPr>
                <w:rFonts w:ascii="Times New Roman" w:hAnsi="Times New Roman" w:cs="Times New Roman"/>
                <w:b/>
              </w:rPr>
              <w:t xml:space="preserve"> № </w:t>
            </w:r>
            <w:r w:rsidR="004A0EE5">
              <w:rPr>
                <w:rFonts w:ascii="Times New Roman" w:hAnsi="Times New Roman" w:cs="Times New Roman"/>
                <w:b/>
              </w:rPr>
              <w:t>9</w:t>
            </w:r>
          </w:p>
          <w:p w:rsidR="00ED5620" w:rsidRDefault="00ED5620" w:rsidP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письменные вычисления (сложение и вычитание многозначных чисел)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С.63-66 № 15,16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7DA" w:rsidTr="00683FA1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ED5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деление.</w:t>
            </w:r>
          </w:p>
          <w:p w:rsidR="00ED5620" w:rsidRDefault="00ED5620" w:rsidP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от 1 до 1000.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Умножение и деление. Приемы устных вычислений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деление. Устные вычисления с числами больше 100, в случаях, сводимых к известным детям устным вычислениям в пределах ста (700</w:t>
            </w:r>
            <w:r w:rsidRPr="008E74FA">
              <w:rPr>
                <w:rFonts w:ascii="Times New Roman" w:hAnsi="Times New Roman" w:cs="Times New Roman"/>
              </w:rPr>
              <w:t xml:space="preserve"> × </w:t>
            </w:r>
            <w:r>
              <w:rPr>
                <w:rFonts w:ascii="Times New Roman" w:hAnsi="Times New Roman" w:cs="Times New Roman"/>
              </w:rPr>
              <w:t>3 и др.)</w:t>
            </w:r>
          </w:p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5, </w:t>
            </w:r>
            <w:r w:rsidR="00ED5620">
              <w:rPr>
                <w:rFonts w:ascii="Times New Roman" w:hAnsi="Times New Roman" w:cs="Times New Roman"/>
              </w:rPr>
              <w:t>6</w:t>
            </w:r>
          </w:p>
          <w:p w:rsidR="008E74FA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68</w:t>
            </w:r>
            <w:r w:rsidR="008E74FA"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7DA" w:rsidTr="00683FA1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D5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ED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вычислений.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439C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439CD">
              <w:rPr>
                <w:rFonts w:ascii="Times New Roman" w:hAnsi="Times New Roman" w:cs="Times New Roman"/>
              </w:rPr>
              <w:t>6</w:t>
            </w:r>
          </w:p>
          <w:p w:rsidR="008E74FA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69</w:t>
            </w:r>
            <w:r w:rsidR="008E74FA">
              <w:rPr>
                <w:rFonts w:ascii="Times New Roman" w:hAnsi="Times New Roman" w:cs="Times New Roman"/>
              </w:rPr>
              <w:t xml:space="preserve">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4FA" w:rsidTr="00683FA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F439CD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439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вычислений</w:t>
            </w:r>
          </w:p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с.70-71)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Деление двузначного числа на двузначное, трехзначного числа на однозначное число</w:t>
            </w:r>
            <w:r w:rsidR="00F439CD">
              <w:rPr>
                <w:rFonts w:ascii="Times New Roman" w:hAnsi="Times New Roman" w:cs="Times New Roman"/>
              </w:rPr>
              <w:t xml:space="preserve"> методом подбора.</w:t>
            </w:r>
            <w:proofErr w:type="gramEnd"/>
          </w:p>
        </w:tc>
        <w:tc>
          <w:tcPr>
            <w:tcW w:w="2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знать/понимать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</w:tc>
        <w:tc>
          <w:tcPr>
            <w:tcW w:w="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С.71 </w:t>
            </w:r>
          </w:p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3, 5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683FA1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</w:t>
            </w:r>
          </w:p>
        </w:tc>
        <w:tc>
          <w:tcPr>
            <w:tcW w:w="2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</w:t>
            </w:r>
          </w:p>
        </w:tc>
        <w:tc>
          <w:tcPr>
            <w:tcW w:w="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72</w:t>
            </w:r>
          </w:p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</w:tbl>
    <w:p w:rsidR="00683FA1" w:rsidRDefault="00683FA1">
      <w:r>
        <w:br w:type="page"/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4"/>
        <w:gridCol w:w="9"/>
        <w:gridCol w:w="802"/>
        <w:gridCol w:w="384"/>
        <w:gridCol w:w="1600"/>
        <w:gridCol w:w="247"/>
        <w:gridCol w:w="178"/>
        <w:gridCol w:w="687"/>
        <w:gridCol w:w="447"/>
        <w:gridCol w:w="553"/>
        <w:gridCol w:w="1856"/>
        <w:gridCol w:w="476"/>
        <w:gridCol w:w="2442"/>
        <w:gridCol w:w="42"/>
        <w:gridCol w:w="901"/>
        <w:gridCol w:w="22"/>
        <w:gridCol w:w="17"/>
        <w:gridCol w:w="1334"/>
        <w:gridCol w:w="1000"/>
        <w:gridCol w:w="894"/>
      </w:tblGrid>
      <w:tr w:rsidR="00683FA1" w:rsidTr="00683FA1">
        <w:trPr>
          <w:trHeight w:val="165"/>
          <w:tblCellSpacing w:w="0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7DA" w:rsidRDefault="001E27DA" w:rsidP="00DD012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83FA1" w:rsidTr="00683FA1">
        <w:tblPrEx>
          <w:tblCellSpacing w:w="-8" w:type="dxa"/>
        </w:tblPrEx>
        <w:trPr>
          <w:trHeight w:val="1980"/>
          <w:tblCellSpacing w:w="-8" w:type="dxa"/>
          <w:jc w:val="center"/>
        </w:trPr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F439CD" w:rsidP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письменного умножения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r w:rsidR="00F439CD">
              <w:rPr>
                <w:rFonts w:ascii="Times New Roman" w:hAnsi="Times New Roman" w:cs="Times New Roman"/>
              </w:rPr>
              <w:t xml:space="preserve">трехзначного числа </w:t>
            </w:r>
            <w:proofErr w:type="gramStart"/>
            <w:r w:rsidR="00F439CD">
              <w:rPr>
                <w:rFonts w:ascii="Times New Roman" w:hAnsi="Times New Roman" w:cs="Times New Roman"/>
              </w:rPr>
              <w:t>на</w:t>
            </w:r>
            <w:proofErr w:type="gramEnd"/>
            <w:r w:rsidR="00F439CD">
              <w:rPr>
                <w:rFonts w:ascii="Times New Roman" w:hAnsi="Times New Roman" w:cs="Times New Roman"/>
              </w:rPr>
              <w:t xml:space="preserve"> однозначное без перехода через разряд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устно арифметические действия над числами в пределах сотни и с большими числами в случаях, легко сводимых к действиям в пределах 100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С.74 </w:t>
            </w:r>
          </w:p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3, 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  <w:tr w:rsidR="00683FA1" w:rsidTr="00683FA1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before="105" w:after="105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письменного умножения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Умножение трехзначного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  <w:r w:rsidR="00F439CD">
              <w:rPr>
                <w:rFonts w:ascii="Times New Roman" w:hAnsi="Times New Roman" w:cs="Times New Roman"/>
              </w:rPr>
              <w:t xml:space="preserve"> с переходом через разряд.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письменные вычисления (умножение и деление многозначных чисел на однозначное число)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С.75</w:t>
            </w:r>
          </w:p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CD" w:rsidTr="00683FA1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before="105" w:after="105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 w:rsidP="00135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письменного умножения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трехзначного числа на однозначное число</w:t>
            </w:r>
          </w:p>
        </w:tc>
        <w:tc>
          <w:tcPr>
            <w:tcW w:w="2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С.76</w:t>
            </w:r>
          </w:p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 7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39CD" w:rsidTr="00683FA1">
        <w:tblPrEx>
          <w:tblCellSpacing w:w="-8" w:type="dxa"/>
        </w:tblPrEx>
        <w:trPr>
          <w:trHeight w:val="1950"/>
          <w:tblCellSpacing w:w="-8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before="105" w:after="105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before="105" w:after="105"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 w:rsidP="00135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письменного умножения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ЗУН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двузначного, трехзначного числа на однозначное число</w:t>
            </w:r>
          </w:p>
        </w:tc>
        <w:tc>
          <w:tcPr>
            <w:tcW w:w="29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устно арифметические действия над числами и письменные вычисления (деление многозначных чисел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однозначное)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С.77</w:t>
            </w:r>
          </w:p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 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39CD" w:rsidTr="00683FA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 w:rsidP="00B20872">
            <w:pPr>
              <w:autoSpaceDE w:val="0"/>
              <w:autoSpaceDN w:val="0"/>
              <w:adjustRightInd w:val="0"/>
              <w:spacing w:before="105" w:after="105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2087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–1</w:t>
            </w:r>
            <w:r w:rsidR="00B2087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приемы деления в пределах 1000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трехзначного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295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B2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С.78</w:t>
            </w:r>
          </w:p>
          <w:p w:rsidR="00B20872" w:rsidRDefault="00B20872" w:rsidP="00B2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 5 (3,4-стр.)</w:t>
            </w:r>
          </w:p>
          <w:p w:rsidR="00B20872" w:rsidRDefault="00B20872" w:rsidP="00B2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С.80 № 6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39CD" w:rsidTr="00683FA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 w:rsidP="00B2087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208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между компонентами и результатом умножения, деления. Способы проверки правильности вычислений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устно арифметические действия над числами и проверять правильность выполненных вычислений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компонента арифметических действий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B2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С.81 </w:t>
            </w:r>
          </w:p>
          <w:p w:rsidR="00B20872" w:rsidRDefault="00B2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5, 6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9CD" w:rsidRDefault="00F4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4FA" w:rsidTr="00683FA1">
        <w:trPr>
          <w:trHeight w:val="165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E74FA" w:rsidTr="00683FA1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B20872">
            <w:pPr>
              <w:autoSpaceDE w:val="0"/>
              <w:autoSpaceDN w:val="0"/>
              <w:adjustRightInd w:val="0"/>
              <w:spacing w:after="0" w:line="285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20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Деление, умножение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B2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ЗУН</w:t>
            </w:r>
          </w:p>
        </w:tc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B2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С.82-83</w:t>
            </w:r>
          </w:p>
          <w:p w:rsidR="00B20872" w:rsidRDefault="00B2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5,9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683FA1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 w:rsidP="00B2087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20872">
              <w:rPr>
                <w:rFonts w:ascii="Times New Roman" w:hAnsi="Times New Roman" w:cs="Times New Roman"/>
              </w:rPr>
              <w:t>2</w:t>
            </w:r>
          </w:p>
          <w:p w:rsidR="00B20872" w:rsidRDefault="00B20872" w:rsidP="00B20872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B2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0872">
              <w:rPr>
                <w:rFonts w:ascii="Times New Roman" w:hAnsi="Times New Roman" w:cs="Times New Roman"/>
                <w:b/>
              </w:rPr>
              <w:t>Итоговая контрольная работа № 10</w:t>
            </w:r>
          </w:p>
          <w:p w:rsidR="00B20872" w:rsidRPr="00B20872" w:rsidRDefault="00B2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0872">
              <w:rPr>
                <w:rFonts w:ascii="Times New Roman" w:hAnsi="Times New Roman" w:cs="Times New Roman"/>
              </w:rPr>
              <w:t>Работа над ошибками</w:t>
            </w:r>
          </w:p>
          <w:p w:rsidR="008E74FA" w:rsidRPr="00B20872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B2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</w:t>
            </w: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письменные вычисления (умножение и деление многозначных чисел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однозначное)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B2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С.84-86</w:t>
            </w:r>
          </w:p>
          <w:p w:rsidR="00B20872" w:rsidRDefault="00B2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17, 22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  <w:tr w:rsidR="008E74FA" w:rsidTr="00683FA1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872" w:rsidRDefault="008E74FA" w:rsidP="00B20872">
            <w:pPr>
              <w:autoSpaceDE w:val="0"/>
              <w:autoSpaceDN w:val="0"/>
              <w:adjustRightInd w:val="0"/>
              <w:spacing w:after="195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20872">
              <w:rPr>
                <w:rFonts w:ascii="Times New Roman" w:hAnsi="Times New Roman" w:cs="Times New Roman"/>
              </w:rPr>
              <w:t>4</w:t>
            </w:r>
          </w:p>
          <w:p w:rsidR="008E74FA" w:rsidRDefault="00B20872" w:rsidP="00B20872">
            <w:pPr>
              <w:autoSpaceDE w:val="0"/>
              <w:autoSpaceDN w:val="0"/>
              <w:adjustRightInd w:val="0"/>
              <w:spacing w:after="195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8E74F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872" w:rsidRDefault="00B2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</w:t>
            </w:r>
            <w:r w:rsidR="00B20872">
              <w:rPr>
                <w:rFonts w:ascii="Times New Roman" w:hAnsi="Times New Roman" w:cs="Times New Roman"/>
              </w:rPr>
              <w:t xml:space="preserve">ьменного умножения.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0872">
              <w:rPr>
                <w:rFonts w:ascii="Times New Roman" w:hAnsi="Times New Roman" w:cs="Times New Roman"/>
              </w:rPr>
              <w:t>Ум</w:t>
            </w:r>
            <w:r>
              <w:rPr>
                <w:rFonts w:ascii="Times New Roman" w:hAnsi="Times New Roman" w:cs="Times New Roman"/>
              </w:rPr>
              <w:t xml:space="preserve">ножение 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деление</w:t>
            </w:r>
            <w:r w:rsidR="00B20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B2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ЗУН</w:t>
            </w:r>
          </w:p>
        </w:tc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</w:t>
            </w: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знать/понимать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однозначных чисел.</w:t>
            </w:r>
          </w:p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должны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пользоваться изученной математической терминологией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Фронтальный; индивидуальный (тест)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74FA" w:rsidRDefault="008E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780" w:rsidRDefault="00BF0780"/>
    <w:p w:rsidR="00BF0780" w:rsidRDefault="00BF0780"/>
    <w:p w:rsidR="00BF0780" w:rsidRDefault="00BF0780"/>
    <w:p w:rsidR="00BF0780" w:rsidRDefault="00BF0780"/>
    <w:p w:rsidR="00BF0780" w:rsidRDefault="00BF0780"/>
    <w:p w:rsidR="00BF0780" w:rsidRDefault="00BF0780"/>
    <w:p w:rsidR="00BF0780" w:rsidRDefault="00BF0780"/>
    <w:p w:rsidR="00BF0780" w:rsidRDefault="00BF0780"/>
    <w:p w:rsidR="00BF0780" w:rsidRDefault="00BF0780"/>
    <w:p w:rsidR="00BF0780" w:rsidRPr="00BF0780" w:rsidRDefault="00BF0780" w:rsidP="00BF0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BF0780" w:rsidRPr="00BF0780" w:rsidRDefault="00BF0780" w:rsidP="00BF0780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780">
        <w:rPr>
          <w:rFonts w:ascii="Times New Roman" w:hAnsi="Times New Roman" w:cs="Times New Roman"/>
          <w:sz w:val="24"/>
          <w:szCs w:val="24"/>
        </w:rPr>
        <w:t>Входная контрольная работа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040"/>
        <w:gridCol w:w="6120"/>
      </w:tblGrid>
      <w:tr w:rsidR="00BF0780" w:rsidRPr="00BF0780" w:rsidTr="00CC5CE5">
        <w:trPr>
          <w:trHeight w:val="375"/>
        </w:trPr>
        <w:tc>
          <w:tcPr>
            <w:tcW w:w="4608" w:type="dxa"/>
          </w:tcPr>
          <w:p w:rsidR="00BF0780" w:rsidRPr="00BF0780" w:rsidRDefault="00BF0780" w:rsidP="00CC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5040" w:type="dxa"/>
          </w:tcPr>
          <w:p w:rsidR="00BF0780" w:rsidRPr="00BF0780" w:rsidRDefault="00BF0780" w:rsidP="00CC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2 вариант</w:t>
            </w:r>
          </w:p>
        </w:tc>
        <w:tc>
          <w:tcPr>
            <w:tcW w:w="6120" w:type="dxa"/>
          </w:tcPr>
          <w:p w:rsidR="00BF0780" w:rsidRPr="00BF0780" w:rsidRDefault="00BF0780" w:rsidP="00CC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3 вариант*</w:t>
            </w:r>
          </w:p>
        </w:tc>
      </w:tr>
      <w:tr w:rsidR="00BF0780" w:rsidRPr="00BF0780" w:rsidTr="00CC5CE5">
        <w:trPr>
          <w:trHeight w:val="2151"/>
        </w:trPr>
        <w:tc>
          <w:tcPr>
            <w:tcW w:w="4608" w:type="dxa"/>
          </w:tcPr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1. Решите задачу: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Под одной яблоней было 14 яблок, под другой – 23 яблока. Ёжик утащил 12 яблок. Сколько яблок осталось?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2. Геометрическая задача: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Длина одного отрезка 5 см, а другого 12 см</w:t>
            </w:r>
            <w:proofErr w:type="gramStart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На сколько сантиметров длина второго отрезка больше, чем длина первого?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3. Решите примеры, записывая их столбиком: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93-15=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80-24=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48+19=                 </w:t>
            </w:r>
            <w:r w:rsidR="005833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16+84=   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62-37=                 </w:t>
            </w:r>
            <w:r w:rsidR="0058336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34+17=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4. Решите уравнение:             65-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=58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5.Сравните (поставьте знак «&gt;», «&lt;» или «=»):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28+7…41-7         4см 2мм…40мм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7+7+7…7+7        3см 6мм…4см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Задача на смекалку: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В болоте жила-была лягушка Квакушка и ее мама </w:t>
            </w:r>
            <w:proofErr w:type="spellStart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Кваквакушка</w:t>
            </w:r>
            <w:proofErr w:type="spellEnd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. На обед </w:t>
            </w:r>
            <w:proofErr w:type="spellStart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Кваквакушка</w:t>
            </w:r>
            <w:proofErr w:type="spellEnd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съедала 16 комаров, а Квакушка на 7 меньше, на ужин 15 комаров, а Квакушка на 5 меньше. Сколько комаров нужно лягушкам в день, если они не завтракают?</w:t>
            </w:r>
          </w:p>
        </w:tc>
        <w:tc>
          <w:tcPr>
            <w:tcW w:w="5040" w:type="dxa"/>
          </w:tcPr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Решите задачу: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В магазин в первый день прислали 45 курток, а во второй 35 курток. Продали 29 курток. Сколько курток осталось продать?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2. Геометрическая задача: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Длина одного куска провода 8 м, а другого 17 м. На сколько метров меньше длина первого куска, чем второго?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3. Решите примеры, записывая их столбиком:</w:t>
            </w:r>
          </w:p>
          <w:p w:rsidR="00BF0780" w:rsidRPr="00BF0780" w:rsidRDefault="00BF0780" w:rsidP="00CC5CE5">
            <w:pPr>
              <w:tabs>
                <w:tab w:val="center" w:pos="2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52-27=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ab/>
              <w:t>70-18=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48+36=           </w:t>
            </w:r>
            <w:r w:rsidR="005833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37+63= 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94-69=           </w:t>
            </w:r>
            <w:r w:rsidR="005833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66+38=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4. Решите уравнение:             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-14=50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5.Сравните (поставьте знак «&gt;», «&lt;» или «=»):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31-5…19+8         5см 1мм…50мм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9+9…9+9+9        2см 8мм…3см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Задача на смекалку: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Мышка-норушка и 2 лягушки-квакушки весят столько же, сколько 2 мышки-норушки и одна лягушка-квакушка. Кто тяжелей: мышка или лягушка?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Решите задачу: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В книге 56 страниц. В первый день Миша прочитал 7 страниц. Во второй – на 4 страницы больше, а в третий день – столько. Сколько за два первых дня вместе.    Сколько страниц осталось прочитать Мише?</w:t>
            </w:r>
          </w:p>
          <w:p w:rsidR="00BF0780" w:rsidRPr="00BF0780" w:rsidRDefault="00BF0780" w:rsidP="00BF078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задача:</w:t>
            </w:r>
          </w:p>
          <w:p w:rsidR="00BF0780" w:rsidRPr="00BF0780" w:rsidRDefault="00BF0780" w:rsidP="00BF078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Длина ленты – 15м. Ленту разрезали на две части так, что первая часть оказалась на 3м длиннее второй. Какой длины каждая часть ленты?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3. Восстанови пропущенные числа: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+39      -34      +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       -7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 +6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   -  93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8    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:rsidR="00BF0780" w:rsidRPr="00BF0780" w:rsidRDefault="00BF0780" w:rsidP="00BF0780">
            <w:pPr>
              <w:tabs>
                <w:tab w:val="left" w:pos="980"/>
                <w:tab w:val="left" w:pos="1980"/>
                <w:tab w:val="left" w:pos="2860"/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5      72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91             48 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4. Решите уравнение:      x-17=35+21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5. Сравните (поставьте знак «&gt;», «&lt;» или «=»):</w:t>
            </w:r>
          </w:p>
          <w:p w:rsid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25-(10+7)…5+(10-3)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100+51…100+42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5дм 3см…50 см+4 см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7 м 6дм… 72 дм + 4 дм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Задача на смекалку: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Знайке</w:t>
            </w:r>
            <w:proofErr w:type="spellEnd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нужно на проявку фотопленки ровно 4 минуты. У него имеется двое песочных часов: одни на 1 минуту, другие на 5минут. Сможет ли </w:t>
            </w:r>
            <w:proofErr w:type="spellStart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проявить фотопленки, если при проявке ее невозможно заниматься больше никакими другими делами.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071" w:rsidRDefault="00650071" w:rsidP="00BF0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71" w:rsidRDefault="00650071" w:rsidP="00BF0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71" w:rsidRDefault="00650071" w:rsidP="00BF0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71" w:rsidRDefault="00650071" w:rsidP="00BF0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71" w:rsidRDefault="00650071" w:rsidP="00BF0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71" w:rsidRDefault="00650071" w:rsidP="00BF0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71" w:rsidRDefault="00650071" w:rsidP="00BF0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71" w:rsidRDefault="00650071" w:rsidP="00BF0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71" w:rsidRDefault="00650071" w:rsidP="00BF0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71" w:rsidRDefault="00650071" w:rsidP="00BF0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71" w:rsidRDefault="00650071" w:rsidP="00BF0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71" w:rsidRDefault="00650071" w:rsidP="00BF0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71" w:rsidRDefault="00650071" w:rsidP="00BF0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71" w:rsidRDefault="00650071" w:rsidP="00BF0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780" w:rsidRPr="00BF0780" w:rsidRDefault="00BF0780" w:rsidP="00BF0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80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за 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BF0780" w:rsidRPr="00BF0780" w:rsidTr="00CC5CE5">
        <w:tc>
          <w:tcPr>
            <w:tcW w:w="4928" w:type="dxa"/>
          </w:tcPr>
          <w:p w:rsidR="00BF0780" w:rsidRPr="00BF0780" w:rsidRDefault="00BF0780" w:rsidP="00CC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929" w:type="dxa"/>
          </w:tcPr>
          <w:p w:rsidR="00BF0780" w:rsidRPr="00BF0780" w:rsidRDefault="00BF0780" w:rsidP="00CC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2 вариант</w:t>
            </w:r>
          </w:p>
        </w:tc>
        <w:tc>
          <w:tcPr>
            <w:tcW w:w="4929" w:type="dxa"/>
          </w:tcPr>
          <w:p w:rsidR="00BF0780" w:rsidRPr="00BF0780" w:rsidRDefault="00BF0780" w:rsidP="00CC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3 вариант*</w:t>
            </w:r>
          </w:p>
        </w:tc>
      </w:tr>
      <w:tr w:rsidR="00BF0780" w:rsidRPr="00BF0780" w:rsidTr="00CC5CE5">
        <w:tc>
          <w:tcPr>
            <w:tcW w:w="4928" w:type="dxa"/>
          </w:tcPr>
          <w:p w:rsidR="00BF0780" w:rsidRDefault="00BF0780" w:rsidP="00CC5CE5">
            <w:pPr>
              <w:pStyle w:val="a5"/>
            </w:pPr>
            <w:r w:rsidRPr="00BF0780">
              <w:t>1. Реши задачу: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 xml:space="preserve">В куске было 54м ткани. Из этой ткани сшили 9 курток, расходуя по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BF0780">
                <w:t>3 метра</w:t>
              </w:r>
            </w:smartTag>
            <w:r w:rsidRPr="00BF0780">
              <w:t xml:space="preserve"> на каждую. Сколько метров ткани осталось?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2. Реши примеры: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63:7</w:t>
            </w:r>
            <w:r w:rsidRPr="00BF0780">
              <w:sym w:font="Wingdings 2" w:char="F097"/>
            </w:r>
            <w:r w:rsidRPr="00BF0780">
              <w:t>4=                             15:3-9=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24:4</w:t>
            </w:r>
            <w:r w:rsidRPr="00BF0780">
              <w:sym w:font="Wingdings 2" w:char="F097"/>
            </w:r>
            <w:r w:rsidRPr="00BF0780">
              <w:t>7=                             54:9</w:t>
            </w:r>
            <w:r w:rsidRPr="00BF0780">
              <w:sym w:font="Wingdings 2" w:char="F096"/>
            </w:r>
            <w:r w:rsidRPr="00BF0780">
              <w:t>8=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49:7</w:t>
            </w:r>
            <w:r w:rsidRPr="00BF0780">
              <w:sym w:font="Wingdings 2" w:char="F096"/>
            </w:r>
            <w:r w:rsidRPr="00BF0780">
              <w:t>5=                              14:2</w:t>
            </w:r>
            <w:r w:rsidRPr="00BF0780">
              <w:sym w:font="Wingdings 2" w:char="F097"/>
            </w:r>
            <w:r w:rsidRPr="00BF0780">
              <w:t>4=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3.Обозначьте порядок действий и выполните действия: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90-6</w:t>
            </w:r>
            <w:r w:rsidRPr="00BF0780">
              <w:sym w:font="Wingdings 2" w:char="F097"/>
            </w:r>
            <w:r w:rsidRPr="00BF0780">
              <w:t>6+29=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5</w:t>
            </w:r>
            <w:r w:rsidRPr="00BF0780">
              <w:sym w:font="Wingdings 2" w:char="F097"/>
            </w:r>
            <w:r w:rsidRPr="00BF0780">
              <w:t>(62-53)=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(40-39)</w:t>
            </w:r>
            <w:r w:rsidRPr="00BF0780">
              <w:sym w:font="Wingdings 2" w:char="F097"/>
            </w:r>
            <w:r w:rsidRPr="00BF0780">
              <w:t>(6</w:t>
            </w:r>
            <w:r w:rsidRPr="00BF0780">
              <w:sym w:font="Wingdings 2" w:char="F097"/>
            </w:r>
            <w:r w:rsidRPr="00BF0780">
              <w:t>9)=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Pr="00BF0780" w:rsidRDefault="00BF0780" w:rsidP="00CC5CE5">
            <w:pPr>
              <w:pStyle w:val="a5"/>
            </w:pPr>
            <w:r w:rsidRPr="00BF0780">
              <w:t>4. Представьте числа в виде произведений двух однозначных множителей:</w:t>
            </w:r>
          </w:p>
          <w:p w:rsidR="00BF0780" w:rsidRDefault="00BF0780" w:rsidP="00CC5CE5">
            <w:pPr>
              <w:pStyle w:val="a5"/>
            </w:pPr>
            <w:r w:rsidRPr="00BF0780">
              <w:t>45, 24, 14, 32, 21, 35, 42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Pr="00BF0780" w:rsidRDefault="00BF0780" w:rsidP="00CC5CE5">
            <w:pPr>
              <w:pStyle w:val="a5"/>
            </w:pPr>
            <w:r w:rsidRPr="00BF0780">
              <w:t>5. Начерти квадрат со стороной 4 см</w:t>
            </w:r>
            <w:proofErr w:type="gramStart"/>
            <w:r w:rsidRPr="00BF0780">
              <w:t>.Н</w:t>
            </w:r>
            <w:proofErr w:type="gramEnd"/>
            <w:r w:rsidRPr="00BF0780">
              <w:t>айди периметр.</w:t>
            </w:r>
          </w:p>
          <w:p w:rsidR="00BF0780" w:rsidRPr="00BF0780" w:rsidRDefault="00BF0780" w:rsidP="00CC5CE5">
            <w:pPr>
              <w:pStyle w:val="a5"/>
            </w:pPr>
          </w:p>
        </w:tc>
        <w:tc>
          <w:tcPr>
            <w:tcW w:w="4929" w:type="dxa"/>
          </w:tcPr>
          <w:p w:rsidR="00BF0780" w:rsidRDefault="00BF0780" w:rsidP="00CC5CE5">
            <w:pPr>
              <w:pStyle w:val="a5"/>
            </w:pPr>
            <w:r w:rsidRPr="00BF0780">
              <w:t>1. Реши задачу: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2. Реши примеры: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21:3</w:t>
            </w:r>
            <w:r w:rsidRPr="00BF0780">
              <w:sym w:font="Wingdings 2" w:char="F097"/>
            </w:r>
            <w:r w:rsidRPr="00BF0780">
              <w:t>8=                             45:5-6=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28:4</w:t>
            </w:r>
            <w:r w:rsidRPr="00BF0780">
              <w:sym w:font="Wingdings 2" w:char="F097"/>
            </w:r>
            <w:r w:rsidRPr="00BF0780">
              <w:t>9=                             32:8</w:t>
            </w:r>
            <w:r w:rsidRPr="00BF0780">
              <w:sym w:font="Wingdings 2" w:char="F096"/>
            </w:r>
            <w:r w:rsidRPr="00BF0780">
              <w:t>4=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54:6</w:t>
            </w:r>
            <w:r w:rsidRPr="00BF0780">
              <w:sym w:font="Wingdings 2" w:char="F096"/>
            </w:r>
            <w:r w:rsidRPr="00BF0780">
              <w:t>7=                              27:3</w:t>
            </w:r>
            <w:r w:rsidRPr="00BF0780">
              <w:sym w:font="Wingdings 2" w:char="F097"/>
            </w:r>
            <w:r w:rsidRPr="00BF0780">
              <w:t>5=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3.Обозначьте порядок действий и выполните действия: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90-7</w:t>
            </w:r>
            <w:r w:rsidRPr="00BF0780">
              <w:sym w:font="Wingdings 2" w:char="F097"/>
            </w:r>
            <w:r w:rsidRPr="00BF0780">
              <w:t>5+26=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6</w:t>
            </w:r>
            <w:r w:rsidRPr="00BF0780">
              <w:sym w:font="Wingdings 2" w:char="F097"/>
            </w:r>
            <w:r w:rsidRPr="00BF0780">
              <w:t>(54- 47)=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(40-39)</w:t>
            </w:r>
            <w:r w:rsidRPr="00BF0780">
              <w:sym w:font="Wingdings 2" w:char="F097"/>
            </w:r>
            <w:r w:rsidRPr="00BF0780">
              <w:t>(5</w:t>
            </w:r>
            <w:r w:rsidRPr="00BF0780">
              <w:sym w:font="Wingdings 2" w:char="F097"/>
            </w:r>
            <w:r w:rsidRPr="00BF0780">
              <w:t>9)=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Pr="00BF0780" w:rsidRDefault="00BF0780" w:rsidP="00CC5CE5">
            <w:pPr>
              <w:pStyle w:val="a5"/>
            </w:pPr>
            <w:r w:rsidRPr="00BF0780">
              <w:t>4. Представьте числа в виде произведений двух однозначных множителей:</w:t>
            </w:r>
          </w:p>
          <w:p w:rsidR="00BF0780" w:rsidRDefault="00BF0780" w:rsidP="00CC5CE5">
            <w:pPr>
              <w:pStyle w:val="a5"/>
            </w:pPr>
            <w:r w:rsidRPr="00BF0780">
              <w:t>28, 56, 27, 35, 63, 16, 18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Pr="00BF0780" w:rsidRDefault="00BF0780" w:rsidP="00CC5CE5">
            <w:pPr>
              <w:pStyle w:val="a5"/>
            </w:pPr>
            <w:r w:rsidRPr="00BF0780">
              <w:t>5. Начерти прямоугольник со сторонами5см и 2см. Найди периметр.</w:t>
            </w:r>
          </w:p>
          <w:p w:rsidR="00BF0780" w:rsidRPr="00BF0780" w:rsidRDefault="00BF0780" w:rsidP="00CC5CE5">
            <w:pPr>
              <w:pStyle w:val="a5"/>
            </w:pPr>
          </w:p>
        </w:tc>
        <w:tc>
          <w:tcPr>
            <w:tcW w:w="4929" w:type="dxa"/>
          </w:tcPr>
          <w:p w:rsidR="00BF0780" w:rsidRDefault="00BF0780" w:rsidP="00CC5CE5">
            <w:pPr>
              <w:pStyle w:val="a5"/>
            </w:pPr>
            <w:r w:rsidRPr="00BF0780">
              <w:t>1.Решите задачу: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У Веры 7 игрушек. Если Вере подарят 2 мягкие игрушки, то у неё их станет в 3раза больше, чем у Алёши. Сколько мягких игрушек у Алёши?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2. Из чисел 2,1,8,4 составьте записи вида: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sym w:font="Webdings" w:char="F063"/>
            </w:r>
            <w:r w:rsidRPr="00BF0780">
              <w:t xml:space="preserve">  </w:t>
            </w:r>
            <w:r w:rsidRPr="00BF0780">
              <w:sym w:font="Wingdings 2" w:char="F097"/>
            </w:r>
            <w:r w:rsidRPr="00BF0780">
              <w:sym w:font="Webdings" w:char="F063"/>
            </w:r>
            <w:r w:rsidRPr="00BF0780">
              <w:t xml:space="preserve"> = </w:t>
            </w:r>
            <w:r w:rsidRPr="00BF0780">
              <w:sym w:font="Webdings" w:char="F063"/>
            </w:r>
            <w:r w:rsidRPr="00BF0780">
              <w:t xml:space="preserve">  </w:t>
            </w:r>
            <w:r w:rsidRPr="00BF0780">
              <w:sym w:font="Wingdings 2" w:char="F097"/>
            </w:r>
            <w:r w:rsidRPr="00BF0780">
              <w:sym w:font="Webdings" w:char="F063"/>
            </w:r>
            <w:r w:rsidRPr="00BF0780">
              <w:t xml:space="preserve">           </w:t>
            </w:r>
            <w:r w:rsidRPr="00BF0780">
              <w:sym w:font="Webdings" w:char="F063"/>
            </w:r>
            <w:r w:rsidRPr="00BF0780">
              <w:t xml:space="preserve"> </w:t>
            </w:r>
            <w:r w:rsidRPr="00BF0780">
              <w:sym w:font="Wingdings 2" w:char="F097"/>
            </w:r>
            <w:r w:rsidRPr="00BF0780">
              <w:sym w:font="Webdings" w:char="F063"/>
            </w:r>
            <w:r w:rsidRPr="00BF0780">
              <w:t xml:space="preserve"> &gt;</w:t>
            </w:r>
            <w:r w:rsidRPr="00BF0780">
              <w:sym w:font="Webdings" w:char="F063"/>
            </w:r>
            <w:r w:rsidRPr="00BF0780">
              <w:t xml:space="preserve">  </w:t>
            </w:r>
            <w:r w:rsidRPr="00BF0780">
              <w:sym w:font="Wingdings 2" w:char="F097"/>
            </w:r>
            <w:r w:rsidRPr="00BF0780">
              <w:sym w:font="Webdings" w:char="F063"/>
            </w:r>
          </w:p>
          <w:p w:rsidR="00650071" w:rsidRPr="00BF0780" w:rsidRDefault="00650071" w:rsidP="00CC5CE5">
            <w:pPr>
              <w:pStyle w:val="a5"/>
            </w:pPr>
          </w:p>
          <w:p w:rsidR="00BF0780" w:rsidRPr="00BF0780" w:rsidRDefault="00BF0780" w:rsidP="00CC5CE5">
            <w:pPr>
              <w:pStyle w:val="a5"/>
            </w:pPr>
            <w:r w:rsidRPr="00BF0780">
              <w:sym w:font="Webdings" w:char="F063"/>
            </w:r>
            <w:r w:rsidRPr="00BF0780">
              <w:t xml:space="preserve"> </w:t>
            </w:r>
            <w:r w:rsidRPr="00BF0780">
              <w:sym w:font="Wingdings 2" w:char="F097"/>
            </w:r>
            <w:r w:rsidRPr="00BF0780">
              <w:sym w:font="Webdings" w:char="F063"/>
            </w:r>
            <w:r w:rsidRPr="00BF0780">
              <w:t xml:space="preserve"> &lt;</w:t>
            </w:r>
            <w:r w:rsidRPr="00BF0780">
              <w:sym w:font="Webdings" w:char="F063"/>
            </w:r>
            <w:r w:rsidRPr="00BF0780">
              <w:t xml:space="preserve">  </w:t>
            </w:r>
            <w:r w:rsidRPr="00BF0780">
              <w:sym w:font="Wingdings 2" w:char="F097"/>
            </w:r>
            <w:r w:rsidRPr="00BF0780">
              <w:sym w:font="Webdings" w:char="F063"/>
            </w:r>
            <w:r w:rsidRPr="00BF0780">
              <w:tab/>
              <w:t xml:space="preserve">     </w:t>
            </w:r>
            <w:r w:rsidRPr="00BF0780">
              <w:sym w:font="Webdings" w:char="F063"/>
            </w:r>
            <w:r w:rsidRPr="00BF0780">
              <w:t xml:space="preserve"> :</w:t>
            </w:r>
            <w:r w:rsidRPr="00BF0780">
              <w:sym w:font="Webdings" w:char="F063"/>
            </w:r>
            <w:r w:rsidRPr="00BF0780">
              <w:t xml:space="preserve"> =</w:t>
            </w:r>
            <w:r w:rsidRPr="00BF0780">
              <w:sym w:font="Webdings" w:char="F063"/>
            </w:r>
            <w:r w:rsidRPr="00BF0780">
              <w:t xml:space="preserve">  :</w:t>
            </w:r>
            <w:r w:rsidRPr="00BF0780">
              <w:sym w:font="Webdings" w:char="F063"/>
            </w:r>
          </w:p>
          <w:p w:rsidR="00BF0780" w:rsidRPr="00BF0780" w:rsidRDefault="00BF0780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3. Вставьте в «окошечки» знак арифметического действия так, чтобы равенства стали верными: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8</w:t>
            </w:r>
            <w:r w:rsidRPr="00BF0780">
              <w:sym w:font="Webdings" w:char="F063"/>
            </w:r>
            <w:r w:rsidRPr="00BF0780">
              <w:t xml:space="preserve">0=6 </w:t>
            </w:r>
            <w:r w:rsidRPr="00BF0780">
              <w:sym w:font="Wingdings 2" w:char="F097"/>
            </w:r>
            <w:r w:rsidRPr="00BF0780">
              <w:t>6-4</w:t>
            </w:r>
            <w:r w:rsidRPr="00BF0780">
              <w:sym w:font="Wingdings 2" w:char="F097"/>
            </w:r>
            <w:r w:rsidRPr="00BF0780">
              <w:t>9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9</w:t>
            </w:r>
            <w:r w:rsidRPr="00BF0780">
              <w:sym w:font="Webdings" w:char="F063"/>
            </w:r>
            <w:r w:rsidRPr="00BF0780">
              <w:t xml:space="preserve">1=8 </w:t>
            </w:r>
            <w:r w:rsidRPr="00BF0780">
              <w:sym w:font="Wingdings 2" w:char="F097"/>
            </w:r>
            <w:r w:rsidRPr="00BF0780">
              <w:t>8-6</w:t>
            </w:r>
            <w:r w:rsidRPr="00BF0780">
              <w:sym w:font="Wingdings 2" w:char="F097"/>
            </w:r>
            <w:r w:rsidRPr="00BF0780">
              <w:t>9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Default="00BF0780" w:rsidP="00CC5CE5">
            <w:pPr>
              <w:pStyle w:val="a5"/>
            </w:pPr>
            <w:r w:rsidRPr="00BF0780">
              <w:t>0</w:t>
            </w:r>
            <w:r w:rsidRPr="00BF0780">
              <w:sym w:font="Webdings" w:char="F063"/>
            </w:r>
            <w:r w:rsidRPr="00BF0780">
              <w:t xml:space="preserve">3=6 </w:t>
            </w:r>
            <w:r w:rsidRPr="00BF0780">
              <w:sym w:font="Wingdings 2" w:char="F097"/>
            </w:r>
            <w:r w:rsidRPr="00BF0780">
              <w:t>4-3</w:t>
            </w:r>
            <w:r w:rsidRPr="00BF0780">
              <w:sym w:font="Wingdings 2" w:char="F097"/>
            </w:r>
            <w:r w:rsidRPr="00BF0780">
              <w:t>8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Pr="00BF0780" w:rsidRDefault="00BF0780" w:rsidP="00CC5CE5">
            <w:pPr>
              <w:pStyle w:val="a5"/>
            </w:pPr>
            <w:r w:rsidRPr="00BF0780">
              <w:t>4.Выпишите три произведения, сумма которых равна 90:</w:t>
            </w:r>
          </w:p>
          <w:p w:rsidR="00BF0780" w:rsidRDefault="00BF0780" w:rsidP="00CC5CE5">
            <w:pPr>
              <w:pStyle w:val="a5"/>
            </w:pPr>
            <w:r w:rsidRPr="00BF0780">
              <w:t>7</w:t>
            </w:r>
            <w:r w:rsidRPr="00BF0780">
              <w:sym w:font="Wingdings 2" w:char="F097"/>
            </w:r>
            <w:r w:rsidRPr="00BF0780">
              <w:t>6      8</w:t>
            </w:r>
            <w:r w:rsidRPr="00BF0780">
              <w:sym w:font="Wingdings 2" w:char="F097"/>
            </w:r>
            <w:r w:rsidRPr="00BF0780">
              <w:t>5      2</w:t>
            </w:r>
            <w:r w:rsidRPr="00BF0780">
              <w:sym w:font="Wingdings 2" w:char="F097"/>
            </w:r>
            <w:r w:rsidRPr="00BF0780">
              <w:t>7     4</w:t>
            </w:r>
            <w:r w:rsidRPr="00BF0780">
              <w:sym w:font="Wingdings 2" w:char="F097"/>
            </w:r>
            <w:r w:rsidRPr="00BF0780">
              <w:t>6     9</w:t>
            </w:r>
            <w:r w:rsidRPr="00BF0780">
              <w:sym w:font="Wingdings 2" w:char="F097"/>
            </w:r>
            <w:r w:rsidRPr="00BF0780">
              <w:t>4</w:t>
            </w:r>
          </w:p>
          <w:p w:rsidR="00650071" w:rsidRPr="00BF0780" w:rsidRDefault="00650071" w:rsidP="00CC5CE5">
            <w:pPr>
              <w:pStyle w:val="a5"/>
            </w:pPr>
          </w:p>
          <w:p w:rsidR="00BF0780" w:rsidRPr="00BF0780" w:rsidRDefault="00BF0780" w:rsidP="00CC5CE5">
            <w:pPr>
              <w:pStyle w:val="a5"/>
            </w:pPr>
            <w:r w:rsidRPr="00BF0780">
              <w:t xml:space="preserve">5.Периметр прямоугольника равен10см. Найдите его площадь, если длина прямоугольника равна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BF0780">
                <w:t>3 см</w:t>
              </w:r>
            </w:smartTag>
            <w:r w:rsidRPr="00BF0780">
              <w:t>.</w:t>
            </w:r>
          </w:p>
        </w:tc>
      </w:tr>
    </w:tbl>
    <w:p w:rsidR="00BF0780" w:rsidRDefault="00BF0780" w:rsidP="00BF0780">
      <w:pPr>
        <w:rPr>
          <w:rFonts w:ascii="Times New Roman" w:hAnsi="Times New Roman" w:cs="Times New Roman"/>
          <w:sz w:val="24"/>
          <w:szCs w:val="24"/>
        </w:rPr>
      </w:pPr>
    </w:p>
    <w:p w:rsidR="00650071" w:rsidRDefault="00650071" w:rsidP="00BF0780">
      <w:pPr>
        <w:rPr>
          <w:rFonts w:ascii="Times New Roman" w:hAnsi="Times New Roman" w:cs="Times New Roman"/>
          <w:sz w:val="24"/>
          <w:szCs w:val="24"/>
        </w:rPr>
      </w:pPr>
    </w:p>
    <w:p w:rsidR="00BF0780" w:rsidRPr="00BF0780" w:rsidRDefault="00BF0780" w:rsidP="00BF0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80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за первое 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7380"/>
      </w:tblGrid>
      <w:tr w:rsidR="00BF0780" w:rsidRPr="00BF0780" w:rsidTr="00CC5CE5">
        <w:tc>
          <w:tcPr>
            <w:tcW w:w="8028" w:type="dxa"/>
          </w:tcPr>
          <w:p w:rsidR="00BF0780" w:rsidRPr="00BF0780" w:rsidRDefault="00BF0780" w:rsidP="00BF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780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7380" w:type="dxa"/>
          </w:tcPr>
          <w:p w:rsidR="00BF0780" w:rsidRPr="00BF0780" w:rsidRDefault="00BF0780" w:rsidP="00BF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780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BF0780" w:rsidRPr="00BF0780" w:rsidTr="00CC5CE5">
        <w:tc>
          <w:tcPr>
            <w:tcW w:w="8028" w:type="dxa"/>
          </w:tcPr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1.Реши задачу: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 xml:space="preserve">В куске было 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BF0780">
                <w:rPr>
                  <w:sz w:val="28"/>
                  <w:szCs w:val="28"/>
                </w:rPr>
                <w:t>24 м</w:t>
              </w:r>
            </w:smartTag>
            <w:r w:rsidRPr="00BF0780">
              <w:rPr>
                <w:sz w:val="28"/>
                <w:szCs w:val="28"/>
              </w:rPr>
              <w:t xml:space="preserve"> драпа. Закройщик раскроил 6 пальто</w:t>
            </w:r>
            <w:proofErr w:type="gramStart"/>
            <w:r w:rsidRPr="00BF0780">
              <w:rPr>
                <w:sz w:val="28"/>
                <w:szCs w:val="28"/>
              </w:rPr>
              <w:t xml:space="preserve"> ,</w:t>
            </w:r>
            <w:proofErr w:type="gramEnd"/>
            <w:r w:rsidRPr="00BF0780">
              <w:rPr>
                <w:sz w:val="28"/>
                <w:szCs w:val="28"/>
              </w:rPr>
              <w:t xml:space="preserve"> расходуя по 3м на каждое. Сколько метров драпа осталось в куске?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2. Реши задачу: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Почтальон доставил в село 63 газеты и 9 журналов. На сколько больше почтальон доставил газет</w:t>
            </w:r>
            <w:proofErr w:type="gramStart"/>
            <w:r w:rsidRPr="00BF0780">
              <w:rPr>
                <w:sz w:val="28"/>
                <w:szCs w:val="28"/>
              </w:rPr>
              <w:t xml:space="preserve">,, </w:t>
            </w:r>
            <w:proofErr w:type="gramEnd"/>
            <w:r w:rsidRPr="00BF0780">
              <w:rPr>
                <w:sz w:val="28"/>
                <w:szCs w:val="28"/>
              </w:rPr>
              <w:t>чем журналов? Во сколько раз меньше почтальон доставил журналов, чем газет?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3.Вычислите: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8</w:t>
            </w:r>
            <w:r w:rsidRPr="00BF0780">
              <w:rPr>
                <w:sz w:val="28"/>
                <w:szCs w:val="28"/>
              </w:rPr>
              <w:sym w:font="Wingdings 2" w:char="F097"/>
            </w:r>
            <w:r w:rsidRPr="00BF0780">
              <w:rPr>
                <w:sz w:val="28"/>
                <w:szCs w:val="28"/>
              </w:rPr>
              <w:t>9-63: 9=</w:t>
            </w:r>
            <w:r w:rsidRPr="00BF0780">
              <w:rPr>
                <w:sz w:val="28"/>
                <w:szCs w:val="28"/>
              </w:rPr>
              <w:tab/>
              <w:t xml:space="preserve">       54:9-32:8=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4</w:t>
            </w:r>
            <w:r w:rsidRPr="00BF0780">
              <w:rPr>
                <w:sz w:val="28"/>
                <w:szCs w:val="28"/>
              </w:rPr>
              <w:sym w:font="Wingdings 2" w:char="F097"/>
            </w:r>
            <w:r w:rsidRPr="00BF0780">
              <w:rPr>
                <w:sz w:val="28"/>
                <w:szCs w:val="28"/>
              </w:rPr>
              <w:t>4+8</w:t>
            </w:r>
            <w:r w:rsidRPr="00BF0780">
              <w:rPr>
                <w:sz w:val="28"/>
                <w:szCs w:val="28"/>
              </w:rPr>
              <w:sym w:font="Wingdings 2" w:char="F097"/>
            </w:r>
            <w:r w:rsidRPr="00BF0780">
              <w:rPr>
                <w:sz w:val="28"/>
                <w:szCs w:val="28"/>
              </w:rPr>
              <w:t>3=              6</w:t>
            </w:r>
            <w:r w:rsidRPr="00BF0780">
              <w:rPr>
                <w:sz w:val="28"/>
                <w:szCs w:val="28"/>
              </w:rPr>
              <w:sym w:font="Wingdings 2" w:char="F097"/>
            </w:r>
            <w:r w:rsidRPr="00BF0780">
              <w:rPr>
                <w:sz w:val="28"/>
                <w:szCs w:val="28"/>
              </w:rPr>
              <w:t>8+7</w:t>
            </w:r>
            <w:r w:rsidRPr="00BF0780">
              <w:rPr>
                <w:sz w:val="28"/>
                <w:szCs w:val="28"/>
              </w:rPr>
              <w:sym w:font="Wingdings 2" w:char="F097"/>
            </w:r>
            <w:r w:rsidRPr="00BF0780">
              <w:rPr>
                <w:sz w:val="28"/>
                <w:szCs w:val="28"/>
              </w:rPr>
              <w:t>3=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4.Реши уравнение:         Х-34=56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5.*Реши задачу: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На 10 рублей можно купить 3 пучка редиски. Сколько денег надо заплатить за 6 таких пучков редиски?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1.Реши задачу: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Школьники посадили 4 ряда по 7 елей в каждом. Им ещё осталось посадить 17 елей. Сколько всего елей надо посадить школьникам?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2. Реши задачу: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Вася прочитал за лето 14 книг, а Коля-7. На сколько книг больше прочитал Вася, чем Коля? Во сколько раз меньше прочитал Коля, чем Вася?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3.Вычислите: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8</w:t>
            </w:r>
            <w:r w:rsidRPr="00BF0780">
              <w:rPr>
                <w:sz w:val="28"/>
                <w:szCs w:val="28"/>
              </w:rPr>
              <w:sym w:font="Wingdings 2" w:char="F097"/>
            </w:r>
            <w:r w:rsidRPr="00BF0780">
              <w:rPr>
                <w:sz w:val="28"/>
                <w:szCs w:val="28"/>
              </w:rPr>
              <w:t>7- 4</w:t>
            </w:r>
            <w:r w:rsidRPr="00BF0780">
              <w:rPr>
                <w:sz w:val="28"/>
                <w:szCs w:val="28"/>
              </w:rPr>
              <w:sym w:font="Wingdings 2" w:char="F097"/>
            </w:r>
            <w:r w:rsidRPr="00BF0780">
              <w:rPr>
                <w:sz w:val="28"/>
                <w:szCs w:val="28"/>
              </w:rPr>
              <w:t>7=</w:t>
            </w:r>
            <w:r w:rsidRPr="00BF0780">
              <w:rPr>
                <w:sz w:val="28"/>
                <w:szCs w:val="28"/>
              </w:rPr>
              <w:tab/>
              <w:t xml:space="preserve">       63:9- 54:9=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3</w:t>
            </w:r>
            <w:r w:rsidRPr="00BF0780">
              <w:rPr>
                <w:sz w:val="28"/>
                <w:szCs w:val="28"/>
              </w:rPr>
              <w:sym w:font="Wingdings 2" w:char="F097"/>
            </w:r>
            <w:r w:rsidRPr="00BF0780">
              <w:rPr>
                <w:sz w:val="28"/>
                <w:szCs w:val="28"/>
              </w:rPr>
              <w:t>5+9</w:t>
            </w:r>
            <w:r w:rsidRPr="00BF0780">
              <w:rPr>
                <w:sz w:val="28"/>
                <w:szCs w:val="28"/>
              </w:rPr>
              <w:sym w:font="Wingdings 2" w:char="F097"/>
            </w:r>
            <w:r w:rsidRPr="00BF0780">
              <w:rPr>
                <w:sz w:val="28"/>
                <w:szCs w:val="28"/>
              </w:rPr>
              <w:t>4=              6</w:t>
            </w:r>
            <w:r w:rsidRPr="00BF0780">
              <w:rPr>
                <w:sz w:val="28"/>
                <w:szCs w:val="28"/>
              </w:rPr>
              <w:sym w:font="Wingdings 2" w:char="F097"/>
            </w:r>
            <w:r w:rsidRPr="00BF0780">
              <w:rPr>
                <w:sz w:val="28"/>
                <w:szCs w:val="28"/>
              </w:rPr>
              <w:t>3+7</w:t>
            </w:r>
            <w:r w:rsidRPr="00BF0780">
              <w:rPr>
                <w:sz w:val="28"/>
                <w:szCs w:val="28"/>
              </w:rPr>
              <w:sym w:font="Wingdings 2" w:char="F097"/>
            </w:r>
            <w:r w:rsidRPr="00BF0780">
              <w:rPr>
                <w:sz w:val="28"/>
                <w:szCs w:val="28"/>
              </w:rPr>
              <w:t>5=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4.Реши уравнение:         82-Х=64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5.*Реши задачу:</w:t>
            </w:r>
          </w:p>
          <w:p w:rsidR="00BF0780" w:rsidRPr="00BF0780" w:rsidRDefault="00BF0780" w:rsidP="00CC5CE5">
            <w:pPr>
              <w:pStyle w:val="a5"/>
              <w:rPr>
                <w:sz w:val="28"/>
                <w:szCs w:val="28"/>
              </w:rPr>
            </w:pPr>
            <w:r w:rsidRPr="00BF0780">
              <w:rPr>
                <w:sz w:val="28"/>
                <w:szCs w:val="28"/>
              </w:rPr>
              <w:t>На 10 рублей  продавец даёт покупателю 4 початка кукурузы. Сколько початков кукурузы можно купить на 20 рублей?</w:t>
            </w:r>
          </w:p>
        </w:tc>
      </w:tr>
    </w:tbl>
    <w:p w:rsidR="00BF0780" w:rsidRPr="00BF0780" w:rsidRDefault="00BF0780" w:rsidP="00BF0780">
      <w:pPr>
        <w:rPr>
          <w:rFonts w:ascii="Times New Roman" w:hAnsi="Times New Roman" w:cs="Times New Roman"/>
          <w:sz w:val="24"/>
          <w:szCs w:val="24"/>
        </w:rPr>
      </w:pPr>
    </w:p>
    <w:p w:rsidR="00BF0780" w:rsidRDefault="00BF0780" w:rsidP="00BF0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780" w:rsidRDefault="00BF0780" w:rsidP="00BF0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780" w:rsidRPr="00BF0780" w:rsidRDefault="00BF0780" w:rsidP="00BF0780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780">
        <w:rPr>
          <w:rFonts w:ascii="Times New Roman" w:hAnsi="Times New Roman" w:cs="Times New Roman"/>
          <w:sz w:val="24"/>
          <w:szCs w:val="24"/>
        </w:rPr>
        <w:lastRenderedPageBreak/>
        <w:t>Контрольная работа за 3 четверть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5731"/>
      </w:tblGrid>
      <w:tr w:rsidR="00BF0780" w:rsidRPr="00BF0780" w:rsidTr="00CC5CE5">
        <w:tc>
          <w:tcPr>
            <w:tcW w:w="4928" w:type="dxa"/>
          </w:tcPr>
          <w:p w:rsidR="00BF0780" w:rsidRPr="00BF0780" w:rsidRDefault="00BF0780" w:rsidP="00CC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929" w:type="dxa"/>
          </w:tcPr>
          <w:p w:rsidR="00BF0780" w:rsidRPr="00BF0780" w:rsidRDefault="00BF0780" w:rsidP="00CC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5731" w:type="dxa"/>
          </w:tcPr>
          <w:p w:rsidR="00BF0780" w:rsidRPr="00BF0780" w:rsidRDefault="00BF0780" w:rsidP="00CC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3 вариант*</w:t>
            </w:r>
          </w:p>
        </w:tc>
      </w:tr>
      <w:tr w:rsidR="00BF0780" w:rsidRPr="00BF0780" w:rsidTr="00CC5CE5">
        <w:tc>
          <w:tcPr>
            <w:tcW w:w="4928" w:type="dxa"/>
          </w:tcPr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1. Решите задачу: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В букете 20 красных роз, а белых в 4 раза меньше, чем красных. На сколько белых роз меньше, чем красных?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2. Укажите порядок выполнения действий и найдите значения выражений: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85+35:5=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(92-87)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9=</w:t>
            </w:r>
          </w:p>
          <w:p w:rsidR="00BF0780" w:rsidRPr="00BF0780" w:rsidRDefault="00BF0780" w:rsidP="00CC5CE5">
            <w:pPr>
              <w:tabs>
                <w:tab w:val="left" w:pos="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96-72:12+15=           8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4=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(63:9-7)=               96:24=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3. Вставьте в «окошки» числа так, чтобы равенства стали верными: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proofErr w:type="gramStart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14 см=714 см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250 см =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0,5 см =  805 см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400 см =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4. Найдите частное и остаток: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17:6     20:3   48:9   57:6    43:8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5. Длина прямоугольника равна 20 см, а ширина в 4раза меньше. Найдите площадь этого прямоугольника.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*Решите задачу: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Муха Цокотуха купила самовар и пригласила гостей. Она испекла к чаю 60 очень вкусных крендельков. Каждому гостю досталось по целому крендельку и по половинке, да еще 3 кренделька осталось. Сколько было гостей?</w:t>
            </w:r>
          </w:p>
        </w:tc>
        <w:tc>
          <w:tcPr>
            <w:tcW w:w="4929" w:type="dxa"/>
          </w:tcPr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Решите задачу: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В пакет положили 6 репок, а в сумку – в 3 раза, чем в пакет. </w:t>
            </w:r>
            <w:proofErr w:type="gramStart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больше репок положили в сумку, чем в пакет?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2. Укажите порядок выполнения действий и найдите значения выражений: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78+42:7=               (65-58)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8=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78-19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2+34=          9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8-6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7=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(81:9-8)=             45:15=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3. Вставьте в «окошки» числа так, чтобы равенства стали верными: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proofErr w:type="gramStart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16 см  =  916 см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370 см =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0,3 см = 403см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700см =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4. Найдите частное и остаток: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47: 5    19:6     63:8    39:6      71:9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5. Длина прямоугольника равна 40 см, а ширина в 20 раз меньше. Найдите площадь этого прямоугольника. 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6*. Решите задачу:</w:t>
            </w:r>
          </w:p>
          <w:p w:rsidR="00BF0780" w:rsidRPr="00BF0780" w:rsidRDefault="00BF0780" w:rsidP="00CC5CE5">
            <w:pPr>
              <w:tabs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Испугались три толстяка, что похудели, бросились к весам. Встали втроем на весы – все в порядке, 750 кг. Встали на весы Первый толстяк и Второй Толстяк – 450 кг. Второй и Третий Толстяки – 550 кг. Вздохнули с облегчением:  «Не похудели». Найдите вес каждого Толстяка.</w:t>
            </w:r>
          </w:p>
        </w:tc>
        <w:tc>
          <w:tcPr>
            <w:tcW w:w="5731" w:type="dxa"/>
          </w:tcPr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Решите задачу: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На трех детских площадках играли 36 детей. Если бы на первой площадке детей было на 4 больше. А на второй – на 4 меньше. То детей на всех площадках было бы поровну. Сколько детей было на каждой площадке?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2. Из данных выражений составьте одно равенство и  одно   неравенство:</w:t>
            </w:r>
          </w:p>
          <w:p w:rsidR="00C8115B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575-75:5)+30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960-(600+310)+540</w:t>
            </w:r>
          </w:p>
          <w:p w:rsidR="00C8115B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390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2-400:2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3. Вставьте в «окошки» числа так,</w:t>
            </w:r>
            <w:r w:rsidR="00DA4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чтобы  неравенства стали верными: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800+7 &gt; 799+1+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5 м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дм &lt; 5 м 20 см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324 см &gt;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м 42 см 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200+60+4 &gt;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+50+4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900+70+8 &lt;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+70+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  <w:p w:rsidR="00DA4F51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600+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+5 &lt; 600+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4. Поменяй знаки арифметических действий местами (не добавляя скобок) так, чтобы равенство стало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верным: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16:6+3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24=18 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5. Площадь квадрата в 2 раза больше площади прямоугольника. Чему равна длина стороны квадрата, если длины сторон прямоугольника равны 2 см и 4 см?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15B" w:rsidRDefault="00C8115B" w:rsidP="00BF0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15B" w:rsidRDefault="00C8115B" w:rsidP="00BF0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15B" w:rsidRDefault="00C8115B" w:rsidP="00BF0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15B" w:rsidRDefault="00C8115B" w:rsidP="00BF0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15B" w:rsidRDefault="00C8115B" w:rsidP="00BF0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15B" w:rsidRDefault="00C8115B" w:rsidP="00BF0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15B" w:rsidRDefault="00C8115B" w:rsidP="00BF0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15B" w:rsidRDefault="00C8115B" w:rsidP="00BF0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15B" w:rsidRDefault="00C8115B" w:rsidP="00BF0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15B" w:rsidRDefault="00C8115B" w:rsidP="00BF0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15B" w:rsidRDefault="00C8115B" w:rsidP="00BF0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15B" w:rsidRDefault="00C8115B" w:rsidP="00BF0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15B" w:rsidRDefault="00C8115B" w:rsidP="00BF0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15B" w:rsidRDefault="00C8115B" w:rsidP="00BF0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780" w:rsidRPr="00BF0780" w:rsidRDefault="00BF0780" w:rsidP="00BF0780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780">
        <w:rPr>
          <w:rFonts w:ascii="Times New Roman" w:hAnsi="Times New Roman" w:cs="Times New Roman"/>
          <w:sz w:val="24"/>
          <w:szCs w:val="24"/>
        </w:rPr>
        <w:lastRenderedPageBreak/>
        <w:t>Годовая контрольная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9"/>
        <w:gridCol w:w="7665"/>
      </w:tblGrid>
      <w:tr w:rsidR="00BF0780" w:rsidRPr="00BF0780" w:rsidTr="00CC5CE5">
        <w:tc>
          <w:tcPr>
            <w:tcW w:w="8028" w:type="dxa"/>
          </w:tcPr>
          <w:p w:rsidR="00BF0780" w:rsidRPr="00BF0780" w:rsidRDefault="00BF0780" w:rsidP="00CC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7740" w:type="dxa"/>
          </w:tcPr>
          <w:p w:rsidR="00BF0780" w:rsidRPr="00BF0780" w:rsidRDefault="00BF0780" w:rsidP="00CC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BF0780" w:rsidRPr="00BF0780" w:rsidTr="002C766E">
        <w:trPr>
          <w:trHeight w:val="64"/>
        </w:trPr>
        <w:tc>
          <w:tcPr>
            <w:tcW w:w="8028" w:type="dxa"/>
          </w:tcPr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1. Реши задачу: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Утром в кассе было 813 рублей. Днём из неё выдали 508 рублей, а приняли 280 рублей. Сколько денег стало в кассе к  концу дня?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2.Запиши число, состоящее: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А) из 6 сот 2 дес.4ед.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Б) из 5 ед</w:t>
            </w:r>
            <w:proofErr w:type="gramStart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ервого разряда, 2 ед. второго разряда, 4 ед.третьего разряда.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3. Реши примеры: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+354             +505                            -867                            -650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228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337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349 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370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4.Вставьте пропущенные цифры: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        -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:rsidR="00BF0780" w:rsidRPr="00BF0780" w:rsidRDefault="00BF0780" w:rsidP="00CC5CE5">
            <w:pPr>
              <w:tabs>
                <w:tab w:val="left" w:pos="244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BF0780" w:rsidRPr="00BF0780" w:rsidRDefault="00BF0780" w:rsidP="00CC5CE5">
            <w:pPr>
              <w:tabs>
                <w:tab w:val="left" w:pos="2440"/>
                <w:tab w:val="center" w:pos="3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856                                   246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0780" w:rsidRPr="00BF0780" w:rsidRDefault="00BF0780" w:rsidP="00CC5CE5">
            <w:pPr>
              <w:tabs>
                <w:tab w:val="left" w:pos="2440"/>
                <w:tab w:val="center" w:pos="3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5.Поставьте в окошко подходящий знак действия:</w:t>
            </w:r>
          </w:p>
          <w:p w:rsidR="00BF0780" w:rsidRPr="00BF0780" w:rsidRDefault="00BF0780" w:rsidP="00CC5CE5">
            <w:pPr>
              <w:tabs>
                <w:tab w:val="left" w:pos="2440"/>
                <w:tab w:val="center" w:pos="3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7=17                     27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7=16                  27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7=23</w:t>
            </w:r>
          </w:p>
          <w:p w:rsidR="00BF0780" w:rsidRPr="00BF0780" w:rsidRDefault="00BF0780" w:rsidP="00CC5CE5">
            <w:pPr>
              <w:tabs>
                <w:tab w:val="left" w:pos="2440"/>
                <w:tab w:val="center" w:pos="3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6*.Сориентируйся во времени.</w:t>
            </w:r>
          </w:p>
          <w:p w:rsidR="00BF0780" w:rsidRPr="00BF0780" w:rsidRDefault="00BF0780" w:rsidP="00CC5CE5">
            <w:pPr>
              <w:tabs>
                <w:tab w:val="left" w:pos="2440"/>
                <w:tab w:val="center" w:pos="3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Маленькая Маша родилась в среду 19 апреля 2000года. Определите, в какой день недели ей исполнится десять лет.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1.Реши задачу: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В трёх домах 385 жильцов. В первом доме 134 жильца, во втором 117. Сколько жильцов  в третьем доме?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2.Запиши число, состоящее: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А) из 3 сот 1 </w:t>
            </w:r>
            <w:proofErr w:type="spellStart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. 8ед.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Б) из 5 ед</w:t>
            </w:r>
            <w:proofErr w:type="gramStart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ервого разряда, 1 ед. второго разряда, 7 ед.третьего разряда.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3. Реши примеры: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+744             +623                            -925                           -136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180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79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307  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98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4.Вставьте пропущенные цифры: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8                           - 7 1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:rsidR="00BF0780" w:rsidRPr="00BF0780" w:rsidRDefault="00BF0780" w:rsidP="00CC5CE5">
            <w:pPr>
              <w:tabs>
                <w:tab w:val="left" w:pos="244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85</w:t>
            </w:r>
          </w:p>
          <w:p w:rsidR="00BF0780" w:rsidRPr="00BF0780" w:rsidRDefault="00BF0780" w:rsidP="00CC5CE5">
            <w:pPr>
              <w:tabs>
                <w:tab w:val="left" w:pos="2440"/>
                <w:tab w:val="center" w:pos="3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   592                                4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0780" w:rsidRPr="00BF0780" w:rsidRDefault="00BF0780" w:rsidP="00CC5CE5">
            <w:pPr>
              <w:tabs>
                <w:tab w:val="left" w:pos="2440"/>
                <w:tab w:val="center" w:pos="3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5.Поставьте в окошко подходящий знак действия:</w:t>
            </w:r>
          </w:p>
          <w:p w:rsidR="00BF0780" w:rsidRPr="00BF0780" w:rsidRDefault="00BF0780" w:rsidP="00CC5CE5">
            <w:pPr>
              <w:tabs>
                <w:tab w:val="left" w:pos="2440"/>
                <w:tab w:val="center" w:pos="3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7=6                     27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7=37                  27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7=2</w:t>
            </w:r>
          </w:p>
          <w:p w:rsidR="00BF0780" w:rsidRPr="00BF0780" w:rsidRDefault="00BF0780" w:rsidP="00CC5CE5">
            <w:pPr>
              <w:tabs>
                <w:tab w:val="left" w:pos="2440"/>
                <w:tab w:val="center" w:pos="3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6*.Сориентируйся во времени.</w:t>
            </w:r>
          </w:p>
          <w:p w:rsidR="00BF0780" w:rsidRPr="00BF0780" w:rsidRDefault="00BF0780" w:rsidP="00CC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80">
              <w:rPr>
                <w:rFonts w:ascii="Times New Roman" w:hAnsi="Times New Roman" w:cs="Times New Roman"/>
                <w:sz w:val="24"/>
                <w:szCs w:val="24"/>
              </w:rPr>
              <w:t>В субботу, 13 января 2001 года Марии исполнилось ровно двадцать лет. В какой день недели она родилась?</w:t>
            </w:r>
          </w:p>
        </w:tc>
      </w:tr>
    </w:tbl>
    <w:p w:rsidR="00031585" w:rsidRPr="00BF0780" w:rsidRDefault="00031585" w:rsidP="00BF0780">
      <w:pPr>
        <w:ind w:firstLine="708"/>
      </w:pPr>
    </w:p>
    <w:sectPr w:rsidR="00031585" w:rsidRPr="00BF0780" w:rsidSect="001353A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2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3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7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F53ED"/>
    <w:multiLevelType w:val="singleLevel"/>
    <w:tmpl w:val="2DA4912F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5548"/>
    <w:rsid w:val="00031585"/>
    <w:rsid w:val="00081806"/>
    <w:rsid w:val="001353AB"/>
    <w:rsid w:val="001842FF"/>
    <w:rsid w:val="001B7EDB"/>
    <w:rsid w:val="001D52FA"/>
    <w:rsid w:val="001E27DA"/>
    <w:rsid w:val="00285DC5"/>
    <w:rsid w:val="002C766E"/>
    <w:rsid w:val="00320501"/>
    <w:rsid w:val="003D7419"/>
    <w:rsid w:val="00416F9D"/>
    <w:rsid w:val="004A0EE5"/>
    <w:rsid w:val="00523B46"/>
    <w:rsid w:val="0055433F"/>
    <w:rsid w:val="0058336F"/>
    <w:rsid w:val="005E74F1"/>
    <w:rsid w:val="0063583F"/>
    <w:rsid w:val="00650071"/>
    <w:rsid w:val="00683FA1"/>
    <w:rsid w:val="00725548"/>
    <w:rsid w:val="007D3A0D"/>
    <w:rsid w:val="00801B39"/>
    <w:rsid w:val="008A7F86"/>
    <w:rsid w:val="008E74FA"/>
    <w:rsid w:val="00935013"/>
    <w:rsid w:val="00940411"/>
    <w:rsid w:val="00943604"/>
    <w:rsid w:val="00B20872"/>
    <w:rsid w:val="00BB16E4"/>
    <w:rsid w:val="00BF0780"/>
    <w:rsid w:val="00C1368F"/>
    <w:rsid w:val="00C26FDD"/>
    <w:rsid w:val="00C34AD1"/>
    <w:rsid w:val="00C8115B"/>
    <w:rsid w:val="00DA4F51"/>
    <w:rsid w:val="00DD0123"/>
    <w:rsid w:val="00ED4D0D"/>
    <w:rsid w:val="00ED5620"/>
    <w:rsid w:val="00F439CD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FD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0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FD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0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34A4-EB92-4912-9A6D-5143C46E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31</Pages>
  <Words>6373</Words>
  <Characters>36331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Se7enTEAMS</Company>
  <LinksUpToDate>false</LinksUpToDate>
  <CharactersWithSpaces>42619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2002-06-03T19:21:00Z</cp:lastPrinted>
  <dcterms:created xsi:type="dcterms:W3CDTF">2002-05-27T11:32:00Z</dcterms:created>
  <dcterms:modified xsi:type="dcterms:W3CDTF">2013-01-15T17:44:00Z</dcterms:modified>
</cp:coreProperties>
</file>