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536" w:rsidRPr="00E32522" w:rsidRDefault="00791536" w:rsidP="00791536">
      <w:pPr>
        <w:jc w:val="center"/>
        <w:rPr>
          <w:b/>
        </w:rPr>
      </w:pPr>
      <w:r w:rsidRPr="00E32522">
        <w:rPr>
          <w:b/>
        </w:rPr>
        <w:t>Муниципальное бюджетное образовательное учреждение</w:t>
      </w:r>
    </w:p>
    <w:p w:rsidR="00791536" w:rsidRPr="00E32522" w:rsidRDefault="00791536" w:rsidP="00791536">
      <w:pPr>
        <w:jc w:val="center"/>
        <w:rPr>
          <w:b/>
        </w:rPr>
      </w:pPr>
      <w:r w:rsidRPr="00E32522">
        <w:rPr>
          <w:b/>
        </w:rPr>
        <w:t>«Средняя общеобразовательная школа № 39»</w:t>
      </w:r>
    </w:p>
    <w:p w:rsidR="00791536" w:rsidRPr="00BD0085" w:rsidRDefault="00791536" w:rsidP="00BD0085">
      <w:pPr>
        <w:jc w:val="center"/>
        <w:rPr>
          <w:b/>
        </w:rPr>
      </w:pPr>
      <w:r w:rsidRPr="00E32522">
        <w:rPr>
          <w:b/>
        </w:rPr>
        <w:t>города Дзержинска Нижегородской области</w:t>
      </w:r>
    </w:p>
    <w:p w:rsidR="00791536" w:rsidRPr="002A2658" w:rsidRDefault="00791536" w:rsidP="00791536">
      <w:pPr>
        <w:jc w:val="center"/>
        <w:rPr>
          <w:u w:val="single"/>
        </w:rPr>
      </w:pPr>
    </w:p>
    <w:p w:rsidR="00791536" w:rsidRDefault="00791536" w:rsidP="00791536">
      <w:pPr>
        <w:rPr>
          <w:b/>
          <w:sz w:val="28"/>
          <w:szCs w:val="28"/>
        </w:rPr>
      </w:pPr>
    </w:p>
    <w:tbl>
      <w:tblPr>
        <w:tblW w:w="0" w:type="auto"/>
        <w:tblInd w:w="675" w:type="dxa"/>
        <w:tblLook w:val="04A0"/>
      </w:tblPr>
      <w:tblGrid>
        <w:gridCol w:w="9180"/>
        <w:gridCol w:w="4788"/>
      </w:tblGrid>
      <w:tr w:rsidR="00791536" w:rsidRPr="007700F0" w:rsidTr="00BD0085">
        <w:tc>
          <w:tcPr>
            <w:tcW w:w="9180" w:type="dxa"/>
            <w:shd w:val="clear" w:color="auto" w:fill="auto"/>
          </w:tcPr>
          <w:p w:rsidR="00791536" w:rsidRPr="007700F0" w:rsidRDefault="00791536" w:rsidP="00BD0085">
            <w:pPr>
              <w:rPr>
                <w:sz w:val="28"/>
                <w:szCs w:val="28"/>
              </w:rPr>
            </w:pPr>
            <w:proofErr w:type="gramStart"/>
            <w:r w:rsidRPr="007700F0">
              <w:rPr>
                <w:sz w:val="28"/>
                <w:szCs w:val="28"/>
              </w:rPr>
              <w:t>Принята</w:t>
            </w:r>
            <w:proofErr w:type="gramEnd"/>
          </w:p>
          <w:p w:rsidR="00791536" w:rsidRDefault="00791536" w:rsidP="0043042A">
            <w:r>
              <w:t>на педагогическом совете</w:t>
            </w:r>
          </w:p>
          <w:p w:rsidR="00791536" w:rsidRPr="007700F0" w:rsidRDefault="00791536" w:rsidP="0043042A">
            <w:pPr>
              <w:rPr>
                <w:b/>
                <w:sz w:val="28"/>
                <w:szCs w:val="28"/>
              </w:rPr>
            </w:pPr>
            <w:r w:rsidRPr="00F74317">
              <w:t xml:space="preserve">от </w:t>
            </w:r>
            <w:r>
              <w:t xml:space="preserve"> _____2014</w:t>
            </w:r>
            <w:r w:rsidRPr="00F74317">
              <w:t xml:space="preserve"> года</w:t>
            </w:r>
            <w:r>
              <w:t xml:space="preserve"> протокол  №___</w:t>
            </w:r>
          </w:p>
        </w:tc>
        <w:tc>
          <w:tcPr>
            <w:tcW w:w="4788" w:type="dxa"/>
            <w:shd w:val="clear" w:color="auto" w:fill="auto"/>
          </w:tcPr>
          <w:p w:rsidR="00791536" w:rsidRPr="006E254E" w:rsidRDefault="00791536" w:rsidP="0043042A">
            <w:pPr>
              <w:jc w:val="right"/>
            </w:pPr>
            <w:r w:rsidRPr="007700F0">
              <w:rPr>
                <w:sz w:val="28"/>
                <w:szCs w:val="28"/>
              </w:rPr>
              <w:t>Утверждена</w:t>
            </w:r>
          </w:p>
          <w:p w:rsidR="00791536" w:rsidRDefault="00791536" w:rsidP="0043042A">
            <w:pPr>
              <w:jc w:val="right"/>
            </w:pPr>
            <w:r>
              <w:t>приказом директора МБОУ СОШ № 39</w:t>
            </w:r>
          </w:p>
          <w:p w:rsidR="00791536" w:rsidRPr="007700F0" w:rsidRDefault="00791536" w:rsidP="0043042A">
            <w:pPr>
              <w:jc w:val="right"/>
              <w:rPr>
                <w:b/>
                <w:sz w:val="28"/>
                <w:szCs w:val="28"/>
              </w:rPr>
            </w:pPr>
            <w:r>
              <w:t>от ________2014 года № ____</w:t>
            </w:r>
          </w:p>
        </w:tc>
      </w:tr>
    </w:tbl>
    <w:p w:rsidR="003E372C" w:rsidRDefault="003E372C" w:rsidP="003E372C"/>
    <w:p w:rsidR="003E372C" w:rsidRDefault="003E372C" w:rsidP="00BD0085">
      <w:pPr>
        <w:rPr>
          <w:b/>
          <w:sz w:val="52"/>
          <w:szCs w:val="52"/>
        </w:rPr>
      </w:pPr>
    </w:p>
    <w:p w:rsidR="003E372C" w:rsidRDefault="003E372C" w:rsidP="003E372C">
      <w:pPr>
        <w:jc w:val="center"/>
        <w:rPr>
          <w:b/>
          <w:sz w:val="52"/>
          <w:szCs w:val="52"/>
        </w:rPr>
      </w:pPr>
    </w:p>
    <w:p w:rsidR="003E372C" w:rsidRPr="00D7333C" w:rsidRDefault="003E372C" w:rsidP="00BD0085">
      <w:pPr>
        <w:jc w:val="center"/>
        <w:rPr>
          <w:b/>
          <w:sz w:val="52"/>
          <w:szCs w:val="52"/>
        </w:rPr>
      </w:pPr>
      <w:r w:rsidRPr="00D7333C">
        <w:rPr>
          <w:b/>
          <w:sz w:val="52"/>
          <w:szCs w:val="52"/>
        </w:rPr>
        <w:t xml:space="preserve">Рабочая программа </w:t>
      </w:r>
      <w:r>
        <w:rPr>
          <w:b/>
          <w:sz w:val="52"/>
          <w:szCs w:val="52"/>
        </w:rPr>
        <w:t>по русскому языку</w:t>
      </w:r>
    </w:p>
    <w:p w:rsidR="003E372C" w:rsidRPr="00BD0085" w:rsidRDefault="003E372C" w:rsidP="00BD0085">
      <w:pPr>
        <w:jc w:val="center"/>
        <w:rPr>
          <w:b/>
          <w:sz w:val="52"/>
          <w:szCs w:val="52"/>
        </w:rPr>
      </w:pPr>
      <w:r>
        <w:rPr>
          <w:b/>
          <w:sz w:val="52"/>
          <w:szCs w:val="52"/>
        </w:rPr>
        <w:t>8</w:t>
      </w:r>
      <w:r w:rsidRPr="00D7333C">
        <w:rPr>
          <w:b/>
          <w:sz w:val="52"/>
          <w:szCs w:val="52"/>
        </w:rPr>
        <w:t xml:space="preserve"> класс</w:t>
      </w:r>
    </w:p>
    <w:p w:rsidR="003E372C" w:rsidRDefault="003E372C" w:rsidP="003E372C">
      <w:pPr>
        <w:jc w:val="right"/>
        <w:rPr>
          <w:b/>
          <w:sz w:val="28"/>
          <w:szCs w:val="28"/>
        </w:rPr>
      </w:pPr>
    </w:p>
    <w:p w:rsidR="003E372C" w:rsidRDefault="003E372C" w:rsidP="003E372C">
      <w:pPr>
        <w:jc w:val="right"/>
        <w:rPr>
          <w:b/>
          <w:sz w:val="28"/>
          <w:szCs w:val="28"/>
        </w:rPr>
      </w:pPr>
    </w:p>
    <w:p w:rsidR="003E372C" w:rsidRDefault="003E372C" w:rsidP="003E372C">
      <w:pPr>
        <w:jc w:val="right"/>
        <w:rPr>
          <w:b/>
          <w:sz w:val="28"/>
          <w:szCs w:val="28"/>
        </w:rPr>
      </w:pPr>
    </w:p>
    <w:p w:rsidR="003E372C" w:rsidRDefault="003E372C" w:rsidP="003E372C">
      <w:pPr>
        <w:jc w:val="right"/>
        <w:rPr>
          <w:b/>
          <w:sz w:val="28"/>
          <w:szCs w:val="28"/>
        </w:rPr>
      </w:pPr>
      <w:r>
        <w:rPr>
          <w:b/>
          <w:sz w:val="28"/>
          <w:szCs w:val="28"/>
        </w:rPr>
        <w:t>Разработала</w:t>
      </w:r>
    </w:p>
    <w:p w:rsidR="003E372C" w:rsidRPr="002C09B4" w:rsidRDefault="003E372C" w:rsidP="003E372C">
      <w:pPr>
        <w:jc w:val="right"/>
        <w:rPr>
          <w:sz w:val="28"/>
          <w:szCs w:val="28"/>
        </w:rPr>
      </w:pPr>
      <w:r w:rsidRPr="002C09B4">
        <w:rPr>
          <w:sz w:val="28"/>
          <w:szCs w:val="28"/>
        </w:rPr>
        <w:t>учитель русского языка</w:t>
      </w:r>
    </w:p>
    <w:p w:rsidR="003E372C" w:rsidRPr="002C09B4" w:rsidRDefault="003E372C" w:rsidP="003E372C">
      <w:pPr>
        <w:jc w:val="right"/>
        <w:rPr>
          <w:sz w:val="28"/>
          <w:szCs w:val="28"/>
        </w:rPr>
      </w:pPr>
      <w:r w:rsidRPr="002C09B4">
        <w:rPr>
          <w:sz w:val="28"/>
          <w:szCs w:val="28"/>
        </w:rPr>
        <w:t xml:space="preserve"> и литературы</w:t>
      </w:r>
    </w:p>
    <w:p w:rsidR="003E372C" w:rsidRPr="002C09B4" w:rsidRDefault="003E372C" w:rsidP="003E372C">
      <w:pPr>
        <w:jc w:val="right"/>
        <w:rPr>
          <w:sz w:val="28"/>
          <w:szCs w:val="28"/>
        </w:rPr>
      </w:pPr>
      <w:r>
        <w:rPr>
          <w:sz w:val="28"/>
          <w:szCs w:val="28"/>
        </w:rPr>
        <w:t xml:space="preserve">М.Л. </w:t>
      </w:r>
      <w:proofErr w:type="spellStart"/>
      <w:r>
        <w:rPr>
          <w:sz w:val="28"/>
          <w:szCs w:val="28"/>
        </w:rPr>
        <w:t>Земятченская</w:t>
      </w:r>
      <w:proofErr w:type="spellEnd"/>
    </w:p>
    <w:p w:rsidR="003E372C" w:rsidRDefault="003E372C" w:rsidP="003E372C">
      <w:pPr>
        <w:jc w:val="center"/>
        <w:rPr>
          <w:b/>
          <w:sz w:val="28"/>
          <w:szCs w:val="28"/>
        </w:rPr>
      </w:pPr>
    </w:p>
    <w:p w:rsidR="003E372C" w:rsidRDefault="003E372C" w:rsidP="003E372C">
      <w:pPr>
        <w:jc w:val="center"/>
        <w:rPr>
          <w:b/>
          <w:sz w:val="28"/>
          <w:szCs w:val="28"/>
        </w:rPr>
      </w:pPr>
    </w:p>
    <w:p w:rsidR="003E372C" w:rsidRDefault="003E372C" w:rsidP="003E372C">
      <w:pPr>
        <w:jc w:val="center"/>
        <w:rPr>
          <w:b/>
          <w:sz w:val="28"/>
          <w:szCs w:val="28"/>
        </w:rPr>
      </w:pPr>
    </w:p>
    <w:p w:rsidR="001E46B9" w:rsidRDefault="001E46B9" w:rsidP="003E372C">
      <w:pPr>
        <w:jc w:val="center"/>
        <w:rPr>
          <w:b/>
          <w:sz w:val="28"/>
          <w:szCs w:val="28"/>
        </w:rPr>
      </w:pPr>
    </w:p>
    <w:p w:rsidR="0043042A" w:rsidRDefault="0043042A" w:rsidP="00BD0085">
      <w:pPr>
        <w:jc w:val="center"/>
        <w:rPr>
          <w:b/>
          <w:sz w:val="28"/>
          <w:szCs w:val="28"/>
        </w:rPr>
      </w:pPr>
      <w:r>
        <w:rPr>
          <w:b/>
          <w:sz w:val="28"/>
          <w:szCs w:val="28"/>
        </w:rPr>
        <w:t>2014</w:t>
      </w:r>
      <w:r w:rsidR="003E372C">
        <w:rPr>
          <w:b/>
          <w:sz w:val="28"/>
          <w:szCs w:val="28"/>
        </w:rPr>
        <w:t xml:space="preserve"> год</w:t>
      </w:r>
    </w:p>
    <w:p w:rsidR="008D4E3C" w:rsidRDefault="008D4E3C" w:rsidP="00D074C1">
      <w:pPr>
        <w:rPr>
          <w:b/>
          <w:sz w:val="28"/>
          <w:szCs w:val="28"/>
        </w:rPr>
      </w:pPr>
    </w:p>
    <w:p w:rsidR="003E372C" w:rsidRDefault="003E372C" w:rsidP="003E372C">
      <w:pPr>
        <w:jc w:val="center"/>
        <w:rPr>
          <w:b/>
          <w:sz w:val="28"/>
          <w:szCs w:val="28"/>
        </w:rPr>
      </w:pPr>
      <w:r>
        <w:rPr>
          <w:b/>
          <w:sz w:val="28"/>
          <w:szCs w:val="28"/>
        </w:rPr>
        <w:t>Пояснительная записка</w:t>
      </w:r>
    </w:p>
    <w:p w:rsidR="003E372C" w:rsidRDefault="003E372C" w:rsidP="003E372C">
      <w:pPr>
        <w:jc w:val="center"/>
        <w:rPr>
          <w:b/>
          <w:sz w:val="28"/>
          <w:szCs w:val="28"/>
        </w:rPr>
      </w:pPr>
    </w:p>
    <w:p w:rsidR="003E372C" w:rsidRDefault="003E372C" w:rsidP="003E372C">
      <w:r w:rsidRPr="008A46BC">
        <w:rPr>
          <w:b/>
          <w:u w:val="single"/>
        </w:rPr>
        <w:t>Документ</w:t>
      </w:r>
      <w:r>
        <w:t xml:space="preserve">Программы общеобразовательных учреждений. Русский язык 5 – 9 классы. Авторы М.Т. Баранов, Т.А. </w:t>
      </w:r>
      <w:proofErr w:type="spellStart"/>
      <w:r>
        <w:t>Ладыженская</w:t>
      </w:r>
      <w:proofErr w:type="spellEnd"/>
      <w:r>
        <w:t xml:space="preserve">, Н.М. </w:t>
      </w:r>
      <w:proofErr w:type="spellStart"/>
      <w:r w:rsidR="0043042A">
        <w:t>Шанский</w:t>
      </w:r>
      <w:proofErr w:type="spellEnd"/>
      <w:r w:rsidR="0043042A">
        <w:t xml:space="preserve">. – М.: </w:t>
      </w:r>
      <w:r w:rsidR="00275A7E">
        <w:t>Просвещение, 2009</w:t>
      </w:r>
    </w:p>
    <w:p w:rsidR="003E372C" w:rsidRDefault="003E372C" w:rsidP="003E372C">
      <w:r>
        <w:rPr>
          <w:b/>
        </w:rPr>
        <w:t xml:space="preserve">Количество часов в год – </w:t>
      </w:r>
      <w:r w:rsidR="001D0B81">
        <w:t>102</w:t>
      </w:r>
      <w:r>
        <w:t xml:space="preserve">, </w:t>
      </w:r>
      <w:r>
        <w:rPr>
          <w:b/>
        </w:rPr>
        <w:t xml:space="preserve">в неделю – </w:t>
      </w:r>
      <w:r w:rsidR="001D0B81">
        <w:rPr>
          <w:b/>
        </w:rPr>
        <w:t>3</w:t>
      </w:r>
    </w:p>
    <w:p w:rsidR="003E372C" w:rsidRPr="00255AB3" w:rsidRDefault="003E372C" w:rsidP="003E372C">
      <w:pPr>
        <w:suppressAutoHyphens/>
        <w:rPr>
          <w:b/>
        </w:rPr>
      </w:pPr>
      <w:r w:rsidRPr="00255AB3">
        <w:rPr>
          <w:b/>
        </w:rPr>
        <w:t>Общая характеристика учебного предмета</w:t>
      </w:r>
    </w:p>
    <w:p w:rsidR="003E372C" w:rsidRPr="0058471A" w:rsidRDefault="003E372C" w:rsidP="003E372C">
      <w:pPr>
        <w:pStyle w:val="FR2"/>
        <w:ind w:firstLine="567"/>
        <w:jc w:val="both"/>
        <w:rPr>
          <w:b w:val="0"/>
          <w:sz w:val="24"/>
          <w:szCs w:val="24"/>
        </w:rPr>
      </w:pPr>
      <w:r w:rsidRPr="0058471A">
        <w:rPr>
          <w:b w:val="0"/>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3E372C" w:rsidRPr="0058471A" w:rsidRDefault="003E372C" w:rsidP="003E372C">
      <w:pPr>
        <w:pStyle w:val="FR2"/>
        <w:ind w:firstLine="567"/>
        <w:jc w:val="both"/>
        <w:rPr>
          <w:b w:val="0"/>
          <w:sz w:val="24"/>
          <w:szCs w:val="24"/>
        </w:rPr>
      </w:pPr>
      <w:r w:rsidRPr="0058471A">
        <w:rPr>
          <w:b w:val="0"/>
          <w:sz w:val="24"/>
          <w:szCs w:val="24"/>
        </w:rPr>
        <w:t>Русский язык – государственный язык Российской Федерации, средство межнационального общения и консолидации народов России.</w:t>
      </w:r>
    </w:p>
    <w:p w:rsidR="003E372C" w:rsidRPr="0058471A" w:rsidRDefault="003E372C" w:rsidP="003E372C">
      <w:pPr>
        <w:pStyle w:val="FR2"/>
        <w:ind w:firstLine="567"/>
        <w:jc w:val="both"/>
        <w:rPr>
          <w:b w:val="0"/>
          <w:sz w:val="24"/>
          <w:szCs w:val="24"/>
        </w:rPr>
      </w:pPr>
      <w:r w:rsidRPr="0058471A">
        <w:rPr>
          <w:b w:val="0"/>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3E372C" w:rsidRPr="009C714B" w:rsidRDefault="003E372C" w:rsidP="003E372C">
      <w:pPr>
        <w:pStyle w:val="FR2"/>
        <w:ind w:firstLine="567"/>
        <w:jc w:val="both"/>
        <w:rPr>
          <w:b w:val="0"/>
          <w:sz w:val="22"/>
          <w:szCs w:val="22"/>
        </w:rPr>
      </w:pPr>
      <w:r w:rsidRPr="0058471A">
        <w:rPr>
          <w:b w:val="0"/>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r w:rsidRPr="009C714B">
        <w:rPr>
          <w:b w:val="0"/>
          <w:sz w:val="22"/>
          <w:szCs w:val="22"/>
        </w:rPr>
        <w:t>.</w:t>
      </w:r>
    </w:p>
    <w:p w:rsidR="000E2209" w:rsidRPr="008F588E" w:rsidRDefault="000E2209" w:rsidP="000E2209">
      <w:pPr>
        <w:jc w:val="both"/>
        <w:rPr>
          <w:b/>
        </w:rPr>
      </w:pPr>
      <w:r>
        <w:rPr>
          <w:b/>
        </w:rPr>
        <w:t>Основная цель</w:t>
      </w:r>
      <w:r w:rsidRPr="00EF32C6">
        <w:rPr>
          <w:b/>
        </w:rPr>
        <w:t xml:space="preserve"> обучени</w:t>
      </w:r>
      <w:r>
        <w:rPr>
          <w:b/>
        </w:rPr>
        <w:t xml:space="preserve">я – </w:t>
      </w:r>
      <w:r>
        <w:t>формирование у учащихся языковой, коммуникативной и лингвистической компетенции.</w:t>
      </w:r>
    </w:p>
    <w:p w:rsidR="000E2209" w:rsidRPr="00465675" w:rsidRDefault="000E2209" w:rsidP="000E2209">
      <w:pPr>
        <w:ind w:firstLine="708"/>
        <w:jc w:val="both"/>
        <w:rPr>
          <w:b/>
        </w:rPr>
      </w:pPr>
      <w:r w:rsidRPr="00465675">
        <w:rPr>
          <w:b/>
          <w:i/>
        </w:rPr>
        <w:t>Языковая компетенция</w:t>
      </w:r>
      <w:r w:rsidRPr="006A784B">
        <w:t xml:space="preserve">, то есть осведомленность школьников в системе родного языка, реализуется в процессе </w:t>
      </w:r>
      <w:r w:rsidRPr="00465675">
        <w:rPr>
          <w:b/>
        </w:rPr>
        <w:t>следующих познавательных задач:</w:t>
      </w:r>
    </w:p>
    <w:p w:rsidR="000E2209" w:rsidRPr="006A784B" w:rsidRDefault="000E2209" w:rsidP="000E2209">
      <w:pPr>
        <w:numPr>
          <w:ilvl w:val="0"/>
          <w:numId w:val="36"/>
        </w:numPr>
        <w:tabs>
          <w:tab w:val="clear" w:pos="720"/>
          <w:tab w:val="num" w:pos="180"/>
        </w:tabs>
        <w:ind w:left="0" w:firstLine="0"/>
        <w:jc w:val="both"/>
      </w:pPr>
      <w:r>
        <w:t>ф</w:t>
      </w:r>
      <w:r w:rsidRPr="006A784B">
        <w:t>ормирования у учащихся научно-лингвистического мировоззрения.</w:t>
      </w:r>
    </w:p>
    <w:p w:rsidR="000E2209" w:rsidRPr="006A784B" w:rsidRDefault="000E2209" w:rsidP="000E2209">
      <w:pPr>
        <w:numPr>
          <w:ilvl w:val="0"/>
          <w:numId w:val="36"/>
        </w:numPr>
        <w:tabs>
          <w:tab w:val="clear" w:pos="720"/>
          <w:tab w:val="num" w:pos="180"/>
        </w:tabs>
        <w:ind w:left="0" w:firstLine="0"/>
        <w:jc w:val="both"/>
      </w:pPr>
      <w:r>
        <w:t>в</w:t>
      </w:r>
      <w:r w:rsidRPr="006A784B">
        <w:t>ооружения их основами знаний о родном языке (его устройстве и функционировании).</w:t>
      </w:r>
    </w:p>
    <w:p w:rsidR="000E2209" w:rsidRPr="006A784B" w:rsidRDefault="000E2209" w:rsidP="000E2209">
      <w:pPr>
        <w:numPr>
          <w:ilvl w:val="0"/>
          <w:numId w:val="36"/>
        </w:numPr>
        <w:tabs>
          <w:tab w:val="clear" w:pos="720"/>
          <w:tab w:val="num" w:pos="180"/>
        </w:tabs>
        <w:ind w:left="0" w:firstLine="0"/>
        <w:jc w:val="both"/>
      </w:pPr>
      <w:proofErr w:type="gramStart"/>
      <w:r>
        <w:t>р</w:t>
      </w:r>
      <w:r w:rsidRPr="006A784B">
        <w:t>азвития языкового и эстетического идеала, то есть представления о прекрасном в языке и речи.</w:t>
      </w:r>
      <w:proofErr w:type="gramEnd"/>
    </w:p>
    <w:p w:rsidR="000E2209" w:rsidRPr="006A784B" w:rsidRDefault="000E2209" w:rsidP="000E2209">
      <w:pPr>
        <w:ind w:firstLine="708"/>
        <w:jc w:val="both"/>
      </w:pPr>
      <w:r w:rsidRPr="00465675">
        <w:rPr>
          <w:b/>
          <w:i/>
        </w:rPr>
        <w:t>Коммуникативная компетенция</w:t>
      </w:r>
      <w:r w:rsidRPr="006A784B">
        <w:t xml:space="preserve">, то есть осведомленность школьников в особенностях функционирования родного языка в устной и письменной форме, реализуется в процессе решения </w:t>
      </w:r>
      <w:r w:rsidRPr="00465675">
        <w:rPr>
          <w:b/>
        </w:rPr>
        <w:t>следующих практических задач:</w:t>
      </w:r>
    </w:p>
    <w:p w:rsidR="000E2209" w:rsidRPr="006A784B" w:rsidRDefault="000E2209" w:rsidP="000E2209">
      <w:pPr>
        <w:numPr>
          <w:ilvl w:val="0"/>
          <w:numId w:val="37"/>
        </w:numPr>
        <w:tabs>
          <w:tab w:val="clear" w:pos="720"/>
          <w:tab w:val="num" w:pos="360"/>
        </w:tabs>
        <w:ind w:left="0" w:firstLine="0"/>
        <w:jc w:val="both"/>
      </w:pPr>
      <w:r>
        <w:t>ф</w:t>
      </w:r>
      <w:r w:rsidRPr="006A784B">
        <w:t>ормирования прочных орфографических и пунктуационных умений и навыков.</w:t>
      </w:r>
    </w:p>
    <w:p w:rsidR="000E2209" w:rsidRPr="006A784B" w:rsidRDefault="000E2209" w:rsidP="000E2209">
      <w:pPr>
        <w:numPr>
          <w:ilvl w:val="0"/>
          <w:numId w:val="37"/>
        </w:numPr>
        <w:tabs>
          <w:tab w:val="clear" w:pos="720"/>
          <w:tab w:val="num" w:pos="360"/>
        </w:tabs>
        <w:ind w:left="0" w:firstLine="0"/>
        <w:jc w:val="both"/>
      </w:pPr>
      <w:r>
        <w:t>о</w:t>
      </w:r>
      <w:r w:rsidRPr="006A784B">
        <w:t>владения нормами русского литературного языка и обогащения словарного запаса и грамматического строя речи учащихся.</w:t>
      </w:r>
    </w:p>
    <w:p w:rsidR="000E2209" w:rsidRPr="006A784B" w:rsidRDefault="000E2209" w:rsidP="000E2209">
      <w:pPr>
        <w:numPr>
          <w:ilvl w:val="0"/>
          <w:numId w:val="37"/>
        </w:numPr>
        <w:tabs>
          <w:tab w:val="clear" w:pos="720"/>
          <w:tab w:val="num" w:pos="360"/>
        </w:tabs>
        <w:ind w:left="0" w:firstLine="0"/>
        <w:jc w:val="both"/>
      </w:pPr>
      <w:r>
        <w:t>о</w:t>
      </w:r>
      <w:r w:rsidRPr="006A784B">
        <w:t>бучения школьников умению связно излагать свои мысли в устной и письменной форме.</w:t>
      </w:r>
    </w:p>
    <w:p w:rsidR="000E2209" w:rsidRPr="006A784B" w:rsidRDefault="000E2209" w:rsidP="000E2209">
      <w:pPr>
        <w:ind w:firstLine="708"/>
        <w:jc w:val="both"/>
      </w:pPr>
      <w:r w:rsidRPr="00465675">
        <w:rPr>
          <w:b/>
          <w:i/>
        </w:rPr>
        <w:lastRenderedPageBreak/>
        <w:t>Лингвистическая компетенция</w:t>
      </w:r>
      <w:r w:rsidRPr="006A784B">
        <w:t xml:space="preserve"> – знания учащихся о самой науке русский язык, ее разделах, целях научного изучения языка, элементарные сведения о методах, об этапах развития, о выдающихся ученых, сделавших открытия в изучении родного языка.</w:t>
      </w:r>
    </w:p>
    <w:p w:rsidR="000E2209" w:rsidRDefault="000E2209" w:rsidP="000E2209">
      <w:pPr>
        <w:suppressAutoHyphens/>
        <w:jc w:val="both"/>
        <w:rPr>
          <w:b/>
        </w:rPr>
      </w:pPr>
    </w:p>
    <w:p w:rsidR="003E372C" w:rsidRPr="0058471A" w:rsidRDefault="003E372C" w:rsidP="003E372C">
      <w:pPr>
        <w:pStyle w:val="a3"/>
        <w:widowControl w:val="0"/>
        <w:ind w:firstLine="567"/>
        <w:jc w:val="both"/>
        <w:rPr>
          <w:u w:val="none"/>
        </w:rPr>
      </w:pPr>
      <w:r w:rsidRPr="0058471A">
        <w:rPr>
          <w:u w:val="none"/>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58471A">
        <w:rPr>
          <w:b/>
          <w:i/>
          <w:u w:val="none"/>
        </w:rPr>
        <w:t>общекультурный уровень человека</w:t>
      </w:r>
      <w:r w:rsidRPr="0058471A">
        <w:rPr>
          <w:u w:val="none"/>
        </w:rPr>
        <w:t>, позволяющий продолжить обучение в различных образовательных учреждениях: в средней полной школе, в средних специальных учебных заведениях.</w:t>
      </w:r>
    </w:p>
    <w:p w:rsidR="003E372C" w:rsidRPr="00255AB3" w:rsidRDefault="003E372C" w:rsidP="003E372C">
      <w:pPr>
        <w:suppressAutoHyphens/>
        <w:ind w:firstLine="709"/>
        <w:jc w:val="both"/>
      </w:pPr>
      <w:r w:rsidRPr="00255AB3">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255AB3">
        <w:t>деятельностного</w:t>
      </w:r>
      <w:proofErr w:type="spellEnd"/>
      <w:r w:rsidRPr="00255AB3">
        <w:t xml:space="preserve"> подхода к изучению русского языка в школе.</w:t>
      </w:r>
    </w:p>
    <w:p w:rsidR="003E372C" w:rsidRPr="00255AB3" w:rsidRDefault="003E372C" w:rsidP="003E372C">
      <w:pPr>
        <w:suppressAutoHyphens/>
        <w:ind w:firstLine="709"/>
        <w:jc w:val="both"/>
      </w:pPr>
      <w:r w:rsidRPr="00255AB3">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255AB3">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3E372C" w:rsidRPr="00255AB3" w:rsidRDefault="003E372C" w:rsidP="003E372C">
      <w:pPr>
        <w:suppressAutoHyphens/>
        <w:ind w:firstLine="709"/>
        <w:jc w:val="both"/>
      </w:pPr>
      <w:r w:rsidRPr="00255AB3">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3E372C" w:rsidRPr="00544EA3" w:rsidRDefault="003E372C" w:rsidP="00300EC1">
      <w:pPr>
        <w:suppressAutoHyphens/>
        <w:jc w:val="center"/>
        <w:rPr>
          <w:b/>
        </w:rPr>
      </w:pPr>
      <w:r w:rsidRPr="00544EA3">
        <w:rPr>
          <w:b/>
        </w:rPr>
        <w:t>Общие учебные умения, навыки и способы деятельности</w:t>
      </w:r>
    </w:p>
    <w:p w:rsidR="003E372C" w:rsidRPr="00544EA3" w:rsidRDefault="003E372C" w:rsidP="003E372C">
      <w:pPr>
        <w:suppressAutoHyphens/>
        <w:ind w:firstLine="709"/>
        <w:jc w:val="both"/>
      </w:pPr>
      <w:r w:rsidRPr="00544EA3">
        <w:t xml:space="preserve">Направленность курса на интенсивное речевое и интеллектуальное развитие создает условия и для реализации </w:t>
      </w:r>
      <w:proofErr w:type="spellStart"/>
      <w:r w:rsidRPr="00544EA3">
        <w:t>надпредметной</w:t>
      </w:r>
      <w:proofErr w:type="spellEnd"/>
      <w:r w:rsidRPr="00544EA3">
        <w:t xml:space="preserve"> функции, которую русский язык выполняет в системе школьного образования. В процессе обучения ученик получает возможность </w:t>
      </w:r>
      <w:r w:rsidRPr="00544EA3">
        <w:lastRenderedPageBreak/>
        <w:t xml:space="preserve">совершенствовать </w:t>
      </w:r>
      <w:proofErr w:type="spellStart"/>
      <w:r w:rsidRPr="00544EA3">
        <w:t>общеучебные</w:t>
      </w:r>
      <w:proofErr w:type="spellEnd"/>
      <w:r w:rsidRPr="00544EA3">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544EA3">
        <w:t xml:space="preserve">В процессе изучения русского (родного) языка совершенствуются и развиваются следующие </w:t>
      </w:r>
      <w:proofErr w:type="spellStart"/>
      <w:r w:rsidRPr="00544EA3">
        <w:t>общеучебные</w:t>
      </w:r>
      <w:proofErr w:type="spellEnd"/>
      <w:r w:rsidRPr="00544EA3">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544EA3">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544EA3">
        <w:t>самокоррекцию</w:t>
      </w:r>
      <w:proofErr w:type="spellEnd"/>
      <w:r w:rsidRPr="00544EA3">
        <w:t xml:space="preserve">). </w:t>
      </w:r>
    </w:p>
    <w:p w:rsidR="003E372C" w:rsidRDefault="003E372C" w:rsidP="003E372C">
      <w:pPr>
        <w:jc w:val="center"/>
        <w:rPr>
          <w:b/>
          <w:sz w:val="28"/>
          <w:szCs w:val="28"/>
        </w:rPr>
      </w:pPr>
    </w:p>
    <w:p w:rsidR="003E372C" w:rsidRDefault="003E372C" w:rsidP="003E372C">
      <w:pPr>
        <w:suppressAutoHyphens/>
        <w:jc w:val="center"/>
        <w:rPr>
          <w:b/>
          <w:sz w:val="28"/>
          <w:szCs w:val="28"/>
        </w:rPr>
      </w:pPr>
      <w:r w:rsidRPr="0068645A">
        <w:rPr>
          <w:b/>
          <w:sz w:val="28"/>
          <w:szCs w:val="28"/>
        </w:rPr>
        <w:t>Содержание тем учебного курса</w:t>
      </w:r>
    </w:p>
    <w:p w:rsidR="003E372C" w:rsidRDefault="003E372C" w:rsidP="0065182B">
      <w:pPr>
        <w:rPr>
          <w:b/>
          <w:sz w:val="28"/>
          <w:szCs w:val="28"/>
        </w:rPr>
      </w:pPr>
    </w:p>
    <w:p w:rsidR="00C423DE" w:rsidRPr="00073150" w:rsidRDefault="00073150" w:rsidP="00073150">
      <w:pPr>
        <w:shd w:val="clear" w:color="auto" w:fill="FFFFFF"/>
        <w:spacing w:line="100" w:lineRule="atLeast"/>
        <w:jc w:val="both"/>
        <w:rPr>
          <w:b/>
        </w:rPr>
      </w:pPr>
      <w:r w:rsidRPr="00073150">
        <w:rPr>
          <w:b/>
        </w:rPr>
        <w:t xml:space="preserve">1. </w:t>
      </w:r>
      <w:r w:rsidR="00C423DE" w:rsidRPr="00073150">
        <w:rPr>
          <w:b/>
        </w:rPr>
        <w:t>Функции русского языка в современном мире (1 ч)</w:t>
      </w:r>
    </w:p>
    <w:p w:rsidR="00BD0085" w:rsidRDefault="00C423DE" w:rsidP="00BD0085">
      <w:pPr>
        <w:shd w:val="clear" w:color="auto" w:fill="FFFFFF"/>
        <w:contextualSpacing/>
        <w:jc w:val="both"/>
      </w:pPr>
      <w:r w:rsidRPr="00073150">
        <w:t>Русский язык в современном мире.</w:t>
      </w:r>
    </w:p>
    <w:p w:rsidR="00BD0085" w:rsidRDefault="00BD0085" w:rsidP="00BD0085">
      <w:pPr>
        <w:shd w:val="clear" w:color="auto" w:fill="FFFFFF"/>
        <w:spacing w:line="100" w:lineRule="atLeast"/>
        <w:jc w:val="both"/>
        <w:rPr>
          <w:b/>
        </w:rPr>
      </w:pPr>
    </w:p>
    <w:p w:rsidR="00BD0085" w:rsidRDefault="00E60F12" w:rsidP="00BD0085">
      <w:pPr>
        <w:shd w:val="clear" w:color="auto" w:fill="FFFFFF"/>
        <w:spacing w:line="100" w:lineRule="atLeast"/>
        <w:jc w:val="both"/>
        <w:rPr>
          <w:b/>
          <w:bCs/>
        </w:rPr>
      </w:pPr>
      <w:r>
        <w:rPr>
          <w:b/>
        </w:rPr>
        <w:t>2.</w:t>
      </w:r>
      <w:r w:rsidR="00C423DE" w:rsidRPr="00073150">
        <w:rPr>
          <w:b/>
        </w:rPr>
        <w:t xml:space="preserve">Повторение изученного в </w:t>
      </w:r>
      <w:r w:rsidR="00C423DE" w:rsidRPr="00073150">
        <w:rPr>
          <w:b/>
          <w:lang w:val="en-US"/>
        </w:rPr>
        <w:t>V</w:t>
      </w:r>
      <w:r w:rsidR="00C423DE" w:rsidRPr="00073150">
        <w:rPr>
          <w:b/>
        </w:rPr>
        <w:t>–</w:t>
      </w:r>
      <w:r w:rsidR="00C423DE" w:rsidRPr="00073150">
        <w:rPr>
          <w:b/>
          <w:lang w:val="en-US"/>
        </w:rPr>
        <w:t>VII</w:t>
      </w:r>
      <w:r w:rsidR="00C423DE" w:rsidRPr="00073150">
        <w:rPr>
          <w:b/>
        </w:rPr>
        <w:t xml:space="preserve"> классах </w:t>
      </w:r>
      <w:r w:rsidR="00C423DE" w:rsidRPr="00073150">
        <w:rPr>
          <w:b/>
          <w:bCs/>
        </w:rPr>
        <w:t>(6 ч + 2 ч)</w:t>
      </w:r>
    </w:p>
    <w:p w:rsidR="00C423DE" w:rsidRPr="00BD0085" w:rsidRDefault="00C423DE" w:rsidP="00BD0085">
      <w:pPr>
        <w:shd w:val="clear" w:color="auto" w:fill="FFFFFF"/>
        <w:spacing w:line="100" w:lineRule="atLeast"/>
        <w:jc w:val="both"/>
        <w:rPr>
          <w:b/>
          <w:bCs/>
        </w:rPr>
      </w:pPr>
      <w:r w:rsidRPr="00073150">
        <w:rPr>
          <w:i/>
        </w:rPr>
        <w:t>Учащиеся должны знать:</w:t>
      </w:r>
    </w:p>
    <w:p w:rsidR="00C423DE" w:rsidRPr="00073150" w:rsidRDefault="00C423DE" w:rsidP="00C423DE">
      <w:pPr>
        <w:shd w:val="clear" w:color="auto" w:fill="FFFFFF"/>
        <w:spacing w:line="100" w:lineRule="atLeast"/>
        <w:jc w:val="both"/>
      </w:pPr>
      <w:r w:rsidRPr="00073150">
        <w:t>функции знаков препинания в простых и сложных предложениях: завершение, разделение, выделение; распределение знаков препинания на группы по их функциям; синтаксические условия употребления знаков препинания.</w:t>
      </w:r>
    </w:p>
    <w:p w:rsidR="00C423DE" w:rsidRPr="00073150" w:rsidRDefault="00C423DE" w:rsidP="00C423DE">
      <w:pPr>
        <w:shd w:val="clear" w:color="auto" w:fill="FFFFFF"/>
        <w:spacing w:line="100" w:lineRule="atLeast"/>
        <w:jc w:val="both"/>
      </w:pPr>
      <w:r w:rsidRPr="00073150">
        <w:t xml:space="preserve">виды предложений по количеству описанных ситуаций, фрагментов действительности (простые и сложные); средства связи простых предложений в сложные: союзные средства и интонация (союзные) или интонация (бессоюзные); </w:t>
      </w:r>
    </w:p>
    <w:p w:rsidR="00C423DE" w:rsidRPr="00073150" w:rsidRDefault="00C423DE" w:rsidP="00C423DE">
      <w:pPr>
        <w:shd w:val="clear" w:color="auto" w:fill="FFFFFF"/>
        <w:spacing w:line="100" w:lineRule="atLeast"/>
        <w:jc w:val="both"/>
      </w:pPr>
      <w:r w:rsidRPr="00073150">
        <w:t>виды сложных союзных предложений (сложносочиненные и сложноподчиненные) в зависимости от средства связи: сочинительного или подчинительного союзного средства</w:t>
      </w:r>
      <w:r w:rsidR="00073150" w:rsidRPr="00073150">
        <w:t>;</w:t>
      </w:r>
    </w:p>
    <w:p w:rsidR="00C423DE" w:rsidRPr="00073150" w:rsidRDefault="00C423DE" w:rsidP="00C423DE">
      <w:pPr>
        <w:shd w:val="clear" w:color="auto" w:fill="FFFFFF"/>
        <w:spacing w:line="100" w:lineRule="atLeast"/>
        <w:jc w:val="both"/>
      </w:pPr>
      <w:r w:rsidRPr="00073150">
        <w:t xml:space="preserve">условия выбора </w:t>
      </w:r>
      <w:proofErr w:type="spellStart"/>
      <w:r w:rsidR="00073150" w:rsidRPr="00073150">
        <w:rPr>
          <w:i/>
        </w:rPr>
        <w:t>н</w:t>
      </w:r>
      <w:proofErr w:type="spellEnd"/>
      <w:r w:rsidR="00073150" w:rsidRPr="00073150">
        <w:rPr>
          <w:i/>
        </w:rPr>
        <w:t xml:space="preserve"> </w:t>
      </w:r>
      <w:proofErr w:type="spellStart"/>
      <w:r w:rsidR="00073150" w:rsidRPr="00073150">
        <w:t>и</w:t>
      </w:r>
      <w:r w:rsidR="00073150" w:rsidRPr="00073150">
        <w:rPr>
          <w:i/>
        </w:rPr>
        <w:t>нн</w:t>
      </w:r>
      <w:r w:rsidRPr="00073150">
        <w:t>всуффиксах</w:t>
      </w:r>
      <w:proofErr w:type="spellEnd"/>
      <w:r w:rsidRPr="00073150">
        <w:t xml:space="preserve"> полных и кратких прилагательных, причастий, наречий; синтаксическую роль наречий (обстоятельство), кратких прилагательных, причастий, категории состояния (сказуемое)</w:t>
      </w:r>
    </w:p>
    <w:p w:rsidR="00C423DE" w:rsidRPr="00073150" w:rsidRDefault="00C423DE" w:rsidP="00C423DE">
      <w:pPr>
        <w:shd w:val="clear" w:color="auto" w:fill="FFFFFF"/>
        <w:spacing w:line="100" w:lineRule="atLeast"/>
        <w:jc w:val="both"/>
      </w:pPr>
      <w:r w:rsidRPr="00073150">
        <w:t>условия выбора слитного и раздельного написания частицы не с разными частями речи: глаголами, краткими причастиями, деепричастиями, прилагательными (относительными и притяжательными), числительными</w:t>
      </w:r>
    </w:p>
    <w:p w:rsidR="004F0E18" w:rsidRPr="00E60F12" w:rsidRDefault="00E60F12" w:rsidP="004F0E18">
      <w:pPr>
        <w:shd w:val="clear" w:color="auto" w:fill="FFFFFF"/>
        <w:spacing w:line="100" w:lineRule="atLeast"/>
        <w:rPr>
          <w:b/>
        </w:rPr>
      </w:pPr>
      <w:r>
        <w:rPr>
          <w:b/>
        </w:rPr>
        <w:t>3.</w:t>
      </w:r>
      <w:r w:rsidR="00C423DE" w:rsidRPr="00E60F12">
        <w:rPr>
          <w:b/>
        </w:rPr>
        <w:t>Синтакс</w:t>
      </w:r>
      <w:r w:rsidR="004F0E18">
        <w:rPr>
          <w:b/>
        </w:rPr>
        <w:t>ис, пунктуация, культура речи (</w:t>
      </w:r>
      <w:r w:rsidR="00B34D01">
        <w:rPr>
          <w:b/>
        </w:rPr>
        <w:t>67</w:t>
      </w:r>
      <w:r w:rsidR="00C423DE" w:rsidRPr="00E60F12">
        <w:rPr>
          <w:b/>
        </w:rPr>
        <w:t>ч</w:t>
      </w:r>
      <w:r w:rsidR="00B34D01">
        <w:rPr>
          <w:b/>
        </w:rPr>
        <w:t xml:space="preserve"> + 13ч</w:t>
      </w:r>
      <w:r w:rsidR="00C423DE" w:rsidRPr="00E60F12">
        <w:rPr>
          <w:b/>
        </w:rPr>
        <w:t>)</w:t>
      </w:r>
    </w:p>
    <w:p w:rsidR="00E60F12" w:rsidRPr="00E60F12" w:rsidRDefault="00C423DE" w:rsidP="00C423DE">
      <w:pPr>
        <w:shd w:val="clear" w:color="auto" w:fill="FFFFFF"/>
        <w:spacing w:line="100" w:lineRule="atLeast"/>
        <w:jc w:val="both"/>
        <w:rPr>
          <w:b/>
        </w:rPr>
      </w:pPr>
      <w:r w:rsidRPr="00E60F12">
        <w:rPr>
          <w:b/>
        </w:rPr>
        <w:t>Основные единицы синтаксиса</w:t>
      </w:r>
      <w:r w:rsidRPr="00E60F12">
        <w:t xml:space="preserve">. </w:t>
      </w:r>
      <w:r w:rsidR="00E60F12" w:rsidRPr="00E60F12">
        <w:rPr>
          <w:b/>
        </w:rPr>
        <w:t>(</w:t>
      </w:r>
      <w:r w:rsidR="00E60F12">
        <w:rPr>
          <w:b/>
        </w:rPr>
        <w:t>2ч + 1</w:t>
      </w:r>
      <w:r w:rsidR="00E60F12" w:rsidRPr="00E60F12">
        <w:rPr>
          <w:b/>
        </w:rPr>
        <w:t>ч.)</w:t>
      </w:r>
    </w:p>
    <w:p w:rsidR="00C423DE" w:rsidRPr="00E60F12" w:rsidRDefault="00C423DE" w:rsidP="00C423DE">
      <w:pPr>
        <w:shd w:val="clear" w:color="auto" w:fill="FFFFFF"/>
        <w:spacing w:line="100" w:lineRule="atLeast"/>
        <w:jc w:val="both"/>
      </w:pPr>
      <w:r w:rsidRPr="00E60F12">
        <w:t>Текст как единица синтаксиса. Предложение как единица синтаксиса.</w:t>
      </w:r>
    </w:p>
    <w:p w:rsidR="00C423DE" w:rsidRPr="00E60F12" w:rsidRDefault="00C423DE" w:rsidP="00C423DE">
      <w:pPr>
        <w:shd w:val="clear" w:color="auto" w:fill="FFFFFF"/>
        <w:spacing w:line="100" w:lineRule="atLeast"/>
        <w:jc w:val="both"/>
        <w:rPr>
          <w:b/>
        </w:rPr>
      </w:pPr>
      <w:r w:rsidRPr="00E60F12">
        <w:rPr>
          <w:b/>
        </w:rPr>
        <w:t>Словосочетание (2 ч)</w:t>
      </w:r>
    </w:p>
    <w:p w:rsidR="00C423DE" w:rsidRPr="00E60F12" w:rsidRDefault="00C423DE" w:rsidP="00C423DE">
      <w:pPr>
        <w:shd w:val="clear" w:color="auto" w:fill="FFFFFF"/>
        <w:spacing w:line="100" w:lineRule="atLeast"/>
        <w:jc w:val="both"/>
      </w:pPr>
      <w:r w:rsidRPr="00E60F12">
        <w:t xml:space="preserve">Повторение </w:t>
      </w:r>
      <w:proofErr w:type="gramStart"/>
      <w:r w:rsidRPr="00E60F12">
        <w:t>пройденного</w:t>
      </w:r>
      <w:proofErr w:type="gramEnd"/>
      <w:r w:rsidRPr="00E60F12">
        <w:t xml:space="preserve"> о словосочетании в V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C423DE" w:rsidRPr="00E60F12" w:rsidRDefault="00C423DE" w:rsidP="00C423DE">
      <w:pPr>
        <w:shd w:val="clear" w:color="auto" w:fill="FFFFFF"/>
        <w:spacing w:line="100" w:lineRule="atLeast"/>
        <w:jc w:val="both"/>
      </w:pPr>
      <w:r w:rsidRPr="00E60F12">
        <w:lastRenderedPageBreak/>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C423DE" w:rsidRDefault="00C423DE" w:rsidP="00C423DE">
      <w:pPr>
        <w:shd w:val="clear" w:color="auto" w:fill="FFFFFF"/>
        <w:spacing w:line="100" w:lineRule="atLeast"/>
        <w:jc w:val="both"/>
        <w:rPr>
          <w:b/>
          <w:sz w:val="28"/>
          <w:szCs w:val="28"/>
        </w:rPr>
      </w:pPr>
    </w:p>
    <w:p w:rsidR="00C423DE" w:rsidRPr="00E60F12" w:rsidRDefault="00C423DE" w:rsidP="00C423DE">
      <w:pPr>
        <w:shd w:val="clear" w:color="auto" w:fill="FFFFFF"/>
        <w:spacing w:line="100" w:lineRule="atLeast"/>
        <w:jc w:val="both"/>
        <w:rPr>
          <w:b/>
        </w:rPr>
      </w:pPr>
      <w:r w:rsidRPr="00E60F12">
        <w:rPr>
          <w:b/>
        </w:rPr>
        <w:t xml:space="preserve">Простое </w:t>
      </w:r>
      <w:r w:rsidR="00E60F12">
        <w:rPr>
          <w:b/>
        </w:rPr>
        <w:t>предложение (2</w:t>
      </w:r>
      <w:r w:rsidRPr="00E60F12">
        <w:rPr>
          <w:b/>
        </w:rPr>
        <w:t xml:space="preserve"> ч + </w:t>
      </w:r>
      <w:r w:rsidRPr="00E60F12">
        <w:rPr>
          <w:b/>
          <w:bCs/>
        </w:rPr>
        <w:t xml:space="preserve">1 </w:t>
      </w:r>
      <w:r w:rsidRPr="00E60F12">
        <w:rPr>
          <w:b/>
        </w:rPr>
        <w:t>ч)</w:t>
      </w:r>
    </w:p>
    <w:p w:rsidR="00C423DE" w:rsidRPr="00E60F12" w:rsidRDefault="00C423DE" w:rsidP="00C423DE">
      <w:pPr>
        <w:shd w:val="clear" w:color="auto" w:fill="FFFFFF"/>
        <w:spacing w:line="100" w:lineRule="atLeast"/>
        <w:jc w:val="both"/>
      </w:pPr>
      <w:r w:rsidRPr="00E60F12">
        <w:t xml:space="preserve">Повторение </w:t>
      </w:r>
      <w:proofErr w:type="gramStart"/>
      <w:r w:rsidRPr="00E60F12">
        <w:t>пройденного</w:t>
      </w:r>
      <w:proofErr w:type="gramEnd"/>
      <w:r w:rsidRPr="00E60F12">
        <w:t xml:space="preserve"> о предложении. Грамматическая (предикативная) основа предложения.</w:t>
      </w:r>
    </w:p>
    <w:p w:rsidR="00C423DE" w:rsidRPr="00E60F12" w:rsidRDefault="00C423DE" w:rsidP="00C423DE">
      <w:pPr>
        <w:shd w:val="clear" w:color="auto" w:fill="FFFFFF"/>
        <w:spacing w:line="100" w:lineRule="atLeast"/>
        <w:jc w:val="both"/>
      </w:pPr>
      <w:r w:rsidRPr="00E60F12">
        <w:t>Особенности связи подлежащего и сказуемого. Порядок слов в предложении. Интонация простого предложения. Логическое ударение.</w:t>
      </w:r>
    </w:p>
    <w:p w:rsidR="00C423DE" w:rsidRPr="00E60F12" w:rsidRDefault="00C423DE" w:rsidP="00C423DE">
      <w:pPr>
        <w:shd w:val="clear" w:color="auto" w:fill="FFFFFF"/>
        <w:spacing w:line="100" w:lineRule="atLeast"/>
        <w:jc w:val="both"/>
      </w:pPr>
      <w:r w:rsidRPr="00E60F12">
        <w:t>Умение выделять с помощью логического ударения и порядка слов наиболее важное слово в предложении, выразительно читать предложения.</w:t>
      </w:r>
    </w:p>
    <w:p w:rsidR="00C423DE" w:rsidRPr="00E60F12" w:rsidRDefault="00C423DE" w:rsidP="00C423DE">
      <w:pPr>
        <w:shd w:val="clear" w:color="auto" w:fill="FFFFFF"/>
        <w:spacing w:line="100" w:lineRule="atLeast"/>
        <w:jc w:val="both"/>
      </w:pPr>
      <w:r w:rsidRPr="00E60F12">
        <w:t>Описание архитектурных памятников как вид текста; структура текста, его языковые особенности.</w:t>
      </w:r>
    </w:p>
    <w:p w:rsidR="0043042A" w:rsidRDefault="00C423DE" w:rsidP="0043042A">
      <w:pPr>
        <w:shd w:val="clear" w:color="auto" w:fill="FFFFFF"/>
        <w:contextualSpacing/>
        <w:jc w:val="both"/>
        <w:rPr>
          <w:b/>
          <w:bCs/>
          <w:spacing w:val="-4"/>
        </w:rPr>
      </w:pPr>
      <w:r w:rsidRPr="00E60F12">
        <w:rPr>
          <w:b/>
          <w:bCs/>
          <w:spacing w:val="-4"/>
        </w:rPr>
        <w:t>Простые двусоставные предложения</w:t>
      </w:r>
    </w:p>
    <w:p w:rsidR="003B0B58" w:rsidRDefault="003B0B58" w:rsidP="0043042A">
      <w:pPr>
        <w:shd w:val="clear" w:color="auto" w:fill="FFFFFF"/>
        <w:contextualSpacing/>
        <w:jc w:val="both"/>
        <w:rPr>
          <w:b/>
          <w:bCs/>
          <w:spacing w:val="-4"/>
        </w:rPr>
      </w:pPr>
    </w:p>
    <w:p w:rsidR="00C423DE" w:rsidRPr="0043042A" w:rsidRDefault="00C423DE" w:rsidP="0043042A">
      <w:pPr>
        <w:shd w:val="clear" w:color="auto" w:fill="FFFFFF"/>
        <w:contextualSpacing/>
        <w:jc w:val="both"/>
        <w:rPr>
          <w:b/>
          <w:bCs/>
          <w:spacing w:val="-4"/>
        </w:rPr>
      </w:pPr>
      <w:r w:rsidRPr="00E60F12">
        <w:rPr>
          <w:b/>
        </w:rPr>
        <w:t>Гл</w:t>
      </w:r>
      <w:r w:rsidR="00E60F12">
        <w:rPr>
          <w:b/>
        </w:rPr>
        <w:t>авные члены предложения (6 ч + 1</w:t>
      </w:r>
      <w:r w:rsidRPr="00E60F12">
        <w:rPr>
          <w:b/>
        </w:rPr>
        <w:t xml:space="preserve"> ч)</w:t>
      </w:r>
    </w:p>
    <w:p w:rsidR="00C423DE" w:rsidRPr="00E60F12" w:rsidRDefault="00C423DE" w:rsidP="00C423DE">
      <w:pPr>
        <w:shd w:val="clear" w:color="auto" w:fill="FFFFFF"/>
        <w:spacing w:line="100" w:lineRule="atLeast"/>
        <w:jc w:val="both"/>
      </w:pPr>
      <w:r w:rsidRPr="00E60F12">
        <w:t xml:space="preserve">Повторение </w:t>
      </w:r>
      <w:proofErr w:type="gramStart"/>
      <w:r w:rsidRPr="00E60F12">
        <w:t>пройденного</w:t>
      </w:r>
      <w:proofErr w:type="gramEnd"/>
      <w:r w:rsidRPr="00E60F12">
        <w:t xml:space="preserve"> о подлежащем.</w:t>
      </w:r>
    </w:p>
    <w:p w:rsidR="00C423DE" w:rsidRPr="00E60F12" w:rsidRDefault="00C423DE" w:rsidP="00C423DE">
      <w:pPr>
        <w:shd w:val="clear" w:color="auto" w:fill="FFFFFF"/>
        <w:spacing w:line="100" w:lineRule="atLeast"/>
        <w:jc w:val="both"/>
      </w:pPr>
      <w:r w:rsidRPr="00E60F12">
        <w:t xml:space="preserve">Способы выражения подлежащего. Повторение </w:t>
      </w:r>
      <w:proofErr w:type="gramStart"/>
      <w:r w:rsidRPr="00E60F12">
        <w:t>изученного</w:t>
      </w:r>
      <w:proofErr w:type="gramEnd"/>
      <w:r w:rsidRPr="00E60F12">
        <w:t xml:space="preserve"> о сказуемом. Составное глагольное сказуемое. Составное именное сказуемое. Тире между подлежащим и сказуемым.</w:t>
      </w:r>
    </w:p>
    <w:p w:rsidR="00C423DE" w:rsidRPr="00E60F12" w:rsidRDefault="00C423DE" w:rsidP="00C423DE">
      <w:pPr>
        <w:shd w:val="clear" w:color="auto" w:fill="FFFFFF"/>
        <w:spacing w:line="100" w:lineRule="atLeast"/>
        <w:jc w:val="both"/>
      </w:pPr>
      <w:r w:rsidRPr="00E60F12">
        <w:t xml:space="preserve">Синтаксические синонимы главных членов предложения, их </w:t>
      </w:r>
      <w:proofErr w:type="spellStart"/>
      <w:r w:rsidRPr="00E60F12">
        <w:t>текстообразующая</w:t>
      </w:r>
      <w:proofErr w:type="spellEnd"/>
      <w:r w:rsidRPr="00E60F12">
        <w:t xml:space="preserve"> роль.</w:t>
      </w:r>
    </w:p>
    <w:p w:rsidR="00C423DE" w:rsidRPr="00E60F12" w:rsidRDefault="00C423DE" w:rsidP="00C423DE">
      <w:pPr>
        <w:shd w:val="clear" w:color="auto" w:fill="FFFFFF"/>
        <w:spacing w:line="100" w:lineRule="atLeast"/>
        <w:jc w:val="both"/>
      </w:pPr>
      <w:r w:rsidRPr="00E60F12">
        <w:t>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w:t>
      </w:r>
    </w:p>
    <w:p w:rsidR="00C423DE" w:rsidRPr="00E60F12" w:rsidRDefault="00C423DE" w:rsidP="00C423DE">
      <w:pPr>
        <w:shd w:val="clear" w:color="auto" w:fill="FFFFFF"/>
        <w:spacing w:line="100" w:lineRule="atLeast"/>
        <w:jc w:val="both"/>
      </w:pPr>
      <w:r w:rsidRPr="00E60F12">
        <w:t>Умение пользоваться в речи синонимическими вариантами выражения подлежащего и сказуемого.</w:t>
      </w:r>
    </w:p>
    <w:p w:rsidR="00C423DE" w:rsidRPr="00E60F12" w:rsidRDefault="00C423DE" w:rsidP="00C423DE">
      <w:pPr>
        <w:shd w:val="clear" w:color="auto" w:fill="FFFFFF"/>
        <w:spacing w:line="100" w:lineRule="atLeast"/>
        <w:jc w:val="both"/>
      </w:pPr>
      <w:r w:rsidRPr="00E60F12">
        <w:t>Публицистическое сочинение о памятнике культуры (истории) своей местности.</w:t>
      </w:r>
    </w:p>
    <w:p w:rsidR="00C423DE" w:rsidRPr="004F0E18" w:rsidRDefault="00C423DE" w:rsidP="00C423DE">
      <w:pPr>
        <w:shd w:val="clear" w:color="auto" w:fill="FFFFFF"/>
        <w:spacing w:line="100" w:lineRule="atLeast"/>
        <w:jc w:val="both"/>
        <w:rPr>
          <w:b/>
          <w:bCs/>
        </w:rPr>
      </w:pPr>
      <w:r w:rsidRPr="004F0E18">
        <w:rPr>
          <w:b/>
        </w:rPr>
        <w:t xml:space="preserve">Второстепенные члены предложения </w:t>
      </w:r>
      <w:r w:rsidR="004F0E18" w:rsidRPr="004F0E18">
        <w:rPr>
          <w:b/>
          <w:bCs/>
        </w:rPr>
        <w:t>(7 ч + 1</w:t>
      </w:r>
      <w:r w:rsidRPr="004F0E18">
        <w:rPr>
          <w:b/>
          <w:bCs/>
        </w:rPr>
        <w:t xml:space="preserve"> ч)</w:t>
      </w:r>
    </w:p>
    <w:p w:rsidR="00C423DE" w:rsidRPr="004F0E18" w:rsidRDefault="00C423DE" w:rsidP="00C423DE">
      <w:pPr>
        <w:shd w:val="clear" w:color="auto" w:fill="FFFFFF"/>
        <w:spacing w:line="100" w:lineRule="atLeast"/>
        <w:jc w:val="both"/>
      </w:pPr>
      <w:r w:rsidRPr="004F0E18">
        <w:t xml:space="preserve">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4F0E18">
        <w:t>Виды обстоятельств по значению (времени, места, причины, цели, образа действия, условия, уступительное).</w:t>
      </w:r>
      <w:proofErr w:type="gramEnd"/>
    </w:p>
    <w:p w:rsidR="00C423DE" w:rsidRPr="004F0E18" w:rsidRDefault="00C423DE" w:rsidP="00C423DE">
      <w:pPr>
        <w:shd w:val="clear" w:color="auto" w:fill="FFFFFF"/>
        <w:spacing w:line="100" w:lineRule="atLeast"/>
        <w:jc w:val="both"/>
      </w:pPr>
      <w:r w:rsidRPr="004F0E18">
        <w:t>Сравнительный оборот; знаки препинания при нем.</w:t>
      </w:r>
    </w:p>
    <w:p w:rsidR="00C423DE" w:rsidRPr="004F0E18" w:rsidRDefault="00C423DE" w:rsidP="00C423DE">
      <w:pPr>
        <w:shd w:val="clear" w:color="auto" w:fill="FFFFFF"/>
        <w:spacing w:line="100" w:lineRule="atLeast"/>
        <w:jc w:val="both"/>
      </w:pPr>
      <w:r w:rsidRPr="004F0E18">
        <w:t>Умение использовать в речи согласованные и несогласованные определения как синонимы.</w:t>
      </w:r>
    </w:p>
    <w:p w:rsidR="00C423DE" w:rsidRPr="004F0E18" w:rsidRDefault="00C423DE" w:rsidP="00C423DE">
      <w:pPr>
        <w:shd w:val="clear" w:color="auto" w:fill="FFFFFF"/>
        <w:spacing w:line="100" w:lineRule="atLeast"/>
        <w:jc w:val="both"/>
      </w:pPr>
      <w:r w:rsidRPr="004F0E18">
        <w:t>Характеристика человека как вид текста; строение данного текста, его языковые особенности.</w:t>
      </w:r>
    </w:p>
    <w:p w:rsidR="0065182B" w:rsidRPr="0043042A" w:rsidRDefault="0065182B" w:rsidP="00C423DE">
      <w:pPr>
        <w:shd w:val="clear" w:color="auto" w:fill="FFFFFF"/>
        <w:spacing w:line="100" w:lineRule="atLeast"/>
        <w:jc w:val="both"/>
      </w:pPr>
    </w:p>
    <w:p w:rsidR="00C423DE" w:rsidRPr="004F0E18" w:rsidRDefault="00C423DE" w:rsidP="00C423DE">
      <w:pPr>
        <w:shd w:val="clear" w:color="auto" w:fill="FFFFFF"/>
        <w:spacing w:line="100" w:lineRule="atLeast"/>
        <w:jc w:val="both"/>
        <w:rPr>
          <w:b/>
          <w:bCs/>
        </w:rPr>
      </w:pPr>
      <w:r w:rsidRPr="004F0E18">
        <w:rPr>
          <w:b/>
        </w:rPr>
        <w:t xml:space="preserve">Простые односоставные предложения </w:t>
      </w:r>
      <w:r w:rsidR="004F0E18">
        <w:rPr>
          <w:b/>
          <w:bCs/>
        </w:rPr>
        <w:t>(10</w:t>
      </w:r>
      <w:r w:rsidRPr="004F0E18">
        <w:rPr>
          <w:b/>
          <w:bCs/>
        </w:rPr>
        <w:t xml:space="preserve"> ч + 2 ч)</w:t>
      </w:r>
    </w:p>
    <w:p w:rsidR="00C423DE" w:rsidRPr="004F0E18" w:rsidRDefault="00C423DE" w:rsidP="00C423DE">
      <w:pPr>
        <w:shd w:val="clear" w:color="auto" w:fill="FFFFFF"/>
        <w:spacing w:line="100" w:lineRule="atLeast"/>
        <w:jc w:val="both"/>
      </w:pPr>
      <w:r w:rsidRPr="004F0E18">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p>
    <w:p w:rsidR="00C423DE" w:rsidRPr="004F0E18" w:rsidRDefault="00C423DE" w:rsidP="00C423DE">
      <w:pPr>
        <w:shd w:val="clear" w:color="auto" w:fill="FFFFFF"/>
        <w:spacing w:line="100" w:lineRule="atLeast"/>
        <w:jc w:val="both"/>
      </w:pPr>
      <w:r w:rsidRPr="004F0E18">
        <w:t xml:space="preserve">Синонимия односоставных и двусоставных предложений, их </w:t>
      </w:r>
      <w:proofErr w:type="spellStart"/>
      <w:r w:rsidRPr="004F0E18">
        <w:t>текстообразующая</w:t>
      </w:r>
      <w:proofErr w:type="spellEnd"/>
      <w:r w:rsidRPr="004F0E18">
        <w:t xml:space="preserve"> роль.</w:t>
      </w:r>
    </w:p>
    <w:p w:rsidR="00C423DE" w:rsidRPr="004F0E18" w:rsidRDefault="00C423DE" w:rsidP="00C423DE">
      <w:pPr>
        <w:shd w:val="clear" w:color="auto" w:fill="FFFFFF"/>
        <w:spacing w:line="100" w:lineRule="atLeast"/>
        <w:jc w:val="both"/>
      </w:pPr>
      <w:r w:rsidRPr="004F0E18">
        <w:lastRenderedPageBreak/>
        <w:t>Умение пользоваться двусоставными и односоставными предложениями как синтаксическими синонимами.</w:t>
      </w:r>
    </w:p>
    <w:p w:rsidR="00C423DE" w:rsidRPr="004F0E18" w:rsidRDefault="00C423DE" w:rsidP="00C423DE">
      <w:pPr>
        <w:shd w:val="clear" w:color="auto" w:fill="FFFFFF"/>
        <w:spacing w:line="100" w:lineRule="atLeast"/>
        <w:jc w:val="both"/>
      </w:pPr>
      <w:r w:rsidRPr="004F0E18">
        <w:t>Умение пользоваться в описании назывными предложениями для обозначения времени и места.</w:t>
      </w:r>
    </w:p>
    <w:p w:rsidR="00C423DE" w:rsidRPr="004F0E18" w:rsidRDefault="00C423DE" w:rsidP="00C423DE">
      <w:pPr>
        <w:shd w:val="clear" w:color="auto" w:fill="FFFFFF"/>
        <w:spacing w:line="100" w:lineRule="atLeast"/>
        <w:jc w:val="both"/>
      </w:pPr>
      <w:r w:rsidRPr="004F0E18">
        <w:t>Рассказ на свободную тему.</w:t>
      </w:r>
    </w:p>
    <w:p w:rsidR="00C423DE" w:rsidRPr="004F0E18" w:rsidRDefault="00C423DE" w:rsidP="00C423DE">
      <w:pPr>
        <w:shd w:val="clear" w:color="auto" w:fill="FFFFFF"/>
        <w:spacing w:line="100" w:lineRule="atLeast"/>
        <w:jc w:val="both"/>
        <w:rPr>
          <w:b/>
          <w:bCs/>
        </w:rPr>
      </w:pPr>
      <w:r w:rsidRPr="004F0E18">
        <w:rPr>
          <w:b/>
        </w:rPr>
        <w:t xml:space="preserve">Неполное предложение </w:t>
      </w:r>
      <w:r w:rsidR="004F0E18">
        <w:rPr>
          <w:b/>
          <w:bCs/>
        </w:rPr>
        <w:t>(1</w:t>
      </w:r>
      <w:r w:rsidRPr="004F0E18">
        <w:rPr>
          <w:b/>
          <w:bCs/>
        </w:rPr>
        <w:t xml:space="preserve"> ч)</w:t>
      </w:r>
    </w:p>
    <w:p w:rsidR="00C423DE" w:rsidRPr="004F0E18" w:rsidRDefault="00C423DE" w:rsidP="00C423DE">
      <w:pPr>
        <w:shd w:val="clear" w:color="auto" w:fill="FFFFFF"/>
        <w:spacing w:before="96" w:line="100" w:lineRule="atLeast"/>
        <w:jc w:val="both"/>
      </w:pPr>
      <w:r w:rsidRPr="004F0E18">
        <w:t>Понятие о неполных предложениях.</w:t>
      </w:r>
    </w:p>
    <w:p w:rsidR="00C423DE" w:rsidRPr="004F0E18" w:rsidRDefault="00C423DE" w:rsidP="00C423DE">
      <w:pPr>
        <w:shd w:val="clear" w:color="auto" w:fill="FFFFFF"/>
        <w:spacing w:line="100" w:lineRule="atLeast"/>
        <w:jc w:val="both"/>
      </w:pPr>
      <w:r w:rsidRPr="004F0E18">
        <w:t>Неполные предложения в диалоге и в сложном предложении.</w:t>
      </w:r>
    </w:p>
    <w:p w:rsidR="004F0E18" w:rsidRDefault="00C423DE" w:rsidP="00C423DE">
      <w:pPr>
        <w:shd w:val="clear" w:color="auto" w:fill="FFFFFF"/>
        <w:spacing w:line="100" w:lineRule="atLeast"/>
        <w:jc w:val="both"/>
        <w:rPr>
          <w:b/>
        </w:rPr>
      </w:pPr>
      <w:r w:rsidRPr="004F0E18">
        <w:rPr>
          <w:b/>
        </w:rPr>
        <w:t>Простое осложненное предложение</w:t>
      </w:r>
      <w:r w:rsidR="004F0E18" w:rsidRPr="004F0E18">
        <w:rPr>
          <w:b/>
        </w:rPr>
        <w:t xml:space="preserve"> (39ч + 6 ч)</w:t>
      </w:r>
    </w:p>
    <w:p w:rsidR="003B0B58" w:rsidRPr="004F0E18" w:rsidRDefault="003B0B58" w:rsidP="00C423DE">
      <w:pPr>
        <w:shd w:val="clear" w:color="auto" w:fill="FFFFFF"/>
        <w:spacing w:line="100" w:lineRule="atLeast"/>
        <w:jc w:val="both"/>
        <w:rPr>
          <w:b/>
        </w:rPr>
      </w:pPr>
    </w:p>
    <w:p w:rsidR="004F0E18" w:rsidRPr="004F0E18" w:rsidRDefault="00C423DE" w:rsidP="00C423DE">
      <w:pPr>
        <w:shd w:val="clear" w:color="auto" w:fill="FFFFFF"/>
        <w:spacing w:line="100" w:lineRule="atLeast"/>
        <w:jc w:val="both"/>
      </w:pPr>
      <w:r w:rsidRPr="004F0E18">
        <w:rPr>
          <w:b/>
        </w:rPr>
        <w:t>Простое осложненное предложение.</w:t>
      </w:r>
      <w:r w:rsidR="004F0E18" w:rsidRPr="004F0E18">
        <w:rPr>
          <w:b/>
        </w:rPr>
        <w:t xml:space="preserve"> (1ч.)</w:t>
      </w:r>
    </w:p>
    <w:p w:rsidR="00C423DE" w:rsidRPr="004F0E18" w:rsidRDefault="00C423DE" w:rsidP="00BD0085">
      <w:pPr>
        <w:shd w:val="clear" w:color="auto" w:fill="FFFFFF"/>
        <w:contextualSpacing/>
        <w:jc w:val="both"/>
      </w:pPr>
      <w:r w:rsidRPr="004F0E18">
        <w:t xml:space="preserve"> Способы осложнения предложения.</w:t>
      </w:r>
    </w:p>
    <w:p w:rsidR="00C423DE" w:rsidRPr="004F0E18" w:rsidRDefault="00C423DE" w:rsidP="00C423DE">
      <w:pPr>
        <w:shd w:val="clear" w:color="auto" w:fill="FFFFFF"/>
        <w:spacing w:line="100" w:lineRule="atLeast"/>
        <w:jc w:val="both"/>
        <w:rPr>
          <w:b/>
          <w:bCs/>
          <w:spacing w:val="28"/>
        </w:rPr>
      </w:pPr>
      <w:r w:rsidRPr="004F0E18">
        <w:rPr>
          <w:b/>
        </w:rPr>
        <w:t xml:space="preserve">Однородные члены предложения </w:t>
      </w:r>
      <w:r w:rsidR="004F0E18">
        <w:rPr>
          <w:b/>
          <w:bCs/>
          <w:spacing w:val="7"/>
        </w:rPr>
        <w:t>(11</w:t>
      </w:r>
      <w:r w:rsidRPr="004F0E18">
        <w:rPr>
          <w:b/>
          <w:bCs/>
          <w:spacing w:val="7"/>
        </w:rPr>
        <w:t>ч</w:t>
      </w:r>
      <w:r w:rsidRPr="004F0E18">
        <w:rPr>
          <w:b/>
          <w:bCs/>
          <w:spacing w:val="-10"/>
        </w:rPr>
        <w:t xml:space="preserve">+ </w:t>
      </w:r>
      <w:r w:rsidRPr="004F0E18">
        <w:rPr>
          <w:b/>
          <w:bCs/>
          <w:spacing w:val="28"/>
        </w:rPr>
        <w:t>2ч)</w:t>
      </w:r>
    </w:p>
    <w:p w:rsidR="00C423DE" w:rsidRPr="004F0E18" w:rsidRDefault="00C423DE" w:rsidP="00C423DE">
      <w:pPr>
        <w:shd w:val="clear" w:color="auto" w:fill="FFFFFF"/>
        <w:spacing w:line="100" w:lineRule="atLeast"/>
        <w:jc w:val="both"/>
      </w:pPr>
      <w:r w:rsidRPr="004F0E18">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C423DE" w:rsidRPr="004F0E18" w:rsidRDefault="00C423DE" w:rsidP="00C423DE">
      <w:pPr>
        <w:shd w:val="clear" w:color="auto" w:fill="FFFFFF"/>
        <w:spacing w:line="100" w:lineRule="atLeast"/>
        <w:jc w:val="both"/>
      </w:pPr>
      <w:r w:rsidRPr="004F0E18">
        <w:t>Вариативность постановки знаков препинания.</w:t>
      </w:r>
    </w:p>
    <w:p w:rsidR="00C423DE" w:rsidRPr="004F0E18" w:rsidRDefault="00C423DE" w:rsidP="00C423DE">
      <w:pPr>
        <w:shd w:val="clear" w:color="auto" w:fill="FFFFFF"/>
        <w:spacing w:line="100" w:lineRule="atLeast"/>
        <w:jc w:val="both"/>
        <w:rPr>
          <w:b/>
          <w:bCs/>
          <w:spacing w:val="28"/>
        </w:rPr>
      </w:pPr>
      <w:r w:rsidRPr="004F0E18">
        <w:rPr>
          <w:b/>
        </w:rPr>
        <w:t xml:space="preserve">Обособленные члены предложения </w:t>
      </w:r>
      <w:r w:rsidR="004F0E18" w:rsidRPr="004F0E18">
        <w:rPr>
          <w:b/>
          <w:bCs/>
          <w:spacing w:val="7"/>
        </w:rPr>
        <w:t>(16</w:t>
      </w:r>
      <w:r w:rsidRPr="004F0E18">
        <w:rPr>
          <w:b/>
          <w:bCs/>
          <w:spacing w:val="7"/>
        </w:rPr>
        <w:t>ч</w:t>
      </w:r>
      <w:r w:rsidRPr="004F0E18">
        <w:rPr>
          <w:b/>
          <w:bCs/>
          <w:spacing w:val="-10"/>
        </w:rPr>
        <w:t xml:space="preserve">+ </w:t>
      </w:r>
      <w:r w:rsidRPr="004F0E18">
        <w:rPr>
          <w:b/>
          <w:bCs/>
          <w:spacing w:val="28"/>
        </w:rPr>
        <w:t>2ч)</w:t>
      </w:r>
    </w:p>
    <w:p w:rsidR="00C423DE" w:rsidRPr="004F0E18" w:rsidRDefault="00C423DE" w:rsidP="00C423DE">
      <w:pPr>
        <w:shd w:val="clear" w:color="auto" w:fill="FFFFFF"/>
        <w:spacing w:line="100" w:lineRule="atLeast"/>
        <w:jc w:val="both"/>
      </w:pPr>
      <w:r w:rsidRPr="004F0E18">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C423DE" w:rsidRPr="004F0E18" w:rsidRDefault="00C423DE" w:rsidP="00C423DE">
      <w:pPr>
        <w:shd w:val="clear" w:color="auto" w:fill="FFFFFF"/>
        <w:spacing w:line="100" w:lineRule="atLeast"/>
        <w:jc w:val="both"/>
      </w:pPr>
      <w:r w:rsidRPr="004F0E18">
        <w:t xml:space="preserve">Синтаксические синонимы обособленных членов предложения, их </w:t>
      </w:r>
      <w:proofErr w:type="spellStart"/>
      <w:r w:rsidRPr="004F0E18">
        <w:t>текстообразующая</w:t>
      </w:r>
      <w:proofErr w:type="spellEnd"/>
      <w:r w:rsidRPr="004F0E18">
        <w:t xml:space="preserve"> роль.</w:t>
      </w:r>
    </w:p>
    <w:p w:rsidR="00C423DE" w:rsidRPr="004F0E18" w:rsidRDefault="00C423DE" w:rsidP="00C423DE">
      <w:pPr>
        <w:shd w:val="clear" w:color="auto" w:fill="FFFFFF"/>
        <w:spacing w:line="100" w:lineRule="atLeast"/>
        <w:jc w:val="both"/>
      </w:pPr>
      <w:r w:rsidRPr="004F0E18">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C423DE" w:rsidRPr="004F0E18" w:rsidRDefault="00C423DE" w:rsidP="00C423DE">
      <w:pPr>
        <w:shd w:val="clear" w:color="auto" w:fill="FFFFFF"/>
        <w:spacing w:line="100" w:lineRule="atLeast"/>
        <w:jc w:val="both"/>
      </w:pPr>
      <w:r w:rsidRPr="004F0E18">
        <w:t xml:space="preserve">Ораторская речь, ее особенности. </w:t>
      </w:r>
    </w:p>
    <w:p w:rsidR="003B0B58" w:rsidRPr="0043042A" w:rsidRDefault="003B0B58" w:rsidP="00C423DE">
      <w:pPr>
        <w:shd w:val="clear" w:color="auto" w:fill="FFFFFF"/>
        <w:spacing w:line="100" w:lineRule="atLeast"/>
        <w:jc w:val="both"/>
      </w:pPr>
    </w:p>
    <w:p w:rsidR="0065182B" w:rsidRPr="004F0E18" w:rsidRDefault="00B34D01" w:rsidP="00C423DE">
      <w:pPr>
        <w:shd w:val="clear" w:color="auto" w:fill="FFFFFF"/>
        <w:spacing w:line="100" w:lineRule="atLeast"/>
        <w:jc w:val="both"/>
        <w:rPr>
          <w:b/>
        </w:rPr>
      </w:pPr>
      <w:r w:rsidRPr="00B34D01">
        <w:rPr>
          <w:b/>
        </w:rPr>
        <w:t xml:space="preserve">Слова, грамматически не связанные с членами предложений  </w:t>
      </w:r>
      <w:r w:rsidR="00DB0C16">
        <w:rPr>
          <w:b/>
        </w:rPr>
        <w:t>(10+2)</w:t>
      </w:r>
    </w:p>
    <w:p w:rsidR="00C423DE" w:rsidRPr="004F0E18" w:rsidRDefault="00C423DE" w:rsidP="00C423DE">
      <w:pPr>
        <w:shd w:val="clear" w:color="auto" w:fill="FFFFFF"/>
        <w:spacing w:line="100" w:lineRule="atLeast"/>
        <w:jc w:val="both"/>
        <w:rPr>
          <w:b/>
          <w:bCs/>
          <w:spacing w:val="28"/>
        </w:rPr>
      </w:pPr>
      <w:r w:rsidRPr="004F0E18">
        <w:rPr>
          <w:b/>
        </w:rPr>
        <w:t>Обращение</w:t>
      </w:r>
      <w:r w:rsidRPr="004F0E18">
        <w:rPr>
          <w:b/>
          <w:bCs/>
          <w:spacing w:val="7"/>
        </w:rPr>
        <w:t>(2ч</w:t>
      </w:r>
      <w:r w:rsidRPr="004F0E18">
        <w:rPr>
          <w:b/>
          <w:bCs/>
          <w:spacing w:val="-10"/>
        </w:rPr>
        <w:t xml:space="preserve">+ </w:t>
      </w:r>
      <w:r w:rsidRPr="004F0E18">
        <w:rPr>
          <w:b/>
          <w:bCs/>
          <w:spacing w:val="28"/>
        </w:rPr>
        <w:t>1ч)</w:t>
      </w:r>
    </w:p>
    <w:p w:rsidR="00C423DE" w:rsidRPr="00B34D01" w:rsidRDefault="00C423DE" w:rsidP="00BD0085">
      <w:pPr>
        <w:shd w:val="clear" w:color="auto" w:fill="FFFFFF"/>
        <w:contextualSpacing/>
        <w:jc w:val="both"/>
      </w:pPr>
      <w:r w:rsidRPr="00B34D01">
        <w:t xml:space="preserve">Повторение </w:t>
      </w:r>
      <w:proofErr w:type="gramStart"/>
      <w:r w:rsidRPr="00B34D01">
        <w:t>изученного</w:t>
      </w:r>
      <w:proofErr w:type="gramEnd"/>
      <w:r w:rsidRPr="00B34D01">
        <w:t xml:space="preserve"> об обращении.</w:t>
      </w:r>
    </w:p>
    <w:p w:rsidR="00C423DE" w:rsidRPr="00B34D01" w:rsidRDefault="00C423DE" w:rsidP="00BD0085">
      <w:pPr>
        <w:shd w:val="clear" w:color="auto" w:fill="FFFFFF"/>
        <w:contextualSpacing/>
        <w:jc w:val="both"/>
      </w:pPr>
      <w:r w:rsidRPr="00B34D01">
        <w:t>Распространенное обращение. Выделительные знаки препинания при обращениях.</w:t>
      </w:r>
    </w:p>
    <w:p w:rsidR="00C423DE" w:rsidRPr="00B34D01" w:rsidRDefault="00C423DE" w:rsidP="00BD0085">
      <w:pPr>
        <w:shd w:val="clear" w:color="auto" w:fill="FFFFFF"/>
        <w:contextualSpacing/>
        <w:jc w:val="both"/>
      </w:pPr>
      <w:proofErr w:type="spellStart"/>
      <w:r w:rsidRPr="00B34D01">
        <w:t>Текстообразующая</w:t>
      </w:r>
      <w:proofErr w:type="spellEnd"/>
      <w:r w:rsidRPr="00B34D01">
        <w:t xml:space="preserve"> роль обращений.</w:t>
      </w:r>
    </w:p>
    <w:p w:rsidR="00C423DE" w:rsidRPr="00B34D01" w:rsidRDefault="00C423DE" w:rsidP="00BD0085">
      <w:pPr>
        <w:shd w:val="clear" w:color="auto" w:fill="FFFFFF"/>
        <w:contextualSpacing/>
        <w:jc w:val="both"/>
      </w:pPr>
      <w:r w:rsidRPr="00B34D01">
        <w:t>Умение интонационно правиль</w:t>
      </w:r>
      <w:r w:rsidR="0096501F">
        <w:t>но произносить предложения с об</w:t>
      </w:r>
      <w:r w:rsidRPr="00B34D01">
        <w:t xml:space="preserve">ращениями. </w:t>
      </w:r>
    </w:p>
    <w:p w:rsidR="00C423DE" w:rsidRPr="00B34D01" w:rsidRDefault="00C423DE" w:rsidP="00BD0085">
      <w:pPr>
        <w:shd w:val="clear" w:color="auto" w:fill="FFFFFF"/>
        <w:contextualSpacing/>
        <w:jc w:val="both"/>
      </w:pPr>
      <w:r w:rsidRPr="00B34D01">
        <w:t>Публичное выступление на общественно значимую тему.</w:t>
      </w:r>
    </w:p>
    <w:p w:rsidR="0065182B" w:rsidRPr="0043042A" w:rsidRDefault="0065182B" w:rsidP="00BD0085">
      <w:pPr>
        <w:shd w:val="clear" w:color="auto" w:fill="FFFFFF"/>
        <w:contextualSpacing/>
        <w:jc w:val="both"/>
      </w:pPr>
    </w:p>
    <w:p w:rsidR="00C423DE" w:rsidRPr="00B34D01" w:rsidRDefault="00C423DE" w:rsidP="00BD0085">
      <w:pPr>
        <w:shd w:val="clear" w:color="auto" w:fill="FFFFFF"/>
        <w:contextualSpacing/>
        <w:jc w:val="both"/>
        <w:rPr>
          <w:b/>
          <w:bCs/>
          <w:spacing w:val="28"/>
        </w:rPr>
      </w:pPr>
      <w:r w:rsidRPr="00B34D01">
        <w:rPr>
          <w:b/>
        </w:rPr>
        <w:t>Вводные и вставные конструкции</w:t>
      </w:r>
      <w:r w:rsidR="00B34D01">
        <w:rPr>
          <w:b/>
        </w:rPr>
        <w:t xml:space="preserve">. Междометия. </w:t>
      </w:r>
      <w:r w:rsidR="00B34D01">
        <w:rPr>
          <w:b/>
          <w:bCs/>
          <w:spacing w:val="7"/>
        </w:rPr>
        <w:t>(8</w:t>
      </w:r>
      <w:r w:rsidRPr="00B34D01">
        <w:rPr>
          <w:b/>
          <w:bCs/>
          <w:spacing w:val="7"/>
        </w:rPr>
        <w:t>ч</w:t>
      </w:r>
      <w:r w:rsidRPr="00B34D01">
        <w:rPr>
          <w:b/>
          <w:bCs/>
          <w:spacing w:val="-10"/>
        </w:rPr>
        <w:t xml:space="preserve">+ </w:t>
      </w:r>
      <w:r w:rsidRPr="00B34D01">
        <w:rPr>
          <w:b/>
          <w:bCs/>
          <w:spacing w:val="28"/>
        </w:rPr>
        <w:t>1ч)</w:t>
      </w:r>
    </w:p>
    <w:p w:rsidR="00C423DE" w:rsidRPr="00B34D01" w:rsidRDefault="00C423DE" w:rsidP="00BD0085">
      <w:pPr>
        <w:shd w:val="clear" w:color="auto" w:fill="FFFFFF"/>
        <w:contextualSpacing/>
        <w:jc w:val="both"/>
      </w:pPr>
      <w:r w:rsidRPr="00B34D01">
        <w:t>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w:t>
      </w:r>
    </w:p>
    <w:p w:rsidR="00C423DE" w:rsidRPr="00B34D01" w:rsidRDefault="00C423DE" w:rsidP="00BD0085">
      <w:pPr>
        <w:shd w:val="clear" w:color="auto" w:fill="FFFFFF"/>
        <w:contextualSpacing/>
        <w:jc w:val="both"/>
      </w:pPr>
      <w:proofErr w:type="spellStart"/>
      <w:r w:rsidRPr="00B34D01">
        <w:t>Текстообразующая</w:t>
      </w:r>
      <w:proofErr w:type="spellEnd"/>
      <w:r w:rsidRPr="00B34D01">
        <w:t xml:space="preserve"> роль вводных слов и междометий.</w:t>
      </w:r>
    </w:p>
    <w:p w:rsidR="00C423DE" w:rsidRPr="00B34D01" w:rsidRDefault="00C423DE" w:rsidP="00BD0085">
      <w:pPr>
        <w:shd w:val="clear" w:color="auto" w:fill="FFFFFF"/>
        <w:contextualSpacing/>
        <w:jc w:val="both"/>
      </w:pPr>
      <w:r w:rsidRPr="00B34D01">
        <w:t>Умение интонационно правильно произносить предложения с вводными словами и вводными предложениями, междометиями. Умение пользоваться в речи синонимическими вводными слова ми; употреблять вводные слова как средство связи предложений и частей текста.</w:t>
      </w:r>
    </w:p>
    <w:p w:rsidR="00C423DE" w:rsidRPr="00B34D01" w:rsidRDefault="00C423DE" w:rsidP="00BD0085">
      <w:pPr>
        <w:shd w:val="clear" w:color="auto" w:fill="FFFFFF"/>
        <w:contextualSpacing/>
        <w:jc w:val="both"/>
      </w:pPr>
      <w:r w:rsidRPr="00B34D01">
        <w:t>Публичное выступление на общественно значимую тему и/или об истории своего края.</w:t>
      </w:r>
    </w:p>
    <w:p w:rsidR="003B0B58" w:rsidRPr="0043042A" w:rsidRDefault="003B0B58" w:rsidP="00C423DE">
      <w:pPr>
        <w:shd w:val="clear" w:color="auto" w:fill="FFFFFF"/>
        <w:spacing w:line="100" w:lineRule="atLeast"/>
        <w:jc w:val="both"/>
      </w:pPr>
    </w:p>
    <w:p w:rsidR="00C423DE" w:rsidRPr="00B34D01" w:rsidRDefault="00C423DE" w:rsidP="00BD0085">
      <w:pPr>
        <w:shd w:val="clear" w:color="auto" w:fill="FFFFFF"/>
        <w:contextualSpacing/>
        <w:jc w:val="both"/>
        <w:rPr>
          <w:b/>
          <w:bCs/>
          <w:iCs/>
          <w:spacing w:val="-3"/>
        </w:rPr>
      </w:pPr>
      <w:r w:rsidRPr="00B34D01">
        <w:rPr>
          <w:b/>
        </w:rPr>
        <w:t xml:space="preserve">Чужая речь </w:t>
      </w:r>
      <w:r w:rsidR="00B34D01">
        <w:rPr>
          <w:b/>
          <w:bCs/>
          <w:spacing w:val="-3"/>
        </w:rPr>
        <w:t>(7</w:t>
      </w:r>
      <w:r w:rsidRPr="00B34D01">
        <w:rPr>
          <w:b/>
          <w:bCs/>
          <w:spacing w:val="-3"/>
        </w:rPr>
        <w:t xml:space="preserve"> ч + 1 </w:t>
      </w:r>
      <w:r w:rsidRPr="00B34D01">
        <w:rPr>
          <w:b/>
          <w:bCs/>
          <w:iCs/>
          <w:spacing w:val="-3"/>
        </w:rPr>
        <w:t>ч)</w:t>
      </w:r>
    </w:p>
    <w:p w:rsidR="00C423DE" w:rsidRPr="00B34D01" w:rsidRDefault="00C423DE" w:rsidP="00BD0085">
      <w:pPr>
        <w:shd w:val="clear" w:color="auto" w:fill="FFFFFF"/>
        <w:contextualSpacing/>
        <w:jc w:val="both"/>
      </w:pPr>
      <w:r w:rsidRPr="00B34D01">
        <w:t xml:space="preserve">Повторение </w:t>
      </w:r>
      <w:proofErr w:type="gramStart"/>
      <w:r w:rsidRPr="00B34D01">
        <w:t>изученного</w:t>
      </w:r>
      <w:proofErr w:type="gramEnd"/>
      <w:r w:rsidRPr="00B34D01">
        <w:t xml:space="preserve"> о прямой речи и диалоге. Способы передачи чужой речи.</w:t>
      </w:r>
    </w:p>
    <w:p w:rsidR="00C423DE" w:rsidRPr="00B34D01" w:rsidRDefault="00C423DE" w:rsidP="00BD0085">
      <w:pPr>
        <w:shd w:val="clear" w:color="auto" w:fill="FFFFFF"/>
        <w:contextualSpacing/>
        <w:jc w:val="both"/>
      </w:pPr>
      <w:r w:rsidRPr="00B34D01">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C423DE" w:rsidRPr="00B34D01" w:rsidRDefault="00C423DE" w:rsidP="00BD0085">
      <w:pPr>
        <w:shd w:val="clear" w:color="auto" w:fill="FFFFFF"/>
        <w:contextualSpacing/>
        <w:jc w:val="both"/>
      </w:pPr>
      <w:r w:rsidRPr="00B34D01">
        <w:t xml:space="preserve">Синтаксические синонимы предложений с прямой речью, их </w:t>
      </w:r>
      <w:proofErr w:type="spellStart"/>
      <w:r w:rsidRPr="00B34D01">
        <w:t>текстообразующая</w:t>
      </w:r>
      <w:proofErr w:type="spellEnd"/>
      <w:r w:rsidRPr="00B34D01">
        <w:t xml:space="preserve"> роль.</w:t>
      </w:r>
    </w:p>
    <w:p w:rsidR="00C423DE" w:rsidRPr="00B34D01" w:rsidRDefault="00C423DE" w:rsidP="00BD0085">
      <w:pPr>
        <w:shd w:val="clear" w:color="auto" w:fill="FFFFFF"/>
        <w:contextualSpacing/>
        <w:jc w:val="both"/>
      </w:pPr>
      <w:r w:rsidRPr="00B34D01">
        <w:t>Умение выделять в произношении слова автора. Умение заменять прямую речь косвенной.</w:t>
      </w:r>
    </w:p>
    <w:p w:rsidR="00C423DE" w:rsidRPr="00B34D01" w:rsidRDefault="00C423DE" w:rsidP="00BD0085">
      <w:pPr>
        <w:shd w:val="clear" w:color="auto" w:fill="FFFFFF"/>
        <w:contextualSpacing/>
        <w:jc w:val="both"/>
      </w:pPr>
      <w:r w:rsidRPr="00B34D01">
        <w:t>Сравнительная характеристика двух знакомых лиц; особенности строения данного текста.</w:t>
      </w:r>
    </w:p>
    <w:p w:rsidR="00C423DE" w:rsidRPr="00B34D01" w:rsidRDefault="00C423DE" w:rsidP="00BD0085">
      <w:pPr>
        <w:shd w:val="clear" w:color="auto" w:fill="FFFFFF"/>
        <w:ind w:left="360" w:hanging="360"/>
        <w:contextualSpacing/>
        <w:jc w:val="both"/>
        <w:rPr>
          <w:b/>
        </w:rPr>
      </w:pPr>
    </w:p>
    <w:p w:rsidR="00C423DE" w:rsidRPr="00B34D01" w:rsidRDefault="00C423DE" w:rsidP="00BD0085">
      <w:pPr>
        <w:shd w:val="clear" w:color="auto" w:fill="FFFFFF"/>
        <w:ind w:left="360" w:hanging="360"/>
        <w:contextualSpacing/>
        <w:jc w:val="both"/>
        <w:rPr>
          <w:b/>
          <w:bCs/>
          <w:iCs/>
          <w:spacing w:val="-3"/>
        </w:rPr>
      </w:pPr>
      <w:r w:rsidRPr="00B34D01">
        <w:rPr>
          <w:b/>
        </w:rPr>
        <w:t xml:space="preserve">Повторение и систематизация изученного в </w:t>
      </w:r>
      <w:r w:rsidRPr="00B34D01">
        <w:rPr>
          <w:b/>
          <w:lang w:val="en-US"/>
        </w:rPr>
        <w:t>VIII</w:t>
      </w:r>
      <w:r w:rsidRPr="00B34D01">
        <w:rPr>
          <w:b/>
        </w:rPr>
        <w:t xml:space="preserve"> классе </w:t>
      </w:r>
      <w:r w:rsidRPr="00B34D01">
        <w:rPr>
          <w:b/>
          <w:bCs/>
          <w:spacing w:val="-3"/>
        </w:rPr>
        <w:t xml:space="preserve">(5 ч + 1 </w:t>
      </w:r>
      <w:r w:rsidRPr="00B34D01">
        <w:rPr>
          <w:b/>
          <w:bCs/>
          <w:iCs/>
          <w:spacing w:val="-3"/>
        </w:rPr>
        <w:t>ч)</w:t>
      </w:r>
    </w:p>
    <w:p w:rsidR="00A70E06" w:rsidRDefault="0096501F" w:rsidP="00BD0085">
      <w:pPr>
        <w:contextualSpacing/>
      </w:pPr>
      <w:r>
        <w:t>Сжатое изложение  с элементами сочинения-рассуждения</w:t>
      </w:r>
    </w:p>
    <w:p w:rsidR="00AC2C7D" w:rsidRDefault="008A5C34" w:rsidP="00BD0085">
      <w:pPr>
        <w:contextualSpacing/>
      </w:pPr>
      <w:r>
        <w:t xml:space="preserve">Рабочая программа рассчитана на </w:t>
      </w:r>
      <w:r w:rsidRPr="008A5C34">
        <w:rPr>
          <w:b/>
        </w:rPr>
        <w:t>102</w:t>
      </w:r>
      <w:r>
        <w:t xml:space="preserve"> часа</w:t>
      </w:r>
      <w:r w:rsidR="00AC2C7D">
        <w:t>.</w:t>
      </w:r>
    </w:p>
    <w:p w:rsidR="004C111A" w:rsidRDefault="004C111A" w:rsidP="00BD0085">
      <w:pPr>
        <w:contextualSpacing/>
        <w:rPr>
          <w:b/>
          <w:i/>
        </w:rPr>
      </w:pPr>
      <w:r>
        <w:rPr>
          <w:b/>
          <w:i/>
        </w:rPr>
        <w:t>В отличие от авторской программы</w:t>
      </w:r>
    </w:p>
    <w:p w:rsidR="008A5C34" w:rsidRDefault="00F80B1B" w:rsidP="00BD0085">
      <w:pPr>
        <w:contextualSpacing/>
      </w:pPr>
      <w:r w:rsidRPr="00F80B1B">
        <w:rPr>
          <w:b/>
          <w:i/>
        </w:rPr>
        <w:t>Добавлен</w:t>
      </w:r>
      <w:r w:rsidR="00AC2C7D" w:rsidRPr="00F80B1B">
        <w:rPr>
          <w:b/>
          <w:i/>
        </w:rPr>
        <w:t xml:space="preserve"> раздел</w:t>
      </w:r>
      <w:r>
        <w:t>«</w:t>
      </w:r>
      <w:r w:rsidR="00AC2C7D" w:rsidRPr="00AC2C7D">
        <w:t>Основные единицы синтаксиса</w:t>
      </w:r>
      <w:r>
        <w:t>»</w:t>
      </w:r>
      <w:r w:rsidR="00FB7AD4">
        <w:t xml:space="preserve"> (</w:t>
      </w:r>
      <w:r w:rsidR="00FB7AD4" w:rsidRPr="00FB7AD4">
        <w:t>словосочетание, предложение, текст</w:t>
      </w:r>
      <w:r w:rsidR="00FB7AD4">
        <w:t>), изучение которого позволяет систематизировать знания обучающихся об основных единицах синтаксиса и их функциях в языке, что способствует более успешной подготовке к государственной итоговой аттестации</w:t>
      </w:r>
      <w:r w:rsidR="00AC2C7D" w:rsidRPr="00AC2C7D">
        <w:t>.</w:t>
      </w:r>
      <w:r w:rsidR="008A5C34">
        <w:tab/>
      </w:r>
      <w:r w:rsidR="008A5C34">
        <w:tab/>
      </w:r>
    </w:p>
    <w:p w:rsidR="008A5C34" w:rsidRPr="008A5C34" w:rsidRDefault="008A5C34" w:rsidP="00BD0085">
      <w:pPr>
        <w:contextualSpacing/>
        <w:rPr>
          <w:b/>
          <w:i/>
        </w:rPr>
      </w:pPr>
      <w:r w:rsidRPr="008A5C34">
        <w:rPr>
          <w:b/>
          <w:i/>
        </w:rPr>
        <w:t xml:space="preserve">Уменьшено количество часов  </w:t>
      </w:r>
      <w:r>
        <w:rPr>
          <w:b/>
          <w:i/>
        </w:rPr>
        <w:t>на изучение разделов</w:t>
      </w:r>
      <w:r w:rsidRPr="008A5C34">
        <w:rPr>
          <w:b/>
          <w:i/>
        </w:rPr>
        <w:t>:</w:t>
      </w:r>
    </w:p>
    <w:p w:rsidR="008A5C34" w:rsidRPr="008A5C34" w:rsidRDefault="008A5C34" w:rsidP="00BD0085">
      <w:pPr>
        <w:pStyle w:val="a6"/>
        <w:numPr>
          <w:ilvl w:val="0"/>
          <w:numId w:val="34"/>
        </w:numPr>
        <w:spacing w:line="240" w:lineRule="auto"/>
        <w:ind w:left="425" w:hanging="425"/>
        <w:rPr>
          <w:rFonts w:ascii="Times New Roman" w:hAnsi="Times New Roman"/>
          <w:sz w:val="24"/>
          <w:szCs w:val="24"/>
        </w:rPr>
      </w:pPr>
      <w:r w:rsidRPr="008A5C34">
        <w:rPr>
          <w:rFonts w:ascii="Times New Roman" w:hAnsi="Times New Roman"/>
          <w:sz w:val="24"/>
          <w:szCs w:val="24"/>
        </w:rPr>
        <w:t>«Простое предложение» на 1 час, «Однородные члены предложения» на 1 час – в связи с тем, что материал по этим темам систематически повторялся в 6-7 классах;</w:t>
      </w:r>
    </w:p>
    <w:p w:rsidR="008A5C34" w:rsidRPr="008A5C34" w:rsidRDefault="008A5C34" w:rsidP="00BD0085">
      <w:pPr>
        <w:pStyle w:val="a6"/>
        <w:numPr>
          <w:ilvl w:val="0"/>
          <w:numId w:val="34"/>
        </w:numPr>
        <w:spacing w:line="240" w:lineRule="auto"/>
        <w:ind w:left="425" w:hanging="425"/>
        <w:rPr>
          <w:rFonts w:ascii="Times New Roman" w:hAnsi="Times New Roman"/>
          <w:sz w:val="24"/>
          <w:szCs w:val="24"/>
        </w:rPr>
      </w:pPr>
      <w:r w:rsidRPr="008A5C34">
        <w:rPr>
          <w:rFonts w:ascii="Times New Roman" w:hAnsi="Times New Roman"/>
          <w:sz w:val="24"/>
          <w:szCs w:val="24"/>
        </w:rPr>
        <w:t>«Неполное предложение» на 1 час – в связи с тем, что данный материал будет закрепляться в разделах «Чужая речь» («Диалог»), в 9 классе при изучении сложных предложений;</w:t>
      </w:r>
    </w:p>
    <w:p w:rsidR="008A5C34" w:rsidRPr="008A5C34" w:rsidRDefault="008A5C34" w:rsidP="00BD0085">
      <w:pPr>
        <w:pStyle w:val="a6"/>
        <w:numPr>
          <w:ilvl w:val="0"/>
          <w:numId w:val="34"/>
        </w:numPr>
        <w:spacing w:after="0" w:line="240" w:lineRule="auto"/>
        <w:ind w:left="425" w:hanging="425"/>
        <w:rPr>
          <w:rFonts w:ascii="Times New Roman" w:hAnsi="Times New Roman"/>
          <w:sz w:val="24"/>
          <w:szCs w:val="24"/>
        </w:rPr>
      </w:pPr>
      <w:r w:rsidRPr="008A5C34">
        <w:rPr>
          <w:rFonts w:ascii="Times New Roman" w:hAnsi="Times New Roman"/>
          <w:sz w:val="24"/>
          <w:szCs w:val="24"/>
        </w:rPr>
        <w:t>«Обособленн</w:t>
      </w:r>
      <w:r>
        <w:rPr>
          <w:rFonts w:ascii="Times New Roman" w:hAnsi="Times New Roman"/>
          <w:sz w:val="24"/>
          <w:szCs w:val="24"/>
        </w:rPr>
        <w:t>ые члены предложения» на 2 часа – в связи с тем, что в 7 классе большое внимание уделялось закреплению обособления причастных и деепричастных оборотов.</w:t>
      </w:r>
    </w:p>
    <w:p w:rsidR="008A5C34" w:rsidRDefault="008A5C34" w:rsidP="00BD0085">
      <w:pPr>
        <w:contextualSpacing/>
        <w:rPr>
          <w:b/>
          <w:i/>
        </w:rPr>
      </w:pPr>
      <w:r w:rsidRPr="008A5C34">
        <w:rPr>
          <w:b/>
          <w:i/>
        </w:rPr>
        <w:t>Увеличено количество часов на изучение разделов</w:t>
      </w:r>
      <w:r>
        <w:rPr>
          <w:b/>
          <w:i/>
        </w:rPr>
        <w:t>:</w:t>
      </w:r>
    </w:p>
    <w:p w:rsidR="00AC2C7D" w:rsidRDefault="008A5C34" w:rsidP="00BD0085">
      <w:pPr>
        <w:contextualSpacing/>
      </w:pPr>
      <w:r>
        <w:lastRenderedPageBreak/>
        <w:t xml:space="preserve">  «Второстепенные члены предложения» на 1 час, «Простые односоставные предложения» на 1 час, «Слова, грамматически не связанные с членами предложений»  на 1 час «Прямая и косвенная речь» на 1 час с целью успешно</w:t>
      </w:r>
      <w:r w:rsidR="00AC2C7D">
        <w:t xml:space="preserve">го усвоения раздела «Синтаксис», так как  материал этих разделов традиционно вызывает затруднения </w:t>
      </w:r>
      <w:proofErr w:type="gramStart"/>
      <w:r w:rsidR="00AC2C7D">
        <w:t>у</w:t>
      </w:r>
      <w:proofErr w:type="gramEnd"/>
      <w:r w:rsidR="00AC2C7D">
        <w:t xml:space="preserve"> обучающихся.</w:t>
      </w:r>
    </w:p>
    <w:p w:rsidR="00DD3304" w:rsidRDefault="00AC2C7D" w:rsidP="00DD3304">
      <w:pPr>
        <w:ind w:firstLine="708"/>
        <w:contextualSpacing/>
      </w:pPr>
      <w:r>
        <w:t xml:space="preserve">Разделы </w:t>
      </w:r>
      <w:r w:rsidR="008A5C34">
        <w:t xml:space="preserve"> «Обособленные члены предложения» и  «Слова, грамматически не связанные с членами предложений» переставлены местами в соответствии с разделами учебника.  </w:t>
      </w:r>
    </w:p>
    <w:p w:rsidR="00F9354A" w:rsidRPr="00DD3304" w:rsidRDefault="00A70E06" w:rsidP="00DD3304">
      <w:pPr>
        <w:ind w:firstLine="708"/>
        <w:contextualSpacing/>
      </w:pPr>
      <w:r w:rsidRPr="00B34D01">
        <w:t>Сочинение повествовательного характера с эл</w:t>
      </w:r>
      <w:r>
        <w:t>ементами описания (рассуждения) в разделе «Повторение и систематизация изученного» заменено на  сжатое изложение  с элементами сочинения-рассуждения</w:t>
      </w:r>
      <w:r w:rsidR="008956AD">
        <w:t>, так как данная форма контроля позволяет диагностировать степень готовности учащихся к итоговой аттестации и спланировать работу по развитию речи в 9 классе.</w:t>
      </w:r>
    </w:p>
    <w:p w:rsidR="001E46B9" w:rsidRDefault="001E46B9">
      <w:pPr>
        <w:spacing w:after="200" w:line="276" w:lineRule="auto"/>
        <w:rPr>
          <w:b/>
          <w:sz w:val="28"/>
          <w:szCs w:val="28"/>
        </w:rPr>
      </w:pPr>
      <w:r>
        <w:rPr>
          <w:b/>
          <w:sz w:val="28"/>
          <w:szCs w:val="28"/>
        </w:rPr>
        <w:br w:type="page"/>
      </w:r>
    </w:p>
    <w:p w:rsidR="00BD0085" w:rsidRPr="003A27E3" w:rsidRDefault="006F3BDD" w:rsidP="001E46B9">
      <w:pPr>
        <w:suppressAutoHyphens/>
        <w:jc w:val="center"/>
        <w:rPr>
          <w:b/>
          <w:sz w:val="28"/>
          <w:szCs w:val="28"/>
        </w:rPr>
      </w:pPr>
      <w:r w:rsidRPr="003A27E3">
        <w:rPr>
          <w:b/>
          <w:sz w:val="28"/>
          <w:szCs w:val="28"/>
        </w:rPr>
        <w:lastRenderedPageBreak/>
        <w:t>Учебно-тематический план</w:t>
      </w:r>
    </w:p>
    <w:tbl>
      <w:tblPr>
        <w:tblW w:w="13454" w:type="dxa"/>
        <w:jc w:val="center"/>
        <w:tblInd w:w="-1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0"/>
        <w:gridCol w:w="1531"/>
        <w:gridCol w:w="1587"/>
        <w:gridCol w:w="65"/>
        <w:gridCol w:w="2131"/>
        <w:gridCol w:w="2530"/>
      </w:tblGrid>
      <w:tr w:rsidR="006F3BDD" w:rsidRPr="003A27E3" w:rsidTr="00BD0085">
        <w:trPr>
          <w:jc w:val="center"/>
        </w:trPr>
        <w:tc>
          <w:tcPr>
            <w:tcW w:w="5610" w:type="dxa"/>
            <w:vMerge w:val="restart"/>
            <w:vAlign w:val="center"/>
          </w:tcPr>
          <w:p w:rsidR="006F3BDD" w:rsidRPr="0068645A" w:rsidRDefault="006F3BDD" w:rsidP="000F04AA">
            <w:pPr>
              <w:suppressAutoHyphens/>
              <w:jc w:val="center"/>
              <w:rPr>
                <w:b/>
              </w:rPr>
            </w:pPr>
            <w:r w:rsidRPr="0068645A">
              <w:rPr>
                <w:b/>
              </w:rPr>
              <w:t>Содержание</w:t>
            </w:r>
          </w:p>
        </w:tc>
        <w:tc>
          <w:tcPr>
            <w:tcW w:w="1531" w:type="dxa"/>
            <w:vMerge w:val="restart"/>
            <w:vAlign w:val="center"/>
          </w:tcPr>
          <w:p w:rsidR="006F3BDD" w:rsidRPr="0068645A" w:rsidRDefault="006F3BDD" w:rsidP="000F04AA">
            <w:pPr>
              <w:suppressAutoHyphens/>
              <w:jc w:val="center"/>
              <w:rPr>
                <w:b/>
              </w:rPr>
            </w:pPr>
            <w:r w:rsidRPr="0068645A">
              <w:rPr>
                <w:b/>
              </w:rPr>
              <w:t>Кол</w:t>
            </w:r>
            <w:r>
              <w:rPr>
                <w:b/>
              </w:rPr>
              <w:t>ичест</w:t>
            </w:r>
            <w:r w:rsidRPr="0068645A">
              <w:rPr>
                <w:b/>
              </w:rPr>
              <w:t>во часов</w:t>
            </w:r>
          </w:p>
        </w:tc>
        <w:tc>
          <w:tcPr>
            <w:tcW w:w="3783" w:type="dxa"/>
            <w:gridSpan w:val="3"/>
            <w:vAlign w:val="center"/>
          </w:tcPr>
          <w:p w:rsidR="006F3BDD" w:rsidRPr="0068645A" w:rsidRDefault="006F3BDD" w:rsidP="000F04AA">
            <w:pPr>
              <w:suppressAutoHyphens/>
              <w:jc w:val="center"/>
              <w:rPr>
                <w:b/>
              </w:rPr>
            </w:pPr>
            <w:r>
              <w:rPr>
                <w:b/>
              </w:rPr>
              <w:t>Количество часов р</w:t>
            </w:r>
            <w:r w:rsidRPr="0068645A">
              <w:rPr>
                <w:b/>
              </w:rPr>
              <w:t>азвити</w:t>
            </w:r>
            <w:r>
              <w:rPr>
                <w:b/>
              </w:rPr>
              <w:t>я</w:t>
            </w:r>
            <w:r w:rsidRPr="0068645A">
              <w:rPr>
                <w:b/>
              </w:rPr>
              <w:t xml:space="preserve"> речи</w:t>
            </w:r>
          </w:p>
        </w:tc>
        <w:tc>
          <w:tcPr>
            <w:tcW w:w="2530" w:type="dxa"/>
            <w:vMerge w:val="restart"/>
            <w:vAlign w:val="center"/>
          </w:tcPr>
          <w:p w:rsidR="006F3BDD" w:rsidRPr="001D186C" w:rsidRDefault="006F3BDD" w:rsidP="000F04AA">
            <w:pPr>
              <w:suppressAutoHyphens/>
              <w:jc w:val="center"/>
              <w:rPr>
                <w:b/>
              </w:rPr>
            </w:pPr>
            <w:r w:rsidRPr="001D186C">
              <w:rPr>
                <w:b/>
              </w:rPr>
              <w:t>Кол</w:t>
            </w:r>
            <w:r>
              <w:rPr>
                <w:b/>
              </w:rPr>
              <w:t>ичест</w:t>
            </w:r>
            <w:r w:rsidRPr="001D186C">
              <w:rPr>
                <w:b/>
              </w:rPr>
              <w:t>во контрольных</w:t>
            </w:r>
            <w:r>
              <w:rPr>
                <w:b/>
              </w:rPr>
              <w:t xml:space="preserve"> работ</w:t>
            </w:r>
          </w:p>
        </w:tc>
      </w:tr>
      <w:tr w:rsidR="006F3BDD" w:rsidRPr="003A27E3" w:rsidTr="00BD0085">
        <w:trPr>
          <w:jc w:val="center"/>
        </w:trPr>
        <w:tc>
          <w:tcPr>
            <w:tcW w:w="5610" w:type="dxa"/>
            <w:vMerge/>
          </w:tcPr>
          <w:p w:rsidR="006F3BDD" w:rsidRPr="0068645A" w:rsidRDefault="006F3BDD" w:rsidP="000F04AA">
            <w:pPr>
              <w:suppressAutoHyphens/>
              <w:jc w:val="center"/>
              <w:rPr>
                <w:b/>
              </w:rPr>
            </w:pPr>
          </w:p>
        </w:tc>
        <w:tc>
          <w:tcPr>
            <w:tcW w:w="1531" w:type="dxa"/>
            <w:vMerge/>
          </w:tcPr>
          <w:p w:rsidR="006F3BDD" w:rsidRPr="0068645A" w:rsidRDefault="006F3BDD" w:rsidP="000F04AA">
            <w:pPr>
              <w:suppressAutoHyphens/>
              <w:jc w:val="center"/>
              <w:rPr>
                <w:b/>
              </w:rPr>
            </w:pPr>
          </w:p>
        </w:tc>
        <w:tc>
          <w:tcPr>
            <w:tcW w:w="1587" w:type="dxa"/>
          </w:tcPr>
          <w:p w:rsidR="006F3BDD" w:rsidRDefault="006F3BDD" w:rsidP="000F04AA">
            <w:pPr>
              <w:suppressAutoHyphens/>
              <w:jc w:val="center"/>
              <w:rPr>
                <w:b/>
              </w:rPr>
            </w:pPr>
            <w:r>
              <w:rPr>
                <w:b/>
              </w:rPr>
              <w:t>Изложения</w:t>
            </w:r>
          </w:p>
        </w:tc>
        <w:tc>
          <w:tcPr>
            <w:tcW w:w="2196" w:type="dxa"/>
            <w:gridSpan w:val="2"/>
          </w:tcPr>
          <w:p w:rsidR="006F3BDD" w:rsidRDefault="006F3BDD" w:rsidP="000F04AA">
            <w:pPr>
              <w:suppressAutoHyphens/>
              <w:jc w:val="center"/>
              <w:rPr>
                <w:b/>
              </w:rPr>
            </w:pPr>
            <w:r>
              <w:rPr>
                <w:b/>
              </w:rPr>
              <w:t>Сочинения</w:t>
            </w:r>
          </w:p>
        </w:tc>
        <w:tc>
          <w:tcPr>
            <w:tcW w:w="2530" w:type="dxa"/>
            <w:vMerge/>
          </w:tcPr>
          <w:p w:rsidR="006F3BDD" w:rsidRPr="001D186C" w:rsidRDefault="006F3BDD" w:rsidP="000F04AA">
            <w:pPr>
              <w:suppressAutoHyphens/>
              <w:jc w:val="center"/>
              <w:rPr>
                <w:b/>
              </w:rPr>
            </w:pPr>
          </w:p>
        </w:tc>
      </w:tr>
      <w:tr w:rsidR="000F04AA" w:rsidRPr="003A27E3" w:rsidTr="00BD0085">
        <w:trPr>
          <w:trHeight w:val="300"/>
          <w:jc w:val="center"/>
        </w:trPr>
        <w:tc>
          <w:tcPr>
            <w:tcW w:w="5610" w:type="dxa"/>
            <w:vMerge w:val="restart"/>
          </w:tcPr>
          <w:p w:rsidR="000F04AA" w:rsidRPr="000F04AA" w:rsidRDefault="000F04AA" w:rsidP="0043042A">
            <w:pPr>
              <w:pStyle w:val="a6"/>
              <w:numPr>
                <w:ilvl w:val="0"/>
                <w:numId w:val="19"/>
              </w:numPr>
              <w:spacing w:after="120" w:line="240" w:lineRule="auto"/>
              <w:ind w:left="567" w:hanging="357"/>
              <w:rPr>
                <w:rFonts w:ascii="Times New Roman" w:hAnsi="Times New Roman"/>
                <w:sz w:val="24"/>
                <w:szCs w:val="24"/>
              </w:rPr>
            </w:pPr>
            <w:r w:rsidRPr="000F04AA">
              <w:rPr>
                <w:rFonts w:ascii="Times New Roman" w:hAnsi="Times New Roman"/>
                <w:sz w:val="24"/>
                <w:szCs w:val="24"/>
              </w:rPr>
              <w:t xml:space="preserve">Русский язык в современном </w:t>
            </w:r>
            <w:r w:rsidRPr="000F04AA">
              <w:rPr>
                <w:rFonts w:ascii="Times New Roman" w:hAnsi="Times New Roman"/>
                <w:spacing w:val="1"/>
                <w:sz w:val="24"/>
                <w:szCs w:val="24"/>
              </w:rPr>
              <w:t>мире</w:t>
            </w:r>
          </w:p>
        </w:tc>
        <w:tc>
          <w:tcPr>
            <w:tcW w:w="1531" w:type="dxa"/>
            <w:vMerge w:val="restart"/>
            <w:vAlign w:val="center"/>
          </w:tcPr>
          <w:p w:rsidR="000F04AA" w:rsidRPr="0068645A" w:rsidRDefault="000F04AA" w:rsidP="0043042A">
            <w:pPr>
              <w:suppressAutoHyphens/>
              <w:jc w:val="center"/>
            </w:pPr>
            <w:r>
              <w:t>1</w:t>
            </w:r>
          </w:p>
        </w:tc>
        <w:tc>
          <w:tcPr>
            <w:tcW w:w="3783" w:type="dxa"/>
            <w:gridSpan w:val="3"/>
            <w:vAlign w:val="center"/>
          </w:tcPr>
          <w:p w:rsidR="000F04AA" w:rsidRPr="0068645A" w:rsidRDefault="000F04AA" w:rsidP="0043042A">
            <w:pPr>
              <w:suppressAutoHyphens/>
              <w:jc w:val="center"/>
            </w:pPr>
          </w:p>
        </w:tc>
        <w:tc>
          <w:tcPr>
            <w:tcW w:w="2530" w:type="dxa"/>
            <w:vMerge w:val="restart"/>
            <w:vAlign w:val="center"/>
          </w:tcPr>
          <w:p w:rsidR="000F04AA" w:rsidRPr="001D186C" w:rsidRDefault="000F04AA" w:rsidP="0043042A">
            <w:pPr>
              <w:suppressAutoHyphens/>
              <w:jc w:val="center"/>
            </w:pPr>
          </w:p>
        </w:tc>
      </w:tr>
      <w:tr w:rsidR="006F3BDD" w:rsidRPr="003A27E3" w:rsidTr="00BD0085">
        <w:trPr>
          <w:trHeight w:val="312"/>
          <w:jc w:val="center"/>
        </w:trPr>
        <w:tc>
          <w:tcPr>
            <w:tcW w:w="5610" w:type="dxa"/>
            <w:vMerge/>
            <w:vAlign w:val="center"/>
          </w:tcPr>
          <w:p w:rsidR="006F3BDD" w:rsidRPr="00C15AD1" w:rsidRDefault="006F3BDD" w:rsidP="0043042A">
            <w:pPr>
              <w:suppressAutoHyphens/>
            </w:pPr>
          </w:p>
        </w:tc>
        <w:tc>
          <w:tcPr>
            <w:tcW w:w="1531" w:type="dxa"/>
            <w:vMerge/>
            <w:vAlign w:val="center"/>
          </w:tcPr>
          <w:p w:rsidR="006F3BDD" w:rsidRPr="0068645A" w:rsidRDefault="006F3BDD" w:rsidP="0043042A">
            <w:pPr>
              <w:suppressAutoHyphens/>
              <w:jc w:val="center"/>
            </w:pPr>
          </w:p>
        </w:tc>
        <w:tc>
          <w:tcPr>
            <w:tcW w:w="1587" w:type="dxa"/>
            <w:vAlign w:val="center"/>
          </w:tcPr>
          <w:p w:rsidR="006F3BDD" w:rsidRPr="0068645A" w:rsidRDefault="006F3BDD" w:rsidP="0043042A">
            <w:pPr>
              <w:suppressAutoHyphens/>
              <w:jc w:val="center"/>
            </w:pPr>
          </w:p>
        </w:tc>
        <w:tc>
          <w:tcPr>
            <w:tcW w:w="2196" w:type="dxa"/>
            <w:gridSpan w:val="2"/>
            <w:vAlign w:val="center"/>
          </w:tcPr>
          <w:p w:rsidR="006F3BDD" w:rsidRPr="0068645A" w:rsidRDefault="006F3BDD" w:rsidP="0043042A">
            <w:pPr>
              <w:suppressAutoHyphens/>
              <w:jc w:val="center"/>
            </w:pPr>
          </w:p>
        </w:tc>
        <w:tc>
          <w:tcPr>
            <w:tcW w:w="2530" w:type="dxa"/>
            <w:vMerge/>
            <w:vAlign w:val="center"/>
          </w:tcPr>
          <w:p w:rsidR="006F3BDD" w:rsidRPr="001D186C" w:rsidRDefault="006F3BDD" w:rsidP="0043042A">
            <w:pPr>
              <w:suppressAutoHyphens/>
              <w:jc w:val="center"/>
            </w:pPr>
          </w:p>
        </w:tc>
      </w:tr>
      <w:tr w:rsidR="006F3BDD" w:rsidRPr="003A27E3" w:rsidTr="00BD0085">
        <w:trPr>
          <w:jc w:val="center"/>
        </w:trPr>
        <w:tc>
          <w:tcPr>
            <w:tcW w:w="5610" w:type="dxa"/>
            <w:vMerge w:val="restart"/>
            <w:vAlign w:val="center"/>
          </w:tcPr>
          <w:p w:rsidR="006F3BDD" w:rsidRPr="000F04AA" w:rsidRDefault="000F04AA" w:rsidP="0043042A">
            <w:pPr>
              <w:pStyle w:val="a6"/>
              <w:numPr>
                <w:ilvl w:val="0"/>
                <w:numId w:val="19"/>
              </w:numPr>
              <w:suppressAutoHyphens/>
              <w:spacing w:after="120" w:line="240" w:lineRule="auto"/>
              <w:ind w:left="567" w:hanging="357"/>
              <w:rPr>
                <w:rFonts w:ascii="Times New Roman" w:hAnsi="Times New Roman"/>
                <w:sz w:val="24"/>
                <w:szCs w:val="24"/>
              </w:rPr>
            </w:pPr>
            <w:r w:rsidRPr="000F04AA">
              <w:rPr>
                <w:rFonts w:ascii="Times New Roman" w:hAnsi="Times New Roman"/>
                <w:sz w:val="24"/>
                <w:szCs w:val="24"/>
              </w:rPr>
              <w:t xml:space="preserve">Повторение </w:t>
            </w:r>
            <w:proofErr w:type="gramStart"/>
            <w:r w:rsidRPr="000F04AA">
              <w:rPr>
                <w:rFonts w:ascii="Times New Roman" w:hAnsi="Times New Roman"/>
                <w:sz w:val="24"/>
                <w:szCs w:val="24"/>
              </w:rPr>
              <w:t>изученного</w:t>
            </w:r>
            <w:proofErr w:type="gramEnd"/>
            <w:r w:rsidRPr="000F04AA">
              <w:rPr>
                <w:rFonts w:ascii="Times New Roman" w:hAnsi="Times New Roman"/>
                <w:sz w:val="24"/>
                <w:szCs w:val="24"/>
              </w:rPr>
              <w:t xml:space="preserve"> в 5-7 классах </w:t>
            </w:r>
          </w:p>
        </w:tc>
        <w:tc>
          <w:tcPr>
            <w:tcW w:w="1531" w:type="dxa"/>
            <w:vMerge w:val="restart"/>
            <w:vAlign w:val="center"/>
          </w:tcPr>
          <w:p w:rsidR="006F3BDD" w:rsidRPr="0068645A" w:rsidRDefault="008F3661" w:rsidP="0043042A">
            <w:pPr>
              <w:suppressAutoHyphens/>
              <w:jc w:val="center"/>
            </w:pPr>
            <w:r>
              <w:t>5</w:t>
            </w:r>
          </w:p>
        </w:tc>
        <w:tc>
          <w:tcPr>
            <w:tcW w:w="3783" w:type="dxa"/>
            <w:gridSpan w:val="3"/>
            <w:vAlign w:val="center"/>
          </w:tcPr>
          <w:p w:rsidR="006F3BDD" w:rsidRPr="00444028" w:rsidRDefault="000F04AA" w:rsidP="0043042A">
            <w:pPr>
              <w:suppressAutoHyphens/>
              <w:jc w:val="center"/>
              <w:rPr>
                <w:b/>
              </w:rPr>
            </w:pPr>
            <w:r w:rsidRPr="00444028">
              <w:rPr>
                <w:b/>
              </w:rPr>
              <w:t>2</w:t>
            </w:r>
          </w:p>
        </w:tc>
        <w:tc>
          <w:tcPr>
            <w:tcW w:w="2530" w:type="dxa"/>
            <w:vMerge w:val="restart"/>
            <w:vAlign w:val="center"/>
          </w:tcPr>
          <w:p w:rsidR="006F3BDD" w:rsidRPr="001D186C" w:rsidRDefault="006F3BDD" w:rsidP="0043042A">
            <w:pPr>
              <w:suppressAutoHyphens/>
              <w:jc w:val="center"/>
            </w:pPr>
            <w:r>
              <w:t>1</w:t>
            </w:r>
          </w:p>
        </w:tc>
      </w:tr>
      <w:tr w:rsidR="006F3BDD" w:rsidRPr="003A27E3" w:rsidTr="00BD0085">
        <w:trPr>
          <w:jc w:val="center"/>
        </w:trPr>
        <w:tc>
          <w:tcPr>
            <w:tcW w:w="5610" w:type="dxa"/>
            <w:vMerge/>
            <w:vAlign w:val="center"/>
          </w:tcPr>
          <w:p w:rsidR="006F3BDD" w:rsidRPr="00C15AD1" w:rsidRDefault="006F3BDD" w:rsidP="0043042A">
            <w:pPr>
              <w:suppressAutoHyphens/>
            </w:pPr>
          </w:p>
        </w:tc>
        <w:tc>
          <w:tcPr>
            <w:tcW w:w="1531" w:type="dxa"/>
            <w:vMerge/>
            <w:vAlign w:val="center"/>
          </w:tcPr>
          <w:p w:rsidR="006F3BDD" w:rsidRDefault="006F3BDD" w:rsidP="0043042A">
            <w:pPr>
              <w:suppressAutoHyphens/>
              <w:jc w:val="center"/>
            </w:pPr>
          </w:p>
        </w:tc>
        <w:tc>
          <w:tcPr>
            <w:tcW w:w="1587" w:type="dxa"/>
            <w:vAlign w:val="center"/>
          </w:tcPr>
          <w:p w:rsidR="006F3BDD" w:rsidRDefault="006F3BDD" w:rsidP="0043042A">
            <w:pPr>
              <w:suppressAutoHyphens/>
              <w:jc w:val="center"/>
            </w:pPr>
            <w:r>
              <w:t>1</w:t>
            </w:r>
          </w:p>
        </w:tc>
        <w:tc>
          <w:tcPr>
            <w:tcW w:w="2196" w:type="dxa"/>
            <w:gridSpan w:val="2"/>
            <w:vAlign w:val="center"/>
          </w:tcPr>
          <w:p w:rsidR="006F3BDD" w:rsidRDefault="006F3BDD" w:rsidP="0043042A">
            <w:pPr>
              <w:suppressAutoHyphens/>
              <w:jc w:val="center"/>
            </w:pPr>
          </w:p>
        </w:tc>
        <w:tc>
          <w:tcPr>
            <w:tcW w:w="2530" w:type="dxa"/>
            <w:vMerge/>
            <w:vAlign w:val="center"/>
          </w:tcPr>
          <w:p w:rsidR="006F3BDD" w:rsidRPr="001D186C" w:rsidRDefault="006F3BDD" w:rsidP="0043042A">
            <w:pPr>
              <w:suppressAutoHyphens/>
              <w:jc w:val="center"/>
            </w:pPr>
          </w:p>
        </w:tc>
      </w:tr>
      <w:tr w:rsidR="006F3BDD" w:rsidRPr="003A27E3" w:rsidTr="00BD0085">
        <w:trPr>
          <w:jc w:val="center"/>
        </w:trPr>
        <w:tc>
          <w:tcPr>
            <w:tcW w:w="5610" w:type="dxa"/>
            <w:vMerge w:val="restart"/>
            <w:vAlign w:val="center"/>
          </w:tcPr>
          <w:p w:rsidR="006F3BDD" w:rsidRPr="00444028" w:rsidRDefault="006F3BDD" w:rsidP="0043042A">
            <w:pPr>
              <w:pStyle w:val="a6"/>
              <w:numPr>
                <w:ilvl w:val="0"/>
                <w:numId w:val="19"/>
              </w:numPr>
              <w:suppressAutoHyphens/>
              <w:spacing w:line="240" w:lineRule="auto"/>
              <w:ind w:left="466" w:hanging="256"/>
              <w:rPr>
                <w:rFonts w:ascii="Times New Roman" w:hAnsi="Times New Roman"/>
                <w:b/>
                <w:sz w:val="24"/>
                <w:szCs w:val="24"/>
              </w:rPr>
            </w:pPr>
            <w:r w:rsidRPr="00444028">
              <w:rPr>
                <w:rFonts w:ascii="Times New Roman" w:hAnsi="Times New Roman"/>
                <w:b/>
                <w:sz w:val="24"/>
                <w:szCs w:val="24"/>
              </w:rPr>
              <w:t>Синтаксис. Пунктуация. Культура речи</w:t>
            </w:r>
          </w:p>
        </w:tc>
        <w:tc>
          <w:tcPr>
            <w:tcW w:w="1531" w:type="dxa"/>
            <w:vMerge w:val="restart"/>
            <w:vAlign w:val="center"/>
          </w:tcPr>
          <w:p w:rsidR="006F3BDD" w:rsidRPr="00A041AD" w:rsidRDefault="004A6FD3" w:rsidP="0043042A">
            <w:pPr>
              <w:suppressAutoHyphens/>
              <w:jc w:val="center"/>
              <w:rPr>
                <w:b/>
              </w:rPr>
            </w:pPr>
            <w:r>
              <w:rPr>
                <w:b/>
              </w:rPr>
              <w:t>67</w:t>
            </w:r>
          </w:p>
        </w:tc>
        <w:tc>
          <w:tcPr>
            <w:tcW w:w="3783" w:type="dxa"/>
            <w:gridSpan w:val="3"/>
            <w:vAlign w:val="center"/>
          </w:tcPr>
          <w:p w:rsidR="006F3BDD" w:rsidRPr="004A6FD3" w:rsidRDefault="004A6FD3" w:rsidP="0043042A">
            <w:pPr>
              <w:suppressAutoHyphens/>
              <w:jc w:val="center"/>
              <w:rPr>
                <w:b/>
              </w:rPr>
            </w:pPr>
            <w:r w:rsidRPr="004A6FD3">
              <w:rPr>
                <w:b/>
              </w:rPr>
              <w:t>13</w:t>
            </w:r>
          </w:p>
        </w:tc>
        <w:tc>
          <w:tcPr>
            <w:tcW w:w="2530" w:type="dxa"/>
            <w:vMerge w:val="restart"/>
            <w:vAlign w:val="center"/>
          </w:tcPr>
          <w:p w:rsidR="006F3BDD" w:rsidRPr="004A6FD3" w:rsidRDefault="004A6FD3" w:rsidP="0043042A">
            <w:pPr>
              <w:suppressAutoHyphens/>
              <w:jc w:val="center"/>
              <w:rPr>
                <w:b/>
              </w:rPr>
            </w:pPr>
            <w:r w:rsidRPr="004A6FD3">
              <w:rPr>
                <w:b/>
              </w:rPr>
              <w:t>7</w:t>
            </w:r>
          </w:p>
        </w:tc>
      </w:tr>
      <w:tr w:rsidR="006F3BDD" w:rsidRPr="003A27E3" w:rsidTr="00BD0085">
        <w:trPr>
          <w:jc w:val="center"/>
        </w:trPr>
        <w:tc>
          <w:tcPr>
            <w:tcW w:w="5610" w:type="dxa"/>
            <w:vMerge/>
            <w:vAlign w:val="center"/>
          </w:tcPr>
          <w:p w:rsidR="006F3BDD" w:rsidRPr="00A36E78" w:rsidRDefault="006F3BDD" w:rsidP="0043042A">
            <w:pPr>
              <w:suppressAutoHyphens/>
              <w:ind w:left="466" w:hanging="256"/>
            </w:pPr>
          </w:p>
        </w:tc>
        <w:tc>
          <w:tcPr>
            <w:tcW w:w="1531" w:type="dxa"/>
            <w:vMerge/>
            <w:vAlign w:val="center"/>
          </w:tcPr>
          <w:p w:rsidR="006F3BDD" w:rsidRDefault="006F3BDD" w:rsidP="0043042A">
            <w:pPr>
              <w:suppressAutoHyphens/>
              <w:jc w:val="center"/>
            </w:pPr>
          </w:p>
        </w:tc>
        <w:tc>
          <w:tcPr>
            <w:tcW w:w="1587" w:type="dxa"/>
            <w:vAlign w:val="center"/>
          </w:tcPr>
          <w:p w:rsidR="006F3BDD" w:rsidRPr="004A6FD3" w:rsidRDefault="004A6FD3" w:rsidP="0043042A">
            <w:pPr>
              <w:suppressAutoHyphens/>
              <w:jc w:val="center"/>
              <w:rPr>
                <w:b/>
              </w:rPr>
            </w:pPr>
            <w:r w:rsidRPr="004A6FD3">
              <w:rPr>
                <w:b/>
              </w:rPr>
              <w:t>1</w:t>
            </w:r>
          </w:p>
        </w:tc>
        <w:tc>
          <w:tcPr>
            <w:tcW w:w="2196" w:type="dxa"/>
            <w:gridSpan w:val="2"/>
            <w:vAlign w:val="center"/>
          </w:tcPr>
          <w:p w:rsidR="006F3BDD" w:rsidRPr="004A6FD3" w:rsidRDefault="004A6FD3" w:rsidP="0043042A">
            <w:pPr>
              <w:suppressAutoHyphens/>
              <w:jc w:val="center"/>
              <w:rPr>
                <w:b/>
              </w:rPr>
            </w:pPr>
            <w:r w:rsidRPr="004A6FD3">
              <w:rPr>
                <w:b/>
              </w:rPr>
              <w:t>3</w:t>
            </w:r>
          </w:p>
        </w:tc>
        <w:tc>
          <w:tcPr>
            <w:tcW w:w="2530" w:type="dxa"/>
            <w:vMerge/>
            <w:vAlign w:val="center"/>
          </w:tcPr>
          <w:p w:rsidR="006F3BDD" w:rsidRPr="001D186C" w:rsidRDefault="006F3BDD" w:rsidP="0043042A">
            <w:pPr>
              <w:suppressAutoHyphens/>
              <w:jc w:val="center"/>
            </w:pPr>
          </w:p>
        </w:tc>
      </w:tr>
      <w:tr w:rsidR="006F3BDD" w:rsidRPr="003A27E3" w:rsidTr="00BD0085">
        <w:trPr>
          <w:jc w:val="center"/>
        </w:trPr>
        <w:tc>
          <w:tcPr>
            <w:tcW w:w="5610" w:type="dxa"/>
            <w:vMerge w:val="restart"/>
            <w:vAlign w:val="center"/>
          </w:tcPr>
          <w:p w:rsidR="006F3BDD" w:rsidRPr="00417197" w:rsidRDefault="00A22861" w:rsidP="0043042A">
            <w:pPr>
              <w:pStyle w:val="a6"/>
              <w:suppressAutoHyphens/>
              <w:spacing w:line="240" w:lineRule="auto"/>
              <w:ind w:left="0" w:firstLine="37"/>
              <w:rPr>
                <w:rFonts w:ascii="Times New Roman" w:hAnsi="Times New Roman"/>
                <w:b/>
                <w:i/>
                <w:sz w:val="24"/>
                <w:szCs w:val="24"/>
              </w:rPr>
            </w:pPr>
            <w:r w:rsidRPr="00417197">
              <w:rPr>
                <w:rFonts w:ascii="Times New Roman" w:hAnsi="Times New Roman"/>
                <w:b/>
                <w:i/>
                <w:sz w:val="24"/>
                <w:szCs w:val="24"/>
              </w:rPr>
              <w:t>3.1.</w:t>
            </w:r>
            <w:r w:rsidR="000F04AA" w:rsidRPr="00417197">
              <w:rPr>
                <w:rFonts w:ascii="Times New Roman" w:hAnsi="Times New Roman"/>
                <w:b/>
                <w:i/>
                <w:sz w:val="24"/>
                <w:szCs w:val="24"/>
              </w:rPr>
              <w:t>Основные единицы синтаксиса.</w:t>
            </w:r>
          </w:p>
        </w:tc>
        <w:tc>
          <w:tcPr>
            <w:tcW w:w="1531" w:type="dxa"/>
            <w:vMerge w:val="restart"/>
            <w:vAlign w:val="center"/>
          </w:tcPr>
          <w:p w:rsidR="006F3BDD" w:rsidRPr="0068645A" w:rsidRDefault="008F3661" w:rsidP="0043042A">
            <w:pPr>
              <w:suppressAutoHyphens/>
              <w:jc w:val="center"/>
            </w:pPr>
            <w:r>
              <w:t>2</w:t>
            </w:r>
          </w:p>
        </w:tc>
        <w:tc>
          <w:tcPr>
            <w:tcW w:w="3783" w:type="dxa"/>
            <w:gridSpan w:val="3"/>
            <w:vAlign w:val="center"/>
          </w:tcPr>
          <w:p w:rsidR="006F3BDD" w:rsidRPr="00444028" w:rsidRDefault="000F04AA" w:rsidP="0043042A">
            <w:pPr>
              <w:suppressAutoHyphens/>
              <w:jc w:val="center"/>
              <w:rPr>
                <w:b/>
              </w:rPr>
            </w:pPr>
            <w:r w:rsidRPr="00444028">
              <w:rPr>
                <w:b/>
              </w:rPr>
              <w:t>1</w:t>
            </w:r>
          </w:p>
        </w:tc>
        <w:tc>
          <w:tcPr>
            <w:tcW w:w="2530" w:type="dxa"/>
            <w:vMerge w:val="restart"/>
            <w:vAlign w:val="center"/>
          </w:tcPr>
          <w:p w:rsidR="006F3BDD" w:rsidRPr="0034576A" w:rsidRDefault="006F3BDD" w:rsidP="0043042A">
            <w:pPr>
              <w:suppressAutoHyphens/>
              <w:jc w:val="center"/>
            </w:pPr>
          </w:p>
        </w:tc>
      </w:tr>
      <w:tr w:rsidR="006F3BDD" w:rsidRPr="003A27E3" w:rsidTr="00BD0085">
        <w:trPr>
          <w:jc w:val="center"/>
        </w:trPr>
        <w:tc>
          <w:tcPr>
            <w:tcW w:w="5610" w:type="dxa"/>
            <w:vMerge/>
            <w:vAlign w:val="center"/>
          </w:tcPr>
          <w:p w:rsidR="006F3BDD" w:rsidRPr="00A36E78" w:rsidRDefault="006F3BDD" w:rsidP="0043042A">
            <w:pPr>
              <w:suppressAutoHyphens/>
              <w:ind w:left="182"/>
            </w:pPr>
          </w:p>
        </w:tc>
        <w:tc>
          <w:tcPr>
            <w:tcW w:w="1531" w:type="dxa"/>
            <w:vMerge/>
            <w:vAlign w:val="center"/>
          </w:tcPr>
          <w:p w:rsidR="006F3BDD" w:rsidRDefault="006F3BDD" w:rsidP="0043042A">
            <w:pPr>
              <w:suppressAutoHyphens/>
              <w:jc w:val="center"/>
            </w:pPr>
          </w:p>
        </w:tc>
        <w:tc>
          <w:tcPr>
            <w:tcW w:w="1587" w:type="dxa"/>
            <w:vAlign w:val="center"/>
          </w:tcPr>
          <w:p w:rsidR="006F3BDD" w:rsidRDefault="006F3BDD" w:rsidP="0043042A">
            <w:pPr>
              <w:suppressAutoHyphens/>
              <w:jc w:val="center"/>
            </w:pPr>
          </w:p>
        </w:tc>
        <w:tc>
          <w:tcPr>
            <w:tcW w:w="2196" w:type="dxa"/>
            <w:gridSpan w:val="2"/>
            <w:vAlign w:val="center"/>
          </w:tcPr>
          <w:p w:rsidR="006F3BDD" w:rsidRDefault="006F3BDD" w:rsidP="0043042A">
            <w:pPr>
              <w:suppressAutoHyphens/>
              <w:jc w:val="center"/>
            </w:pPr>
          </w:p>
        </w:tc>
        <w:tc>
          <w:tcPr>
            <w:tcW w:w="2530" w:type="dxa"/>
            <w:vMerge/>
            <w:vAlign w:val="center"/>
          </w:tcPr>
          <w:p w:rsidR="006F3BDD" w:rsidRPr="001D186C" w:rsidRDefault="006F3BDD" w:rsidP="0043042A">
            <w:pPr>
              <w:suppressAutoHyphens/>
              <w:jc w:val="center"/>
              <w:rPr>
                <w:lang w:val="en-US"/>
              </w:rPr>
            </w:pPr>
          </w:p>
        </w:tc>
      </w:tr>
      <w:tr w:rsidR="006F3BDD" w:rsidRPr="003A27E3" w:rsidTr="00BD0085">
        <w:trPr>
          <w:jc w:val="center"/>
        </w:trPr>
        <w:tc>
          <w:tcPr>
            <w:tcW w:w="5610" w:type="dxa"/>
            <w:vMerge w:val="restart"/>
            <w:vAlign w:val="center"/>
          </w:tcPr>
          <w:p w:rsidR="006F3BDD" w:rsidRPr="00417197" w:rsidRDefault="000F04AA" w:rsidP="0043042A">
            <w:pPr>
              <w:suppressAutoHyphens/>
              <w:rPr>
                <w:b/>
                <w:i/>
              </w:rPr>
            </w:pPr>
            <w:r w:rsidRPr="00417197">
              <w:rPr>
                <w:b/>
                <w:i/>
              </w:rPr>
              <w:t xml:space="preserve">3.2. Словосочетание </w:t>
            </w:r>
          </w:p>
        </w:tc>
        <w:tc>
          <w:tcPr>
            <w:tcW w:w="1531" w:type="dxa"/>
            <w:vMerge w:val="restart"/>
            <w:vAlign w:val="center"/>
          </w:tcPr>
          <w:p w:rsidR="006F3BDD" w:rsidRPr="0068645A" w:rsidRDefault="000F04AA" w:rsidP="0043042A">
            <w:pPr>
              <w:suppressAutoHyphens/>
              <w:jc w:val="center"/>
            </w:pPr>
            <w:r>
              <w:t>2</w:t>
            </w:r>
          </w:p>
        </w:tc>
        <w:tc>
          <w:tcPr>
            <w:tcW w:w="3783" w:type="dxa"/>
            <w:gridSpan w:val="3"/>
            <w:vAlign w:val="center"/>
          </w:tcPr>
          <w:p w:rsidR="006F3BDD" w:rsidRPr="0068645A" w:rsidRDefault="006F3BDD" w:rsidP="0043042A">
            <w:pPr>
              <w:suppressAutoHyphens/>
              <w:jc w:val="center"/>
            </w:pPr>
          </w:p>
        </w:tc>
        <w:tc>
          <w:tcPr>
            <w:tcW w:w="2530" w:type="dxa"/>
            <w:vMerge w:val="restart"/>
            <w:vAlign w:val="center"/>
          </w:tcPr>
          <w:p w:rsidR="006F3BDD" w:rsidRPr="001D186C" w:rsidRDefault="006F3BDD" w:rsidP="0043042A">
            <w:pPr>
              <w:suppressAutoHyphens/>
              <w:jc w:val="center"/>
            </w:pPr>
          </w:p>
        </w:tc>
      </w:tr>
      <w:tr w:rsidR="006F3BDD" w:rsidRPr="003A27E3" w:rsidTr="00BD0085">
        <w:trPr>
          <w:jc w:val="center"/>
        </w:trPr>
        <w:tc>
          <w:tcPr>
            <w:tcW w:w="5610" w:type="dxa"/>
            <w:vMerge/>
            <w:vAlign w:val="center"/>
          </w:tcPr>
          <w:p w:rsidR="006F3BDD" w:rsidRPr="00A36E78" w:rsidRDefault="006F3BDD" w:rsidP="0043042A">
            <w:pPr>
              <w:suppressAutoHyphens/>
              <w:ind w:left="182"/>
            </w:pPr>
          </w:p>
        </w:tc>
        <w:tc>
          <w:tcPr>
            <w:tcW w:w="1531" w:type="dxa"/>
            <w:vMerge/>
            <w:vAlign w:val="center"/>
          </w:tcPr>
          <w:p w:rsidR="006F3BDD" w:rsidRDefault="006F3BDD" w:rsidP="0043042A">
            <w:pPr>
              <w:suppressAutoHyphens/>
              <w:jc w:val="center"/>
            </w:pPr>
          </w:p>
        </w:tc>
        <w:tc>
          <w:tcPr>
            <w:tcW w:w="1587" w:type="dxa"/>
            <w:vAlign w:val="center"/>
          </w:tcPr>
          <w:p w:rsidR="006F3BDD" w:rsidRDefault="006F3BDD" w:rsidP="0043042A">
            <w:pPr>
              <w:suppressAutoHyphens/>
              <w:jc w:val="center"/>
            </w:pPr>
          </w:p>
        </w:tc>
        <w:tc>
          <w:tcPr>
            <w:tcW w:w="2196" w:type="dxa"/>
            <w:gridSpan w:val="2"/>
            <w:vAlign w:val="center"/>
          </w:tcPr>
          <w:p w:rsidR="006F3BDD" w:rsidRDefault="006F3BDD" w:rsidP="0043042A">
            <w:pPr>
              <w:suppressAutoHyphens/>
              <w:jc w:val="center"/>
            </w:pPr>
          </w:p>
        </w:tc>
        <w:tc>
          <w:tcPr>
            <w:tcW w:w="2530" w:type="dxa"/>
            <w:vMerge/>
            <w:vAlign w:val="center"/>
          </w:tcPr>
          <w:p w:rsidR="006F3BDD" w:rsidRPr="001D186C" w:rsidRDefault="006F3BDD" w:rsidP="0043042A">
            <w:pPr>
              <w:suppressAutoHyphens/>
              <w:jc w:val="center"/>
            </w:pPr>
          </w:p>
        </w:tc>
      </w:tr>
      <w:tr w:rsidR="006F3BDD" w:rsidRPr="003A27E3" w:rsidTr="00BD0085">
        <w:trPr>
          <w:trHeight w:val="300"/>
          <w:jc w:val="center"/>
        </w:trPr>
        <w:tc>
          <w:tcPr>
            <w:tcW w:w="5610" w:type="dxa"/>
            <w:vMerge w:val="restart"/>
            <w:vAlign w:val="center"/>
          </w:tcPr>
          <w:p w:rsidR="006F3BDD" w:rsidRPr="00444028" w:rsidRDefault="00444028" w:rsidP="0043042A">
            <w:pPr>
              <w:suppressAutoHyphens/>
              <w:ind w:left="182" w:hanging="145"/>
              <w:rPr>
                <w:b/>
                <w:i/>
              </w:rPr>
            </w:pPr>
            <w:r w:rsidRPr="00444028">
              <w:rPr>
                <w:b/>
                <w:i/>
              </w:rPr>
              <w:t xml:space="preserve">3.3.Простое двусоставное предложение </w:t>
            </w:r>
          </w:p>
        </w:tc>
        <w:tc>
          <w:tcPr>
            <w:tcW w:w="1531" w:type="dxa"/>
            <w:vMerge w:val="restart"/>
            <w:vAlign w:val="center"/>
          </w:tcPr>
          <w:p w:rsidR="006F3BDD" w:rsidRPr="008F3661" w:rsidRDefault="008F3661" w:rsidP="0043042A">
            <w:pPr>
              <w:suppressAutoHyphens/>
              <w:jc w:val="center"/>
              <w:rPr>
                <w:b/>
                <w:i/>
              </w:rPr>
            </w:pPr>
            <w:r>
              <w:rPr>
                <w:b/>
                <w:i/>
              </w:rPr>
              <w:t>13</w:t>
            </w:r>
          </w:p>
        </w:tc>
        <w:tc>
          <w:tcPr>
            <w:tcW w:w="3783" w:type="dxa"/>
            <w:gridSpan w:val="3"/>
            <w:vAlign w:val="center"/>
          </w:tcPr>
          <w:p w:rsidR="006F3BDD" w:rsidRPr="00757B20" w:rsidRDefault="006F3BDD" w:rsidP="0043042A">
            <w:pPr>
              <w:suppressAutoHyphens/>
              <w:jc w:val="center"/>
              <w:rPr>
                <w:b/>
              </w:rPr>
            </w:pPr>
            <w:r w:rsidRPr="00757B20">
              <w:rPr>
                <w:b/>
              </w:rPr>
              <w:t>3</w:t>
            </w:r>
          </w:p>
        </w:tc>
        <w:tc>
          <w:tcPr>
            <w:tcW w:w="2530" w:type="dxa"/>
            <w:vMerge w:val="restart"/>
            <w:vAlign w:val="center"/>
          </w:tcPr>
          <w:p w:rsidR="006F3BDD" w:rsidRPr="008F3661" w:rsidRDefault="008F3661" w:rsidP="0043042A">
            <w:pPr>
              <w:suppressAutoHyphens/>
              <w:jc w:val="center"/>
              <w:rPr>
                <w:b/>
                <w:i/>
              </w:rPr>
            </w:pPr>
            <w:r w:rsidRPr="008F3661">
              <w:rPr>
                <w:b/>
                <w:i/>
              </w:rPr>
              <w:t>2</w:t>
            </w:r>
          </w:p>
        </w:tc>
      </w:tr>
      <w:tr w:rsidR="006F3BDD" w:rsidRPr="003A27E3" w:rsidTr="00BD0085">
        <w:trPr>
          <w:trHeight w:val="240"/>
          <w:jc w:val="center"/>
        </w:trPr>
        <w:tc>
          <w:tcPr>
            <w:tcW w:w="5610" w:type="dxa"/>
            <w:vMerge/>
            <w:vAlign w:val="center"/>
          </w:tcPr>
          <w:p w:rsidR="006F3BDD" w:rsidRPr="00A36E78" w:rsidRDefault="006F3BDD" w:rsidP="000F04AA">
            <w:pPr>
              <w:suppressAutoHyphens/>
            </w:pPr>
          </w:p>
        </w:tc>
        <w:tc>
          <w:tcPr>
            <w:tcW w:w="1531" w:type="dxa"/>
            <w:vMerge/>
            <w:vAlign w:val="center"/>
          </w:tcPr>
          <w:p w:rsidR="006F3BDD" w:rsidRDefault="006F3BDD" w:rsidP="000F04AA">
            <w:pPr>
              <w:suppressAutoHyphens/>
              <w:jc w:val="center"/>
            </w:pPr>
          </w:p>
        </w:tc>
        <w:tc>
          <w:tcPr>
            <w:tcW w:w="1587" w:type="dxa"/>
            <w:vAlign w:val="center"/>
          </w:tcPr>
          <w:p w:rsidR="006F3BDD" w:rsidRDefault="006F3BDD" w:rsidP="000F04AA">
            <w:pPr>
              <w:suppressAutoHyphens/>
              <w:jc w:val="center"/>
            </w:pPr>
          </w:p>
        </w:tc>
        <w:tc>
          <w:tcPr>
            <w:tcW w:w="2196" w:type="dxa"/>
            <w:gridSpan w:val="2"/>
            <w:vAlign w:val="center"/>
          </w:tcPr>
          <w:p w:rsidR="006F3BDD" w:rsidRPr="00757B20" w:rsidRDefault="00444028" w:rsidP="000F04AA">
            <w:pPr>
              <w:suppressAutoHyphens/>
              <w:jc w:val="center"/>
              <w:rPr>
                <w:b/>
              </w:rPr>
            </w:pPr>
            <w:r w:rsidRPr="00757B20">
              <w:rPr>
                <w:b/>
              </w:rPr>
              <w:t>1</w:t>
            </w:r>
          </w:p>
        </w:tc>
        <w:tc>
          <w:tcPr>
            <w:tcW w:w="2530" w:type="dxa"/>
            <w:vMerge/>
            <w:vAlign w:val="center"/>
          </w:tcPr>
          <w:p w:rsidR="006F3BDD" w:rsidRPr="001D186C" w:rsidRDefault="006F3BDD" w:rsidP="000F04AA">
            <w:pPr>
              <w:suppressAutoHyphens/>
              <w:jc w:val="center"/>
            </w:pPr>
          </w:p>
        </w:tc>
      </w:tr>
      <w:tr w:rsidR="006F3BDD" w:rsidRPr="003A27E3" w:rsidTr="00BD0085">
        <w:trPr>
          <w:jc w:val="center"/>
        </w:trPr>
        <w:tc>
          <w:tcPr>
            <w:tcW w:w="5610" w:type="dxa"/>
            <w:vMerge w:val="restart"/>
            <w:vAlign w:val="center"/>
          </w:tcPr>
          <w:p w:rsidR="006F3BDD" w:rsidRPr="00A36E78" w:rsidRDefault="00444028" w:rsidP="00A22861">
            <w:pPr>
              <w:suppressAutoHyphens/>
            </w:pPr>
            <w:r>
              <w:t>3.3.1. Простое двусоставное предложение</w:t>
            </w:r>
          </w:p>
        </w:tc>
        <w:tc>
          <w:tcPr>
            <w:tcW w:w="1531" w:type="dxa"/>
            <w:vMerge w:val="restart"/>
            <w:vAlign w:val="center"/>
          </w:tcPr>
          <w:p w:rsidR="006F3BDD" w:rsidRPr="0068645A" w:rsidRDefault="008F3661" w:rsidP="000F04AA">
            <w:pPr>
              <w:suppressAutoHyphens/>
              <w:jc w:val="center"/>
            </w:pPr>
            <w:r>
              <w:t>2</w:t>
            </w:r>
          </w:p>
        </w:tc>
        <w:tc>
          <w:tcPr>
            <w:tcW w:w="3783" w:type="dxa"/>
            <w:gridSpan w:val="3"/>
            <w:vAlign w:val="center"/>
          </w:tcPr>
          <w:p w:rsidR="006F3BDD" w:rsidRPr="0068645A" w:rsidRDefault="00444028" w:rsidP="000F04AA">
            <w:pPr>
              <w:suppressAutoHyphens/>
              <w:jc w:val="center"/>
            </w:pPr>
            <w:r>
              <w:t>1</w:t>
            </w:r>
          </w:p>
        </w:tc>
        <w:tc>
          <w:tcPr>
            <w:tcW w:w="2530" w:type="dxa"/>
            <w:vMerge w:val="restart"/>
            <w:vAlign w:val="center"/>
          </w:tcPr>
          <w:p w:rsidR="006F3BDD" w:rsidRPr="001D186C" w:rsidRDefault="006F3BDD" w:rsidP="000F04AA">
            <w:pPr>
              <w:suppressAutoHyphens/>
              <w:jc w:val="center"/>
            </w:pPr>
          </w:p>
        </w:tc>
      </w:tr>
      <w:tr w:rsidR="006F3BDD" w:rsidRPr="003A27E3" w:rsidTr="00BD0085">
        <w:trPr>
          <w:jc w:val="center"/>
        </w:trPr>
        <w:tc>
          <w:tcPr>
            <w:tcW w:w="5610" w:type="dxa"/>
            <w:vMerge/>
            <w:vAlign w:val="center"/>
          </w:tcPr>
          <w:p w:rsidR="006F3BDD" w:rsidRPr="00A36E78" w:rsidRDefault="006F3BDD" w:rsidP="000F04AA">
            <w:pPr>
              <w:suppressAutoHyphens/>
            </w:pPr>
          </w:p>
        </w:tc>
        <w:tc>
          <w:tcPr>
            <w:tcW w:w="1531" w:type="dxa"/>
            <w:vMerge/>
            <w:vAlign w:val="center"/>
          </w:tcPr>
          <w:p w:rsidR="006F3BDD" w:rsidRDefault="006F3BDD" w:rsidP="000F04AA">
            <w:pPr>
              <w:suppressAutoHyphens/>
              <w:jc w:val="center"/>
            </w:pPr>
          </w:p>
        </w:tc>
        <w:tc>
          <w:tcPr>
            <w:tcW w:w="1587" w:type="dxa"/>
            <w:vAlign w:val="center"/>
          </w:tcPr>
          <w:p w:rsidR="006F3BDD" w:rsidRPr="0068645A" w:rsidRDefault="006F3BDD" w:rsidP="000F04AA">
            <w:pPr>
              <w:suppressAutoHyphens/>
              <w:jc w:val="center"/>
            </w:pPr>
          </w:p>
        </w:tc>
        <w:tc>
          <w:tcPr>
            <w:tcW w:w="2196" w:type="dxa"/>
            <w:gridSpan w:val="2"/>
            <w:vAlign w:val="center"/>
          </w:tcPr>
          <w:p w:rsidR="006F3BDD" w:rsidRPr="0068645A" w:rsidRDefault="006F3BDD" w:rsidP="000F04AA">
            <w:pPr>
              <w:suppressAutoHyphens/>
              <w:jc w:val="center"/>
            </w:pPr>
          </w:p>
        </w:tc>
        <w:tc>
          <w:tcPr>
            <w:tcW w:w="2530" w:type="dxa"/>
            <w:vMerge/>
            <w:vAlign w:val="center"/>
          </w:tcPr>
          <w:p w:rsidR="006F3BDD" w:rsidRPr="001D186C" w:rsidRDefault="006F3BDD" w:rsidP="000F04AA">
            <w:pPr>
              <w:suppressAutoHyphens/>
              <w:jc w:val="center"/>
            </w:pPr>
          </w:p>
        </w:tc>
      </w:tr>
      <w:tr w:rsidR="006F3BDD" w:rsidRPr="003A27E3" w:rsidTr="00BD0085">
        <w:trPr>
          <w:jc w:val="center"/>
        </w:trPr>
        <w:tc>
          <w:tcPr>
            <w:tcW w:w="5610" w:type="dxa"/>
            <w:vMerge w:val="restart"/>
            <w:vAlign w:val="center"/>
          </w:tcPr>
          <w:p w:rsidR="006F3BDD" w:rsidRPr="00A36E78" w:rsidRDefault="00444028" w:rsidP="00A22861">
            <w:pPr>
              <w:suppressAutoHyphens/>
            </w:pPr>
            <w:r>
              <w:t>3.3.2.</w:t>
            </w:r>
            <w:r w:rsidRPr="00444028">
              <w:t xml:space="preserve">Главные члены предложения </w:t>
            </w:r>
          </w:p>
        </w:tc>
        <w:tc>
          <w:tcPr>
            <w:tcW w:w="1531" w:type="dxa"/>
            <w:vMerge w:val="restart"/>
            <w:vAlign w:val="center"/>
          </w:tcPr>
          <w:p w:rsidR="006F3BDD" w:rsidRPr="0068645A" w:rsidRDefault="008F3661" w:rsidP="000F04AA">
            <w:pPr>
              <w:suppressAutoHyphens/>
              <w:jc w:val="center"/>
            </w:pPr>
            <w:r>
              <w:t>5</w:t>
            </w:r>
          </w:p>
        </w:tc>
        <w:tc>
          <w:tcPr>
            <w:tcW w:w="3783" w:type="dxa"/>
            <w:gridSpan w:val="3"/>
            <w:vAlign w:val="center"/>
          </w:tcPr>
          <w:p w:rsidR="006F3BDD" w:rsidRPr="0068645A" w:rsidRDefault="00444028" w:rsidP="000F04AA">
            <w:pPr>
              <w:suppressAutoHyphens/>
              <w:jc w:val="center"/>
            </w:pPr>
            <w:r>
              <w:t>1</w:t>
            </w:r>
          </w:p>
        </w:tc>
        <w:tc>
          <w:tcPr>
            <w:tcW w:w="2530" w:type="dxa"/>
            <w:vMerge w:val="restart"/>
            <w:vAlign w:val="center"/>
          </w:tcPr>
          <w:p w:rsidR="006F3BDD" w:rsidRPr="00125C1C" w:rsidRDefault="008F3661" w:rsidP="000F04AA">
            <w:pPr>
              <w:suppressAutoHyphens/>
              <w:jc w:val="center"/>
            </w:pPr>
            <w:r>
              <w:t>1</w:t>
            </w:r>
          </w:p>
        </w:tc>
      </w:tr>
      <w:tr w:rsidR="006F3BDD" w:rsidRPr="003A27E3" w:rsidTr="00BD0085">
        <w:trPr>
          <w:jc w:val="center"/>
        </w:trPr>
        <w:tc>
          <w:tcPr>
            <w:tcW w:w="5610" w:type="dxa"/>
            <w:vMerge/>
            <w:vAlign w:val="center"/>
          </w:tcPr>
          <w:p w:rsidR="006F3BDD" w:rsidRPr="00A36E78" w:rsidRDefault="006F3BDD" w:rsidP="000F04AA">
            <w:pPr>
              <w:suppressAutoHyphens/>
            </w:pPr>
          </w:p>
        </w:tc>
        <w:tc>
          <w:tcPr>
            <w:tcW w:w="1531" w:type="dxa"/>
            <w:vMerge/>
            <w:vAlign w:val="center"/>
          </w:tcPr>
          <w:p w:rsidR="006F3BDD" w:rsidRDefault="006F3BDD" w:rsidP="000F04AA">
            <w:pPr>
              <w:suppressAutoHyphens/>
              <w:jc w:val="center"/>
            </w:pPr>
          </w:p>
        </w:tc>
        <w:tc>
          <w:tcPr>
            <w:tcW w:w="1587" w:type="dxa"/>
            <w:vAlign w:val="center"/>
          </w:tcPr>
          <w:p w:rsidR="006F3BDD" w:rsidRDefault="006F3BDD" w:rsidP="000F04AA">
            <w:pPr>
              <w:suppressAutoHyphens/>
              <w:jc w:val="center"/>
            </w:pPr>
          </w:p>
        </w:tc>
        <w:tc>
          <w:tcPr>
            <w:tcW w:w="2196" w:type="dxa"/>
            <w:gridSpan w:val="2"/>
            <w:vAlign w:val="center"/>
          </w:tcPr>
          <w:p w:rsidR="006F3BDD" w:rsidRDefault="00A22861" w:rsidP="000F04AA">
            <w:pPr>
              <w:suppressAutoHyphens/>
              <w:jc w:val="center"/>
            </w:pPr>
            <w:r>
              <w:t>1</w:t>
            </w:r>
          </w:p>
        </w:tc>
        <w:tc>
          <w:tcPr>
            <w:tcW w:w="2530" w:type="dxa"/>
            <w:vMerge/>
            <w:vAlign w:val="center"/>
          </w:tcPr>
          <w:p w:rsidR="006F3BDD" w:rsidRDefault="006F3BDD" w:rsidP="000F04AA">
            <w:pPr>
              <w:suppressAutoHyphens/>
              <w:jc w:val="center"/>
            </w:pPr>
          </w:p>
        </w:tc>
      </w:tr>
      <w:tr w:rsidR="00A22861" w:rsidRPr="003A27E3" w:rsidTr="00BD0085">
        <w:trPr>
          <w:trHeight w:val="180"/>
          <w:jc w:val="center"/>
        </w:trPr>
        <w:tc>
          <w:tcPr>
            <w:tcW w:w="5610" w:type="dxa"/>
            <w:vMerge w:val="restart"/>
          </w:tcPr>
          <w:p w:rsidR="00A22861" w:rsidRPr="00A22861" w:rsidRDefault="00A22861" w:rsidP="00A22861">
            <w:r>
              <w:t>3.3.3.</w:t>
            </w:r>
            <w:r w:rsidRPr="00A22861">
              <w:t xml:space="preserve">Второстепенные члены предложения </w:t>
            </w:r>
          </w:p>
        </w:tc>
        <w:tc>
          <w:tcPr>
            <w:tcW w:w="1531" w:type="dxa"/>
            <w:vMerge w:val="restart"/>
            <w:vAlign w:val="center"/>
          </w:tcPr>
          <w:p w:rsidR="00A22861" w:rsidRDefault="008F3661" w:rsidP="000F04AA">
            <w:pPr>
              <w:suppressAutoHyphens/>
              <w:jc w:val="center"/>
            </w:pPr>
            <w:r>
              <w:t>6</w:t>
            </w:r>
          </w:p>
        </w:tc>
        <w:tc>
          <w:tcPr>
            <w:tcW w:w="3783" w:type="dxa"/>
            <w:gridSpan w:val="3"/>
            <w:vAlign w:val="center"/>
          </w:tcPr>
          <w:p w:rsidR="00A22861" w:rsidRDefault="00A22861" w:rsidP="000F04AA">
            <w:pPr>
              <w:suppressAutoHyphens/>
              <w:jc w:val="center"/>
            </w:pPr>
            <w:r>
              <w:t>1</w:t>
            </w:r>
          </w:p>
        </w:tc>
        <w:tc>
          <w:tcPr>
            <w:tcW w:w="2530" w:type="dxa"/>
            <w:vMerge w:val="restart"/>
            <w:vAlign w:val="center"/>
          </w:tcPr>
          <w:p w:rsidR="00A22861" w:rsidRDefault="008F3661" w:rsidP="000F04AA">
            <w:pPr>
              <w:suppressAutoHyphens/>
              <w:jc w:val="center"/>
            </w:pPr>
            <w:r>
              <w:t>1</w:t>
            </w:r>
          </w:p>
        </w:tc>
      </w:tr>
      <w:tr w:rsidR="00A22861" w:rsidRPr="003A27E3" w:rsidTr="00BD0085">
        <w:trPr>
          <w:trHeight w:val="330"/>
          <w:jc w:val="center"/>
        </w:trPr>
        <w:tc>
          <w:tcPr>
            <w:tcW w:w="5610" w:type="dxa"/>
            <w:vMerge/>
            <w:vAlign w:val="center"/>
          </w:tcPr>
          <w:p w:rsidR="00A22861" w:rsidRPr="00A36E78" w:rsidRDefault="00A22861" w:rsidP="000F04AA">
            <w:pPr>
              <w:suppressAutoHyphens/>
            </w:pPr>
          </w:p>
        </w:tc>
        <w:tc>
          <w:tcPr>
            <w:tcW w:w="1531" w:type="dxa"/>
            <w:vMerge/>
            <w:vAlign w:val="center"/>
          </w:tcPr>
          <w:p w:rsidR="00A22861" w:rsidRDefault="00A22861" w:rsidP="000F04AA">
            <w:pPr>
              <w:suppressAutoHyphens/>
              <w:jc w:val="center"/>
            </w:pPr>
          </w:p>
        </w:tc>
        <w:tc>
          <w:tcPr>
            <w:tcW w:w="1587" w:type="dxa"/>
            <w:vAlign w:val="center"/>
          </w:tcPr>
          <w:p w:rsidR="00A22861" w:rsidRDefault="00A22861" w:rsidP="000F04AA">
            <w:pPr>
              <w:suppressAutoHyphens/>
              <w:jc w:val="center"/>
            </w:pPr>
          </w:p>
        </w:tc>
        <w:tc>
          <w:tcPr>
            <w:tcW w:w="2196" w:type="dxa"/>
            <w:gridSpan w:val="2"/>
            <w:vAlign w:val="center"/>
          </w:tcPr>
          <w:p w:rsidR="00A22861" w:rsidRDefault="00A22861" w:rsidP="000F04AA">
            <w:pPr>
              <w:suppressAutoHyphens/>
              <w:jc w:val="center"/>
            </w:pPr>
          </w:p>
        </w:tc>
        <w:tc>
          <w:tcPr>
            <w:tcW w:w="2530" w:type="dxa"/>
            <w:vMerge/>
            <w:vAlign w:val="center"/>
          </w:tcPr>
          <w:p w:rsidR="00A22861" w:rsidRDefault="00A22861" w:rsidP="000F04AA">
            <w:pPr>
              <w:suppressAutoHyphens/>
              <w:jc w:val="center"/>
            </w:pPr>
          </w:p>
        </w:tc>
      </w:tr>
      <w:tr w:rsidR="00A22861" w:rsidRPr="003A27E3" w:rsidTr="00BD0085">
        <w:trPr>
          <w:trHeight w:val="375"/>
          <w:jc w:val="center"/>
        </w:trPr>
        <w:tc>
          <w:tcPr>
            <w:tcW w:w="5610" w:type="dxa"/>
            <w:vMerge w:val="restart"/>
            <w:vAlign w:val="center"/>
          </w:tcPr>
          <w:p w:rsidR="00A22861" w:rsidRPr="00417197" w:rsidRDefault="00417197" w:rsidP="000F04AA">
            <w:pPr>
              <w:suppressAutoHyphens/>
            </w:pPr>
            <w:r>
              <w:rPr>
                <w:b/>
                <w:i/>
              </w:rPr>
              <w:t>3.4.</w:t>
            </w:r>
            <w:r w:rsidRPr="00417197">
              <w:rPr>
                <w:b/>
                <w:i/>
              </w:rPr>
              <w:t>Односоставные предложения</w:t>
            </w:r>
          </w:p>
        </w:tc>
        <w:tc>
          <w:tcPr>
            <w:tcW w:w="1531" w:type="dxa"/>
            <w:vMerge w:val="restart"/>
            <w:vAlign w:val="center"/>
          </w:tcPr>
          <w:p w:rsidR="00A22861" w:rsidRPr="004A6FD3" w:rsidRDefault="00417197" w:rsidP="000F04AA">
            <w:pPr>
              <w:suppressAutoHyphens/>
              <w:jc w:val="center"/>
              <w:rPr>
                <w:b/>
              </w:rPr>
            </w:pPr>
            <w:r w:rsidRPr="004A6FD3">
              <w:rPr>
                <w:b/>
              </w:rPr>
              <w:t>9</w:t>
            </w:r>
          </w:p>
        </w:tc>
        <w:tc>
          <w:tcPr>
            <w:tcW w:w="3783" w:type="dxa"/>
            <w:gridSpan w:val="3"/>
            <w:vAlign w:val="center"/>
          </w:tcPr>
          <w:p w:rsidR="00A22861" w:rsidRPr="00A041AD" w:rsidRDefault="00417197" w:rsidP="000F04AA">
            <w:pPr>
              <w:suppressAutoHyphens/>
              <w:jc w:val="center"/>
              <w:rPr>
                <w:b/>
              </w:rPr>
            </w:pPr>
            <w:r w:rsidRPr="00A041AD">
              <w:rPr>
                <w:b/>
              </w:rPr>
              <w:t>2</w:t>
            </w:r>
          </w:p>
        </w:tc>
        <w:tc>
          <w:tcPr>
            <w:tcW w:w="2530" w:type="dxa"/>
            <w:vMerge w:val="restart"/>
            <w:vAlign w:val="center"/>
          </w:tcPr>
          <w:p w:rsidR="00A22861" w:rsidRPr="004A6FD3" w:rsidRDefault="00417197" w:rsidP="000F04AA">
            <w:pPr>
              <w:suppressAutoHyphens/>
              <w:jc w:val="center"/>
              <w:rPr>
                <w:b/>
              </w:rPr>
            </w:pPr>
            <w:r w:rsidRPr="004A6FD3">
              <w:rPr>
                <w:b/>
              </w:rPr>
              <w:t>1</w:t>
            </w:r>
          </w:p>
        </w:tc>
      </w:tr>
      <w:tr w:rsidR="00A22861" w:rsidRPr="003A27E3" w:rsidTr="00BD0085">
        <w:trPr>
          <w:trHeight w:val="165"/>
          <w:jc w:val="center"/>
        </w:trPr>
        <w:tc>
          <w:tcPr>
            <w:tcW w:w="5610" w:type="dxa"/>
            <w:vMerge/>
            <w:vAlign w:val="center"/>
          </w:tcPr>
          <w:p w:rsidR="00A22861" w:rsidRPr="00A36E78" w:rsidRDefault="00A22861" w:rsidP="000F04AA">
            <w:pPr>
              <w:suppressAutoHyphens/>
            </w:pPr>
          </w:p>
        </w:tc>
        <w:tc>
          <w:tcPr>
            <w:tcW w:w="1531" w:type="dxa"/>
            <w:vMerge/>
            <w:vAlign w:val="center"/>
          </w:tcPr>
          <w:p w:rsidR="00A22861" w:rsidRDefault="00A22861" w:rsidP="000F04AA">
            <w:pPr>
              <w:suppressAutoHyphens/>
              <w:jc w:val="center"/>
            </w:pPr>
          </w:p>
        </w:tc>
        <w:tc>
          <w:tcPr>
            <w:tcW w:w="1587" w:type="dxa"/>
            <w:vAlign w:val="center"/>
          </w:tcPr>
          <w:p w:rsidR="00A22861" w:rsidRDefault="00A22861" w:rsidP="000F04AA">
            <w:pPr>
              <w:suppressAutoHyphens/>
              <w:jc w:val="center"/>
            </w:pPr>
          </w:p>
        </w:tc>
        <w:tc>
          <w:tcPr>
            <w:tcW w:w="2196" w:type="dxa"/>
            <w:gridSpan w:val="2"/>
            <w:vAlign w:val="center"/>
          </w:tcPr>
          <w:p w:rsidR="00A22861" w:rsidRDefault="00A22861" w:rsidP="000F04AA">
            <w:pPr>
              <w:suppressAutoHyphens/>
              <w:jc w:val="center"/>
            </w:pPr>
          </w:p>
        </w:tc>
        <w:tc>
          <w:tcPr>
            <w:tcW w:w="2530" w:type="dxa"/>
            <w:vMerge/>
            <w:vAlign w:val="center"/>
          </w:tcPr>
          <w:p w:rsidR="00A22861" w:rsidRDefault="00A22861" w:rsidP="000F04AA">
            <w:pPr>
              <w:suppressAutoHyphens/>
              <w:jc w:val="center"/>
            </w:pPr>
          </w:p>
        </w:tc>
      </w:tr>
      <w:tr w:rsidR="00714484" w:rsidRPr="003A27E3" w:rsidTr="00BD0085">
        <w:trPr>
          <w:trHeight w:val="315"/>
          <w:jc w:val="center"/>
        </w:trPr>
        <w:tc>
          <w:tcPr>
            <w:tcW w:w="5610" w:type="dxa"/>
            <w:vMerge w:val="restart"/>
          </w:tcPr>
          <w:p w:rsidR="00714484" w:rsidRPr="00714484" w:rsidRDefault="00714484" w:rsidP="00714484">
            <w:pPr>
              <w:rPr>
                <w:b/>
                <w:i/>
              </w:rPr>
            </w:pPr>
            <w:r>
              <w:rPr>
                <w:b/>
                <w:i/>
              </w:rPr>
              <w:t>3.5.</w:t>
            </w:r>
            <w:r w:rsidRPr="00714484">
              <w:rPr>
                <w:b/>
                <w:i/>
              </w:rPr>
              <w:t xml:space="preserve">Простое осложненное предложение </w:t>
            </w:r>
          </w:p>
        </w:tc>
        <w:tc>
          <w:tcPr>
            <w:tcW w:w="1531" w:type="dxa"/>
            <w:vMerge w:val="restart"/>
            <w:vAlign w:val="center"/>
          </w:tcPr>
          <w:p w:rsidR="00714484" w:rsidRPr="00A041AD" w:rsidRDefault="00A041AD" w:rsidP="000F04AA">
            <w:pPr>
              <w:suppressAutoHyphens/>
              <w:jc w:val="center"/>
              <w:rPr>
                <w:b/>
              </w:rPr>
            </w:pPr>
            <w:r w:rsidRPr="00A041AD">
              <w:rPr>
                <w:b/>
              </w:rPr>
              <w:t>35</w:t>
            </w:r>
          </w:p>
        </w:tc>
        <w:tc>
          <w:tcPr>
            <w:tcW w:w="3783" w:type="dxa"/>
            <w:gridSpan w:val="3"/>
            <w:vAlign w:val="center"/>
          </w:tcPr>
          <w:p w:rsidR="00714484" w:rsidRPr="00714484" w:rsidRDefault="00714484" w:rsidP="000F04AA">
            <w:pPr>
              <w:suppressAutoHyphens/>
              <w:jc w:val="center"/>
              <w:rPr>
                <w:b/>
              </w:rPr>
            </w:pPr>
            <w:r w:rsidRPr="00714484">
              <w:rPr>
                <w:b/>
              </w:rPr>
              <w:t>6</w:t>
            </w:r>
          </w:p>
        </w:tc>
        <w:tc>
          <w:tcPr>
            <w:tcW w:w="2530" w:type="dxa"/>
            <w:vMerge w:val="restart"/>
            <w:vAlign w:val="center"/>
          </w:tcPr>
          <w:p w:rsidR="00714484" w:rsidRPr="00A041AD" w:rsidRDefault="00A041AD" w:rsidP="000F04AA">
            <w:pPr>
              <w:suppressAutoHyphens/>
              <w:jc w:val="center"/>
              <w:rPr>
                <w:b/>
              </w:rPr>
            </w:pPr>
            <w:r w:rsidRPr="00A041AD">
              <w:rPr>
                <w:b/>
              </w:rPr>
              <w:t>3</w:t>
            </w:r>
          </w:p>
        </w:tc>
      </w:tr>
      <w:tr w:rsidR="00714484" w:rsidRPr="003A27E3" w:rsidTr="00BD0085">
        <w:trPr>
          <w:trHeight w:val="240"/>
          <w:jc w:val="center"/>
        </w:trPr>
        <w:tc>
          <w:tcPr>
            <w:tcW w:w="5610" w:type="dxa"/>
            <w:vMerge/>
            <w:vAlign w:val="center"/>
          </w:tcPr>
          <w:p w:rsidR="00714484" w:rsidRPr="00A36E78" w:rsidRDefault="00714484" w:rsidP="000F04AA">
            <w:pPr>
              <w:suppressAutoHyphens/>
            </w:pPr>
          </w:p>
        </w:tc>
        <w:tc>
          <w:tcPr>
            <w:tcW w:w="1531" w:type="dxa"/>
            <w:vMerge/>
            <w:vAlign w:val="center"/>
          </w:tcPr>
          <w:p w:rsidR="00714484" w:rsidRDefault="00714484" w:rsidP="000F04AA">
            <w:pPr>
              <w:suppressAutoHyphens/>
              <w:jc w:val="center"/>
            </w:pPr>
          </w:p>
        </w:tc>
        <w:tc>
          <w:tcPr>
            <w:tcW w:w="1587" w:type="dxa"/>
            <w:vAlign w:val="center"/>
          </w:tcPr>
          <w:p w:rsidR="00714484" w:rsidRPr="00A041AD" w:rsidRDefault="00A041AD" w:rsidP="000F04AA">
            <w:pPr>
              <w:suppressAutoHyphens/>
              <w:jc w:val="center"/>
              <w:rPr>
                <w:b/>
              </w:rPr>
            </w:pPr>
            <w:r w:rsidRPr="00A041AD">
              <w:rPr>
                <w:b/>
              </w:rPr>
              <w:t>1</w:t>
            </w:r>
          </w:p>
        </w:tc>
        <w:tc>
          <w:tcPr>
            <w:tcW w:w="2196" w:type="dxa"/>
            <w:gridSpan w:val="2"/>
            <w:vAlign w:val="center"/>
          </w:tcPr>
          <w:p w:rsidR="00714484" w:rsidRPr="00A041AD" w:rsidRDefault="00A041AD" w:rsidP="000F04AA">
            <w:pPr>
              <w:suppressAutoHyphens/>
              <w:jc w:val="center"/>
              <w:rPr>
                <w:b/>
              </w:rPr>
            </w:pPr>
            <w:r w:rsidRPr="00A041AD">
              <w:rPr>
                <w:b/>
              </w:rPr>
              <w:t>2</w:t>
            </w:r>
          </w:p>
        </w:tc>
        <w:tc>
          <w:tcPr>
            <w:tcW w:w="2530" w:type="dxa"/>
            <w:vMerge/>
            <w:vAlign w:val="center"/>
          </w:tcPr>
          <w:p w:rsidR="00714484" w:rsidRDefault="00714484" w:rsidP="000F04AA">
            <w:pPr>
              <w:suppressAutoHyphens/>
              <w:jc w:val="center"/>
            </w:pPr>
          </w:p>
        </w:tc>
      </w:tr>
      <w:tr w:rsidR="00FC73D3" w:rsidRPr="003A27E3" w:rsidTr="00BD0085">
        <w:trPr>
          <w:trHeight w:val="240"/>
          <w:jc w:val="center"/>
        </w:trPr>
        <w:tc>
          <w:tcPr>
            <w:tcW w:w="5610" w:type="dxa"/>
            <w:vMerge w:val="restart"/>
          </w:tcPr>
          <w:p w:rsidR="00FC73D3" w:rsidRPr="00714484" w:rsidRDefault="00FC73D3" w:rsidP="00714484">
            <w:r>
              <w:t>3.5.1.</w:t>
            </w:r>
            <w:r w:rsidRPr="00714484">
              <w:t xml:space="preserve">Однородные члены предложения </w:t>
            </w:r>
          </w:p>
        </w:tc>
        <w:tc>
          <w:tcPr>
            <w:tcW w:w="1531" w:type="dxa"/>
            <w:vMerge w:val="restart"/>
            <w:vAlign w:val="center"/>
          </w:tcPr>
          <w:p w:rsidR="00FC73D3" w:rsidRDefault="00FC73D3" w:rsidP="000F04AA">
            <w:pPr>
              <w:suppressAutoHyphens/>
              <w:jc w:val="center"/>
            </w:pPr>
            <w:r>
              <w:t>10</w:t>
            </w:r>
          </w:p>
        </w:tc>
        <w:tc>
          <w:tcPr>
            <w:tcW w:w="3783" w:type="dxa"/>
            <w:gridSpan w:val="3"/>
            <w:vAlign w:val="center"/>
          </w:tcPr>
          <w:p w:rsidR="00FC73D3" w:rsidRDefault="00FC73D3" w:rsidP="000F04AA">
            <w:pPr>
              <w:suppressAutoHyphens/>
              <w:jc w:val="center"/>
            </w:pPr>
            <w:r>
              <w:t>2</w:t>
            </w:r>
          </w:p>
        </w:tc>
        <w:tc>
          <w:tcPr>
            <w:tcW w:w="2530" w:type="dxa"/>
            <w:vMerge w:val="restart"/>
            <w:vAlign w:val="center"/>
          </w:tcPr>
          <w:p w:rsidR="00FC73D3" w:rsidRDefault="00FC73D3" w:rsidP="000F04AA">
            <w:pPr>
              <w:suppressAutoHyphens/>
              <w:jc w:val="center"/>
            </w:pPr>
            <w:r>
              <w:t>1</w:t>
            </w:r>
          </w:p>
        </w:tc>
      </w:tr>
      <w:tr w:rsidR="00FC73D3" w:rsidRPr="003A27E3" w:rsidTr="00BD0085">
        <w:trPr>
          <w:trHeight w:val="240"/>
          <w:jc w:val="center"/>
        </w:trPr>
        <w:tc>
          <w:tcPr>
            <w:tcW w:w="5610" w:type="dxa"/>
            <w:vMerge/>
            <w:vAlign w:val="center"/>
          </w:tcPr>
          <w:p w:rsidR="00FC73D3" w:rsidRPr="00A36E78" w:rsidRDefault="00FC73D3" w:rsidP="000F04AA">
            <w:pPr>
              <w:suppressAutoHyphens/>
            </w:pPr>
          </w:p>
        </w:tc>
        <w:tc>
          <w:tcPr>
            <w:tcW w:w="1531" w:type="dxa"/>
            <w:vMerge/>
            <w:vAlign w:val="center"/>
          </w:tcPr>
          <w:p w:rsidR="00FC73D3" w:rsidRDefault="00FC73D3" w:rsidP="000F04AA">
            <w:pPr>
              <w:suppressAutoHyphens/>
              <w:jc w:val="center"/>
            </w:pPr>
          </w:p>
        </w:tc>
        <w:tc>
          <w:tcPr>
            <w:tcW w:w="1587" w:type="dxa"/>
            <w:vAlign w:val="center"/>
          </w:tcPr>
          <w:p w:rsidR="00FC73D3" w:rsidRDefault="00FC73D3" w:rsidP="000F04AA">
            <w:pPr>
              <w:suppressAutoHyphens/>
              <w:jc w:val="center"/>
            </w:pPr>
            <w:r>
              <w:t>1</w:t>
            </w:r>
          </w:p>
        </w:tc>
        <w:tc>
          <w:tcPr>
            <w:tcW w:w="2196" w:type="dxa"/>
            <w:gridSpan w:val="2"/>
            <w:vAlign w:val="center"/>
          </w:tcPr>
          <w:p w:rsidR="00FC73D3" w:rsidRDefault="00FC73D3" w:rsidP="000F04AA">
            <w:pPr>
              <w:suppressAutoHyphens/>
              <w:jc w:val="center"/>
            </w:pPr>
            <w:r>
              <w:t>1</w:t>
            </w:r>
          </w:p>
        </w:tc>
        <w:tc>
          <w:tcPr>
            <w:tcW w:w="2530" w:type="dxa"/>
            <w:vMerge/>
            <w:vAlign w:val="center"/>
          </w:tcPr>
          <w:p w:rsidR="00FC73D3" w:rsidRDefault="00FC73D3" w:rsidP="000F04AA">
            <w:pPr>
              <w:suppressAutoHyphens/>
              <w:jc w:val="center"/>
            </w:pPr>
          </w:p>
        </w:tc>
      </w:tr>
      <w:tr w:rsidR="00FC73D3" w:rsidRPr="003A27E3" w:rsidTr="00BD0085">
        <w:trPr>
          <w:trHeight w:val="240"/>
          <w:jc w:val="center"/>
        </w:trPr>
        <w:tc>
          <w:tcPr>
            <w:tcW w:w="5610" w:type="dxa"/>
            <w:vMerge w:val="restart"/>
          </w:tcPr>
          <w:p w:rsidR="00FC73D3" w:rsidRPr="00FC73D3" w:rsidRDefault="00FC73D3" w:rsidP="00FC73D3">
            <w:r>
              <w:t>3.5.2.</w:t>
            </w:r>
            <w:r w:rsidRPr="00FC73D3">
              <w:t xml:space="preserve">Обособленные члены предложения </w:t>
            </w:r>
          </w:p>
        </w:tc>
        <w:tc>
          <w:tcPr>
            <w:tcW w:w="1531" w:type="dxa"/>
            <w:vMerge w:val="restart"/>
            <w:vAlign w:val="center"/>
          </w:tcPr>
          <w:p w:rsidR="00FC73D3" w:rsidRDefault="00FC73D3" w:rsidP="000F04AA">
            <w:pPr>
              <w:suppressAutoHyphens/>
              <w:jc w:val="center"/>
            </w:pPr>
            <w:r>
              <w:t>15</w:t>
            </w:r>
          </w:p>
        </w:tc>
        <w:tc>
          <w:tcPr>
            <w:tcW w:w="3783" w:type="dxa"/>
            <w:gridSpan w:val="3"/>
            <w:vAlign w:val="center"/>
          </w:tcPr>
          <w:p w:rsidR="00FC73D3" w:rsidRDefault="00FC73D3" w:rsidP="000F04AA">
            <w:pPr>
              <w:suppressAutoHyphens/>
              <w:jc w:val="center"/>
            </w:pPr>
            <w:r>
              <w:t>2</w:t>
            </w:r>
          </w:p>
        </w:tc>
        <w:tc>
          <w:tcPr>
            <w:tcW w:w="2530" w:type="dxa"/>
            <w:vMerge w:val="restart"/>
            <w:vAlign w:val="center"/>
          </w:tcPr>
          <w:p w:rsidR="00FC73D3" w:rsidRDefault="00FC73D3" w:rsidP="000F04AA">
            <w:pPr>
              <w:suppressAutoHyphens/>
              <w:jc w:val="center"/>
            </w:pPr>
            <w:r>
              <w:t>1</w:t>
            </w:r>
          </w:p>
        </w:tc>
      </w:tr>
      <w:tr w:rsidR="00FC73D3" w:rsidRPr="003A27E3" w:rsidTr="00BD0085">
        <w:trPr>
          <w:trHeight w:val="240"/>
          <w:jc w:val="center"/>
        </w:trPr>
        <w:tc>
          <w:tcPr>
            <w:tcW w:w="5610" w:type="dxa"/>
            <w:vMerge/>
            <w:vAlign w:val="center"/>
          </w:tcPr>
          <w:p w:rsidR="00FC73D3" w:rsidRPr="00A36E78" w:rsidRDefault="00FC73D3" w:rsidP="000F04AA">
            <w:pPr>
              <w:suppressAutoHyphens/>
            </w:pPr>
          </w:p>
        </w:tc>
        <w:tc>
          <w:tcPr>
            <w:tcW w:w="1531" w:type="dxa"/>
            <w:vMerge/>
            <w:vAlign w:val="center"/>
          </w:tcPr>
          <w:p w:rsidR="00FC73D3" w:rsidRDefault="00FC73D3" w:rsidP="000F04AA">
            <w:pPr>
              <w:suppressAutoHyphens/>
              <w:jc w:val="center"/>
            </w:pPr>
          </w:p>
        </w:tc>
        <w:tc>
          <w:tcPr>
            <w:tcW w:w="1587" w:type="dxa"/>
            <w:vAlign w:val="center"/>
          </w:tcPr>
          <w:p w:rsidR="00FC73D3" w:rsidRDefault="00FC73D3" w:rsidP="000F04AA">
            <w:pPr>
              <w:suppressAutoHyphens/>
              <w:jc w:val="center"/>
            </w:pPr>
          </w:p>
        </w:tc>
        <w:tc>
          <w:tcPr>
            <w:tcW w:w="2196" w:type="dxa"/>
            <w:gridSpan w:val="2"/>
            <w:vAlign w:val="center"/>
          </w:tcPr>
          <w:p w:rsidR="00FC73D3" w:rsidRDefault="00FC73D3" w:rsidP="000F04AA">
            <w:pPr>
              <w:suppressAutoHyphens/>
              <w:jc w:val="center"/>
            </w:pPr>
            <w:r>
              <w:t>1</w:t>
            </w:r>
          </w:p>
        </w:tc>
        <w:tc>
          <w:tcPr>
            <w:tcW w:w="2530" w:type="dxa"/>
            <w:vMerge/>
            <w:vAlign w:val="center"/>
          </w:tcPr>
          <w:p w:rsidR="00FC73D3" w:rsidRDefault="00FC73D3" w:rsidP="000F04AA">
            <w:pPr>
              <w:suppressAutoHyphens/>
              <w:jc w:val="center"/>
            </w:pPr>
          </w:p>
        </w:tc>
      </w:tr>
      <w:tr w:rsidR="00FC73D3" w:rsidRPr="003A27E3" w:rsidTr="00BD0085">
        <w:trPr>
          <w:trHeight w:val="240"/>
          <w:jc w:val="center"/>
        </w:trPr>
        <w:tc>
          <w:tcPr>
            <w:tcW w:w="5610" w:type="dxa"/>
            <w:vMerge w:val="restart"/>
          </w:tcPr>
          <w:p w:rsidR="00FC73D3" w:rsidRDefault="00FC73D3" w:rsidP="00FC73D3">
            <w:r>
              <w:lastRenderedPageBreak/>
              <w:t>3.5.3.</w:t>
            </w:r>
            <w:r w:rsidRPr="00FC73D3">
              <w:t>Слова, грамматически не</w:t>
            </w:r>
            <w:r w:rsidR="0030114B">
              <w:t xml:space="preserve"> связанные с членами предложения</w:t>
            </w:r>
            <w:r>
              <w:t>:</w:t>
            </w:r>
          </w:p>
          <w:p w:rsidR="00FC73D3" w:rsidRPr="00FC73D3" w:rsidRDefault="009203F0" w:rsidP="00FC73D3">
            <w:r>
              <w:t>Обращение</w:t>
            </w:r>
          </w:p>
          <w:p w:rsidR="00FC73D3" w:rsidRDefault="009203F0" w:rsidP="00FC73D3">
            <w:r w:rsidRPr="009203F0">
              <w:t>Вводные и вставные  конструкции</w:t>
            </w:r>
          </w:p>
          <w:p w:rsidR="009203F0" w:rsidRPr="00FC73D3" w:rsidRDefault="009203F0" w:rsidP="00FC73D3">
            <w:r>
              <w:t xml:space="preserve">Междометия </w:t>
            </w:r>
          </w:p>
        </w:tc>
        <w:tc>
          <w:tcPr>
            <w:tcW w:w="1531" w:type="dxa"/>
            <w:vMerge w:val="restart"/>
            <w:vAlign w:val="center"/>
          </w:tcPr>
          <w:p w:rsidR="00FC73D3" w:rsidRDefault="00FC73D3" w:rsidP="00FC73D3">
            <w:pPr>
              <w:suppressAutoHyphens/>
              <w:jc w:val="center"/>
            </w:pPr>
            <w:r>
              <w:t>9</w:t>
            </w:r>
          </w:p>
          <w:p w:rsidR="009203F0" w:rsidRDefault="009203F0" w:rsidP="001E46B9">
            <w:pPr>
              <w:suppressAutoHyphens/>
            </w:pPr>
          </w:p>
          <w:p w:rsidR="00FC73D3" w:rsidRDefault="00FC73D3" w:rsidP="00FC73D3">
            <w:pPr>
              <w:suppressAutoHyphens/>
              <w:jc w:val="center"/>
            </w:pPr>
            <w:r>
              <w:t>2</w:t>
            </w:r>
          </w:p>
          <w:p w:rsidR="009203F0" w:rsidRDefault="009203F0" w:rsidP="001E46B9">
            <w:pPr>
              <w:suppressAutoHyphens/>
              <w:jc w:val="center"/>
            </w:pPr>
            <w:r>
              <w:t>4</w:t>
            </w:r>
          </w:p>
          <w:p w:rsidR="009203F0" w:rsidRDefault="009203F0" w:rsidP="009203F0">
            <w:pPr>
              <w:suppressAutoHyphens/>
              <w:jc w:val="center"/>
            </w:pPr>
            <w:r>
              <w:t>1</w:t>
            </w:r>
          </w:p>
        </w:tc>
        <w:tc>
          <w:tcPr>
            <w:tcW w:w="3783" w:type="dxa"/>
            <w:gridSpan w:val="3"/>
            <w:vAlign w:val="center"/>
          </w:tcPr>
          <w:p w:rsidR="00FC73D3" w:rsidRDefault="00FC73D3" w:rsidP="000F04AA">
            <w:pPr>
              <w:suppressAutoHyphens/>
              <w:jc w:val="center"/>
            </w:pPr>
            <w:r>
              <w:t>2</w:t>
            </w:r>
          </w:p>
        </w:tc>
        <w:tc>
          <w:tcPr>
            <w:tcW w:w="2530" w:type="dxa"/>
            <w:vMerge w:val="restart"/>
            <w:vAlign w:val="center"/>
          </w:tcPr>
          <w:p w:rsidR="00FC73D3" w:rsidRDefault="00FC73D3" w:rsidP="000F04AA">
            <w:pPr>
              <w:suppressAutoHyphens/>
              <w:jc w:val="center"/>
            </w:pPr>
            <w:r>
              <w:t>1</w:t>
            </w:r>
          </w:p>
        </w:tc>
      </w:tr>
      <w:tr w:rsidR="00FC73D3" w:rsidRPr="003A27E3" w:rsidTr="00BD0085">
        <w:trPr>
          <w:trHeight w:val="240"/>
          <w:jc w:val="center"/>
        </w:trPr>
        <w:tc>
          <w:tcPr>
            <w:tcW w:w="5610" w:type="dxa"/>
            <w:vMerge/>
            <w:vAlign w:val="center"/>
          </w:tcPr>
          <w:p w:rsidR="00FC73D3" w:rsidRPr="00A36E78" w:rsidRDefault="00FC73D3" w:rsidP="000F04AA">
            <w:pPr>
              <w:suppressAutoHyphens/>
            </w:pPr>
          </w:p>
        </w:tc>
        <w:tc>
          <w:tcPr>
            <w:tcW w:w="1531" w:type="dxa"/>
            <w:vMerge/>
            <w:vAlign w:val="center"/>
          </w:tcPr>
          <w:p w:rsidR="00FC73D3" w:rsidRDefault="00FC73D3" w:rsidP="000F04AA">
            <w:pPr>
              <w:suppressAutoHyphens/>
              <w:jc w:val="center"/>
            </w:pPr>
          </w:p>
        </w:tc>
        <w:tc>
          <w:tcPr>
            <w:tcW w:w="1587" w:type="dxa"/>
            <w:vAlign w:val="center"/>
          </w:tcPr>
          <w:p w:rsidR="00FC73D3" w:rsidRDefault="00FC73D3" w:rsidP="000F04AA">
            <w:pPr>
              <w:suppressAutoHyphens/>
              <w:jc w:val="center"/>
            </w:pPr>
          </w:p>
        </w:tc>
        <w:tc>
          <w:tcPr>
            <w:tcW w:w="2196" w:type="dxa"/>
            <w:gridSpan w:val="2"/>
            <w:vAlign w:val="center"/>
          </w:tcPr>
          <w:p w:rsidR="00FC73D3" w:rsidRDefault="00FC73D3" w:rsidP="000F04AA">
            <w:pPr>
              <w:suppressAutoHyphens/>
              <w:jc w:val="center"/>
            </w:pPr>
          </w:p>
        </w:tc>
        <w:tc>
          <w:tcPr>
            <w:tcW w:w="2530" w:type="dxa"/>
            <w:vMerge/>
            <w:vAlign w:val="center"/>
          </w:tcPr>
          <w:p w:rsidR="00FC73D3" w:rsidRDefault="00FC73D3" w:rsidP="000F04AA">
            <w:pPr>
              <w:suppressAutoHyphens/>
              <w:jc w:val="center"/>
            </w:pPr>
          </w:p>
        </w:tc>
      </w:tr>
      <w:tr w:rsidR="009203F0" w:rsidRPr="003A27E3" w:rsidTr="00BD0085">
        <w:trPr>
          <w:trHeight w:val="240"/>
          <w:jc w:val="center"/>
        </w:trPr>
        <w:tc>
          <w:tcPr>
            <w:tcW w:w="5610" w:type="dxa"/>
            <w:vMerge w:val="restart"/>
            <w:vAlign w:val="center"/>
          </w:tcPr>
          <w:p w:rsidR="009203F0" w:rsidRPr="009203F0" w:rsidRDefault="009203F0" w:rsidP="000F04AA">
            <w:pPr>
              <w:suppressAutoHyphens/>
              <w:rPr>
                <w:b/>
                <w:i/>
              </w:rPr>
            </w:pPr>
            <w:r w:rsidRPr="009203F0">
              <w:rPr>
                <w:b/>
                <w:i/>
              </w:rPr>
              <w:t>3.6. Чужая речь</w:t>
            </w:r>
          </w:p>
        </w:tc>
        <w:tc>
          <w:tcPr>
            <w:tcW w:w="1531" w:type="dxa"/>
            <w:vMerge w:val="restart"/>
            <w:vAlign w:val="center"/>
          </w:tcPr>
          <w:p w:rsidR="009203F0" w:rsidRDefault="009203F0" w:rsidP="000F04AA">
            <w:pPr>
              <w:suppressAutoHyphens/>
              <w:jc w:val="center"/>
            </w:pPr>
            <w:r>
              <w:t>6</w:t>
            </w:r>
          </w:p>
        </w:tc>
        <w:tc>
          <w:tcPr>
            <w:tcW w:w="3783" w:type="dxa"/>
            <w:gridSpan w:val="3"/>
            <w:vAlign w:val="center"/>
          </w:tcPr>
          <w:p w:rsidR="009203F0" w:rsidRDefault="009203F0" w:rsidP="000F04AA">
            <w:pPr>
              <w:suppressAutoHyphens/>
              <w:jc w:val="center"/>
            </w:pPr>
            <w:r>
              <w:t>1</w:t>
            </w:r>
          </w:p>
        </w:tc>
        <w:tc>
          <w:tcPr>
            <w:tcW w:w="2530" w:type="dxa"/>
            <w:vMerge w:val="restart"/>
            <w:vAlign w:val="center"/>
          </w:tcPr>
          <w:p w:rsidR="009203F0" w:rsidRDefault="009203F0" w:rsidP="000F04AA">
            <w:pPr>
              <w:suppressAutoHyphens/>
              <w:jc w:val="center"/>
            </w:pPr>
            <w:r>
              <w:t>1</w:t>
            </w:r>
          </w:p>
        </w:tc>
      </w:tr>
      <w:tr w:rsidR="009203F0" w:rsidRPr="003A27E3" w:rsidTr="00BD0085">
        <w:trPr>
          <w:trHeight w:val="240"/>
          <w:jc w:val="center"/>
        </w:trPr>
        <w:tc>
          <w:tcPr>
            <w:tcW w:w="5610" w:type="dxa"/>
            <w:vMerge/>
            <w:vAlign w:val="center"/>
          </w:tcPr>
          <w:p w:rsidR="009203F0" w:rsidRPr="009203F0" w:rsidRDefault="009203F0" w:rsidP="000F04AA">
            <w:pPr>
              <w:suppressAutoHyphens/>
              <w:rPr>
                <w:b/>
                <w:i/>
              </w:rPr>
            </w:pPr>
          </w:p>
        </w:tc>
        <w:tc>
          <w:tcPr>
            <w:tcW w:w="1531" w:type="dxa"/>
            <w:vMerge/>
            <w:vAlign w:val="center"/>
          </w:tcPr>
          <w:p w:rsidR="009203F0" w:rsidRDefault="009203F0" w:rsidP="000F04AA">
            <w:pPr>
              <w:suppressAutoHyphens/>
              <w:jc w:val="center"/>
            </w:pPr>
          </w:p>
        </w:tc>
        <w:tc>
          <w:tcPr>
            <w:tcW w:w="1587" w:type="dxa"/>
            <w:vAlign w:val="center"/>
          </w:tcPr>
          <w:p w:rsidR="009203F0" w:rsidRDefault="009203F0" w:rsidP="000F04AA">
            <w:pPr>
              <w:suppressAutoHyphens/>
              <w:jc w:val="center"/>
            </w:pPr>
          </w:p>
        </w:tc>
        <w:tc>
          <w:tcPr>
            <w:tcW w:w="2196" w:type="dxa"/>
            <w:gridSpan w:val="2"/>
            <w:vAlign w:val="center"/>
          </w:tcPr>
          <w:p w:rsidR="009203F0" w:rsidRDefault="009203F0" w:rsidP="000F04AA">
            <w:pPr>
              <w:suppressAutoHyphens/>
              <w:jc w:val="center"/>
            </w:pPr>
          </w:p>
        </w:tc>
        <w:tc>
          <w:tcPr>
            <w:tcW w:w="2530" w:type="dxa"/>
            <w:vMerge/>
            <w:vAlign w:val="center"/>
          </w:tcPr>
          <w:p w:rsidR="009203F0" w:rsidRDefault="009203F0" w:rsidP="000F04AA">
            <w:pPr>
              <w:suppressAutoHyphens/>
              <w:jc w:val="center"/>
            </w:pPr>
          </w:p>
        </w:tc>
      </w:tr>
      <w:tr w:rsidR="009203F0" w:rsidRPr="003A27E3" w:rsidTr="00BD0085">
        <w:trPr>
          <w:trHeight w:val="240"/>
          <w:jc w:val="center"/>
        </w:trPr>
        <w:tc>
          <w:tcPr>
            <w:tcW w:w="5610" w:type="dxa"/>
            <w:vMerge w:val="restart"/>
          </w:tcPr>
          <w:p w:rsidR="009203F0" w:rsidRPr="009203F0" w:rsidRDefault="009203F0" w:rsidP="0030114B">
            <w:pPr>
              <w:pStyle w:val="a6"/>
              <w:numPr>
                <w:ilvl w:val="0"/>
                <w:numId w:val="19"/>
              </w:numPr>
              <w:spacing w:after="120"/>
              <w:ind w:left="567" w:hanging="357"/>
              <w:rPr>
                <w:rFonts w:ascii="Times New Roman" w:hAnsi="Times New Roman"/>
                <w:b/>
                <w:sz w:val="24"/>
                <w:szCs w:val="24"/>
              </w:rPr>
            </w:pPr>
            <w:r w:rsidRPr="009203F0">
              <w:rPr>
                <w:rFonts w:ascii="Times New Roman" w:hAnsi="Times New Roman"/>
                <w:b/>
                <w:sz w:val="24"/>
                <w:szCs w:val="24"/>
              </w:rPr>
              <w:t xml:space="preserve">Повторение </w:t>
            </w:r>
            <w:proofErr w:type="gramStart"/>
            <w:r w:rsidRPr="009203F0">
              <w:rPr>
                <w:rFonts w:ascii="Times New Roman" w:hAnsi="Times New Roman"/>
                <w:b/>
                <w:sz w:val="24"/>
                <w:szCs w:val="24"/>
              </w:rPr>
              <w:t>и</w:t>
            </w:r>
            <w:r>
              <w:rPr>
                <w:rFonts w:ascii="Times New Roman" w:hAnsi="Times New Roman"/>
                <w:b/>
                <w:sz w:val="24"/>
                <w:szCs w:val="24"/>
              </w:rPr>
              <w:t>зученного</w:t>
            </w:r>
            <w:proofErr w:type="gramEnd"/>
            <w:r>
              <w:rPr>
                <w:rFonts w:ascii="Times New Roman" w:hAnsi="Times New Roman"/>
                <w:b/>
                <w:sz w:val="24"/>
                <w:szCs w:val="24"/>
              </w:rPr>
              <w:t xml:space="preserve"> в 8 классе </w:t>
            </w:r>
          </w:p>
        </w:tc>
        <w:tc>
          <w:tcPr>
            <w:tcW w:w="1531" w:type="dxa"/>
            <w:vMerge w:val="restart"/>
            <w:vAlign w:val="center"/>
          </w:tcPr>
          <w:p w:rsidR="009203F0" w:rsidRDefault="009203F0" w:rsidP="000F04AA">
            <w:pPr>
              <w:suppressAutoHyphens/>
              <w:jc w:val="center"/>
            </w:pPr>
            <w:r>
              <w:t>4</w:t>
            </w:r>
          </w:p>
        </w:tc>
        <w:tc>
          <w:tcPr>
            <w:tcW w:w="3783" w:type="dxa"/>
            <w:gridSpan w:val="3"/>
            <w:vAlign w:val="center"/>
          </w:tcPr>
          <w:p w:rsidR="009203F0" w:rsidRDefault="009203F0" w:rsidP="000F04AA">
            <w:pPr>
              <w:suppressAutoHyphens/>
              <w:jc w:val="center"/>
            </w:pPr>
            <w:r>
              <w:t>1</w:t>
            </w:r>
          </w:p>
        </w:tc>
        <w:tc>
          <w:tcPr>
            <w:tcW w:w="2530" w:type="dxa"/>
            <w:vMerge w:val="restart"/>
            <w:vAlign w:val="center"/>
          </w:tcPr>
          <w:p w:rsidR="009203F0" w:rsidRDefault="009203F0" w:rsidP="000F04AA">
            <w:pPr>
              <w:suppressAutoHyphens/>
              <w:jc w:val="center"/>
            </w:pPr>
            <w:r>
              <w:t>1</w:t>
            </w:r>
          </w:p>
        </w:tc>
      </w:tr>
      <w:tr w:rsidR="009203F0" w:rsidRPr="003A27E3" w:rsidTr="00BD0085">
        <w:trPr>
          <w:trHeight w:val="240"/>
          <w:jc w:val="center"/>
        </w:trPr>
        <w:tc>
          <w:tcPr>
            <w:tcW w:w="5610" w:type="dxa"/>
            <w:vMerge/>
            <w:vAlign w:val="center"/>
          </w:tcPr>
          <w:p w:rsidR="009203F0" w:rsidRPr="009203F0" w:rsidRDefault="009203F0" w:rsidP="000F04AA">
            <w:pPr>
              <w:suppressAutoHyphens/>
              <w:rPr>
                <w:b/>
                <w:i/>
              </w:rPr>
            </w:pPr>
          </w:p>
        </w:tc>
        <w:tc>
          <w:tcPr>
            <w:tcW w:w="1531" w:type="dxa"/>
            <w:vMerge/>
            <w:vAlign w:val="center"/>
          </w:tcPr>
          <w:p w:rsidR="009203F0" w:rsidRDefault="009203F0" w:rsidP="000F04AA">
            <w:pPr>
              <w:suppressAutoHyphens/>
              <w:jc w:val="center"/>
            </w:pPr>
          </w:p>
        </w:tc>
        <w:tc>
          <w:tcPr>
            <w:tcW w:w="1587" w:type="dxa"/>
            <w:vAlign w:val="center"/>
          </w:tcPr>
          <w:p w:rsidR="009203F0" w:rsidRDefault="009203F0" w:rsidP="000F04AA">
            <w:pPr>
              <w:suppressAutoHyphens/>
              <w:jc w:val="center"/>
            </w:pPr>
            <w:r>
              <w:t>1</w:t>
            </w:r>
          </w:p>
        </w:tc>
        <w:tc>
          <w:tcPr>
            <w:tcW w:w="2196" w:type="dxa"/>
            <w:gridSpan w:val="2"/>
            <w:vAlign w:val="center"/>
          </w:tcPr>
          <w:p w:rsidR="009203F0" w:rsidRDefault="009203F0" w:rsidP="000F04AA">
            <w:pPr>
              <w:suppressAutoHyphens/>
              <w:jc w:val="center"/>
            </w:pPr>
          </w:p>
        </w:tc>
        <w:tc>
          <w:tcPr>
            <w:tcW w:w="2530" w:type="dxa"/>
            <w:vMerge/>
            <w:vAlign w:val="center"/>
          </w:tcPr>
          <w:p w:rsidR="009203F0" w:rsidRDefault="009203F0" w:rsidP="000F04AA">
            <w:pPr>
              <w:suppressAutoHyphens/>
              <w:jc w:val="center"/>
            </w:pPr>
          </w:p>
        </w:tc>
      </w:tr>
      <w:tr w:rsidR="00A041AD" w:rsidRPr="003A27E3" w:rsidTr="00BD0085">
        <w:trPr>
          <w:jc w:val="center"/>
        </w:trPr>
        <w:tc>
          <w:tcPr>
            <w:tcW w:w="5610" w:type="dxa"/>
            <w:vMerge w:val="restart"/>
            <w:vAlign w:val="center"/>
          </w:tcPr>
          <w:p w:rsidR="00A041AD" w:rsidRPr="00A041AD" w:rsidRDefault="00A041AD" w:rsidP="000F04AA">
            <w:pPr>
              <w:suppressAutoHyphens/>
              <w:rPr>
                <w:b/>
              </w:rPr>
            </w:pPr>
            <w:r w:rsidRPr="00A041AD">
              <w:rPr>
                <w:b/>
              </w:rPr>
              <w:t>ИТОГО</w:t>
            </w:r>
          </w:p>
        </w:tc>
        <w:tc>
          <w:tcPr>
            <w:tcW w:w="1531" w:type="dxa"/>
            <w:vMerge w:val="restart"/>
            <w:vAlign w:val="center"/>
          </w:tcPr>
          <w:p w:rsidR="00A041AD" w:rsidRPr="004A6FD3" w:rsidRDefault="004A6FD3" w:rsidP="000F04AA">
            <w:pPr>
              <w:suppressAutoHyphens/>
              <w:jc w:val="center"/>
              <w:rPr>
                <w:b/>
              </w:rPr>
            </w:pPr>
            <w:r w:rsidRPr="004A6FD3">
              <w:rPr>
                <w:b/>
              </w:rPr>
              <w:t>77</w:t>
            </w:r>
          </w:p>
        </w:tc>
        <w:tc>
          <w:tcPr>
            <w:tcW w:w="3783" w:type="dxa"/>
            <w:gridSpan w:val="3"/>
            <w:vAlign w:val="center"/>
          </w:tcPr>
          <w:p w:rsidR="00A041AD" w:rsidRPr="00A041AD" w:rsidRDefault="00A041AD" w:rsidP="000F04AA">
            <w:pPr>
              <w:suppressAutoHyphens/>
              <w:jc w:val="center"/>
              <w:rPr>
                <w:b/>
              </w:rPr>
            </w:pPr>
            <w:r w:rsidRPr="00A041AD">
              <w:rPr>
                <w:b/>
              </w:rPr>
              <w:t>16</w:t>
            </w:r>
          </w:p>
        </w:tc>
        <w:tc>
          <w:tcPr>
            <w:tcW w:w="2530" w:type="dxa"/>
            <w:vMerge w:val="restart"/>
            <w:vAlign w:val="center"/>
          </w:tcPr>
          <w:p w:rsidR="00A041AD" w:rsidRPr="00A041AD" w:rsidRDefault="00A041AD" w:rsidP="000F04AA">
            <w:pPr>
              <w:suppressAutoHyphens/>
              <w:jc w:val="center"/>
              <w:rPr>
                <w:b/>
              </w:rPr>
            </w:pPr>
            <w:r w:rsidRPr="00A041AD">
              <w:rPr>
                <w:b/>
              </w:rPr>
              <w:t>9</w:t>
            </w:r>
          </w:p>
        </w:tc>
      </w:tr>
      <w:tr w:rsidR="00A041AD" w:rsidRPr="003A27E3" w:rsidTr="00BD0085">
        <w:trPr>
          <w:jc w:val="center"/>
        </w:trPr>
        <w:tc>
          <w:tcPr>
            <w:tcW w:w="5610" w:type="dxa"/>
            <w:vMerge/>
            <w:vAlign w:val="center"/>
          </w:tcPr>
          <w:p w:rsidR="00A041AD" w:rsidRPr="00A36E78" w:rsidRDefault="00A041AD" w:rsidP="000F04AA">
            <w:pPr>
              <w:suppressAutoHyphens/>
            </w:pPr>
          </w:p>
        </w:tc>
        <w:tc>
          <w:tcPr>
            <w:tcW w:w="1531" w:type="dxa"/>
            <w:vMerge/>
            <w:vAlign w:val="center"/>
          </w:tcPr>
          <w:p w:rsidR="00A041AD" w:rsidRDefault="00A041AD" w:rsidP="000F04AA">
            <w:pPr>
              <w:suppressAutoHyphens/>
              <w:jc w:val="center"/>
            </w:pPr>
          </w:p>
        </w:tc>
        <w:tc>
          <w:tcPr>
            <w:tcW w:w="1652" w:type="dxa"/>
            <w:gridSpan w:val="2"/>
            <w:vAlign w:val="center"/>
          </w:tcPr>
          <w:p w:rsidR="00A041AD" w:rsidRDefault="00DD3304" w:rsidP="000F04AA">
            <w:pPr>
              <w:suppressAutoHyphens/>
              <w:jc w:val="center"/>
            </w:pPr>
            <w:r>
              <w:t>4</w:t>
            </w:r>
          </w:p>
        </w:tc>
        <w:tc>
          <w:tcPr>
            <w:tcW w:w="2131" w:type="dxa"/>
            <w:vAlign w:val="center"/>
          </w:tcPr>
          <w:p w:rsidR="00A041AD" w:rsidRDefault="00A041AD" w:rsidP="000F04AA">
            <w:pPr>
              <w:suppressAutoHyphens/>
              <w:jc w:val="center"/>
            </w:pPr>
            <w:r>
              <w:t>3</w:t>
            </w:r>
          </w:p>
        </w:tc>
        <w:tc>
          <w:tcPr>
            <w:tcW w:w="2530" w:type="dxa"/>
            <w:vMerge/>
            <w:vAlign w:val="center"/>
          </w:tcPr>
          <w:p w:rsidR="00A041AD" w:rsidRDefault="00A041AD" w:rsidP="000F04AA">
            <w:pPr>
              <w:suppressAutoHyphens/>
              <w:jc w:val="center"/>
            </w:pPr>
          </w:p>
        </w:tc>
      </w:tr>
    </w:tbl>
    <w:p w:rsidR="00BD0085" w:rsidRDefault="00BD0085" w:rsidP="00F9354A">
      <w:pPr>
        <w:contextualSpacing/>
        <w:rPr>
          <w:b/>
          <w:sz w:val="28"/>
          <w:szCs w:val="28"/>
        </w:rPr>
      </w:pPr>
    </w:p>
    <w:p w:rsidR="00BD0085" w:rsidRDefault="00F9354A" w:rsidP="00F9354A">
      <w:pPr>
        <w:spacing w:after="200" w:line="276" w:lineRule="auto"/>
        <w:rPr>
          <w:b/>
          <w:sz w:val="28"/>
          <w:szCs w:val="28"/>
        </w:rPr>
      </w:pPr>
      <w:r>
        <w:rPr>
          <w:b/>
          <w:sz w:val="28"/>
          <w:szCs w:val="28"/>
        </w:rPr>
        <w:br w:type="page"/>
      </w:r>
    </w:p>
    <w:p w:rsidR="007F3B22" w:rsidRDefault="007F3B22" w:rsidP="003B0B58">
      <w:pPr>
        <w:contextualSpacing/>
        <w:jc w:val="center"/>
        <w:rPr>
          <w:b/>
          <w:sz w:val="28"/>
          <w:szCs w:val="28"/>
        </w:rPr>
      </w:pPr>
      <w:r>
        <w:rPr>
          <w:b/>
          <w:sz w:val="28"/>
          <w:szCs w:val="28"/>
        </w:rPr>
        <w:lastRenderedPageBreak/>
        <w:t>Календарно-тематическое планирование уроков русского языка</w:t>
      </w:r>
    </w:p>
    <w:p w:rsidR="007F3B22" w:rsidRPr="007703CA" w:rsidRDefault="007F3B22" w:rsidP="007F3B22">
      <w:pPr>
        <w:contextualSpacing/>
      </w:pPr>
    </w:p>
    <w:tbl>
      <w:tblPr>
        <w:tblStyle w:val="a5"/>
        <w:tblW w:w="15134" w:type="dxa"/>
        <w:tblLayout w:type="fixed"/>
        <w:tblLook w:val="04A0"/>
      </w:tblPr>
      <w:tblGrid>
        <w:gridCol w:w="423"/>
        <w:gridCol w:w="660"/>
        <w:gridCol w:w="18"/>
        <w:gridCol w:w="2833"/>
        <w:gridCol w:w="2411"/>
        <w:gridCol w:w="2268"/>
        <w:gridCol w:w="2267"/>
        <w:gridCol w:w="1418"/>
        <w:gridCol w:w="709"/>
        <w:gridCol w:w="709"/>
        <w:gridCol w:w="709"/>
        <w:gridCol w:w="709"/>
      </w:tblGrid>
      <w:tr w:rsidR="00842F6E" w:rsidTr="006929A6">
        <w:trPr>
          <w:trHeight w:val="230"/>
        </w:trPr>
        <w:tc>
          <w:tcPr>
            <w:tcW w:w="423" w:type="dxa"/>
            <w:vMerge w:val="restart"/>
            <w:vAlign w:val="center"/>
          </w:tcPr>
          <w:p w:rsidR="00A220A7" w:rsidRPr="009B2E68" w:rsidRDefault="00A220A7" w:rsidP="000F04AA">
            <w:pPr>
              <w:ind w:right="-67"/>
              <w:jc w:val="center"/>
              <w:rPr>
                <w:b/>
                <w:sz w:val="20"/>
                <w:szCs w:val="20"/>
              </w:rPr>
            </w:pPr>
            <w:r w:rsidRPr="009B2E68">
              <w:rPr>
                <w:b/>
                <w:sz w:val="20"/>
                <w:szCs w:val="20"/>
              </w:rPr>
              <w:t xml:space="preserve">№ </w:t>
            </w:r>
            <w:proofErr w:type="gramStart"/>
            <w:r w:rsidRPr="009B2E68">
              <w:rPr>
                <w:b/>
                <w:sz w:val="20"/>
                <w:szCs w:val="20"/>
              </w:rPr>
              <w:t>п</w:t>
            </w:r>
            <w:proofErr w:type="gramEnd"/>
            <w:r w:rsidRPr="009B2E68">
              <w:rPr>
                <w:b/>
                <w:sz w:val="20"/>
                <w:szCs w:val="20"/>
              </w:rPr>
              <w:t>/п</w:t>
            </w:r>
          </w:p>
        </w:tc>
        <w:tc>
          <w:tcPr>
            <w:tcW w:w="660" w:type="dxa"/>
            <w:vMerge w:val="restart"/>
            <w:vAlign w:val="center"/>
          </w:tcPr>
          <w:p w:rsidR="00A220A7" w:rsidRPr="009B2E68" w:rsidRDefault="00A220A7" w:rsidP="000F04AA">
            <w:pPr>
              <w:tabs>
                <w:tab w:val="left" w:pos="531"/>
              </w:tabs>
              <w:ind w:right="-38"/>
              <w:jc w:val="center"/>
              <w:rPr>
                <w:b/>
                <w:sz w:val="20"/>
                <w:szCs w:val="20"/>
              </w:rPr>
            </w:pPr>
            <w:r w:rsidRPr="009B2E68">
              <w:rPr>
                <w:b/>
                <w:sz w:val="20"/>
                <w:szCs w:val="20"/>
              </w:rPr>
              <w:t>Тип</w:t>
            </w:r>
          </w:p>
          <w:p w:rsidR="00A220A7" w:rsidRPr="009B2E68" w:rsidRDefault="00A220A7" w:rsidP="00B56541">
            <w:pPr>
              <w:tabs>
                <w:tab w:val="left" w:pos="557"/>
              </w:tabs>
              <w:ind w:left="-152" w:right="-38"/>
              <w:jc w:val="center"/>
              <w:rPr>
                <w:b/>
                <w:sz w:val="20"/>
                <w:szCs w:val="20"/>
              </w:rPr>
            </w:pPr>
            <w:r w:rsidRPr="009B2E68">
              <w:rPr>
                <w:b/>
                <w:sz w:val="20"/>
                <w:szCs w:val="20"/>
              </w:rPr>
              <w:t>урока</w:t>
            </w:r>
          </w:p>
        </w:tc>
        <w:tc>
          <w:tcPr>
            <w:tcW w:w="2851" w:type="dxa"/>
            <w:gridSpan w:val="2"/>
            <w:vMerge w:val="restart"/>
            <w:vAlign w:val="center"/>
          </w:tcPr>
          <w:p w:rsidR="00A220A7" w:rsidRPr="009B2E68" w:rsidRDefault="00A220A7" w:rsidP="000F04AA">
            <w:pPr>
              <w:jc w:val="center"/>
              <w:rPr>
                <w:b/>
                <w:sz w:val="20"/>
                <w:szCs w:val="20"/>
              </w:rPr>
            </w:pPr>
            <w:r w:rsidRPr="009B2E68">
              <w:rPr>
                <w:b/>
                <w:sz w:val="20"/>
                <w:szCs w:val="20"/>
              </w:rPr>
              <w:t>Тема урока</w:t>
            </w:r>
          </w:p>
        </w:tc>
        <w:tc>
          <w:tcPr>
            <w:tcW w:w="2411" w:type="dxa"/>
            <w:vMerge w:val="restart"/>
            <w:vAlign w:val="center"/>
          </w:tcPr>
          <w:p w:rsidR="00A220A7" w:rsidRPr="009B2E68" w:rsidRDefault="00A220A7" w:rsidP="000F04AA">
            <w:pPr>
              <w:jc w:val="center"/>
              <w:rPr>
                <w:b/>
                <w:sz w:val="20"/>
                <w:szCs w:val="20"/>
              </w:rPr>
            </w:pPr>
            <w:r w:rsidRPr="009B2E68">
              <w:rPr>
                <w:b/>
                <w:sz w:val="20"/>
                <w:szCs w:val="20"/>
              </w:rPr>
              <w:t>Словарь</w:t>
            </w:r>
          </w:p>
        </w:tc>
        <w:tc>
          <w:tcPr>
            <w:tcW w:w="2268" w:type="dxa"/>
            <w:vMerge w:val="restart"/>
            <w:vAlign w:val="center"/>
          </w:tcPr>
          <w:p w:rsidR="00A220A7" w:rsidRPr="009B2E68" w:rsidRDefault="00A220A7" w:rsidP="000F04AA">
            <w:pPr>
              <w:jc w:val="center"/>
              <w:rPr>
                <w:b/>
                <w:sz w:val="20"/>
                <w:szCs w:val="20"/>
              </w:rPr>
            </w:pPr>
            <w:r w:rsidRPr="009B2E68">
              <w:rPr>
                <w:b/>
                <w:sz w:val="20"/>
                <w:szCs w:val="20"/>
              </w:rPr>
              <w:t>Повторение</w:t>
            </w:r>
          </w:p>
        </w:tc>
        <w:tc>
          <w:tcPr>
            <w:tcW w:w="2267" w:type="dxa"/>
            <w:vMerge w:val="restart"/>
            <w:vAlign w:val="center"/>
          </w:tcPr>
          <w:p w:rsidR="00A220A7" w:rsidRPr="009B2E68" w:rsidRDefault="00A220A7" w:rsidP="000F04AA">
            <w:pPr>
              <w:jc w:val="center"/>
              <w:rPr>
                <w:b/>
                <w:sz w:val="20"/>
                <w:szCs w:val="20"/>
              </w:rPr>
            </w:pPr>
            <w:r w:rsidRPr="009B2E68">
              <w:rPr>
                <w:b/>
                <w:sz w:val="20"/>
                <w:szCs w:val="20"/>
              </w:rPr>
              <w:t>Тема по развитию речи</w:t>
            </w:r>
          </w:p>
        </w:tc>
        <w:tc>
          <w:tcPr>
            <w:tcW w:w="1418" w:type="dxa"/>
            <w:vMerge w:val="restart"/>
          </w:tcPr>
          <w:p w:rsidR="00A220A7" w:rsidRPr="009B2E68" w:rsidRDefault="00A220A7" w:rsidP="009636C3">
            <w:pPr>
              <w:ind w:right="-108"/>
              <w:jc w:val="center"/>
              <w:rPr>
                <w:b/>
                <w:sz w:val="20"/>
                <w:szCs w:val="20"/>
              </w:rPr>
            </w:pPr>
            <w:r w:rsidRPr="009B2E68">
              <w:rPr>
                <w:b/>
                <w:sz w:val="20"/>
                <w:szCs w:val="20"/>
              </w:rPr>
              <w:t>Домашнее задание</w:t>
            </w:r>
          </w:p>
        </w:tc>
        <w:tc>
          <w:tcPr>
            <w:tcW w:w="709" w:type="dxa"/>
          </w:tcPr>
          <w:p w:rsidR="00A220A7" w:rsidRPr="009B2E68" w:rsidRDefault="00A220A7" w:rsidP="009636C3">
            <w:pPr>
              <w:ind w:right="-108"/>
              <w:jc w:val="center"/>
              <w:rPr>
                <w:b/>
                <w:sz w:val="20"/>
                <w:szCs w:val="20"/>
              </w:rPr>
            </w:pPr>
            <w:r>
              <w:rPr>
                <w:b/>
                <w:sz w:val="20"/>
                <w:szCs w:val="20"/>
              </w:rPr>
              <w:t xml:space="preserve">Дата </w:t>
            </w:r>
          </w:p>
        </w:tc>
        <w:tc>
          <w:tcPr>
            <w:tcW w:w="709" w:type="dxa"/>
          </w:tcPr>
          <w:p w:rsidR="00A220A7" w:rsidRPr="009B2E68" w:rsidRDefault="00A220A7" w:rsidP="009636C3">
            <w:pPr>
              <w:ind w:right="-108"/>
              <w:jc w:val="center"/>
              <w:rPr>
                <w:b/>
                <w:sz w:val="20"/>
                <w:szCs w:val="20"/>
              </w:rPr>
            </w:pPr>
            <w:r>
              <w:rPr>
                <w:b/>
                <w:sz w:val="20"/>
                <w:szCs w:val="20"/>
              </w:rPr>
              <w:t>Корр.</w:t>
            </w:r>
          </w:p>
        </w:tc>
        <w:tc>
          <w:tcPr>
            <w:tcW w:w="709" w:type="dxa"/>
          </w:tcPr>
          <w:p w:rsidR="00A220A7" w:rsidRPr="009B2E68" w:rsidRDefault="00A220A7" w:rsidP="00F9354A">
            <w:pPr>
              <w:ind w:right="-108"/>
              <w:jc w:val="center"/>
              <w:rPr>
                <w:b/>
                <w:sz w:val="20"/>
                <w:szCs w:val="20"/>
              </w:rPr>
            </w:pPr>
            <w:r>
              <w:rPr>
                <w:b/>
                <w:sz w:val="20"/>
                <w:szCs w:val="20"/>
              </w:rPr>
              <w:t xml:space="preserve">Дата </w:t>
            </w:r>
          </w:p>
        </w:tc>
        <w:tc>
          <w:tcPr>
            <w:tcW w:w="709" w:type="dxa"/>
          </w:tcPr>
          <w:p w:rsidR="00A220A7" w:rsidRPr="009B2E68" w:rsidRDefault="00A220A7" w:rsidP="00F9354A">
            <w:pPr>
              <w:ind w:right="-108"/>
              <w:jc w:val="center"/>
              <w:rPr>
                <w:b/>
                <w:sz w:val="20"/>
                <w:szCs w:val="20"/>
              </w:rPr>
            </w:pPr>
            <w:r>
              <w:rPr>
                <w:b/>
                <w:sz w:val="20"/>
                <w:szCs w:val="20"/>
              </w:rPr>
              <w:t>Корр.</w:t>
            </w:r>
          </w:p>
        </w:tc>
      </w:tr>
      <w:tr w:rsidR="00E73C69" w:rsidTr="006929A6">
        <w:trPr>
          <w:trHeight w:val="298"/>
        </w:trPr>
        <w:tc>
          <w:tcPr>
            <w:tcW w:w="423" w:type="dxa"/>
            <w:vMerge/>
          </w:tcPr>
          <w:p w:rsidR="00A220A7" w:rsidRPr="009B2E68" w:rsidRDefault="00A220A7">
            <w:pPr>
              <w:rPr>
                <w:sz w:val="20"/>
                <w:szCs w:val="20"/>
              </w:rPr>
            </w:pPr>
          </w:p>
        </w:tc>
        <w:tc>
          <w:tcPr>
            <w:tcW w:w="660" w:type="dxa"/>
            <w:vMerge/>
          </w:tcPr>
          <w:p w:rsidR="00A220A7" w:rsidRPr="009B2E68" w:rsidRDefault="00A220A7">
            <w:pPr>
              <w:rPr>
                <w:sz w:val="20"/>
                <w:szCs w:val="20"/>
              </w:rPr>
            </w:pPr>
          </w:p>
        </w:tc>
        <w:tc>
          <w:tcPr>
            <w:tcW w:w="2851" w:type="dxa"/>
            <w:gridSpan w:val="2"/>
            <w:vMerge/>
          </w:tcPr>
          <w:p w:rsidR="00A220A7" w:rsidRPr="009B2E68" w:rsidRDefault="00A220A7">
            <w:pPr>
              <w:rPr>
                <w:sz w:val="20"/>
                <w:szCs w:val="20"/>
              </w:rPr>
            </w:pPr>
          </w:p>
        </w:tc>
        <w:tc>
          <w:tcPr>
            <w:tcW w:w="2411" w:type="dxa"/>
            <w:vMerge/>
          </w:tcPr>
          <w:p w:rsidR="00A220A7" w:rsidRPr="009B2E68" w:rsidRDefault="00A220A7">
            <w:pPr>
              <w:rPr>
                <w:sz w:val="20"/>
                <w:szCs w:val="20"/>
              </w:rPr>
            </w:pPr>
          </w:p>
        </w:tc>
        <w:tc>
          <w:tcPr>
            <w:tcW w:w="2268" w:type="dxa"/>
            <w:vMerge/>
          </w:tcPr>
          <w:p w:rsidR="00A220A7" w:rsidRPr="009B2E68" w:rsidRDefault="00A220A7">
            <w:pPr>
              <w:rPr>
                <w:sz w:val="20"/>
                <w:szCs w:val="20"/>
              </w:rPr>
            </w:pPr>
          </w:p>
        </w:tc>
        <w:tc>
          <w:tcPr>
            <w:tcW w:w="2267" w:type="dxa"/>
            <w:vMerge/>
          </w:tcPr>
          <w:p w:rsidR="00A220A7" w:rsidRPr="009B2E68" w:rsidRDefault="00A220A7">
            <w:pPr>
              <w:rPr>
                <w:sz w:val="20"/>
                <w:szCs w:val="20"/>
              </w:rPr>
            </w:pPr>
          </w:p>
        </w:tc>
        <w:tc>
          <w:tcPr>
            <w:tcW w:w="1418" w:type="dxa"/>
            <w:vMerge/>
          </w:tcPr>
          <w:p w:rsidR="00A220A7" w:rsidRPr="009B2E68" w:rsidRDefault="00A220A7">
            <w:pPr>
              <w:rPr>
                <w:sz w:val="20"/>
                <w:szCs w:val="20"/>
              </w:rPr>
            </w:pPr>
          </w:p>
        </w:tc>
        <w:tc>
          <w:tcPr>
            <w:tcW w:w="1418" w:type="dxa"/>
            <w:gridSpan w:val="2"/>
          </w:tcPr>
          <w:p w:rsidR="00A220A7" w:rsidRPr="009B2E68" w:rsidRDefault="00A220A7" w:rsidP="00A220A7">
            <w:pPr>
              <w:jc w:val="center"/>
              <w:rPr>
                <w:sz w:val="20"/>
                <w:szCs w:val="20"/>
              </w:rPr>
            </w:pPr>
            <w:r>
              <w:rPr>
                <w:sz w:val="20"/>
                <w:szCs w:val="20"/>
              </w:rPr>
              <w:t>8 а</w:t>
            </w:r>
          </w:p>
        </w:tc>
        <w:tc>
          <w:tcPr>
            <w:tcW w:w="1418" w:type="dxa"/>
            <w:gridSpan w:val="2"/>
          </w:tcPr>
          <w:p w:rsidR="00A220A7" w:rsidRPr="009B2E68" w:rsidRDefault="00A220A7" w:rsidP="00A220A7">
            <w:pPr>
              <w:jc w:val="center"/>
              <w:rPr>
                <w:sz w:val="20"/>
                <w:szCs w:val="20"/>
              </w:rPr>
            </w:pPr>
            <w:r>
              <w:rPr>
                <w:sz w:val="20"/>
                <w:szCs w:val="20"/>
              </w:rPr>
              <w:t>8 б</w:t>
            </w:r>
          </w:p>
        </w:tc>
      </w:tr>
      <w:tr w:rsidR="006929A6" w:rsidTr="006929A6">
        <w:trPr>
          <w:trHeight w:val="458"/>
        </w:trPr>
        <w:tc>
          <w:tcPr>
            <w:tcW w:w="423" w:type="dxa"/>
          </w:tcPr>
          <w:p w:rsidR="006929A6" w:rsidRPr="0095320B" w:rsidRDefault="006929A6" w:rsidP="001D5216">
            <w:pPr>
              <w:numPr>
                <w:ilvl w:val="0"/>
                <w:numId w:val="3"/>
              </w:numPr>
              <w:jc w:val="center"/>
            </w:pPr>
          </w:p>
        </w:tc>
        <w:tc>
          <w:tcPr>
            <w:tcW w:w="660" w:type="dxa"/>
          </w:tcPr>
          <w:p w:rsidR="006929A6" w:rsidRPr="00C6135E" w:rsidRDefault="006929A6" w:rsidP="00F9354A">
            <w:pPr>
              <w:ind w:left="-108"/>
              <w:jc w:val="both"/>
              <w:rPr>
                <w:sz w:val="18"/>
                <w:szCs w:val="18"/>
              </w:rPr>
            </w:pPr>
            <w:proofErr w:type="spellStart"/>
            <w:r w:rsidRPr="00C6135E">
              <w:rPr>
                <w:sz w:val="18"/>
                <w:szCs w:val="18"/>
              </w:rPr>
              <w:t>Изуч</w:t>
            </w:r>
            <w:proofErr w:type="spellEnd"/>
            <w:r w:rsidRPr="00C6135E">
              <w:rPr>
                <w:sz w:val="18"/>
                <w:szCs w:val="18"/>
              </w:rPr>
              <w:t>.</w:t>
            </w:r>
          </w:p>
          <w:p w:rsidR="006929A6" w:rsidRPr="00C6135E" w:rsidRDefault="006929A6" w:rsidP="00F9354A">
            <w:pPr>
              <w:ind w:left="-108"/>
              <w:jc w:val="both"/>
              <w:rPr>
                <w:sz w:val="18"/>
                <w:szCs w:val="18"/>
              </w:rPr>
            </w:pPr>
            <w:r w:rsidRPr="00C6135E">
              <w:rPr>
                <w:sz w:val="18"/>
                <w:szCs w:val="18"/>
              </w:rPr>
              <w:t>нов.</w:t>
            </w:r>
          </w:p>
        </w:tc>
        <w:tc>
          <w:tcPr>
            <w:tcW w:w="2851" w:type="dxa"/>
            <w:gridSpan w:val="2"/>
          </w:tcPr>
          <w:p w:rsidR="006929A6" w:rsidRPr="003518CC" w:rsidRDefault="006929A6" w:rsidP="00F9354A">
            <w:pPr>
              <w:ind w:left="-7"/>
              <w:jc w:val="both"/>
              <w:rPr>
                <w:sz w:val="20"/>
                <w:szCs w:val="20"/>
              </w:rPr>
            </w:pPr>
            <w:r w:rsidRPr="003518CC">
              <w:rPr>
                <w:sz w:val="20"/>
                <w:szCs w:val="20"/>
              </w:rPr>
              <w:t xml:space="preserve">Русский язык в современном </w:t>
            </w:r>
            <w:r w:rsidRPr="003518CC">
              <w:rPr>
                <w:spacing w:val="1"/>
                <w:sz w:val="20"/>
                <w:szCs w:val="20"/>
              </w:rPr>
              <w:t>мире</w:t>
            </w:r>
          </w:p>
        </w:tc>
        <w:tc>
          <w:tcPr>
            <w:tcW w:w="2411" w:type="dxa"/>
          </w:tcPr>
          <w:p w:rsidR="006929A6" w:rsidRPr="003518CC" w:rsidRDefault="006929A6" w:rsidP="00F9354A">
            <w:pPr>
              <w:rPr>
                <w:i/>
                <w:sz w:val="18"/>
                <w:szCs w:val="18"/>
              </w:rPr>
            </w:pPr>
            <w:r w:rsidRPr="003518CC">
              <w:rPr>
                <w:i/>
                <w:sz w:val="18"/>
                <w:szCs w:val="18"/>
              </w:rPr>
              <w:t>Ро</w:t>
            </w:r>
            <w:r w:rsidRPr="003518CC">
              <w:rPr>
                <w:b/>
                <w:i/>
                <w:sz w:val="18"/>
                <w:szCs w:val="18"/>
              </w:rPr>
              <w:t>сс</w:t>
            </w:r>
            <w:r w:rsidRPr="003518CC">
              <w:rPr>
                <w:i/>
                <w:sz w:val="18"/>
                <w:szCs w:val="18"/>
              </w:rPr>
              <w:t>ия, Ро</w:t>
            </w:r>
            <w:r w:rsidRPr="003518CC">
              <w:rPr>
                <w:b/>
                <w:i/>
                <w:sz w:val="18"/>
                <w:szCs w:val="18"/>
              </w:rPr>
              <w:t>сс</w:t>
            </w:r>
            <w:r w:rsidRPr="003518CC">
              <w:rPr>
                <w:i/>
                <w:sz w:val="18"/>
                <w:szCs w:val="18"/>
              </w:rPr>
              <w:t>ийская Федерация, ру</w:t>
            </w:r>
            <w:r w:rsidRPr="003518CC">
              <w:rPr>
                <w:b/>
                <w:i/>
                <w:sz w:val="18"/>
                <w:szCs w:val="18"/>
              </w:rPr>
              <w:t>сс</w:t>
            </w:r>
            <w:r w:rsidRPr="003518CC">
              <w:rPr>
                <w:i/>
                <w:sz w:val="18"/>
                <w:szCs w:val="18"/>
              </w:rPr>
              <w:t>кий. Кла</w:t>
            </w:r>
            <w:r w:rsidRPr="003518CC">
              <w:rPr>
                <w:b/>
                <w:i/>
                <w:sz w:val="18"/>
                <w:szCs w:val="18"/>
              </w:rPr>
              <w:t>сс</w:t>
            </w:r>
            <w:r w:rsidRPr="003518CC">
              <w:rPr>
                <w:i/>
                <w:sz w:val="18"/>
                <w:szCs w:val="18"/>
              </w:rPr>
              <w:t>ика, кла</w:t>
            </w:r>
            <w:r w:rsidRPr="003518CC">
              <w:rPr>
                <w:b/>
                <w:i/>
                <w:sz w:val="18"/>
                <w:szCs w:val="18"/>
              </w:rPr>
              <w:t>сс</w:t>
            </w:r>
            <w:r w:rsidRPr="003518CC">
              <w:rPr>
                <w:i/>
                <w:sz w:val="18"/>
                <w:szCs w:val="18"/>
              </w:rPr>
              <w:t>ический, ма</w:t>
            </w:r>
            <w:r w:rsidRPr="003518CC">
              <w:rPr>
                <w:b/>
                <w:i/>
                <w:sz w:val="18"/>
                <w:szCs w:val="18"/>
              </w:rPr>
              <w:t>сс</w:t>
            </w:r>
            <w:r w:rsidRPr="003518CC">
              <w:rPr>
                <w:i/>
                <w:sz w:val="18"/>
                <w:szCs w:val="18"/>
              </w:rPr>
              <w:t>ив.</w:t>
            </w:r>
          </w:p>
        </w:tc>
        <w:tc>
          <w:tcPr>
            <w:tcW w:w="2268" w:type="dxa"/>
          </w:tcPr>
          <w:p w:rsidR="006929A6" w:rsidRPr="003518CC" w:rsidRDefault="006929A6" w:rsidP="00F9354A">
            <w:pPr>
              <w:rPr>
                <w:sz w:val="18"/>
                <w:szCs w:val="18"/>
              </w:rPr>
            </w:pPr>
            <w:r w:rsidRPr="003518CC">
              <w:rPr>
                <w:sz w:val="18"/>
                <w:szCs w:val="18"/>
              </w:rPr>
              <w:t>Тире между подлежащим и сказуемым</w:t>
            </w:r>
          </w:p>
        </w:tc>
        <w:tc>
          <w:tcPr>
            <w:tcW w:w="2267" w:type="dxa"/>
          </w:tcPr>
          <w:p w:rsidR="006929A6" w:rsidRPr="003518CC" w:rsidRDefault="006929A6" w:rsidP="00F9354A">
            <w:pPr>
              <w:rPr>
                <w:sz w:val="18"/>
                <w:szCs w:val="18"/>
              </w:rPr>
            </w:pPr>
            <w:r w:rsidRPr="003518CC">
              <w:rPr>
                <w:sz w:val="18"/>
                <w:szCs w:val="18"/>
              </w:rPr>
              <w:t xml:space="preserve">Пересказ текста по </w:t>
            </w:r>
            <w:proofErr w:type="spellStart"/>
            <w:r w:rsidRPr="003518CC">
              <w:rPr>
                <w:sz w:val="18"/>
                <w:szCs w:val="18"/>
              </w:rPr>
              <w:t>опорнымсловосочет</w:t>
            </w:r>
            <w:proofErr w:type="spellEnd"/>
            <w:r w:rsidRPr="003518CC">
              <w:rPr>
                <w:sz w:val="18"/>
                <w:szCs w:val="18"/>
              </w:rPr>
              <w:t>.</w:t>
            </w:r>
          </w:p>
          <w:p w:rsidR="006929A6" w:rsidRPr="003518CC" w:rsidRDefault="006929A6" w:rsidP="00F9354A">
            <w:pPr>
              <w:rPr>
                <w:sz w:val="18"/>
                <w:szCs w:val="18"/>
              </w:rPr>
            </w:pPr>
            <w:r w:rsidRPr="003518CC">
              <w:rPr>
                <w:sz w:val="18"/>
                <w:szCs w:val="18"/>
              </w:rPr>
              <w:t xml:space="preserve">Составление </w:t>
            </w:r>
            <w:proofErr w:type="spellStart"/>
            <w:r w:rsidRPr="003518CC">
              <w:rPr>
                <w:sz w:val="18"/>
                <w:szCs w:val="18"/>
              </w:rPr>
              <w:t>опорногокоспекта</w:t>
            </w:r>
            <w:proofErr w:type="spellEnd"/>
            <w:r w:rsidRPr="003518CC">
              <w:rPr>
                <w:sz w:val="18"/>
                <w:szCs w:val="18"/>
              </w:rPr>
              <w:t>.</w:t>
            </w:r>
          </w:p>
        </w:tc>
        <w:tc>
          <w:tcPr>
            <w:tcW w:w="1418" w:type="dxa"/>
          </w:tcPr>
          <w:p w:rsidR="006929A6" w:rsidRPr="00075810" w:rsidRDefault="006929A6" w:rsidP="00F9354A">
            <w:pPr>
              <w:rPr>
                <w:sz w:val="18"/>
                <w:szCs w:val="18"/>
              </w:rPr>
            </w:pPr>
            <w:r w:rsidRPr="00075810">
              <w:rPr>
                <w:sz w:val="18"/>
                <w:szCs w:val="18"/>
              </w:rPr>
              <w:t xml:space="preserve">Упр. 1 устно, 4 </w:t>
            </w:r>
            <w:proofErr w:type="spellStart"/>
            <w:r w:rsidRPr="00075810">
              <w:rPr>
                <w:sz w:val="18"/>
                <w:szCs w:val="18"/>
              </w:rPr>
              <w:t>письм</w:t>
            </w:r>
            <w:proofErr w:type="spellEnd"/>
            <w:r w:rsidRPr="00075810">
              <w:rPr>
                <w:sz w:val="18"/>
                <w:szCs w:val="18"/>
              </w:rPr>
              <w:t>.</w:t>
            </w:r>
          </w:p>
        </w:tc>
        <w:tc>
          <w:tcPr>
            <w:tcW w:w="709" w:type="dxa"/>
          </w:tcPr>
          <w:p w:rsidR="006929A6" w:rsidRPr="005A71C5" w:rsidRDefault="006929A6" w:rsidP="00F9354A">
            <w:pPr>
              <w:rPr>
                <w:sz w:val="20"/>
                <w:szCs w:val="20"/>
              </w:rPr>
            </w:pPr>
            <w:r w:rsidRPr="005A71C5">
              <w:rPr>
                <w:sz w:val="20"/>
                <w:szCs w:val="20"/>
              </w:rPr>
              <w:t>2.09</w:t>
            </w:r>
          </w:p>
        </w:tc>
        <w:tc>
          <w:tcPr>
            <w:tcW w:w="709" w:type="dxa"/>
          </w:tcPr>
          <w:p w:rsidR="006929A6" w:rsidRDefault="006929A6" w:rsidP="00F9354A">
            <w:pPr>
              <w:rPr>
                <w:sz w:val="18"/>
                <w:szCs w:val="18"/>
              </w:rPr>
            </w:pPr>
          </w:p>
        </w:tc>
        <w:tc>
          <w:tcPr>
            <w:tcW w:w="709" w:type="dxa"/>
          </w:tcPr>
          <w:p w:rsidR="006929A6" w:rsidRPr="005A71C5" w:rsidRDefault="006929A6" w:rsidP="006929A6">
            <w:pPr>
              <w:rPr>
                <w:sz w:val="20"/>
                <w:szCs w:val="20"/>
              </w:rPr>
            </w:pPr>
            <w:r>
              <w:rPr>
                <w:sz w:val="20"/>
                <w:szCs w:val="20"/>
              </w:rPr>
              <w:t>1</w:t>
            </w:r>
            <w:r w:rsidRPr="005A71C5">
              <w:rPr>
                <w:sz w:val="20"/>
                <w:szCs w:val="20"/>
              </w:rPr>
              <w:t>.09</w:t>
            </w:r>
          </w:p>
        </w:tc>
        <w:tc>
          <w:tcPr>
            <w:tcW w:w="709" w:type="dxa"/>
          </w:tcPr>
          <w:p w:rsidR="006929A6" w:rsidRDefault="006929A6" w:rsidP="00F9354A">
            <w:pPr>
              <w:rPr>
                <w:sz w:val="18"/>
                <w:szCs w:val="18"/>
              </w:rPr>
            </w:pPr>
          </w:p>
        </w:tc>
      </w:tr>
      <w:tr w:rsidR="006929A6" w:rsidTr="006929A6">
        <w:tc>
          <w:tcPr>
            <w:tcW w:w="423" w:type="dxa"/>
          </w:tcPr>
          <w:p w:rsidR="006929A6" w:rsidRDefault="006929A6"/>
        </w:tc>
        <w:tc>
          <w:tcPr>
            <w:tcW w:w="10457" w:type="dxa"/>
            <w:gridSpan w:val="6"/>
          </w:tcPr>
          <w:p w:rsidR="006929A6" w:rsidRDefault="006929A6" w:rsidP="000F04AA">
            <w:pPr>
              <w:jc w:val="center"/>
              <w:rPr>
                <w:b/>
                <w:sz w:val="20"/>
                <w:szCs w:val="20"/>
              </w:rPr>
            </w:pPr>
            <w:r w:rsidRPr="00B56541">
              <w:rPr>
                <w:b/>
                <w:sz w:val="20"/>
                <w:szCs w:val="20"/>
              </w:rPr>
              <w:t xml:space="preserve">Повторение </w:t>
            </w:r>
            <w:proofErr w:type="gramStart"/>
            <w:r w:rsidRPr="00B56541">
              <w:rPr>
                <w:b/>
                <w:sz w:val="20"/>
                <w:szCs w:val="20"/>
              </w:rPr>
              <w:t>изученного</w:t>
            </w:r>
            <w:proofErr w:type="gramEnd"/>
            <w:r w:rsidRPr="00B56541">
              <w:rPr>
                <w:b/>
                <w:sz w:val="20"/>
                <w:szCs w:val="20"/>
              </w:rPr>
              <w:t xml:space="preserve"> в 5-7 классах (6+2 Р)</w:t>
            </w:r>
          </w:p>
          <w:p w:rsidR="006929A6" w:rsidRPr="00B56541" w:rsidRDefault="006929A6" w:rsidP="000F04AA">
            <w:pPr>
              <w:jc w:val="center"/>
              <w:rPr>
                <w:sz w:val="20"/>
                <w:szCs w:val="20"/>
              </w:rPr>
            </w:pPr>
          </w:p>
        </w:tc>
        <w:tc>
          <w:tcPr>
            <w:tcW w:w="1418" w:type="dxa"/>
          </w:tcPr>
          <w:p w:rsidR="006929A6" w:rsidRDefault="006929A6"/>
        </w:tc>
        <w:tc>
          <w:tcPr>
            <w:tcW w:w="709" w:type="dxa"/>
          </w:tcPr>
          <w:p w:rsidR="006929A6" w:rsidRPr="005A71C5" w:rsidRDefault="006929A6">
            <w:pPr>
              <w:rPr>
                <w:sz w:val="20"/>
                <w:szCs w:val="20"/>
              </w:rPr>
            </w:pPr>
          </w:p>
        </w:tc>
        <w:tc>
          <w:tcPr>
            <w:tcW w:w="709" w:type="dxa"/>
          </w:tcPr>
          <w:p w:rsidR="006929A6" w:rsidRDefault="006929A6"/>
        </w:tc>
        <w:tc>
          <w:tcPr>
            <w:tcW w:w="709" w:type="dxa"/>
          </w:tcPr>
          <w:p w:rsidR="006929A6" w:rsidRDefault="006929A6"/>
        </w:tc>
        <w:tc>
          <w:tcPr>
            <w:tcW w:w="709" w:type="dxa"/>
          </w:tcPr>
          <w:p w:rsidR="006929A6" w:rsidRDefault="006929A6"/>
        </w:tc>
      </w:tr>
      <w:tr w:rsidR="006929A6" w:rsidTr="006929A6">
        <w:trPr>
          <w:trHeight w:val="511"/>
        </w:trPr>
        <w:tc>
          <w:tcPr>
            <w:tcW w:w="423" w:type="dxa"/>
          </w:tcPr>
          <w:p w:rsidR="006929A6" w:rsidRPr="0095320B" w:rsidRDefault="006929A6" w:rsidP="001D5216">
            <w:pPr>
              <w:numPr>
                <w:ilvl w:val="0"/>
                <w:numId w:val="3"/>
              </w:numPr>
              <w:jc w:val="center"/>
            </w:pPr>
          </w:p>
        </w:tc>
        <w:tc>
          <w:tcPr>
            <w:tcW w:w="660" w:type="dxa"/>
          </w:tcPr>
          <w:p w:rsidR="006929A6" w:rsidRDefault="006929A6">
            <w:r w:rsidRPr="00F9270B">
              <w:rPr>
                <w:b/>
              </w:rPr>
              <w:t>С</w:t>
            </w:r>
          </w:p>
        </w:tc>
        <w:tc>
          <w:tcPr>
            <w:tcW w:w="2851" w:type="dxa"/>
            <w:gridSpan w:val="2"/>
          </w:tcPr>
          <w:p w:rsidR="006929A6" w:rsidRPr="003518CC" w:rsidRDefault="006929A6" w:rsidP="00F9354A">
            <w:pPr>
              <w:jc w:val="both"/>
              <w:rPr>
                <w:sz w:val="20"/>
                <w:szCs w:val="20"/>
              </w:rPr>
            </w:pPr>
            <w:r w:rsidRPr="003518CC">
              <w:rPr>
                <w:sz w:val="20"/>
                <w:szCs w:val="20"/>
              </w:rPr>
              <w:t>Пунктуация и орфография. Зна</w:t>
            </w:r>
            <w:r w:rsidRPr="003518CC">
              <w:rPr>
                <w:spacing w:val="4"/>
                <w:sz w:val="20"/>
                <w:szCs w:val="20"/>
              </w:rPr>
              <w:t>ки препинания: знаки завершения, раз</w:t>
            </w:r>
            <w:r w:rsidRPr="003518CC">
              <w:rPr>
                <w:sz w:val="20"/>
                <w:szCs w:val="20"/>
              </w:rPr>
              <w:t>деления, выделения</w:t>
            </w:r>
          </w:p>
        </w:tc>
        <w:tc>
          <w:tcPr>
            <w:tcW w:w="2411" w:type="dxa"/>
          </w:tcPr>
          <w:p w:rsidR="006929A6" w:rsidRPr="003518CC" w:rsidRDefault="006929A6" w:rsidP="00F9354A">
            <w:pPr>
              <w:rPr>
                <w:i/>
                <w:sz w:val="18"/>
                <w:szCs w:val="18"/>
              </w:rPr>
            </w:pPr>
            <w:r w:rsidRPr="003518CC">
              <w:rPr>
                <w:i/>
                <w:sz w:val="18"/>
                <w:szCs w:val="18"/>
              </w:rPr>
              <w:t>Ар</w:t>
            </w:r>
            <w:r w:rsidRPr="003518CC">
              <w:rPr>
                <w:b/>
                <w:i/>
                <w:sz w:val="18"/>
                <w:szCs w:val="18"/>
              </w:rPr>
              <w:t>о</w:t>
            </w:r>
            <w:r w:rsidRPr="003518CC">
              <w:rPr>
                <w:i/>
                <w:sz w:val="18"/>
                <w:szCs w:val="18"/>
              </w:rPr>
              <w:t>мат</w:t>
            </w:r>
            <w:r w:rsidRPr="003518CC">
              <w:rPr>
                <w:b/>
                <w:i/>
                <w:sz w:val="18"/>
                <w:szCs w:val="18"/>
              </w:rPr>
              <w:t>, а</w:t>
            </w:r>
            <w:r w:rsidRPr="003518CC">
              <w:rPr>
                <w:i/>
                <w:sz w:val="18"/>
                <w:szCs w:val="18"/>
              </w:rPr>
              <w:t>кация, прелес</w:t>
            </w:r>
            <w:r w:rsidRPr="003518CC">
              <w:rPr>
                <w:b/>
                <w:i/>
                <w:sz w:val="18"/>
                <w:szCs w:val="18"/>
              </w:rPr>
              <w:t>т</w:t>
            </w:r>
            <w:r w:rsidRPr="003518CC">
              <w:rPr>
                <w:i/>
                <w:sz w:val="18"/>
                <w:szCs w:val="18"/>
              </w:rPr>
              <w:t>ный, поз</w:t>
            </w:r>
            <w:r w:rsidRPr="003518CC">
              <w:rPr>
                <w:b/>
                <w:i/>
                <w:sz w:val="18"/>
                <w:szCs w:val="18"/>
              </w:rPr>
              <w:t>д</w:t>
            </w:r>
            <w:r w:rsidRPr="003518CC">
              <w:rPr>
                <w:i/>
                <w:sz w:val="18"/>
                <w:szCs w:val="18"/>
              </w:rPr>
              <w:t>ний, соловьи</w:t>
            </w:r>
            <w:r w:rsidRPr="003518CC">
              <w:rPr>
                <w:b/>
                <w:i/>
                <w:sz w:val="18"/>
                <w:szCs w:val="18"/>
              </w:rPr>
              <w:t>н</w:t>
            </w:r>
            <w:r w:rsidRPr="003518CC">
              <w:rPr>
                <w:i/>
                <w:sz w:val="18"/>
                <w:szCs w:val="18"/>
              </w:rPr>
              <w:t>ый.</w:t>
            </w:r>
          </w:p>
          <w:p w:rsidR="006929A6" w:rsidRPr="003518CC" w:rsidRDefault="006929A6" w:rsidP="00F9354A">
            <w:pPr>
              <w:jc w:val="both"/>
              <w:rPr>
                <w:i/>
                <w:sz w:val="18"/>
                <w:szCs w:val="18"/>
              </w:rPr>
            </w:pPr>
            <w:proofErr w:type="gramStart"/>
            <w:r w:rsidRPr="003518CC">
              <w:rPr>
                <w:i/>
                <w:sz w:val="18"/>
                <w:szCs w:val="18"/>
              </w:rPr>
              <w:t>Созда</w:t>
            </w:r>
            <w:r w:rsidRPr="003518CC">
              <w:rPr>
                <w:b/>
                <w:i/>
                <w:sz w:val="18"/>
                <w:szCs w:val="18"/>
              </w:rPr>
              <w:t>нн</w:t>
            </w:r>
            <w:r w:rsidRPr="003518CC">
              <w:rPr>
                <w:i/>
                <w:sz w:val="18"/>
                <w:szCs w:val="18"/>
              </w:rPr>
              <w:t>ый</w:t>
            </w:r>
            <w:proofErr w:type="gramEnd"/>
            <w:r w:rsidRPr="003518CC">
              <w:rPr>
                <w:i/>
                <w:sz w:val="18"/>
                <w:szCs w:val="18"/>
              </w:rPr>
              <w:t>, обществе</w:t>
            </w:r>
            <w:r w:rsidRPr="003518CC">
              <w:rPr>
                <w:b/>
                <w:i/>
                <w:sz w:val="18"/>
                <w:szCs w:val="18"/>
              </w:rPr>
              <w:t>нн</w:t>
            </w:r>
            <w:r w:rsidRPr="003518CC">
              <w:rPr>
                <w:i/>
                <w:sz w:val="18"/>
                <w:szCs w:val="18"/>
              </w:rPr>
              <w:t>ый, оживле</w:t>
            </w:r>
            <w:r w:rsidRPr="003518CC">
              <w:rPr>
                <w:b/>
                <w:i/>
                <w:sz w:val="18"/>
                <w:szCs w:val="18"/>
              </w:rPr>
              <w:t>нн</w:t>
            </w:r>
            <w:r w:rsidRPr="003518CC">
              <w:rPr>
                <w:i/>
                <w:sz w:val="18"/>
                <w:szCs w:val="18"/>
              </w:rPr>
              <w:t>ый.</w:t>
            </w:r>
          </w:p>
        </w:tc>
        <w:tc>
          <w:tcPr>
            <w:tcW w:w="2268" w:type="dxa"/>
          </w:tcPr>
          <w:p w:rsidR="006929A6" w:rsidRPr="003518CC" w:rsidRDefault="006929A6" w:rsidP="00F9354A">
            <w:pPr>
              <w:rPr>
                <w:sz w:val="18"/>
                <w:szCs w:val="18"/>
              </w:rPr>
            </w:pPr>
            <w:r w:rsidRPr="003518CC">
              <w:rPr>
                <w:sz w:val="18"/>
                <w:szCs w:val="18"/>
              </w:rPr>
              <w:t>Тире между подлежащим и сказуемым. Правописание частиц НЕ и НИ.</w:t>
            </w:r>
          </w:p>
        </w:tc>
        <w:tc>
          <w:tcPr>
            <w:tcW w:w="2267" w:type="dxa"/>
          </w:tcPr>
          <w:p w:rsidR="006929A6" w:rsidRPr="003518CC" w:rsidRDefault="006929A6" w:rsidP="00F9354A">
            <w:pPr>
              <w:rPr>
                <w:sz w:val="18"/>
                <w:szCs w:val="18"/>
              </w:rPr>
            </w:pPr>
            <w:proofErr w:type="spellStart"/>
            <w:r w:rsidRPr="003518CC">
              <w:rPr>
                <w:sz w:val="18"/>
                <w:szCs w:val="18"/>
              </w:rPr>
              <w:t>Выразит</w:t>
            </w:r>
            <w:proofErr w:type="gramStart"/>
            <w:r w:rsidRPr="003518CC">
              <w:rPr>
                <w:sz w:val="18"/>
                <w:szCs w:val="18"/>
              </w:rPr>
              <w:t>.ч</w:t>
            </w:r>
            <w:proofErr w:type="gramEnd"/>
            <w:r w:rsidRPr="003518CC">
              <w:rPr>
                <w:sz w:val="18"/>
                <w:szCs w:val="18"/>
              </w:rPr>
              <w:t>тение</w:t>
            </w:r>
            <w:proofErr w:type="spellEnd"/>
            <w:r w:rsidRPr="003518CC">
              <w:rPr>
                <w:sz w:val="18"/>
                <w:szCs w:val="18"/>
              </w:rPr>
              <w:t xml:space="preserve"> стихотворения.</w:t>
            </w:r>
          </w:p>
          <w:p w:rsidR="006929A6" w:rsidRPr="003518CC" w:rsidRDefault="006929A6" w:rsidP="00F9354A">
            <w:pPr>
              <w:rPr>
                <w:sz w:val="18"/>
                <w:szCs w:val="18"/>
              </w:rPr>
            </w:pPr>
            <w:r w:rsidRPr="003518CC">
              <w:rPr>
                <w:sz w:val="18"/>
                <w:szCs w:val="18"/>
              </w:rPr>
              <w:t>Составление вопросного плана текста.</w:t>
            </w:r>
          </w:p>
        </w:tc>
        <w:tc>
          <w:tcPr>
            <w:tcW w:w="1418" w:type="dxa"/>
          </w:tcPr>
          <w:p w:rsidR="006929A6" w:rsidRPr="00075810" w:rsidRDefault="006929A6" w:rsidP="00F9354A">
            <w:pPr>
              <w:jc w:val="both"/>
              <w:rPr>
                <w:sz w:val="18"/>
                <w:szCs w:val="18"/>
              </w:rPr>
            </w:pPr>
            <w:r w:rsidRPr="00075810">
              <w:rPr>
                <w:sz w:val="18"/>
                <w:szCs w:val="18"/>
              </w:rPr>
              <w:t>§ 1, 2, упр. 8 или 11 (</w:t>
            </w:r>
            <w:proofErr w:type="spellStart"/>
            <w:r w:rsidRPr="00075810">
              <w:rPr>
                <w:sz w:val="18"/>
                <w:szCs w:val="18"/>
              </w:rPr>
              <w:t>дифф</w:t>
            </w:r>
            <w:proofErr w:type="spellEnd"/>
            <w:r w:rsidRPr="00075810">
              <w:rPr>
                <w:sz w:val="18"/>
                <w:szCs w:val="18"/>
              </w:rPr>
              <w:t>.)</w:t>
            </w:r>
          </w:p>
        </w:tc>
        <w:tc>
          <w:tcPr>
            <w:tcW w:w="709" w:type="dxa"/>
          </w:tcPr>
          <w:p w:rsidR="006929A6" w:rsidRPr="005A71C5" w:rsidRDefault="006929A6" w:rsidP="000F04AA">
            <w:pPr>
              <w:jc w:val="both"/>
              <w:rPr>
                <w:sz w:val="20"/>
                <w:szCs w:val="20"/>
              </w:rPr>
            </w:pPr>
            <w:r w:rsidRPr="005A71C5">
              <w:rPr>
                <w:sz w:val="20"/>
                <w:szCs w:val="20"/>
              </w:rPr>
              <w:t>4.09</w:t>
            </w:r>
          </w:p>
        </w:tc>
        <w:tc>
          <w:tcPr>
            <w:tcW w:w="709" w:type="dxa"/>
          </w:tcPr>
          <w:p w:rsidR="006929A6" w:rsidRPr="00075810" w:rsidRDefault="006929A6" w:rsidP="000F04AA">
            <w:pPr>
              <w:jc w:val="both"/>
              <w:rPr>
                <w:sz w:val="18"/>
                <w:szCs w:val="18"/>
              </w:rPr>
            </w:pPr>
          </w:p>
        </w:tc>
        <w:tc>
          <w:tcPr>
            <w:tcW w:w="709" w:type="dxa"/>
          </w:tcPr>
          <w:p w:rsidR="006929A6" w:rsidRPr="005A71C5" w:rsidRDefault="006929A6" w:rsidP="006929A6">
            <w:pPr>
              <w:jc w:val="both"/>
              <w:rPr>
                <w:sz w:val="20"/>
                <w:szCs w:val="20"/>
              </w:rPr>
            </w:pPr>
            <w:r>
              <w:rPr>
                <w:sz w:val="20"/>
                <w:szCs w:val="20"/>
              </w:rPr>
              <w:t>3</w:t>
            </w:r>
            <w:r w:rsidRPr="005A71C5">
              <w:rPr>
                <w:sz w:val="20"/>
                <w:szCs w:val="20"/>
              </w:rPr>
              <w:t>.09</w:t>
            </w:r>
          </w:p>
        </w:tc>
        <w:tc>
          <w:tcPr>
            <w:tcW w:w="709" w:type="dxa"/>
          </w:tcPr>
          <w:p w:rsidR="006929A6" w:rsidRPr="00075810" w:rsidRDefault="006929A6" w:rsidP="000F04AA">
            <w:pPr>
              <w:jc w:val="both"/>
              <w:rPr>
                <w:sz w:val="18"/>
                <w:szCs w:val="18"/>
              </w:rPr>
            </w:pPr>
          </w:p>
        </w:tc>
      </w:tr>
      <w:tr w:rsidR="006929A6" w:rsidTr="006929A6">
        <w:trPr>
          <w:trHeight w:val="513"/>
        </w:trPr>
        <w:tc>
          <w:tcPr>
            <w:tcW w:w="423" w:type="dxa"/>
          </w:tcPr>
          <w:p w:rsidR="006929A6" w:rsidRPr="0095320B" w:rsidRDefault="006929A6" w:rsidP="001D5216">
            <w:pPr>
              <w:numPr>
                <w:ilvl w:val="0"/>
                <w:numId w:val="3"/>
              </w:numPr>
              <w:jc w:val="center"/>
            </w:pPr>
          </w:p>
        </w:tc>
        <w:tc>
          <w:tcPr>
            <w:tcW w:w="660" w:type="dxa"/>
          </w:tcPr>
          <w:p w:rsidR="006929A6" w:rsidRDefault="006929A6">
            <w:r w:rsidRPr="00F9270B">
              <w:rPr>
                <w:b/>
              </w:rPr>
              <w:t>С</w:t>
            </w:r>
          </w:p>
        </w:tc>
        <w:tc>
          <w:tcPr>
            <w:tcW w:w="2851" w:type="dxa"/>
            <w:gridSpan w:val="2"/>
          </w:tcPr>
          <w:p w:rsidR="006929A6" w:rsidRPr="003518CC" w:rsidRDefault="006929A6" w:rsidP="00B56541">
            <w:pPr>
              <w:rPr>
                <w:sz w:val="20"/>
                <w:szCs w:val="20"/>
              </w:rPr>
            </w:pPr>
            <w:r w:rsidRPr="003518CC">
              <w:rPr>
                <w:sz w:val="20"/>
                <w:szCs w:val="20"/>
              </w:rPr>
              <w:t>Знаки препинания в сложном предложении</w:t>
            </w:r>
          </w:p>
        </w:tc>
        <w:tc>
          <w:tcPr>
            <w:tcW w:w="2411" w:type="dxa"/>
          </w:tcPr>
          <w:p w:rsidR="006929A6" w:rsidRPr="003518CC" w:rsidRDefault="006929A6" w:rsidP="000F04AA">
            <w:pPr>
              <w:rPr>
                <w:i/>
                <w:sz w:val="18"/>
                <w:szCs w:val="18"/>
              </w:rPr>
            </w:pPr>
            <w:r w:rsidRPr="003518CC">
              <w:rPr>
                <w:i/>
                <w:sz w:val="18"/>
                <w:szCs w:val="18"/>
              </w:rPr>
              <w:t>Храм, церковь, собор, зо</w:t>
            </w:r>
            <w:r w:rsidRPr="003518CC">
              <w:rPr>
                <w:b/>
                <w:i/>
                <w:sz w:val="18"/>
                <w:szCs w:val="18"/>
              </w:rPr>
              <w:t>дч</w:t>
            </w:r>
            <w:r w:rsidRPr="003518CC">
              <w:rPr>
                <w:i/>
                <w:sz w:val="18"/>
                <w:szCs w:val="18"/>
              </w:rPr>
              <w:t>ие.  Инф</w:t>
            </w:r>
            <w:r w:rsidRPr="003518CC">
              <w:rPr>
                <w:b/>
                <w:i/>
                <w:sz w:val="18"/>
                <w:szCs w:val="18"/>
              </w:rPr>
              <w:t>о</w:t>
            </w:r>
            <w:r w:rsidRPr="003518CC">
              <w:rPr>
                <w:i/>
                <w:sz w:val="18"/>
                <w:szCs w:val="18"/>
              </w:rPr>
              <w:t>рмация, комп</w:t>
            </w:r>
            <w:r w:rsidRPr="003518CC">
              <w:rPr>
                <w:b/>
                <w:i/>
                <w:sz w:val="18"/>
                <w:szCs w:val="18"/>
              </w:rPr>
              <w:t>ь</w:t>
            </w:r>
            <w:r w:rsidRPr="003518CC">
              <w:rPr>
                <w:i/>
                <w:sz w:val="18"/>
                <w:szCs w:val="18"/>
              </w:rPr>
              <w:t>ютер, вид</w:t>
            </w:r>
            <w:r w:rsidRPr="003518CC">
              <w:rPr>
                <w:b/>
                <w:i/>
                <w:sz w:val="18"/>
                <w:szCs w:val="18"/>
              </w:rPr>
              <w:t>ео</w:t>
            </w:r>
            <w:r w:rsidRPr="003518CC">
              <w:rPr>
                <w:i/>
                <w:sz w:val="18"/>
                <w:szCs w:val="18"/>
              </w:rPr>
              <w:t>камера, микрофон, ска</w:t>
            </w:r>
            <w:r w:rsidRPr="003518CC">
              <w:rPr>
                <w:b/>
                <w:i/>
                <w:sz w:val="18"/>
                <w:szCs w:val="18"/>
              </w:rPr>
              <w:t>не</w:t>
            </w:r>
            <w:r w:rsidRPr="003518CC">
              <w:rPr>
                <w:i/>
                <w:sz w:val="18"/>
                <w:szCs w:val="18"/>
              </w:rPr>
              <w:t>р.</w:t>
            </w:r>
          </w:p>
        </w:tc>
        <w:tc>
          <w:tcPr>
            <w:tcW w:w="2268" w:type="dxa"/>
          </w:tcPr>
          <w:p w:rsidR="006929A6" w:rsidRPr="003518CC" w:rsidRDefault="006929A6" w:rsidP="000F04AA">
            <w:pPr>
              <w:rPr>
                <w:sz w:val="18"/>
                <w:szCs w:val="18"/>
              </w:rPr>
            </w:pPr>
            <w:r w:rsidRPr="003518CC">
              <w:rPr>
                <w:sz w:val="18"/>
                <w:szCs w:val="18"/>
              </w:rPr>
              <w:t>Безударные проверяемые и чередующиеся гласные в корнях слов.</w:t>
            </w:r>
          </w:p>
        </w:tc>
        <w:tc>
          <w:tcPr>
            <w:tcW w:w="2267" w:type="dxa"/>
          </w:tcPr>
          <w:p w:rsidR="006929A6" w:rsidRPr="003518CC" w:rsidRDefault="006929A6" w:rsidP="000F04AA">
            <w:pPr>
              <w:rPr>
                <w:sz w:val="18"/>
                <w:szCs w:val="18"/>
              </w:rPr>
            </w:pPr>
            <w:r w:rsidRPr="003518CC">
              <w:rPr>
                <w:sz w:val="18"/>
                <w:szCs w:val="18"/>
              </w:rPr>
              <w:t>Связное высказывание по таблице о сложном предложении.</w:t>
            </w:r>
          </w:p>
        </w:tc>
        <w:tc>
          <w:tcPr>
            <w:tcW w:w="1418" w:type="dxa"/>
          </w:tcPr>
          <w:p w:rsidR="006929A6" w:rsidRPr="00075810" w:rsidRDefault="006929A6" w:rsidP="000F04AA">
            <w:pPr>
              <w:jc w:val="both"/>
              <w:rPr>
                <w:sz w:val="18"/>
                <w:szCs w:val="18"/>
              </w:rPr>
            </w:pPr>
            <w:r w:rsidRPr="00075810">
              <w:rPr>
                <w:sz w:val="18"/>
                <w:szCs w:val="18"/>
              </w:rPr>
              <w:t>§ 3, упр.17</w:t>
            </w:r>
          </w:p>
        </w:tc>
        <w:tc>
          <w:tcPr>
            <w:tcW w:w="709" w:type="dxa"/>
          </w:tcPr>
          <w:p w:rsidR="006929A6" w:rsidRPr="005A71C5" w:rsidRDefault="006929A6" w:rsidP="000F04AA">
            <w:pPr>
              <w:jc w:val="both"/>
              <w:rPr>
                <w:sz w:val="20"/>
                <w:szCs w:val="20"/>
              </w:rPr>
            </w:pPr>
            <w:r w:rsidRPr="005A71C5">
              <w:rPr>
                <w:sz w:val="20"/>
                <w:szCs w:val="20"/>
              </w:rPr>
              <w:t>6.09</w:t>
            </w:r>
          </w:p>
        </w:tc>
        <w:tc>
          <w:tcPr>
            <w:tcW w:w="709" w:type="dxa"/>
          </w:tcPr>
          <w:p w:rsidR="006929A6" w:rsidRPr="00075810" w:rsidRDefault="006929A6" w:rsidP="000F04AA">
            <w:pPr>
              <w:jc w:val="both"/>
              <w:rPr>
                <w:sz w:val="18"/>
                <w:szCs w:val="18"/>
              </w:rPr>
            </w:pPr>
          </w:p>
        </w:tc>
        <w:tc>
          <w:tcPr>
            <w:tcW w:w="709" w:type="dxa"/>
          </w:tcPr>
          <w:p w:rsidR="006929A6" w:rsidRPr="005A71C5" w:rsidRDefault="006929A6" w:rsidP="006929A6">
            <w:pPr>
              <w:jc w:val="both"/>
              <w:rPr>
                <w:sz w:val="20"/>
                <w:szCs w:val="20"/>
              </w:rPr>
            </w:pPr>
            <w:r>
              <w:rPr>
                <w:sz w:val="20"/>
                <w:szCs w:val="20"/>
              </w:rPr>
              <w:t>4</w:t>
            </w:r>
            <w:r w:rsidRPr="005A71C5">
              <w:rPr>
                <w:sz w:val="20"/>
                <w:szCs w:val="20"/>
              </w:rPr>
              <w:t>.09</w:t>
            </w:r>
          </w:p>
        </w:tc>
        <w:tc>
          <w:tcPr>
            <w:tcW w:w="709" w:type="dxa"/>
          </w:tcPr>
          <w:p w:rsidR="006929A6" w:rsidRPr="00075810" w:rsidRDefault="006929A6" w:rsidP="000F04AA">
            <w:pPr>
              <w:jc w:val="both"/>
              <w:rPr>
                <w:sz w:val="18"/>
                <w:szCs w:val="18"/>
              </w:rPr>
            </w:pPr>
          </w:p>
        </w:tc>
      </w:tr>
      <w:tr w:rsidR="006929A6" w:rsidTr="006929A6">
        <w:trPr>
          <w:trHeight w:val="523"/>
        </w:trPr>
        <w:tc>
          <w:tcPr>
            <w:tcW w:w="423" w:type="dxa"/>
          </w:tcPr>
          <w:p w:rsidR="006929A6" w:rsidRPr="0095320B" w:rsidRDefault="006929A6" w:rsidP="001D5216">
            <w:pPr>
              <w:numPr>
                <w:ilvl w:val="0"/>
                <w:numId w:val="3"/>
              </w:numPr>
              <w:jc w:val="center"/>
            </w:pPr>
          </w:p>
        </w:tc>
        <w:tc>
          <w:tcPr>
            <w:tcW w:w="660" w:type="dxa"/>
          </w:tcPr>
          <w:p w:rsidR="006929A6" w:rsidRDefault="006929A6">
            <w:r w:rsidRPr="00F9270B">
              <w:rPr>
                <w:b/>
              </w:rPr>
              <w:t>С</w:t>
            </w:r>
          </w:p>
        </w:tc>
        <w:tc>
          <w:tcPr>
            <w:tcW w:w="2851" w:type="dxa"/>
            <w:gridSpan w:val="2"/>
          </w:tcPr>
          <w:p w:rsidR="006929A6" w:rsidRPr="003518CC" w:rsidRDefault="006929A6" w:rsidP="00B56541">
            <w:pPr>
              <w:rPr>
                <w:sz w:val="20"/>
                <w:szCs w:val="20"/>
              </w:rPr>
            </w:pPr>
            <w:r w:rsidRPr="003518CC">
              <w:rPr>
                <w:sz w:val="20"/>
                <w:szCs w:val="20"/>
              </w:rPr>
              <w:t xml:space="preserve">Буквы </w:t>
            </w:r>
            <w:proofErr w:type="spellStart"/>
            <w:r w:rsidRPr="003518CC">
              <w:rPr>
                <w:i/>
                <w:iCs/>
                <w:sz w:val="20"/>
                <w:szCs w:val="20"/>
              </w:rPr>
              <w:t>н</w:t>
            </w:r>
            <w:proofErr w:type="spellEnd"/>
            <w:r w:rsidRPr="003518CC">
              <w:rPr>
                <w:i/>
                <w:iCs/>
                <w:sz w:val="20"/>
                <w:szCs w:val="20"/>
              </w:rPr>
              <w:t>—</w:t>
            </w:r>
            <w:proofErr w:type="spellStart"/>
            <w:r w:rsidRPr="003518CC">
              <w:rPr>
                <w:i/>
                <w:iCs/>
                <w:sz w:val="20"/>
                <w:szCs w:val="20"/>
              </w:rPr>
              <w:t>нн</w:t>
            </w:r>
            <w:proofErr w:type="spellEnd"/>
            <w:r w:rsidRPr="003518CC">
              <w:rPr>
                <w:i/>
                <w:iCs/>
                <w:sz w:val="20"/>
                <w:szCs w:val="20"/>
              </w:rPr>
              <w:t xml:space="preserve"> в </w:t>
            </w:r>
            <w:r w:rsidRPr="003518CC">
              <w:rPr>
                <w:sz w:val="20"/>
                <w:szCs w:val="20"/>
              </w:rPr>
              <w:t>суффиксах прилагательных, причастий и наречий</w:t>
            </w:r>
          </w:p>
        </w:tc>
        <w:tc>
          <w:tcPr>
            <w:tcW w:w="2411" w:type="dxa"/>
          </w:tcPr>
          <w:p w:rsidR="006929A6" w:rsidRPr="003518CC" w:rsidRDefault="006929A6" w:rsidP="000F04AA">
            <w:pPr>
              <w:rPr>
                <w:i/>
                <w:sz w:val="18"/>
                <w:szCs w:val="18"/>
              </w:rPr>
            </w:pPr>
            <w:r w:rsidRPr="003518CC">
              <w:rPr>
                <w:i/>
                <w:sz w:val="18"/>
                <w:szCs w:val="18"/>
              </w:rPr>
              <w:t>Ист</w:t>
            </w:r>
            <w:r w:rsidRPr="003518CC">
              <w:rPr>
                <w:b/>
                <w:i/>
                <w:sz w:val="18"/>
                <w:szCs w:val="18"/>
              </w:rPr>
              <w:t>инн</w:t>
            </w:r>
            <w:r w:rsidRPr="003518CC">
              <w:rPr>
                <w:i/>
                <w:sz w:val="18"/>
                <w:szCs w:val="18"/>
              </w:rPr>
              <w:t>ый, подл</w:t>
            </w:r>
            <w:r w:rsidRPr="003518CC">
              <w:rPr>
                <w:b/>
                <w:i/>
                <w:sz w:val="18"/>
                <w:szCs w:val="18"/>
              </w:rPr>
              <w:t>инн</w:t>
            </w:r>
            <w:r w:rsidRPr="003518CC">
              <w:rPr>
                <w:i/>
                <w:sz w:val="18"/>
                <w:szCs w:val="18"/>
              </w:rPr>
              <w:t>ый.</w:t>
            </w:r>
          </w:p>
        </w:tc>
        <w:tc>
          <w:tcPr>
            <w:tcW w:w="2268" w:type="dxa"/>
          </w:tcPr>
          <w:p w:rsidR="006929A6" w:rsidRPr="003518CC" w:rsidRDefault="006929A6" w:rsidP="000F04AA">
            <w:pPr>
              <w:rPr>
                <w:sz w:val="18"/>
                <w:szCs w:val="18"/>
              </w:rPr>
            </w:pPr>
            <w:r w:rsidRPr="003518CC">
              <w:rPr>
                <w:sz w:val="18"/>
                <w:szCs w:val="18"/>
              </w:rPr>
              <w:t xml:space="preserve">Имя прилагательное, причастие. </w:t>
            </w:r>
            <w:proofErr w:type="spellStart"/>
            <w:r w:rsidRPr="003518CC">
              <w:rPr>
                <w:sz w:val="18"/>
                <w:szCs w:val="18"/>
              </w:rPr>
              <w:t>Словообразоват</w:t>
            </w:r>
            <w:proofErr w:type="spellEnd"/>
            <w:r w:rsidRPr="003518CC">
              <w:rPr>
                <w:sz w:val="18"/>
                <w:szCs w:val="18"/>
              </w:rPr>
              <w:t>. разбор.</w:t>
            </w:r>
          </w:p>
        </w:tc>
        <w:tc>
          <w:tcPr>
            <w:tcW w:w="2267" w:type="dxa"/>
          </w:tcPr>
          <w:p w:rsidR="006929A6" w:rsidRPr="003518CC" w:rsidRDefault="006929A6" w:rsidP="000F04AA">
            <w:pPr>
              <w:rPr>
                <w:sz w:val="18"/>
                <w:szCs w:val="18"/>
              </w:rPr>
            </w:pPr>
            <w:r w:rsidRPr="003518CC">
              <w:rPr>
                <w:sz w:val="18"/>
                <w:szCs w:val="18"/>
              </w:rPr>
              <w:t>Связный ответ по опорному конспекту.</w:t>
            </w:r>
          </w:p>
        </w:tc>
        <w:tc>
          <w:tcPr>
            <w:tcW w:w="1418" w:type="dxa"/>
          </w:tcPr>
          <w:p w:rsidR="006929A6" w:rsidRPr="00075810" w:rsidRDefault="006929A6" w:rsidP="000F04AA">
            <w:pPr>
              <w:jc w:val="both"/>
              <w:rPr>
                <w:sz w:val="18"/>
                <w:szCs w:val="18"/>
              </w:rPr>
            </w:pPr>
            <w:r w:rsidRPr="00075810">
              <w:rPr>
                <w:sz w:val="18"/>
                <w:szCs w:val="18"/>
              </w:rPr>
              <w:t>§ 4, упр. 25</w:t>
            </w:r>
          </w:p>
        </w:tc>
        <w:tc>
          <w:tcPr>
            <w:tcW w:w="709" w:type="dxa"/>
          </w:tcPr>
          <w:p w:rsidR="006929A6" w:rsidRPr="005A71C5" w:rsidRDefault="006929A6" w:rsidP="000F04AA">
            <w:pPr>
              <w:jc w:val="both"/>
              <w:rPr>
                <w:sz w:val="20"/>
                <w:szCs w:val="20"/>
              </w:rPr>
            </w:pPr>
            <w:r w:rsidRPr="005A71C5">
              <w:rPr>
                <w:sz w:val="20"/>
                <w:szCs w:val="20"/>
              </w:rPr>
              <w:t>9.09</w:t>
            </w:r>
          </w:p>
        </w:tc>
        <w:tc>
          <w:tcPr>
            <w:tcW w:w="709" w:type="dxa"/>
          </w:tcPr>
          <w:p w:rsidR="006929A6" w:rsidRPr="00075810" w:rsidRDefault="006929A6" w:rsidP="000F04AA">
            <w:pPr>
              <w:jc w:val="both"/>
              <w:rPr>
                <w:sz w:val="18"/>
                <w:szCs w:val="18"/>
              </w:rPr>
            </w:pPr>
          </w:p>
        </w:tc>
        <w:tc>
          <w:tcPr>
            <w:tcW w:w="709" w:type="dxa"/>
          </w:tcPr>
          <w:p w:rsidR="006929A6" w:rsidRPr="005A71C5" w:rsidRDefault="006929A6" w:rsidP="006929A6">
            <w:pPr>
              <w:jc w:val="both"/>
              <w:rPr>
                <w:sz w:val="20"/>
                <w:szCs w:val="20"/>
              </w:rPr>
            </w:pPr>
            <w:r>
              <w:rPr>
                <w:sz w:val="20"/>
                <w:szCs w:val="20"/>
              </w:rPr>
              <w:t>8</w:t>
            </w:r>
            <w:r w:rsidRPr="005A71C5">
              <w:rPr>
                <w:sz w:val="20"/>
                <w:szCs w:val="20"/>
              </w:rPr>
              <w:t>.09</w:t>
            </w:r>
          </w:p>
        </w:tc>
        <w:tc>
          <w:tcPr>
            <w:tcW w:w="709" w:type="dxa"/>
          </w:tcPr>
          <w:p w:rsidR="006929A6" w:rsidRPr="00075810" w:rsidRDefault="006929A6" w:rsidP="000F04AA">
            <w:pPr>
              <w:jc w:val="both"/>
              <w:rPr>
                <w:sz w:val="18"/>
                <w:szCs w:val="18"/>
              </w:rPr>
            </w:pPr>
          </w:p>
        </w:tc>
      </w:tr>
      <w:tr w:rsidR="006929A6" w:rsidTr="006929A6">
        <w:trPr>
          <w:trHeight w:val="411"/>
        </w:trPr>
        <w:tc>
          <w:tcPr>
            <w:tcW w:w="423" w:type="dxa"/>
          </w:tcPr>
          <w:p w:rsidR="006929A6" w:rsidRPr="0095320B" w:rsidRDefault="006929A6" w:rsidP="001D5216">
            <w:pPr>
              <w:numPr>
                <w:ilvl w:val="0"/>
                <w:numId w:val="3"/>
              </w:numPr>
              <w:jc w:val="center"/>
            </w:pPr>
          </w:p>
        </w:tc>
        <w:tc>
          <w:tcPr>
            <w:tcW w:w="660" w:type="dxa"/>
          </w:tcPr>
          <w:p w:rsidR="006929A6" w:rsidRDefault="006929A6">
            <w:r w:rsidRPr="00F9270B">
              <w:rPr>
                <w:b/>
              </w:rPr>
              <w:t>С</w:t>
            </w:r>
          </w:p>
        </w:tc>
        <w:tc>
          <w:tcPr>
            <w:tcW w:w="2851" w:type="dxa"/>
            <w:gridSpan w:val="2"/>
          </w:tcPr>
          <w:p w:rsidR="006929A6" w:rsidRPr="003518CC" w:rsidRDefault="006929A6" w:rsidP="00B56541">
            <w:pPr>
              <w:rPr>
                <w:sz w:val="20"/>
                <w:szCs w:val="20"/>
              </w:rPr>
            </w:pPr>
            <w:r w:rsidRPr="003518CC">
              <w:rPr>
                <w:sz w:val="20"/>
                <w:szCs w:val="20"/>
              </w:rPr>
              <w:t xml:space="preserve">Буквы </w:t>
            </w:r>
            <w:proofErr w:type="spellStart"/>
            <w:r w:rsidRPr="003518CC">
              <w:rPr>
                <w:i/>
                <w:iCs/>
                <w:sz w:val="20"/>
                <w:szCs w:val="20"/>
              </w:rPr>
              <w:t>н</w:t>
            </w:r>
            <w:proofErr w:type="spellEnd"/>
            <w:r w:rsidRPr="003518CC">
              <w:rPr>
                <w:i/>
                <w:iCs/>
                <w:sz w:val="20"/>
                <w:szCs w:val="20"/>
              </w:rPr>
              <w:t>—</w:t>
            </w:r>
            <w:proofErr w:type="spellStart"/>
            <w:r w:rsidRPr="003518CC">
              <w:rPr>
                <w:i/>
                <w:iCs/>
                <w:sz w:val="20"/>
                <w:szCs w:val="20"/>
              </w:rPr>
              <w:t>нн</w:t>
            </w:r>
            <w:proofErr w:type="spellEnd"/>
            <w:r w:rsidRPr="003518CC">
              <w:rPr>
                <w:i/>
                <w:iCs/>
                <w:sz w:val="20"/>
                <w:szCs w:val="20"/>
              </w:rPr>
              <w:t xml:space="preserve"> в </w:t>
            </w:r>
            <w:r w:rsidRPr="003518CC">
              <w:rPr>
                <w:sz w:val="20"/>
                <w:szCs w:val="20"/>
              </w:rPr>
              <w:t>суффиксах прилагательных, причастий и наречий</w:t>
            </w:r>
          </w:p>
        </w:tc>
        <w:tc>
          <w:tcPr>
            <w:tcW w:w="2411" w:type="dxa"/>
          </w:tcPr>
          <w:p w:rsidR="006929A6" w:rsidRPr="00D80F11" w:rsidRDefault="006929A6" w:rsidP="000F04AA">
            <w:pPr>
              <w:jc w:val="both"/>
              <w:rPr>
                <w:i/>
                <w:sz w:val="18"/>
                <w:szCs w:val="18"/>
              </w:rPr>
            </w:pPr>
            <w:r w:rsidRPr="00D80F11">
              <w:rPr>
                <w:i/>
                <w:sz w:val="18"/>
                <w:szCs w:val="18"/>
              </w:rPr>
              <w:t>Священный, нежданный, негаданный и т.п.</w:t>
            </w:r>
          </w:p>
        </w:tc>
        <w:tc>
          <w:tcPr>
            <w:tcW w:w="2268" w:type="dxa"/>
          </w:tcPr>
          <w:p w:rsidR="006929A6" w:rsidRPr="003518CC" w:rsidRDefault="006929A6" w:rsidP="000F04AA">
            <w:pPr>
              <w:rPr>
                <w:sz w:val="18"/>
                <w:szCs w:val="18"/>
              </w:rPr>
            </w:pPr>
            <w:r w:rsidRPr="003518CC">
              <w:rPr>
                <w:sz w:val="18"/>
                <w:szCs w:val="18"/>
              </w:rPr>
              <w:t>Наречие. Однородные члены предложения. Причастный оборот.</w:t>
            </w:r>
          </w:p>
        </w:tc>
        <w:tc>
          <w:tcPr>
            <w:tcW w:w="2267" w:type="dxa"/>
          </w:tcPr>
          <w:p w:rsidR="006929A6" w:rsidRPr="003518CC" w:rsidRDefault="006929A6" w:rsidP="000F04AA">
            <w:pPr>
              <w:rPr>
                <w:sz w:val="18"/>
                <w:szCs w:val="18"/>
              </w:rPr>
            </w:pPr>
            <w:r w:rsidRPr="003518CC">
              <w:rPr>
                <w:sz w:val="18"/>
                <w:szCs w:val="18"/>
              </w:rPr>
              <w:t>Определение типа и стиля речи.</w:t>
            </w:r>
          </w:p>
        </w:tc>
        <w:tc>
          <w:tcPr>
            <w:tcW w:w="1418" w:type="dxa"/>
          </w:tcPr>
          <w:p w:rsidR="006929A6" w:rsidRPr="00075810" w:rsidRDefault="006929A6" w:rsidP="000F04AA">
            <w:pPr>
              <w:rPr>
                <w:sz w:val="18"/>
                <w:szCs w:val="18"/>
              </w:rPr>
            </w:pPr>
            <w:r w:rsidRPr="00075810">
              <w:rPr>
                <w:sz w:val="18"/>
                <w:szCs w:val="18"/>
              </w:rPr>
              <w:t xml:space="preserve">§ 4, 10 </w:t>
            </w:r>
            <w:proofErr w:type="spellStart"/>
            <w:r w:rsidRPr="00075810">
              <w:rPr>
                <w:sz w:val="18"/>
                <w:szCs w:val="18"/>
              </w:rPr>
              <w:t>предл</w:t>
            </w:r>
            <w:proofErr w:type="spellEnd"/>
            <w:r w:rsidRPr="00075810">
              <w:rPr>
                <w:sz w:val="18"/>
                <w:szCs w:val="18"/>
              </w:rPr>
              <w:t>. из произв. Пушкина</w:t>
            </w:r>
          </w:p>
        </w:tc>
        <w:tc>
          <w:tcPr>
            <w:tcW w:w="709" w:type="dxa"/>
          </w:tcPr>
          <w:p w:rsidR="006929A6" w:rsidRPr="005A71C5" w:rsidRDefault="006929A6" w:rsidP="000F04AA">
            <w:pPr>
              <w:rPr>
                <w:sz w:val="20"/>
                <w:szCs w:val="20"/>
              </w:rPr>
            </w:pPr>
            <w:r w:rsidRPr="005A71C5">
              <w:rPr>
                <w:sz w:val="20"/>
                <w:szCs w:val="20"/>
              </w:rPr>
              <w:t>11.09</w:t>
            </w:r>
          </w:p>
        </w:tc>
        <w:tc>
          <w:tcPr>
            <w:tcW w:w="709" w:type="dxa"/>
          </w:tcPr>
          <w:p w:rsidR="006929A6" w:rsidRPr="00075810" w:rsidRDefault="006929A6" w:rsidP="000F04AA">
            <w:pPr>
              <w:rPr>
                <w:sz w:val="18"/>
                <w:szCs w:val="18"/>
              </w:rPr>
            </w:pPr>
          </w:p>
        </w:tc>
        <w:tc>
          <w:tcPr>
            <w:tcW w:w="709" w:type="dxa"/>
          </w:tcPr>
          <w:p w:rsidR="006929A6" w:rsidRPr="005A71C5" w:rsidRDefault="006929A6" w:rsidP="006929A6">
            <w:pPr>
              <w:rPr>
                <w:sz w:val="20"/>
                <w:szCs w:val="20"/>
              </w:rPr>
            </w:pPr>
            <w:r w:rsidRPr="005A71C5">
              <w:rPr>
                <w:sz w:val="20"/>
                <w:szCs w:val="20"/>
              </w:rPr>
              <w:t>1</w:t>
            </w:r>
            <w:r>
              <w:rPr>
                <w:sz w:val="20"/>
                <w:szCs w:val="20"/>
              </w:rPr>
              <w:t>0</w:t>
            </w:r>
            <w:r w:rsidRPr="005A71C5">
              <w:rPr>
                <w:sz w:val="20"/>
                <w:szCs w:val="20"/>
              </w:rPr>
              <w:t>.09</w:t>
            </w:r>
          </w:p>
        </w:tc>
        <w:tc>
          <w:tcPr>
            <w:tcW w:w="709" w:type="dxa"/>
          </w:tcPr>
          <w:p w:rsidR="006929A6" w:rsidRPr="00075810" w:rsidRDefault="006929A6" w:rsidP="000F04AA">
            <w:pPr>
              <w:rPr>
                <w:sz w:val="18"/>
                <w:szCs w:val="18"/>
              </w:rPr>
            </w:pPr>
          </w:p>
        </w:tc>
      </w:tr>
      <w:tr w:rsidR="006929A6" w:rsidTr="006929A6">
        <w:trPr>
          <w:trHeight w:val="374"/>
        </w:trPr>
        <w:tc>
          <w:tcPr>
            <w:tcW w:w="423" w:type="dxa"/>
          </w:tcPr>
          <w:p w:rsidR="006929A6" w:rsidRPr="0095320B" w:rsidRDefault="006929A6" w:rsidP="001D5216">
            <w:pPr>
              <w:numPr>
                <w:ilvl w:val="0"/>
                <w:numId w:val="3"/>
              </w:numPr>
              <w:jc w:val="center"/>
            </w:pPr>
          </w:p>
        </w:tc>
        <w:tc>
          <w:tcPr>
            <w:tcW w:w="660" w:type="dxa"/>
          </w:tcPr>
          <w:p w:rsidR="006929A6" w:rsidRPr="00C6135E" w:rsidRDefault="006929A6" w:rsidP="000F04AA">
            <w:pPr>
              <w:jc w:val="center"/>
              <w:rPr>
                <w:b/>
                <w:sz w:val="18"/>
                <w:szCs w:val="18"/>
              </w:rPr>
            </w:pPr>
            <w:proofErr w:type="gramStart"/>
            <w:r w:rsidRPr="00C6135E">
              <w:rPr>
                <w:b/>
                <w:sz w:val="18"/>
                <w:szCs w:val="18"/>
              </w:rPr>
              <w:t>Р</w:t>
            </w:r>
            <w:proofErr w:type="gramEnd"/>
          </w:p>
        </w:tc>
        <w:tc>
          <w:tcPr>
            <w:tcW w:w="2851" w:type="dxa"/>
            <w:gridSpan w:val="2"/>
            <w:vMerge w:val="restart"/>
          </w:tcPr>
          <w:p w:rsidR="006929A6" w:rsidRPr="003518CC" w:rsidRDefault="006929A6" w:rsidP="00B56541">
            <w:pPr>
              <w:rPr>
                <w:sz w:val="20"/>
                <w:szCs w:val="20"/>
              </w:rPr>
            </w:pPr>
            <w:r>
              <w:rPr>
                <w:sz w:val="20"/>
                <w:szCs w:val="20"/>
              </w:rPr>
              <w:t>Контрольное и</w:t>
            </w:r>
            <w:r w:rsidRPr="003518CC">
              <w:rPr>
                <w:sz w:val="20"/>
                <w:szCs w:val="20"/>
              </w:rPr>
              <w:t xml:space="preserve">зложение с творческим </w:t>
            </w:r>
            <w:r>
              <w:rPr>
                <w:sz w:val="20"/>
                <w:szCs w:val="20"/>
              </w:rPr>
              <w:t>заданием</w:t>
            </w:r>
          </w:p>
          <w:p w:rsidR="006929A6" w:rsidRPr="003518CC" w:rsidRDefault="006929A6" w:rsidP="009C25FB">
            <w:pPr>
              <w:rPr>
                <w:sz w:val="20"/>
                <w:szCs w:val="20"/>
              </w:rPr>
            </w:pPr>
          </w:p>
        </w:tc>
        <w:tc>
          <w:tcPr>
            <w:tcW w:w="2411" w:type="dxa"/>
            <w:vMerge w:val="restart"/>
          </w:tcPr>
          <w:p w:rsidR="006929A6" w:rsidRDefault="006929A6" w:rsidP="000F04AA">
            <w:pPr>
              <w:rPr>
                <w:sz w:val="18"/>
                <w:szCs w:val="18"/>
              </w:rPr>
            </w:pPr>
            <w:r>
              <w:rPr>
                <w:sz w:val="18"/>
                <w:szCs w:val="18"/>
              </w:rPr>
              <w:t xml:space="preserve">Слова с </w:t>
            </w:r>
            <w:proofErr w:type="spellStart"/>
            <w:r>
              <w:rPr>
                <w:sz w:val="18"/>
                <w:szCs w:val="18"/>
              </w:rPr>
              <w:t>непровер</w:t>
            </w:r>
            <w:proofErr w:type="spellEnd"/>
            <w:r>
              <w:rPr>
                <w:sz w:val="18"/>
                <w:szCs w:val="18"/>
              </w:rPr>
              <w:t xml:space="preserve">. </w:t>
            </w:r>
            <w:proofErr w:type="spellStart"/>
            <w:r>
              <w:rPr>
                <w:sz w:val="18"/>
                <w:szCs w:val="18"/>
              </w:rPr>
              <w:t>орф</w:t>
            </w:r>
            <w:proofErr w:type="spellEnd"/>
            <w:r>
              <w:rPr>
                <w:sz w:val="18"/>
                <w:szCs w:val="18"/>
              </w:rPr>
              <w:t>. из текста изложения.</w:t>
            </w:r>
          </w:p>
          <w:p w:rsidR="006929A6" w:rsidRPr="003518CC" w:rsidRDefault="006929A6" w:rsidP="000F04AA">
            <w:pPr>
              <w:rPr>
                <w:sz w:val="18"/>
                <w:szCs w:val="18"/>
              </w:rPr>
            </w:pPr>
            <w:r>
              <w:rPr>
                <w:sz w:val="18"/>
                <w:szCs w:val="18"/>
              </w:rPr>
              <w:t>Имена собственные.</w:t>
            </w:r>
          </w:p>
        </w:tc>
        <w:tc>
          <w:tcPr>
            <w:tcW w:w="2268" w:type="dxa"/>
          </w:tcPr>
          <w:p w:rsidR="006929A6" w:rsidRPr="003518CC" w:rsidRDefault="006929A6" w:rsidP="000F04AA">
            <w:pPr>
              <w:rPr>
                <w:sz w:val="18"/>
                <w:szCs w:val="18"/>
              </w:rPr>
            </w:pPr>
            <w:r w:rsidRPr="003518CC">
              <w:rPr>
                <w:sz w:val="18"/>
                <w:szCs w:val="18"/>
              </w:rPr>
              <w:t>Н и НН в суффиксах прилагательных и причастий.</w:t>
            </w:r>
          </w:p>
        </w:tc>
        <w:tc>
          <w:tcPr>
            <w:tcW w:w="2267" w:type="dxa"/>
          </w:tcPr>
          <w:p w:rsidR="006929A6" w:rsidRDefault="006929A6" w:rsidP="000F04AA">
            <w:pPr>
              <w:rPr>
                <w:sz w:val="18"/>
                <w:szCs w:val="18"/>
              </w:rPr>
            </w:pPr>
            <w:r>
              <w:rPr>
                <w:sz w:val="18"/>
                <w:szCs w:val="18"/>
              </w:rPr>
              <w:t xml:space="preserve">Композиция </w:t>
            </w:r>
          </w:p>
          <w:p w:rsidR="006929A6" w:rsidRDefault="006929A6" w:rsidP="000F04AA">
            <w:pPr>
              <w:rPr>
                <w:sz w:val="18"/>
                <w:szCs w:val="18"/>
              </w:rPr>
            </w:pPr>
            <w:r>
              <w:rPr>
                <w:sz w:val="18"/>
                <w:szCs w:val="18"/>
              </w:rPr>
              <w:t>Абзацное членение</w:t>
            </w:r>
          </w:p>
          <w:p w:rsidR="006929A6" w:rsidRPr="003518CC" w:rsidRDefault="006929A6" w:rsidP="000F04AA">
            <w:pPr>
              <w:rPr>
                <w:sz w:val="18"/>
                <w:szCs w:val="18"/>
              </w:rPr>
            </w:pPr>
            <w:r>
              <w:rPr>
                <w:sz w:val="18"/>
                <w:szCs w:val="18"/>
              </w:rPr>
              <w:t xml:space="preserve">Тема и </w:t>
            </w:r>
            <w:proofErr w:type="spellStart"/>
            <w:r>
              <w:rPr>
                <w:sz w:val="18"/>
                <w:szCs w:val="18"/>
              </w:rPr>
              <w:t>микротема</w:t>
            </w:r>
            <w:proofErr w:type="spellEnd"/>
          </w:p>
        </w:tc>
        <w:tc>
          <w:tcPr>
            <w:tcW w:w="1418" w:type="dxa"/>
          </w:tcPr>
          <w:p w:rsidR="006929A6" w:rsidRPr="00075810" w:rsidRDefault="006929A6" w:rsidP="000F04AA">
            <w:pPr>
              <w:jc w:val="both"/>
              <w:rPr>
                <w:b/>
                <w:sz w:val="18"/>
                <w:szCs w:val="18"/>
              </w:rPr>
            </w:pPr>
          </w:p>
        </w:tc>
        <w:tc>
          <w:tcPr>
            <w:tcW w:w="709" w:type="dxa"/>
          </w:tcPr>
          <w:p w:rsidR="006929A6" w:rsidRPr="005A71C5" w:rsidRDefault="006929A6" w:rsidP="000F04AA">
            <w:pPr>
              <w:jc w:val="both"/>
              <w:rPr>
                <w:sz w:val="20"/>
                <w:szCs w:val="20"/>
              </w:rPr>
            </w:pPr>
            <w:r w:rsidRPr="005A71C5">
              <w:rPr>
                <w:sz w:val="20"/>
                <w:szCs w:val="20"/>
              </w:rPr>
              <w:t>13.09</w:t>
            </w:r>
          </w:p>
        </w:tc>
        <w:tc>
          <w:tcPr>
            <w:tcW w:w="709" w:type="dxa"/>
          </w:tcPr>
          <w:p w:rsidR="006929A6" w:rsidRPr="00075810" w:rsidRDefault="006929A6" w:rsidP="000F04AA">
            <w:pPr>
              <w:jc w:val="both"/>
              <w:rPr>
                <w:b/>
                <w:sz w:val="18"/>
                <w:szCs w:val="18"/>
              </w:rPr>
            </w:pPr>
          </w:p>
        </w:tc>
        <w:tc>
          <w:tcPr>
            <w:tcW w:w="709" w:type="dxa"/>
          </w:tcPr>
          <w:p w:rsidR="006929A6" w:rsidRPr="005A71C5" w:rsidRDefault="006929A6" w:rsidP="006929A6">
            <w:pPr>
              <w:jc w:val="both"/>
              <w:rPr>
                <w:sz w:val="20"/>
                <w:szCs w:val="20"/>
              </w:rPr>
            </w:pPr>
            <w:r>
              <w:rPr>
                <w:sz w:val="20"/>
                <w:szCs w:val="20"/>
              </w:rPr>
              <w:t>11</w:t>
            </w:r>
            <w:r w:rsidRPr="005A71C5">
              <w:rPr>
                <w:sz w:val="20"/>
                <w:szCs w:val="20"/>
              </w:rPr>
              <w:t>.09</w:t>
            </w:r>
          </w:p>
        </w:tc>
        <w:tc>
          <w:tcPr>
            <w:tcW w:w="709" w:type="dxa"/>
          </w:tcPr>
          <w:p w:rsidR="006929A6" w:rsidRPr="00075810" w:rsidRDefault="006929A6" w:rsidP="000F04AA">
            <w:pPr>
              <w:jc w:val="both"/>
              <w:rPr>
                <w:b/>
                <w:sz w:val="18"/>
                <w:szCs w:val="18"/>
              </w:rPr>
            </w:pPr>
          </w:p>
        </w:tc>
      </w:tr>
      <w:tr w:rsidR="006929A6" w:rsidTr="006929A6">
        <w:trPr>
          <w:trHeight w:val="279"/>
        </w:trPr>
        <w:tc>
          <w:tcPr>
            <w:tcW w:w="423" w:type="dxa"/>
          </w:tcPr>
          <w:p w:rsidR="006929A6" w:rsidRPr="0095320B" w:rsidRDefault="006929A6" w:rsidP="001D5216">
            <w:pPr>
              <w:numPr>
                <w:ilvl w:val="0"/>
                <w:numId w:val="3"/>
              </w:numPr>
              <w:jc w:val="center"/>
            </w:pPr>
          </w:p>
        </w:tc>
        <w:tc>
          <w:tcPr>
            <w:tcW w:w="660" w:type="dxa"/>
          </w:tcPr>
          <w:p w:rsidR="006929A6" w:rsidRPr="00C6135E" w:rsidRDefault="006929A6" w:rsidP="000F04AA">
            <w:pPr>
              <w:jc w:val="center"/>
              <w:rPr>
                <w:b/>
                <w:sz w:val="18"/>
                <w:szCs w:val="18"/>
              </w:rPr>
            </w:pPr>
            <w:proofErr w:type="gramStart"/>
            <w:r w:rsidRPr="00C6135E">
              <w:rPr>
                <w:b/>
                <w:sz w:val="18"/>
                <w:szCs w:val="18"/>
              </w:rPr>
              <w:t>Р</w:t>
            </w:r>
            <w:proofErr w:type="gramEnd"/>
          </w:p>
        </w:tc>
        <w:tc>
          <w:tcPr>
            <w:tcW w:w="2851" w:type="dxa"/>
            <w:gridSpan w:val="2"/>
            <w:vMerge/>
          </w:tcPr>
          <w:p w:rsidR="006929A6" w:rsidRPr="003518CC" w:rsidRDefault="006929A6" w:rsidP="003B3B8B">
            <w:pPr>
              <w:rPr>
                <w:sz w:val="20"/>
                <w:szCs w:val="20"/>
              </w:rPr>
            </w:pPr>
          </w:p>
        </w:tc>
        <w:tc>
          <w:tcPr>
            <w:tcW w:w="2411" w:type="dxa"/>
            <w:vMerge/>
          </w:tcPr>
          <w:p w:rsidR="006929A6" w:rsidRPr="003518CC" w:rsidRDefault="006929A6" w:rsidP="000F04AA">
            <w:pPr>
              <w:jc w:val="both"/>
              <w:rPr>
                <w:sz w:val="18"/>
                <w:szCs w:val="18"/>
              </w:rPr>
            </w:pPr>
          </w:p>
        </w:tc>
        <w:tc>
          <w:tcPr>
            <w:tcW w:w="2268" w:type="dxa"/>
          </w:tcPr>
          <w:p w:rsidR="006929A6" w:rsidRPr="003518CC" w:rsidRDefault="006929A6" w:rsidP="000F04AA">
            <w:pPr>
              <w:rPr>
                <w:sz w:val="18"/>
                <w:szCs w:val="18"/>
              </w:rPr>
            </w:pPr>
          </w:p>
        </w:tc>
        <w:tc>
          <w:tcPr>
            <w:tcW w:w="2267" w:type="dxa"/>
          </w:tcPr>
          <w:p w:rsidR="006929A6" w:rsidRPr="003518CC" w:rsidRDefault="006929A6" w:rsidP="000F04AA">
            <w:pPr>
              <w:rPr>
                <w:sz w:val="18"/>
                <w:szCs w:val="18"/>
              </w:rPr>
            </w:pPr>
          </w:p>
        </w:tc>
        <w:tc>
          <w:tcPr>
            <w:tcW w:w="1418" w:type="dxa"/>
          </w:tcPr>
          <w:p w:rsidR="006929A6" w:rsidRPr="00075810" w:rsidRDefault="006929A6" w:rsidP="000F04AA">
            <w:pPr>
              <w:jc w:val="both"/>
              <w:rPr>
                <w:sz w:val="18"/>
                <w:szCs w:val="18"/>
              </w:rPr>
            </w:pPr>
            <w:proofErr w:type="spellStart"/>
            <w:r w:rsidRPr="00075810">
              <w:rPr>
                <w:sz w:val="18"/>
                <w:szCs w:val="18"/>
              </w:rPr>
              <w:t>Повт</w:t>
            </w:r>
            <w:proofErr w:type="spellEnd"/>
            <w:r w:rsidRPr="00075810">
              <w:rPr>
                <w:sz w:val="18"/>
                <w:szCs w:val="18"/>
              </w:rPr>
              <w:t xml:space="preserve">. </w:t>
            </w:r>
            <w:proofErr w:type="spellStart"/>
            <w:r w:rsidRPr="00075810">
              <w:rPr>
                <w:sz w:val="18"/>
                <w:szCs w:val="18"/>
              </w:rPr>
              <w:t>правопис</w:t>
            </w:r>
            <w:proofErr w:type="spellEnd"/>
            <w:r w:rsidRPr="00075810">
              <w:rPr>
                <w:sz w:val="18"/>
                <w:szCs w:val="18"/>
              </w:rPr>
              <w:t>. НЕ</w:t>
            </w:r>
          </w:p>
        </w:tc>
        <w:tc>
          <w:tcPr>
            <w:tcW w:w="709" w:type="dxa"/>
          </w:tcPr>
          <w:p w:rsidR="006929A6" w:rsidRPr="005A71C5" w:rsidRDefault="006929A6" w:rsidP="000F04AA">
            <w:pPr>
              <w:jc w:val="both"/>
              <w:rPr>
                <w:sz w:val="20"/>
                <w:szCs w:val="20"/>
              </w:rPr>
            </w:pPr>
            <w:r>
              <w:rPr>
                <w:sz w:val="20"/>
                <w:szCs w:val="20"/>
              </w:rPr>
              <w:t>16.09</w:t>
            </w:r>
          </w:p>
        </w:tc>
        <w:tc>
          <w:tcPr>
            <w:tcW w:w="709" w:type="dxa"/>
          </w:tcPr>
          <w:p w:rsidR="006929A6" w:rsidRPr="00075810" w:rsidRDefault="006929A6" w:rsidP="000F04AA">
            <w:pPr>
              <w:jc w:val="both"/>
              <w:rPr>
                <w:sz w:val="18"/>
                <w:szCs w:val="18"/>
              </w:rPr>
            </w:pPr>
          </w:p>
        </w:tc>
        <w:tc>
          <w:tcPr>
            <w:tcW w:w="709" w:type="dxa"/>
          </w:tcPr>
          <w:p w:rsidR="006929A6" w:rsidRPr="005A71C5" w:rsidRDefault="006929A6" w:rsidP="006929A6">
            <w:pPr>
              <w:jc w:val="both"/>
              <w:rPr>
                <w:sz w:val="20"/>
                <w:szCs w:val="20"/>
              </w:rPr>
            </w:pPr>
            <w:r>
              <w:rPr>
                <w:sz w:val="20"/>
                <w:szCs w:val="20"/>
              </w:rPr>
              <w:t>15.09</w:t>
            </w:r>
          </w:p>
        </w:tc>
        <w:tc>
          <w:tcPr>
            <w:tcW w:w="709" w:type="dxa"/>
          </w:tcPr>
          <w:p w:rsidR="006929A6" w:rsidRPr="00075810" w:rsidRDefault="006929A6" w:rsidP="000F04AA">
            <w:pPr>
              <w:jc w:val="both"/>
              <w:rPr>
                <w:sz w:val="18"/>
                <w:szCs w:val="18"/>
              </w:rPr>
            </w:pPr>
          </w:p>
        </w:tc>
      </w:tr>
      <w:tr w:rsidR="006929A6" w:rsidTr="006929A6">
        <w:trPr>
          <w:trHeight w:val="405"/>
        </w:trPr>
        <w:tc>
          <w:tcPr>
            <w:tcW w:w="423" w:type="dxa"/>
          </w:tcPr>
          <w:p w:rsidR="006929A6" w:rsidRPr="0095320B" w:rsidRDefault="006929A6" w:rsidP="001D5216">
            <w:pPr>
              <w:numPr>
                <w:ilvl w:val="0"/>
                <w:numId w:val="3"/>
              </w:numPr>
              <w:jc w:val="center"/>
            </w:pPr>
          </w:p>
        </w:tc>
        <w:tc>
          <w:tcPr>
            <w:tcW w:w="660" w:type="dxa"/>
          </w:tcPr>
          <w:p w:rsidR="006929A6" w:rsidRPr="00C6135E" w:rsidRDefault="006929A6" w:rsidP="000F04AA">
            <w:pPr>
              <w:ind w:left="-108" w:right="-108" w:firstLine="108"/>
              <w:jc w:val="both"/>
              <w:rPr>
                <w:sz w:val="18"/>
                <w:szCs w:val="18"/>
              </w:rPr>
            </w:pPr>
            <w:r w:rsidRPr="00E40C6C">
              <w:rPr>
                <w:sz w:val="18"/>
                <w:szCs w:val="18"/>
              </w:rPr>
              <w:t>С</w:t>
            </w:r>
          </w:p>
        </w:tc>
        <w:tc>
          <w:tcPr>
            <w:tcW w:w="2851" w:type="dxa"/>
            <w:gridSpan w:val="2"/>
          </w:tcPr>
          <w:p w:rsidR="006929A6" w:rsidRPr="003518CC" w:rsidRDefault="006929A6" w:rsidP="000F04AA">
            <w:pPr>
              <w:jc w:val="both"/>
              <w:rPr>
                <w:sz w:val="20"/>
                <w:szCs w:val="20"/>
              </w:rPr>
            </w:pPr>
            <w:r w:rsidRPr="003518CC">
              <w:rPr>
                <w:sz w:val="20"/>
                <w:szCs w:val="20"/>
              </w:rPr>
              <w:t xml:space="preserve">Слитное и раздельное написание </w:t>
            </w:r>
            <w:r w:rsidRPr="003518CC">
              <w:rPr>
                <w:i/>
                <w:iCs/>
                <w:sz w:val="20"/>
                <w:szCs w:val="20"/>
              </w:rPr>
              <w:t xml:space="preserve">не </w:t>
            </w:r>
            <w:r w:rsidRPr="003518CC">
              <w:rPr>
                <w:sz w:val="20"/>
                <w:szCs w:val="20"/>
              </w:rPr>
              <w:t>с разными частями речи</w:t>
            </w:r>
          </w:p>
        </w:tc>
        <w:tc>
          <w:tcPr>
            <w:tcW w:w="2411" w:type="dxa"/>
          </w:tcPr>
          <w:p w:rsidR="006929A6" w:rsidRPr="003518CC" w:rsidRDefault="006929A6" w:rsidP="000F04AA">
            <w:pPr>
              <w:rPr>
                <w:i/>
                <w:sz w:val="18"/>
                <w:szCs w:val="18"/>
              </w:rPr>
            </w:pPr>
            <w:r w:rsidRPr="003518CC">
              <w:rPr>
                <w:i/>
                <w:sz w:val="18"/>
                <w:szCs w:val="18"/>
              </w:rPr>
              <w:t>Офицеры, братство, витязи, питомцы.</w:t>
            </w:r>
          </w:p>
          <w:p w:rsidR="006929A6" w:rsidRDefault="006929A6" w:rsidP="000F04AA">
            <w:pPr>
              <w:rPr>
                <w:i/>
                <w:sz w:val="18"/>
                <w:szCs w:val="18"/>
              </w:rPr>
            </w:pPr>
            <w:r w:rsidRPr="003518CC">
              <w:rPr>
                <w:i/>
                <w:sz w:val="18"/>
                <w:szCs w:val="18"/>
              </w:rPr>
              <w:t>Лучше, бок о бок.</w:t>
            </w:r>
          </w:p>
          <w:p w:rsidR="006929A6" w:rsidRPr="003518CC" w:rsidRDefault="006929A6" w:rsidP="000F04AA">
            <w:pPr>
              <w:rPr>
                <w:i/>
                <w:sz w:val="18"/>
                <w:szCs w:val="18"/>
              </w:rPr>
            </w:pPr>
          </w:p>
        </w:tc>
        <w:tc>
          <w:tcPr>
            <w:tcW w:w="2268" w:type="dxa"/>
          </w:tcPr>
          <w:p w:rsidR="006929A6" w:rsidRDefault="006929A6" w:rsidP="000F04AA">
            <w:pPr>
              <w:rPr>
                <w:sz w:val="18"/>
                <w:szCs w:val="18"/>
              </w:rPr>
            </w:pPr>
            <w:r w:rsidRPr="003518CC">
              <w:rPr>
                <w:sz w:val="18"/>
                <w:szCs w:val="18"/>
              </w:rPr>
              <w:t>Орфограммы в корнях и в приставках.</w:t>
            </w:r>
          </w:p>
          <w:p w:rsidR="006929A6" w:rsidRDefault="006929A6" w:rsidP="000F04AA">
            <w:pPr>
              <w:rPr>
                <w:sz w:val="18"/>
                <w:szCs w:val="18"/>
              </w:rPr>
            </w:pPr>
          </w:p>
          <w:p w:rsidR="006929A6" w:rsidRDefault="006929A6" w:rsidP="000F04AA">
            <w:pPr>
              <w:rPr>
                <w:sz w:val="18"/>
                <w:szCs w:val="18"/>
              </w:rPr>
            </w:pPr>
          </w:p>
          <w:p w:rsidR="006929A6" w:rsidRDefault="006929A6" w:rsidP="000F04AA">
            <w:pPr>
              <w:rPr>
                <w:sz w:val="18"/>
                <w:szCs w:val="18"/>
              </w:rPr>
            </w:pPr>
          </w:p>
          <w:p w:rsidR="006929A6" w:rsidRPr="003518CC" w:rsidRDefault="006929A6" w:rsidP="000F04AA">
            <w:pPr>
              <w:rPr>
                <w:sz w:val="18"/>
                <w:szCs w:val="18"/>
              </w:rPr>
            </w:pPr>
          </w:p>
        </w:tc>
        <w:tc>
          <w:tcPr>
            <w:tcW w:w="2267" w:type="dxa"/>
          </w:tcPr>
          <w:p w:rsidR="006929A6" w:rsidRDefault="006929A6" w:rsidP="000F04AA">
            <w:pPr>
              <w:rPr>
                <w:sz w:val="18"/>
                <w:szCs w:val="18"/>
              </w:rPr>
            </w:pPr>
            <w:r w:rsidRPr="003518CC">
              <w:rPr>
                <w:sz w:val="18"/>
                <w:szCs w:val="18"/>
              </w:rPr>
              <w:t xml:space="preserve">Устный ответ на проблемный вопрос (с.17). </w:t>
            </w:r>
          </w:p>
          <w:p w:rsidR="006929A6" w:rsidRPr="003518CC" w:rsidRDefault="006929A6" w:rsidP="000F04AA">
            <w:pPr>
              <w:rPr>
                <w:sz w:val="18"/>
                <w:szCs w:val="18"/>
              </w:rPr>
            </w:pPr>
          </w:p>
        </w:tc>
        <w:tc>
          <w:tcPr>
            <w:tcW w:w="1418" w:type="dxa"/>
          </w:tcPr>
          <w:p w:rsidR="006929A6" w:rsidRPr="00075810" w:rsidRDefault="006929A6" w:rsidP="000F04AA">
            <w:pPr>
              <w:jc w:val="both"/>
              <w:rPr>
                <w:sz w:val="18"/>
                <w:szCs w:val="18"/>
              </w:rPr>
            </w:pPr>
            <w:r w:rsidRPr="00075810">
              <w:rPr>
                <w:sz w:val="18"/>
                <w:szCs w:val="18"/>
              </w:rPr>
              <w:t>§</w:t>
            </w:r>
            <w:r>
              <w:rPr>
                <w:sz w:val="18"/>
                <w:szCs w:val="18"/>
              </w:rPr>
              <w:t xml:space="preserve"> 5, упр. 34</w:t>
            </w:r>
          </w:p>
        </w:tc>
        <w:tc>
          <w:tcPr>
            <w:tcW w:w="709" w:type="dxa"/>
          </w:tcPr>
          <w:p w:rsidR="006929A6" w:rsidRPr="005A71C5" w:rsidRDefault="006929A6" w:rsidP="000F04AA">
            <w:pPr>
              <w:jc w:val="both"/>
              <w:rPr>
                <w:sz w:val="20"/>
                <w:szCs w:val="20"/>
              </w:rPr>
            </w:pPr>
            <w:r>
              <w:rPr>
                <w:sz w:val="20"/>
                <w:szCs w:val="20"/>
              </w:rPr>
              <w:t>18.09</w:t>
            </w:r>
          </w:p>
        </w:tc>
        <w:tc>
          <w:tcPr>
            <w:tcW w:w="709" w:type="dxa"/>
          </w:tcPr>
          <w:p w:rsidR="006929A6" w:rsidRPr="00075810" w:rsidRDefault="006929A6" w:rsidP="000F04AA">
            <w:pPr>
              <w:jc w:val="both"/>
              <w:rPr>
                <w:sz w:val="18"/>
                <w:szCs w:val="18"/>
              </w:rPr>
            </w:pPr>
          </w:p>
        </w:tc>
        <w:tc>
          <w:tcPr>
            <w:tcW w:w="709" w:type="dxa"/>
          </w:tcPr>
          <w:p w:rsidR="006929A6" w:rsidRPr="005A71C5" w:rsidRDefault="006929A6" w:rsidP="006929A6">
            <w:pPr>
              <w:jc w:val="both"/>
              <w:rPr>
                <w:sz w:val="20"/>
                <w:szCs w:val="20"/>
              </w:rPr>
            </w:pPr>
            <w:r>
              <w:rPr>
                <w:sz w:val="20"/>
                <w:szCs w:val="20"/>
              </w:rPr>
              <w:t>17.09</w:t>
            </w:r>
          </w:p>
        </w:tc>
        <w:tc>
          <w:tcPr>
            <w:tcW w:w="709" w:type="dxa"/>
          </w:tcPr>
          <w:p w:rsidR="006929A6" w:rsidRPr="00075810" w:rsidRDefault="006929A6" w:rsidP="000F04AA">
            <w:pPr>
              <w:jc w:val="both"/>
              <w:rPr>
                <w:sz w:val="18"/>
                <w:szCs w:val="18"/>
              </w:rPr>
            </w:pPr>
          </w:p>
        </w:tc>
      </w:tr>
      <w:tr w:rsidR="00A220A7" w:rsidTr="006929A6">
        <w:trPr>
          <w:trHeight w:val="374"/>
        </w:trPr>
        <w:tc>
          <w:tcPr>
            <w:tcW w:w="423" w:type="dxa"/>
          </w:tcPr>
          <w:p w:rsidR="00A220A7" w:rsidRPr="0095320B" w:rsidRDefault="00A220A7" w:rsidP="001D5216">
            <w:pPr>
              <w:numPr>
                <w:ilvl w:val="0"/>
                <w:numId w:val="3"/>
              </w:numPr>
              <w:jc w:val="center"/>
            </w:pPr>
          </w:p>
        </w:tc>
        <w:tc>
          <w:tcPr>
            <w:tcW w:w="660" w:type="dxa"/>
          </w:tcPr>
          <w:p w:rsidR="00A220A7" w:rsidRPr="00C6135E" w:rsidRDefault="00A220A7" w:rsidP="000F04AA">
            <w:pPr>
              <w:jc w:val="center"/>
              <w:rPr>
                <w:b/>
                <w:sz w:val="18"/>
                <w:szCs w:val="18"/>
              </w:rPr>
            </w:pPr>
            <w:r w:rsidRPr="00C6135E">
              <w:rPr>
                <w:b/>
                <w:sz w:val="18"/>
                <w:szCs w:val="18"/>
              </w:rPr>
              <w:t>К</w:t>
            </w:r>
          </w:p>
        </w:tc>
        <w:tc>
          <w:tcPr>
            <w:tcW w:w="7530" w:type="dxa"/>
            <w:gridSpan w:val="4"/>
          </w:tcPr>
          <w:p w:rsidR="00A220A7" w:rsidRDefault="00A220A7" w:rsidP="000F04AA">
            <w:pPr>
              <w:rPr>
                <w:sz w:val="20"/>
                <w:szCs w:val="20"/>
              </w:rPr>
            </w:pPr>
            <w:r w:rsidRPr="003518CC">
              <w:rPr>
                <w:sz w:val="20"/>
                <w:szCs w:val="20"/>
              </w:rPr>
              <w:t xml:space="preserve">Контрольный диктант по теме «Повторение </w:t>
            </w:r>
            <w:proofErr w:type="gramStart"/>
            <w:r w:rsidRPr="003518CC">
              <w:rPr>
                <w:sz w:val="20"/>
                <w:szCs w:val="20"/>
              </w:rPr>
              <w:t>изученного</w:t>
            </w:r>
            <w:proofErr w:type="gramEnd"/>
            <w:r w:rsidRPr="003518CC">
              <w:rPr>
                <w:sz w:val="20"/>
                <w:szCs w:val="20"/>
              </w:rPr>
              <w:t xml:space="preserve"> в 5-7 классах».</w:t>
            </w:r>
          </w:p>
          <w:p w:rsidR="00A220A7" w:rsidRDefault="00A220A7" w:rsidP="000F04AA">
            <w:pPr>
              <w:rPr>
                <w:sz w:val="20"/>
                <w:szCs w:val="20"/>
              </w:rPr>
            </w:pPr>
          </w:p>
          <w:p w:rsidR="00A220A7" w:rsidRPr="0095320B" w:rsidRDefault="00A220A7" w:rsidP="000F04AA">
            <w:pPr>
              <w:rPr>
                <w:sz w:val="20"/>
                <w:szCs w:val="20"/>
              </w:rPr>
            </w:pPr>
          </w:p>
        </w:tc>
        <w:tc>
          <w:tcPr>
            <w:tcW w:w="2267" w:type="dxa"/>
          </w:tcPr>
          <w:p w:rsidR="00A220A7" w:rsidRPr="0095320B" w:rsidRDefault="00A220A7" w:rsidP="000F04AA">
            <w:pPr>
              <w:rPr>
                <w:sz w:val="20"/>
                <w:szCs w:val="20"/>
              </w:rPr>
            </w:pPr>
          </w:p>
        </w:tc>
        <w:tc>
          <w:tcPr>
            <w:tcW w:w="1418" w:type="dxa"/>
          </w:tcPr>
          <w:p w:rsidR="00A220A7" w:rsidRPr="00371CD8" w:rsidRDefault="00A220A7" w:rsidP="000F04AA">
            <w:pPr>
              <w:rPr>
                <w:sz w:val="18"/>
                <w:szCs w:val="18"/>
              </w:rPr>
            </w:pPr>
            <w:proofErr w:type="spellStart"/>
            <w:r>
              <w:rPr>
                <w:sz w:val="18"/>
                <w:szCs w:val="18"/>
              </w:rPr>
              <w:t>Повт</w:t>
            </w:r>
            <w:proofErr w:type="spellEnd"/>
            <w:r>
              <w:rPr>
                <w:sz w:val="18"/>
                <w:szCs w:val="18"/>
              </w:rPr>
              <w:t xml:space="preserve">. </w:t>
            </w:r>
            <w:proofErr w:type="spellStart"/>
            <w:r>
              <w:rPr>
                <w:sz w:val="18"/>
                <w:szCs w:val="18"/>
              </w:rPr>
              <w:t>материалопредложении</w:t>
            </w:r>
            <w:proofErr w:type="spellEnd"/>
          </w:p>
        </w:tc>
        <w:tc>
          <w:tcPr>
            <w:tcW w:w="709" w:type="dxa"/>
          </w:tcPr>
          <w:p w:rsidR="00A220A7" w:rsidRPr="006929A6" w:rsidRDefault="005A71C5" w:rsidP="000F04AA">
            <w:pPr>
              <w:rPr>
                <w:sz w:val="20"/>
                <w:szCs w:val="20"/>
              </w:rPr>
            </w:pPr>
            <w:r w:rsidRPr="006929A6">
              <w:rPr>
                <w:sz w:val="20"/>
                <w:szCs w:val="20"/>
              </w:rPr>
              <w:t>20.09</w:t>
            </w:r>
          </w:p>
        </w:tc>
        <w:tc>
          <w:tcPr>
            <w:tcW w:w="709" w:type="dxa"/>
          </w:tcPr>
          <w:p w:rsidR="00A220A7" w:rsidRPr="006929A6" w:rsidRDefault="00A220A7" w:rsidP="000F04AA">
            <w:pPr>
              <w:rPr>
                <w:sz w:val="20"/>
                <w:szCs w:val="20"/>
              </w:rPr>
            </w:pPr>
          </w:p>
        </w:tc>
        <w:tc>
          <w:tcPr>
            <w:tcW w:w="709" w:type="dxa"/>
          </w:tcPr>
          <w:p w:rsidR="00A220A7" w:rsidRPr="006929A6" w:rsidRDefault="006929A6" w:rsidP="000F04AA">
            <w:pPr>
              <w:rPr>
                <w:sz w:val="20"/>
                <w:szCs w:val="20"/>
              </w:rPr>
            </w:pPr>
            <w:r w:rsidRPr="006929A6">
              <w:rPr>
                <w:sz w:val="20"/>
                <w:szCs w:val="20"/>
              </w:rPr>
              <w:t>18.09</w:t>
            </w:r>
          </w:p>
        </w:tc>
        <w:tc>
          <w:tcPr>
            <w:tcW w:w="709" w:type="dxa"/>
          </w:tcPr>
          <w:p w:rsidR="00A220A7" w:rsidRDefault="00A220A7" w:rsidP="000F04AA">
            <w:pPr>
              <w:rPr>
                <w:sz w:val="18"/>
                <w:szCs w:val="18"/>
              </w:rPr>
            </w:pPr>
          </w:p>
        </w:tc>
      </w:tr>
      <w:tr w:rsidR="00842F6E" w:rsidTr="006929A6">
        <w:trPr>
          <w:trHeight w:val="292"/>
        </w:trPr>
        <w:tc>
          <w:tcPr>
            <w:tcW w:w="423" w:type="dxa"/>
          </w:tcPr>
          <w:p w:rsidR="00A220A7" w:rsidRPr="0095320B" w:rsidRDefault="00A220A7" w:rsidP="000F04AA"/>
        </w:tc>
        <w:tc>
          <w:tcPr>
            <w:tcW w:w="10457" w:type="dxa"/>
            <w:gridSpan w:val="6"/>
          </w:tcPr>
          <w:p w:rsidR="00A220A7" w:rsidRPr="00D96B4B" w:rsidRDefault="00A220A7" w:rsidP="000F04AA">
            <w:pPr>
              <w:jc w:val="center"/>
              <w:rPr>
                <w:b/>
                <w:sz w:val="20"/>
                <w:szCs w:val="20"/>
              </w:rPr>
            </w:pPr>
            <w:r w:rsidRPr="00D96B4B">
              <w:rPr>
                <w:b/>
                <w:sz w:val="20"/>
                <w:szCs w:val="20"/>
              </w:rPr>
              <w:t>Синтаксис. Пунктуация. Культура речи. 74+13</w:t>
            </w:r>
          </w:p>
          <w:p w:rsidR="00A220A7" w:rsidRPr="00C6135E" w:rsidRDefault="00A220A7" w:rsidP="000F04AA">
            <w:pPr>
              <w:jc w:val="center"/>
              <w:rPr>
                <w:sz w:val="18"/>
                <w:szCs w:val="18"/>
              </w:rPr>
            </w:pPr>
          </w:p>
        </w:tc>
        <w:tc>
          <w:tcPr>
            <w:tcW w:w="1418" w:type="dxa"/>
          </w:tcPr>
          <w:p w:rsidR="00A220A7" w:rsidRPr="003F2618" w:rsidRDefault="00A220A7" w:rsidP="000F04AA">
            <w:pPr>
              <w:jc w:val="center"/>
              <w:rPr>
                <w:b/>
              </w:rPr>
            </w:pPr>
          </w:p>
        </w:tc>
        <w:tc>
          <w:tcPr>
            <w:tcW w:w="709" w:type="dxa"/>
          </w:tcPr>
          <w:p w:rsidR="00A220A7" w:rsidRPr="003F2618" w:rsidRDefault="00A220A7" w:rsidP="000F04AA">
            <w:pPr>
              <w:jc w:val="center"/>
              <w:rPr>
                <w:b/>
              </w:rPr>
            </w:pPr>
          </w:p>
        </w:tc>
        <w:tc>
          <w:tcPr>
            <w:tcW w:w="709" w:type="dxa"/>
          </w:tcPr>
          <w:p w:rsidR="00A220A7" w:rsidRPr="003F2618" w:rsidRDefault="00A220A7" w:rsidP="000F04AA">
            <w:pPr>
              <w:jc w:val="center"/>
              <w:rPr>
                <w:b/>
              </w:rPr>
            </w:pPr>
          </w:p>
        </w:tc>
        <w:tc>
          <w:tcPr>
            <w:tcW w:w="709" w:type="dxa"/>
          </w:tcPr>
          <w:p w:rsidR="00A220A7" w:rsidRPr="003F2618" w:rsidRDefault="00A220A7" w:rsidP="000F04AA">
            <w:pPr>
              <w:jc w:val="center"/>
              <w:rPr>
                <w:b/>
              </w:rPr>
            </w:pPr>
          </w:p>
        </w:tc>
        <w:tc>
          <w:tcPr>
            <w:tcW w:w="709" w:type="dxa"/>
          </w:tcPr>
          <w:p w:rsidR="00A220A7" w:rsidRPr="003F2618" w:rsidRDefault="00A220A7" w:rsidP="000F04AA">
            <w:pPr>
              <w:jc w:val="center"/>
              <w:rPr>
                <w:b/>
              </w:rPr>
            </w:pPr>
          </w:p>
        </w:tc>
      </w:tr>
      <w:tr w:rsidR="00842F6E" w:rsidTr="006929A6">
        <w:trPr>
          <w:trHeight w:val="286"/>
        </w:trPr>
        <w:tc>
          <w:tcPr>
            <w:tcW w:w="423" w:type="dxa"/>
          </w:tcPr>
          <w:p w:rsidR="00A220A7" w:rsidRPr="0095320B" w:rsidRDefault="00A220A7" w:rsidP="009B2E68">
            <w:pPr>
              <w:numPr>
                <w:ilvl w:val="0"/>
                <w:numId w:val="3"/>
              </w:numPr>
              <w:jc w:val="center"/>
            </w:pPr>
          </w:p>
        </w:tc>
        <w:tc>
          <w:tcPr>
            <w:tcW w:w="660" w:type="dxa"/>
          </w:tcPr>
          <w:p w:rsidR="00A220A7" w:rsidRPr="00C6135E" w:rsidRDefault="00A220A7" w:rsidP="000F04AA">
            <w:pPr>
              <w:jc w:val="center"/>
              <w:rPr>
                <w:b/>
                <w:sz w:val="18"/>
                <w:szCs w:val="18"/>
              </w:rPr>
            </w:pPr>
            <w:proofErr w:type="spellStart"/>
            <w:r w:rsidRPr="00C6135E">
              <w:rPr>
                <w:b/>
                <w:sz w:val="18"/>
                <w:szCs w:val="18"/>
              </w:rPr>
              <w:t>Комбин</w:t>
            </w:r>
            <w:proofErr w:type="spellEnd"/>
            <w:r w:rsidRPr="00C6135E">
              <w:rPr>
                <w:b/>
                <w:sz w:val="18"/>
                <w:szCs w:val="18"/>
              </w:rPr>
              <w:t>.</w:t>
            </w:r>
          </w:p>
        </w:tc>
        <w:tc>
          <w:tcPr>
            <w:tcW w:w="2851" w:type="dxa"/>
            <w:gridSpan w:val="2"/>
          </w:tcPr>
          <w:p w:rsidR="00A220A7" w:rsidRPr="003518CC" w:rsidRDefault="00A220A7" w:rsidP="000F04AA">
            <w:pPr>
              <w:rPr>
                <w:sz w:val="20"/>
                <w:szCs w:val="20"/>
              </w:rPr>
            </w:pPr>
            <w:r w:rsidRPr="003518CC">
              <w:rPr>
                <w:sz w:val="20"/>
                <w:szCs w:val="20"/>
              </w:rPr>
              <w:t xml:space="preserve">Основные единицы синтаксиса. </w:t>
            </w:r>
          </w:p>
        </w:tc>
        <w:tc>
          <w:tcPr>
            <w:tcW w:w="2411" w:type="dxa"/>
          </w:tcPr>
          <w:p w:rsidR="00A220A7" w:rsidRPr="003518CC" w:rsidRDefault="00A220A7" w:rsidP="000F04AA">
            <w:pPr>
              <w:rPr>
                <w:i/>
                <w:sz w:val="18"/>
                <w:szCs w:val="18"/>
              </w:rPr>
            </w:pPr>
            <w:proofErr w:type="spellStart"/>
            <w:proofErr w:type="gramStart"/>
            <w:r w:rsidRPr="003518CC">
              <w:rPr>
                <w:i/>
                <w:sz w:val="18"/>
                <w:szCs w:val="18"/>
              </w:rPr>
              <w:t>Повто</w:t>
            </w:r>
            <w:r w:rsidRPr="003518CC">
              <w:rPr>
                <w:rFonts w:ascii="Baskerville Old Face" w:hAnsi="Baskerville Old Face"/>
                <w:i/>
                <w:sz w:val="18"/>
                <w:szCs w:val="18"/>
                <w:vertAlign w:val="superscript"/>
              </w:rPr>
              <w:t>´</w:t>
            </w:r>
            <w:r w:rsidRPr="003518CC">
              <w:rPr>
                <w:i/>
                <w:sz w:val="18"/>
                <w:szCs w:val="18"/>
              </w:rPr>
              <w:t>рен</w:t>
            </w:r>
            <w:proofErr w:type="spellEnd"/>
            <w:proofErr w:type="gramEnd"/>
            <w:r w:rsidRPr="003518CC">
              <w:rPr>
                <w:i/>
                <w:sz w:val="18"/>
                <w:szCs w:val="18"/>
              </w:rPr>
              <w:t>, повторена</w:t>
            </w:r>
            <w:r w:rsidRPr="003518CC">
              <w:rPr>
                <w:rFonts w:ascii="Baskerville Old Face" w:hAnsi="Baskerville Old Face"/>
                <w:i/>
                <w:sz w:val="18"/>
                <w:szCs w:val="18"/>
                <w:vertAlign w:val="superscript"/>
              </w:rPr>
              <w:t>´</w:t>
            </w:r>
            <w:r w:rsidRPr="003518CC">
              <w:rPr>
                <w:i/>
                <w:sz w:val="18"/>
                <w:szCs w:val="18"/>
              </w:rPr>
              <w:t>, повторены</w:t>
            </w:r>
            <w:r w:rsidRPr="003518CC">
              <w:rPr>
                <w:rFonts w:ascii="Baskerville Old Face" w:hAnsi="Baskerville Old Face"/>
                <w:i/>
                <w:sz w:val="18"/>
                <w:szCs w:val="18"/>
                <w:vertAlign w:val="superscript"/>
              </w:rPr>
              <w:t>´</w:t>
            </w:r>
            <w:r w:rsidRPr="003518CC">
              <w:rPr>
                <w:i/>
                <w:sz w:val="18"/>
                <w:szCs w:val="18"/>
              </w:rPr>
              <w:t xml:space="preserve">, </w:t>
            </w:r>
            <w:proofErr w:type="spellStart"/>
            <w:r w:rsidRPr="003518CC">
              <w:rPr>
                <w:i/>
                <w:sz w:val="18"/>
                <w:szCs w:val="18"/>
              </w:rPr>
              <w:t>повто</w:t>
            </w:r>
            <w:r w:rsidRPr="003518CC">
              <w:rPr>
                <w:rFonts w:ascii="Baskerville Old Face" w:hAnsi="Baskerville Old Face"/>
                <w:i/>
                <w:sz w:val="18"/>
                <w:szCs w:val="18"/>
                <w:vertAlign w:val="superscript"/>
              </w:rPr>
              <w:t>´</w:t>
            </w:r>
            <w:r w:rsidRPr="003518CC">
              <w:rPr>
                <w:i/>
                <w:sz w:val="18"/>
                <w:szCs w:val="18"/>
              </w:rPr>
              <w:t>ренный</w:t>
            </w:r>
            <w:proofErr w:type="spellEnd"/>
            <w:r w:rsidRPr="003518CC">
              <w:rPr>
                <w:i/>
                <w:sz w:val="18"/>
                <w:szCs w:val="18"/>
              </w:rPr>
              <w:t>. Лексикон.</w:t>
            </w:r>
          </w:p>
        </w:tc>
        <w:tc>
          <w:tcPr>
            <w:tcW w:w="2268" w:type="dxa"/>
          </w:tcPr>
          <w:p w:rsidR="00A220A7" w:rsidRPr="003518CC" w:rsidRDefault="00A220A7" w:rsidP="000F04AA">
            <w:pPr>
              <w:rPr>
                <w:sz w:val="18"/>
                <w:szCs w:val="18"/>
              </w:rPr>
            </w:pPr>
            <w:r w:rsidRPr="003518CC">
              <w:rPr>
                <w:sz w:val="18"/>
                <w:szCs w:val="18"/>
              </w:rPr>
              <w:t>Работа над типичными ошибками, допущенными в к/</w:t>
            </w:r>
            <w:proofErr w:type="gramStart"/>
            <w:r w:rsidRPr="003518CC">
              <w:rPr>
                <w:sz w:val="18"/>
                <w:szCs w:val="18"/>
              </w:rPr>
              <w:t>р</w:t>
            </w:r>
            <w:proofErr w:type="gramEnd"/>
          </w:p>
        </w:tc>
        <w:tc>
          <w:tcPr>
            <w:tcW w:w="2267" w:type="dxa"/>
          </w:tcPr>
          <w:p w:rsidR="00A220A7" w:rsidRPr="003518CC" w:rsidRDefault="00A220A7" w:rsidP="000F04AA">
            <w:pPr>
              <w:rPr>
                <w:sz w:val="18"/>
                <w:szCs w:val="18"/>
              </w:rPr>
            </w:pPr>
            <w:r>
              <w:rPr>
                <w:sz w:val="18"/>
                <w:szCs w:val="18"/>
              </w:rPr>
              <w:t xml:space="preserve">Определение роли </w:t>
            </w:r>
            <w:proofErr w:type="spellStart"/>
            <w:r>
              <w:rPr>
                <w:sz w:val="18"/>
                <w:szCs w:val="18"/>
              </w:rPr>
              <w:t>синтакс</w:t>
            </w:r>
            <w:proofErr w:type="spellEnd"/>
            <w:r>
              <w:rPr>
                <w:sz w:val="18"/>
                <w:szCs w:val="18"/>
              </w:rPr>
              <w:t xml:space="preserve">. единиц в раскрытии замысла </w:t>
            </w:r>
            <w:proofErr w:type="gramStart"/>
            <w:r>
              <w:rPr>
                <w:sz w:val="18"/>
                <w:szCs w:val="18"/>
              </w:rPr>
              <w:t>худ</w:t>
            </w:r>
            <w:proofErr w:type="gramEnd"/>
            <w:r>
              <w:rPr>
                <w:sz w:val="18"/>
                <w:szCs w:val="18"/>
              </w:rPr>
              <w:t>. Произв.</w:t>
            </w:r>
          </w:p>
        </w:tc>
        <w:tc>
          <w:tcPr>
            <w:tcW w:w="1418" w:type="dxa"/>
          </w:tcPr>
          <w:p w:rsidR="00A220A7" w:rsidRPr="00075810" w:rsidRDefault="00A220A7" w:rsidP="000F04AA">
            <w:pPr>
              <w:jc w:val="both"/>
              <w:rPr>
                <w:sz w:val="18"/>
                <w:szCs w:val="18"/>
              </w:rPr>
            </w:pPr>
            <w:r w:rsidRPr="00075810">
              <w:rPr>
                <w:sz w:val="18"/>
                <w:szCs w:val="18"/>
              </w:rPr>
              <w:t>§</w:t>
            </w:r>
            <w:r>
              <w:rPr>
                <w:sz w:val="18"/>
                <w:szCs w:val="18"/>
              </w:rPr>
              <w:t xml:space="preserve"> 6, упр. 40</w:t>
            </w:r>
          </w:p>
        </w:tc>
        <w:tc>
          <w:tcPr>
            <w:tcW w:w="709" w:type="dxa"/>
          </w:tcPr>
          <w:p w:rsidR="00A220A7" w:rsidRPr="006929A6" w:rsidRDefault="005A71C5" w:rsidP="000F04AA">
            <w:pPr>
              <w:jc w:val="both"/>
              <w:rPr>
                <w:sz w:val="20"/>
                <w:szCs w:val="20"/>
              </w:rPr>
            </w:pPr>
            <w:r w:rsidRPr="006929A6">
              <w:rPr>
                <w:sz w:val="20"/>
                <w:szCs w:val="20"/>
              </w:rPr>
              <w:t>23.09</w:t>
            </w:r>
          </w:p>
        </w:tc>
        <w:tc>
          <w:tcPr>
            <w:tcW w:w="709" w:type="dxa"/>
          </w:tcPr>
          <w:p w:rsidR="00A220A7" w:rsidRPr="00075810" w:rsidRDefault="00A220A7" w:rsidP="000F04AA">
            <w:pPr>
              <w:jc w:val="both"/>
              <w:rPr>
                <w:sz w:val="18"/>
                <w:szCs w:val="18"/>
              </w:rPr>
            </w:pPr>
          </w:p>
        </w:tc>
        <w:tc>
          <w:tcPr>
            <w:tcW w:w="709" w:type="dxa"/>
          </w:tcPr>
          <w:p w:rsidR="00A220A7" w:rsidRPr="00075810" w:rsidRDefault="006929A6" w:rsidP="000F04AA">
            <w:pPr>
              <w:jc w:val="both"/>
              <w:rPr>
                <w:sz w:val="18"/>
                <w:szCs w:val="18"/>
              </w:rPr>
            </w:pPr>
            <w:r>
              <w:rPr>
                <w:sz w:val="18"/>
                <w:szCs w:val="18"/>
              </w:rPr>
              <w:t>22.09</w:t>
            </w:r>
          </w:p>
        </w:tc>
        <w:tc>
          <w:tcPr>
            <w:tcW w:w="709" w:type="dxa"/>
          </w:tcPr>
          <w:p w:rsidR="00A220A7" w:rsidRPr="00075810" w:rsidRDefault="00A220A7" w:rsidP="000F04AA">
            <w:pPr>
              <w:jc w:val="both"/>
              <w:rPr>
                <w:sz w:val="18"/>
                <w:szCs w:val="18"/>
              </w:rPr>
            </w:pPr>
          </w:p>
        </w:tc>
      </w:tr>
      <w:tr w:rsidR="00842F6E" w:rsidTr="006929A6">
        <w:trPr>
          <w:trHeight w:val="279"/>
        </w:trPr>
        <w:tc>
          <w:tcPr>
            <w:tcW w:w="423" w:type="dxa"/>
          </w:tcPr>
          <w:p w:rsidR="00A220A7" w:rsidRPr="0095320B" w:rsidRDefault="00A220A7" w:rsidP="009B2E68">
            <w:pPr>
              <w:numPr>
                <w:ilvl w:val="0"/>
                <w:numId w:val="3"/>
              </w:numPr>
              <w:jc w:val="center"/>
            </w:pPr>
          </w:p>
        </w:tc>
        <w:tc>
          <w:tcPr>
            <w:tcW w:w="660" w:type="dxa"/>
          </w:tcPr>
          <w:p w:rsidR="00A220A7" w:rsidRPr="00C6135E" w:rsidRDefault="00A220A7" w:rsidP="000F04AA">
            <w:pPr>
              <w:ind w:left="-108" w:right="-108" w:firstLine="108"/>
              <w:jc w:val="center"/>
              <w:rPr>
                <w:sz w:val="18"/>
                <w:szCs w:val="18"/>
              </w:rPr>
            </w:pPr>
            <w:proofErr w:type="gramStart"/>
            <w:r>
              <w:rPr>
                <w:sz w:val="18"/>
                <w:szCs w:val="18"/>
              </w:rPr>
              <w:t>Р</w:t>
            </w:r>
            <w:proofErr w:type="gramEnd"/>
          </w:p>
        </w:tc>
        <w:tc>
          <w:tcPr>
            <w:tcW w:w="2851" w:type="dxa"/>
            <w:gridSpan w:val="2"/>
          </w:tcPr>
          <w:p w:rsidR="00A220A7" w:rsidRPr="003518CC" w:rsidRDefault="00A220A7" w:rsidP="000F04AA">
            <w:pPr>
              <w:rPr>
                <w:sz w:val="20"/>
                <w:szCs w:val="20"/>
              </w:rPr>
            </w:pPr>
            <w:r w:rsidRPr="003518CC">
              <w:rPr>
                <w:sz w:val="20"/>
                <w:szCs w:val="20"/>
              </w:rPr>
              <w:t>Текст как единица синтаксиса</w:t>
            </w:r>
          </w:p>
        </w:tc>
        <w:tc>
          <w:tcPr>
            <w:tcW w:w="2411" w:type="dxa"/>
          </w:tcPr>
          <w:p w:rsidR="00A220A7" w:rsidRDefault="00BA70CD" w:rsidP="000F04AA">
            <w:pPr>
              <w:rPr>
                <w:i/>
                <w:sz w:val="18"/>
                <w:szCs w:val="18"/>
              </w:rPr>
            </w:pPr>
            <w:r>
              <w:rPr>
                <w:i/>
                <w:sz w:val="18"/>
                <w:szCs w:val="18"/>
              </w:rPr>
              <w:t xml:space="preserve">Изречение, </w:t>
            </w:r>
          </w:p>
          <w:p w:rsidR="00BA70CD" w:rsidRPr="003518CC" w:rsidRDefault="00BA70CD" w:rsidP="000F04AA">
            <w:pPr>
              <w:rPr>
                <w:i/>
                <w:sz w:val="18"/>
                <w:szCs w:val="18"/>
              </w:rPr>
            </w:pPr>
            <w:r>
              <w:rPr>
                <w:i/>
                <w:sz w:val="18"/>
                <w:szCs w:val="18"/>
              </w:rPr>
              <w:t>митрополит</w:t>
            </w:r>
          </w:p>
        </w:tc>
        <w:tc>
          <w:tcPr>
            <w:tcW w:w="2268" w:type="dxa"/>
          </w:tcPr>
          <w:p w:rsidR="00A220A7" w:rsidRPr="003518CC" w:rsidRDefault="00A220A7" w:rsidP="000F04AA">
            <w:pPr>
              <w:rPr>
                <w:sz w:val="18"/>
                <w:szCs w:val="18"/>
              </w:rPr>
            </w:pPr>
            <w:r>
              <w:rPr>
                <w:sz w:val="18"/>
                <w:szCs w:val="18"/>
              </w:rPr>
              <w:t xml:space="preserve">Средства связи между </w:t>
            </w:r>
            <w:proofErr w:type="spellStart"/>
            <w:r>
              <w:rPr>
                <w:sz w:val="18"/>
                <w:szCs w:val="18"/>
              </w:rPr>
              <w:t>предл</w:t>
            </w:r>
            <w:proofErr w:type="spellEnd"/>
            <w:r>
              <w:rPr>
                <w:sz w:val="18"/>
                <w:szCs w:val="18"/>
              </w:rPr>
              <w:t>. в тексте</w:t>
            </w:r>
          </w:p>
        </w:tc>
        <w:tc>
          <w:tcPr>
            <w:tcW w:w="2267" w:type="dxa"/>
          </w:tcPr>
          <w:p w:rsidR="00A220A7" w:rsidRPr="003518CC" w:rsidRDefault="00A220A7" w:rsidP="000F04AA">
            <w:pPr>
              <w:rPr>
                <w:sz w:val="18"/>
                <w:szCs w:val="18"/>
              </w:rPr>
            </w:pPr>
          </w:p>
        </w:tc>
        <w:tc>
          <w:tcPr>
            <w:tcW w:w="1418" w:type="dxa"/>
          </w:tcPr>
          <w:p w:rsidR="00A220A7" w:rsidRDefault="00A220A7" w:rsidP="000F04AA">
            <w:pPr>
              <w:jc w:val="both"/>
              <w:rPr>
                <w:b/>
              </w:rPr>
            </w:pPr>
            <w:r w:rsidRPr="00075810">
              <w:rPr>
                <w:sz w:val="18"/>
                <w:szCs w:val="18"/>
              </w:rPr>
              <w:t>§</w:t>
            </w:r>
            <w:r>
              <w:rPr>
                <w:sz w:val="18"/>
                <w:szCs w:val="18"/>
              </w:rPr>
              <w:t xml:space="preserve"> 7</w:t>
            </w:r>
            <w:r w:rsidRPr="00715D3D">
              <w:rPr>
                <w:sz w:val="18"/>
                <w:szCs w:val="18"/>
              </w:rPr>
              <w:t xml:space="preserve">, </w:t>
            </w:r>
            <w:r w:rsidRPr="00004565">
              <w:rPr>
                <w:sz w:val="18"/>
                <w:szCs w:val="18"/>
              </w:rPr>
              <w:t>упр. 48</w:t>
            </w:r>
          </w:p>
        </w:tc>
        <w:tc>
          <w:tcPr>
            <w:tcW w:w="709" w:type="dxa"/>
          </w:tcPr>
          <w:p w:rsidR="00A220A7" w:rsidRPr="006929A6" w:rsidRDefault="005A71C5" w:rsidP="000F04AA">
            <w:pPr>
              <w:jc w:val="both"/>
              <w:rPr>
                <w:sz w:val="20"/>
                <w:szCs w:val="20"/>
              </w:rPr>
            </w:pPr>
            <w:r w:rsidRPr="006929A6">
              <w:rPr>
                <w:sz w:val="20"/>
                <w:szCs w:val="20"/>
              </w:rPr>
              <w:t>25.09</w:t>
            </w:r>
          </w:p>
        </w:tc>
        <w:tc>
          <w:tcPr>
            <w:tcW w:w="709" w:type="dxa"/>
          </w:tcPr>
          <w:p w:rsidR="00A220A7" w:rsidRPr="00075810" w:rsidRDefault="00A220A7" w:rsidP="000F04AA">
            <w:pPr>
              <w:jc w:val="both"/>
              <w:rPr>
                <w:sz w:val="18"/>
                <w:szCs w:val="18"/>
              </w:rPr>
            </w:pPr>
          </w:p>
        </w:tc>
        <w:tc>
          <w:tcPr>
            <w:tcW w:w="709" w:type="dxa"/>
          </w:tcPr>
          <w:p w:rsidR="00A220A7" w:rsidRPr="00075810" w:rsidRDefault="006929A6" w:rsidP="000F04AA">
            <w:pPr>
              <w:jc w:val="both"/>
              <w:rPr>
                <w:sz w:val="18"/>
                <w:szCs w:val="18"/>
              </w:rPr>
            </w:pPr>
            <w:r>
              <w:rPr>
                <w:sz w:val="18"/>
                <w:szCs w:val="18"/>
              </w:rPr>
              <w:t>24.09</w:t>
            </w:r>
          </w:p>
        </w:tc>
        <w:tc>
          <w:tcPr>
            <w:tcW w:w="709" w:type="dxa"/>
          </w:tcPr>
          <w:p w:rsidR="00A220A7" w:rsidRPr="00075810" w:rsidRDefault="00A220A7" w:rsidP="000F04AA">
            <w:pPr>
              <w:jc w:val="both"/>
              <w:rPr>
                <w:sz w:val="18"/>
                <w:szCs w:val="18"/>
              </w:rPr>
            </w:pPr>
          </w:p>
        </w:tc>
      </w:tr>
      <w:tr w:rsidR="00842F6E" w:rsidTr="006929A6">
        <w:trPr>
          <w:trHeight w:val="276"/>
        </w:trPr>
        <w:tc>
          <w:tcPr>
            <w:tcW w:w="423" w:type="dxa"/>
          </w:tcPr>
          <w:p w:rsidR="00A220A7" w:rsidRPr="0095320B" w:rsidRDefault="00A220A7" w:rsidP="009B2E68">
            <w:pPr>
              <w:numPr>
                <w:ilvl w:val="0"/>
                <w:numId w:val="3"/>
              </w:numPr>
              <w:jc w:val="center"/>
            </w:pPr>
          </w:p>
        </w:tc>
        <w:tc>
          <w:tcPr>
            <w:tcW w:w="660" w:type="dxa"/>
          </w:tcPr>
          <w:p w:rsidR="00A220A7" w:rsidRPr="00C6135E" w:rsidRDefault="00A220A7"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51" w:type="dxa"/>
            <w:gridSpan w:val="2"/>
          </w:tcPr>
          <w:p w:rsidR="00A220A7" w:rsidRPr="003518CC" w:rsidRDefault="00A220A7" w:rsidP="000F04AA">
            <w:pPr>
              <w:jc w:val="both"/>
              <w:rPr>
                <w:sz w:val="20"/>
                <w:szCs w:val="20"/>
              </w:rPr>
            </w:pPr>
            <w:r w:rsidRPr="003518CC">
              <w:rPr>
                <w:sz w:val="20"/>
                <w:szCs w:val="20"/>
              </w:rPr>
              <w:t>Предложение как единица синтаксиса</w:t>
            </w:r>
          </w:p>
        </w:tc>
        <w:tc>
          <w:tcPr>
            <w:tcW w:w="2411" w:type="dxa"/>
          </w:tcPr>
          <w:p w:rsidR="00A220A7" w:rsidRPr="00BA70CD" w:rsidRDefault="00BA70CD" w:rsidP="000F04AA">
            <w:pPr>
              <w:jc w:val="both"/>
              <w:rPr>
                <w:i/>
                <w:sz w:val="18"/>
                <w:szCs w:val="18"/>
              </w:rPr>
            </w:pPr>
            <w:r w:rsidRPr="00BA70CD">
              <w:rPr>
                <w:i/>
                <w:sz w:val="18"/>
                <w:szCs w:val="18"/>
              </w:rPr>
              <w:t xml:space="preserve">Сказительница, </w:t>
            </w:r>
          </w:p>
        </w:tc>
        <w:tc>
          <w:tcPr>
            <w:tcW w:w="2268" w:type="dxa"/>
          </w:tcPr>
          <w:p w:rsidR="00A220A7" w:rsidRPr="003518CC" w:rsidRDefault="00A220A7" w:rsidP="000F04AA">
            <w:pPr>
              <w:rPr>
                <w:sz w:val="18"/>
                <w:szCs w:val="18"/>
              </w:rPr>
            </w:pPr>
            <w:r w:rsidRPr="003518CC">
              <w:rPr>
                <w:sz w:val="18"/>
                <w:szCs w:val="18"/>
              </w:rPr>
              <w:t>Работа над типичными ошибками, допущенными в к/</w:t>
            </w:r>
            <w:proofErr w:type="gramStart"/>
            <w:r w:rsidRPr="003518CC">
              <w:rPr>
                <w:sz w:val="18"/>
                <w:szCs w:val="18"/>
              </w:rPr>
              <w:t>р</w:t>
            </w:r>
            <w:proofErr w:type="gramEnd"/>
          </w:p>
        </w:tc>
        <w:tc>
          <w:tcPr>
            <w:tcW w:w="2267" w:type="dxa"/>
          </w:tcPr>
          <w:p w:rsidR="00A220A7" w:rsidRPr="003518CC" w:rsidRDefault="00A220A7" w:rsidP="000F04AA">
            <w:pPr>
              <w:rPr>
                <w:sz w:val="18"/>
                <w:szCs w:val="18"/>
              </w:rPr>
            </w:pPr>
            <w:r w:rsidRPr="003518CC">
              <w:rPr>
                <w:sz w:val="18"/>
                <w:szCs w:val="18"/>
              </w:rPr>
              <w:t>Выделение главной информации из текста. Сжатое изложение (у.52).</w:t>
            </w:r>
          </w:p>
        </w:tc>
        <w:tc>
          <w:tcPr>
            <w:tcW w:w="1418" w:type="dxa"/>
          </w:tcPr>
          <w:p w:rsidR="00A220A7" w:rsidRDefault="00A220A7" w:rsidP="000F04AA">
            <w:pPr>
              <w:rPr>
                <w:b/>
              </w:rPr>
            </w:pPr>
            <w:r w:rsidRPr="00075810">
              <w:rPr>
                <w:sz w:val="18"/>
                <w:szCs w:val="18"/>
              </w:rPr>
              <w:t>§</w:t>
            </w:r>
            <w:r>
              <w:rPr>
                <w:sz w:val="18"/>
                <w:szCs w:val="18"/>
              </w:rPr>
              <w:t xml:space="preserve"> 8, </w:t>
            </w:r>
            <w:proofErr w:type="spellStart"/>
            <w:r>
              <w:rPr>
                <w:sz w:val="18"/>
                <w:szCs w:val="18"/>
              </w:rPr>
              <w:t>письм</w:t>
            </w:r>
            <w:proofErr w:type="spellEnd"/>
            <w:r>
              <w:rPr>
                <w:sz w:val="18"/>
                <w:szCs w:val="18"/>
              </w:rPr>
              <w:t>. ответ на вопрос</w:t>
            </w:r>
          </w:p>
        </w:tc>
        <w:tc>
          <w:tcPr>
            <w:tcW w:w="709" w:type="dxa"/>
          </w:tcPr>
          <w:p w:rsidR="00A220A7" w:rsidRPr="00075810" w:rsidRDefault="005A71C5" w:rsidP="000F04AA">
            <w:pPr>
              <w:rPr>
                <w:sz w:val="18"/>
                <w:szCs w:val="18"/>
              </w:rPr>
            </w:pPr>
            <w:r>
              <w:rPr>
                <w:sz w:val="18"/>
                <w:szCs w:val="18"/>
              </w:rPr>
              <w:t>27.09</w:t>
            </w:r>
          </w:p>
        </w:tc>
        <w:tc>
          <w:tcPr>
            <w:tcW w:w="709" w:type="dxa"/>
          </w:tcPr>
          <w:p w:rsidR="00A220A7" w:rsidRPr="00075810" w:rsidRDefault="00A220A7" w:rsidP="000F04AA">
            <w:pPr>
              <w:rPr>
                <w:sz w:val="18"/>
                <w:szCs w:val="18"/>
              </w:rPr>
            </w:pPr>
          </w:p>
        </w:tc>
        <w:tc>
          <w:tcPr>
            <w:tcW w:w="709" w:type="dxa"/>
          </w:tcPr>
          <w:p w:rsidR="00A220A7" w:rsidRPr="00075810" w:rsidRDefault="006929A6" w:rsidP="000F04AA">
            <w:pPr>
              <w:rPr>
                <w:sz w:val="18"/>
                <w:szCs w:val="18"/>
              </w:rPr>
            </w:pPr>
            <w:r>
              <w:rPr>
                <w:sz w:val="18"/>
                <w:szCs w:val="18"/>
              </w:rPr>
              <w:t>25.09</w:t>
            </w:r>
          </w:p>
        </w:tc>
        <w:tc>
          <w:tcPr>
            <w:tcW w:w="709" w:type="dxa"/>
          </w:tcPr>
          <w:p w:rsidR="00A220A7" w:rsidRPr="00075810" w:rsidRDefault="00A220A7" w:rsidP="000F04AA">
            <w:pPr>
              <w:rPr>
                <w:sz w:val="18"/>
                <w:szCs w:val="18"/>
              </w:rPr>
            </w:pPr>
          </w:p>
        </w:tc>
      </w:tr>
      <w:tr w:rsidR="00842F6E" w:rsidTr="006929A6">
        <w:tc>
          <w:tcPr>
            <w:tcW w:w="423" w:type="dxa"/>
          </w:tcPr>
          <w:p w:rsidR="00A220A7" w:rsidRDefault="00A220A7"/>
        </w:tc>
        <w:tc>
          <w:tcPr>
            <w:tcW w:w="8190" w:type="dxa"/>
            <w:gridSpan w:val="5"/>
          </w:tcPr>
          <w:p w:rsidR="00A220A7" w:rsidRPr="009B2E68" w:rsidRDefault="00A220A7" w:rsidP="009B2E68">
            <w:pPr>
              <w:jc w:val="center"/>
              <w:rPr>
                <w:b/>
                <w:i/>
                <w:sz w:val="20"/>
                <w:szCs w:val="20"/>
              </w:rPr>
            </w:pPr>
            <w:r>
              <w:rPr>
                <w:b/>
                <w:i/>
                <w:sz w:val="20"/>
                <w:szCs w:val="20"/>
              </w:rPr>
              <w:t>Словосочетание (2 часа)</w:t>
            </w:r>
          </w:p>
        </w:tc>
        <w:tc>
          <w:tcPr>
            <w:tcW w:w="2267" w:type="dxa"/>
          </w:tcPr>
          <w:p w:rsidR="00A220A7" w:rsidRDefault="00A220A7"/>
        </w:tc>
        <w:tc>
          <w:tcPr>
            <w:tcW w:w="1418" w:type="dxa"/>
          </w:tcPr>
          <w:p w:rsidR="00A220A7" w:rsidRDefault="00A220A7"/>
        </w:tc>
        <w:tc>
          <w:tcPr>
            <w:tcW w:w="709" w:type="dxa"/>
          </w:tcPr>
          <w:p w:rsidR="00A220A7" w:rsidRDefault="00A220A7"/>
        </w:tc>
        <w:tc>
          <w:tcPr>
            <w:tcW w:w="709" w:type="dxa"/>
          </w:tcPr>
          <w:p w:rsidR="00A220A7" w:rsidRDefault="00A220A7"/>
        </w:tc>
        <w:tc>
          <w:tcPr>
            <w:tcW w:w="709" w:type="dxa"/>
          </w:tcPr>
          <w:p w:rsidR="00A220A7" w:rsidRDefault="00A220A7"/>
        </w:tc>
        <w:tc>
          <w:tcPr>
            <w:tcW w:w="709" w:type="dxa"/>
          </w:tcPr>
          <w:p w:rsidR="00A220A7" w:rsidRDefault="00A220A7"/>
        </w:tc>
      </w:tr>
      <w:tr w:rsidR="006929A6" w:rsidTr="006929A6">
        <w:trPr>
          <w:trHeight w:val="276"/>
        </w:trPr>
        <w:tc>
          <w:tcPr>
            <w:tcW w:w="423" w:type="dxa"/>
          </w:tcPr>
          <w:p w:rsidR="006929A6" w:rsidRPr="0095320B" w:rsidRDefault="006929A6" w:rsidP="009B2E68">
            <w:pPr>
              <w:numPr>
                <w:ilvl w:val="0"/>
                <w:numId w:val="3"/>
              </w:numPr>
              <w:jc w:val="center"/>
            </w:pPr>
          </w:p>
        </w:tc>
        <w:tc>
          <w:tcPr>
            <w:tcW w:w="660" w:type="dxa"/>
          </w:tcPr>
          <w:p w:rsidR="006929A6" w:rsidRPr="00C6135E" w:rsidRDefault="006929A6" w:rsidP="000F04AA">
            <w:pPr>
              <w:ind w:left="-108" w:right="-108" w:firstLine="108"/>
              <w:jc w:val="both"/>
              <w:rPr>
                <w:sz w:val="18"/>
                <w:szCs w:val="18"/>
              </w:rPr>
            </w:pPr>
            <w:r w:rsidRPr="00E40C6C">
              <w:rPr>
                <w:sz w:val="18"/>
                <w:szCs w:val="18"/>
              </w:rPr>
              <w:t>С</w:t>
            </w:r>
          </w:p>
        </w:tc>
        <w:tc>
          <w:tcPr>
            <w:tcW w:w="2851" w:type="dxa"/>
            <w:gridSpan w:val="2"/>
          </w:tcPr>
          <w:p w:rsidR="006929A6" w:rsidRPr="003518CC" w:rsidRDefault="006929A6" w:rsidP="00631171">
            <w:pPr>
              <w:rPr>
                <w:sz w:val="20"/>
                <w:szCs w:val="20"/>
              </w:rPr>
            </w:pPr>
            <w:r w:rsidRPr="003518CC">
              <w:rPr>
                <w:sz w:val="20"/>
                <w:szCs w:val="20"/>
              </w:rPr>
              <w:t>Словосочетание как единица синтаксиса. Виды словосочетаний</w:t>
            </w:r>
          </w:p>
        </w:tc>
        <w:tc>
          <w:tcPr>
            <w:tcW w:w="2411" w:type="dxa"/>
          </w:tcPr>
          <w:p w:rsidR="006929A6" w:rsidRPr="00BA70CD" w:rsidRDefault="006929A6" w:rsidP="000F04AA">
            <w:pPr>
              <w:jc w:val="both"/>
              <w:rPr>
                <w:i/>
                <w:sz w:val="18"/>
                <w:szCs w:val="18"/>
              </w:rPr>
            </w:pPr>
            <w:proofErr w:type="gramStart"/>
            <w:r w:rsidRPr="00BA70CD">
              <w:rPr>
                <w:i/>
                <w:sz w:val="18"/>
                <w:szCs w:val="18"/>
              </w:rPr>
              <w:t>Целомудренный</w:t>
            </w:r>
            <w:proofErr w:type="gramEnd"/>
            <w:r w:rsidRPr="00BA70CD">
              <w:rPr>
                <w:i/>
                <w:sz w:val="18"/>
                <w:szCs w:val="18"/>
              </w:rPr>
              <w:t>, лещина</w:t>
            </w:r>
          </w:p>
        </w:tc>
        <w:tc>
          <w:tcPr>
            <w:tcW w:w="2268" w:type="dxa"/>
          </w:tcPr>
          <w:p w:rsidR="006929A6" w:rsidRPr="003518CC" w:rsidRDefault="006929A6" w:rsidP="000F04AA">
            <w:pPr>
              <w:rPr>
                <w:sz w:val="18"/>
                <w:szCs w:val="18"/>
              </w:rPr>
            </w:pPr>
            <w:r w:rsidRPr="003518CC">
              <w:rPr>
                <w:sz w:val="18"/>
                <w:szCs w:val="18"/>
              </w:rPr>
              <w:t>Правописание приставок пре- и пр</w:t>
            </w:r>
            <w:proofErr w:type="gramStart"/>
            <w:r w:rsidRPr="003518CC">
              <w:rPr>
                <w:sz w:val="18"/>
                <w:szCs w:val="18"/>
              </w:rPr>
              <w:t>и-</w:t>
            </w:r>
            <w:proofErr w:type="gramEnd"/>
            <w:r w:rsidRPr="003518CC">
              <w:rPr>
                <w:sz w:val="18"/>
                <w:szCs w:val="18"/>
              </w:rPr>
              <w:t>. Работа над типичными ошибками, допущенными в к/р.</w:t>
            </w:r>
          </w:p>
        </w:tc>
        <w:tc>
          <w:tcPr>
            <w:tcW w:w="2267" w:type="dxa"/>
          </w:tcPr>
          <w:p w:rsidR="006929A6" w:rsidRPr="003518CC" w:rsidRDefault="006929A6" w:rsidP="000F04AA">
            <w:pPr>
              <w:rPr>
                <w:sz w:val="18"/>
                <w:szCs w:val="18"/>
              </w:rPr>
            </w:pPr>
            <w:r>
              <w:rPr>
                <w:sz w:val="18"/>
                <w:szCs w:val="18"/>
              </w:rPr>
              <w:t>Ле</w:t>
            </w:r>
            <w:r w:rsidRPr="003518CC">
              <w:rPr>
                <w:sz w:val="18"/>
                <w:szCs w:val="18"/>
              </w:rPr>
              <w:t>ксическая сочетаемость слов (у.54).</w:t>
            </w:r>
          </w:p>
        </w:tc>
        <w:tc>
          <w:tcPr>
            <w:tcW w:w="1418" w:type="dxa"/>
          </w:tcPr>
          <w:p w:rsidR="006929A6" w:rsidRDefault="006929A6" w:rsidP="000F04AA">
            <w:r w:rsidRPr="00941CF8">
              <w:rPr>
                <w:sz w:val="18"/>
                <w:szCs w:val="18"/>
              </w:rPr>
              <w:t>§</w:t>
            </w:r>
            <w:r>
              <w:rPr>
                <w:sz w:val="18"/>
                <w:szCs w:val="18"/>
              </w:rPr>
              <w:t xml:space="preserve"> 9, 10, у. 58</w:t>
            </w:r>
          </w:p>
        </w:tc>
        <w:tc>
          <w:tcPr>
            <w:tcW w:w="709" w:type="dxa"/>
          </w:tcPr>
          <w:p w:rsidR="006929A6" w:rsidRPr="00941CF8" w:rsidRDefault="006929A6" w:rsidP="000F04AA">
            <w:pPr>
              <w:rPr>
                <w:sz w:val="18"/>
                <w:szCs w:val="18"/>
              </w:rPr>
            </w:pPr>
            <w:r>
              <w:rPr>
                <w:sz w:val="18"/>
                <w:szCs w:val="18"/>
              </w:rPr>
              <w:t>30.09</w:t>
            </w:r>
          </w:p>
        </w:tc>
        <w:tc>
          <w:tcPr>
            <w:tcW w:w="709" w:type="dxa"/>
          </w:tcPr>
          <w:p w:rsidR="006929A6" w:rsidRPr="00941CF8" w:rsidRDefault="006929A6" w:rsidP="000F04AA">
            <w:pPr>
              <w:rPr>
                <w:sz w:val="18"/>
                <w:szCs w:val="18"/>
              </w:rPr>
            </w:pPr>
          </w:p>
        </w:tc>
        <w:tc>
          <w:tcPr>
            <w:tcW w:w="709" w:type="dxa"/>
          </w:tcPr>
          <w:p w:rsidR="006929A6" w:rsidRPr="00941CF8" w:rsidRDefault="006929A6" w:rsidP="006929A6">
            <w:pPr>
              <w:rPr>
                <w:sz w:val="18"/>
                <w:szCs w:val="18"/>
              </w:rPr>
            </w:pPr>
            <w:r>
              <w:rPr>
                <w:sz w:val="18"/>
                <w:szCs w:val="18"/>
              </w:rPr>
              <w:t>29.09</w:t>
            </w:r>
          </w:p>
        </w:tc>
        <w:tc>
          <w:tcPr>
            <w:tcW w:w="709" w:type="dxa"/>
          </w:tcPr>
          <w:p w:rsidR="006929A6" w:rsidRPr="00941CF8" w:rsidRDefault="006929A6" w:rsidP="000F04AA">
            <w:pPr>
              <w:rPr>
                <w:sz w:val="18"/>
                <w:szCs w:val="18"/>
              </w:rPr>
            </w:pPr>
          </w:p>
        </w:tc>
      </w:tr>
      <w:tr w:rsidR="006929A6" w:rsidTr="006929A6">
        <w:trPr>
          <w:trHeight w:val="625"/>
        </w:trPr>
        <w:tc>
          <w:tcPr>
            <w:tcW w:w="423" w:type="dxa"/>
          </w:tcPr>
          <w:p w:rsidR="006929A6" w:rsidRPr="0095320B" w:rsidRDefault="006929A6" w:rsidP="009B2E68">
            <w:pPr>
              <w:numPr>
                <w:ilvl w:val="0"/>
                <w:numId w:val="3"/>
              </w:numPr>
              <w:jc w:val="center"/>
            </w:pPr>
          </w:p>
        </w:tc>
        <w:tc>
          <w:tcPr>
            <w:tcW w:w="660" w:type="dxa"/>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51" w:type="dxa"/>
            <w:gridSpan w:val="2"/>
          </w:tcPr>
          <w:p w:rsidR="006929A6" w:rsidRPr="003518CC" w:rsidRDefault="006929A6" w:rsidP="00631171">
            <w:pPr>
              <w:rPr>
                <w:sz w:val="20"/>
                <w:szCs w:val="20"/>
              </w:rPr>
            </w:pPr>
            <w:r w:rsidRPr="003518CC">
              <w:rPr>
                <w:w w:val="103"/>
                <w:sz w:val="20"/>
                <w:szCs w:val="20"/>
              </w:rPr>
              <w:t xml:space="preserve">Синтаксические связи слов в </w:t>
            </w:r>
            <w:r w:rsidRPr="003518CC">
              <w:rPr>
                <w:spacing w:val="-2"/>
                <w:w w:val="103"/>
                <w:sz w:val="20"/>
                <w:szCs w:val="20"/>
              </w:rPr>
              <w:t xml:space="preserve">словосочетаниях. Синтаксический разбор </w:t>
            </w:r>
            <w:r w:rsidRPr="003518CC">
              <w:rPr>
                <w:w w:val="103"/>
                <w:sz w:val="20"/>
                <w:szCs w:val="20"/>
              </w:rPr>
              <w:t>словосочетаний</w:t>
            </w:r>
          </w:p>
        </w:tc>
        <w:tc>
          <w:tcPr>
            <w:tcW w:w="2411" w:type="dxa"/>
          </w:tcPr>
          <w:p w:rsidR="006929A6" w:rsidRPr="003518CC" w:rsidRDefault="006929A6" w:rsidP="000F04AA">
            <w:pPr>
              <w:rPr>
                <w:i/>
                <w:sz w:val="18"/>
                <w:szCs w:val="18"/>
              </w:rPr>
            </w:pPr>
            <w:r w:rsidRPr="003518CC">
              <w:rPr>
                <w:i/>
                <w:sz w:val="18"/>
                <w:szCs w:val="18"/>
              </w:rPr>
              <w:t>Стр</w:t>
            </w:r>
            <w:r w:rsidRPr="003518CC">
              <w:rPr>
                <w:b/>
                <w:i/>
                <w:sz w:val="18"/>
                <w:szCs w:val="18"/>
              </w:rPr>
              <w:t>а</w:t>
            </w:r>
            <w:r w:rsidRPr="003518CC">
              <w:rPr>
                <w:i/>
                <w:sz w:val="18"/>
                <w:szCs w:val="18"/>
              </w:rPr>
              <w:t>тегия, г</w:t>
            </w:r>
            <w:r w:rsidRPr="003518CC">
              <w:rPr>
                <w:b/>
                <w:i/>
                <w:sz w:val="18"/>
                <w:szCs w:val="18"/>
              </w:rPr>
              <w:t>а</w:t>
            </w:r>
            <w:r w:rsidRPr="003518CC">
              <w:rPr>
                <w:i/>
                <w:sz w:val="18"/>
                <w:szCs w:val="18"/>
              </w:rPr>
              <w:t>рантия, к</w:t>
            </w:r>
            <w:r w:rsidRPr="003518CC">
              <w:rPr>
                <w:b/>
                <w:i/>
                <w:sz w:val="18"/>
                <w:szCs w:val="18"/>
              </w:rPr>
              <w:t>а</w:t>
            </w:r>
            <w:r w:rsidRPr="003518CC">
              <w:rPr>
                <w:i/>
                <w:sz w:val="18"/>
                <w:szCs w:val="18"/>
              </w:rPr>
              <w:t>нд</w:t>
            </w:r>
            <w:r w:rsidRPr="003518CC">
              <w:rPr>
                <w:b/>
                <w:i/>
                <w:sz w:val="18"/>
                <w:szCs w:val="18"/>
              </w:rPr>
              <w:t>и</w:t>
            </w:r>
            <w:r w:rsidRPr="003518CC">
              <w:rPr>
                <w:i/>
                <w:sz w:val="18"/>
                <w:szCs w:val="18"/>
              </w:rPr>
              <w:t>дат.</w:t>
            </w:r>
          </w:p>
          <w:p w:rsidR="006929A6" w:rsidRPr="003518CC" w:rsidRDefault="006929A6" w:rsidP="000F04AA">
            <w:pPr>
              <w:rPr>
                <w:i/>
                <w:sz w:val="18"/>
                <w:szCs w:val="18"/>
              </w:rPr>
            </w:pPr>
          </w:p>
          <w:p w:rsidR="006929A6" w:rsidRPr="003518CC" w:rsidRDefault="006929A6" w:rsidP="000F04AA">
            <w:pPr>
              <w:rPr>
                <w:i/>
                <w:sz w:val="18"/>
                <w:szCs w:val="18"/>
              </w:rPr>
            </w:pPr>
          </w:p>
        </w:tc>
        <w:tc>
          <w:tcPr>
            <w:tcW w:w="2268" w:type="dxa"/>
          </w:tcPr>
          <w:p w:rsidR="006929A6" w:rsidRPr="003518CC" w:rsidRDefault="006929A6" w:rsidP="000F04AA">
            <w:pPr>
              <w:rPr>
                <w:sz w:val="18"/>
                <w:szCs w:val="18"/>
              </w:rPr>
            </w:pPr>
            <w:r w:rsidRPr="003518CC">
              <w:rPr>
                <w:sz w:val="18"/>
                <w:szCs w:val="18"/>
              </w:rPr>
              <w:t>Безударные проверяемые и чередующиеся гласные в корнях слов.</w:t>
            </w:r>
          </w:p>
        </w:tc>
        <w:tc>
          <w:tcPr>
            <w:tcW w:w="2267" w:type="dxa"/>
          </w:tcPr>
          <w:p w:rsidR="006929A6" w:rsidRPr="003518CC" w:rsidRDefault="006929A6" w:rsidP="008B1F48">
            <w:pPr>
              <w:rPr>
                <w:sz w:val="18"/>
                <w:szCs w:val="18"/>
              </w:rPr>
            </w:pPr>
            <w:r w:rsidRPr="003518CC">
              <w:rPr>
                <w:sz w:val="18"/>
                <w:szCs w:val="18"/>
              </w:rPr>
              <w:t>Связное</w:t>
            </w:r>
            <w:r>
              <w:rPr>
                <w:sz w:val="18"/>
                <w:szCs w:val="18"/>
              </w:rPr>
              <w:t xml:space="preserve"> устное высказывание на грамматическую </w:t>
            </w:r>
            <w:r w:rsidRPr="003518CC">
              <w:rPr>
                <w:sz w:val="18"/>
                <w:szCs w:val="18"/>
              </w:rPr>
              <w:t>тему</w:t>
            </w:r>
          </w:p>
        </w:tc>
        <w:tc>
          <w:tcPr>
            <w:tcW w:w="1418" w:type="dxa"/>
          </w:tcPr>
          <w:p w:rsidR="006929A6" w:rsidRDefault="006929A6" w:rsidP="000F04AA">
            <w:r w:rsidRPr="00941CF8">
              <w:rPr>
                <w:sz w:val="18"/>
                <w:szCs w:val="18"/>
              </w:rPr>
              <w:t>§</w:t>
            </w:r>
            <w:r>
              <w:rPr>
                <w:sz w:val="18"/>
                <w:szCs w:val="18"/>
              </w:rPr>
              <w:t xml:space="preserve"> 11, 12, упр. 71</w:t>
            </w:r>
          </w:p>
        </w:tc>
        <w:tc>
          <w:tcPr>
            <w:tcW w:w="709" w:type="dxa"/>
          </w:tcPr>
          <w:p w:rsidR="006929A6" w:rsidRPr="00941CF8" w:rsidRDefault="006929A6" w:rsidP="000F04AA">
            <w:pPr>
              <w:rPr>
                <w:sz w:val="18"/>
                <w:szCs w:val="18"/>
              </w:rPr>
            </w:pPr>
            <w:r>
              <w:rPr>
                <w:sz w:val="18"/>
                <w:szCs w:val="18"/>
              </w:rPr>
              <w:t>02.10</w:t>
            </w:r>
          </w:p>
        </w:tc>
        <w:tc>
          <w:tcPr>
            <w:tcW w:w="709" w:type="dxa"/>
          </w:tcPr>
          <w:p w:rsidR="006929A6" w:rsidRPr="00941CF8" w:rsidRDefault="006929A6" w:rsidP="000F04AA">
            <w:pPr>
              <w:rPr>
                <w:sz w:val="18"/>
                <w:szCs w:val="18"/>
              </w:rPr>
            </w:pPr>
          </w:p>
        </w:tc>
        <w:tc>
          <w:tcPr>
            <w:tcW w:w="709" w:type="dxa"/>
          </w:tcPr>
          <w:p w:rsidR="006929A6" w:rsidRPr="00941CF8" w:rsidRDefault="006929A6" w:rsidP="006929A6">
            <w:pPr>
              <w:rPr>
                <w:sz w:val="18"/>
                <w:szCs w:val="18"/>
              </w:rPr>
            </w:pPr>
            <w:r>
              <w:rPr>
                <w:sz w:val="18"/>
                <w:szCs w:val="18"/>
              </w:rPr>
              <w:t>01.10</w:t>
            </w:r>
          </w:p>
        </w:tc>
        <w:tc>
          <w:tcPr>
            <w:tcW w:w="709" w:type="dxa"/>
          </w:tcPr>
          <w:p w:rsidR="006929A6" w:rsidRPr="00941CF8" w:rsidRDefault="006929A6" w:rsidP="000F04AA">
            <w:pPr>
              <w:rPr>
                <w:sz w:val="18"/>
                <w:szCs w:val="18"/>
              </w:rPr>
            </w:pPr>
          </w:p>
        </w:tc>
      </w:tr>
      <w:tr w:rsidR="006929A6" w:rsidTr="006929A6">
        <w:tc>
          <w:tcPr>
            <w:tcW w:w="423" w:type="dxa"/>
          </w:tcPr>
          <w:p w:rsidR="006929A6" w:rsidRDefault="006929A6"/>
        </w:tc>
        <w:tc>
          <w:tcPr>
            <w:tcW w:w="10457" w:type="dxa"/>
            <w:gridSpan w:val="6"/>
          </w:tcPr>
          <w:p w:rsidR="006929A6" w:rsidRPr="009636C3" w:rsidRDefault="006929A6" w:rsidP="009636C3">
            <w:pPr>
              <w:jc w:val="center"/>
              <w:rPr>
                <w:b/>
                <w:i/>
                <w:w w:val="103"/>
                <w:sz w:val="20"/>
                <w:szCs w:val="20"/>
              </w:rPr>
            </w:pPr>
            <w:r w:rsidRPr="00CD24A3">
              <w:rPr>
                <w:b/>
                <w:i/>
                <w:w w:val="103"/>
                <w:sz w:val="20"/>
                <w:szCs w:val="20"/>
              </w:rPr>
              <w:t xml:space="preserve">Простое </w:t>
            </w:r>
            <w:r>
              <w:rPr>
                <w:b/>
                <w:i/>
                <w:w w:val="103"/>
                <w:sz w:val="20"/>
                <w:szCs w:val="20"/>
              </w:rPr>
              <w:t>двусоставное предложение (15+3)</w:t>
            </w:r>
          </w:p>
        </w:tc>
        <w:tc>
          <w:tcPr>
            <w:tcW w:w="1418" w:type="dxa"/>
          </w:tcPr>
          <w:p w:rsidR="006929A6" w:rsidRDefault="006929A6"/>
        </w:tc>
        <w:tc>
          <w:tcPr>
            <w:tcW w:w="709" w:type="dxa"/>
          </w:tcPr>
          <w:p w:rsidR="006929A6" w:rsidRDefault="006929A6"/>
        </w:tc>
        <w:tc>
          <w:tcPr>
            <w:tcW w:w="709" w:type="dxa"/>
          </w:tcPr>
          <w:p w:rsidR="006929A6" w:rsidRDefault="006929A6"/>
        </w:tc>
        <w:tc>
          <w:tcPr>
            <w:tcW w:w="709" w:type="dxa"/>
          </w:tcPr>
          <w:p w:rsidR="006929A6" w:rsidRDefault="006929A6"/>
        </w:tc>
        <w:tc>
          <w:tcPr>
            <w:tcW w:w="709" w:type="dxa"/>
          </w:tcPr>
          <w:p w:rsidR="006929A6" w:rsidRDefault="006929A6"/>
        </w:tc>
      </w:tr>
      <w:tr w:rsidR="006929A6" w:rsidTr="006929A6">
        <w:trPr>
          <w:trHeight w:val="539"/>
        </w:trPr>
        <w:tc>
          <w:tcPr>
            <w:tcW w:w="423" w:type="dxa"/>
          </w:tcPr>
          <w:p w:rsidR="006929A6" w:rsidRPr="0095320B" w:rsidRDefault="006929A6" w:rsidP="009636C3">
            <w:pPr>
              <w:numPr>
                <w:ilvl w:val="0"/>
                <w:numId w:val="3"/>
              </w:numPr>
              <w:jc w:val="center"/>
            </w:pPr>
          </w:p>
        </w:tc>
        <w:tc>
          <w:tcPr>
            <w:tcW w:w="660" w:type="dxa"/>
          </w:tcPr>
          <w:p w:rsidR="006929A6" w:rsidRPr="00C6135E" w:rsidRDefault="006929A6" w:rsidP="000F04AA">
            <w:pPr>
              <w:ind w:left="-108" w:right="-108" w:firstLine="108"/>
              <w:jc w:val="both"/>
              <w:rPr>
                <w:sz w:val="18"/>
                <w:szCs w:val="18"/>
              </w:rPr>
            </w:pPr>
            <w:proofErr w:type="spellStart"/>
            <w:r w:rsidRPr="00C6135E">
              <w:rPr>
                <w:sz w:val="18"/>
                <w:szCs w:val="18"/>
              </w:rPr>
              <w:t>Повт</w:t>
            </w:r>
            <w:proofErr w:type="spellEnd"/>
            <w:r w:rsidRPr="00C6135E">
              <w:rPr>
                <w:sz w:val="18"/>
                <w:szCs w:val="18"/>
              </w:rPr>
              <w:t xml:space="preserve">. и </w:t>
            </w:r>
            <w:proofErr w:type="spellStart"/>
            <w:r w:rsidRPr="00C6135E">
              <w:rPr>
                <w:sz w:val="18"/>
                <w:szCs w:val="18"/>
              </w:rPr>
              <w:t>обобщ</w:t>
            </w:r>
            <w:proofErr w:type="spellEnd"/>
            <w:r w:rsidRPr="00C6135E">
              <w:rPr>
                <w:sz w:val="18"/>
                <w:szCs w:val="18"/>
              </w:rPr>
              <w:t>.</w:t>
            </w:r>
          </w:p>
        </w:tc>
        <w:tc>
          <w:tcPr>
            <w:tcW w:w="2851" w:type="dxa"/>
            <w:gridSpan w:val="2"/>
          </w:tcPr>
          <w:p w:rsidR="006929A6" w:rsidRPr="003518CC" w:rsidRDefault="006929A6" w:rsidP="000F04AA">
            <w:pPr>
              <w:jc w:val="both"/>
              <w:rPr>
                <w:sz w:val="20"/>
                <w:szCs w:val="20"/>
              </w:rPr>
            </w:pPr>
            <w:r w:rsidRPr="003518CC">
              <w:rPr>
                <w:w w:val="103"/>
                <w:sz w:val="20"/>
                <w:szCs w:val="20"/>
              </w:rPr>
              <w:t>Грамматическая (предикативная) основа предложения</w:t>
            </w:r>
          </w:p>
        </w:tc>
        <w:tc>
          <w:tcPr>
            <w:tcW w:w="2411" w:type="dxa"/>
          </w:tcPr>
          <w:p w:rsidR="006929A6" w:rsidRPr="003518CC" w:rsidRDefault="006929A6" w:rsidP="000F04AA">
            <w:pPr>
              <w:rPr>
                <w:i/>
                <w:sz w:val="18"/>
                <w:szCs w:val="18"/>
              </w:rPr>
            </w:pPr>
            <w:r w:rsidRPr="003518CC">
              <w:rPr>
                <w:i/>
                <w:sz w:val="18"/>
                <w:szCs w:val="18"/>
              </w:rPr>
              <w:t>Р</w:t>
            </w:r>
            <w:r w:rsidRPr="003518CC">
              <w:rPr>
                <w:b/>
                <w:i/>
                <w:sz w:val="18"/>
                <w:szCs w:val="18"/>
              </w:rPr>
              <w:t>я</w:t>
            </w:r>
            <w:r w:rsidRPr="003518CC">
              <w:rPr>
                <w:i/>
                <w:sz w:val="18"/>
                <w:szCs w:val="18"/>
              </w:rPr>
              <w:t>бина, ко</w:t>
            </w:r>
            <w:r w:rsidRPr="003518CC">
              <w:rPr>
                <w:b/>
                <w:i/>
                <w:sz w:val="18"/>
                <w:szCs w:val="18"/>
              </w:rPr>
              <w:t>ло</w:t>
            </w:r>
            <w:r w:rsidRPr="003518CC">
              <w:rPr>
                <w:i/>
                <w:sz w:val="18"/>
                <w:szCs w:val="18"/>
              </w:rPr>
              <w:t>кол, су</w:t>
            </w:r>
            <w:r w:rsidRPr="003518CC">
              <w:rPr>
                <w:b/>
                <w:i/>
                <w:sz w:val="18"/>
                <w:szCs w:val="18"/>
              </w:rPr>
              <w:t>бб</w:t>
            </w:r>
            <w:r w:rsidRPr="003518CC">
              <w:rPr>
                <w:i/>
                <w:sz w:val="18"/>
                <w:szCs w:val="18"/>
              </w:rPr>
              <w:t xml:space="preserve">ота. </w:t>
            </w:r>
            <w:r w:rsidRPr="003518CC">
              <w:rPr>
                <w:b/>
                <w:i/>
                <w:sz w:val="18"/>
                <w:szCs w:val="18"/>
              </w:rPr>
              <w:t>А</w:t>
            </w:r>
            <w:r w:rsidRPr="003518CC">
              <w:rPr>
                <w:i/>
                <w:sz w:val="18"/>
                <w:szCs w:val="18"/>
              </w:rPr>
              <w:t xml:space="preserve">нсамбль, </w:t>
            </w:r>
            <w:r w:rsidRPr="003518CC">
              <w:rPr>
                <w:b/>
                <w:i/>
                <w:sz w:val="18"/>
                <w:szCs w:val="18"/>
              </w:rPr>
              <w:t>га</w:t>
            </w:r>
            <w:r>
              <w:rPr>
                <w:i/>
                <w:sz w:val="18"/>
                <w:szCs w:val="18"/>
              </w:rPr>
              <w:t>рмония. Соразмерность</w:t>
            </w:r>
            <w:r w:rsidRPr="003518CC">
              <w:rPr>
                <w:i/>
                <w:sz w:val="18"/>
                <w:szCs w:val="18"/>
              </w:rPr>
              <w:t xml:space="preserve"> пропорция.</w:t>
            </w:r>
          </w:p>
        </w:tc>
        <w:tc>
          <w:tcPr>
            <w:tcW w:w="2268" w:type="dxa"/>
          </w:tcPr>
          <w:p w:rsidR="006929A6" w:rsidRPr="003518CC" w:rsidRDefault="006929A6" w:rsidP="003E0003">
            <w:pPr>
              <w:ind w:right="-90" w:hanging="29"/>
              <w:rPr>
                <w:sz w:val="18"/>
                <w:szCs w:val="18"/>
              </w:rPr>
            </w:pPr>
            <w:r w:rsidRPr="003518CC">
              <w:rPr>
                <w:sz w:val="18"/>
                <w:szCs w:val="18"/>
              </w:rPr>
              <w:t xml:space="preserve">Виды связи слов в словосочетании. Предупреждение </w:t>
            </w:r>
            <w:proofErr w:type="spellStart"/>
            <w:r w:rsidRPr="003518CC">
              <w:rPr>
                <w:sz w:val="18"/>
                <w:szCs w:val="18"/>
              </w:rPr>
              <w:t>граммат</w:t>
            </w:r>
            <w:proofErr w:type="spellEnd"/>
            <w:r w:rsidRPr="003518CC">
              <w:rPr>
                <w:sz w:val="18"/>
                <w:szCs w:val="18"/>
              </w:rPr>
              <w:t>. ошибок в управлении.</w:t>
            </w:r>
          </w:p>
        </w:tc>
        <w:tc>
          <w:tcPr>
            <w:tcW w:w="2267" w:type="dxa"/>
          </w:tcPr>
          <w:p w:rsidR="006929A6" w:rsidRPr="003518CC" w:rsidRDefault="006929A6" w:rsidP="000F04AA">
            <w:pPr>
              <w:rPr>
                <w:sz w:val="18"/>
                <w:szCs w:val="18"/>
              </w:rPr>
            </w:pPr>
            <w:r w:rsidRPr="003518CC">
              <w:rPr>
                <w:sz w:val="18"/>
                <w:szCs w:val="18"/>
              </w:rPr>
              <w:t>Переносное значение слов. Изложение текста с изменением формы глаголов (у.76).</w:t>
            </w:r>
          </w:p>
        </w:tc>
        <w:tc>
          <w:tcPr>
            <w:tcW w:w="1418" w:type="dxa"/>
          </w:tcPr>
          <w:p w:rsidR="006929A6" w:rsidRDefault="006929A6" w:rsidP="000F04AA">
            <w:r w:rsidRPr="00326B38">
              <w:rPr>
                <w:sz w:val="18"/>
                <w:szCs w:val="18"/>
              </w:rPr>
              <w:t>§</w:t>
            </w:r>
            <w:r>
              <w:rPr>
                <w:sz w:val="18"/>
                <w:szCs w:val="18"/>
              </w:rPr>
              <w:t xml:space="preserve"> 13, у. 74</w:t>
            </w:r>
          </w:p>
        </w:tc>
        <w:tc>
          <w:tcPr>
            <w:tcW w:w="709" w:type="dxa"/>
          </w:tcPr>
          <w:p w:rsidR="006929A6" w:rsidRPr="00326B38" w:rsidRDefault="006929A6" w:rsidP="000F04AA">
            <w:pPr>
              <w:rPr>
                <w:sz w:val="18"/>
                <w:szCs w:val="18"/>
              </w:rPr>
            </w:pPr>
            <w:r>
              <w:rPr>
                <w:sz w:val="18"/>
                <w:szCs w:val="18"/>
              </w:rPr>
              <w:t>04.10</w:t>
            </w:r>
          </w:p>
        </w:tc>
        <w:tc>
          <w:tcPr>
            <w:tcW w:w="709" w:type="dxa"/>
          </w:tcPr>
          <w:p w:rsidR="006929A6" w:rsidRPr="00326B38" w:rsidRDefault="006929A6" w:rsidP="000F04AA">
            <w:pPr>
              <w:rPr>
                <w:sz w:val="18"/>
                <w:szCs w:val="18"/>
              </w:rPr>
            </w:pPr>
          </w:p>
        </w:tc>
        <w:tc>
          <w:tcPr>
            <w:tcW w:w="709" w:type="dxa"/>
          </w:tcPr>
          <w:p w:rsidR="006929A6" w:rsidRPr="00326B38" w:rsidRDefault="006929A6" w:rsidP="006929A6">
            <w:pPr>
              <w:rPr>
                <w:sz w:val="18"/>
                <w:szCs w:val="18"/>
              </w:rPr>
            </w:pPr>
            <w:r>
              <w:rPr>
                <w:sz w:val="18"/>
                <w:szCs w:val="18"/>
              </w:rPr>
              <w:t>02.10</w:t>
            </w:r>
          </w:p>
        </w:tc>
        <w:tc>
          <w:tcPr>
            <w:tcW w:w="709" w:type="dxa"/>
          </w:tcPr>
          <w:p w:rsidR="006929A6" w:rsidRPr="00326B38" w:rsidRDefault="006929A6" w:rsidP="000F04AA">
            <w:pPr>
              <w:rPr>
                <w:sz w:val="18"/>
                <w:szCs w:val="18"/>
              </w:rPr>
            </w:pPr>
          </w:p>
        </w:tc>
      </w:tr>
      <w:tr w:rsidR="006929A6" w:rsidTr="006929A6">
        <w:trPr>
          <w:trHeight w:val="276"/>
        </w:trPr>
        <w:tc>
          <w:tcPr>
            <w:tcW w:w="423" w:type="dxa"/>
          </w:tcPr>
          <w:p w:rsidR="006929A6" w:rsidRPr="0095320B" w:rsidRDefault="006929A6" w:rsidP="009636C3">
            <w:pPr>
              <w:numPr>
                <w:ilvl w:val="0"/>
                <w:numId w:val="3"/>
              </w:numPr>
              <w:jc w:val="center"/>
            </w:pPr>
          </w:p>
        </w:tc>
        <w:tc>
          <w:tcPr>
            <w:tcW w:w="660" w:type="dxa"/>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51" w:type="dxa"/>
            <w:gridSpan w:val="2"/>
          </w:tcPr>
          <w:p w:rsidR="006929A6" w:rsidRPr="003518CC" w:rsidRDefault="006929A6" w:rsidP="00B56541">
            <w:pPr>
              <w:rPr>
                <w:sz w:val="20"/>
                <w:szCs w:val="20"/>
              </w:rPr>
            </w:pPr>
            <w:r w:rsidRPr="003518CC">
              <w:rPr>
                <w:w w:val="103"/>
                <w:sz w:val="20"/>
                <w:szCs w:val="20"/>
              </w:rPr>
              <w:t>Порядок слов в предложении. Интонация</w:t>
            </w:r>
          </w:p>
        </w:tc>
        <w:tc>
          <w:tcPr>
            <w:tcW w:w="2411" w:type="dxa"/>
          </w:tcPr>
          <w:p w:rsidR="006929A6" w:rsidRPr="003518CC" w:rsidRDefault="006929A6" w:rsidP="000F04AA">
            <w:pPr>
              <w:jc w:val="both"/>
              <w:rPr>
                <w:i/>
                <w:sz w:val="18"/>
                <w:szCs w:val="18"/>
              </w:rPr>
            </w:pPr>
            <w:r w:rsidRPr="003518CC">
              <w:rPr>
                <w:i/>
                <w:sz w:val="18"/>
                <w:szCs w:val="18"/>
              </w:rPr>
              <w:t xml:space="preserve">Инверсия </w:t>
            </w:r>
          </w:p>
        </w:tc>
        <w:tc>
          <w:tcPr>
            <w:tcW w:w="2268" w:type="dxa"/>
          </w:tcPr>
          <w:p w:rsidR="006929A6" w:rsidRPr="003518CC" w:rsidRDefault="006929A6" w:rsidP="000F04AA">
            <w:pPr>
              <w:rPr>
                <w:sz w:val="18"/>
                <w:szCs w:val="18"/>
              </w:rPr>
            </w:pPr>
            <w:r w:rsidRPr="003518CC">
              <w:rPr>
                <w:sz w:val="18"/>
                <w:szCs w:val="18"/>
              </w:rPr>
              <w:t xml:space="preserve">Виды связи слов в словосочетании. Приставки пре- и </w:t>
            </w:r>
            <w:proofErr w:type="gramStart"/>
            <w:r w:rsidRPr="003518CC">
              <w:rPr>
                <w:sz w:val="18"/>
                <w:szCs w:val="18"/>
              </w:rPr>
              <w:t>при</w:t>
            </w:r>
            <w:proofErr w:type="gramEnd"/>
            <w:r w:rsidRPr="003518CC">
              <w:rPr>
                <w:sz w:val="18"/>
                <w:szCs w:val="18"/>
              </w:rPr>
              <w:t>-.</w:t>
            </w:r>
          </w:p>
        </w:tc>
        <w:tc>
          <w:tcPr>
            <w:tcW w:w="2267" w:type="dxa"/>
          </w:tcPr>
          <w:p w:rsidR="006929A6" w:rsidRPr="003518CC" w:rsidRDefault="006929A6" w:rsidP="000F04AA">
            <w:pPr>
              <w:rPr>
                <w:sz w:val="18"/>
                <w:szCs w:val="18"/>
              </w:rPr>
            </w:pPr>
            <w:r w:rsidRPr="003518CC">
              <w:rPr>
                <w:sz w:val="18"/>
                <w:szCs w:val="18"/>
              </w:rPr>
              <w:t xml:space="preserve">Работа над интонационным оформлением предложений. </w:t>
            </w:r>
          </w:p>
        </w:tc>
        <w:tc>
          <w:tcPr>
            <w:tcW w:w="1418" w:type="dxa"/>
          </w:tcPr>
          <w:p w:rsidR="006929A6" w:rsidRDefault="006929A6" w:rsidP="000F04AA">
            <w:r w:rsidRPr="00326B38">
              <w:rPr>
                <w:sz w:val="18"/>
                <w:szCs w:val="18"/>
              </w:rPr>
              <w:t>§</w:t>
            </w:r>
            <w:r>
              <w:rPr>
                <w:sz w:val="18"/>
                <w:szCs w:val="18"/>
              </w:rPr>
              <w:t xml:space="preserve"> 14, 15, с. 44 примеры к таблице</w:t>
            </w:r>
          </w:p>
        </w:tc>
        <w:tc>
          <w:tcPr>
            <w:tcW w:w="709" w:type="dxa"/>
          </w:tcPr>
          <w:p w:rsidR="006929A6" w:rsidRPr="00326B38" w:rsidRDefault="006929A6" w:rsidP="000F04AA">
            <w:pPr>
              <w:rPr>
                <w:sz w:val="18"/>
                <w:szCs w:val="18"/>
              </w:rPr>
            </w:pPr>
            <w:r>
              <w:rPr>
                <w:sz w:val="18"/>
                <w:szCs w:val="18"/>
              </w:rPr>
              <w:t>07.10</w:t>
            </w:r>
          </w:p>
        </w:tc>
        <w:tc>
          <w:tcPr>
            <w:tcW w:w="709" w:type="dxa"/>
          </w:tcPr>
          <w:p w:rsidR="006929A6" w:rsidRPr="00326B38" w:rsidRDefault="006929A6" w:rsidP="000F04AA">
            <w:pPr>
              <w:rPr>
                <w:sz w:val="18"/>
                <w:szCs w:val="18"/>
              </w:rPr>
            </w:pPr>
          </w:p>
        </w:tc>
        <w:tc>
          <w:tcPr>
            <w:tcW w:w="709" w:type="dxa"/>
          </w:tcPr>
          <w:p w:rsidR="006929A6" w:rsidRPr="00326B38" w:rsidRDefault="006929A6" w:rsidP="006929A6">
            <w:pPr>
              <w:rPr>
                <w:sz w:val="18"/>
                <w:szCs w:val="18"/>
              </w:rPr>
            </w:pPr>
            <w:r>
              <w:rPr>
                <w:sz w:val="18"/>
                <w:szCs w:val="18"/>
              </w:rPr>
              <w:t>05.10</w:t>
            </w:r>
          </w:p>
        </w:tc>
        <w:tc>
          <w:tcPr>
            <w:tcW w:w="709" w:type="dxa"/>
          </w:tcPr>
          <w:p w:rsidR="006929A6" w:rsidRPr="00326B38" w:rsidRDefault="006929A6" w:rsidP="000F04AA">
            <w:pPr>
              <w:rPr>
                <w:sz w:val="18"/>
                <w:szCs w:val="18"/>
              </w:rPr>
            </w:pPr>
          </w:p>
        </w:tc>
      </w:tr>
      <w:tr w:rsidR="006929A6" w:rsidTr="006929A6">
        <w:trPr>
          <w:trHeight w:val="405"/>
        </w:trPr>
        <w:tc>
          <w:tcPr>
            <w:tcW w:w="423" w:type="dxa"/>
          </w:tcPr>
          <w:p w:rsidR="006929A6" w:rsidRPr="0095320B" w:rsidRDefault="006929A6" w:rsidP="009636C3">
            <w:pPr>
              <w:numPr>
                <w:ilvl w:val="0"/>
                <w:numId w:val="3"/>
              </w:numPr>
              <w:jc w:val="center"/>
            </w:pPr>
          </w:p>
        </w:tc>
        <w:tc>
          <w:tcPr>
            <w:tcW w:w="660" w:type="dxa"/>
          </w:tcPr>
          <w:p w:rsidR="006929A6" w:rsidRPr="00C6135E" w:rsidRDefault="006929A6" w:rsidP="000F04AA">
            <w:pPr>
              <w:jc w:val="center"/>
              <w:rPr>
                <w:b/>
                <w:sz w:val="18"/>
                <w:szCs w:val="18"/>
              </w:rPr>
            </w:pPr>
            <w:proofErr w:type="gramStart"/>
            <w:r w:rsidRPr="00C6135E">
              <w:rPr>
                <w:b/>
                <w:sz w:val="18"/>
                <w:szCs w:val="18"/>
              </w:rPr>
              <w:t>Р</w:t>
            </w:r>
            <w:proofErr w:type="gramEnd"/>
          </w:p>
        </w:tc>
        <w:tc>
          <w:tcPr>
            <w:tcW w:w="2851" w:type="dxa"/>
            <w:gridSpan w:val="2"/>
          </w:tcPr>
          <w:p w:rsidR="006929A6" w:rsidRPr="003518CC" w:rsidRDefault="006929A6" w:rsidP="00B56541">
            <w:pPr>
              <w:rPr>
                <w:sz w:val="20"/>
                <w:szCs w:val="20"/>
              </w:rPr>
            </w:pPr>
            <w:r w:rsidRPr="003518CC">
              <w:rPr>
                <w:w w:val="103"/>
                <w:sz w:val="20"/>
                <w:szCs w:val="20"/>
              </w:rPr>
              <w:t>Описание памятника культуры</w:t>
            </w:r>
          </w:p>
        </w:tc>
        <w:tc>
          <w:tcPr>
            <w:tcW w:w="2411" w:type="dxa"/>
          </w:tcPr>
          <w:p w:rsidR="006929A6" w:rsidRPr="003518CC" w:rsidRDefault="006929A6" w:rsidP="000F04AA">
            <w:pPr>
              <w:rPr>
                <w:i/>
                <w:sz w:val="18"/>
                <w:szCs w:val="18"/>
              </w:rPr>
            </w:pPr>
            <w:r w:rsidRPr="003518CC">
              <w:rPr>
                <w:i/>
                <w:sz w:val="18"/>
                <w:szCs w:val="18"/>
              </w:rPr>
              <w:t>Уникальный, великолепный, удивительный.</w:t>
            </w:r>
          </w:p>
          <w:p w:rsidR="006929A6" w:rsidRPr="003518CC" w:rsidRDefault="006929A6" w:rsidP="000F04AA">
            <w:pPr>
              <w:rPr>
                <w:i/>
                <w:sz w:val="18"/>
                <w:szCs w:val="18"/>
              </w:rPr>
            </w:pPr>
            <w:r w:rsidRPr="003518CC">
              <w:rPr>
                <w:i/>
                <w:sz w:val="18"/>
                <w:szCs w:val="18"/>
              </w:rPr>
              <w:t>Марши, фриз, пилястры, барабан, фронтон.</w:t>
            </w:r>
          </w:p>
        </w:tc>
        <w:tc>
          <w:tcPr>
            <w:tcW w:w="2268" w:type="dxa"/>
          </w:tcPr>
          <w:p w:rsidR="006929A6" w:rsidRPr="003518CC" w:rsidRDefault="006929A6" w:rsidP="000F04AA">
            <w:pPr>
              <w:rPr>
                <w:sz w:val="18"/>
                <w:szCs w:val="18"/>
              </w:rPr>
            </w:pPr>
            <w:r w:rsidRPr="003518CC">
              <w:rPr>
                <w:sz w:val="18"/>
                <w:szCs w:val="18"/>
              </w:rPr>
              <w:t>Н-НН в суффиксах причастий и прилагательных. Словарь по теме.</w:t>
            </w:r>
          </w:p>
        </w:tc>
        <w:tc>
          <w:tcPr>
            <w:tcW w:w="2267" w:type="dxa"/>
          </w:tcPr>
          <w:p w:rsidR="006929A6" w:rsidRPr="003518CC" w:rsidRDefault="006929A6" w:rsidP="000F04AA">
            <w:pPr>
              <w:rPr>
                <w:sz w:val="18"/>
                <w:szCs w:val="18"/>
              </w:rPr>
            </w:pPr>
          </w:p>
        </w:tc>
        <w:tc>
          <w:tcPr>
            <w:tcW w:w="1418" w:type="dxa"/>
          </w:tcPr>
          <w:p w:rsidR="006929A6" w:rsidRDefault="006929A6" w:rsidP="000F04AA">
            <w:r w:rsidRPr="00326B38">
              <w:rPr>
                <w:sz w:val="18"/>
                <w:szCs w:val="18"/>
              </w:rPr>
              <w:t xml:space="preserve">§ </w:t>
            </w:r>
            <w:r>
              <w:rPr>
                <w:sz w:val="18"/>
                <w:szCs w:val="18"/>
              </w:rPr>
              <w:t>1</w:t>
            </w:r>
            <w:r w:rsidRPr="00326B38">
              <w:rPr>
                <w:sz w:val="18"/>
                <w:szCs w:val="18"/>
              </w:rPr>
              <w:t>6</w:t>
            </w:r>
            <w:r>
              <w:rPr>
                <w:sz w:val="18"/>
                <w:szCs w:val="18"/>
              </w:rPr>
              <w:t>, упр. 89</w:t>
            </w:r>
          </w:p>
        </w:tc>
        <w:tc>
          <w:tcPr>
            <w:tcW w:w="709" w:type="dxa"/>
          </w:tcPr>
          <w:p w:rsidR="006929A6" w:rsidRPr="00326B38" w:rsidRDefault="006929A6" w:rsidP="000F04AA">
            <w:pPr>
              <w:rPr>
                <w:sz w:val="18"/>
                <w:szCs w:val="18"/>
              </w:rPr>
            </w:pPr>
            <w:r>
              <w:rPr>
                <w:sz w:val="18"/>
                <w:szCs w:val="18"/>
              </w:rPr>
              <w:t>09.10</w:t>
            </w:r>
          </w:p>
        </w:tc>
        <w:tc>
          <w:tcPr>
            <w:tcW w:w="709" w:type="dxa"/>
          </w:tcPr>
          <w:p w:rsidR="006929A6" w:rsidRPr="00326B38" w:rsidRDefault="006929A6" w:rsidP="000F04AA">
            <w:pPr>
              <w:rPr>
                <w:sz w:val="18"/>
                <w:szCs w:val="18"/>
              </w:rPr>
            </w:pPr>
          </w:p>
        </w:tc>
        <w:tc>
          <w:tcPr>
            <w:tcW w:w="709" w:type="dxa"/>
          </w:tcPr>
          <w:p w:rsidR="006929A6" w:rsidRPr="00326B38" w:rsidRDefault="006929A6" w:rsidP="006929A6">
            <w:pPr>
              <w:rPr>
                <w:sz w:val="18"/>
                <w:szCs w:val="18"/>
              </w:rPr>
            </w:pPr>
            <w:r>
              <w:rPr>
                <w:sz w:val="18"/>
                <w:szCs w:val="18"/>
              </w:rPr>
              <w:t>07.10</w:t>
            </w:r>
          </w:p>
        </w:tc>
        <w:tc>
          <w:tcPr>
            <w:tcW w:w="709" w:type="dxa"/>
          </w:tcPr>
          <w:p w:rsidR="006929A6" w:rsidRPr="00326B38" w:rsidRDefault="006929A6" w:rsidP="000F04AA">
            <w:pPr>
              <w:rPr>
                <w:sz w:val="18"/>
                <w:szCs w:val="18"/>
              </w:rPr>
            </w:pPr>
          </w:p>
        </w:tc>
      </w:tr>
      <w:tr w:rsidR="006929A6" w:rsidTr="006929A6">
        <w:tc>
          <w:tcPr>
            <w:tcW w:w="423" w:type="dxa"/>
          </w:tcPr>
          <w:p w:rsidR="006929A6" w:rsidRDefault="006929A6"/>
        </w:tc>
        <w:tc>
          <w:tcPr>
            <w:tcW w:w="10457" w:type="dxa"/>
            <w:gridSpan w:val="6"/>
          </w:tcPr>
          <w:p w:rsidR="006929A6" w:rsidRDefault="006929A6" w:rsidP="009636C3">
            <w:pPr>
              <w:jc w:val="center"/>
            </w:pPr>
            <w:r>
              <w:rPr>
                <w:b/>
                <w:i/>
                <w:w w:val="103"/>
                <w:sz w:val="20"/>
                <w:szCs w:val="20"/>
              </w:rPr>
              <w:t>Главные члены предложения (6+1</w:t>
            </w:r>
            <w:r w:rsidRPr="003F2618">
              <w:rPr>
                <w:b/>
                <w:i/>
                <w:w w:val="103"/>
                <w:sz w:val="20"/>
                <w:szCs w:val="20"/>
              </w:rPr>
              <w:t>)</w:t>
            </w:r>
          </w:p>
        </w:tc>
        <w:tc>
          <w:tcPr>
            <w:tcW w:w="1418" w:type="dxa"/>
          </w:tcPr>
          <w:p w:rsidR="006929A6" w:rsidRDefault="006929A6"/>
        </w:tc>
        <w:tc>
          <w:tcPr>
            <w:tcW w:w="709" w:type="dxa"/>
          </w:tcPr>
          <w:p w:rsidR="006929A6" w:rsidRDefault="006929A6"/>
        </w:tc>
        <w:tc>
          <w:tcPr>
            <w:tcW w:w="709" w:type="dxa"/>
          </w:tcPr>
          <w:p w:rsidR="006929A6" w:rsidRDefault="006929A6"/>
        </w:tc>
        <w:tc>
          <w:tcPr>
            <w:tcW w:w="709" w:type="dxa"/>
          </w:tcPr>
          <w:p w:rsidR="006929A6" w:rsidRDefault="006929A6"/>
        </w:tc>
        <w:tc>
          <w:tcPr>
            <w:tcW w:w="709" w:type="dxa"/>
          </w:tcPr>
          <w:p w:rsidR="006929A6" w:rsidRDefault="006929A6"/>
        </w:tc>
      </w:tr>
      <w:tr w:rsidR="006929A6" w:rsidTr="006929A6">
        <w:trPr>
          <w:trHeight w:val="276"/>
        </w:trPr>
        <w:tc>
          <w:tcPr>
            <w:tcW w:w="423" w:type="dxa"/>
          </w:tcPr>
          <w:p w:rsidR="006929A6" w:rsidRPr="0095320B" w:rsidRDefault="006929A6" w:rsidP="009636C3">
            <w:pPr>
              <w:numPr>
                <w:ilvl w:val="0"/>
                <w:numId w:val="3"/>
              </w:numPr>
              <w:jc w:val="center"/>
            </w:pPr>
          </w:p>
        </w:tc>
        <w:tc>
          <w:tcPr>
            <w:tcW w:w="678" w:type="dxa"/>
            <w:gridSpan w:val="2"/>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6929A6" w:rsidRPr="003518CC" w:rsidRDefault="006929A6" w:rsidP="000F04AA">
            <w:pPr>
              <w:jc w:val="both"/>
              <w:rPr>
                <w:sz w:val="20"/>
                <w:szCs w:val="20"/>
              </w:rPr>
            </w:pPr>
            <w:r w:rsidRPr="003518CC">
              <w:rPr>
                <w:w w:val="103"/>
                <w:sz w:val="20"/>
                <w:szCs w:val="20"/>
              </w:rPr>
              <w:t>Подлежащее</w:t>
            </w:r>
          </w:p>
        </w:tc>
        <w:tc>
          <w:tcPr>
            <w:tcW w:w="2411" w:type="dxa"/>
          </w:tcPr>
          <w:p w:rsidR="006929A6" w:rsidRPr="003518CC" w:rsidRDefault="006929A6" w:rsidP="000F04AA">
            <w:pPr>
              <w:rPr>
                <w:i/>
                <w:sz w:val="18"/>
                <w:szCs w:val="18"/>
              </w:rPr>
            </w:pPr>
            <w:r w:rsidRPr="003518CC">
              <w:rPr>
                <w:i/>
                <w:sz w:val="18"/>
                <w:szCs w:val="18"/>
              </w:rPr>
              <w:t>Те</w:t>
            </w:r>
            <w:r w:rsidRPr="003518CC">
              <w:rPr>
                <w:b/>
                <w:i/>
                <w:sz w:val="18"/>
                <w:szCs w:val="18"/>
              </w:rPr>
              <w:t>рр</w:t>
            </w:r>
            <w:r w:rsidRPr="003518CC">
              <w:rPr>
                <w:i/>
                <w:sz w:val="18"/>
                <w:szCs w:val="18"/>
              </w:rPr>
              <w:t>аса,</w:t>
            </w:r>
          </w:p>
          <w:p w:rsidR="006929A6" w:rsidRPr="003518CC" w:rsidRDefault="006929A6" w:rsidP="000F04AA">
            <w:pPr>
              <w:rPr>
                <w:i/>
                <w:sz w:val="18"/>
                <w:szCs w:val="18"/>
              </w:rPr>
            </w:pPr>
            <w:proofErr w:type="spellStart"/>
            <w:proofErr w:type="gramStart"/>
            <w:r w:rsidRPr="003518CC">
              <w:rPr>
                <w:i/>
                <w:sz w:val="18"/>
                <w:szCs w:val="18"/>
              </w:rPr>
              <w:t>хозя</w:t>
            </w:r>
            <w:r w:rsidRPr="003518CC">
              <w:rPr>
                <w:rFonts w:ascii="Baskerville Old Face" w:hAnsi="Baskerville Old Face"/>
                <w:i/>
                <w:sz w:val="18"/>
                <w:szCs w:val="18"/>
                <w:vertAlign w:val="superscript"/>
              </w:rPr>
              <w:t>´</w:t>
            </w:r>
            <w:r w:rsidRPr="003518CC">
              <w:rPr>
                <w:i/>
                <w:sz w:val="18"/>
                <w:szCs w:val="18"/>
              </w:rPr>
              <w:t>ин</w:t>
            </w:r>
            <w:proofErr w:type="spellEnd"/>
            <w:proofErr w:type="gramEnd"/>
            <w:r w:rsidRPr="003518CC">
              <w:rPr>
                <w:i/>
                <w:sz w:val="18"/>
                <w:szCs w:val="18"/>
              </w:rPr>
              <w:t xml:space="preserve">, </w:t>
            </w:r>
            <w:proofErr w:type="spellStart"/>
            <w:r w:rsidRPr="003518CC">
              <w:rPr>
                <w:i/>
                <w:sz w:val="18"/>
                <w:szCs w:val="18"/>
              </w:rPr>
              <w:t>хозя</w:t>
            </w:r>
            <w:r w:rsidRPr="003518CC">
              <w:rPr>
                <w:rFonts w:ascii="Baskerville Old Face" w:hAnsi="Baskerville Old Face"/>
                <w:i/>
                <w:sz w:val="18"/>
                <w:szCs w:val="18"/>
                <w:vertAlign w:val="superscript"/>
              </w:rPr>
              <w:t>´</w:t>
            </w:r>
            <w:r w:rsidRPr="003518CC">
              <w:rPr>
                <w:i/>
                <w:sz w:val="18"/>
                <w:szCs w:val="18"/>
              </w:rPr>
              <w:t>ева</w:t>
            </w:r>
            <w:proofErr w:type="spellEnd"/>
          </w:p>
        </w:tc>
        <w:tc>
          <w:tcPr>
            <w:tcW w:w="2268" w:type="dxa"/>
          </w:tcPr>
          <w:p w:rsidR="006929A6" w:rsidRPr="003518CC" w:rsidRDefault="006929A6" w:rsidP="000F04AA">
            <w:pPr>
              <w:rPr>
                <w:sz w:val="18"/>
                <w:szCs w:val="18"/>
              </w:rPr>
            </w:pPr>
            <w:r w:rsidRPr="003518CC">
              <w:rPr>
                <w:sz w:val="18"/>
                <w:szCs w:val="18"/>
              </w:rPr>
              <w:t>Части речи. Удвоенные согласные на стыке приставки и корня.</w:t>
            </w:r>
          </w:p>
        </w:tc>
        <w:tc>
          <w:tcPr>
            <w:tcW w:w="2267" w:type="dxa"/>
          </w:tcPr>
          <w:p w:rsidR="006929A6" w:rsidRPr="003518CC" w:rsidRDefault="006929A6" w:rsidP="000F04AA">
            <w:pPr>
              <w:rPr>
                <w:sz w:val="18"/>
                <w:szCs w:val="18"/>
              </w:rPr>
            </w:pPr>
            <w:r w:rsidRPr="003518CC">
              <w:rPr>
                <w:sz w:val="18"/>
                <w:szCs w:val="18"/>
              </w:rPr>
              <w:t xml:space="preserve">Описание картины И. </w:t>
            </w:r>
            <w:proofErr w:type="spellStart"/>
            <w:r w:rsidRPr="003518CC">
              <w:rPr>
                <w:sz w:val="18"/>
                <w:szCs w:val="18"/>
              </w:rPr>
              <w:t>Шевандроновой</w:t>
            </w:r>
            <w:proofErr w:type="spellEnd"/>
            <w:r w:rsidRPr="003518CC">
              <w:rPr>
                <w:sz w:val="18"/>
                <w:szCs w:val="18"/>
              </w:rPr>
              <w:t xml:space="preserve"> «На террасе».</w:t>
            </w:r>
          </w:p>
        </w:tc>
        <w:tc>
          <w:tcPr>
            <w:tcW w:w="1418" w:type="dxa"/>
          </w:tcPr>
          <w:p w:rsidR="006929A6" w:rsidRDefault="006929A6" w:rsidP="000F04AA">
            <w:r w:rsidRPr="001A6C30">
              <w:rPr>
                <w:sz w:val="18"/>
                <w:szCs w:val="18"/>
              </w:rPr>
              <w:t>§</w:t>
            </w:r>
            <w:r>
              <w:rPr>
                <w:sz w:val="18"/>
                <w:szCs w:val="18"/>
              </w:rPr>
              <w:t xml:space="preserve"> 17, у. 93</w:t>
            </w:r>
          </w:p>
        </w:tc>
        <w:tc>
          <w:tcPr>
            <w:tcW w:w="709" w:type="dxa"/>
          </w:tcPr>
          <w:p w:rsidR="006929A6" w:rsidRPr="001A6C30" w:rsidRDefault="006929A6" w:rsidP="000F04AA">
            <w:pPr>
              <w:rPr>
                <w:sz w:val="18"/>
                <w:szCs w:val="18"/>
              </w:rPr>
            </w:pPr>
            <w:r>
              <w:rPr>
                <w:sz w:val="18"/>
                <w:szCs w:val="18"/>
              </w:rPr>
              <w:t>11.10</w:t>
            </w:r>
          </w:p>
        </w:tc>
        <w:tc>
          <w:tcPr>
            <w:tcW w:w="709" w:type="dxa"/>
          </w:tcPr>
          <w:p w:rsidR="006929A6" w:rsidRPr="001A6C30" w:rsidRDefault="006929A6" w:rsidP="000F04AA">
            <w:pPr>
              <w:rPr>
                <w:sz w:val="18"/>
                <w:szCs w:val="18"/>
              </w:rPr>
            </w:pPr>
          </w:p>
        </w:tc>
        <w:tc>
          <w:tcPr>
            <w:tcW w:w="709" w:type="dxa"/>
          </w:tcPr>
          <w:p w:rsidR="006929A6" w:rsidRPr="001A6C30" w:rsidRDefault="006929A6" w:rsidP="006929A6">
            <w:pPr>
              <w:rPr>
                <w:sz w:val="18"/>
                <w:szCs w:val="18"/>
              </w:rPr>
            </w:pPr>
            <w:r>
              <w:rPr>
                <w:sz w:val="18"/>
                <w:szCs w:val="18"/>
              </w:rPr>
              <w:t>09.10</w:t>
            </w:r>
          </w:p>
        </w:tc>
        <w:tc>
          <w:tcPr>
            <w:tcW w:w="709" w:type="dxa"/>
          </w:tcPr>
          <w:p w:rsidR="006929A6" w:rsidRPr="001A6C30" w:rsidRDefault="006929A6" w:rsidP="000F04AA">
            <w:pPr>
              <w:rPr>
                <w:sz w:val="18"/>
                <w:szCs w:val="18"/>
              </w:rPr>
            </w:pPr>
          </w:p>
        </w:tc>
      </w:tr>
      <w:tr w:rsidR="006929A6" w:rsidTr="006929A6">
        <w:trPr>
          <w:trHeight w:val="276"/>
        </w:trPr>
        <w:tc>
          <w:tcPr>
            <w:tcW w:w="423" w:type="dxa"/>
          </w:tcPr>
          <w:p w:rsidR="006929A6" w:rsidRPr="0095320B" w:rsidRDefault="006929A6" w:rsidP="009636C3">
            <w:pPr>
              <w:numPr>
                <w:ilvl w:val="0"/>
                <w:numId w:val="3"/>
              </w:numPr>
              <w:jc w:val="center"/>
            </w:pPr>
          </w:p>
        </w:tc>
        <w:tc>
          <w:tcPr>
            <w:tcW w:w="678" w:type="dxa"/>
            <w:gridSpan w:val="2"/>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6929A6" w:rsidRPr="003518CC" w:rsidRDefault="006929A6" w:rsidP="000F04AA">
            <w:pPr>
              <w:jc w:val="both"/>
              <w:rPr>
                <w:sz w:val="20"/>
                <w:szCs w:val="20"/>
              </w:rPr>
            </w:pPr>
            <w:r w:rsidRPr="003518CC">
              <w:rPr>
                <w:w w:val="103"/>
                <w:sz w:val="20"/>
                <w:szCs w:val="20"/>
              </w:rPr>
              <w:t>Сказуемое. Простое глагольное сказуемое</w:t>
            </w:r>
          </w:p>
        </w:tc>
        <w:tc>
          <w:tcPr>
            <w:tcW w:w="2411" w:type="dxa"/>
          </w:tcPr>
          <w:p w:rsidR="006929A6" w:rsidRPr="003518CC" w:rsidRDefault="006929A6" w:rsidP="000F04AA">
            <w:pPr>
              <w:rPr>
                <w:i/>
                <w:sz w:val="18"/>
                <w:szCs w:val="18"/>
              </w:rPr>
            </w:pPr>
            <w:r w:rsidRPr="003518CC">
              <w:rPr>
                <w:i/>
                <w:sz w:val="18"/>
                <w:szCs w:val="18"/>
              </w:rPr>
              <w:t xml:space="preserve"> Кутюрье </w:t>
            </w:r>
          </w:p>
          <w:p w:rsidR="006929A6" w:rsidRPr="003518CC" w:rsidRDefault="006929A6" w:rsidP="000F04AA">
            <w:pPr>
              <w:rPr>
                <w:i/>
                <w:sz w:val="18"/>
                <w:szCs w:val="18"/>
              </w:rPr>
            </w:pPr>
            <w:r w:rsidRPr="003518CC">
              <w:rPr>
                <w:i/>
                <w:sz w:val="18"/>
                <w:szCs w:val="18"/>
              </w:rPr>
              <w:t>Коммюнике, резюме, турне, ралли, ноу-хау (упр. 98).</w:t>
            </w:r>
          </w:p>
        </w:tc>
        <w:tc>
          <w:tcPr>
            <w:tcW w:w="2268" w:type="dxa"/>
          </w:tcPr>
          <w:p w:rsidR="006929A6" w:rsidRPr="003518CC" w:rsidRDefault="006929A6" w:rsidP="00753CF3">
            <w:pPr>
              <w:ind w:left="-29" w:right="-90" w:firstLine="29"/>
              <w:rPr>
                <w:sz w:val="18"/>
                <w:szCs w:val="18"/>
              </w:rPr>
            </w:pPr>
            <w:r w:rsidRPr="003518CC">
              <w:rPr>
                <w:sz w:val="18"/>
                <w:szCs w:val="18"/>
              </w:rPr>
              <w:t>Род имен существительных (</w:t>
            </w:r>
            <w:proofErr w:type="spellStart"/>
            <w:r w:rsidRPr="003518CC">
              <w:rPr>
                <w:sz w:val="18"/>
                <w:szCs w:val="18"/>
              </w:rPr>
              <w:t>иноязычн</w:t>
            </w:r>
            <w:proofErr w:type="spellEnd"/>
            <w:r w:rsidRPr="003518CC">
              <w:rPr>
                <w:sz w:val="18"/>
                <w:szCs w:val="18"/>
              </w:rPr>
              <w:t>., аббревиатур, общего рода).</w:t>
            </w:r>
          </w:p>
        </w:tc>
        <w:tc>
          <w:tcPr>
            <w:tcW w:w="2267" w:type="dxa"/>
          </w:tcPr>
          <w:p w:rsidR="006929A6" w:rsidRPr="003518CC" w:rsidRDefault="006929A6" w:rsidP="000F04AA">
            <w:pPr>
              <w:rPr>
                <w:sz w:val="18"/>
                <w:szCs w:val="18"/>
              </w:rPr>
            </w:pPr>
            <w:r w:rsidRPr="003518CC">
              <w:rPr>
                <w:sz w:val="18"/>
                <w:szCs w:val="18"/>
              </w:rPr>
              <w:t xml:space="preserve">Толкование лексического значения слов </w:t>
            </w:r>
            <w:r w:rsidRPr="003518CC">
              <w:rPr>
                <w:i/>
                <w:sz w:val="18"/>
                <w:szCs w:val="18"/>
              </w:rPr>
              <w:t>коммюнике, резюме, турне, ралли, ноу-хау (упр. 98).</w:t>
            </w:r>
          </w:p>
        </w:tc>
        <w:tc>
          <w:tcPr>
            <w:tcW w:w="1418" w:type="dxa"/>
          </w:tcPr>
          <w:p w:rsidR="006929A6" w:rsidRDefault="006929A6" w:rsidP="000F04AA">
            <w:r w:rsidRPr="001A6C30">
              <w:rPr>
                <w:sz w:val="18"/>
                <w:szCs w:val="18"/>
              </w:rPr>
              <w:t>§</w:t>
            </w:r>
            <w:r>
              <w:rPr>
                <w:sz w:val="18"/>
                <w:szCs w:val="18"/>
              </w:rPr>
              <w:t xml:space="preserve"> 18, 19, у. 101</w:t>
            </w:r>
          </w:p>
        </w:tc>
        <w:tc>
          <w:tcPr>
            <w:tcW w:w="709" w:type="dxa"/>
          </w:tcPr>
          <w:p w:rsidR="006929A6" w:rsidRPr="001A6C30" w:rsidRDefault="006929A6" w:rsidP="000F04AA">
            <w:pPr>
              <w:rPr>
                <w:sz w:val="18"/>
                <w:szCs w:val="18"/>
              </w:rPr>
            </w:pPr>
            <w:r>
              <w:rPr>
                <w:sz w:val="18"/>
                <w:szCs w:val="18"/>
              </w:rPr>
              <w:t>14.10</w:t>
            </w:r>
          </w:p>
        </w:tc>
        <w:tc>
          <w:tcPr>
            <w:tcW w:w="709" w:type="dxa"/>
          </w:tcPr>
          <w:p w:rsidR="006929A6" w:rsidRPr="001A6C30" w:rsidRDefault="006929A6" w:rsidP="000F04AA">
            <w:pPr>
              <w:rPr>
                <w:sz w:val="18"/>
                <w:szCs w:val="18"/>
              </w:rPr>
            </w:pPr>
          </w:p>
        </w:tc>
        <w:tc>
          <w:tcPr>
            <w:tcW w:w="709" w:type="dxa"/>
          </w:tcPr>
          <w:p w:rsidR="006929A6" w:rsidRPr="001A6C30" w:rsidRDefault="006929A6" w:rsidP="006929A6">
            <w:pPr>
              <w:rPr>
                <w:sz w:val="18"/>
                <w:szCs w:val="18"/>
              </w:rPr>
            </w:pPr>
            <w:r>
              <w:rPr>
                <w:sz w:val="18"/>
                <w:szCs w:val="18"/>
              </w:rPr>
              <w:t>13.10</w:t>
            </w:r>
          </w:p>
        </w:tc>
        <w:tc>
          <w:tcPr>
            <w:tcW w:w="709" w:type="dxa"/>
          </w:tcPr>
          <w:p w:rsidR="006929A6" w:rsidRPr="001A6C30" w:rsidRDefault="006929A6" w:rsidP="000F04AA">
            <w:pPr>
              <w:rPr>
                <w:sz w:val="18"/>
                <w:szCs w:val="18"/>
              </w:rPr>
            </w:pPr>
          </w:p>
        </w:tc>
      </w:tr>
      <w:tr w:rsidR="006929A6" w:rsidTr="006929A6">
        <w:trPr>
          <w:trHeight w:val="491"/>
        </w:trPr>
        <w:tc>
          <w:tcPr>
            <w:tcW w:w="423" w:type="dxa"/>
          </w:tcPr>
          <w:p w:rsidR="006929A6" w:rsidRPr="0095320B" w:rsidRDefault="006929A6" w:rsidP="009636C3">
            <w:pPr>
              <w:numPr>
                <w:ilvl w:val="0"/>
                <w:numId w:val="3"/>
              </w:numPr>
              <w:jc w:val="center"/>
            </w:pPr>
          </w:p>
        </w:tc>
        <w:tc>
          <w:tcPr>
            <w:tcW w:w="678" w:type="dxa"/>
            <w:gridSpan w:val="2"/>
          </w:tcPr>
          <w:p w:rsidR="006929A6" w:rsidRPr="00C6135E" w:rsidRDefault="006929A6" w:rsidP="000F04AA">
            <w:pPr>
              <w:jc w:val="center"/>
              <w:rPr>
                <w:b/>
                <w:sz w:val="18"/>
                <w:szCs w:val="18"/>
              </w:rPr>
            </w:pPr>
            <w:proofErr w:type="gramStart"/>
            <w:r w:rsidRPr="00C6135E">
              <w:rPr>
                <w:b/>
                <w:sz w:val="18"/>
                <w:szCs w:val="18"/>
              </w:rPr>
              <w:t>Р</w:t>
            </w:r>
            <w:proofErr w:type="gramEnd"/>
          </w:p>
        </w:tc>
        <w:tc>
          <w:tcPr>
            <w:tcW w:w="2833" w:type="dxa"/>
          </w:tcPr>
          <w:p w:rsidR="006929A6" w:rsidRPr="003518CC" w:rsidRDefault="006929A6" w:rsidP="000F04AA">
            <w:pPr>
              <w:jc w:val="both"/>
              <w:rPr>
                <w:sz w:val="20"/>
                <w:szCs w:val="20"/>
              </w:rPr>
            </w:pPr>
            <w:r w:rsidRPr="003518CC">
              <w:rPr>
                <w:sz w:val="20"/>
                <w:szCs w:val="20"/>
              </w:rPr>
              <w:t>Сочинение на тему «Чудный собор»</w:t>
            </w:r>
          </w:p>
        </w:tc>
        <w:tc>
          <w:tcPr>
            <w:tcW w:w="2411" w:type="dxa"/>
          </w:tcPr>
          <w:p w:rsidR="006929A6" w:rsidRPr="003518CC" w:rsidRDefault="006929A6" w:rsidP="000F04AA">
            <w:pPr>
              <w:rPr>
                <w:i/>
                <w:sz w:val="18"/>
                <w:szCs w:val="18"/>
              </w:rPr>
            </w:pPr>
            <w:r w:rsidRPr="003518CC">
              <w:rPr>
                <w:i/>
                <w:sz w:val="18"/>
                <w:szCs w:val="18"/>
              </w:rPr>
              <w:t>Памятник древнерусской архитектуры, фасад, профиль</w:t>
            </w:r>
            <w:proofErr w:type="gramStart"/>
            <w:r w:rsidRPr="003518CC">
              <w:rPr>
                <w:i/>
                <w:sz w:val="18"/>
                <w:szCs w:val="18"/>
              </w:rPr>
              <w:t xml:space="preserve">,. </w:t>
            </w:r>
            <w:proofErr w:type="gramEnd"/>
            <w:r w:rsidRPr="003518CC">
              <w:rPr>
                <w:i/>
                <w:sz w:val="18"/>
                <w:szCs w:val="18"/>
              </w:rPr>
              <w:t>Оценочные слова (стр. 45)</w:t>
            </w:r>
          </w:p>
          <w:p w:rsidR="006929A6" w:rsidRPr="003518CC" w:rsidRDefault="006929A6" w:rsidP="000F04AA">
            <w:pPr>
              <w:rPr>
                <w:i/>
                <w:sz w:val="18"/>
                <w:szCs w:val="18"/>
              </w:rPr>
            </w:pPr>
            <w:r w:rsidRPr="003518CC">
              <w:rPr>
                <w:i/>
                <w:sz w:val="18"/>
                <w:szCs w:val="18"/>
              </w:rPr>
              <w:t>Пр</w:t>
            </w:r>
            <w:r w:rsidRPr="003518CC">
              <w:rPr>
                <w:b/>
                <w:i/>
                <w:sz w:val="18"/>
                <w:szCs w:val="18"/>
              </w:rPr>
              <w:t>о</w:t>
            </w:r>
            <w:r w:rsidRPr="003518CC">
              <w:rPr>
                <w:i/>
                <w:sz w:val="18"/>
                <w:szCs w:val="18"/>
              </w:rPr>
              <w:t>порции</w:t>
            </w:r>
          </w:p>
        </w:tc>
        <w:tc>
          <w:tcPr>
            <w:tcW w:w="2268" w:type="dxa"/>
          </w:tcPr>
          <w:p w:rsidR="006929A6" w:rsidRPr="003518CC" w:rsidRDefault="006929A6" w:rsidP="000F04AA">
            <w:pPr>
              <w:rPr>
                <w:sz w:val="18"/>
                <w:szCs w:val="18"/>
              </w:rPr>
            </w:pPr>
          </w:p>
        </w:tc>
        <w:tc>
          <w:tcPr>
            <w:tcW w:w="2267" w:type="dxa"/>
          </w:tcPr>
          <w:p w:rsidR="006929A6" w:rsidRPr="003518CC" w:rsidRDefault="006929A6" w:rsidP="000F04AA">
            <w:pPr>
              <w:rPr>
                <w:sz w:val="18"/>
                <w:szCs w:val="18"/>
              </w:rPr>
            </w:pPr>
          </w:p>
        </w:tc>
        <w:tc>
          <w:tcPr>
            <w:tcW w:w="1418" w:type="dxa"/>
          </w:tcPr>
          <w:p w:rsidR="006929A6" w:rsidRDefault="006929A6" w:rsidP="000F04AA">
            <w:r>
              <w:rPr>
                <w:sz w:val="18"/>
                <w:szCs w:val="18"/>
              </w:rPr>
              <w:t>Упр. 102</w:t>
            </w:r>
          </w:p>
          <w:p w:rsidR="006929A6" w:rsidRDefault="006929A6" w:rsidP="000F04AA"/>
        </w:tc>
        <w:tc>
          <w:tcPr>
            <w:tcW w:w="709" w:type="dxa"/>
          </w:tcPr>
          <w:p w:rsidR="006929A6" w:rsidRDefault="006929A6" w:rsidP="000F04AA">
            <w:pPr>
              <w:rPr>
                <w:sz w:val="18"/>
                <w:szCs w:val="18"/>
              </w:rPr>
            </w:pPr>
            <w:r>
              <w:rPr>
                <w:sz w:val="18"/>
                <w:szCs w:val="18"/>
              </w:rPr>
              <w:t>16.10</w:t>
            </w:r>
          </w:p>
        </w:tc>
        <w:tc>
          <w:tcPr>
            <w:tcW w:w="709" w:type="dxa"/>
          </w:tcPr>
          <w:p w:rsidR="006929A6" w:rsidRDefault="006929A6" w:rsidP="000F04AA">
            <w:pPr>
              <w:rPr>
                <w:sz w:val="18"/>
                <w:szCs w:val="18"/>
              </w:rPr>
            </w:pPr>
          </w:p>
        </w:tc>
        <w:tc>
          <w:tcPr>
            <w:tcW w:w="709" w:type="dxa"/>
          </w:tcPr>
          <w:p w:rsidR="006929A6" w:rsidRDefault="006929A6" w:rsidP="000F04AA">
            <w:pPr>
              <w:rPr>
                <w:sz w:val="18"/>
                <w:szCs w:val="18"/>
              </w:rPr>
            </w:pPr>
            <w:r>
              <w:rPr>
                <w:sz w:val="18"/>
                <w:szCs w:val="18"/>
              </w:rPr>
              <w:t>15.10</w:t>
            </w:r>
          </w:p>
        </w:tc>
        <w:tc>
          <w:tcPr>
            <w:tcW w:w="709" w:type="dxa"/>
          </w:tcPr>
          <w:p w:rsidR="006929A6" w:rsidRDefault="006929A6" w:rsidP="000F04AA">
            <w:pPr>
              <w:rPr>
                <w:sz w:val="18"/>
                <w:szCs w:val="18"/>
              </w:rPr>
            </w:pPr>
          </w:p>
        </w:tc>
      </w:tr>
      <w:tr w:rsidR="006929A6" w:rsidTr="006929A6">
        <w:trPr>
          <w:trHeight w:val="469"/>
        </w:trPr>
        <w:tc>
          <w:tcPr>
            <w:tcW w:w="423" w:type="dxa"/>
          </w:tcPr>
          <w:p w:rsidR="006929A6" w:rsidRPr="0095320B" w:rsidRDefault="006929A6" w:rsidP="009636C3">
            <w:pPr>
              <w:numPr>
                <w:ilvl w:val="0"/>
                <w:numId w:val="3"/>
              </w:numPr>
              <w:jc w:val="center"/>
            </w:pPr>
          </w:p>
        </w:tc>
        <w:tc>
          <w:tcPr>
            <w:tcW w:w="678" w:type="dxa"/>
            <w:gridSpan w:val="2"/>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6929A6" w:rsidRPr="003518CC" w:rsidRDefault="006929A6" w:rsidP="000F04AA">
            <w:pPr>
              <w:jc w:val="both"/>
              <w:rPr>
                <w:sz w:val="20"/>
                <w:szCs w:val="20"/>
              </w:rPr>
            </w:pPr>
            <w:r w:rsidRPr="003518CC">
              <w:rPr>
                <w:sz w:val="20"/>
                <w:szCs w:val="20"/>
              </w:rPr>
              <w:t>Составное глагольное сказуемое</w:t>
            </w:r>
          </w:p>
        </w:tc>
        <w:tc>
          <w:tcPr>
            <w:tcW w:w="2411" w:type="dxa"/>
          </w:tcPr>
          <w:p w:rsidR="006929A6" w:rsidRPr="00D80F11" w:rsidRDefault="006929A6" w:rsidP="000F04AA">
            <w:pPr>
              <w:jc w:val="both"/>
              <w:rPr>
                <w:i/>
                <w:sz w:val="18"/>
                <w:szCs w:val="18"/>
              </w:rPr>
            </w:pPr>
            <w:r w:rsidRPr="00D80F11">
              <w:rPr>
                <w:i/>
                <w:sz w:val="18"/>
                <w:szCs w:val="18"/>
              </w:rPr>
              <w:t>Сияет, горит, золотится, алеет</w:t>
            </w:r>
          </w:p>
        </w:tc>
        <w:tc>
          <w:tcPr>
            <w:tcW w:w="2268" w:type="dxa"/>
          </w:tcPr>
          <w:p w:rsidR="006929A6" w:rsidRPr="003518CC" w:rsidRDefault="006929A6" w:rsidP="000F04AA">
            <w:pPr>
              <w:rPr>
                <w:sz w:val="18"/>
                <w:szCs w:val="18"/>
              </w:rPr>
            </w:pPr>
            <w:r w:rsidRPr="003518CC">
              <w:rPr>
                <w:sz w:val="18"/>
                <w:szCs w:val="18"/>
              </w:rPr>
              <w:t xml:space="preserve">Правописание НЕ с </w:t>
            </w:r>
            <w:proofErr w:type="spellStart"/>
            <w:proofErr w:type="gramStart"/>
            <w:r w:rsidRPr="003518CC">
              <w:rPr>
                <w:sz w:val="18"/>
                <w:szCs w:val="18"/>
              </w:rPr>
              <w:t>прил</w:t>
            </w:r>
            <w:proofErr w:type="spellEnd"/>
            <w:proofErr w:type="gramEnd"/>
            <w:r w:rsidRPr="003518CC">
              <w:rPr>
                <w:sz w:val="18"/>
                <w:szCs w:val="18"/>
              </w:rPr>
              <w:t xml:space="preserve"> и причастиями.  –</w:t>
            </w:r>
            <w:proofErr w:type="spellStart"/>
            <w:r w:rsidRPr="003518CC">
              <w:rPr>
                <w:sz w:val="18"/>
                <w:szCs w:val="18"/>
              </w:rPr>
              <w:t>Тся</w:t>
            </w:r>
            <w:proofErr w:type="spellEnd"/>
            <w:r w:rsidRPr="003518CC">
              <w:rPr>
                <w:sz w:val="18"/>
                <w:szCs w:val="18"/>
              </w:rPr>
              <w:t xml:space="preserve"> и –</w:t>
            </w:r>
            <w:proofErr w:type="spellStart"/>
            <w:r w:rsidRPr="003518CC">
              <w:rPr>
                <w:sz w:val="18"/>
                <w:szCs w:val="18"/>
              </w:rPr>
              <w:t>ться</w:t>
            </w:r>
            <w:proofErr w:type="spellEnd"/>
            <w:r w:rsidRPr="003518CC">
              <w:rPr>
                <w:sz w:val="18"/>
                <w:szCs w:val="18"/>
              </w:rPr>
              <w:t xml:space="preserve"> в глаголах.</w:t>
            </w:r>
          </w:p>
        </w:tc>
        <w:tc>
          <w:tcPr>
            <w:tcW w:w="2267" w:type="dxa"/>
          </w:tcPr>
          <w:p w:rsidR="006929A6" w:rsidRPr="003518CC" w:rsidRDefault="006929A6" w:rsidP="000F04AA">
            <w:pPr>
              <w:rPr>
                <w:sz w:val="18"/>
                <w:szCs w:val="18"/>
              </w:rPr>
            </w:pPr>
            <w:r w:rsidRPr="003518CC">
              <w:rPr>
                <w:sz w:val="18"/>
                <w:szCs w:val="18"/>
              </w:rPr>
              <w:t xml:space="preserve">Связное </w:t>
            </w:r>
            <w:proofErr w:type="spellStart"/>
            <w:r w:rsidRPr="003518CC">
              <w:rPr>
                <w:sz w:val="18"/>
                <w:szCs w:val="18"/>
              </w:rPr>
              <w:t>письм</w:t>
            </w:r>
            <w:proofErr w:type="spellEnd"/>
            <w:r w:rsidRPr="003518CC">
              <w:rPr>
                <w:sz w:val="18"/>
                <w:szCs w:val="18"/>
              </w:rPr>
              <w:t xml:space="preserve">. </w:t>
            </w:r>
            <w:proofErr w:type="spellStart"/>
            <w:r w:rsidRPr="003518CC">
              <w:rPr>
                <w:sz w:val="18"/>
                <w:szCs w:val="18"/>
              </w:rPr>
              <w:t>высказыв</w:t>
            </w:r>
            <w:proofErr w:type="spellEnd"/>
            <w:r w:rsidRPr="003518CC">
              <w:rPr>
                <w:sz w:val="18"/>
                <w:szCs w:val="18"/>
              </w:rPr>
              <w:t>. о плана</w:t>
            </w:r>
            <w:r>
              <w:rPr>
                <w:sz w:val="18"/>
                <w:szCs w:val="18"/>
              </w:rPr>
              <w:t xml:space="preserve">х на будущее с </w:t>
            </w:r>
            <w:proofErr w:type="spellStart"/>
            <w:r>
              <w:rPr>
                <w:sz w:val="18"/>
                <w:szCs w:val="18"/>
              </w:rPr>
              <w:t>использ</w:t>
            </w:r>
            <w:proofErr w:type="spellEnd"/>
            <w:r>
              <w:rPr>
                <w:sz w:val="18"/>
                <w:szCs w:val="18"/>
              </w:rPr>
              <w:t xml:space="preserve">. </w:t>
            </w:r>
            <w:proofErr w:type="gramStart"/>
            <w:r>
              <w:rPr>
                <w:sz w:val="18"/>
                <w:szCs w:val="18"/>
              </w:rPr>
              <w:t>составного</w:t>
            </w:r>
            <w:proofErr w:type="gramEnd"/>
            <w:r w:rsidRPr="003518CC">
              <w:rPr>
                <w:sz w:val="18"/>
                <w:szCs w:val="18"/>
              </w:rPr>
              <w:t xml:space="preserve"> глаг. сказ.</w:t>
            </w:r>
          </w:p>
        </w:tc>
        <w:tc>
          <w:tcPr>
            <w:tcW w:w="1418" w:type="dxa"/>
          </w:tcPr>
          <w:p w:rsidR="006929A6" w:rsidRDefault="006929A6" w:rsidP="000F04AA">
            <w:r w:rsidRPr="001A6C30">
              <w:rPr>
                <w:sz w:val="18"/>
                <w:szCs w:val="18"/>
              </w:rPr>
              <w:t>§</w:t>
            </w:r>
            <w:r>
              <w:rPr>
                <w:sz w:val="18"/>
                <w:szCs w:val="18"/>
              </w:rPr>
              <w:t xml:space="preserve"> 20, у. 106</w:t>
            </w:r>
          </w:p>
        </w:tc>
        <w:tc>
          <w:tcPr>
            <w:tcW w:w="709" w:type="dxa"/>
          </w:tcPr>
          <w:p w:rsidR="006929A6" w:rsidRPr="001A6C30" w:rsidRDefault="006929A6" w:rsidP="000F04AA">
            <w:pPr>
              <w:rPr>
                <w:sz w:val="18"/>
                <w:szCs w:val="18"/>
              </w:rPr>
            </w:pPr>
            <w:r>
              <w:rPr>
                <w:sz w:val="18"/>
                <w:szCs w:val="18"/>
              </w:rPr>
              <w:t>18.10</w:t>
            </w:r>
          </w:p>
        </w:tc>
        <w:tc>
          <w:tcPr>
            <w:tcW w:w="709" w:type="dxa"/>
          </w:tcPr>
          <w:p w:rsidR="006929A6" w:rsidRPr="001A6C30" w:rsidRDefault="006929A6" w:rsidP="000F04AA">
            <w:pPr>
              <w:rPr>
                <w:sz w:val="18"/>
                <w:szCs w:val="18"/>
              </w:rPr>
            </w:pPr>
          </w:p>
        </w:tc>
        <w:tc>
          <w:tcPr>
            <w:tcW w:w="709" w:type="dxa"/>
          </w:tcPr>
          <w:p w:rsidR="006929A6" w:rsidRPr="001A6C30" w:rsidRDefault="006929A6" w:rsidP="000F04AA">
            <w:pPr>
              <w:rPr>
                <w:sz w:val="18"/>
                <w:szCs w:val="18"/>
              </w:rPr>
            </w:pPr>
            <w:r>
              <w:rPr>
                <w:sz w:val="18"/>
                <w:szCs w:val="18"/>
              </w:rPr>
              <w:t>16.10</w:t>
            </w:r>
          </w:p>
        </w:tc>
        <w:tc>
          <w:tcPr>
            <w:tcW w:w="709" w:type="dxa"/>
          </w:tcPr>
          <w:p w:rsidR="006929A6" w:rsidRPr="001A6C30" w:rsidRDefault="006929A6" w:rsidP="000F04AA">
            <w:pPr>
              <w:rPr>
                <w:sz w:val="18"/>
                <w:szCs w:val="18"/>
              </w:rPr>
            </w:pPr>
          </w:p>
        </w:tc>
      </w:tr>
      <w:tr w:rsidR="006929A6" w:rsidTr="006929A6">
        <w:trPr>
          <w:trHeight w:val="372"/>
        </w:trPr>
        <w:tc>
          <w:tcPr>
            <w:tcW w:w="423" w:type="dxa"/>
          </w:tcPr>
          <w:p w:rsidR="006929A6" w:rsidRPr="0095320B" w:rsidRDefault="006929A6" w:rsidP="00B56541">
            <w:pPr>
              <w:numPr>
                <w:ilvl w:val="0"/>
                <w:numId w:val="3"/>
              </w:numPr>
              <w:jc w:val="center"/>
            </w:pPr>
          </w:p>
        </w:tc>
        <w:tc>
          <w:tcPr>
            <w:tcW w:w="678" w:type="dxa"/>
            <w:gridSpan w:val="2"/>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6929A6" w:rsidRPr="003518CC" w:rsidRDefault="006929A6" w:rsidP="000F04AA">
            <w:pPr>
              <w:jc w:val="both"/>
              <w:rPr>
                <w:sz w:val="20"/>
                <w:szCs w:val="20"/>
              </w:rPr>
            </w:pPr>
            <w:r w:rsidRPr="003518CC">
              <w:rPr>
                <w:sz w:val="20"/>
                <w:szCs w:val="20"/>
              </w:rPr>
              <w:t>Составное именное сказуемое</w:t>
            </w:r>
          </w:p>
        </w:tc>
        <w:tc>
          <w:tcPr>
            <w:tcW w:w="2411" w:type="dxa"/>
          </w:tcPr>
          <w:p w:rsidR="006929A6" w:rsidRPr="003518CC" w:rsidRDefault="006929A6" w:rsidP="000F04AA">
            <w:pPr>
              <w:jc w:val="both"/>
              <w:rPr>
                <w:sz w:val="18"/>
                <w:szCs w:val="18"/>
              </w:rPr>
            </w:pPr>
            <w:proofErr w:type="gramStart"/>
            <w:r w:rsidRPr="003518CC">
              <w:rPr>
                <w:i/>
                <w:sz w:val="18"/>
                <w:szCs w:val="18"/>
              </w:rPr>
              <w:t>Созда</w:t>
            </w:r>
            <w:r w:rsidRPr="003518CC">
              <w:rPr>
                <w:b/>
                <w:i/>
                <w:sz w:val="18"/>
                <w:szCs w:val="18"/>
              </w:rPr>
              <w:t>нн</w:t>
            </w:r>
            <w:r w:rsidRPr="003518CC">
              <w:rPr>
                <w:i/>
                <w:sz w:val="18"/>
                <w:szCs w:val="18"/>
              </w:rPr>
              <w:t>ый</w:t>
            </w:r>
            <w:proofErr w:type="gramEnd"/>
            <w:r w:rsidRPr="003518CC">
              <w:rPr>
                <w:i/>
                <w:sz w:val="18"/>
                <w:szCs w:val="18"/>
              </w:rPr>
              <w:t>, обществе</w:t>
            </w:r>
            <w:r w:rsidRPr="003518CC">
              <w:rPr>
                <w:b/>
                <w:i/>
                <w:sz w:val="18"/>
                <w:szCs w:val="18"/>
              </w:rPr>
              <w:t>нн</w:t>
            </w:r>
            <w:r w:rsidRPr="003518CC">
              <w:rPr>
                <w:i/>
                <w:sz w:val="18"/>
                <w:szCs w:val="18"/>
              </w:rPr>
              <w:t>ый, оживле</w:t>
            </w:r>
            <w:r w:rsidRPr="003518CC">
              <w:rPr>
                <w:b/>
                <w:i/>
                <w:sz w:val="18"/>
                <w:szCs w:val="18"/>
              </w:rPr>
              <w:t>нн</w:t>
            </w:r>
            <w:r w:rsidRPr="003518CC">
              <w:rPr>
                <w:i/>
                <w:sz w:val="18"/>
                <w:szCs w:val="18"/>
              </w:rPr>
              <w:t>ый.</w:t>
            </w:r>
            <w:r>
              <w:rPr>
                <w:i/>
                <w:sz w:val="18"/>
                <w:szCs w:val="18"/>
              </w:rPr>
              <w:t xml:space="preserve">, </w:t>
            </w:r>
            <w:r w:rsidRPr="003518CC">
              <w:rPr>
                <w:i/>
                <w:sz w:val="18"/>
                <w:szCs w:val="18"/>
              </w:rPr>
              <w:t>Ист</w:t>
            </w:r>
            <w:r w:rsidRPr="003518CC">
              <w:rPr>
                <w:b/>
                <w:i/>
                <w:sz w:val="18"/>
                <w:szCs w:val="18"/>
              </w:rPr>
              <w:t>инн</w:t>
            </w:r>
            <w:r w:rsidRPr="003518CC">
              <w:rPr>
                <w:i/>
                <w:sz w:val="18"/>
                <w:szCs w:val="18"/>
              </w:rPr>
              <w:t>ый, подл</w:t>
            </w:r>
            <w:r w:rsidRPr="003518CC">
              <w:rPr>
                <w:b/>
                <w:i/>
                <w:sz w:val="18"/>
                <w:szCs w:val="18"/>
              </w:rPr>
              <w:t>инн</w:t>
            </w:r>
            <w:r w:rsidRPr="003518CC">
              <w:rPr>
                <w:i/>
                <w:sz w:val="18"/>
                <w:szCs w:val="18"/>
              </w:rPr>
              <w:t>ый.</w:t>
            </w:r>
          </w:p>
        </w:tc>
        <w:tc>
          <w:tcPr>
            <w:tcW w:w="2268" w:type="dxa"/>
          </w:tcPr>
          <w:p w:rsidR="006929A6" w:rsidRPr="003518CC" w:rsidRDefault="006929A6" w:rsidP="000F04AA">
            <w:pPr>
              <w:rPr>
                <w:sz w:val="18"/>
                <w:szCs w:val="18"/>
              </w:rPr>
            </w:pPr>
            <w:r w:rsidRPr="003518CC">
              <w:rPr>
                <w:sz w:val="18"/>
                <w:szCs w:val="18"/>
              </w:rPr>
              <w:t>Н и НН</w:t>
            </w:r>
            <w:r>
              <w:rPr>
                <w:sz w:val="18"/>
                <w:szCs w:val="18"/>
              </w:rPr>
              <w:t xml:space="preserve"> в суффиксах </w:t>
            </w:r>
            <w:proofErr w:type="spellStart"/>
            <w:r>
              <w:rPr>
                <w:sz w:val="18"/>
                <w:szCs w:val="18"/>
              </w:rPr>
              <w:t>прилаг</w:t>
            </w:r>
            <w:proofErr w:type="spellEnd"/>
            <w:r>
              <w:rPr>
                <w:sz w:val="18"/>
                <w:szCs w:val="18"/>
              </w:rPr>
              <w:t xml:space="preserve">. и причастий </w:t>
            </w:r>
            <w:r w:rsidRPr="003518CC">
              <w:rPr>
                <w:sz w:val="18"/>
                <w:szCs w:val="18"/>
              </w:rPr>
              <w:t xml:space="preserve">Правописание НЕ с </w:t>
            </w:r>
            <w:proofErr w:type="spellStart"/>
            <w:r w:rsidRPr="003518CC">
              <w:rPr>
                <w:sz w:val="18"/>
                <w:szCs w:val="18"/>
              </w:rPr>
              <w:t>различн</w:t>
            </w:r>
            <w:proofErr w:type="spellEnd"/>
            <w:r w:rsidRPr="003518CC">
              <w:rPr>
                <w:sz w:val="18"/>
                <w:szCs w:val="18"/>
              </w:rPr>
              <w:t>. частями речи.</w:t>
            </w:r>
          </w:p>
        </w:tc>
        <w:tc>
          <w:tcPr>
            <w:tcW w:w="2267" w:type="dxa"/>
          </w:tcPr>
          <w:p w:rsidR="006929A6" w:rsidRPr="003518CC" w:rsidRDefault="006929A6" w:rsidP="000F04AA">
            <w:pPr>
              <w:rPr>
                <w:sz w:val="18"/>
                <w:szCs w:val="18"/>
              </w:rPr>
            </w:pPr>
            <w:proofErr w:type="spellStart"/>
            <w:r w:rsidRPr="003518CC">
              <w:rPr>
                <w:sz w:val="18"/>
                <w:szCs w:val="18"/>
              </w:rPr>
              <w:t>Синонимич</w:t>
            </w:r>
            <w:proofErr w:type="spellEnd"/>
            <w:r w:rsidRPr="003518CC">
              <w:rPr>
                <w:sz w:val="18"/>
                <w:szCs w:val="18"/>
              </w:rPr>
              <w:t xml:space="preserve">. замена конструкций с разными видами сказуемого. </w:t>
            </w:r>
            <w:proofErr w:type="spellStart"/>
            <w:r w:rsidRPr="003518CC">
              <w:rPr>
                <w:sz w:val="18"/>
                <w:szCs w:val="18"/>
              </w:rPr>
              <w:t>Составл</w:t>
            </w:r>
            <w:proofErr w:type="spellEnd"/>
            <w:r w:rsidRPr="003518CC">
              <w:rPr>
                <w:sz w:val="18"/>
                <w:szCs w:val="18"/>
              </w:rPr>
              <w:t>. плана текста.</w:t>
            </w:r>
          </w:p>
        </w:tc>
        <w:tc>
          <w:tcPr>
            <w:tcW w:w="1418" w:type="dxa"/>
          </w:tcPr>
          <w:p w:rsidR="006929A6" w:rsidRDefault="006929A6" w:rsidP="000F04AA">
            <w:r w:rsidRPr="001A6C30">
              <w:rPr>
                <w:sz w:val="18"/>
                <w:szCs w:val="18"/>
              </w:rPr>
              <w:t>§</w:t>
            </w:r>
            <w:r>
              <w:rPr>
                <w:sz w:val="18"/>
                <w:szCs w:val="18"/>
              </w:rPr>
              <w:t xml:space="preserve"> 21, у. 112</w:t>
            </w:r>
          </w:p>
        </w:tc>
        <w:tc>
          <w:tcPr>
            <w:tcW w:w="709" w:type="dxa"/>
          </w:tcPr>
          <w:p w:rsidR="006929A6" w:rsidRPr="001A6C30" w:rsidRDefault="006929A6" w:rsidP="000F04AA">
            <w:pPr>
              <w:rPr>
                <w:sz w:val="18"/>
                <w:szCs w:val="18"/>
              </w:rPr>
            </w:pPr>
            <w:r>
              <w:rPr>
                <w:sz w:val="18"/>
                <w:szCs w:val="18"/>
              </w:rPr>
              <w:t>21.10</w:t>
            </w:r>
          </w:p>
        </w:tc>
        <w:tc>
          <w:tcPr>
            <w:tcW w:w="709" w:type="dxa"/>
          </w:tcPr>
          <w:p w:rsidR="006929A6" w:rsidRPr="00291D34" w:rsidRDefault="00291D34" w:rsidP="000F04AA">
            <w:pPr>
              <w:rPr>
                <w:color w:val="FF0000"/>
                <w:sz w:val="18"/>
                <w:szCs w:val="18"/>
              </w:rPr>
            </w:pPr>
            <w:r w:rsidRPr="00291D34">
              <w:rPr>
                <w:color w:val="FF0000"/>
                <w:sz w:val="18"/>
                <w:szCs w:val="18"/>
              </w:rPr>
              <w:t>23.10</w:t>
            </w:r>
          </w:p>
        </w:tc>
        <w:tc>
          <w:tcPr>
            <w:tcW w:w="709" w:type="dxa"/>
          </w:tcPr>
          <w:p w:rsidR="006929A6" w:rsidRPr="001A6C30" w:rsidRDefault="006929A6" w:rsidP="000F04AA">
            <w:pPr>
              <w:rPr>
                <w:sz w:val="18"/>
                <w:szCs w:val="18"/>
              </w:rPr>
            </w:pPr>
            <w:r>
              <w:rPr>
                <w:sz w:val="18"/>
                <w:szCs w:val="18"/>
              </w:rPr>
              <w:t>20.10</w:t>
            </w:r>
          </w:p>
        </w:tc>
        <w:tc>
          <w:tcPr>
            <w:tcW w:w="709" w:type="dxa"/>
          </w:tcPr>
          <w:p w:rsidR="006929A6" w:rsidRPr="00291D34" w:rsidRDefault="00291D34" w:rsidP="000F04AA">
            <w:pPr>
              <w:rPr>
                <w:color w:val="FF0000"/>
                <w:sz w:val="18"/>
                <w:szCs w:val="18"/>
              </w:rPr>
            </w:pPr>
            <w:r w:rsidRPr="00291D34">
              <w:rPr>
                <w:color w:val="FF0000"/>
                <w:sz w:val="18"/>
                <w:szCs w:val="18"/>
              </w:rPr>
              <w:t>23.10</w:t>
            </w:r>
          </w:p>
        </w:tc>
      </w:tr>
      <w:tr w:rsidR="006929A6" w:rsidTr="006929A6">
        <w:trPr>
          <w:trHeight w:val="321"/>
        </w:trPr>
        <w:tc>
          <w:tcPr>
            <w:tcW w:w="423" w:type="dxa"/>
          </w:tcPr>
          <w:p w:rsidR="006929A6" w:rsidRPr="0095320B" w:rsidRDefault="006929A6" w:rsidP="00B56541">
            <w:pPr>
              <w:numPr>
                <w:ilvl w:val="0"/>
                <w:numId w:val="3"/>
              </w:numPr>
              <w:jc w:val="center"/>
            </w:pPr>
          </w:p>
        </w:tc>
        <w:tc>
          <w:tcPr>
            <w:tcW w:w="678" w:type="dxa"/>
            <w:gridSpan w:val="2"/>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6929A6" w:rsidRPr="003518CC" w:rsidRDefault="006929A6" w:rsidP="0063780B">
            <w:pPr>
              <w:rPr>
                <w:sz w:val="20"/>
                <w:szCs w:val="20"/>
              </w:rPr>
            </w:pPr>
            <w:r w:rsidRPr="003518CC">
              <w:rPr>
                <w:sz w:val="20"/>
                <w:szCs w:val="20"/>
              </w:rPr>
              <w:t>Тире между подлежащим и сказуемым</w:t>
            </w:r>
          </w:p>
        </w:tc>
        <w:tc>
          <w:tcPr>
            <w:tcW w:w="2411" w:type="dxa"/>
          </w:tcPr>
          <w:p w:rsidR="006929A6" w:rsidRPr="003518CC" w:rsidRDefault="006929A6" w:rsidP="000F04AA">
            <w:pPr>
              <w:jc w:val="both"/>
              <w:rPr>
                <w:i/>
                <w:sz w:val="18"/>
                <w:szCs w:val="18"/>
              </w:rPr>
            </w:pPr>
            <w:proofErr w:type="spellStart"/>
            <w:proofErr w:type="gramStart"/>
            <w:r w:rsidRPr="003518CC">
              <w:rPr>
                <w:i/>
                <w:sz w:val="18"/>
                <w:szCs w:val="18"/>
              </w:rPr>
              <w:t>Инструме</w:t>
            </w:r>
            <w:r w:rsidRPr="003518CC">
              <w:rPr>
                <w:rFonts w:ascii="Baskerville Old Face" w:hAnsi="Baskerville Old Face"/>
                <w:i/>
                <w:sz w:val="18"/>
                <w:szCs w:val="18"/>
                <w:vertAlign w:val="superscript"/>
              </w:rPr>
              <w:t>´</w:t>
            </w:r>
            <w:r w:rsidRPr="003518CC">
              <w:rPr>
                <w:i/>
                <w:sz w:val="18"/>
                <w:szCs w:val="18"/>
              </w:rPr>
              <w:t>нт</w:t>
            </w:r>
            <w:proofErr w:type="spellEnd"/>
            <w:proofErr w:type="gramEnd"/>
            <w:r w:rsidRPr="003518CC">
              <w:rPr>
                <w:i/>
                <w:sz w:val="18"/>
                <w:szCs w:val="18"/>
              </w:rPr>
              <w:t xml:space="preserve">, </w:t>
            </w:r>
            <w:proofErr w:type="spellStart"/>
            <w:r w:rsidRPr="003518CC">
              <w:rPr>
                <w:i/>
                <w:sz w:val="18"/>
                <w:szCs w:val="18"/>
              </w:rPr>
              <w:t>докуме</w:t>
            </w:r>
            <w:r w:rsidRPr="003518CC">
              <w:rPr>
                <w:rFonts w:ascii="Baskerville Old Face" w:hAnsi="Baskerville Old Face"/>
                <w:i/>
                <w:sz w:val="18"/>
                <w:szCs w:val="18"/>
                <w:vertAlign w:val="superscript"/>
              </w:rPr>
              <w:t>´</w:t>
            </w:r>
            <w:r w:rsidRPr="003518CC">
              <w:rPr>
                <w:i/>
                <w:sz w:val="18"/>
                <w:szCs w:val="18"/>
              </w:rPr>
              <w:t>нт</w:t>
            </w:r>
            <w:proofErr w:type="spellEnd"/>
            <w:r w:rsidRPr="003518CC">
              <w:rPr>
                <w:i/>
                <w:sz w:val="18"/>
                <w:szCs w:val="18"/>
              </w:rPr>
              <w:t>.</w:t>
            </w:r>
          </w:p>
        </w:tc>
        <w:tc>
          <w:tcPr>
            <w:tcW w:w="2268" w:type="dxa"/>
          </w:tcPr>
          <w:p w:rsidR="006929A6" w:rsidRPr="003518CC" w:rsidRDefault="006929A6" w:rsidP="000F04AA">
            <w:pPr>
              <w:rPr>
                <w:sz w:val="18"/>
                <w:szCs w:val="18"/>
              </w:rPr>
            </w:pPr>
            <w:r w:rsidRPr="003518CC">
              <w:rPr>
                <w:sz w:val="18"/>
                <w:szCs w:val="18"/>
              </w:rPr>
              <w:t xml:space="preserve">Правописание НЕ с </w:t>
            </w:r>
            <w:proofErr w:type="spellStart"/>
            <w:r w:rsidRPr="003518CC">
              <w:rPr>
                <w:sz w:val="18"/>
                <w:szCs w:val="18"/>
              </w:rPr>
              <w:t>различн</w:t>
            </w:r>
            <w:proofErr w:type="spellEnd"/>
            <w:r w:rsidRPr="003518CC">
              <w:rPr>
                <w:sz w:val="18"/>
                <w:szCs w:val="18"/>
              </w:rPr>
              <w:t>. ч</w:t>
            </w:r>
            <w:r>
              <w:rPr>
                <w:sz w:val="18"/>
                <w:szCs w:val="18"/>
              </w:rPr>
              <w:t>астями речи. Различение НЕ и НИ</w:t>
            </w:r>
          </w:p>
        </w:tc>
        <w:tc>
          <w:tcPr>
            <w:tcW w:w="2267" w:type="dxa"/>
          </w:tcPr>
          <w:p w:rsidR="006929A6" w:rsidRPr="003518CC" w:rsidRDefault="006929A6" w:rsidP="000F04AA">
            <w:pPr>
              <w:rPr>
                <w:sz w:val="18"/>
                <w:szCs w:val="18"/>
              </w:rPr>
            </w:pPr>
            <w:proofErr w:type="spellStart"/>
            <w:r w:rsidRPr="003518CC">
              <w:rPr>
                <w:sz w:val="18"/>
                <w:szCs w:val="18"/>
              </w:rPr>
              <w:t>Синонимич</w:t>
            </w:r>
            <w:proofErr w:type="spellEnd"/>
            <w:r w:rsidRPr="003518CC">
              <w:rPr>
                <w:sz w:val="18"/>
                <w:szCs w:val="18"/>
              </w:rPr>
              <w:t xml:space="preserve">. замена  </w:t>
            </w:r>
            <w:proofErr w:type="spellStart"/>
            <w:r w:rsidRPr="003518CC">
              <w:rPr>
                <w:sz w:val="18"/>
                <w:szCs w:val="18"/>
              </w:rPr>
              <w:t>грамматич</w:t>
            </w:r>
            <w:proofErr w:type="spellEnd"/>
            <w:r w:rsidRPr="003518CC">
              <w:rPr>
                <w:sz w:val="18"/>
                <w:szCs w:val="18"/>
              </w:rPr>
              <w:t>. конструкций. Ответ на проблемный вопрос (у.118).</w:t>
            </w:r>
          </w:p>
        </w:tc>
        <w:tc>
          <w:tcPr>
            <w:tcW w:w="1418" w:type="dxa"/>
          </w:tcPr>
          <w:p w:rsidR="006929A6" w:rsidRDefault="006929A6" w:rsidP="000F04AA">
            <w:r w:rsidRPr="005C3288">
              <w:rPr>
                <w:sz w:val="18"/>
                <w:szCs w:val="18"/>
              </w:rPr>
              <w:t>§</w:t>
            </w:r>
            <w:r>
              <w:rPr>
                <w:sz w:val="18"/>
                <w:szCs w:val="18"/>
              </w:rPr>
              <w:t xml:space="preserve"> 22, упр. 116</w:t>
            </w:r>
          </w:p>
        </w:tc>
        <w:tc>
          <w:tcPr>
            <w:tcW w:w="709" w:type="dxa"/>
          </w:tcPr>
          <w:p w:rsidR="006929A6" w:rsidRPr="005C3288" w:rsidRDefault="006929A6" w:rsidP="000F04AA">
            <w:pPr>
              <w:rPr>
                <w:sz w:val="18"/>
                <w:szCs w:val="18"/>
              </w:rPr>
            </w:pPr>
            <w:r>
              <w:rPr>
                <w:sz w:val="18"/>
                <w:szCs w:val="18"/>
              </w:rPr>
              <w:t>23.10</w:t>
            </w:r>
          </w:p>
        </w:tc>
        <w:tc>
          <w:tcPr>
            <w:tcW w:w="709" w:type="dxa"/>
          </w:tcPr>
          <w:p w:rsidR="006929A6" w:rsidRPr="00291D34" w:rsidRDefault="00291D34" w:rsidP="000F04AA">
            <w:pPr>
              <w:rPr>
                <w:color w:val="FF0000"/>
                <w:sz w:val="18"/>
                <w:szCs w:val="18"/>
              </w:rPr>
            </w:pPr>
            <w:r w:rsidRPr="00291D34">
              <w:rPr>
                <w:color w:val="FF0000"/>
                <w:sz w:val="18"/>
                <w:szCs w:val="18"/>
              </w:rPr>
              <w:t>25.10</w:t>
            </w:r>
          </w:p>
        </w:tc>
        <w:tc>
          <w:tcPr>
            <w:tcW w:w="709" w:type="dxa"/>
          </w:tcPr>
          <w:p w:rsidR="006929A6" w:rsidRPr="005C3288" w:rsidRDefault="006929A6" w:rsidP="000F04AA">
            <w:pPr>
              <w:rPr>
                <w:sz w:val="18"/>
                <w:szCs w:val="18"/>
              </w:rPr>
            </w:pPr>
            <w:r>
              <w:rPr>
                <w:sz w:val="18"/>
                <w:szCs w:val="18"/>
              </w:rPr>
              <w:t>22.10</w:t>
            </w:r>
          </w:p>
        </w:tc>
        <w:tc>
          <w:tcPr>
            <w:tcW w:w="709" w:type="dxa"/>
          </w:tcPr>
          <w:p w:rsidR="006929A6" w:rsidRPr="00291D34" w:rsidRDefault="00291D34" w:rsidP="000F04AA">
            <w:pPr>
              <w:rPr>
                <w:color w:val="FF0000"/>
                <w:sz w:val="18"/>
                <w:szCs w:val="18"/>
              </w:rPr>
            </w:pPr>
            <w:r w:rsidRPr="00291D34">
              <w:rPr>
                <w:color w:val="FF0000"/>
                <w:sz w:val="18"/>
                <w:szCs w:val="18"/>
              </w:rPr>
              <w:t>27.10</w:t>
            </w:r>
          </w:p>
        </w:tc>
      </w:tr>
      <w:tr w:rsidR="006929A6" w:rsidTr="006929A6">
        <w:trPr>
          <w:trHeight w:val="394"/>
        </w:trPr>
        <w:tc>
          <w:tcPr>
            <w:tcW w:w="423" w:type="dxa"/>
          </w:tcPr>
          <w:p w:rsidR="006929A6" w:rsidRPr="0095320B" w:rsidRDefault="006929A6" w:rsidP="00B56541">
            <w:pPr>
              <w:numPr>
                <w:ilvl w:val="0"/>
                <w:numId w:val="3"/>
              </w:numPr>
              <w:jc w:val="center"/>
            </w:pPr>
          </w:p>
        </w:tc>
        <w:tc>
          <w:tcPr>
            <w:tcW w:w="678" w:type="dxa"/>
            <w:gridSpan w:val="2"/>
          </w:tcPr>
          <w:p w:rsidR="006929A6" w:rsidRDefault="006929A6" w:rsidP="000F04AA">
            <w:pPr>
              <w:jc w:val="center"/>
            </w:pPr>
            <w:r>
              <w:t>К</w:t>
            </w:r>
          </w:p>
        </w:tc>
        <w:tc>
          <w:tcPr>
            <w:tcW w:w="7512" w:type="dxa"/>
            <w:gridSpan w:val="3"/>
          </w:tcPr>
          <w:p w:rsidR="006929A6" w:rsidRPr="003518CC" w:rsidRDefault="006929A6" w:rsidP="000F04AA">
            <w:pPr>
              <w:rPr>
                <w:sz w:val="18"/>
                <w:szCs w:val="18"/>
              </w:rPr>
            </w:pPr>
            <w:r w:rsidRPr="003518CC">
              <w:rPr>
                <w:sz w:val="20"/>
                <w:szCs w:val="20"/>
              </w:rPr>
              <w:t>Контрольный диктант по теме «</w:t>
            </w:r>
            <w:r>
              <w:rPr>
                <w:sz w:val="20"/>
                <w:szCs w:val="20"/>
              </w:rPr>
              <w:t>Главные члены предложения</w:t>
            </w:r>
            <w:r w:rsidRPr="003518CC">
              <w:rPr>
                <w:sz w:val="20"/>
                <w:szCs w:val="20"/>
              </w:rPr>
              <w:t>».</w:t>
            </w:r>
          </w:p>
        </w:tc>
        <w:tc>
          <w:tcPr>
            <w:tcW w:w="2267" w:type="dxa"/>
          </w:tcPr>
          <w:p w:rsidR="006929A6" w:rsidRPr="005C3288" w:rsidRDefault="006929A6" w:rsidP="000F04AA">
            <w:pPr>
              <w:rPr>
                <w:sz w:val="18"/>
                <w:szCs w:val="18"/>
              </w:rPr>
            </w:pPr>
          </w:p>
        </w:tc>
        <w:tc>
          <w:tcPr>
            <w:tcW w:w="1418" w:type="dxa"/>
          </w:tcPr>
          <w:p w:rsidR="006929A6" w:rsidRPr="005C3288" w:rsidRDefault="006929A6" w:rsidP="000F04AA">
            <w:pPr>
              <w:rPr>
                <w:sz w:val="18"/>
                <w:szCs w:val="18"/>
              </w:rPr>
            </w:pPr>
            <w:r>
              <w:rPr>
                <w:sz w:val="18"/>
                <w:szCs w:val="18"/>
              </w:rPr>
              <w:t>Упр. 120</w:t>
            </w:r>
          </w:p>
        </w:tc>
        <w:tc>
          <w:tcPr>
            <w:tcW w:w="709" w:type="dxa"/>
          </w:tcPr>
          <w:p w:rsidR="006929A6" w:rsidRDefault="006929A6" w:rsidP="000F04AA">
            <w:pPr>
              <w:rPr>
                <w:sz w:val="18"/>
                <w:szCs w:val="18"/>
              </w:rPr>
            </w:pPr>
            <w:r>
              <w:rPr>
                <w:sz w:val="18"/>
                <w:szCs w:val="18"/>
              </w:rPr>
              <w:t>25.10</w:t>
            </w:r>
          </w:p>
        </w:tc>
        <w:tc>
          <w:tcPr>
            <w:tcW w:w="709" w:type="dxa"/>
          </w:tcPr>
          <w:p w:rsidR="006929A6" w:rsidRPr="00291D34" w:rsidRDefault="00291D34" w:rsidP="000F04AA">
            <w:pPr>
              <w:rPr>
                <w:color w:val="FF0000"/>
                <w:sz w:val="18"/>
                <w:szCs w:val="18"/>
              </w:rPr>
            </w:pPr>
            <w:r w:rsidRPr="00291D34">
              <w:rPr>
                <w:color w:val="FF0000"/>
                <w:sz w:val="18"/>
                <w:szCs w:val="18"/>
              </w:rPr>
              <w:t>28.10</w:t>
            </w:r>
          </w:p>
        </w:tc>
        <w:tc>
          <w:tcPr>
            <w:tcW w:w="709" w:type="dxa"/>
          </w:tcPr>
          <w:p w:rsidR="006929A6" w:rsidRDefault="006929A6" w:rsidP="000F04AA">
            <w:pPr>
              <w:rPr>
                <w:sz w:val="18"/>
                <w:szCs w:val="18"/>
              </w:rPr>
            </w:pPr>
            <w:r>
              <w:rPr>
                <w:sz w:val="18"/>
                <w:szCs w:val="18"/>
              </w:rPr>
              <w:t>23.10</w:t>
            </w:r>
          </w:p>
        </w:tc>
        <w:tc>
          <w:tcPr>
            <w:tcW w:w="709" w:type="dxa"/>
          </w:tcPr>
          <w:p w:rsidR="006929A6" w:rsidRPr="00291D34" w:rsidRDefault="00291D34" w:rsidP="000F04AA">
            <w:pPr>
              <w:rPr>
                <w:color w:val="FF0000"/>
                <w:sz w:val="18"/>
                <w:szCs w:val="18"/>
              </w:rPr>
            </w:pPr>
            <w:r w:rsidRPr="00291D34">
              <w:rPr>
                <w:color w:val="FF0000"/>
                <w:sz w:val="18"/>
                <w:szCs w:val="18"/>
              </w:rPr>
              <w:t>29.10</w:t>
            </w:r>
          </w:p>
        </w:tc>
      </w:tr>
      <w:tr w:rsidR="006929A6" w:rsidTr="006929A6">
        <w:tc>
          <w:tcPr>
            <w:tcW w:w="423" w:type="dxa"/>
          </w:tcPr>
          <w:p w:rsidR="006929A6" w:rsidRDefault="006929A6"/>
        </w:tc>
        <w:tc>
          <w:tcPr>
            <w:tcW w:w="678" w:type="dxa"/>
            <w:gridSpan w:val="2"/>
          </w:tcPr>
          <w:p w:rsidR="006929A6" w:rsidRDefault="006929A6"/>
        </w:tc>
        <w:tc>
          <w:tcPr>
            <w:tcW w:w="11197" w:type="dxa"/>
            <w:gridSpan w:val="5"/>
          </w:tcPr>
          <w:p w:rsidR="006929A6" w:rsidRDefault="006929A6">
            <w:r w:rsidRPr="003F2618">
              <w:rPr>
                <w:b/>
                <w:i/>
                <w:sz w:val="20"/>
                <w:szCs w:val="20"/>
              </w:rPr>
              <w:t>Вто</w:t>
            </w:r>
            <w:r>
              <w:rPr>
                <w:b/>
                <w:i/>
                <w:sz w:val="20"/>
                <w:szCs w:val="20"/>
              </w:rPr>
              <w:t>ростепенные члены предложения (7</w:t>
            </w:r>
            <w:r w:rsidRPr="003F2618">
              <w:rPr>
                <w:b/>
                <w:i/>
                <w:sz w:val="20"/>
                <w:szCs w:val="20"/>
              </w:rPr>
              <w:t>+1)</w:t>
            </w:r>
          </w:p>
        </w:tc>
        <w:tc>
          <w:tcPr>
            <w:tcW w:w="709" w:type="dxa"/>
          </w:tcPr>
          <w:p w:rsidR="006929A6" w:rsidRPr="003F2618" w:rsidRDefault="006929A6">
            <w:pPr>
              <w:rPr>
                <w:b/>
                <w:i/>
                <w:sz w:val="20"/>
                <w:szCs w:val="20"/>
              </w:rPr>
            </w:pPr>
          </w:p>
        </w:tc>
        <w:tc>
          <w:tcPr>
            <w:tcW w:w="709" w:type="dxa"/>
          </w:tcPr>
          <w:p w:rsidR="006929A6" w:rsidRPr="00291D34" w:rsidRDefault="006929A6">
            <w:pPr>
              <w:rPr>
                <w:b/>
                <w:i/>
                <w:color w:val="FF0000"/>
                <w:sz w:val="20"/>
                <w:szCs w:val="20"/>
              </w:rPr>
            </w:pPr>
          </w:p>
        </w:tc>
        <w:tc>
          <w:tcPr>
            <w:tcW w:w="709" w:type="dxa"/>
          </w:tcPr>
          <w:p w:rsidR="006929A6" w:rsidRPr="003F2618" w:rsidRDefault="006929A6">
            <w:pPr>
              <w:rPr>
                <w:b/>
                <w:i/>
                <w:sz w:val="20"/>
                <w:szCs w:val="20"/>
              </w:rPr>
            </w:pPr>
          </w:p>
        </w:tc>
        <w:tc>
          <w:tcPr>
            <w:tcW w:w="709" w:type="dxa"/>
          </w:tcPr>
          <w:p w:rsidR="006929A6" w:rsidRPr="00291D34" w:rsidRDefault="006929A6">
            <w:pPr>
              <w:rPr>
                <w:b/>
                <w:i/>
                <w:color w:val="FF0000"/>
                <w:sz w:val="20"/>
                <w:szCs w:val="20"/>
              </w:rPr>
            </w:pPr>
          </w:p>
        </w:tc>
      </w:tr>
      <w:tr w:rsidR="006929A6" w:rsidTr="006929A6">
        <w:trPr>
          <w:trHeight w:val="319"/>
        </w:trPr>
        <w:tc>
          <w:tcPr>
            <w:tcW w:w="423" w:type="dxa"/>
          </w:tcPr>
          <w:p w:rsidR="006929A6" w:rsidRPr="0095320B" w:rsidRDefault="006929A6" w:rsidP="00B56541">
            <w:pPr>
              <w:numPr>
                <w:ilvl w:val="0"/>
                <w:numId w:val="3"/>
              </w:numPr>
              <w:jc w:val="center"/>
            </w:pPr>
          </w:p>
        </w:tc>
        <w:tc>
          <w:tcPr>
            <w:tcW w:w="678" w:type="dxa"/>
            <w:gridSpan w:val="2"/>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6929A6" w:rsidRPr="003518CC" w:rsidRDefault="006929A6" w:rsidP="0063780B">
            <w:pPr>
              <w:rPr>
                <w:sz w:val="20"/>
                <w:szCs w:val="20"/>
              </w:rPr>
            </w:pPr>
            <w:r w:rsidRPr="003518CC">
              <w:rPr>
                <w:sz w:val="20"/>
                <w:szCs w:val="20"/>
              </w:rPr>
              <w:t>Роль второстепенных членов в предложении</w:t>
            </w:r>
          </w:p>
          <w:p w:rsidR="006929A6" w:rsidRPr="003518CC" w:rsidRDefault="006929A6" w:rsidP="0063780B">
            <w:pPr>
              <w:rPr>
                <w:sz w:val="20"/>
                <w:szCs w:val="20"/>
              </w:rPr>
            </w:pPr>
            <w:r w:rsidRPr="003518CC">
              <w:rPr>
                <w:sz w:val="20"/>
                <w:szCs w:val="20"/>
              </w:rPr>
              <w:t>Дополнение</w:t>
            </w:r>
          </w:p>
        </w:tc>
        <w:tc>
          <w:tcPr>
            <w:tcW w:w="2411" w:type="dxa"/>
          </w:tcPr>
          <w:p w:rsidR="006929A6" w:rsidRPr="003518CC" w:rsidRDefault="006929A6" w:rsidP="000F04AA">
            <w:pPr>
              <w:rPr>
                <w:i/>
                <w:sz w:val="18"/>
                <w:szCs w:val="18"/>
              </w:rPr>
            </w:pPr>
            <w:proofErr w:type="gramStart"/>
            <w:r w:rsidRPr="003518CC">
              <w:rPr>
                <w:i/>
                <w:sz w:val="18"/>
                <w:szCs w:val="18"/>
              </w:rPr>
              <w:t>Изящный</w:t>
            </w:r>
            <w:proofErr w:type="gramEnd"/>
            <w:r w:rsidRPr="003518CC">
              <w:rPr>
                <w:i/>
                <w:sz w:val="18"/>
                <w:szCs w:val="18"/>
              </w:rPr>
              <w:t>, изящество</w:t>
            </w:r>
          </w:p>
          <w:p w:rsidR="006929A6" w:rsidRPr="003518CC" w:rsidRDefault="006929A6" w:rsidP="000F04AA">
            <w:pPr>
              <w:rPr>
                <w:i/>
                <w:sz w:val="18"/>
                <w:szCs w:val="18"/>
              </w:rPr>
            </w:pPr>
            <w:r w:rsidRPr="003518CC">
              <w:rPr>
                <w:i/>
                <w:sz w:val="18"/>
                <w:szCs w:val="18"/>
              </w:rPr>
              <w:t>Просв</w:t>
            </w:r>
            <w:r w:rsidRPr="003518CC">
              <w:rPr>
                <w:b/>
                <w:i/>
                <w:sz w:val="18"/>
                <w:szCs w:val="18"/>
              </w:rPr>
              <w:t>е</w:t>
            </w:r>
            <w:r w:rsidRPr="003518CC">
              <w:rPr>
                <w:i/>
                <w:sz w:val="18"/>
                <w:szCs w:val="18"/>
              </w:rPr>
              <w:t xml:space="preserve">щение, </w:t>
            </w:r>
            <w:proofErr w:type="spellStart"/>
            <w:proofErr w:type="gramStart"/>
            <w:r w:rsidRPr="003518CC">
              <w:rPr>
                <w:i/>
                <w:sz w:val="18"/>
                <w:szCs w:val="18"/>
              </w:rPr>
              <w:t>просв</w:t>
            </w:r>
            <w:r w:rsidRPr="003518CC">
              <w:rPr>
                <w:b/>
                <w:i/>
                <w:sz w:val="18"/>
                <w:szCs w:val="18"/>
              </w:rPr>
              <w:t>е</w:t>
            </w:r>
            <w:r w:rsidRPr="003518CC">
              <w:rPr>
                <w:i/>
                <w:sz w:val="18"/>
                <w:szCs w:val="18"/>
              </w:rPr>
              <w:t>ти-тельство</w:t>
            </w:r>
            <w:proofErr w:type="spellEnd"/>
            <w:proofErr w:type="gramEnd"/>
            <w:r w:rsidRPr="003518CC">
              <w:rPr>
                <w:i/>
                <w:sz w:val="18"/>
                <w:szCs w:val="18"/>
              </w:rPr>
              <w:t>, единомышле</w:t>
            </w:r>
            <w:r w:rsidRPr="003518CC">
              <w:rPr>
                <w:b/>
                <w:i/>
                <w:sz w:val="18"/>
                <w:szCs w:val="18"/>
              </w:rPr>
              <w:t>нн</w:t>
            </w:r>
            <w:r w:rsidRPr="003518CC">
              <w:rPr>
                <w:i/>
                <w:sz w:val="18"/>
                <w:szCs w:val="18"/>
              </w:rPr>
              <w:t>ик.</w:t>
            </w:r>
          </w:p>
          <w:p w:rsidR="006929A6" w:rsidRPr="003518CC" w:rsidRDefault="006929A6" w:rsidP="000F04AA">
            <w:pPr>
              <w:rPr>
                <w:i/>
                <w:sz w:val="18"/>
                <w:szCs w:val="18"/>
              </w:rPr>
            </w:pPr>
            <w:r w:rsidRPr="003518CC">
              <w:rPr>
                <w:i/>
                <w:sz w:val="18"/>
                <w:szCs w:val="18"/>
              </w:rPr>
              <w:t>Предшестве</w:t>
            </w:r>
            <w:r w:rsidRPr="003518CC">
              <w:rPr>
                <w:b/>
                <w:i/>
                <w:sz w:val="18"/>
                <w:szCs w:val="18"/>
              </w:rPr>
              <w:t>нн</w:t>
            </w:r>
            <w:r w:rsidRPr="003518CC">
              <w:rPr>
                <w:i/>
                <w:sz w:val="18"/>
                <w:szCs w:val="18"/>
              </w:rPr>
              <w:t>ики, совреме</w:t>
            </w:r>
            <w:r w:rsidRPr="003518CC">
              <w:rPr>
                <w:b/>
                <w:i/>
                <w:sz w:val="18"/>
                <w:szCs w:val="18"/>
              </w:rPr>
              <w:t>нн</w:t>
            </w:r>
            <w:r w:rsidRPr="003518CC">
              <w:rPr>
                <w:i/>
                <w:sz w:val="18"/>
                <w:szCs w:val="18"/>
              </w:rPr>
              <w:t>ики, иску</w:t>
            </w:r>
            <w:r w:rsidRPr="003518CC">
              <w:rPr>
                <w:b/>
                <w:i/>
                <w:sz w:val="18"/>
                <w:szCs w:val="18"/>
              </w:rPr>
              <w:t>сс</w:t>
            </w:r>
            <w:r w:rsidRPr="003518CC">
              <w:rPr>
                <w:i/>
                <w:sz w:val="18"/>
                <w:szCs w:val="18"/>
              </w:rPr>
              <w:t xml:space="preserve">тво, </w:t>
            </w:r>
            <w:proofErr w:type="gramStart"/>
            <w:r w:rsidRPr="003518CC">
              <w:rPr>
                <w:i/>
                <w:sz w:val="18"/>
                <w:szCs w:val="18"/>
              </w:rPr>
              <w:t>иску</w:t>
            </w:r>
            <w:r w:rsidRPr="003518CC">
              <w:rPr>
                <w:b/>
                <w:i/>
                <w:sz w:val="18"/>
                <w:szCs w:val="18"/>
              </w:rPr>
              <w:t>с</w:t>
            </w:r>
            <w:r w:rsidRPr="003518CC">
              <w:rPr>
                <w:i/>
                <w:sz w:val="18"/>
                <w:szCs w:val="18"/>
              </w:rPr>
              <w:t>ный</w:t>
            </w:r>
            <w:proofErr w:type="gramEnd"/>
            <w:r w:rsidRPr="003518CC">
              <w:rPr>
                <w:i/>
                <w:sz w:val="18"/>
                <w:szCs w:val="18"/>
              </w:rPr>
              <w:t xml:space="preserve">. </w:t>
            </w:r>
          </w:p>
        </w:tc>
        <w:tc>
          <w:tcPr>
            <w:tcW w:w="2268" w:type="dxa"/>
          </w:tcPr>
          <w:p w:rsidR="006929A6" w:rsidRPr="003518CC" w:rsidRDefault="006929A6" w:rsidP="000F04AA">
            <w:pPr>
              <w:rPr>
                <w:sz w:val="18"/>
                <w:szCs w:val="18"/>
              </w:rPr>
            </w:pPr>
            <w:r w:rsidRPr="003518CC">
              <w:rPr>
                <w:sz w:val="18"/>
                <w:szCs w:val="18"/>
              </w:rPr>
              <w:t xml:space="preserve">Типы связи слов в словосочетании. </w:t>
            </w:r>
          </w:p>
          <w:p w:rsidR="006929A6" w:rsidRPr="003518CC" w:rsidRDefault="006929A6" w:rsidP="000F04AA">
            <w:pPr>
              <w:rPr>
                <w:sz w:val="18"/>
                <w:szCs w:val="18"/>
              </w:rPr>
            </w:pPr>
            <w:r w:rsidRPr="003518CC">
              <w:rPr>
                <w:sz w:val="18"/>
                <w:szCs w:val="18"/>
              </w:rPr>
              <w:t>Слитные, раздельные и дефисные написания слов.</w:t>
            </w:r>
          </w:p>
        </w:tc>
        <w:tc>
          <w:tcPr>
            <w:tcW w:w="2267" w:type="dxa"/>
          </w:tcPr>
          <w:p w:rsidR="006929A6" w:rsidRPr="003518CC" w:rsidRDefault="006929A6" w:rsidP="000F04AA">
            <w:pPr>
              <w:rPr>
                <w:sz w:val="18"/>
                <w:szCs w:val="18"/>
              </w:rPr>
            </w:pPr>
            <w:r w:rsidRPr="003518CC">
              <w:rPr>
                <w:sz w:val="18"/>
                <w:szCs w:val="18"/>
              </w:rPr>
              <w:t>Выборочный пересказ (у.123).</w:t>
            </w:r>
          </w:p>
          <w:p w:rsidR="006929A6" w:rsidRPr="003518CC" w:rsidRDefault="006929A6" w:rsidP="000F04AA">
            <w:pPr>
              <w:rPr>
                <w:sz w:val="18"/>
                <w:szCs w:val="18"/>
              </w:rPr>
            </w:pPr>
            <w:r w:rsidRPr="003518CC">
              <w:rPr>
                <w:sz w:val="18"/>
                <w:szCs w:val="18"/>
              </w:rPr>
              <w:t>Характеристика человека (у.128).</w:t>
            </w:r>
          </w:p>
        </w:tc>
        <w:tc>
          <w:tcPr>
            <w:tcW w:w="1418" w:type="dxa"/>
          </w:tcPr>
          <w:p w:rsidR="006929A6" w:rsidRDefault="006929A6" w:rsidP="000F04AA">
            <w:pPr>
              <w:rPr>
                <w:sz w:val="18"/>
                <w:szCs w:val="18"/>
              </w:rPr>
            </w:pPr>
            <w:r w:rsidRPr="005C3288">
              <w:rPr>
                <w:sz w:val="18"/>
                <w:szCs w:val="18"/>
              </w:rPr>
              <w:t>§</w:t>
            </w:r>
            <w:r>
              <w:rPr>
                <w:sz w:val="18"/>
                <w:szCs w:val="18"/>
              </w:rPr>
              <w:t xml:space="preserve"> 23, 24,</w:t>
            </w:r>
          </w:p>
          <w:p w:rsidR="006929A6" w:rsidRDefault="006929A6" w:rsidP="000F04AA">
            <w:r>
              <w:rPr>
                <w:sz w:val="18"/>
                <w:szCs w:val="18"/>
              </w:rPr>
              <w:t xml:space="preserve"> упр. 131</w:t>
            </w:r>
          </w:p>
        </w:tc>
        <w:tc>
          <w:tcPr>
            <w:tcW w:w="709" w:type="dxa"/>
          </w:tcPr>
          <w:p w:rsidR="006929A6" w:rsidRPr="005C3288" w:rsidRDefault="006929A6" w:rsidP="000F04AA">
            <w:pPr>
              <w:rPr>
                <w:sz w:val="18"/>
                <w:szCs w:val="18"/>
              </w:rPr>
            </w:pPr>
            <w:r>
              <w:rPr>
                <w:sz w:val="18"/>
                <w:szCs w:val="18"/>
              </w:rPr>
              <w:t>28.10</w:t>
            </w:r>
          </w:p>
        </w:tc>
        <w:tc>
          <w:tcPr>
            <w:tcW w:w="709" w:type="dxa"/>
          </w:tcPr>
          <w:p w:rsidR="006929A6" w:rsidRPr="00291D34" w:rsidRDefault="00291D34" w:rsidP="000F04AA">
            <w:pPr>
              <w:rPr>
                <w:color w:val="FF0000"/>
                <w:sz w:val="18"/>
                <w:szCs w:val="18"/>
              </w:rPr>
            </w:pPr>
            <w:r w:rsidRPr="00291D34">
              <w:rPr>
                <w:color w:val="FF0000"/>
                <w:sz w:val="18"/>
                <w:szCs w:val="18"/>
              </w:rPr>
              <w:t>30.10</w:t>
            </w:r>
          </w:p>
        </w:tc>
        <w:tc>
          <w:tcPr>
            <w:tcW w:w="709" w:type="dxa"/>
          </w:tcPr>
          <w:p w:rsidR="006929A6" w:rsidRPr="005C3288" w:rsidRDefault="006929A6" w:rsidP="000F04AA">
            <w:pPr>
              <w:rPr>
                <w:sz w:val="18"/>
                <w:szCs w:val="18"/>
              </w:rPr>
            </w:pPr>
            <w:r>
              <w:rPr>
                <w:sz w:val="18"/>
                <w:szCs w:val="18"/>
              </w:rPr>
              <w:t>27.10</w:t>
            </w:r>
          </w:p>
        </w:tc>
        <w:tc>
          <w:tcPr>
            <w:tcW w:w="709" w:type="dxa"/>
          </w:tcPr>
          <w:p w:rsidR="006929A6" w:rsidRPr="00291D34" w:rsidRDefault="00291D34" w:rsidP="000F04AA">
            <w:pPr>
              <w:rPr>
                <w:color w:val="FF0000"/>
                <w:sz w:val="18"/>
                <w:szCs w:val="18"/>
              </w:rPr>
            </w:pPr>
            <w:r w:rsidRPr="00291D34">
              <w:rPr>
                <w:color w:val="FF0000"/>
                <w:sz w:val="18"/>
                <w:szCs w:val="18"/>
              </w:rPr>
              <w:t>30.10</w:t>
            </w:r>
          </w:p>
        </w:tc>
      </w:tr>
      <w:tr w:rsidR="006929A6" w:rsidTr="006929A6">
        <w:trPr>
          <w:trHeight w:val="370"/>
        </w:trPr>
        <w:tc>
          <w:tcPr>
            <w:tcW w:w="423" w:type="dxa"/>
          </w:tcPr>
          <w:p w:rsidR="006929A6" w:rsidRPr="0095320B" w:rsidRDefault="006929A6" w:rsidP="00B56541">
            <w:pPr>
              <w:numPr>
                <w:ilvl w:val="0"/>
                <w:numId w:val="3"/>
              </w:numPr>
              <w:jc w:val="center"/>
            </w:pPr>
          </w:p>
        </w:tc>
        <w:tc>
          <w:tcPr>
            <w:tcW w:w="678" w:type="dxa"/>
            <w:gridSpan w:val="2"/>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6929A6" w:rsidRPr="003518CC" w:rsidRDefault="006929A6" w:rsidP="000F04AA">
            <w:pPr>
              <w:jc w:val="both"/>
              <w:rPr>
                <w:sz w:val="20"/>
                <w:szCs w:val="20"/>
              </w:rPr>
            </w:pPr>
            <w:r w:rsidRPr="003518CC">
              <w:rPr>
                <w:sz w:val="20"/>
                <w:szCs w:val="20"/>
              </w:rPr>
              <w:t>Определение</w:t>
            </w:r>
          </w:p>
        </w:tc>
        <w:tc>
          <w:tcPr>
            <w:tcW w:w="2411" w:type="dxa"/>
          </w:tcPr>
          <w:p w:rsidR="006929A6" w:rsidRPr="00D80F11" w:rsidRDefault="006929A6" w:rsidP="005F3350">
            <w:pPr>
              <w:jc w:val="both"/>
              <w:rPr>
                <w:i/>
                <w:sz w:val="18"/>
                <w:szCs w:val="18"/>
              </w:rPr>
            </w:pPr>
            <w:r w:rsidRPr="00D80F11">
              <w:rPr>
                <w:i/>
                <w:sz w:val="18"/>
                <w:szCs w:val="18"/>
              </w:rPr>
              <w:t>Священный, нежданный, негаданный и т.п.</w:t>
            </w:r>
          </w:p>
        </w:tc>
        <w:tc>
          <w:tcPr>
            <w:tcW w:w="2268" w:type="dxa"/>
          </w:tcPr>
          <w:p w:rsidR="006929A6" w:rsidRPr="003518CC" w:rsidRDefault="006929A6" w:rsidP="000F04AA">
            <w:pPr>
              <w:rPr>
                <w:sz w:val="18"/>
                <w:szCs w:val="18"/>
              </w:rPr>
            </w:pPr>
            <w:r w:rsidRPr="003518CC">
              <w:rPr>
                <w:sz w:val="18"/>
                <w:szCs w:val="18"/>
              </w:rPr>
              <w:t xml:space="preserve">Типы связи слов в словосочетании. Н и НН в суффиксах </w:t>
            </w:r>
            <w:proofErr w:type="spellStart"/>
            <w:r w:rsidRPr="003518CC">
              <w:rPr>
                <w:sz w:val="18"/>
                <w:szCs w:val="18"/>
              </w:rPr>
              <w:t>прилагат</w:t>
            </w:r>
            <w:proofErr w:type="spellEnd"/>
            <w:r w:rsidRPr="003518CC">
              <w:rPr>
                <w:sz w:val="18"/>
                <w:szCs w:val="18"/>
              </w:rPr>
              <w:t>. и причастий. Запятые при причастном обороте.</w:t>
            </w:r>
          </w:p>
        </w:tc>
        <w:tc>
          <w:tcPr>
            <w:tcW w:w="2267" w:type="dxa"/>
          </w:tcPr>
          <w:p w:rsidR="006929A6" w:rsidRPr="003518CC" w:rsidRDefault="006929A6" w:rsidP="000F04AA">
            <w:pPr>
              <w:rPr>
                <w:sz w:val="18"/>
                <w:szCs w:val="18"/>
              </w:rPr>
            </w:pPr>
            <w:r w:rsidRPr="003518CC">
              <w:rPr>
                <w:sz w:val="18"/>
                <w:szCs w:val="18"/>
              </w:rPr>
              <w:t>Тема текста. Определение стиля и типа речи. Эпитеты.</w:t>
            </w:r>
          </w:p>
        </w:tc>
        <w:tc>
          <w:tcPr>
            <w:tcW w:w="1418" w:type="dxa"/>
          </w:tcPr>
          <w:p w:rsidR="006929A6" w:rsidRDefault="006929A6" w:rsidP="000F04AA">
            <w:r w:rsidRPr="005C3288">
              <w:rPr>
                <w:sz w:val="18"/>
                <w:szCs w:val="18"/>
              </w:rPr>
              <w:t>§</w:t>
            </w:r>
            <w:r>
              <w:rPr>
                <w:sz w:val="18"/>
                <w:szCs w:val="18"/>
              </w:rPr>
              <w:t xml:space="preserve"> 25, у. 138</w:t>
            </w:r>
          </w:p>
        </w:tc>
        <w:tc>
          <w:tcPr>
            <w:tcW w:w="709" w:type="dxa"/>
          </w:tcPr>
          <w:p w:rsidR="006929A6" w:rsidRPr="005C3288" w:rsidRDefault="006929A6" w:rsidP="000F04AA">
            <w:pPr>
              <w:rPr>
                <w:sz w:val="18"/>
                <w:szCs w:val="18"/>
              </w:rPr>
            </w:pPr>
            <w:r>
              <w:rPr>
                <w:sz w:val="18"/>
                <w:szCs w:val="18"/>
              </w:rPr>
              <w:t>30.10</w:t>
            </w:r>
          </w:p>
        </w:tc>
        <w:tc>
          <w:tcPr>
            <w:tcW w:w="709" w:type="dxa"/>
          </w:tcPr>
          <w:p w:rsidR="006929A6" w:rsidRPr="00291D34" w:rsidRDefault="00291D34" w:rsidP="000F04AA">
            <w:pPr>
              <w:rPr>
                <w:color w:val="FF0000"/>
                <w:sz w:val="18"/>
                <w:szCs w:val="18"/>
              </w:rPr>
            </w:pPr>
            <w:r w:rsidRPr="00291D34">
              <w:rPr>
                <w:color w:val="FF0000"/>
                <w:sz w:val="18"/>
                <w:szCs w:val="18"/>
              </w:rPr>
              <w:t>01.11</w:t>
            </w:r>
          </w:p>
        </w:tc>
        <w:tc>
          <w:tcPr>
            <w:tcW w:w="709" w:type="dxa"/>
          </w:tcPr>
          <w:p w:rsidR="006929A6" w:rsidRPr="005C3288" w:rsidRDefault="006929A6" w:rsidP="000F04AA">
            <w:pPr>
              <w:rPr>
                <w:sz w:val="18"/>
                <w:szCs w:val="18"/>
              </w:rPr>
            </w:pPr>
            <w:r>
              <w:rPr>
                <w:sz w:val="18"/>
                <w:szCs w:val="18"/>
              </w:rPr>
              <w:t>29.10</w:t>
            </w:r>
          </w:p>
        </w:tc>
        <w:tc>
          <w:tcPr>
            <w:tcW w:w="709" w:type="dxa"/>
          </w:tcPr>
          <w:p w:rsidR="006929A6" w:rsidRPr="00290F43" w:rsidRDefault="00291D34" w:rsidP="000F04AA">
            <w:pPr>
              <w:rPr>
                <w:b/>
                <w:sz w:val="18"/>
                <w:szCs w:val="18"/>
              </w:rPr>
            </w:pPr>
            <w:r w:rsidRPr="00290F43">
              <w:rPr>
                <w:b/>
                <w:sz w:val="18"/>
                <w:szCs w:val="18"/>
              </w:rPr>
              <w:t>10.11</w:t>
            </w:r>
          </w:p>
        </w:tc>
      </w:tr>
      <w:tr w:rsidR="006929A6" w:rsidTr="006929A6">
        <w:trPr>
          <w:trHeight w:val="276"/>
        </w:trPr>
        <w:tc>
          <w:tcPr>
            <w:tcW w:w="423" w:type="dxa"/>
          </w:tcPr>
          <w:p w:rsidR="006929A6" w:rsidRPr="0095320B" w:rsidRDefault="006929A6" w:rsidP="00B56541">
            <w:pPr>
              <w:numPr>
                <w:ilvl w:val="0"/>
                <w:numId w:val="3"/>
              </w:numPr>
              <w:jc w:val="center"/>
            </w:pPr>
          </w:p>
        </w:tc>
        <w:tc>
          <w:tcPr>
            <w:tcW w:w="678" w:type="dxa"/>
            <w:gridSpan w:val="2"/>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6929A6" w:rsidRPr="003518CC" w:rsidRDefault="006929A6" w:rsidP="000F04AA">
            <w:pPr>
              <w:jc w:val="both"/>
              <w:rPr>
                <w:sz w:val="20"/>
                <w:szCs w:val="20"/>
              </w:rPr>
            </w:pPr>
            <w:r w:rsidRPr="003518CC">
              <w:rPr>
                <w:sz w:val="20"/>
                <w:szCs w:val="20"/>
              </w:rPr>
              <w:t>Приложение. Знаки препинания при приложении</w:t>
            </w:r>
          </w:p>
        </w:tc>
        <w:tc>
          <w:tcPr>
            <w:tcW w:w="2411" w:type="dxa"/>
          </w:tcPr>
          <w:p w:rsidR="006929A6" w:rsidRDefault="006929A6" w:rsidP="000F04AA">
            <w:pPr>
              <w:rPr>
                <w:i/>
                <w:sz w:val="18"/>
                <w:szCs w:val="18"/>
              </w:rPr>
            </w:pPr>
            <w:r w:rsidRPr="00D80F11">
              <w:rPr>
                <w:i/>
                <w:sz w:val="18"/>
                <w:szCs w:val="18"/>
              </w:rPr>
              <w:t>Петербург</w:t>
            </w:r>
          </w:p>
          <w:p w:rsidR="006929A6" w:rsidRPr="00D80F11" w:rsidRDefault="006929A6" w:rsidP="000F04AA">
            <w:pPr>
              <w:rPr>
                <w:i/>
                <w:sz w:val="18"/>
                <w:szCs w:val="18"/>
              </w:rPr>
            </w:pPr>
            <w:r>
              <w:rPr>
                <w:i/>
                <w:sz w:val="18"/>
                <w:szCs w:val="18"/>
              </w:rPr>
              <w:t>Архангельск</w:t>
            </w:r>
          </w:p>
        </w:tc>
        <w:tc>
          <w:tcPr>
            <w:tcW w:w="2268" w:type="dxa"/>
          </w:tcPr>
          <w:p w:rsidR="006929A6" w:rsidRPr="003518CC" w:rsidRDefault="006929A6" w:rsidP="000F04AA">
            <w:pPr>
              <w:rPr>
                <w:sz w:val="18"/>
                <w:szCs w:val="18"/>
              </w:rPr>
            </w:pPr>
            <w:proofErr w:type="spellStart"/>
            <w:r w:rsidRPr="003518CC">
              <w:rPr>
                <w:sz w:val="18"/>
                <w:szCs w:val="18"/>
              </w:rPr>
              <w:t>Согласованиие</w:t>
            </w:r>
            <w:proofErr w:type="spellEnd"/>
            <w:r w:rsidRPr="003518CC">
              <w:rPr>
                <w:sz w:val="18"/>
                <w:szCs w:val="18"/>
              </w:rPr>
              <w:t>. Правописание имен собственных.</w:t>
            </w:r>
          </w:p>
        </w:tc>
        <w:tc>
          <w:tcPr>
            <w:tcW w:w="2267" w:type="dxa"/>
          </w:tcPr>
          <w:p w:rsidR="006929A6" w:rsidRPr="003518CC" w:rsidRDefault="006929A6" w:rsidP="000F04AA">
            <w:pPr>
              <w:rPr>
                <w:sz w:val="18"/>
                <w:szCs w:val="18"/>
              </w:rPr>
            </w:pPr>
            <w:r w:rsidRPr="003518CC">
              <w:rPr>
                <w:sz w:val="18"/>
                <w:szCs w:val="18"/>
              </w:rPr>
              <w:t>Составление предложений с приложениями.</w:t>
            </w:r>
          </w:p>
        </w:tc>
        <w:tc>
          <w:tcPr>
            <w:tcW w:w="1418" w:type="dxa"/>
          </w:tcPr>
          <w:p w:rsidR="006929A6" w:rsidRPr="005C3288" w:rsidRDefault="006929A6" w:rsidP="000F04AA">
            <w:pPr>
              <w:rPr>
                <w:sz w:val="18"/>
                <w:szCs w:val="18"/>
              </w:rPr>
            </w:pPr>
            <w:r w:rsidRPr="005C3288">
              <w:rPr>
                <w:sz w:val="18"/>
                <w:szCs w:val="18"/>
              </w:rPr>
              <w:t>§</w:t>
            </w:r>
            <w:r>
              <w:rPr>
                <w:sz w:val="18"/>
                <w:szCs w:val="18"/>
              </w:rPr>
              <w:t>2</w:t>
            </w:r>
            <w:r w:rsidRPr="005C3288">
              <w:rPr>
                <w:sz w:val="18"/>
                <w:szCs w:val="18"/>
              </w:rPr>
              <w:t xml:space="preserve"> 6</w:t>
            </w:r>
            <w:r>
              <w:rPr>
                <w:sz w:val="18"/>
                <w:szCs w:val="18"/>
              </w:rPr>
              <w:t>, у.142</w:t>
            </w:r>
          </w:p>
        </w:tc>
        <w:tc>
          <w:tcPr>
            <w:tcW w:w="709" w:type="dxa"/>
          </w:tcPr>
          <w:p w:rsidR="006929A6" w:rsidRPr="007E0ADE" w:rsidRDefault="006929A6" w:rsidP="000F04AA">
            <w:pPr>
              <w:rPr>
                <w:sz w:val="20"/>
                <w:szCs w:val="20"/>
              </w:rPr>
            </w:pPr>
            <w:r w:rsidRPr="007E0ADE">
              <w:rPr>
                <w:sz w:val="20"/>
                <w:szCs w:val="20"/>
              </w:rPr>
              <w:t>01.11</w:t>
            </w:r>
          </w:p>
        </w:tc>
        <w:tc>
          <w:tcPr>
            <w:tcW w:w="709" w:type="dxa"/>
          </w:tcPr>
          <w:p w:rsidR="006929A6" w:rsidRPr="00290F43" w:rsidRDefault="00291D34" w:rsidP="000F04AA">
            <w:pPr>
              <w:rPr>
                <w:b/>
                <w:sz w:val="18"/>
                <w:szCs w:val="18"/>
              </w:rPr>
            </w:pPr>
            <w:r w:rsidRPr="00290F43">
              <w:rPr>
                <w:b/>
                <w:sz w:val="18"/>
                <w:szCs w:val="18"/>
              </w:rPr>
              <w:t>10.11</w:t>
            </w:r>
          </w:p>
        </w:tc>
        <w:tc>
          <w:tcPr>
            <w:tcW w:w="709" w:type="dxa"/>
          </w:tcPr>
          <w:p w:rsidR="006929A6" w:rsidRPr="005C3288" w:rsidRDefault="006929A6" w:rsidP="000F04AA">
            <w:pPr>
              <w:rPr>
                <w:sz w:val="18"/>
                <w:szCs w:val="18"/>
              </w:rPr>
            </w:pPr>
            <w:r>
              <w:rPr>
                <w:sz w:val="18"/>
                <w:szCs w:val="18"/>
              </w:rPr>
              <w:t>30.10</w:t>
            </w:r>
          </w:p>
        </w:tc>
        <w:tc>
          <w:tcPr>
            <w:tcW w:w="709" w:type="dxa"/>
          </w:tcPr>
          <w:p w:rsidR="006929A6" w:rsidRPr="00290F43" w:rsidRDefault="009F2940" w:rsidP="000F04AA">
            <w:pPr>
              <w:rPr>
                <w:b/>
                <w:sz w:val="18"/>
                <w:szCs w:val="18"/>
              </w:rPr>
            </w:pPr>
            <w:r w:rsidRPr="00290F43">
              <w:rPr>
                <w:b/>
                <w:sz w:val="18"/>
                <w:szCs w:val="18"/>
              </w:rPr>
              <w:t>11.11</w:t>
            </w:r>
          </w:p>
        </w:tc>
      </w:tr>
      <w:tr w:rsidR="006929A6" w:rsidTr="006929A6">
        <w:trPr>
          <w:trHeight w:val="276"/>
        </w:trPr>
        <w:tc>
          <w:tcPr>
            <w:tcW w:w="423" w:type="dxa"/>
          </w:tcPr>
          <w:p w:rsidR="006929A6" w:rsidRPr="0095320B" w:rsidRDefault="006929A6" w:rsidP="00B56541">
            <w:pPr>
              <w:numPr>
                <w:ilvl w:val="0"/>
                <w:numId w:val="3"/>
              </w:numPr>
              <w:jc w:val="center"/>
            </w:pPr>
          </w:p>
        </w:tc>
        <w:tc>
          <w:tcPr>
            <w:tcW w:w="678" w:type="dxa"/>
            <w:gridSpan w:val="2"/>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6929A6" w:rsidRPr="003518CC" w:rsidRDefault="006929A6" w:rsidP="000F04AA">
            <w:pPr>
              <w:jc w:val="both"/>
              <w:rPr>
                <w:sz w:val="20"/>
                <w:szCs w:val="20"/>
              </w:rPr>
            </w:pPr>
            <w:r w:rsidRPr="003518CC">
              <w:rPr>
                <w:sz w:val="20"/>
                <w:szCs w:val="20"/>
              </w:rPr>
              <w:t>Обстоятельство</w:t>
            </w:r>
          </w:p>
        </w:tc>
        <w:tc>
          <w:tcPr>
            <w:tcW w:w="2411" w:type="dxa"/>
          </w:tcPr>
          <w:p w:rsidR="006929A6" w:rsidRPr="003518CC" w:rsidRDefault="006929A6" w:rsidP="00C31531">
            <w:pPr>
              <w:ind w:right="-187"/>
              <w:rPr>
                <w:i/>
                <w:sz w:val="18"/>
                <w:szCs w:val="18"/>
              </w:rPr>
            </w:pPr>
            <w:r w:rsidRPr="003518CC">
              <w:rPr>
                <w:i/>
                <w:sz w:val="18"/>
                <w:szCs w:val="18"/>
              </w:rPr>
              <w:t>Вел</w:t>
            </w:r>
            <w:r w:rsidRPr="003518CC">
              <w:rPr>
                <w:b/>
                <w:i/>
                <w:sz w:val="18"/>
                <w:szCs w:val="18"/>
              </w:rPr>
              <w:t>и</w:t>
            </w:r>
            <w:r w:rsidRPr="003518CC">
              <w:rPr>
                <w:i/>
                <w:sz w:val="18"/>
                <w:szCs w:val="18"/>
              </w:rPr>
              <w:t>чаво, торжеств</w:t>
            </w:r>
            <w:r w:rsidRPr="003518CC">
              <w:rPr>
                <w:b/>
                <w:i/>
                <w:sz w:val="18"/>
                <w:szCs w:val="18"/>
              </w:rPr>
              <w:t>енн</w:t>
            </w:r>
            <w:r w:rsidRPr="003518CC">
              <w:rPr>
                <w:i/>
                <w:sz w:val="18"/>
                <w:szCs w:val="18"/>
              </w:rPr>
              <w:t>о, взволнова</w:t>
            </w:r>
            <w:r w:rsidRPr="003518CC">
              <w:rPr>
                <w:b/>
                <w:i/>
                <w:sz w:val="18"/>
                <w:szCs w:val="18"/>
              </w:rPr>
              <w:t>нн</w:t>
            </w:r>
            <w:r w:rsidRPr="003518CC">
              <w:rPr>
                <w:i/>
                <w:sz w:val="18"/>
                <w:szCs w:val="18"/>
              </w:rPr>
              <w:t>о.</w:t>
            </w:r>
          </w:p>
        </w:tc>
        <w:tc>
          <w:tcPr>
            <w:tcW w:w="2268" w:type="dxa"/>
          </w:tcPr>
          <w:p w:rsidR="006929A6" w:rsidRDefault="006929A6" w:rsidP="000F04AA">
            <w:pPr>
              <w:rPr>
                <w:sz w:val="18"/>
                <w:szCs w:val="18"/>
              </w:rPr>
            </w:pPr>
            <w:r w:rsidRPr="003518CC">
              <w:rPr>
                <w:sz w:val="18"/>
                <w:szCs w:val="18"/>
              </w:rPr>
              <w:t>Запятые при причастном и деепричастном обороте.</w:t>
            </w:r>
          </w:p>
          <w:p w:rsidR="006929A6" w:rsidRPr="003518CC" w:rsidRDefault="006929A6" w:rsidP="000F04AA">
            <w:pPr>
              <w:rPr>
                <w:sz w:val="18"/>
                <w:szCs w:val="18"/>
              </w:rPr>
            </w:pPr>
          </w:p>
        </w:tc>
        <w:tc>
          <w:tcPr>
            <w:tcW w:w="2267" w:type="dxa"/>
          </w:tcPr>
          <w:p w:rsidR="006929A6" w:rsidRPr="003518CC" w:rsidRDefault="006929A6" w:rsidP="000F04AA">
            <w:pPr>
              <w:rPr>
                <w:sz w:val="18"/>
                <w:szCs w:val="18"/>
              </w:rPr>
            </w:pPr>
            <w:r w:rsidRPr="003518CC">
              <w:rPr>
                <w:sz w:val="18"/>
                <w:szCs w:val="18"/>
              </w:rPr>
              <w:t>Описание. Наречия как средство связи предложений в описании.</w:t>
            </w:r>
          </w:p>
        </w:tc>
        <w:tc>
          <w:tcPr>
            <w:tcW w:w="1418" w:type="dxa"/>
          </w:tcPr>
          <w:p w:rsidR="006929A6" w:rsidRPr="005C3288" w:rsidRDefault="006929A6" w:rsidP="000F04AA">
            <w:pPr>
              <w:rPr>
                <w:sz w:val="18"/>
                <w:szCs w:val="18"/>
              </w:rPr>
            </w:pPr>
            <w:r w:rsidRPr="005C3288">
              <w:rPr>
                <w:sz w:val="18"/>
                <w:szCs w:val="18"/>
              </w:rPr>
              <w:t>§</w:t>
            </w:r>
            <w:r>
              <w:rPr>
                <w:sz w:val="18"/>
                <w:szCs w:val="18"/>
              </w:rPr>
              <w:t xml:space="preserve"> 27, 159</w:t>
            </w:r>
          </w:p>
        </w:tc>
        <w:tc>
          <w:tcPr>
            <w:tcW w:w="709" w:type="dxa"/>
          </w:tcPr>
          <w:p w:rsidR="006929A6" w:rsidRPr="007E0ADE" w:rsidRDefault="006929A6" w:rsidP="000F04AA">
            <w:pPr>
              <w:rPr>
                <w:sz w:val="20"/>
                <w:szCs w:val="20"/>
              </w:rPr>
            </w:pPr>
            <w:r w:rsidRPr="007E0ADE">
              <w:rPr>
                <w:sz w:val="20"/>
                <w:szCs w:val="20"/>
              </w:rPr>
              <w:t>11.11</w:t>
            </w:r>
          </w:p>
        </w:tc>
        <w:tc>
          <w:tcPr>
            <w:tcW w:w="709" w:type="dxa"/>
          </w:tcPr>
          <w:p w:rsidR="006929A6" w:rsidRPr="00290F43" w:rsidRDefault="00264913" w:rsidP="000F04AA">
            <w:pPr>
              <w:rPr>
                <w:b/>
                <w:sz w:val="18"/>
                <w:szCs w:val="18"/>
              </w:rPr>
            </w:pPr>
            <w:r w:rsidRPr="00290F43">
              <w:rPr>
                <w:b/>
                <w:sz w:val="18"/>
                <w:szCs w:val="18"/>
              </w:rPr>
              <w:t>11.11</w:t>
            </w:r>
          </w:p>
        </w:tc>
        <w:tc>
          <w:tcPr>
            <w:tcW w:w="709" w:type="dxa"/>
          </w:tcPr>
          <w:p w:rsidR="006929A6" w:rsidRPr="005C3288" w:rsidRDefault="006929A6" w:rsidP="000F04AA">
            <w:pPr>
              <w:rPr>
                <w:sz w:val="18"/>
                <w:szCs w:val="18"/>
              </w:rPr>
            </w:pPr>
            <w:r>
              <w:rPr>
                <w:sz w:val="18"/>
                <w:szCs w:val="18"/>
              </w:rPr>
              <w:t>10.</w:t>
            </w:r>
            <w:r w:rsidR="008450CA">
              <w:rPr>
                <w:sz w:val="18"/>
                <w:szCs w:val="18"/>
              </w:rPr>
              <w:t>11</w:t>
            </w:r>
          </w:p>
        </w:tc>
        <w:tc>
          <w:tcPr>
            <w:tcW w:w="709" w:type="dxa"/>
          </w:tcPr>
          <w:p w:rsidR="006929A6" w:rsidRPr="00290F43" w:rsidRDefault="009F2940" w:rsidP="000F04AA">
            <w:pPr>
              <w:rPr>
                <w:b/>
                <w:sz w:val="18"/>
                <w:szCs w:val="18"/>
              </w:rPr>
            </w:pPr>
            <w:r w:rsidRPr="00290F43">
              <w:rPr>
                <w:b/>
                <w:sz w:val="18"/>
                <w:szCs w:val="18"/>
              </w:rPr>
              <w:t>15.11</w:t>
            </w:r>
          </w:p>
        </w:tc>
      </w:tr>
      <w:tr w:rsidR="006929A6" w:rsidTr="006929A6">
        <w:trPr>
          <w:trHeight w:val="276"/>
        </w:trPr>
        <w:tc>
          <w:tcPr>
            <w:tcW w:w="423" w:type="dxa"/>
          </w:tcPr>
          <w:p w:rsidR="006929A6" w:rsidRPr="0095320B" w:rsidRDefault="006929A6" w:rsidP="00B56541">
            <w:pPr>
              <w:numPr>
                <w:ilvl w:val="0"/>
                <w:numId w:val="3"/>
              </w:numPr>
              <w:jc w:val="center"/>
            </w:pPr>
          </w:p>
        </w:tc>
        <w:tc>
          <w:tcPr>
            <w:tcW w:w="678" w:type="dxa"/>
            <w:gridSpan w:val="2"/>
          </w:tcPr>
          <w:p w:rsidR="006929A6" w:rsidRPr="00C6135E" w:rsidRDefault="006929A6" w:rsidP="000F04AA">
            <w:pPr>
              <w:jc w:val="center"/>
              <w:rPr>
                <w:sz w:val="18"/>
                <w:szCs w:val="18"/>
              </w:rPr>
            </w:pPr>
            <w:proofErr w:type="spellStart"/>
            <w:r w:rsidRPr="00C6135E">
              <w:rPr>
                <w:sz w:val="18"/>
                <w:szCs w:val="18"/>
              </w:rPr>
              <w:t>Закр</w:t>
            </w:r>
            <w:proofErr w:type="spellEnd"/>
            <w:r w:rsidRPr="00C6135E">
              <w:rPr>
                <w:sz w:val="18"/>
                <w:szCs w:val="18"/>
              </w:rPr>
              <w:t>.</w:t>
            </w:r>
          </w:p>
        </w:tc>
        <w:tc>
          <w:tcPr>
            <w:tcW w:w="2833" w:type="dxa"/>
          </w:tcPr>
          <w:p w:rsidR="006929A6" w:rsidRPr="003518CC" w:rsidRDefault="006929A6" w:rsidP="000F04AA">
            <w:pPr>
              <w:rPr>
                <w:sz w:val="20"/>
                <w:szCs w:val="20"/>
              </w:rPr>
            </w:pPr>
            <w:r w:rsidRPr="003518CC">
              <w:rPr>
                <w:sz w:val="20"/>
                <w:szCs w:val="20"/>
              </w:rPr>
              <w:t>Синтаксический разбор двусоставного предложения</w:t>
            </w:r>
          </w:p>
        </w:tc>
        <w:tc>
          <w:tcPr>
            <w:tcW w:w="2411" w:type="dxa"/>
          </w:tcPr>
          <w:p w:rsidR="006929A6" w:rsidRPr="003518CC" w:rsidRDefault="006929A6" w:rsidP="000F04AA">
            <w:pPr>
              <w:rPr>
                <w:i/>
                <w:sz w:val="18"/>
                <w:szCs w:val="18"/>
              </w:rPr>
            </w:pPr>
            <w:r>
              <w:rPr>
                <w:i/>
                <w:sz w:val="18"/>
                <w:szCs w:val="18"/>
              </w:rPr>
              <w:t>Блестяще, внимательно, всесторонне</w:t>
            </w:r>
          </w:p>
        </w:tc>
        <w:tc>
          <w:tcPr>
            <w:tcW w:w="2268" w:type="dxa"/>
          </w:tcPr>
          <w:p w:rsidR="006929A6" w:rsidRPr="003518CC" w:rsidRDefault="006929A6" w:rsidP="000F04AA">
            <w:pPr>
              <w:rPr>
                <w:sz w:val="18"/>
                <w:szCs w:val="18"/>
              </w:rPr>
            </w:pPr>
            <w:r w:rsidRPr="003518CC">
              <w:rPr>
                <w:sz w:val="18"/>
                <w:szCs w:val="18"/>
              </w:rPr>
              <w:t>Тире между подлежащим и сказуемым. Запятые при причастном и деепричастном обороте.</w:t>
            </w:r>
          </w:p>
        </w:tc>
        <w:tc>
          <w:tcPr>
            <w:tcW w:w="2267" w:type="dxa"/>
          </w:tcPr>
          <w:p w:rsidR="006929A6" w:rsidRPr="003518CC" w:rsidRDefault="006929A6" w:rsidP="000F04AA">
            <w:pPr>
              <w:rPr>
                <w:sz w:val="18"/>
                <w:szCs w:val="18"/>
              </w:rPr>
            </w:pPr>
            <w:r w:rsidRPr="003518CC">
              <w:rPr>
                <w:sz w:val="18"/>
                <w:szCs w:val="18"/>
              </w:rPr>
              <w:t>Составление предложений, характеризующих деятельность человека.</w:t>
            </w:r>
          </w:p>
        </w:tc>
        <w:tc>
          <w:tcPr>
            <w:tcW w:w="1418" w:type="dxa"/>
          </w:tcPr>
          <w:p w:rsidR="006929A6" w:rsidRPr="005C3288" w:rsidRDefault="006929A6" w:rsidP="000F04AA">
            <w:pPr>
              <w:rPr>
                <w:sz w:val="18"/>
                <w:szCs w:val="18"/>
              </w:rPr>
            </w:pPr>
            <w:r w:rsidRPr="005C3288">
              <w:rPr>
                <w:sz w:val="18"/>
                <w:szCs w:val="18"/>
              </w:rPr>
              <w:t>§</w:t>
            </w:r>
            <w:r>
              <w:rPr>
                <w:sz w:val="18"/>
                <w:szCs w:val="18"/>
              </w:rPr>
              <w:t xml:space="preserve"> 28, 161</w:t>
            </w:r>
          </w:p>
        </w:tc>
        <w:tc>
          <w:tcPr>
            <w:tcW w:w="709" w:type="dxa"/>
          </w:tcPr>
          <w:p w:rsidR="006929A6" w:rsidRPr="007E0ADE" w:rsidRDefault="006929A6" w:rsidP="000F04AA">
            <w:pPr>
              <w:rPr>
                <w:sz w:val="20"/>
                <w:szCs w:val="20"/>
              </w:rPr>
            </w:pPr>
            <w:r w:rsidRPr="007E0ADE">
              <w:rPr>
                <w:sz w:val="20"/>
                <w:szCs w:val="20"/>
              </w:rPr>
              <w:t>13.11</w:t>
            </w:r>
          </w:p>
        </w:tc>
        <w:tc>
          <w:tcPr>
            <w:tcW w:w="709" w:type="dxa"/>
          </w:tcPr>
          <w:p w:rsidR="006929A6" w:rsidRPr="00290F43" w:rsidRDefault="00291D34" w:rsidP="000F04AA">
            <w:pPr>
              <w:rPr>
                <w:b/>
                <w:sz w:val="18"/>
                <w:szCs w:val="18"/>
              </w:rPr>
            </w:pPr>
            <w:r w:rsidRPr="00290F43">
              <w:rPr>
                <w:b/>
                <w:sz w:val="18"/>
                <w:szCs w:val="18"/>
              </w:rPr>
              <w:t>17.11</w:t>
            </w:r>
          </w:p>
        </w:tc>
        <w:tc>
          <w:tcPr>
            <w:tcW w:w="709" w:type="dxa"/>
          </w:tcPr>
          <w:p w:rsidR="006929A6" w:rsidRPr="005C3288" w:rsidRDefault="008450CA" w:rsidP="000F04AA">
            <w:pPr>
              <w:rPr>
                <w:sz w:val="18"/>
                <w:szCs w:val="18"/>
              </w:rPr>
            </w:pPr>
            <w:r>
              <w:rPr>
                <w:sz w:val="18"/>
                <w:szCs w:val="18"/>
              </w:rPr>
              <w:t>12.11</w:t>
            </w:r>
          </w:p>
        </w:tc>
        <w:tc>
          <w:tcPr>
            <w:tcW w:w="709" w:type="dxa"/>
          </w:tcPr>
          <w:p w:rsidR="006929A6" w:rsidRPr="00290F43" w:rsidRDefault="009F2940" w:rsidP="000F04AA">
            <w:pPr>
              <w:rPr>
                <w:b/>
                <w:sz w:val="18"/>
                <w:szCs w:val="18"/>
              </w:rPr>
            </w:pPr>
            <w:r w:rsidRPr="00290F43">
              <w:rPr>
                <w:b/>
                <w:sz w:val="18"/>
                <w:szCs w:val="18"/>
              </w:rPr>
              <w:t>18.11</w:t>
            </w:r>
          </w:p>
        </w:tc>
      </w:tr>
      <w:tr w:rsidR="006929A6" w:rsidTr="006929A6">
        <w:trPr>
          <w:trHeight w:val="276"/>
        </w:trPr>
        <w:tc>
          <w:tcPr>
            <w:tcW w:w="423" w:type="dxa"/>
          </w:tcPr>
          <w:p w:rsidR="006929A6" w:rsidRPr="0095320B" w:rsidRDefault="006929A6" w:rsidP="00AF64C8">
            <w:pPr>
              <w:numPr>
                <w:ilvl w:val="0"/>
                <w:numId w:val="3"/>
              </w:numPr>
              <w:jc w:val="center"/>
            </w:pPr>
          </w:p>
        </w:tc>
        <w:tc>
          <w:tcPr>
            <w:tcW w:w="678" w:type="dxa"/>
            <w:gridSpan w:val="2"/>
          </w:tcPr>
          <w:p w:rsidR="006929A6" w:rsidRPr="0095320B" w:rsidRDefault="006929A6" w:rsidP="000F04AA">
            <w:pPr>
              <w:jc w:val="center"/>
              <w:rPr>
                <w:b/>
              </w:rPr>
            </w:pPr>
            <w:proofErr w:type="gramStart"/>
            <w:r w:rsidRPr="0095320B">
              <w:rPr>
                <w:b/>
              </w:rPr>
              <w:t>Р</w:t>
            </w:r>
            <w:proofErr w:type="gramEnd"/>
          </w:p>
        </w:tc>
        <w:tc>
          <w:tcPr>
            <w:tcW w:w="2833" w:type="dxa"/>
          </w:tcPr>
          <w:p w:rsidR="006929A6" w:rsidRPr="003518CC" w:rsidRDefault="006929A6" w:rsidP="000F04AA">
            <w:pPr>
              <w:jc w:val="both"/>
              <w:rPr>
                <w:sz w:val="20"/>
                <w:szCs w:val="20"/>
              </w:rPr>
            </w:pPr>
            <w:r w:rsidRPr="003518CC">
              <w:rPr>
                <w:sz w:val="20"/>
                <w:szCs w:val="20"/>
              </w:rPr>
              <w:t>Характеристика человека</w:t>
            </w:r>
          </w:p>
        </w:tc>
        <w:tc>
          <w:tcPr>
            <w:tcW w:w="2411" w:type="dxa"/>
          </w:tcPr>
          <w:p w:rsidR="006929A6" w:rsidRPr="003518CC" w:rsidRDefault="006929A6" w:rsidP="000F04AA">
            <w:pPr>
              <w:rPr>
                <w:i/>
                <w:sz w:val="18"/>
                <w:szCs w:val="18"/>
              </w:rPr>
            </w:pPr>
            <w:r w:rsidRPr="003518CC">
              <w:rPr>
                <w:i/>
                <w:sz w:val="18"/>
                <w:szCs w:val="18"/>
              </w:rPr>
              <w:t xml:space="preserve">Характеристика, характер. Ополченцы </w:t>
            </w:r>
          </w:p>
        </w:tc>
        <w:tc>
          <w:tcPr>
            <w:tcW w:w="2268" w:type="dxa"/>
          </w:tcPr>
          <w:p w:rsidR="006929A6" w:rsidRPr="003518CC" w:rsidRDefault="006929A6" w:rsidP="000F04AA">
            <w:pPr>
              <w:rPr>
                <w:sz w:val="18"/>
                <w:szCs w:val="18"/>
              </w:rPr>
            </w:pPr>
          </w:p>
        </w:tc>
        <w:tc>
          <w:tcPr>
            <w:tcW w:w="2267" w:type="dxa"/>
          </w:tcPr>
          <w:p w:rsidR="006929A6" w:rsidRPr="003518CC" w:rsidRDefault="006929A6" w:rsidP="000F04AA">
            <w:pPr>
              <w:rPr>
                <w:sz w:val="18"/>
                <w:szCs w:val="18"/>
              </w:rPr>
            </w:pPr>
          </w:p>
        </w:tc>
        <w:tc>
          <w:tcPr>
            <w:tcW w:w="1418" w:type="dxa"/>
          </w:tcPr>
          <w:p w:rsidR="006929A6" w:rsidRPr="005C3288" w:rsidRDefault="006929A6" w:rsidP="000F04AA">
            <w:pPr>
              <w:rPr>
                <w:sz w:val="18"/>
                <w:szCs w:val="18"/>
              </w:rPr>
            </w:pPr>
            <w:r w:rsidRPr="005C3288">
              <w:rPr>
                <w:sz w:val="18"/>
                <w:szCs w:val="18"/>
              </w:rPr>
              <w:t>§</w:t>
            </w:r>
            <w:r>
              <w:rPr>
                <w:sz w:val="18"/>
                <w:szCs w:val="18"/>
              </w:rPr>
              <w:t xml:space="preserve"> 29, у. 65</w:t>
            </w:r>
          </w:p>
        </w:tc>
        <w:tc>
          <w:tcPr>
            <w:tcW w:w="709" w:type="dxa"/>
          </w:tcPr>
          <w:p w:rsidR="006929A6" w:rsidRPr="007E0ADE" w:rsidRDefault="006929A6" w:rsidP="000F04AA">
            <w:pPr>
              <w:rPr>
                <w:sz w:val="20"/>
                <w:szCs w:val="20"/>
              </w:rPr>
            </w:pPr>
            <w:r w:rsidRPr="007E0ADE">
              <w:rPr>
                <w:sz w:val="20"/>
                <w:szCs w:val="20"/>
              </w:rPr>
              <w:t>15.11</w:t>
            </w:r>
          </w:p>
        </w:tc>
        <w:tc>
          <w:tcPr>
            <w:tcW w:w="709" w:type="dxa"/>
          </w:tcPr>
          <w:p w:rsidR="006929A6" w:rsidRPr="00290F43" w:rsidRDefault="00264913" w:rsidP="000F04AA">
            <w:pPr>
              <w:rPr>
                <w:b/>
                <w:sz w:val="18"/>
                <w:szCs w:val="18"/>
              </w:rPr>
            </w:pPr>
            <w:r w:rsidRPr="00290F43">
              <w:rPr>
                <w:b/>
                <w:sz w:val="18"/>
                <w:szCs w:val="18"/>
              </w:rPr>
              <w:t>12.11</w:t>
            </w:r>
          </w:p>
        </w:tc>
        <w:tc>
          <w:tcPr>
            <w:tcW w:w="709" w:type="dxa"/>
          </w:tcPr>
          <w:p w:rsidR="006929A6" w:rsidRPr="005C3288" w:rsidRDefault="008450CA" w:rsidP="000F04AA">
            <w:pPr>
              <w:rPr>
                <w:sz w:val="18"/>
                <w:szCs w:val="18"/>
              </w:rPr>
            </w:pPr>
            <w:r>
              <w:rPr>
                <w:sz w:val="18"/>
                <w:szCs w:val="18"/>
              </w:rPr>
              <w:t>13.11</w:t>
            </w:r>
          </w:p>
        </w:tc>
        <w:tc>
          <w:tcPr>
            <w:tcW w:w="709" w:type="dxa"/>
          </w:tcPr>
          <w:p w:rsidR="006929A6" w:rsidRPr="00290F43" w:rsidRDefault="00291D34" w:rsidP="000F04AA">
            <w:pPr>
              <w:rPr>
                <w:b/>
                <w:sz w:val="18"/>
                <w:szCs w:val="18"/>
              </w:rPr>
            </w:pPr>
            <w:r w:rsidRPr="00290F43">
              <w:rPr>
                <w:b/>
                <w:sz w:val="18"/>
                <w:szCs w:val="18"/>
              </w:rPr>
              <w:t>17.11</w:t>
            </w:r>
          </w:p>
        </w:tc>
      </w:tr>
      <w:tr w:rsidR="006929A6" w:rsidTr="006929A6">
        <w:trPr>
          <w:trHeight w:val="276"/>
        </w:trPr>
        <w:tc>
          <w:tcPr>
            <w:tcW w:w="423" w:type="dxa"/>
          </w:tcPr>
          <w:p w:rsidR="006929A6" w:rsidRPr="0095320B" w:rsidRDefault="006929A6" w:rsidP="00AF64C8">
            <w:pPr>
              <w:numPr>
                <w:ilvl w:val="0"/>
                <w:numId w:val="3"/>
              </w:numPr>
              <w:jc w:val="center"/>
            </w:pPr>
          </w:p>
        </w:tc>
        <w:tc>
          <w:tcPr>
            <w:tcW w:w="678" w:type="dxa"/>
            <w:gridSpan w:val="2"/>
          </w:tcPr>
          <w:p w:rsidR="006929A6" w:rsidRDefault="006929A6" w:rsidP="00421AAF">
            <w:pPr>
              <w:ind w:left="-108" w:right="-108"/>
              <w:jc w:val="both"/>
              <w:rPr>
                <w:sz w:val="20"/>
                <w:szCs w:val="20"/>
              </w:rPr>
            </w:pPr>
            <w:r>
              <w:rPr>
                <w:sz w:val="20"/>
                <w:szCs w:val="20"/>
              </w:rPr>
              <w:t xml:space="preserve">     С</w:t>
            </w:r>
          </w:p>
        </w:tc>
        <w:tc>
          <w:tcPr>
            <w:tcW w:w="2833" w:type="dxa"/>
          </w:tcPr>
          <w:p w:rsidR="006929A6" w:rsidRDefault="006929A6" w:rsidP="000F04AA">
            <w:pPr>
              <w:rPr>
                <w:sz w:val="20"/>
                <w:szCs w:val="20"/>
              </w:rPr>
            </w:pPr>
            <w:r>
              <w:rPr>
                <w:sz w:val="20"/>
                <w:szCs w:val="20"/>
              </w:rPr>
              <w:t xml:space="preserve"> Повторение по теме «Двусоставное предложение»</w:t>
            </w:r>
          </w:p>
        </w:tc>
        <w:tc>
          <w:tcPr>
            <w:tcW w:w="2411" w:type="dxa"/>
          </w:tcPr>
          <w:p w:rsidR="006929A6" w:rsidRDefault="006929A6" w:rsidP="000F04AA">
            <w:pPr>
              <w:rPr>
                <w:i/>
                <w:sz w:val="18"/>
                <w:szCs w:val="18"/>
              </w:rPr>
            </w:pPr>
            <w:r>
              <w:rPr>
                <w:i/>
                <w:sz w:val="18"/>
                <w:szCs w:val="18"/>
              </w:rPr>
              <w:t>Реформа</w:t>
            </w:r>
          </w:p>
          <w:p w:rsidR="006929A6" w:rsidRPr="003518CC" w:rsidRDefault="006929A6" w:rsidP="000F04AA">
            <w:pPr>
              <w:rPr>
                <w:i/>
                <w:sz w:val="18"/>
                <w:szCs w:val="18"/>
              </w:rPr>
            </w:pPr>
            <w:r>
              <w:rPr>
                <w:i/>
                <w:sz w:val="18"/>
                <w:szCs w:val="18"/>
              </w:rPr>
              <w:t>упразднить</w:t>
            </w:r>
          </w:p>
        </w:tc>
        <w:tc>
          <w:tcPr>
            <w:tcW w:w="2268" w:type="dxa"/>
          </w:tcPr>
          <w:p w:rsidR="006929A6" w:rsidRDefault="006929A6" w:rsidP="000F04AA">
            <w:pPr>
              <w:rPr>
                <w:sz w:val="18"/>
                <w:szCs w:val="18"/>
              </w:rPr>
            </w:pPr>
            <w:r>
              <w:rPr>
                <w:sz w:val="18"/>
                <w:szCs w:val="18"/>
              </w:rPr>
              <w:t xml:space="preserve">Н и НН в суффиксах </w:t>
            </w:r>
            <w:proofErr w:type="spellStart"/>
            <w:r>
              <w:rPr>
                <w:sz w:val="18"/>
                <w:szCs w:val="18"/>
              </w:rPr>
              <w:t>прилаг</w:t>
            </w:r>
            <w:proofErr w:type="spellEnd"/>
            <w:r>
              <w:rPr>
                <w:sz w:val="18"/>
                <w:szCs w:val="18"/>
              </w:rPr>
              <w:t>. и причастий</w:t>
            </w:r>
          </w:p>
        </w:tc>
        <w:tc>
          <w:tcPr>
            <w:tcW w:w="2267" w:type="dxa"/>
          </w:tcPr>
          <w:p w:rsidR="006929A6" w:rsidRDefault="006929A6" w:rsidP="000F04AA">
            <w:pPr>
              <w:rPr>
                <w:sz w:val="18"/>
                <w:szCs w:val="18"/>
              </w:rPr>
            </w:pPr>
            <w:proofErr w:type="spellStart"/>
            <w:r>
              <w:rPr>
                <w:sz w:val="18"/>
                <w:szCs w:val="18"/>
              </w:rPr>
              <w:t>Минисочинение</w:t>
            </w:r>
            <w:proofErr w:type="spellEnd"/>
            <w:r>
              <w:rPr>
                <w:sz w:val="18"/>
                <w:szCs w:val="18"/>
              </w:rPr>
              <w:t xml:space="preserve"> у. 170</w:t>
            </w:r>
          </w:p>
        </w:tc>
        <w:tc>
          <w:tcPr>
            <w:tcW w:w="1418" w:type="dxa"/>
          </w:tcPr>
          <w:p w:rsidR="006929A6" w:rsidRPr="005C3288" w:rsidRDefault="006929A6" w:rsidP="000F04AA">
            <w:pPr>
              <w:rPr>
                <w:sz w:val="18"/>
                <w:szCs w:val="18"/>
              </w:rPr>
            </w:pPr>
            <w:r w:rsidRPr="005C3288">
              <w:rPr>
                <w:sz w:val="18"/>
                <w:szCs w:val="18"/>
              </w:rPr>
              <w:t>§</w:t>
            </w:r>
            <w:r>
              <w:rPr>
                <w:sz w:val="18"/>
                <w:szCs w:val="18"/>
              </w:rPr>
              <w:t xml:space="preserve"> 17-28 повторить,      у. 169</w:t>
            </w:r>
          </w:p>
        </w:tc>
        <w:tc>
          <w:tcPr>
            <w:tcW w:w="709" w:type="dxa"/>
          </w:tcPr>
          <w:p w:rsidR="006929A6" w:rsidRPr="007E0ADE" w:rsidRDefault="006929A6" w:rsidP="000F04AA">
            <w:pPr>
              <w:rPr>
                <w:sz w:val="20"/>
                <w:szCs w:val="20"/>
              </w:rPr>
            </w:pPr>
            <w:r w:rsidRPr="007E0ADE">
              <w:rPr>
                <w:sz w:val="20"/>
                <w:szCs w:val="20"/>
              </w:rPr>
              <w:t>18.11</w:t>
            </w:r>
          </w:p>
        </w:tc>
        <w:tc>
          <w:tcPr>
            <w:tcW w:w="709" w:type="dxa"/>
          </w:tcPr>
          <w:p w:rsidR="006929A6" w:rsidRPr="00290F43" w:rsidRDefault="00291D34" w:rsidP="000F04AA">
            <w:pPr>
              <w:rPr>
                <w:b/>
                <w:sz w:val="18"/>
                <w:szCs w:val="18"/>
              </w:rPr>
            </w:pPr>
            <w:r w:rsidRPr="00290F43">
              <w:rPr>
                <w:b/>
                <w:sz w:val="18"/>
                <w:szCs w:val="18"/>
              </w:rPr>
              <w:t>17.11</w:t>
            </w:r>
          </w:p>
        </w:tc>
        <w:tc>
          <w:tcPr>
            <w:tcW w:w="709" w:type="dxa"/>
          </w:tcPr>
          <w:p w:rsidR="006929A6" w:rsidRPr="008450CA" w:rsidRDefault="008450CA" w:rsidP="000F04AA">
            <w:pPr>
              <w:rPr>
                <w:sz w:val="20"/>
                <w:szCs w:val="20"/>
              </w:rPr>
            </w:pPr>
            <w:r w:rsidRPr="008450CA">
              <w:rPr>
                <w:sz w:val="20"/>
                <w:szCs w:val="20"/>
              </w:rPr>
              <w:t>17.11</w:t>
            </w:r>
          </w:p>
        </w:tc>
        <w:tc>
          <w:tcPr>
            <w:tcW w:w="709" w:type="dxa"/>
          </w:tcPr>
          <w:p w:rsidR="006929A6" w:rsidRPr="00290F43" w:rsidRDefault="009F2940" w:rsidP="000F04AA">
            <w:pPr>
              <w:rPr>
                <w:b/>
                <w:sz w:val="20"/>
                <w:szCs w:val="20"/>
              </w:rPr>
            </w:pPr>
            <w:r w:rsidRPr="00290F43">
              <w:rPr>
                <w:b/>
                <w:sz w:val="20"/>
                <w:szCs w:val="20"/>
              </w:rPr>
              <w:t>18.11</w:t>
            </w:r>
          </w:p>
        </w:tc>
      </w:tr>
      <w:tr w:rsidR="006929A6" w:rsidTr="006929A6">
        <w:trPr>
          <w:trHeight w:val="276"/>
        </w:trPr>
        <w:tc>
          <w:tcPr>
            <w:tcW w:w="423" w:type="dxa"/>
          </w:tcPr>
          <w:p w:rsidR="006929A6" w:rsidRPr="0095320B" w:rsidRDefault="006929A6" w:rsidP="00AF64C8">
            <w:pPr>
              <w:numPr>
                <w:ilvl w:val="0"/>
                <w:numId w:val="3"/>
              </w:numPr>
              <w:jc w:val="center"/>
            </w:pPr>
          </w:p>
        </w:tc>
        <w:tc>
          <w:tcPr>
            <w:tcW w:w="678" w:type="dxa"/>
            <w:gridSpan w:val="2"/>
          </w:tcPr>
          <w:p w:rsidR="006929A6" w:rsidRPr="0095320B" w:rsidRDefault="006929A6" w:rsidP="000F04AA">
            <w:pPr>
              <w:jc w:val="center"/>
              <w:rPr>
                <w:b/>
              </w:rPr>
            </w:pPr>
            <w:r w:rsidRPr="0095320B">
              <w:rPr>
                <w:b/>
              </w:rPr>
              <w:t>К</w:t>
            </w:r>
          </w:p>
        </w:tc>
        <w:tc>
          <w:tcPr>
            <w:tcW w:w="7512" w:type="dxa"/>
            <w:gridSpan w:val="3"/>
          </w:tcPr>
          <w:p w:rsidR="006929A6" w:rsidRPr="003518CC" w:rsidRDefault="006929A6" w:rsidP="000F04AA">
            <w:pPr>
              <w:rPr>
                <w:sz w:val="20"/>
                <w:szCs w:val="20"/>
              </w:rPr>
            </w:pPr>
            <w:r w:rsidRPr="003518CC">
              <w:rPr>
                <w:sz w:val="20"/>
                <w:szCs w:val="20"/>
              </w:rPr>
              <w:t xml:space="preserve">Контрольный диктант </w:t>
            </w:r>
            <w:r>
              <w:rPr>
                <w:sz w:val="20"/>
                <w:szCs w:val="20"/>
              </w:rPr>
              <w:t xml:space="preserve">с грамматическим заданием </w:t>
            </w:r>
            <w:r w:rsidRPr="003518CC">
              <w:rPr>
                <w:sz w:val="20"/>
                <w:szCs w:val="20"/>
              </w:rPr>
              <w:t>по теме «Двусоставное предложение».</w:t>
            </w:r>
          </w:p>
        </w:tc>
        <w:tc>
          <w:tcPr>
            <w:tcW w:w="2267" w:type="dxa"/>
          </w:tcPr>
          <w:p w:rsidR="006929A6" w:rsidRPr="0095320B" w:rsidRDefault="006929A6" w:rsidP="000F04AA">
            <w:pPr>
              <w:rPr>
                <w:sz w:val="20"/>
                <w:szCs w:val="20"/>
              </w:rPr>
            </w:pPr>
          </w:p>
        </w:tc>
        <w:tc>
          <w:tcPr>
            <w:tcW w:w="1418" w:type="dxa"/>
          </w:tcPr>
          <w:p w:rsidR="006929A6" w:rsidRPr="005C3288" w:rsidRDefault="006929A6" w:rsidP="000F04AA">
            <w:pPr>
              <w:rPr>
                <w:sz w:val="18"/>
                <w:szCs w:val="18"/>
              </w:rPr>
            </w:pPr>
            <w:r w:rsidRPr="005C3288">
              <w:rPr>
                <w:sz w:val="18"/>
                <w:szCs w:val="18"/>
              </w:rPr>
              <w:t>§</w:t>
            </w:r>
            <w:r>
              <w:rPr>
                <w:sz w:val="18"/>
                <w:szCs w:val="18"/>
              </w:rPr>
              <w:t xml:space="preserve"> 13 повторить</w:t>
            </w:r>
          </w:p>
        </w:tc>
        <w:tc>
          <w:tcPr>
            <w:tcW w:w="709" w:type="dxa"/>
          </w:tcPr>
          <w:p w:rsidR="006929A6" w:rsidRPr="007E0ADE" w:rsidRDefault="006929A6" w:rsidP="000F04AA">
            <w:pPr>
              <w:rPr>
                <w:sz w:val="20"/>
                <w:szCs w:val="20"/>
              </w:rPr>
            </w:pPr>
            <w:r w:rsidRPr="007E0ADE">
              <w:rPr>
                <w:sz w:val="20"/>
                <w:szCs w:val="20"/>
              </w:rPr>
              <w:t>20.11</w:t>
            </w:r>
          </w:p>
        </w:tc>
        <w:tc>
          <w:tcPr>
            <w:tcW w:w="709" w:type="dxa"/>
          </w:tcPr>
          <w:p w:rsidR="006929A6" w:rsidRPr="00290F43" w:rsidRDefault="00264913" w:rsidP="000F04AA">
            <w:pPr>
              <w:rPr>
                <w:b/>
                <w:sz w:val="18"/>
                <w:szCs w:val="18"/>
              </w:rPr>
            </w:pPr>
            <w:r w:rsidRPr="00290F43">
              <w:rPr>
                <w:b/>
                <w:sz w:val="18"/>
                <w:szCs w:val="18"/>
              </w:rPr>
              <w:t>18.11</w:t>
            </w:r>
          </w:p>
        </w:tc>
        <w:tc>
          <w:tcPr>
            <w:tcW w:w="709" w:type="dxa"/>
          </w:tcPr>
          <w:p w:rsidR="006929A6" w:rsidRPr="008450CA" w:rsidRDefault="008450CA" w:rsidP="000F04AA">
            <w:pPr>
              <w:rPr>
                <w:sz w:val="20"/>
                <w:szCs w:val="20"/>
              </w:rPr>
            </w:pPr>
            <w:r w:rsidRPr="008450CA">
              <w:rPr>
                <w:sz w:val="20"/>
                <w:szCs w:val="20"/>
              </w:rPr>
              <w:t>19.11</w:t>
            </w:r>
          </w:p>
        </w:tc>
        <w:tc>
          <w:tcPr>
            <w:tcW w:w="709" w:type="dxa"/>
          </w:tcPr>
          <w:p w:rsidR="006929A6" w:rsidRPr="00290F43" w:rsidRDefault="009F2940" w:rsidP="000F04AA">
            <w:pPr>
              <w:rPr>
                <w:b/>
                <w:sz w:val="20"/>
                <w:szCs w:val="20"/>
              </w:rPr>
            </w:pPr>
            <w:r w:rsidRPr="00290F43">
              <w:rPr>
                <w:b/>
                <w:sz w:val="20"/>
                <w:szCs w:val="20"/>
              </w:rPr>
              <w:t>22.11</w:t>
            </w:r>
          </w:p>
        </w:tc>
      </w:tr>
      <w:tr w:rsidR="006929A6" w:rsidTr="006929A6">
        <w:tc>
          <w:tcPr>
            <w:tcW w:w="423" w:type="dxa"/>
          </w:tcPr>
          <w:p w:rsidR="006929A6" w:rsidRDefault="006929A6"/>
        </w:tc>
        <w:tc>
          <w:tcPr>
            <w:tcW w:w="678" w:type="dxa"/>
            <w:gridSpan w:val="2"/>
          </w:tcPr>
          <w:p w:rsidR="006929A6" w:rsidRDefault="006929A6"/>
        </w:tc>
        <w:tc>
          <w:tcPr>
            <w:tcW w:w="9779" w:type="dxa"/>
            <w:gridSpan w:val="4"/>
          </w:tcPr>
          <w:p w:rsidR="006929A6" w:rsidRDefault="006929A6">
            <w:pPr>
              <w:rPr>
                <w:b/>
                <w:i/>
                <w:sz w:val="20"/>
                <w:szCs w:val="20"/>
              </w:rPr>
            </w:pPr>
            <w:r w:rsidRPr="003F2618">
              <w:rPr>
                <w:b/>
                <w:i/>
                <w:sz w:val="20"/>
                <w:szCs w:val="20"/>
              </w:rPr>
              <w:t>Односоставные предложения (10+2)</w:t>
            </w:r>
          </w:p>
          <w:p w:rsidR="006929A6" w:rsidRDefault="006929A6"/>
        </w:tc>
        <w:tc>
          <w:tcPr>
            <w:tcW w:w="1418" w:type="dxa"/>
          </w:tcPr>
          <w:p w:rsidR="006929A6" w:rsidRDefault="006929A6"/>
        </w:tc>
        <w:tc>
          <w:tcPr>
            <w:tcW w:w="709" w:type="dxa"/>
          </w:tcPr>
          <w:p w:rsidR="006929A6" w:rsidRPr="007E0ADE" w:rsidRDefault="006929A6">
            <w:pPr>
              <w:rPr>
                <w:sz w:val="20"/>
                <w:szCs w:val="20"/>
              </w:rPr>
            </w:pPr>
          </w:p>
        </w:tc>
        <w:tc>
          <w:tcPr>
            <w:tcW w:w="709" w:type="dxa"/>
          </w:tcPr>
          <w:p w:rsidR="006929A6" w:rsidRPr="00290F43" w:rsidRDefault="006929A6">
            <w:pPr>
              <w:rPr>
                <w:b/>
              </w:rPr>
            </w:pPr>
          </w:p>
        </w:tc>
        <w:tc>
          <w:tcPr>
            <w:tcW w:w="709" w:type="dxa"/>
          </w:tcPr>
          <w:p w:rsidR="006929A6" w:rsidRPr="008450CA" w:rsidRDefault="006929A6">
            <w:pPr>
              <w:rPr>
                <w:sz w:val="20"/>
                <w:szCs w:val="20"/>
              </w:rPr>
            </w:pPr>
          </w:p>
        </w:tc>
        <w:tc>
          <w:tcPr>
            <w:tcW w:w="709" w:type="dxa"/>
          </w:tcPr>
          <w:p w:rsidR="006929A6" w:rsidRPr="00290F43" w:rsidRDefault="006929A6">
            <w:pPr>
              <w:rPr>
                <w:b/>
                <w:sz w:val="20"/>
                <w:szCs w:val="20"/>
              </w:rPr>
            </w:pPr>
          </w:p>
        </w:tc>
      </w:tr>
      <w:tr w:rsidR="006929A6" w:rsidTr="006929A6">
        <w:trPr>
          <w:trHeight w:val="276"/>
        </w:trPr>
        <w:tc>
          <w:tcPr>
            <w:tcW w:w="423" w:type="dxa"/>
          </w:tcPr>
          <w:p w:rsidR="006929A6" w:rsidRPr="0095320B" w:rsidRDefault="006929A6" w:rsidP="00AF64C8">
            <w:pPr>
              <w:numPr>
                <w:ilvl w:val="0"/>
                <w:numId w:val="3"/>
              </w:numPr>
              <w:jc w:val="center"/>
            </w:pPr>
          </w:p>
        </w:tc>
        <w:tc>
          <w:tcPr>
            <w:tcW w:w="678" w:type="dxa"/>
            <w:gridSpan w:val="2"/>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6929A6" w:rsidRPr="003518CC" w:rsidRDefault="006929A6" w:rsidP="000F04AA">
            <w:pPr>
              <w:jc w:val="both"/>
              <w:rPr>
                <w:sz w:val="20"/>
                <w:szCs w:val="20"/>
              </w:rPr>
            </w:pPr>
            <w:r w:rsidRPr="003518CC">
              <w:rPr>
                <w:sz w:val="20"/>
                <w:szCs w:val="20"/>
              </w:rPr>
              <w:t>Главный член односоставного предложения</w:t>
            </w:r>
          </w:p>
        </w:tc>
        <w:tc>
          <w:tcPr>
            <w:tcW w:w="2411" w:type="dxa"/>
          </w:tcPr>
          <w:p w:rsidR="006929A6" w:rsidRPr="00D80F11" w:rsidRDefault="006929A6" w:rsidP="000F04AA">
            <w:pPr>
              <w:rPr>
                <w:i/>
                <w:sz w:val="18"/>
                <w:szCs w:val="18"/>
              </w:rPr>
            </w:pPr>
            <w:r w:rsidRPr="00D80F11">
              <w:rPr>
                <w:i/>
                <w:sz w:val="18"/>
                <w:szCs w:val="18"/>
              </w:rPr>
              <w:t xml:space="preserve">Подлежащее, </w:t>
            </w:r>
            <w:proofErr w:type="gramStart"/>
            <w:r w:rsidRPr="00D80F11">
              <w:rPr>
                <w:i/>
                <w:sz w:val="18"/>
                <w:szCs w:val="18"/>
              </w:rPr>
              <w:t>распространенный</w:t>
            </w:r>
            <w:proofErr w:type="gramEnd"/>
          </w:p>
        </w:tc>
        <w:tc>
          <w:tcPr>
            <w:tcW w:w="2268" w:type="dxa"/>
          </w:tcPr>
          <w:p w:rsidR="006929A6" w:rsidRPr="003518CC" w:rsidRDefault="006929A6" w:rsidP="000F04AA">
            <w:pPr>
              <w:rPr>
                <w:sz w:val="18"/>
                <w:szCs w:val="18"/>
              </w:rPr>
            </w:pPr>
            <w:r w:rsidRPr="003518CC">
              <w:rPr>
                <w:sz w:val="18"/>
                <w:szCs w:val="18"/>
              </w:rPr>
              <w:t>Работа над типичными ошибками, допущенными в к/</w:t>
            </w:r>
            <w:proofErr w:type="gramStart"/>
            <w:r w:rsidRPr="003518CC">
              <w:rPr>
                <w:sz w:val="18"/>
                <w:szCs w:val="18"/>
              </w:rPr>
              <w:t>р</w:t>
            </w:r>
            <w:proofErr w:type="gramEnd"/>
            <w:r w:rsidRPr="003518CC">
              <w:rPr>
                <w:sz w:val="18"/>
                <w:szCs w:val="18"/>
              </w:rPr>
              <w:t xml:space="preserve">  Способы выражения главных членов предложения.</w:t>
            </w:r>
          </w:p>
        </w:tc>
        <w:tc>
          <w:tcPr>
            <w:tcW w:w="2267" w:type="dxa"/>
          </w:tcPr>
          <w:p w:rsidR="006929A6" w:rsidRPr="003518CC" w:rsidRDefault="006929A6" w:rsidP="000F04AA">
            <w:pPr>
              <w:rPr>
                <w:sz w:val="18"/>
                <w:szCs w:val="18"/>
              </w:rPr>
            </w:pPr>
            <w:r w:rsidRPr="003518CC">
              <w:rPr>
                <w:sz w:val="18"/>
                <w:szCs w:val="18"/>
              </w:rPr>
              <w:t xml:space="preserve">Синонимическая замена двусоставных предложений </w:t>
            </w:r>
            <w:proofErr w:type="gramStart"/>
            <w:r w:rsidRPr="003518CC">
              <w:rPr>
                <w:sz w:val="18"/>
                <w:szCs w:val="18"/>
              </w:rPr>
              <w:t>односоставными</w:t>
            </w:r>
            <w:proofErr w:type="gramEnd"/>
            <w:r w:rsidRPr="003518CC">
              <w:rPr>
                <w:sz w:val="18"/>
                <w:szCs w:val="18"/>
              </w:rPr>
              <w:t>.</w:t>
            </w:r>
          </w:p>
        </w:tc>
        <w:tc>
          <w:tcPr>
            <w:tcW w:w="1418" w:type="dxa"/>
          </w:tcPr>
          <w:p w:rsidR="006929A6" w:rsidRDefault="006929A6" w:rsidP="000F04AA">
            <w:pPr>
              <w:rPr>
                <w:sz w:val="18"/>
                <w:szCs w:val="18"/>
              </w:rPr>
            </w:pPr>
            <w:r>
              <w:rPr>
                <w:sz w:val="18"/>
                <w:szCs w:val="18"/>
              </w:rPr>
              <w:t>§ 30, упр. 173</w:t>
            </w:r>
          </w:p>
        </w:tc>
        <w:tc>
          <w:tcPr>
            <w:tcW w:w="709" w:type="dxa"/>
          </w:tcPr>
          <w:p w:rsidR="006929A6" w:rsidRPr="007E0ADE" w:rsidRDefault="006929A6" w:rsidP="000F04AA">
            <w:pPr>
              <w:rPr>
                <w:sz w:val="20"/>
                <w:szCs w:val="20"/>
              </w:rPr>
            </w:pPr>
            <w:r>
              <w:rPr>
                <w:sz w:val="20"/>
                <w:szCs w:val="20"/>
              </w:rPr>
              <w:t>22.11</w:t>
            </w:r>
          </w:p>
        </w:tc>
        <w:tc>
          <w:tcPr>
            <w:tcW w:w="709" w:type="dxa"/>
          </w:tcPr>
          <w:p w:rsidR="006929A6" w:rsidRPr="00290F43" w:rsidRDefault="00264913" w:rsidP="000F04AA">
            <w:pPr>
              <w:rPr>
                <w:b/>
                <w:sz w:val="18"/>
                <w:szCs w:val="18"/>
              </w:rPr>
            </w:pPr>
            <w:r w:rsidRPr="00290F43">
              <w:rPr>
                <w:b/>
                <w:sz w:val="18"/>
                <w:szCs w:val="18"/>
              </w:rPr>
              <w:t>19.11</w:t>
            </w:r>
          </w:p>
        </w:tc>
        <w:tc>
          <w:tcPr>
            <w:tcW w:w="709" w:type="dxa"/>
          </w:tcPr>
          <w:p w:rsidR="006929A6" w:rsidRPr="008450CA" w:rsidRDefault="008450CA" w:rsidP="000F04AA">
            <w:pPr>
              <w:rPr>
                <w:sz w:val="20"/>
                <w:szCs w:val="20"/>
              </w:rPr>
            </w:pPr>
            <w:r w:rsidRPr="008450CA">
              <w:rPr>
                <w:sz w:val="20"/>
                <w:szCs w:val="20"/>
              </w:rPr>
              <w:t>20.11</w:t>
            </w:r>
          </w:p>
        </w:tc>
        <w:tc>
          <w:tcPr>
            <w:tcW w:w="709" w:type="dxa"/>
          </w:tcPr>
          <w:p w:rsidR="006929A6" w:rsidRPr="00290F43" w:rsidRDefault="00FF1E8C" w:rsidP="000F04AA">
            <w:pPr>
              <w:rPr>
                <w:b/>
                <w:sz w:val="20"/>
                <w:szCs w:val="20"/>
              </w:rPr>
            </w:pPr>
            <w:r>
              <w:rPr>
                <w:b/>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margin-left:-4.35pt;margin-top:33.5pt;width:7.15pt;height:36.75pt;z-index:251662336;mso-position-horizontal-relative:text;mso-position-vertical-relative:text"/>
              </w:pict>
            </w:r>
            <w:r w:rsidR="00291D34" w:rsidRPr="00290F43">
              <w:rPr>
                <w:b/>
                <w:sz w:val="20"/>
                <w:szCs w:val="20"/>
              </w:rPr>
              <w:t>24.11</w:t>
            </w:r>
          </w:p>
        </w:tc>
      </w:tr>
      <w:tr w:rsidR="006929A6" w:rsidTr="006929A6">
        <w:trPr>
          <w:trHeight w:val="276"/>
        </w:trPr>
        <w:tc>
          <w:tcPr>
            <w:tcW w:w="423" w:type="dxa"/>
          </w:tcPr>
          <w:p w:rsidR="006929A6" w:rsidRPr="0095320B" w:rsidRDefault="006929A6" w:rsidP="00AF64C8">
            <w:pPr>
              <w:numPr>
                <w:ilvl w:val="0"/>
                <w:numId w:val="3"/>
              </w:numPr>
              <w:jc w:val="center"/>
            </w:pPr>
          </w:p>
        </w:tc>
        <w:tc>
          <w:tcPr>
            <w:tcW w:w="678" w:type="dxa"/>
            <w:gridSpan w:val="2"/>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6929A6" w:rsidRPr="003518CC" w:rsidRDefault="006929A6" w:rsidP="000F04AA">
            <w:pPr>
              <w:jc w:val="both"/>
              <w:rPr>
                <w:sz w:val="20"/>
                <w:szCs w:val="20"/>
              </w:rPr>
            </w:pPr>
            <w:r w:rsidRPr="003518CC">
              <w:rPr>
                <w:sz w:val="20"/>
                <w:szCs w:val="20"/>
              </w:rPr>
              <w:t>Назывные предложения</w:t>
            </w:r>
          </w:p>
        </w:tc>
        <w:tc>
          <w:tcPr>
            <w:tcW w:w="2411" w:type="dxa"/>
          </w:tcPr>
          <w:p w:rsidR="006929A6" w:rsidRPr="003518CC" w:rsidRDefault="006929A6" w:rsidP="000F04AA">
            <w:pPr>
              <w:rPr>
                <w:i/>
                <w:sz w:val="18"/>
                <w:szCs w:val="18"/>
              </w:rPr>
            </w:pPr>
            <w:r w:rsidRPr="003518CC">
              <w:rPr>
                <w:i/>
                <w:sz w:val="18"/>
                <w:szCs w:val="18"/>
              </w:rPr>
              <w:t>Зажечь, за</w:t>
            </w:r>
            <w:r w:rsidRPr="003518CC">
              <w:rPr>
                <w:b/>
                <w:i/>
                <w:sz w:val="18"/>
                <w:szCs w:val="18"/>
              </w:rPr>
              <w:t>жж</w:t>
            </w:r>
            <w:r w:rsidRPr="003518CC">
              <w:rPr>
                <w:i/>
                <w:sz w:val="18"/>
                <w:szCs w:val="18"/>
              </w:rPr>
              <w:t>енный, за</w:t>
            </w:r>
            <w:r w:rsidRPr="003518CC">
              <w:rPr>
                <w:b/>
                <w:i/>
                <w:sz w:val="18"/>
                <w:szCs w:val="18"/>
              </w:rPr>
              <w:t>жж</w:t>
            </w:r>
            <w:r w:rsidRPr="003518CC">
              <w:rPr>
                <w:i/>
                <w:sz w:val="18"/>
                <w:szCs w:val="18"/>
              </w:rPr>
              <w:t>ена</w:t>
            </w:r>
          </w:p>
        </w:tc>
        <w:tc>
          <w:tcPr>
            <w:tcW w:w="2268" w:type="dxa"/>
          </w:tcPr>
          <w:p w:rsidR="006929A6" w:rsidRPr="003518CC" w:rsidRDefault="006929A6" w:rsidP="000F04AA">
            <w:pPr>
              <w:rPr>
                <w:sz w:val="18"/>
                <w:szCs w:val="18"/>
              </w:rPr>
            </w:pPr>
            <w:r w:rsidRPr="003518CC">
              <w:rPr>
                <w:sz w:val="18"/>
                <w:szCs w:val="18"/>
              </w:rPr>
              <w:t xml:space="preserve">Орфограммы-гласные в </w:t>
            </w:r>
            <w:proofErr w:type="gramStart"/>
            <w:r w:rsidRPr="003518CC">
              <w:rPr>
                <w:sz w:val="18"/>
                <w:szCs w:val="18"/>
              </w:rPr>
              <w:t>корне слова</w:t>
            </w:r>
            <w:proofErr w:type="gramEnd"/>
            <w:r w:rsidRPr="003518CC">
              <w:rPr>
                <w:sz w:val="18"/>
                <w:szCs w:val="18"/>
              </w:rPr>
              <w:t xml:space="preserve">.  Н и НН в суффиксах </w:t>
            </w:r>
            <w:proofErr w:type="spellStart"/>
            <w:r w:rsidRPr="003518CC">
              <w:rPr>
                <w:sz w:val="18"/>
                <w:szCs w:val="18"/>
              </w:rPr>
              <w:t>прилагат</w:t>
            </w:r>
            <w:proofErr w:type="spellEnd"/>
            <w:r w:rsidRPr="003518CC">
              <w:rPr>
                <w:sz w:val="18"/>
                <w:szCs w:val="18"/>
              </w:rPr>
              <w:t>. и причастий.</w:t>
            </w:r>
          </w:p>
        </w:tc>
        <w:tc>
          <w:tcPr>
            <w:tcW w:w="2267" w:type="dxa"/>
          </w:tcPr>
          <w:p w:rsidR="006929A6" w:rsidRPr="003518CC" w:rsidRDefault="006929A6" w:rsidP="000F04AA">
            <w:pPr>
              <w:rPr>
                <w:sz w:val="18"/>
                <w:szCs w:val="18"/>
              </w:rPr>
            </w:pPr>
            <w:r w:rsidRPr="003518CC">
              <w:rPr>
                <w:sz w:val="18"/>
                <w:szCs w:val="18"/>
              </w:rPr>
              <w:t xml:space="preserve">Создание текста с </w:t>
            </w:r>
            <w:proofErr w:type="spellStart"/>
            <w:r w:rsidRPr="003518CC">
              <w:rPr>
                <w:sz w:val="18"/>
                <w:szCs w:val="18"/>
              </w:rPr>
              <w:t>использов</w:t>
            </w:r>
            <w:proofErr w:type="spellEnd"/>
            <w:r w:rsidRPr="003518CC">
              <w:rPr>
                <w:sz w:val="18"/>
                <w:szCs w:val="18"/>
              </w:rPr>
              <w:t>. назывных предложений (у.179, 182)</w:t>
            </w:r>
          </w:p>
        </w:tc>
        <w:tc>
          <w:tcPr>
            <w:tcW w:w="1418" w:type="dxa"/>
          </w:tcPr>
          <w:p w:rsidR="006929A6" w:rsidRDefault="006929A6" w:rsidP="000F04AA">
            <w:pPr>
              <w:rPr>
                <w:sz w:val="18"/>
                <w:szCs w:val="18"/>
              </w:rPr>
            </w:pPr>
            <w:r>
              <w:rPr>
                <w:sz w:val="18"/>
                <w:szCs w:val="18"/>
              </w:rPr>
              <w:t>§ 31, упр. 178, 179 по выбору</w:t>
            </w:r>
          </w:p>
        </w:tc>
        <w:tc>
          <w:tcPr>
            <w:tcW w:w="709" w:type="dxa"/>
          </w:tcPr>
          <w:p w:rsidR="006929A6" w:rsidRPr="007E0ADE" w:rsidRDefault="006929A6" w:rsidP="000F04AA">
            <w:pPr>
              <w:rPr>
                <w:sz w:val="20"/>
                <w:szCs w:val="20"/>
              </w:rPr>
            </w:pPr>
            <w:r>
              <w:rPr>
                <w:sz w:val="20"/>
                <w:szCs w:val="20"/>
              </w:rPr>
              <w:t>25.11</w:t>
            </w:r>
          </w:p>
        </w:tc>
        <w:tc>
          <w:tcPr>
            <w:tcW w:w="709" w:type="dxa"/>
          </w:tcPr>
          <w:p w:rsidR="006929A6" w:rsidRPr="00290F43" w:rsidRDefault="00291D34" w:rsidP="000F04AA">
            <w:pPr>
              <w:rPr>
                <w:b/>
                <w:sz w:val="18"/>
                <w:szCs w:val="18"/>
              </w:rPr>
            </w:pPr>
            <w:r w:rsidRPr="00290F43">
              <w:rPr>
                <w:b/>
                <w:sz w:val="18"/>
                <w:szCs w:val="18"/>
              </w:rPr>
              <w:t>24.11</w:t>
            </w:r>
          </w:p>
        </w:tc>
        <w:tc>
          <w:tcPr>
            <w:tcW w:w="709" w:type="dxa"/>
          </w:tcPr>
          <w:p w:rsidR="006929A6" w:rsidRPr="008450CA" w:rsidRDefault="008450CA" w:rsidP="000F04AA">
            <w:pPr>
              <w:rPr>
                <w:sz w:val="20"/>
                <w:szCs w:val="20"/>
              </w:rPr>
            </w:pPr>
            <w:r w:rsidRPr="008450CA">
              <w:rPr>
                <w:sz w:val="20"/>
                <w:szCs w:val="20"/>
              </w:rPr>
              <w:t>24.11</w:t>
            </w:r>
          </w:p>
        </w:tc>
        <w:tc>
          <w:tcPr>
            <w:tcW w:w="709" w:type="dxa"/>
          </w:tcPr>
          <w:p w:rsidR="006929A6" w:rsidRPr="00290F43" w:rsidRDefault="00291D34" w:rsidP="000F04AA">
            <w:pPr>
              <w:rPr>
                <w:b/>
                <w:sz w:val="20"/>
                <w:szCs w:val="20"/>
              </w:rPr>
            </w:pPr>
            <w:r w:rsidRPr="00290F43">
              <w:rPr>
                <w:b/>
                <w:sz w:val="20"/>
                <w:szCs w:val="20"/>
              </w:rPr>
              <w:t>24.11</w:t>
            </w:r>
          </w:p>
        </w:tc>
      </w:tr>
      <w:tr w:rsidR="006929A6" w:rsidTr="006929A6">
        <w:trPr>
          <w:trHeight w:val="276"/>
        </w:trPr>
        <w:tc>
          <w:tcPr>
            <w:tcW w:w="423" w:type="dxa"/>
          </w:tcPr>
          <w:p w:rsidR="006929A6" w:rsidRPr="0095320B" w:rsidRDefault="006929A6" w:rsidP="00AF64C8">
            <w:pPr>
              <w:numPr>
                <w:ilvl w:val="0"/>
                <w:numId w:val="3"/>
              </w:numPr>
              <w:jc w:val="center"/>
            </w:pPr>
          </w:p>
        </w:tc>
        <w:tc>
          <w:tcPr>
            <w:tcW w:w="678" w:type="dxa"/>
            <w:gridSpan w:val="2"/>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6929A6" w:rsidRPr="003518CC" w:rsidRDefault="006929A6" w:rsidP="000F04AA">
            <w:pPr>
              <w:jc w:val="both"/>
              <w:rPr>
                <w:sz w:val="20"/>
                <w:szCs w:val="20"/>
              </w:rPr>
            </w:pPr>
            <w:r w:rsidRPr="003518CC">
              <w:rPr>
                <w:sz w:val="20"/>
                <w:szCs w:val="20"/>
              </w:rPr>
              <w:t>Определенно-личные предложения</w:t>
            </w:r>
          </w:p>
        </w:tc>
        <w:tc>
          <w:tcPr>
            <w:tcW w:w="2411" w:type="dxa"/>
          </w:tcPr>
          <w:p w:rsidR="006929A6" w:rsidRPr="003518CC" w:rsidRDefault="006929A6" w:rsidP="000F04AA">
            <w:pPr>
              <w:rPr>
                <w:i/>
                <w:sz w:val="18"/>
                <w:szCs w:val="18"/>
              </w:rPr>
            </w:pPr>
            <w:r w:rsidRPr="003518CC">
              <w:rPr>
                <w:i/>
                <w:sz w:val="18"/>
                <w:szCs w:val="18"/>
              </w:rPr>
              <w:t>Пе</w:t>
            </w:r>
            <w:r w:rsidRPr="003518CC">
              <w:rPr>
                <w:b/>
                <w:i/>
                <w:sz w:val="18"/>
                <w:szCs w:val="18"/>
              </w:rPr>
              <w:t>рр</w:t>
            </w:r>
            <w:r w:rsidRPr="003518CC">
              <w:rPr>
                <w:i/>
                <w:sz w:val="18"/>
                <w:szCs w:val="18"/>
              </w:rPr>
              <w:t xml:space="preserve">он </w:t>
            </w:r>
          </w:p>
        </w:tc>
        <w:tc>
          <w:tcPr>
            <w:tcW w:w="2268" w:type="dxa"/>
          </w:tcPr>
          <w:p w:rsidR="006929A6" w:rsidRPr="003518CC" w:rsidRDefault="006929A6" w:rsidP="000F04AA">
            <w:pPr>
              <w:rPr>
                <w:sz w:val="18"/>
                <w:szCs w:val="18"/>
              </w:rPr>
            </w:pPr>
            <w:r w:rsidRPr="003518CC">
              <w:rPr>
                <w:sz w:val="18"/>
                <w:szCs w:val="18"/>
              </w:rPr>
              <w:t>НЕ с глаголами. Личные окончания глаголов.</w:t>
            </w:r>
          </w:p>
        </w:tc>
        <w:tc>
          <w:tcPr>
            <w:tcW w:w="2267" w:type="dxa"/>
          </w:tcPr>
          <w:p w:rsidR="006929A6" w:rsidRPr="003518CC" w:rsidRDefault="006929A6" w:rsidP="000F04AA">
            <w:pPr>
              <w:rPr>
                <w:sz w:val="18"/>
                <w:szCs w:val="18"/>
              </w:rPr>
            </w:pPr>
            <w:r w:rsidRPr="003518CC">
              <w:rPr>
                <w:sz w:val="18"/>
                <w:szCs w:val="18"/>
              </w:rPr>
              <w:t xml:space="preserve">Сочинение-миниатюра с </w:t>
            </w:r>
            <w:proofErr w:type="spellStart"/>
            <w:r w:rsidRPr="003518CC">
              <w:rPr>
                <w:sz w:val="18"/>
                <w:szCs w:val="18"/>
              </w:rPr>
              <w:t>использ</w:t>
            </w:r>
            <w:proofErr w:type="spellEnd"/>
            <w:r w:rsidRPr="003518CC">
              <w:rPr>
                <w:sz w:val="18"/>
                <w:szCs w:val="18"/>
              </w:rPr>
              <w:t xml:space="preserve">. </w:t>
            </w:r>
            <w:proofErr w:type="spellStart"/>
            <w:r w:rsidRPr="003518CC">
              <w:rPr>
                <w:sz w:val="18"/>
                <w:szCs w:val="18"/>
              </w:rPr>
              <w:t>определ</w:t>
            </w:r>
            <w:proofErr w:type="gramStart"/>
            <w:r w:rsidRPr="003518CC">
              <w:rPr>
                <w:sz w:val="18"/>
                <w:szCs w:val="18"/>
              </w:rPr>
              <w:t>.-</w:t>
            </w:r>
            <w:proofErr w:type="gramEnd"/>
            <w:r w:rsidRPr="003518CC">
              <w:rPr>
                <w:sz w:val="18"/>
                <w:szCs w:val="18"/>
              </w:rPr>
              <w:t>личных</w:t>
            </w:r>
            <w:proofErr w:type="spellEnd"/>
            <w:r w:rsidRPr="003518CC">
              <w:rPr>
                <w:sz w:val="18"/>
                <w:szCs w:val="18"/>
              </w:rPr>
              <w:t xml:space="preserve"> предложений (у.188)</w:t>
            </w:r>
          </w:p>
        </w:tc>
        <w:tc>
          <w:tcPr>
            <w:tcW w:w="1418" w:type="dxa"/>
          </w:tcPr>
          <w:p w:rsidR="006929A6" w:rsidRDefault="006929A6" w:rsidP="000F04AA">
            <w:pPr>
              <w:rPr>
                <w:sz w:val="18"/>
                <w:szCs w:val="18"/>
              </w:rPr>
            </w:pPr>
            <w:r>
              <w:rPr>
                <w:sz w:val="18"/>
                <w:szCs w:val="18"/>
              </w:rPr>
              <w:t>§ 32, упр.187</w:t>
            </w:r>
          </w:p>
        </w:tc>
        <w:tc>
          <w:tcPr>
            <w:tcW w:w="709" w:type="dxa"/>
          </w:tcPr>
          <w:p w:rsidR="006929A6" w:rsidRPr="007E0ADE" w:rsidRDefault="006929A6" w:rsidP="000F04AA">
            <w:pPr>
              <w:rPr>
                <w:sz w:val="20"/>
                <w:szCs w:val="20"/>
              </w:rPr>
            </w:pPr>
            <w:r>
              <w:rPr>
                <w:sz w:val="20"/>
                <w:szCs w:val="20"/>
              </w:rPr>
              <w:t>27.11</w:t>
            </w:r>
          </w:p>
        </w:tc>
        <w:tc>
          <w:tcPr>
            <w:tcW w:w="709" w:type="dxa"/>
          </w:tcPr>
          <w:p w:rsidR="006929A6" w:rsidRPr="00290F43" w:rsidRDefault="00264913" w:rsidP="000F04AA">
            <w:pPr>
              <w:rPr>
                <w:b/>
                <w:sz w:val="18"/>
                <w:szCs w:val="18"/>
              </w:rPr>
            </w:pPr>
            <w:r w:rsidRPr="00290F43">
              <w:rPr>
                <w:b/>
                <w:sz w:val="18"/>
                <w:szCs w:val="18"/>
              </w:rPr>
              <w:t>25.11</w:t>
            </w:r>
          </w:p>
        </w:tc>
        <w:tc>
          <w:tcPr>
            <w:tcW w:w="709" w:type="dxa"/>
          </w:tcPr>
          <w:p w:rsidR="006929A6" w:rsidRPr="008450CA" w:rsidRDefault="008450CA" w:rsidP="000F04AA">
            <w:pPr>
              <w:rPr>
                <w:sz w:val="20"/>
                <w:szCs w:val="20"/>
              </w:rPr>
            </w:pPr>
            <w:r w:rsidRPr="008450CA">
              <w:rPr>
                <w:sz w:val="20"/>
                <w:szCs w:val="20"/>
              </w:rPr>
              <w:t>26.11</w:t>
            </w:r>
          </w:p>
        </w:tc>
        <w:tc>
          <w:tcPr>
            <w:tcW w:w="709" w:type="dxa"/>
          </w:tcPr>
          <w:p w:rsidR="006929A6" w:rsidRPr="00290F43" w:rsidRDefault="009F2940" w:rsidP="000F04AA">
            <w:pPr>
              <w:rPr>
                <w:b/>
                <w:sz w:val="20"/>
                <w:szCs w:val="20"/>
              </w:rPr>
            </w:pPr>
            <w:r w:rsidRPr="00290F43">
              <w:rPr>
                <w:b/>
                <w:sz w:val="20"/>
                <w:szCs w:val="20"/>
              </w:rPr>
              <w:t>25.11</w:t>
            </w:r>
          </w:p>
        </w:tc>
      </w:tr>
      <w:tr w:rsidR="006929A6" w:rsidTr="006929A6">
        <w:trPr>
          <w:trHeight w:val="276"/>
        </w:trPr>
        <w:tc>
          <w:tcPr>
            <w:tcW w:w="423" w:type="dxa"/>
          </w:tcPr>
          <w:p w:rsidR="006929A6" w:rsidRPr="0095320B" w:rsidRDefault="006929A6" w:rsidP="00AF64C8">
            <w:pPr>
              <w:numPr>
                <w:ilvl w:val="0"/>
                <w:numId w:val="3"/>
              </w:numPr>
              <w:jc w:val="center"/>
            </w:pPr>
          </w:p>
        </w:tc>
        <w:tc>
          <w:tcPr>
            <w:tcW w:w="678" w:type="dxa"/>
            <w:gridSpan w:val="2"/>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6929A6" w:rsidRPr="003518CC" w:rsidRDefault="006929A6" w:rsidP="000F04AA">
            <w:pPr>
              <w:jc w:val="both"/>
              <w:rPr>
                <w:sz w:val="20"/>
                <w:szCs w:val="20"/>
              </w:rPr>
            </w:pPr>
            <w:r w:rsidRPr="003518CC">
              <w:rPr>
                <w:sz w:val="20"/>
                <w:szCs w:val="20"/>
              </w:rPr>
              <w:t>Неопределенно-личные предложения</w:t>
            </w:r>
          </w:p>
        </w:tc>
        <w:tc>
          <w:tcPr>
            <w:tcW w:w="2411" w:type="dxa"/>
          </w:tcPr>
          <w:p w:rsidR="006929A6" w:rsidRPr="00D80F11" w:rsidRDefault="006929A6" w:rsidP="000F04AA">
            <w:pPr>
              <w:rPr>
                <w:i/>
                <w:sz w:val="18"/>
                <w:szCs w:val="18"/>
              </w:rPr>
            </w:pPr>
            <w:r w:rsidRPr="00D80F11">
              <w:rPr>
                <w:i/>
                <w:sz w:val="18"/>
                <w:szCs w:val="18"/>
              </w:rPr>
              <w:t>Бесталанный, лютый, метеорологи</w:t>
            </w:r>
          </w:p>
        </w:tc>
        <w:tc>
          <w:tcPr>
            <w:tcW w:w="2268" w:type="dxa"/>
          </w:tcPr>
          <w:p w:rsidR="006929A6" w:rsidRPr="003518CC" w:rsidRDefault="006929A6" w:rsidP="000F04AA">
            <w:pPr>
              <w:rPr>
                <w:sz w:val="18"/>
                <w:szCs w:val="18"/>
              </w:rPr>
            </w:pPr>
            <w:r w:rsidRPr="003518CC">
              <w:rPr>
                <w:sz w:val="18"/>
                <w:szCs w:val="18"/>
              </w:rPr>
              <w:t>НЕ с глаголами. Личные окончания глаголов.</w:t>
            </w:r>
          </w:p>
        </w:tc>
        <w:tc>
          <w:tcPr>
            <w:tcW w:w="2267" w:type="dxa"/>
          </w:tcPr>
          <w:p w:rsidR="006929A6" w:rsidRPr="003518CC" w:rsidRDefault="006929A6" w:rsidP="000F04AA">
            <w:pPr>
              <w:jc w:val="both"/>
              <w:rPr>
                <w:sz w:val="18"/>
                <w:szCs w:val="18"/>
              </w:rPr>
            </w:pPr>
            <w:r w:rsidRPr="003518CC">
              <w:rPr>
                <w:sz w:val="18"/>
                <w:szCs w:val="18"/>
              </w:rPr>
              <w:t>Анализ текста.</w:t>
            </w:r>
          </w:p>
        </w:tc>
        <w:tc>
          <w:tcPr>
            <w:tcW w:w="1418" w:type="dxa"/>
          </w:tcPr>
          <w:p w:rsidR="006929A6" w:rsidRDefault="006929A6" w:rsidP="000F04AA">
            <w:pPr>
              <w:rPr>
                <w:sz w:val="18"/>
                <w:szCs w:val="18"/>
              </w:rPr>
            </w:pPr>
            <w:r>
              <w:rPr>
                <w:sz w:val="18"/>
                <w:szCs w:val="18"/>
              </w:rPr>
              <w:t>§ 33, упр. 191</w:t>
            </w:r>
          </w:p>
        </w:tc>
        <w:tc>
          <w:tcPr>
            <w:tcW w:w="709" w:type="dxa"/>
          </w:tcPr>
          <w:p w:rsidR="006929A6" w:rsidRPr="007E0ADE" w:rsidRDefault="006929A6" w:rsidP="000F04AA">
            <w:pPr>
              <w:rPr>
                <w:sz w:val="20"/>
                <w:szCs w:val="20"/>
              </w:rPr>
            </w:pPr>
            <w:r>
              <w:rPr>
                <w:sz w:val="20"/>
                <w:szCs w:val="20"/>
              </w:rPr>
              <w:t>29.11</w:t>
            </w:r>
          </w:p>
        </w:tc>
        <w:tc>
          <w:tcPr>
            <w:tcW w:w="709" w:type="dxa"/>
          </w:tcPr>
          <w:p w:rsidR="006929A6" w:rsidRPr="00290F43" w:rsidRDefault="00264913" w:rsidP="000F04AA">
            <w:pPr>
              <w:rPr>
                <w:b/>
                <w:sz w:val="18"/>
                <w:szCs w:val="18"/>
              </w:rPr>
            </w:pPr>
            <w:r w:rsidRPr="00290F43">
              <w:rPr>
                <w:b/>
                <w:sz w:val="18"/>
                <w:szCs w:val="18"/>
              </w:rPr>
              <w:t>26.11</w:t>
            </w:r>
          </w:p>
        </w:tc>
        <w:tc>
          <w:tcPr>
            <w:tcW w:w="709" w:type="dxa"/>
          </w:tcPr>
          <w:p w:rsidR="006929A6" w:rsidRPr="008450CA" w:rsidRDefault="008450CA" w:rsidP="000F04AA">
            <w:pPr>
              <w:rPr>
                <w:sz w:val="20"/>
                <w:szCs w:val="20"/>
              </w:rPr>
            </w:pPr>
            <w:r w:rsidRPr="008450CA">
              <w:rPr>
                <w:sz w:val="20"/>
                <w:szCs w:val="20"/>
              </w:rPr>
              <w:t>27.11</w:t>
            </w:r>
          </w:p>
        </w:tc>
        <w:tc>
          <w:tcPr>
            <w:tcW w:w="709" w:type="dxa"/>
          </w:tcPr>
          <w:p w:rsidR="006929A6" w:rsidRPr="00290F43" w:rsidRDefault="009F2940" w:rsidP="000F04AA">
            <w:pPr>
              <w:rPr>
                <w:b/>
                <w:sz w:val="20"/>
                <w:szCs w:val="20"/>
              </w:rPr>
            </w:pPr>
            <w:r w:rsidRPr="00290F43">
              <w:rPr>
                <w:b/>
                <w:sz w:val="20"/>
                <w:szCs w:val="20"/>
              </w:rPr>
              <w:t>29.11</w:t>
            </w:r>
          </w:p>
        </w:tc>
      </w:tr>
      <w:tr w:rsidR="006929A6" w:rsidTr="006929A6">
        <w:trPr>
          <w:trHeight w:val="276"/>
        </w:trPr>
        <w:tc>
          <w:tcPr>
            <w:tcW w:w="423" w:type="dxa"/>
          </w:tcPr>
          <w:p w:rsidR="006929A6" w:rsidRPr="0095320B" w:rsidRDefault="006929A6" w:rsidP="00AF64C8">
            <w:pPr>
              <w:numPr>
                <w:ilvl w:val="0"/>
                <w:numId w:val="3"/>
              </w:numPr>
              <w:jc w:val="center"/>
            </w:pPr>
          </w:p>
        </w:tc>
        <w:tc>
          <w:tcPr>
            <w:tcW w:w="678" w:type="dxa"/>
            <w:gridSpan w:val="2"/>
          </w:tcPr>
          <w:p w:rsidR="006929A6" w:rsidRPr="00C6135E" w:rsidRDefault="006929A6" w:rsidP="000F04AA">
            <w:pPr>
              <w:jc w:val="center"/>
              <w:rPr>
                <w:b/>
                <w:sz w:val="18"/>
                <w:szCs w:val="18"/>
              </w:rPr>
            </w:pPr>
            <w:proofErr w:type="gramStart"/>
            <w:r w:rsidRPr="00C6135E">
              <w:rPr>
                <w:b/>
                <w:sz w:val="18"/>
                <w:szCs w:val="18"/>
              </w:rPr>
              <w:t>Р</w:t>
            </w:r>
            <w:proofErr w:type="gramEnd"/>
          </w:p>
        </w:tc>
        <w:tc>
          <w:tcPr>
            <w:tcW w:w="2833" w:type="dxa"/>
          </w:tcPr>
          <w:p w:rsidR="006929A6" w:rsidRPr="003518CC" w:rsidRDefault="006929A6" w:rsidP="000F04AA">
            <w:pPr>
              <w:jc w:val="both"/>
              <w:rPr>
                <w:sz w:val="20"/>
                <w:szCs w:val="20"/>
              </w:rPr>
            </w:pPr>
            <w:r w:rsidRPr="003518CC">
              <w:rPr>
                <w:sz w:val="20"/>
                <w:szCs w:val="20"/>
              </w:rPr>
              <w:t>Инструкция</w:t>
            </w:r>
          </w:p>
        </w:tc>
        <w:tc>
          <w:tcPr>
            <w:tcW w:w="2411" w:type="dxa"/>
          </w:tcPr>
          <w:p w:rsidR="006929A6" w:rsidRPr="003518CC" w:rsidRDefault="006929A6" w:rsidP="000F04AA">
            <w:pPr>
              <w:rPr>
                <w:i/>
                <w:sz w:val="18"/>
                <w:szCs w:val="18"/>
              </w:rPr>
            </w:pPr>
            <w:r w:rsidRPr="003518CC">
              <w:rPr>
                <w:i/>
                <w:sz w:val="18"/>
                <w:szCs w:val="18"/>
              </w:rPr>
              <w:t>Р</w:t>
            </w:r>
            <w:r w:rsidRPr="003518CC">
              <w:rPr>
                <w:b/>
                <w:i/>
                <w:sz w:val="18"/>
                <w:szCs w:val="18"/>
              </w:rPr>
              <w:t>е</w:t>
            </w:r>
            <w:r w:rsidRPr="003518CC">
              <w:rPr>
                <w:i/>
                <w:sz w:val="18"/>
                <w:szCs w:val="18"/>
              </w:rPr>
              <w:t>монт, р</w:t>
            </w:r>
            <w:r w:rsidRPr="003518CC">
              <w:rPr>
                <w:b/>
                <w:i/>
                <w:sz w:val="18"/>
                <w:szCs w:val="18"/>
              </w:rPr>
              <w:t>е</w:t>
            </w:r>
            <w:r w:rsidRPr="003518CC">
              <w:rPr>
                <w:i/>
                <w:sz w:val="18"/>
                <w:szCs w:val="18"/>
              </w:rPr>
              <w:t>ком</w:t>
            </w:r>
            <w:r w:rsidRPr="003518CC">
              <w:rPr>
                <w:b/>
                <w:i/>
                <w:sz w:val="18"/>
                <w:szCs w:val="18"/>
              </w:rPr>
              <w:t>е</w:t>
            </w:r>
            <w:r w:rsidRPr="003518CC">
              <w:rPr>
                <w:i/>
                <w:sz w:val="18"/>
                <w:szCs w:val="18"/>
              </w:rPr>
              <w:t xml:space="preserve">ндация, </w:t>
            </w:r>
            <w:r w:rsidRPr="003518CC">
              <w:rPr>
                <w:b/>
                <w:i/>
                <w:sz w:val="18"/>
                <w:szCs w:val="18"/>
              </w:rPr>
              <w:t>э</w:t>
            </w:r>
            <w:r w:rsidRPr="003518CC">
              <w:rPr>
                <w:i/>
                <w:sz w:val="18"/>
                <w:szCs w:val="18"/>
              </w:rPr>
              <w:t>ксплу</w:t>
            </w:r>
            <w:r w:rsidRPr="003518CC">
              <w:rPr>
                <w:b/>
                <w:i/>
                <w:sz w:val="18"/>
                <w:szCs w:val="18"/>
              </w:rPr>
              <w:t>а</w:t>
            </w:r>
            <w:r w:rsidRPr="003518CC">
              <w:rPr>
                <w:i/>
                <w:sz w:val="18"/>
                <w:szCs w:val="18"/>
              </w:rPr>
              <w:t>тация</w:t>
            </w:r>
          </w:p>
        </w:tc>
        <w:tc>
          <w:tcPr>
            <w:tcW w:w="2268" w:type="dxa"/>
          </w:tcPr>
          <w:p w:rsidR="006929A6" w:rsidRPr="003518CC" w:rsidRDefault="006929A6" w:rsidP="000F04AA">
            <w:pPr>
              <w:rPr>
                <w:sz w:val="18"/>
                <w:szCs w:val="18"/>
              </w:rPr>
            </w:pPr>
            <w:r w:rsidRPr="003518CC">
              <w:rPr>
                <w:sz w:val="18"/>
                <w:szCs w:val="18"/>
              </w:rPr>
              <w:t>НЕ с глаголами.</w:t>
            </w:r>
          </w:p>
        </w:tc>
        <w:tc>
          <w:tcPr>
            <w:tcW w:w="2267" w:type="dxa"/>
          </w:tcPr>
          <w:p w:rsidR="006929A6" w:rsidRPr="003518CC" w:rsidRDefault="006929A6" w:rsidP="000F04AA">
            <w:pPr>
              <w:rPr>
                <w:sz w:val="18"/>
                <w:szCs w:val="18"/>
              </w:rPr>
            </w:pPr>
          </w:p>
        </w:tc>
        <w:tc>
          <w:tcPr>
            <w:tcW w:w="1418" w:type="dxa"/>
          </w:tcPr>
          <w:p w:rsidR="006929A6" w:rsidRDefault="006929A6" w:rsidP="000F04AA">
            <w:pPr>
              <w:rPr>
                <w:sz w:val="18"/>
                <w:szCs w:val="18"/>
              </w:rPr>
            </w:pPr>
            <w:r>
              <w:rPr>
                <w:sz w:val="18"/>
                <w:szCs w:val="18"/>
              </w:rPr>
              <w:t>§ 34, упр. 198</w:t>
            </w:r>
          </w:p>
        </w:tc>
        <w:tc>
          <w:tcPr>
            <w:tcW w:w="709" w:type="dxa"/>
          </w:tcPr>
          <w:p w:rsidR="006929A6" w:rsidRPr="007E0ADE" w:rsidRDefault="006929A6" w:rsidP="000F04AA">
            <w:pPr>
              <w:rPr>
                <w:sz w:val="20"/>
                <w:szCs w:val="20"/>
              </w:rPr>
            </w:pPr>
            <w:r>
              <w:rPr>
                <w:sz w:val="20"/>
                <w:szCs w:val="20"/>
              </w:rPr>
              <w:t>02.12</w:t>
            </w:r>
          </w:p>
        </w:tc>
        <w:tc>
          <w:tcPr>
            <w:tcW w:w="709" w:type="dxa"/>
          </w:tcPr>
          <w:p w:rsidR="006929A6" w:rsidRPr="00290F43" w:rsidRDefault="00291D34" w:rsidP="000F04AA">
            <w:pPr>
              <w:rPr>
                <w:b/>
                <w:sz w:val="18"/>
                <w:szCs w:val="18"/>
              </w:rPr>
            </w:pPr>
            <w:r w:rsidRPr="00290F43">
              <w:rPr>
                <w:b/>
                <w:sz w:val="18"/>
                <w:szCs w:val="18"/>
              </w:rPr>
              <w:t>01.12</w:t>
            </w:r>
          </w:p>
        </w:tc>
        <w:tc>
          <w:tcPr>
            <w:tcW w:w="709" w:type="dxa"/>
          </w:tcPr>
          <w:p w:rsidR="006929A6" w:rsidRPr="008450CA" w:rsidRDefault="008450CA" w:rsidP="000F04AA">
            <w:pPr>
              <w:rPr>
                <w:sz w:val="20"/>
                <w:szCs w:val="20"/>
              </w:rPr>
            </w:pPr>
            <w:r w:rsidRPr="008450CA">
              <w:rPr>
                <w:sz w:val="20"/>
                <w:szCs w:val="20"/>
              </w:rPr>
              <w:t>01.12</w:t>
            </w:r>
          </w:p>
        </w:tc>
        <w:tc>
          <w:tcPr>
            <w:tcW w:w="709" w:type="dxa"/>
          </w:tcPr>
          <w:p w:rsidR="006929A6" w:rsidRPr="00290F43" w:rsidRDefault="009F2940" w:rsidP="000F04AA">
            <w:pPr>
              <w:rPr>
                <w:b/>
                <w:sz w:val="20"/>
                <w:szCs w:val="20"/>
              </w:rPr>
            </w:pPr>
            <w:r w:rsidRPr="00290F43">
              <w:rPr>
                <w:b/>
                <w:sz w:val="20"/>
                <w:szCs w:val="20"/>
              </w:rPr>
              <w:t>01.12</w:t>
            </w:r>
          </w:p>
        </w:tc>
      </w:tr>
      <w:tr w:rsidR="006929A6" w:rsidTr="006929A6">
        <w:trPr>
          <w:trHeight w:val="276"/>
        </w:trPr>
        <w:tc>
          <w:tcPr>
            <w:tcW w:w="423" w:type="dxa"/>
          </w:tcPr>
          <w:p w:rsidR="006929A6" w:rsidRPr="0095320B" w:rsidRDefault="006929A6" w:rsidP="00AF64C8">
            <w:pPr>
              <w:numPr>
                <w:ilvl w:val="0"/>
                <w:numId w:val="3"/>
              </w:numPr>
              <w:jc w:val="center"/>
            </w:pPr>
          </w:p>
        </w:tc>
        <w:tc>
          <w:tcPr>
            <w:tcW w:w="678" w:type="dxa"/>
            <w:gridSpan w:val="2"/>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6929A6" w:rsidRPr="003518CC" w:rsidRDefault="006929A6" w:rsidP="000F04AA">
            <w:pPr>
              <w:jc w:val="both"/>
              <w:rPr>
                <w:sz w:val="20"/>
                <w:szCs w:val="20"/>
              </w:rPr>
            </w:pPr>
            <w:r w:rsidRPr="003518CC">
              <w:rPr>
                <w:sz w:val="20"/>
                <w:szCs w:val="20"/>
              </w:rPr>
              <w:t>Безличные предложения</w:t>
            </w:r>
          </w:p>
        </w:tc>
        <w:tc>
          <w:tcPr>
            <w:tcW w:w="2411" w:type="dxa"/>
          </w:tcPr>
          <w:p w:rsidR="006929A6" w:rsidRPr="00230FB6" w:rsidRDefault="006929A6" w:rsidP="00D80F11">
            <w:pPr>
              <w:rPr>
                <w:i/>
                <w:sz w:val="18"/>
                <w:szCs w:val="18"/>
              </w:rPr>
            </w:pPr>
            <w:r w:rsidRPr="00230FB6">
              <w:rPr>
                <w:i/>
                <w:sz w:val="18"/>
                <w:szCs w:val="18"/>
              </w:rPr>
              <w:t>Смерклось, ямщик</w:t>
            </w:r>
          </w:p>
        </w:tc>
        <w:tc>
          <w:tcPr>
            <w:tcW w:w="2268" w:type="dxa"/>
          </w:tcPr>
          <w:p w:rsidR="006929A6" w:rsidRPr="003518CC" w:rsidRDefault="006929A6" w:rsidP="000F04AA">
            <w:pPr>
              <w:rPr>
                <w:sz w:val="18"/>
                <w:szCs w:val="18"/>
              </w:rPr>
            </w:pPr>
            <w:r w:rsidRPr="003518CC">
              <w:rPr>
                <w:sz w:val="18"/>
                <w:szCs w:val="18"/>
              </w:rPr>
              <w:t>-</w:t>
            </w:r>
            <w:proofErr w:type="spellStart"/>
            <w:r w:rsidRPr="003518CC">
              <w:rPr>
                <w:sz w:val="18"/>
                <w:szCs w:val="18"/>
              </w:rPr>
              <w:t>Тся</w:t>
            </w:r>
            <w:proofErr w:type="spellEnd"/>
            <w:r w:rsidRPr="003518CC">
              <w:rPr>
                <w:sz w:val="18"/>
                <w:szCs w:val="18"/>
              </w:rPr>
              <w:t xml:space="preserve"> и </w:t>
            </w:r>
            <w:proofErr w:type="gramStart"/>
            <w:r w:rsidRPr="003518CC">
              <w:rPr>
                <w:sz w:val="18"/>
                <w:szCs w:val="18"/>
              </w:rPr>
              <w:t>–</w:t>
            </w:r>
            <w:proofErr w:type="spellStart"/>
            <w:r w:rsidRPr="003518CC">
              <w:rPr>
                <w:sz w:val="18"/>
                <w:szCs w:val="18"/>
              </w:rPr>
              <w:t>т</w:t>
            </w:r>
            <w:proofErr w:type="gramEnd"/>
            <w:r w:rsidRPr="003518CC">
              <w:rPr>
                <w:sz w:val="18"/>
                <w:szCs w:val="18"/>
              </w:rPr>
              <w:t>ься</w:t>
            </w:r>
            <w:proofErr w:type="spellEnd"/>
            <w:r w:rsidRPr="003518CC">
              <w:rPr>
                <w:sz w:val="18"/>
                <w:szCs w:val="18"/>
              </w:rPr>
              <w:t xml:space="preserve"> в глаголах.</w:t>
            </w:r>
          </w:p>
        </w:tc>
        <w:tc>
          <w:tcPr>
            <w:tcW w:w="2267" w:type="dxa"/>
          </w:tcPr>
          <w:p w:rsidR="006929A6" w:rsidRPr="003518CC" w:rsidRDefault="006929A6" w:rsidP="000F04AA">
            <w:pPr>
              <w:rPr>
                <w:sz w:val="18"/>
                <w:szCs w:val="18"/>
              </w:rPr>
            </w:pPr>
            <w:r w:rsidRPr="003518CC">
              <w:rPr>
                <w:sz w:val="18"/>
                <w:szCs w:val="18"/>
              </w:rPr>
              <w:t xml:space="preserve">Пересказ </w:t>
            </w:r>
            <w:proofErr w:type="spellStart"/>
            <w:r w:rsidRPr="003518CC">
              <w:rPr>
                <w:sz w:val="18"/>
                <w:szCs w:val="18"/>
              </w:rPr>
              <w:t>лингвистич</w:t>
            </w:r>
            <w:proofErr w:type="spellEnd"/>
            <w:r w:rsidRPr="003518CC">
              <w:rPr>
                <w:sz w:val="18"/>
                <w:szCs w:val="18"/>
              </w:rPr>
              <w:t>. текста. Синонимическая замена синтаксических конструкций.</w:t>
            </w:r>
          </w:p>
        </w:tc>
        <w:tc>
          <w:tcPr>
            <w:tcW w:w="1418" w:type="dxa"/>
          </w:tcPr>
          <w:p w:rsidR="006929A6" w:rsidRDefault="006929A6" w:rsidP="000F04AA">
            <w:pPr>
              <w:rPr>
                <w:sz w:val="18"/>
                <w:szCs w:val="18"/>
              </w:rPr>
            </w:pPr>
            <w:r>
              <w:rPr>
                <w:sz w:val="18"/>
                <w:szCs w:val="18"/>
              </w:rPr>
              <w:t>§ 35, упр. 202, 203</w:t>
            </w:r>
          </w:p>
        </w:tc>
        <w:tc>
          <w:tcPr>
            <w:tcW w:w="709" w:type="dxa"/>
          </w:tcPr>
          <w:p w:rsidR="006929A6" w:rsidRPr="007E0ADE" w:rsidRDefault="006929A6" w:rsidP="000F04AA">
            <w:pPr>
              <w:rPr>
                <w:sz w:val="20"/>
                <w:szCs w:val="20"/>
              </w:rPr>
            </w:pPr>
            <w:r>
              <w:rPr>
                <w:sz w:val="20"/>
                <w:szCs w:val="20"/>
              </w:rPr>
              <w:t>04.12</w:t>
            </w:r>
          </w:p>
        </w:tc>
        <w:tc>
          <w:tcPr>
            <w:tcW w:w="709" w:type="dxa"/>
          </w:tcPr>
          <w:p w:rsidR="006929A6" w:rsidRPr="00290F43" w:rsidRDefault="00264913" w:rsidP="000F04AA">
            <w:pPr>
              <w:rPr>
                <w:b/>
                <w:sz w:val="18"/>
                <w:szCs w:val="18"/>
              </w:rPr>
            </w:pPr>
            <w:r w:rsidRPr="00290F43">
              <w:rPr>
                <w:b/>
                <w:sz w:val="18"/>
                <w:szCs w:val="18"/>
              </w:rPr>
              <w:t>02.12</w:t>
            </w:r>
          </w:p>
        </w:tc>
        <w:tc>
          <w:tcPr>
            <w:tcW w:w="709" w:type="dxa"/>
          </w:tcPr>
          <w:p w:rsidR="006929A6" w:rsidRPr="008450CA" w:rsidRDefault="008450CA" w:rsidP="000F04AA">
            <w:pPr>
              <w:rPr>
                <w:sz w:val="20"/>
                <w:szCs w:val="20"/>
              </w:rPr>
            </w:pPr>
            <w:r w:rsidRPr="008450CA">
              <w:rPr>
                <w:sz w:val="20"/>
                <w:szCs w:val="20"/>
              </w:rPr>
              <w:t>03.12</w:t>
            </w:r>
          </w:p>
        </w:tc>
        <w:tc>
          <w:tcPr>
            <w:tcW w:w="709" w:type="dxa"/>
          </w:tcPr>
          <w:p w:rsidR="006929A6" w:rsidRPr="00290F43" w:rsidRDefault="009F2940" w:rsidP="000F04AA">
            <w:pPr>
              <w:rPr>
                <w:b/>
                <w:sz w:val="20"/>
                <w:szCs w:val="20"/>
              </w:rPr>
            </w:pPr>
            <w:r w:rsidRPr="00290F43">
              <w:rPr>
                <w:b/>
                <w:sz w:val="20"/>
                <w:szCs w:val="20"/>
              </w:rPr>
              <w:t>02.12</w:t>
            </w:r>
          </w:p>
        </w:tc>
      </w:tr>
      <w:tr w:rsidR="006929A6" w:rsidTr="006929A6">
        <w:trPr>
          <w:trHeight w:val="276"/>
        </w:trPr>
        <w:tc>
          <w:tcPr>
            <w:tcW w:w="423" w:type="dxa"/>
          </w:tcPr>
          <w:p w:rsidR="006929A6" w:rsidRPr="0095320B" w:rsidRDefault="006929A6" w:rsidP="00AF64C8">
            <w:pPr>
              <w:numPr>
                <w:ilvl w:val="0"/>
                <w:numId w:val="3"/>
              </w:numPr>
              <w:jc w:val="center"/>
            </w:pPr>
          </w:p>
        </w:tc>
        <w:tc>
          <w:tcPr>
            <w:tcW w:w="678" w:type="dxa"/>
            <w:gridSpan w:val="2"/>
          </w:tcPr>
          <w:p w:rsidR="006929A6" w:rsidRPr="00C6135E" w:rsidRDefault="006929A6"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6929A6" w:rsidRPr="003518CC" w:rsidRDefault="006929A6" w:rsidP="000F04AA">
            <w:pPr>
              <w:jc w:val="both"/>
              <w:rPr>
                <w:sz w:val="20"/>
                <w:szCs w:val="20"/>
              </w:rPr>
            </w:pPr>
            <w:r w:rsidRPr="003518CC">
              <w:rPr>
                <w:sz w:val="20"/>
                <w:szCs w:val="20"/>
              </w:rPr>
              <w:t>Безличные предложения</w:t>
            </w:r>
          </w:p>
        </w:tc>
        <w:tc>
          <w:tcPr>
            <w:tcW w:w="2411" w:type="dxa"/>
          </w:tcPr>
          <w:p w:rsidR="006929A6" w:rsidRPr="00230FB6" w:rsidRDefault="006929A6" w:rsidP="000F04AA">
            <w:pPr>
              <w:rPr>
                <w:i/>
                <w:sz w:val="18"/>
                <w:szCs w:val="18"/>
              </w:rPr>
            </w:pPr>
            <w:r w:rsidRPr="00230FB6">
              <w:rPr>
                <w:i/>
                <w:sz w:val="18"/>
                <w:szCs w:val="18"/>
              </w:rPr>
              <w:t xml:space="preserve">Пехота, артиллерия </w:t>
            </w:r>
          </w:p>
        </w:tc>
        <w:tc>
          <w:tcPr>
            <w:tcW w:w="2268" w:type="dxa"/>
          </w:tcPr>
          <w:p w:rsidR="006929A6" w:rsidRPr="003518CC" w:rsidRDefault="006929A6" w:rsidP="000F04AA">
            <w:pPr>
              <w:rPr>
                <w:sz w:val="18"/>
                <w:szCs w:val="18"/>
              </w:rPr>
            </w:pPr>
            <w:r w:rsidRPr="003518CC">
              <w:rPr>
                <w:sz w:val="18"/>
                <w:szCs w:val="18"/>
              </w:rPr>
              <w:t>Слитное и раздельное написание омонимичных частей речи.</w:t>
            </w:r>
          </w:p>
        </w:tc>
        <w:tc>
          <w:tcPr>
            <w:tcW w:w="2267" w:type="dxa"/>
          </w:tcPr>
          <w:p w:rsidR="006929A6" w:rsidRPr="003518CC" w:rsidRDefault="006929A6" w:rsidP="000F04AA">
            <w:pPr>
              <w:rPr>
                <w:sz w:val="18"/>
                <w:szCs w:val="18"/>
              </w:rPr>
            </w:pPr>
            <w:r w:rsidRPr="003518CC">
              <w:rPr>
                <w:sz w:val="18"/>
                <w:szCs w:val="18"/>
              </w:rPr>
              <w:t xml:space="preserve">Сочинение-миниатюра с </w:t>
            </w:r>
            <w:proofErr w:type="spellStart"/>
            <w:r w:rsidRPr="003518CC">
              <w:rPr>
                <w:sz w:val="18"/>
                <w:szCs w:val="18"/>
              </w:rPr>
              <w:t>использ</w:t>
            </w:r>
            <w:proofErr w:type="spellEnd"/>
            <w:r w:rsidRPr="003518CC">
              <w:rPr>
                <w:sz w:val="18"/>
                <w:szCs w:val="18"/>
              </w:rPr>
              <w:t>. безличных предложений</w:t>
            </w:r>
            <w:proofErr w:type="gramStart"/>
            <w:r w:rsidRPr="003518CC">
              <w:rPr>
                <w:sz w:val="18"/>
                <w:szCs w:val="18"/>
              </w:rPr>
              <w:t xml:space="preserve"> .</w:t>
            </w:r>
            <w:proofErr w:type="gramEnd"/>
          </w:p>
        </w:tc>
        <w:tc>
          <w:tcPr>
            <w:tcW w:w="1418" w:type="dxa"/>
          </w:tcPr>
          <w:p w:rsidR="006929A6" w:rsidRDefault="006929A6" w:rsidP="000F04AA">
            <w:pPr>
              <w:rPr>
                <w:sz w:val="18"/>
                <w:szCs w:val="18"/>
              </w:rPr>
            </w:pPr>
            <w:r>
              <w:rPr>
                <w:sz w:val="18"/>
                <w:szCs w:val="18"/>
              </w:rPr>
              <w:t>§ 35 повторить, упр. 204</w:t>
            </w:r>
          </w:p>
        </w:tc>
        <w:tc>
          <w:tcPr>
            <w:tcW w:w="709" w:type="dxa"/>
          </w:tcPr>
          <w:p w:rsidR="006929A6" w:rsidRPr="007E0ADE" w:rsidRDefault="006929A6" w:rsidP="000F04AA">
            <w:pPr>
              <w:rPr>
                <w:sz w:val="20"/>
                <w:szCs w:val="20"/>
              </w:rPr>
            </w:pPr>
            <w:r>
              <w:rPr>
                <w:sz w:val="20"/>
                <w:szCs w:val="20"/>
              </w:rPr>
              <w:t>06.12</w:t>
            </w:r>
          </w:p>
        </w:tc>
        <w:tc>
          <w:tcPr>
            <w:tcW w:w="709" w:type="dxa"/>
          </w:tcPr>
          <w:p w:rsidR="006929A6" w:rsidRPr="00290F43" w:rsidRDefault="00264913" w:rsidP="000F04AA">
            <w:pPr>
              <w:rPr>
                <w:b/>
                <w:sz w:val="18"/>
                <w:szCs w:val="18"/>
              </w:rPr>
            </w:pPr>
            <w:r w:rsidRPr="00290F43">
              <w:rPr>
                <w:b/>
                <w:sz w:val="18"/>
                <w:szCs w:val="18"/>
              </w:rPr>
              <w:t>03.12</w:t>
            </w:r>
          </w:p>
        </w:tc>
        <w:tc>
          <w:tcPr>
            <w:tcW w:w="709" w:type="dxa"/>
          </w:tcPr>
          <w:p w:rsidR="006929A6" w:rsidRPr="008450CA" w:rsidRDefault="008450CA" w:rsidP="000F04AA">
            <w:pPr>
              <w:rPr>
                <w:sz w:val="20"/>
                <w:szCs w:val="20"/>
              </w:rPr>
            </w:pPr>
            <w:r w:rsidRPr="008450CA">
              <w:rPr>
                <w:sz w:val="20"/>
                <w:szCs w:val="20"/>
              </w:rPr>
              <w:t>04.12</w:t>
            </w:r>
          </w:p>
        </w:tc>
        <w:tc>
          <w:tcPr>
            <w:tcW w:w="709" w:type="dxa"/>
          </w:tcPr>
          <w:p w:rsidR="006929A6" w:rsidRPr="00290F43" w:rsidRDefault="009F2940" w:rsidP="000F04AA">
            <w:pPr>
              <w:rPr>
                <w:b/>
                <w:sz w:val="20"/>
                <w:szCs w:val="20"/>
              </w:rPr>
            </w:pPr>
            <w:r w:rsidRPr="00290F43">
              <w:rPr>
                <w:b/>
                <w:sz w:val="20"/>
                <w:szCs w:val="20"/>
              </w:rPr>
              <w:t>06.12</w:t>
            </w:r>
          </w:p>
        </w:tc>
      </w:tr>
      <w:tr w:rsidR="008450CA" w:rsidTr="006929A6">
        <w:trPr>
          <w:trHeight w:val="276"/>
        </w:trPr>
        <w:tc>
          <w:tcPr>
            <w:tcW w:w="423" w:type="dxa"/>
          </w:tcPr>
          <w:p w:rsidR="008450CA" w:rsidRPr="0095320B" w:rsidRDefault="008450CA" w:rsidP="00AF64C8">
            <w:pPr>
              <w:numPr>
                <w:ilvl w:val="0"/>
                <w:numId w:val="3"/>
              </w:numPr>
              <w:jc w:val="center"/>
            </w:pPr>
          </w:p>
        </w:tc>
        <w:tc>
          <w:tcPr>
            <w:tcW w:w="678" w:type="dxa"/>
            <w:gridSpan w:val="2"/>
          </w:tcPr>
          <w:p w:rsidR="008450CA" w:rsidRPr="0095320B" w:rsidRDefault="008450CA" w:rsidP="000F04AA">
            <w:pPr>
              <w:jc w:val="center"/>
              <w:rPr>
                <w:b/>
              </w:rPr>
            </w:pPr>
            <w:proofErr w:type="gramStart"/>
            <w:r w:rsidRPr="0095320B">
              <w:rPr>
                <w:b/>
              </w:rPr>
              <w:t>Р</w:t>
            </w:r>
            <w:proofErr w:type="gramEnd"/>
          </w:p>
        </w:tc>
        <w:tc>
          <w:tcPr>
            <w:tcW w:w="2833" w:type="dxa"/>
          </w:tcPr>
          <w:p w:rsidR="008450CA" w:rsidRPr="003518CC" w:rsidRDefault="008450CA" w:rsidP="000F04AA">
            <w:pPr>
              <w:jc w:val="both"/>
              <w:rPr>
                <w:sz w:val="20"/>
                <w:szCs w:val="20"/>
              </w:rPr>
            </w:pPr>
            <w:r w:rsidRPr="003518CC">
              <w:rPr>
                <w:sz w:val="20"/>
                <w:szCs w:val="20"/>
              </w:rPr>
              <w:t>Рассуждение</w:t>
            </w:r>
          </w:p>
        </w:tc>
        <w:tc>
          <w:tcPr>
            <w:tcW w:w="2411" w:type="dxa"/>
          </w:tcPr>
          <w:p w:rsidR="008450CA" w:rsidRPr="00230FB6" w:rsidRDefault="008450CA" w:rsidP="000F04AA">
            <w:pPr>
              <w:rPr>
                <w:i/>
                <w:sz w:val="18"/>
                <w:szCs w:val="18"/>
              </w:rPr>
            </w:pPr>
            <w:proofErr w:type="gramStart"/>
            <w:r w:rsidRPr="00230FB6">
              <w:rPr>
                <w:i/>
                <w:sz w:val="18"/>
                <w:szCs w:val="18"/>
              </w:rPr>
              <w:t>Слабовольный</w:t>
            </w:r>
            <w:proofErr w:type="gramEnd"/>
            <w:r w:rsidRPr="00230FB6">
              <w:rPr>
                <w:i/>
                <w:sz w:val="18"/>
                <w:szCs w:val="18"/>
              </w:rPr>
              <w:t xml:space="preserve">, благосостояние </w:t>
            </w:r>
          </w:p>
        </w:tc>
        <w:tc>
          <w:tcPr>
            <w:tcW w:w="2268" w:type="dxa"/>
          </w:tcPr>
          <w:p w:rsidR="008450CA" w:rsidRPr="003518CC" w:rsidRDefault="008450CA" w:rsidP="000F04AA">
            <w:pPr>
              <w:rPr>
                <w:sz w:val="18"/>
                <w:szCs w:val="18"/>
              </w:rPr>
            </w:pPr>
            <w:r>
              <w:rPr>
                <w:sz w:val="18"/>
                <w:szCs w:val="18"/>
              </w:rPr>
              <w:t>Особенности текста-рассуждения</w:t>
            </w:r>
          </w:p>
        </w:tc>
        <w:tc>
          <w:tcPr>
            <w:tcW w:w="2267" w:type="dxa"/>
          </w:tcPr>
          <w:p w:rsidR="008450CA" w:rsidRPr="003518CC" w:rsidRDefault="008450CA" w:rsidP="000F04AA">
            <w:pPr>
              <w:rPr>
                <w:sz w:val="18"/>
                <w:szCs w:val="18"/>
              </w:rPr>
            </w:pPr>
          </w:p>
        </w:tc>
        <w:tc>
          <w:tcPr>
            <w:tcW w:w="1418" w:type="dxa"/>
          </w:tcPr>
          <w:p w:rsidR="008450CA" w:rsidRPr="005C3288" w:rsidRDefault="008450CA" w:rsidP="000F04AA">
            <w:pPr>
              <w:rPr>
                <w:sz w:val="18"/>
                <w:szCs w:val="18"/>
              </w:rPr>
            </w:pPr>
            <w:r w:rsidRPr="005C3288">
              <w:rPr>
                <w:sz w:val="18"/>
                <w:szCs w:val="18"/>
              </w:rPr>
              <w:t xml:space="preserve">§ </w:t>
            </w:r>
            <w:r>
              <w:rPr>
                <w:sz w:val="18"/>
                <w:szCs w:val="18"/>
              </w:rPr>
              <w:t>3</w:t>
            </w:r>
            <w:r w:rsidRPr="005C3288">
              <w:rPr>
                <w:sz w:val="18"/>
                <w:szCs w:val="18"/>
              </w:rPr>
              <w:t>6</w:t>
            </w:r>
            <w:r>
              <w:rPr>
                <w:sz w:val="18"/>
                <w:szCs w:val="18"/>
              </w:rPr>
              <w:t>, упр. 212</w:t>
            </w:r>
          </w:p>
        </w:tc>
        <w:tc>
          <w:tcPr>
            <w:tcW w:w="709" w:type="dxa"/>
          </w:tcPr>
          <w:p w:rsidR="008450CA" w:rsidRPr="007E0ADE" w:rsidRDefault="008450CA" w:rsidP="000F04AA">
            <w:pPr>
              <w:rPr>
                <w:sz w:val="20"/>
                <w:szCs w:val="20"/>
              </w:rPr>
            </w:pPr>
            <w:r>
              <w:rPr>
                <w:sz w:val="20"/>
                <w:szCs w:val="20"/>
              </w:rPr>
              <w:t>09.12</w:t>
            </w:r>
          </w:p>
        </w:tc>
        <w:tc>
          <w:tcPr>
            <w:tcW w:w="709" w:type="dxa"/>
          </w:tcPr>
          <w:p w:rsidR="008450CA" w:rsidRPr="00290F43" w:rsidRDefault="00264913" w:rsidP="000F04AA">
            <w:pPr>
              <w:rPr>
                <w:b/>
                <w:sz w:val="18"/>
                <w:szCs w:val="18"/>
              </w:rPr>
            </w:pPr>
            <w:r w:rsidRPr="00290F43">
              <w:rPr>
                <w:b/>
                <w:sz w:val="18"/>
                <w:szCs w:val="18"/>
              </w:rPr>
              <w:t>08.12</w:t>
            </w:r>
          </w:p>
        </w:tc>
        <w:tc>
          <w:tcPr>
            <w:tcW w:w="709" w:type="dxa"/>
          </w:tcPr>
          <w:p w:rsidR="008450CA" w:rsidRPr="007E0ADE" w:rsidRDefault="008450CA" w:rsidP="00102F92">
            <w:pPr>
              <w:rPr>
                <w:sz w:val="20"/>
                <w:szCs w:val="20"/>
              </w:rPr>
            </w:pPr>
            <w:r>
              <w:rPr>
                <w:sz w:val="20"/>
                <w:szCs w:val="20"/>
              </w:rPr>
              <w:t>08.12</w:t>
            </w:r>
          </w:p>
        </w:tc>
        <w:tc>
          <w:tcPr>
            <w:tcW w:w="709" w:type="dxa"/>
          </w:tcPr>
          <w:p w:rsidR="008450CA" w:rsidRPr="00290F43" w:rsidRDefault="009F2940" w:rsidP="000F04AA">
            <w:pPr>
              <w:rPr>
                <w:b/>
                <w:sz w:val="18"/>
                <w:szCs w:val="18"/>
              </w:rPr>
            </w:pPr>
            <w:r w:rsidRPr="00290F43">
              <w:rPr>
                <w:b/>
                <w:sz w:val="18"/>
                <w:szCs w:val="18"/>
              </w:rPr>
              <w:t>08.12</w:t>
            </w:r>
          </w:p>
        </w:tc>
      </w:tr>
      <w:tr w:rsidR="008450CA" w:rsidTr="006929A6">
        <w:trPr>
          <w:trHeight w:val="276"/>
        </w:trPr>
        <w:tc>
          <w:tcPr>
            <w:tcW w:w="423" w:type="dxa"/>
          </w:tcPr>
          <w:p w:rsidR="008450CA" w:rsidRPr="0095320B" w:rsidRDefault="008450CA" w:rsidP="00AF64C8">
            <w:pPr>
              <w:numPr>
                <w:ilvl w:val="0"/>
                <w:numId w:val="3"/>
              </w:numPr>
              <w:jc w:val="center"/>
            </w:pPr>
          </w:p>
        </w:tc>
        <w:tc>
          <w:tcPr>
            <w:tcW w:w="678" w:type="dxa"/>
            <w:gridSpan w:val="2"/>
          </w:tcPr>
          <w:p w:rsidR="008450CA" w:rsidRPr="00C6135E" w:rsidRDefault="008450CA"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8450CA" w:rsidRPr="003518CC" w:rsidRDefault="008450CA" w:rsidP="000F04AA">
            <w:pPr>
              <w:jc w:val="both"/>
              <w:rPr>
                <w:sz w:val="20"/>
                <w:szCs w:val="20"/>
              </w:rPr>
            </w:pPr>
            <w:r w:rsidRPr="003518CC">
              <w:rPr>
                <w:sz w:val="20"/>
                <w:szCs w:val="20"/>
              </w:rPr>
              <w:t>Неполные предложения</w:t>
            </w:r>
          </w:p>
        </w:tc>
        <w:tc>
          <w:tcPr>
            <w:tcW w:w="2411" w:type="dxa"/>
          </w:tcPr>
          <w:p w:rsidR="008450CA" w:rsidRPr="00230FB6" w:rsidRDefault="008450CA" w:rsidP="000F04AA">
            <w:pPr>
              <w:rPr>
                <w:i/>
                <w:sz w:val="18"/>
                <w:szCs w:val="18"/>
              </w:rPr>
            </w:pPr>
            <w:r>
              <w:rPr>
                <w:i/>
                <w:sz w:val="18"/>
                <w:szCs w:val="18"/>
              </w:rPr>
              <w:t>Велогонщики, волейбол, минималист</w:t>
            </w:r>
          </w:p>
        </w:tc>
        <w:tc>
          <w:tcPr>
            <w:tcW w:w="2268" w:type="dxa"/>
          </w:tcPr>
          <w:p w:rsidR="008450CA" w:rsidRPr="003518CC" w:rsidRDefault="008450CA" w:rsidP="000F04AA">
            <w:pPr>
              <w:rPr>
                <w:sz w:val="18"/>
                <w:szCs w:val="18"/>
              </w:rPr>
            </w:pPr>
            <w:r w:rsidRPr="003518CC">
              <w:rPr>
                <w:sz w:val="18"/>
                <w:szCs w:val="18"/>
              </w:rPr>
              <w:t xml:space="preserve">Личные окончания глаголов. Н </w:t>
            </w:r>
            <w:proofErr w:type="gramStart"/>
            <w:r w:rsidRPr="003518CC">
              <w:rPr>
                <w:sz w:val="18"/>
                <w:szCs w:val="18"/>
              </w:rPr>
              <w:t>–Н</w:t>
            </w:r>
            <w:proofErr w:type="gramEnd"/>
            <w:r w:rsidRPr="003518CC">
              <w:rPr>
                <w:sz w:val="18"/>
                <w:szCs w:val="18"/>
              </w:rPr>
              <w:t>Н в суффиксах причастий.</w:t>
            </w:r>
          </w:p>
        </w:tc>
        <w:tc>
          <w:tcPr>
            <w:tcW w:w="2267" w:type="dxa"/>
          </w:tcPr>
          <w:p w:rsidR="008450CA" w:rsidRPr="003518CC" w:rsidRDefault="008450CA" w:rsidP="000F04AA">
            <w:pPr>
              <w:rPr>
                <w:sz w:val="18"/>
                <w:szCs w:val="18"/>
              </w:rPr>
            </w:pPr>
            <w:proofErr w:type="spellStart"/>
            <w:r w:rsidRPr="003518CC">
              <w:rPr>
                <w:sz w:val="18"/>
                <w:szCs w:val="18"/>
              </w:rPr>
              <w:t>Монологич</w:t>
            </w:r>
            <w:proofErr w:type="spellEnd"/>
            <w:r w:rsidRPr="003518CC">
              <w:rPr>
                <w:sz w:val="18"/>
                <w:szCs w:val="18"/>
              </w:rPr>
              <w:t xml:space="preserve">. </w:t>
            </w:r>
            <w:proofErr w:type="spellStart"/>
            <w:r w:rsidRPr="003518CC">
              <w:rPr>
                <w:sz w:val="18"/>
                <w:szCs w:val="18"/>
              </w:rPr>
              <w:t>высказыв</w:t>
            </w:r>
            <w:proofErr w:type="spellEnd"/>
            <w:r w:rsidRPr="003518CC">
              <w:rPr>
                <w:sz w:val="18"/>
                <w:szCs w:val="18"/>
              </w:rPr>
              <w:t xml:space="preserve">. об односоставных </w:t>
            </w:r>
            <w:proofErr w:type="spellStart"/>
            <w:r w:rsidRPr="003518CC">
              <w:rPr>
                <w:sz w:val="18"/>
                <w:szCs w:val="18"/>
              </w:rPr>
              <w:t>предлож</w:t>
            </w:r>
            <w:proofErr w:type="spellEnd"/>
            <w:r w:rsidRPr="003518CC">
              <w:rPr>
                <w:sz w:val="18"/>
                <w:szCs w:val="18"/>
              </w:rPr>
              <w:t xml:space="preserve">. Устное рецензирование ответа </w:t>
            </w:r>
            <w:r>
              <w:rPr>
                <w:sz w:val="18"/>
                <w:szCs w:val="18"/>
              </w:rPr>
              <w:t>.</w:t>
            </w:r>
          </w:p>
        </w:tc>
        <w:tc>
          <w:tcPr>
            <w:tcW w:w="1418" w:type="dxa"/>
          </w:tcPr>
          <w:p w:rsidR="008450CA" w:rsidRDefault="008450CA" w:rsidP="000F04AA">
            <w:pPr>
              <w:rPr>
                <w:sz w:val="18"/>
                <w:szCs w:val="18"/>
              </w:rPr>
            </w:pPr>
            <w:r>
              <w:rPr>
                <w:sz w:val="18"/>
                <w:szCs w:val="18"/>
              </w:rPr>
              <w:t>§ 37, упр. 214</w:t>
            </w:r>
          </w:p>
        </w:tc>
        <w:tc>
          <w:tcPr>
            <w:tcW w:w="709" w:type="dxa"/>
          </w:tcPr>
          <w:p w:rsidR="008450CA" w:rsidRPr="007E0ADE" w:rsidRDefault="008450CA" w:rsidP="000F04AA">
            <w:pPr>
              <w:rPr>
                <w:sz w:val="20"/>
                <w:szCs w:val="20"/>
              </w:rPr>
            </w:pPr>
            <w:r>
              <w:rPr>
                <w:sz w:val="20"/>
                <w:szCs w:val="20"/>
              </w:rPr>
              <w:t>11.12</w:t>
            </w:r>
          </w:p>
        </w:tc>
        <w:tc>
          <w:tcPr>
            <w:tcW w:w="709" w:type="dxa"/>
          </w:tcPr>
          <w:p w:rsidR="008450CA" w:rsidRPr="00290F43" w:rsidRDefault="00264913" w:rsidP="000F04AA">
            <w:pPr>
              <w:rPr>
                <w:b/>
                <w:sz w:val="18"/>
                <w:szCs w:val="18"/>
              </w:rPr>
            </w:pPr>
            <w:r w:rsidRPr="00290F43">
              <w:rPr>
                <w:b/>
                <w:sz w:val="18"/>
                <w:szCs w:val="18"/>
              </w:rPr>
              <w:t>09.12</w:t>
            </w:r>
          </w:p>
        </w:tc>
        <w:tc>
          <w:tcPr>
            <w:tcW w:w="709" w:type="dxa"/>
          </w:tcPr>
          <w:p w:rsidR="008450CA" w:rsidRPr="007E0ADE" w:rsidRDefault="008450CA" w:rsidP="00102F92">
            <w:pPr>
              <w:rPr>
                <w:sz w:val="20"/>
                <w:szCs w:val="20"/>
              </w:rPr>
            </w:pPr>
            <w:r>
              <w:rPr>
                <w:sz w:val="20"/>
                <w:szCs w:val="20"/>
              </w:rPr>
              <w:t>10.12</w:t>
            </w:r>
          </w:p>
        </w:tc>
        <w:tc>
          <w:tcPr>
            <w:tcW w:w="709" w:type="dxa"/>
          </w:tcPr>
          <w:p w:rsidR="008450CA" w:rsidRPr="00290F43" w:rsidRDefault="009F2940" w:rsidP="000F04AA">
            <w:pPr>
              <w:rPr>
                <w:b/>
                <w:sz w:val="18"/>
                <w:szCs w:val="18"/>
              </w:rPr>
            </w:pPr>
            <w:r w:rsidRPr="00290F43">
              <w:rPr>
                <w:b/>
                <w:sz w:val="18"/>
                <w:szCs w:val="18"/>
              </w:rPr>
              <w:t>09.12</w:t>
            </w:r>
          </w:p>
        </w:tc>
      </w:tr>
      <w:tr w:rsidR="008450CA" w:rsidTr="006929A6">
        <w:trPr>
          <w:trHeight w:val="276"/>
        </w:trPr>
        <w:tc>
          <w:tcPr>
            <w:tcW w:w="423" w:type="dxa"/>
          </w:tcPr>
          <w:p w:rsidR="008450CA" w:rsidRPr="0095320B" w:rsidRDefault="008450CA" w:rsidP="00AF64C8">
            <w:pPr>
              <w:numPr>
                <w:ilvl w:val="0"/>
                <w:numId w:val="3"/>
              </w:numPr>
              <w:jc w:val="center"/>
            </w:pPr>
          </w:p>
        </w:tc>
        <w:tc>
          <w:tcPr>
            <w:tcW w:w="678" w:type="dxa"/>
            <w:gridSpan w:val="2"/>
          </w:tcPr>
          <w:p w:rsidR="008450CA" w:rsidRDefault="008450CA" w:rsidP="000F04AA">
            <w:pPr>
              <w:jc w:val="center"/>
              <w:rPr>
                <w:sz w:val="18"/>
                <w:szCs w:val="18"/>
              </w:rPr>
            </w:pPr>
            <w:proofErr w:type="gramStart"/>
            <w:r w:rsidRPr="005F3350">
              <w:rPr>
                <w:sz w:val="18"/>
                <w:szCs w:val="18"/>
              </w:rPr>
              <w:t>П</w:t>
            </w:r>
            <w:proofErr w:type="gramEnd"/>
          </w:p>
        </w:tc>
        <w:tc>
          <w:tcPr>
            <w:tcW w:w="2833" w:type="dxa"/>
          </w:tcPr>
          <w:p w:rsidR="008450CA" w:rsidRPr="003518CC" w:rsidRDefault="008450CA" w:rsidP="000F04AA">
            <w:pPr>
              <w:jc w:val="both"/>
              <w:rPr>
                <w:sz w:val="20"/>
                <w:szCs w:val="20"/>
              </w:rPr>
            </w:pPr>
            <w:r w:rsidRPr="003518CC">
              <w:rPr>
                <w:sz w:val="20"/>
                <w:szCs w:val="20"/>
              </w:rPr>
              <w:t>Синтаксический разбор односоставного предложения</w:t>
            </w:r>
          </w:p>
        </w:tc>
        <w:tc>
          <w:tcPr>
            <w:tcW w:w="2411" w:type="dxa"/>
          </w:tcPr>
          <w:p w:rsidR="008450CA" w:rsidRPr="00230FB6" w:rsidRDefault="008450CA" w:rsidP="000F04AA">
            <w:pPr>
              <w:rPr>
                <w:i/>
                <w:sz w:val="18"/>
                <w:szCs w:val="18"/>
              </w:rPr>
            </w:pPr>
            <w:r>
              <w:rPr>
                <w:i/>
                <w:sz w:val="18"/>
                <w:szCs w:val="18"/>
              </w:rPr>
              <w:t>Второстепенный, согласованный</w:t>
            </w:r>
          </w:p>
        </w:tc>
        <w:tc>
          <w:tcPr>
            <w:tcW w:w="2268" w:type="dxa"/>
          </w:tcPr>
          <w:p w:rsidR="008450CA" w:rsidRPr="003518CC" w:rsidRDefault="008450CA" w:rsidP="000F04AA">
            <w:pPr>
              <w:rPr>
                <w:sz w:val="18"/>
                <w:szCs w:val="18"/>
              </w:rPr>
            </w:pPr>
            <w:r w:rsidRPr="003518CC">
              <w:rPr>
                <w:sz w:val="18"/>
                <w:szCs w:val="18"/>
              </w:rPr>
              <w:t xml:space="preserve">Правописание глаголов,  отриц. и </w:t>
            </w:r>
            <w:proofErr w:type="spellStart"/>
            <w:r w:rsidRPr="003518CC">
              <w:rPr>
                <w:sz w:val="18"/>
                <w:szCs w:val="18"/>
              </w:rPr>
              <w:t>неопредел</w:t>
            </w:r>
            <w:proofErr w:type="spellEnd"/>
            <w:r w:rsidRPr="003518CC">
              <w:rPr>
                <w:sz w:val="18"/>
                <w:szCs w:val="18"/>
              </w:rPr>
              <w:t>. местоимений и наречий.</w:t>
            </w:r>
          </w:p>
        </w:tc>
        <w:tc>
          <w:tcPr>
            <w:tcW w:w="2267" w:type="dxa"/>
          </w:tcPr>
          <w:p w:rsidR="008450CA" w:rsidRPr="003518CC" w:rsidRDefault="008450CA" w:rsidP="000F04AA">
            <w:pPr>
              <w:rPr>
                <w:sz w:val="18"/>
                <w:szCs w:val="18"/>
              </w:rPr>
            </w:pPr>
            <w:r w:rsidRPr="003518CC">
              <w:rPr>
                <w:sz w:val="18"/>
                <w:szCs w:val="18"/>
              </w:rPr>
              <w:t xml:space="preserve">Определение типа и стиля речи, анализ </w:t>
            </w:r>
            <w:proofErr w:type="spellStart"/>
            <w:r w:rsidRPr="003518CC">
              <w:rPr>
                <w:sz w:val="18"/>
                <w:szCs w:val="18"/>
              </w:rPr>
              <w:t>выраз</w:t>
            </w:r>
            <w:proofErr w:type="spellEnd"/>
            <w:r w:rsidRPr="003518CC">
              <w:rPr>
                <w:sz w:val="18"/>
                <w:szCs w:val="18"/>
              </w:rPr>
              <w:t>. средств.</w:t>
            </w:r>
          </w:p>
        </w:tc>
        <w:tc>
          <w:tcPr>
            <w:tcW w:w="1418" w:type="dxa"/>
          </w:tcPr>
          <w:p w:rsidR="008450CA" w:rsidRDefault="008450CA" w:rsidP="000F04AA">
            <w:pPr>
              <w:rPr>
                <w:sz w:val="18"/>
                <w:szCs w:val="18"/>
              </w:rPr>
            </w:pPr>
            <w:r>
              <w:rPr>
                <w:sz w:val="18"/>
                <w:szCs w:val="18"/>
              </w:rPr>
              <w:t>§ 38, упр. 218</w:t>
            </w:r>
          </w:p>
        </w:tc>
        <w:tc>
          <w:tcPr>
            <w:tcW w:w="709" w:type="dxa"/>
          </w:tcPr>
          <w:p w:rsidR="008450CA" w:rsidRPr="007E0ADE" w:rsidRDefault="008450CA" w:rsidP="000F04AA">
            <w:pPr>
              <w:rPr>
                <w:sz w:val="20"/>
                <w:szCs w:val="20"/>
              </w:rPr>
            </w:pPr>
            <w:r>
              <w:rPr>
                <w:sz w:val="20"/>
                <w:szCs w:val="20"/>
              </w:rPr>
              <w:t>13.12</w:t>
            </w:r>
          </w:p>
        </w:tc>
        <w:tc>
          <w:tcPr>
            <w:tcW w:w="709" w:type="dxa"/>
          </w:tcPr>
          <w:p w:rsidR="008450CA" w:rsidRPr="00290F43" w:rsidRDefault="00264913" w:rsidP="000F04AA">
            <w:pPr>
              <w:rPr>
                <w:b/>
                <w:sz w:val="18"/>
                <w:szCs w:val="18"/>
              </w:rPr>
            </w:pPr>
            <w:r w:rsidRPr="00290F43">
              <w:rPr>
                <w:b/>
                <w:sz w:val="18"/>
                <w:szCs w:val="18"/>
              </w:rPr>
              <w:t>10.12</w:t>
            </w:r>
          </w:p>
        </w:tc>
        <w:tc>
          <w:tcPr>
            <w:tcW w:w="709" w:type="dxa"/>
          </w:tcPr>
          <w:p w:rsidR="008450CA" w:rsidRPr="007E0ADE" w:rsidRDefault="008450CA" w:rsidP="00102F92">
            <w:pPr>
              <w:rPr>
                <w:sz w:val="20"/>
                <w:szCs w:val="20"/>
              </w:rPr>
            </w:pPr>
            <w:r>
              <w:rPr>
                <w:sz w:val="20"/>
                <w:szCs w:val="20"/>
              </w:rPr>
              <w:t>11.12</w:t>
            </w:r>
          </w:p>
        </w:tc>
        <w:tc>
          <w:tcPr>
            <w:tcW w:w="709" w:type="dxa"/>
          </w:tcPr>
          <w:p w:rsidR="008450CA" w:rsidRPr="00290F43" w:rsidRDefault="009F2940" w:rsidP="000F04AA">
            <w:pPr>
              <w:rPr>
                <w:b/>
                <w:sz w:val="18"/>
                <w:szCs w:val="18"/>
              </w:rPr>
            </w:pPr>
            <w:r w:rsidRPr="00290F43">
              <w:rPr>
                <w:b/>
                <w:sz w:val="18"/>
                <w:szCs w:val="18"/>
              </w:rPr>
              <w:t>13.12</w:t>
            </w:r>
          </w:p>
        </w:tc>
      </w:tr>
      <w:tr w:rsidR="008450CA" w:rsidTr="006929A6">
        <w:trPr>
          <w:trHeight w:val="276"/>
        </w:trPr>
        <w:tc>
          <w:tcPr>
            <w:tcW w:w="423" w:type="dxa"/>
          </w:tcPr>
          <w:p w:rsidR="008450CA" w:rsidRPr="0095320B" w:rsidRDefault="008450CA" w:rsidP="00AF64C8">
            <w:pPr>
              <w:numPr>
                <w:ilvl w:val="0"/>
                <w:numId w:val="3"/>
              </w:numPr>
              <w:jc w:val="center"/>
            </w:pPr>
          </w:p>
        </w:tc>
        <w:tc>
          <w:tcPr>
            <w:tcW w:w="678" w:type="dxa"/>
            <w:gridSpan w:val="2"/>
          </w:tcPr>
          <w:p w:rsidR="008450CA" w:rsidRPr="00C6135E" w:rsidRDefault="008450CA" w:rsidP="000F04AA">
            <w:pPr>
              <w:ind w:left="-108" w:right="-108" w:firstLine="108"/>
              <w:jc w:val="both"/>
              <w:rPr>
                <w:sz w:val="18"/>
                <w:szCs w:val="18"/>
              </w:rPr>
            </w:pPr>
            <w:r w:rsidRPr="00E40C6C">
              <w:rPr>
                <w:sz w:val="18"/>
                <w:szCs w:val="18"/>
              </w:rPr>
              <w:t>С</w:t>
            </w:r>
          </w:p>
        </w:tc>
        <w:tc>
          <w:tcPr>
            <w:tcW w:w="2833" w:type="dxa"/>
          </w:tcPr>
          <w:p w:rsidR="008450CA" w:rsidRPr="003518CC" w:rsidRDefault="008450CA" w:rsidP="000F04AA">
            <w:pPr>
              <w:jc w:val="both"/>
              <w:rPr>
                <w:sz w:val="20"/>
                <w:szCs w:val="20"/>
              </w:rPr>
            </w:pPr>
            <w:r w:rsidRPr="003518CC">
              <w:rPr>
                <w:sz w:val="20"/>
                <w:szCs w:val="20"/>
              </w:rPr>
              <w:t>Повторение и обобщение по теме «Односоставные предложения»</w:t>
            </w:r>
          </w:p>
        </w:tc>
        <w:tc>
          <w:tcPr>
            <w:tcW w:w="2411" w:type="dxa"/>
          </w:tcPr>
          <w:p w:rsidR="008450CA" w:rsidRPr="003518CC" w:rsidRDefault="008450CA" w:rsidP="000F04AA">
            <w:pPr>
              <w:rPr>
                <w:i/>
                <w:sz w:val="18"/>
                <w:szCs w:val="18"/>
              </w:rPr>
            </w:pPr>
            <w:r w:rsidRPr="003518CC">
              <w:rPr>
                <w:i/>
                <w:sz w:val="18"/>
                <w:szCs w:val="18"/>
              </w:rPr>
              <w:t>Впопыхах, на ходу</w:t>
            </w:r>
          </w:p>
        </w:tc>
        <w:tc>
          <w:tcPr>
            <w:tcW w:w="2268" w:type="dxa"/>
          </w:tcPr>
          <w:p w:rsidR="008450CA" w:rsidRPr="003518CC" w:rsidRDefault="008450CA" w:rsidP="000F04AA">
            <w:pPr>
              <w:rPr>
                <w:sz w:val="18"/>
                <w:szCs w:val="18"/>
              </w:rPr>
            </w:pPr>
            <w:r w:rsidRPr="003518CC">
              <w:rPr>
                <w:sz w:val="18"/>
                <w:szCs w:val="18"/>
              </w:rPr>
              <w:t>Безударные гласные в корне.</w:t>
            </w:r>
          </w:p>
        </w:tc>
        <w:tc>
          <w:tcPr>
            <w:tcW w:w="2267" w:type="dxa"/>
          </w:tcPr>
          <w:p w:rsidR="008450CA" w:rsidRPr="003518CC" w:rsidRDefault="008450CA" w:rsidP="000F04AA">
            <w:pPr>
              <w:rPr>
                <w:sz w:val="18"/>
                <w:szCs w:val="18"/>
              </w:rPr>
            </w:pPr>
            <w:r w:rsidRPr="003518CC">
              <w:rPr>
                <w:sz w:val="18"/>
                <w:szCs w:val="18"/>
              </w:rPr>
              <w:t xml:space="preserve">Устранение </w:t>
            </w:r>
            <w:proofErr w:type="spellStart"/>
            <w:r w:rsidRPr="003518CC">
              <w:rPr>
                <w:sz w:val="18"/>
                <w:szCs w:val="18"/>
              </w:rPr>
              <w:t>неоправдан</w:t>
            </w:r>
            <w:proofErr w:type="gramStart"/>
            <w:r w:rsidRPr="003518CC">
              <w:rPr>
                <w:sz w:val="18"/>
                <w:szCs w:val="18"/>
              </w:rPr>
              <w:t>.п</w:t>
            </w:r>
            <w:proofErr w:type="gramEnd"/>
            <w:r w:rsidRPr="003518CC">
              <w:rPr>
                <w:sz w:val="18"/>
                <w:szCs w:val="18"/>
              </w:rPr>
              <w:t>овтораместоим</w:t>
            </w:r>
            <w:proofErr w:type="spellEnd"/>
            <w:r w:rsidRPr="003518CC">
              <w:rPr>
                <w:sz w:val="18"/>
                <w:szCs w:val="18"/>
              </w:rPr>
              <w:t>. «я»  (у.217).</w:t>
            </w:r>
          </w:p>
        </w:tc>
        <w:tc>
          <w:tcPr>
            <w:tcW w:w="1418" w:type="dxa"/>
          </w:tcPr>
          <w:p w:rsidR="008450CA" w:rsidRDefault="008450CA" w:rsidP="000F04AA">
            <w:pPr>
              <w:rPr>
                <w:sz w:val="18"/>
                <w:szCs w:val="18"/>
              </w:rPr>
            </w:pPr>
            <w:r>
              <w:rPr>
                <w:sz w:val="18"/>
                <w:szCs w:val="18"/>
              </w:rPr>
              <w:t>§ 30-38 повторить, упр. 219</w:t>
            </w:r>
          </w:p>
        </w:tc>
        <w:tc>
          <w:tcPr>
            <w:tcW w:w="709" w:type="dxa"/>
          </w:tcPr>
          <w:p w:rsidR="008450CA" w:rsidRPr="007E0ADE" w:rsidRDefault="008450CA" w:rsidP="000F04AA">
            <w:pPr>
              <w:rPr>
                <w:sz w:val="20"/>
                <w:szCs w:val="20"/>
              </w:rPr>
            </w:pPr>
            <w:r>
              <w:rPr>
                <w:sz w:val="20"/>
                <w:szCs w:val="20"/>
              </w:rPr>
              <w:t>16.12</w:t>
            </w:r>
          </w:p>
        </w:tc>
        <w:tc>
          <w:tcPr>
            <w:tcW w:w="709" w:type="dxa"/>
          </w:tcPr>
          <w:p w:rsidR="008450CA" w:rsidRDefault="00264913" w:rsidP="000F04AA">
            <w:pPr>
              <w:rPr>
                <w:sz w:val="18"/>
                <w:szCs w:val="18"/>
              </w:rPr>
            </w:pPr>
            <w:r>
              <w:rPr>
                <w:sz w:val="18"/>
                <w:szCs w:val="18"/>
              </w:rPr>
              <w:t>15.12</w:t>
            </w:r>
          </w:p>
        </w:tc>
        <w:tc>
          <w:tcPr>
            <w:tcW w:w="709" w:type="dxa"/>
          </w:tcPr>
          <w:p w:rsidR="008450CA" w:rsidRPr="007E0ADE" w:rsidRDefault="008450CA" w:rsidP="008450CA">
            <w:pPr>
              <w:rPr>
                <w:sz w:val="20"/>
                <w:szCs w:val="20"/>
              </w:rPr>
            </w:pPr>
            <w:r>
              <w:rPr>
                <w:sz w:val="20"/>
                <w:szCs w:val="20"/>
              </w:rPr>
              <w:t>15.12</w:t>
            </w:r>
          </w:p>
        </w:tc>
        <w:tc>
          <w:tcPr>
            <w:tcW w:w="709" w:type="dxa"/>
          </w:tcPr>
          <w:p w:rsidR="008450CA" w:rsidRDefault="00290F43" w:rsidP="000F04AA">
            <w:pPr>
              <w:rPr>
                <w:sz w:val="18"/>
                <w:szCs w:val="18"/>
              </w:rPr>
            </w:pPr>
            <w:r>
              <w:rPr>
                <w:sz w:val="18"/>
                <w:szCs w:val="18"/>
              </w:rPr>
              <w:t>15.12</w:t>
            </w:r>
          </w:p>
        </w:tc>
      </w:tr>
      <w:tr w:rsidR="008450CA" w:rsidTr="006929A6">
        <w:trPr>
          <w:trHeight w:val="276"/>
        </w:trPr>
        <w:tc>
          <w:tcPr>
            <w:tcW w:w="423" w:type="dxa"/>
          </w:tcPr>
          <w:p w:rsidR="008450CA" w:rsidRPr="0095320B" w:rsidRDefault="008450CA" w:rsidP="00AF64C8">
            <w:pPr>
              <w:numPr>
                <w:ilvl w:val="0"/>
                <w:numId w:val="3"/>
              </w:numPr>
              <w:jc w:val="center"/>
            </w:pPr>
          </w:p>
        </w:tc>
        <w:tc>
          <w:tcPr>
            <w:tcW w:w="678" w:type="dxa"/>
            <w:gridSpan w:val="2"/>
          </w:tcPr>
          <w:p w:rsidR="008450CA" w:rsidRPr="00C6135E" w:rsidRDefault="008450CA" w:rsidP="000F04AA">
            <w:pPr>
              <w:jc w:val="center"/>
              <w:rPr>
                <w:b/>
                <w:sz w:val="18"/>
                <w:szCs w:val="18"/>
              </w:rPr>
            </w:pPr>
            <w:r w:rsidRPr="00C6135E">
              <w:rPr>
                <w:b/>
                <w:sz w:val="18"/>
                <w:szCs w:val="18"/>
              </w:rPr>
              <w:t>К</w:t>
            </w:r>
          </w:p>
        </w:tc>
        <w:tc>
          <w:tcPr>
            <w:tcW w:w="7512" w:type="dxa"/>
            <w:gridSpan w:val="3"/>
          </w:tcPr>
          <w:p w:rsidR="008450CA" w:rsidRDefault="008450CA" w:rsidP="000F04AA">
            <w:pPr>
              <w:jc w:val="both"/>
              <w:rPr>
                <w:sz w:val="20"/>
                <w:szCs w:val="20"/>
              </w:rPr>
            </w:pPr>
            <w:r>
              <w:rPr>
                <w:sz w:val="20"/>
                <w:szCs w:val="20"/>
              </w:rPr>
              <w:t xml:space="preserve">Контрольный диктант с грамматическим заданием </w:t>
            </w:r>
            <w:r w:rsidRPr="003518CC">
              <w:rPr>
                <w:sz w:val="20"/>
                <w:szCs w:val="20"/>
              </w:rPr>
              <w:t xml:space="preserve"> по теме «Односоставные предложения»</w:t>
            </w:r>
          </w:p>
        </w:tc>
        <w:tc>
          <w:tcPr>
            <w:tcW w:w="2267" w:type="dxa"/>
          </w:tcPr>
          <w:p w:rsidR="008450CA" w:rsidRDefault="008450CA"/>
        </w:tc>
        <w:tc>
          <w:tcPr>
            <w:tcW w:w="1418" w:type="dxa"/>
          </w:tcPr>
          <w:p w:rsidR="008450CA" w:rsidRPr="000C72DC" w:rsidRDefault="008450CA" w:rsidP="000F04AA">
            <w:pPr>
              <w:jc w:val="both"/>
              <w:rPr>
                <w:sz w:val="18"/>
                <w:szCs w:val="18"/>
              </w:rPr>
            </w:pPr>
            <w:proofErr w:type="spellStart"/>
            <w:r w:rsidRPr="000C72DC">
              <w:rPr>
                <w:sz w:val="18"/>
                <w:szCs w:val="18"/>
              </w:rPr>
              <w:t>Повт</w:t>
            </w:r>
            <w:proofErr w:type="spellEnd"/>
            <w:r w:rsidRPr="000C72DC">
              <w:rPr>
                <w:sz w:val="18"/>
                <w:szCs w:val="18"/>
              </w:rPr>
              <w:t>. знаки разделения и выделения</w:t>
            </w:r>
          </w:p>
        </w:tc>
        <w:tc>
          <w:tcPr>
            <w:tcW w:w="709" w:type="dxa"/>
          </w:tcPr>
          <w:p w:rsidR="008450CA" w:rsidRPr="007E0ADE" w:rsidRDefault="008450CA" w:rsidP="000F04AA">
            <w:pPr>
              <w:jc w:val="both"/>
              <w:rPr>
                <w:sz w:val="20"/>
                <w:szCs w:val="20"/>
              </w:rPr>
            </w:pPr>
            <w:r>
              <w:rPr>
                <w:sz w:val="20"/>
                <w:szCs w:val="20"/>
              </w:rPr>
              <w:t>18.12</w:t>
            </w:r>
          </w:p>
        </w:tc>
        <w:tc>
          <w:tcPr>
            <w:tcW w:w="709" w:type="dxa"/>
          </w:tcPr>
          <w:p w:rsidR="008450CA" w:rsidRPr="000C72DC" w:rsidRDefault="00264913" w:rsidP="000F04AA">
            <w:pPr>
              <w:jc w:val="both"/>
              <w:rPr>
                <w:sz w:val="18"/>
                <w:szCs w:val="18"/>
              </w:rPr>
            </w:pPr>
            <w:r>
              <w:rPr>
                <w:sz w:val="18"/>
                <w:szCs w:val="18"/>
              </w:rPr>
              <w:t>16.12</w:t>
            </w:r>
          </w:p>
        </w:tc>
        <w:tc>
          <w:tcPr>
            <w:tcW w:w="709" w:type="dxa"/>
          </w:tcPr>
          <w:p w:rsidR="008450CA" w:rsidRPr="000C72DC" w:rsidRDefault="008450CA" w:rsidP="000F04AA">
            <w:pPr>
              <w:jc w:val="both"/>
              <w:rPr>
                <w:sz w:val="18"/>
                <w:szCs w:val="18"/>
              </w:rPr>
            </w:pPr>
            <w:r>
              <w:rPr>
                <w:sz w:val="18"/>
                <w:szCs w:val="18"/>
              </w:rPr>
              <w:t>17.12</w:t>
            </w:r>
          </w:p>
        </w:tc>
        <w:tc>
          <w:tcPr>
            <w:tcW w:w="709" w:type="dxa"/>
          </w:tcPr>
          <w:p w:rsidR="008450CA" w:rsidRPr="000C72DC" w:rsidRDefault="00290F43" w:rsidP="000F04AA">
            <w:pPr>
              <w:jc w:val="both"/>
              <w:rPr>
                <w:sz w:val="18"/>
                <w:szCs w:val="18"/>
              </w:rPr>
            </w:pPr>
            <w:r>
              <w:rPr>
                <w:sz w:val="18"/>
                <w:szCs w:val="18"/>
              </w:rPr>
              <w:t>16.12</w:t>
            </w:r>
          </w:p>
        </w:tc>
      </w:tr>
      <w:tr w:rsidR="008450CA" w:rsidTr="006929A6">
        <w:tc>
          <w:tcPr>
            <w:tcW w:w="423" w:type="dxa"/>
          </w:tcPr>
          <w:p w:rsidR="008450CA" w:rsidRPr="0095320B" w:rsidRDefault="008450CA" w:rsidP="006904AC">
            <w:pPr>
              <w:jc w:val="center"/>
            </w:pPr>
          </w:p>
        </w:tc>
        <w:tc>
          <w:tcPr>
            <w:tcW w:w="678" w:type="dxa"/>
            <w:gridSpan w:val="2"/>
          </w:tcPr>
          <w:p w:rsidR="008450CA" w:rsidRPr="00C6135E" w:rsidRDefault="008450CA" w:rsidP="000F04AA">
            <w:pPr>
              <w:jc w:val="center"/>
              <w:rPr>
                <w:sz w:val="18"/>
                <w:szCs w:val="18"/>
              </w:rPr>
            </w:pPr>
          </w:p>
        </w:tc>
        <w:tc>
          <w:tcPr>
            <w:tcW w:w="11197" w:type="dxa"/>
            <w:gridSpan w:val="5"/>
          </w:tcPr>
          <w:p w:rsidR="008450CA" w:rsidRDefault="008450CA" w:rsidP="000F04AA">
            <w:pPr>
              <w:jc w:val="center"/>
              <w:rPr>
                <w:b/>
                <w:i/>
                <w:sz w:val="20"/>
                <w:szCs w:val="20"/>
              </w:rPr>
            </w:pPr>
            <w:r w:rsidRPr="003F2618">
              <w:rPr>
                <w:b/>
                <w:sz w:val="20"/>
                <w:szCs w:val="20"/>
              </w:rPr>
              <w:t xml:space="preserve">Простое осложненное предложение </w:t>
            </w:r>
            <w:r>
              <w:rPr>
                <w:b/>
                <w:i/>
                <w:sz w:val="20"/>
                <w:szCs w:val="20"/>
              </w:rPr>
              <w:t>(38</w:t>
            </w:r>
            <w:r w:rsidRPr="003F2618">
              <w:rPr>
                <w:b/>
                <w:i/>
                <w:sz w:val="20"/>
                <w:szCs w:val="20"/>
              </w:rPr>
              <w:t>+6)</w:t>
            </w:r>
          </w:p>
          <w:p w:rsidR="008450CA" w:rsidRPr="003F2618" w:rsidRDefault="008450CA" w:rsidP="000F04AA">
            <w:pPr>
              <w:jc w:val="center"/>
              <w:rPr>
                <w:b/>
                <w:sz w:val="20"/>
                <w:szCs w:val="20"/>
              </w:rPr>
            </w:pPr>
          </w:p>
        </w:tc>
        <w:tc>
          <w:tcPr>
            <w:tcW w:w="709" w:type="dxa"/>
          </w:tcPr>
          <w:p w:rsidR="008450CA" w:rsidRPr="007E0ADE" w:rsidRDefault="008450CA" w:rsidP="000F04AA">
            <w:pPr>
              <w:jc w:val="center"/>
              <w:rPr>
                <w:b/>
                <w:sz w:val="20"/>
                <w:szCs w:val="20"/>
              </w:rPr>
            </w:pPr>
          </w:p>
        </w:tc>
        <w:tc>
          <w:tcPr>
            <w:tcW w:w="709" w:type="dxa"/>
          </w:tcPr>
          <w:p w:rsidR="008450CA" w:rsidRPr="003F2618" w:rsidRDefault="008450CA" w:rsidP="000F04AA">
            <w:pPr>
              <w:jc w:val="center"/>
              <w:rPr>
                <w:b/>
                <w:sz w:val="20"/>
                <w:szCs w:val="20"/>
              </w:rPr>
            </w:pPr>
          </w:p>
        </w:tc>
        <w:tc>
          <w:tcPr>
            <w:tcW w:w="709" w:type="dxa"/>
          </w:tcPr>
          <w:p w:rsidR="008450CA" w:rsidRPr="003F2618" w:rsidRDefault="008450CA" w:rsidP="000F04AA">
            <w:pPr>
              <w:jc w:val="center"/>
              <w:rPr>
                <w:b/>
                <w:sz w:val="20"/>
                <w:szCs w:val="20"/>
              </w:rPr>
            </w:pPr>
          </w:p>
        </w:tc>
        <w:tc>
          <w:tcPr>
            <w:tcW w:w="709" w:type="dxa"/>
          </w:tcPr>
          <w:p w:rsidR="008450CA" w:rsidRPr="003F2618" w:rsidRDefault="008450CA" w:rsidP="000F04AA">
            <w:pPr>
              <w:jc w:val="center"/>
              <w:rPr>
                <w:b/>
                <w:sz w:val="20"/>
                <w:szCs w:val="20"/>
              </w:rPr>
            </w:pPr>
          </w:p>
        </w:tc>
      </w:tr>
      <w:tr w:rsidR="008450CA" w:rsidTr="006929A6">
        <w:trPr>
          <w:trHeight w:val="276"/>
        </w:trPr>
        <w:tc>
          <w:tcPr>
            <w:tcW w:w="423" w:type="dxa"/>
          </w:tcPr>
          <w:p w:rsidR="008450CA" w:rsidRPr="0095320B" w:rsidRDefault="008450CA" w:rsidP="006904AC">
            <w:pPr>
              <w:numPr>
                <w:ilvl w:val="0"/>
                <w:numId w:val="3"/>
              </w:numPr>
              <w:jc w:val="center"/>
            </w:pPr>
          </w:p>
        </w:tc>
        <w:tc>
          <w:tcPr>
            <w:tcW w:w="678" w:type="dxa"/>
            <w:gridSpan w:val="2"/>
          </w:tcPr>
          <w:p w:rsidR="008450CA" w:rsidRPr="00C6135E" w:rsidRDefault="008450CA"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8450CA" w:rsidRPr="003518CC" w:rsidRDefault="008450CA" w:rsidP="000F04AA">
            <w:pPr>
              <w:jc w:val="both"/>
              <w:rPr>
                <w:sz w:val="20"/>
                <w:szCs w:val="20"/>
              </w:rPr>
            </w:pPr>
            <w:r w:rsidRPr="003518CC">
              <w:rPr>
                <w:sz w:val="20"/>
                <w:szCs w:val="20"/>
              </w:rPr>
              <w:t>Понятие об осложненном предложении</w:t>
            </w:r>
          </w:p>
        </w:tc>
        <w:tc>
          <w:tcPr>
            <w:tcW w:w="2411" w:type="dxa"/>
          </w:tcPr>
          <w:p w:rsidR="008450CA" w:rsidRPr="00230FB6" w:rsidRDefault="008450CA" w:rsidP="000F04AA">
            <w:pPr>
              <w:rPr>
                <w:i/>
                <w:sz w:val="20"/>
                <w:szCs w:val="20"/>
              </w:rPr>
            </w:pPr>
            <w:r w:rsidRPr="00230FB6">
              <w:rPr>
                <w:i/>
                <w:sz w:val="20"/>
                <w:szCs w:val="20"/>
              </w:rPr>
              <w:t xml:space="preserve">Обособленный, объятый </w:t>
            </w:r>
          </w:p>
        </w:tc>
        <w:tc>
          <w:tcPr>
            <w:tcW w:w="2268" w:type="dxa"/>
          </w:tcPr>
          <w:p w:rsidR="008450CA" w:rsidRPr="003518CC" w:rsidRDefault="008450CA" w:rsidP="000F04AA">
            <w:pPr>
              <w:jc w:val="both"/>
              <w:rPr>
                <w:sz w:val="18"/>
                <w:szCs w:val="18"/>
              </w:rPr>
            </w:pPr>
            <w:r w:rsidRPr="003518CC">
              <w:rPr>
                <w:sz w:val="18"/>
                <w:szCs w:val="18"/>
              </w:rPr>
              <w:t>Работа над типичными ошибками, допущенными в к/</w:t>
            </w:r>
            <w:proofErr w:type="gramStart"/>
            <w:r w:rsidRPr="003518CC">
              <w:rPr>
                <w:sz w:val="18"/>
                <w:szCs w:val="18"/>
              </w:rPr>
              <w:t>р</w:t>
            </w:r>
            <w:proofErr w:type="gramEnd"/>
          </w:p>
        </w:tc>
        <w:tc>
          <w:tcPr>
            <w:tcW w:w="2267" w:type="dxa"/>
          </w:tcPr>
          <w:p w:rsidR="008450CA" w:rsidRPr="003518CC" w:rsidRDefault="008450CA" w:rsidP="000F04AA">
            <w:pPr>
              <w:rPr>
                <w:sz w:val="18"/>
                <w:szCs w:val="18"/>
              </w:rPr>
            </w:pPr>
            <w:r w:rsidRPr="003518CC">
              <w:rPr>
                <w:sz w:val="18"/>
                <w:szCs w:val="18"/>
              </w:rPr>
              <w:t>Определение типа и стиля речи, основной мысли текста.</w:t>
            </w:r>
          </w:p>
        </w:tc>
        <w:tc>
          <w:tcPr>
            <w:tcW w:w="1418" w:type="dxa"/>
          </w:tcPr>
          <w:p w:rsidR="008450CA" w:rsidRDefault="008450CA" w:rsidP="000F04AA">
            <w:pPr>
              <w:rPr>
                <w:sz w:val="18"/>
                <w:szCs w:val="18"/>
              </w:rPr>
            </w:pPr>
            <w:r>
              <w:rPr>
                <w:sz w:val="18"/>
                <w:szCs w:val="18"/>
              </w:rPr>
              <w:t>§ 39, выписать из «</w:t>
            </w:r>
            <w:proofErr w:type="spellStart"/>
            <w:r>
              <w:rPr>
                <w:sz w:val="18"/>
                <w:szCs w:val="18"/>
              </w:rPr>
              <w:t>Капит</w:t>
            </w:r>
            <w:proofErr w:type="spellEnd"/>
            <w:r>
              <w:rPr>
                <w:sz w:val="18"/>
                <w:szCs w:val="18"/>
              </w:rPr>
              <w:t xml:space="preserve">. дочки» 5 </w:t>
            </w:r>
            <w:proofErr w:type="spellStart"/>
            <w:r>
              <w:rPr>
                <w:sz w:val="18"/>
                <w:szCs w:val="18"/>
              </w:rPr>
              <w:t>предл</w:t>
            </w:r>
            <w:proofErr w:type="spellEnd"/>
            <w:r>
              <w:rPr>
                <w:sz w:val="18"/>
                <w:szCs w:val="18"/>
              </w:rPr>
              <w:t xml:space="preserve">. с </w:t>
            </w:r>
            <w:proofErr w:type="spellStart"/>
            <w:r>
              <w:rPr>
                <w:sz w:val="18"/>
                <w:szCs w:val="18"/>
              </w:rPr>
              <w:t>однор</w:t>
            </w:r>
            <w:proofErr w:type="spellEnd"/>
            <w:r>
              <w:rPr>
                <w:sz w:val="18"/>
                <w:szCs w:val="18"/>
              </w:rPr>
              <w:t xml:space="preserve"> членами</w:t>
            </w:r>
          </w:p>
        </w:tc>
        <w:tc>
          <w:tcPr>
            <w:tcW w:w="709" w:type="dxa"/>
          </w:tcPr>
          <w:p w:rsidR="008450CA" w:rsidRPr="007E0ADE" w:rsidRDefault="008450CA" w:rsidP="000F04AA">
            <w:pPr>
              <w:rPr>
                <w:sz w:val="20"/>
                <w:szCs w:val="20"/>
              </w:rPr>
            </w:pPr>
            <w:r>
              <w:rPr>
                <w:sz w:val="20"/>
                <w:szCs w:val="20"/>
              </w:rPr>
              <w:t>20.12</w:t>
            </w:r>
          </w:p>
        </w:tc>
        <w:tc>
          <w:tcPr>
            <w:tcW w:w="709" w:type="dxa"/>
          </w:tcPr>
          <w:p w:rsidR="008450CA" w:rsidRDefault="00264913" w:rsidP="000F04AA">
            <w:pPr>
              <w:rPr>
                <w:sz w:val="18"/>
                <w:szCs w:val="18"/>
              </w:rPr>
            </w:pPr>
            <w:r>
              <w:rPr>
                <w:sz w:val="18"/>
                <w:szCs w:val="18"/>
              </w:rPr>
              <w:t>17.12</w:t>
            </w:r>
          </w:p>
        </w:tc>
        <w:tc>
          <w:tcPr>
            <w:tcW w:w="709" w:type="dxa"/>
          </w:tcPr>
          <w:p w:rsidR="008450CA" w:rsidRPr="007E0ADE" w:rsidRDefault="008450CA" w:rsidP="00102F92">
            <w:pPr>
              <w:rPr>
                <w:sz w:val="20"/>
                <w:szCs w:val="20"/>
              </w:rPr>
            </w:pPr>
            <w:r>
              <w:rPr>
                <w:sz w:val="20"/>
                <w:szCs w:val="20"/>
              </w:rPr>
              <w:t>18.12</w:t>
            </w:r>
          </w:p>
        </w:tc>
        <w:tc>
          <w:tcPr>
            <w:tcW w:w="709" w:type="dxa"/>
          </w:tcPr>
          <w:p w:rsidR="008450CA" w:rsidRDefault="00290F43" w:rsidP="000F04AA">
            <w:pPr>
              <w:rPr>
                <w:sz w:val="18"/>
                <w:szCs w:val="18"/>
              </w:rPr>
            </w:pPr>
            <w:r>
              <w:rPr>
                <w:sz w:val="18"/>
                <w:szCs w:val="18"/>
              </w:rPr>
              <w:t>20.12</w:t>
            </w:r>
          </w:p>
        </w:tc>
      </w:tr>
      <w:tr w:rsidR="008450CA" w:rsidTr="006929A6">
        <w:tc>
          <w:tcPr>
            <w:tcW w:w="423" w:type="dxa"/>
          </w:tcPr>
          <w:p w:rsidR="008450CA" w:rsidRDefault="008450CA"/>
        </w:tc>
        <w:tc>
          <w:tcPr>
            <w:tcW w:w="678" w:type="dxa"/>
            <w:gridSpan w:val="2"/>
          </w:tcPr>
          <w:p w:rsidR="008450CA" w:rsidRDefault="008450CA"/>
        </w:tc>
        <w:tc>
          <w:tcPr>
            <w:tcW w:w="11197" w:type="dxa"/>
            <w:gridSpan w:val="5"/>
          </w:tcPr>
          <w:p w:rsidR="008450CA" w:rsidRDefault="008450CA" w:rsidP="000F04AA">
            <w:pPr>
              <w:jc w:val="center"/>
              <w:rPr>
                <w:b/>
                <w:i/>
                <w:sz w:val="20"/>
                <w:szCs w:val="20"/>
              </w:rPr>
            </w:pPr>
            <w:r>
              <w:rPr>
                <w:b/>
                <w:i/>
                <w:sz w:val="20"/>
                <w:szCs w:val="20"/>
              </w:rPr>
              <w:t>Однородные члены предложения (11</w:t>
            </w:r>
            <w:r w:rsidRPr="003F2618">
              <w:rPr>
                <w:b/>
                <w:i/>
                <w:sz w:val="20"/>
                <w:szCs w:val="20"/>
              </w:rPr>
              <w:t>+2)</w:t>
            </w:r>
          </w:p>
          <w:p w:rsidR="008450CA" w:rsidRPr="003F2618" w:rsidRDefault="008450CA" w:rsidP="000F04AA">
            <w:pPr>
              <w:jc w:val="center"/>
              <w:rPr>
                <w:b/>
                <w:sz w:val="20"/>
                <w:szCs w:val="20"/>
              </w:rPr>
            </w:pPr>
          </w:p>
        </w:tc>
        <w:tc>
          <w:tcPr>
            <w:tcW w:w="709" w:type="dxa"/>
          </w:tcPr>
          <w:p w:rsidR="008450CA" w:rsidRPr="007E0ADE" w:rsidRDefault="008450CA" w:rsidP="000F04AA">
            <w:pPr>
              <w:jc w:val="center"/>
              <w:rPr>
                <w:b/>
                <w:i/>
                <w:sz w:val="20"/>
                <w:szCs w:val="20"/>
              </w:rPr>
            </w:pPr>
          </w:p>
        </w:tc>
        <w:tc>
          <w:tcPr>
            <w:tcW w:w="709" w:type="dxa"/>
          </w:tcPr>
          <w:p w:rsidR="008450CA" w:rsidRDefault="008450CA" w:rsidP="000F04AA">
            <w:pPr>
              <w:jc w:val="center"/>
              <w:rPr>
                <w:b/>
                <w:i/>
                <w:sz w:val="20"/>
                <w:szCs w:val="20"/>
              </w:rPr>
            </w:pPr>
          </w:p>
        </w:tc>
        <w:tc>
          <w:tcPr>
            <w:tcW w:w="709" w:type="dxa"/>
          </w:tcPr>
          <w:p w:rsidR="008450CA" w:rsidRDefault="008450CA" w:rsidP="000F04AA">
            <w:pPr>
              <w:jc w:val="center"/>
              <w:rPr>
                <w:b/>
                <w:i/>
                <w:sz w:val="20"/>
                <w:szCs w:val="20"/>
              </w:rPr>
            </w:pPr>
          </w:p>
        </w:tc>
        <w:tc>
          <w:tcPr>
            <w:tcW w:w="709" w:type="dxa"/>
          </w:tcPr>
          <w:p w:rsidR="008450CA" w:rsidRDefault="008450CA" w:rsidP="000F04AA">
            <w:pPr>
              <w:jc w:val="center"/>
              <w:rPr>
                <w:b/>
                <w:i/>
                <w:sz w:val="20"/>
                <w:szCs w:val="20"/>
              </w:rPr>
            </w:pPr>
          </w:p>
        </w:tc>
      </w:tr>
      <w:tr w:rsidR="008450CA" w:rsidTr="006929A6">
        <w:trPr>
          <w:trHeight w:val="276"/>
        </w:trPr>
        <w:tc>
          <w:tcPr>
            <w:tcW w:w="423" w:type="dxa"/>
          </w:tcPr>
          <w:p w:rsidR="008450CA" w:rsidRPr="0095320B" w:rsidRDefault="008450CA" w:rsidP="006904AC">
            <w:pPr>
              <w:numPr>
                <w:ilvl w:val="0"/>
                <w:numId w:val="3"/>
              </w:numPr>
              <w:jc w:val="center"/>
            </w:pPr>
          </w:p>
        </w:tc>
        <w:tc>
          <w:tcPr>
            <w:tcW w:w="678" w:type="dxa"/>
            <w:gridSpan w:val="2"/>
          </w:tcPr>
          <w:p w:rsidR="008450CA" w:rsidRDefault="008450CA">
            <w:r w:rsidRPr="000C6696">
              <w:rPr>
                <w:b/>
              </w:rPr>
              <w:t>С</w:t>
            </w:r>
          </w:p>
        </w:tc>
        <w:tc>
          <w:tcPr>
            <w:tcW w:w="2833" w:type="dxa"/>
          </w:tcPr>
          <w:p w:rsidR="008450CA" w:rsidRPr="003518CC" w:rsidRDefault="008450CA" w:rsidP="000F04AA">
            <w:pPr>
              <w:jc w:val="both"/>
              <w:rPr>
                <w:sz w:val="20"/>
                <w:szCs w:val="20"/>
              </w:rPr>
            </w:pPr>
            <w:r w:rsidRPr="003518CC">
              <w:rPr>
                <w:sz w:val="20"/>
                <w:szCs w:val="20"/>
              </w:rPr>
              <w:t>Понятие об однородных членах</w:t>
            </w:r>
          </w:p>
        </w:tc>
        <w:tc>
          <w:tcPr>
            <w:tcW w:w="2411" w:type="dxa"/>
          </w:tcPr>
          <w:p w:rsidR="008450CA" w:rsidRPr="003518CC" w:rsidRDefault="008450CA" w:rsidP="000F04AA">
            <w:pPr>
              <w:rPr>
                <w:i/>
                <w:sz w:val="18"/>
                <w:szCs w:val="18"/>
              </w:rPr>
            </w:pPr>
            <w:r w:rsidRPr="003518CC">
              <w:rPr>
                <w:i/>
                <w:sz w:val="18"/>
                <w:szCs w:val="18"/>
              </w:rPr>
              <w:t xml:space="preserve">Тайно, тайком, тихонько, потихоньку. Элементмикроэлемент. </w:t>
            </w:r>
          </w:p>
          <w:p w:rsidR="008450CA" w:rsidRPr="003518CC" w:rsidRDefault="008450CA" w:rsidP="000F04AA">
            <w:pPr>
              <w:rPr>
                <w:i/>
                <w:sz w:val="18"/>
                <w:szCs w:val="18"/>
              </w:rPr>
            </w:pPr>
            <w:r w:rsidRPr="003518CC">
              <w:rPr>
                <w:i/>
                <w:sz w:val="18"/>
                <w:szCs w:val="18"/>
              </w:rPr>
              <w:t>Импров</w:t>
            </w:r>
            <w:r w:rsidRPr="003518CC">
              <w:rPr>
                <w:b/>
                <w:i/>
                <w:sz w:val="18"/>
                <w:szCs w:val="18"/>
              </w:rPr>
              <w:t>и</w:t>
            </w:r>
            <w:r w:rsidRPr="003518CC">
              <w:rPr>
                <w:i/>
                <w:sz w:val="18"/>
                <w:szCs w:val="18"/>
              </w:rPr>
              <w:t xml:space="preserve">зация </w:t>
            </w:r>
          </w:p>
        </w:tc>
        <w:tc>
          <w:tcPr>
            <w:tcW w:w="2268" w:type="dxa"/>
          </w:tcPr>
          <w:p w:rsidR="008450CA" w:rsidRPr="003518CC" w:rsidRDefault="008450CA" w:rsidP="000F04AA">
            <w:pPr>
              <w:rPr>
                <w:sz w:val="18"/>
                <w:szCs w:val="18"/>
              </w:rPr>
            </w:pPr>
            <w:proofErr w:type="spellStart"/>
            <w:r w:rsidRPr="003518CC">
              <w:rPr>
                <w:sz w:val="18"/>
                <w:szCs w:val="18"/>
              </w:rPr>
              <w:t>Провер</w:t>
            </w:r>
            <w:proofErr w:type="spellEnd"/>
            <w:r w:rsidRPr="003518CC">
              <w:rPr>
                <w:sz w:val="18"/>
                <w:szCs w:val="18"/>
              </w:rPr>
              <w:t xml:space="preserve">. </w:t>
            </w:r>
            <w:proofErr w:type="spellStart"/>
            <w:r w:rsidRPr="003518CC">
              <w:rPr>
                <w:sz w:val="18"/>
                <w:szCs w:val="18"/>
              </w:rPr>
              <w:t>безударн</w:t>
            </w:r>
            <w:proofErr w:type="spellEnd"/>
            <w:r w:rsidRPr="003518CC">
              <w:rPr>
                <w:sz w:val="18"/>
                <w:szCs w:val="18"/>
              </w:rPr>
              <w:t xml:space="preserve">. гласные в </w:t>
            </w:r>
            <w:proofErr w:type="gramStart"/>
            <w:r w:rsidRPr="003518CC">
              <w:rPr>
                <w:sz w:val="18"/>
                <w:szCs w:val="18"/>
              </w:rPr>
              <w:t>корне слова</w:t>
            </w:r>
            <w:proofErr w:type="gramEnd"/>
            <w:r w:rsidRPr="003518CC">
              <w:rPr>
                <w:sz w:val="18"/>
                <w:szCs w:val="18"/>
              </w:rPr>
              <w:t>. Запятая в сложном предложении</w:t>
            </w:r>
          </w:p>
        </w:tc>
        <w:tc>
          <w:tcPr>
            <w:tcW w:w="2267" w:type="dxa"/>
          </w:tcPr>
          <w:p w:rsidR="008450CA" w:rsidRPr="003518CC" w:rsidRDefault="008450CA" w:rsidP="000F04AA">
            <w:pPr>
              <w:rPr>
                <w:sz w:val="18"/>
                <w:szCs w:val="18"/>
              </w:rPr>
            </w:pPr>
            <w:r w:rsidRPr="003518CC">
              <w:rPr>
                <w:sz w:val="18"/>
                <w:szCs w:val="18"/>
              </w:rPr>
              <w:t xml:space="preserve"> Стили речи. </w:t>
            </w:r>
            <w:proofErr w:type="spellStart"/>
            <w:r w:rsidRPr="003518CC">
              <w:rPr>
                <w:sz w:val="18"/>
                <w:szCs w:val="18"/>
              </w:rPr>
              <w:t>Выразит</w:t>
            </w:r>
            <w:proofErr w:type="gramStart"/>
            <w:r w:rsidRPr="003518CC">
              <w:rPr>
                <w:sz w:val="18"/>
                <w:szCs w:val="18"/>
              </w:rPr>
              <w:t>.ч</w:t>
            </w:r>
            <w:proofErr w:type="gramEnd"/>
            <w:r w:rsidRPr="003518CC">
              <w:rPr>
                <w:sz w:val="18"/>
                <w:szCs w:val="18"/>
              </w:rPr>
              <w:t>тениестихотвор</w:t>
            </w:r>
            <w:proofErr w:type="spellEnd"/>
            <w:r w:rsidRPr="003518CC">
              <w:rPr>
                <w:sz w:val="18"/>
                <w:szCs w:val="18"/>
              </w:rPr>
              <w:t xml:space="preserve">. с </w:t>
            </w:r>
            <w:proofErr w:type="spellStart"/>
            <w:r w:rsidRPr="003518CC">
              <w:rPr>
                <w:sz w:val="18"/>
                <w:szCs w:val="18"/>
              </w:rPr>
              <w:t>соблюд</w:t>
            </w:r>
            <w:proofErr w:type="spellEnd"/>
            <w:r w:rsidRPr="003518CC">
              <w:rPr>
                <w:sz w:val="18"/>
                <w:szCs w:val="18"/>
              </w:rPr>
              <w:t>. интонации перечисления.</w:t>
            </w:r>
          </w:p>
        </w:tc>
        <w:tc>
          <w:tcPr>
            <w:tcW w:w="1418" w:type="dxa"/>
          </w:tcPr>
          <w:p w:rsidR="008450CA" w:rsidRDefault="008450CA" w:rsidP="000F04AA">
            <w:pPr>
              <w:rPr>
                <w:sz w:val="18"/>
                <w:szCs w:val="18"/>
              </w:rPr>
            </w:pPr>
            <w:r>
              <w:rPr>
                <w:sz w:val="18"/>
                <w:szCs w:val="18"/>
              </w:rPr>
              <w:t>§ 40, упр. 233</w:t>
            </w:r>
          </w:p>
        </w:tc>
        <w:tc>
          <w:tcPr>
            <w:tcW w:w="709" w:type="dxa"/>
          </w:tcPr>
          <w:p w:rsidR="008450CA" w:rsidRPr="007E0ADE" w:rsidRDefault="008450CA" w:rsidP="000F04AA">
            <w:pPr>
              <w:rPr>
                <w:sz w:val="20"/>
                <w:szCs w:val="20"/>
              </w:rPr>
            </w:pPr>
            <w:r>
              <w:rPr>
                <w:sz w:val="20"/>
                <w:szCs w:val="20"/>
              </w:rPr>
              <w:t>23.12</w:t>
            </w:r>
          </w:p>
        </w:tc>
        <w:tc>
          <w:tcPr>
            <w:tcW w:w="709" w:type="dxa"/>
          </w:tcPr>
          <w:p w:rsidR="008450CA" w:rsidRDefault="00264913" w:rsidP="000F04AA">
            <w:pPr>
              <w:rPr>
                <w:sz w:val="18"/>
                <w:szCs w:val="18"/>
              </w:rPr>
            </w:pPr>
            <w:r>
              <w:rPr>
                <w:sz w:val="18"/>
                <w:szCs w:val="18"/>
              </w:rPr>
              <w:t>22.12</w:t>
            </w:r>
          </w:p>
        </w:tc>
        <w:tc>
          <w:tcPr>
            <w:tcW w:w="709" w:type="dxa"/>
          </w:tcPr>
          <w:p w:rsidR="008450CA" w:rsidRPr="007E0ADE" w:rsidRDefault="008450CA" w:rsidP="00102F92">
            <w:pPr>
              <w:rPr>
                <w:sz w:val="20"/>
                <w:szCs w:val="20"/>
              </w:rPr>
            </w:pPr>
            <w:r>
              <w:rPr>
                <w:sz w:val="20"/>
                <w:szCs w:val="20"/>
              </w:rPr>
              <w:t>22.12</w:t>
            </w:r>
          </w:p>
        </w:tc>
        <w:tc>
          <w:tcPr>
            <w:tcW w:w="709" w:type="dxa"/>
          </w:tcPr>
          <w:p w:rsidR="008450CA" w:rsidRDefault="00290F43" w:rsidP="000F04AA">
            <w:pPr>
              <w:rPr>
                <w:sz w:val="18"/>
                <w:szCs w:val="18"/>
              </w:rPr>
            </w:pPr>
            <w:r>
              <w:rPr>
                <w:sz w:val="18"/>
                <w:szCs w:val="18"/>
              </w:rPr>
              <w:t>22.12</w:t>
            </w:r>
          </w:p>
        </w:tc>
      </w:tr>
      <w:tr w:rsidR="006929A6" w:rsidTr="006929A6">
        <w:trPr>
          <w:trHeight w:val="276"/>
        </w:trPr>
        <w:tc>
          <w:tcPr>
            <w:tcW w:w="423" w:type="dxa"/>
          </w:tcPr>
          <w:p w:rsidR="006929A6" w:rsidRPr="0095320B" w:rsidRDefault="006929A6" w:rsidP="006904AC">
            <w:pPr>
              <w:numPr>
                <w:ilvl w:val="0"/>
                <w:numId w:val="3"/>
              </w:numPr>
              <w:jc w:val="center"/>
            </w:pPr>
          </w:p>
        </w:tc>
        <w:tc>
          <w:tcPr>
            <w:tcW w:w="678" w:type="dxa"/>
            <w:gridSpan w:val="2"/>
          </w:tcPr>
          <w:p w:rsidR="006929A6" w:rsidRDefault="006929A6">
            <w:r w:rsidRPr="000C6696">
              <w:rPr>
                <w:b/>
              </w:rPr>
              <w:t>С</w:t>
            </w:r>
          </w:p>
        </w:tc>
        <w:tc>
          <w:tcPr>
            <w:tcW w:w="2833" w:type="dxa"/>
          </w:tcPr>
          <w:p w:rsidR="006929A6" w:rsidRPr="003518CC" w:rsidRDefault="006929A6" w:rsidP="000F04AA">
            <w:pPr>
              <w:rPr>
                <w:sz w:val="20"/>
                <w:szCs w:val="20"/>
              </w:rPr>
            </w:pPr>
            <w:r w:rsidRPr="003518CC">
              <w:rPr>
                <w:sz w:val="20"/>
                <w:szCs w:val="20"/>
              </w:rPr>
              <w:t>Однородные члены, свя</w:t>
            </w:r>
            <w:r w:rsidRPr="003518CC">
              <w:rPr>
                <w:spacing w:val="5"/>
                <w:sz w:val="20"/>
                <w:szCs w:val="20"/>
              </w:rPr>
              <w:t>занные только перечислительной инто</w:t>
            </w:r>
            <w:r w:rsidRPr="003518CC">
              <w:rPr>
                <w:sz w:val="20"/>
                <w:szCs w:val="20"/>
              </w:rPr>
              <w:t>нацией, и пунктуация при них</w:t>
            </w:r>
          </w:p>
        </w:tc>
        <w:tc>
          <w:tcPr>
            <w:tcW w:w="2411" w:type="dxa"/>
          </w:tcPr>
          <w:p w:rsidR="006929A6" w:rsidRPr="003518CC" w:rsidRDefault="006929A6" w:rsidP="000F04AA">
            <w:pPr>
              <w:rPr>
                <w:i/>
                <w:sz w:val="18"/>
                <w:szCs w:val="18"/>
              </w:rPr>
            </w:pPr>
            <w:r w:rsidRPr="003518CC">
              <w:rPr>
                <w:i/>
                <w:sz w:val="18"/>
                <w:szCs w:val="18"/>
              </w:rPr>
              <w:t>Академия, президент</w:t>
            </w:r>
          </w:p>
        </w:tc>
        <w:tc>
          <w:tcPr>
            <w:tcW w:w="2268" w:type="dxa"/>
          </w:tcPr>
          <w:p w:rsidR="006929A6" w:rsidRPr="003518CC" w:rsidRDefault="006929A6" w:rsidP="000F04AA">
            <w:pPr>
              <w:rPr>
                <w:sz w:val="18"/>
                <w:szCs w:val="18"/>
              </w:rPr>
            </w:pPr>
            <w:r w:rsidRPr="003518CC">
              <w:rPr>
                <w:sz w:val="18"/>
                <w:szCs w:val="18"/>
              </w:rPr>
              <w:t xml:space="preserve">Наречия с суффиксами </w:t>
            </w:r>
            <w:proofErr w:type="gramStart"/>
            <w:r w:rsidRPr="003518CC">
              <w:rPr>
                <w:sz w:val="18"/>
                <w:szCs w:val="18"/>
              </w:rPr>
              <w:t>–а</w:t>
            </w:r>
            <w:proofErr w:type="gramEnd"/>
            <w:r w:rsidRPr="003518CC">
              <w:rPr>
                <w:sz w:val="18"/>
                <w:szCs w:val="18"/>
              </w:rPr>
              <w:t xml:space="preserve">, </w:t>
            </w:r>
          </w:p>
          <w:p w:rsidR="006929A6" w:rsidRPr="003518CC" w:rsidRDefault="006929A6" w:rsidP="000F04AA">
            <w:pPr>
              <w:rPr>
                <w:sz w:val="18"/>
                <w:szCs w:val="18"/>
              </w:rPr>
            </w:pPr>
            <w:r w:rsidRPr="003518CC">
              <w:rPr>
                <w:sz w:val="18"/>
                <w:szCs w:val="18"/>
              </w:rPr>
              <w:t>-о.</w:t>
            </w:r>
          </w:p>
        </w:tc>
        <w:tc>
          <w:tcPr>
            <w:tcW w:w="2267" w:type="dxa"/>
          </w:tcPr>
          <w:p w:rsidR="006929A6" w:rsidRPr="003518CC" w:rsidRDefault="006929A6" w:rsidP="000F04AA">
            <w:pPr>
              <w:rPr>
                <w:sz w:val="18"/>
                <w:szCs w:val="18"/>
              </w:rPr>
            </w:pPr>
            <w:proofErr w:type="spellStart"/>
            <w:r w:rsidRPr="003518CC">
              <w:rPr>
                <w:sz w:val="18"/>
                <w:szCs w:val="18"/>
              </w:rPr>
              <w:t>Письм</w:t>
            </w:r>
            <w:proofErr w:type="spellEnd"/>
            <w:r w:rsidRPr="003518CC">
              <w:rPr>
                <w:sz w:val="18"/>
                <w:szCs w:val="18"/>
              </w:rPr>
              <w:t xml:space="preserve">. </w:t>
            </w:r>
            <w:proofErr w:type="spellStart"/>
            <w:r w:rsidRPr="003518CC">
              <w:rPr>
                <w:sz w:val="18"/>
                <w:szCs w:val="18"/>
              </w:rPr>
              <w:t>формулиров</w:t>
            </w:r>
            <w:proofErr w:type="spellEnd"/>
            <w:r w:rsidRPr="003518CC">
              <w:rPr>
                <w:sz w:val="18"/>
                <w:szCs w:val="18"/>
              </w:rPr>
              <w:t>. основной мысли текста (у.236).</w:t>
            </w:r>
          </w:p>
        </w:tc>
        <w:tc>
          <w:tcPr>
            <w:tcW w:w="1418" w:type="dxa"/>
          </w:tcPr>
          <w:p w:rsidR="006929A6" w:rsidRDefault="006929A6" w:rsidP="000F04AA">
            <w:pPr>
              <w:rPr>
                <w:sz w:val="18"/>
                <w:szCs w:val="18"/>
              </w:rPr>
            </w:pPr>
            <w:r>
              <w:rPr>
                <w:sz w:val="18"/>
                <w:szCs w:val="18"/>
              </w:rPr>
              <w:t>§ 41, упр. 241</w:t>
            </w:r>
          </w:p>
        </w:tc>
        <w:tc>
          <w:tcPr>
            <w:tcW w:w="709" w:type="dxa"/>
          </w:tcPr>
          <w:p w:rsidR="006929A6" w:rsidRPr="007E0ADE" w:rsidRDefault="006929A6" w:rsidP="000F04AA">
            <w:pPr>
              <w:rPr>
                <w:sz w:val="20"/>
                <w:szCs w:val="20"/>
              </w:rPr>
            </w:pPr>
            <w:r>
              <w:rPr>
                <w:sz w:val="20"/>
                <w:szCs w:val="20"/>
              </w:rPr>
              <w:t>25.12</w:t>
            </w:r>
          </w:p>
        </w:tc>
        <w:tc>
          <w:tcPr>
            <w:tcW w:w="709" w:type="dxa"/>
          </w:tcPr>
          <w:p w:rsidR="006929A6" w:rsidRDefault="00264913" w:rsidP="000F04AA">
            <w:pPr>
              <w:rPr>
                <w:sz w:val="18"/>
                <w:szCs w:val="18"/>
              </w:rPr>
            </w:pPr>
            <w:r>
              <w:rPr>
                <w:sz w:val="18"/>
                <w:szCs w:val="18"/>
              </w:rPr>
              <w:t>23.12</w:t>
            </w:r>
          </w:p>
        </w:tc>
        <w:tc>
          <w:tcPr>
            <w:tcW w:w="709" w:type="dxa"/>
          </w:tcPr>
          <w:p w:rsidR="006929A6" w:rsidRDefault="00FF1E8C" w:rsidP="000F04AA">
            <w:pPr>
              <w:rPr>
                <w:sz w:val="18"/>
                <w:szCs w:val="18"/>
              </w:rPr>
            </w:pPr>
            <w:r>
              <w:rPr>
                <w:noProof/>
                <w:sz w:val="18"/>
                <w:szCs w:val="18"/>
              </w:rPr>
              <w:pict>
                <v:shapetype id="_x0000_t32" coordsize="21600,21600" o:spt="32" o:oned="t" path="m,l21600,21600e" filled="f">
                  <v:path arrowok="t" fillok="f" o:connecttype="none"/>
                  <o:lock v:ext="edit" shapetype="t"/>
                </v:shapetype>
                <v:shape id="_x0000_s1032" type="#_x0000_t32" style="position:absolute;margin-left:24.4pt;margin-top:22.25pt;width:0;height:60.3pt;z-index:251661312;mso-position-horizontal-relative:text;mso-position-vertical-relative:text" o:connectortype="straight">
                  <v:stroke startarrow="block" endarrow="block"/>
                </v:shape>
              </w:pict>
            </w:r>
            <w:r w:rsidR="008450CA">
              <w:rPr>
                <w:sz w:val="18"/>
                <w:szCs w:val="18"/>
              </w:rPr>
              <w:t>25.12</w:t>
            </w:r>
          </w:p>
        </w:tc>
        <w:tc>
          <w:tcPr>
            <w:tcW w:w="709" w:type="dxa"/>
          </w:tcPr>
          <w:p w:rsidR="006929A6" w:rsidRDefault="00290F43" w:rsidP="000F04AA">
            <w:pPr>
              <w:rPr>
                <w:sz w:val="18"/>
                <w:szCs w:val="18"/>
              </w:rPr>
            </w:pPr>
            <w:r>
              <w:rPr>
                <w:sz w:val="18"/>
                <w:szCs w:val="18"/>
              </w:rPr>
              <w:t>23.12</w:t>
            </w:r>
          </w:p>
        </w:tc>
      </w:tr>
      <w:tr w:rsidR="006929A6" w:rsidTr="006929A6">
        <w:trPr>
          <w:trHeight w:val="276"/>
        </w:trPr>
        <w:tc>
          <w:tcPr>
            <w:tcW w:w="423" w:type="dxa"/>
          </w:tcPr>
          <w:p w:rsidR="006929A6" w:rsidRPr="0095320B" w:rsidRDefault="006929A6" w:rsidP="006904AC">
            <w:pPr>
              <w:numPr>
                <w:ilvl w:val="0"/>
                <w:numId w:val="3"/>
              </w:numPr>
              <w:jc w:val="center"/>
            </w:pPr>
          </w:p>
        </w:tc>
        <w:tc>
          <w:tcPr>
            <w:tcW w:w="678" w:type="dxa"/>
            <w:gridSpan w:val="2"/>
          </w:tcPr>
          <w:p w:rsidR="006929A6" w:rsidRPr="0095320B" w:rsidRDefault="006929A6" w:rsidP="000F04AA">
            <w:pPr>
              <w:jc w:val="center"/>
              <w:rPr>
                <w:b/>
              </w:rPr>
            </w:pPr>
            <w:proofErr w:type="gramStart"/>
            <w:r w:rsidRPr="0095320B">
              <w:rPr>
                <w:b/>
              </w:rPr>
              <w:t>Р</w:t>
            </w:r>
            <w:proofErr w:type="gramEnd"/>
          </w:p>
        </w:tc>
        <w:tc>
          <w:tcPr>
            <w:tcW w:w="2833" w:type="dxa"/>
          </w:tcPr>
          <w:p w:rsidR="006929A6" w:rsidRDefault="006929A6" w:rsidP="000F04AA">
            <w:pPr>
              <w:jc w:val="both"/>
              <w:rPr>
                <w:sz w:val="20"/>
                <w:szCs w:val="20"/>
              </w:rPr>
            </w:pPr>
            <w:r>
              <w:rPr>
                <w:sz w:val="20"/>
                <w:szCs w:val="20"/>
              </w:rPr>
              <w:t>Контрольное сжатое изложение.</w:t>
            </w:r>
          </w:p>
          <w:p w:rsidR="006929A6" w:rsidRPr="003518CC" w:rsidRDefault="006929A6" w:rsidP="000F04AA">
            <w:pPr>
              <w:jc w:val="both"/>
              <w:rPr>
                <w:sz w:val="20"/>
                <w:szCs w:val="20"/>
              </w:rPr>
            </w:pPr>
          </w:p>
        </w:tc>
        <w:tc>
          <w:tcPr>
            <w:tcW w:w="2411" w:type="dxa"/>
          </w:tcPr>
          <w:p w:rsidR="006929A6" w:rsidRPr="00230FB6" w:rsidRDefault="006929A6" w:rsidP="000F04AA">
            <w:pPr>
              <w:rPr>
                <w:i/>
                <w:sz w:val="18"/>
                <w:szCs w:val="18"/>
              </w:rPr>
            </w:pPr>
            <w:r w:rsidRPr="00230FB6">
              <w:rPr>
                <w:i/>
                <w:sz w:val="18"/>
                <w:szCs w:val="18"/>
              </w:rPr>
              <w:t>Словарные слова из текста</w:t>
            </w:r>
          </w:p>
        </w:tc>
        <w:tc>
          <w:tcPr>
            <w:tcW w:w="2268" w:type="dxa"/>
          </w:tcPr>
          <w:p w:rsidR="006929A6" w:rsidRPr="003518CC" w:rsidRDefault="006929A6" w:rsidP="000F04AA">
            <w:pPr>
              <w:rPr>
                <w:sz w:val="18"/>
                <w:szCs w:val="18"/>
              </w:rPr>
            </w:pPr>
          </w:p>
        </w:tc>
        <w:tc>
          <w:tcPr>
            <w:tcW w:w="2267" w:type="dxa"/>
          </w:tcPr>
          <w:p w:rsidR="006929A6" w:rsidRPr="003518CC" w:rsidRDefault="006929A6" w:rsidP="000F04AA">
            <w:pPr>
              <w:rPr>
                <w:sz w:val="18"/>
                <w:szCs w:val="18"/>
              </w:rPr>
            </w:pPr>
          </w:p>
        </w:tc>
        <w:tc>
          <w:tcPr>
            <w:tcW w:w="1418" w:type="dxa"/>
          </w:tcPr>
          <w:p w:rsidR="006929A6" w:rsidRDefault="006929A6" w:rsidP="000F04AA">
            <w:pPr>
              <w:rPr>
                <w:sz w:val="18"/>
                <w:szCs w:val="18"/>
              </w:rPr>
            </w:pPr>
            <w:proofErr w:type="spellStart"/>
            <w:r>
              <w:rPr>
                <w:sz w:val="18"/>
                <w:szCs w:val="18"/>
              </w:rPr>
              <w:t>Повт</w:t>
            </w:r>
            <w:proofErr w:type="spellEnd"/>
            <w:r>
              <w:rPr>
                <w:sz w:val="18"/>
                <w:szCs w:val="18"/>
              </w:rPr>
              <w:t>. § 40, 41</w:t>
            </w:r>
          </w:p>
        </w:tc>
        <w:tc>
          <w:tcPr>
            <w:tcW w:w="709" w:type="dxa"/>
          </w:tcPr>
          <w:p w:rsidR="006929A6" w:rsidRPr="008450CA" w:rsidRDefault="00FF1E8C" w:rsidP="000F04AA">
            <w:pPr>
              <w:rPr>
                <w:b/>
                <w:sz w:val="20"/>
                <w:szCs w:val="20"/>
              </w:rPr>
            </w:pPr>
            <w:r w:rsidRPr="00FF1E8C">
              <w:rPr>
                <w:noProof/>
                <w:sz w:val="20"/>
                <w:szCs w:val="20"/>
              </w:rPr>
              <w:pict>
                <v:shape id="_x0000_s1029" type="#_x0000_t32" style="position:absolute;margin-left:24.1pt;margin-top:12pt;width:.85pt;height:41.05pt;z-index:251660288;mso-position-horizontal-relative:text;mso-position-vertical-relative:text" o:connectortype="straight">
                  <v:stroke startarrow="block" endarrow="block"/>
                </v:shape>
              </w:pict>
            </w:r>
            <w:r w:rsidR="006929A6" w:rsidRPr="008450CA">
              <w:rPr>
                <w:b/>
                <w:sz w:val="20"/>
                <w:szCs w:val="20"/>
              </w:rPr>
              <w:t>13.01</w:t>
            </w:r>
          </w:p>
        </w:tc>
        <w:tc>
          <w:tcPr>
            <w:tcW w:w="709" w:type="dxa"/>
          </w:tcPr>
          <w:p w:rsidR="006929A6" w:rsidRDefault="006929A6" w:rsidP="000F04AA">
            <w:pPr>
              <w:rPr>
                <w:sz w:val="18"/>
                <w:szCs w:val="18"/>
              </w:rPr>
            </w:pPr>
          </w:p>
        </w:tc>
        <w:tc>
          <w:tcPr>
            <w:tcW w:w="709" w:type="dxa"/>
          </w:tcPr>
          <w:p w:rsidR="006929A6" w:rsidRPr="008450CA" w:rsidRDefault="008450CA" w:rsidP="000F04AA">
            <w:pPr>
              <w:rPr>
                <w:b/>
                <w:sz w:val="20"/>
                <w:szCs w:val="20"/>
              </w:rPr>
            </w:pPr>
            <w:r w:rsidRPr="008450CA">
              <w:rPr>
                <w:b/>
                <w:sz w:val="20"/>
                <w:szCs w:val="20"/>
              </w:rPr>
              <w:t>24.12</w:t>
            </w:r>
          </w:p>
        </w:tc>
        <w:tc>
          <w:tcPr>
            <w:tcW w:w="709" w:type="dxa"/>
          </w:tcPr>
          <w:p w:rsidR="006929A6" w:rsidRDefault="00FF1E8C" w:rsidP="000F04AA">
            <w:pPr>
              <w:rPr>
                <w:sz w:val="18"/>
                <w:szCs w:val="18"/>
              </w:rPr>
            </w:pPr>
            <w:r>
              <w:rPr>
                <w:noProof/>
                <w:sz w:val="18"/>
                <w:szCs w:val="18"/>
              </w:rPr>
              <w:pict>
                <v:shape id="_x0000_s1034" type="#_x0000_t32" style="position:absolute;margin-left:-.95pt;margin-top:24.55pt;width:.75pt;height:28.5pt;z-index:251663360;mso-position-horizontal-relative:text;mso-position-vertical-relative:text" o:connectortype="straight">
                  <v:stroke startarrow="block" endarrow="block"/>
                </v:shape>
              </w:pict>
            </w:r>
          </w:p>
        </w:tc>
      </w:tr>
      <w:tr w:rsidR="008450CA" w:rsidTr="006929A6">
        <w:trPr>
          <w:trHeight w:val="276"/>
        </w:trPr>
        <w:tc>
          <w:tcPr>
            <w:tcW w:w="423" w:type="dxa"/>
          </w:tcPr>
          <w:p w:rsidR="008450CA" w:rsidRPr="0095320B" w:rsidRDefault="008450CA" w:rsidP="006904AC">
            <w:pPr>
              <w:numPr>
                <w:ilvl w:val="0"/>
                <w:numId w:val="3"/>
              </w:numPr>
              <w:jc w:val="center"/>
            </w:pPr>
          </w:p>
        </w:tc>
        <w:tc>
          <w:tcPr>
            <w:tcW w:w="678" w:type="dxa"/>
            <w:gridSpan w:val="2"/>
          </w:tcPr>
          <w:p w:rsidR="008450CA" w:rsidRPr="00C6135E" w:rsidRDefault="008450CA"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8450CA" w:rsidRPr="003518CC" w:rsidRDefault="008450CA" w:rsidP="000F04AA">
            <w:pPr>
              <w:rPr>
                <w:w w:val="102"/>
                <w:sz w:val="20"/>
                <w:szCs w:val="20"/>
              </w:rPr>
            </w:pPr>
            <w:r w:rsidRPr="003518CC">
              <w:rPr>
                <w:w w:val="102"/>
                <w:sz w:val="20"/>
                <w:szCs w:val="20"/>
              </w:rPr>
              <w:t>Однородные и неоднородные определения</w:t>
            </w:r>
          </w:p>
        </w:tc>
        <w:tc>
          <w:tcPr>
            <w:tcW w:w="2411" w:type="dxa"/>
          </w:tcPr>
          <w:p w:rsidR="008450CA" w:rsidRPr="003518CC" w:rsidRDefault="008450CA" w:rsidP="000F04AA">
            <w:pPr>
              <w:rPr>
                <w:i/>
                <w:sz w:val="18"/>
                <w:szCs w:val="18"/>
              </w:rPr>
            </w:pPr>
            <w:r w:rsidRPr="003518CC">
              <w:rPr>
                <w:i/>
                <w:sz w:val="18"/>
                <w:szCs w:val="18"/>
              </w:rPr>
              <w:t>По</w:t>
            </w:r>
            <w:r w:rsidRPr="003518CC">
              <w:rPr>
                <w:b/>
                <w:i/>
                <w:sz w:val="18"/>
                <w:szCs w:val="18"/>
              </w:rPr>
              <w:t>ли</w:t>
            </w:r>
            <w:r w:rsidRPr="003518CC">
              <w:rPr>
                <w:i/>
                <w:sz w:val="18"/>
                <w:szCs w:val="18"/>
              </w:rPr>
              <w:t>клиника, в</w:t>
            </w:r>
            <w:r w:rsidRPr="003518CC">
              <w:rPr>
                <w:b/>
                <w:i/>
                <w:sz w:val="18"/>
                <w:szCs w:val="18"/>
              </w:rPr>
              <w:t>и</w:t>
            </w:r>
            <w:r w:rsidRPr="003518CC">
              <w:rPr>
                <w:i/>
                <w:sz w:val="18"/>
                <w:szCs w:val="18"/>
              </w:rPr>
              <w:t>трина</w:t>
            </w:r>
          </w:p>
        </w:tc>
        <w:tc>
          <w:tcPr>
            <w:tcW w:w="2268" w:type="dxa"/>
          </w:tcPr>
          <w:p w:rsidR="008450CA" w:rsidRPr="003518CC" w:rsidRDefault="008450CA" w:rsidP="000F04AA">
            <w:pPr>
              <w:rPr>
                <w:sz w:val="18"/>
                <w:szCs w:val="18"/>
              </w:rPr>
            </w:pPr>
            <w:proofErr w:type="spellStart"/>
            <w:r w:rsidRPr="003518CC">
              <w:rPr>
                <w:sz w:val="18"/>
                <w:szCs w:val="18"/>
              </w:rPr>
              <w:t>Правопис</w:t>
            </w:r>
            <w:proofErr w:type="spellEnd"/>
            <w:r w:rsidRPr="003518CC">
              <w:rPr>
                <w:sz w:val="18"/>
                <w:szCs w:val="18"/>
              </w:rPr>
              <w:t xml:space="preserve">. суффиксов и окончаний </w:t>
            </w:r>
            <w:proofErr w:type="spellStart"/>
            <w:r w:rsidRPr="003518CC">
              <w:rPr>
                <w:sz w:val="18"/>
                <w:szCs w:val="18"/>
              </w:rPr>
              <w:t>прилагат</w:t>
            </w:r>
            <w:proofErr w:type="spellEnd"/>
            <w:r w:rsidRPr="003518CC">
              <w:rPr>
                <w:sz w:val="18"/>
                <w:szCs w:val="18"/>
              </w:rPr>
              <w:t>. Тире между подлежащим и сказуемым.</w:t>
            </w:r>
          </w:p>
        </w:tc>
        <w:tc>
          <w:tcPr>
            <w:tcW w:w="2267" w:type="dxa"/>
          </w:tcPr>
          <w:p w:rsidR="008450CA" w:rsidRPr="003518CC" w:rsidRDefault="008450CA" w:rsidP="000F04AA">
            <w:pPr>
              <w:rPr>
                <w:sz w:val="18"/>
                <w:szCs w:val="18"/>
              </w:rPr>
            </w:pPr>
            <w:r w:rsidRPr="003518CC">
              <w:rPr>
                <w:sz w:val="18"/>
                <w:szCs w:val="18"/>
              </w:rPr>
              <w:t xml:space="preserve">Анализ описания </w:t>
            </w:r>
            <w:proofErr w:type="spellStart"/>
            <w:r w:rsidRPr="003518CC">
              <w:rPr>
                <w:sz w:val="18"/>
                <w:szCs w:val="18"/>
              </w:rPr>
              <w:t>худож</w:t>
            </w:r>
            <w:proofErr w:type="spellEnd"/>
            <w:r w:rsidRPr="003518CC">
              <w:rPr>
                <w:sz w:val="18"/>
                <w:szCs w:val="18"/>
              </w:rPr>
              <w:t>. стиля, роли эпитетов-прила</w:t>
            </w:r>
            <w:r w:rsidR="00700738">
              <w:rPr>
                <w:sz w:val="18"/>
                <w:szCs w:val="18"/>
              </w:rPr>
              <w:t>г</w:t>
            </w:r>
            <w:r w:rsidRPr="003518CC">
              <w:rPr>
                <w:sz w:val="18"/>
                <w:szCs w:val="18"/>
              </w:rPr>
              <w:t>ательных.</w:t>
            </w:r>
          </w:p>
        </w:tc>
        <w:tc>
          <w:tcPr>
            <w:tcW w:w="1418" w:type="dxa"/>
          </w:tcPr>
          <w:p w:rsidR="008450CA" w:rsidRDefault="008450CA" w:rsidP="000F04AA">
            <w:pPr>
              <w:rPr>
                <w:sz w:val="18"/>
                <w:szCs w:val="18"/>
              </w:rPr>
            </w:pPr>
            <w:r>
              <w:rPr>
                <w:sz w:val="18"/>
                <w:szCs w:val="18"/>
              </w:rPr>
              <w:t>§ 42, упр. 244</w:t>
            </w:r>
          </w:p>
        </w:tc>
        <w:tc>
          <w:tcPr>
            <w:tcW w:w="709" w:type="dxa"/>
          </w:tcPr>
          <w:p w:rsidR="008450CA" w:rsidRPr="007E0ADE" w:rsidRDefault="008450CA" w:rsidP="000F04AA">
            <w:pPr>
              <w:rPr>
                <w:sz w:val="20"/>
                <w:szCs w:val="20"/>
              </w:rPr>
            </w:pPr>
            <w:r>
              <w:rPr>
                <w:sz w:val="20"/>
                <w:szCs w:val="20"/>
              </w:rPr>
              <w:t>27.12</w:t>
            </w:r>
          </w:p>
        </w:tc>
        <w:tc>
          <w:tcPr>
            <w:tcW w:w="709" w:type="dxa"/>
          </w:tcPr>
          <w:p w:rsidR="008450CA" w:rsidRDefault="00264913" w:rsidP="000F04AA">
            <w:pPr>
              <w:rPr>
                <w:sz w:val="18"/>
                <w:szCs w:val="18"/>
              </w:rPr>
            </w:pPr>
            <w:r>
              <w:rPr>
                <w:sz w:val="18"/>
                <w:szCs w:val="18"/>
              </w:rPr>
              <w:t>24.12</w:t>
            </w:r>
          </w:p>
        </w:tc>
        <w:tc>
          <w:tcPr>
            <w:tcW w:w="709" w:type="dxa"/>
          </w:tcPr>
          <w:p w:rsidR="008450CA" w:rsidRPr="007E0ADE" w:rsidRDefault="005D3C21" w:rsidP="00102F92">
            <w:pPr>
              <w:rPr>
                <w:sz w:val="20"/>
                <w:szCs w:val="20"/>
              </w:rPr>
            </w:pPr>
            <w:r>
              <w:rPr>
                <w:sz w:val="20"/>
                <w:szCs w:val="20"/>
              </w:rPr>
              <w:t>12.01</w:t>
            </w:r>
          </w:p>
        </w:tc>
        <w:tc>
          <w:tcPr>
            <w:tcW w:w="709" w:type="dxa"/>
          </w:tcPr>
          <w:p w:rsidR="008450CA" w:rsidRDefault="00290F43" w:rsidP="000F04AA">
            <w:pPr>
              <w:rPr>
                <w:sz w:val="18"/>
                <w:szCs w:val="18"/>
              </w:rPr>
            </w:pPr>
            <w:r>
              <w:rPr>
                <w:sz w:val="18"/>
                <w:szCs w:val="18"/>
              </w:rPr>
              <w:t>27.1</w:t>
            </w:r>
            <w:bookmarkStart w:id="0" w:name="_GoBack"/>
            <w:bookmarkEnd w:id="0"/>
            <w:r>
              <w:rPr>
                <w:sz w:val="18"/>
                <w:szCs w:val="18"/>
              </w:rPr>
              <w:t>2</w:t>
            </w:r>
          </w:p>
        </w:tc>
      </w:tr>
      <w:tr w:rsidR="008450CA" w:rsidTr="006929A6">
        <w:trPr>
          <w:trHeight w:val="313"/>
        </w:trPr>
        <w:tc>
          <w:tcPr>
            <w:tcW w:w="423" w:type="dxa"/>
          </w:tcPr>
          <w:p w:rsidR="008450CA" w:rsidRPr="0095320B" w:rsidRDefault="008450CA" w:rsidP="006904AC">
            <w:pPr>
              <w:numPr>
                <w:ilvl w:val="0"/>
                <w:numId w:val="3"/>
              </w:numPr>
              <w:jc w:val="center"/>
            </w:pPr>
          </w:p>
        </w:tc>
        <w:tc>
          <w:tcPr>
            <w:tcW w:w="678" w:type="dxa"/>
            <w:gridSpan w:val="2"/>
          </w:tcPr>
          <w:p w:rsidR="008450CA" w:rsidRPr="00C6135E" w:rsidRDefault="008450CA"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8450CA" w:rsidRPr="003518CC" w:rsidRDefault="008450CA" w:rsidP="000F04AA">
            <w:pPr>
              <w:ind w:left="-108"/>
              <w:rPr>
                <w:sz w:val="20"/>
                <w:szCs w:val="20"/>
              </w:rPr>
            </w:pPr>
            <w:r w:rsidRPr="003518CC">
              <w:rPr>
                <w:sz w:val="20"/>
                <w:szCs w:val="20"/>
              </w:rPr>
              <w:t xml:space="preserve">Однородные члены, </w:t>
            </w:r>
            <w:proofErr w:type="spellStart"/>
            <w:r w:rsidRPr="003518CC">
              <w:rPr>
                <w:sz w:val="20"/>
                <w:szCs w:val="20"/>
              </w:rPr>
              <w:t>свя</w:t>
            </w:r>
            <w:r>
              <w:rPr>
                <w:spacing w:val="4"/>
                <w:sz w:val="20"/>
                <w:szCs w:val="20"/>
              </w:rPr>
              <w:t>занн</w:t>
            </w:r>
            <w:proofErr w:type="spellEnd"/>
            <w:r>
              <w:rPr>
                <w:spacing w:val="4"/>
                <w:sz w:val="20"/>
                <w:szCs w:val="20"/>
              </w:rPr>
              <w:t xml:space="preserve">. </w:t>
            </w:r>
            <w:proofErr w:type="spellStart"/>
            <w:r>
              <w:rPr>
                <w:spacing w:val="4"/>
                <w:sz w:val="20"/>
                <w:szCs w:val="20"/>
              </w:rPr>
              <w:t>сочин</w:t>
            </w:r>
            <w:proofErr w:type="spellEnd"/>
            <w:r>
              <w:rPr>
                <w:spacing w:val="4"/>
                <w:sz w:val="20"/>
                <w:szCs w:val="20"/>
              </w:rPr>
              <w:t>.</w:t>
            </w:r>
            <w:r w:rsidRPr="003518CC">
              <w:rPr>
                <w:spacing w:val="4"/>
                <w:sz w:val="20"/>
                <w:szCs w:val="20"/>
              </w:rPr>
              <w:t xml:space="preserve"> союзами, и </w:t>
            </w:r>
            <w:r w:rsidRPr="003518CC">
              <w:rPr>
                <w:sz w:val="20"/>
                <w:szCs w:val="20"/>
              </w:rPr>
              <w:t>пунктуация при них</w:t>
            </w:r>
          </w:p>
        </w:tc>
        <w:tc>
          <w:tcPr>
            <w:tcW w:w="2411" w:type="dxa"/>
          </w:tcPr>
          <w:p w:rsidR="008450CA" w:rsidRPr="003518CC" w:rsidRDefault="008450CA" w:rsidP="000F04AA">
            <w:pPr>
              <w:rPr>
                <w:i/>
                <w:sz w:val="18"/>
                <w:szCs w:val="18"/>
              </w:rPr>
            </w:pPr>
            <w:r w:rsidRPr="003518CC">
              <w:rPr>
                <w:i/>
                <w:sz w:val="18"/>
                <w:szCs w:val="18"/>
              </w:rPr>
              <w:t>Комб</w:t>
            </w:r>
            <w:r w:rsidRPr="003518CC">
              <w:rPr>
                <w:b/>
                <w:i/>
                <w:sz w:val="18"/>
                <w:szCs w:val="18"/>
              </w:rPr>
              <w:t>и</w:t>
            </w:r>
            <w:r w:rsidRPr="003518CC">
              <w:rPr>
                <w:i/>
                <w:sz w:val="18"/>
                <w:szCs w:val="18"/>
              </w:rPr>
              <w:t>нация, предст</w:t>
            </w:r>
            <w:r w:rsidRPr="003518CC">
              <w:rPr>
                <w:b/>
                <w:i/>
                <w:sz w:val="18"/>
                <w:szCs w:val="18"/>
              </w:rPr>
              <w:t>а</w:t>
            </w:r>
            <w:r w:rsidRPr="003518CC">
              <w:rPr>
                <w:i/>
                <w:sz w:val="18"/>
                <w:szCs w:val="18"/>
              </w:rPr>
              <w:t>вление</w:t>
            </w:r>
          </w:p>
        </w:tc>
        <w:tc>
          <w:tcPr>
            <w:tcW w:w="2268" w:type="dxa"/>
          </w:tcPr>
          <w:p w:rsidR="008450CA" w:rsidRPr="003518CC" w:rsidRDefault="008450CA" w:rsidP="000F04AA">
            <w:pPr>
              <w:rPr>
                <w:sz w:val="18"/>
                <w:szCs w:val="18"/>
              </w:rPr>
            </w:pPr>
            <w:r w:rsidRPr="003518CC">
              <w:rPr>
                <w:sz w:val="18"/>
                <w:szCs w:val="18"/>
              </w:rPr>
              <w:t xml:space="preserve">Правописание частиц НЕ и НИ. Запятая в </w:t>
            </w:r>
            <w:proofErr w:type="spellStart"/>
            <w:r w:rsidRPr="003518CC">
              <w:rPr>
                <w:sz w:val="18"/>
                <w:szCs w:val="18"/>
              </w:rPr>
              <w:t>сложн</w:t>
            </w:r>
            <w:proofErr w:type="spellEnd"/>
            <w:r w:rsidRPr="003518CC">
              <w:rPr>
                <w:sz w:val="18"/>
                <w:szCs w:val="18"/>
              </w:rPr>
              <w:t xml:space="preserve">. </w:t>
            </w:r>
            <w:proofErr w:type="spellStart"/>
            <w:r w:rsidRPr="003518CC">
              <w:rPr>
                <w:sz w:val="18"/>
                <w:szCs w:val="18"/>
              </w:rPr>
              <w:t>предлож</w:t>
            </w:r>
            <w:proofErr w:type="spellEnd"/>
            <w:r w:rsidRPr="003518CC">
              <w:rPr>
                <w:sz w:val="18"/>
                <w:szCs w:val="18"/>
              </w:rPr>
              <w:t>. перед И.</w:t>
            </w:r>
          </w:p>
        </w:tc>
        <w:tc>
          <w:tcPr>
            <w:tcW w:w="2267" w:type="dxa"/>
          </w:tcPr>
          <w:p w:rsidR="008450CA" w:rsidRPr="003518CC" w:rsidRDefault="008450CA" w:rsidP="000F04AA">
            <w:pPr>
              <w:rPr>
                <w:sz w:val="18"/>
                <w:szCs w:val="18"/>
              </w:rPr>
            </w:pPr>
            <w:proofErr w:type="spellStart"/>
            <w:r w:rsidRPr="003518CC">
              <w:rPr>
                <w:sz w:val="18"/>
                <w:szCs w:val="18"/>
              </w:rPr>
              <w:t>Связн</w:t>
            </w:r>
            <w:proofErr w:type="spellEnd"/>
            <w:r w:rsidRPr="003518CC">
              <w:rPr>
                <w:sz w:val="18"/>
                <w:szCs w:val="18"/>
              </w:rPr>
              <w:t xml:space="preserve">. рассказ по </w:t>
            </w:r>
            <w:r w:rsidRPr="003518CC">
              <w:rPr>
                <w:rFonts w:ascii="Baskerville Old Face" w:hAnsi="Baskerville Old Face"/>
                <w:sz w:val="18"/>
                <w:szCs w:val="18"/>
              </w:rPr>
              <w:t>§</w:t>
            </w:r>
            <w:r w:rsidRPr="003518CC">
              <w:rPr>
                <w:sz w:val="18"/>
                <w:szCs w:val="18"/>
              </w:rPr>
              <w:t xml:space="preserve"> 42. </w:t>
            </w:r>
          </w:p>
          <w:p w:rsidR="008450CA" w:rsidRPr="003518CC" w:rsidRDefault="008450CA" w:rsidP="000F04AA">
            <w:pPr>
              <w:rPr>
                <w:sz w:val="18"/>
                <w:szCs w:val="18"/>
              </w:rPr>
            </w:pPr>
            <w:proofErr w:type="spellStart"/>
            <w:r w:rsidRPr="003518CC">
              <w:rPr>
                <w:sz w:val="18"/>
                <w:szCs w:val="18"/>
              </w:rPr>
              <w:t>Составл</w:t>
            </w:r>
            <w:proofErr w:type="spellEnd"/>
            <w:r w:rsidRPr="003518CC">
              <w:rPr>
                <w:sz w:val="18"/>
                <w:szCs w:val="18"/>
              </w:rPr>
              <w:t xml:space="preserve">. </w:t>
            </w:r>
            <w:proofErr w:type="spellStart"/>
            <w:r w:rsidRPr="003518CC">
              <w:rPr>
                <w:sz w:val="18"/>
                <w:szCs w:val="18"/>
              </w:rPr>
              <w:t>предлож</w:t>
            </w:r>
            <w:proofErr w:type="spellEnd"/>
            <w:r w:rsidRPr="003518CC">
              <w:rPr>
                <w:sz w:val="18"/>
                <w:szCs w:val="18"/>
              </w:rPr>
              <w:t xml:space="preserve">. с </w:t>
            </w:r>
            <w:proofErr w:type="spellStart"/>
            <w:r w:rsidRPr="003518CC">
              <w:rPr>
                <w:sz w:val="18"/>
                <w:szCs w:val="18"/>
              </w:rPr>
              <w:t>фразеологич</w:t>
            </w:r>
            <w:proofErr w:type="gramStart"/>
            <w:r w:rsidRPr="003518CC">
              <w:rPr>
                <w:sz w:val="18"/>
                <w:szCs w:val="18"/>
              </w:rPr>
              <w:t>.о</w:t>
            </w:r>
            <w:proofErr w:type="gramEnd"/>
            <w:r w:rsidRPr="003518CC">
              <w:rPr>
                <w:sz w:val="18"/>
                <w:szCs w:val="18"/>
              </w:rPr>
              <w:t>боротами</w:t>
            </w:r>
            <w:proofErr w:type="spellEnd"/>
          </w:p>
        </w:tc>
        <w:tc>
          <w:tcPr>
            <w:tcW w:w="1418" w:type="dxa"/>
          </w:tcPr>
          <w:p w:rsidR="008450CA" w:rsidRDefault="008450CA" w:rsidP="000F04AA">
            <w:r>
              <w:rPr>
                <w:sz w:val="18"/>
                <w:szCs w:val="18"/>
              </w:rPr>
              <w:t>§ 43, упр. 252</w:t>
            </w:r>
          </w:p>
        </w:tc>
        <w:tc>
          <w:tcPr>
            <w:tcW w:w="709" w:type="dxa"/>
          </w:tcPr>
          <w:p w:rsidR="008450CA" w:rsidRPr="007E0ADE" w:rsidRDefault="008450CA" w:rsidP="000F04AA">
            <w:pPr>
              <w:rPr>
                <w:sz w:val="20"/>
                <w:szCs w:val="20"/>
              </w:rPr>
            </w:pPr>
            <w:r>
              <w:rPr>
                <w:sz w:val="20"/>
                <w:szCs w:val="20"/>
              </w:rPr>
              <w:t>15.01</w:t>
            </w:r>
          </w:p>
        </w:tc>
        <w:tc>
          <w:tcPr>
            <w:tcW w:w="709" w:type="dxa"/>
          </w:tcPr>
          <w:p w:rsidR="008450CA" w:rsidRDefault="008450CA" w:rsidP="000F04AA">
            <w:pPr>
              <w:rPr>
                <w:sz w:val="18"/>
                <w:szCs w:val="18"/>
              </w:rPr>
            </w:pPr>
          </w:p>
        </w:tc>
        <w:tc>
          <w:tcPr>
            <w:tcW w:w="709" w:type="dxa"/>
          </w:tcPr>
          <w:p w:rsidR="008450CA" w:rsidRPr="007E0ADE" w:rsidRDefault="005D3C21" w:rsidP="00102F92">
            <w:pPr>
              <w:jc w:val="both"/>
              <w:rPr>
                <w:sz w:val="20"/>
                <w:szCs w:val="20"/>
              </w:rPr>
            </w:pPr>
            <w:r>
              <w:rPr>
                <w:sz w:val="20"/>
                <w:szCs w:val="20"/>
              </w:rPr>
              <w:t>14.01</w:t>
            </w:r>
          </w:p>
        </w:tc>
        <w:tc>
          <w:tcPr>
            <w:tcW w:w="709" w:type="dxa"/>
          </w:tcPr>
          <w:p w:rsidR="008450CA" w:rsidRDefault="008450CA" w:rsidP="000F04AA">
            <w:pPr>
              <w:rPr>
                <w:sz w:val="18"/>
                <w:szCs w:val="18"/>
              </w:rPr>
            </w:pPr>
          </w:p>
        </w:tc>
      </w:tr>
      <w:tr w:rsidR="008450CA" w:rsidTr="006929A6">
        <w:trPr>
          <w:trHeight w:val="418"/>
        </w:trPr>
        <w:tc>
          <w:tcPr>
            <w:tcW w:w="423" w:type="dxa"/>
          </w:tcPr>
          <w:p w:rsidR="008450CA" w:rsidRPr="0095320B" w:rsidRDefault="008450CA" w:rsidP="006904AC">
            <w:pPr>
              <w:numPr>
                <w:ilvl w:val="0"/>
                <w:numId w:val="3"/>
              </w:numPr>
              <w:jc w:val="center"/>
            </w:pPr>
          </w:p>
        </w:tc>
        <w:tc>
          <w:tcPr>
            <w:tcW w:w="678" w:type="dxa"/>
            <w:gridSpan w:val="2"/>
          </w:tcPr>
          <w:p w:rsidR="008450CA" w:rsidRPr="00C6135E" w:rsidRDefault="008450CA" w:rsidP="000F04AA">
            <w:pPr>
              <w:ind w:left="-108" w:right="-108" w:firstLine="108"/>
              <w:jc w:val="both"/>
              <w:rPr>
                <w:sz w:val="18"/>
                <w:szCs w:val="18"/>
              </w:rPr>
            </w:pPr>
            <w:proofErr w:type="spellStart"/>
            <w:r>
              <w:rPr>
                <w:sz w:val="18"/>
                <w:szCs w:val="18"/>
              </w:rPr>
              <w:t>Закр</w:t>
            </w:r>
            <w:proofErr w:type="spellEnd"/>
            <w:r>
              <w:rPr>
                <w:sz w:val="18"/>
                <w:szCs w:val="18"/>
              </w:rPr>
              <w:t>.</w:t>
            </w:r>
          </w:p>
        </w:tc>
        <w:tc>
          <w:tcPr>
            <w:tcW w:w="2833" w:type="dxa"/>
          </w:tcPr>
          <w:p w:rsidR="008450CA" w:rsidRPr="003518CC" w:rsidRDefault="008450CA" w:rsidP="000F04AA">
            <w:pPr>
              <w:rPr>
                <w:sz w:val="20"/>
                <w:szCs w:val="20"/>
              </w:rPr>
            </w:pPr>
            <w:r w:rsidRPr="003518CC">
              <w:rPr>
                <w:sz w:val="20"/>
                <w:szCs w:val="20"/>
              </w:rPr>
              <w:t>Однородные члены, свя</w:t>
            </w:r>
            <w:r w:rsidRPr="003518CC">
              <w:rPr>
                <w:spacing w:val="4"/>
                <w:sz w:val="20"/>
                <w:szCs w:val="20"/>
              </w:rPr>
              <w:t xml:space="preserve">занные сочинительными союзами, и </w:t>
            </w:r>
            <w:r w:rsidRPr="003518CC">
              <w:rPr>
                <w:sz w:val="20"/>
                <w:szCs w:val="20"/>
              </w:rPr>
              <w:t>пунктуация при них</w:t>
            </w:r>
          </w:p>
        </w:tc>
        <w:tc>
          <w:tcPr>
            <w:tcW w:w="2411" w:type="dxa"/>
          </w:tcPr>
          <w:p w:rsidR="008450CA" w:rsidRPr="00230FB6" w:rsidRDefault="008450CA" w:rsidP="000F04AA">
            <w:pPr>
              <w:rPr>
                <w:i/>
                <w:sz w:val="18"/>
                <w:szCs w:val="18"/>
              </w:rPr>
            </w:pPr>
            <w:r w:rsidRPr="00230FB6">
              <w:rPr>
                <w:i/>
                <w:sz w:val="18"/>
                <w:szCs w:val="18"/>
              </w:rPr>
              <w:t xml:space="preserve">Сочинительный, ни то ни се, ни </w:t>
            </w:r>
            <w:proofErr w:type="gramStart"/>
            <w:r w:rsidRPr="00230FB6">
              <w:rPr>
                <w:i/>
                <w:sz w:val="18"/>
                <w:szCs w:val="18"/>
              </w:rPr>
              <w:t>свет</w:t>
            </w:r>
            <w:proofErr w:type="gramEnd"/>
            <w:r w:rsidRPr="00230FB6">
              <w:rPr>
                <w:i/>
                <w:sz w:val="18"/>
                <w:szCs w:val="18"/>
              </w:rPr>
              <w:t xml:space="preserve"> ни заря и т.д.</w:t>
            </w:r>
          </w:p>
        </w:tc>
        <w:tc>
          <w:tcPr>
            <w:tcW w:w="2268" w:type="dxa"/>
          </w:tcPr>
          <w:p w:rsidR="008450CA" w:rsidRPr="003518CC" w:rsidRDefault="008450CA" w:rsidP="000F04AA">
            <w:pPr>
              <w:jc w:val="both"/>
              <w:rPr>
                <w:sz w:val="18"/>
                <w:szCs w:val="18"/>
              </w:rPr>
            </w:pPr>
            <w:r w:rsidRPr="003518CC">
              <w:rPr>
                <w:sz w:val="18"/>
                <w:szCs w:val="18"/>
              </w:rPr>
              <w:t xml:space="preserve">Правописание частиц НЕ и НИ. Н-НН в </w:t>
            </w:r>
            <w:proofErr w:type="spellStart"/>
            <w:r w:rsidRPr="003518CC">
              <w:rPr>
                <w:sz w:val="18"/>
                <w:szCs w:val="18"/>
              </w:rPr>
              <w:t>суфф</w:t>
            </w:r>
            <w:proofErr w:type="spellEnd"/>
            <w:r w:rsidRPr="003518CC">
              <w:rPr>
                <w:sz w:val="18"/>
                <w:szCs w:val="18"/>
              </w:rPr>
              <w:t xml:space="preserve">. </w:t>
            </w:r>
            <w:proofErr w:type="spellStart"/>
            <w:r w:rsidRPr="003518CC">
              <w:rPr>
                <w:sz w:val="18"/>
                <w:szCs w:val="18"/>
              </w:rPr>
              <w:t>прилаг</w:t>
            </w:r>
            <w:proofErr w:type="spellEnd"/>
            <w:r w:rsidRPr="003518CC">
              <w:rPr>
                <w:sz w:val="18"/>
                <w:szCs w:val="18"/>
              </w:rPr>
              <w:t>. и причастий.</w:t>
            </w:r>
          </w:p>
        </w:tc>
        <w:tc>
          <w:tcPr>
            <w:tcW w:w="2267" w:type="dxa"/>
          </w:tcPr>
          <w:p w:rsidR="008450CA" w:rsidRPr="003518CC" w:rsidRDefault="008450CA" w:rsidP="000F04AA">
            <w:pPr>
              <w:rPr>
                <w:sz w:val="18"/>
                <w:szCs w:val="18"/>
              </w:rPr>
            </w:pPr>
            <w:proofErr w:type="spellStart"/>
            <w:r w:rsidRPr="003518CC">
              <w:rPr>
                <w:sz w:val="18"/>
                <w:szCs w:val="18"/>
              </w:rPr>
              <w:t>Определ</w:t>
            </w:r>
            <w:proofErr w:type="spellEnd"/>
            <w:r w:rsidRPr="003518CC">
              <w:rPr>
                <w:sz w:val="18"/>
                <w:szCs w:val="18"/>
              </w:rPr>
              <w:t xml:space="preserve">. темы и </w:t>
            </w:r>
            <w:proofErr w:type="spellStart"/>
            <w:r w:rsidRPr="003518CC">
              <w:rPr>
                <w:sz w:val="18"/>
                <w:szCs w:val="18"/>
              </w:rPr>
              <w:t>осн</w:t>
            </w:r>
            <w:proofErr w:type="spellEnd"/>
            <w:r w:rsidRPr="003518CC">
              <w:rPr>
                <w:sz w:val="18"/>
                <w:szCs w:val="18"/>
              </w:rPr>
              <w:t>. мысли текста (у.260).</w:t>
            </w:r>
          </w:p>
        </w:tc>
        <w:tc>
          <w:tcPr>
            <w:tcW w:w="1418" w:type="dxa"/>
          </w:tcPr>
          <w:p w:rsidR="008450CA" w:rsidRDefault="008450CA" w:rsidP="000F04AA">
            <w:r>
              <w:rPr>
                <w:sz w:val="18"/>
                <w:szCs w:val="18"/>
              </w:rPr>
              <w:t>§ 43, упр. 259</w:t>
            </w:r>
          </w:p>
        </w:tc>
        <w:tc>
          <w:tcPr>
            <w:tcW w:w="709" w:type="dxa"/>
          </w:tcPr>
          <w:p w:rsidR="008450CA" w:rsidRPr="007E0ADE" w:rsidRDefault="008450CA" w:rsidP="000F04AA">
            <w:pPr>
              <w:rPr>
                <w:sz w:val="20"/>
                <w:szCs w:val="20"/>
              </w:rPr>
            </w:pPr>
            <w:r>
              <w:rPr>
                <w:sz w:val="20"/>
                <w:szCs w:val="20"/>
              </w:rPr>
              <w:t>17.01</w:t>
            </w:r>
          </w:p>
        </w:tc>
        <w:tc>
          <w:tcPr>
            <w:tcW w:w="709" w:type="dxa"/>
          </w:tcPr>
          <w:p w:rsidR="008450CA" w:rsidRDefault="008450CA" w:rsidP="000F04AA">
            <w:pPr>
              <w:rPr>
                <w:sz w:val="18"/>
                <w:szCs w:val="18"/>
              </w:rPr>
            </w:pPr>
          </w:p>
        </w:tc>
        <w:tc>
          <w:tcPr>
            <w:tcW w:w="709" w:type="dxa"/>
          </w:tcPr>
          <w:p w:rsidR="008450CA" w:rsidRPr="005D3C21" w:rsidRDefault="005D3C21" w:rsidP="00102F92">
            <w:pPr>
              <w:jc w:val="center"/>
              <w:rPr>
                <w:sz w:val="20"/>
                <w:szCs w:val="20"/>
              </w:rPr>
            </w:pPr>
            <w:r w:rsidRPr="005D3C21">
              <w:rPr>
                <w:sz w:val="20"/>
                <w:szCs w:val="20"/>
              </w:rPr>
              <w:t>15.01</w:t>
            </w:r>
          </w:p>
        </w:tc>
        <w:tc>
          <w:tcPr>
            <w:tcW w:w="709" w:type="dxa"/>
          </w:tcPr>
          <w:p w:rsidR="008450CA" w:rsidRDefault="008450CA" w:rsidP="000F04AA">
            <w:pPr>
              <w:rPr>
                <w:sz w:val="18"/>
                <w:szCs w:val="18"/>
              </w:rPr>
            </w:pPr>
          </w:p>
        </w:tc>
      </w:tr>
      <w:tr w:rsidR="008450CA" w:rsidTr="006929A6">
        <w:trPr>
          <w:trHeight w:val="276"/>
        </w:trPr>
        <w:tc>
          <w:tcPr>
            <w:tcW w:w="423" w:type="dxa"/>
          </w:tcPr>
          <w:p w:rsidR="008450CA" w:rsidRPr="0095320B" w:rsidRDefault="008450CA" w:rsidP="006904AC">
            <w:pPr>
              <w:numPr>
                <w:ilvl w:val="0"/>
                <w:numId w:val="3"/>
              </w:numPr>
              <w:jc w:val="center"/>
            </w:pPr>
          </w:p>
        </w:tc>
        <w:tc>
          <w:tcPr>
            <w:tcW w:w="678" w:type="dxa"/>
            <w:gridSpan w:val="2"/>
          </w:tcPr>
          <w:p w:rsidR="008450CA" w:rsidRPr="0095320B" w:rsidRDefault="008450CA" w:rsidP="000F04AA">
            <w:pPr>
              <w:jc w:val="center"/>
              <w:rPr>
                <w:b/>
              </w:rPr>
            </w:pPr>
            <w:proofErr w:type="gramStart"/>
            <w:r w:rsidRPr="0095320B">
              <w:rPr>
                <w:b/>
              </w:rPr>
              <w:t>Р</w:t>
            </w:r>
            <w:proofErr w:type="gramEnd"/>
          </w:p>
        </w:tc>
        <w:tc>
          <w:tcPr>
            <w:tcW w:w="2833" w:type="dxa"/>
          </w:tcPr>
          <w:p w:rsidR="008450CA" w:rsidRPr="003518CC" w:rsidRDefault="008450CA" w:rsidP="007B6B74">
            <w:pPr>
              <w:ind w:right="-110"/>
              <w:jc w:val="both"/>
              <w:rPr>
                <w:sz w:val="20"/>
                <w:szCs w:val="20"/>
              </w:rPr>
            </w:pPr>
            <w:r>
              <w:rPr>
                <w:sz w:val="20"/>
                <w:szCs w:val="20"/>
              </w:rPr>
              <w:t xml:space="preserve">Контрольное сочинение. </w:t>
            </w:r>
            <w:r w:rsidRPr="003518CC">
              <w:rPr>
                <w:sz w:val="20"/>
                <w:szCs w:val="20"/>
              </w:rPr>
              <w:t>Сравнительная характеристика</w:t>
            </w:r>
            <w:r>
              <w:rPr>
                <w:sz w:val="20"/>
                <w:szCs w:val="20"/>
              </w:rPr>
              <w:t xml:space="preserve">. </w:t>
            </w:r>
          </w:p>
        </w:tc>
        <w:tc>
          <w:tcPr>
            <w:tcW w:w="2411" w:type="dxa"/>
          </w:tcPr>
          <w:p w:rsidR="008450CA" w:rsidRPr="00230FB6" w:rsidRDefault="008450CA" w:rsidP="000F04AA">
            <w:pPr>
              <w:rPr>
                <w:i/>
                <w:sz w:val="18"/>
                <w:szCs w:val="18"/>
              </w:rPr>
            </w:pPr>
            <w:r w:rsidRPr="00230FB6">
              <w:rPr>
                <w:i/>
                <w:sz w:val="18"/>
                <w:szCs w:val="18"/>
              </w:rPr>
              <w:t>Натура, характер</w:t>
            </w:r>
          </w:p>
        </w:tc>
        <w:tc>
          <w:tcPr>
            <w:tcW w:w="2268" w:type="dxa"/>
          </w:tcPr>
          <w:p w:rsidR="008450CA" w:rsidRPr="003518CC" w:rsidRDefault="008450CA" w:rsidP="000F04AA">
            <w:pPr>
              <w:jc w:val="both"/>
              <w:rPr>
                <w:sz w:val="18"/>
                <w:szCs w:val="18"/>
              </w:rPr>
            </w:pPr>
          </w:p>
        </w:tc>
        <w:tc>
          <w:tcPr>
            <w:tcW w:w="2267" w:type="dxa"/>
          </w:tcPr>
          <w:p w:rsidR="008450CA" w:rsidRPr="003518CC" w:rsidRDefault="008450CA" w:rsidP="000F04AA">
            <w:pPr>
              <w:jc w:val="both"/>
              <w:rPr>
                <w:sz w:val="18"/>
                <w:szCs w:val="18"/>
              </w:rPr>
            </w:pPr>
          </w:p>
        </w:tc>
        <w:tc>
          <w:tcPr>
            <w:tcW w:w="1418" w:type="dxa"/>
          </w:tcPr>
          <w:p w:rsidR="008450CA" w:rsidRDefault="008450CA" w:rsidP="000F04AA">
            <w:r>
              <w:rPr>
                <w:sz w:val="18"/>
                <w:szCs w:val="18"/>
              </w:rPr>
              <w:t>упр. 264 соч.</w:t>
            </w:r>
          </w:p>
        </w:tc>
        <w:tc>
          <w:tcPr>
            <w:tcW w:w="709" w:type="dxa"/>
          </w:tcPr>
          <w:p w:rsidR="008450CA" w:rsidRPr="005D3C21" w:rsidRDefault="008450CA" w:rsidP="000F04AA">
            <w:pPr>
              <w:rPr>
                <w:sz w:val="20"/>
                <w:szCs w:val="20"/>
              </w:rPr>
            </w:pPr>
            <w:r w:rsidRPr="005D3C21">
              <w:rPr>
                <w:sz w:val="20"/>
                <w:szCs w:val="20"/>
              </w:rPr>
              <w:t>20.01</w:t>
            </w:r>
          </w:p>
        </w:tc>
        <w:tc>
          <w:tcPr>
            <w:tcW w:w="709" w:type="dxa"/>
          </w:tcPr>
          <w:p w:rsidR="008450CA" w:rsidRPr="005D3C21" w:rsidRDefault="008450CA" w:rsidP="000F04AA">
            <w:pPr>
              <w:rPr>
                <w:sz w:val="20"/>
                <w:szCs w:val="20"/>
              </w:rPr>
            </w:pPr>
          </w:p>
        </w:tc>
        <w:tc>
          <w:tcPr>
            <w:tcW w:w="709" w:type="dxa"/>
          </w:tcPr>
          <w:p w:rsidR="008450CA" w:rsidRPr="005D3C21" w:rsidRDefault="005D3C21" w:rsidP="00102F92">
            <w:pPr>
              <w:rPr>
                <w:sz w:val="20"/>
                <w:szCs w:val="20"/>
              </w:rPr>
            </w:pPr>
            <w:r>
              <w:rPr>
                <w:sz w:val="20"/>
                <w:szCs w:val="20"/>
              </w:rPr>
              <w:t>19</w:t>
            </w:r>
            <w:r w:rsidR="008450CA" w:rsidRPr="005D3C21">
              <w:rPr>
                <w:sz w:val="20"/>
                <w:szCs w:val="20"/>
              </w:rPr>
              <w:t>.12</w:t>
            </w:r>
          </w:p>
        </w:tc>
        <w:tc>
          <w:tcPr>
            <w:tcW w:w="709" w:type="dxa"/>
          </w:tcPr>
          <w:p w:rsidR="008450CA" w:rsidRPr="005D3C21" w:rsidRDefault="008450CA" w:rsidP="000F04AA">
            <w:pPr>
              <w:rPr>
                <w:sz w:val="20"/>
                <w:szCs w:val="20"/>
              </w:rPr>
            </w:pPr>
          </w:p>
        </w:tc>
      </w:tr>
      <w:tr w:rsidR="008450CA" w:rsidTr="006929A6">
        <w:trPr>
          <w:trHeight w:val="486"/>
        </w:trPr>
        <w:tc>
          <w:tcPr>
            <w:tcW w:w="423" w:type="dxa"/>
          </w:tcPr>
          <w:p w:rsidR="008450CA" w:rsidRPr="0095320B" w:rsidRDefault="008450CA" w:rsidP="006904AC">
            <w:pPr>
              <w:numPr>
                <w:ilvl w:val="0"/>
                <w:numId w:val="3"/>
              </w:numPr>
              <w:jc w:val="center"/>
            </w:pPr>
          </w:p>
        </w:tc>
        <w:tc>
          <w:tcPr>
            <w:tcW w:w="678" w:type="dxa"/>
            <w:gridSpan w:val="2"/>
          </w:tcPr>
          <w:p w:rsidR="008450CA" w:rsidRPr="00C6135E" w:rsidRDefault="008450CA" w:rsidP="000F04AA">
            <w:pPr>
              <w:jc w:val="center"/>
              <w:rPr>
                <w:sz w:val="18"/>
                <w:szCs w:val="18"/>
              </w:rPr>
            </w:pPr>
            <w:proofErr w:type="spellStart"/>
            <w:r w:rsidRPr="00C6135E">
              <w:rPr>
                <w:sz w:val="18"/>
                <w:szCs w:val="18"/>
              </w:rPr>
              <w:t>Изуч</w:t>
            </w:r>
            <w:proofErr w:type="spellEnd"/>
            <w:r w:rsidRPr="00C6135E">
              <w:rPr>
                <w:sz w:val="18"/>
                <w:szCs w:val="18"/>
              </w:rPr>
              <w:t xml:space="preserve"> нов.</w:t>
            </w:r>
          </w:p>
        </w:tc>
        <w:tc>
          <w:tcPr>
            <w:tcW w:w="2833" w:type="dxa"/>
          </w:tcPr>
          <w:p w:rsidR="008450CA" w:rsidRDefault="008450CA" w:rsidP="000F04AA">
            <w:pPr>
              <w:jc w:val="both"/>
              <w:rPr>
                <w:sz w:val="20"/>
                <w:szCs w:val="20"/>
              </w:rPr>
            </w:pPr>
            <w:r w:rsidRPr="003518CC">
              <w:rPr>
                <w:sz w:val="20"/>
                <w:szCs w:val="20"/>
              </w:rPr>
              <w:t xml:space="preserve">Обобщающие слова при </w:t>
            </w:r>
            <w:r w:rsidRPr="003518CC">
              <w:rPr>
                <w:spacing w:val="4"/>
                <w:sz w:val="20"/>
                <w:szCs w:val="20"/>
              </w:rPr>
              <w:t xml:space="preserve">однородных членах и знаки препинания </w:t>
            </w:r>
            <w:r w:rsidRPr="003518CC">
              <w:rPr>
                <w:sz w:val="20"/>
                <w:szCs w:val="20"/>
              </w:rPr>
              <w:t>при них</w:t>
            </w:r>
          </w:p>
          <w:p w:rsidR="008450CA" w:rsidRPr="003518CC" w:rsidRDefault="008450CA" w:rsidP="000F04AA">
            <w:pPr>
              <w:jc w:val="both"/>
              <w:rPr>
                <w:sz w:val="20"/>
                <w:szCs w:val="20"/>
              </w:rPr>
            </w:pPr>
          </w:p>
        </w:tc>
        <w:tc>
          <w:tcPr>
            <w:tcW w:w="2411" w:type="dxa"/>
          </w:tcPr>
          <w:p w:rsidR="008450CA" w:rsidRPr="003518CC" w:rsidRDefault="008450CA" w:rsidP="007B5C6A">
            <w:pPr>
              <w:ind w:left="-152" w:right="-45" w:firstLine="152"/>
              <w:rPr>
                <w:i/>
                <w:sz w:val="18"/>
                <w:szCs w:val="18"/>
              </w:rPr>
            </w:pPr>
            <w:r w:rsidRPr="003518CC">
              <w:rPr>
                <w:i/>
                <w:sz w:val="18"/>
                <w:szCs w:val="18"/>
              </w:rPr>
              <w:t>мультик, мультфильм, мультипликация, мультимедиа, мультимедийный</w:t>
            </w:r>
          </w:p>
        </w:tc>
        <w:tc>
          <w:tcPr>
            <w:tcW w:w="2268" w:type="dxa"/>
          </w:tcPr>
          <w:p w:rsidR="008450CA" w:rsidRPr="003518CC" w:rsidRDefault="008450CA" w:rsidP="000F04AA">
            <w:pPr>
              <w:rPr>
                <w:sz w:val="18"/>
                <w:szCs w:val="18"/>
              </w:rPr>
            </w:pPr>
            <w:r w:rsidRPr="003518CC">
              <w:rPr>
                <w:sz w:val="18"/>
                <w:szCs w:val="18"/>
              </w:rPr>
              <w:t xml:space="preserve">Словарный диктант из слов с </w:t>
            </w:r>
            <w:proofErr w:type="spellStart"/>
            <w:r w:rsidRPr="003518CC">
              <w:rPr>
                <w:sz w:val="18"/>
                <w:szCs w:val="18"/>
              </w:rPr>
              <w:t>непровер</w:t>
            </w:r>
            <w:proofErr w:type="spellEnd"/>
            <w:r w:rsidRPr="003518CC">
              <w:rPr>
                <w:sz w:val="18"/>
                <w:szCs w:val="18"/>
              </w:rPr>
              <w:t xml:space="preserve">. </w:t>
            </w:r>
            <w:proofErr w:type="spellStart"/>
            <w:r w:rsidRPr="003518CC">
              <w:rPr>
                <w:sz w:val="18"/>
                <w:szCs w:val="18"/>
              </w:rPr>
              <w:t>орфогр</w:t>
            </w:r>
            <w:proofErr w:type="spellEnd"/>
            <w:r w:rsidRPr="003518CC">
              <w:rPr>
                <w:sz w:val="18"/>
                <w:szCs w:val="18"/>
              </w:rPr>
              <w:t>.</w:t>
            </w:r>
          </w:p>
        </w:tc>
        <w:tc>
          <w:tcPr>
            <w:tcW w:w="2267" w:type="dxa"/>
          </w:tcPr>
          <w:p w:rsidR="008450CA" w:rsidRPr="003518CC" w:rsidRDefault="008450CA" w:rsidP="000F04AA">
            <w:pPr>
              <w:rPr>
                <w:sz w:val="18"/>
                <w:szCs w:val="18"/>
              </w:rPr>
            </w:pPr>
            <w:proofErr w:type="spellStart"/>
            <w:r w:rsidRPr="003518CC">
              <w:rPr>
                <w:sz w:val="18"/>
                <w:szCs w:val="18"/>
              </w:rPr>
              <w:t>Исправл</w:t>
            </w:r>
            <w:proofErr w:type="spellEnd"/>
            <w:r w:rsidRPr="003518CC">
              <w:rPr>
                <w:sz w:val="18"/>
                <w:szCs w:val="18"/>
              </w:rPr>
              <w:t xml:space="preserve">. речевых ошибок в </w:t>
            </w:r>
            <w:proofErr w:type="gramStart"/>
            <w:r w:rsidRPr="003518CC">
              <w:rPr>
                <w:sz w:val="18"/>
                <w:szCs w:val="18"/>
              </w:rPr>
              <w:t>сочинении-сравнит</w:t>
            </w:r>
            <w:proofErr w:type="gramEnd"/>
            <w:r w:rsidRPr="003518CC">
              <w:rPr>
                <w:sz w:val="18"/>
                <w:szCs w:val="18"/>
              </w:rPr>
              <w:t xml:space="preserve"> характеристике.</w:t>
            </w:r>
          </w:p>
        </w:tc>
        <w:tc>
          <w:tcPr>
            <w:tcW w:w="1418" w:type="dxa"/>
          </w:tcPr>
          <w:p w:rsidR="008450CA" w:rsidRDefault="008450CA" w:rsidP="000F04AA">
            <w:r>
              <w:rPr>
                <w:sz w:val="18"/>
                <w:szCs w:val="18"/>
              </w:rPr>
              <w:t>§ 44, упр. 268</w:t>
            </w:r>
          </w:p>
        </w:tc>
        <w:tc>
          <w:tcPr>
            <w:tcW w:w="709" w:type="dxa"/>
          </w:tcPr>
          <w:p w:rsidR="008450CA" w:rsidRPr="005D3C21" w:rsidRDefault="008450CA" w:rsidP="000F04AA">
            <w:pPr>
              <w:rPr>
                <w:sz w:val="20"/>
                <w:szCs w:val="20"/>
              </w:rPr>
            </w:pPr>
            <w:r w:rsidRPr="005D3C21">
              <w:rPr>
                <w:sz w:val="20"/>
                <w:szCs w:val="20"/>
              </w:rPr>
              <w:t>22.01</w:t>
            </w:r>
          </w:p>
        </w:tc>
        <w:tc>
          <w:tcPr>
            <w:tcW w:w="709" w:type="dxa"/>
          </w:tcPr>
          <w:p w:rsidR="008450CA" w:rsidRPr="005D3C21" w:rsidRDefault="008450CA" w:rsidP="000F04AA">
            <w:pPr>
              <w:rPr>
                <w:sz w:val="20"/>
                <w:szCs w:val="20"/>
              </w:rPr>
            </w:pPr>
          </w:p>
        </w:tc>
        <w:tc>
          <w:tcPr>
            <w:tcW w:w="709" w:type="dxa"/>
          </w:tcPr>
          <w:p w:rsidR="008450CA" w:rsidRPr="005D3C21" w:rsidRDefault="005D3C21" w:rsidP="00102F92">
            <w:pPr>
              <w:jc w:val="center"/>
              <w:rPr>
                <w:sz w:val="20"/>
                <w:szCs w:val="20"/>
              </w:rPr>
            </w:pPr>
            <w:r w:rsidRPr="005D3C21">
              <w:rPr>
                <w:sz w:val="20"/>
                <w:szCs w:val="20"/>
              </w:rPr>
              <w:t>21.01</w:t>
            </w:r>
          </w:p>
        </w:tc>
        <w:tc>
          <w:tcPr>
            <w:tcW w:w="709" w:type="dxa"/>
          </w:tcPr>
          <w:p w:rsidR="008450CA" w:rsidRPr="005D3C21" w:rsidRDefault="008450CA" w:rsidP="000F04AA">
            <w:pPr>
              <w:rPr>
                <w:sz w:val="20"/>
                <w:szCs w:val="20"/>
              </w:rPr>
            </w:pPr>
          </w:p>
        </w:tc>
      </w:tr>
      <w:tr w:rsidR="008450CA" w:rsidTr="006929A6">
        <w:trPr>
          <w:trHeight w:val="498"/>
        </w:trPr>
        <w:tc>
          <w:tcPr>
            <w:tcW w:w="423" w:type="dxa"/>
          </w:tcPr>
          <w:p w:rsidR="008450CA" w:rsidRPr="0095320B" w:rsidRDefault="008450CA" w:rsidP="006904AC">
            <w:pPr>
              <w:numPr>
                <w:ilvl w:val="0"/>
                <w:numId w:val="3"/>
              </w:numPr>
              <w:jc w:val="center"/>
            </w:pPr>
          </w:p>
        </w:tc>
        <w:tc>
          <w:tcPr>
            <w:tcW w:w="678" w:type="dxa"/>
            <w:gridSpan w:val="2"/>
          </w:tcPr>
          <w:p w:rsidR="008450CA" w:rsidRPr="00B13052" w:rsidRDefault="008450CA" w:rsidP="000F04AA">
            <w:pPr>
              <w:ind w:left="-108" w:right="-108" w:firstLine="108"/>
              <w:jc w:val="both"/>
              <w:rPr>
                <w:sz w:val="18"/>
                <w:szCs w:val="18"/>
              </w:rPr>
            </w:pPr>
            <w:proofErr w:type="spellStart"/>
            <w:r w:rsidRPr="00B13052">
              <w:rPr>
                <w:sz w:val="18"/>
                <w:szCs w:val="18"/>
              </w:rPr>
              <w:t>Закр</w:t>
            </w:r>
            <w:proofErr w:type="spellEnd"/>
            <w:r w:rsidRPr="00B13052">
              <w:rPr>
                <w:sz w:val="18"/>
                <w:szCs w:val="18"/>
              </w:rPr>
              <w:t>.</w:t>
            </w:r>
          </w:p>
        </w:tc>
        <w:tc>
          <w:tcPr>
            <w:tcW w:w="2833" w:type="dxa"/>
          </w:tcPr>
          <w:p w:rsidR="008450CA" w:rsidRPr="003518CC" w:rsidRDefault="008450CA" w:rsidP="000F04AA">
            <w:pPr>
              <w:jc w:val="both"/>
              <w:rPr>
                <w:sz w:val="20"/>
                <w:szCs w:val="20"/>
              </w:rPr>
            </w:pPr>
            <w:r w:rsidRPr="003518CC">
              <w:rPr>
                <w:sz w:val="20"/>
                <w:szCs w:val="20"/>
              </w:rPr>
              <w:t xml:space="preserve">Обобщающие слова при </w:t>
            </w:r>
            <w:r w:rsidRPr="003518CC">
              <w:rPr>
                <w:spacing w:val="4"/>
                <w:sz w:val="20"/>
                <w:szCs w:val="20"/>
              </w:rPr>
              <w:t xml:space="preserve">однородных членах и знаки препинания </w:t>
            </w:r>
            <w:r w:rsidRPr="003518CC">
              <w:rPr>
                <w:sz w:val="20"/>
                <w:szCs w:val="20"/>
              </w:rPr>
              <w:t>при них</w:t>
            </w:r>
          </w:p>
        </w:tc>
        <w:tc>
          <w:tcPr>
            <w:tcW w:w="2411" w:type="dxa"/>
          </w:tcPr>
          <w:p w:rsidR="008450CA" w:rsidRPr="00230FB6" w:rsidRDefault="008450CA" w:rsidP="000F04AA">
            <w:pPr>
              <w:jc w:val="both"/>
              <w:rPr>
                <w:i/>
                <w:sz w:val="18"/>
                <w:szCs w:val="18"/>
              </w:rPr>
            </w:pPr>
            <w:r w:rsidRPr="00230FB6">
              <w:rPr>
                <w:i/>
                <w:sz w:val="18"/>
                <w:szCs w:val="18"/>
              </w:rPr>
              <w:t xml:space="preserve">Никто, ничто, никуда, ниоткуда </w:t>
            </w:r>
          </w:p>
        </w:tc>
        <w:tc>
          <w:tcPr>
            <w:tcW w:w="2268" w:type="dxa"/>
          </w:tcPr>
          <w:p w:rsidR="008450CA" w:rsidRPr="003518CC" w:rsidRDefault="008450CA" w:rsidP="000F04AA">
            <w:pPr>
              <w:rPr>
                <w:sz w:val="18"/>
                <w:szCs w:val="18"/>
              </w:rPr>
            </w:pPr>
            <w:proofErr w:type="spellStart"/>
            <w:r w:rsidRPr="003518CC">
              <w:rPr>
                <w:sz w:val="18"/>
                <w:szCs w:val="18"/>
              </w:rPr>
              <w:t>Правопис</w:t>
            </w:r>
            <w:proofErr w:type="spellEnd"/>
            <w:r w:rsidRPr="003518CC">
              <w:rPr>
                <w:sz w:val="18"/>
                <w:szCs w:val="18"/>
              </w:rPr>
              <w:t xml:space="preserve">.  </w:t>
            </w:r>
            <w:proofErr w:type="spellStart"/>
            <w:r w:rsidRPr="003518CC">
              <w:rPr>
                <w:sz w:val="18"/>
                <w:szCs w:val="18"/>
              </w:rPr>
              <w:t>отрицат</w:t>
            </w:r>
            <w:proofErr w:type="spellEnd"/>
            <w:r w:rsidRPr="003518CC">
              <w:rPr>
                <w:sz w:val="18"/>
                <w:szCs w:val="18"/>
              </w:rPr>
              <w:t xml:space="preserve">. и </w:t>
            </w:r>
            <w:proofErr w:type="spellStart"/>
            <w:r w:rsidRPr="003518CC">
              <w:rPr>
                <w:sz w:val="18"/>
                <w:szCs w:val="18"/>
              </w:rPr>
              <w:t>неопределен</w:t>
            </w:r>
            <w:proofErr w:type="spellEnd"/>
            <w:r w:rsidRPr="003518CC">
              <w:rPr>
                <w:sz w:val="18"/>
                <w:szCs w:val="18"/>
              </w:rPr>
              <w:t xml:space="preserve">. </w:t>
            </w:r>
            <w:proofErr w:type="spellStart"/>
            <w:r w:rsidRPr="003518CC">
              <w:rPr>
                <w:sz w:val="18"/>
                <w:szCs w:val="18"/>
              </w:rPr>
              <w:t>местоим</w:t>
            </w:r>
            <w:proofErr w:type="spellEnd"/>
            <w:r w:rsidRPr="003518CC">
              <w:rPr>
                <w:sz w:val="18"/>
                <w:szCs w:val="18"/>
              </w:rPr>
              <w:t>.  и наречий. Составное именное сказуемое.</w:t>
            </w:r>
          </w:p>
        </w:tc>
        <w:tc>
          <w:tcPr>
            <w:tcW w:w="2267" w:type="dxa"/>
          </w:tcPr>
          <w:p w:rsidR="008450CA" w:rsidRPr="003518CC" w:rsidRDefault="008450CA" w:rsidP="000F04AA">
            <w:pPr>
              <w:rPr>
                <w:sz w:val="18"/>
                <w:szCs w:val="18"/>
              </w:rPr>
            </w:pPr>
            <w:proofErr w:type="spellStart"/>
            <w:r w:rsidRPr="003518CC">
              <w:rPr>
                <w:sz w:val="18"/>
                <w:szCs w:val="18"/>
              </w:rPr>
              <w:t>Монологич</w:t>
            </w:r>
            <w:proofErr w:type="spellEnd"/>
            <w:r w:rsidRPr="003518CC">
              <w:rPr>
                <w:sz w:val="18"/>
                <w:szCs w:val="18"/>
              </w:rPr>
              <w:t xml:space="preserve">. </w:t>
            </w:r>
            <w:proofErr w:type="spellStart"/>
            <w:r w:rsidRPr="003518CC">
              <w:rPr>
                <w:sz w:val="18"/>
                <w:szCs w:val="18"/>
              </w:rPr>
              <w:t>высказыв</w:t>
            </w:r>
            <w:proofErr w:type="spellEnd"/>
            <w:r w:rsidRPr="003518CC">
              <w:rPr>
                <w:sz w:val="18"/>
                <w:szCs w:val="18"/>
              </w:rPr>
              <w:t xml:space="preserve">. по теме параграфа. Устное рецензирование ответа выступающего </w:t>
            </w:r>
            <w:proofErr w:type="spellStart"/>
            <w:r w:rsidRPr="003518CC">
              <w:rPr>
                <w:sz w:val="18"/>
                <w:szCs w:val="18"/>
              </w:rPr>
              <w:t>Определ</w:t>
            </w:r>
            <w:proofErr w:type="spellEnd"/>
            <w:r w:rsidRPr="003518CC">
              <w:rPr>
                <w:sz w:val="18"/>
                <w:szCs w:val="18"/>
              </w:rPr>
              <w:t xml:space="preserve">. темы и </w:t>
            </w:r>
            <w:proofErr w:type="spellStart"/>
            <w:r w:rsidRPr="003518CC">
              <w:rPr>
                <w:sz w:val="18"/>
                <w:szCs w:val="18"/>
              </w:rPr>
              <w:t>осн</w:t>
            </w:r>
            <w:proofErr w:type="spellEnd"/>
            <w:r w:rsidRPr="003518CC">
              <w:rPr>
                <w:sz w:val="18"/>
                <w:szCs w:val="18"/>
              </w:rPr>
              <w:t>. мысли описания (у.274).</w:t>
            </w:r>
          </w:p>
        </w:tc>
        <w:tc>
          <w:tcPr>
            <w:tcW w:w="1418" w:type="dxa"/>
          </w:tcPr>
          <w:p w:rsidR="008450CA" w:rsidRDefault="008450CA" w:rsidP="000F04AA">
            <w:r>
              <w:rPr>
                <w:sz w:val="18"/>
                <w:szCs w:val="18"/>
              </w:rPr>
              <w:t>§ 44, упр. 272</w:t>
            </w:r>
          </w:p>
        </w:tc>
        <w:tc>
          <w:tcPr>
            <w:tcW w:w="709" w:type="dxa"/>
          </w:tcPr>
          <w:p w:rsidR="008450CA" w:rsidRPr="005D3C21" w:rsidRDefault="008450CA" w:rsidP="000F04AA">
            <w:pPr>
              <w:rPr>
                <w:sz w:val="20"/>
                <w:szCs w:val="20"/>
              </w:rPr>
            </w:pPr>
            <w:r w:rsidRPr="005D3C21">
              <w:rPr>
                <w:sz w:val="20"/>
                <w:szCs w:val="20"/>
              </w:rPr>
              <w:t>24.01</w:t>
            </w:r>
          </w:p>
        </w:tc>
        <w:tc>
          <w:tcPr>
            <w:tcW w:w="709" w:type="dxa"/>
          </w:tcPr>
          <w:p w:rsidR="008450CA" w:rsidRPr="005D3C21" w:rsidRDefault="008450CA" w:rsidP="000F04AA">
            <w:pPr>
              <w:rPr>
                <w:sz w:val="20"/>
                <w:szCs w:val="20"/>
              </w:rPr>
            </w:pPr>
          </w:p>
        </w:tc>
        <w:tc>
          <w:tcPr>
            <w:tcW w:w="709" w:type="dxa"/>
          </w:tcPr>
          <w:p w:rsidR="008450CA" w:rsidRPr="005D3C21" w:rsidRDefault="005D3C21" w:rsidP="00102F92">
            <w:pPr>
              <w:rPr>
                <w:sz w:val="20"/>
                <w:szCs w:val="20"/>
              </w:rPr>
            </w:pPr>
            <w:r>
              <w:rPr>
                <w:sz w:val="20"/>
                <w:szCs w:val="20"/>
              </w:rPr>
              <w:t>22.01</w:t>
            </w:r>
          </w:p>
        </w:tc>
        <w:tc>
          <w:tcPr>
            <w:tcW w:w="709" w:type="dxa"/>
          </w:tcPr>
          <w:p w:rsidR="008450CA" w:rsidRPr="005D3C21" w:rsidRDefault="008450CA" w:rsidP="000F04AA">
            <w:pPr>
              <w:rPr>
                <w:sz w:val="20"/>
                <w:szCs w:val="20"/>
              </w:rPr>
            </w:pPr>
          </w:p>
        </w:tc>
      </w:tr>
      <w:tr w:rsidR="008450CA" w:rsidTr="006929A6">
        <w:trPr>
          <w:trHeight w:val="350"/>
        </w:trPr>
        <w:tc>
          <w:tcPr>
            <w:tcW w:w="423" w:type="dxa"/>
          </w:tcPr>
          <w:p w:rsidR="008450CA" w:rsidRPr="0095320B" w:rsidRDefault="008450CA" w:rsidP="006904AC">
            <w:pPr>
              <w:numPr>
                <w:ilvl w:val="0"/>
                <w:numId w:val="3"/>
              </w:numPr>
              <w:jc w:val="center"/>
            </w:pPr>
          </w:p>
        </w:tc>
        <w:tc>
          <w:tcPr>
            <w:tcW w:w="678" w:type="dxa"/>
            <w:gridSpan w:val="2"/>
          </w:tcPr>
          <w:p w:rsidR="008450CA" w:rsidRDefault="008450CA">
            <w:proofErr w:type="gramStart"/>
            <w:r w:rsidRPr="00BA51A8">
              <w:rPr>
                <w:b/>
              </w:rPr>
              <w:t>П</w:t>
            </w:r>
            <w:proofErr w:type="gramEnd"/>
          </w:p>
        </w:tc>
        <w:tc>
          <w:tcPr>
            <w:tcW w:w="2833" w:type="dxa"/>
          </w:tcPr>
          <w:p w:rsidR="008450CA" w:rsidRPr="003518CC" w:rsidRDefault="008450CA" w:rsidP="000F04AA">
            <w:pPr>
              <w:rPr>
                <w:sz w:val="20"/>
                <w:szCs w:val="20"/>
              </w:rPr>
            </w:pPr>
            <w:r w:rsidRPr="003518CC">
              <w:rPr>
                <w:sz w:val="20"/>
                <w:szCs w:val="20"/>
              </w:rPr>
              <w:t xml:space="preserve">Синтаксический разбор </w:t>
            </w:r>
            <w:r w:rsidRPr="003518CC">
              <w:rPr>
                <w:spacing w:val="6"/>
                <w:sz w:val="20"/>
                <w:szCs w:val="20"/>
              </w:rPr>
              <w:t xml:space="preserve">предложения с однородными членами. </w:t>
            </w:r>
          </w:p>
        </w:tc>
        <w:tc>
          <w:tcPr>
            <w:tcW w:w="2411" w:type="dxa"/>
          </w:tcPr>
          <w:p w:rsidR="008450CA" w:rsidRPr="00230FB6" w:rsidRDefault="008450CA" w:rsidP="000F04AA">
            <w:pPr>
              <w:jc w:val="both"/>
              <w:rPr>
                <w:i/>
                <w:sz w:val="18"/>
                <w:szCs w:val="18"/>
              </w:rPr>
            </w:pPr>
            <w:r>
              <w:rPr>
                <w:i/>
                <w:sz w:val="18"/>
                <w:szCs w:val="18"/>
              </w:rPr>
              <w:t xml:space="preserve">Непроницаемая, портьера </w:t>
            </w:r>
          </w:p>
        </w:tc>
        <w:tc>
          <w:tcPr>
            <w:tcW w:w="2268" w:type="dxa"/>
          </w:tcPr>
          <w:p w:rsidR="008450CA" w:rsidRPr="003518CC" w:rsidRDefault="008450CA" w:rsidP="000F04AA">
            <w:pPr>
              <w:rPr>
                <w:sz w:val="18"/>
                <w:szCs w:val="18"/>
              </w:rPr>
            </w:pPr>
            <w:r w:rsidRPr="003518CC">
              <w:rPr>
                <w:sz w:val="18"/>
                <w:szCs w:val="18"/>
              </w:rPr>
              <w:t>Знаки препинания при однородных членах.</w:t>
            </w:r>
          </w:p>
        </w:tc>
        <w:tc>
          <w:tcPr>
            <w:tcW w:w="2267" w:type="dxa"/>
          </w:tcPr>
          <w:p w:rsidR="008450CA" w:rsidRPr="003518CC" w:rsidRDefault="008450CA" w:rsidP="000F04AA">
            <w:pPr>
              <w:rPr>
                <w:sz w:val="18"/>
                <w:szCs w:val="18"/>
              </w:rPr>
            </w:pPr>
            <w:proofErr w:type="spellStart"/>
            <w:r w:rsidRPr="003518CC">
              <w:rPr>
                <w:sz w:val="18"/>
                <w:szCs w:val="18"/>
              </w:rPr>
              <w:t>Связноевысказыв</w:t>
            </w:r>
            <w:proofErr w:type="spellEnd"/>
            <w:r w:rsidRPr="003518CC">
              <w:rPr>
                <w:sz w:val="18"/>
                <w:szCs w:val="18"/>
              </w:rPr>
              <w:t xml:space="preserve">. на </w:t>
            </w:r>
            <w:proofErr w:type="spellStart"/>
            <w:r w:rsidRPr="003518CC">
              <w:rPr>
                <w:sz w:val="18"/>
                <w:szCs w:val="18"/>
              </w:rPr>
              <w:t>грамматич</w:t>
            </w:r>
            <w:proofErr w:type="spellEnd"/>
            <w:r w:rsidRPr="003518CC">
              <w:rPr>
                <w:sz w:val="18"/>
                <w:szCs w:val="18"/>
              </w:rPr>
              <w:t>. тему по плану.</w:t>
            </w:r>
          </w:p>
        </w:tc>
        <w:tc>
          <w:tcPr>
            <w:tcW w:w="1418" w:type="dxa"/>
          </w:tcPr>
          <w:p w:rsidR="008450CA" w:rsidRDefault="008450CA" w:rsidP="000F04AA">
            <w:r>
              <w:rPr>
                <w:sz w:val="18"/>
                <w:szCs w:val="18"/>
              </w:rPr>
              <w:t>§ 45, упр.277</w:t>
            </w:r>
          </w:p>
        </w:tc>
        <w:tc>
          <w:tcPr>
            <w:tcW w:w="709" w:type="dxa"/>
          </w:tcPr>
          <w:p w:rsidR="008450CA" w:rsidRPr="00430EA8" w:rsidRDefault="008450CA" w:rsidP="000F04AA">
            <w:pPr>
              <w:rPr>
                <w:sz w:val="20"/>
                <w:szCs w:val="20"/>
              </w:rPr>
            </w:pPr>
            <w:r w:rsidRPr="00430EA8">
              <w:rPr>
                <w:sz w:val="20"/>
                <w:szCs w:val="20"/>
              </w:rPr>
              <w:t>27.01</w:t>
            </w:r>
          </w:p>
        </w:tc>
        <w:tc>
          <w:tcPr>
            <w:tcW w:w="709" w:type="dxa"/>
          </w:tcPr>
          <w:p w:rsidR="008450CA" w:rsidRDefault="008450CA" w:rsidP="000F04AA">
            <w:pPr>
              <w:rPr>
                <w:sz w:val="18"/>
                <w:szCs w:val="18"/>
              </w:rPr>
            </w:pPr>
          </w:p>
        </w:tc>
        <w:tc>
          <w:tcPr>
            <w:tcW w:w="709" w:type="dxa"/>
          </w:tcPr>
          <w:p w:rsidR="008450CA" w:rsidRPr="007E0ADE" w:rsidRDefault="00430EA8" w:rsidP="00102F92">
            <w:pPr>
              <w:rPr>
                <w:sz w:val="20"/>
                <w:szCs w:val="20"/>
              </w:rPr>
            </w:pPr>
            <w:r>
              <w:rPr>
                <w:sz w:val="20"/>
                <w:szCs w:val="20"/>
              </w:rPr>
              <w:t>26.01</w:t>
            </w:r>
          </w:p>
        </w:tc>
        <w:tc>
          <w:tcPr>
            <w:tcW w:w="709" w:type="dxa"/>
          </w:tcPr>
          <w:p w:rsidR="008450CA" w:rsidRDefault="008450CA" w:rsidP="000F04AA">
            <w:pPr>
              <w:rPr>
                <w:sz w:val="18"/>
                <w:szCs w:val="18"/>
              </w:rPr>
            </w:pPr>
          </w:p>
        </w:tc>
      </w:tr>
      <w:tr w:rsidR="008450CA" w:rsidTr="006929A6">
        <w:trPr>
          <w:trHeight w:val="440"/>
        </w:trPr>
        <w:tc>
          <w:tcPr>
            <w:tcW w:w="423" w:type="dxa"/>
          </w:tcPr>
          <w:p w:rsidR="008450CA" w:rsidRPr="0095320B" w:rsidRDefault="008450CA" w:rsidP="006904AC">
            <w:pPr>
              <w:numPr>
                <w:ilvl w:val="0"/>
                <w:numId w:val="3"/>
              </w:numPr>
              <w:jc w:val="center"/>
            </w:pPr>
          </w:p>
        </w:tc>
        <w:tc>
          <w:tcPr>
            <w:tcW w:w="678" w:type="dxa"/>
            <w:gridSpan w:val="2"/>
          </w:tcPr>
          <w:p w:rsidR="008450CA" w:rsidRDefault="008450CA">
            <w:proofErr w:type="gramStart"/>
            <w:r w:rsidRPr="00BA51A8">
              <w:rPr>
                <w:b/>
              </w:rPr>
              <w:t>П</w:t>
            </w:r>
            <w:proofErr w:type="gramEnd"/>
          </w:p>
        </w:tc>
        <w:tc>
          <w:tcPr>
            <w:tcW w:w="2833" w:type="dxa"/>
          </w:tcPr>
          <w:p w:rsidR="008450CA" w:rsidRPr="003518CC" w:rsidRDefault="008450CA" w:rsidP="000F04AA">
            <w:pPr>
              <w:rPr>
                <w:sz w:val="20"/>
                <w:szCs w:val="20"/>
              </w:rPr>
            </w:pPr>
            <w:r w:rsidRPr="003518CC">
              <w:rPr>
                <w:spacing w:val="2"/>
                <w:sz w:val="20"/>
                <w:szCs w:val="20"/>
              </w:rPr>
              <w:t xml:space="preserve">Пунктуационный разбор предложений с </w:t>
            </w:r>
            <w:r w:rsidRPr="003518CC">
              <w:rPr>
                <w:sz w:val="20"/>
                <w:szCs w:val="20"/>
              </w:rPr>
              <w:t>однородными членами</w:t>
            </w:r>
          </w:p>
        </w:tc>
        <w:tc>
          <w:tcPr>
            <w:tcW w:w="2411" w:type="dxa"/>
          </w:tcPr>
          <w:p w:rsidR="008450CA" w:rsidRPr="00230FB6" w:rsidRDefault="008450CA" w:rsidP="000F04AA">
            <w:pPr>
              <w:jc w:val="both"/>
              <w:rPr>
                <w:i/>
                <w:sz w:val="18"/>
                <w:szCs w:val="18"/>
              </w:rPr>
            </w:pPr>
            <w:r>
              <w:rPr>
                <w:i/>
                <w:sz w:val="18"/>
                <w:szCs w:val="18"/>
              </w:rPr>
              <w:t xml:space="preserve">Очарование, увядание </w:t>
            </w:r>
          </w:p>
        </w:tc>
        <w:tc>
          <w:tcPr>
            <w:tcW w:w="2268" w:type="dxa"/>
          </w:tcPr>
          <w:p w:rsidR="008450CA" w:rsidRPr="003518CC" w:rsidRDefault="008450CA" w:rsidP="000F04AA">
            <w:pPr>
              <w:rPr>
                <w:sz w:val="18"/>
                <w:szCs w:val="18"/>
              </w:rPr>
            </w:pPr>
            <w:r w:rsidRPr="003518CC">
              <w:rPr>
                <w:sz w:val="18"/>
                <w:szCs w:val="18"/>
              </w:rPr>
              <w:t xml:space="preserve">Знаки препинания при однородных членах. Выборочный </w:t>
            </w:r>
            <w:proofErr w:type="spellStart"/>
            <w:r w:rsidRPr="003518CC">
              <w:rPr>
                <w:sz w:val="18"/>
                <w:szCs w:val="18"/>
              </w:rPr>
              <w:t>орфограф</w:t>
            </w:r>
            <w:proofErr w:type="spellEnd"/>
            <w:r w:rsidRPr="003518CC">
              <w:rPr>
                <w:sz w:val="18"/>
                <w:szCs w:val="18"/>
              </w:rPr>
              <w:t>. разбор.</w:t>
            </w:r>
          </w:p>
        </w:tc>
        <w:tc>
          <w:tcPr>
            <w:tcW w:w="2267" w:type="dxa"/>
          </w:tcPr>
          <w:p w:rsidR="008450CA" w:rsidRPr="003518CC" w:rsidRDefault="008450CA" w:rsidP="000F04AA">
            <w:pPr>
              <w:jc w:val="both"/>
              <w:rPr>
                <w:sz w:val="18"/>
                <w:szCs w:val="18"/>
              </w:rPr>
            </w:pPr>
            <w:r w:rsidRPr="003518CC">
              <w:rPr>
                <w:sz w:val="18"/>
                <w:szCs w:val="18"/>
              </w:rPr>
              <w:t>Письменный отзыв о картине (у.281)</w:t>
            </w:r>
          </w:p>
        </w:tc>
        <w:tc>
          <w:tcPr>
            <w:tcW w:w="1418" w:type="dxa"/>
          </w:tcPr>
          <w:p w:rsidR="008450CA" w:rsidRDefault="008450CA" w:rsidP="000F04AA">
            <w:r>
              <w:rPr>
                <w:sz w:val="18"/>
                <w:szCs w:val="18"/>
              </w:rPr>
              <w:t>§ 46, упр. 280</w:t>
            </w:r>
          </w:p>
        </w:tc>
        <w:tc>
          <w:tcPr>
            <w:tcW w:w="709" w:type="dxa"/>
          </w:tcPr>
          <w:p w:rsidR="008450CA" w:rsidRPr="00430EA8" w:rsidRDefault="008450CA" w:rsidP="000F04AA">
            <w:pPr>
              <w:rPr>
                <w:sz w:val="20"/>
                <w:szCs w:val="20"/>
              </w:rPr>
            </w:pPr>
            <w:r w:rsidRPr="00430EA8">
              <w:rPr>
                <w:sz w:val="20"/>
                <w:szCs w:val="20"/>
              </w:rPr>
              <w:t>29.01</w:t>
            </w:r>
          </w:p>
        </w:tc>
        <w:tc>
          <w:tcPr>
            <w:tcW w:w="709" w:type="dxa"/>
          </w:tcPr>
          <w:p w:rsidR="008450CA" w:rsidRDefault="008450CA" w:rsidP="000F04AA">
            <w:pPr>
              <w:rPr>
                <w:sz w:val="18"/>
                <w:szCs w:val="18"/>
              </w:rPr>
            </w:pPr>
          </w:p>
        </w:tc>
        <w:tc>
          <w:tcPr>
            <w:tcW w:w="709" w:type="dxa"/>
          </w:tcPr>
          <w:p w:rsidR="008450CA" w:rsidRPr="00430EA8" w:rsidRDefault="00430EA8" w:rsidP="000F04AA">
            <w:pPr>
              <w:rPr>
                <w:sz w:val="20"/>
                <w:szCs w:val="20"/>
              </w:rPr>
            </w:pPr>
            <w:r w:rsidRPr="00430EA8">
              <w:rPr>
                <w:sz w:val="20"/>
                <w:szCs w:val="20"/>
              </w:rPr>
              <w:t>28.01</w:t>
            </w:r>
          </w:p>
        </w:tc>
        <w:tc>
          <w:tcPr>
            <w:tcW w:w="709" w:type="dxa"/>
          </w:tcPr>
          <w:p w:rsidR="008450CA" w:rsidRDefault="008450CA" w:rsidP="000F04AA">
            <w:pPr>
              <w:rPr>
                <w:sz w:val="18"/>
                <w:szCs w:val="18"/>
              </w:rPr>
            </w:pPr>
          </w:p>
        </w:tc>
      </w:tr>
      <w:tr w:rsidR="008450CA" w:rsidTr="006929A6">
        <w:trPr>
          <w:trHeight w:val="440"/>
        </w:trPr>
        <w:tc>
          <w:tcPr>
            <w:tcW w:w="423" w:type="dxa"/>
          </w:tcPr>
          <w:p w:rsidR="008450CA" w:rsidRPr="0095320B" w:rsidRDefault="008450CA" w:rsidP="006904AC">
            <w:pPr>
              <w:numPr>
                <w:ilvl w:val="0"/>
                <w:numId w:val="3"/>
              </w:numPr>
              <w:jc w:val="center"/>
            </w:pPr>
          </w:p>
        </w:tc>
        <w:tc>
          <w:tcPr>
            <w:tcW w:w="678" w:type="dxa"/>
            <w:gridSpan w:val="2"/>
          </w:tcPr>
          <w:p w:rsidR="008450CA" w:rsidRPr="0095320B" w:rsidRDefault="008450CA" w:rsidP="00E40C6C">
            <w:pPr>
              <w:ind w:left="-108" w:right="-108"/>
              <w:jc w:val="center"/>
              <w:rPr>
                <w:sz w:val="20"/>
                <w:szCs w:val="20"/>
              </w:rPr>
            </w:pPr>
            <w:r>
              <w:rPr>
                <w:sz w:val="20"/>
                <w:szCs w:val="20"/>
              </w:rPr>
              <w:t xml:space="preserve">С </w:t>
            </w:r>
          </w:p>
        </w:tc>
        <w:tc>
          <w:tcPr>
            <w:tcW w:w="2833" w:type="dxa"/>
          </w:tcPr>
          <w:p w:rsidR="008450CA" w:rsidRPr="003518CC" w:rsidRDefault="008450CA" w:rsidP="000F04AA">
            <w:pPr>
              <w:rPr>
                <w:sz w:val="20"/>
                <w:szCs w:val="20"/>
              </w:rPr>
            </w:pPr>
            <w:r w:rsidRPr="003518CC">
              <w:rPr>
                <w:sz w:val="20"/>
                <w:szCs w:val="20"/>
              </w:rPr>
              <w:t>Повторение и обобщение по теме «Однородные члены предложения»</w:t>
            </w:r>
          </w:p>
        </w:tc>
        <w:tc>
          <w:tcPr>
            <w:tcW w:w="2411" w:type="dxa"/>
          </w:tcPr>
          <w:p w:rsidR="008450CA" w:rsidRPr="003518CC" w:rsidRDefault="008450CA" w:rsidP="000F04AA">
            <w:pPr>
              <w:rPr>
                <w:i/>
                <w:sz w:val="18"/>
                <w:szCs w:val="18"/>
              </w:rPr>
            </w:pPr>
            <w:r w:rsidRPr="003518CC">
              <w:rPr>
                <w:i/>
                <w:sz w:val="18"/>
                <w:szCs w:val="18"/>
              </w:rPr>
              <w:t>Ид</w:t>
            </w:r>
            <w:r w:rsidRPr="003518CC">
              <w:rPr>
                <w:b/>
                <w:i/>
                <w:sz w:val="18"/>
                <w:szCs w:val="18"/>
              </w:rPr>
              <w:t>е</w:t>
            </w:r>
            <w:r w:rsidRPr="003518CC">
              <w:rPr>
                <w:i/>
                <w:sz w:val="18"/>
                <w:szCs w:val="18"/>
              </w:rPr>
              <w:t>ал, ид</w:t>
            </w:r>
            <w:r w:rsidRPr="003518CC">
              <w:rPr>
                <w:b/>
                <w:i/>
                <w:sz w:val="18"/>
                <w:szCs w:val="18"/>
              </w:rPr>
              <w:t>е</w:t>
            </w:r>
            <w:r w:rsidRPr="003518CC">
              <w:rPr>
                <w:i/>
                <w:sz w:val="18"/>
                <w:szCs w:val="18"/>
              </w:rPr>
              <w:t>альный. Соотечес</w:t>
            </w:r>
            <w:r w:rsidRPr="003518CC">
              <w:rPr>
                <w:b/>
                <w:i/>
                <w:sz w:val="18"/>
                <w:szCs w:val="18"/>
              </w:rPr>
              <w:t>т</w:t>
            </w:r>
            <w:r w:rsidRPr="003518CC">
              <w:rPr>
                <w:i/>
                <w:sz w:val="18"/>
                <w:szCs w:val="18"/>
              </w:rPr>
              <w:t>ве</w:t>
            </w:r>
            <w:r w:rsidRPr="003518CC">
              <w:rPr>
                <w:b/>
                <w:i/>
                <w:sz w:val="18"/>
                <w:szCs w:val="18"/>
              </w:rPr>
              <w:t>нн</w:t>
            </w:r>
            <w:r w:rsidRPr="003518CC">
              <w:rPr>
                <w:i/>
                <w:sz w:val="18"/>
                <w:szCs w:val="18"/>
              </w:rPr>
              <w:t>ик, и</w:t>
            </w:r>
            <w:r w:rsidRPr="003518CC">
              <w:rPr>
                <w:b/>
                <w:i/>
                <w:sz w:val="18"/>
                <w:szCs w:val="18"/>
              </w:rPr>
              <w:t>сс</w:t>
            </w:r>
            <w:r w:rsidRPr="003518CC">
              <w:rPr>
                <w:i/>
                <w:sz w:val="18"/>
                <w:szCs w:val="18"/>
              </w:rPr>
              <w:t>ече</w:t>
            </w:r>
            <w:r w:rsidRPr="003518CC">
              <w:rPr>
                <w:b/>
                <w:i/>
                <w:sz w:val="18"/>
                <w:szCs w:val="18"/>
              </w:rPr>
              <w:t>нн</w:t>
            </w:r>
            <w:r w:rsidRPr="003518CC">
              <w:rPr>
                <w:i/>
                <w:sz w:val="18"/>
                <w:szCs w:val="18"/>
              </w:rPr>
              <w:t>ый, бе</w:t>
            </w:r>
            <w:r w:rsidRPr="003518CC">
              <w:rPr>
                <w:b/>
                <w:i/>
                <w:sz w:val="18"/>
                <w:szCs w:val="18"/>
              </w:rPr>
              <w:t>сс</w:t>
            </w:r>
            <w:r w:rsidRPr="003518CC">
              <w:rPr>
                <w:i/>
                <w:sz w:val="18"/>
                <w:szCs w:val="18"/>
              </w:rPr>
              <w:t>мертный, со</w:t>
            </w:r>
            <w:r w:rsidRPr="003518CC">
              <w:rPr>
                <w:b/>
                <w:i/>
                <w:sz w:val="18"/>
                <w:szCs w:val="18"/>
              </w:rPr>
              <w:t>жже</w:t>
            </w:r>
            <w:r w:rsidRPr="003518CC">
              <w:rPr>
                <w:i/>
                <w:sz w:val="18"/>
                <w:szCs w:val="18"/>
              </w:rPr>
              <w:t>нный.</w:t>
            </w:r>
          </w:p>
        </w:tc>
        <w:tc>
          <w:tcPr>
            <w:tcW w:w="2268" w:type="dxa"/>
          </w:tcPr>
          <w:p w:rsidR="008450CA" w:rsidRPr="003518CC" w:rsidRDefault="008450CA" w:rsidP="000F04AA">
            <w:pPr>
              <w:rPr>
                <w:sz w:val="18"/>
                <w:szCs w:val="18"/>
              </w:rPr>
            </w:pPr>
            <w:r w:rsidRPr="003518CC">
              <w:rPr>
                <w:sz w:val="18"/>
                <w:szCs w:val="18"/>
              </w:rPr>
              <w:t>Удвоенные согласные на стыках морфем.</w:t>
            </w:r>
          </w:p>
        </w:tc>
        <w:tc>
          <w:tcPr>
            <w:tcW w:w="2267" w:type="dxa"/>
          </w:tcPr>
          <w:p w:rsidR="008450CA" w:rsidRPr="003518CC" w:rsidRDefault="008450CA" w:rsidP="000F04AA">
            <w:pPr>
              <w:rPr>
                <w:sz w:val="18"/>
                <w:szCs w:val="18"/>
              </w:rPr>
            </w:pPr>
            <w:r w:rsidRPr="003518CC">
              <w:rPr>
                <w:sz w:val="18"/>
                <w:szCs w:val="18"/>
              </w:rPr>
              <w:t xml:space="preserve">Исправление </w:t>
            </w:r>
            <w:proofErr w:type="spellStart"/>
            <w:r w:rsidRPr="003518CC">
              <w:rPr>
                <w:sz w:val="18"/>
                <w:szCs w:val="18"/>
              </w:rPr>
              <w:t>речев</w:t>
            </w:r>
            <w:proofErr w:type="spellEnd"/>
            <w:r w:rsidRPr="003518CC">
              <w:rPr>
                <w:sz w:val="18"/>
                <w:szCs w:val="18"/>
              </w:rPr>
              <w:t xml:space="preserve">. ошибок в </w:t>
            </w:r>
            <w:proofErr w:type="spellStart"/>
            <w:r w:rsidRPr="003518CC">
              <w:rPr>
                <w:sz w:val="18"/>
                <w:szCs w:val="18"/>
              </w:rPr>
              <w:t>упортребл</w:t>
            </w:r>
            <w:proofErr w:type="spellEnd"/>
            <w:r w:rsidRPr="003518CC">
              <w:rPr>
                <w:sz w:val="18"/>
                <w:szCs w:val="18"/>
              </w:rPr>
              <w:t xml:space="preserve">. </w:t>
            </w:r>
            <w:proofErr w:type="spellStart"/>
            <w:r w:rsidRPr="003518CC">
              <w:rPr>
                <w:sz w:val="18"/>
                <w:szCs w:val="18"/>
              </w:rPr>
              <w:t>однородн</w:t>
            </w:r>
            <w:proofErr w:type="spellEnd"/>
            <w:r w:rsidRPr="003518CC">
              <w:rPr>
                <w:sz w:val="18"/>
                <w:szCs w:val="18"/>
              </w:rPr>
              <w:t xml:space="preserve">. членов (у.284) и </w:t>
            </w:r>
            <w:proofErr w:type="spellStart"/>
            <w:r w:rsidRPr="003518CC">
              <w:rPr>
                <w:sz w:val="18"/>
                <w:szCs w:val="18"/>
              </w:rPr>
              <w:t>речев</w:t>
            </w:r>
            <w:proofErr w:type="spellEnd"/>
            <w:r w:rsidRPr="003518CC">
              <w:rPr>
                <w:sz w:val="18"/>
                <w:szCs w:val="18"/>
              </w:rPr>
              <w:t>. недочетов (у.285).</w:t>
            </w:r>
          </w:p>
        </w:tc>
        <w:tc>
          <w:tcPr>
            <w:tcW w:w="1418" w:type="dxa"/>
          </w:tcPr>
          <w:p w:rsidR="008450CA" w:rsidRDefault="008450CA" w:rsidP="000F04AA">
            <w:r>
              <w:rPr>
                <w:sz w:val="18"/>
                <w:szCs w:val="18"/>
              </w:rPr>
              <w:t xml:space="preserve">С. 132 </w:t>
            </w:r>
            <w:proofErr w:type="spellStart"/>
            <w:r>
              <w:rPr>
                <w:sz w:val="18"/>
                <w:szCs w:val="18"/>
              </w:rPr>
              <w:t>вопр</w:t>
            </w:r>
            <w:proofErr w:type="spellEnd"/>
            <w:r>
              <w:rPr>
                <w:sz w:val="18"/>
                <w:szCs w:val="18"/>
              </w:rPr>
              <w:t>., упр. 286</w:t>
            </w:r>
          </w:p>
        </w:tc>
        <w:tc>
          <w:tcPr>
            <w:tcW w:w="709" w:type="dxa"/>
          </w:tcPr>
          <w:p w:rsidR="008450CA" w:rsidRPr="00430EA8" w:rsidRDefault="008450CA" w:rsidP="000F04AA">
            <w:pPr>
              <w:rPr>
                <w:sz w:val="20"/>
                <w:szCs w:val="20"/>
              </w:rPr>
            </w:pPr>
            <w:r w:rsidRPr="00430EA8">
              <w:rPr>
                <w:sz w:val="20"/>
                <w:szCs w:val="20"/>
              </w:rPr>
              <w:t>31.01</w:t>
            </w:r>
          </w:p>
        </w:tc>
        <w:tc>
          <w:tcPr>
            <w:tcW w:w="709" w:type="dxa"/>
          </w:tcPr>
          <w:p w:rsidR="008450CA" w:rsidRDefault="008450CA" w:rsidP="000F04AA">
            <w:pPr>
              <w:rPr>
                <w:sz w:val="18"/>
                <w:szCs w:val="18"/>
              </w:rPr>
            </w:pPr>
          </w:p>
        </w:tc>
        <w:tc>
          <w:tcPr>
            <w:tcW w:w="709" w:type="dxa"/>
          </w:tcPr>
          <w:p w:rsidR="008450CA" w:rsidRPr="00430EA8" w:rsidRDefault="00430EA8" w:rsidP="000F04AA">
            <w:pPr>
              <w:rPr>
                <w:sz w:val="20"/>
                <w:szCs w:val="20"/>
              </w:rPr>
            </w:pPr>
            <w:r w:rsidRPr="00430EA8">
              <w:rPr>
                <w:sz w:val="20"/>
                <w:szCs w:val="20"/>
              </w:rPr>
              <w:t>29.01</w:t>
            </w:r>
          </w:p>
        </w:tc>
        <w:tc>
          <w:tcPr>
            <w:tcW w:w="709" w:type="dxa"/>
          </w:tcPr>
          <w:p w:rsidR="008450CA" w:rsidRDefault="008450CA" w:rsidP="000F04AA">
            <w:pPr>
              <w:rPr>
                <w:sz w:val="18"/>
                <w:szCs w:val="18"/>
              </w:rPr>
            </w:pPr>
          </w:p>
        </w:tc>
      </w:tr>
      <w:tr w:rsidR="008450CA" w:rsidTr="006929A6">
        <w:trPr>
          <w:trHeight w:val="276"/>
        </w:trPr>
        <w:tc>
          <w:tcPr>
            <w:tcW w:w="423" w:type="dxa"/>
          </w:tcPr>
          <w:p w:rsidR="008450CA" w:rsidRPr="0095320B" w:rsidRDefault="008450CA" w:rsidP="006904AC">
            <w:pPr>
              <w:numPr>
                <w:ilvl w:val="0"/>
                <w:numId w:val="3"/>
              </w:numPr>
              <w:jc w:val="center"/>
            </w:pPr>
          </w:p>
        </w:tc>
        <w:tc>
          <w:tcPr>
            <w:tcW w:w="678" w:type="dxa"/>
            <w:gridSpan w:val="2"/>
          </w:tcPr>
          <w:p w:rsidR="008450CA" w:rsidRPr="0095320B" w:rsidRDefault="008450CA" w:rsidP="000F04AA">
            <w:pPr>
              <w:jc w:val="center"/>
              <w:rPr>
                <w:b/>
              </w:rPr>
            </w:pPr>
            <w:r w:rsidRPr="0095320B">
              <w:rPr>
                <w:b/>
              </w:rPr>
              <w:t>К</w:t>
            </w:r>
          </w:p>
        </w:tc>
        <w:tc>
          <w:tcPr>
            <w:tcW w:w="7512" w:type="dxa"/>
            <w:gridSpan w:val="3"/>
          </w:tcPr>
          <w:p w:rsidR="008450CA" w:rsidRPr="00977D2F" w:rsidRDefault="008450CA" w:rsidP="000F04AA">
            <w:pPr>
              <w:rPr>
                <w:sz w:val="20"/>
                <w:szCs w:val="20"/>
              </w:rPr>
            </w:pPr>
            <w:r w:rsidRPr="003518CC">
              <w:rPr>
                <w:sz w:val="20"/>
                <w:szCs w:val="20"/>
              </w:rPr>
              <w:t xml:space="preserve">Контрольный диктант </w:t>
            </w:r>
            <w:r>
              <w:rPr>
                <w:sz w:val="20"/>
                <w:szCs w:val="20"/>
              </w:rPr>
              <w:t xml:space="preserve">с грамматическим заданием </w:t>
            </w:r>
            <w:r w:rsidRPr="003518CC">
              <w:rPr>
                <w:sz w:val="20"/>
                <w:szCs w:val="20"/>
              </w:rPr>
              <w:t>по теме «Однородные члены предложения»</w:t>
            </w:r>
          </w:p>
        </w:tc>
        <w:tc>
          <w:tcPr>
            <w:tcW w:w="2267" w:type="dxa"/>
          </w:tcPr>
          <w:p w:rsidR="008450CA" w:rsidRPr="00977D2F" w:rsidRDefault="008450CA" w:rsidP="000F04AA">
            <w:pPr>
              <w:rPr>
                <w:sz w:val="20"/>
                <w:szCs w:val="20"/>
              </w:rPr>
            </w:pPr>
          </w:p>
        </w:tc>
        <w:tc>
          <w:tcPr>
            <w:tcW w:w="1418" w:type="dxa"/>
          </w:tcPr>
          <w:p w:rsidR="008450CA" w:rsidRPr="00FE7FA3" w:rsidRDefault="008450CA" w:rsidP="000F04AA">
            <w:pPr>
              <w:jc w:val="both"/>
              <w:rPr>
                <w:sz w:val="18"/>
                <w:szCs w:val="18"/>
              </w:rPr>
            </w:pPr>
            <w:proofErr w:type="spellStart"/>
            <w:r w:rsidRPr="00FE7FA3">
              <w:rPr>
                <w:sz w:val="18"/>
                <w:szCs w:val="18"/>
              </w:rPr>
              <w:t>Повт</w:t>
            </w:r>
            <w:proofErr w:type="spellEnd"/>
            <w:r w:rsidRPr="00FE7FA3">
              <w:rPr>
                <w:sz w:val="18"/>
                <w:szCs w:val="18"/>
              </w:rPr>
              <w:t>. НЕ с причастиями</w:t>
            </w:r>
          </w:p>
        </w:tc>
        <w:tc>
          <w:tcPr>
            <w:tcW w:w="709" w:type="dxa"/>
          </w:tcPr>
          <w:p w:rsidR="008450CA" w:rsidRPr="00102F92" w:rsidRDefault="008450CA" w:rsidP="000F04AA">
            <w:pPr>
              <w:jc w:val="both"/>
              <w:rPr>
                <w:sz w:val="20"/>
                <w:szCs w:val="20"/>
              </w:rPr>
            </w:pPr>
            <w:r w:rsidRPr="00102F92">
              <w:rPr>
                <w:sz w:val="20"/>
                <w:szCs w:val="20"/>
              </w:rPr>
              <w:t>03.02</w:t>
            </w:r>
          </w:p>
        </w:tc>
        <w:tc>
          <w:tcPr>
            <w:tcW w:w="709" w:type="dxa"/>
          </w:tcPr>
          <w:p w:rsidR="008450CA" w:rsidRPr="00102F92" w:rsidRDefault="008450CA" w:rsidP="000F04AA">
            <w:pPr>
              <w:jc w:val="both"/>
              <w:rPr>
                <w:sz w:val="20"/>
                <w:szCs w:val="20"/>
              </w:rPr>
            </w:pPr>
          </w:p>
        </w:tc>
        <w:tc>
          <w:tcPr>
            <w:tcW w:w="709" w:type="dxa"/>
          </w:tcPr>
          <w:p w:rsidR="008450CA" w:rsidRPr="00102F92" w:rsidRDefault="00102F92" w:rsidP="000F04AA">
            <w:pPr>
              <w:jc w:val="both"/>
              <w:rPr>
                <w:sz w:val="20"/>
                <w:szCs w:val="20"/>
              </w:rPr>
            </w:pPr>
            <w:r w:rsidRPr="00102F92">
              <w:rPr>
                <w:sz w:val="20"/>
                <w:szCs w:val="20"/>
              </w:rPr>
              <w:t>02.0</w:t>
            </w:r>
            <w:r>
              <w:rPr>
                <w:sz w:val="20"/>
                <w:szCs w:val="20"/>
              </w:rPr>
              <w:t>2</w:t>
            </w:r>
          </w:p>
        </w:tc>
        <w:tc>
          <w:tcPr>
            <w:tcW w:w="709" w:type="dxa"/>
          </w:tcPr>
          <w:p w:rsidR="008450CA" w:rsidRPr="00FE7FA3" w:rsidRDefault="008450CA" w:rsidP="000F04AA">
            <w:pPr>
              <w:jc w:val="both"/>
              <w:rPr>
                <w:sz w:val="18"/>
                <w:szCs w:val="18"/>
              </w:rPr>
            </w:pPr>
          </w:p>
        </w:tc>
      </w:tr>
      <w:tr w:rsidR="008450CA" w:rsidTr="006929A6">
        <w:tc>
          <w:tcPr>
            <w:tcW w:w="423" w:type="dxa"/>
          </w:tcPr>
          <w:p w:rsidR="008450CA" w:rsidRDefault="008450CA"/>
        </w:tc>
        <w:tc>
          <w:tcPr>
            <w:tcW w:w="678" w:type="dxa"/>
            <w:gridSpan w:val="2"/>
          </w:tcPr>
          <w:p w:rsidR="008450CA" w:rsidRDefault="008450CA"/>
        </w:tc>
        <w:tc>
          <w:tcPr>
            <w:tcW w:w="9779" w:type="dxa"/>
            <w:gridSpan w:val="4"/>
          </w:tcPr>
          <w:p w:rsidR="008450CA" w:rsidRPr="003F2618" w:rsidRDefault="008450CA" w:rsidP="000F04AA">
            <w:pPr>
              <w:jc w:val="center"/>
              <w:rPr>
                <w:b/>
                <w:sz w:val="20"/>
                <w:szCs w:val="20"/>
              </w:rPr>
            </w:pPr>
            <w:r w:rsidRPr="003F2618">
              <w:rPr>
                <w:b/>
                <w:i/>
                <w:sz w:val="20"/>
                <w:szCs w:val="20"/>
              </w:rPr>
              <w:t>Обособленные члены предложения (16+2)</w:t>
            </w:r>
          </w:p>
        </w:tc>
        <w:tc>
          <w:tcPr>
            <w:tcW w:w="1418" w:type="dxa"/>
          </w:tcPr>
          <w:p w:rsidR="008450CA" w:rsidRDefault="008450CA"/>
        </w:tc>
        <w:tc>
          <w:tcPr>
            <w:tcW w:w="709" w:type="dxa"/>
          </w:tcPr>
          <w:p w:rsidR="008450CA" w:rsidRPr="00102F92" w:rsidRDefault="008450CA">
            <w:pPr>
              <w:rPr>
                <w:sz w:val="20"/>
                <w:szCs w:val="20"/>
              </w:rPr>
            </w:pPr>
          </w:p>
        </w:tc>
        <w:tc>
          <w:tcPr>
            <w:tcW w:w="709" w:type="dxa"/>
          </w:tcPr>
          <w:p w:rsidR="008450CA" w:rsidRPr="00102F92" w:rsidRDefault="008450CA">
            <w:pPr>
              <w:rPr>
                <w:sz w:val="20"/>
                <w:szCs w:val="20"/>
              </w:rPr>
            </w:pPr>
          </w:p>
        </w:tc>
        <w:tc>
          <w:tcPr>
            <w:tcW w:w="709" w:type="dxa"/>
          </w:tcPr>
          <w:p w:rsidR="008450CA" w:rsidRPr="00102F92" w:rsidRDefault="008450CA">
            <w:pPr>
              <w:rPr>
                <w:sz w:val="20"/>
                <w:szCs w:val="20"/>
              </w:rPr>
            </w:pPr>
          </w:p>
        </w:tc>
        <w:tc>
          <w:tcPr>
            <w:tcW w:w="709" w:type="dxa"/>
          </w:tcPr>
          <w:p w:rsidR="008450CA" w:rsidRDefault="008450CA"/>
        </w:tc>
      </w:tr>
      <w:tr w:rsidR="008450CA" w:rsidTr="006929A6">
        <w:trPr>
          <w:trHeight w:val="440"/>
        </w:trPr>
        <w:tc>
          <w:tcPr>
            <w:tcW w:w="423" w:type="dxa"/>
          </w:tcPr>
          <w:p w:rsidR="008450CA" w:rsidRPr="0095320B" w:rsidRDefault="008450CA" w:rsidP="006904AC">
            <w:pPr>
              <w:numPr>
                <w:ilvl w:val="0"/>
                <w:numId w:val="3"/>
              </w:numPr>
              <w:jc w:val="center"/>
            </w:pPr>
          </w:p>
        </w:tc>
        <w:tc>
          <w:tcPr>
            <w:tcW w:w="678" w:type="dxa"/>
            <w:gridSpan w:val="2"/>
          </w:tcPr>
          <w:p w:rsidR="008450CA" w:rsidRPr="00FE7FA3" w:rsidRDefault="008450CA" w:rsidP="000F04AA">
            <w:pPr>
              <w:jc w:val="center"/>
              <w:rPr>
                <w:sz w:val="18"/>
                <w:szCs w:val="18"/>
              </w:rPr>
            </w:pPr>
            <w:proofErr w:type="spellStart"/>
            <w:r w:rsidRPr="00FE7FA3">
              <w:rPr>
                <w:sz w:val="18"/>
                <w:szCs w:val="18"/>
              </w:rPr>
              <w:t>Изуч</w:t>
            </w:r>
            <w:proofErr w:type="spellEnd"/>
            <w:r w:rsidRPr="00FE7FA3">
              <w:rPr>
                <w:sz w:val="18"/>
                <w:szCs w:val="18"/>
              </w:rPr>
              <w:t xml:space="preserve"> нов.</w:t>
            </w:r>
          </w:p>
        </w:tc>
        <w:tc>
          <w:tcPr>
            <w:tcW w:w="2833" w:type="dxa"/>
          </w:tcPr>
          <w:p w:rsidR="008450CA" w:rsidRPr="003518CC" w:rsidRDefault="008450CA" w:rsidP="000F04AA">
            <w:pPr>
              <w:jc w:val="both"/>
              <w:rPr>
                <w:sz w:val="20"/>
                <w:szCs w:val="20"/>
              </w:rPr>
            </w:pPr>
            <w:r w:rsidRPr="003518CC">
              <w:rPr>
                <w:sz w:val="20"/>
                <w:szCs w:val="20"/>
              </w:rPr>
              <w:t>Понятие об обособлении</w:t>
            </w:r>
          </w:p>
        </w:tc>
        <w:tc>
          <w:tcPr>
            <w:tcW w:w="2411" w:type="dxa"/>
          </w:tcPr>
          <w:p w:rsidR="008450CA" w:rsidRPr="003518CC" w:rsidRDefault="008450CA" w:rsidP="000F04AA">
            <w:pPr>
              <w:rPr>
                <w:i/>
                <w:sz w:val="18"/>
                <w:szCs w:val="18"/>
              </w:rPr>
            </w:pPr>
            <w:r w:rsidRPr="003518CC">
              <w:rPr>
                <w:i/>
                <w:sz w:val="18"/>
                <w:szCs w:val="18"/>
              </w:rPr>
              <w:t>Мног</w:t>
            </w:r>
            <w:r w:rsidRPr="003518CC">
              <w:rPr>
                <w:b/>
                <w:i/>
                <w:sz w:val="18"/>
                <w:szCs w:val="18"/>
              </w:rPr>
              <w:t>оо</w:t>
            </w:r>
            <w:r w:rsidRPr="003518CC">
              <w:rPr>
                <w:i/>
                <w:sz w:val="18"/>
                <w:szCs w:val="18"/>
              </w:rPr>
              <w:t>бразие, разн</w:t>
            </w:r>
            <w:r w:rsidRPr="003518CC">
              <w:rPr>
                <w:b/>
                <w:i/>
                <w:sz w:val="18"/>
                <w:szCs w:val="18"/>
              </w:rPr>
              <w:t>оо</w:t>
            </w:r>
            <w:r w:rsidRPr="003518CC">
              <w:rPr>
                <w:i/>
                <w:sz w:val="18"/>
                <w:szCs w:val="18"/>
              </w:rPr>
              <w:t>бразие</w:t>
            </w:r>
          </w:p>
        </w:tc>
        <w:tc>
          <w:tcPr>
            <w:tcW w:w="2268" w:type="dxa"/>
          </w:tcPr>
          <w:p w:rsidR="008450CA" w:rsidRPr="003518CC" w:rsidRDefault="008450CA" w:rsidP="000F04AA">
            <w:pPr>
              <w:rPr>
                <w:sz w:val="18"/>
                <w:szCs w:val="18"/>
              </w:rPr>
            </w:pPr>
            <w:r w:rsidRPr="003518CC">
              <w:rPr>
                <w:sz w:val="18"/>
                <w:szCs w:val="18"/>
              </w:rPr>
              <w:t>Работа над типичными ошибками, допущенными в к/</w:t>
            </w:r>
            <w:proofErr w:type="gramStart"/>
            <w:r w:rsidRPr="003518CC">
              <w:rPr>
                <w:sz w:val="18"/>
                <w:szCs w:val="18"/>
              </w:rPr>
              <w:t>р</w:t>
            </w:r>
            <w:proofErr w:type="gramEnd"/>
            <w:r w:rsidRPr="003518CC">
              <w:rPr>
                <w:sz w:val="18"/>
                <w:szCs w:val="18"/>
              </w:rPr>
              <w:t xml:space="preserve"> Знаки выделения и разделения.</w:t>
            </w:r>
          </w:p>
        </w:tc>
        <w:tc>
          <w:tcPr>
            <w:tcW w:w="2267" w:type="dxa"/>
          </w:tcPr>
          <w:p w:rsidR="008450CA" w:rsidRPr="003518CC" w:rsidRDefault="008450CA" w:rsidP="000F04AA">
            <w:pPr>
              <w:rPr>
                <w:sz w:val="18"/>
                <w:szCs w:val="18"/>
              </w:rPr>
            </w:pPr>
            <w:r w:rsidRPr="003518CC">
              <w:rPr>
                <w:sz w:val="18"/>
                <w:szCs w:val="18"/>
              </w:rPr>
              <w:t>Распространение второстепенных членов предложения (у.290).</w:t>
            </w:r>
          </w:p>
        </w:tc>
        <w:tc>
          <w:tcPr>
            <w:tcW w:w="1418" w:type="dxa"/>
          </w:tcPr>
          <w:p w:rsidR="008450CA" w:rsidRDefault="008450CA" w:rsidP="000F04AA">
            <w:r>
              <w:rPr>
                <w:sz w:val="18"/>
                <w:szCs w:val="18"/>
              </w:rPr>
              <w:t>§ 47, , упр. 289</w:t>
            </w:r>
          </w:p>
        </w:tc>
        <w:tc>
          <w:tcPr>
            <w:tcW w:w="709" w:type="dxa"/>
          </w:tcPr>
          <w:p w:rsidR="008450CA" w:rsidRPr="00102F92" w:rsidRDefault="008450CA" w:rsidP="000F04AA">
            <w:pPr>
              <w:rPr>
                <w:sz w:val="20"/>
                <w:szCs w:val="20"/>
              </w:rPr>
            </w:pPr>
            <w:r w:rsidRPr="00102F92">
              <w:rPr>
                <w:sz w:val="20"/>
                <w:szCs w:val="20"/>
              </w:rPr>
              <w:t>05.02</w:t>
            </w:r>
          </w:p>
        </w:tc>
        <w:tc>
          <w:tcPr>
            <w:tcW w:w="709" w:type="dxa"/>
          </w:tcPr>
          <w:p w:rsidR="008450CA" w:rsidRPr="00102F92" w:rsidRDefault="008450CA" w:rsidP="000F04AA">
            <w:pPr>
              <w:rPr>
                <w:sz w:val="20"/>
                <w:szCs w:val="20"/>
              </w:rPr>
            </w:pPr>
          </w:p>
        </w:tc>
        <w:tc>
          <w:tcPr>
            <w:tcW w:w="709" w:type="dxa"/>
          </w:tcPr>
          <w:p w:rsidR="008450CA" w:rsidRPr="00102F92" w:rsidRDefault="00102F92" w:rsidP="000F04AA">
            <w:pPr>
              <w:rPr>
                <w:sz w:val="20"/>
                <w:szCs w:val="20"/>
              </w:rPr>
            </w:pPr>
            <w:r w:rsidRPr="00102F92">
              <w:rPr>
                <w:sz w:val="20"/>
                <w:szCs w:val="20"/>
              </w:rPr>
              <w:t>04.0</w:t>
            </w:r>
            <w:r>
              <w:rPr>
                <w:sz w:val="20"/>
                <w:szCs w:val="20"/>
              </w:rPr>
              <w:t>2</w:t>
            </w:r>
          </w:p>
        </w:tc>
        <w:tc>
          <w:tcPr>
            <w:tcW w:w="709" w:type="dxa"/>
          </w:tcPr>
          <w:p w:rsidR="008450CA" w:rsidRDefault="008450CA" w:rsidP="000F04AA">
            <w:pPr>
              <w:rPr>
                <w:sz w:val="18"/>
                <w:szCs w:val="18"/>
              </w:rPr>
            </w:pPr>
          </w:p>
        </w:tc>
      </w:tr>
      <w:tr w:rsidR="008450CA" w:rsidTr="006929A6">
        <w:trPr>
          <w:trHeight w:val="440"/>
        </w:trPr>
        <w:tc>
          <w:tcPr>
            <w:tcW w:w="423" w:type="dxa"/>
          </w:tcPr>
          <w:p w:rsidR="008450CA" w:rsidRPr="0095320B" w:rsidRDefault="008450CA" w:rsidP="006904AC">
            <w:pPr>
              <w:numPr>
                <w:ilvl w:val="0"/>
                <w:numId w:val="3"/>
              </w:numPr>
              <w:jc w:val="center"/>
            </w:pPr>
          </w:p>
        </w:tc>
        <w:tc>
          <w:tcPr>
            <w:tcW w:w="678" w:type="dxa"/>
            <w:gridSpan w:val="2"/>
          </w:tcPr>
          <w:p w:rsidR="008450CA" w:rsidRPr="00FE7FA3" w:rsidRDefault="008450CA" w:rsidP="000F04AA">
            <w:pPr>
              <w:jc w:val="center"/>
              <w:rPr>
                <w:sz w:val="18"/>
                <w:szCs w:val="18"/>
              </w:rPr>
            </w:pPr>
            <w:proofErr w:type="spellStart"/>
            <w:r w:rsidRPr="00FE7FA3">
              <w:rPr>
                <w:sz w:val="18"/>
                <w:szCs w:val="18"/>
              </w:rPr>
              <w:t>Изуч</w:t>
            </w:r>
            <w:proofErr w:type="spellEnd"/>
            <w:r w:rsidRPr="00FE7FA3">
              <w:rPr>
                <w:sz w:val="18"/>
                <w:szCs w:val="18"/>
              </w:rPr>
              <w:t xml:space="preserve"> нов.</w:t>
            </w:r>
          </w:p>
        </w:tc>
        <w:tc>
          <w:tcPr>
            <w:tcW w:w="2833" w:type="dxa"/>
          </w:tcPr>
          <w:p w:rsidR="008450CA" w:rsidRPr="003518CC" w:rsidRDefault="008450CA" w:rsidP="000F04AA">
            <w:pPr>
              <w:rPr>
                <w:sz w:val="20"/>
                <w:szCs w:val="20"/>
              </w:rPr>
            </w:pPr>
            <w:r w:rsidRPr="003518CC">
              <w:rPr>
                <w:sz w:val="20"/>
                <w:szCs w:val="20"/>
              </w:rPr>
              <w:t>Обособление опреде</w:t>
            </w:r>
            <w:r w:rsidRPr="003518CC">
              <w:rPr>
                <w:spacing w:val="1"/>
                <w:sz w:val="20"/>
                <w:szCs w:val="20"/>
              </w:rPr>
              <w:t xml:space="preserve">лений. Выделительные знаки препинания </w:t>
            </w:r>
            <w:r w:rsidRPr="003518CC">
              <w:rPr>
                <w:sz w:val="20"/>
                <w:szCs w:val="20"/>
              </w:rPr>
              <w:t>при них</w:t>
            </w:r>
          </w:p>
        </w:tc>
        <w:tc>
          <w:tcPr>
            <w:tcW w:w="2411" w:type="dxa"/>
          </w:tcPr>
          <w:p w:rsidR="008450CA" w:rsidRPr="003518CC" w:rsidRDefault="008450CA" w:rsidP="000F04AA">
            <w:pPr>
              <w:rPr>
                <w:i/>
                <w:sz w:val="18"/>
                <w:szCs w:val="18"/>
              </w:rPr>
            </w:pPr>
            <w:r w:rsidRPr="003518CC">
              <w:rPr>
                <w:i/>
                <w:sz w:val="18"/>
                <w:szCs w:val="18"/>
              </w:rPr>
              <w:t>Тра</w:t>
            </w:r>
            <w:r w:rsidRPr="003518CC">
              <w:rPr>
                <w:b/>
                <w:i/>
                <w:sz w:val="18"/>
                <w:szCs w:val="18"/>
              </w:rPr>
              <w:t>сс</w:t>
            </w:r>
            <w:r w:rsidRPr="003518CC">
              <w:rPr>
                <w:i/>
                <w:sz w:val="18"/>
                <w:szCs w:val="18"/>
              </w:rPr>
              <w:t>ы</w:t>
            </w:r>
            <w:proofErr w:type="gramStart"/>
            <w:r w:rsidRPr="003518CC">
              <w:rPr>
                <w:i/>
                <w:sz w:val="18"/>
                <w:szCs w:val="18"/>
              </w:rPr>
              <w:t xml:space="preserve"> .</w:t>
            </w:r>
            <w:proofErr w:type="gramEnd"/>
            <w:r w:rsidRPr="003518CC">
              <w:rPr>
                <w:i/>
                <w:sz w:val="18"/>
                <w:szCs w:val="18"/>
              </w:rPr>
              <w:t>Ля</w:t>
            </w:r>
            <w:r w:rsidRPr="003518CC">
              <w:rPr>
                <w:b/>
                <w:i/>
                <w:sz w:val="18"/>
                <w:szCs w:val="18"/>
              </w:rPr>
              <w:t>г</w:t>
            </w:r>
            <w:r w:rsidRPr="003518CC">
              <w:rPr>
                <w:i/>
                <w:sz w:val="18"/>
                <w:szCs w:val="18"/>
              </w:rPr>
              <w:t>, ля</w:t>
            </w:r>
            <w:r w:rsidRPr="003518CC">
              <w:rPr>
                <w:b/>
                <w:i/>
                <w:sz w:val="18"/>
                <w:szCs w:val="18"/>
              </w:rPr>
              <w:t>г</w:t>
            </w:r>
            <w:r w:rsidRPr="003518CC">
              <w:rPr>
                <w:i/>
                <w:sz w:val="18"/>
                <w:szCs w:val="18"/>
              </w:rPr>
              <w:t>те.</w:t>
            </w:r>
          </w:p>
        </w:tc>
        <w:tc>
          <w:tcPr>
            <w:tcW w:w="2268" w:type="dxa"/>
          </w:tcPr>
          <w:p w:rsidR="008450CA" w:rsidRPr="003518CC" w:rsidRDefault="008450CA" w:rsidP="000F04AA">
            <w:pPr>
              <w:rPr>
                <w:sz w:val="18"/>
                <w:szCs w:val="18"/>
              </w:rPr>
            </w:pPr>
            <w:r w:rsidRPr="003518CC">
              <w:rPr>
                <w:sz w:val="18"/>
                <w:szCs w:val="18"/>
              </w:rPr>
              <w:t xml:space="preserve">Причастие. Причастный оборот. </w:t>
            </w:r>
          </w:p>
          <w:p w:rsidR="008450CA" w:rsidRPr="003518CC" w:rsidRDefault="008450CA" w:rsidP="000F04AA">
            <w:pPr>
              <w:rPr>
                <w:sz w:val="18"/>
                <w:szCs w:val="18"/>
              </w:rPr>
            </w:pPr>
            <w:r w:rsidRPr="003518CC">
              <w:rPr>
                <w:sz w:val="18"/>
                <w:szCs w:val="18"/>
              </w:rPr>
              <w:t>Н и НН в суффиксах прилагательных и причастий.</w:t>
            </w:r>
          </w:p>
        </w:tc>
        <w:tc>
          <w:tcPr>
            <w:tcW w:w="2267" w:type="dxa"/>
          </w:tcPr>
          <w:p w:rsidR="008450CA" w:rsidRPr="003518CC" w:rsidRDefault="008450CA" w:rsidP="000F04AA">
            <w:pPr>
              <w:rPr>
                <w:sz w:val="18"/>
                <w:szCs w:val="18"/>
              </w:rPr>
            </w:pPr>
            <w:proofErr w:type="spellStart"/>
            <w:r w:rsidRPr="003518CC">
              <w:rPr>
                <w:sz w:val="18"/>
                <w:szCs w:val="18"/>
              </w:rPr>
              <w:t>Синонимич</w:t>
            </w:r>
            <w:proofErr w:type="spellEnd"/>
            <w:r w:rsidRPr="003518CC">
              <w:rPr>
                <w:sz w:val="18"/>
                <w:szCs w:val="18"/>
              </w:rPr>
              <w:t xml:space="preserve">. замена </w:t>
            </w:r>
            <w:proofErr w:type="gramStart"/>
            <w:r w:rsidRPr="003518CC">
              <w:rPr>
                <w:sz w:val="18"/>
                <w:szCs w:val="18"/>
              </w:rPr>
              <w:t>придаточных</w:t>
            </w:r>
            <w:proofErr w:type="gramEnd"/>
            <w:r w:rsidRPr="003518CC">
              <w:rPr>
                <w:sz w:val="18"/>
                <w:szCs w:val="18"/>
              </w:rPr>
              <w:t xml:space="preserve"> определительных причастными оборотами</w:t>
            </w:r>
          </w:p>
        </w:tc>
        <w:tc>
          <w:tcPr>
            <w:tcW w:w="1418" w:type="dxa"/>
          </w:tcPr>
          <w:p w:rsidR="008450CA" w:rsidRDefault="008450CA" w:rsidP="000F04AA">
            <w:r>
              <w:rPr>
                <w:sz w:val="18"/>
                <w:szCs w:val="18"/>
              </w:rPr>
              <w:t>§ 48, упр.294</w:t>
            </w:r>
          </w:p>
        </w:tc>
        <w:tc>
          <w:tcPr>
            <w:tcW w:w="709" w:type="dxa"/>
          </w:tcPr>
          <w:p w:rsidR="008450CA" w:rsidRPr="00102F92" w:rsidRDefault="008450CA" w:rsidP="000F04AA">
            <w:pPr>
              <w:rPr>
                <w:sz w:val="20"/>
                <w:szCs w:val="20"/>
              </w:rPr>
            </w:pPr>
            <w:r w:rsidRPr="00102F92">
              <w:rPr>
                <w:sz w:val="20"/>
                <w:szCs w:val="20"/>
              </w:rPr>
              <w:t>07.02</w:t>
            </w:r>
          </w:p>
        </w:tc>
        <w:tc>
          <w:tcPr>
            <w:tcW w:w="709" w:type="dxa"/>
          </w:tcPr>
          <w:p w:rsidR="008450CA" w:rsidRPr="00102F92" w:rsidRDefault="008450CA" w:rsidP="000F04AA">
            <w:pPr>
              <w:rPr>
                <w:sz w:val="20"/>
                <w:szCs w:val="20"/>
              </w:rPr>
            </w:pPr>
          </w:p>
        </w:tc>
        <w:tc>
          <w:tcPr>
            <w:tcW w:w="709" w:type="dxa"/>
          </w:tcPr>
          <w:p w:rsidR="008450CA" w:rsidRPr="00102F92" w:rsidRDefault="00102F92" w:rsidP="00102F92">
            <w:pPr>
              <w:rPr>
                <w:sz w:val="20"/>
                <w:szCs w:val="20"/>
              </w:rPr>
            </w:pPr>
            <w:r w:rsidRPr="00102F92">
              <w:rPr>
                <w:sz w:val="20"/>
                <w:szCs w:val="20"/>
              </w:rPr>
              <w:t>05.0</w:t>
            </w:r>
            <w:r>
              <w:rPr>
                <w:sz w:val="20"/>
                <w:szCs w:val="20"/>
              </w:rPr>
              <w:t>2</w:t>
            </w:r>
          </w:p>
        </w:tc>
        <w:tc>
          <w:tcPr>
            <w:tcW w:w="709" w:type="dxa"/>
          </w:tcPr>
          <w:p w:rsidR="008450CA" w:rsidRDefault="008450CA" w:rsidP="000F04AA">
            <w:pPr>
              <w:rPr>
                <w:sz w:val="18"/>
                <w:szCs w:val="18"/>
              </w:rPr>
            </w:pPr>
          </w:p>
        </w:tc>
      </w:tr>
      <w:tr w:rsidR="008450CA" w:rsidTr="006929A6">
        <w:trPr>
          <w:trHeight w:val="350"/>
        </w:trPr>
        <w:tc>
          <w:tcPr>
            <w:tcW w:w="423" w:type="dxa"/>
          </w:tcPr>
          <w:p w:rsidR="008450CA" w:rsidRPr="0095320B" w:rsidRDefault="008450CA" w:rsidP="006904AC">
            <w:pPr>
              <w:numPr>
                <w:ilvl w:val="0"/>
                <w:numId w:val="3"/>
              </w:numPr>
              <w:jc w:val="center"/>
            </w:pPr>
          </w:p>
        </w:tc>
        <w:tc>
          <w:tcPr>
            <w:tcW w:w="678" w:type="dxa"/>
            <w:gridSpan w:val="2"/>
          </w:tcPr>
          <w:p w:rsidR="008450CA" w:rsidRPr="00FE7FA3" w:rsidRDefault="008450CA" w:rsidP="000F04AA">
            <w:pPr>
              <w:jc w:val="center"/>
              <w:rPr>
                <w:sz w:val="18"/>
                <w:szCs w:val="18"/>
              </w:rPr>
            </w:pPr>
            <w:proofErr w:type="spellStart"/>
            <w:r w:rsidRPr="00FE7FA3">
              <w:rPr>
                <w:sz w:val="18"/>
                <w:szCs w:val="18"/>
              </w:rPr>
              <w:t>Изуч</w:t>
            </w:r>
            <w:proofErr w:type="spellEnd"/>
            <w:r w:rsidRPr="00FE7FA3">
              <w:rPr>
                <w:sz w:val="18"/>
                <w:szCs w:val="18"/>
              </w:rPr>
              <w:t xml:space="preserve"> нов.</w:t>
            </w:r>
          </w:p>
        </w:tc>
        <w:tc>
          <w:tcPr>
            <w:tcW w:w="2833" w:type="dxa"/>
          </w:tcPr>
          <w:p w:rsidR="008450CA" w:rsidRPr="003518CC" w:rsidRDefault="008450CA" w:rsidP="000F04AA">
            <w:pPr>
              <w:rPr>
                <w:sz w:val="20"/>
                <w:szCs w:val="20"/>
              </w:rPr>
            </w:pPr>
            <w:r w:rsidRPr="003518CC">
              <w:rPr>
                <w:sz w:val="20"/>
                <w:szCs w:val="20"/>
              </w:rPr>
              <w:t>Обособление опреде</w:t>
            </w:r>
            <w:r w:rsidRPr="003518CC">
              <w:rPr>
                <w:spacing w:val="1"/>
                <w:sz w:val="20"/>
                <w:szCs w:val="20"/>
              </w:rPr>
              <w:t xml:space="preserve">лений. Выделительные знаки препинания </w:t>
            </w:r>
            <w:r w:rsidRPr="003518CC">
              <w:rPr>
                <w:sz w:val="20"/>
                <w:szCs w:val="20"/>
              </w:rPr>
              <w:t>при них</w:t>
            </w:r>
          </w:p>
        </w:tc>
        <w:tc>
          <w:tcPr>
            <w:tcW w:w="2411" w:type="dxa"/>
          </w:tcPr>
          <w:p w:rsidR="008450CA" w:rsidRPr="00F11A57" w:rsidRDefault="008450CA" w:rsidP="000F04AA">
            <w:pPr>
              <w:rPr>
                <w:i/>
                <w:sz w:val="18"/>
                <w:szCs w:val="18"/>
              </w:rPr>
            </w:pPr>
            <w:r w:rsidRPr="00F11A57">
              <w:rPr>
                <w:i/>
                <w:sz w:val="18"/>
                <w:szCs w:val="18"/>
              </w:rPr>
              <w:t xml:space="preserve">Раскаленный, истомленный </w:t>
            </w:r>
          </w:p>
        </w:tc>
        <w:tc>
          <w:tcPr>
            <w:tcW w:w="2268" w:type="dxa"/>
          </w:tcPr>
          <w:p w:rsidR="008450CA" w:rsidRPr="003518CC" w:rsidRDefault="008450CA" w:rsidP="000F04AA">
            <w:pPr>
              <w:rPr>
                <w:sz w:val="18"/>
                <w:szCs w:val="18"/>
              </w:rPr>
            </w:pPr>
            <w:r w:rsidRPr="003518CC">
              <w:rPr>
                <w:sz w:val="18"/>
                <w:szCs w:val="18"/>
              </w:rPr>
              <w:t>Согласованные и несогласованные определения.</w:t>
            </w:r>
          </w:p>
        </w:tc>
        <w:tc>
          <w:tcPr>
            <w:tcW w:w="2267" w:type="dxa"/>
          </w:tcPr>
          <w:p w:rsidR="008450CA" w:rsidRPr="003518CC" w:rsidRDefault="008450CA" w:rsidP="000F04AA">
            <w:pPr>
              <w:rPr>
                <w:sz w:val="18"/>
                <w:szCs w:val="18"/>
              </w:rPr>
            </w:pPr>
            <w:proofErr w:type="spellStart"/>
            <w:r w:rsidRPr="003518CC">
              <w:rPr>
                <w:sz w:val="18"/>
                <w:szCs w:val="18"/>
              </w:rPr>
              <w:t>Обособлен</w:t>
            </w:r>
            <w:proofErr w:type="gramStart"/>
            <w:r w:rsidRPr="003518CC">
              <w:rPr>
                <w:sz w:val="18"/>
                <w:szCs w:val="18"/>
              </w:rPr>
              <w:t>.н</w:t>
            </w:r>
            <w:proofErr w:type="gramEnd"/>
            <w:r w:rsidRPr="003518CC">
              <w:rPr>
                <w:sz w:val="18"/>
                <w:szCs w:val="18"/>
              </w:rPr>
              <w:t>есогласов</w:t>
            </w:r>
            <w:proofErr w:type="spellEnd"/>
            <w:r w:rsidRPr="003518CC">
              <w:rPr>
                <w:sz w:val="18"/>
                <w:szCs w:val="18"/>
              </w:rPr>
              <w:t>. определения как средство выразительности.</w:t>
            </w:r>
          </w:p>
        </w:tc>
        <w:tc>
          <w:tcPr>
            <w:tcW w:w="1418" w:type="dxa"/>
          </w:tcPr>
          <w:p w:rsidR="008450CA" w:rsidRDefault="008450CA" w:rsidP="000F04AA">
            <w:r>
              <w:rPr>
                <w:sz w:val="18"/>
                <w:szCs w:val="18"/>
              </w:rPr>
              <w:t>§ 48, упр.299</w:t>
            </w:r>
          </w:p>
        </w:tc>
        <w:tc>
          <w:tcPr>
            <w:tcW w:w="709" w:type="dxa"/>
          </w:tcPr>
          <w:p w:rsidR="008450CA" w:rsidRPr="00102F92" w:rsidRDefault="008450CA" w:rsidP="000F04AA">
            <w:pPr>
              <w:rPr>
                <w:sz w:val="20"/>
                <w:szCs w:val="20"/>
              </w:rPr>
            </w:pPr>
            <w:r w:rsidRPr="00102F92">
              <w:rPr>
                <w:sz w:val="20"/>
                <w:szCs w:val="20"/>
              </w:rPr>
              <w:t>10.02</w:t>
            </w:r>
          </w:p>
        </w:tc>
        <w:tc>
          <w:tcPr>
            <w:tcW w:w="709" w:type="dxa"/>
          </w:tcPr>
          <w:p w:rsidR="008450CA" w:rsidRPr="00102F92" w:rsidRDefault="008450CA" w:rsidP="000F04AA">
            <w:pPr>
              <w:rPr>
                <w:sz w:val="20"/>
                <w:szCs w:val="20"/>
              </w:rPr>
            </w:pPr>
          </w:p>
        </w:tc>
        <w:tc>
          <w:tcPr>
            <w:tcW w:w="709" w:type="dxa"/>
          </w:tcPr>
          <w:p w:rsidR="008450CA" w:rsidRPr="00102F92" w:rsidRDefault="00102F92" w:rsidP="000F04AA">
            <w:pPr>
              <w:rPr>
                <w:sz w:val="20"/>
                <w:szCs w:val="20"/>
              </w:rPr>
            </w:pPr>
            <w:r>
              <w:rPr>
                <w:sz w:val="20"/>
                <w:szCs w:val="20"/>
              </w:rPr>
              <w:t>09.02</w:t>
            </w:r>
          </w:p>
        </w:tc>
        <w:tc>
          <w:tcPr>
            <w:tcW w:w="709" w:type="dxa"/>
          </w:tcPr>
          <w:p w:rsidR="008450CA" w:rsidRDefault="008450CA" w:rsidP="000F04AA">
            <w:pPr>
              <w:rPr>
                <w:sz w:val="18"/>
                <w:szCs w:val="18"/>
              </w:rPr>
            </w:pPr>
          </w:p>
        </w:tc>
      </w:tr>
      <w:tr w:rsidR="008450CA" w:rsidTr="006929A6">
        <w:trPr>
          <w:trHeight w:val="350"/>
        </w:trPr>
        <w:tc>
          <w:tcPr>
            <w:tcW w:w="423" w:type="dxa"/>
          </w:tcPr>
          <w:p w:rsidR="008450CA" w:rsidRPr="0095320B" w:rsidRDefault="008450CA" w:rsidP="006904AC">
            <w:pPr>
              <w:numPr>
                <w:ilvl w:val="0"/>
                <w:numId w:val="3"/>
              </w:numPr>
              <w:jc w:val="center"/>
            </w:pPr>
          </w:p>
        </w:tc>
        <w:tc>
          <w:tcPr>
            <w:tcW w:w="678" w:type="dxa"/>
            <w:gridSpan w:val="2"/>
          </w:tcPr>
          <w:p w:rsidR="008450CA" w:rsidRPr="00FE7FA3" w:rsidRDefault="008450CA" w:rsidP="000F04AA">
            <w:pPr>
              <w:ind w:left="-108"/>
              <w:jc w:val="center"/>
              <w:rPr>
                <w:sz w:val="18"/>
                <w:szCs w:val="18"/>
              </w:rPr>
            </w:pPr>
            <w:r>
              <w:rPr>
                <w:sz w:val="18"/>
                <w:szCs w:val="18"/>
              </w:rPr>
              <w:t>К</w:t>
            </w:r>
          </w:p>
        </w:tc>
        <w:tc>
          <w:tcPr>
            <w:tcW w:w="2833" w:type="dxa"/>
          </w:tcPr>
          <w:p w:rsidR="008450CA" w:rsidRPr="003518CC" w:rsidRDefault="008450CA" w:rsidP="000F04AA">
            <w:pPr>
              <w:rPr>
                <w:sz w:val="20"/>
                <w:szCs w:val="20"/>
              </w:rPr>
            </w:pPr>
            <w:r w:rsidRPr="003518CC">
              <w:rPr>
                <w:sz w:val="20"/>
                <w:szCs w:val="20"/>
              </w:rPr>
              <w:t>Обособление опреде</w:t>
            </w:r>
            <w:r w:rsidRPr="003518CC">
              <w:rPr>
                <w:spacing w:val="1"/>
                <w:sz w:val="20"/>
                <w:szCs w:val="20"/>
              </w:rPr>
              <w:t xml:space="preserve">лений. Выделительные знаки препинания </w:t>
            </w:r>
            <w:r w:rsidRPr="003518CC">
              <w:rPr>
                <w:sz w:val="20"/>
                <w:szCs w:val="20"/>
              </w:rPr>
              <w:t>при них</w:t>
            </w:r>
          </w:p>
        </w:tc>
        <w:tc>
          <w:tcPr>
            <w:tcW w:w="2411" w:type="dxa"/>
          </w:tcPr>
          <w:p w:rsidR="008450CA" w:rsidRPr="003518CC" w:rsidRDefault="008450CA" w:rsidP="000F04AA">
            <w:pPr>
              <w:rPr>
                <w:i/>
                <w:sz w:val="18"/>
                <w:szCs w:val="18"/>
              </w:rPr>
            </w:pPr>
            <w:r w:rsidRPr="003518CC">
              <w:rPr>
                <w:i/>
                <w:sz w:val="18"/>
                <w:szCs w:val="18"/>
              </w:rPr>
              <w:t>Компан</w:t>
            </w:r>
            <w:r w:rsidRPr="003518CC">
              <w:rPr>
                <w:b/>
                <w:i/>
                <w:sz w:val="18"/>
                <w:szCs w:val="18"/>
              </w:rPr>
              <w:t>ьон</w:t>
            </w:r>
          </w:p>
        </w:tc>
        <w:tc>
          <w:tcPr>
            <w:tcW w:w="2268" w:type="dxa"/>
          </w:tcPr>
          <w:p w:rsidR="008450CA" w:rsidRPr="003518CC" w:rsidRDefault="008450CA" w:rsidP="000F04AA">
            <w:pPr>
              <w:rPr>
                <w:sz w:val="18"/>
                <w:szCs w:val="18"/>
              </w:rPr>
            </w:pPr>
            <w:r w:rsidRPr="003518CC">
              <w:rPr>
                <w:sz w:val="18"/>
                <w:szCs w:val="18"/>
              </w:rPr>
              <w:t>Н и НН в суффиксах прилагательных и причастий.</w:t>
            </w:r>
          </w:p>
        </w:tc>
        <w:tc>
          <w:tcPr>
            <w:tcW w:w="2267" w:type="dxa"/>
          </w:tcPr>
          <w:p w:rsidR="008450CA" w:rsidRPr="003518CC" w:rsidRDefault="008450CA" w:rsidP="000F04AA">
            <w:pPr>
              <w:rPr>
                <w:sz w:val="18"/>
                <w:szCs w:val="18"/>
              </w:rPr>
            </w:pPr>
            <w:r w:rsidRPr="003518CC">
              <w:rPr>
                <w:sz w:val="18"/>
                <w:szCs w:val="18"/>
              </w:rPr>
              <w:t xml:space="preserve">Рассказ в </w:t>
            </w:r>
            <w:proofErr w:type="spellStart"/>
            <w:r w:rsidRPr="003518CC">
              <w:rPr>
                <w:sz w:val="18"/>
                <w:szCs w:val="18"/>
              </w:rPr>
              <w:t>научн</w:t>
            </w:r>
            <w:proofErr w:type="spellEnd"/>
            <w:r w:rsidRPr="003518CC">
              <w:rPr>
                <w:sz w:val="18"/>
                <w:szCs w:val="18"/>
              </w:rPr>
              <w:t xml:space="preserve">. стиле об обособленных определениях. </w:t>
            </w:r>
          </w:p>
        </w:tc>
        <w:tc>
          <w:tcPr>
            <w:tcW w:w="1418" w:type="dxa"/>
          </w:tcPr>
          <w:p w:rsidR="008450CA" w:rsidRDefault="008450CA" w:rsidP="000F04AA">
            <w:r>
              <w:rPr>
                <w:sz w:val="18"/>
                <w:szCs w:val="18"/>
              </w:rPr>
              <w:t>§ 48, упр. 300</w:t>
            </w:r>
          </w:p>
        </w:tc>
        <w:tc>
          <w:tcPr>
            <w:tcW w:w="709" w:type="dxa"/>
          </w:tcPr>
          <w:p w:rsidR="008450CA" w:rsidRPr="00102F92" w:rsidRDefault="008450CA" w:rsidP="000F04AA">
            <w:pPr>
              <w:rPr>
                <w:sz w:val="20"/>
                <w:szCs w:val="20"/>
              </w:rPr>
            </w:pPr>
            <w:r w:rsidRPr="00102F92">
              <w:rPr>
                <w:sz w:val="20"/>
                <w:szCs w:val="20"/>
              </w:rPr>
              <w:t>12.02</w:t>
            </w:r>
          </w:p>
        </w:tc>
        <w:tc>
          <w:tcPr>
            <w:tcW w:w="709" w:type="dxa"/>
          </w:tcPr>
          <w:p w:rsidR="008450CA" w:rsidRPr="00102F92" w:rsidRDefault="008450CA" w:rsidP="000F04AA">
            <w:pPr>
              <w:rPr>
                <w:sz w:val="20"/>
                <w:szCs w:val="20"/>
              </w:rPr>
            </w:pPr>
          </w:p>
        </w:tc>
        <w:tc>
          <w:tcPr>
            <w:tcW w:w="709" w:type="dxa"/>
          </w:tcPr>
          <w:p w:rsidR="008450CA" w:rsidRPr="00102F92" w:rsidRDefault="00102F92" w:rsidP="000F04AA">
            <w:pPr>
              <w:rPr>
                <w:sz w:val="20"/>
                <w:szCs w:val="20"/>
              </w:rPr>
            </w:pPr>
            <w:r>
              <w:rPr>
                <w:sz w:val="20"/>
                <w:szCs w:val="20"/>
              </w:rPr>
              <w:t>11.02</w:t>
            </w:r>
          </w:p>
        </w:tc>
        <w:tc>
          <w:tcPr>
            <w:tcW w:w="709" w:type="dxa"/>
          </w:tcPr>
          <w:p w:rsidR="008450CA" w:rsidRDefault="008450CA" w:rsidP="000F04AA">
            <w:pPr>
              <w:rPr>
                <w:sz w:val="18"/>
                <w:szCs w:val="18"/>
              </w:rPr>
            </w:pPr>
          </w:p>
        </w:tc>
      </w:tr>
      <w:tr w:rsidR="008450CA" w:rsidTr="006929A6">
        <w:trPr>
          <w:trHeight w:val="276"/>
        </w:trPr>
        <w:tc>
          <w:tcPr>
            <w:tcW w:w="423" w:type="dxa"/>
          </w:tcPr>
          <w:p w:rsidR="008450CA" w:rsidRPr="0095320B" w:rsidRDefault="008450CA" w:rsidP="006904AC">
            <w:pPr>
              <w:numPr>
                <w:ilvl w:val="0"/>
                <w:numId w:val="3"/>
              </w:numPr>
              <w:jc w:val="center"/>
            </w:pPr>
          </w:p>
        </w:tc>
        <w:tc>
          <w:tcPr>
            <w:tcW w:w="678" w:type="dxa"/>
            <w:gridSpan w:val="2"/>
          </w:tcPr>
          <w:p w:rsidR="008450CA" w:rsidRPr="00FE7FA3" w:rsidRDefault="008450CA" w:rsidP="000F04AA">
            <w:pPr>
              <w:jc w:val="center"/>
              <w:rPr>
                <w:b/>
                <w:sz w:val="18"/>
                <w:szCs w:val="18"/>
              </w:rPr>
            </w:pPr>
            <w:proofErr w:type="gramStart"/>
            <w:r w:rsidRPr="00FE7FA3">
              <w:rPr>
                <w:b/>
                <w:sz w:val="18"/>
                <w:szCs w:val="18"/>
              </w:rPr>
              <w:t>Р</w:t>
            </w:r>
            <w:proofErr w:type="gramEnd"/>
          </w:p>
        </w:tc>
        <w:tc>
          <w:tcPr>
            <w:tcW w:w="2833" w:type="dxa"/>
            <w:vMerge w:val="restart"/>
          </w:tcPr>
          <w:p w:rsidR="008450CA" w:rsidRDefault="008450CA" w:rsidP="000F04AA">
            <w:pPr>
              <w:rPr>
                <w:sz w:val="20"/>
                <w:szCs w:val="20"/>
              </w:rPr>
            </w:pPr>
            <w:r>
              <w:rPr>
                <w:sz w:val="20"/>
                <w:szCs w:val="20"/>
              </w:rPr>
              <w:t>Контрольное сочинение-р</w:t>
            </w:r>
            <w:r w:rsidRPr="003518CC">
              <w:rPr>
                <w:sz w:val="20"/>
                <w:szCs w:val="20"/>
              </w:rPr>
              <w:t>ассуждение на дискуссионную тему</w:t>
            </w:r>
            <w:r>
              <w:rPr>
                <w:sz w:val="20"/>
                <w:szCs w:val="20"/>
              </w:rPr>
              <w:t>.</w:t>
            </w:r>
          </w:p>
          <w:p w:rsidR="008450CA" w:rsidRPr="003518CC" w:rsidRDefault="008450CA" w:rsidP="000F04AA">
            <w:pPr>
              <w:rPr>
                <w:sz w:val="20"/>
                <w:szCs w:val="20"/>
              </w:rPr>
            </w:pPr>
          </w:p>
          <w:p w:rsidR="008450CA" w:rsidRPr="003518CC" w:rsidRDefault="008450CA" w:rsidP="000F04AA">
            <w:pPr>
              <w:rPr>
                <w:sz w:val="20"/>
                <w:szCs w:val="20"/>
              </w:rPr>
            </w:pPr>
          </w:p>
        </w:tc>
        <w:tc>
          <w:tcPr>
            <w:tcW w:w="2411" w:type="dxa"/>
            <w:vMerge w:val="restart"/>
          </w:tcPr>
          <w:p w:rsidR="008450CA" w:rsidRPr="00F11A57" w:rsidRDefault="008450CA" w:rsidP="000F04AA">
            <w:pPr>
              <w:rPr>
                <w:i/>
                <w:sz w:val="18"/>
                <w:szCs w:val="18"/>
              </w:rPr>
            </w:pPr>
            <w:r w:rsidRPr="00F11A57">
              <w:rPr>
                <w:i/>
                <w:sz w:val="18"/>
                <w:szCs w:val="18"/>
              </w:rPr>
              <w:t>Семантика, территория, Родина, патриотизм</w:t>
            </w:r>
          </w:p>
        </w:tc>
        <w:tc>
          <w:tcPr>
            <w:tcW w:w="2268" w:type="dxa"/>
          </w:tcPr>
          <w:p w:rsidR="008450CA" w:rsidRPr="003518CC" w:rsidRDefault="008450CA" w:rsidP="000F04AA">
            <w:pPr>
              <w:rPr>
                <w:sz w:val="18"/>
                <w:szCs w:val="18"/>
              </w:rPr>
            </w:pPr>
            <w:r w:rsidRPr="003518CC">
              <w:rPr>
                <w:sz w:val="18"/>
                <w:szCs w:val="18"/>
              </w:rPr>
              <w:t>Типы речи. Строение рассуждения.</w:t>
            </w:r>
          </w:p>
        </w:tc>
        <w:tc>
          <w:tcPr>
            <w:tcW w:w="2267" w:type="dxa"/>
          </w:tcPr>
          <w:p w:rsidR="008450CA" w:rsidRPr="003518CC" w:rsidRDefault="008450CA" w:rsidP="000F04AA">
            <w:pPr>
              <w:rPr>
                <w:sz w:val="18"/>
                <w:szCs w:val="18"/>
              </w:rPr>
            </w:pPr>
          </w:p>
        </w:tc>
        <w:tc>
          <w:tcPr>
            <w:tcW w:w="1418" w:type="dxa"/>
          </w:tcPr>
          <w:p w:rsidR="008450CA" w:rsidRDefault="008450CA" w:rsidP="000F04AA">
            <w:r>
              <w:rPr>
                <w:sz w:val="18"/>
                <w:szCs w:val="18"/>
              </w:rPr>
              <w:t>§ 49</w:t>
            </w:r>
          </w:p>
        </w:tc>
        <w:tc>
          <w:tcPr>
            <w:tcW w:w="709" w:type="dxa"/>
          </w:tcPr>
          <w:p w:rsidR="008450CA" w:rsidRPr="00102F92" w:rsidRDefault="008450CA" w:rsidP="000F04AA">
            <w:pPr>
              <w:rPr>
                <w:sz w:val="20"/>
                <w:szCs w:val="20"/>
              </w:rPr>
            </w:pPr>
            <w:r w:rsidRPr="00102F92">
              <w:rPr>
                <w:sz w:val="20"/>
                <w:szCs w:val="20"/>
              </w:rPr>
              <w:t>14.02</w:t>
            </w:r>
          </w:p>
        </w:tc>
        <w:tc>
          <w:tcPr>
            <w:tcW w:w="709" w:type="dxa"/>
          </w:tcPr>
          <w:p w:rsidR="008450CA" w:rsidRPr="00102F92" w:rsidRDefault="008450CA" w:rsidP="000F04AA">
            <w:pPr>
              <w:rPr>
                <w:sz w:val="20"/>
                <w:szCs w:val="20"/>
              </w:rPr>
            </w:pPr>
          </w:p>
        </w:tc>
        <w:tc>
          <w:tcPr>
            <w:tcW w:w="709" w:type="dxa"/>
          </w:tcPr>
          <w:p w:rsidR="008450CA" w:rsidRPr="00102F92" w:rsidRDefault="00102F92" w:rsidP="000F04AA">
            <w:pPr>
              <w:rPr>
                <w:sz w:val="20"/>
                <w:szCs w:val="20"/>
              </w:rPr>
            </w:pPr>
            <w:r>
              <w:rPr>
                <w:sz w:val="20"/>
                <w:szCs w:val="20"/>
              </w:rPr>
              <w:t>12.02</w:t>
            </w:r>
          </w:p>
        </w:tc>
        <w:tc>
          <w:tcPr>
            <w:tcW w:w="709" w:type="dxa"/>
          </w:tcPr>
          <w:p w:rsidR="008450CA" w:rsidRDefault="008450CA" w:rsidP="000F04AA">
            <w:pPr>
              <w:rPr>
                <w:sz w:val="18"/>
                <w:szCs w:val="18"/>
              </w:rPr>
            </w:pPr>
          </w:p>
        </w:tc>
      </w:tr>
      <w:tr w:rsidR="008450CA" w:rsidTr="006929A6">
        <w:trPr>
          <w:trHeight w:val="276"/>
        </w:trPr>
        <w:tc>
          <w:tcPr>
            <w:tcW w:w="423" w:type="dxa"/>
          </w:tcPr>
          <w:p w:rsidR="008450CA" w:rsidRPr="0095320B" w:rsidRDefault="008450CA" w:rsidP="006904AC">
            <w:pPr>
              <w:numPr>
                <w:ilvl w:val="0"/>
                <w:numId w:val="3"/>
              </w:numPr>
              <w:jc w:val="center"/>
            </w:pPr>
          </w:p>
        </w:tc>
        <w:tc>
          <w:tcPr>
            <w:tcW w:w="678" w:type="dxa"/>
            <w:gridSpan w:val="2"/>
          </w:tcPr>
          <w:p w:rsidR="008450CA" w:rsidRPr="00FE7FA3" w:rsidRDefault="008450CA" w:rsidP="000F04AA">
            <w:pPr>
              <w:jc w:val="center"/>
              <w:rPr>
                <w:b/>
                <w:sz w:val="18"/>
                <w:szCs w:val="18"/>
              </w:rPr>
            </w:pPr>
            <w:proofErr w:type="gramStart"/>
            <w:r w:rsidRPr="00FE7FA3">
              <w:rPr>
                <w:b/>
                <w:sz w:val="18"/>
                <w:szCs w:val="18"/>
              </w:rPr>
              <w:t>Р</w:t>
            </w:r>
            <w:proofErr w:type="gramEnd"/>
          </w:p>
        </w:tc>
        <w:tc>
          <w:tcPr>
            <w:tcW w:w="2833" w:type="dxa"/>
            <w:vMerge/>
          </w:tcPr>
          <w:p w:rsidR="008450CA" w:rsidRPr="003518CC" w:rsidRDefault="008450CA" w:rsidP="000F04AA">
            <w:pPr>
              <w:rPr>
                <w:sz w:val="20"/>
                <w:szCs w:val="20"/>
              </w:rPr>
            </w:pPr>
          </w:p>
        </w:tc>
        <w:tc>
          <w:tcPr>
            <w:tcW w:w="2411" w:type="dxa"/>
            <w:vMerge/>
          </w:tcPr>
          <w:p w:rsidR="008450CA" w:rsidRPr="003518CC" w:rsidRDefault="008450CA" w:rsidP="000F04AA">
            <w:pPr>
              <w:rPr>
                <w:sz w:val="18"/>
                <w:szCs w:val="18"/>
              </w:rPr>
            </w:pPr>
          </w:p>
        </w:tc>
        <w:tc>
          <w:tcPr>
            <w:tcW w:w="2268" w:type="dxa"/>
          </w:tcPr>
          <w:p w:rsidR="008450CA" w:rsidRPr="003518CC" w:rsidRDefault="008450CA" w:rsidP="000F04AA">
            <w:pPr>
              <w:rPr>
                <w:sz w:val="18"/>
                <w:szCs w:val="18"/>
              </w:rPr>
            </w:pPr>
          </w:p>
        </w:tc>
        <w:tc>
          <w:tcPr>
            <w:tcW w:w="2267" w:type="dxa"/>
          </w:tcPr>
          <w:p w:rsidR="008450CA" w:rsidRPr="003518CC" w:rsidRDefault="008450CA" w:rsidP="000F04AA">
            <w:pPr>
              <w:rPr>
                <w:sz w:val="18"/>
                <w:szCs w:val="18"/>
              </w:rPr>
            </w:pPr>
          </w:p>
        </w:tc>
        <w:tc>
          <w:tcPr>
            <w:tcW w:w="1418" w:type="dxa"/>
          </w:tcPr>
          <w:p w:rsidR="008450CA" w:rsidRDefault="008450CA" w:rsidP="000F04AA">
            <w:r>
              <w:rPr>
                <w:sz w:val="18"/>
                <w:szCs w:val="18"/>
              </w:rPr>
              <w:t>Упр. 303 или 304</w:t>
            </w:r>
          </w:p>
        </w:tc>
        <w:tc>
          <w:tcPr>
            <w:tcW w:w="709" w:type="dxa"/>
          </w:tcPr>
          <w:p w:rsidR="008450CA" w:rsidRPr="00102F92" w:rsidRDefault="008450CA" w:rsidP="000F04AA">
            <w:pPr>
              <w:rPr>
                <w:sz w:val="20"/>
                <w:szCs w:val="20"/>
              </w:rPr>
            </w:pPr>
            <w:r w:rsidRPr="00102F92">
              <w:rPr>
                <w:sz w:val="20"/>
                <w:szCs w:val="20"/>
              </w:rPr>
              <w:t>17.02</w:t>
            </w:r>
          </w:p>
        </w:tc>
        <w:tc>
          <w:tcPr>
            <w:tcW w:w="709" w:type="dxa"/>
          </w:tcPr>
          <w:p w:rsidR="008450CA" w:rsidRPr="00102F92" w:rsidRDefault="008450CA" w:rsidP="000F04AA">
            <w:pPr>
              <w:rPr>
                <w:sz w:val="20"/>
                <w:szCs w:val="20"/>
              </w:rPr>
            </w:pPr>
          </w:p>
        </w:tc>
        <w:tc>
          <w:tcPr>
            <w:tcW w:w="709" w:type="dxa"/>
          </w:tcPr>
          <w:p w:rsidR="008450CA" w:rsidRPr="00102F92" w:rsidRDefault="00102F92" w:rsidP="000F04AA">
            <w:pPr>
              <w:rPr>
                <w:sz w:val="20"/>
                <w:szCs w:val="20"/>
              </w:rPr>
            </w:pPr>
            <w:r>
              <w:rPr>
                <w:sz w:val="20"/>
                <w:szCs w:val="20"/>
              </w:rPr>
              <w:t>16.02</w:t>
            </w:r>
          </w:p>
        </w:tc>
        <w:tc>
          <w:tcPr>
            <w:tcW w:w="709" w:type="dxa"/>
          </w:tcPr>
          <w:p w:rsidR="008450CA" w:rsidRDefault="008450CA" w:rsidP="000F04AA">
            <w:pPr>
              <w:rPr>
                <w:sz w:val="18"/>
                <w:szCs w:val="18"/>
              </w:rPr>
            </w:pPr>
          </w:p>
        </w:tc>
      </w:tr>
      <w:tr w:rsidR="008450CA" w:rsidRPr="00FF1D2F" w:rsidTr="006929A6">
        <w:trPr>
          <w:trHeight w:val="350"/>
        </w:trPr>
        <w:tc>
          <w:tcPr>
            <w:tcW w:w="423" w:type="dxa"/>
          </w:tcPr>
          <w:p w:rsidR="008450CA" w:rsidRPr="0095320B" w:rsidRDefault="008450CA" w:rsidP="006904AC">
            <w:pPr>
              <w:numPr>
                <w:ilvl w:val="0"/>
                <w:numId w:val="3"/>
              </w:numPr>
              <w:jc w:val="center"/>
            </w:pPr>
          </w:p>
        </w:tc>
        <w:tc>
          <w:tcPr>
            <w:tcW w:w="678" w:type="dxa"/>
            <w:gridSpan w:val="2"/>
          </w:tcPr>
          <w:p w:rsidR="008450CA" w:rsidRPr="00FE7FA3" w:rsidRDefault="008450CA" w:rsidP="000F04AA">
            <w:pPr>
              <w:jc w:val="center"/>
              <w:rPr>
                <w:sz w:val="18"/>
                <w:szCs w:val="18"/>
              </w:rPr>
            </w:pPr>
            <w:proofErr w:type="spellStart"/>
            <w:r w:rsidRPr="00FE7FA3">
              <w:rPr>
                <w:sz w:val="18"/>
                <w:szCs w:val="18"/>
              </w:rPr>
              <w:t>Изуч</w:t>
            </w:r>
            <w:proofErr w:type="spellEnd"/>
            <w:r w:rsidRPr="00FE7FA3">
              <w:rPr>
                <w:sz w:val="18"/>
                <w:szCs w:val="18"/>
              </w:rPr>
              <w:t xml:space="preserve"> нов.</w:t>
            </w:r>
          </w:p>
        </w:tc>
        <w:tc>
          <w:tcPr>
            <w:tcW w:w="2833" w:type="dxa"/>
          </w:tcPr>
          <w:p w:rsidR="008450CA" w:rsidRPr="003518CC" w:rsidRDefault="008450CA" w:rsidP="000F04AA">
            <w:pPr>
              <w:rPr>
                <w:sz w:val="20"/>
                <w:szCs w:val="20"/>
              </w:rPr>
            </w:pPr>
            <w:r w:rsidRPr="003518CC">
              <w:rPr>
                <w:sz w:val="20"/>
                <w:szCs w:val="20"/>
              </w:rPr>
              <w:t>Обособленные приложения. Выделительные знаки препинания при них</w:t>
            </w:r>
          </w:p>
        </w:tc>
        <w:tc>
          <w:tcPr>
            <w:tcW w:w="2411" w:type="dxa"/>
          </w:tcPr>
          <w:p w:rsidR="008450CA" w:rsidRPr="00C270F9" w:rsidRDefault="008450CA" w:rsidP="000F04AA">
            <w:pPr>
              <w:rPr>
                <w:i/>
                <w:sz w:val="18"/>
                <w:szCs w:val="18"/>
              </w:rPr>
            </w:pPr>
            <w:r w:rsidRPr="00C270F9">
              <w:rPr>
                <w:i/>
                <w:sz w:val="18"/>
                <w:szCs w:val="18"/>
              </w:rPr>
              <w:t>Квартал, филология</w:t>
            </w:r>
          </w:p>
        </w:tc>
        <w:tc>
          <w:tcPr>
            <w:tcW w:w="2268" w:type="dxa"/>
          </w:tcPr>
          <w:p w:rsidR="008450CA" w:rsidRPr="003518CC" w:rsidRDefault="008450CA" w:rsidP="000F04AA">
            <w:pPr>
              <w:rPr>
                <w:sz w:val="18"/>
                <w:szCs w:val="18"/>
              </w:rPr>
            </w:pPr>
            <w:r w:rsidRPr="003518CC">
              <w:rPr>
                <w:sz w:val="18"/>
                <w:szCs w:val="18"/>
              </w:rPr>
              <w:t>Приложение. Дефис при приложении.</w:t>
            </w:r>
          </w:p>
        </w:tc>
        <w:tc>
          <w:tcPr>
            <w:tcW w:w="2267" w:type="dxa"/>
          </w:tcPr>
          <w:p w:rsidR="008450CA" w:rsidRPr="003518CC" w:rsidRDefault="008450CA" w:rsidP="000F04AA">
            <w:pPr>
              <w:rPr>
                <w:sz w:val="18"/>
                <w:szCs w:val="18"/>
              </w:rPr>
            </w:pPr>
            <w:r w:rsidRPr="003518CC">
              <w:rPr>
                <w:sz w:val="18"/>
                <w:szCs w:val="18"/>
              </w:rPr>
              <w:t xml:space="preserve">Интонационное оформление </w:t>
            </w:r>
            <w:proofErr w:type="spellStart"/>
            <w:r w:rsidRPr="003518CC">
              <w:rPr>
                <w:sz w:val="18"/>
                <w:szCs w:val="18"/>
              </w:rPr>
              <w:t>обособл</w:t>
            </w:r>
            <w:proofErr w:type="spellEnd"/>
            <w:r w:rsidRPr="003518CC">
              <w:rPr>
                <w:sz w:val="18"/>
                <w:szCs w:val="18"/>
              </w:rPr>
              <w:t>. приложений.</w:t>
            </w:r>
          </w:p>
        </w:tc>
        <w:tc>
          <w:tcPr>
            <w:tcW w:w="1418" w:type="dxa"/>
          </w:tcPr>
          <w:p w:rsidR="008450CA" w:rsidRDefault="008450CA" w:rsidP="000F04AA">
            <w:r>
              <w:rPr>
                <w:sz w:val="18"/>
                <w:szCs w:val="18"/>
              </w:rPr>
              <w:t>§ 50, упр. 307</w:t>
            </w:r>
          </w:p>
        </w:tc>
        <w:tc>
          <w:tcPr>
            <w:tcW w:w="709" w:type="dxa"/>
          </w:tcPr>
          <w:p w:rsidR="008450CA" w:rsidRPr="00102F92" w:rsidRDefault="008450CA" w:rsidP="000F04AA">
            <w:pPr>
              <w:rPr>
                <w:sz w:val="20"/>
                <w:szCs w:val="20"/>
              </w:rPr>
            </w:pPr>
            <w:r w:rsidRPr="00102F92">
              <w:rPr>
                <w:sz w:val="20"/>
                <w:szCs w:val="20"/>
              </w:rPr>
              <w:t>19.02</w:t>
            </w:r>
          </w:p>
        </w:tc>
        <w:tc>
          <w:tcPr>
            <w:tcW w:w="709" w:type="dxa"/>
          </w:tcPr>
          <w:p w:rsidR="008450CA" w:rsidRPr="00102F92" w:rsidRDefault="008450CA" w:rsidP="000F04AA">
            <w:pPr>
              <w:rPr>
                <w:sz w:val="20"/>
                <w:szCs w:val="20"/>
              </w:rPr>
            </w:pPr>
          </w:p>
        </w:tc>
        <w:tc>
          <w:tcPr>
            <w:tcW w:w="709" w:type="dxa"/>
          </w:tcPr>
          <w:p w:rsidR="008450CA" w:rsidRPr="00102F92" w:rsidRDefault="00102F92" w:rsidP="000F04AA">
            <w:pPr>
              <w:rPr>
                <w:sz w:val="20"/>
                <w:szCs w:val="20"/>
              </w:rPr>
            </w:pPr>
            <w:r>
              <w:rPr>
                <w:sz w:val="20"/>
                <w:szCs w:val="20"/>
              </w:rPr>
              <w:t>18.02</w:t>
            </w:r>
          </w:p>
        </w:tc>
        <w:tc>
          <w:tcPr>
            <w:tcW w:w="709" w:type="dxa"/>
          </w:tcPr>
          <w:p w:rsidR="008450CA" w:rsidRDefault="008450CA" w:rsidP="000F04AA">
            <w:pPr>
              <w:rPr>
                <w:sz w:val="18"/>
                <w:szCs w:val="18"/>
              </w:rPr>
            </w:pPr>
          </w:p>
        </w:tc>
      </w:tr>
      <w:tr w:rsidR="008450CA" w:rsidRPr="00FF1D2F" w:rsidTr="006929A6">
        <w:trPr>
          <w:trHeight w:val="440"/>
        </w:trPr>
        <w:tc>
          <w:tcPr>
            <w:tcW w:w="423" w:type="dxa"/>
          </w:tcPr>
          <w:p w:rsidR="008450CA" w:rsidRPr="0095320B" w:rsidRDefault="008450CA" w:rsidP="006904AC">
            <w:pPr>
              <w:numPr>
                <w:ilvl w:val="0"/>
                <w:numId w:val="3"/>
              </w:numPr>
              <w:jc w:val="center"/>
            </w:pPr>
          </w:p>
        </w:tc>
        <w:tc>
          <w:tcPr>
            <w:tcW w:w="678" w:type="dxa"/>
            <w:gridSpan w:val="2"/>
          </w:tcPr>
          <w:p w:rsidR="008450CA" w:rsidRPr="00FE7FA3" w:rsidRDefault="008450CA" w:rsidP="000F04AA">
            <w:pPr>
              <w:jc w:val="center"/>
              <w:rPr>
                <w:sz w:val="18"/>
                <w:szCs w:val="18"/>
              </w:rPr>
            </w:pPr>
            <w:proofErr w:type="spellStart"/>
            <w:r w:rsidRPr="00FE7FA3">
              <w:rPr>
                <w:sz w:val="18"/>
                <w:szCs w:val="18"/>
              </w:rPr>
              <w:t>Изуч</w:t>
            </w:r>
            <w:proofErr w:type="spellEnd"/>
            <w:r w:rsidRPr="00FE7FA3">
              <w:rPr>
                <w:sz w:val="18"/>
                <w:szCs w:val="18"/>
              </w:rPr>
              <w:t xml:space="preserve"> нов.</w:t>
            </w:r>
          </w:p>
        </w:tc>
        <w:tc>
          <w:tcPr>
            <w:tcW w:w="2833" w:type="dxa"/>
          </w:tcPr>
          <w:p w:rsidR="008450CA" w:rsidRPr="003518CC" w:rsidRDefault="008450CA" w:rsidP="000F04AA">
            <w:pPr>
              <w:rPr>
                <w:sz w:val="20"/>
                <w:szCs w:val="20"/>
              </w:rPr>
            </w:pPr>
            <w:r w:rsidRPr="003518CC">
              <w:rPr>
                <w:sz w:val="20"/>
                <w:szCs w:val="20"/>
              </w:rPr>
              <w:t>Обособленные приложения. Выделительные знаки препинания при них</w:t>
            </w:r>
          </w:p>
        </w:tc>
        <w:tc>
          <w:tcPr>
            <w:tcW w:w="2411" w:type="dxa"/>
          </w:tcPr>
          <w:p w:rsidR="008450CA" w:rsidRPr="00C270F9" w:rsidRDefault="008450CA" w:rsidP="000F04AA">
            <w:pPr>
              <w:rPr>
                <w:i/>
                <w:sz w:val="18"/>
                <w:szCs w:val="18"/>
              </w:rPr>
            </w:pPr>
            <w:r w:rsidRPr="00C270F9">
              <w:rPr>
                <w:i/>
                <w:sz w:val="18"/>
                <w:szCs w:val="18"/>
              </w:rPr>
              <w:t xml:space="preserve">Корректура, </w:t>
            </w:r>
            <w:proofErr w:type="gramStart"/>
            <w:r w:rsidRPr="00C270F9">
              <w:rPr>
                <w:i/>
                <w:sz w:val="18"/>
                <w:szCs w:val="18"/>
              </w:rPr>
              <w:t>этимологический</w:t>
            </w:r>
            <w:proofErr w:type="gramEnd"/>
          </w:p>
        </w:tc>
        <w:tc>
          <w:tcPr>
            <w:tcW w:w="2268" w:type="dxa"/>
          </w:tcPr>
          <w:p w:rsidR="008450CA" w:rsidRDefault="008450CA" w:rsidP="000F04AA">
            <w:pPr>
              <w:rPr>
                <w:sz w:val="18"/>
                <w:szCs w:val="18"/>
              </w:rPr>
            </w:pPr>
            <w:proofErr w:type="spellStart"/>
            <w:r w:rsidRPr="003518CC">
              <w:rPr>
                <w:sz w:val="18"/>
                <w:szCs w:val="18"/>
              </w:rPr>
              <w:t>Правопис</w:t>
            </w:r>
            <w:proofErr w:type="spellEnd"/>
            <w:r w:rsidRPr="003518CC">
              <w:rPr>
                <w:sz w:val="18"/>
                <w:szCs w:val="18"/>
              </w:rPr>
              <w:t xml:space="preserve">. имен </w:t>
            </w:r>
            <w:proofErr w:type="spellStart"/>
            <w:r w:rsidRPr="003518CC">
              <w:rPr>
                <w:sz w:val="18"/>
                <w:szCs w:val="18"/>
              </w:rPr>
              <w:t>собственн</w:t>
            </w:r>
            <w:proofErr w:type="spellEnd"/>
            <w:r w:rsidRPr="003518CC">
              <w:rPr>
                <w:sz w:val="18"/>
                <w:szCs w:val="18"/>
              </w:rPr>
              <w:t xml:space="preserve">. Знаки препинания при </w:t>
            </w:r>
            <w:proofErr w:type="spellStart"/>
            <w:r w:rsidRPr="003518CC">
              <w:rPr>
                <w:sz w:val="18"/>
                <w:szCs w:val="18"/>
              </w:rPr>
              <w:t>однородн</w:t>
            </w:r>
            <w:proofErr w:type="spellEnd"/>
            <w:r w:rsidRPr="003518CC">
              <w:rPr>
                <w:sz w:val="18"/>
                <w:szCs w:val="18"/>
              </w:rPr>
              <w:t>. членах.</w:t>
            </w:r>
          </w:p>
          <w:p w:rsidR="008450CA" w:rsidRPr="003518CC" w:rsidRDefault="008450CA" w:rsidP="000F04AA">
            <w:pPr>
              <w:rPr>
                <w:sz w:val="18"/>
                <w:szCs w:val="18"/>
              </w:rPr>
            </w:pPr>
          </w:p>
        </w:tc>
        <w:tc>
          <w:tcPr>
            <w:tcW w:w="2267" w:type="dxa"/>
          </w:tcPr>
          <w:p w:rsidR="008450CA" w:rsidRPr="003518CC" w:rsidRDefault="008450CA" w:rsidP="000F04AA">
            <w:pPr>
              <w:rPr>
                <w:sz w:val="18"/>
                <w:szCs w:val="18"/>
              </w:rPr>
            </w:pPr>
            <w:r w:rsidRPr="003518CC">
              <w:rPr>
                <w:sz w:val="18"/>
                <w:szCs w:val="18"/>
              </w:rPr>
              <w:t xml:space="preserve">Конструирование предложений с </w:t>
            </w:r>
            <w:proofErr w:type="spellStart"/>
            <w:r w:rsidRPr="003518CC">
              <w:rPr>
                <w:sz w:val="18"/>
                <w:szCs w:val="18"/>
              </w:rPr>
              <w:t>обособл</w:t>
            </w:r>
            <w:proofErr w:type="spellEnd"/>
            <w:r w:rsidRPr="003518CC">
              <w:rPr>
                <w:sz w:val="18"/>
                <w:szCs w:val="18"/>
              </w:rPr>
              <w:t>. приложениями.</w:t>
            </w:r>
          </w:p>
        </w:tc>
        <w:tc>
          <w:tcPr>
            <w:tcW w:w="1418" w:type="dxa"/>
          </w:tcPr>
          <w:p w:rsidR="008450CA" w:rsidRDefault="008450CA" w:rsidP="000F04AA">
            <w:r>
              <w:rPr>
                <w:sz w:val="18"/>
                <w:szCs w:val="18"/>
              </w:rPr>
              <w:t>§ 50, 313</w:t>
            </w:r>
          </w:p>
        </w:tc>
        <w:tc>
          <w:tcPr>
            <w:tcW w:w="709" w:type="dxa"/>
          </w:tcPr>
          <w:p w:rsidR="008450CA" w:rsidRPr="00102F92" w:rsidRDefault="008450CA" w:rsidP="000F04AA">
            <w:pPr>
              <w:rPr>
                <w:sz w:val="20"/>
                <w:szCs w:val="20"/>
              </w:rPr>
            </w:pPr>
            <w:r w:rsidRPr="00102F92">
              <w:rPr>
                <w:sz w:val="20"/>
                <w:szCs w:val="20"/>
              </w:rPr>
              <w:t>21.02</w:t>
            </w:r>
          </w:p>
        </w:tc>
        <w:tc>
          <w:tcPr>
            <w:tcW w:w="709" w:type="dxa"/>
          </w:tcPr>
          <w:p w:rsidR="008450CA" w:rsidRPr="00102F92" w:rsidRDefault="008450CA" w:rsidP="000F04AA">
            <w:pPr>
              <w:rPr>
                <w:sz w:val="20"/>
                <w:szCs w:val="20"/>
              </w:rPr>
            </w:pPr>
          </w:p>
        </w:tc>
        <w:tc>
          <w:tcPr>
            <w:tcW w:w="709" w:type="dxa"/>
          </w:tcPr>
          <w:p w:rsidR="008450CA" w:rsidRPr="00102F92" w:rsidRDefault="00102F92" w:rsidP="000F04AA">
            <w:pPr>
              <w:rPr>
                <w:sz w:val="20"/>
                <w:szCs w:val="20"/>
              </w:rPr>
            </w:pPr>
            <w:r>
              <w:rPr>
                <w:sz w:val="20"/>
                <w:szCs w:val="20"/>
              </w:rPr>
              <w:t>19.02</w:t>
            </w:r>
          </w:p>
        </w:tc>
        <w:tc>
          <w:tcPr>
            <w:tcW w:w="709" w:type="dxa"/>
          </w:tcPr>
          <w:p w:rsidR="008450CA" w:rsidRDefault="008450CA" w:rsidP="000F04AA">
            <w:pPr>
              <w:rPr>
                <w:sz w:val="18"/>
                <w:szCs w:val="18"/>
              </w:rPr>
            </w:pPr>
          </w:p>
        </w:tc>
      </w:tr>
      <w:tr w:rsidR="008450CA" w:rsidRPr="00FF1D2F" w:rsidTr="006929A6">
        <w:trPr>
          <w:trHeight w:val="350"/>
        </w:trPr>
        <w:tc>
          <w:tcPr>
            <w:tcW w:w="423" w:type="dxa"/>
          </w:tcPr>
          <w:p w:rsidR="008450CA" w:rsidRPr="0095320B" w:rsidRDefault="008450CA" w:rsidP="006904AC">
            <w:pPr>
              <w:numPr>
                <w:ilvl w:val="0"/>
                <w:numId w:val="3"/>
              </w:numPr>
              <w:jc w:val="center"/>
            </w:pPr>
          </w:p>
        </w:tc>
        <w:tc>
          <w:tcPr>
            <w:tcW w:w="678" w:type="dxa"/>
            <w:gridSpan w:val="2"/>
          </w:tcPr>
          <w:p w:rsidR="008450CA" w:rsidRPr="00FE7FA3" w:rsidRDefault="008450CA" w:rsidP="000F04AA">
            <w:pPr>
              <w:ind w:hanging="108"/>
              <w:jc w:val="center"/>
              <w:rPr>
                <w:sz w:val="18"/>
                <w:szCs w:val="18"/>
              </w:rPr>
            </w:pPr>
            <w:r>
              <w:rPr>
                <w:sz w:val="18"/>
                <w:szCs w:val="18"/>
              </w:rPr>
              <w:t>К</w:t>
            </w:r>
          </w:p>
        </w:tc>
        <w:tc>
          <w:tcPr>
            <w:tcW w:w="2833" w:type="dxa"/>
          </w:tcPr>
          <w:p w:rsidR="008450CA" w:rsidRPr="003518CC" w:rsidRDefault="008450CA" w:rsidP="000F04AA">
            <w:pPr>
              <w:rPr>
                <w:sz w:val="20"/>
                <w:szCs w:val="20"/>
              </w:rPr>
            </w:pPr>
            <w:r w:rsidRPr="003518CC">
              <w:rPr>
                <w:sz w:val="20"/>
                <w:szCs w:val="20"/>
              </w:rPr>
              <w:t>Обособленные приложения. Выделительные знаки препинания при них</w:t>
            </w:r>
          </w:p>
        </w:tc>
        <w:tc>
          <w:tcPr>
            <w:tcW w:w="2411" w:type="dxa"/>
          </w:tcPr>
          <w:p w:rsidR="008450CA" w:rsidRPr="00C270F9" w:rsidRDefault="008450CA" w:rsidP="000F04AA">
            <w:pPr>
              <w:rPr>
                <w:i/>
                <w:sz w:val="18"/>
                <w:szCs w:val="18"/>
              </w:rPr>
            </w:pPr>
            <w:r w:rsidRPr="00C270F9">
              <w:rPr>
                <w:i/>
                <w:sz w:val="18"/>
                <w:szCs w:val="18"/>
              </w:rPr>
              <w:t>Научно-популярный, вице-президент</w:t>
            </w:r>
          </w:p>
        </w:tc>
        <w:tc>
          <w:tcPr>
            <w:tcW w:w="2268" w:type="dxa"/>
          </w:tcPr>
          <w:p w:rsidR="008450CA" w:rsidRPr="003518CC" w:rsidRDefault="008450CA" w:rsidP="000F04AA">
            <w:pPr>
              <w:rPr>
                <w:sz w:val="18"/>
                <w:szCs w:val="18"/>
              </w:rPr>
            </w:pPr>
            <w:proofErr w:type="spellStart"/>
            <w:r w:rsidRPr="003518CC">
              <w:rPr>
                <w:sz w:val="18"/>
                <w:szCs w:val="18"/>
              </w:rPr>
              <w:t>Безударн</w:t>
            </w:r>
            <w:proofErr w:type="spellEnd"/>
            <w:r w:rsidRPr="003518CC">
              <w:rPr>
                <w:sz w:val="18"/>
                <w:szCs w:val="18"/>
              </w:rPr>
              <w:t xml:space="preserve">. </w:t>
            </w:r>
            <w:proofErr w:type="spellStart"/>
            <w:r w:rsidRPr="003518CC">
              <w:rPr>
                <w:sz w:val="18"/>
                <w:szCs w:val="18"/>
              </w:rPr>
              <w:t>оконч</w:t>
            </w:r>
            <w:proofErr w:type="spellEnd"/>
            <w:r w:rsidRPr="003518CC">
              <w:rPr>
                <w:sz w:val="18"/>
                <w:szCs w:val="18"/>
              </w:rPr>
              <w:t xml:space="preserve">. </w:t>
            </w:r>
            <w:proofErr w:type="spellStart"/>
            <w:r w:rsidRPr="003518CC">
              <w:rPr>
                <w:sz w:val="18"/>
                <w:szCs w:val="18"/>
              </w:rPr>
              <w:t>прилаг</w:t>
            </w:r>
            <w:proofErr w:type="spellEnd"/>
            <w:r w:rsidRPr="003518CC">
              <w:rPr>
                <w:sz w:val="18"/>
                <w:szCs w:val="18"/>
              </w:rPr>
              <w:t>. и причастий.</w:t>
            </w:r>
          </w:p>
        </w:tc>
        <w:tc>
          <w:tcPr>
            <w:tcW w:w="2267" w:type="dxa"/>
          </w:tcPr>
          <w:p w:rsidR="008450CA" w:rsidRPr="003518CC" w:rsidRDefault="008450CA" w:rsidP="000F04AA">
            <w:pPr>
              <w:rPr>
                <w:sz w:val="18"/>
                <w:szCs w:val="18"/>
              </w:rPr>
            </w:pPr>
            <w:r w:rsidRPr="003518CC">
              <w:rPr>
                <w:sz w:val="18"/>
                <w:szCs w:val="18"/>
              </w:rPr>
              <w:t xml:space="preserve">Конструирование предложений с </w:t>
            </w:r>
            <w:proofErr w:type="spellStart"/>
            <w:r w:rsidRPr="003518CC">
              <w:rPr>
                <w:sz w:val="18"/>
                <w:szCs w:val="18"/>
              </w:rPr>
              <w:t>обособл</w:t>
            </w:r>
            <w:proofErr w:type="spellEnd"/>
            <w:r w:rsidRPr="003518CC">
              <w:rPr>
                <w:sz w:val="18"/>
                <w:szCs w:val="18"/>
              </w:rPr>
              <w:t>. приложениями.</w:t>
            </w:r>
          </w:p>
        </w:tc>
        <w:tc>
          <w:tcPr>
            <w:tcW w:w="1418" w:type="dxa"/>
          </w:tcPr>
          <w:p w:rsidR="008450CA" w:rsidRDefault="008450CA" w:rsidP="000F04AA">
            <w:r>
              <w:rPr>
                <w:sz w:val="18"/>
                <w:szCs w:val="18"/>
              </w:rPr>
              <w:t xml:space="preserve">§ 50, состав. 6 </w:t>
            </w:r>
            <w:proofErr w:type="spellStart"/>
            <w:r>
              <w:rPr>
                <w:sz w:val="18"/>
                <w:szCs w:val="18"/>
              </w:rPr>
              <w:t>предл</w:t>
            </w:r>
            <w:proofErr w:type="spellEnd"/>
            <w:r>
              <w:rPr>
                <w:sz w:val="18"/>
                <w:szCs w:val="18"/>
              </w:rPr>
              <w:t>. с прилож.</w:t>
            </w:r>
          </w:p>
        </w:tc>
        <w:tc>
          <w:tcPr>
            <w:tcW w:w="709" w:type="dxa"/>
          </w:tcPr>
          <w:p w:rsidR="008450CA" w:rsidRPr="00102F92" w:rsidRDefault="008450CA" w:rsidP="000F04AA">
            <w:pPr>
              <w:rPr>
                <w:sz w:val="20"/>
                <w:szCs w:val="20"/>
              </w:rPr>
            </w:pPr>
            <w:r w:rsidRPr="00102F92">
              <w:rPr>
                <w:sz w:val="20"/>
                <w:szCs w:val="20"/>
              </w:rPr>
              <w:t>24.02</w:t>
            </w:r>
          </w:p>
        </w:tc>
        <w:tc>
          <w:tcPr>
            <w:tcW w:w="709" w:type="dxa"/>
          </w:tcPr>
          <w:p w:rsidR="008450CA" w:rsidRPr="00102F92" w:rsidRDefault="008450CA" w:rsidP="000F04AA">
            <w:pPr>
              <w:rPr>
                <w:sz w:val="20"/>
                <w:szCs w:val="20"/>
              </w:rPr>
            </w:pPr>
          </w:p>
        </w:tc>
        <w:tc>
          <w:tcPr>
            <w:tcW w:w="709" w:type="dxa"/>
          </w:tcPr>
          <w:p w:rsidR="008450CA" w:rsidRPr="00102F92" w:rsidRDefault="00102F92" w:rsidP="000F04AA">
            <w:pPr>
              <w:rPr>
                <w:sz w:val="20"/>
                <w:szCs w:val="20"/>
              </w:rPr>
            </w:pPr>
            <w:r>
              <w:rPr>
                <w:sz w:val="20"/>
                <w:szCs w:val="20"/>
              </w:rPr>
              <w:t>25.02</w:t>
            </w:r>
          </w:p>
        </w:tc>
        <w:tc>
          <w:tcPr>
            <w:tcW w:w="709" w:type="dxa"/>
          </w:tcPr>
          <w:p w:rsidR="008450CA" w:rsidRDefault="008450CA" w:rsidP="000F04AA">
            <w:pPr>
              <w:rPr>
                <w:sz w:val="18"/>
                <w:szCs w:val="18"/>
              </w:rPr>
            </w:pPr>
          </w:p>
        </w:tc>
      </w:tr>
      <w:tr w:rsidR="008450CA" w:rsidTr="006929A6">
        <w:trPr>
          <w:trHeight w:val="350"/>
        </w:trPr>
        <w:tc>
          <w:tcPr>
            <w:tcW w:w="423" w:type="dxa"/>
          </w:tcPr>
          <w:p w:rsidR="008450CA" w:rsidRPr="0095320B" w:rsidRDefault="008450CA" w:rsidP="006904AC">
            <w:pPr>
              <w:numPr>
                <w:ilvl w:val="0"/>
                <w:numId w:val="3"/>
              </w:numPr>
              <w:jc w:val="center"/>
            </w:pPr>
          </w:p>
        </w:tc>
        <w:tc>
          <w:tcPr>
            <w:tcW w:w="678" w:type="dxa"/>
            <w:gridSpan w:val="2"/>
          </w:tcPr>
          <w:p w:rsidR="008450CA" w:rsidRPr="00B55452" w:rsidRDefault="008450CA" w:rsidP="000F04AA">
            <w:pPr>
              <w:jc w:val="center"/>
              <w:rPr>
                <w:sz w:val="18"/>
                <w:szCs w:val="18"/>
              </w:rPr>
            </w:pPr>
            <w:proofErr w:type="spellStart"/>
            <w:r w:rsidRPr="00B55452">
              <w:rPr>
                <w:sz w:val="18"/>
                <w:szCs w:val="18"/>
              </w:rPr>
              <w:t>Изуч</w:t>
            </w:r>
            <w:proofErr w:type="spellEnd"/>
            <w:r w:rsidRPr="00B55452">
              <w:rPr>
                <w:sz w:val="18"/>
                <w:szCs w:val="18"/>
              </w:rPr>
              <w:t xml:space="preserve"> нов.</w:t>
            </w:r>
          </w:p>
        </w:tc>
        <w:tc>
          <w:tcPr>
            <w:tcW w:w="2833" w:type="dxa"/>
          </w:tcPr>
          <w:p w:rsidR="008450CA" w:rsidRPr="003518CC" w:rsidRDefault="008450CA" w:rsidP="000F04AA">
            <w:pPr>
              <w:rPr>
                <w:sz w:val="20"/>
                <w:szCs w:val="20"/>
              </w:rPr>
            </w:pPr>
            <w:r w:rsidRPr="003518CC">
              <w:rPr>
                <w:sz w:val="20"/>
                <w:szCs w:val="20"/>
              </w:rPr>
              <w:t>Обособленные обсто</w:t>
            </w:r>
            <w:r w:rsidRPr="003518CC">
              <w:rPr>
                <w:spacing w:val="-2"/>
                <w:sz w:val="20"/>
                <w:szCs w:val="20"/>
              </w:rPr>
              <w:t>ятельства. Выделительные знаки препина</w:t>
            </w:r>
            <w:r w:rsidRPr="003518CC">
              <w:rPr>
                <w:sz w:val="20"/>
                <w:szCs w:val="20"/>
              </w:rPr>
              <w:t>ния при них</w:t>
            </w:r>
          </w:p>
        </w:tc>
        <w:tc>
          <w:tcPr>
            <w:tcW w:w="2411" w:type="dxa"/>
          </w:tcPr>
          <w:p w:rsidR="008450CA" w:rsidRPr="00C270F9" w:rsidRDefault="008450CA" w:rsidP="000F04AA">
            <w:pPr>
              <w:rPr>
                <w:i/>
                <w:sz w:val="18"/>
                <w:szCs w:val="18"/>
              </w:rPr>
            </w:pPr>
            <w:r>
              <w:rPr>
                <w:i/>
                <w:sz w:val="18"/>
                <w:szCs w:val="18"/>
              </w:rPr>
              <w:t xml:space="preserve">Фразеологизм, обезлюдевший </w:t>
            </w:r>
          </w:p>
        </w:tc>
        <w:tc>
          <w:tcPr>
            <w:tcW w:w="2268" w:type="dxa"/>
          </w:tcPr>
          <w:p w:rsidR="008450CA" w:rsidRPr="003518CC" w:rsidRDefault="008450CA" w:rsidP="000F04AA">
            <w:pPr>
              <w:rPr>
                <w:sz w:val="18"/>
                <w:szCs w:val="18"/>
              </w:rPr>
            </w:pPr>
            <w:r w:rsidRPr="003518CC">
              <w:rPr>
                <w:sz w:val="18"/>
                <w:szCs w:val="18"/>
              </w:rPr>
              <w:t>Деепричастие. Деепричастный оборот.</w:t>
            </w:r>
          </w:p>
        </w:tc>
        <w:tc>
          <w:tcPr>
            <w:tcW w:w="2267" w:type="dxa"/>
          </w:tcPr>
          <w:p w:rsidR="008450CA" w:rsidRPr="003518CC" w:rsidRDefault="008450CA" w:rsidP="000F04AA">
            <w:pPr>
              <w:rPr>
                <w:sz w:val="18"/>
                <w:szCs w:val="18"/>
              </w:rPr>
            </w:pPr>
            <w:r w:rsidRPr="003518CC">
              <w:rPr>
                <w:sz w:val="18"/>
                <w:szCs w:val="18"/>
              </w:rPr>
              <w:t xml:space="preserve">Связный ответ на вопрос: «Роль </w:t>
            </w:r>
            <w:proofErr w:type="spellStart"/>
            <w:r w:rsidRPr="003518CC">
              <w:rPr>
                <w:sz w:val="18"/>
                <w:szCs w:val="18"/>
              </w:rPr>
              <w:t>обособл</w:t>
            </w:r>
            <w:proofErr w:type="spellEnd"/>
            <w:r w:rsidRPr="003518CC">
              <w:rPr>
                <w:sz w:val="18"/>
                <w:szCs w:val="18"/>
              </w:rPr>
              <w:t>. обстоятельств в тексте»</w:t>
            </w:r>
          </w:p>
        </w:tc>
        <w:tc>
          <w:tcPr>
            <w:tcW w:w="1418" w:type="dxa"/>
          </w:tcPr>
          <w:p w:rsidR="008450CA" w:rsidRDefault="008450CA" w:rsidP="000F04AA">
            <w:r>
              <w:rPr>
                <w:sz w:val="18"/>
                <w:szCs w:val="18"/>
              </w:rPr>
              <w:t>§ 51, 316</w:t>
            </w:r>
          </w:p>
        </w:tc>
        <w:tc>
          <w:tcPr>
            <w:tcW w:w="709" w:type="dxa"/>
          </w:tcPr>
          <w:p w:rsidR="008450CA" w:rsidRPr="00102F92" w:rsidRDefault="008450CA" w:rsidP="000F04AA">
            <w:pPr>
              <w:rPr>
                <w:sz w:val="20"/>
                <w:szCs w:val="20"/>
              </w:rPr>
            </w:pPr>
            <w:r w:rsidRPr="00102F92">
              <w:rPr>
                <w:sz w:val="20"/>
                <w:szCs w:val="20"/>
              </w:rPr>
              <w:t>26.02</w:t>
            </w:r>
          </w:p>
        </w:tc>
        <w:tc>
          <w:tcPr>
            <w:tcW w:w="709" w:type="dxa"/>
          </w:tcPr>
          <w:p w:rsidR="008450CA" w:rsidRPr="00102F92" w:rsidRDefault="008450CA" w:rsidP="000F04AA">
            <w:pPr>
              <w:rPr>
                <w:sz w:val="20"/>
                <w:szCs w:val="20"/>
              </w:rPr>
            </w:pPr>
          </w:p>
        </w:tc>
        <w:tc>
          <w:tcPr>
            <w:tcW w:w="709" w:type="dxa"/>
          </w:tcPr>
          <w:p w:rsidR="008450CA" w:rsidRPr="00102F92" w:rsidRDefault="00102F92" w:rsidP="000F04AA">
            <w:pPr>
              <w:rPr>
                <w:sz w:val="20"/>
                <w:szCs w:val="20"/>
              </w:rPr>
            </w:pPr>
            <w:r>
              <w:rPr>
                <w:sz w:val="20"/>
                <w:szCs w:val="20"/>
              </w:rPr>
              <w:t>26.02</w:t>
            </w:r>
          </w:p>
        </w:tc>
        <w:tc>
          <w:tcPr>
            <w:tcW w:w="709" w:type="dxa"/>
          </w:tcPr>
          <w:p w:rsidR="008450CA" w:rsidRDefault="008450CA" w:rsidP="000F04AA">
            <w:pPr>
              <w:rPr>
                <w:sz w:val="18"/>
                <w:szCs w:val="18"/>
              </w:rPr>
            </w:pPr>
          </w:p>
        </w:tc>
      </w:tr>
      <w:tr w:rsidR="008450CA" w:rsidTr="006929A6">
        <w:trPr>
          <w:trHeight w:val="376"/>
        </w:trPr>
        <w:tc>
          <w:tcPr>
            <w:tcW w:w="423" w:type="dxa"/>
          </w:tcPr>
          <w:p w:rsidR="008450CA" w:rsidRPr="0095320B" w:rsidRDefault="008450CA" w:rsidP="006904AC">
            <w:pPr>
              <w:numPr>
                <w:ilvl w:val="0"/>
                <w:numId w:val="3"/>
              </w:numPr>
              <w:jc w:val="center"/>
            </w:pPr>
          </w:p>
        </w:tc>
        <w:tc>
          <w:tcPr>
            <w:tcW w:w="678" w:type="dxa"/>
            <w:gridSpan w:val="2"/>
          </w:tcPr>
          <w:p w:rsidR="008450CA" w:rsidRPr="00B55452" w:rsidRDefault="008450CA" w:rsidP="005F3350">
            <w:pPr>
              <w:jc w:val="center"/>
              <w:rPr>
                <w:sz w:val="18"/>
                <w:szCs w:val="18"/>
              </w:rPr>
            </w:pPr>
            <w:r>
              <w:rPr>
                <w:sz w:val="18"/>
                <w:szCs w:val="18"/>
              </w:rPr>
              <w:t>К</w:t>
            </w:r>
          </w:p>
        </w:tc>
        <w:tc>
          <w:tcPr>
            <w:tcW w:w="2833" w:type="dxa"/>
          </w:tcPr>
          <w:p w:rsidR="008450CA" w:rsidRPr="003518CC" w:rsidRDefault="008450CA" w:rsidP="000F04AA">
            <w:pPr>
              <w:rPr>
                <w:sz w:val="20"/>
                <w:szCs w:val="20"/>
              </w:rPr>
            </w:pPr>
            <w:r w:rsidRPr="003518CC">
              <w:rPr>
                <w:sz w:val="20"/>
                <w:szCs w:val="20"/>
              </w:rPr>
              <w:t>Обособленные обсто</w:t>
            </w:r>
            <w:r w:rsidRPr="003518CC">
              <w:rPr>
                <w:spacing w:val="-2"/>
                <w:sz w:val="20"/>
                <w:szCs w:val="20"/>
              </w:rPr>
              <w:t>ятельства. Выделительные знаки препина</w:t>
            </w:r>
            <w:r w:rsidRPr="003518CC">
              <w:rPr>
                <w:sz w:val="20"/>
                <w:szCs w:val="20"/>
              </w:rPr>
              <w:t>ния при них</w:t>
            </w:r>
          </w:p>
        </w:tc>
        <w:tc>
          <w:tcPr>
            <w:tcW w:w="2411" w:type="dxa"/>
          </w:tcPr>
          <w:p w:rsidR="008450CA" w:rsidRPr="00C270F9" w:rsidRDefault="008450CA" w:rsidP="000F04AA">
            <w:pPr>
              <w:rPr>
                <w:i/>
                <w:sz w:val="18"/>
                <w:szCs w:val="18"/>
              </w:rPr>
            </w:pPr>
            <w:r>
              <w:rPr>
                <w:i/>
                <w:sz w:val="18"/>
                <w:szCs w:val="18"/>
              </w:rPr>
              <w:t>Барабанщик, отчаяние</w:t>
            </w:r>
          </w:p>
        </w:tc>
        <w:tc>
          <w:tcPr>
            <w:tcW w:w="2268" w:type="dxa"/>
          </w:tcPr>
          <w:p w:rsidR="008450CA" w:rsidRPr="003518CC" w:rsidRDefault="008450CA" w:rsidP="000F04AA">
            <w:pPr>
              <w:rPr>
                <w:sz w:val="18"/>
                <w:szCs w:val="18"/>
              </w:rPr>
            </w:pPr>
            <w:r w:rsidRPr="003518CC">
              <w:rPr>
                <w:sz w:val="18"/>
                <w:szCs w:val="18"/>
              </w:rPr>
              <w:t xml:space="preserve">Слитное и раздельное написание наречий, </w:t>
            </w:r>
            <w:proofErr w:type="spellStart"/>
            <w:r w:rsidRPr="003518CC">
              <w:rPr>
                <w:sz w:val="18"/>
                <w:szCs w:val="18"/>
              </w:rPr>
              <w:t>сущ</w:t>
            </w:r>
            <w:proofErr w:type="gramStart"/>
            <w:r w:rsidRPr="003518CC">
              <w:rPr>
                <w:sz w:val="18"/>
                <w:szCs w:val="18"/>
              </w:rPr>
              <w:t>.и</w:t>
            </w:r>
            <w:proofErr w:type="gramEnd"/>
            <w:r w:rsidRPr="003518CC">
              <w:rPr>
                <w:sz w:val="18"/>
                <w:szCs w:val="18"/>
              </w:rPr>
              <w:t>местоим</w:t>
            </w:r>
            <w:proofErr w:type="spellEnd"/>
            <w:r w:rsidRPr="003518CC">
              <w:rPr>
                <w:sz w:val="18"/>
                <w:szCs w:val="18"/>
              </w:rPr>
              <w:t xml:space="preserve">. с предлогами. </w:t>
            </w:r>
          </w:p>
        </w:tc>
        <w:tc>
          <w:tcPr>
            <w:tcW w:w="2267" w:type="dxa"/>
          </w:tcPr>
          <w:p w:rsidR="008450CA" w:rsidRPr="003518CC" w:rsidRDefault="008450CA" w:rsidP="000F04AA">
            <w:pPr>
              <w:rPr>
                <w:sz w:val="18"/>
                <w:szCs w:val="18"/>
              </w:rPr>
            </w:pPr>
            <w:r w:rsidRPr="003518CC">
              <w:rPr>
                <w:sz w:val="18"/>
                <w:szCs w:val="18"/>
              </w:rPr>
              <w:t xml:space="preserve">Определение темы текста, типа речи, анализ </w:t>
            </w:r>
            <w:proofErr w:type="spellStart"/>
            <w:r w:rsidRPr="003518CC">
              <w:rPr>
                <w:sz w:val="18"/>
                <w:szCs w:val="18"/>
              </w:rPr>
              <w:t>выраз</w:t>
            </w:r>
            <w:proofErr w:type="spellEnd"/>
            <w:r w:rsidRPr="003518CC">
              <w:rPr>
                <w:sz w:val="18"/>
                <w:szCs w:val="18"/>
              </w:rPr>
              <w:t>. средств (у.320).</w:t>
            </w:r>
          </w:p>
        </w:tc>
        <w:tc>
          <w:tcPr>
            <w:tcW w:w="1418" w:type="dxa"/>
          </w:tcPr>
          <w:p w:rsidR="008450CA" w:rsidRDefault="008450CA" w:rsidP="000F04AA">
            <w:r>
              <w:rPr>
                <w:sz w:val="18"/>
                <w:szCs w:val="18"/>
              </w:rPr>
              <w:t>§ 51, 317</w:t>
            </w:r>
          </w:p>
        </w:tc>
        <w:tc>
          <w:tcPr>
            <w:tcW w:w="709" w:type="dxa"/>
          </w:tcPr>
          <w:p w:rsidR="008450CA" w:rsidRPr="00102F92" w:rsidRDefault="008450CA" w:rsidP="000F04AA">
            <w:pPr>
              <w:rPr>
                <w:sz w:val="20"/>
                <w:szCs w:val="20"/>
              </w:rPr>
            </w:pPr>
            <w:r w:rsidRPr="00102F92">
              <w:rPr>
                <w:sz w:val="20"/>
                <w:szCs w:val="20"/>
              </w:rPr>
              <w:t>28.02</w:t>
            </w:r>
          </w:p>
        </w:tc>
        <w:tc>
          <w:tcPr>
            <w:tcW w:w="709" w:type="dxa"/>
          </w:tcPr>
          <w:p w:rsidR="008450CA" w:rsidRPr="00102F92" w:rsidRDefault="008450CA" w:rsidP="000F04AA">
            <w:pPr>
              <w:rPr>
                <w:sz w:val="20"/>
                <w:szCs w:val="20"/>
              </w:rPr>
            </w:pPr>
          </w:p>
        </w:tc>
        <w:tc>
          <w:tcPr>
            <w:tcW w:w="709" w:type="dxa"/>
          </w:tcPr>
          <w:p w:rsidR="008450CA" w:rsidRPr="00102F92" w:rsidRDefault="00102F92" w:rsidP="000F04AA">
            <w:pPr>
              <w:rPr>
                <w:sz w:val="20"/>
                <w:szCs w:val="20"/>
              </w:rPr>
            </w:pPr>
            <w:r>
              <w:rPr>
                <w:sz w:val="20"/>
                <w:szCs w:val="20"/>
              </w:rPr>
              <w:t>02.03</w:t>
            </w:r>
          </w:p>
        </w:tc>
        <w:tc>
          <w:tcPr>
            <w:tcW w:w="709" w:type="dxa"/>
          </w:tcPr>
          <w:p w:rsidR="008450CA" w:rsidRDefault="008450CA" w:rsidP="000F04AA">
            <w:pPr>
              <w:rPr>
                <w:sz w:val="18"/>
                <w:szCs w:val="18"/>
              </w:rPr>
            </w:pPr>
          </w:p>
        </w:tc>
      </w:tr>
      <w:tr w:rsidR="008450CA" w:rsidTr="006929A6">
        <w:trPr>
          <w:trHeight w:val="350"/>
        </w:trPr>
        <w:tc>
          <w:tcPr>
            <w:tcW w:w="423" w:type="dxa"/>
          </w:tcPr>
          <w:p w:rsidR="008450CA" w:rsidRPr="0095320B" w:rsidRDefault="008450CA" w:rsidP="006904AC">
            <w:pPr>
              <w:numPr>
                <w:ilvl w:val="0"/>
                <w:numId w:val="3"/>
              </w:numPr>
              <w:jc w:val="center"/>
            </w:pPr>
          </w:p>
        </w:tc>
        <w:tc>
          <w:tcPr>
            <w:tcW w:w="678" w:type="dxa"/>
            <w:gridSpan w:val="2"/>
          </w:tcPr>
          <w:p w:rsidR="008450CA" w:rsidRPr="00B55452" w:rsidRDefault="008450CA" w:rsidP="000F04AA">
            <w:pPr>
              <w:ind w:hanging="108"/>
              <w:jc w:val="center"/>
              <w:rPr>
                <w:sz w:val="18"/>
                <w:szCs w:val="18"/>
              </w:rPr>
            </w:pPr>
            <w:r>
              <w:rPr>
                <w:sz w:val="18"/>
                <w:szCs w:val="18"/>
              </w:rPr>
              <w:t>К</w:t>
            </w:r>
          </w:p>
        </w:tc>
        <w:tc>
          <w:tcPr>
            <w:tcW w:w="2833" w:type="dxa"/>
          </w:tcPr>
          <w:p w:rsidR="008450CA" w:rsidRPr="003518CC" w:rsidRDefault="008450CA" w:rsidP="000F04AA">
            <w:pPr>
              <w:rPr>
                <w:sz w:val="20"/>
                <w:szCs w:val="20"/>
              </w:rPr>
            </w:pPr>
            <w:r w:rsidRPr="003518CC">
              <w:rPr>
                <w:sz w:val="20"/>
                <w:szCs w:val="20"/>
              </w:rPr>
              <w:t>Обособленные обсто</w:t>
            </w:r>
            <w:r w:rsidRPr="003518CC">
              <w:rPr>
                <w:spacing w:val="-2"/>
                <w:sz w:val="20"/>
                <w:szCs w:val="20"/>
              </w:rPr>
              <w:t>ятельства. Выделительные знаки препина</w:t>
            </w:r>
            <w:r w:rsidRPr="003518CC">
              <w:rPr>
                <w:sz w:val="20"/>
                <w:szCs w:val="20"/>
              </w:rPr>
              <w:t>ния при них</w:t>
            </w:r>
          </w:p>
        </w:tc>
        <w:tc>
          <w:tcPr>
            <w:tcW w:w="2411" w:type="dxa"/>
          </w:tcPr>
          <w:p w:rsidR="008450CA" w:rsidRPr="00C270F9" w:rsidRDefault="008450CA" w:rsidP="000F04AA">
            <w:pPr>
              <w:rPr>
                <w:i/>
                <w:sz w:val="18"/>
                <w:szCs w:val="18"/>
              </w:rPr>
            </w:pPr>
            <w:r>
              <w:rPr>
                <w:i/>
                <w:sz w:val="18"/>
                <w:szCs w:val="18"/>
              </w:rPr>
              <w:t xml:space="preserve">Фотография, </w:t>
            </w:r>
            <w:proofErr w:type="gramStart"/>
            <w:r>
              <w:rPr>
                <w:i/>
                <w:sz w:val="18"/>
                <w:szCs w:val="18"/>
              </w:rPr>
              <w:t>грамматический</w:t>
            </w:r>
            <w:proofErr w:type="gramEnd"/>
          </w:p>
        </w:tc>
        <w:tc>
          <w:tcPr>
            <w:tcW w:w="2268" w:type="dxa"/>
          </w:tcPr>
          <w:p w:rsidR="008450CA" w:rsidRPr="003518CC" w:rsidRDefault="008450CA" w:rsidP="000F04AA">
            <w:pPr>
              <w:rPr>
                <w:sz w:val="18"/>
                <w:szCs w:val="18"/>
              </w:rPr>
            </w:pPr>
            <w:r w:rsidRPr="003518CC">
              <w:rPr>
                <w:sz w:val="18"/>
                <w:szCs w:val="18"/>
              </w:rPr>
              <w:t>Фразеологизмы.</w:t>
            </w:r>
          </w:p>
        </w:tc>
        <w:tc>
          <w:tcPr>
            <w:tcW w:w="2267" w:type="dxa"/>
          </w:tcPr>
          <w:p w:rsidR="008450CA" w:rsidRPr="003518CC" w:rsidRDefault="008450CA" w:rsidP="000F04AA">
            <w:pPr>
              <w:rPr>
                <w:sz w:val="18"/>
                <w:szCs w:val="18"/>
              </w:rPr>
            </w:pPr>
            <w:proofErr w:type="spellStart"/>
            <w:r w:rsidRPr="003518CC">
              <w:rPr>
                <w:sz w:val="18"/>
                <w:szCs w:val="18"/>
              </w:rPr>
              <w:t>Конструир.предлож</w:t>
            </w:r>
            <w:proofErr w:type="spellEnd"/>
            <w:r w:rsidRPr="003518CC">
              <w:rPr>
                <w:sz w:val="18"/>
                <w:szCs w:val="18"/>
              </w:rPr>
              <w:t xml:space="preserve">.  с фразеологизмами, с </w:t>
            </w:r>
            <w:proofErr w:type="spellStart"/>
            <w:r w:rsidRPr="003518CC">
              <w:rPr>
                <w:sz w:val="18"/>
                <w:szCs w:val="18"/>
              </w:rPr>
              <w:t>дееприч</w:t>
            </w:r>
            <w:proofErr w:type="spellEnd"/>
            <w:r w:rsidRPr="003518CC">
              <w:rPr>
                <w:sz w:val="18"/>
                <w:szCs w:val="18"/>
              </w:rPr>
              <w:t>. оборотами.</w:t>
            </w:r>
          </w:p>
        </w:tc>
        <w:tc>
          <w:tcPr>
            <w:tcW w:w="1418" w:type="dxa"/>
          </w:tcPr>
          <w:p w:rsidR="008450CA" w:rsidRDefault="008450CA" w:rsidP="000F04AA">
            <w:r>
              <w:rPr>
                <w:sz w:val="18"/>
                <w:szCs w:val="18"/>
              </w:rPr>
              <w:t>§ 51, 319</w:t>
            </w:r>
          </w:p>
        </w:tc>
        <w:tc>
          <w:tcPr>
            <w:tcW w:w="709" w:type="dxa"/>
          </w:tcPr>
          <w:p w:rsidR="008450CA" w:rsidRPr="00102F92" w:rsidRDefault="008450CA" w:rsidP="000F04AA">
            <w:pPr>
              <w:rPr>
                <w:sz w:val="20"/>
                <w:szCs w:val="20"/>
              </w:rPr>
            </w:pPr>
            <w:r w:rsidRPr="00102F92">
              <w:rPr>
                <w:sz w:val="20"/>
                <w:szCs w:val="20"/>
              </w:rPr>
              <w:t>03.03</w:t>
            </w:r>
          </w:p>
        </w:tc>
        <w:tc>
          <w:tcPr>
            <w:tcW w:w="709" w:type="dxa"/>
          </w:tcPr>
          <w:p w:rsidR="008450CA" w:rsidRPr="00102F92" w:rsidRDefault="008450CA" w:rsidP="000F04AA">
            <w:pPr>
              <w:rPr>
                <w:sz w:val="20"/>
                <w:szCs w:val="20"/>
              </w:rPr>
            </w:pPr>
          </w:p>
        </w:tc>
        <w:tc>
          <w:tcPr>
            <w:tcW w:w="709" w:type="dxa"/>
          </w:tcPr>
          <w:p w:rsidR="008450CA" w:rsidRPr="00102F92" w:rsidRDefault="00102F92" w:rsidP="000F04AA">
            <w:pPr>
              <w:rPr>
                <w:sz w:val="20"/>
                <w:szCs w:val="20"/>
              </w:rPr>
            </w:pPr>
            <w:r>
              <w:rPr>
                <w:sz w:val="20"/>
                <w:szCs w:val="20"/>
              </w:rPr>
              <w:t>04.03</w:t>
            </w:r>
          </w:p>
        </w:tc>
        <w:tc>
          <w:tcPr>
            <w:tcW w:w="709" w:type="dxa"/>
          </w:tcPr>
          <w:p w:rsidR="008450CA" w:rsidRDefault="008450CA" w:rsidP="000F04AA">
            <w:pPr>
              <w:rPr>
                <w:sz w:val="18"/>
                <w:szCs w:val="18"/>
              </w:rPr>
            </w:pPr>
          </w:p>
        </w:tc>
      </w:tr>
      <w:tr w:rsidR="008450CA" w:rsidTr="006929A6">
        <w:trPr>
          <w:trHeight w:val="625"/>
        </w:trPr>
        <w:tc>
          <w:tcPr>
            <w:tcW w:w="423" w:type="dxa"/>
          </w:tcPr>
          <w:p w:rsidR="008450CA" w:rsidRPr="0095320B" w:rsidRDefault="008450CA" w:rsidP="006904AC">
            <w:pPr>
              <w:numPr>
                <w:ilvl w:val="0"/>
                <w:numId w:val="3"/>
              </w:numPr>
              <w:jc w:val="center"/>
            </w:pPr>
          </w:p>
        </w:tc>
        <w:tc>
          <w:tcPr>
            <w:tcW w:w="678" w:type="dxa"/>
            <w:gridSpan w:val="2"/>
          </w:tcPr>
          <w:p w:rsidR="008450CA" w:rsidRPr="00B55452" w:rsidRDefault="008450CA" w:rsidP="000F04AA">
            <w:pPr>
              <w:jc w:val="center"/>
              <w:rPr>
                <w:sz w:val="18"/>
                <w:szCs w:val="18"/>
              </w:rPr>
            </w:pPr>
            <w:proofErr w:type="spellStart"/>
            <w:r w:rsidRPr="00B55452">
              <w:rPr>
                <w:sz w:val="18"/>
                <w:szCs w:val="18"/>
              </w:rPr>
              <w:t>Изуч</w:t>
            </w:r>
            <w:proofErr w:type="spellEnd"/>
            <w:r w:rsidRPr="00B55452">
              <w:rPr>
                <w:sz w:val="18"/>
                <w:szCs w:val="18"/>
              </w:rPr>
              <w:t xml:space="preserve"> нов.</w:t>
            </w:r>
          </w:p>
        </w:tc>
        <w:tc>
          <w:tcPr>
            <w:tcW w:w="2833" w:type="dxa"/>
          </w:tcPr>
          <w:p w:rsidR="008450CA" w:rsidRPr="003518CC" w:rsidRDefault="008450CA" w:rsidP="000F04AA">
            <w:pPr>
              <w:rPr>
                <w:sz w:val="20"/>
                <w:szCs w:val="20"/>
              </w:rPr>
            </w:pPr>
            <w:r w:rsidRPr="003518CC">
              <w:rPr>
                <w:w w:val="104"/>
                <w:sz w:val="20"/>
                <w:szCs w:val="20"/>
              </w:rPr>
              <w:t>Обособленные уточняющие члены предложения. Выделительные знаки препинания при уточняющих членах предложения</w:t>
            </w:r>
          </w:p>
        </w:tc>
        <w:tc>
          <w:tcPr>
            <w:tcW w:w="2411" w:type="dxa"/>
          </w:tcPr>
          <w:p w:rsidR="008450CA" w:rsidRPr="00C270F9" w:rsidRDefault="008450CA" w:rsidP="000F04AA">
            <w:pPr>
              <w:rPr>
                <w:i/>
                <w:sz w:val="18"/>
                <w:szCs w:val="18"/>
              </w:rPr>
            </w:pPr>
            <w:r>
              <w:rPr>
                <w:i/>
                <w:sz w:val="18"/>
                <w:szCs w:val="18"/>
              </w:rPr>
              <w:t>Можжевельник, россыпь</w:t>
            </w:r>
          </w:p>
        </w:tc>
        <w:tc>
          <w:tcPr>
            <w:tcW w:w="2268" w:type="dxa"/>
          </w:tcPr>
          <w:p w:rsidR="008450CA" w:rsidRPr="003518CC" w:rsidRDefault="008450CA" w:rsidP="000F04AA">
            <w:pPr>
              <w:rPr>
                <w:sz w:val="18"/>
                <w:szCs w:val="18"/>
              </w:rPr>
            </w:pPr>
            <w:r w:rsidRPr="003518CC">
              <w:rPr>
                <w:sz w:val="18"/>
                <w:szCs w:val="18"/>
              </w:rPr>
              <w:t>Правописание производных предлогов.</w:t>
            </w:r>
          </w:p>
        </w:tc>
        <w:tc>
          <w:tcPr>
            <w:tcW w:w="2267" w:type="dxa"/>
          </w:tcPr>
          <w:p w:rsidR="008450CA" w:rsidRPr="003518CC" w:rsidRDefault="008450CA" w:rsidP="000F04AA">
            <w:pPr>
              <w:rPr>
                <w:sz w:val="18"/>
                <w:szCs w:val="18"/>
              </w:rPr>
            </w:pPr>
            <w:r w:rsidRPr="003518CC">
              <w:rPr>
                <w:sz w:val="18"/>
                <w:szCs w:val="18"/>
              </w:rPr>
              <w:t>Анализ речевых ошибок в зачетной работе.</w:t>
            </w:r>
          </w:p>
        </w:tc>
        <w:tc>
          <w:tcPr>
            <w:tcW w:w="1418" w:type="dxa"/>
          </w:tcPr>
          <w:p w:rsidR="008450CA" w:rsidRDefault="008450CA" w:rsidP="000F04AA">
            <w:r>
              <w:rPr>
                <w:sz w:val="18"/>
                <w:szCs w:val="18"/>
              </w:rPr>
              <w:t xml:space="preserve">§ 52, </w:t>
            </w:r>
            <w:proofErr w:type="spellStart"/>
            <w:r>
              <w:rPr>
                <w:sz w:val="18"/>
                <w:szCs w:val="18"/>
              </w:rPr>
              <w:t>запис</w:t>
            </w:r>
            <w:proofErr w:type="spellEnd"/>
            <w:r>
              <w:rPr>
                <w:sz w:val="18"/>
                <w:szCs w:val="18"/>
              </w:rPr>
              <w:t>.  свои примеры к правилу</w:t>
            </w:r>
          </w:p>
        </w:tc>
        <w:tc>
          <w:tcPr>
            <w:tcW w:w="709" w:type="dxa"/>
          </w:tcPr>
          <w:p w:rsidR="008450CA" w:rsidRPr="00102F92" w:rsidRDefault="008450CA" w:rsidP="000F04AA">
            <w:pPr>
              <w:rPr>
                <w:sz w:val="20"/>
                <w:szCs w:val="20"/>
              </w:rPr>
            </w:pPr>
            <w:r w:rsidRPr="00102F92">
              <w:rPr>
                <w:sz w:val="20"/>
                <w:szCs w:val="20"/>
              </w:rPr>
              <w:t>05.03</w:t>
            </w:r>
          </w:p>
        </w:tc>
        <w:tc>
          <w:tcPr>
            <w:tcW w:w="709" w:type="dxa"/>
          </w:tcPr>
          <w:p w:rsidR="008450CA" w:rsidRPr="00102F92" w:rsidRDefault="008450CA" w:rsidP="000F04AA">
            <w:pPr>
              <w:rPr>
                <w:sz w:val="20"/>
                <w:szCs w:val="20"/>
              </w:rPr>
            </w:pPr>
          </w:p>
        </w:tc>
        <w:tc>
          <w:tcPr>
            <w:tcW w:w="709" w:type="dxa"/>
          </w:tcPr>
          <w:p w:rsidR="008450CA" w:rsidRPr="00102F92" w:rsidRDefault="00102F92" w:rsidP="000F04AA">
            <w:pPr>
              <w:rPr>
                <w:sz w:val="20"/>
                <w:szCs w:val="20"/>
              </w:rPr>
            </w:pPr>
            <w:r>
              <w:rPr>
                <w:sz w:val="20"/>
                <w:szCs w:val="20"/>
              </w:rPr>
              <w:t>05.03</w:t>
            </w:r>
          </w:p>
        </w:tc>
        <w:tc>
          <w:tcPr>
            <w:tcW w:w="709" w:type="dxa"/>
          </w:tcPr>
          <w:p w:rsidR="008450CA" w:rsidRDefault="008450CA" w:rsidP="000F04AA">
            <w:pPr>
              <w:rPr>
                <w:sz w:val="18"/>
                <w:szCs w:val="18"/>
              </w:rPr>
            </w:pPr>
          </w:p>
        </w:tc>
      </w:tr>
      <w:tr w:rsidR="008450CA" w:rsidTr="006929A6">
        <w:trPr>
          <w:trHeight w:val="625"/>
        </w:trPr>
        <w:tc>
          <w:tcPr>
            <w:tcW w:w="423" w:type="dxa"/>
          </w:tcPr>
          <w:p w:rsidR="008450CA" w:rsidRPr="0095320B" w:rsidRDefault="008450CA" w:rsidP="006904AC">
            <w:pPr>
              <w:numPr>
                <w:ilvl w:val="0"/>
                <w:numId w:val="3"/>
              </w:numPr>
              <w:jc w:val="center"/>
            </w:pPr>
          </w:p>
        </w:tc>
        <w:tc>
          <w:tcPr>
            <w:tcW w:w="678" w:type="dxa"/>
            <w:gridSpan w:val="2"/>
          </w:tcPr>
          <w:p w:rsidR="008450CA" w:rsidRPr="00B55452" w:rsidRDefault="008450CA" w:rsidP="000F04AA">
            <w:pPr>
              <w:jc w:val="center"/>
              <w:rPr>
                <w:sz w:val="18"/>
                <w:szCs w:val="18"/>
              </w:rPr>
            </w:pPr>
            <w:proofErr w:type="spellStart"/>
            <w:r>
              <w:rPr>
                <w:sz w:val="18"/>
                <w:szCs w:val="18"/>
              </w:rPr>
              <w:t>Закр</w:t>
            </w:r>
            <w:proofErr w:type="spellEnd"/>
            <w:r>
              <w:rPr>
                <w:sz w:val="18"/>
                <w:szCs w:val="18"/>
              </w:rPr>
              <w:t>.</w:t>
            </w:r>
          </w:p>
        </w:tc>
        <w:tc>
          <w:tcPr>
            <w:tcW w:w="2833" w:type="dxa"/>
          </w:tcPr>
          <w:p w:rsidR="008450CA" w:rsidRPr="003518CC" w:rsidRDefault="008450CA" w:rsidP="000F04AA">
            <w:pPr>
              <w:rPr>
                <w:sz w:val="20"/>
                <w:szCs w:val="20"/>
              </w:rPr>
            </w:pPr>
            <w:r w:rsidRPr="003518CC">
              <w:rPr>
                <w:w w:val="104"/>
                <w:sz w:val="20"/>
                <w:szCs w:val="20"/>
              </w:rPr>
              <w:t xml:space="preserve">Обособленные уточняющие члены предложения. Выделительные знаки препинания при </w:t>
            </w:r>
            <w:proofErr w:type="spellStart"/>
            <w:proofErr w:type="gramStart"/>
            <w:r w:rsidRPr="003518CC">
              <w:rPr>
                <w:w w:val="104"/>
                <w:sz w:val="20"/>
                <w:szCs w:val="20"/>
              </w:rPr>
              <w:t>уточня</w:t>
            </w:r>
            <w:r>
              <w:rPr>
                <w:w w:val="104"/>
                <w:sz w:val="20"/>
                <w:szCs w:val="20"/>
              </w:rPr>
              <w:t>-</w:t>
            </w:r>
            <w:r w:rsidRPr="003518CC">
              <w:rPr>
                <w:w w:val="104"/>
                <w:sz w:val="20"/>
                <w:szCs w:val="20"/>
              </w:rPr>
              <w:t>ющих</w:t>
            </w:r>
            <w:proofErr w:type="spellEnd"/>
            <w:proofErr w:type="gramEnd"/>
            <w:r w:rsidRPr="003518CC">
              <w:rPr>
                <w:w w:val="104"/>
                <w:sz w:val="20"/>
                <w:szCs w:val="20"/>
              </w:rPr>
              <w:t xml:space="preserve"> членах предложения</w:t>
            </w:r>
          </w:p>
        </w:tc>
        <w:tc>
          <w:tcPr>
            <w:tcW w:w="2411" w:type="dxa"/>
          </w:tcPr>
          <w:p w:rsidR="008450CA" w:rsidRPr="003518CC" w:rsidRDefault="008450CA" w:rsidP="000F04AA">
            <w:pPr>
              <w:rPr>
                <w:i/>
                <w:sz w:val="18"/>
                <w:szCs w:val="18"/>
              </w:rPr>
            </w:pPr>
            <w:r w:rsidRPr="003518CC">
              <w:rPr>
                <w:i/>
                <w:sz w:val="18"/>
                <w:szCs w:val="18"/>
              </w:rPr>
              <w:t>А</w:t>
            </w:r>
            <w:r w:rsidRPr="003518CC">
              <w:rPr>
                <w:b/>
                <w:i/>
                <w:sz w:val="18"/>
                <w:szCs w:val="18"/>
              </w:rPr>
              <w:t>сс</w:t>
            </w:r>
            <w:r w:rsidRPr="003518CC">
              <w:rPr>
                <w:i/>
                <w:sz w:val="18"/>
                <w:szCs w:val="18"/>
              </w:rPr>
              <w:t>ортимент, мета</w:t>
            </w:r>
            <w:r w:rsidRPr="003518CC">
              <w:rPr>
                <w:b/>
                <w:i/>
                <w:sz w:val="18"/>
                <w:szCs w:val="18"/>
              </w:rPr>
              <w:t>лл</w:t>
            </w:r>
          </w:p>
        </w:tc>
        <w:tc>
          <w:tcPr>
            <w:tcW w:w="2268" w:type="dxa"/>
          </w:tcPr>
          <w:p w:rsidR="008450CA" w:rsidRPr="003518CC" w:rsidRDefault="008450CA" w:rsidP="000F04AA">
            <w:pPr>
              <w:rPr>
                <w:sz w:val="18"/>
                <w:szCs w:val="18"/>
              </w:rPr>
            </w:pPr>
            <w:r w:rsidRPr="003518CC">
              <w:rPr>
                <w:sz w:val="18"/>
                <w:szCs w:val="18"/>
              </w:rPr>
              <w:t>Орфограммы в окончаниях сущ. и глаг. Дефис в наречиях и местоимениях.</w:t>
            </w:r>
          </w:p>
        </w:tc>
        <w:tc>
          <w:tcPr>
            <w:tcW w:w="2267" w:type="dxa"/>
          </w:tcPr>
          <w:p w:rsidR="008450CA" w:rsidRPr="003518CC" w:rsidRDefault="008450CA" w:rsidP="000F04AA">
            <w:pPr>
              <w:rPr>
                <w:sz w:val="18"/>
                <w:szCs w:val="18"/>
              </w:rPr>
            </w:pPr>
            <w:r w:rsidRPr="003518CC">
              <w:rPr>
                <w:sz w:val="18"/>
                <w:szCs w:val="18"/>
              </w:rPr>
              <w:t xml:space="preserve">Анализ языковых средств, служащих для выражения </w:t>
            </w:r>
            <w:proofErr w:type="spellStart"/>
            <w:r w:rsidRPr="003518CC">
              <w:rPr>
                <w:sz w:val="18"/>
                <w:szCs w:val="18"/>
              </w:rPr>
              <w:t>эмоц</w:t>
            </w:r>
            <w:proofErr w:type="spellEnd"/>
            <w:r w:rsidRPr="003518CC">
              <w:rPr>
                <w:sz w:val="18"/>
                <w:szCs w:val="18"/>
              </w:rPr>
              <w:t>. отношении я автора.</w:t>
            </w:r>
          </w:p>
        </w:tc>
        <w:tc>
          <w:tcPr>
            <w:tcW w:w="1418" w:type="dxa"/>
          </w:tcPr>
          <w:p w:rsidR="008450CA" w:rsidRDefault="008450CA" w:rsidP="000F04AA">
            <w:r>
              <w:rPr>
                <w:sz w:val="18"/>
                <w:szCs w:val="18"/>
              </w:rPr>
              <w:t>§ 52, упр. 325</w:t>
            </w:r>
          </w:p>
        </w:tc>
        <w:tc>
          <w:tcPr>
            <w:tcW w:w="709" w:type="dxa"/>
          </w:tcPr>
          <w:p w:rsidR="008450CA" w:rsidRPr="00102F92" w:rsidRDefault="008450CA" w:rsidP="000F04AA">
            <w:pPr>
              <w:rPr>
                <w:sz w:val="20"/>
                <w:szCs w:val="20"/>
              </w:rPr>
            </w:pPr>
            <w:r w:rsidRPr="00102F92">
              <w:rPr>
                <w:sz w:val="20"/>
                <w:szCs w:val="20"/>
              </w:rPr>
              <w:t>07.03</w:t>
            </w:r>
          </w:p>
        </w:tc>
        <w:tc>
          <w:tcPr>
            <w:tcW w:w="709" w:type="dxa"/>
          </w:tcPr>
          <w:p w:rsidR="008450CA" w:rsidRPr="00102F92" w:rsidRDefault="008450CA" w:rsidP="000F04AA">
            <w:pPr>
              <w:rPr>
                <w:sz w:val="20"/>
                <w:szCs w:val="20"/>
              </w:rPr>
            </w:pPr>
          </w:p>
        </w:tc>
        <w:tc>
          <w:tcPr>
            <w:tcW w:w="709" w:type="dxa"/>
          </w:tcPr>
          <w:p w:rsidR="008450CA" w:rsidRPr="00102F92" w:rsidRDefault="00102F92" w:rsidP="000F04AA">
            <w:pPr>
              <w:rPr>
                <w:sz w:val="20"/>
                <w:szCs w:val="20"/>
              </w:rPr>
            </w:pPr>
            <w:r>
              <w:rPr>
                <w:sz w:val="20"/>
                <w:szCs w:val="20"/>
              </w:rPr>
              <w:t>09.03</w:t>
            </w:r>
          </w:p>
        </w:tc>
        <w:tc>
          <w:tcPr>
            <w:tcW w:w="709" w:type="dxa"/>
          </w:tcPr>
          <w:p w:rsidR="008450CA" w:rsidRDefault="008450CA" w:rsidP="000F04AA">
            <w:pPr>
              <w:rPr>
                <w:sz w:val="18"/>
                <w:szCs w:val="18"/>
              </w:rPr>
            </w:pPr>
          </w:p>
        </w:tc>
      </w:tr>
      <w:tr w:rsidR="008450CA" w:rsidTr="006929A6">
        <w:trPr>
          <w:trHeight w:val="694"/>
        </w:trPr>
        <w:tc>
          <w:tcPr>
            <w:tcW w:w="423" w:type="dxa"/>
          </w:tcPr>
          <w:p w:rsidR="008450CA" w:rsidRPr="0095320B" w:rsidRDefault="008450CA" w:rsidP="006904AC">
            <w:pPr>
              <w:numPr>
                <w:ilvl w:val="0"/>
                <w:numId w:val="3"/>
              </w:numPr>
              <w:jc w:val="center"/>
            </w:pPr>
          </w:p>
        </w:tc>
        <w:tc>
          <w:tcPr>
            <w:tcW w:w="678" w:type="dxa"/>
            <w:gridSpan w:val="2"/>
          </w:tcPr>
          <w:p w:rsidR="008450CA" w:rsidRPr="00B55452" w:rsidRDefault="008450CA" w:rsidP="000F04AA">
            <w:pPr>
              <w:ind w:hanging="108"/>
              <w:jc w:val="center"/>
              <w:rPr>
                <w:sz w:val="18"/>
                <w:szCs w:val="18"/>
              </w:rPr>
            </w:pPr>
            <w:r>
              <w:rPr>
                <w:sz w:val="18"/>
                <w:szCs w:val="18"/>
              </w:rPr>
              <w:t>К</w:t>
            </w:r>
          </w:p>
        </w:tc>
        <w:tc>
          <w:tcPr>
            <w:tcW w:w="2833" w:type="dxa"/>
          </w:tcPr>
          <w:p w:rsidR="008450CA" w:rsidRDefault="008450CA" w:rsidP="000F04AA">
            <w:pPr>
              <w:rPr>
                <w:w w:val="104"/>
                <w:sz w:val="20"/>
                <w:szCs w:val="20"/>
              </w:rPr>
            </w:pPr>
            <w:r w:rsidRPr="003518CC">
              <w:rPr>
                <w:w w:val="104"/>
                <w:sz w:val="20"/>
                <w:szCs w:val="20"/>
              </w:rPr>
              <w:t>Обособленные уточняющие члены предложения. Выделительные знаки препинания при уточняющих членах предложения</w:t>
            </w:r>
          </w:p>
          <w:p w:rsidR="008450CA" w:rsidRPr="003518CC" w:rsidRDefault="008450CA" w:rsidP="000F04AA">
            <w:pPr>
              <w:rPr>
                <w:sz w:val="20"/>
                <w:szCs w:val="20"/>
              </w:rPr>
            </w:pPr>
          </w:p>
        </w:tc>
        <w:tc>
          <w:tcPr>
            <w:tcW w:w="2411" w:type="dxa"/>
          </w:tcPr>
          <w:p w:rsidR="008450CA" w:rsidRPr="00DA53D4" w:rsidRDefault="008450CA" w:rsidP="000F04AA">
            <w:pPr>
              <w:rPr>
                <w:i/>
                <w:sz w:val="18"/>
                <w:szCs w:val="18"/>
              </w:rPr>
            </w:pPr>
            <w:r w:rsidRPr="00DA53D4">
              <w:rPr>
                <w:i/>
                <w:sz w:val="18"/>
                <w:szCs w:val="18"/>
              </w:rPr>
              <w:t xml:space="preserve">Асфальт, </w:t>
            </w:r>
            <w:proofErr w:type="spellStart"/>
            <w:r w:rsidRPr="00DA53D4">
              <w:rPr>
                <w:i/>
                <w:sz w:val="18"/>
                <w:szCs w:val="18"/>
              </w:rPr>
              <w:t>шихтмейстер</w:t>
            </w:r>
            <w:proofErr w:type="spellEnd"/>
          </w:p>
        </w:tc>
        <w:tc>
          <w:tcPr>
            <w:tcW w:w="2268" w:type="dxa"/>
          </w:tcPr>
          <w:p w:rsidR="008450CA" w:rsidRPr="003518CC" w:rsidRDefault="008450CA" w:rsidP="000F04AA">
            <w:pPr>
              <w:rPr>
                <w:sz w:val="18"/>
                <w:szCs w:val="18"/>
              </w:rPr>
            </w:pPr>
            <w:r w:rsidRPr="003518CC">
              <w:rPr>
                <w:sz w:val="18"/>
                <w:szCs w:val="18"/>
              </w:rPr>
              <w:t>Выборочный орфографический разбор.</w:t>
            </w:r>
          </w:p>
        </w:tc>
        <w:tc>
          <w:tcPr>
            <w:tcW w:w="2267" w:type="dxa"/>
          </w:tcPr>
          <w:p w:rsidR="008450CA" w:rsidRPr="003518CC" w:rsidRDefault="008450CA" w:rsidP="000F04AA">
            <w:pPr>
              <w:rPr>
                <w:sz w:val="18"/>
                <w:szCs w:val="18"/>
              </w:rPr>
            </w:pPr>
            <w:r w:rsidRPr="003518CC">
              <w:rPr>
                <w:sz w:val="18"/>
                <w:szCs w:val="18"/>
              </w:rPr>
              <w:t xml:space="preserve">Использование </w:t>
            </w:r>
            <w:proofErr w:type="spellStart"/>
            <w:r w:rsidRPr="003518CC">
              <w:rPr>
                <w:sz w:val="18"/>
                <w:szCs w:val="18"/>
              </w:rPr>
              <w:t>предлож</w:t>
            </w:r>
            <w:proofErr w:type="spellEnd"/>
            <w:r w:rsidRPr="003518CC">
              <w:rPr>
                <w:sz w:val="18"/>
                <w:szCs w:val="18"/>
              </w:rPr>
              <w:t xml:space="preserve">. с </w:t>
            </w:r>
            <w:proofErr w:type="spellStart"/>
            <w:r w:rsidRPr="003518CC">
              <w:rPr>
                <w:sz w:val="18"/>
                <w:szCs w:val="18"/>
              </w:rPr>
              <w:t>уточняющ</w:t>
            </w:r>
            <w:proofErr w:type="spellEnd"/>
            <w:r w:rsidRPr="003518CC">
              <w:rPr>
                <w:sz w:val="18"/>
                <w:szCs w:val="18"/>
              </w:rPr>
              <w:t>. членами в заданной речевой ситуации.</w:t>
            </w:r>
          </w:p>
        </w:tc>
        <w:tc>
          <w:tcPr>
            <w:tcW w:w="1418" w:type="dxa"/>
          </w:tcPr>
          <w:p w:rsidR="008450CA" w:rsidRDefault="008450CA" w:rsidP="000F04AA">
            <w:r>
              <w:rPr>
                <w:sz w:val="18"/>
                <w:szCs w:val="18"/>
              </w:rPr>
              <w:t xml:space="preserve">§ 52, упр. 337 </w:t>
            </w:r>
          </w:p>
        </w:tc>
        <w:tc>
          <w:tcPr>
            <w:tcW w:w="709" w:type="dxa"/>
          </w:tcPr>
          <w:p w:rsidR="008450CA" w:rsidRPr="00102F92" w:rsidRDefault="008450CA" w:rsidP="000F04AA">
            <w:pPr>
              <w:rPr>
                <w:sz w:val="20"/>
                <w:szCs w:val="20"/>
              </w:rPr>
            </w:pPr>
            <w:r w:rsidRPr="00102F92">
              <w:rPr>
                <w:sz w:val="20"/>
                <w:szCs w:val="20"/>
              </w:rPr>
              <w:t>10.03</w:t>
            </w:r>
          </w:p>
        </w:tc>
        <w:tc>
          <w:tcPr>
            <w:tcW w:w="709" w:type="dxa"/>
          </w:tcPr>
          <w:p w:rsidR="008450CA" w:rsidRPr="00102F92" w:rsidRDefault="008450CA" w:rsidP="000F04AA">
            <w:pPr>
              <w:rPr>
                <w:sz w:val="20"/>
                <w:szCs w:val="20"/>
              </w:rPr>
            </w:pPr>
          </w:p>
        </w:tc>
        <w:tc>
          <w:tcPr>
            <w:tcW w:w="709" w:type="dxa"/>
          </w:tcPr>
          <w:p w:rsidR="008450CA" w:rsidRPr="00102F92" w:rsidRDefault="00102F92" w:rsidP="000F04AA">
            <w:pPr>
              <w:rPr>
                <w:sz w:val="20"/>
                <w:szCs w:val="20"/>
              </w:rPr>
            </w:pPr>
            <w:r>
              <w:rPr>
                <w:sz w:val="20"/>
                <w:szCs w:val="20"/>
              </w:rPr>
              <w:t>11.03</w:t>
            </w:r>
          </w:p>
        </w:tc>
        <w:tc>
          <w:tcPr>
            <w:tcW w:w="709" w:type="dxa"/>
          </w:tcPr>
          <w:p w:rsidR="008450CA" w:rsidRDefault="008450CA" w:rsidP="000F04AA">
            <w:pPr>
              <w:rPr>
                <w:sz w:val="18"/>
                <w:szCs w:val="18"/>
              </w:rPr>
            </w:pPr>
          </w:p>
        </w:tc>
      </w:tr>
      <w:tr w:rsidR="008450CA" w:rsidTr="006929A6">
        <w:trPr>
          <w:trHeight w:val="766"/>
        </w:trPr>
        <w:tc>
          <w:tcPr>
            <w:tcW w:w="423" w:type="dxa"/>
          </w:tcPr>
          <w:p w:rsidR="008450CA" w:rsidRPr="0095320B" w:rsidRDefault="008450CA" w:rsidP="008D1D17">
            <w:pPr>
              <w:numPr>
                <w:ilvl w:val="0"/>
                <w:numId w:val="3"/>
              </w:numPr>
              <w:jc w:val="center"/>
            </w:pPr>
          </w:p>
        </w:tc>
        <w:tc>
          <w:tcPr>
            <w:tcW w:w="678" w:type="dxa"/>
            <w:gridSpan w:val="2"/>
          </w:tcPr>
          <w:p w:rsidR="008450CA" w:rsidRPr="0081764B" w:rsidRDefault="008450CA" w:rsidP="000F04AA">
            <w:pPr>
              <w:ind w:right="-108" w:hanging="108"/>
              <w:jc w:val="center"/>
              <w:rPr>
                <w:sz w:val="18"/>
                <w:szCs w:val="18"/>
              </w:rPr>
            </w:pPr>
            <w:proofErr w:type="gramStart"/>
            <w:r w:rsidRPr="005F3350">
              <w:rPr>
                <w:sz w:val="18"/>
                <w:szCs w:val="18"/>
              </w:rPr>
              <w:t>П</w:t>
            </w:r>
            <w:proofErr w:type="gramEnd"/>
          </w:p>
        </w:tc>
        <w:tc>
          <w:tcPr>
            <w:tcW w:w="2833" w:type="dxa"/>
          </w:tcPr>
          <w:p w:rsidR="008450CA" w:rsidRDefault="008450CA" w:rsidP="000F04AA">
            <w:pPr>
              <w:rPr>
                <w:w w:val="104"/>
                <w:sz w:val="20"/>
                <w:szCs w:val="20"/>
              </w:rPr>
            </w:pPr>
            <w:r w:rsidRPr="003518CC">
              <w:rPr>
                <w:w w:val="104"/>
                <w:sz w:val="20"/>
                <w:szCs w:val="20"/>
              </w:rPr>
              <w:t>Синтаксический разбор предложения с обособленными членами. Пунктуационный разбор предложений с обособленными членами</w:t>
            </w:r>
          </w:p>
          <w:p w:rsidR="008450CA" w:rsidRPr="003518CC" w:rsidRDefault="008450CA" w:rsidP="000F04AA">
            <w:pPr>
              <w:rPr>
                <w:sz w:val="20"/>
                <w:szCs w:val="20"/>
              </w:rPr>
            </w:pPr>
          </w:p>
        </w:tc>
        <w:tc>
          <w:tcPr>
            <w:tcW w:w="2411" w:type="dxa"/>
          </w:tcPr>
          <w:p w:rsidR="008450CA" w:rsidRPr="003518CC" w:rsidRDefault="008450CA" w:rsidP="000F04AA">
            <w:pPr>
              <w:rPr>
                <w:i/>
                <w:sz w:val="18"/>
                <w:szCs w:val="18"/>
              </w:rPr>
            </w:pPr>
            <w:r w:rsidRPr="003518CC">
              <w:rPr>
                <w:i/>
                <w:sz w:val="18"/>
                <w:szCs w:val="18"/>
              </w:rPr>
              <w:t>Досуг, досужий</w:t>
            </w:r>
          </w:p>
        </w:tc>
        <w:tc>
          <w:tcPr>
            <w:tcW w:w="2268" w:type="dxa"/>
          </w:tcPr>
          <w:p w:rsidR="008450CA" w:rsidRPr="003518CC" w:rsidRDefault="008450CA" w:rsidP="000F04AA">
            <w:pPr>
              <w:rPr>
                <w:sz w:val="18"/>
                <w:szCs w:val="18"/>
              </w:rPr>
            </w:pPr>
            <w:r w:rsidRPr="003518CC">
              <w:rPr>
                <w:sz w:val="18"/>
                <w:szCs w:val="18"/>
              </w:rPr>
              <w:t>Знаки препинания при обособленных членах.</w:t>
            </w:r>
          </w:p>
          <w:p w:rsidR="008450CA" w:rsidRPr="003518CC" w:rsidRDefault="008450CA" w:rsidP="000F04AA">
            <w:pPr>
              <w:rPr>
                <w:sz w:val="18"/>
                <w:szCs w:val="18"/>
              </w:rPr>
            </w:pPr>
            <w:r w:rsidRPr="003518CC">
              <w:rPr>
                <w:sz w:val="18"/>
                <w:szCs w:val="18"/>
              </w:rPr>
              <w:t>Н и НН в суффиксах прилагательных и причастий.</w:t>
            </w:r>
          </w:p>
        </w:tc>
        <w:tc>
          <w:tcPr>
            <w:tcW w:w="2267" w:type="dxa"/>
          </w:tcPr>
          <w:p w:rsidR="008450CA" w:rsidRPr="003518CC" w:rsidRDefault="008450CA" w:rsidP="000F04AA">
            <w:pPr>
              <w:rPr>
                <w:sz w:val="18"/>
                <w:szCs w:val="18"/>
              </w:rPr>
            </w:pPr>
            <w:proofErr w:type="spellStart"/>
            <w:r w:rsidRPr="003518CC">
              <w:rPr>
                <w:sz w:val="18"/>
                <w:szCs w:val="18"/>
              </w:rPr>
              <w:t>Связноевысказыв</w:t>
            </w:r>
            <w:proofErr w:type="spellEnd"/>
            <w:r w:rsidRPr="003518CC">
              <w:rPr>
                <w:sz w:val="18"/>
                <w:szCs w:val="18"/>
              </w:rPr>
              <w:t xml:space="preserve">. на </w:t>
            </w:r>
            <w:proofErr w:type="spellStart"/>
            <w:r w:rsidRPr="003518CC">
              <w:rPr>
                <w:sz w:val="18"/>
                <w:szCs w:val="18"/>
              </w:rPr>
              <w:t>грамматич</w:t>
            </w:r>
            <w:proofErr w:type="spellEnd"/>
            <w:r w:rsidRPr="003518CC">
              <w:rPr>
                <w:sz w:val="18"/>
                <w:szCs w:val="18"/>
              </w:rPr>
              <w:t>. тему по плану.</w:t>
            </w:r>
          </w:p>
        </w:tc>
        <w:tc>
          <w:tcPr>
            <w:tcW w:w="1418" w:type="dxa"/>
          </w:tcPr>
          <w:p w:rsidR="008450CA" w:rsidRDefault="008450CA" w:rsidP="000F04AA">
            <w:r>
              <w:rPr>
                <w:sz w:val="18"/>
                <w:szCs w:val="18"/>
              </w:rPr>
              <w:t xml:space="preserve">С. 162 </w:t>
            </w:r>
            <w:proofErr w:type="spellStart"/>
            <w:r>
              <w:rPr>
                <w:sz w:val="18"/>
                <w:szCs w:val="18"/>
              </w:rPr>
              <w:t>вопр</w:t>
            </w:r>
            <w:proofErr w:type="spellEnd"/>
            <w:r>
              <w:rPr>
                <w:sz w:val="18"/>
                <w:szCs w:val="18"/>
              </w:rPr>
              <w:t>., упр. 333</w:t>
            </w:r>
          </w:p>
        </w:tc>
        <w:tc>
          <w:tcPr>
            <w:tcW w:w="709" w:type="dxa"/>
          </w:tcPr>
          <w:p w:rsidR="008450CA" w:rsidRPr="00102F92" w:rsidRDefault="008450CA" w:rsidP="000F04AA">
            <w:pPr>
              <w:rPr>
                <w:sz w:val="20"/>
                <w:szCs w:val="20"/>
              </w:rPr>
            </w:pPr>
            <w:r w:rsidRPr="00102F92">
              <w:rPr>
                <w:sz w:val="20"/>
                <w:szCs w:val="20"/>
              </w:rPr>
              <w:t>12.03</w:t>
            </w:r>
          </w:p>
        </w:tc>
        <w:tc>
          <w:tcPr>
            <w:tcW w:w="709" w:type="dxa"/>
          </w:tcPr>
          <w:p w:rsidR="008450CA" w:rsidRPr="00102F92" w:rsidRDefault="008450CA" w:rsidP="000F04AA">
            <w:pPr>
              <w:rPr>
                <w:sz w:val="20"/>
                <w:szCs w:val="20"/>
              </w:rPr>
            </w:pPr>
          </w:p>
        </w:tc>
        <w:tc>
          <w:tcPr>
            <w:tcW w:w="709" w:type="dxa"/>
          </w:tcPr>
          <w:p w:rsidR="008450CA" w:rsidRPr="00102F92" w:rsidRDefault="00102F92" w:rsidP="000F04AA">
            <w:pPr>
              <w:rPr>
                <w:sz w:val="20"/>
                <w:szCs w:val="20"/>
              </w:rPr>
            </w:pPr>
            <w:r>
              <w:rPr>
                <w:sz w:val="20"/>
                <w:szCs w:val="20"/>
              </w:rPr>
              <w:t>12.03</w:t>
            </w:r>
          </w:p>
        </w:tc>
        <w:tc>
          <w:tcPr>
            <w:tcW w:w="709" w:type="dxa"/>
          </w:tcPr>
          <w:p w:rsidR="008450CA" w:rsidRDefault="008450CA" w:rsidP="000F04AA">
            <w:pPr>
              <w:rPr>
                <w:sz w:val="18"/>
                <w:szCs w:val="18"/>
              </w:rPr>
            </w:pPr>
          </w:p>
        </w:tc>
      </w:tr>
      <w:tr w:rsidR="008450CA" w:rsidTr="006929A6">
        <w:trPr>
          <w:trHeight w:val="418"/>
        </w:trPr>
        <w:tc>
          <w:tcPr>
            <w:tcW w:w="423" w:type="dxa"/>
          </w:tcPr>
          <w:p w:rsidR="008450CA" w:rsidRPr="0095320B" w:rsidRDefault="008450CA" w:rsidP="008D1D17">
            <w:pPr>
              <w:numPr>
                <w:ilvl w:val="0"/>
                <w:numId w:val="3"/>
              </w:numPr>
              <w:jc w:val="center"/>
            </w:pPr>
          </w:p>
        </w:tc>
        <w:tc>
          <w:tcPr>
            <w:tcW w:w="678" w:type="dxa"/>
            <w:gridSpan w:val="2"/>
          </w:tcPr>
          <w:p w:rsidR="008450CA" w:rsidRPr="0095320B" w:rsidRDefault="008450CA" w:rsidP="00E40C6C">
            <w:pPr>
              <w:ind w:left="-108" w:right="-108"/>
              <w:jc w:val="center"/>
              <w:rPr>
                <w:sz w:val="20"/>
                <w:szCs w:val="20"/>
              </w:rPr>
            </w:pPr>
            <w:r w:rsidRPr="00E40C6C">
              <w:rPr>
                <w:sz w:val="20"/>
                <w:szCs w:val="20"/>
              </w:rPr>
              <w:t>С</w:t>
            </w:r>
          </w:p>
        </w:tc>
        <w:tc>
          <w:tcPr>
            <w:tcW w:w="2833" w:type="dxa"/>
          </w:tcPr>
          <w:p w:rsidR="008450CA" w:rsidRDefault="008450CA" w:rsidP="000F04AA">
            <w:pPr>
              <w:rPr>
                <w:sz w:val="20"/>
                <w:szCs w:val="20"/>
              </w:rPr>
            </w:pPr>
            <w:r w:rsidRPr="003518CC">
              <w:rPr>
                <w:w w:val="104"/>
                <w:sz w:val="20"/>
                <w:szCs w:val="20"/>
              </w:rPr>
              <w:t xml:space="preserve">Повторение </w:t>
            </w:r>
            <w:r w:rsidRPr="003518CC">
              <w:rPr>
                <w:sz w:val="20"/>
                <w:szCs w:val="20"/>
              </w:rPr>
              <w:t>по теме «Обособленные члены предложения»</w:t>
            </w:r>
          </w:p>
          <w:p w:rsidR="008450CA" w:rsidRPr="003518CC" w:rsidRDefault="008450CA" w:rsidP="000F04AA">
            <w:pPr>
              <w:rPr>
                <w:sz w:val="20"/>
                <w:szCs w:val="20"/>
              </w:rPr>
            </w:pPr>
          </w:p>
        </w:tc>
        <w:tc>
          <w:tcPr>
            <w:tcW w:w="2411" w:type="dxa"/>
          </w:tcPr>
          <w:p w:rsidR="008450CA" w:rsidRPr="003518CC" w:rsidRDefault="008450CA" w:rsidP="000F04AA">
            <w:pPr>
              <w:rPr>
                <w:i/>
                <w:sz w:val="18"/>
                <w:szCs w:val="18"/>
              </w:rPr>
            </w:pPr>
            <w:r w:rsidRPr="003518CC">
              <w:rPr>
                <w:i/>
                <w:sz w:val="18"/>
                <w:szCs w:val="18"/>
              </w:rPr>
              <w:t xml:space="preserve">Красивый, красив, </w:t>
            </w:r>
            <w:proofErr w:type="spellStart"/>
            <w:proofErr w:type="gramStart"/>
            <w:r w:rsidRPr="003518CC">
              <w:rPr>
                <w:i/>
                <w:sz w:val="18"/>
                <w:szCs w:val="18"/>
              </w:rPr>
              <w:t>краси</w:t>
            </w:r>
            <w:r w:rsidRPr="003518CC">
              <w:rPr>
                <w:rFonts w:ascii="Baskerville Old Face" w:hAnsi="Baskerville Old Face"/>
                <w:i/>
                <w:sz w:val="18"/>
                <w:szCs w:val="18"/>
                <w:vertAlign w:val="superscript"/>
              </w:rPr>
              <w:t>´</w:t>
            </w:r>
            <w:r w:rsidRPr="003518CC">
              <w:rPr>
                <w:i/>
                <w:sz w:val="18"/>
                <w:szCs w:val="18"/>
              </w:rPr>
              <w:t>вее</w:t>
            </w:r>
            <w:proofErr w:type="spellEnd"/>
            <w:proofErr w:type="gramEnd"/>
          </w:p>
        </w:tc>
        <w:tc>
          <w:tcPr>
            <w:tcW w:w="2268" w:type="dxa"/>
          </w:tcPr>
          <w:p w:rsidR="008450CA" w:rsidRPr="003518CC" w:rsidRDefault="008450CA" w:rsidP="000F04AA">
            <w:pPr>
              <w:rPr>
                <w:sz w:val="18"/>
                <w:szCs w:val="18"/>
              </w:rPr>
            </w:pPr>
            <w:r w:rsidRPr="003518CC">
              <w:rPr>
                <w:sz w:val="18"/>
                <w:szCs w:val="18"/>
              </w:rPr>
              <w:t>Правописание НЕ с различными частями речи.</w:t>
            </w:r>
          </w:p>
        </w:tc>
        <w:tc>
          <w:tcPr>
            <w:tcW w:w="2267" w:type="dxa"/>
          </w:tcPr>
          <w:p w:rsidR="008450CA" w:rsidRPr="003518CC" w:rsidRDefault="008450CA" w:rsidP="000F04AA">
            <w:pPr>
              <w:rPr>
                <w:sz w:val="18"/>
                <w:szCs w:val="18"/>
              </w:rPr>
            </w:pPr>
            <w:r w:rsidRPr="003518CC">
              <w:rPr>
                <w:sz w:val="18"/>
                <w:szCs w:val="18"/>
              </w:rPr>
              <w:t>Сочинение-миниатюра по данному началу (у.338).</w:t>
            </w:r>
          </w:p>
        </w:tc>
        <w:tc>
          <w:tcPr>
            <w:tcW w:w="1418" w:type="dxa"/>
          </w:tcPr>
          <w:p w:rsidR="008450CA" w:rsidRDefault="008450CA" w:rsidP="000F04AA">
            <w:r>
              <w:rPr>
                <w:sz w:val="18"/>
                <w:szCs w:val="18"/>
              </w:rPr>
              <w:t>Упр. 336</w:t>
            </w:r>
          </w:p>
        </w:tc>
        <w:tc>
          <w:tcPr>
            <w:tcW w:w="709" w:type="dxa"/>
          </w:tcPr>
          <w:p w:rsidR="008450CA" w:rsidRPr="00102F92" w:rsidRDefault="008450CA" w:rsidP="000F04AA">
            <w:pPr>
              <w:rPr>
                <w:sz w:val="20"/>
                <w:szCs w:val="20"/>
              </w:rPr>
            </w:pPr>
            <w:r w:rsidRPr="00102F92">
              <w:rPr>
                <w:sz w:val="20"/>
                <w:szCs w:val="20"/>
              </w:rPr>
              <w:t>14.03</w:t>
            </w:r>
          </w:p>
        </w:tc>
        <w:tc>
          <w:tcPr>
            <w:tcW w:w="709" w:type="dxa"/>
          </w:tcPr>
          <w:p w:rsidR="008450CA" w:rsidRPr="00102F92" w:rsidRDefault="008450CA" w:rsidP="000F04AA">
            <w:pPr>
              <w:rPr>
                <w:sz w:val="20"/>
                <w:szCs w:val="20"/>
              </w:rPr>
            </w:pPr>
          </w:p>
        </w:tc>
        <w:tc>
          <w:tcPr>
            <w:tcW w:w="709" w:type="dxa"/>
          </w:tcPr>
          <w:p w:rsidR="008450CA" w:rsidRPr="00102F92" w:rsidRDefault="00102F92" w:rsidP="000F04AA">
            <w:pPr>
              <w:rPr>
                <w:sz w:val="20"/>
                <w:szCs w:val="20"/>
              </w:rPr>
            </w:pPr>
            <w:r>
              <w:rPr>
                <w:sz w:val="20"/>
                <w:szCs w:val="20"/>
              </w:rPr>
              <w:t>16.03</w:t>
            </w:r>
          </w:p>
        </w:tc>
        <w:tc>
          <w:tcPr>
            <w:tcW w:w="709" w:type="dxa"/>
          </w:tcPr>
          <w:p w:rsidR="008450CA" w:rsidRDefault="008450CA" w:rsidP="000F04AA">
            <w:pPr>
              <w:rPr>
                <w:sz w:val="18"/>
                <w:szCs w:val="18"/>
              </w:rPr>
            </w:pPr>
          </w:p>
        </w:tc>
      </w:tr>
      <w:tr w:rsidR="008450CA" w:rsidTr="006929A6">
        <w:trPr>
          <w:trHeight w:val="276"/>
        </w:trPr>
        <w:tc>
          <w:tcPr>
            <w:tcW w:w="423" w:type="dxa"/>
          </w:tcPr>
          <w:p w:rsidR="008450CA" w:rsidRPr="0095320B" w:rsidRDefault="008450CA" w:rsidP="008D1D17">
            <w:pPr>
              <w:numPr>
                <w:ilvl w:val="0"/>
                <w:numId w:val="3"/>
              </w:numPr>
              <w:jc w:val="center"/>
            </w:pPr>
          </w:p>
        </w:tc>
        <w:tc>
          <w:tcPr>
            <w:tcW w:w="678" w:type="dxa"/>
            <w:gridSpan w:val="2"/>
          </w:tcPr>
          <w:p w:rsidR="008450CA" w:rsidRPr="0095320B" w:rsidRDefault="008450CA" w:rsidP="000F04AA">
            <w:pPr>
              <w:jc w:val="center"/>
              <w:rPr>
                <w:b/>
              </w:rPr>
            </w:pPr>
            <w:r w:rsidRPr="0095320B">
              <w:rPr>
                <w:b/>
              </w:rPr>
              <w:t>К</w:t>
            </w:r>
          </w:p>
        </w:tc>
        <w:tc>
          <w:tcPr>
            <w:tcW w:w="7512" w:type="dxa"/>
            <w:gridSpan w:val="3"/>
          </w:tcPr>
          <w:p w:rsidR="008450CA" w:rsidRPr="003518CC" w:rsidRDefault="008450CA" w:rsidP="000F04AA">
            <w:pPr>
              <w:rPr>
                <w:sz w:val="18"/>
                <w:szCs w:val="18"/>
              </w:rPr>
            </w:pPr>
            <w:r w:rsidRPr="003518CC">
              <w:rPr>
                <w:sz w:val="20"/>
                <w:szCs w:val="20"/>
              </w:rPr>
              <w:t xml:space="preserve">Контрольный диктант </w:t>
            </w:r>
            <w:r>
              <w:rPr>
                <w:sz w:val="20"/>
                <w:szCs w:val="20"/>
              </w:rPr>
              <w:t xml:space="preserve">с грамматическим заданием </w:t>
            </w:r>
            <w:r w:rsidRPr="003518CC">
              <w:rPr>
                <w:sz w:val="20"/>
                <w:szCs w:val="20"/>
              </w:rPr>
              <w:t>по теме «Обособленные члены предложения»</w:t>
            </w:r>
          </w:p>
        </w:tc>
        <w:tc>
          <w:tcPr>
            <w:tcW w:w="2267" w:type="dxa"/>
          </w:tcPr>
          <w:p w:rsidR="008450CA" w:rsidRDefault="008450CA" w:rsidP="000F04AA">
            <w:pPr>
              <w:rPr>
                <w:sz w:val="18"/>
                <w:szCs w:val="18"/>
              </w:rPr>
            </w:pPr>
          </w:p>
          <w:p w:rsidR="008450CA" w:rsidRDefault="008450CA" w:rsidP="000F04AA">
            <w:pPr>
              <w:rPr>
                <w:sz w:val="18"/>
                <w:szCs w:val="18"/>
              </w:rPr>
            </w:pPr>
          </w:p>
          <w:p w:rsidR="008450CA" w:rsidRPr="003518CC" w:rsidRDefault="008450CA" w:rsidP="000F04AA">
            <w:pPr>
              <w:rPr>
                <w:sz w:val="18"/>
                <w:szCs w:val="18"/>
              </w:rPr>
            </w:pPr>
          </w:p>
        </w:tc>
        <w:tc>
          <w:tcPr>
            <w:tcW w:w="1418" w:type="dxa"/>
          </w:tcPr>
          <w:p w:rsidR="008450CA" w:rsidRDefault="008450CA" w:rsidP="000F04AA">
            <w:r>
              <w:rPr>
                <w:sz w:val="18"/>
                <w:szCs w:val="18"/>
              </w:rPr>
              <w:t>Упр. 341</w:t>
            </w:r>
          </w:p>
        </w:tc>
        <w:tc>
          <w:tcPr>
            <w:tcW w:w="709" w:type="dxa"/>
          </w:tcPr>
          <w:p w:rsidR="008450CA" w:rsidRDefault="008450CA" w:rsidP="000F04AA">
            <w:pPr>
              <w:rPr>
                <w:sz w:val="18"/>
                <w:szCs w:val="18"/>
              </w:rPr>
            </w:pPr>
            <w:r>
              <w:rPr>
                <w:sz w:val="18"/>
                <w:szCs w:val="18"/>
              </w:rPr>
              <w:t>17.03</w:t>
            </w:r>
          </w:p>
        </w:tc>
        <w:tc>
          <w:tcPr>
            <w:tcW w:w="709" w:type="dxa"/>
          </w:tcPr>
          <w:p w:rsidR="008450CA" w:rsidRDefault="008450CA" w:rsidP="000F04AA">
            <w:pPr>
              <w:rPr>
                <w:sz w:val="18"/>
                <w:szCs w:val="18"/>
              </w:rPr>
            </w:pPr>
          </w:p>
        </w:tc>
        <w:tc>
          <w:tcPr>
            <w:tcW w:w="709" w:type="dxa"/>
          </w:tcPr>
          <w:p w:rsidR="008450CA" w:rsidRDefault="00102F92" w:rsidP="000F04AA">
            <w:pPr>
              <w:rPr>
                <w:sz w:val="18"/>
                <w:szCs w:val="18"/>
              </w:rPr>
            </w:pPr>
            <w:r>
              <w:rPr>
                <w:sz w:val="18"/>
                <w:szCs w:val="18"/>
              </w:rPr>
              <w:t>18.02</w:t>
            </w:r>
          </w:p>
        </w:tc>
        <w:tc>
          <w:tcPr>
            <w:tcW w:w="709" w:type="dxa"/>
          </w:tcPr>
          <w:p w:rsidR="008450CA" w:rsidRDefault="008450CA" w:rsidP="000F04AA">
            <w:pPr>
              <w:rPr>
                <w:sz w:val="18"/>
                <w:szCs w:val="18"/>
              </w:rPr>
            </w:pPr>
          </w:p>
        </w:tc>
      </w:tr>
      <w:tr w:rsidR="008450CA" w:rsidTr="006929A6">
        <w:trPr>
          <w:trHeight w:val="355"/>
        </w:trPr>
        <w:tc>
          <w:tcPr>
            <w:tcW w:w="423" w:type="dxa"/>
          </w:tcPr>
          <w:p w:rsidR="008450CA" w:rsidRDefault="008450CA"/>
        </w:tc>
        <w:tc>
          <w:tcPr>
            <w:tcW w:w="678" w:type="dxa"/>
            <w:gridSpan w:val="2"/>
          </w:tcPr>
          <w:p w:rsidR="008450CA" w:rsidRDefault="008450CA"/>
        </w:tc>
        <w:tc>
          <w:tcPr>
            <w:tcW w:w="9779" w:type="dxa"/>
            <w:gridSpan w:val="4"/>
          </w:tcPr>
          <w:p w:rsidR="008450CA" w:rsidRDefault="008450CA" w:rsidP="000F04AA">
            <w:pPr>
              <w:jc w:val="center"/>
              <w:rPr>
                <w:b/>
                <w:i/>
                <w:sz w:val="20"/>
                <w:szCs w:val="20"/>
              </w:rPr>
            </w:pPr>
            <w:r>
              <w:rPr>
                <w:b/>
                <w:i/>
                <w:sz w:val="20"/>
                <w:szCs w:val="20"/>
              </w:rPr>
              <w:t>Слова, грамматически не связанные с членами предложений(10</w:t>
            </w:r>
            <w:r w:rsidRPr="003518CC">
              <w:rPr>
                <w:b/>
                <w:i/>
                <w:sz w:val="20"/>
                <w:szCs w:val="20"/>
              </w:rPr>
              <w:t>+2)</w:t>
            </w:r>
          </w:p>
          <w:p w:rsidR="008450CA" w:rsidRPr="003518CC" w:rsidRDefault="008450CA" w:rsidP="0065182B">
            <w:pPr>
              <w:rPr>
                <w:sz w:val="20"/>
                <w:szCs w:val="20"/>
              </w:rPr>
            </w:pPr>
          </w:p>
        </w:tc>
        <w:tc>
          <w:tcPr>
            <w:tcW w:w="1418" w:type="dxa"/>
          </w:tcPr>
          <w:p w:rsidR="008450CA" w:rsidRDefault="008450CA"/>
        </w:tc>
        <w:tc>
          <w:tcPr>
            <w:tcW w:w="709" w:type="dxa"/>
          </w:tcPr>
          <w:p w:rsidR="008450CA" w:rsidRDefault="008450CA"/>
        </w:tc>
        <w:tc>
          <w:tcPr>
            <w:tcW w:w="709" w:type="dxa"/>
          </w:tcPr>
          <w:p w:rsidR="008450CA" w:rsidRDefault="008450CA"/>
        </w:tc>
        <w:tc>
          <w:tcPr>
            <w:tcW w:w="709" w:type="dxa"/>
          </w:tcPr>
          <w:p w:rsidR="008450CA" w:rsidRDefault="008450CA"/>
        </w:tc>
        <w:tc>
          <w:tcPr>
            <w:tcW w:w="709" w:type="dxa"/>
          </w:tcPr>
          <w:p w:rsidR="008450CA" w:rsidRDefault="008450CA"/>
        </w:tc>
      </w:tr>
      <w:tr w:rsidR="008450CA" w:rsidTr="006929A6">
        <w:trPr>
          <w:trHeight w:val="343"/>
        </w:trPr>
        <w:tc>
          <w:tcPr>
            <w:tcW w:w="423" w:type="dxa"/>
          </w:tcPr>
          <w:p w:rsidR="008450CA" w:rsidRDefault="008450CA"/>
        </w:tc>
        <w:tc>
          <w:tcPr>
            <w:tcW w:w="678" w:type="dxa"/>
            <w:gridSpan w:val="2"/>
          </w:tcPr>
          <w:p w:rsidR="008450CA" w:rsidRDefault="008450CA"/>
        </w:tc>
        <w:tc>
          <w:tcPr>
            <w:tcW w:w="9779" w:type="dxa"/>
            <w:gridSpan w:val="4"/>
          </w:tcPr>
          <w:p w:rsidR="008450CA" w:rsidRPr="00842F6E" w:rsidRDefault="008450CA" w:rsidP="00842F6E">
            <w:pPr>
              <w:jc w:val="center"/>
              <w:rPr>
                <w:b/>
                <w:i/>
                <w:sz w:val="20"/>
                <w:szCs w:val="20"/>
              </w:rPr>
            </w:pPr>
            <w:r w:rsidRPr="003518CC">
              <w:rPr>
                <w:b/>
                <w:i/>
                <w:sz w:val="20"/>
                <w:szCs w:val="20"/>
              </w:rPr>
              <w:t>Обращение (2+1)</w:t>
            </w:r>
          </w:p>
        </w:tc>
        <w:tc>
          <w:tcPr>
            <w:tcW w:w="1418" w:type="dxa"/>
          </w:tcPr>
          <w:p w:rsidR="008450CA" w:rsidRDefault="008450CA"/>
        </w:tc>
        <w:tc>
          <w:tcPr>
            <w:tcW w:w="709" w:type="dxa"/>
          </w:tcPr>
          <w:p w:rsidR="008450CA" w:rsidRDefault="008450CA"/>
        </w:tc>
        <w:tc>
          <w:tcPr>
            <w:tcW w:w="709" w:type="dxa"/>
          </w:tcPr>
          <w:p w:rsidR="008450CA" w:rsidRDefault="008450CA"/>
        </w:tc>
        <w:tc>
          <w:tcPr>
            <w:tcW w:w="709" w:type="dxa"/>
          </w:tcPr>
          <w:p w:rsidR="008450CA" w:rsidRDefault="008450CA"/>
        </w:tc>
        <w:tc>
          <w:tcPr>
            <w:tcW w:w="709" w:type="dxa"/>
          </w:tcPr>
          <w:p w:rsidR="008450CA" w:rsidRDefault="008450CA"/>
        </w:tc>
      </w:tr>
      <w:tr w:rsidR="008450CA" w:rsidTr="006929A6">
        <w:trPr>
          <w:trHeight w:val="694"/>
        </w:trPr>
        <w:tc>
          <w:tcPr>
            <w:tcW w:w="423" w:type="dxa"/>
          </w:tcPr>
          <w:p w:rsidR="008450CA" w:rsidRPr="0095320B" w:rsidRDefault="008450CA" w:rsidP="008D1D17">
            <w:pPr>
              <w:numPr>
                <w:ilvl w:val="0"/>
                <w:numId w:val="3"/>
              </w:numPr>
              <w:jc w:val="center"/>
            </w:pPr>
          </w:p>
        </w:tc>
        <w:tc>
          <w:tcPr>
            <w:tcW w:w="678" w:type="dxa"/>
            <w:gridSpan w:val="2"/>
          </w:tcPr>
          <w:p w:rsidR="008450CA" w:rsidRPr="0095320B" w:rsidRDefault="008450CA" w:rsidP="000F04AA">
            <w:pPr>
              <w:ind w:left="-108" w:right="-108" w:firstLine="108"/>
              <w:jc w:val="both"/>
              <w:rPr>
                <w:sz w:val="20"/>
                <w:szCs w:val="20"/>
              </w:rPr>
            </w:pPr>
            <w:proofErr w:type="spellStart"/>
            <w:r>
              <w:rPr>
                <w:sz w:val="20"/>
                <w:szCs w:val="20"/>
              </w:rPr>
              <w:t>Комб</w:t>
            </w:r>
            <w:proofErr w:type="spellEnd"/>
            <w:r>
              <w:rPr>
                <w:sz w:val="20"/>
                <w:szCs w:val="20"/>
              </w:rPr>
              <w:t>.</w:t>
            </w:r>
          </w:p>
        </w:tc>
        <w:tc>
          <w:tcPr>
            <w:tcW w:w="2833" w:type="dxa"/>
          </w:tcPr>
          <w:p w:rsidR="008450CA" w:rsidRPr="003518CC" w:rsidRDefault="008450CA" w:rsidP="000F04AA">
            <w:pPr>
              <w:rPr>
                <w:sz w:val="20"/>
                <w:szCs w:val="20"/>
              </w:rPr>
            </w:pPr>
            <w:r w:rsidRPr="003518CC">
              <w:rPr>
                <w:sz w:val="20"/>
                <w:szCs w:val="20"/>
              </w:rPr>
              <w:t>Обращение. Назначение об</w:t>
            </w:r>
            <w:r w:rsidRPr="003518CC">
              <w:rPr>
                <w:spacing w:val="9"/>
                <w:sz w:val="20"/>
                <w:szCs w:val="20"/>
              </w:rPr>
              <w:t xml:space="preserve">ращений. Распространенные обращения. </w:t>
            </w:r>
            <w:r w:rsidRPr="003518CC">
              <w:rPr>
                <w:spacing w:val="2"/>
                <w:sz w:val="20"/>
                <w:szCs w:val="20"/>
              </w:rPr>
              <w:t>Выделительные знаки при обращении. Упот</w:t>
            </w:r>
            <w:r w:rsidRPr="003518CC">
              <w:rPr>
                <w:sz w:val="20"/>
                <w:szCs w:val="20"/>
              </w:rPr>
              <w:t>ребление обращений</w:t>
            </w:r>
          </w:p>
        </w:tc>
        <w:tc>
          <w:tcPr>
            <w:tcW w:w="2411" w:type="dxa"/>
          </w:tcPr>
          <w:p w:rsidR="008450CA" w:rsidRPr="00DA53D4" w:rsidRDefault="008450CA" w:rsidP="000F04AA">
            <w:pPr>
              <w:rPr>
                <w:i/>
                <w:sz w:val="18"/>
                <w:szCs w:val="18"/>
              </w:rPr>
            </w:pPr>
            <w:r w:rsidRPr="00DA53D4">
              <w:rPr>
                <w:i/>
                <w:sz w:val="18"/>
                <w:szCs w:val="18"/>
              </w:rPr>
              <w:t>Гражданин, возвеличи</w:t>
            </w:r>
            <w:r>
              <w:rPr>
                <w:i/>
                <w:sz w:val="18"/>
                <w:szCs w:val="18"/>
              </w:rPr>
              <w:t>ть</w:t>
            </w:r>
          </w:p>
        </w:tc>
        <w:tc>
          <w:tcPr>
            <w:tcW w:w="2268" w:type="dxa"/>
          </w:tcPr>
          <w:p w:rsidR="008450CA" w:rsidRPr="003518CC" w:rsidRDefault="008450CA" w:rsidP="00E51C98">
            <w:pPr>
              <w:rPr>
                <w:sz w:val="18"/>
                <w:szCs w:val="18"/>
              </w:rPr>
            </w:pPr>
            <w:r w:rsidRPr="003518CC">
              <w:rPr>
                <w:sz w:val="18"/>
                <w:szCs w:val="18"/>
              </w:rPr>
              <w:t>Работа над типичными ошибками, допущенными в к/</w:t>
            </w:r>
            <w:proofErr w:type="gramStart"/>
            <w:r w:rsidRPr="003518CC">
              <w:rPr>
                <w:sz w:val="18"/>
                <w:szCs w:val="18"/>
              </w:rPr>
              <w:t>р</w:t>
            </w:r>
            <w:proofErr w:type="gramEnd"/>
          </w:p>
        </w:tc>
        <w:tc>
          <w:tcPr>
            <w:tcW w:w="2267" w:type="dxa"/>
          </w:tcPr>
          <w:p w:rsidR="008450CA" w:rsidRPr="003518CC" w:rsidRDefault="008450CA" w:rsidP="000F04AA">
            <w:pPr>
              <w:rPr>
                <w:sz w:val="18"/>
                <w:szCs w:val="18"/>
              </w:rPr>
            </w:pPr>
            <w:r>
              <w:rPr>
                <w:sz w:val="18"/>
                <w:szCs w:val="18"/>
              </w:rPr>
              <w:t xml:space="preserve">Связный рассказ на </w:t>
            </w:r>
            <w:proofErr w:type="spellStart"/>
            <w:r>
              <w:rPr>
                <w:sz w:val="18"/>
                <w:szCs w:val="18"/>
              </w:rPr>
              <w:t>лингвист</w:t>
            </w:r>
            <w:proofErr w:type="gramStart"/>
            <w:r>
              <w:rPr>
                <w:sz w:val="18"/>
                <w:szCs w:val="18"/>
              </w:rPr>
              <w:t>.т</w:t>
            </w:r>
            <w:proofErr w:type="gramEnd"/>
            <w:r w:rsidRPr="003518CC">
              <w:rPr>
                <w:sz w:val="18"/>
                <w:szCs w:val="18"/>
              </w:rPr>
              <w:t>ему</w:t>
            </w:r>
            <w:proofErr w:type="spellEnd"/>
            <w:r w:rsidRPr="003518CC">
              <w:rPr>
                <w:sz w:val="18"/>
                <w:szCs w:val="18"/>
              </w:rPr>
              <w:t xml:space="preserve"> с </w:t>
            </w:r>
            <w:proofErr w:type="spellStart"/>
            <w:r w:rsidRPr="003518CC">
              <w:rPr>
                <w:sz w:val="18"/>
                <w:szCs w:val="18"/>
              </w:rPr>
              <w:t>использов</w:t>
            </w:r>
            <w:proofErr w:type="spellEnd"/>
            <w:r w:rsidRPr="003518CC">
              <w:rPr>
                <w:sz w:val="18"/>
                <w:szCs w:val="18"/>
              </w:rPr>
              <w:t xml:space="preserve">. </w:t>
            </w:r>
            <w:r>
              <w:rPr>
                <w:sz w:val="18"/>
                <w:szCs w:val="18"/>
              </w:rPr>
              <w:t>м</w:t>
            </w:r>
            <w:r w:rsidRPr="003518CC">
              <w:rPr>
                <w:sz w:val="18"/>
                <w:szCs w:val="18"/>
              </w:rPr>
              <w:t>атериалов опорных таблиц.</w:t>
            </w:r>
          </w:p>
        </w:tc>
        <w:tc>
          <w:tcPr>
            <w:tcW w:w="1418" w:type="dxa"/>
          </w:tcPr>
          <w:p w:rsidR="008450CA" w:rsidRPr="00AE5430" w:rsidRDefault="008450CA" w:rsidP="000F04AA">
            <w:pPr>
              <w:rPr>
                <w:sz w:val="18"/>
                <w:szCs w:val="18"/>
              </w:rPr>
            </w:pPr>
            <w:r w:rsidRPr="005C3288">
              <w:rPr>
                <w:sz w:val="18"/>
                <w:szCs w:val="18"/>
              </w:rPr>
              <w:t xml:space="preserve">§ </w:t>
            </w:r>
            <w:r>
              <w:rPr>
                <w:sz w:val="18"/>
                <w:szCs w:val="18"/>
              </w:rPr>
              <w:t>55-57,       упр. 347</w:t>
            </w:r>
          </w:p>
        </w:tc>
        <w:tc>
          <w:tcPr>
            <w:tcW w:w="709" w:type="dxa"/>
          </w:tcPr>
          <w:p w:rsidR="008450CA" w:rsidRPr="00695E11" w:rsidRDefault="008450CA" w:rsidP="000F04AA">
            <w:pPr>
              <w:rPr>
                <w:sz w:val="20"/>
                <w:szCs w:val="20"/>
              </w:rPr>
            </w:pPr>
            <w:r w:rsidRPr="00695E11">
              <w:rPr>
                <w:sz w:val="20"/>
                <w:szCs w:val="20"/>
              </w:rPr>
              <w:t>19.03</w:t>
            </w:r>
          </w:p>
        </w:tc>
        <w:tc>
          <w:tcPr>
            <w:tcW w:w="709" w:type="dxa"/>
          </w:tcPr>
          <w:p w:rsidR="008450CA" w:rsidRPr="00D523D1" w:rsidRDefault="00D523D1" w:rsidP="000F04AA">
            <w:pPr>
              <w:rPr>
                <w:color w:val="FF0000"/>
                <w:sz w:val="20"/>
                <w:szCs w:val="20"/>
              </w:rPr>
            </w:pPr>
            <w:r w:rsidRPr="00D523D1">
              <w:rPr>
                <w:color w:val="FF0000"/>
                <w:sz w:val="20"/>
                <w:szCs w:val="20"/>
              </w:rPr>
              <w:t>1.04</w:t>
            </w:r>
          </w:p>
        </w:tc>
        <w:tc>
          <w:tcPr>
            <w:tcW w:w="709" w:type="dxa"/>
          </w:tcPr>
          <w:p w:rsidR="008450CA" w:rsidRPr="00695E11" w:rsidRDefault="00102F92" w:rsidP="000F04AA">
            <w:pPr>
              <w:rPr>
                <w:sz w:val="20"/>
                <w:szCs w:val="20"/>
              </w:rPr>
            </w:pPr>
            <w:r w:rsidRPr="00695E11">
              <w:rPr>
                <w:sz w:val="20"/>
                <w:szCs w:val="20"/>
              </w:rPr>
              <w:t>19.03</w:t>
            </w:r>
          </w:p>
        </w:tc>
        <w:tc>
          <w:tcPr>
            <w:tcW w:w="709" w:type="dxa"/>
          </w:tcPr>
          <w:p w:rsidR="008450CA" w:rsidRPr="005C3288" w:rsidRDefault="008450CA" w:rsidP="000F04AA">
            <w:pPr>
              <w:rPr>
                <w:sz w:val="18"/>
                <w:szCs w:val="18"/>
              </w:rPr>
            </w:pPr>
          </w:p>
        </w:tc>
      </w:tr>
      <w:tr w:rsidR="00743E09" w:rsidTr="006929A6">
        <w:trPr>
          <w:trHeight w:val="350"/>
        </w:trPr>
        <w:tc>
          <w:tcPr>
            <w:tcW w:w="423" w:type="dxa"/>
          </w:tcPr>
          <w:p w:rsidR="00743E09" w:rsidRPr="0095320B" w:rsidRDefault="00743E09" w:rsidP="008D1D17">
            <w:pPr>
              <w:numPr>
                <w:ilvl w:val="0"/>
                <w:numId w:val="3"/>
              </w:numPr>
              <w:jc w:val="center"/>
            </w:pPr>
          </w:p>
        </w:tc>
        <w:tc>
          <w:tcPr>
            <w:tcW w:w="678" w:type="dxa"/>
            <w:gridSpan w:val="2"/>
          </w:tcPr>
          <w:p w:rsidR="00743E09" w:rsidRPr="0095320B" w:rsidRDefault="00743E09" w:rsidP="000F04AA">
            <w:pPr>
              <w:ind w:left="-108" w:right="-108" w:firstLine="108"/>
              <w:jc w:val="both"/>
              <w:rPr>
                <w:sz w:val="20"/>
                <w:szCs w:val="20"/>
              </w:rPr>
            </w:pPr>
            <w:r w:rsidRPr="00E40C6C">
              <w:rPr>
                <w:sz w:val="20"/>
                <w:szCs w:val="20"/>
              </w:rPr>
              <w:t>С</w:t>
            </w:r>
          </w:p>
        </w:tc>
        <w:tc>
          <w:tcPr>
            <w:tcW w:w="2833" w:type="dxa"/>
          </w:tcPr>
          <w:p w:rsidR="00743E09" w:rsidRPr="003518CC" w:rsidRDefault="00743E09" w:rsidP="000F04AA">
            <w:pPr>
              <w:rPr>
                <w:sz w:val="20"/>
                <w:szCs w:val="20"/>
              </w:rPr>
            </w:pPr>
            <w:r w:rsidRPr="003518CC">
              <w:rPr>
                <w:spacing w:val="2"/>
                <w:sz w:val="20"/>
                <w:szCs w:val="20"/>
              </w:rPr>
              <w:t>Выделительные знаки при обращении. Упот</w:t>
            </w:r>
            <w:r w:rsidRPr="003518CC">
              <w:rPr>
                <w:sz w:val="20"/>
                <w:szCs w:val="20"/>
              </w:rPr>
              <w:t>ребление обращений</w:t>
            </w:r>
          </w:p>
        </w:tc>
        <w:tc>
          <w:tcPr>
            <w:tcW w:w="2411" w:type="dxa"/>
          </w:tcPr>
          <w:p w:rsidR="00743E09" w:rsidRPr="00DA53D4" w:rsidRDefault="00743E09" w:rsidP="000F04AA">
            <w:pPr>
              <w:rPr>
                <w:i/>
                <w:sz w:val="18"/>
                <w:szCs w:val="18"/>
              </w:rPr>
            </w:pPr>
            <w:r w:rsidRPr="00DA53D4">
              <w:rPr>
                <w:i/>
                <w:sz w:val="18"/>
                <w:szCs w:val="18"/>
              </w:rPr>
              <w:t xml:space="preserve">Милый, </w:t>
            </w:r>
            <w:proofErr w:type="spellStart"/>
            <w:r w:rsidRPr="00DA53D4">
              <w:rPr>
                <w:i/>
                <w:sz w:val="18"/>
                <w:szCs w:val="18"/>
              </w:rPr>
              <w:t>догорой</w:t>
            </w:r>
            <w:proofErr w:type="spellEnd"/>
            <w:r w:rsidRPr="00DA53D4">
              <w:rPr>
                <w:i/>
                <w:sz w:val="18"/>
                <w:szCs w:val="18"/>
              </w:rPr>
              <w:t>, уважаемый, родной, любимый</w:t>
            </w:r>
          </w:p>
        </w:tc>
        <w:tc>
          <w:tcPr>
            <w:tcW w:w="2268" w:type="dxa"/>
          </w:tcPr>
          <w:p w:rsidR="00743E09" w:rsidRPr="003518CC" w:rsidRDefault="00743E09" w:rsidP="000F04AA">
            <w:pPr>
              <w:rPr>
                <w:sz w:val="18"/>
                <w:szCs w:val="18"/>
              </w:rPr>
            </w:pPr>
            <w:r w:rsidRPr="003518CC">
              <w:rPr>
                <w:sz w:val="18"/>
                <w:szCs w:val="18"/>
              </w:rPr>
              <w:t>Словарный диктант.</w:t>
            </w:r>
          </w:p>
        </w:tc>
        <w:tc>
          <w:tcPr>
            <w:tcW w:w="2267" w:type="dxa"/>
          </w:tcPr>
          <w:p w:rsidR="00743E09" w:rsidRPr="003518CC" w:rsidRDefault="00743E09" w:rsidP="000F04AA">
            <w:pPr>
              <w:rPr>
                <w:sz w:val="18"/>
                <w:szCs w:val="18"/>
              </w:rPr>
            </w:pPr>
            <w:r w:rsidRPr="003518CC">
              <w:rPr>
                <w:sz w:val="18"/>
                <w:szCs w:val="18"/>
              </w:rPr>
              <w:t>Использование обращений в различных речевых ситуациях.</w:t>
            </w:r>
          </w:p>
        </w:tc>
        <w:tc>
          <w:tcPr>
            <w:tcW w:w="1418" w:type="dxa"/>
          </w:tcPr>
          <w:p w:rsidR="00743E09" w:rsidRPr="00AE5430" w:rsidRDefault="00743E09" w:rsidP="000F04AA">
            <w:pPr>
              <w:rPr>
                <w:sz w:val="18"/>
                <w:szCs w:val="18"/>
              </w:rPr>
            </w:pPr>
            <w:r>
              <w:rPr>
                <w:sz w:val="18"/>
                <w:szCs w:val="18"/>
              </w:rPr>
              <w:t>§ 57, 58,      упр. 353</w:t>
            </w:r>
          </w:p>
        </w:tc>
        <w:tc>
          <w:tcPr>
            <w:tcW w:w="709" w:type="dxa"/>
          </w:tcPr>
          <w:p w:rsidR="00743E09" w:rsidRPr="00695E11" w:rsidRDefault="00743E09" w:rsidP="000F04AA">
            <w:pPr>
              <w:rPr>
                <w:sz w:val="20"/>
                <w:szCs w:val="20"/>
              </w:rPr>
            </w:pPr>
            <w:r w:rsidRPr="00695E11">
              <w:rPr>
                <w:sz w:val="20"/>
                <w:szCs w:val="20"/>
              </w:rPr>
              <w:t>21.03</w:t>
            </w:r>
          </w:p>
        </w:tc>
        <w:tc>
          <w:tcPr>
            <w:tcW w:w="709" w:type="dxa"/>
          </w:tcPr>
          <w:p w:rsidR="00743E09" w:rsidRPr="00743E09" w:rsidRDefault="00743E09" w:rsidP="00743E09">
            <w:pPr>
              <w:rPr>
                <w:b/>
                <w:sz w:val="20"/>
                <w:szCs w:val="20"/>
              </w:rPr>
            </w:pPr>
            <w:r w:rsidRPr="00743E09">
              <w:rPr>
                <w:b/>
                <w:sz w:val="20"/>
                <w:szCs w:val="20"/>
              </w:rPr>
              <w:t>0</w:t>
            </w:r>
            <w:r>
              <w:rPr>
                <w:b/>
                <w:sz w:val="20"/>
                <w:szCs w:val="20"/>
              </w:rPr>
              <w:t>6</w:t>
            </w:r>
            <w:r w:rsidRPr="00743E09">
              <w:rPr>
                <w:b/>
                <w:sz w:val="20"/>
                <w:szCs w:val="20"/>
              </w:rPr>
              <w:t>.04</w:t>
            </w:r>
          </w:p>
        </w:tc>
        <w:tc>
          <w:tcPr>
            <w:tcW w:w="709" w:type="dxa"/>
          </w:tcPr>
          <w:p w:rsidR="00743E09" w:rsidRPr="00695E11" w:rsidRDefault="00743E09" w:rsidP="000F04AA">
            <w:pPr>
              <w:rPr>
                <w:sz w:val="20"/>
                <w:szCs w:val="20"/>
              </w:rPr>
            </w:pPr>
            <w:r w:rsidRPr="00695E11">
              <w:rPr>
                <w:sz w:val="20"/>
                <w:szCs w:val="20"/>
              </w:rPr>
              <w:t>01.04</w:t>
            </w:r>
          </w:p>
        </w:tc>
        <w:tc>
          <w:tcPr>
            <w:tcW w:w="709" w:type="dxa"/>
          </w:tcPr>
          <w:p w:rsidR="00743E09" w:rsidRDefault="00743E09" w:rsidP="000F04AA">
            <w:pPr>
              <w:rPr>
                <w:sz w:val="18"/>
                <w:szCs w:val="18"/>
              </w:rPr>
            </w:pPr>
          </w:p>
        </w:tc>
      </w:tr>
      <w:tr w:rsidR="00743E09" w:rsidTr="006929A6">
        <w:trPr>
          <w:trHeight w:val="276"/>
        </w:trPr>
        <w:tc>
          <w:tcPr>
            <w:tcW w:w="423" w:type="dxa"/>
          </w:tcPr>
          <w:p w:rsidR="00743E09" w:rsidRPr="0095320B" w:rsidRDefault="00743E09" w:rsidP="008D1D17">
            <w:pPr>
              <w:numPr>
                <w:ilvl w:val="0"/>
                <w:numId w:val="3"/>
              </w:numPr>
              <w:jc w:val="center"/>
            </w:pPr>
          </w:p>
        </w:tc>
        <w:tc>
          <w:tcPr>
            <w:tcW w:w="678" w:type="dxa"/>
            <w:gridSpan w:val="2"/>
          </w:tcPr>
          <w:p w:rsidR="00743E09" w:rsidRPr="0095320B" w:rsidRDefault="00743E09" w:rsidP="000F04AA">
            <w:pPr>
              <w:jc w:val="center"/>
              <w:rPr>
                <w:b/>
              </w:rPr>
            </w:pPr>
            <w:proofErr w:type="gramStart"/>
            <w:r w:rsidRPr="0095320B">
              <w:rPr>
                <w:b/>
              </w:rPr>
              <w:t>Р</w:t>
            </w:r>
            <w:proofErr w:type="gramEnd"/>
          </w:p>
        </w:tc>
        <w:tc>
          <w:tcPr>
            <w:tcW w:w="2833" w:type="dxa"/>
          </w:tcPr>
          <w:p w:rsidR="00743E09" w:rsidRPr="003518CC" w:rsidRDefault="00743E09" w:rsidP="000F04AA">
            <w:pPr>
              <w:jc w:val="both"/>
              <w:rPr>
                <w:sz w:val="20"/>
                <w:szCs w:val="20"/>
              </w:rPr>
            </w:pPr>
            <w:r w:rsidRPr="003518CC">
              <w:rPr>
                <w:sz w:val="20"/>
                <w:szCs w:val="20"/>
              </w:rPr>
              <w:t>Составление делового письма</w:t>
            </w:r>
          </w:p>
        </w:tc>
        <w:tc>
          <w:tcPr>
            <w:tcW w:w="2411" w:type="dxa"/>
          </w:tcPr>
          <w:p w:rsidR="00743E09" w:rsidRPr="003518CC" w:rsidRDefault="00743E09" w:rsidP="000F04AA">
            <w:pPr>
              <w:rPr>
                <w:sz w:val="18"/>
                <w:szCs w:val="18"/>
              </w:rPr>
            </w:pPr>
          </w:p>
        </w:tc>
        <w:tc>
          <w:tcPr>
            <w:tcW w:w="2268" w:type="dxa"/>
          </w:tcPr>
          <w:p w:rsidR="00743E09" w:rsidRPr="003518CC" w:rsidRDefault="00743E09" w:rsidP="000F04AA">
            <w:pPr>
              <w:rPr>
                <w:sz w:val="18"/>
                <w:szCs w:val="18"/>
              </w:rPr>
            </w:pPr>
            <w:r w:rsidRPr="003518CC">
              <w:rPr>
                <w:sz w:val="18"/>
                <w:szCs w:val="18"/>
              </w:rPr>
              <w:t>Стили речи</w:t>
            </w:r>
          </w:p>
        </w:tc>
        <w:tc>
          <w:tcPr>
            <w:tcW w:w="2267" w:type="dxa"/>
          </w:tcPr>
          <w:p w:rsidR="00743E09" w:rsidRPr="003518CC" w:rsidRDefault="00743E09" w:rsidP="000F04AA">
            <w:pPr>
              <w:rPr>
                <w:sz w:val="18"/>
                <w:szCs w:val="18"/>
              </w:rPr>
            </w:pPr>
          </w:p>
        </w:tc>
        <w:tc>
          <w:tcPr>
            <w:tcW w:w="1418" w:type="dxa"/>
          </w:tcPr>
          <w:p w:rsidR="00743E09" w:rsidRDefault="00743E09" w:rsidP="000F04AA">
            <w:r>
              <w:rPr>
                <w:sz w:val="18"/>
                <w:szCs w:val="18"/>
              </w:rPr>
              <w:t>Упр. 360</w:t>
            </w:r>
          </w:p>
        </w:tc>
        <w:tc>
          <w:tcPr>
            <w:tcW w:w="709" w:type="dxa"/>
          </w:tcPr>
          <w:p w:rsidR="00743E09" w:rsidRPr="00695E11" w:rsidRDefault="00743E09" w:rsidP="000F04AA">
            <w:pPr>
              <w:rPr>
                <w:sz w:val="20"/>
                <w:szCs w:val="20"/>
              </w:rPr>
            </w:pPr>
            <w:r w:rsidRPr="00695E11">
              <w:rPr>
                <w:sz w:val="20"/>
                <w:szCs w:val="20"/>
              </w:rPr>
              <w:t>02.04</w:t>
            </w:r>
          </w:p>
        </w:tc>
        <w:tc>
          <w:tcPr>
            <w:tcW w:w="709" w:type="dxa"/>
          </w:tcPr>
          <w:p w:rsidR="00743E09" w:rsidRPr="00743E09" w:rsidRDefault="00743E09" w:rsidP="00B15314">
            <w:pPr>
              <w:rPr>
                <w:b/>
                <w:sz w:val="20"/>
                <w:szCs w:val="20"/>
              </w:rPr>
            </w:pPr>
            <w:r w:rsidRPr="00743E09">
              <w:rPr>
                <w:b/>
                <w:sz w:val="20"/>
                <w:szCs w:val="20"/>
              </w:rPr>
              <w:t>07.04</w:t>
            </w:r>
          </w:p>
        </w:tc>
        <w:tc>
          <w:tcPr>
            <w:tcW w:w="709" w:type="dxa"/>
          </w:tcPr>
          <w:p w:rsidR="00743E09" w:rsidRPr="00695E11" w:rsidRDefault="00743E09" w:rsidP="000F04AA">
            <w:pPr>
              <w:rPr>
                <w:sz w:val="20"/>
                <w:szCs w:val="20"/>
              </w:rPr>
            </w:pPr>
            <w:r>
              <w:rPr>
                <w:sz w:val="20"/>
                <w:szCs w:val="20"/>
              </w:rPr>
              <w:t>02</w:t>
            </w:r>
            <w:r w:rsidRPr="00695E11">
              <w:rPr>
                <w:sz w:val="20"/>
                <w:szCs w:val="20"/>
              </w:rPr>
              <w:t>.04</w:t>
            </w:r>
          </w:p>
        </w:tc>
        <w:tc>
          <w:tcPr>
            <w:tcW w:w="709" w:type="dxa"/>
          </w:tcPr>
          <w:p w:rsidR="00743E09" w:rsidRDefault="00743E09" w:rsidP="000F04AA">
            <w:pPr>
              <w:rPr>
                <w:sz w:val="18"/>
                <w:szCs w:val="18"/>
              </w:rPr>
            </w:pPr>
          </w:p>
        </w:tc>
      </w:tr>
      <w:tr w:rsidR="00743E09" w:rsidTr="006929A6">
        <w:tc>
          <w:tcPr>
            <w:tcW w:w="423" w:type="dxa"/>
          </w:tcPr>
          <w:p w:rsidR="00743E09" w:rsidRDefault="00743E09"/>
        </w:tc>
        <w:tc>
          <w:tcPr>
            <w:tcW w:w="678" w:type="dxa"/>
            <w:gridSpan w:val="2"/>
          </w:tcPr>
          <w:p w:rsidR="00743E09" w:rsidRDefault="00743E09"/>
        </w:tc>
        <w:tc>
          <w:tcPr>
            <w:tcW w:w="9779" w:type="dxa"/>
            <w:gridSpan w:val="4"/>
          </w:tcPr>
          <w:p w:rsidR="00743E09" w:rsidRPr="003518CC" w:rsidRDefault="00743E09" w:rsidP="000F04AA">
            <w:pPr>
              <w:jc w:val="center"/>
              <w:rPr>
                <w:sz w:val="20"/>
                <w:szCs w:val="20"/>
              </w:rPr>
            </w:pPr>
            <w:r w:rsidRPr="003518CC">
              <w:rPr>
                <w:b/>
                <w:i/>
                <w:sz w:val="20"/>
                <w:szCs w:val="20"/>
              </w:rPr>
              <w:t>Вводные и вставные  конструкции (4+1)</w:t>
            </w:r>
          </w:p>
        </w:tc>
        <w:tc>
          <w:tcPr>
            <w:tcW w:w="1418" w:type="dxa"/>
          </w:tcPr>
          <w:p w:rsidR="00743E09" w:rsidRDefault="00743E09"/>
        </w:tc>
        <w:tc>
          <w:tcPr>
            <w:tcW w:w="709" w:type="dxa"/>
          </w:tcPr>
          <w:p w:rsidR="00743E09" w:rsidRPr="00695E11" w:rsidRDefault="00743E09">
            <w:pPr>
              <w:rPr>
                <w:sz w:val="20"/>
                <w:szCs w:val="20"/>
              </w:rPr>
            </w:pPr>
          </w:p>
        </w:tc>
        <w:tc>
          <w:tcPr>
            <w:tcW w:w="709" w:type="dxa"/>
          </w:tcPr>
          <w:p w:rsidR="00743E09" w:rsidRPr="00743E09" w:rsidRDefault="00743E09">
            <w:pPr>
              <w:rPr>
                <w:b/>
                <w:sz w:val="20"/>
                <w:szCs w:val="20"/>
              </w:rPr>
            </w:pPr>
          </w:p>
        </w:tc>
        <w:tc>
          <w:tcPr>
            <w:tcW w:w="709" w:type="dxa"/>
          </w:tcPr>
          <w:p w:rsidR="00743E09" w:rsidRPr="00695E11" w:rsidRDefault="00743E09">
            <w:pPr>
              <w:rPr>
                <w:sz w:val="20"/>
                <w:szCs w:val="20"/>
              </w:rPr>
            </w:pPr>
          </w:p>
        </w:tc>
        <w:tc>
          <w:tcPr>
            <w:tcW w:w="709" w:type="dxa"/>
          </w:tcPr>
          <w:p w:rsidR="00743E09" w:rsidRDefault="00743E09"/>
        </w:tc>
      </w:tr>
      <w:tr w:rsidR="00743E09" w:rsidTr="006929A6">
        <w:trPr>
          <w:trHeight w:val="418"/>
        </w:trPr>
        <w:tc>
          <w:tcPr>
            <w:tcW w:w="423" w:type="dxa"/>
          </w:tcPr>
          <w:p w:rsidR="00743E09" w:rsidRPr="0095320B" w:rsidRDefault="00743E09" w:rsidP="008D1D17">
            <w:pPr>
              <w:numPr>
                <w:ilvl w:val="0"/>
                <w:numId w:val="3"/>
              </w:numPr>
              <w:jc w:val="center"/>
            </w:pPr>
          </w:p>
        </w:tc>
        <w:tc>
          <w:tcPr>
            <w:tcW w:w="678" w:type="dxa"/>
            <w:gridSpan w:val="2"/>
          </w:tcPr>
          <w:p w:rsidR="00743E09" w:rsidRPr="00041987" w:rsidRDefault="00743E09" w:rsidP="000F04AA">
            <w:pPr>
              <w:jc w:val="center"/>
              <w:rPr>
                <w:sz w:val="18"/>
                <w:szCs w:val="18"/>
              </w:rPr>
            </w:pPr>
            <w:proofErr w:type="spellStart"/>
            <w:r w:rsidRPr="00041987">
              <w:rPr>
                <w:sz w:val="18"/>
                <w:szCs w:val="18"/>
              </w:rPr>
              <w:t>Изуч</w:t>
            </w:r>
            <w:proofErr w:type="spellEnd"/>
            <w:r w:rsidRPr="00041987">
              <w:rPr>
                <w:sz w:val="18"/>
                <w:szCs w:val="18"/>
              </w:rPr>
              <w:t xml:space="preserve"> нов.</w:t>
            </w:r>
          </w:p>
          <w:p w:rsidR="00743E09" w:rsidRPr="00041987" w:rsidRDefault="00743E09" w:rsidP="000F04AA">
            <w:pPr>
              <w:jc w:val="center"/>
              <w:rPr>
                <w:sz w:val="18"/>
                <w:szCs w:val="18"/>
              </w:rPr>
            </w:pPr>
          </w:p>
        </w:tc>
        <w:tc>
          <w:tcPr>
            <w:tcW w:w="2833" w:type="dxa"/>
          </w:tcPr>
          <w:p w:rsidR="00743E09" w:rsidRPr="00932466" w:rsidRDefault="00743E09" w:rsidP="00932466">
            <w:pPr>
              <w:ind w:left="-108" w:right="-110"/>
              <w:rPr>
                <w:sz w:val="20"/>
                <w:szCs w:val="20"/>
              </w:rPr>
            </w:pPr>
            <w:r w:rsidRPr="003518CC">
              <w:rPr>
                <w:sz w:val="20"/>
                <w:szCs w:val="20"/>
              </w:rPr>
              <w:t xml:space="preserve">Вводные конструкции. </w:t>
            </w:r>
            <w:r w:rsidRPr="003518CC">
              <w:rPr>
                <w:spacing w:val="4"/>
                <w:sz w:val="20"/>
                <w:szCs w:val="20"/>
              </w:rPr>
              <w:t xml:space="preserve">Группы вводных слов и вводных сочетаний </w:t>
            </w:r>
            <w:r w:rsidRPr="003518CC">
              <w:rPr>
                <w:spacing w:val="6"/>
                <w:sz w:val="20"/>
                <w:szCs w:val="20"/>
              </w:rPr>
              <w:t>слов по значению.</w:t>
            </w:r>
          </w:p>
        </w:tc>
        <w:tc>
          <w:tcPr>
            <w:tcW w:w="2411" w:type="dxa"/>
          </w:tcPr>
          <w:p w:rsidR="00743E09" w:rsidRPr="003518CC" w:rsidRDefault="00743E09" w:rsidP="000F04AA">
            <w:pPr>
              <w:rPr>
                <w:sz w:val="18"/>
                <w:szCs w:val="18"/>
              </w:rPr>
            </w:pPr>
            <w:r w:rsidRPr="003518CC">
              <w:rPr>
                <w:i/>
                <w:sz w:val="18"/>
                <w:szCs w:val="18"/>
              </w:rPr>
              <w:t>Конечно, несомн</w:t>
            </w:r>
            <w:r>
              <w:rPr>
                <w:i/>
                <w:sz w:val="18"/>
                <w:szCs w:val="18"/>
              </w:rPr>
              <w:t>енно, бесспорно, действительно</w:t>
            </w:r>
          </w:p>
        </w:tc>
        <w:tc>
          <w:tcPr>
            <w:tcW w:w="2268" w:type="dxa"/>
          </w:tcPr>
          <w:p w:rsidR="00743E09" w:rsidRPr="003518CC" w:rsidRDefault="00743E09" w:rsidP="000F04AA">
            <w:pPr>
              <w:rPr>
                <w:sz w:val="18"/>
                <w:szCs w:val="18"/>
              </w:rPr>
            </w:pPr>
            <w:r w:rsidRPr="003518CC">
              <w:rPr>
                <w:sz w:val="18"/>
                <w:szCs w:val="18"/>
              </w:rPr>
              <w:t>Правописание вводных слов-наречий</w:t>
            </w:r>
            <w:r>
              <w:rPr>
                <w:sz w:val="18"/>
                <w:szCs w:val="18"/>
              </w:rPr>
              <w:t>.</w:t>
            </w:r>
          </w:p>
          <w:p w:rsidR="00743E09" w:rsidRPr="003518CC" w:rsidRDefault="00743E09" w:rsidP="000F04AA">
            <w:pPr>
              <w:rPr>
                <w:sz w:val="18"/>
                <w:szCs w:val="18"/>
              </w:rPr>
            </w:pPr>
            <w:proofErr w:type="spellStart"/>
            <w:r w:rsidRPr="003518CC">
              <w:rPr>
                <w:sz w:val="18"/>
                <w:szCs w:val="18"/>
              </w:rPr>
              <w:t>Синтаксич</w:t>
            </w:r>
            <w:proofErr w:type="spellEnd"/>
            <w:r w:rsidRPr="003518CC">
              <w:rPr>
                <w:sz w:val="18"/>
                <w:szCs w:val="18"/>
              </w:rPr>
              <w:t xml:space="preserve">. </w:t>
            </w:r>
            <w:proofErr w:type="spellStart"/>
            <w:r>
              <w:rPr>
                <w:sz w:val="18"/>
                <w:szCs w:val="18"/>
              </w:rPr>
              <w:t>разбор</w:t>
            </w:r>
            <w:r w:rsidRPr="003518CC">
              <w:rPr>
                <w:sz w:val="18"/>
                <w:szCs w:val="18"/>
              </w:rPr>
              <w:t>предл</w:t>
            </w:r>
            <w:proofErr w:type="spellEnd"/>
            <w:r w:rsidRPr="003518CC">
              <w:rPr>
                <w:sz w:val="18"/>
                <w:szCs w:val="18"/>
              </w:rPr>
              <w:t>.</w:t>
            </w:r>
          </w:p>
        </w:tc>
        <w:tc>
          <w:tcPr>
            <w:tcW w:w="2267" w:type="dxa"/>
          </w:tcPr>
          <w:p w:rsidR="00743E09" w:rsidRPr="003518CC" w:rsidRDefault="00743E09" w:rsidP="000F04AA">
            <w:pPr>
              <w:rPr>
                <w:sz w:val="18"/>
                <w:szCs w:val="18"/>
              </w:rPr>
            </w:pPr>
            <w:proofErr w:type="spellStart"/>
            <w:r>
              <w:rPr>
                <w:sz w:val="18"/>
                <w:szCs w:val="18"/>
              </w:rPr>
              <w:t>Выразит</w:t>
            </w:r>
            <w:proofErr w:type="gramStart"/>
            <w:r>
              <w:rPr>
                <w:sz w:val="18"/>
                <w:szCs w:val="18"/>
              </w:rPr>
              <w:t>.ч</w:t>
            </w:r>
            <w:proofErr w:type="gramEnd"/>
            <w:r>
              <w:rPr>
                <w:sz w:val="18"/>
                <w:szCs w:val="18"/>
              </w:rPr>
              <w:t>т</w:t>
            </w:r>
            <w:proofErr w:type="spellEnd"/>
            <w:r>
              <w:rPr>
                <w:sz w:val="18"/>
                <w:szCs w:val="18"/>
              </w:rPr>
              <w:t>.</w:t>
            </w:r>
            <w:r w:rsidRPr="003518CC">
              <w:rPr>
                <w:sz w:val="18"/>
                <w:szCs w:val="18"/>
              </w:rPr>
              <w:t xml:space="preserve">: интонация </w:t>
            </w:r>
            <w:proofErr w:type="spellStart"/>
            <w:r>
              <w:rPr>
                <w:sz w:val="18"/>
                <w:szCs w:val="18"/>
              </w:rPr>
              <w:t>вводности</w:t>
            </w:r>
            <w:proofErr w:type="spellEnd"/>
            <w:r>
              <w:rPr>
                <w:sz w:val="18"/>
                <w:szCs w:val="18"/>
              </w:rPr>
              <w:t xml:space="preserve">.  </w:t>
            </w:r>
            <w:proofErr w:type="spellStart"/>
            <w:r>
              <w:rPr>
                <w:sz w:val="18"/>
                <w:szCs w:val="18"/>
              </w:rPr>
              <w:t>Констр</w:t>
            </w:r>
            <w:proofErr w:type="spellEnd"/>
            <w:r>
              <w:rPr>
                <w:sz w:val="18"/>
                <w:szCs w:val="18"/>
              </w:rPr>
              <w:t xml:space="preserve">. </w:t>
            </w:r>
            <w:proofErr w:type="spellStart"/>
            <w:r w:rsidRPr="003518CC">
              <w:rPr>
                <w:sz w:val="18"/>
                <w:szCs w:val="18"/>
              </w:rPr>
              <w:t>предлож</w:t>
            </w:r>
            <w:proofErr w:type="spellEnd"/>
            <w:r w:rsidRPr="003518CC">
              <w:rPr>
                <w:sz w:val="18"/>
                <w:szCs w:val="18"/>
              </w:rPr>
              <w:t xml:space="preserve">. </w:t>
            </w:r>
            <w:r>
              <w:rPr>
                <w:sz w:val="18"/>
                <w:szCs w:val="18"/>
              </w:rPr>
              <w:t>с ввод</w:t>
            </w:r>
            <w:proofErr w:type="gramStart"/>
            <w:r>
              <w:rPr>
                <w:sz w:val="18"/>
                <w:szCs w:val="18"/>
              </w:rPr>
              <w:t>.</w:t>
            </w:r>
            <w:r w:rsidRPr="003518CC">
              <w:rPr>
                <w:sz w:val="18"/>
                <w:szCs w:val="18"/>
              </w:rPr>
              <w:t>с</w:t>
            </w:r>
            <w:proofErr w:type="gramEnd"/>
            <w:r w:rsidRPr="003518CC">
              <w:rPr>
                <w:sz w:val="18"/>
                <w:szCs w:val="18"/>
              </w:rPr>
              <w:t>ловами.</w:t>
            </w:r>
          </w:p>
        </w:tc>
        <w:tc>
          <w:tcPr>
            <w:tcW w:w="1418" w:type="dxa"/>
          </w:tcPr>
          <w:p w:rsidR="00743E09" w:rsidRDefault="00743E09" w:rsidP="000F04AA">
            <w:r>
              <w:rPr>
                <w:sz w:val="18"/>
                <w:szCs w:val="18"/>
              </w:rPr>
              <w:t>§ 59</w:t>
            </w:r>
            <w:r>
              <w:t>,</w:t>
            </w:r>
            <w:r w:rsidRPr="005C3288">
              <w:rPr>
                <w:sz w:val="18"/>
                <w:szCs w:val="18"/>
              </w:rPr>
              <w:t xml:space="preserve"> 6</w:t>
            </w:r>
            <w:r>
              <w:rPr>
                <w:sz w:val="18"/>
                <w:szCs w:val="18"/>
              </w:rPr>
              <w:t>0, у. 369 (</w:t>
            </w:r>
            <w:proofErr w:type="spellStart"/>
            <w:r>
              <w:rPr>
                <w:sz w:val="18"/>
                <w:szCs w:val="18"/>
              </w:rPr>
              <w:t>письм</w:t>
            </w:r>
            <w:proofErr w:type="spellEnd"/>
            <w:r>
              <w:rPr>
                <w:sz w:val="18"/>
                <w:szCs w:val="18"/>
              </w:rPr>
              <w:t>.), 370 (устно)</w:t>
            </w:r>
          </w:p>
        </w:tc>
        <w:tc>
          <w:tcPr>
            <w:tcW w:w="709" w:type="dxa"/>
          </w:tcPr>
          <w:p w:rsidR="00743E09" w:rsidRPr="00695E11" w:rsidRDefault="00743E09" w:rsidP="000F04AA">
            <w:pPr>
              <w:rPr>
                <w:sz w:val="20"/>
                <w:szCs w:val="20"/>
              </w:rPr>
            </w:pPr>
            <w:r w:rsidRPr="00695E11">
              <w:rPr>
                <w:sz w:val="20"/>
                <w:szCs w:val="20"/>
              </w:rPr>
              <w:t>04.04</w:t>
            </w:r>
          </w:p>
        </w:tc>
        <w:tc>
          <w:tcPr>
            <w:tcW w:w="709" w:type="dxa"/>
          </w:tcPr>
          <w:p w:rsidR="00743E09" w:rsidRPr="00743E09" w:rsidRDefault="00743E09" w:rsidP="00B15314">
            <w:pPr>
              <w:rPr>
                <w:b/>
                <w:sz w:val="20"/>
                <w:szCs w:val="20"/>
              </w:rPr>
            </w:pPr>
            <w:r>
              <w:rPr>
                <w:b/>
                <w:sz w:val="20"/>
                <w:szCs w:val="20"/>
              </w:rPr>
              <w:t>08</w:t>
            </w:r>
            <w:r w:rsidRPr="00743E09">
              <w:rPr>
                <w:b/>
                <w:sz w:val="20"/>
                <w:szCs w:val="20"/>
              </w:rPr>
              <w:t>.04</w:t>
            </w:r>
          </w:p>
        </w:tc>
        <w:tc>
          <w:tcPr>
            <w:tcW w:w="709" w:type="dxa"/>
          </w:tcPr>
          <w:p w:rsidR="00743E09" w:rsidRPr="00695E11" w:rsidRDefault="00743E09" w:rsidP="000F04AA">
            <w:pPr>
              <w:rPr>
                <w:sz w:val="20"/>
                <w:szCs w:val="20"/>
              </w:rPr>
            </w:pPr>
            <w:r>
              <w:rPr>
                <w:sz w:val="20"/>
                <w:szCs w:val="20"/>
              </w:rPr>
              <w:t>06</w:t>
            </w:r>
            <w:r w:rsidRPr="00695E11">
              <w:rPr>
                <w:sz w:val="20"/>
                <w:szCs w:val="20"/>
              </w:rPr>
              <w:t>.04</w:t>
            </w:r>
          </w:p>
        </w:tc>
        <w:tc>
          <w:tcPr>
            <w:tcW w:w="709" w:type="dxa"/>
          </w:tcPr>
          <w:p w:rsidR="00743E09" w:rsidRDefault="00743E09" w:rsidP="000F04AA">
            <w:pPr>
              <w:rPr>
                <w:sz w:val="18"/>
                <w:szCs w:val="18"/>
              </w:rPr>
            </w:pPr>
          </w:p>
        </w:tc>
      </w:tr>
      <w:tr w:rsidR="00743E09" w:rsidTr="006929A6">
        <w:trPr>
          <w:trHeight w:val="486"/>
        </w:trPr>
        <w:tc>
          <w:tcPr>
            <w:tcW w:w="423" w:type="dxa"/>
          </w:tcPr>
          <w:p w:rsidR="00743E09" w:rsidRPr="0095320B" w:rsidRDefault="00743E09" w:rsidP="008D1D17">
            <w:pPr>
              <w:numPr>
                <w:ilvl w:val="0"/>
                <w:numId w:val="3"/>
              </w:numPr>
              <w:jc w:val="center"/>
            </w:pPr>
          </w:p>
        </w:tc>
        <w:tc>
          <w:tcPr>
            <w:tcW w:w="678" w:type="dxa"/>
            <w:gridSpan w:val="2"/>
          </w:tcPr>
          <w:p w:rsidR="00743E09" w:rsidRPr="00041987" w:rsidRDefault="00743E09" w:rsidP="000F04AA">
            <w:pPr>
              <w:jc w:val="center"/>
              <w:rPr>
                <w:sz w:val="18"/>
                <w:szCs w:val="18"/>
              </w:rPr>
            </w:pPr>
            <w:proofErr w:type="spellStart"/>
            <w:r w:rsidRPr="00041987">
              <w:rPr>
                <w:sz w:val="18"/>
                <w:szCs w:val="18"/>
              </w:rPr>
              <w:t>Изуч</w:t>
            </w:r>
            <w:proofErr w:type="spellEnd"/>
            <w:r w:rsidRPr="00041987">
              <w:rPr>
                <w:sz w:val="18"/>
                <w:szCs w:val="18"/>
              </w:rPr>
              <w:t xml:space="preserve"> нов.</w:t>
            </w:r>
          </w:p>
        </w:tc>
        <w:tc>
          <w:tcPr>
            <w:tcW w:w="2833" w:type="dxa"/>
          </w:tcPr>
          <w:p w:rsidR="00743E09" w:rsidRPr="003518CC" w:rsidRDefault="00743E09" w:rsidP="000F04AA">
            <w:pPr>
              <w:rPr>
                <w:spacing w:val="4"/>
                <w:sz w:val="20"/>
                <w:szCs w:val="20"/>
              </w:rPr>
            </w:pPr>
            <w:r w:rsidRPr="003518CC">
              <w:rPr>
                <w:spacing w:val="6"/>
                <w:sz w:val="20"/>
                <w:szCs w:val="20"/>
              </w:rPr>
              <w:t xml:space="preserve">Выделительные знаки </w:t>
            </w:r>
            <w:r w:rsidRPr="003518CC">
              <w:rPr>
                <w:spacing w:val="4"/>
                <w:sz w:val="20"/>
                <w:szCs w:val="20"/>
              </w:rPr>
              <w:t xml:space="preserve">препинания при вводных словах, вводных </w:t>
            </w:r>
            <w:r w:rsidRPr="003518CC">
              <w:rPr>
                <w:spacing w:val="6"/>
                <w:sz w:val="20"/>
                <w:szCs w:val="20"/>
              </w:rPr>
              <w:t>сочетаниях слов и вводных предложениях</w:t>
            </w:r>
          </w:p>
        </w:tc>
        <w:tc>
          <w:tcPr>
            <w:tcW w:w="2411" w:type="dxa"/>
          </w:tcPr>
          <w:p w:rsidR="00743E09" w:rsidRPr="003518CC" w:rsidRDefault="00743E09" w:rsidP="000F04AA">
            <w:pPr>
              <w:rPr>
                <w:sz w:val="18"/>
                <w:szCs w:val="18"/>
              </w:rPr>
            </w:pPr>
            <w:r w:rsidRPr="003518CC">
              <w:rPr>
                <w:i/>
                <w:sz w:val="18"/>
                <w:szCs w:val="18"/>
              </w:rPr>
              <w:t>разумеется, верно.</w:t>
            </w:r>
          </w:p>
        </w:tc>
        <w:tc>
          <w:tcPr>
            <w:tcW w:w="2268" w:type="dxa"/>
          </w:tcPr>
          <w:p w:rsidR="00743E09" w:rsidRPr="003518CC" w:rsidRDefault="00743E09" w:rsidP="000F04AA">
            <w:pPr>
              <w:rPr>
                <w:sz w:val="18"/>
                <w:szCs w:val="18"/>
              </w:rPr>
            </w:pPr>
            <w:r w:rsidRPr="003518CC">
              <w:rPr>
                <w:sz w:val="18"/>
                <w:szCs w:val="18"/>
              </w:rPr>
              <w:t>Правописание частиц, союзов. Синтаксический разбор предложений.</w:t>
            </w:r>
          </w:p>
        </w:tc>
        <w:tc>
          <w:tcPr>
            <w:tcW w:w="2267" w:type="dxa"/>
          </w:tcPr>
          <w:p w:rsidR="00743E09" w:rsidRPr="003518CC" w:rsidRDefault="00743E09" w:rsidP="000F04AA">
            <w:pPr>
              <w:rPr>
                <w:sz w:val="18"/>
                <w:szCs w:val="18"/>
              </w:rPr>
            </w:pPr>
            <w:r w:rsidRPr="003518CC">
              <w:rPr>
                <w:sz w:val="18"/>
                <w:szCs w:val="18"/>
              </w:rPr>
              <w:t>Высказывание типа рассуждения (у.375).</w:t>
            </w:r>
          </w:p>
        </w:tc>
        <w:tc>
          <w:tcPr>
            <w:tcW w:w="1418" w:type="dxa"/>
          </w:tcPr>
          <w:p w:rsidR="00743E09" w:rsidRDefault="00743E09" w:rsidP="000F04AA">
            <w:r w:rsidRPr="005C3288">
              <w:rPr>
                <w:sz w:val="18"/>
                <w:szCs w:val="18"/>
              </w:rPr>
              <w:t>§ 6</w:t>
            </w:r>
            <w:r>
              <w:rPr>
                <w:sz w:val="18"/>
                <w:szCs w:val="18"/>
              </w:rPr>
              <w:t>1, у. 373</w:t>
            </w:r>
          </w:p>
        </w:tc>
        <w:tc>
          <w:tcPr>
            <w:tcW w:w="709" w:type="dxa"/>
          </w:tcPr>
          <w:p w:rsidR="00743E09" w:rsidRPr="00695E11" w:rsidRDefault="00743E09" w:rsidP="000F04AA">
            <w:pPr>
              <w:rPr>
                <w:sz w:val="20"/>
                <w:szCs w:val="20"/>
              </w:rPr>
            </w:pPr>
            <w:r w:rsidRPr="00695E11">
              <w:rPr>
                <w:sz w:val="20"/>
                <w:szCs w:val="20"/>
              </w:rPr>
              <w:t>07.04</w:t>
            </w:r>
          </w:p>
        </w:tc>
        <w:tc>
          <w:tcPr>
            <w:tcW w:w="709" w:type="dxa"/>
          </w:tcPr>
          <w:p w:rsidR="00743E09" w:rsidRPr="00383032" w:rsidRDefault="00743E09" w:rsidP="00383032">
            <w:pPr>
              <w:rPr>
                <w:b/>
                <w:sz w:val="20"/>
                <w:szCs w:val="20"/>
              </w:rPr>
            </w:pPr>
            <w:r>
              <w:rPr>
                <w:b/>
                <w:sz w:val="20"/>
                <w:szCs w:val="20"/>
              </w:rPr>
              <w:t>13</w:t>
            </w:r>
            <w:r w:rsidRPr="00383032">
              <w:rPr>
                <w:b/>
                <w:sz w:val="20"/>
                <w:szCs w:val="20"/>
              </w:rPr>
              <w:t>.04</w:t>
            </w:r>
          </w:p>
        </w:tc>
        <w:tc>
          <w:tcPr>
            <w:tcW w:w="709" w:type="dxa"/>
          </w:tcPr>
          <w:p w:rsidR="00743E09" w:rsidRPr="00695E11" w:rsidRDefault="00743E09" w:rsidP="000F04AA">
            <w:pPr>
              <w:rPr>
                <w:sz w:val="20"/>
                <w:szCs w:val="20"/>
              </w:rPr>
            </w:pPr>
            <w:r w:rsidRPr="00695E11">
              <w:rPr>
                <w:sz w:val="20"/>
                <w:szCs w:val="20"/>
              </w:rPr>
              <w:t>08.04</w:t>
            </w:r>
          </w:p>
        </w:tc>
        <w:tc>
          <w:tcPr>
            <w:tcW w:w="709" w:type="dxa"/>
          </w:tcPr>
          <w:p w:rsidR="00743E09" w:rsidRPr="005C3288" w:rsidRDefault="00743E09" w:rsidP="000F04AA">
            <w:pPr>
              <w:rPr>
                <w:sz w:val="18"/>
                <w:szCs w:val="18"/>
              </w:rPr>
            </w:pPr>
          </w:p>
        </w:tc>
      </w:tr>
      <w:tr w:rsidR="00743E09" w:rsidTr="006929A6">
        <w:trPr>
          <w:trHeight w:val="508"/>
        </w:trPr>
        <w:tc>
          <w:tcPr>
            <w:tcW w:w="423" w:type="dxa"/>
          </w:tcPr>
          <w:p w:rsidR="00743E09" w:rsidRPr="0095320B" w:rsidRDefault="00743E09" w:rsidP="008D1D17">
            <w:pPr>
              <w:numPr>
                <w:ilvl w:val="0"/>
                <w:numId w:val="3"/>
              </w:numPr>
              <w:jc w:val="center"/>
            </w:pPr>
          </w:p>
        </w:tc>
        <w:tc>
          <w:tcPr>
            <w:tcW w:w="678" w:type="dxa"/>
            <w:gridSpan w:val="2"/>
          </w:tcPr>
          <w:p w:rsidR="00743E09" w:rsidRPr="00041987" w:rsidRDefault="00743E09" w:rsidP="000F04AA">
            <w:pPr>
              <w:jc w:val="center"/>
              <w:rPr>
                <w:sz w:val="18"/>
                <w:szCs w:val="18"/>
              </w:rPr>
            </w:pPr>
            <w:proofErr w:type="spellStart"/>
            <w:r>
              <w:rPr>
                <w:sz w:val="18"/>
                <w:szCs w:val="18"/>
              </w:rPr>
              <w:t>Закр</w:t>
            </w:r>
            <w:proofErr w:type="spellEnd"/>
            <w:r>
              <w:rPr>
                <w:sz w:val="18"/>
                <w:szCs w:val="18"/>
              </w:rPr>
              <w:t>.</w:t>
            </w:r>
          </w:p>
        </w:tc>
        <w:tc>
          <w:tcPr>
            <w:tcW w:w="2833" w:type="dxa"/>
          </w:tcPr>
          <w:p w:rsidR="00743E09" w:rsidRPr="003518CC" w:rsidRDefault="00743E09" w:rsidP="000F04AA">
            <w:pPr>
              <w:rPr>
                <w:spacing w:val="4"/>
                <w:sz w:val="20"/>
                <w:szCs w:val="20"/>
              </w:rPr>
            </w:pPr>
            <w:r w:rsidRPr="003518CC">
              <w:rPr>
                <w:spacing w:val="6"/>
                <w:sz w:val="20"/>
                <w:szCs w:val="20"/>
              </w:rPr>
              <w:t xml:space="preserve">Выделительные знаки </w:t>
            </w:r>
            <w:r w:rsidRPr="003518CC">
              <w:rPr>
                <w:spacing w:val="4"/>
                <w:sz w:val="20"/>
                <w:szCs w:val="20"/>
              </w:rPr>
              <w:t xml:space="preserve">препинания при вводных словах, вводных </w:t>
            </w:r>
            <w:r w:rsidRPr="003518CC">
              <w:rPr>
                <w:spacing w:val="6"/>
                <w:sz w:val="20"/>
                <w:szCs w:val="20"/>
              </w:rPr>
              <w:t>сочетаниях слов и вводных предложениях</w:t>
            </w:r>
          </w:p>
        </w:tc>
        <w:tc>
          <w:tcPr>
            <w:tcW w:w="2411" w:type="dxa"/>
          </w:tcPr>
          <w:p w:rsidR="00743E09" w:rsidRPr="003518CC" w:rsidRDefault="00743E09" w:rsidP="000F04AA">
            <w:pPr>
              <w:rPr>
                <w:i/>
                <w:sz w:val="18"/>
                <w:szCs w:val="18"/>
              </w:rPr>
            </w:pPr>
            <w:r>
              <w:rPr>
                <w:i/>
                <w:sz w:val="18"/>
                <w:szCs w:val="18"/>
              </w:rPr>
              <w:t xml:space="preserve">Договоренность, </w:t>
            </w:r>
            <w:proofErr w:type="gramStart"/>
            <w:r>
              <w:rPr>
                <w:i/>
                <w:sz w:val="18"/>
                <w:szCs w:val="18"/>
              </w:rPr>
              <w:t>официальный</w:t>
            </w:r>
            <w:proofErr w:type="gramEnd"/>
          </w:p>
        </w:tc>
        <w:tc>
          <w:tcPr>
            <w:tcW w:w="2268" w:type="dxa"/>
          </w:tcPr>
          <w:p w:rsidR="00743E09" w:rsidRPr="003518CC" w:rsidRDefault="00743E09" w:rsidP="000F04AA">
            <w:pPr>
              <w:rPr>
                <w:sz w:val="18"/>
                <w:szCs w:val="18"/>
              </w:rPr>
            </w:pPr>
            <w:r w:rsidRPr="003518CC">
              <w:rPr>
                <w:sz w:val="18"/>
                <w:szCs w:val="18"/>
              </w:rPr>
              <w:t>Правописание частиц, союзов. Синтаксический разбор предложений.</w:t>
            </w:r>
          </w:p>
        </w:tc>
        <w:tc>
          <w:tcPr>
            <w:tcW w:w="2267" w:type="dxa"/>
          </w:tcPr>
          <w:p w:rsidR="00743E09" w:rsidRPr="003518CC" w:rsidRDefault="00743E09" w:rsidP="000F04AA">
            <w:pPr>
              <w:rPr>
                <w:sz w:val="18"/>
                <w:szCs w:val="18"/>
              </w:rPr>
            </w:pPr>
            <w:proofErr w:type="spellStart"/>
            <w:r w:rsidRPr="003518CC">
              <w:rPr>
                <w:sz w:val="18"/>
                <w:szCs w:val="18"/>
              </w:rPr>
              <w:t>Конструирпредлож</w:t>
            </w:r>
            <w:proofErr w:type="spellEnd"/>
            <w:r w:rsidRPr="003518CC">
              <w:rPr>
                <w:sz w:val="18"/>
                <w:szCs w:val="18"/>
              </w:rPr>
              <w:t xml:space="preserve">. </w:t>
            </w:r>
            <w:r>
              <w:rPr>
                <w:sz w:val="18"/>
                <w:szCs w:val="18"/>
              </w:rPr>
              <w:t>с вводными словами и предложениями</w:t>
            </w:r>
            <w:proofErr w:type="gramStart"/>
            <w:r>
              <w:rPr>
                <w:sz w:val="18"/>
                <w:szCs w:val="18"/>
              </w:rPr>
              <w:t>.</w:t>
            </w:r>
            <w:proofErr w:type="gramEnd"/>
            <w:r>
              <w:rPr>
                <w:sz w:val="18"/>
                <w:szCs w:val="18"/>
              </w:rPr>
              <w:t xml:space="preserve"> (</w:t>
            </w:r>
            <w:proofErr w:type="gramStart"/>
            <w:r>
              <w:rPr>
                <w:sz w:val="18"/>
                <w:szCs w:val="18"/>
              </w:rPr>
              <w:t>у</w:t>
            </w:r>
            <w:proofErr w:type="gramEnd"/>
            <w:r>
              <w:rPr>
                <w:sz w:val="18"/>
                <w:szCs w:val="18"/>
              </w:rPr>
              <w:t>. 379)</w:t>
            </w:r>
          </w:p>
        </w:tc>
        <w:tc>
          <w:tcPr>
            <w:tcW w:w="1418" w:type="dxa"/>
          </w:tcPr>
          <w:p w:rsidR="00743E09" w:rsidRDefault="00743E09" w:rsidP="000F04AA">
            <w:r w:rsidRPr="005C3288">
              <w:rPr>
                <w:sz w:val="18"/>
                <w:szCs w:val="18"/>
              </w:rPr>
              <w:t>§ 6</w:t>
            </w:r>
            <w:r>
              <w:rPr>
                <w:sz w:val="18"/>
                <w:szCs w:val="18"/>
              </w:rPr>
              <w:t>1, у. 378</w:t>
            </w:r>
          </w:p>
        </w:tc>
        <w:tc>
          <w:tcPr>
            <w:tcW w:w="709" w:type="dxa"/>
          </w:tcPr>
          <w:p w:rsidR="00743E09" w:rsidRPr="00695E11" w:rsidRDefault="00743E09" w:rsidP="000F04AA">
            <w:pPr>
              <w:rPr>
                <w:sz w:val="20"/>
                <w:szCs w:val="20"/>
              </w:rPr>
            </w:pPr>
            <w:r w:rsidRPr="00695E11">
              <w:rPr>
                <w:sz w:val="20"/>
                <w:szCs w:val="20"/>
              </w:rPr>
              <w:t>09.04</w:t>
            </w:r>
          </w:p>
        </w:tc>
        <w:tc>
          <w:tcPr>
            <w:tcW w:w="709" w:type="dxa"/>
          </w:tcPr>
          <w:p w:rsidR="00743E09" w:rsidRPr="00383032" w:rsidRDefault="00743E09" w:rsidP="00B15314">
            <w:pPr>
              <w:rPr>
                <w:b/>
                <w:sz w:val="20"/>
                <w:szCs w:val="20"/>
              </w:rPr>
            </w:pPr>
            <w:r w:rsidRPr="00383032">
              <w:rPr>
                <w:b/>
                <w:sz w:val="20"/>
                <w:szCs w:val="20"/>
              </w:rPr>
              <w:t>14.04</w:t>
            </w:r>
          </w:p>
        </w:tc>
        <w:tc>
          <w:tcPr>
            <w:tcW w:w="709" w:type="dxa"/>
          </w:tcPr>
          <w:p w:rsidR="00743E09" w:rsidRPr="00695E11" w:rsidRDefault="00743E09" w:rsidP="000F04AA">
            <w:pPr>
              <w:rPr>
                <w:sz w:val="20"/>
                <w:szCs w:val="20"/>
              </w:rPr>
            </w:pPr>
            <w:r>
              <w:rPr>
                <w:sz w:val="20"/>
                <w:szCs w:val="20"/>
              </w:rPr>
              <w:t>09</w:t>
            </w:r>
            <w:r w:rsidRPr="00695E11">
              <w:rPr>
                <w:sz w:val="20"/>
                <w:szCs w:val="20"/>
              </w:rPr>
              <w:t>.04</w:t>
            </w:r>
          </w:p>
        </w:tc>
        <w:tc>
          <w:tcPr>
            <w:tcW w:w="709" w:type="dxa"/>
          </w:tcPr>
          <w:p w:rsidR="00743E09" w:rsidRPr="005C3288" w:rsidRDefault="00743E09" w:rsidP="000F04AA">
            <w:pPr>
              <w:rPr>
                <w:sz w:val="18"/>
                <w:szCs w:val="18"/>
              </w:rPr>
            </w:pPr>
          </w:p>
        </w:tc>
      </w:tr>
      <w:tr w:rsidR="00743E09" w:rsidTr="006929A6">
        <w:trPr>
          <w:trHeight w:val="498"/>
        </w:trPr>
        <w:tc>
          <w:tcPr>
            <w:tcW w:w="423" w:type="dxa"/>
          </w:tcPr>
          <w:p w:rsidR="00743E09" w:rsidRPr="0095320B" w:rsidRDefault="00743E09" w:rsidP="008D1D17">
            <w:pPr>
              <w:numPr>
                <w:ilvl w:val="0"/>
                <w:numId w:val="3"/>
              </w:numPr>
              <w:jc w:val="center"/>
            </w:pPr>
          </w:p>
        </w:tc>
        <w:tc>
          <w:tcPr>
            <w:tcW w:w="678" w:type="dxa"/>
            <w:gridSpan w:val="2"/>
          </w:tcPr>
          <w:p w:rsidR="00743E09" w:rsidRPr="00AE5430" w:rsidRDefault="00743E09" w:rsidP="000F04AA">
            <w:pPr>
              <w:jc w:val="center"/>
              <w:rPr>
                <w:sz w:val="18"/>
                <w:szCs w:val="18"/>
              </w:rPr>
            </w:pPr>
            <w:proofErr w:type="spellStart"/>
            <w:r w:rsidRPr="00AE5430">
              <w:rPr>
                <w:sz w:val="18"/>
                <w:szCs w:val="18"/>
              </w:rPr>
              <w:t>Изуч</w:t>
            </w:r>
            <w:proofErr w:type="spellEnd"/>
            <w:r w:rsidRPr="00AE5430">
              <w:rPr>
                <w:sz w:val="18"/>
                <w:szCs w:val="18"/>
              </w:rPr>
              <w:t xml:space="preserve"> нов.</w:t>
            </w:r>
          </w:p>
        </w:tc>
        <w:tc>
          <w:tcPr>
            <w:tcW w:w="2833" w:type="dxa"/>
          </w:tcPr>
          <w:p w:rsidR="00743E09" w:rsidRPr="003518CC" w:rsidRDefault="00743E09" w:rsidP="000F04AA">
            <w:pPr>
              <w:rPr>
                <w:sz w:val="20"/>
                <w:szCs w:val="20"/>
              </w:rPr>
            </w:pPr>
            <w:r w:rsidRPr="003518CC">
              <w:rPr>
                <w:sz w:val="20"/>
                <w:szCs w:val="20"/>
              </w:rPr>
              <w:t>Вставные слова, словосочетания и предложения</w:t>
            </w:r>
          </w:p>
        </w:tc>
        <w:tc>
          <w:tcPr>
            <w:tcW w:w="2411" w:type="dxa"/>
          </w:tcPr>
          <w:p w:rsidR="00743E09" w:rsidRPr="003518CC" w:rsidRDefault="00743E09" w:rsidP="00796240">
            <w:pPr>
              <w:ind w:right="-45"/>
              <w:rPr>
                <w:i/>
                <w:sz w:val="18"/>
                <w:szCs w:val="18"/>
              </w:rPr>
            </w:pPr>
            <w:r w:rsidRPr="003518CC">
              <w:rPr>
                <w:i/>
                <w:sz w:val="18"/>
                <w:szCs w:val="18"/>
              </w:rPr>
              <w:t>С</w:t>
            </w:r>
            <w:r w:rsidRPr="003518CC">
              <w:rPr>
                <w:b/>
                <w:i/>
                <w:sz w:val="18"/>
                <w:szCs w:val="18"/>
              </w:rPr>
              <w:t>о</w:t>
            </w:r>
            <w:r w:rsidRPr="003518CC">
              <w:rPr>
                <w:i/>
                <w:sz w:val="18"/>
                <w:szCs w:val="18"/>
              </w:rPr>
              <w:t>размерность, гр</w:t>
            </w:r>
            <w:r w:rsidRPr="003518CC">
              <w:rPr>
                <w:b/>
                <w:i/>
                <w:sz w:val="18"/>
                <w:szCs w:val="18"/>
              </w:rPr>
              <w:t>а</w:t>
            </w:r>
            <w:r w:rsidRPr="003518CC">
              <w:rPr>
                <w:i/>
                <w:sz w:val="18"/>
                <w:szCs w:val="18"/>
              </w:rPr>
              <w:t>нд</w:t>
            </w:r>
            <w:r w:rsidRPr="003518CC">
              <w:rPr>
                <w:b/>
                <w:i/>
                <w:sz w:val="18"/>
                <w:szCs w:val="18"/>
              </w:rPr>
              <w:t>и</w:t>
            </w:r>
            <w:r w:rsidRPr="003518CC">
              <w:rPr>
                <w:i/>
                <w:sz w:val="18"/>
                <w:szCs w:val="18"/>
              </w:rPr>
              <w:t>озность, в</w:t>
            </w:r>
            <w:r w:rsidRPr="003518CC">
              <w:rPr>
                <w:b/>
                <w:i/>
                <w:sz w:val="18"/>
                <w:szCs w:val="18"/>
              </w:rPr>
              <w:t>е</w:t>
            </w:r>
            <w:r w:rsidRPr="003518CC">
              <w:rPr>
                <w:i/>
                <w:sz w:val="18"/>
                <w:szCs w:val="18"/>
              </w:rPr>
              <w:t>л</w:t>
            </w:r>
            <w:r w:rsidRPr="003518CC">
              <w:rPr>
                <w:b/>
                <w:i/>
                <w:sz w:val="18"/>
                <w:szCs w:val="18"/>
              </w:rPr>
              <w:t>и</w:t>
            </w:r>
            <w:r w:rsidRPr="003518CC">
              <w:rPr>
                <w:i/>
                <w:sz w:val="18"/>
                <w:szCs w:val="18"/>
              </w:rPr>
              <w:t>чина</w:t>
            </w:r>
          </w:p>
        </w:tc>
        <w:tc>
          <w:tcPr>
            <w:tcW w:w="2268" w:type="dxa"/>
          </w:tcPr>
          <w:p w:rsidR="00743E09" w:rsidRPr="003518CC" w:rsidRDefault="00743E09" w:rsidP="000F04AA">
            <w:pPr>
              <w:rPr>
                <w:sz w:val="18"/>
                <w:szCs w:val="18"/>
              </w:rPr>
            </w:pPr>
            <w:r w:rsidRPr="003518CC">
              <w:rPr>
                <w:sz w:val="18"/>
                <w:szCs w:val="18"/>
              </w:rPr>
              <w:t>Слитные, раздельные и дефисные написания омонимичных форм частей речи.</w:t>
            </w:r>
          </w:p>
        </w:tc>
        <w:tc>
          <w:tcPr>
            <w:tcW w:w="2267" w:type="dxa"/>
          </w:tcPr>
          <w:p w:rsidR="00743E09" w:rsidRPr="003518CC" w:rsidRDefault="00743E09" w:rsidP="005914FA">
            <w:pPr>
              <w:rPr>
                <w:sz w:val="18"/>
                <w:szCs w:val="18"/>
              </w:rPr>
            </w:pPr>
            <w:proofErr w:type="spellStart"/>
            <w:r w:rsidRPr="003518CC">
              <w:rPr>
                <w:sz w:val="18"/>
                <w:szCs w:val="18"/>
              </w:rPr>
              <w:t>Интонац</w:t>
            </w:r>
            <w:proofErr w:type="spellEnd"/>
            <w:r w:rsidRPr="003518CC">
              <w:rPr>
                <w:sz w:val="18"/>
                <w:szCs w:val="18"/>
              </w:rPr>
              <w:t xml:space="preserve">. Оформление </w:t>
            </w:r>
            <w:proofErr w:type="spellStart"/>
            <w:r w:rsidRPr="003518CC">
              <w:rPr>
                <w:sz w:val="18"/>
                <w:szCs w:val="18"/>
              </w:rPr>
              <w:t>предлож</w:t>
            </w:r>
            <w:proofErr w:type="spellEnd"/>
            <w:r w:rsidRPr="003518CC">
              <w:rPr>
                <w:sz w:val="18"/>
                <w:szCs w:val="18"/>
              </w:rPr>
              <w:t xml:space="preserve">. </w:t>
            </w:r>
            <w:r>
              <w:rPr>
                <w:sz w:val="18"/>
                <w:szCs w:val="18"/>
              </w:rPr>
              <w:t>с</w:t>
            </w:r>
            <w:r w:rsidRPr="003518CC">
              <w:rPr>
                <w:sz w:val="18"/>
                <w:szCs w:val="18"/>
              </w:rPr>
              <w:t xml:space="preserve">о </w:t>
            </w:r>
            <w:proofErr w:type="spellStart"/>
            <w:r w:rsidRPr="003518CC">
              <w:rPr>
                <w:sz w:val="18"/>
                <w:szCs w:val="18"/>
              </w:rPr>
              <w:t>вставн</w:t>
            </w:r>
            <w:proofErr w:type="spellEnd"/>
            <w:r w:rsidRPr="003518CC">
              <w:rPr>
                <w:sz w:val="18"/>
                <w:szCs w:val="18"/>
              </w:rPr>
              <w:t>. Конструкциями. Употребление вводных слов и вставных конструкций как средства связи в тексте.</w:t>
            </w:r>
          </w:p>
        </w:tc>
        <w:tc>
          <w:tcPr>
            <w:tcW w:w="1418" w:type="dxa"/>
          </w:tcPr>
          <w:p w:rsidR="00743E09" w:rsidRDefault="00743E09" w:rsidP="000F04AA">
            <w:r w:rsidRPr="00C60071">
              <w:rPr>
                <w:sz w:val="18"/>
                <w:szCs w:val="18"/>
              </w:rPr>
              <w:t>§ 6</w:t>
            </w:r>
            <w:r>
              <w:rPr>
                <w:sz w:val="18"/>
                <w:szCs w:val="18"/>
              </w:rPr>
              <w:t>2, у. 390</w:t>
            </w:r>
          </w:p>
        </w:tc>
        <w:tc>
          <w:tcPr>
            <w:tcW w:w="709" w:type="dxa"/>
          </w:tcPr>
          <w:p w:rsidR="00743E09" w:rsidRPr="00695E11" w:rsidRDefault="00743E09" w:rsidP="000F04AA">
            <w:pPr>
              <w:rPr>
                <w:sz w:val="20"/>
                <w:szCs w:val="20"/>
              </w:rPr>
            </w:pPr>
            <w:r w:rsidRPr="00695E11">
              <w:rPr>
                <w:sz w:val="20"/>
                <w:szCs w:val="20"/>
              </w:rPr>
              <w:t>11.04</w:t>
            </w:r>
          </w:p>
        </w:tc>
        <w:tc>
          <w:tcPr>
            <w:tcW w:w="709" w:type="dxa"/>
          </w:tcPr>
          <w:p w:rsidR="00743E09" w:rsidRPr="00383032" w:rsidRDefault="00743E09" w:rsidP="00B15314">
            <w:pPr>
              <w:rPr>
                <w:b/>
                <w:sz w:val="18"/>
                <w:szCs w:val="18"/>
              </w:rPr>
            </w:pPr>
            <w:r>
              <w:rPr>
                <w:b/>
                <w:sz w:val="18"/>
                <w:szCs w:val="18"/>
              </w:rPr>
              <w:t>15</w:t>
            </w:r>
            <w:r w:rsidRPr="00383032">
              <w:rPr>
                <w:b/>
                <w:sz w:val="18"/>
                <w:szCs w:val="18"/>
              </w:rPr>
              <w:t>.04</w:t>
            </w:r>
          </w:p>
        </w:tc>
        <w:tc>
          <w:tcPr>
            <w:tcW w:w="709" w:type="dxa"/>
          </w:tcPr>
          <w:p w:rsidR="00743E09" w:rsidRPr="00695E11" w:rsidRDefault="00743E09" w:rsidP="00983F2D">
            <w:pPr>
              <w:rPr>
                <w:sz w:val="20"/>
                <w:szCs w:val="20"/>
              </w:rPr>
            </w:pPr>
            <w:r w:rsidRPr="00695E11">
              <w:rPr>
                <w:sz w:val="20"/>
                <w:szCs w:val="20"/>
              </w:rPr>
              <w:t>1</w:t>
            </w:r>
            <w:r>
              <w:rPr>
                <w:sz w:val="20"/>
                <w:szCs w:val="20"/>
              </w:rPr>
              <w:t>3</w:t>
            </w:r>
            <w:r w:rsidRPr="00695E11">
              <w:rPr>
                <w:sz w:val="20"/>
                <w:szCs w:val="20"/>
              </w:rPr>
              <w:t>.04</w:t>
            </w:r>
          </w:p>
        </w:tc>
        <w:tc>
          <w:tcPr>
            <w:tcW w:w="709" w:type="dxa"/>
          </w:tcPr>
          <w:p w:rsidR="00743E09" w:rsidRPr="00C60071" w:rsidRDefault="00743E09" w:rsidP="000F04AA">
            <w:pPr>
              <w:rPr>
                <w:sz w:val="18"/>
                <w:szCs w:val="18"/>
              </w:rPr>
            </w:pPr>
          </w:p>
        </w:tc>
      </w:tr>
      <w:tr w:rsidR="00743E09" w:rsidTr="006929A6">
        <w:trPr>
          <w:trHeight w:val="276"/>
        </w:trPr>
        <w:tc>
          <w:tcPr>
            <w:tcW w:w="423" w:type="dxa"/>
          </w:tcPr>
          <w:p w:rsidR="00743E09" w:rsidRPr="0095320B" w:rsidRDefault="00743E09" w:rsidP="008D1D17">
            <w:pPr>
              <w:numPr>
                <w:ilvl w:val="0"/>
                <w:numId w:val="3"/>
              </w:numPr>
              <w:jc w:val="center"/>
            </w:pPr>
          </w:p>
        </w:tc>
        <w:tc>
          <w:tcPr>
            <w:tcW w:w="678" w:type="dxa"/>
            <w:gridSpan w:val="2"/>
          </w:tcPr>
          <w:p w:rsidR="00743E09" w:rsidRPr="0095320B" w:rsidRDefault="00743E09" w:rsidP="000F04AA">
            <w:pPr>
              <w:jc w:val="center"/>
              <w:rPr>
                <w:b/>
              </w:rPr>
            </w:pPr>
            <w:proofErr w:type="gramStart"/>
            <w:r w:rsidRPr="0095320B">
              <w:rPr>
                <w:b/>
              </w:rPr>
              <w:t>Р</w:t>
            </w:r>
            <w:proofErr w:type="gramEnd"/>
          </w:p>
        </w:tc>
        <w:tc>
          <w:tcPr>
            <w:tcW w:w="2833" w:type="dxa"/>
          </w:tcPr>
          <w:p w:rsidR="00743E09" w:rsidRDefault="00743E09" w:rsidP="000F04AA">
            <w:pPr>
              <w:rPr>
                <w:sz w:val="20"/>
                <w:szCs w:val="20"/>
              </w:rPr>
            </w:pPr>
            <w:r w:rsidRPr="003518CC">
              <w:rPr>
                <w:sz w:val="20"/>
                <w:szCs w:val="20"/>
              </w:rPr>
              <w:t>Публичное выступление</w:t>
            </w:r>
          </w:p>
          <w:p w:rsidR="00743E09" w:rsidRPr="003518CC" w:rsidRDefault="00743E09" w:rsidP="000F04AA">
            <w:pPr>
              <w:rPr>
                <w:sz w:val="20"/>
                <w:szCs w:val="20"/>
              </w:rPr>
            </w:pPr>
          </w:p>
        </w:tc>
        <w:tc>
          <w:tcPr>
            <w:tcW w:w="2411" w:type="dxa"/>
          </w:tcPr>
          <w:p w:rsidR="00743E09" w:rsidRPr="00A60F00" w:rsidRDefault="00743E09" w:rsidP="000F04AA">
            <w:pPr>
              <w:rPr>
                <w:i/>
                <w:sz w:val="20"/>
                <w:szCs w:val="20"/>
              </w:rPr>
            </w:pPr>
            <w:r w:rsidRPr="00A60F00">
              <w:rPr>
                <w:i/>
                <w:sz w:val="20"/>
                <w:szCs w:val="20"/>
              </w:rPr>
              <w:t>Аудитория, риторика</w:t>
            </w:r>
          </w:p>
        </w:tc>
        <w:tc>
          <w:tcPr>
            <w:tcW w:w="2268" w:type="dxa"/>
          </w:tcPr>
          <w:p w:rsidR="00743E09" w:rsidRPr="00977D2F" w:rsidRDefault="00743E09" w:rsidP="000F04AA">
            <w:pPr>
              <w:rPr>
                <w:sz w:val="20"/>
                <w:szCs w:val="20"/>
              </w:rPr>
            </w:pPr>
          </w:p>
        </w:tc>
        <w:tc>
          <w:tcPr>
            <w:tcW w:w="2267" w:type="dxa"/>
          </w:tcPr>
          <w:p w:rsidR="00743E09" w:rsidRPr="00977D2F" w:rsidRDefault="00743E09" w:rsidP="000F04AA">
            <w:pPr>
              <w:rPr>
                <w:sz w:val="20"/>
                <w:szCs w:val="20"/>
              </w:rPr>
            </w:pPr>
          </w:p>
        </w:tc>
        <w:tc>
          <w:tcPr>
            <w:tcW w:w="1418" w:type="dxa"/>
          </w:tcPr>
          <w:p w:rsidR="00743E09" w:rsidRDefault="00743E09" w:rsidP="000F04AA">
            <w:r>
              <w:rPr>
                <w:sz w:val="18"/>
                <w:szCs w:val="18"/>
              </w:rPr>
              <w:t>У. 386</w:t>
            </w:r>
          </w:p>
        </w:tc>
        <w:tc>
          <w:tcPr>
            <w:tcW w:w="709" w:type="dxa"/>
          </w:tcPr>
          <w:p w:rsidR="00743E09" w:rsidRPr="00695E11" w:rsidRDefault="00743E09" w:rsidP="000F04AA">
            <w:pPr>
              <w:rPr>
                <w:sz w:val="20"/>
                <w:szCs w:val="20"/>
              </w:rPr>
            </w:pPr>
            <w:r w:rsidRPr="00695E11">
              <w:rPr>
                <w:sz w:val="20"/>
                <w:szCs w:val="20"/>
              </w:rPr>
              <w:t>14.04</w:t>
            </w:r>
          </w:p>
        </w:tc>
        <w:tc>
          <w:tcPr>
            <w:tcW w:w="709" w:type="dxa"/>
          </w:tcPr>
          <w:p w:rsidR="00743E09" w:rsidRPr="00383032" w:rsidRDefault="00743E09" w:rsidP="000F04AA">
            <w:pPr>
              <w:rPr>
                <w:b/>
                <w:sz w:val="20"/>
                <w:szCs w:val="20"/>
              </w:rPr>
            </w:pPr>
            <w:r w:rsidRPr="00383032">
              <w:rPr>
                <w:b/>
                <w:sz w:val="20"/>
                <w:szCs w:val="20"/>
              </w:rPr>
              <w:t>20.04</w:t>
            </w:r>
          </w:p>
        </w:tc>
        <w:tc>
          <w:tcPr>
            <w:tcW w:w="709" w:type="dxa"/>
          </w:tcPr>
          <w:p w:rsidR="00743E09" w:rsidRPr="00695E11" w:rsidRDefault="00743E09" w:rsidP="000F04AA">
            <w:pPr>
              <w:rPr>
                <w:sz w:val="20"/>
                <w:szCs w:val="20"/>
              </w:rPr>
            </w:pPr>
            <w:r>
              <w:rPr>
                <w:sz w:val="20"/>
                <w:szCs w:val="20"/>
              </w:rPr>
              <w:t>15.04</w:t>
            </w:r>
          </w:p>
        </w:tc>
        <w:tc>
          <w:tcPr>
            <w:tcW w:w="709" w:type="dxa"/>
          </w:tcPr>
          <w:p w:rsidR="00743E09" w:rsidRDefault="00743E09" w:rsidP="000F04AA">
            <w:pPr>
              <w:rPr>
                <w:sz w:val="18"/>
                <w:szCs w:val="18"/>
              </w:rPr>
            </w:pPr>
          </w:p>
        </w:tc>
      </w:tr>
      <w:tr w:rsidR="00743E09" w:rsidTr="006929A6">
        <w:tc>
          <w:tcPr>
            <w:tcW w:w="423" w:type="dxa"/>
          </w:tcPr>
          <w:p w:rsidR="00743E09" w:rsidRDefault="00743E09"/>
        </w:tc>
        <w:tc>
          <w:tcPr>
            <w:tcW w:w="678" w:type="dxa"/>
            <w:gridSpan w:val="2"/>
          </w:tcPr>
          <w:p w:rsidR="00743E09" w:rsidRDefault="00743E09"/>
        </w:tc>
        <w:tc>
          <w:tcPr>
            <w:tcW w:w="7512" w:type="dxa"/>
            <w:gridSpan w:val="3"/>
          </w:tcPr>
          <w:p w:rsidR="00743E09" w:rsidRPr="00433CB6" w:rsidRDefault="00743E09" w:rsidP="000F04AA">
            <w:pPr>
              <w:jc w:val="center"/>
              <w:rPr>
                <w:b/>
                <w:i/>
                <w:sz w:val="20"/>
                <w:szCs w:val="20"/>
              </w:rPr>
            </w:pPr>
            <w:r w:rsidRPr="00433CB6">
              <w:rPr>
                <w:b/>
                <w:i/>
                <w:sz w:val="20"/>
                <w:szCs w:val="20"/>
              </w:rPr>
              <w:t>Междометия (1)</w:t>
            </w:r>
          </w:p>
        </w:tc>
        <w:tc>
          <w:tcPr>
            <w:tcW w:w="2267" w:type="dxa"/>
          </w:tcPr>
          <w:p w:rsidR="00743E09" w:rsidRDefault="00743E09"/>
        </w:tc>
        <w:tc>
          <w:tcPr>
            <w:tcW w:w="1418" w:type="dxa"/>
          </w:tcPr>
          <w:p w:rsidR="00743E09" w:rsidRDefault="00743E09"/>
        </w:tc>
        <w:tc>
          <w:tcPr>
            <w:tcW w:w="709" w:type="dxa"/>
          </w:tcPr>
          <w:p w:rsidR="00743E09" w:rsidRDefault="00743E09"/>
        </w:tc>
        <w:tc>
          <w:tcPr>
            <w:tcW w:w="709" w:type="dxa"/>
          </w:tcPr>
          <w:p w:rsidR="00743E09" w:rsidRPr="00383032" w:rsidRDefault="00743E09">
            <w:pPr>
              <w:rPr>
                <w:b/>
              </w:rPr>
            </w:pPr>
          </w:p>
        </w:tc>
        <w:tc>
          <w:tcPr>
            <w:tcW w:w="709" w:type="dxa"/>
          </w:tcPr>
          <w:p w:rsidR="00743E09" w:rsidRDefault="00743E09"/>
        </w:tc>
        <w:tc>
          <w:tcPr>
            <w:tcW w:w="709" w:type="dxa"/>
          </w:tcPr>
          <w:p w:rsidR="00743E09" w:rsidRDefault="00743E09"/>
        </w:tc>
      </w:tr>
      <w:tr w:rsidR="00743E09" w:rsidTr="006929A6">
        <w:trPr>
          <w:trHeight w:val="376"/>
        </w:trPr>
        <w:tc>
          <w:tcPr>
            <w:tcW w:w="423" w:type="dxa"/>
          </w:tcPr>
          <w:p w:rsidR="00743E09" w:rsidRPr="0095320B" w:rsidRDefault="00743E09" w:rsidP="008D1D17">
            <w:pPr>
              <w:numPr>
                <w:ilvl w:val="0"/>
                <w:numId w:val="3"/>
              </w:numPr>
              <w:jc w:val="center"/>
            </w:pPr>
          </w:p>
        </w:tc>
        <w:tc>
          <w:tcPr>
            <w:tcW w:w="678" w:type="dxa"/>
            <w:gridSpan w:val="2"/>
          </w:tcPr>
          <w:p w:rsidR="00743E09" w:rsidRPr="0018498E" w:rsidRDefault="00743E09" w:rsidP="000F04AA">
            <w:pPr>
              <w:jc w:val="center"/>
              <w:rPr>
                <w:sz w:val="18"/>
                <w:szCs w:val="18"/>
              </w:rPr>
            </w:pPr>
            <w:proofErr w:type="spellStart"/>
            <w:r w:rsidRPr="0018498E">
              <w:rPr>
                <w:sz w:val="18"/>
                <w:szCs w:val="18"/>
              </w:rPr>
              <w:t>Изуч</w:t>
            </w:r>
            <w:proofErr w:type="spellEnd"/>
            <w:r w:rsidRPr="0018498E">
              <w:rPr>
                <w:sz w:val="18"/>
                <w:szCs w:val="18"/>
              </w:rPr>
              <w:t xml:space="preserve"> нов.</w:t>
            </w:r>
          </w:p>
        </w:tc>
        <w:tc>
          <w:tcPr>
            <w:tcW w:w="2833" w:type="dxa"/>
          </w:tcPr>
          <w:p w:rsidR="00743E09" w:rsidRPr="003518CC" w:rsidRDefault="00743E09" w:rsidP="000F04AA">
            <w:pPr>
              <w:rPr>
                <w:sz w:val="20"/>
                <w:szCs w:val="20"/>
              </w:rPr>
            </w:pPr>
            <w:r w:rsidRPr="003518CC">
              <w:rPr>
                <w:sz w:val="20"/>
                <w:szCs w:val="20"/>
              </w:rPr>
              <w:t>Междометияв предложении</w:t>
            </w:r>
          </w:p>
        </w:tc>
        <w:tc>
          <w:tcPr>
            <w:tcW w:w="2411" w:type="dxa"/>
          </w:tcPr>
          <w:p w:rsidR="00743E09" w:rsidRPr="00A60F00" w:rsidRDefault="00743E09" w:rsidP="000F04AA">
            <w:pPr>
              <w:rPr>
                <w:i/>
                <w:sz w:val="18"/>
                <w:szCs w:val="18"/>
              </w:rPr>
            </w:pPr>
            <w:proofErr w:type="gramStart"/>
            <w:r w:rsidRPr="00A60F00">
              <w:rPr>
                <w:i/>
                <w:sz w:val="18"/>
                <w:szCs w:val="18"/>
              </w:rPr>
              <w:t>Восклицательный</w:t>
            </w:r>
            <w:proofErr w:type="gramEnd"/>
            <w:r w:rsidRPr="00A60F00">
              <w:rPr>
                <w:i/>
                <w:sz w:val="18"/>
                <w:szCs w:val="18"/>
              </w:rPr>
              <w:t>, междометие</w:t>
            </w:r>
          </w:p>
        </w:tc>
        <w:tc>
          <w:tcPr>
            <w:tcW w:w="2268" w:type="dxa"/>
          </w:tcPr>
          <w:p w:rsidR="00743E09" w:rsidRPr="003518CC" w:rsidRDefault="00743E09" w:rsidP="000F04AA">
            <w:pPr>
              <w:rPr>
                <w:sz w:val="18"/>
                <w:szCs w:val="18"/>
              </w:rPr>
            </w:pPr>
            <w:r w:rsidRPr="003518CC">
              <w:rPr>
                <w:sz w:val="18"/>
                <w:szCs w:val="18"/>
              </w:rPr>
              <w:t>Обращение</w:t>
            </w:r>
            <w:proofErr w:type="gramStart"/>
            <w:r w:rsidRPr="003518CC">
              <w:rPr>
                <w:sz w:val="18"/>
                <w:szCs w:val="18"/>
              </w:rPr>
              <w:t>.з</w:t>
            </w:r>
            <w:proofErr w:type="gramEnd"/>
            <w:r w:rsidRPr="003518CC">
              <w:rPr>
                <w:sz w:val="18"/>
                <w:szCs w:val="18"/>
              </w:rPr>
              <w:t>наки препинания при обращении.</w:t>
            </w:r>
          </w:p>
        </w:tc>
        <w:tc>
          <w:tcPr>
            <w:tcW w:w="2267" w:type="dxa"/>
          </w:tcPr>
          <w:p w:rsidR="00743E09" w:rsidRPr="003518CC" w:rsidRDefault="00743E09" w:rsidP="000F04AA">
            <w:pPr>
              <w:rPr>
                <w:sz w:val="18"/>
                <w:szCs w:val="18"/>
              </w:rPr>
            </w:pPr>
            <w:r w:rsidRPr="003518CC">
              <w:rPr>
                <w:sz w:val="18"/>
                <w:szCs w:val="18"/>
              </w:rPr>
              <w:t>Рецензирование публичных выступлений учащихся.</w:t>
            </w:r>
          </w:p>
        </w:tc>
        <w:tc>
          <w:tcPr>
            <w:tcW w:w="1418" w:type="dxa"/>
          </w:tcPr>
          <w:p w:rsidR="00743E09" w:rsidRDefault="00743E09" w:rsidP="000F04AA">
            <w:r w:rsidRPr="00C60071">
              <w:rPr>
                <w:sz w:val="18"/>
                <w:szCs w:val="18"/>
              </w:rPr>
              <w:t>§ 6</w:t>
            </w:r>
            <w:r>
              <w:rPr>
                <w:sz w:val="18"/>
                <w:szCs w:val="18"/>
              </w:rPr>
              <w:t xml:space="preserve">3, </w:t>
            </w:r>
            <w:proofErr w:type="spellStart"/>
            <w:r>
              <w:rPr>
                <w:sz w:val="18"/>
                <w:szCs w:val="18"/>
              </w:rPr>
              <w:t>выпис</w:t>
            </w:r>
            <w:proofErr w:type="spellEnd"/>
            <w:r>
              <w:rPr>
                <w:sz w:val="18"/>
                <w:szCs w:val="18"/>
              </w:rPr>
              <w:t xml:space="preserve">. 7 </w:t>
            </w:r>
            <w:proofErr w:type="spellStart"/>
            <w:r>
              <w:rPr>
                <w:sz w:val="18"/>
                <w:szCs w:val="18"/>
              </w:rPr>
              <w:t>предл</w:t>
            </w:r>
            <w:proofErr w:type="spellEnd"/>
            <w:r>
              <w:rPr>
                <w:sz w:val="18"/>
                <w:szCs w:val="18"/>
              </w:rPr>
              <w:t xml:space="preserve">. с </w:t>
            </w:r>
            <w:proofErr w:type="spellStart"/>
            <w:r>
              <w:rPr>
                <w:sz w:val="18"/>
                <w:szCs w:val="18"/>
              </w:rPr>
              <w:t>междом</w:t>
            </w:r>
            <w:proofErr w:type="spellEnd"/>
            <w:r>
              <w:rPr>
                <w:sz w:val="18"/>
                <w:szCs w:val="18"/>
              </w:rPr>
              <w:t>. из басен И.А. Крылова</w:t>
            </w:r>
          </w:p>
        </w:tc>
        <w:tc>
          <w:tcPr>
            <w:tcW w:w="709" w:type="dxa"/>
          </w:tcPr>
          <w:p w:rsidR="00743E09" w:rsidRPr="005506CB" w:rsidRDefault="00743E09" w:rsidP="000F04AA">
            <w:pPr>
              <w:rPr>
                <w:sz w:val="20"/>
                <w:szCs w:val="20"/>
              </w:rPr>
            </w:pPr>
            <w:r w:rsidRPr="005506CB">
              <w:rPr>
                <w:sz w:val="20"/>
                <w:szCs w:val="20"/>
              </w:rPr>
              <w:t>16.04</w:t>
            </w:r>
          </w:p>
        </w:tc>
        <w:tc>
          <w:tcPr>
            <w:tcW w:w="709" w:type="dxa"/>
          </w:tcPr>
          <w:p w:rsidR="00743E09" w:rsidRPr="00383032" w:rsidRDefault="00743E09" w:rsidP="000F04AA">
            <w:pPr>
              <w:rPr>
                <w:b/>
                <w:sz w:val="18"/>
                <w:szCs w:val="18"/>
              </w:rPr>
            </w:pPr>
            <w:r w:rsidRPr="00383032">
              <w:rPr>
                <w:b/>
                <w:sz w:val="18"/>
                <w:szCs w:val="18"/>
              </w:rPr>
              <w:t>21.04</w:t>
            </w:r>
          </w:p>
        </w:tc>
        <w:tc>
          <w:tcPr>
            <w:tcW w:w="709" w:type="dxa"/>
          </w:tcPr>
          <w:p w:rsidR="00743E09" w:rsidRPr="00695E11" w:rsidRDefault="00743E09" w:rsidP="00DF720B">
            <w:pPr>
              <w:rPr>
                <w:sz w:val="20"/>
                <w:szCs w:val="20"/>
              </w:rPr>
            </w:pPr>
            <w:r>
              <w:rPr>
                <w:sz w:val="20"/>
                <w:szCs w:val="20"/>
              </w:rPr>
              <w:t>16</w:t>
            </w:r>
            <w:r w:rsidRPr="00695E11">
              <w:rPr>
                <w:sz w:val="20"/>
                <w:szCs w:val="20"/>
              </w:rPr>
              <w:t>.04</w:t>
            </w:r>
          </w:p>
        </w:tc>
        <w:tc>
          <w:tcPr>
            <w:tcW w:w="709" w:type="dxa"/>
          </w:tcPr>
          <w:p w:rsidR="00743E09" w:rsidRPr="00C60071" w:rsidRDefault="00743E09" w:rsidP="000F04AA">
            <w:pPr>
              <w:rPr>
                <w:sz w:val="18"/>
                <w:szCs w:val="18"/>
              </w:rPr>
            </w:pPr>
          </w:p>
        </w:tc>
      </w:tr>
      <w:tr w:rsidR="00743E09" w:rsidTr="006929A6">
        <w:trPr>
          <w:trHeight w:val="694"/>
        </w:trPr>
        <w:tc>
          <w:tcPr>
            <w:tcW w:w="423" w:type="dxa"/>
          </w:tcPr>
          <w:p w:rsidR="00743E09" w:rsidRPr="0095320B" w:rsidRDefault="00743E09" w:rsidP="008D1D17">
            <w:pPr>
              <w:numPr>
                <w:ilvl w:val="0"/>
                <w:numId w:val="3"/>
              </w:numPr>
              <w:jc w:val="center"/>
            </w:pPr>
          </w:p>
        </w:tc>
        <w:tc>
          <w:tcPr>
            <w:tcW w:w="678" w:type="dxa"/>
            <w:gridSpan w:val="2"/>
          </w:tcPr>
          <w:p w:rsidR="00743E09" w:rsidRPr="0018498E" w:rsidRDefault="00743E09" w:rsidP="005F3350">
            <w:pPr>
              <w:ind w:right="-108" w:hanging="108"/>
              <w:jc w:val="center"/>
              <w:rPr>
                <w:sz w:val="18"/>
                <w:szCs w:val="18"/>
              </w:rPr>
            </w:pPr>
            <w:proofErr w:type="gramStart"/>
            <w:r w:rsidRPr="0018498E">
              <w:rPr>
                <w:sz w:val="18"/>
                <w:szCs w:val="18"/>
              </w:rPr>
              <w:t>П</w:t>
            </w:r>
            <w:proofErr w:type="gramEnd"/>
          </w:p>
        </w:tc>
        <w:tc>
          <w:tcPr>
            <w:tcW w:w="2833" w:type="dxa"/>
          </w:tcPr>
          <w:p w:rsidR="00743E09" w:rsidRPr="003518CC" w:rsidRDefault="00743E09" w:rsidP="000F04AA">
            <w:pPr>
              <w:ind w:left="-108" w:right="-118"/>
              <w:rPr>
                <w:sz w:val="20"/>
                <w:szCs w:val="20"/>
              </w:rPr>
            </w:pPr>
            <w:r w:rsidRPr="003518CC">
              <w:rPr>
                <w:sz w:val="20"/>
                <w:szCs w:val="20"/>
              </w:rPr>
              <w:t>Синтаксический и пунктуаци</w:t>
            </w:r>
            <w:r w:rsidRPr="003518CC">
              <w:rPr>
                <w:spacing w:val="3"/>
                <w:sz w:val="20"/>
                <w:szCs w:val="20"/>
              </w:rPr>
              <w:t>онный разбор предложений со словами, сло</w:t>
            </w:r>
            <w:r w:rsidRPr="003518CC">
              <w:rPr>
                <w:spacing w:val="4"/>
                <w:sz w:val="20"/>
                <w:szCs w:val="20"/>
              </w:rPr>
              <w:t>восочетаниями и предложениями, граммати</w:t>
            </w:r>
            <w:r w:rsidRPr="003518CC">
              <w:rPr>
                <w:spacing w:val="7"/>
                <w:sz w:val="20"/>
                <w:szCs w:val="20"/>
              </w:rPr>
              <w:t>чески не связанными с членами предложе</w:t>
            </w:r>
            <w:r w:rsidRPr="003518CC">
              <w:rPr>
                <w:sz w:val="20"/>
                <w:szCs w:val="20"/>
              </w:rPr>
              <w:t xml:space="preserve">ния. </w:t>
            </w:r>
          </w:p>
        </w:tc>
        <w:tc>
          <w:tcPr>
            <w:tcW w:w="2411" w:type="dxa"/>
          </w:tcPr>
          <w:p w:rsidR="00743E09" w:rsidRPr="00A60F00" w:rsidRDefault="00743E09" w:rsidP="000F04AA">
            <w:pPr>
              <w:rPr>
                <w:i/>
                <w:sz w:val="18"/>
                <w:szCs w:val="18"/>
              </w:rPr>
            </w:pPr>
            <w:r>
              <w:rPr>
                <w:i/>
                <w:sz w:val="18"/>
                <w:szCs w:val="18"/>
              </w:rPr>
              <w:t>Благовестный, несообразный</w:t>
            </w:r>
          </w:p>
        </w:tc>
        <w:tc>
          <w:tcPr>
            <w:tcW w:w="2268" w:type="dxa"/>
          </w:tcPr>
          <w:p w:rsidR="00743E09" w:rsidRPr="003518CC" w:rsidRDefault="00743E09" w:rsidP="00796240">
            <w:pPr>
              <w:ind w:right="-90"/>
              <w:rPr>
                <w:sz w:val="18"/>
                <w:szCs w:val="18"/>
              </w:rPr>
            </w:pPr>
            <w:r w:rsidRPr="003518CC">
              <w:rPr>
                <w:sz w:val="18"/>
                <w:szCs w:val="18"/>
              </w:rPr>
              <w:t>Объяснительный диктант.</w:t>
            </w:r>
          </w:p>
        </w:tc>
        <w:tc>
          <w:tcPr>
            <w:tcW w:w="2267" w:type="dxa"/>
          </w:tcPr>
          <w:p w:rsidR="00743E09" w:rsidRPr="003518CC" w:rsidRDefault="00743E09" w:rsidP="000F04AA">
            <w:pPr>
              <w:rPr>
                <w:sz w:val="18"/>
                <w:szCs w:val="18"/>
              </w:rPr>
            </w:pPr>
            <w:proofErr w:type="spellStart"/>
            <w:r w:rsidRPr="003518CC">
              <w:rPr>
                <w:sz w:val="18"/>
                <w:szCs w:val="18"/>
              </w:rPr>
              <w:t>Связноевысказыв</w:t>
            </w:r>
            <w:proofErr w:type="spellEnd"/>
            <w:r w:rsidRPr="003518CC">
              <w:rPr>
                <w:sz w:val="18"/>
                <w:szCs w:val="18"/>
              </w:rPr>
              <w:t xml:space="preserve">. на </w:t>
            </w:r>
            <w:proofErr w:type="spellStart"/>
            <w:r w:rsidRPr="003518CC">
              <w:rPr>
                <w:sz w:val="18"/>
                <w:szCs w:val="18"/>
              </w:rPr>
              <w:t>грамматич</w:t>
            </w:r>
            <w:proofErr w:type="spellEnd"/>
            <w:r w:rsidRPr="003518CC">
              <w:rPr>
                <w:sz w:val="18"/>
                <w:szCs w:val="18"/>
              </w:rPr>
              <w:t>. тему по плану.</w:t>
            </w:r>
          </w:p>
        </w:tc>
        <w:tc>
          <w:tcPr>
            <w:tcW w:w="1418" w:type="dxa"/>
          </w:tcPr>
          <w:p w:rsidR="00743E09" w:rsidRDefault="00743E09" w:rsidP="000F04AA">
            <w:r w:rsidRPr="00C60071">
              <w:rPr>
                <w:sz w:val="18"/>
                <w:szCs w:val="18"/>
              </w:rPr>
              <w:t>§ 6</w:t>
            </w:r>
            <w:r>
              <w:rPr>
                <w:sz w:val="18"/>
                <w:szCs w:val="18"/>
              </w:rPr>
              <w:t>4, у. 397, с.189 отв. на вопросы</w:t>
            </w:r>
          </w:p>
        </w:tc>
        <w:tc>
          <w:tcPr>
            <w:tcW w:w="709" w:type="dxa"/>
          </w:tcPr>
          <w:p w:rsidR="00743E09" w:rsidRPr="005506CB" w:rsidRDefault="00743E09" w:rsidP="000F04AA">
            <w:pPr>
              <w:rPr>
                <w:sz w:val="20"/>
                <w:szCs w:val="20"/>
              </w:rPr>
            </w:pPr>
            <w:r w:rsidRPr="005506CB">
              <w:rPr>
                <w:sz w:val="20"/>
                <w:szCs w:val="20"/>
              </w:rPr>
              <w:t>18.04</w:t>
            </w:r>
          </w:p>
        </w:tc>
        <w:tc>
          <w:tcPr>
            <w:tcW w:w="709" w:type="dxa"/>
          </w:tcPr>
          <w:p w:rsidR="00743E09" w:rsidRPr="00383032" w:rsidRDefault="00743E09" w:rsidP="000F04AA">
            <w:pPr>
              <w:rPr>
                <w:b/>
                <w:sz w:val="18"/>
                <w:szCs w:val="18"/>
              </w:rPr>
            </w:pPr>
            <w:r w:rsidRPr="00383032">
              <w:rPr>
                <w:b/>
                <w:sz w:val="18"/>
                <w:szCs w:val="18"/>
              </w:rPr>
              <w:t>22.04</w:t>
            </w:r>
          </w:p>
        </w:tc>
        <w:tc>
          <w:tcPr>
            <w:tcW w:w="709" w:type="dxa"/>
          </w:tcPr>
          <w:p w:rsidR="00743E09" w:rsidRPr="00695E11" w:rsidRDefault="00743E09" w:rsidP="000F04AA">
            <w:pPr>
              <w:rPr>
                <w:sz w:val="20"/>
                <w:szCs w:val="20"/>
              </w:rPr>
            </w:pPr>
            <w:r>
              <w:rPr>
                <w:sz w:val="20"/>
                <w:szCs w:val="20"/>
              </w:rPr>
              <w:t>20</w:t>
            </w:r>
            <w:r w:rsidRPr="00695E11">
              <w:rPr>
                <w:sz w:val="20"/>
                <w:szCs w:val="20"/>
              </w:rPr>
              <w:t>.04</w:t>
            </w:r>
          </w:p>
        </w:tc>
        <w:tc>
          <w:tcPr>
            <w:tcW w:w="709" w:type="dxa"/>
          </w:tcPr>
          <w:p w:rsidR="00743E09" w:rsidRPr="00C60071" w:rsidRDefault="00743E09" w:rsidP="000F04AA">
            <w:pPr>
              <w:rPr>
                <w:sz w:val="18"/>
                <w:szCs w:val="18"/>
              </w:rPr>
            </w:pPr>
          </w:p>
        </w:tc>
      </w:tr>
      <w:tr w:rsidR="00743E09" w:rsidTr="006929A6">
        <w:trPr>
          <w:trHeight w:val="625"/>
        </w:trPr>
        <w:tc>
          <w:tcPr>
            <w:tcW w:w="423" w:type="dxa"/>
          </w:tcPr>
          <w:p w:rsidR="00743E09" w:rsidRPr="0095320B" w:rsidRDefault="00743E09" w:rsidP="008D1D17">
            <w:pPr>
              <w:numPr>
                <w:ilvl w:val="0"/>
                <w:numId w:val="3"/>
              </w:numPr>
              <w:jc w:val="center"/>
            </w:pPr>
          </w:p>
        </w:tc>
        <w:tc>
          <w:tcPr>
            <w:tcW w:w="678" w:type="dxa"/>
            <w:gridSpan w:val="2"/>
          </w:tcPr>
          <w:p w:rsidR="00743E09" w:rsidRPr="0095320B" w:rsidRDefault="00743E09" w:rsidP="005F3350">
            <w:pPr>
              <w:ind w:left="-108" w:right="-108"/>
              <w:jc w:val="center"/>
              <w:rPr>
                <w:sz w:val="20"/>
                <w:szCs w:val="20"/>
              </w:rPr>
            </w:pPr>
            <w:r w:rsidRPr="005F3350">
              <w:rPr>
                <w:sz w:val="20"/>
                <w:szCs w:val="20"/>
              </w:rPr>
              <w:t>С</w:t>
            </w:r>
          </w:p>
        </w:tc>
        <w:tc>
          <w:tcPr>
            <w:tcW w:w="2833" w:type="dxa"/>
          </w:tcPr>
          <w:p w:rsidR="00743E09" w:rsidRPr="003518CC" w:rsidRDefault="00743E09" w:rsidP="000F04AA">
            <w:pPr>
              <w:rPr>
                <w:sz w:val="20"/>
                <w:szCs w:val="20"/>
              </w:rPr>
            </w:pPr>
            <w:r>
              <w:rPr>
                <w:sz w:val="20"/>
                <w:szCs w:val="20"/>
              </w:rPr>
              <w:t>Повторение по теме «Слова, грамматически не связанные с членами предложений». Подготовка к контрольному диктанту.</w:t>
            </w:r>
          </w:p>
        </w:tc>
        <w:tc>
          <w:tcPr>
            <w:tcW w:w="2411" w:type="dxa"/>
          </w:tcPr>
          <w:p w:rsidR="00743E09" w:rsidRPr="00A60F00" w:rsidRDefault="00743E09" w:rsidP="000F04AA">
            <w:pPr>
              <w:rPr>
                <w:i/>
                <w:sz w:val="18"/>
                <w:szCs w:val="18"/>
              </w:rPr>
            </w:pPr>
            <w:r>
              <w:rPr>
                <w:i/>
                <w:sz w:val="18"/>
                <w:szCs w:val="18"/>
              </w:rPr>
              <w:t>Вразброс, дагерротип</w:t>
            </w:r>
          </w:p>
        </w:tc>
        <w:tc>
          <w:tcPr>
            <w:tcW w:w="2268" w:type="dxa"/>
          </w:tcPr>
          <w:p w:rsidR="00743E09" w:rsidRPr="003518CC" w:rsidRDefault="00743E09" w:rsidP="000F04AA">
            <w:pPr>
              <w:rPr>
                <w:sz w:val="18"/>
                <w:szCs w:val="18"/>
              </w:rPr>
            </w:pPr>
            <w:proofErr w:type="spellStart"/>
            <w:r>
              <w:rPr>
                <w:sz w:val="18"/>
                <w:szCs w:val="18"/>
              </w:rPr>
              <w:t>Выборочныйорфограф</w:t>
            </w:r>
            <w:proofErr w:type="spellEnd"/>
            <w:r>
              <w:rPr>
                <w:sz w:val="18"/>
                <w:szCs w:val="18"/>
              </w:rPr>
              <w:t>. работ</w:t>
            </w:r>
          </w:p>
        </w:tc>
        <w:tc>
          <w:tcPr>
            <w:tcW w:w="2267" w:type="dxa"/>
          </w:tcPr>
          <w:p w:rsidR="00743E09" w:rsidRPr="003518CC" w:rsidRDefault="00743E09" w:rsidP="000F04AA">
            <w:pPr>
              <w:rPr>
                <w:sz w:val="18"/>
                <w:szCs w:val="18"/>
              </w:rPr>
            </w:pPr>
            <w:proofErr w:type="spellStart"/>
            <w:r w:rsidRPr="003518CC">
              <w:rPr>
                <w:sz w:val="18"/>
                <w:szCs w:val="18"/>
              </w:rPr>
              <w:t>Связноевысказыв</w:t>
            </w:r>
            <w:proofErr w:type="spellEnd"/>
            <w:r w:rsidRPr="003518CC">
              <w:rPr>
                <w:sz w:val="18"/>
                <w:szCs w:val="18"/>
              </w:rPr>
              <w:t xml:space="preserve">. на </w:t>
            </w:r>
            <w:proofErr w:type="spellStart"/>
            <w:r w:rsidRPr="003518CC">
              <w:rPr>
                <w:sz w:val="18"/>
                <w:szCs w:val="18"/>
              </w:rPr>
              <w:t>грамматич</w:t>
            </w:r>
            <w:proofErr w:type="spellEnd"/>
            <w:r w:rsidRPr="003518CC">
              <w:rPr>
                <w:sz w:val="18"/>
                <w:szCs w:val="18"/>
              </w:rPr>
              <w:t>. тему по плану.</w:t>
            </w:r>
          </w:p>
        </w:tc>
        <w:tc>
          <w:tcPr>
            <w:tcW w:w="1418" w:type="dxa"/>
          </w:tcPr>
          <w:p w:rsidR="00743E09" w:rsidRPr="00C60071" w:rsidRDefault="00743E09" w:rsidP="000F04AA">
            <w:pPr>
              <w:rPr>
                <w:sz w:val="18"/>
                <w:szCs w:val="18"/>
              </w:rPr>
            </w:pPr>
            <w:r>
              <w:rPr>
                <w:sz w:val="18"/>
                <w:szCs w:val="18"/>
              </w:rPr>
              <w:t>Упр. 400</w:t>
            </w:r>
          </w:p>
        </w:tc>
        <w:tc>
          <w:tcPr>
            <w:tcW w:w="709" w:type="dxa"/>
          </w:tcPr>
          <w:p w:rsidR="00743E09" w:rsidRPr="005506CB" w:rsidRDefault="00743E09" w:rsidP="000F04AA">
            <w:pPr>
              <w:rPr>
                <w:sz w:val="20"/>
                <w:szCs w:val="20"/>
              </w:rPr>
            </w:pPr>
            <w:r w:rsidRPr="005506CB">
              <w:rPr>
                <w:sz w:val="20"/>
                <w:szCs w:val="20"/>
              </w:rPr>
              <w:t>21.04</w:t>
            </w:r>
          </w:p>
        </w:tc>
        <w:tc>
          <w:tcPr>
            <w:tcW w:w="709" w:type="dxa"/>
          </w:tcPr>
          <w:p w:rsidR="00743E09" w:rsidRPr="00383032" w:rsidRDefault="00743E09" w:rsidP="000F04AA">
            <w:pPr>
              <w:rPr>
                <w:b/>
                <w:sz w:val="18"/>
                <w:szCs w:val="18"/>
              </w:rPr>
            </w:pPr>
            <w:r w:rsidRPr="00383032">
              <w:rPr>
                <w:b/>
                <w:sz w:val="18"/>
                <w:szCs w:val="18"/>
              </w:rPr>
              <w:t>27.04</w:t>
            </w:r>
          </w:p>
        </w:tc>
        <w:tc>
          <w:tcPr>
            <w:tcW w:w="709" w:type="dxa"/>
          </w:tcPr>
          <w:p w:rsidR="00743E09" w:rsidRPr="00695E11" w:rsidRDefault="00743E09" w:rsidP="000F04AA">
            <w:pPr>
              <w:rPr>
                <w:sz w:val="20"/>
                <w:szCs w:val="20"/>
              </w:rPr>
            </w:pPr>
            <w:r>
              <w:rPr>
                <w:sz w:val="20"/>
                <w:szCs w:val="20"/>
              </w:rPr>
              <w:t>22.04</w:t>
            </w:r>
          </w:p>
        </w:tc>
        <w:tc>
          <w:tcPr>
            <w:tcW w:w="709" w:type="dxa"/>
          </w:tcPr>
          <w:p w:rsidR="00743E09" w:rsidRDefault="00743E09" w:rsidP="000F04AA">
            <w:pPr>
              <w:rPr>
                <w:sz w:val="18"/>
                <w:szCs w:val="18"/>
              </w:rPr>
            </w:pPr>
          </w:p>
        </w:tc>
      </w:tr>
      <w:tr w:rsidR="00743E09" w:rsidTr="006929A6">
        <w:trPr>
          <w:trHeight w:val="276"/>
        </w:trPr>
        <w:tc>
          <w:tcPr>
            <w:tcW w:w="423" w:type="dxa"/>
          </w:tcPr>
          <w:p w:rsidR="00743E09" w:rsidRPr="0095320B" w:rsidRDefault="00743E09" w:rsidP="008D1D17">
            <w:pPr>
              <w:numPr>
                <w:ilvl w:val="0"/>
                <w:numId w:val="3"/>
              </w:numPr>
              <w:jc w:val="center"/>
            </w:pPr>
          </w:p>
        </w:tc>
        <w:tc>
          <w:tcPr>
            <w:tcW w:w="678" w:type="dxa"/>
            <w:gridSpan w:val="2"/>
          </w:tcPr>
          <w:p w:rsidR="00743E09" w:rsidRPr="0095320B" w:rsidRDefault="00743E09" w:rsidP="000F04AA">
            <w:pPr>
              <w:jc w:val="center"/>
              <w:rPr>
                <w:b/>
              </w:rPr>
            </w:pPr>
            <w:r w:rsidRPr="0095320B">
              <w:rPr>
                <w:b/>
              </w:rPr>
              <w:t>К</w:t>
            </w:r>
          </w:p>
        </w:tc>
        <w:tc>
          <w:tcPr>
            <w:tcW w:w="9779" w:type="dxa"/>
            <w:gridSpan w:val="4"/>
          </w:tcPr>
          <w:p w:rsidR="00743E09" w:rsidRDefault="00743E09">
            <w:pPr>
              <w:rPr>
                <w:sz w:val="20"/>
                <w:szCs w:val="20"/>
              </w:rPr>
            </w:pPr>
            <w:r w:rsidRPr="003518CC">
              <w:rPr>
                <w:sz w:val="20"/>
                <w:szCs w:val="20"/>
              </w:rPr>
              <w:t xml:space="preserve">Контрольный диктант по теме </w:t>
            </w:r>
            <w:r>
              <w:rPr>
                <w:sz w:val="20"/>
                <w:szCs w:val="20"/>
              </w:rPr>
              <w:t xml:space="preserve"> «Слова, грамматически не связанные с членами предложений».</w:t>
            </w:r>
          </w:p>
          <w:p w:rsidR="00743E09" w:rsidRDefault="00743E09"/>
        </w:tc>
        <w:tc>
          <w:tcPr>
            <w:tcW w:w="1418" w:type="dxa"/>
          </w:tcPr>
          <w:p w:rsidR="00743E09" w:rsidRDefault="00743E09"/>
        </w:tc>
        <w:tc>
          <w:tcPr>
            <w:tcW w:w="709" w:type="dxa"/>
          </w:tcPr>
          <w:p w:rsidR="00743E09" w:rsidRPr="005506CB" w:rsidRDefault="00743E09">
            <w:pPr>
              <w:rPr>
                <w:sz w:val="20"/>
                <w:szCs w:val="20"/>
              </w:rPr>
            </w:pPr>
            <w:r w:rsidRPr="005506CB">
              <w:rPr>
                <w:sz w:val="20"/>
                <w:szCs w:val="20"/>
              </w:rPr>
              <w:t>23.04</w:t>
            </w:r>
          </w:p>
        </w:tc>
        <w:tc>
          <w:tcPr>
            <w:tcW w:w="709" w:type="dxa"/>
          </w:tcPr>
          <w:p w:rsidR="00743E09" w:rsidRPr="00383032" w:rsidRDefault="00743E09">
            <w:pPr>
              <w:rPr>
                <w:b/>
                <w:sz w:val="20"/>
                <w:szCs w:val="20"/>
              </w:rPr>
            </w:pPr>
            <w:r w:rsidRPr="00383032">
              <w:rPr>
                <w:b/>
                <w:sz w:val="20"/>
                <w:szCs w:val="20"/>
              </w:rPr>
              <w:t>28.04</w:t>
            </w:r>
          </w:p>
        </w:tc>
        <w:tc>
          <w:tcPr>
            <w:tcW w:w="709" w:type="dxa"/>
          </w:tcPr>
          <w:p w:rsidR="00743E09" w:rsidRPr="00695E11" w:rsidRDefault="00743E09">
            <w:pPr>
              <w:rPr>
                <w:sz w:val="20"/>
                <w:szCs w:val="20"/>
              </w:rPr>
            </w:pPr>
            <w:r>
              <w:rPr>
                <w:sz w:val="20"/>
                <w:szCs w:val="20"/>
              </w:rPr>
              <w:t>23.04</w:t>
            </w:r>
          </w:p>
        </w:tc>
        <w:tc>
          <w:tcPr>
            <w:tcW w:w="709" w:type="dxa"/>
          </w:tcPr>
          <w:p w:rsidR="00743E09" w:rsidRDefault="00743E09"/>
        </w:tc>
      </w:tr>
      <w:tr w:rsidR="00743E09" w:rsidTr="006929A6">
        <w:tc>
          <w:tcPr>
            <w:tcW w:w="423" w:type="dxa"/>
          </w:tcPr>
          <w:p w:rsidR="00743E09" w:rsidRDefault="00743E09"/>
        </w:tc>
        <w:tc>
          <w:tcPr>
            <w:tcW w:w="678" w:type="dxa"/>
            <w:gridSpan w:val="2"/>
          </w:tcPr>
          <w:p w:rsidR="00743E09" w:rsidRDefault="00743E09"/>
        </w:tc>
        <w:tc>
          <w:tcPr>
            <w:tcW w:w="11197" w:type="dxa"/>
            <w:gridSpan w:val="5"/>
          </w:tcPr>
          <w:p w:rsidR="00743E09" w:rsidRDefault="00743E09" w:rsidP="008D1D17">
            <w:pPr>
              <w:jc w:val="center"/>
            </w:pPr>
            <w:r w:rsidRPr="003F2618">
              <w:rPr>
                <w:b/>
                <w:i/>
                <w:spacing w:val="10"/>
                <w:sz w:val="20"/>
                <w:szCs w:val="20"/>
              </w:rPr>
              <w:t>Чужая речь (6+1)</w:t>
            </w:r>
          </w:p>
        </w:tc>
        <w:tc>
          <w:tcPr>
            <w:tcW w:w="709" w:type="dxa"/>
          </w:tcPr>
          <w:p w:rsidR="00743E09" w:rsidRPr="003F2618" w:rsidRDefault="00743E09" w:rsidP="008D1D17">
            <w:pPr>
              <w:jc w:val="center"/>
              <w:rPr>
                <w:b/>
                <w:i/>
                <w:spacing w:val="10"/>
                <w:sz w:val="20"/>
                <w:szCs w:val="20"/>
              </w:rPr>
            </w:pPr>
          </w:p>
        </w:tc>
        <w:tc>
          <w:tcPr>
            <w:tcW w:w="709" w:type="dxa"/>
          </w:tcPr>
          <w:p w:rsidR="00743E09" w:rsidRPr="003F2618" w:rsidRDefault="00743E09" w:rsidP="008D1D17">
            <w:pPr>
              <w:jc w:val="center"/>
              <w:rPr>
                <w:b/>
                <w:i/>
                <w:spacing w:val="10"/>
                <w:sz w:val="20"/>
                <w:szCs w:val="20"/>
              </w:rPr>
            </w:pPr>
          </w:p>
        </w:tc>
        <w:tc>
          <w:tcPr>
            <w:tcW w:w="709" w:type="dxa"/>
          </w:tcPr>
          <w:p w:rsidR="00743E09" w:rsidRPr="003F2618" w:rsidRDefault="00743E09" w:rsidP="008D1D17">
            <w:pPr>
              <w:jc w:val="center"/>
              <w:rPr>
                <w:b/>
                <w:i/>
                <w:spacing w:val="10"/>
                <w:sz w:val="20"/>
                <w:szCs w:val="20"/>
              </w:rPr>
            </w:pPr>
          </w:p>
        </w:tc>
        <w:tc>
          <w:tcPr>
            <w:tcW w:w="709" w:type="dxa"/>
          </w:tcPr>
          <w:p w:rsidR="00743E09" w:rsidRPr="003F2618" w:rsidRDefault="00743E09" w:rsidP="008D1D17">
            <w:pPr>
              <w:jc w:val="center"/>
              <w:rPr>
                <w:b/>
                <w:i/>
                <w:spacing w:val="10"/>
                <w:sz w:val="20"/>
                <w:szCs w:val="20"/>
              </w:rPr>
            </w:pPr>
          </w:p>
        </w:tc>
      </w:tr>
      <w:tr w:rsidR="00743E09" w:rsidTr="006929A6">
        <w:trPr>
          <w:trHeight w:val="376"/>
        </w:trPr>
        <w:tc>
          <w:tcPr>
            <w:tcW w:w="423" w:type="dxa"/>
          </w:tcPr>
          <w:p w:rsidR="00743E09" w:rsidRPr="0095320B" w:rsidRDefault="00743E09" w:rsidP="008D1D17">
            <w:pPr>
              <w:numPr>
                <w:ilvl w:val="0"/>
                <w:numId w:val="3"/>
              </w:numPr>
              <w:jc w:val="center"/>
            </w:pPr>
          </w:p>
        </w:tc>
        <w:tc>
          <w:tcPr>
            <w:tcW w:w="678" w:type="dxa"/>
            <w:gridSpan w:val="2"/>
          </w:tcPr>
          <w:p w:rsidR="00743E09" w:rsidRPr="00CE2BF4" w:rsidRDefault="00743E09" w:rsidP="000F04AA">
            <w:pPr>
              <w:jc w:val="center"/>
              <w:rPr>
                <w:sz w:val="18"/>
                <w:szCs w:val="18"/>
              </w:rPr>
            </w:pPr>
            <w:proofErr w:type="spellStart"/>
            <w:r>
              <w:rPr>
                <w:sz w:val="18"/>
                <w:szCs w:val="18"/>
              </w:rPr>
              <w:t>Комб</w:t>
            </w:r>
            <w:proofErr w:type="spellEnd"/>
            <w:r>
              <w:rPr>
                <w:sz w:val="18"/>
                <w:szCs w:val="18"/>
              </w:rPr>
              <w:t>.</w:t>
            </w:r>
          </w:p>
        </w:tc>
        <w:tc>
          <w:tcPr>
            <w:tcW w:w="2833" w:type="dxa"/>
          </w:tcPr>
          <w:p w:rsidR="00743E09" w:rsidRPr="003518CC" w:rsidRDefault="00743E09" w:rsidP="000F04AA">
            <w:pPr>
              <w:rPr>
                <w:sz w:val="20"/>
                <w:szCs w:val="20"/>
              </w:rPr>
            </w:pPr>
            <w:r w:rsidRPr="003518CC">
              <w:rPr>
                <w:sz w:val="20"/>
                <w:szCs w:val="20"/>
              </w:rPr>
              <w:t>Понятие о чужой речи. Прямая и косвенная речь. Косвенная речь</w:t>
            </w:r>
          </w:p>
        </w:tc>
        <w:tc>
          <w:tcPr>
            <w:tcW w:w="2411" w:type="dxa"/>
          </w:tcPr>
          <w:p w:rsidR="00743E09" w:rsidRPr="003518CC" w:rsidRDefault="00743E09" w:rsidP="000F04AA">
            <w:pPr>
              <w:rPr>
                <w:i/>
                <w:sz w:val="18"/>
                <w:szCs w:val="18"/>
              </w:rPr>
            </w:pPr>
            <w:r w:rsidRPr="003518CC">
              <w:rPr>
                <w:i/>
                <w:sz w:val="18"/>
                <w:szCs w:val="18"/>
              </w:rPr>
              <w:t>Пр</w:t>
            </w:r>
            <w:r w:rsidRPr="003518CC">
              <w:rPr>
                <w:b/>
                <w:i/>
                <w:sz w:val="18"/>
                <w:szCs w:val="18"/>
              </w:rPr>
              <w:t>е</w:t>
            </w:r>
            <w:r w:rsidRPr="003518CC">
              <w:rPr>
                <w:i/>
                <w:sz w:val="18"/>
                <w:szCs w:val="18"/>
              </w:rPr>
              <w:t xml:space="preserve">емник </w:t>
            </w:r>
          </w:p>
        </w:tc>
        <w:tc>
          <w:tcPr>
            <w:tcW w:w="2268" w:type="dxa"/>
          </w:tcPr>
          <w:p w:rsidR="00743E09" w:rsidRPr="003518CC" w:rsidRDefault="00743E09" w:rsidP="000F04AA">
            <w:pPr>
              <w:rPr>
                <w:sz w:val="18"/>
                <w:szCs w:val="18"/>
              </w:rPr>
            </w:pPr>
            <w:r w:rsidRPr="003518CC">
              <w:rPr>
                <w:sz w:val="18"/>
                <w:szCs w:val="18"/>
              </w:rPr>
              <w:t xml:space="preserve">Работа над </w:t>
            </w:r>
            <w:proofErr w:type="spellStart"/>
            <w:r w:rsidRPr="003518CC">
              <w:rPr>
                <w:sz w:val="18"/>
                <w:szCs w:val="18"/>
              </w:rPr>
              <w:t>типичн</w:t>
            </w:r>
            <w:proofErr w:type="spellEnd"/>
            <w:r w:rsidRPr="003518CC">
              <w:rPr>
                <w:sz w:val="18"/>
                <w:szCs w:val="18"/>
              </w:rPr>
              <w:t>. ошибками, допущен. в к/</w:t>
            </w:r>
            <w:proofErr w:type="gramStart"/>
            <w:r w:rsidRPr="003518CC">
              <w:rPr>
                <w:sz w:val="18"/>
                <w:szCs w:val="18"/>
              </w:rPr>
              <w:t>р</w:t>
            </w:r>
            <w:proofErr w:type="gramEnd"/>
            <w:r w:rsidRPr="003518CC">
              <w:rPr>
                <w:sz w:val="18"/>
                <w:szCs w:val="18"/>
              </w:rPr>
              <w:t xml:space="preserve">  Запятая в сложном </w:t>
            </w:r>
            <w:proofErr w:type="spellStart"/>
            <w:r w:rsidRPr="003518CC">
              <w:rPr>
                <w:sz w:val="18"/>
                <w:szCs w:val="18"/>
              </w:rPr>
              <w:t>предл</w:t>
            </w:r>
            <w:proofErr w:type="spellEnd"/>
            <w:r w:rsidRPr="003518CC">
              <w:rPr>
                <w:sz w:val="18"/>
                <w:szCs w:val="18"/>
              </w:rPr>
              <w:t>.</w:t>
            </w:r>
          </w:p>
        </w:tc>
        <w:tc>
          <w:tcPr>
            <w:tcW w:w="2267" w:type="dxa"/>
          </w:tcPr>
          <w:p w:rsidR="00743E09" w:rsidRPr="003518CC" w:rsidRDefault="00743E09" w:rsidP="000F04AA">
            <w:pPr>
              <w:rPr>
                <w:sz w:val="18"/>
                <w:szCs w:val="18"/>
              </w:rPr>
            </w:pPr>
            <w:r w:rsidRPr="003518CC">
              <w:rPr>
                <w:sz w:val="18"/>
                <w:szCs w:val="18"/>
              </w:rPr>
              <w:t>Предупреждение ошибок при замене прямой речи косвенной.</w:t>
            </w:r>
          </w:p>
        </w:tc>
        <w:tc>
          <w:tcPr>
            <w:tcW w:w="1418" w:type="dxa"/>
          </w:tcPr>
          <w:p w:rsidR="00743E09" w:rsidRDefault="00743E09" w:rsidP="000F04AA">
            <w:r w:rsidRPr="00C60071">
              <w:rPr>
                <w:sz w:val="18"/>
                <w:szCs w:val="18"/>
              </w:rPr>
              <w:t>§ 6</w:t>
            </w:r>
            <w:r>
              <w:rPr>
                <w:sz w:val="18"/>
                <w:szCs w:val="18"/>
              </w:rPr>
              <w:t>5-68,     у. 406</w:t>
            </w:r>
          </w:p>
        </w:tc>
        <w:tc>
          <w:tcPr>
            <w:tcW w:w="709" w:type="dxa"/>
          </w:tcPr>
          <w:p w:rsidR="00743E09" w:rsidRPr="005506CB" w:rsidRDefault="00743E09" w:rsidP="000F04AA">
            <w:pPr>
              <w:rPr>
                <w:sz w:val="20"/>
                <w:szCs w:val="20"/>
              </w:rPr>
            </w:pPr>
            <w:r w:rsidRPr="005506CB">
              <w:rPr>
                <w:sz w:val="20"/>
                <w:szCs w:val="20"/>
              </w:rPr>
              <w:t>25</w:t>
            </w:r>
            <w:r>
              <w:rPr>
                <w:sz w:val="20"/>
                <w:szCs w:val="20"/>
              </w:rPr>
              <w:t>.04</w:t>
            </w:r>
          </w:p>
        </w:tc>
        <w:tc>
          <w:tcPr>
            <w:tcW w:w="709" w:type="dxa"/>
          </w:tcPr>
          <w:p w:rsidR="00743E09" w:rsidRPr="00383032" w:rsidRDefault="00743E09" w:rsidP="000F04AA">
            <w:pPr>
              <w:rPr>
                <w:b/>
                <w:sz w:val="18"/>
                <w:szCs w:val="18"/>
              </w:rPr>
            </w:pPr>
            <w:r w:rsidRPr="00383032">
              <w:rPr>
                <w:b/>
                <w:sz w:val="18"/>
                <w:szCs w:val="18"/>
              </w:rPr>
              <w:t>2</w:t>
            </w:r>
            <w:r>
              <w:rPr>
                <w:b/>
                <w:sz w:val="18"/>
                <w:szCs w:val="18"/>
              </w:rPr>
              <w:t>9</w:t>
            </w:r>
            <w:r w:rsidRPr="00383032">
              <w:rPr>
                <w:b/>
                <w:sz w:val="18"/>
                <w:szCs w:val="18"/>
              </w:rPr>
              <w:t>.04</w:t>
            </w:r>
          </w:p>
        </w:tc>
        <w:tc>
          <w:tcPr>
            <w:tcW w:w="709" w:type="dxa"/>
          </w:tcPr>
          <w:p w:rsidR="00743E09" w:rsidRPr="00695E11" w:rsidRDefault="00743E09" w:rsidP="000F04AA">
            <w:pPr>
              <w:rPr>
                <w:sz w:val="20"/>
                <w:szCs w:val="20"/>
              </w:rPr>
            </w:pPr>
            <w:r>
              <w:rPr>
                <w:sz w:val="20"/>
                <w:szCs w:val="20"/>
              </w:rPr>
              <w:t>27</w:t>
            </w:r>
            <w:r w:rsidRPr="00695E11">
              <w:rPr>
                <w:sz w:val="20"/>
                <w:szCs w:val="20"/>
              </w:rPr>
              <w:t>.04</w:t>
            </w:r>
          </w:p>
        </w:tc>
        <w:tc>
          <w:tcPr>
            <w:tcW w:w="709" w:type="dxa"/>
          </w:tcPr>
          <w:p w:rsidR="00743E09" w:rsidRPr="00C60071" w:rsidRDefault="00743E09" w:rsidP="000F04AA">
            <w:pPr>
              <w:rPr>
                <w:sz w:val="18"/>
                <w:szCs w:val="18"/>
              </w:rPr>
            </w:pPr>
          </w:p>
        </w:tc>
      </w:tr>
      <w:tr w:rsidR="00743E09" w:rsidTr="006929A6">
        <w:trPr>
          <w:trHeight w:val="440"/>
        </w:trPr>
        <w:tc>
          <w:tcPr>
            <w:tcW w:w="423" w:type="dxa"/>
          </w:tcPr>
          <w:p w:rsidR="00743E09" w:rsidRPr="0095320B" w:rsidRDefault="00743E09" w:rsidP="008D1D17">
            <w:pPr>
              <w:numPr>
                <w:ilvl w:val="0"/>
                <w:numId w:val="3"/>
              </w:numPr>
              <w:jc w:val="center"/>
            </w:pPr>
          </w:p>
        </w:tc>
        <w:tc>
          <w:tcPr>
            <w:tcW w:w="678" w:type="dxa"/>
            <w:gridSpan w:val="2"/>
          </w:tcPr>
          <w:p w:rsidR="00743E09" w:rsidRPr="00CE2BF4" w:rsidRDefault="00743E09" w:rsidP="000F04AA">
            <w:pPr>
              <w:jc w:val="center"/>
              <w:rPr>
                <w:sz w:val="18"/>
                <w:szCs w:val="18"/>
              </w:rPr>
            </w:pPr>
            <w:proofErr w:type="spellStart"/>
            <w:r w:rsidRPr="00CE2BF4">
              <w:rPr>
                <w:sz w:val="18"/>
                <w:szCs w:val="18"/>
              </w:rPr>
              <w:t>Изуч</w:t>
            </w:r>
            <w:proofErr w:type="spellEnd"/>
            <w:r w:rsidRPr="00CE2BF4">
              <w:rPr>
                <w:sz w:val="18"/>
                <w:szCs w:val="18"/>
              </w:rPr>
              <w:t xml:space="preserve"> нов.</w:t>
            </w:r>
          </w:p>
        </w:tc>
        <w:tc>
          <w:tcPr>
            <w:tcW w:w="2833" w:type="dxa"/>
          </w:tcPr>
          <w:p w:rsidR="00743E09" w:rsidRPr="003518CC" w:rsidRDefault="00743E09" w:rsidP="000F04AA">
            <w:pPr>
              <w:rPr>
                <w:sz w:val="20"/>
                <w:szCs w:val="20"/>
              </w:rPr>
            </w:pPr>
            <w:r w:rsidRPr="003518CC">
              <w:rPr>
                <w:sz w:val="20"/>
                <w:szCs w:val="20"/>
              </w:rPr>
              <w:t>Прямая речь.</w:t>
            </w:r>
          </w:p>
        </w:tc>
        <w:tc>
          <w:tcPr>
            <w:tcW w:w="2411" w:type="dxa"/>
          </w:tcPr>
          <w:p w:rsidR="00743E09" w:rsidRPr="008B4E40" w:rsidRDefault="00743E09" w:rsidP="000F04AA">
            <w:pPr>
              <w:rPr>
                <w:i/>
                <w:sz w:val="18"/>
                <w:szCs w:val="18"/>
              </w:rPr>
            </w:pPr>
            <w:r w:rsidRPr="008B4E40">
              <w:rPr>
                <w:i/>
                <w:sz w:val="18"/>
                <w:szCs w:val="18"/>
              </w:rPr>
              <w:t>Комментарий, альпинист</w:t>
            </w:r>
          </w:p>
        </w:tc>
        <w:tc>
          <w:tcPr>
            <w:tcW w:w="2268" w:type="dxa"/>
          </w:tcPr>
          <w:p w:rsidR="00743E09" w:rsidRPr="003518CC" w:rsidRDefault="00743E09" w:rsidP="000F04AA">
            <w:pPr>
              <w:rPr>
                <w:sz w:val="18"/>
                <w:szCs w:val="18"/>
              </w:rPr>
            </w:pPr>
            <w:r w:rsidRPr="003518CC">
              <w:rPr>
                <w:sz w:val="18"/>
                <w:szCs w:val="18"/>
              </w:rPr>
              <w:t xml:space="preserve">Безударные </w:t>
            </w:r>
            <w:proofErr w:type="spellStart"/>
            <w:r w:rsidRPr="003518CC">
              <w:rPr>
                <w:sz w:val="18"/>
                <w:szCs w:val="18"/>
              </w:rPr>
              <w:t>провер</w:t>
            </w:r>
            <w:proofErr w:type="spellEnd"/>
            <w:r w:rsidRPr="003518CC">
              <w:rPr>
                <w:sz w:val="18"/>
                <w:szCs w:val="18"/>
              </w:rPr>
              <w:t>. гласные в корнях слов. Обращение</w:t>
            </w:r>
            <w:proofErr w:type="gramStart"/>
            <w:r w:rsidRPr="003518CC">
              <w:rPr>
                <w:sz w:val="18"/>
                <w:szCs w:val="18"/>
              </w:rPr>
              <w:t>.з</w:t>
            </w:r>
            <w:proofErr w:type="gramEnd"/>
            <w:r w:rsidRPr="003518CC">
              <w:rPr>
                <w:sz w:val="18"/>
                <w:szCs w:val="18"/>
              </w:rPr>
              <w:t>наки препинания при обращении.</w:t>
            </w:r>
          </w:p>
        </w:tc>
        <w:tc>
          <w:tcPr>
            <w:tcW w:w="2267" w:type="dxa"/>
          </w:tcPr>
          <w:p w:rsidR="00743E09" w:rsidRPr="003518CC" w:rsidRDefault="00743E09" w:rsidP="000F04AA">
            <w:pPr>
              <w:rPr>
                <w:sz w:val="18"/>
                <w:szCs w:val="18"/>
              </w:rPr>
            </w:pPr>
            <w:r w:rsidRPr="003518CC">
              <w:rPr>
                <w:sz w:val="18"/>
                <w:szCs w:val="18"/>
              </w:rPr>
              <w:t xml:space="preserve">Подбор глаголов-синонимов, вводящих прямую речь как средство устранения </w:t>
            </w:r>
            <w:proofErr w:type="spellStart"/>
            <w:r w:rsidRPr="003518CC">
              <w:rPr>
                <w:sz w:val="18"/>
                <w:szCs w:val="18"/>
              </w:rPr>
              <w:t>неоправд</w:t>
            </w:r>
            <w:proofErr w:type="spellEnd"/>
            <w:r w:rsidRPr="003518CC">
              <w:rPr>
                <w:sz w:val="18"/>
                <w:szCs w:val="18"/>
              </w:rPr>
              <w:t>. повтора.</w:t>
            </w:r>
          </w:p>
        </w:tc>
        <w:tc>
          <w:tcPr>
            <w:tcW w:w="1418" w:type="dxa"/>
          </w:tcPr>
          <w:p w:rsidR="00743E09" w:rsidRDefault="00743E09" w:rsidP="000F04AA">
            <w:r w:rsidRPr="00C60071">
              <w:rPr>
                <w:sz w:val="18"/>
                <w:szCs w:val="18"/>
              </w:rPr>
              <w:t>§ 6</w:t>
            </w:r>
            <w:r>
              <w:rPr>
                <w:sz w:val="18"/>
                <w:szCs w:val="18"/>
              </w:rPr>
              <w:t>9, у.  410</w:t>
            </w:r>
          </w:p>
        </w:tc>
        <w:tc>
          <w:tcPr>
            <w:tcW w:w="709" w:type="dxa"/>
          </w:tcPr>
          <w:p w:rsidR="00743E09" w:rsidRPr="005506CB" w:rsidRDefault="00743E09" w:rsidP="000F04AA">
            <w:pPr>
              <w:rPr>
                <w:sz w:val="20"/>
                <w:szCs w:val="20"/>
              </w:rPr>
            </w:pPr>
            <w:r w:rsidRPr="005506CB">
              <w:rPr>
                <w:sz w:val="20"/>
                <w:szCs w:val="20"/>
              </w:rPr>
              <w:t>28</w:t>
            </w:r>
            <w:r>
              <w:rPr>
                <w:sz w:val="20"/>
                <w:szCs w:val="20"/>
              </w:rPr>
              <w:t>.04</w:t>
            </w:r>
          </w:p>
        </w:tc>
        <w:tc>
          <w:tcPr>
            <w:tcW w:w="709" w:type="dxa"/>
          </w:tcPr>
          <w:p w:rsidR="00743E09" w:rsidRPr="00C60071" w:rsidRDefault="00743E09" w:rsidP="000F04AA">
            <w:pPr>
              <w:rPr>
                <w:sz w:val="18"/>
                <w:szCs w:val="18"/>
              </w:rPr>
            </w:pPr>
            <w:r>
              <w:rPr>
                <w:noProof/>
                <w:sz w:val="18"/>
                <w:szCs w:val="18"/>
              </w:rPr>
              <w:pict>
                <v:shape id="_x0000_s1046" type="#_x0000_t88" style="position:absolute;margin-left:-1.3pt;margin-top:19.1pt;width:7.15pt;height:49.4pt;z-index:251678720;mso-position-horizontal-relative:text;mso-position-vertical-relative:text"/>
              </w:pict>
            </w:r>
          </w:p>
        </w:tc>
        <w:tc>
          <w:tcPr>
            <w:tcW w:w="709" w:type="dxa"/>
          </w:tcPr>
          <w:p w:rsidR="00743E09" w:rsidRPr="00695E11" w:rsidRDefault="00743E09" w:rsidP="000F04AA">
            <w:pPr>
              <w:rPr>
                <w:sz w:val="20"/>
                <w:szCs w:val="20"/>
              </w:rPr>
            </w:pPr>
            <w:r>
              <w:rPr>
                <w:sz w:val="20"/>
                <w:szCs w:val="20"/>
              </w:rPr>
              <w:t>29.04</w:t>
            </w:r>
          </w:p>
        </w:tc>
        <w:tc>
          <w:tcPr>
            <w:tcW w:w="709" w:type="dxa"/>
          </w:tcPr>
          <w:p w:rsidR="00743E09" w:rsidRPr="00C60071" w:rsidRDefault="00743E09" w:rsidP="000F04AA">
            <w:pPr>
              <w:rPr>
                <w:sz w:val="18"/>
                <w:szCs w:val="18"/>
              </w:rPr>
            </w:pPr>
          </w:p>
        </w:tc>
      </w:tr>
      <w:tr w:rsidR="00743E09" w:rsidTr="006929A6">
        <w:trPr>
          <w:trHeight w:val="276"/>
        </w:trPr>
        <w:tc>
          <w:tcPr>
            <w:tcW w:w="423" w:type="dxa"/>
          </w:tcPr>
          <w:p w:rsidR="00743E09" w:rsidRPr="0095320B" w:rsidRDefault="00743E09" w:rsidP="008D1D17">
            <w:pPr>
              <w:numPr>
                <w:ilvl w:val="0"/>
                <w:numId w:val="3"/>
              </w:numPr>
              <w:jc w:val="center"/>
            </w:pPr>
          </w:p>
        </w:tc>
        <w:tc>
          <w:tcPr>
            <w:tcW w:w="678" w:type="dxa"/>
            <w:gridSpan w:val="2"/>
          </w:tcPr>
          <w:p w:rsidR="00743E09" w:rsidRPr="00371CD8" w:rsidRDefault="00743E09" w:rsidP="000F04AA">
            <w:pPr>
              <w:jc w:val="center"/>
              <w:rPr>
                <w:sz w:val="18"/>
                <w:szCs w:val="18"/>
              </w:rPr>
            </w:pPr>
            <w:proofErr w:type="spellStart"/>
            <w:r w:rsidRPr="00371CD8">
              <w:rPr>
                <w:sz w:val="18"/>
                <w:szCs w:val="18"/>
              </w:rPr>
              <w:t>Закр</w:t>
            </w:r>
            <w:proofErr w:type="spellEnd"/>
            <w:r w:rsidRPr="00371CD8">
              <w:rPr>
                <w:sz w:val="18"/>
                <w:szCs w:val="18"/>
              </w:rPr>
              <w:t>.</w:t>
            </w:r>
          </w:p>
        </w:tc>
        <w:tc>
          <w:tcPr>
            <w:tcW w:w="2833" w:type="dxa"/>
          </w:tcPr>
          <w:p w:rsidR="00743E09" w:rsidRPr="003518CC" w:rsidRDefault="00743E09" w:rsidP="000F04AA">
            <w:pPr>
              <w:rPr>
                <w:sz w:val="20"/>
                <w:szCs w:val="20"/>
              </w:rPr>
            </w:pPr>
            <w:r w:rsidRPr="003518CC">
              <w:rPr>
                <w:sz w:val="20"/>
                <w:szCs w:val="20"/>
              </w:rPr>
              <w:t>Прямая речь.</w:t>
            </w:r>
          </w:p>
        </w:tc>
        <w:tc>
          <w:tcPr>
            <w:tcW w:w="2411" w:type="dxa"/>
          </w:tcPr>
          <w:p w:rsidR="00743E09" w:rsidRPr="008B4E40" w:rsidRDefault="00743E09" w:rsidP="000F04AA">
            <w:pPr>
              <w:rPr>
                <w:i/>
                <w:sz w:val="18"/>
                <w:szCs w:val="18"/>
              </w:rPr>
            </w:pPr>
            <w:r>
              <w:rPr>
                <w:i/>
                <w:sz w:val="18"/>
                <w:szCs w:val="18"/>
              </w:rPr>
              <w:t>Секретарь, лингвистический</w:t>
            </w:r>
          </w:p>
        </w:tc>
        <w:tc>
          <w:tcPr>
            <w:tcW w:w="2268" w:type="dxa"/>
          </w:tcPr>
          <w:p w:rsidR="00743E09" w:rsidRPr="003518CC" w:rsidRDefault="00743E09" w:rsidP="000F04AA">
            <w:pPr>
              <w:rPr>
                <w:sz w:val="18"/>
                <w:szCs w:val="18"/>
              </w:rPr>
            </w:pPr>
            <w:r w:rsidRPr="003518CC">
              <w:rPr>
                <w:sz w:val="18"/>
                <w:szCs w:val="18"/>
              </w:rPr>
              <w:t>Обращение</w:t>
            </w:r>
            <w:proofErr w:type="gramStart"/>
            <w:r w:rsidRPr="003518CC">
              <w:rPr>
                <w:sz w:val="18"/>
                <w:szCs w:val="18"/>
              </w:rPr>
              <w:t>.з</w:t>
            </w:r>
            <w:proofErr w:type="gramEnd"/>
            <w:r w:rsidRPr="003518CC">
              <w:rPr>
                <w:sz w:val="18"/>
                <w:szCs w:val="18"/>
              </w:rPr>
              <w:t>наки препинания при обращении.</w:t>
            </w:r>
          </w:p>
        </w:tc>
        <w:tc>
          <w:tcPr>
            <w:tcW w:w="2267" w:type="dxa"/>
          </w:tcPr>
          <w:p w:rsidR="00743E09" w:rsidRPr="003518CC" w:rsidRDefault="00743E09" w:rsidP="000F04AA">
            <w:pPr>
              <w:rPr>
                <w:sz w:val="18"/>
                <w:szCs w:val="18"/>
              </w:rPr>
            </w:pPr>
            <w:r w:rsidRPr="003518CC">
              <w:rPr>
                <w:sz w:val="18"/>
                <w:szCs w:val="18"/>
              </w:rPr>
              <w:t xml:space="preserve">Конструирование </w:t>
            </w:r>
            <w:proofErr w:type="spellStart"/>
            <w:r w:rsidRPr="003518CC">
              <w:rPr>
                <w:sz w:val="18"/>
                <w:szCs w:val="18"/>
              </w:rPr>
              <w:t>предлож</w:t>
            </w:r>
            <w:proofErr w:type="spellEnd"/>
            <w:r w:rsidRPr="003518CC">
              <w:rPr>
                <w:sz w:val="18"/>
                <w:szCs w:val="18"/>
              </w:rPr>
              <w:t>. с прямой речью.</w:t>
            </w:r>
          </w:p>
        </w:tc>
        <w:tc>
          <w:tcPr>
            <w:tcW w:w="1418" w:type="dxa"/>
          </w:tcPr>
          <w:p w:rsidR="00743E09" w:rsidRDefault="00743E09" w:rsidP="000F04AA">
            <w:pPr>
              <w:rPr>
                <w:sz w:val="18"/>
                <w:szCs w:val="18"/>
              </w:rPr>
            </w:pPr>
            <w:r w:rsidRPr="00C60071">
              <w:rPr>
                <w:sz w:val="18"/>
                <w:szCs w:val="18"/>
              </w:rPr>
              <w:t>§ 6</w:t>
            </w:r>
            <w:r>
              <w:rPr>
                <w:sz w:val="18"/>
                <w:szCs w:val="18"/>
              </w:rPr>
              <w:t xml:space="preserve">9, </w:t>
            </w:r>
          </w:p>
          <w:p w:rsidR="00743E09" w:rsidRDefault="00743E09" w:rsidP="000F04AA">
            <w:r>
              <w:rPr>
                <w:sz w:val="18"/>
                <w:szCs w:val="18"/>
              </w:rPr>
              <w:t>у. 412</w:t>
            </w:r>
          </w:p>
        </w:tc>
        <w:tc>
          <w:tcPr>
            <w:tcW w:w="709" w:type="dxa"/>
          </w:tcPr>
          <w:p w:rsidR="00743E09" w:rsidRPr="005506CB" w:rsidRDefault="00743E09" w:rsidP="000F04AA">
            <w:pPr>
              <w:rPr>
                <w:sz w:val="20"/>
                <w:szCs w:val="20"/>
              </w:rPr>
            </w:pPr>
            <w:r w:rsidRPr="005506CB">
              <w:rPr>
                <w:sz w:val="20"/>
                <w:szCs w:val="20"/>
              </w:rPr>
              <w:t>30</w:t>
            </w:r>
            <w:r>
              <w:rPr>
                <w:sz w:val="20"/>
                <w:szCs w:val="20"/>
              </w:rPr>
              <w:t>.04</w:t>
            </w:r>
          </w:p>
        </w:tc>
        <w:tc>
          <w:tcPr>
            <w:tcW w:w="709" w:type="dxa"/>
          </w:tcPr>
          <w:p w:rsidR="00743E09" w:rsidRPr="00372D46" w:rsidRDefault="00743E09" w:rsidP="000F04AA">
            <w:pPr>
              <w:rPr>
                <w:b/>
                <w:sz w:val="18"/>
                <w:szCs w:val="18"/>
              </w:rPr>
            </w:pPr>
            <w:r w:rsidRPr="00372D46">
              <w:rPr>
                <w:b/>
                <w:sz w:val="18"/>
                <w:szCs w:val="18"/>
              </w:rPr>
              <w:t>05.05</w:t>
            </w:r>
          </w:p>
        </w:tc>
        <w:tc>
          <w:tcPr>
            <w:tcW w:w="709" w:type="dxa"/>
          </w:tcPr>
          <w:p w:rsidR="00743E09" w:rsidRPr="00695E11" w:rsidRDefault="00743E09" w:rsidP="00DF720B">
            <w:pPr>
              <w:rPr>
                <w:sz w:val="20"/>
                <w:szCs w:val="20"/>
              </w:rPr>
            </w:pPr>
            <w:r>
              <w:rPr>
                <w:sz w:val="20"/>
                <w:szCs w:val="20"/>
              </w:rPr>
              <w:t>30</w:t>
            </w:r>
            <w:r w:rsidRPr="00695E11">
              <w:rPr>
                <w:sz w:val="20"/>
                <w:szCs w:val="20"/>
              </w:rPr>
              <w:t>.04</w:t>
            </w:r>
          </w:p>
        </w:tc>
        <w:tc>
          <w:tcPr>
            <w:tcW w:w="709" w:type="dxa"/>
          </w:tcPr>
          <w:p w:rsidR="00743E09" w:rsidRPr="00C60071" w:rsidRDefault="00743E09" w:rsidP="000F04AA">
            <w:pPr>
              <w:rPr>
                <w:sz w:val="18"/>
                <w:szCs w:val="18"/>
              </w:rPr>
            </w:pPr>
          </w:p>
        </w:tc>
      </w:tr>
      <w:tr w:rsidR="00743E09" w:rsidTr="006929A6">
        <w:trPr>
          <w:trHeight w:val="563"/>
        </w:trPr>
        <w:tc>
          <w:tcPr>
            <w:tcW w:w="423" w:type="dxa"/>
          </w:tcPr>
          <w:p w:rsidR="00743E09" w:rsidRPr="0095320B" w:rsidRDefault="00743E09" w:rsidP="008D1D17">
            <w:pPr>
              <w:numPr>
                <w:ilvl w:val="0"/>
                <w:numId w:val="3"/>
              </w:numPr>
              <w:jc w:val="center"/>
            </w:pPr>
          </w:p>
        </w:tc>
        <w:tc>
          <w:tcPr>
            <w:tcW w:w="678" w:type="dxa"/>
            <w:gridSpan w:val="2"/>
          </w:tcPr>
          <w:p w:rsidR="00743E09" w:rsidRPr="00CE2BF4" w:rsidRDefault="00743E09" w:rsidP="000F04AA">
            <w:pPr>
              <w:ind w:left="-108" w:right="-108" w:firstLine="108"/>
              <w:jc w:val="both"/>
              <w:rPr>
                <w:sz w:val="18"/>
                <w:szCs w:val="18"/>
              </w:rPr>
            </w:pPr>
            <w:r w:rsidRPr="005F3350">
              <w:rPr>
                <w:sz w:val="18"/>
                <w:szCs w:val="18"/>
              </w:rPr>
              <w:t>С</w:t>
            </w:r>
          </w:p>
        </w:tc>
        <w:tc>
          <w:tcPr>
            <w:tcW w:w="2833" w:type="dxa"/>
          </w:tcPr>
          <w:p w:rsidR="00743E09" w:rsidRPr="003518CC" w:rsidRDefault="00743E09" w:rsidP="000F04AA">
            <w:pPr>
              <w:rPr>
                <w:sz w:val="20"/>
                <w:szCs w:val="20"/>
              </w:rPr>
            </w:pPr>
            <w:r w:rsidRPr="003518CC">
              <w:rPr>
                <w:sz w:val="20"/>
                <w:szCs w:val="20"/>
              </w:rPr>
              <w:t>Диалог</w:t>
            </w:r>
          </w:p>
        </w:tc>
        <w:tc>
          <w:tcPr>
            <w:tcW w:w="2411" w:type="dxa"/>
          </w:tcPr>
          <w:p w:rsidR="00743E09" w:rsidRPr="003518CC" w:rsidRDefault="00743E09" w:rsidP="000F04AA">
            <w:pPr>
              <w:rPr>
                <w:i/>
                <w:sz w:val="18"/>
                <w:szCs w:val="18"/>
              </w:rPr>
            </w:pPr>
            <w:r w:rsidRPr="003518CC">
              <w:rPr>
                <w:i/>
                <w:sz w:val="18"/>
                <w:szCs w:val="18"/>
              </w:rPr>
              <w:t>Диалог, монолог, каталог, эпилог</w:t>
            </w:r>
          </w:p>
        </w:tc>
        <w:tc>
          <w:tcPr>
            <w:tcW w:w="2268" w:type="dxa"/>
          </w:tcPr>
          <w:p w:rsidR="00743E09" w:rsidRPr="003518CC" w:rsidRDefault="00743E09" w:rsidP="000F04AA">
            <w:pPr>
              <w:rPr>
                <w:sz w:val="18"/>
                <w:szCs w:val="18"/>
              </w:rPr>
            </w:pPr>
            <w:r w:rsidRPr="003518CC">
              <w:rPr>
                <w:sz w:val="18"/>
                <w:szCs w:val="18"/>
              </w:rPr>
              <w:t>Обращение</w:t>
            </w:r>
            <w:proofErr w:type="gramStart"/>
            <w:r w:rsidRPr="003518CC">
              <w:rPr>
                <w:sz w:val="18"/>
                <w:szCs w:val="18"/>
              </w:rPr>
              <w:t>.з</w:t>
            </w:r>
            <w:proofErr w:type="gramEnd"/>
            <w:r w:rsidRPr="003518CC">
              <w:rPr>
                <w:sz w:val="18"/>
                <w:szCs w:val="18"/>
              </w:rPr>
              <w:t xml:space="preserve">наки препинания при обращении. </w:t>
            </w:r>
          </w:p>
        </w:tc>
        <w:tc>
          <w:tcPr>
            <w:tcW w:w="2267" w:type="dxa"/>
          </w:tcPr>
          <w:p w:rsidR="00743E09" w:rsidRPr="003518CC" w:rsidRDefault="00743E09" w:rsidP="000F04AA">
            <w:pPr>
              <w:rPr>
                <w:sz w:val="18"/>
                <w:szCs w:val="18"/>
              </w:rPr>
            </w:pPr>
            <w:r w:rsidRPr="003518CC">
              <w:rPr>
                <w:sz w:val="18"/>
                <w:szCs w:val="18"/>
              </w:rPr>
              <w:t>Стилистический анализ текста:</w:t>
            </w:r>
            <w:r>
              <w:rPr>
                <w:sz w:val="18"/>
                <w:szCs w:val="18"/>
              </w:rPr>
              <w:t xml:space="preserve"> просторечия как средство характери</w:t>
            </w:r>
            <w:r w:rsidRPr="003518CC">
              <w:rPr>
                <w:sz w:val="18"/>
                <w:szCs w:val="18"/>
              </w:rPr>
              <w:t>стики героя (у.416). Предупрежден</w:t>
            </w:r>
            <w:proofErr w:type="gramStart"/>
            <w:r w:rsidRPr="003518CC">
              <w:rPr>
                <w:sz w:val="18"/>
                <w:szCs w:val="18"/>
              </w:rPr>
              <w:t>.о</w:t>
            </w:r>
            <w:proofErr w:type="gramEnd"/>
            <w:r w:rsidRPr="003518CC">
              <w:rPr>
                <w:sz w:val="18"/>
                <w:szCs w:val="18"/>
              </w:rPr>
              <w:t>шибок при замене прямой речи косвенной.</w:t>
            </w:r>
          </w:p>
        </w:tc>
        <w:tc>
          <w:tcPr>
            <w:tcW w:w="1418" w:type="dxa"/>
          </w:tcPr>
          <w:p w:rsidR="00743E09" w:rsidRDefault="00743E09" w:rsidP="000F04AA">
            <w:pPr>
              <w:rPr>
                <w:sz w:val="18"/>
                <w:szCs w:val="18"/>
              </w:rPr>
            </w:pPr>
            <w:r>
              <w:rPr>
                <w:sz w:val="18"/>
                <w:szCs w:val="18"/>
              </w:rPr>
              <w:t xml:space="preserve">§ 70, </w:t>
            </w:r>
          </w:p>
          <w:p w:rsidR="00743E09" w:rsidRDefault="00743E09" w:rsidP="000F04AA">
            <w:r>
              <w:rPr>
                <w:sz w:val="18"/>
                <w:szCs w:val="18"/>
              </w:rPr>
              <w:t>у.417</w:t>
            </w:r>
          </w:p>
        </w:tc>
        <w:tc>
          <w:tcPr>
            <w:tcW w:w="709" w:type="dxa"/>
          </w:tcPr>
          <w:p w:rsidR="00743E09" w:rsidRPr="005506CB" w:rsidRDefault="00743E09" w:rsidP="000F04AA">
            <w:pPr>
              <w:rPr>
                <w:sz w:val="20"/>
                <w:szCs w:val="20"/>
              </w:rPr>
            </w:pPr>
            <w:r w:rsidRPr="005506CB">
              <w:rPr>
                <w:sz w:val="20"/>
                <w:szCs w:val="20"/>
              </w:rPr>
              <w:t>02</w:t>
            </w:r>
            <w:r>
              <w:rPr>
                <w:sz w:val="20"/>
                <w:szCs w:val="20"/>
              </w:rPr>
              <w:t>.05</w:t>
            </w:r>
          </w:p>
        </w:tc>
        <w:tc>
          <w:tcPr>
            <w:tcW w:w="709" w:type="dxa"/>
          </w:tcPr>
          <w:p w:rsidR="00743E09" w:rsidRPr="00372D46" w:rsidRDefault="00743E09" w:rsidP="000F04AA">
            <w:pPr>
              <w:rPr>
                <w:b/>
                <w:sz w:val="18"/>
                <w:szCs w:val="18"/>
              </w:rPr>
            </w:pPr>
            <w:r w:rsidRPr="00372D46">
              <w:rPr>
                <w:b/>
                <w:sz w:val="18"/>
                <w:szCs w:val="18"/>
              </w:rPr>
              <w:t>06.05</w:t>
            </w:r>
          </w:p>
        </w:tc>
        <w:tc>
          <w:tcPr>
            <w:tcW w:w="709" w:type="dxa"/>
          </w:tcPr>
          <w:p w:rsidR="00743E09" w:rsidRPr="00695E11" w:rsidRDefault="00743E09" w:rsidP="00DF720B">
            <w:pPr>
              <w:rPr>
                <w:sz w:val="20"/>
                <w:szCs w:val="20"/>
              </w:rPr>
            </w:pPr>
            <w:r>
              <w:rPr>
                <w:sz w:val="20"/>
                <w:szCs w:val="20"/>
              </w:rPr>
              <w:t>04.05</w:t>
            </w:r>
          </w:p>
        </w:tc>
        <w:tc>
          <w:tcPr>
            <w:tcW w:w="709" w:type="dxa"/>
          </w:tcPr>
          <w:p w:rsidR="00743E09" w:rsidRDefault="00743E09" w:rsidP="000F04AA">
            <w:pPr>
              <w:rPr>
                <w:sz w:val="18"/>
                <w:szCs w:val="18"/>
              </w:rPr>
            </w:pPr>
          </w:p>
        </w:tc>
      </w:tr>
      <w:tr w:rsidR="00743E09" w:rsidTr="006929A6">
        <w:trPr>
          <w:trHeight w:val="276"/>
        </w:trPr>
        <w:tc>
          <w:tcPr>
            <w:tcW w:w="423" w:type="dxa"/>
          </w:tcPr>
          <w:p w:rsidR="00743E09" w:rsidRPr="0095320B" w:rsidRDefault="00743E09" w:rsidP="008D1D17">
            <w:pPr>
              <w:numPr>
                <w:ilvl w:val="0"/>
                <w:numId w:val="3"/>
              </w:numPr>
              <w:jc w:val="center"/>
            </w:pPr>
          </w:p>
        </w:tc>
        <w:tc>
          <w:tcPr>
            <w:tcW w:w="678" w:type="dxa"/>
            <w:gridSpan w:val="2"/>
          </w:tcPr>
          <w:p w:rsidR="00743E09" w:rsidRPr="0095320B" w:rsidRDefault="00743E09" w:rsidP="000F04AA">
            <w:pPr>
              <w:jc w:val="center"/>
              <w:rPr>
                <w:b/>
              </w:rPr>
            </w:pPr>
            <w:proofErr w:type="gramStart"/>
            <w:r w:rsidRPr="0095320B">
              <w:rPr>
                <w:b/>
              </w:rPr>
              <w:t>Р</w:t>
            </w:r>
            <w:proofErr w:type="gramEnd"/>
          </w:p>
        </w:tc>
        <w:tc>
          <w:tcPr>
            <w:tcW w:w="2833" w:type="dxa"/>
          </w:tcPr>
          <w:p w:rsidR="00743E09" w:rsidRPr="003518CC" w:rsidRDefault="00743E09" w:rsidP="000F04AA">
            <w:pPr>
              <w:rPr>
                <w:sz w:val="20"/>
                <w:szCs w:val="20"/>
              </w:rPr>
            </w:pPr>
            <w:r w:rsidRPr="003518CC">
              <w:rPr>
                <w:sz w:val="20"/>
                <w:szCs w:val="20"/>
              </w:rPr>
              <w:t>Рассказ</w:t>
            </w:r>
          </w:p>
        </w:tc>
        <w:tc>
          <w:tcPr>
            <w:tcW w:w="2411" w:type="dxa"/>
          </w:tcPr>
          <w:p w:rsidR="00743E09" w:rsidRPr="008B4E40" w:rsidRDefault="00743E09" w:rsidP="000F04AA">
            <w:pPr>
              <w:rPr>
                <w:i/>
                <w:sz w:val="18"/>
                <w:szCs w:val="18"/>
              </w:rPr>
            </w:pPr>
            <w:r w:rsidRPr="008B4E40">
              <w:rPr>
                <w:i/>
                <w:sz w:val="18"/>
                <w:szCs w:val="18"/>
              </w:rPr>
              <w:t>Кельнер, чешский</w:t>
            </w:r>
          </w:p>
        </w:tc>
        <w:tc>
          <w:tcPr>
            <w:tcW w:w="2268" w:type="dxa"/>
          </w:tcPr>
          <w:p w:rsidR="00743E09" w:rsidRPr="003518CC" w:rsidRDefault="00743E09" w:rsidP="000F04AA">
            <w:pPr>
              <w:rPr>
                <w:sz w:val="18"/>
                <w:szCs w:val="18"/>
              </w:rPr>
            </w:pPr>
          </w:p>
        </w:tc>
        <w:tc>
          <w:tcPr>
            <w:tcW w:w="2267" w:type="dxa"/>
          </w:tcPr>
          <w:p w:rsidR="00743E09" w:rsidRPr="003518CC" w:rsidRDefault="00743E09" w:rsidP="000F04AA">
            <w:pPr>
              <w:rPr>
                <w:sz w:val="18"/>
                <w:szCs w:val="18"/>
              </w:rPr>
            </w:pPr>
          </w:p>
        </w:tc>
        <w:tc>
          <w:tcPr>
            <w:tcW w:w="1418" w:type="dxa"/>
          </w:tcPr>
          <w:p w:rsidR="00743E09" w:rsidRDefault="00743E09" w:rsidP="000F04AA">
            <w:r>
              <w:rPr>
                <w:sz w:val="18"/>
                <w:szCs w:val="18"/>
              </w:rPr>
              <w:t>§ 71, у. 420, 421 по выбору</w:t>
            </w:r>
          </w:p>
        </w:tc>
        <w:tc>
          <w:tcPr>
            <w:tcW w:w="709" w:type="dxa"/>
          </w:tcPr>
          <w:p w:rsidR="00743E09" w:rsidRPr="005506CB" w:rsidRDefault="00743E09" w:rsidP="005506CB">
            <w:pPr>
              <w:rPr>
                <w:sz w:val="20"/>
                <w:szCs w:val="20"/>
              </w:rPr>
            </w:pPr>
            <w:r w:rsidRPr="005506CB">
              <w:rPr>
                <w:sz w:val="20"/>
                <w:szCs w:val="20"/>
              </w:rPr>
              <w:t>05</w:t>
            </w:r>
            <w:r>
              <w:rPr>
                <w:sz w:val="20"/>
                <w:szCs w:val="20"/>
              </w:rPr>
              <w:t>.05</w:t>
            </w:r>
          </w:p>
        </w:tc>
        <w:tc>
          <w:tcPr>
            <w:tcW w:w="709" w:type="dxa"/>
          </w:tcPr>
          <w:p w:rsidR="00743E09" w:rsidRPr="00372D46" w:rsidRDefault="00743E09" w:rsidP="000F04AA">
            <w:pPr>
              <w:rPr>
                <w:b/>
                <w:sz w:val="18"/>
                <w:szCs w:val="18"/>
              </w:rPr>
            </w:pPr>
            <w:r w:rsidRPr="00372D46">
              <w:rPr>
                <w:b/>
                <w:sz w:val="18"/>
                <w:szCs w:val="18"/>
              </w:rPr>
              <w:t>11.05</w:t>
            </w:r>
          </w:p>
        </w:tc>
        <w:tc>
          <w:tcPr>
            <w:tcW w:w="709" w:type="dxa"/>
          </w:tcPr>
          <w:p w:rsidR="00743E09" w:rsidRDefault="00743E09" w:rsidP="000F04AA">
            <w:pPr>
              <w:rPr>
                <w:sz w:val="18"/>
                <w:szCs w:val="18"/>
              </w:rPr>
            </w:pPr>
            <w:r>
              <w:rPr>
                <w:sz w:val="18"/>
                <w:szCs w:val="18"/>
              </w:rPr>
              <w:t>06.05</w:t>
            </w:r>
          </w:p>
        </w:tc>
        <w:tc>
          <w:tcPr>
            <w:tcW w:w="709" w:type="dxa"/>
          </w:tcPr>
          <w:p w:rsidR="00743E09" w:rsidRDefault="00743E09" w:rsidP="000F04AA">
            <w:pPr>
              <w:rPr>
                <w:sz w:val="18"/>
                <w:szCs w:val="18"/>
              </w:rPr>
            </w:pPr>
          </w:p>
        </w:tc>
      </w:tr>
      <w:tr w:rsidR="00743E09" w:rsidTr="006929A6">
        <w:trPr>
          <w:trHeight w:val="276"/>
        </w:trPr>
        <w:tc>
          <w:tcPr>
            <w:tcW w:w="423" w:type="dxa"/>
          </w:tcPr>
          <w:p w:rsidR="00743E09" w:rsidRPr="0095320B" w:rsidRDefault="00743E09" w:rsidP="008D1D17">
            <w:pPr>
              <w:numPr>
                <w:ilvl w:val="0"/>
                <w:numId w:val="3"/>
              </w:numPr>
              <w:jc w:val="center"/>
            </w:pPr>
          </w:p>
        </w:tc>
        <w:tc>
          <w:tcPr>
            <w:tcW w:w="678" w:type="dxa"/>
            <w:gridSpan w:val="2"/>
          </w:tcPr>
          <w:p w:rsidR="00743E09" w:rsidRPr="00CE2BF4" w:rsidRDefault="00743E09" w:rsidP="000F04AA">
            <w:pPr>
              <w:jc w:val="center"/>
              <w:rPr>
                <w:sz w:val="18"/>
                <w:szCs w:val="18"/>
              </w:rPr>
            </w:pPr>
            <w:proofErr w:type="spellStart"/>
            <w:r w:rsidRPr="00CE2BF4">
              <w:rPr>
                <w:sz w:val="18"/>
                <w:szCs w:val="18"/>
              </w:rPr>
              <w:t>Изуч</w:t>
            </w:r>
            <w:proofErr w:type="spellEnd"/>
            <w:r w:rsidRPr="00CE2BF4">
              <w:rPr>
                <w:sz w:val="18"/>
                <w:szCs w:val="18"/>
              </w:rPr>
              <w:t xml:space="preserve"> нов.</w:t>
            </w:r>
          </w:p>
        </w:tc>
        <w:tc>
          <w:tcPr>
            <w:tcW w:w="2833" w:type="dxa"/>
          </w:tcPr>
          <w:p w:rsidR="00743E09" w:rsidRPr="003518CC" w:rsidRDefault="00743E09" w:rsidP="000F04AA">
            <w:pPr>
              <w:rPr>
                <w:sz w:val="20"/>
                <w:szCs w:val="20"/>
              </w:rPr>
            </w:pPr>
            <w:r w:rsidRPr="003518CC">
              <w:rPr>
                <w:sz w:val="20"/>
                <w:szCs w:val="20"/>
              </w:rPr>
              <w:t>Цитата</w:t>
            </w:r>
          </w:p>
        </w:tc>
        <w:tc>
          <w:tcPr>
            <w:tcW w:w="2411" w:type="dxa"/>
          </w:tcPr>
          <w:p w:rsidR="00743E09" w:rsidRPr="003518CC" w:rsidRDefault="00743E09" w:rsidP="000F04AA">
            <w:pPr>
              <w:rPr>
                <w:i/>
                <w:sz w:val="18"/>
                <w:szCs w:val="18"/>
              </w:rPr>
            </w:pPr>
            <w:r w:rsidRPr="003518CC">
              <w:rPr>
                <w:i/>
                <w:sz w:val="18"/>
                <w:szCs w:val="18"/>
              </w:rPr>
              <w:t>Ко</w:t>
            </w:r>
            <w:r w:rsidRPr="003518CC">
              <w:rPr>
                <w:b/>
                <w:i/>
                <w:sz w:val="18"/>
                <w:szCs w:val="18"/>
              </w:rPr>
              <w:t>рр</w:t>
            </w:r>
            <w:r w:rsidRPr="003518CC">
              <w:rPr>
                <w:i/>
                <w:sz w:val="18"/>
                <w:szCs w:val="18"/>
              </w:rPr>
              <w:t>ектор. Внутренний монолог.</w:t>
            </w:r>
          </w:p>
        </w:tc>
        <w:tc>
          <w:tcPr>
            <w:tcW w:w="2268" w:type="dxa"/>
          </w:tcPr>
          <w:p w:rsidR="00743E09" w:rsidRPr="003518CC" w:rsidRDefault="00743E09" w:rsidP="000F04AA">
            <w:pPr>
              <w:rPr>
                <w:sz w:val="18"/>
                <w:szCs w:val="18"/>
              </w:rPr>
            </w:pPr>
            <w:r w:rsidRPr="003518CC">
              <w:rPr>
                <w:sz w:val="18"/>
                <w:szCs w:val="18"/>
              </w:rPr>
              <w:t>Словарный диктант. Диалог.</w:t>
            </w:r>
          </w:p>
        </w:tc>
        <w:tc>
          <w:tcPr>
            <w:tcW w:w="2267" w:type="dxa"/>
          </w:tcPr>
          <w:p w:rsidR="00743E09" w:rsidRPr="003518CC" w:rsidRDefault="00743E09" w:rsidP="000F04AA">
            <w:pPr>
              <w:rPr>
                <w:sz w:val="18"/>
                <w:szCs w:val="18"/>
              </w:rPr>
            </w:pPr>
            <w:r w:rsidRPr="003518CC">
              <w:rPr>
                <w:sz w:val="18"/>
                <w:szCs w:val="18"/>
              </w:rPr>
              <w:t>Исправление недочетов при цитировании.</w:t>
            </w:r>
          </w:p>
        </w:tc>
        <w:tc>
          <w:tcPr>
            <w:tcW w:w="1418" w:type="dxa"/>
          </w:tcPr>
          <w:p w:rsidR="00743E09" w:rsidRDefault="00743E09" w:rsidP="000F04AA">
            <w:r>
              <w:rPr>
                <w:sz w:val="18"/>
                <w:szCs w:val="18"/>
              </w:rPr>
              <w:t>§ 72, у. 427</w:t>
            </w:r>
          </w:p>
        </w:tc>
        <w:tc>
          <w:tcPr>
            <w:tcW w:w="709" w:type="dxa"/>
          </w:tcPr>
          <w:p w:rsidR="00743E09" w:rsidRPr="005506CB" w:rsidRDefault="00743E09" w:rsidP="005506CB">
            <w:pPr>
              <w:rPr>
                <w:sz w:val="20"/>
                <w:szCs w:val="20"/>
              </w:rPr>
            </w:pPr>
            <w:r w:rsidRPr="005506CB">
              <w:rPr>
                <w:sz w:val="20"/>
                <w:szCs w:val="20"/>
              </w:rPr>
              <w:t>07</w:t>
            </w:r>
            <w:r>
              <w:rPr>
                <w:sz w:val="20"/>
                <w:szCs w:val="20"/>
              </w:rPr>
              <w:t>.05</w:t>
            </w:r>
          </w:p>
        </w:tc>
        <w:tc>
          <w:tcPr>
            <w:tcW w:w="709" w:type="dxa"/>
          </w:tcPr>
          <w:p w:rsidR="00743E09" w:rsidRPr="00863257" w:rsidRDefault="00743E09" w:rsidP="00B15314">
            <w:pPr>
              <w:rPr>
                <w:b/>
                <w:sz w:val="18"/>
                <w:szCs w:val="18"/>
              </w:rPr>
            </w:pPr>
            <w:r>
              <w:rPr>
                <w:b/>
                <w:sz w:val="18"/>
                <w:szCs w:val="18"/>
              </w:rPr>
              <w:t>12</w:t>
            </w:r>
            <w:r w:rsidRPr="00863257">
              <w:rPr>
                <w:b/>
                <w:sz w:val="18"/>
                <w:szCs w:val="18"/>
              </w:rPr>
              <w:t>.05</w:t>
            </w:r>
          </w:p>
        </w:tc>
        <w:tc>
          <w:tcPr>
            <w:tcW w:w="709" w:type="dxa"/>
          </w:tcPr>
          <w:p w:rsidR="00743E09" w:rsidRDefault="00743E09" w:rsidP="000F04AA">
            <w:pPr>
              <w:rPr>
                <w:sz w:val="18"/>
                <w:szCs w:val="18"/>
              </w:rPr>
            </w:pPr>
            <w:r>
              <w:rPr>
                <w:sz w:val="18"/>
                <w:szCs w:val="18"/>
              </w:rPr>
              <w:t>07.05</w:t>
            </w:r>
          </w:p>
        </w:tc>
        <w:tc>
          <w:tcPr>
            <w:tcW w:w="709" w:type="dxa"/>
          </w:tcPr>
          <w:p w:rsidR="00743E09" w:rsidRDefault="00743E09" w:rsidP="000F04AA">
            <w:pPr>
              <w:rPr>
                <w:sz w:val="18"/>
                <w:szCs w:val="18"/>
              </w:rPr>
            </w:pPr>
          </w:p>
        </w:tc>
      </w:tr>
      <w:tr w:rsidR="00743E09" w:rsidTr="006929A6">
        <w:trPr>
          <w:trHeight w:val="486"/>
        </w:trPr>
        <w:tc>
          <w:tcPr>
            <w:tcW w:w="423" w:type="dxa"/>
          </w:tcPr>
          <w:p w:rsidR="00743E09" w:rsidRPr="0095320B" w:rsidRDefault="00743E09" w:rsidP="008D1D17">
            <w:pPr>
              <w:numPr>
                <w:ilvl w:val="0"/>
                <w:numId w:val="3"/>
              </w:numPr>
              <w:jc w:val="center"/>
            </w:pPr>
          </w:p>
        </w:tc>
        <w:tc>
          <w:tcPr>
            <w:tcW w:w="678" w:type="dxa"/>
            <w:gridSpan w:val="2"/>
          </w:tcPr>
          <w:p w:rsidR="00743E09" w:rsidRPr="0095320B" w:rsidRDefault="00743E09" w:rsidP="005F3350">
            <w:pPr>
              <w:ind w:left="-108" w:right="-108"/>
              <w:jc w:val="center"/>
              <w:rPr>
                <w:sz w:val="20"/>
                <w:szCs w:val="20"/>
              </w:rPr>
            </w:pPr>
            <w:r>
              <w:rPr>
                <w:sz w:val="20"/>
                <w:szCs w:val="20"/>
              </w:rPr>
              <w:t>П.</w:t>
            </w:r>
          </w:p>
        </w:tc>
        <w:tc>
          <w:tcPr>
            <w:tcW w:w="2833" w:type="dxa"/>
          </w:tcPr>
          <w:p w:rsidR="00743E09" w:rsidRPr="003518CC" w:rsidRDefault="00743E09" w:rsidP="000F04AA">
            <w:pPr>
              <w:rPr>
                <w:sz w:val="20"/>
                <w:szCs w:val="20"/>
              </w:rPr>
            </w:pPr>
            <w:r>
              <w:rPr>
                <w:sz w:val="20"/>
                <w:szCs w:val="20"/>
              </w:rPr>
              <w:t>Синтаксический и пунктуационный разбор предложений  с чужой речью. Повторение по теме «Чужая речь»</w:t>
            </w:r>
          </w:p>
        </w:tc>
        <w:tc>
          <w:tcPr>
            <w:tcW w:w="2411" w:type="dxa"/>
          </w:tcPr>
          <w:p w:rsidR="00743E09" w:rsidRPr="003518CC" w:rsidRDefault="00743E09" w:rsidP="000F04AA">
            <w:pPr>
              <w:rPr>
                <w:i/>
                <w:sz w:val="18"/>
                <w:szCs w:val="18"/>
              </w:rPr>
            </w:pPr>
            <w:proofErr w:type="gramStart"/>
            <w:r>
              <w:rPr>
                <w:i/>
                <w:sz w:val="18"/>
                <w:szCs w:val="18"/>
              </w:rPr>
              <w:t>Повествовательный</w:t>
            </w:r>
            <w:proofErr w:type="gramEnd"/>
            <w:r>
              <w:rPr>
                <w:i/>
                <w:sz w:val="18"/>
                <w:szCs w:val="18"/>
              </w:rPr>
              <w:t>, интонация</w:t>
            </w:r>
          </w:p>
        </w:tc>
        <w:tc>
          <w:tcPr>
            <w:tcW w:w="2268" w:type="dxa"/>
          </w:tcPr>
          <w:p w:rsidR="00743E09" w:rsidRPr="003518CC" w:rsidRDefault="00743E09" w:rsidP="000F04AA">
            <w:pPr>
              <w:rPr>
                <w:sz w:val="18"/>
                <w:szCs w:val="18"/>
              </w:rPr>
            </w:pPr>
            <w:r>
              <w:rPr>
                <w:sz w:val="18"/>
                <w:szCs w:val="18"/>
              </w:rPr>
              <w:t>Вводные слова</w:t>
            </w:r>
          </w:p>
        </w:tc>
        <w:tc>
          <w:tcPr>
            <w:tcW w:w="2267" w:type="dxa"/>
          </w:tcPr>
          <w:p w:rsidR="00743E09" w:rsidRPr="003518CC" w:rsidRDefault="00743E09" w:rsidP="000F04AA">
            <w:pPr>
              <w:rPr>
                <w:sz w:val="18"/>
                <w:szCs w:val="18"/>
              </w:rPr>
            </w:pPr>
            <w:r w:rsidRPr="003518CC">
              <w:rPr>
                <w:sz w:val="18"/>
                <w:szCs w:val="18"/>
              </w:rPr>
              <w:t>Конструирование предлож</w:t>
            </w:r>
            <w:r>
              <w:rPr>
                <w:sz w:val="18"/>
                <w:szCs w:val="18"/>
              </w:rPr>
              <w:t>ений</w:t>
            </w:r>
            <w:r w:rsidRPr="003518CC">
              <w:rPr>
                <w:sz w:val="18"/>
                <w:szCs w:val="18"/>
              </w:rPr>
              <w:t xml:space="preserve"> с прямой </w:t>
            </w:r>
            <w:r>
              <w:rPr>
                <w:sz w:val="18"/>
                <w:szCs w:val="18"/>
              </w:rPr>
              <w:t xml:space="preserve">и косвенной </w:t>
            </w:r>
            <w:r w:rsidRPr="003518CC">
              <w:rPr>
                <w:sz w:val="18"/>
                <w:szCs w:val="18"/>
              </w:rPr>
              <w:t>речью</w:t>
            </w:r>
            <w:r>
              <w:rPr>
                <w:sz w:val="18"/>
                <w:szCs w:val="18"/>
              </w:rPr>
              <w:t>, вводными словами</w:t>
            </w:r>
            <w:r w:rsidRPr="003518CC">
              <w:rPr>
                <w:sz w:val="18"/>
                <w:szCs w:val="18"/>
              </w:rPr>
              <w:t>.</w:t>
            </w:r>
          </w:p>
        </w:tc>
        <w:tc>
          <w:tcPr>
            <w:tcW w:w="1418" w:type="dxa"/>
          </w:tcPr>
          <w:p w:rsidR="00743E09" w:rsidRDefault="00743E09" w:rsidP="000F04AA">
            <w:r w:rsidRPr="009F329F">
              <w:rPr>
                <w:sz w:val="18"/>
                <w:szCs w:val="18"/>
              </w:rPr>
              <w:t>§ 6</w:t>
            </w:r>
            <w:r>
              <w:rPr>
                <w:sz w:val="18"/>
                <w:szCs w:val="18"/>
              </w:rPr>
              <w:t>5-72, у. 433</w:t>
            </w:r>
          </w:p>
        </w:tc>
        <w:tc>
          <w:tcPr>
            <w:tcW w:w="709" w:type="dxa"/>
          </w:tcPr>
          <w:p w:rsidR="00743E09" w:rsidRPr="005506CB" w:rsidRDefault="00743E09" w:rsidP="000F04AA">
            <w:pPr>
              <w:rPr>
                <w:sz w:val="20"/>
                <w:szCs w:val="20"/>
              </w:rPr>
            </w:pPr>
            <w:r w:rsidRPr="005506CB">
              <w:rPr>
                <w:sz w:val="20"/>
                <w:szCs w:val="20"/>
              </w:rPr>
              <w:t>12</w:t>
            </w:r>
            <w:r>
              <w:rPr>
                <w:sz w:val="20"/>
                <w:szCs w:val="20"/>
              </w:rPr>
              <w:t>.05</w:t>
            </w:r>
          </w:p>
        </w:tc>
        <w:tc>
          <w:tcPr>
            <w:tcW w:w="709" w:type="dxa"/>
          </w:tcPr>
          <w:p w:rsidR="00743E09" w:rsidRPr="00863257" w:rsidRDefault="00743E09" w:rsidP="00B15314">
            <w:pPr>
              <w:rPr>
                <w:b/>
                <w:sz w:val="18"/>
                <w:szCs w:val="18"/>
              </w:rPr>
            </w:pPr>
            <w:r>
              <w:rPr>
                <w:b/>
                <w:sz w:val="18"/>
                <w:szCs w:val="18"/>
              </w:rPr>
              <w:t>13</w:t>
            </w:r>
            <w:r w:rsidRPr="00863257">
              <w:rPr>
                <w:b/>
                <w:sz w:val="18"/>
                <w:szCs w:val="18"/>
              </w:rPr>
              <w:t>.05</w:t>
            </w:r>
          </w:p>
        </w:tc>
        <w:tc>
          <w:tcPr>
            <w:tcW w:w="709" w:type="dxa"/>
          </w:tcPr>
          <w:p w:rsidR="00743E09" w:rsidRPr="009F329F" w:rsidRDefault="00743E09" w:rsidP="000F04AA">
            <w:pPr>
              <w:rPr>
                <w:sz w:val="18"/>
                <w:szCs w:val="18"/>
              </w:rPr>
            </w:pPr>
            <w:r>
              <w:rPr>
                <w:sz w:val="18"/>
                <w:szCs w:val="18"/>
              </w:rPr>
              <w:t>11.05</w:t>
            </w:r>
          </w:p>
        </w:tc>
        <w:tc>
          <w:tcPr>
            <w:tcW w:w="709" w:type="dxa"/>
          </w:tcPr>
          <w:p w:rsidR="00743E09" w:rsidRPr="009F329F" w:rsidRDefault="00743E09" w:rsidP="000F04AA">
            <w:pPr>
              <w:rPr>
                <w:sz w:val="18"/>
                <w:szCs w:val="18"/>
              </w:rPr>
            </w:pPr>
          </w:p>
        </w:tc>
      </w:tr>
      <w:tr w:rsidR="00743E09" w:rsidTr="006929A6">
        <w:trPr>
          <w:trHeight w:val="276"/>
        </w:trPr>
        <w:tc>
          <w:tcPr>
            <w:tcW w:w="423" w:type="dxa"/>
          </w:tcPr>
          <w:p w:rsidR="00743E09" w:rsidRPr="0095320B" w:rsidRDefault="00743E09" w:rsidP="008D1D17">
            <w:pPr>
              <w:numPr>
                <w:ilvl w:val="0"/>
                <w:numId w:val="3"/>
              </w:numPr>
              <w:jc w:val="center"/>
            </w:pPr>
          </w:p>
        </w:tc>
        <w:tc>
          <w:tcPr>
            <w:tcW w:w="678" w:type="dxa"/>
            <w:gridSpan w:val="2"/>
          </w:tcPr>
          <w:p w:rsidR="00743E09" w:rsidRPr="0095320B" w:rsidRDefault="00743E09" w:rsidP="000F04AA">
            <w:pPr>
              <w:jc w:val="center"/>
              <w:rPr>
                <w:b/>
              </w:rPr>
            </w:pPr>
            <w:r w:rsidRPr="0095320B">
              <w:rPr>
                <w:b/>
              </w:rPr>
              <w:t>К</w:t>
            </w:r>
          </w:p>
        </w:tc>
        <w:tc>
          <w:tcPr>
            <w:tcW w:w="7512" w:type="dxa"/>
            <w:gridSpan w:val="3"/>
          </w:tcPr>
          <w:p w:rsidR="00743E09" w:rsidRPr="00977D2F" w:rsidRDefault="00743E09" w:rsidP="000F04AA">
            <w:pPr>
              <w:rPr>
                <w:sz w:val="20"/>
                <w:szCs w:val="20"/>
              </w:rPr>
            </w:pPr>
            <w:r w:rsidRPr="003518CC">
              <w:rPr>
                <w:sz w:val="20"/>
                <w:szCs w:val="20"/>
              </w:rPr>
              <w:t>Контрольный диктант</w:t>
            </w:r>
            <w:r>
              <w:rPr>
                <w:sz w:val="20"/>
                <w:szCs w:val="20"/>
              </w:rPr>
              <w:t xml:space="preserve"> с грамматическим заданием </w:t>
            </w:r>
            <w:r w:rsidRPr="003518CC">
              <w:rPr>
                <w:sz w:val="20"/>
                <w:szCs w:val="20"/>
              </w:rPr>
              <w:t xml:space="preserve"> по теме «</w:t>
            </w:r>
            <w:r w:rsidRPr="003518CC">
              <w:rPr>
                <w:spacing w:val="10"/>
                <w:sz w:val="20"/>
                <w:szCs w:val="20"/>
              </w:rPr>
              <w:t>Чужая речь</w:t>
            </w:r>
            <w:r w:rsidRPr="003518CC">
              <w:rPr>
                <w:b/>
                <w:i/>
                <w:spacing w:val="10"/>
                <w:sz w:val="20"/>
                <w:szCs w:val="20"/>
              </w:rPr>
              <w:t>»</w:t>
            </w:r>
          </w:p>
        </w:tc>
        <w:tc>
          <w:tcPr>
            <w:tcW w:w="2267" w:type="dxa"/>
          </w:tcPr>
          <w:p w:rsidR="00743E09" w:rsidRPr="00977D2F" w:rsidRDefault="00743E09" w:rsidP="000F04AA">
            <w:pPr>
              <w:rPr>
                <w:sz w:val="20"/>
                <w:szCs w:val="20"/>
              </w:rPr>
            </w:pPr>
          </w:p>
        </w:tc>
        <w:tc>
          <w:tcPr>
            <w:tcW w:w="1418" w:type="dxa"/>
          </w:tcPr>
          <w:p w:rsidR="00743E09" w:rsidRPr="00C17922" w:rsidRDefault="00743E09" w:rsidP="00CE1913">
            <w:pPr>
              <w:rPr>
                <w:sz w:val="18"/>
                <w:szCs w:val="18"/>
              </w:rPr>
            </w:pPr>
            <w:proofErr w:type="spellStart"/>
            <w:r w:rsidRPr="00C17922">
              <w:rPr>
                <w:sz w:val="18"/>
                <w:szCs w:val="18"/>
              </w:rPr>
              <w:t>Повт</w:t>
            </w:r>
            <w:proofErr w:type="spellEnd"/>
            <w:r w:rsidRPr="00C17922">
              <w:rPr>
                <w:sz w:val="18"/>
                <w:szCs w:val="18"/>
              </w:rPr>
              <w:t>. «Разделы науки о языке»</w:t>
            </w:r>
          </w:p>
        </w:tc>
        <w:tc>
          <w:tcPr>
            <w:tcW w:w="709" w:type="dxa"/>
          </w:tcPr>
          <w:p w:rsidR="00743E09" w:rsidRPr="00C17922" w:rsidRDefault="00743E09" w:rsidP="00CE1913">
            <w:pPr>
              <w:rPr>
                <w:sz w:val="18"/>
                <w:szCs w:val="18"/>
              </w:rPr>
            </w:pPr>
            <w:r>
              <w:rPr>
                <w:sz w:val="18"/>
                <w:szCs w:val="18"/>
              </w:rPr>
              <w:t>14.05</w:t>
            </w:r>
          </w:p>
        </w:tc>
        <w:tc>
          <w:tcPr>
            <w:tcW w:w="709" w:type="dxa"/>
          </w:tcPr>
          <w:p w:rsidR="00743E09" w:rsidRPr="00372D46" w:rsidRDefault="00743E09" w:rsidP="00CE1913">
            <w:pPr>
              <w:rPr>
                <w:b/>
                <w:sz w:val="18"/>
                <w:szCs w:val="18"/>
              </w:rPr>
            </w:pPr>
            <w:r w:rsidRPr="00372D46">
              <w:rPr>
                <w:b/>
                <w:sz w:val="18"/>
                <w:szCs w:val="18"/>
              </w:rPr>
              <w:t>18.05</w:t>
            </w:r>
          </w:p>
        </w:tc>
        <w:tc>
          <w:tcPr>
            <w:tcW w:w="709" w:type="dxa"/>
          </w:tcPr>
          <w:p w:rsidR="00743E09" w:rsidRPr="00C17922" w:rsidRDefault="00743E09" w:rsidP="00CE1913">
            <w:pPr>
              <w:rPr>
                <w:sz w:val="18"/>
                <w:szCs w:val="18"/>
              </w:rPr>
            </w:pPr>
            <w:r>
              <w:rPr>
                <w:sz w:val="18"/>
                <w:szCs w:val="18"/>
              </w:rPr>
              <w:t>13.05</w:t>
            </w:r>
          </w:p>
        </w:tc>
        <w:tc>
          <w:tcPr>
            <w:tcW w:w="709" w:type="dxa"/>
          </w:tcPr>
          <w:p w:rsidR="00743E09" w:rsidRPr="00C17922" w:rsidRDefault="00743E09" w:rsidP="00CE1913">
            <w:pPr>
              <w:rPr>
                <w:sz w:val="18"/>
                <w:szCs w:val="18"/>
              </w:rPr>
            </w:pPr>
          </w:p>
        </w:tc>
      </w:tr>
      <w:tr w:rsidR="00743E09" w:rsidTr="006929A6">
        <w:tc>
          <w:tcPr>
            <w:tcW w:w="423" w:type="dxa"/>
          </w:tcPr>
          <w:p w:rsidR="00743E09" w:rsidRDefault="00743E09"/>
        </w:tc>
        <w:tc>
          <w:tcPr>
            <w:tcW w:w="678" w:type="dxa"/>
            <w:gridSpan w:val="2"/>
          </w:tcPr>
          <w:p w:rsidR="00743E09" w:rsidRDefault="00743E09"/>
        </w:tc>
        <w:tc>
          <w:tcPr>
            <w:tcW w:w="9779" w:type="dxa"/>
            <w:gridSpan w:val="4"/>
          </w:tcPr>
          <w:p w:rsidR="00743E09" w:rsidRPr="003F2618" w:rsidRDefault="00743E09" w:rsidP="008D1D17">
            <w:pPr>
              <w:jc w:val="center"/>
              <w:rPr>
                <w:b/>
                <w:sz w:val="20"/>
                <w:szCs w:val="20"/>
              </w:rPr>
            </w:pPr>
            <w:r w:rsidRPr="003F2618">
              <w:rPr>
                <w:b/>
                <w:i/>
                <w:sz w:val="20"/>
                <w:szCs w:val="20"/>
              </w:rPr>
              <w:t xml:space="preserve">Повторение </w:t>
            </w:r>
            <w:proofErr w:type="gramStart"/>
            <w:r w:rsidRPr="003F2618">
              <w:rPr>
                <w:b/>
                <w:i/>
                <w:sz w:val="20"/>
                <w:szCs w:val="20"/>
              </w:rPr>
              <w:t>и</w:t>
            </w:r>
            <w:r>
              <w:rPr>
                <w:b/>
                <w:i/>
                <w:sz w:val="20"/>
                <w:szCs w:val="20"/>
              </w:rPr>
              <w:t>зученного</w:t>
            </w:r>
            <w:proofErr w:type="gramEnd"/>
            <w:r>
              <w:rPr>
                <w:b/>
                <w:i/>
                <w:sz w:val="20"/>
                <w:szCs w:val="20"/>
              </w:rPr>
              <w:t xml:space="preserve"> в 8 классе (5+1</w:t>
            </w:r>
            <w:r w:rsidRPr="003F2618">
              <w:rPr>
                <w:b/>
                <w:i/>
                <w:sz w:val="20"/>
                <w:szCs w:val="20"/>
              </w:rPr>
              <w:t>ч)</w:t>
            </w:r>
          </w:p>
        </w:tc>
        <w:tc>
          <w:tcPr>
            <w:tcW w:w="1418" w:type="dxa"/>
          </w:tcPr>
          <w:p w:rsidR="00743E09" w:rsidRDefault="00743E09"/>
        </w:tc>
        <w:tc>
          <w:tcPr>
            <w:tcW w:w="709" w:type="dxa"/>
          </w:tcPr>
          <w:p w:rsidR="00743E09" w:rsidRDefault="00743E09"/>
        </w:tc>
        <w:tc>
          <w:tcPr>
            <w:tcW w:w="709" w:type="dxa"/>
          </w:tcPr>
          <w:p w:rsidR="00743E09" w:rsidRDefault="00743E09"/>
        </w:tc>
        <w:tc>
          <w:tcPr>
            <w:tcW w:w="709" w:type="dxa"/>
          </w:tcPr>
          <w:p w:rsidR="00743E09" w:rsidRDefault="00743E09"/>
        </w:tc>
        <w:tc>
          <w:tcPr>
            <w:tcW w:w="709" w:type="dxa"/>
          </w:tcPr>
          <w:p w:rsidR="00743E09" w:rsidRDefault="00743E09"/>
        </w:tc>
      </w:tr>
      <w:tr w:rsidR="00743E09" w:rsidTr="006929A6">
        <w:trPr>
          <w:trHeight w:val="276"/>
        </w:trPr>
        <w:tc>
          <w:tcPr>
            <w:tcW w:w="423" w:type="dxa"/>
          </w:tcPr>
          <w:p w:rsidR="00743E09" w:rsidRPr="0095320B" w:rsidRDefault="00743E09" w:rsidP="008D1D17">
            <w:pPr>
              <w:numPr>
                <w:ilvl w:val="0"/>
                <w:numId w:val="3"/>
              </w:numPr>
              <w:jc w:val="center"/>
            </w:pPr>
          </w:p>
        </w:tc>
        <w:tc>
          <w:tcPr>
            <w:tcW w:w="678" w:type="dxa"/>
            <w:gridSpan w:val="2"/>
          </w:tcPr>
          <w:p w:rsidR="00743E09" w:rsidRPr="0095320B" w:rsidRDefault="00743E09" w:rsidP="005F3350">
            <w:pPr>
              <w:ind w:left="-108" w:right="-108"/>
              <w:jc w:val="center"/>
              <w:rPr>
                <w:sz w:val="20"/>
                <w:szCs w:val="20"/>
              </w:rPr>
            </w:pPr>
            <w:r w:rsidRPr="005F3350">
              <w:rPr>
                <w:sz w:val="20"/>
                <w:szCs w:val="20"/>
              </w:rPr>
              <w:t>С</w:t>
            </w:r>
            <w:r>
              <w:rPr>
                <w:sz w:val="20"/>
                <w:szCs w:val="20"/>
              </w:rPr>
              <w:t>.</w:t>
            </w:r>
          </w:p>
        </w:tc>
        <w:tc>
          <w:tcPr>
            <w:tcW w:w="2833" w:type="dxa"/>
          </w:tcPr>
          <w:p w:rsidR="00743E09" w:rsidRPr="003518CC" w:rsidRDefault="00743E09" w:rsidP="000F04AA">
            <w:pPr>
              <w:jc w:val="both"/>
              <w:rPr>
                <w:sz w:val="20"/>
                <w:szCs w:val="20"/>
              </w:rPr>
            </w:pPr>
            <w:r w:rsidRPr="003518CC">
              <w:rPr>
                <w:sz w:val="20"/>
                <w:szCs w:val="20"/>
              </w:rPr>
              <w:t>Синтаксис и морфология</w:t>
            </w:r>
          </w:p>
        </w:tc>
        <w:tc>
          <w:tcPr>
            <w:tcW w:w="2411" w:type="dxa"/>
          </w:tcPr>
          <w:p w:rsidR="00743E09" w:rsidRPr="008B4E40" w:rsidRDefault="00743E09" w:rsidP="000F04AA">
            <w:pPr>
              <w:rPr>
                <w:i/>
                <w:sz w:val="18"/>
                <w:szCs w:val="18"/>
              </w:rPr>
            </w:pPr>
            <w:r w:rsidRPr="008B4E40">
              <w:rPr>
                <w:i/>
                <w:sz w:val="18"/>
                <w:szCs w:val="18"/>
              </w:rPr>
              <w:t xml:space="preserve">Инфинитив, верноподданный </w:t>
            </w:r>
          </w:p>
        </w:tc>
        <w:tc>
          <w:tcPr>
            <w:tcW w:w="2268" w:type="dxa"/>
          </w:tcPr>
          <w:p w:rsidR="00743E09" w:rsidRPr="003518CC" w:rsidRDefault="00743E09" w:rsidP="000F04AA">
            <w:pPr>
              <w:jc w:val="both"/>
              <w:rPr>
                <w:sz w:val="18"/>
                <w:szCs w:val="18"/>
              </w:rPr>
            </w:pPr>
            <w:r w:rsidRPr="003518CC">
              <w:rPr>
                <w:sz w:val="18"/>
                <w:szCs w:val="18"/>
              </w:rPr>
              <w:t>Работа над типичными ошибками, допущенными в к/</w:t>
            </w:r>
            <w:proofErr w:type="gramStart"/>
            <w:r w:rsidRPr="003518CC">
              <w:rPr>
                <w:sz w:val="18"/>
                <w:szCs w:val="18"/>
              </w:rPr>
              <w:t>р</w:t>
            </w:r>
            <w:proofErr w:type="gramEnd"/>
          </w:p>
        </w:tc>
        <w:tc>
          <w:tcPr>
            <w:tcW w:w="2267" w:type="dxa"/>
          </w:tcPr>
          <w:p w:rsidR="00743E09" w:rsidRPr="003518CC" w:rsidRDefault="00743E09" w:rsidP="000F04AA">
            <w:pPr>
              <w:rPr>
                <w:sz w:val="18"/>
                <w:szCs w:val="18"/>
              </w:rPr>
            </w:pPr>
            <w:r w:rsidRPr="003518CC">
              <w:rPr>
                <w:sz w:val="18"/>
                <w:szCs w:val="18"/>
              </w:rPr>
              <w:t xml:space="preserve">Пересказ </w:t>
            </w:r>
            <w:proofErr w:type="spellStart"/>
            <w:r w:rsidRPr="003518CC">
              <w:rPr>
                <w:sz w:val="18"/>
                <w:szCs w:val="18"/>
              </w:rPr>
              <w:t>лингвистич</w:t>
            </w:r>
            <w:proofErr w:type="spellEnd"/>
            <w:r w:rsidRPr="003518CC">
              <w:rPr>
                <w:sz w:val="18"/>
                <w:szCs w:val="18"/>
              </w:rPr>
              <w:t>. текста (у.434).</w:t>
            </w:r>
          </w:p>
        </w:tc>
        <w:tc>
          <w:tcPr>
            <w:tcW w:w="1418" w:type="dxa"/>
          </w:tcPr>
          <w:p w:rsidR="00743E09" w:rsidRDefault="00743E09" w:rsidP="000F04AA">
            <w:r>
              <w:rPr>
                <w:sz w:val="18"/>
                <w:szCs w:val="18"/>
              </w:rPr>
              <w:t>§ 73,  у.435</w:t>
            </w:r>
          </w:p>
        </w:tc>
        <w:tc>
          <w:tcPr>
            <w:tcW w:w="709" w:type="dxa"/>
          </w:tcPr>
          <w:p w:rsidR="00743E09" w:rsidRDefault="00743E09" w:rsidP="000F04AA">
            <w:pPr>
              <w:rPr>
                <w:sz w:val="18"/>
                <w:szCs w:val="18"/>
              </w:rPr>
            </w:pPr>
            <w:r>
              <w:rPr>
                <w:sz w:val="18"/>
                <w:szCs w:val="18"/>
              </w:rPr>
              <w:t>16.05</w:t>
            </w:r>
          </w:p>
        </w:tc>
        <w:tc>
          <w:tcPr>
            <w:tcW w:w="709" w:type="dxa"/>
          </w:tcPr>
          <w:p w:rsidR="00743E09" w:rsidRPr="00863257" w:rsidRDefault="00743E09" w:rsidP="00B15314">
            <w:pPr>
              <w:rPr>
                <w:b/>
                <w:sz w:val="18"/>
                <w:szCs w:val="18"/>
              </w:rPr>
            </w:pPr>
            <w:r>
              <w:rPr>
                <w:b/>
                <w:noProof/>
                <w:sz w:val="18"/>
                <w:szCs w:val="18"/>
              </w:rPr>
              <w:pict>
                <v:shape id="_x0000_s1045" type="#_x0000_t88" style="position:absolute;margin-left:-1.3pt;margin-top:15.65pt;width:7.15pt;height:30pt;z-index:251677696;mso-position-horizontal-relative:text;mso-position-vertical-relative:text"/>
              </w:pict>
            </w:r>
            <w:r w:rsidRPr="00863257">
              <w:rPr>
                <w:b/>
                <w:sz w:val="18"/>
                <w:szCs w:val="18"/>
              </w:rPr>
              <w:t>1</w:t>
            </w:r>
            <w:r>
              <w:rPr>
                <w:b/>
                <w:sz w:val="18"/>
                <w:szCs w:val="18"/>
              </w:rPr>
              <w:t>9</w:t>
            </w:r>
            <w:r w:rsidRPr="00863257">
              <w:rPr>
                <w:b/>
                <w:sz w:val="18"/>
                <w:szCs w:val="18"/>
              </w:rPr>
              <w:t>.05</w:t>
            </w:r>
          </w:p>
        </w:tc>
        <w:tc>
          <w:tcPr>
            <w:tcW w:w="709" w:type="dxa"/>
          </w:tcPr>
          <w:p w:rsidR="00743E09" w:rsidRDefault="00743E09" w:rsidP="000F04AA">
            <w:pPr>
              <w:rPr>
                <w:sz w:val="18"/>
                <w:szCs w:val="18"/>
              </w:rPr>
            </w:pPr>
            <w:r>
              <w:rPr>
                <w:sz w:val="18"/>
                <w:szCs w:val="18"/>
              </w:rPr>
              <w:t>14.05</w:t>
            </w:r>
          </w:p>
        </w:tc>
        <w:tc>
          <w:tcPr>
            <w:tcW w:w="709" w:type="dxa"/>
          </w:tcPr>
          <w:p w:rsidR="00743E09" w:rsidRDefault="00743E09" w:rsidP="000F04AA">
            <w:pPr>
              <w:rPr>
                <w:sz w:val="18"/>
                <w:szCs w:val="18"/>
              </w:rPr>
            </w:pPr>
          </w:p>
        </w:tc>
      </w:tr>
      <w:tr w:rsidR="00743E09" w:rsidTr="006929A6">
        <w:trPr>
          <w:trHeight w:val="663"/>
        </w:trPr>
        <w:tc>
          <w:tcPr>
            <w:tcW w:w="423" w:type="dxa"/>
          </w:tcPr>
          <w:p w:rsidR="00743E09" w:rsidRPr="0095320B" w:rsidRDefault="00743E09" w:rsidP="008D1D17">
            <w:pPr>
              <w:numPr>
                <w:ilvl w:val="0"/>
                <w:numId w:val="3"/>
              </w:numPr>
              <w:jc w:val="center"/>
            </w:pPr>
          </w:p>
        </w:tc>
        <w:tc>
          <w:tcPr>
            <w:tcW w:w="678" w:type="dxa"/>
            <w:gridSpan w:val="2"/>
          </w:tcPr>
          <w:p w:rsidR="00743E09" w:rsidRPr="00895B3C" w:rsidRDefault="00743E09" w:rsidP="00895B3C">
            <w:pPr>
              <w:ind w:left="-108" w:right="-108"/>
              <w:jc w:val="center"/>
              <w:rPr>
                <w:b/>
              </w:rPr>
            </w:pPr>
            <w:r w:rsidRPr="00895B3C">
              <w:rPr>
                <w:b/>
              </w:rPr>
              <w:t>С</w:t>
            </w:r>
          </w:p>
        </w:tc>
        <w:tc>
          <w:tcPr>
            <w:tcW w:w="2833" w:type="dxa"/>
          </w:tcPr>
          <w:p w:rsidR="00743E09" w:rsidRPr="003518CC" w:rsidRDefault="00743E09" w:rsidP="000F04AA">
            <w:pPr>
              <w:jc w:val="both"/>
              <w:rPr>
                <w:sz w:val="20"/>
                <w:szCs w:val="20"/>
              </w:rPr>
            </w:pPr>
            <w:r w:rsidRPr="003518CC">
              <w:rPr>
                <w:sz w:val="20"/>
                <w:szCs w:val="20"/>
              </w:rPr>
              <w:t>Синтаксис и пунктуация</w:t>
            </w:r>
          </w:p>
        </w:tc>
        <w:tc>
          <w:tcPr>
            <w:tcW w:w="2411" w:type="dxa"/>
          </w:tcPr>
          <w:p w:rsidR="00743E09" w:rsidRPr="008B4E40" w:rsidRDefault="00743E09" w:rsidP="000F04AA">
            <w:pPr>
              <w:rPr>
                <w:i/>
                <w:sz w:val="18"/>
                <w:szCs w:val="18"/>
              </w:rPr>
            </w:pPr>
            <w:r>
              <w:rPr>
                <w:i/>
                <w:sz w:val="18"/>
                <w:szCs w:val="18"/>
              </w:rPr>
              <w:t>Информационный, замечательный</w:t>
            </w:r>
          </w:p>
        </w:tc>
        <w:tc>
          <w:tcPr>
            <w:tcW w:w="2268" w:type="dxa"/>
          </w:tcPr>
          <w:p w:rsidR="00743E09" w:rsidRPr="003518CC" w:rsidRDefault="00743E09" w:rsidP="00474243">
            <w:pPr>
              <w:rPr>
                <w:sz w:val="18"/>
                <w:szCs w:val="18"/>
              </w:rPr>
            </w:pPr>
            <w:r w:rsidRPr="003518CC">
              <w:rPr>
                <w:sz w:val="18"/>
                <w:szCs w:val="18"/>
              </w:rPr>
              <w:t>Работа над типичными ошибками, допущенными в к/</w:t>
            </w:r>
            <w:proofErr w:type="gramStart"/>
            <w:r w:rsidRPr="003518CC">
              <w:rPr>
                <w:sz w:val="18"/>
                <w:szCs w:val="18"/>
              </w:rPr>
              <w:t>р</w:t>
            </w:r>
            <w:proofErr w:type="gramEnd"/>
            <w:r w:rsidRPr="003518CC">
              <w:rPr>
                <w:sz w:val="18"/>
                <w:szCs w:val="18"/>
              </w:rPr>
              <w:t xml:space="preserve"> Вводные слова.</w:t>
            </w:r>
          </w:p>
        </w:tc>
        <w:tc>
          <w:tcPr>
            <w:tcW w:w="2267" w:type="dxa"/>
          </w:tcPr>
          <w:p w:rsidR="00743E09" w:rsidRPr="003518CC" w:rsidRDefault="00743E09" w:rsidP="000F04AA">
            <w:pPr>
              <w:rPr>
                <w:sz w:val="18"/>
                <w:szCs w:val="18"/>
              </w:rPr>
            </w:pPr>
            <w:r w:rsidRPr="003518CC">
              <w:rPr>
                <w:sz w:val="18"/>
                <w:szCs w:val="18"/>
              </w:rPr>
              <w:t xml:space="preserve">Основная мысль очерка. </w:t>
            </w:r>
            <w:proofErr w:type="spellStart"/>
            <w:r w:rsidRPr="003518CC">
              <w:rPr>
                <w:sz w:val="18"/>
                <w:szCs w:val="18"/>
              </w:rPr>
              <w:t>Составл</w:t>
            </w:r>
            <w:proofErr w:type="spellEnd"/>
            <w:r w:rsidRPr="003518CC">
              <w:rPr>
                <w:sz w:val="18"/>
                <w:szCs w:val="18"/>
              </w:rPr>
              <w:t>. плана текста.</w:t>
            </w:r>
          </w:p>
        </w:tc>
        <w:tc>
          <w:tcPr>
            <w:tcW w:w="1418" w:type="dxa"/>
          </w:tcPr>
          <w:p w:rsidR="00743E09" w:rsidRDefault="00743E09" w:rsidP="000F04AA">
            <w:r>
              <w:rPr>
                <w:sz w:val="18"/>
                <w:szCs w:val="18"/>
              </w:rPr>
              <w:t>У. 442</w:t>
            </w:r>
          </w:p>
        </w:tc>
        <w:tc>
          <w:tcPr>
            <w:tcW w:w="709" w:type="dxa"/>
          </w:tcPr>
          <w:p w:rsidR="00743E09" w:rsidRDefault="00743E09" w:rsidP="000F04AA">
            <w:pPr>
              <w:rPr>
                <w:sz w:val="18"/>
                <w:szCs w:val="18"/>
              </w:rPr>
            </w:pPr>
            <w:r>
              <w:rPr>
                <w:sz w:val="18"/>
                <w:szCs w:val="18"/>
              </w:rPr>
              <w:t>19.05</w:t>
            </w:r>
          </w:p>
        </w:tc>
        <w:tc>
          <w:tcPr>
            <w:tcW w:w="709" w:type="dxa"/>
          </w:tcPr>
          <w:p w:rsidR="00743E09" w:rsidRPr="00863257" w:rsidRDefault="00743E09" w:rsidP="00B15314">
            <w:pPr>
              <w:rPr>
                <w:b/>
                <w:sz w:val="18"/>
                <w:szCs w:val="18"/>
              </w:rPr>
            </w:pPr>
            <w:r w:rsidRPr="00863257">
              <w:rPr>
                <w:b/>
                <w:sz w:val="18"/>
                <w:szCs w:val="18"/>
              </w:rPr>
              <w:t>19.05</w:t>
            </w:r>
          </w:p>
        </w:tc>
        <w:tc>
          <w:tcPr>
            <w:tcW w:w="709" w:type="dxa"/>
          </w:tcPr>
          <w:p w:rsidR="00743E09" w:rsidRDefault="00743E09" w:rsidP="000F04AA">
            <w:pPr>
              <w:rPr>
                <w:sz w:val="18"/>
                <w:szCs w:val="18"/>
              </w:rPr>
            </w:pPr>
            <w:r>
              <w:rPr>
                <w:sz w:val="18"/>
                <w:szCs w:val="18"/>
              </w:rPr>
              <w:t>18.05</w:t>
            </w:r>
          </w:p>
        </w:tc>
        <w:tc>
          <w:tcPr>
            <w:tcW w:w="709" w:type="dxa"/>
          </w:tcPr>
          <w:p w:rsidR="00743E09" w:rsidRDefault="00743E09" w:rsidP="000F04AA">
            <w:pPr>
              <w:rPr>
                <w:sz w:val="18"/>
                <w:szCs w:val="18"/>
              </w:rPr>
            </w:pPr>
          </w:p>
        </w:tc>
      </w:tr>
      <w:tr w:rsidR="00743E09" w:rsidTr="006929A6">
        <w:tc>
          <w:tcPr>
            <w:tcW w:w="423" w:type="dxa"/>
          </w:tcPr>
          <w:p w:rsidR="00743E09" w:rsidRPr="0095320B" w:rsidRDefault="00743E09" w:rsidP="008D1D17">
            <w:pPr>
              <w:numPr>
                <w:ilvl w:val="0"/>
                <w:numId w:val="3"/>
              </w:numPr>
              <w:jc w:val="center"/>
            </w:pPr>
          </w:p>
        </w:tc>
        <w:tc>
          <w:tcPr>
            <w:tcW w:w="678" w:type="dxa"/>
            <w:gridSpan w:val="2"/>
          </w:tcPr>
          <w:p w:rsidR="00743E09" w:rsidRPr="0095320B" w:rsidRDefault="00743E09" w:rsidP="00895B3C">
            <w:pPr>
              <w:jc w:val="center"/>
              <w:rPr>
                <w:b/>
              </w:rPr>
            </w:pPr>
            <w:r w:rsidRPr="0095320B">
              <w:rPr>
                <w:b/>
              </w:rPr>
              <w:t>К</w:t>
            </w:r>
          </w:p>
        </w:tc>
        <w:tc>
          <w:tcPr>
            <w:tcW w:w="7512" w:type="dxa"/>
            <w:gridSpan w:val="3"/>
          </w:tcPr>
          <w:p w:rsidR="00743E09" w:rsidRPr="003518CC" w:rsidRDefault="00743E09" w:rsidP="00474243">
            <w:pPr>
              <w:rPr>
                <w:sz w:val="18"/>
                <w:szCs w:val="18"/>
              </w:rPr>
            </w:pPr>
            <w:r w:rsidRPr="003518CC">
              <w:rPr>
                <w:sz w:val="20"/>
                <w:szCs w:val="20"/>
              </w:rPr>
              <w:t xml:space="preserve">Контрольная работа по теме «Повторение </w:t>
            </w:r>
            <w:proofErr w:type="gramStart"/>
            <w:r w:rsidRPr="003518CC">
              <w:rPr>
                <w:sz w:val="20"/>
                <w:szCs w:val="20"/>
              </w:rPr>
              <w:t>изученного</w:t>
            </w:r>
            <w:proofErr w:type="gramEnd"/>
            <w:r w:rsidRPr="003518CC">
              <w:rPr>
                <w:sz w:val="20"/>
                <w:szCs w:val="20"/>
              </w:rPr>
              <w:t xml:space="preserve"> в 8 классе»</w:t>
            </w:r>
          </w:p>
        </w:tc>
        <w:tc>
          <w:tcPr>
            <w:tcW w:w="2267" w:type="dxa"/>
          </w:tcPr>
          <w:p w:rsidR="00743E09" w:rsidRPr="003518CC" w:rsidRDefault="00743E09" w:rsidP="000F04AA">
            <w:pPr>
              <w:rPr>
                <w:sz w:val="18"/>
                <w:szCs w:val="18"/>
              </w:rPr>
            </w:pPr>
          </w:p>
        </w:tc>
        <w:tc>
          <w:tcPr>
            <w:tcW w:w="1418" w:type="dxa"/>
          </w:tcPr>
          <w:p w:rsidR="00743E09" w:rsidRDefault="00743E09" w:rsidP="000F04AA">
            <w:pPr>
              <w:rPr>
                <w:sz w:val="18"/>
                <w:szCs w:val="18"/>
              </w:rPr>
            </w:pPr>
            <w:r>
              <w:rPr>
                <w:sz w:val="18"/>
                <w:szCs w:val="18"/>
              </w:rPr>
              <w:t xml:space="preserve">Повторить </w:t>
            </w:r>
            <w:proofErr w:type="spellStart"/>
            <w:r>
              <w:rPr>
                <w:sz w:val="18"/>
                <w:szCs w:val="18"/>
              </w:rPr>
              <w:t>орфогр</w:t>
            </w:r>
            <w:proofErr w:type="spellEnd"/>
            <w:r>
              <w:rPr>
                <w:sz w:val="18"/>
                <w:szCs w:val="18"/>
              </w:rPr>
              <w:t>.</w:t>
            </w:r>
          </w:p>
          <w:p w:rsidR="00743E09" w:rsidRDefault="00743E09" w:rsidP="000F04AA">
            <w:pPr>
              <w:rPr>
                <w:sz w:val="18"/>
                <w:szCs w:val="18"/>
              </w:rPr>
            </w:pPr>
          </w:p>
        </w:tc>
        <w:tc>
          <w:tcPr>
            <w:tcW w:w="709" w:type="dxa"/>
          </w:tcPr>
          <w:p w:rsidR="00743E09" w:rsidRDefault="00743E09" w:rsidP="000F04AA">
            <w:pPr>
              <w:rPr>
                <w:sz w:val="18"/>
                <w:szCs w:val="18"/>
              </w:rPr>
            </w:pPr>
            <w:r>
              <w:rPr>
                <w:sz w:val="18"/>
                <w:szCs w:val="18"/>
              </w:rPr>
              <w:t>21.05</w:t>
            </w:r>
          </w:p>
        </w:tc>
        <w:tc>
          <w:tcPr>
            <w:tcW w:w="709" w:type="dxa"/>
          </w:tcPr>
          <w:p w:rsidR="00743E09" w:rsidRPr="00863257" w:rsidRDefault="00743E09" w:rsidP="000F04AA">
            <w:pPr>
              <w:rPr>
                <w:b/>
                <w:sz w:val="18"/>
                <w:szCs w:val="18"/>
              </w:rPr>
            </w:pPr>
            <w:r w:rsidRPr="00863257">
              <w:rPr>
                <w:b/>
                <w:sz w:val="18"/>
                <w:szCs w:val="18"/>
              </w:rPr>
              <w:t>20.05</w:t>
            </w:r>
          </w:p>
        </w:tc>
        <w:tc>
          <w:tcPr>
            <w:tcW w:w="709" w:type="dxa"/>
          </w:tcPr>
          <w:p w:rsidR="00743E09" w:rsidRDefault="00743E09" w:rsidP="000F04AA">
            <w:pPr>
              <w:rPr>
                <w:sz w:val="18"/>
                <w:szCs w:val="18"/>
              </w:rPr>
            </w:pPr>
            <w:r>
              <w:rPr>
                <w:sz w:val="18"/>
                <w:szCs w:val="18"/>
              </w:rPr>
              <w:t>20.05</w:t>
            </w:r>
          </w:p>
        </w:tc>
        <w:tc>
          <w:tcPr>
            <w:tcW w:w="709" w:type="dxa"/>
          </w:tcPr>
          <w:p w:rsidR="00743E09" w:rsidRDefault="00743E09" w:rsidP="000F04AA">
            <w:pPr>
              <w:rPr>
                <w:sz w:val="18"/>
                <w:szCs w:val="18"/>
              </w:rPr>
            </w:pPr>
          </w:p>
        </w:tc>
      </w:tr>
      <w:tr w:rsidR="00743E09" w:rsidTr="006929A6">
        <w:trPr>
          <w:trHeight w:val="828"/>
        </w:trPr>
        <w:tc>
          <w:tcPr>
            <w:tcW w:w="423" w:type="dxa"/>
          </w:tcPr>
          <w:p w:rsidR="00743E09" w:rsidRPr="0095320B" w:rsidRDefault="00743E09" w:rsidP="008D1D17">
            <w:pPr>
              <w:numPr>
                <w:ilvl w:val="0"/>
                <w:numId w:val="3"/>
              </w:numPr>
              <w:jc w:val="center"/>
            </w:pPr>
          </w:p>
        </w:tc>
        <w:tc>
          <w:tcPr>
            <w:tcW w:w="678" w:type="dxa"/>
            <w:gridSpan w:val="2"/>
          </w:tcPr>
          <w:p w:rsidR="00743E09" w:rsidRPr="00895B3C" w:rsidRDefault="00743E09" w:rsidP="00895B3C">
            <w:pPr>
              <w:ind w:left="-108" w:right="-108"/>
              <w:jc w:val="center"/>
              <w:rPr>
                <w:b/>
              </w:rPr>
            </w:pPr>
            <w:r w:rsidRPr="00895B3C">
              <w:rPr>
                <w:b/>
              </w:rPr>
              <w:t>С</w:t>
            </w:r>
          </w:p>
        </w:tc>
        <w:tc>
          <w:tcPr>
            <w:tcW w:w="2833" w:type="dxa"/>
          </w:tcPr>
          <w:p w:rsidR="00743E09" w:rsidRPr="003518CC" w:rsidRDefault="00743E09" w:rsidP="00A8785A">
            <w:pPr>
              <w:rPr>
                <w:sz w:val="20"/>
                <w:szCs w:val="20"/>
              </w:rPr>
            </w:pPr>
            <w:r w:rsidRPr="003518CC">
              <w:rPr>
                <w:sz w:val="20"/>
                <w:szCs w:val="20"/>
              </w:rPr>
              <w:t>Синтаксис и культура речи</w:t>
            </w:r>
          </w:p>
        </w:tc>
        <w:tc>
          <w:tcPr>
            <w:tcW w:w="2411" w:type="dxa"/>
          </w:tcPr>
          <w:p w:rsidR="00743E09" w:rsidRPr="008B4E40" w:rsidRDefault="00743E09" w:rsidP="000F04AA">
            <w:pPr>
              <w:rPr>
                <w:i/>
                <w:sz w:val="18"/>
                <w:szCs w:val="18"/>
              </w:rPr>
            </w:pPr>
            <w:r w:rsidRPr="008B4E40">
              <w:rPr>
                <w:i/>
                <w:sz w:val="18"/>
                <w:szCs w:val="18"/>
              </w:rPr>
              <w:t>Этический, коммуникативный, нормативный</w:t>
            </w:r>
          </w:p>
        </w:tc>
        <w:tc>
          <w:tcPr>
            <w:tcW w:w="2268" w:type="dxa"/>
          </w:tcPr>
          <w:p w:rsidR="00743E09" w:rsidRPr="003518CC" w:rsidRDefault="00743E09" w:rsidP="00474243">
            <w:pPr>
              <w:rPr>
                <w:sz w:val="18"/>
                <w:szCs w:val="18"/>
              </w:rPr>
            </w:pPr>
            <w:r>
              <w:rPr>
                <w:sz w:val="18"/>
                <w:szCs w:val="18"/>
              </w:rPr>
              <w:t xml:space="preserve">Типы связи слов в </w:t>
            </w:r>
            <w:proofErr w:type="spellStart"/>
            <w:r>
              <w:rPr>
                <w:sz w:val="18"/>
                <w:szCs w:val="18"/>
              </w:rPr>
              <w:t>словосоч</w:t>
            </w:r>
            <w:proofErr w:type="spellEnd"/>
            <w:r>
              <w:rPr>
                <w:sz w:val="18"/>
                <w:szCs w:val="18"/>
              </w:rPr>
              <w:t xml:space="preserve">. </w:t>
            </w:r>
            <w:proofErr w:type="spellStart"/>
            <w:r>
              <w:rPr>
                <w:sz w:val="18"/>
                <w:szCs w:val="18"/>
              </w:rPr>
              <w:t>Контр</w:t>
            </w:r>
            <w:proofErr w:type="gramStart"/>
            <w:r>
              <w:rPr>
                <w:sz w:val="18"/>
                <w:szCs w:val="18"/>
              </w:rPr>
              <w:t>.с</w:t>
            </w:r>
            <w:proofErr w:type="gramEnd"/>
            <w:r>
              <w:rPr>
                <w:sz w:val="18"/>
                <w:szCs w:val="18"/>
              </w:rPr>
              <w:t>ловарн</w:t>
            </w:r>
            <w:proofErr w:type="spellEnd"/>
            <w:r>
              <w:rPr>
                <w:sz w:val="18"/>
                <w:szCs w:val="18"/>
              </w:rPr>
              <w:t>.</w:t>
            </w:r>
            <w:r w:rsidRPr="003518CC">
              <w:rPr>
                <w:sz w:val="18"/>
                <w:szCs w:val="18"/>
              </w:rPr>
              <w:t xml:space="preserve"> диктант.</w:t>
            </w:r>
          </w:p>
        </w:tc>
        <w:tc>
          <w:tcPr>
            <w:tcW w:w="2267" w:type="dxa"/>
          </w:tcPr>
          <w:p w:rsidR="00743E09" w:rsidRPr="003518CC" w:rsidRDefault="00743E09" w:rsidP="000F04AA">
            <w:pPr>
              <w:rPr>
                <w:sz w:val="18"/>
                <w:szCs w:val="18"/>
              </w:rPr>
            </w:pPr>
            <w:r>
              <w:rPr>
                <w:sz w:val="18"/>
                <w:szCs w:val="18"/>
              </w:rPr>
              <w:t xml:space="preserve">Пересказ </w:t>
            </w:r>
            <w:proofErr w:type="spellStart"/>
            <w:r>
              <w:rPr>
                <w:sz w:val="18"/>
                <w:szCs w:val="18"/>
              </w:rPr>
              <w:t>лингвистическ</w:t>
            </w:r>
            <w:proofErr w:type="spellEnd"/>
            <w:r>
              <w:rPr>
                <w:sz w:val="18"/>
                <w:szCs w:val="18"/>
              </w:rPr>
              <w:t>.</w:t>
            </w:r>
            <w:r w:rsidRPr="003518CC">
              <w:rPr>
                <w:sz w:val="18"/>
                <w:szCs w:val="18"/>
              </w:rPr>
              <w:t xml:space="preserve"> текста Исправление речевых и </w:t>
            </w:r>
            <w:proofErr w:type="spellStart"/>
            <w:r w:rsidRPr="003518CC">
              <w:rPr>
                <w:sz w:val="18"/>
                <w:szCs w:val="18"/>
              </w:rPr>
              <w:t>грамматич</w:t>
            </w:r>
            <w:proofErr w:type="spellEnd"/>
            <w:r w:rsidRPr="003518CC">
              <w:rPr>
                <w:sz w:val="18"/>
                <w:szCs w:val="18"/>
              </w:rPr>
              <w:t>. ошибок.</w:t>
            </w:r>
          </w:p>
        </w:tc>
        <w:tc>
          <w:tcPr>
            <w:tcW w:w="1418" w:type="dxa"/>
          </w:tcPr>
          <w:p w:rsidR="00743E09" w:rsidRDefault="00743E09" w:rsidP="000F04AA">
            <w:r>
              <w:rPr>
                <w:sz w:val="18"/>
                <w:szCs w:val="18"/>
              </w:rPr>
              <w:t>У. 448</w:t>
            </w:r>
          </w:p>
        </w:tc>
        <w:tc>
          <w:tcPr>
            <w:tcW w:w="709" w:type="dxa"/>
          </w:tcPr>
          <w:p w:rsidR="00743E09" w:rsidRDefault="00743E09" w:rsidP="000F04AA">
            <w:pPr>
              <w:rPr>
                <w:sz w:val="18"/>
                <w:szCs w:val="18"/>
              </w:rPr>
            </w:pPr>
            <w:r>
              <w:rPr>
                <w:noProof/>
                <w:sz w:val="18"/>
                <w:szCs w:val="18"/>
              </w:rPr>
              <w:pict>
                <v:shape id="_x0000_s1044" type="#_x0000_t88" style="position:absolute;margin-left:21.4pt;margin-top:22.3pt;width:23.25pt;height:81.75pt;z-index:251676672;mso-position-horizontal-relative:text;mso-position-vertical-relative:text"/>
              </w:pict>
            </w:r>
            <w:r>
              <w:rPr>
                <w:sz w:val="18"/>
                <w:szCs w:val="18"/>
              </w:rPr>
              <w:t>23.05</w:t>
            </w:r>
          </w:p>
        </w:tc>
        <w:tc>
          <w:tcPr>
            <w:tcW w:w="709" w:type="dxa"/>
          </w:tcPr>
          <w:p w:rsidR="00743E09" w:rsidRPr="00863257" w:rsidRDefault="00743E09" w:rsidP="000F04AA">
            <w:pPr>
              <w:rPr>
                <w:b/>
                <w:sz w:val="18"/>
                <w:szCs w:val="18"/>
              </w:rPr>
            </w:pPr>
            <w:r w:rsidRPr="00863257">
              <w:rPr>
                <w:b/>
                <w:sz w:val="18"/>
                <w:szCs w:val="18"/>
              </w:rPr>
              <w:t>26.05</w:t>
            </w:r>
          </w:p>
        </w:tc>
        <w:tc>
          <w:tcPr>
            <w:tcW w:w="709" w:type="dxa"/>
          </w:tcPr>
          <w:p w:rsidR="00743E09" w:rsidRDefault="00743E09" w:rsidP="000F04AA">
            <w:pPr>
              <w:rPr>
                <w:sz w:val="18"/>
                <w:szCs w:val="18"/>
              </w:rPr>
            </w:pPr>
            <w:r>
              <w:rPr>
                <w:sz w:val="18"/>
                <w:szCs w:val="18"/>
              </w:rPr>
              <w:t>21.05</w:t>
            </w:r>
          </w:p>
        </w:tc>
        <w:tc>
          <w:tcPr>
            <w:tcW w:w="709" w:type="dxa"/>
          </w:tcPr>
          <w:p w:rsidR="00743E09" w:rsidRDefault="00743E09" w:rsidP="000F04AA">
            <w:pPr>
              <w:rPr>
                <w:sz w:val="18"/>
                <w:szCs w:val="18"/>
              </w:rPr>
            </w:pPr>
          </w:p>
        </w:tc>
      </w:tr>
      <w:tr w:rsidR="00743E09" w:rsidTr="006929A6">
        <w:trPr>
          <w:trHeight w:val="828"/>
        </w:trPr>
        <w:tc>
          <w:tcPr>
            <w:tcW w:w="423" w:type="dxa"/>
          </w:tcPr>
          <w:p w:rsidR="00743E09" w:rsidRPr="0095320B" w:rsidRDefault="00743E09" w:rsidP="008D1D17">
            <w:pPr>
              <w:numPr>
                <w:ilvl w:val="0"/>
                <w:numId w:val="3"/>
              </w:numPr>
              <w:jc w:val="center"/>
            </w:pPr>
          </w:p>
        </w:tc>
        <w:tc>
          <w:tcPr>
            <w:tcW w:w="678" w:type="dxa"/>
            <w:gridSpan w:val="2"/>
          </w:tcPr>
          <w:p w:rsidR="00743E09" w:rsidRPr="00895B3C" w:rsidRDefault="00743E09" w:rsidP="00895B3C">
            <w:pPr>
              <w:jc w:val="center"/>
              <w:rPr>
                <w:b/>
              </w:rPr>
            </w:pPr>
            <w:proofErr w:type="gramStart"/>
            <w:r w:rsidRPr="00895B3C">
              <w:rPr>
                <w:b/>
              </w:rPr>
              <w:t>Р</w:t>
            </w:r>
            <w:proofErr w:type="gramEnd"/>
          </w:p>
        </w:tc>
        <w:tc>
          <w:tcPr>
            <w:tcW w:w="2833" w:type="dxa"/>
          </w:tcPr>
          <w:p w:rsidR="00743E09" w:rsidRPr="003518CC" w:rsidRDefault="00743E09" w:rsidP="00A70E06">
            <w:pPr>
              <w:rPr>
                <w:sz w:val="20"/>
                <w:szCs w:val="20"/>
              </w:rPr>
            </w:pPr>
            <w:r>
              <w:rPr>
                <w:sz w:val="20"/>
                <w:szCs w:val="20"/>
              </w:rPr>
              <w:t>Сжатое изложение  с элементами сочинения-рассуждения.</w:t>
            </w:r>
          </w:p>
        </w:tc>
        <w:tc>
          <w:tcPr>
            <w:tcW w:w="2411" w:type="dxa"/>
          </w:tcPr>
          <w:p w:rsidR="00743E09" w:rsidRPr="008B4E40" w:rsidRDefault="00743E09" w:rsidP="00F9354A">
            <w:pPr>
              <w:rPr>
                <w:i/>
                <w:sz w:val="18"/>
                <w:szCs w:val="18"/>
              </w:rPr>
            </w:pPr>
            <w:r>
              <w:rPr>
                <w:i/>
                <w:sz w:val="18"/>
                <w:szCs w:val="18"/>
              </w:rPr>
              <w:t>Словарные слова из текста</w:t>
            </w:r>
          </w:p>
        </w:tc>
        <w:tc>
          <w:tcPr>
            <w:tcW w:w="2268" w:type="dxa"/>
          </w:tcPr>
          <w:p w:rsidR="00743E09" w:rsidRPr="003518CC" w:rsidRDefault="00743E09" w:rsidP="00F9354A">
            <w:pPr>
              <w:jc w:val="both"/>
              <w:rPr>
                <w:sz w:val="18"/>
                <w:szCs w:val="18"/>
              </w:rPr>
            </w:pPr>
          </w:p>
        </w:tc>
        <w:tc>
          <w:tcPr>
            <w:tcW w:w="2267" w:type="dxa"/>
          </w:tcPr>
          <w:p w:rsidR="00743E09" w:rsidRPr="003518CC" w:rsidRDefault="00743E09" w:rsidP="00F9354A">
            <w:pPr>
              <w:rPr>
                <w:sz w:val="18"/>
                <w:szCs w:val="18"/>
              </w:rPr>
            </w:pPr>
          </w:p>
        </w:tc>
        <w:tc>
          <w:tcPr>
            <w:tcW w:w="1418" w:type="dxa"/>
          </w:tcPr>
          <w:p w:rsidR="00743E09" w:rsidRPr="009F329F" w:rsidRDefault="00743E09" w:rsidP="00F9354A">
            <w:pPr>
              <w:rPr>
                <w:sz w:val="18"/>
                <w:szCs w:val="18"/>
              </w:rPr>
            </w:pPr>
            <w:r>
              <w:rPr>
                <w:sz w:val="18"/>
                <w:szCs w:val="18"/>
              </w:rPr>
              <w:t>У. 445</w:t>
            </w:r>
          </w:p>
        </w:tc>
        <w:tc>
          <w:tcPr>
            <w:tcW w:w="709" w:type="dxa"/>
          </w:tcPr>
          <w:p w:rsidR="00743E09" w:rsidRDefault="00743E09" w:rsidP="000F04AA">
            <w:pPr>
              <w:rPr>
                <w:sz w:val="18"/>
                <w:szCs w:val="18"/>
              </w:rPr>
            </w:pPr>
            <w:r>
              <w:rPr>
                <w:sz w:val="18"/>
                <w:szCs w:val="18"/>
              </w:rPr>
              <w:t>26.05</w:t>
            </w:r>
          </w:p>
        </w:tc>
        <w:tc>
          <w:tcPr>
            <w:tcW w:w="709" w:type="dxa"/>
          </w:tcPr>
          <w:p w:rsidR="00743E09" w:rsidRPr="00863257" w:rsidRDefault="00743E09" w:rsidP="000F04AA">
            <w:pPr>
              <w:rPr>
                <w:b/>
                <w:sz w:val="18"/>
                <w:szCs w:val="18"/>
              </w:rPr>
            </w:pPr>
            <w:r>
              <w:rPr>
                <w:b/>
                <w:sz w:val="18"/>
                <w:szCs w:val="18"/>
              </w:rPr>
              <w:t>25.05</w:t>
            </w:r>
          </w:p>
        </w:tc>
        <w:tc>
          <w:tcPr>
            <w:tcW w:w="709" w:type="dxa"/>
          </w:tcPr>
          <w:p w:rsidR="00743E09" w:rsidRDefault="00743E09" w:rsidP="000F04AA">
            <w:pPr>
              <w:rPr>
                <w:sz w:val="18"/>
                <w:szCs w:val="18"/>
              </w:rPr>
            </w:pPr>
            <w:r>
              <w:rPr>
                <w:sz w:val="18"/>
                <w:szCs w:val="18"/>
              </w:rPr>
              <w:t>25.05</w:t>
            </w:r>
          </w:p>
        </w:tc>
        <w:tc>
          <w:tcPr>
            <w:tcW w:w="709" w:type="dxa"/>
          </w:tcPr>
          <w:p w:rsidR="00743E09" w:rsidRDefault="00743E09" w:rsidP="000F04AA">
            <w:pPr>
              <w:rPr>
                <w:sz w:val="18"/>
                <w:szCs w:val="18"/>
              </w:rPr>
            </w:pPr>
          </w:p>
        </w:tc>
      </w:tr>
      <w:tr w:rsidR="00743E09" w:rsidTr="006929A6">
        <w:tc>
          <w:tcPr>
            <w:tcW w:w="423" w:type="dxa"/>
          </w:tcPr>
          <w:p w:rsidR="00743E09" w:rsidRPr="0095320B" w:rsidRDefault="00743E09" w:rsidP="008D1D17">
            <w:pPr>
              <w:numPr>
                <w:ilvl w:val="0"/>
                <w:numId w:val="3"/>
              </w:numPr>
              <w:jc w:val="center"/>
            </w:pPr>
          </w:p>
        </w:tc>
        <w:tc>
          <w:tcPr>
            <w:tcW w:w="678" w:type="dxa"/>
            <w:gridSpan w:val="2"/>
          </w:tcPr>
          <w:p w:rsidR="00743E09" w:rsidRPr="00895B3C" w:rsidRDefault="00743E09" w:rsidP="005F3350">
            <w:pPr>
              <w:ind w:left="-108" w:right="-108"/>
              <w:jc w:val="center"/>
              <w:rPr>
                <w:b/>
              </w:rPr>
            </w:pPr>
            <w:r w:rsidRPr="00895B3C">
              <w:rPr>
                <w:b/>
              </w:rPr>
              <w:t>С</w:t>
            </w:r>
          </w:p>
        </w:tc>
        <w:tc>
          <w:tcPr>
            <w:tcW w:w="2833" w:type="dxa"/>
          </w:tcPr>
          <w:p w:rsidR="00743E09" w:rsidRPr="003518CC" w:rsidRDefault="00743E09" w:rsidP="00F9354A">
            <w:pPr>
              <w:rPr>
                <w:sz w:val="20"/>
                <w:szCs w:val="20"/>
              </w:rPr>
            </w:pPr>
            <w:r w:rsidRPr="003518CC">
              <w:rPr>
                <w:sz w:val="20"/>
                <w:szCs w:val="20"/>
              </w:rPr>
              <w:t>Синтаксис и орфография</w:t>
            </w:r>
          </w:p>
        </w:tc>
        <w:tc>
          <w:tcPr>
            <w:tcW w:w="2411" w:type="dxa"/>
          </w:tcPr>
          <w:p w:rsidR="00743E09" w:rsidRPr="008B4E40" w:rsidRDefault="00743E09" w:rsidP="00F9354A">
            <w:pPr>
              <w:rPr>
                <w:i/>
                <w:sz w:val="18"/>
                <w:szCs w:val="18"/>
              </w:rPr>
            </w:pPr>
            <w:r>
              <w:rPr>
                <w:i/>
                <w:sz w:val="18"/>
                <w:szCs w:val="18"/>
              </w:rPr>
              <w:t xml:space="preserve">Коррекция, акваланг, в течение, в продолжение </w:t>
            </w:r>
          </w:p>
        </w:tc>
        <w:tc>
          <w:tcPr>
            <w:tcW w:w="2268" w:type="dxa"/>
          </w:tcPr>
          <w:p w:rsidR="00743E09" w:rsidRPr="003518CC" w:rsidRDefault="00743E09" w:rsidP="00F9354A">
            <w:pPr>
              <w:rPr>
                <w:sz w:val="18"/>
                <w:szCs w:val="18"/>
              </w:rPr>
            </w:pPr>
            <w:r w:rsidRPr="003518CC">
              <w:rPr>
                <w:sz w:val="18"/>
                <w:szCs w:val="18"/>
              </w:rPr>
              <w:t xml:space="preserve">Выборочный </w:t>
            </w:r>
            <w:proofErr w:type="spellStart"/>
            <w:r w:rsidRPr="003518CC">
              <w:rPr>
                <w:sz w:val="18"/>
                <w:szCs w:val="18"/>
              </w:rPr>
              <w:t>орфограф</w:t>
            </w:r>
            <w:proofErr w:type="spellEnd"/>
            <w:r w:rsidRPr="003518CC">
              <w:rPr>
                <w:sz w:val="18"/>
                <w:szCs w:val="18"/>
              </w:rPr>
              <w:t xml:space="preserve">. разбор (у. 450), Н и НН в суффиксах </w:t>
            </w:r>
            <w:proofErr w:type="spellStart"/>
            <w:r w:rsidRPr="003518CC">
              <w:rPr>
                <w:sz w:val="18"/>
                <w:szCs w:val="18"/>
              </w:rPr>
              <w:t>кратк</w:t>
            </w:r>
            <w:proofErr w:type="spellEnd"/>
            <w:r w:rsidRPr="003518CC">
              <w:rPr>
                <w:sz w:val="18"/>
                <w:szCs w:val="18"/>
              </w:rPr>
              <w:t xml:space="preserve">. </w:t>
            </w:r>
            <w:proofErr w:type="spellStart"/>
            <w:r w:rsidRPr="003518CC">
              <w:rPr>
                <w:sz w:val="18"/>
                <w:szCs w:val="18"/>
              </w:rPr>
              <w:t>прич</w:t>
            </w:r>
            <w:proofErr w:type="spellEnd"/>
            <w:r w:rsidRPr="003518CC">
              <w:rPr>
                <w:sz w:val="18"/>
                <w:szCs w:val="18"/>
              </w:rPr>
              <w:t>. и наречий (у.451).</w:t>
            </w:r>
          </w:p>
        </w:tc>
        <w:tc>
          <w:tcPr>
            <w:tcW w:w="2267" w:type="dxa"/>
          </w:tcPr>
          <w:p w:rsidR="00743E09" w:rsidRPr="003518CC" w:rsidRDefault="00743E09" w:rsidP="00F9354A">
            <w:pPr>
              <w:rPr>
                <w:sz w:val="18"/>
                <w:szCs w:val="18"/>
              </w:rPr>
            </w:pPr>
            <w:r w:rsidRPr="003518CC">
              <w:rPr>
                <w:sz w:val="18"/>
                <w:szCs w:val="18"/>
              </w:rPr>
              <w:t>Составление плана текста, пересказ.</w:t>
            </w:r>
          </w:p>
        </w:tc>
        <w:tc>
          <w:tcPr>
            <w:tcW w:w="1418" w:type="dxa"/>
          </w:tcPr>
          <w:p w:rsidR="00743E09" w:rsidRDefault="00743E09" w:rsidP="00F9354A"/>
        </w:tc>
        <w:tc>
          <w:tcPr>
            <w:tcW w:w="709" w:type="dxa"/>
          </w:tcPr>
          <w:p w:rsidR="00743E09" w:rsidRDefault="00743E09" w:rsidP="00F9354A">
            <w:pPr>
              <w:rPr>
                <w:sz w:val="18"/>
                <w:szCs w:val="18"/>
              </w:rPr>
            </w:pPr>
            <w:r>
              <w:rPr>
                <w:sz w:val="18"/>
                <w:szCs w:val="18"/>
              </w:rPr>
              <w:t>28.05</w:t>
            </w:r>
          </w:p>
        </w:tc>
        <w:tc>
          <w:tcPr>
            <w:tcW w:w="709" w:type="dxa"/>
          </w:tcPr>
          <w:p w:rsidR="00743E09" w:rsidRPr="00863257" w:rsidRDefault="00743E09" w:rsidP="000F04AA">
            <w:pPr>
              <w:rPr>
                <w:b/>
                <w:sz w:val="18"/>
                <w:szCs w:val="18"/>
              </w:rPr>
            </w:pPr>
            <w:r w:rsidRPr="00863257">
              <w:rPr>
                <w:b/>
                <w:sz w:val="18"/>
                <w:szCs w:val="18"/>
              </w:rPr>
              <w:t>26.05</w:t>
            </w:r>
          </w:p>
        </w:tc>
        <w:tc>
          <w:tcPr>
            <w:tcW w:w="709" w:type="dxa"/>
          </w:tcPr>
          <w:p w:rsidR="00743E09" w:rsidRDefault="00743E09" w:rsidP="000F04AA">
            <w:pPr>
              <w:rPr>
                <w:sz w:val="18"/>
                <w:szCs w:val="18"/>
              </w:rPr>
            </w:pPr>
            <w:r>
              <w:rPr>
                <w:sz w:val="18"/>
                <w:szCs w:val="18"/>
              </w:rPr>
              <w:t>27.05</w:t>
            </w:r>
          </w:p>
        </w:tc>
        <w:tc>
          <w:tcPr>
            <w:tcW w:w="709" w:type="dxa"/>
          </w:tcPr>
          <w:p w:rsidR="00743E09" w:rsidRDefault="00743E09" w:rsidP="000F04AA">
            <w:pPr>
              <w:rPr>
                <w:sz w:val="18"/>
                <w:szCs w:val="18"/>
              </w:rPr>
            </w:pPr>
          </w:p>
        </w:tc>
      </w:tr>
    </w:tbl>
    <w:p w:rsidR="000204B4" w:rsidRDefault="000204B4" w:rsidP="00B40823">
      <w:pPr>
        <w:shd w:val="clear" w:color="auto" w:fill="FFFFFF"/>
        <w:adjustRightInd w:val="0"/>
        <w:jc w:val="center"/>
        <w:rPr>
          <w:b/>
          <w:sz w:val="28"/>
          <w:szCs w:val="28"/>
        </w:rPr>
      </w:pPr>
    </w:p>
    <w:p w:rsidR="00E73C69" w:rsidRDefault="00E73C69" w:rsidP="00B40823">
      <w:pPr>
        <w:shd w:val="clear" w:color="auto" w:fill="FFFFFF"/>
        <w:adjustRightInd w:val="0"/>
        <w:jc w:val="center"/>
        <w:rPr>
          <w:b/>
          <w:sz w:val="28"/>
          <w:szCs w:val="28"/>
        </w:rPr>
      </w:pPr>
    </w:p>
    <w:p w:rsidR="005F3350" w:rsidRDefault="005F3350" w:rsidP="005F3350">
      <w:pPr>
        <w:jc w:val="both"/>
        <w:rPr>
          <w:b/>
        </w:rPr>
      </w:pPr>
      <w:r>
        <w:rPr>
          <w:b/>
        </w:rPr>
        <w:t xml:space="preserve">*Условные обозначения для типов уроков </w:t>
      </w:r>
      <w:r>
        <w:t>(используется типология уроков по дидактической цели, также выделяется урок развития речи как отражающий специфику предмета)</w:t>
      </w:r>
    </w:p>
    <w:p w:rsidR="005F3350" w:rsidRDefault="005F3350" w:rsidP="005F3350">
      <w:pPr>
        <w:shd w:val="clear" w:color="auto" w:fill="FFFFFF"/>
        <w:adjustRightInd w:val="0"/>
        <w:rPr>
          <w:b/>
          <w:sz w:val="28"/>
          <w:szCs w:val="28"/>
        </w:rPr>
      </w:pPr>
    </w:p>
    <w:tbl>
      <w:tblPr>
        <w:tblpPr w:leftFromText="180" w:rightFromText="180" w:vertAnchor="page" w:horzAnchor="margin" w:tblpY="5360"/>
        <w:tblW w:w="0" w:type="auto"/>
        <w:tblLook w:val="04A0"/>
      </w:tblPr>
      <w:tblGrid>
        <w:gridCol w:w="572"/>
        <w:gridCol w:w="5815"/>
      </w:tblGrid>
      <w:tr w:rsidR="005506CB" w:rsidTr="005506CB">
        <w:trPr>
          <w:trHeight w:val="272"/>
        </w:trPr>
        <w:tc>
          <w:tcPr>
            <w:tcW w:w="572" w:type="dxa"/>
            <w:hideMark/>
          </w:tcPr>
          <w:p w:rsidR="005506CB" w:rsidRDefault="005506CB" w:rsidP="005506CB">
            <w:pPr>
              <w:jc w:val="center"/>
              <w:rPr>
                <w:b/>
              </w:rPr>
            </w:pPr>
            <w:r>
              <w:rPr>
                <w:b/>
              </w:rPr>
              <w:t>Н</w:t>
            </w:r>
          </w:p>
        </w:tc>
        <w:tc>
          <w:tcPr>
            <w:tcW w:w="5815" w:type="dxa"/>
            <w:hideMark/>
          </w:tcPr>
          <w:p w:rsidR="005506CB" w:rsidRDefault="005506CB" w:rsidP="005506CB">
            <w:pPr>
              <w:numPr>
                <w:ilvl w:val="0"/>
                <w:numId w:val="38"/>
              </w:numPr>
              <w:tabs>
                <w:tab w:val="num" w:pos="432"/>
              </w:tabs>
              <w:ind w:left="0" w:firstLine="72"/>
            </w:pPr>
            <w:r>
              <w:rPr>
                <w:color w:val="000000"/>
              </w:rPr>
              <w:t xml:space="preserve">урок ознакомления с новым материалом </w:t>
            </w:r>
          </w:p>
        </w:tc>
      </w:tr>
      <w:tr w:rsidR="005506CB" w:rsidTr="005506CB">
        <w:trPr>
          <w:trHeight w:val="272"/>
        </w:trPr>
        <w:tc>
          <w:tcPr>
            <w:tcW w:w="572" w:type="dxa"/>
            <w:hideMark/>
          </w:tcPr>
          <w:p w:rsidR="005506CB" w:rsidRDefault="005506CB" w:rsidP="005506CB">
            <w:pPr>
              <w:jc w:val="center"/>
              <w:rPr>
                <w:b/>
              </w:rPr>
            </w:pPr>
            <w:proofErr w:type="gramStart"/>
            <w:r>
              <w:rPr>
                <w:b/>
              </w:rPr>
              <w:t>З</w:t>
            </w:r>
            <w:proofErr w:type="gramEnd"/>
          </w:p>
        </w:tc>
        <w:tc>
          <w:tcPr>
            <w:tcW w:w="5815" w:type="dxa"/>
            <w:hideMark/>
          </w:tcPr>
          <w:p w:rsidR="005506CB" w:rsidRDefault="005506CB" w:rsidP="005506CB">
            <w:pPr>
              <w:numPr>
                <w:ilvl w:val="0"/>
                <w:numId w:val="38"/>
              </w:numPr>
              <w:tabs>
                <w:tab w:val="num" w:pos="432"/>
              </w:tabs>
              <w:ind w:left="0" w:firstLine="72"/>
            </w:pPr>
            <w:r>
              <w:rPr>
                <w:color w:val="000000"/>
              </w:rPr>
              <w:t xml:space="preserve">урок повторения и закрепления изученного </w:t>
            </w:r>
          </w:p>
        </w:tc>
      </w:tr>
      <w:tr w:rsidR="005506CB" w:rsidTr="005506CB">
        <w:trPr>
          <w:trHeight w:val="272"/>
        </w:trPr>
        <w:tc>
          <w:tcPr>
            <w:tcW w:w="572" w:type="dxa"/>
            <w:hideMark/>
          </w:tcPr>
          <w:p w:rsidR="005506CB" w:rsidRDefault="005506CB" w:rsidP="005506CB">
            <w:pPr>
              <w:jc w:val="center"/>
              <w:rPr>
                <w:b/>
              </w:rPr>
            </w:pPr>
            <w:proofErr w:type="gramStart"/>
            <w:r>
              <w:rPr>
                <w:b/>
              </w:rPr>
              <w:t>П</w:t>
            </w:r>
            <w:proofErr w:type="gramEnd"/>
          </w:p>
        </w:tc>
        <w:tc>
          <w:tcPr>
            <w:tcW w:w="5815" w:type="dxa"/>
            <w:hideMark/>
          </w:tcPr>
          <w:p w:rsidR="005506CB" w:rsidRDefault="005506CB" w:rsidP="005506CB">
            <w:pPr>
              <w:numPr>
                <w:ilvl w:val="0"/>
                <w:numId w:val="38"/>
              </w:numPr>
              <w:tabs>
                <w:tab w:val="num" w:pos="432"/>
              </w:tabs>
              <w:ind w:left="0" w:firstLine="72"/>
            </w:pPr>
            <w:r>
              <w:rPr>
                <w:color w:val="000000"/>
              </w:rPr>
              <w:t xml:space="preserve">урок применения знаний и умений </w:t>
            </w:r>
          </w:p>
        </w:tc>
      </w:tr>
      <w:tr w:rsidR="005506CB" w:rsidTr="005506CB">
        <w:trPr>
          <w:trHeight w:val="272"/>
        </w:trPr>
        <w:tc>
          <w:tcPr>
            <w:tcW w:w="572" w:type="dxa"/>
            <w:hideMark/>
          </w:tcPr>
          <w:p w:rsidR="005506CB" w:rsidRDefault="005506CB" w:rsidP="005506CB">
            <w:pPr>
              <w:jc w:val="center"/>
              <w:rPr>
                <w:b/>
              </w:rPr>
            </w:pPr>
            <w:r>
              <w:rPr>
                <w:b/>
              </w:rPr>
              <w:t>С</w:t>
            </w:r>
          </w:p>
        </w:tc>
        <w:tc>
          <w:tcPr>
            <w:tcW w:w="5815" w:type="dxa"/>
            <w:hideMark/>
          </w:tcPr>
          <w:p w:rsidR="005506CB" w:rsidRDefault="005506CB" w:rsidP="005506CB">
            <w:pPr>
              <w:numPr>
                <w:ilvl w:val="0"/>
                <w:numId w:val="38"/>
              </w:numPr>
              <w:tabs>
                <w:tab w:val="num" w:pos="432"/>
              </w:tabs>
              <w:ind w:left="0" w:firstLine="72"/>
            </w:pPr>
            <w:r>
              <w:rPr>
                <w:color w:val="000000"/>
              </w:rPr>
              <w:t xml:space="preserve">урок обобщения и систематизации знаний </w:t>
            </w:r>
          </w:p>
        </w:tc>
      </w:tr>
      <w:tr w:rsidR="005506CB" w:rsidTr="005506CB">
        <w:trPr>
          <w:trHeight w:val="272"/>
        </w:trPr>
        <w:tc>
          <w:tcPr>
            <w:tcW w:w="572" w:type="dxa"/>
            <w:hideMark/>
          </w:tcPr>
          <w:p w:rsidR="005506CB" w:rsidRDefault="005506CB" w:rsidP="005506CB">
            <w:pPr>
              <w:jc w:val="center"/>
              <w:rPr>
                <w:b/>
              </w:rPr>
            </w:pPr>
            <w:r>
              <w:rPr>
                <w:b/>
              </w:rPr>
              <w:t>К</w:t>
            </w:r>
          </w:p>
        </w:tc>
        <w:tc>
          <w:tcPr>
            <w:tcW w:w="5815" w:type="dxa"/>
            <w:hideMark/>
          </w:tcPr>
          <w:p w:rsidR="005506CB" w:rsidRDefault="005506CB" w:rsidP="005506CB">
            <w:pPr>
              <w:numPr>
                <w:ilvl w:val="0"/>
                <w:numId w:val="38"/>
              </w:numPr>
              <w:tabs>
                <w:tab w:val="num" w:pos="432"/>
              </w:tabs>
              <w:ind w:left="0" w:firstLine="72"/>
            </w:pPr>
            <w:r>
              <w:rPr>
                <w:color w:val="000000"/>
              </w:rPr>
              <w:t xml:space="preserve">урок контроля и оценки знаний и умений </w:t>
            </w:r>
          </w:p>
        </w:tc>
      </w:tr>
      <w:tr w:rsidR="005506CB" w:rsidTr="005506CB">
        <w:trPr>
          <w:trHeight w:val="272"/>
        </w:trPr>
        <w:tc>
          <w:tcPr>
            <w:tcW w:w="572" w:type="dxa"/>
            <w:hideMark/>
          </w:tcPr>
          <w:p w:rsidR="005506CB" w:rsidRDefault="005506CB" w:rsidP="005506CB">
            <w:pPr>
              <w:jc w:val="center"/>
              <w:rPr>
                <w:b/>
              </w:rPr>
            </w:pPr>
            <w:r>
              <w:rPr>
                <w:b/>
              </w:rPr>
              <w:t>КУ</w:t>
            </w:r>
          </w:p>
        </w:tc>
        <w:tc>
          <w:tcPr>
            <w:tcW w:w="5815" w:type="dxa"/>
            <w:hideMark/>
          </w:tcPr>
          <w:p w:rsidR="005506CB" w:rsidRDefault="005506CB" w:rsidP="005506CB">
            <w:pPr>
              <w:numPr>
                <w:ilvl w:val="0"/>
                <w:numId w:val="38"/>
              </w:numPr>
              <w:tabs>
                <w:tab w:val="num" w:pos="432"/>
              </w:tabs>
              <w:ind w:left="0" w:firstLine="72"/>
            </w:pPr>
            <w:r>
              <w:rPr>
                <w:color w:val="000000"/>
              </w:rPr>
              <w:t xml:space="preserve">комбинированный урок </w:t>
            </w:r>
          </w:p>
        </w:tc>
      </w:tr>
      <w:tr w:rsidR="005506CB" w:rsidTr="005506CB">
        <w:trPr>
          <w:trHeight w:val="80"/>
        </w:trPr>
        <w:tc>
          <w:tcPr>
            <w:tcW w:w="572" w:type="dxa"/>
            <w:hideMark/>
          </w:tcPr>
          <w:p w:rsidR="005506CB" w:rsidRDefault="005506CB" w:rsidP="005506CB">
            <w:pPr>
              <w:jc w:val="center"/>
              <w:rPr>
                <w:b/>
              </w:rPr>
            </w:pPr>
            <w:proofErr w:type="gramStart"/>
            <w:r>
              <w:rPr>
                <w:b/>
              </w:rPr>
              <w:t>Р</w:t>
            </w:r>
            <w:proofErr w:type="gramEnd"/>
          </w:p>
        </w:tc>
        <w:tc>
          <w:tcPr>
            <w:tcW w:w="5815" w:type="dxa"/>
            <w:hideMark/>
          </w:tcPr>
          <w:p w:rsidR="005506CB" w:rsidRDefault="005506CB" w:rsidP="005506CB">
            <w:pPr>
              <w:numPr>
                <w:ilvl w:val="0"/>
                <w:numId w:val="38"/>
              </w:numPr>
              <w:tabs>
                <w:tab w:val="num" w:pos="432"/>
              </w:tabs>
              <w:ind w:left="0" w:firstLine="72"/>
            </w:pPr>
            <w:r>
              <w:rPr>
                <w:color w:val="000000"/>
              </w:rPr>
              <w:t>урок развития речи</w:t>
            </w:r>
          </w:p>
        </w:tc>
      </w:tr>
    </w:tbl>
    <w:p w:rsidR="005F3350" w:rsidRDefault="005F3350" w:rsidP="005506CB">
      <w:pPr>
        <w:shd w:val="clear" w:color="auto" w:fill="FFFFFF"/>
        <w:adjustRightInd w:val="0"/>
        <w:rPr>
          <w:b/>
          <w:sz w:val="28"/>
          <w:szCs w:val="28"/>
        </w:rPr>
      </w:pPr>
    </w:p>
    <w:p w:rsidR="005F3350" w:rsidRDefault="005F3350" w:rsidP="00B40823">
      <w:pPr>
        <w:shd w:val="clear" w:color="auto" w:fill="FFFFFF"/>
        <w:adjustRightInd w:val="0"/>
        <w:jc w:val="center"/>
        <w:rPr>
          <w:b/>
          <w:sz w:val="28"/>
          <w:szCs w:val="28"/>
        </w:rPr>
      </w:pPr>
    </w:p>
    <w:p w:rsidR="005F3350" w:rsidRDefault="005F3350" w:rsidP="00B40823">
      <w:pPr>
        <w:shd w:val="clear" w:color="auto" w:fill="FFFFFF"/>
        <w:adjustRightInd w:val="0"/>
        <w:jc w:val="center"/>
        <w:rPr>
          <w:b/>
          <w:sz w:val="28"/>
          <w:szCs w:val="28"/>
        </w:rPr>
      </w:pPr>
    </w:p>
    <w:p w:rsidR="005F3350" w:rsidRDefault="005F3350" w:rsidP="00B40823">
      <w:pPr>
        <w:shd w:val="clear" w:color="auto" w:fill="FFFFFF"/>
        <w:adjustRightInd w:val="0"/>
        <w:jc w:val="center"/>
        <w:rPr>
          <w:b/>
          <w:sz w:val="28"/>
          <w:szCs w:val="28"/>
        </w:rPr>
      </w:pPr>
    </w:p>
    <w:p w:rsidR="009B1E93" w:rsidRDefault="009B1E93">
      <w:pPr>
        <w:spacing w:after="200" w:line="276" w:lineRule="auto"/>
        <w:rPr>
          <w:b/>
          <w:sz w:val="28"/>
          <w:szCs w:val="28"/>
        </w:rPr>
      </w:pPr>
      <w:r>
        <w:rPr>
          <w:b/>
          <w:sz w:val="28"/>
          <w:szCs w:val="28"/>
        </w:rPr>
        <w:br w:type="page"/>
      </w:r>
    </w:p>
    <w:p w:rsidR="005F3350" w:rsidRDefault="005F3350" w:rsidP="00B40823">
      <w:pPr>
        <w:shd w:val="clear" w:color="auto" w:fill="FFFFFF"/>
        <w:adjustRightInd w:val="0"/>
        <w:jc w:val="center"/>
        <w:rPr>
          <w:b/>
          <w:sz w:val="28"/>
          <w:szCs w:val="28"/>
        </w:rPr>
      </w:pPr>
    </w:p>
    <w:p w:rsidR="00C1300F" w:rsidRDefault="006378CD" w:rsidP="00F9354A">
      <w:pPr>
        <w:shd w:val="clear" w:color="auto" w:fill="FFFFFF"/>
        <w:adjustRightInd w:val="0"/>
        <w:jc w:val="center"/>
        <w:rPr>
          <w:sz w:val="28"/>
          <w:szCs w:val="28"/>
        </w:rPr>
      </w:pPr>
      <w:r w:rsidRPr="006378CD">
        <w:rPr>
          <w:b/>
          <w:sz w:val="28"/>
          <w:szCs w:val="28"/>
        </w:rPr>
        <w:t>Требования к уровню подготовки учащихся 8 класса</w:t>
      </w:r>
    </w:p>
    <w:p w:rsidR="00C1300F" w:rsidRPr="00C1300F" w:rsidRDefault="00C1300F" w:rsidP="00C1300F">
      <w:pPr>
        <w:pStyle w:val="220"/>
        <w:spacing w:line="100" w:lineRule="atLeast"/>
        <w:ind w:right="34"/>
        <w:jc w:val="both"/>
      </w:pPr>
      <w:r w:rsidRPr="00C1300F">
        <w:t>В результате изучения русского языка ученик должен</w:t>
      </w:r>
    </w:p>
    <w:p w:rsidR="006378CD" w:rsidRPr="00300EC1" w:rsidRDefault="006378CD" w:rsidP="00300EC1">
      <w:pPr>
        <w:shd w:val="clear" w:color="auto" w:fill="FFFFFF"/>
        <w:adjustRightInd w:val="0"/>
      </w:pPr>
      <w:r w:rsidRPr="00C1300F">
        <w:rPr>
          <w:b/>
        </w:rPr>
        <w:t>знать/ понимать</w:t>
      </w:r>
      <w:r w:rsidRPr="00300EC1">
        <w:t xml:space="preserve"> определения основных изучаемых в 8 классе языковых явлений, </w:t>
      </w:r>
      <w:proofErr w:type="spellStart"/>
      <w:r w:rsidRPr="00300EC1">
        <w:t>речеведческих</w:t>
      </w:r>
      <w:proofErr w:type="spellEnd"/>
      <w:r w:rsidRPr="00300EC1">
        <w:t xml:space="preserve"> понятий, пунктуационных правил, обосновывать свои ответы, приводя нужные примеры;</w:t>
      </w:r>
    </w:p>
    <w:p w:rsidR="006378CD" w:rsidRPr="00C1300F" w:rsidRDefault="006378CD" w:rsidP="00300EC1">
      <w:pPr>
        <w:shd w:val="clear" w:color="auto" w:fill="FFFFFF"/>
        <w:adjustRightInd w:val="0"/>
        <w:rPr>
          <w:b/>
        </w:rPr>
      </w:pPr>
      <w:r w:rsidRPr="00C1300F">
        <w:rPr>
          <w:b/>
        </w:rPr>
        <w:t>уметь:</w:t>
      </w:r>
    </w:p>
    <w:p w:rsidR="006378CD" w:rsidRPr="00300EC1" w:rsidRDefault="006378CD" w:rsidP="00300EC1">
      <w:pPr>
        <w:shd w:val="clear" w:color="auto" w:fill="FFFFFF"/>
        <w:adjustRightInd w:val="0"/>
      </w:pPr>
      <w:r w:rsidRPr="00300EC1">
        <w:t>речевая деятельность:</w:t>
      </w:r>
    </w:p>
    <w:p w:rsidR="006378CD" w:rsidRPr="00300EC1" w:rsidRDefault="006378CD" w:rsidP="00300EC1">
      <w:pPr>
        <w:shd w:val="clear" w:color="auto" w:fill="FFFFFF"/>
        <w:adjustRightInd w:val="0"/>
      </w:pPr>
      <w:r w:rsidRPr="00300EC1">
        <w:t>АУДИРОВАНИЕ:</w:t>
      </w:r>
    </w:p>
    <w:p w:rsidR="006378CD" w:rsidRPr="00300EC1" w:rsidRDefault="006378CD" w:rsidP="00300EC1">
      <w:pPr>
        <w:shd w:val="clear" w:color="auto" w:fill="FFFFFF"/>
        <w:adjustRightInd w:val="0"/>
      </w:pPr>
      <w:r w:rsidRPr="00300EC1">
        <w:t>- дифференцировать главную и второстепенную информацию, известную и неизвестную информацию прослушанного текста;</w:t>
      </w:r>
    </w:p>
    <w:p w:rsidR="006378CD" w:rsidRPr="00300EC1" w:rsidRDefault="006378CD" w:rsidP="00300EC1">
      <w:pPr>
        <w:shd w:val="clear" w:color="auto" w:fill="FFFFFF"/>
        <w:adjustRightInd w:val="0"/>
      </w:pPr>
      <w:r w:rsidRPr="00300EC1">
        <w:t>- фиксировать информацию прослушанного текста в виде тезисного плана, полного и сжатого пересказа;</w:t>
      </w:r>
    </w:p>
    <w:p w:rsidR="006378CD" w:rsidRPr="00300EC1" w:rsidRDefault="006378CD" w:rsidP="00300EC1">
      <w:pPr>
        <w:shd w:val="clear" w:color="auto" w:fill="FFFFFF"/>
        <w:adjustRightInd w:val="0"/>
      </w:pPr>
      <w:r w:rsidRPr="00300EC1">
        <w:t xml:space="preserve">-определять принадлежность </w:t>
      </w:r>
      <w:proofErr w:type="spellStart"/>
      <w:r w:rsidRPr="00300EC1">
        <w:t>аудируемого</w:t>
      </w:r>
      <w:proofErr w:type="spellEnd"/>
      <w:r w:rsidRPr="00300EC1">
        <w:t xml:space="preserve"> текста к типу речи и функциональной разновидности языка;</w:t>
      </w:r>
    </w:p>
    <w:p w:rsidR="006378CD" w:rsidRPr="00300EC1" w:rsidRDefault="006378CD" w:rsidP="00300EC1">
      <w:pPr>
        <w:shd w:val="clear" w:color="auto" w:fill="FFFFFF"/>
        <w:adjustRightInd w:val="0"/>
      </w:pPr>
      <w:r w:rsidRPr="00300EC1">
        <w:t>-рецензировать устный ответ учащихся;</w:t>
      </w:r>
    </w:p>
    <w:p w:rsidR="006378CD" w:rsidRPr="00300EC1" w:rsidRDefault="006378CD" w:rsidP="00300EC1">
      <w:pPr>
        <w:shd w:val="clear" w:color="auto" w:fill="FFFFFF"/>
        <w:adjustRightInd w:val="0"/>
      </w:pPr>
      <w:r w:rsidRPr="00300EC1">
        <w:t>- задавать вопросы по прослушанному тексту;</w:t>
      </w:r>
    </w:p>
    <w:p w:rsidR="006378CD" w:rsidRPr="00300EC1" w:rsidRDefault="006378CD" w:rsidP="00300EC1">
      <w:pPr>
        <w:shd w:val="clear" w:color="auto" w:fill="FFFFFF"/>
        <w:adjustRightInd w:val="0"/>
      </w:pPr>
      <w:r w:rsidRPr="00300EC1">
        <w:t xml:space="preserve">- слушать информацию </w:t>
      </w:r>
      <w:proofErr w:type="gramStart"/>
      <w:r w:rsidRPr="00300EC1">
        <w:t>теле</w:t>
      </w:r>
      <w:proofErr w:type="gramEnd"/>
      <w:r w:rsidRPr="00300EC1">
        <w:t>- и радиопередачи с установкой на определение темы и основной мысли сообщения;</w:t>
      </w:r>
    </w:p>
    <w:p w:rsidR="006378CD" w:rsidRPr="00300EC1" w:rsidRDefault="006378CD" w:rsidP="00300EC1">
      <w:pPr>
        <w:shd w:val="clear" w:color="auto" w:fill="FFFFFF"/>
        <w:adjustRightInd w:val="0"/>
      </w:pPr>
      <w:r w:rsidRPr="00300EC1">
        <w:t>ЧТЕНИЕ:</w:t>
      </w:r>
    </w:p>
    <w:p w:rsidR="006378CD" w:rsidRPr="00300EC1" w:rsidRDefault="006378CD" w:rsidP="00300EC1">
      <w:pPr>
        <w:shd w:val="clear" w:color="auto" w:fill="FFFFFF"/>
        <w:adjustRightInd w:val="0"/>
      </w:pPr>
      <w:r w:rsidRPr="00300EC1">
        <w:t xml:space="preserve"> -прогнозировать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на основе текста;</w:t>
      </w:r>
    </w:p>
    <w:p w:rsidR="006378CD" w:rsidRPr="00300EC1" w:rsidRDefault="006378CD" w:rsidP="00300EC1">
      <w:pPr>
        <w:shd w:val="clear" w:color="auto" w:fill="FFFFFF"/>
        <w:adjustRightInd w:val="0"/>
      </w:pPr>
      <w:r w:rsidRPr="00300EC1">
        <w:t>-используя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6378CD" w:rsidRPr="00300EC1" w:rsidRDefault="006378CD" w:rsidP="00300EC1">
      <w:pPr>
        <w:shd w:val="clear" w:color="auto" w:fill="FFFFFF"/>
        <w:adjustRightInd w:val="0"/>
      </w:pPr>
      <w:r w:rsidRPr="00300EC1">
        <w:t>- при необходимости переходить на изучающее чтение;</w:t>
      </w:r>
    </w:p>
    <w:p w:rsidR="006378CD" w:rsidRPr="00300EC1" w:rsidRDefault="006378CD" w:rsidP="00300EC1">
      <w:pPr>
        <w:shd w:val="clear" w:color="auto" w:fill="FFFFFF"/>
        <w:adjustRightInd w:val="0"/>
      </w:pPr>
      <w:r w:rsidRPr="00300EC1">
        <w:t>- читать и пересказывать небольшие по объему тексты о выдающихся отечественных лингвистах;</w:t>
      </w:r>
    </w:p>
    <w:p w:rsidR="006378CD" w:rsidRPr="00300EC1" w:rsidRDefault="006378CD" w:rsidP="00300EC1">
      <w:pPr>
        <w:shd w:val="clear" w:color="auto" w:fill="FFFFFF"/>
        <w:adjustRightInd w:val="0"/>
      </w:pPr>
      <w:r w:rsidRPr="00300EC1">
        <w:t>ГОВОРЕНИЕ:</w:t>
      </w:r>
    </w:p>
    <w:p w:rsidR="006378CD" w:rsidRPr="00300EC1" w:rsidRDefault="006378CD" w:rsidP="00300EC1">
      <w:pPr>
        <w:shd w:val="clear" w:color="auto" w:fill="FFFFFF"/>
        <w:adjustRightInd w:val="0"/>
      </w:pPr>
      <w:r w:rsidRPr="00300EC1">
        <w:t>- пересказывая текст, отражать свое понимание проблематики и позиции автора исходного текста;</w:t>
      </w:r>
    </w:p>
    <w:p w:rsidR="006378CD" w:rsidRPr="00300EC1" w:rsidRDefault="006378CD" w:rsidP="00300EC1">
      <w:pPr>
        <w:shd w:val="clear" w:color="auto" w:fill="FFFFFF"/>
        <w:adjustRightInd w:val="0"/>
      </w:pPr>
      <w:r w:rsidRPr="00300EC1">
        <w:t>- вести репортаж о школьной жизни;</w:t>
      </w:r>
    </w:p>
    <w:p w:rsidR="006378CD" w:rsidRPr="00300EC1" w:rsidRDefault="006378CD" w:rsidP="00300EC1">
      <w:pPr>
        <w:shd w:val="clear" w:color="auto" w:fill="FFFFFF"/>
        <w:adjustRightInd w:val="0"/>
      </w:pPr>
      <w:r w:rsidRPr="00300EC1">
        <w:t>-строить небольшое по объему устное высказывание на основе схем, таблиц и других наглядных материалов;</w:t>
      </w:r>
    </w:p>
    <w:p w:rsidR="006378CD" w:rsidRPr="00300EC1" w:rsidRDefault="006378CD" w:rsidP="00300EC1">
      <w:pPr>
        <w:shd w:val="clear" w:color="auto" w:fill="FFFFFF"/>
        <w:adjustRightInd w:val="0"/>
      </w:pPr>
      <w:r w:rsidRPr="00300EC1">
        <w:t>- создавать связное монологическое высказывание на лингвистическую тему в форме текста-рассуждения, текста-доказательства, текста-описания;</w:t>
      </w:r>
    </w:p>
    <w:p w:rsidR="006378CD" w:rsidRPr="00300EC1" w:rsidRDefault="006378CD" w:rsidP="00300EC1">
      <w:pPr>
        <w:shd w:val="clear" w:color="auto" w:fill="FFFFFF"/>
        <w:adjustRightInd w:val="0"/>
      </w:pPr>
      <w:r w:rsidRPr="00300EC1">
        <w:t>- составлять инструкцию по применению того или иного правила;</w:t>
      </w:r>
    </w:p>
    <w:p w:rsidR="006378CD" w:rsidRPr="00300EC1" w:rsidRDefault="006378CD" w:rsidP="00300EC1">
      <w:pPr>
        <w:shd w:val="clear" w:color="auto" w:fill="FFFFFF"/>
        <w:adjustRightInd w:val="0"/>
      </w:pPr>
      <w:r w:rsidRPr="00300EC1">
        <w:t>- принимать участие в диалогах различных видов;</w:t>
      </w:r>
    </w:p>
    <w:p w:rsidR="006378CD" w:rsidRPr="00300EC1" w:rsidRDefault="006378CD" w:rsidP="00300EC1">
      <w:pPr>
        <w:shd w:val="clear" w:color="auto" w:fill="FFFFFF"/>
        <w:adjustRightInd w:val="0"/>
      </w:pPr>
      <w:r w:rsidRPr="00300EC1">
        <w:t>-адекватно реагировать на обобщенную устную речь, правильно вступать в речевое общение, поддерживать или заканчивать разговор и т.п.;</w:t>
      </w:r>
    </w:p>
    <w:p w:rsidR="006378CD" w:rsidRPr="00300EC1" w:rsidRDefault="006378CD" w:rsidP="00300EC1">
      <w:pPr>
        <w:shd w:val="clear" w:color="auto" w:fill="FFFFFF"/>
        <w:adjustRightInd w:val="0"/>
      </w:pPr>
      <w:r w:rsidRPr="00300EC1">
        <w:t>ПИСЬМО:</w:t>
      </w:r>
    </w:p>
    <w:p w:rsidR="006378CD" w:rsidRPr="00300EC1" w:rsidRDefault="006378CD" w:rsidP="00300EC1">
      <w:pPr>
        <w:shd w:val="clear" w:color="auto" w:fill="FFFFFF"/>
        <w:adjustRightInd w:val="0"/>
      </w:pPr>
      <w:r w:rsidRPr="00300EC1">
        <w:t>- пересказать фрагмент прослушанного текста;</w:t>
      </w:r>
    </w:p>
    <w:p w:rsidR="006378CD" w:rsidRPr="00300EC1" w:rsidRDefault="006378CD" w:rsidP="00300EC1">
      <w:pPr>
        <w:shd w:val="clear" w:color="auto" w:fill="FFFFFF"/>
        <w:adjustRightInd w:val="0"/>
      </w:pPr>
      <w:r w:rsidRPr="00300EC1">
        <w:lastRenderedPageBreak/>
        <w:t xml:space="preserve">- пересказать </w:t>
      </w:r>
      <w:proofErr w:type="gramStart"/>
      <w:r w:rsidRPr="00300EC1">
        <w:t>прочитанное</w:t>
      </w:r>
      <w:proofErr w:type="gramEnd"/>
      <w:r w:rsidRPr="00300EC1">
        <w:t xml:space="preserve"> публицистическиеи художественные тексты, сохраняя структуру и языковые особенности исходного текста;</w:t>
      </w:r>
    </w:p>
    <w:p w:rsidR="006378CD" w:rsidRPr="00300EC1" w:rsidRDefault="00C1300F" w:rsidP="00300EC1">
      <w:pPr>
        <w:shd w:val="clear" w:color="auto" w:fill="FFFFFF"/>
        <w:adjustRightInd w:val="0"/>
      </w:pPr>
      <w:r>
        <w:t>- создавать сочинение-</w:t>
      </w:r>
      <w:r w:rsidR="006378CD" w:rsidRPr="00300EC1">
        <w:t>описание архите</w:t>
      </w:r>
      <w:r>
        <w:t xml:space="preserve">ктурного памятника, </w:t>
      </w:r>
      <w:proofErr w:type="gramStart"/>
      <w:r>
        <w:t>сочинение-</w:t>
      </w:r>
      <w:r w:rsidR="006378CD" w:rsidRPr="00300EC1">
        <w:t>сравнительную</w:t>
      </w:r>
      <w:proofErr w:type="gramEnd"/>
      <w:r w:rsidR="006378CD" w:rsidRPr="00300EC1">
        <w:t xml:space="preserve">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6378CD" w:rsidRPr="00300EC1" w:rsidRDefault="006378CD" w:rsidP="00300EC1">
      <w:pPr>
        <w:shd w:val="clear" w:color="auto" w:fill="FFFFFF"/>
        <w:adjustRightInd w:val="0"/>
      </w:pPr>
      <w:r w:rsidRPr="00300EC1">
        <w:t>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формы предложения – парцелляция, риторические вопросы и восклицания, вопросно-ответная форма изложения</w:t>
      </w:r>
      <w:proofErr w:type="gramStart"/>
      <w:r w:rsidRPr="00300EC1">
        <w:t>.Р</w:t>
      </w:r>
      <w:proofErr w:type="gramEnd"/>
      <w:r w:rsidRPr="00300EC1">
        <w:t>яды однородных членов, многосоюзие и т.д.);</w:t>
      </w:r>
    </w:p>
    <w:p w:rsidR="006378CD" w:rsidRPr="00300EC1" w:rsidRDefault="006378CD" w:rsidP="00300EC1">
      <w:pPr>
        <w:shd w:val="clear" w:color="auto" w:fill="FFFFFF"/>
        <w:adjustRightInd w:val="0"/>
      </w:pPr>
      <w:r w:rsidRPr="00300EC1">
        <w:t>- составлять деловые бумаги: заявление, доверенность, расписку, автобиографию;</w:t>
      </w:r>
    </w:p>
    <w:p w:rsidR="006378CD" w:rsidRPr="00300EC1" w:rsidRDefault="006378CD" w:rsidP="00300EC1">
      <w:pPr>
        <w:shd w:val="clear" w:color="auto" w:fill="FFFFFF"/>
        <w:adjustRightInd w:val="0"/>
      </w:pPr>
      <w:r w:rsidRPr="00300EC1">
        <w:t>ТЕКСТ:</w:t>
      </w:r>
    </w:p>
    <w:p w:rsidR="006378CD" w:rsidRPr="00300EC1" w:rsidRDefault="006378CD" w:rsidP="00300EC1">
      <w:pPr>
        <w:shd w:val="clear" w:color="auto" w:fill="FFFFFF"/>
        <w:adjustRightInd w:val="0"/>
      </w:pPr>
      <w:r w:rsidRPr="00300EC1">
        <w:t>- находить в журналах, газетах проблемные статьи, репортажи, портретные очерки, определять их тему, основную мысль, заголовок;</w:t>
      </w:r>
    </w:p>
    <w:p w:rsidR="006378CD" w:rsidRPr="00300EC1" w:rsidRDefault="006378CD" w:rsidP="00300EC1">
      <w:pPr>
        <w:shd w:val="clear" w:color="auto" w:fill="FFFFFF"/>
        <w:adjustRightInd w:val="0"/>
      </w:pPr>
      <w:r w:rsidRPr="00300EC1">
        <w:t>- р</w:t>
      </w:r>
      <w:r w:rsidR="00300EC1">
        <w:t>аспознавать характерные для художественн</w:t>
      </w:r>
      <w:r w:rsidRPr="00300EC1">
        <w:t>ых и публицистическихтекстов языковые и речевые средства воздействия на читателя;</w:t>
      </w:r>
    </w:p>
    <w:p w:rsidR="006378CD" w:rsidRPr="00300EC1" w:rsidRDefault="006378CD" w:rsidP="00300EC1">
      <w:pPr>
        <w:shd w:val="clear" w:color="auto" w:fill="FFFFFF"/>
        <w:adjustRightInd w:val="0"/>
      </w:pPr>
      <w:r w:rsidRPr="00300EC1">
        <w:t>ФОНЕТИКА И ОРФОЭПИЯ:</w:t>
      </w:r>
    </w:p>
    <w:p w:rsidR="006378CD" w:rsidRPr="00300EC1" w:rsidRDefault="006378CD" w:rsidP="00300EC1">
      <w:pPr>
        <w:shd w:val="clear" w:color="auto" w:fill="FFFFFF"/>
        <w:adjustRightInd w:val="0"/>
      </w:pPr>
      <w:r w:rsidRPr="00300EC1">
        <w:t>- правильно произносить употребительные слова с учетом вариантов произношения;</w:t>
      </w:r>
    </w:p>
    <w:p w:rsidR="006378CD" w:rsidRPr="00300EC1" w:rsidRDefault="006378CD" w:rsidP="00300EC1">
      <w:pPr>
        <w:shd w:val="clear" w:color="auto" w:fill="FFFFFF"/>
        <w:adjustRightInd w:val="0"/>
      </w:pPr>
      <w:r w:rsidRPr="00300EC1">
        <w:t>- оценивать собственную и чужую речь с точки зрения соблюдения орфоэпических норм;</w:t>
      </w:r>
    </w:p>
    <w:p w:rsidR="006378CD" w:rsidRPr="00300EC1" w:rsidRDefault="006378CD" w:rsidP="00300EC1">
      <w:pPr>
        <w:shd w:val="clear" w:color="auto" w:fill="FFFFFF"/>
        <w:adjustRightInd w:val="0"/>
      </w:pPr>
      <w:r w:rsidRPr="00300EC1">
        <w:t>МОРФЕМИКА И СЛОВООБРАЗОВАНИЕ:</w:t>
      </w:r>
    </w:p>
    <w:p w:rsidR="006378CD" w:rsidRPr="00300EC1" w:rsidRDefault="006378CD" w:rsidP="00300EC1">
      <w:pPr>
        <w:shd w:val="clear" w:color="auto" w:fill="FFFFFF"/>
        <w:adjustRightInd w:val="0"/>
      </w:pPr>
      <w:r w:rsidRPr="00300EC1">
        <w:t>- разъяснять значение, его написание и грамматические признаки, опираясь на словообразовательный анализ и типичные морфемные модели слов;</w:t>
      </w:r>
    </w:p>
    <w:p w:rsidR="006378CD" w:rsidRPr="00300EC1" w:rsidRDefault="006378CD" w:rsidP="00300EC1">
      <w:pPr>
        <w:shd w:val="clear" w:color="auto" w:fill="FFFFFF"/>
        <w:adjustRightInd w:val="0"/>
      </w:pPr>
      <w:r w:rsidRPr="00300EC1">
        <w:t>- разбирать слова, иллюстрирующие разные способы словообразования;</w:t>
      </w:r>
    </w:p>
    <w:p w:rsidR="006378CD" w:rsidRPr="00300EC1" w:rsidRDefault="006378CD" w:rsidP="00300EC1">
      <w:pPr>
        <w:shd w:val="clear" w:color="auto" w:fill="FFFFFF"/>
        <w:adjustRightInd w:val="0"/>
      </w:pPr>
      <w:r w:rsidRPr="00300EC1">
        <w:t>- пользоваться разными видами морфемных и словообразовательных словарей;</w:t>
      </w:r>
    </w:p>
    <w:p w:rsidR="006378CD" w:rsidRPr="00300EC1" w:rsidRDefault="006378CD" w:rsidP="00300EC1">
      <w:pPr>
        <w:shd w:val="clear" w:color="auto" w:fill="FFFFFF"/>
        <w:adjustRightInd w:val="0"/>
      </w:pPr>
      <w:r w:rsidRPr="00300EC1">
        <w:t>ЛЕКСИКОЛОГИЯ И ФРАЗЕОЛОГИЯ:</w:t>
      </w:r>
    </w:p>
    <w:p w:rsidR="006378CD" w:rsidRPr="00300EC1" w:rsidRDefault="006378CD" w:rsidP="00300EC1">
      <w:pPr>
        <w:shd w:val="clear" w:color="auto" w:fill="FFFFFF"/>
        <w:adjustRightInd w:val="0"/>
      </w:pPr>
      <w:r w:rsidRPr="00300EC1">
        <w:t>- разъяснять значение слов общественно-политической тематики, правильно их определять,</w:t>
      </w:r>
    </w:p>
    <w:p w:rsidR="006378CD" w:rsidRPr="00300EC1" w:rsidRDefault="006378CD" w:rsidP="00300EC1">
      <w:pPr>
        <w:shd w:val="clear" w:color="auto" w:fill="FFFFFF"/>
        <w:adjustRightInd w:val="0"/>
      </w:pPr>
      <w:r w:rsidRPr="00300EC1">
        <w:t>- пользоваться разными видами толковых словарей («Словарь лингвистических терминов» ит.д.);</w:t>
      </w:r>
    </w:p>
    <w:p w:rsidR="006378CD" w:rsidRPr="00300EC1" w:rsidRDefault="006378CD" w:rsidP="00300EC1">
      <w:pPr>
        <w:shd w:val="clear" w:color="auto" w:fill="FFFFFF"/>
        <w:adjustRightInd w:val="0"/>
      </w:pPr>
      <w:r w:rsidRPr="00300EC1">
        <w:t>- оценивать уместность употребления слов с учетом стиля, типа речи и речевых задач высказывания;</w:t>
      </w:r>
    </w:p>
    <w:p w:rsidR="006378CD" w:rsidRPr="00300EC1" w:rsidRDefault="006378CD" w:rsidP="00300EC1">
      <w:pPr>
        <w:shd w:val="clear" w:color="auto" w:fill="FFFFFF"/>
        <w:adjustRightInd w:val="0"/>
      </w:pPr>
      <w:r w:rsidRPr="00300EC1">
        <w:t>- находить в художественном тексте изобразительно-выразительные приемы, основанные на лексических возможностях русского языка;</w:t>
      </w:r>
    </w:p>
    <w:p w:rsidR="006378CD" w:rsidRPr="00300EC1" w:rsidRDefault="006378CD" w:rsidP="00300EC1">
      <w:pPr>
        <w:shd w:val="clear" w:color="auto" w:fill="FFFFFF"/>
        <w:adjustRightInd w:val="0"/>
      </w:pPr>
      <w:r w:rsidRPr="00300EC1">
        <w:t>МОРФОЛОГИЯ;</w:t>
      </w:r>
    </w:p>
    <w:p w:rsidR="006378CD" w:rsidRPr="00300EC1" w:rsidRDefault="006378CD" w:rsidP="00300EC1">
      <w:pPr>
        <w:shd w:val="clear" w:color="auto" w:fill="FFFFFF"/>
        <w:adjustRightInd w:val="0"/>
      </w:pPr>
      <w:r w:rsidRPr="00300EC1">
        <w:t>- распознать части речи и их формы;</w:t>
      </w:r>
    </w:p>
    <w:p w:rsidR="006378CD" w:rsidRPr="00300EC1" w:rsidRDefault="006378CD" w:rsidP="00300EC1">
      <w:pPr>
        <w:shd w:val="clear" w:color="auto" w:fill="FFFFFF"/>
        <w:adjustRightInd w:val="0"/>
      </w:pPr>
      <w:r w:rsidRPr="00300EC1">
        <w:t>- соблюдать морфологические нормы формообразования и употребления слов, пользоваться словарем грамматических трудностей;</w:t>
      </w:r>
    </w:p>
    <w:p w:rsidR="006378CD" w:rsidRPr="00300EC1" w:rsidRDefault="006378CD" w:rsidP="00300EC1">
      <w:pPr>
        <w:shd w:val="clear" w:color="auto" w:fill="FFFFFF"/>
        <w:adjustRightInd w:val="0"/>
      </w:pPr>
      <w:r w:rsidRPr="00300EC1">
        <w:t>- опираться на морфологический разбор слова при проведении, орфографического, пунктуационного и синтаксического анализа;</w:t>
      </w:r>
    </w:p>
    <w:p w:rsidR="006378CD" w:rsidRPr="00C423DE" w:rsidRDefault="006378CD" w:rsidP="00C423DE">
      <w:pPr>
        <w:shd w:val="clear" w:color="auto" w:fill="FFFFFF"/>
        <w:adjustRightInd w:val="0"/>
      </w:pPr>
      <w:r w:rsidRPr="00300EC1">
        <w:t>ОРФОГРАФИЯ:</w:t>
      </w:r>
    </w:p>
    <w:p w:rsidR="006378CD" w:rsidRPr="00C423DE" w:rsidRDefault="006378CD" w:rsidP="00C423DE">
      <w:pPr>
        <w:shd w:val="clear" w:color="auto" w:fill="FFFFFF"/>
        <w:adjustRightInd w:val="0"/>
      </w:pPr>
      <w:r w:rsidRPr="00C423DE">
        <w:t>- применять орфографические правила;</w:t>
      </w:r>
    </w:p>
    <w:p w:rsidR="006378CD" w:rsidRPr="00C423DE" w:rsidRDefault="006378CD" w:rsidP="00C423DE">
      <w:pPr>
        <w:shd w:val="clear" w:color="auto" w:fill="FFFFFF"/>
        <w:adjustRightInd w:val="0"/>
      </w:pPr>
      <w:r w:rsidRPr="00C423DE">
        <w:t xml:space="preserve">- объяснять правописание </w:t>
      </w:r>
      <w:proofErr w:type="spellStart"/>
      <w:r w:rsidRPr="00C423DE">
        <w:t>труднопроверяемых</w:t>
      </w:r>
      <w:proofErr w:type="spellEnd"/>
      <w:r w:rsidRPr="00C423DE">
        <w:t xml:space="preserve"> орфограмм, опираясь на значение морфемное строение и грамматическую характеристику слов;</w:t>
      </w:r>
    </w:p>
    <w:p w:rsidR="006378CD" w:rsidRPr="00C423DE" w:rsidRDefault="006378CD" w:rsidP="00C423DE">
      <w:pPr>
        <w:shd w:val="clear" w:color="auto" w:fill="FFFFFF"/>
        <w:adjustRightInd w:val="0"/>
      </w:pPr>
      <w:r w:rsidRPr="00C423DE">
        <w:t>СИНТАКСИС И ПУНКТУАЦИЯ:</w:t>
      </w:r>
    </w:p>
    <w:p w:rsidR="006378CD" w:rsidRPr="00C423DE" w:rsidRDefault="006378CD" w:rsidP="00C423DE">
      <w:pPr>
        <w:shd w:val="clear" w:color="auto" w:fill="FFFFFF"/>
        <w:adjustRightInd w:val="0"/>
      </w:pPr>
      <w:r w:rsidRPr="00C423DE">
        <w:lastRenderedPageBreak/>
        <w:t>- опознавать, правильно строить и употреблять словосочетания разных видов, использовать односоставные предложения в речи с учетом их специфики и стилистических свойств;</w:t>
      </w:r>
    </w:p>
    <w:p w:rsidR="006378CD" w:rsidRPr="00C423DE" w:rsidRDefault="006378CD" w:rsidP="00C423DE">
      <w:pPr>
        <w:shd w:val="clear" w:color="auto" w:fill="FFFFFF"/>
        <w:adjustRightInd w:val="0"/>
      </w:pPr>
      <w:r w:rsidRPr="00C423DE">
        <w:t>- правильно и уместно употреблять предложения с вводными конструкциями, однородными и обособленными членами;</w:t>
      </w:r>
    </w:p>
    <w:p w:rsidR="006378CD" w:rsidRPr="00C423DE" w:rsidRDefault="006378CD" w:rsidP="00C423DE">
      <w:pPr>
        <w:shd w:val="clear" w:color="auto" w:fill="FFFFFF"/>
        <w:adjustRightInd w:val="0"/>
      </w:pPr>
      <w:r w:rsidRPr="00C423DE">
        <w:t>- правильно строить предложения с обособленными членами;</w:t>
      </w:r>
    </w:p>
    <w:p w:rsidR="006378CD" w:rsidRPr="00C423DE" w:rsidRDefault="006378CD" w:rsidP="00C423DE">
      <w:pPr>
        <w:shd w:val="clear" w:color="auto" w:fill="FFFFFF"/>
        <w:adjustRightInd w:val="0"/>
      </w:pPr>
      <w:r w:rsidRPr="00C423DE">
        <w:t>- проводить интонационный анализ простого предложения;</w:t>
      </w:r>
    </w:p>
    <w:p w:rsidR="006378CD" w:rsidRPr="00C423DE" w:rsidRDefault="006378CD" w:rsidP="00C423DE">
      <w:pPr>
        <w:shd w:val="clear" w:color="auto" w:fill="FFFFFF"/>
        <w:adjustRightInd w:val="0"/>
      </w:pPr>
      <w:r w:rsidRPr="00C423DE">
        <w:t>- выразительно читать простые предложения изученных конструкций;</w:t>
      </w:r>
    </w:p>
    <w:p w:rsidR="006378CD" w:rsidRPr="00C423DE" w:rsidRDefault="006378CD" w:rsidP="00C423DE">
      <w:pPr>
        <w:shd w:val="clear" w:color="auto" w:fill="FFFFFF"/>
        <w:adjustRightInd w:val="0"/>
      </w:pPr>
      <w:r w:rsidRPr="00C423DE">
        <w:t>- проводить интонационный и синтаксический анализ простого предложения при проведении синтаксического и пунктуационного разбора;</w:t>
      </w:r>
    </w:p>
    <w:p w:rsidR="006378CD" w:rsidRPr="00C423DE" w:rsidRDefault="006378CD" w:rsidP="00C423DE">
      <w:pPr>
        <w:shd w:val="clear" w:color="auto" w:fill="FFFFFF"/>
        <w:adjustRightInd w:val="0"/>
      </w:pPr>
      <w:r w:rsidRPr="00C423DE">
        <w:t>- использовать различные синтаксические конструкции как средство усиления выразительности речи;</w:t>
      </w:r>
    </w:p>
    <w:p w:rsidR="006378CD" w:rsidRPr="00C423DE" w:rsidRDefault="006378CD" w:rsidP="00C423DE">
      <w:pPr>
        <w:shd w:val="clear" w:color="auto" w:fill="FFFFFF"/>
        <w:adjustRightInd w:val="0"/>
      </w:pPr>
      <w:r w:rsidRPr="00C423DE">
        <w:t>- 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6378CD" w:rsidRPr="00407D7D" w:rsidRDefault="006378CD" w:rsidP="006378CD">
      <w:pPr>
        <w:shd w:val="clear" w:color="auto" w:fill="FFFFFF"/>
        <w:adjustRightInd w:val="0"/>
        <w:jc w:val="center"/>
        <w:rPr>
          <w:b/>
          <w:sz w:val="28"/>
          <w:szCs w:val="28"/>
        </w:rPr>
      </w:pPr>
    </w:p>
    <w:p w:rsidR="00B35F63" w:rsidRDefault="00625138" w:rsidP="00625138">
      <w:pPr>
        <w:spacing w:after="200" w:line="276" w:lineRule="auto"/>
      </w:pPr>
      <w:r>
        <w:br w:type="page"/>
      </w:r>
    </w:p>
    <w:p w:rsidR="004406B4" w:rsidRPr="00EF32C6" w:rsidRDefault="004406B4" w:rsidP="004406B4">
      <w:pPr>
        <w:pStyle w:val="6"/>
        <w:spacing w:before="0"/>
        <w:jc w:val="center"/>
        <w:rPr>
          <w:rFonts w:ascii="Times New Roman" w:hAnsi="Times New Roman"/>
          <w:b/>
          <w:i w:val="0"/>
          <w:color w:val="auto"/>
          <w:sz w:val="28"/>
          <w:szCs w:val="28"/>
        </w:rPr>
      </w:pPr>
      <w:r w:rsidRPr="00407D7D">
        <w:rPr>
          <w:rFonts w:ascii="Times New Roman" w:hAnsi="Times New Roman"/>
          <w:b/>
          <w:i w:val="0"/>
          <w:color w:val="auto"/>
          <w:sz w:val="28"/>
          <w:szCs w:val="28"/>
        </w:rPr>
        <w:lastRenderedPageBreak/>
        <w:t xml:space="preserve">Нормы оценки знаний, умений и навыков учащихся </w:t>
      </w:r>
    </w:p>
    <w:p w:rsidR="004406B4" w:rsidRPr="00407D7D" w:rsidRDefault="004406B4" w:rsidP="004406B4">
      <w:pPr>
        <w:pStyle w:val="6"/>
        <w:spacing w:before="0"/>
        <w:jc w:val="center"/>
        <w:rPr>
          <w:rFonts w:ascii="Times New Roman" w:hAnsi="Times New Roman"/>
          <w:b/>
          <w:i w:val="0"/>
          <w:color w:val="auto"/>
          <w:sz w:val="28"/>
          <w:szCs w:val="28"/>
        </w:rPr>
      </w:pPr>
      <w:r w:rsidRPr="00407D7D">
        <w:rPr>
          <w:rFonts w:ascii="Times New Roman" w:hAnsi="Times New Roman"/>
          <w:b/>
          <w:i w:val="0"/>
          <w:color w:val="auto"/>
          <w:sz w:val="28"/>
          <w:szCs w:val="28"/>
        </w:rPr>
        <w:t>по русскому языку</w:t>
      </w:r>
    </w:p>
    <w:p w:rsidR="004406B4" w:rsidRPr="00736E05" w:rsidRDefault="004406B4" w:rsidP="004406B4">
      <w:pPr>
        <w:jc w:val="both"/>
      </w:pPr>
      <w:r w:rsidRPr="00736E05">
        <w:t xml:space="preserve">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4406B4" w:rsidRPr="00736E05" w:rsidRDefault="004406B4" w:rsidP="004406B4">
      <w:pPr>
        <w:jc w:val="both"/>
      </w:pPr>
      <w:r w:rsidRPr="00736E05">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4406B4" w:rsidRPr="00736E05" w:rsidRDefault="004406B4" w:rsidP="004406B4">
      <w:pPr>
        <w:pStyle w:val="2"/>
        <w:rPr>
          <w:rFonts w:ascii="Times New Roman" w:hAnsi="Times New Roman"/>
          <w:b w:val="0"/>
          <w:color w:val="auto"/>
          <w:sz w:val="24"/>
          <w:szCs w:val="24"/>
        </w:rPr>
      </w:pPr>
      <w:r w:rsidRPr="00736E05">
        <w:rPr>
          <w:rFonts w:ascii="Times New Roman" w:hAnsi="Times New Roman"/>
          <w:color w:val="auto"/>
          <w:sz w:val="24"/>
          <w:szCs w:val="24"/>
        </w:rPr>
        <w:t>Оценка устных ответов учащихся</w:t>
      </w:r>
    </w:p>
    <w:p w:rsidR="004406B4" w:rsidRPr="00736E05" w:rsidRDefault="004406B4" w:rsidP="004406B4">
      <w:pPr>
        <w:jc w:val="both"/>
      </w:pPr>
      <w:r w:rsidRPr="00736E05">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4406B4" w:rsidRPr="00736E05" w:rsidRDefault="004406B4" w:rsidP="004406B4">
      <w:pPr>
        <w:pStyle w:val="a3"/>
        <w:jc w:val="both"/>
        <w:rPr>
          <w:u w:val="none"/>
        </w:rPr>
      </w:pPr>
      <w:r w:rsidRPr="00736E05">
        <w:rPr>
          <w:u w:val="none"/>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4406B4" w:rsidRPr="00736E05" w:rsidRDefault="004406B4" w:rsidP="004406B4">
      <w:pPr>
        <w:jc w:val="both"/>
      </w:pPr>
      <w:r w:rsidRPr="00736E05">
        <w:rPr>
          <w:u w:val="single"/>
        </w:rPr>
        <w:t>Оценка «5»</w:t>
      </w:r>
      <w:r w:rsidRPr="00736E05">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4406B4" w:rsidRPr="00736E05" w:rsidRDefault="004406B4" w:rsidP="004406B4">
      <w:pPr>
        <w:jc w:val="both"/>
      </w:pPr>
      <w:r w:rsidRPr="00736E05">
        <w:rPr>
          <w:u w:val="single"/>
        </w:rPr>
        <w:t>Оценка «4»</w:t>
      </w:r>
      <w:r w:rsidRPr="00736E05">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4406B4" w:rsidRPr="00736E05" w:rsidRDefault="004406B4" w:rsidP="004406B4">
      <w:pPr>
        <w:jc w:val="both"/>
      </w:pPr>
      <w:proofErr w:type="gramStart"/>
      <w:r w:rsidRPr="00736E05">
        <w:rPr>
          <w:u w:val="single"/>
        </w:rPr>
        <w:t>Оценка «3»</w:t>
      </w:r>
      <w:r w:rsidRPr="00736E05">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4406B4" w:rsidRPr="00736E05" w:rsidRDefault="004406B4" w:rsidP="004406B4">
      <w:pPr>
        <w:jc w:val="both"/>
      </w:pPr>
      <w:r w:rsidRPr="00736E05">
        <w:rPr>
          <w:u w:val="single"/>
        </w:rPr>
        <w:t>Оценка «2»</w:t>
      </w:r>
      <w:r w:rsidRPr="00736E05">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4406B4" w:rsidRPr="00736E05" w:rsidRDefault="004406B4" w:rsidP="004406B4">
      <w:pPr>
        <w:jc w:val="both"/>
      </w:pPr>
      <w:r w:rsidRPr="00736E05">
        <w:rPr>
          <w:u w:val="single"/>
        </w:rPr>
        <w:t>Оценка «1»</w:t>
      </w:r>
      <w:r w:rsidRPr="00736E05">
        <w:t xml:space="preserve"> ставится, если ученик обнаруживает полное незнание или непонимание материала.</w:t>
      </w:r>
    </w:p>
    <w:p w:rsidR="004406B4" w:rsidRPr="00736E05" w:rsidRDefault="004406B4" w:rsidP="004406B4">
      <w:pPr>
        <w:pStyle w:val="a3"/>
        <w:jc w:val="both"/>
        <w:rPr>
          <w:u w:val="none"/>
        </w:rPr>
      </w:pPr>
      <w:r w:rsidRPr="00736E05">
        <w:rPr>
          <w:u w:val="none"/>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736E05">
        <w:rPr>
          <w:u w:val="none"/>
        </w:rPr>
        <w:t xml:space="preserve">( </w:t>
      </w:r>
      <w:proofErr w:type="gramEnd"/>
      <w:r w:rsidRPr="00736E05">
        <w:rPr>
          <w:u w:val="none"/>
        </w:rPr>
        <w:t xml:space="preserve">выводится поурочный </w:t>
      </w:r>
      <w:r w:rsidRPr="00736E05">
        <w:rPr>
          <w:u w:val="none"/>
        </w:rPr>
        <w:lastRenderedPageBreak/>
        <w:t>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4406B4" w:rsidRPr="00736E05" w:rsidRDefault="004406B4" w:rsidP="004406B4">
      <w:pPr>
        <w:pStyle w:val="2"/>
        <w:jc w:val="both"/>
        <w:rPr>
          <w:rFonts w:ascii="Times New Roman" w:hAnsi="Times New Roman"/>
          <w:color w:val="auto"/>
          <w:sz w:val="24"/>
          <w:szCs w:val="24"/>
        </w:rPr>
      </w:pPr>
      <w:r w:rsidRPr="00736E05">
        <w:rPr>
          <w:rFonts w:ascii="Times New Roman" w:hAnsi="Times New Roman"/>
          <w:color w:val="auto"/>
          <w:sz w:val="24"/>
          <w:szCs w:val="24"/>
        </w:rPr>
        <w:t xml:space="preserve">                                            Оценка диктантов</w:t>
      </w:r>
    </w:p>
    <w:p w:rsidR="004406B4" w:rsidRPr="00736E05" w:rsidRDefault="004406B4" w:rsidP="004406B4">
      <w:pPr>
        <w:jc w:val="both"/>
      </w:pPr>
      <w:r w:rsidRPr="00736E05">
        <w:rPr>
          <w:u w:val="single"/>
        </w:rPr>
        <w:t>Диктант</w:t>
      </w:r>
      <w:r w:rsidRPr="00736E05">
        <w:t xml:space="preserve"> – одна из основных форм проверки орфографической и пунктуационной грамотности.</w:t>
      </w:r>
    </w:p>
    <w:p w:rsidR="004406B4" w:rsidRPr="00736E05" w:rsidRDefault="004406B4" w:rsidP="004406B4">
      <w:pPr>
        <w:jc w:val="both"/>
      </w:pPr>
      <w:r w:rsidRPr="00736E05">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4406B4" w:rsidRPr="00736E05" w:rsidRDefault="004406B4" w:rsidP="004406B4">
      <w:pPr>
        <w:jc w:val="both"/>
      </w:pPr>
      <w:r w:rsidRPr="00736E05">
        <w:t xml:space="preserve">Объем диктанта устанавливается: для </w:t>
      </w:r>
      <w:r w:rsidR="005B1EDE">
        <w:rPr>
          <w:b/>
        </w:rPr>
        <w:t>8 класса</w:t>
      </w:r>
      <w:r w:rsidRPr="00736E05">
        <w:rPr>
          <w:b/>
        </w:rPr>
        <w:t xml:space="preserve"> 120-150</w:t>
      </w:r>
      <w:r w:rsidR="005B1EDE">
        <w:t xml:space="preserve"> слов</w:t>
      </w:r>
      <w:r w:rsidRPr="00736E05">
        <w:t>. (При подсчете слов учитываются как самостоятельные, так и служебные слова.)</w:t>
      </w:r>
    </w:p>
    <w:p w:rsidR="004406B4" w:rsidRPr="00736E05" w:rsidRDefault="004406B4" w:rsidP="004406B4">
      <w:pPr>
        <w:jc w:val="both"/>
      </w:pPr>
      <w:r w:rsidRPr="00736E05">
        <w:rPr>
          <w:u w:val="single"/>
        </w:rPr>
        <w:t xml:space="preserve">Контрольный словарный диктант </w:t>
      </w:r>
      <w:r w:rsidRPr="00736E05">
        <w:t xml:space="preserve">проверяет усвоение слов с непроверяемыми и </w:t>
      </w:r>
      <w:proofErr w:type="spellStart"/>
      <w:r w:rsidRPr="00736E05">
        <w:t>труднопроверяемыми</w:t>
      </w:r>
      <w:proofErr w:type="spellEnd"/>
      <w:r w:rsidRPr="00736E05">
        <w:t xml:space="preserve"> орфограммами. </w:t>
      </w:r>
      <w:r w:rsidR="005B1EDE">
        <w:t xml:space="preserve">Объем </w:t>
      </w:r>
      <w:r w:rsidRPr="00736E05">
        <w:t xml:space="preserve">для </w:t>
      </w:r>
      <w:r w:rsidRPr="00736E05">
        <w:rPr>
          <w:b/>
        </w:rPr>
        <w:t>8 класса – 30-35</w:t>
      </w:r>
      <w:r w:rsidRPr="00736E05">
        <w:t xml:space="preserve"> слов.</w:t>
      </w:r>
    </w:p>
    <w:p w:rsidR="004406B4" w:rsidRPr="00736E05" w:rsidRDefault="004406B4" w:rsidP="004406B4">
      <w:pPr>
        <w:jc w:val="both"/>
      </w:pPr>
      <w:r w:rsidRPr="00736E05">
        <w:t xml:space="preserve">Диктант, имеющий целью проверку подготовки учащихся по определенной теме, должен включать основные орфограммы или </w:t>
      </w:r>
      <w:proofErr w:type="spellStart"/>
      <w:r w:rsidRPr="00736E05">
        <w:t>пунктограммы</w:t>
      </w:r>
      <w:proofErr w:type="spellEnd"/>
      <w:r w:rsidRPr="00736E05">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4406B4" w:rsidRPr="00736E05" w:rsidRDefault="004406B4" w:rsidP="004406B4">
      <w:pPr>
        <w:jc w:val="both"/>
      </w:pPr>
      <w:r w:rsidRPr="00736E05">
        <w:t xml:space="preserve">Для контрольных диктантов следует подбирать такие тексты, в которых изучаемые в данной теме орфограммы и </w:t>
      </w:r>
      <w:proofErr w:type="spellStart"/>
      <w:r w:rsidRPr="00736E05">
        <w:t>пунктограммы</w:t>
      </w:r>
      <w:proofErr w:type="spellEnd"/>
      <w:r w:rsidRPr="00736E05">
        <w:t xml:space="preserve"> были бы представлены не менее 2-3 случаями. Из  изученных ранее орфограмм и </w:t>
      </w:r>
      <w:proofErr w:type="spellStart"/>
      <w:r w:rsidRPr="00736E05">
        <w:t>пунктограмм</w:t>
      </w:r>
      <w:proofErr w:type="spellEnd"/>
      <w:r w:rsidRPr="00736E05">
        <w:t xml:space="preserve"> включаются основные: они должны быть представлены 1-3 случаями. В целом количество проверяемых орфограмм не должно превышать в  8 классе -24 различных орфограмм и 10 </w:t>
      </w:r>
      <w:proofErr w:type="spellStart"/>
      <w:r w:rsidRPr="00736E05">
        <w:t>пунктограмм</w:t>
      </w:r>
      <w:proofErr w:type="spellEnd"/>
      <w:r w:rsidRPr="00736E05">
        <w:t>.</w:t>
      </w:r>
    </w:p>
    <w:p w:rsidR="004406B4" w:rsidRPr="00736E05" w:rsidRDefault="004406B4" w:rsidP="004406B4">
      <w:pPr>
        <w:jc w:val="both"/>
      </w:pPr>
      <w:r w:rsidRPr="00736E05">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4406B4" w:rsidRPr="00736E05" w:rsidRDefault="004406B4" w:rsidP="004406B4">
      <w:pPr>
        <w:jc w:val="both"/>
      </w:pPr>
      <w:r w:rsidRPr="00736E05">
        <w:t xml:space="preserve">В диктантах должно быть в  8-9 классах – не более 10 различных слов с непроверяемыми и </w:t>
      </w:r>
      <w:proofErr w:type="spellStart"/>
      <w:r w:rsidRPr="00736E05">
        <w:t>труднопроверяемыми</w:t>
      </w:r>
      <w:proofErr w:type="spellEnd"/>
      <w:r w:rsidRPr="00736E05">
        <w:t xml:space="preserve"> написаниями, правописанию которых ученики специально обучались.</w:t>
      </w:r>
    </w:p>
    <w:p w:rsidR="004406B4" w:rsidRPr="00736E05" w:rsidRDefault="004406B4" w:rsidP="004406B4">
      <w:pPr>
        <w:jc w:val="both"/>
      </w:pPr>
      <w:r w:rsidRPr="00736E05">
        <w:t>До конца первой четверти (а в 5 классе – до конца первого полугодия) сохраняется объем текста, рекомендованный для предыдущего класса.</w:t>
      </w:r>
    </w:p>
    <w:p w:rsidR="004406B4" w:rsidRPr="00736E05" w:rsidRDefault="004406B4" w:rsidP="004406B4">
      <w:pPr>
        <w:jc w:val="both"/>
      </w:pPr>
      <w:r w:rsidRPr="00736E05">
        <w:t>При оценке диктанта исправляются, но не учитываются орфографические и пунктуационные ошибки:</w:t>
      </w:r>
    </w:p>
    <w:p w:rsidR="004406B4" w:rsidRPr="00736E05" w:rsidRDefault="004406B4" w:rsidP="004406B4">
      <w:pPr>
        <w:numPr>
          <w:ilvl w:val="0"/>
          <w:numId w:val="21"/>
        </w:numPr>
        <w:jc w:val="both"/>
      </w:pPr>
      <w:r w:rsidRPr="00736E05">
        <w:t>В переносе слов;</w:t>
      </w:r>
    </w:p>
    <w:p w:rsidR="004406B4" w:rsidRPr="00736E05" w:rsidRDefault="004406B4" w:rsidP="004406B4">
      <w:pPr>
        <w:numPr>
          <w:ilvl w:val="0"/>
          <w:numId w:val="21"/>
        </w:numPr>
        <w:jc w:val="both"/>
      </w:pPr>
      <w:r w:rsidRPr="00736E05">
        <w:t>На правила, которые не включены в школьную программу;</w:t>
      </w:r>
    </w:p>
    <w:p w:rsidR="004406B4" w:rsidRPr="00736E05" w:rsidRDefault="004406B4" w:rsidP="004406B4">
      <w:pPr>
        <w:numPr>
          <w:ilvl w:val="0"/>
          <w:numId w:val="21"/>
        </w:numPr>
        <w:jc w:val="both"/>
      </w:pPr>
      <w:r w:rsidRPr="00736E05">
        <w:t>На еще не изученные правила;</w:t>
      </w:r>
    </w:p>
    <w:p w:rsidR="004406B4" w:rsidRPr="00736E05" w:rsidRDefault="004406B4" w:rsidP="004406B4">
      <w:pPr>
        <w:numPr>
          <w:ilvl w:val="0"/>
          <w:numId w:val="21"/>
        </w:numPr>
        <w:jc w:val="both"/>
      </w:pPr>
      <w:r w:rsidRPr="00736E05">
        <w:t>В словах с непроверяемыми написаниями, над которыми не проводилась специальная работа;</w:t>
      </w:r>
    </w:p>
    <w:p w:rsidR="004406B4" w:rsidRPr="00736E05" w:rsidRDefault="004406B4" w:rsidP="004406B4">
      <w:pPr>
        <w:numPr>
          <w:ilvl w:val="0"/>
          <w:numId w:val="21"/>
        </w:numPr>
        <w:jc w:val="both"/>
      </w:pPr>
      <w:r w:rsidRPr="00736E05">
        <w:t>В передаче авторской пунктуации.</w:t>
      </w:r>
    </w:p>
    <w:p w:rsidR="004406B4" w:rsidRPr="00736E05" w:rsidRDefault="004406B4" w:rsidP="004406B4">
      <w:pPr>
        <w:jc w:val="both"/>
      </w:pPr>
      <w:r w:rsidRPr="00736E05">
        <w:t>Исправляются, но не учитываются описки, неправильные написания, искажающие звуковой облик слова, например: «</w:t>
      </w:r>
      <w:proofErr w:type="spellStart"/>
      <w:r w:rsidRPr="00736E05">
        <w:t>рапотает</w:t>
      </w:r>
      <w:proofErr w:type="spellEnd"/>
      <w:r w:rsidRPr="00736E05">
        <w:t>» (</w:t>
      </w:r>
      <w:proofErr w:type="gramStart"/>
      <w:r w:rsidRPr="00736E05">
        <w:t>вместо</w:t>
      </w:r>
      <w:proofErr w:type="gramEnd"/>
      <w:r w:rsidRPr="00736E05">
        <w:t xml:space="preserve"> работает), «</w:t>
      </w:r>
      <w:proofErr w:type="spellStart"/>
      <w:r w:rsidRPr="00736E05">
        <w:t>дулпо</w:t>
      </w:r>
      <w:proofErr w:type="spellEnd"/>
      <w:r w:rsidRPr="00736E05">
        <w:t>» (вместо дупло), «</w:t>
      </w:r>
      <w:proofErr w:type="spellStart"/>
      <w:r w:rsidRPr="00736E05">
        <w:t>мемля</w:t>
      </w:r>
      <w:proofErr w:type="spellEnd"/>
      <w:r w:rsidRPr="00736E05">
        <w:t>» (вместо земля).</w:t>
      </w:r>
    </w:p>
    <w:p w:rsidR="004406B4" w:rsidRPr="00736E05" w:rsidRDefault="004406B4" w:rsidP="004406B4">
      <w:pPr>
        <w:jc w:val="both"/>
      </w:pPr>
      <w:r w:rsidRPr="00736E05">
        <w:lastRenderedPageBreak/>
        <w:t xml:space="preserve">При оценке диктантов важно также учитывать характер ошибки. Среди ошибок следует выделять </w:t>
      </w:r>
      <w:r w:rsidRPr="00736E05">
        <w:rPr>
          <w:b/>
        </w:rPr>
        <w:t>негрубые</w:t>
      </w:r>
      <w:r w:rsidRPr="00736E05">
        <w:t xml:space="preserve">, то есть не имеющие существенного значения для характеристики грамотности. При подсчете ошибок две негрубые считаются за одну. К </w:t>
      </w:r>
      <w:proofErr w:type="gramStart"/>
      <w:r w:rsidRPr="00736E05">
        <w:t>негрубым</w:t>
      </w:r>
      <w:proofErr w:type="gramEnd"/>
      <w:r w:rsidRPr="00736E05">
        <w:t xml:space="preserve"> относятся ошибки:</w:t>
      </w:r>
    </w:p>
    <w:p w:rsidR="004406B4" w:rsidRPr="00736E05" w:rsidRDefault="004406B4" w:rsidP="004406B4">
      <w:pPr>
        <w:numPr>
          <w:ilvl w:val="0"/>
          <w:numId w:val="22"/>
        </w:numPr>
        <w:tabs>
          <w:tab w:val="clear" w:pos="720"/>
          <w:tab w:val="num" w:pos="0"/>
        </w:tabs>
        <w:ind w:left="0" w:firstLine="0"/>
        <w:jc w:val="both"/>
      </w:pPr>
      <w:r w:rsidRPr="00736E05">
        <w:t>В исключениях из правил;</w:t>
      </w:r>
    </w:p>
    <w:p w:rsidR="004406B4" w:rsidRPr="00736E05" w:rsidRDefault="004406B4" w:rsidP="004406B4">
      <w:pPr>
        <w:numPr>
          <w:ilvl w:val="0"/>
          <w:numId w:val="22"/>
        </w:numPr>
        <w:tabs>
          <w:tab w:val="clear" w:pos="720"/>
          <w:tab w:val="num" w:pos="0"/>
        </w:tabs>
        <w:ind w:left="0" w:firstLine="0"/>
        <w:jc w:val="both"/>
      </w:pPr>
      <w:r w:rsidRPr="00736E05">
        <w:t>В написании большой буквы в составных собственных наименованиях;</w:t>
      </w:r>
    </w:p>
    <w:p w:rsidR="004406B4" w:rsidRPr="00736E05" w:rsidRDefault="004406B4" w:rsidP="004406B4">
      <w:pPr>
        <w:numPr>
          <w:ilvl w:val="0"/>
          <w:numId w:val="22"/>
        </w:numPr>
        <w:tabs>
          <w:tab w:val="clear" w:pos="720"/>
          <w:tab w:val="num" w:pos="0"/>
        </w:tabs>
        <w:ind w:left="0" w:firstLine="0"/>
        <w:jc w:val="both"/>
      </w:pPr>
      <w:r w:rsidRPr="00736E05">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406B4" w:rsidRPr="00736E05" w:rsidRDefault="004406B4" w:rsidP="004406B4">
      <w:pPr>
        <w:numPr>
          <w:ilvl w:val="0"/>
          <w:numId w:val="22"/>
        </w:numPr>
        <w:tabs>
          <w:tab w:val="clear" w:pos="720"/>
          <w:tab w:val="num" w:pos="0"/>
        </w:tabs>
        <w:ind w:left="0" w:firstLine="0"/>
        <w:jc w:val="both"/>
      </w:pPr>
      <w:r w:rsidRPr="00736E05">
        <w:t>В случаях раздельного и слитного написания «не» с прилагательными и причастиями, выступающими в роли сказуемого;</w:t>
      </w:r>
    </w:p>
    <w:p w:rsidR="004406B4" w:rsidRPr="00736E05" w:rsidRDefault="004406B4" w:rsidP="004406B4">
      <w:pPr>
        <w:numPr>
          <w:ilvl w:val="0"/>
          <w:numId w:val="22"/>
        </w:numPr>
        <w:tabs>
          <w:tab w:val="clear" w:pos="720"/>
          <w:tab w:val="num" w:pos="0"/>
        </w:tabs>
        <w:ind w:left="0" w:firstLine="0"/>
        <w:jc w:val="both"/>
      </w:pPr>
      <w:r w:rsidRPr="00736E05">
        <w:t xml:space="preserve">В написании </w:t>
      </w:r>
      <w:proofErr w:type="spellStart"/>
      <w:r w:rsidRPr="00736E05">
        <w:t>ы</w:t>
      </w:r>
      <w:proofErr w:type="spellEnd"/>
      <w:r w:rsidRPr="00736E05">
        <w:t xml:space="preserve"> и  </w:t>
      </w:r>
      <w:proofErr w:type="spellStart"/>
      <w:proofErr w:type="gramStart"/>
      <w:r w:rsidRPr="00736E05">
        <w:t>и</w:t>
      </w:r>
      <w:proofErr w:type="spellEnd"/>
      <w:proofErr w:type="gramEnd"/>
      <w:r w:rsidRPr="00736E05">
        <w:t xml:space="preserve"> после приставок;</w:t>
      </w:r>
    </w:p>
    <w:p w:rsidR="004406B4" w:rsidRPr="00736E05" w:rsidRDefault="004406B4" w:rsidP="004406B4">
      <w:pPr>
        <w:numPr>
          <w:ilvl w:val="0"/>
          <w:numId w:val="22"/>
        </w:numPr>
        <w:tabs>
          <w:tab w:val="clear" w:pos="720"/>
          <w:tab w:val="num" w:pos="0"/>
        </w:tabs>
        <w:ind w:left="0" w:firstLine="0"/>
        <w:jc w:val="both"/>
      </w:pPr>
      <w:proofErr w:type="gramStart"/>
      <w:r w:rsidRPr="00736E05">
        <w:t>В случаях трудного различия не и ни (Куда он только не обращался!</w:t>
      </w:r>
      <w:proofErr w:type="gramEnd"/>
      <w:r w:rsidRPr="00736E05">
        <w:t xml:space="preserve"> Куда он ни обращался, никто не мог дать ему ответ. Никто иной не …; не кто иной как; ничто иное не…; не что </w:t>
      </w:r>
      <w:proofErr w:type="gramStart"/>
      <w:r w:rsidRPr="00736E05">
        <w:t>иное</w:t>
      </w:r>
      <w:proofErr w:type="gramEnd"/>
      <w:r w:rsidRPr="00736E05">
        <w:t xml:space="preserve"> как и др.);</w:t>
      </w:r>
    </w:p>
    <w:p w:rsidR="004406B4" w:rsidRPr="00736E05" w:rsidRDefault="004406B4" w:rsidP="004406B4">
      <w:pPr>
        <w:numPr>
          <w:ilvl w:val="0"/>
          <w:numId w:val="22"/>
        </w:numPr>
        <w:tabs>
          <w:tab w:val="clear" w:pos="720"/>
          <w:tab w:val="num" w:pos="0"/>
        </w:tabs>
        <w:ind w:left="0" w:firstLine="0"/>
        <w:jc w:val="both"/>
      </w:pPr>
      <w:r w:rsidRPr="00736E05">
        <w:t>В собственных именах нерусского происхождения;</w:t>
      </w:r>
    </w:p>
    <w:p w:rsidR="004406B4" w:rsidRPr="00736E05" w:rsidRDefault="004406B4" w:rsidP="004406B4">
      <w:pPr>
        <w:numPr>
          <w:ilvl w:val="0"/>
          <w:numId w:val="22"/>
        </w:numPr>
        <w:tabs>
          <w:tab w:val="clear" w:pos="720"/>
          <w:tab w:val="num" w:pos="0"/>
        </w:tabs>
        <w:ind w:left="0" w:firstLine="0"/>
        <w:jc w:val="both"/>
      </w:pPr>
      <w:r w:rsidRPr="00736E05">
        <w:t>В случаях, когда вместо одного знака препинания поставлен другой;</w:t>
      </w:r>
    </w:p>
    <w:p w:rsidR="004406B4" w:rsidRPr="00736E05" w:rsidRDefault="004406B4" w:rsidP="004406B4">
      <w:pPr>
        <w:numPr>
          <w:ilvl w:val="0"/>
          <w:numId w:val="22"/>
        </w:numPr>
        <w:tabs>
          <w:tab w:val="clear" w:pos="720"/>
          <w:tab w:val="num" w:pos="0"/>
        </w:tabs>
        <w:ind w:left="0" w:firstLine="0"/>
        <w:jc w:val="both"/>
      </w:pPr>
      <w:r w:rsidRPr="00736E05">
        <w:t>В пропуске одного из сочетающихся знаков препинания или в нарушении их последовательности.</w:t>
      </w:r>
    </w:p>
    <w:p w:rsidR="004406B4" w:rsidRPr="00736E05" w:rsidRDefault="004406B4" w:rsidP="004406B4">
      <w:pPr>
        <w:pStyle w:val="ab"/>
        <w:tabs>
          <w:tab w:val="num" w:pos="0"/>
        </w:tabs>
        <w:ind w:left="0"/>
        <w:jc w:val="both"/>
      </w:pPr>
      <w:r w:rsidRPr="00736E05">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4406B4" w:rsidRPr="00736E05" w:rsidRDefault="004406B4" w:rsidP="004406B4">
      <w:pPr>
        <w:pStyle w:val="ab"/>
        <w:tabs>
          <w:tab w:val="num" w:pos="0"/>
        </w:tabs>
        <w:ind w:left="0"/>
        <w:jc w:val="both"/>
      </w:pPr>
      <w:proofErr w:type="gramStart"/>
      <w:r w:rsidRPr="00736E05">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4406B4" w:rsidRPr="00736E05" w:rsidRDefault="004406B4" w:rsidP="004406B4">
      <w:pPr>
        <w:tabs>
          <w:tab w:val="num" w:pos="0"/>
        </w:tabs>
        <w:jc w:val="both"/>
      </w:pPr>
      <w:proofErr w:type="gramStart"/>
      <w:r w:rsidRPr="00736E05">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4406B4" w:rsidRPr="00736E05" w:rsidRDefault="004406B4" w:rsidP="004406B4">
      <w:pPr>
        <w:pStyle w:val="ab"/>
        <w:tabs>
          <w:tab w:val="num" w:pos="0"/>
        </w:tabs>
        <w:ind w:left="0"/>
        <w:jc w:val="both"/>
      </w:pPr>
      <w:r w:rsidRPr="00736E05">
        <w:t>Первые три однотипные ошибки считаются за одну ошибку, каждая следующая подобная ошибка учитывается как самостоятельная.</w:t>
      </w:r>
    </w:p>
    <w:p w:rsidR="004406B4" w:rsidRPr="00736E05" w:rsidRDefault="004406B4" w:rsidP="004406B4">
      <w:pPr>
        <w:tabs>
          <w:tab w:val="num" w:pos="0"/>
        </w:tabs>
        <w:jc w:val="both"/>
      </w:pPr>
      <w:r w:rsidRPr="00736E05">
        <w:rPr>
          <w:b/>
        </w:rPr>
        <w:t>Примечание</w:t>
      </w:r>
      <w:r w:rsidRPr="00736E05">
        <w:t>. Если в одном непроверяемом слове допущены 2 и более ошибок, то все они считаются за одну ошибку.</w:t>
      </w:r>
    </w:p>
    <w:p w:rsidR="004406B4" w:rsidRPr="00736E05" w:rsidRDefault="004406B4" w:rsidP="004406B4">
      <w:pPr>
        <w:pStyle w:val="ab"/>
        <w:tabs>
          <w:tab w:val="num" w:pos="0"/>
        </w:tabs>
        <w:ind w:left="0"/>
        <w:jc w:val="both"/>
      </w:pPr>
      <w:proofErr w:type="gramStart"/>
      <w:r w:rsidRPr="00736E05">
        <w:t>При наличии в контрольном диктанте более 5 поправок (исправление неверного написания на верное) оценка снижается на 1 балл.</w:t>
      </w:r>
      <w:proofErr w:type="gramEnd"/>
      <w:r w:rsidRPr="00736E05">
        <w:t xml:space="preserve"> Отличная оценка не выставляется при наличии 3-х и более исправлений.</w:t>
      </w:r>
    </w:p>
    <w:p w:rsidR="004406B4" w:rsidRPr="00736E05" w:rsidRDefault="004406B4" w:rsidP="004406B4">
      <w:pPr>
        <w:pStyle w:val="ab"/>
        <w:tabs>
          <w:tab w:val="num" w:pos="0"/>
        </w:tabs>
        <w:ind w:left="0"/>
        <w:jc w:val="both"/>
      </w:pPr>
      <w:r w:rsidRPr="00736E05">
        <w:t>Диктант оценивается одной отметкой.</w:t>
      </w:r>
    </w:p>
    <w:p w:rsidR="004406B4" w:rsidRPr="00736E05" w:rsidRDefault="004406B4" w:rsidP="004406B4">
      <w:pPr>
        <w:tabs>
          <w:tab w:val="num" w:pos="0"/>
        </w:tabs>
        <w:jc w:val="both"/>
      </w:pPr>
      <w:r w:rsidRPr="00736E05">
        <w:rPr>
          <w:b/>
          <w:u w:val="single"/>
        </w:rPr>
        <w:t>Оценка «5»</w:t>
      </w:r>
      <w:r w:rsidRPr="00736E05">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4406B4" w:rsidRPr="00736E05" w:rsidRDefault="004406B4" w:rsidP="004406B4">
      <w:pPr>
        <w:tabs>
          <w:tab w:val="num" w:pos="0"/>
        </w:tabs>
        <w:jc w:val="both"/>
      </w:pPr>
      <w:r w:rsidRPr="00736E05">
        <w:rPr>
          <w:b/>
          <w:u w:val="single"/>
        </w:rPr>
        <w:t>Оценка «4»</w:t>
      </w:r>
      <w:r w:rsidRPr="00736E05">
        <w:t xml:space="preserve"> выставляется при наличии в диктанте двух орфографических и двух пунктуационных ошибок, или 1 </w:t>
      </w:r>
      <w:proofErr w:type="gramStart"/>
      <w:r w:rsidRPr="00736E05">
        <w:t>орфографической</w:t>
      </w:r>
      <w:proofErr w:type="gramEnd"/>
      <w:r w:rsidRPr="00736E05">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4406B4" w:rsidRPr="00736E05" w:rsidRDefault="004406B4" w:rsidP="004406B4">
      <w:pPr>
        <w:tabs>
          <w:tab w:val="num" w:pos="0"/>
        </w:tabs>
        <w:jc w:val="both"/>
      </w:pPr>
      <w:r w:rsidRPr="00736E05">
        <w:rPr>
          <w:b/>
          <w:u w:val="single"/>
        </w:rPr>
        <w:lastRenderedPageBreak/>
        <w:t>Оценка «3»</w:t>
      </w:r>
      <w:r w:rsidRPr="00736E05">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4406B4" w:rsidRPr="00736E05" w:rsidRDefault="004406B4" w:rsidP="004406B4">
      <w:pPr>
        <w:tabs>
          <w:tab w:val="num" w:pos="0"/>
        </w:tabs>
        <w:jc w:val="both"/>
      </w:pPr>
      <w:r w:rsidRPr="00736E05">
        <w:rPr>
          <w:b/>
          <w:u w:val="single"/>
        </w:rPr>
        <w:t>Оценка «2»</w:t>
      </w:r>
      <w:r w:rsidRPr="00736E05">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4406B4" w:rsidRPr="00736E05" w:rsidRDefault="004406B4" w:rsidP="004406B4">
      <w:pPr>
        <w:pStyle w:val="ab"/>
        <w:tabs>
          <w:tab w:val="num" w:pos="0"/>
        </w:tabs>
        <w:ind w:left="0"/>
        <w:jc w:val="both"/>
      </w:pPr>
      <w:r w:rsidRPr="00736E05">
        <w:t>При большем количестве ошибок диктант оценивается баллом «1».</w:t>
      </w:r>
    </w:p>
    <w:p w:rsidR="004406B4" w:rsidRPr="00736E05" w:rsidRDefault="004406B4" w:rsidP="004406B4">
      <w:pPr>
        <w:tabs>
          <w:tab w:val="num" w:pos="0"/>
        </w:tabs>
        <w:jc w:val="both"/>
        <w:rPr>
          <w:u w:val="single"/>
        </w:rPr>
      </w:pPr>
      <w:r w:rsidRPr="00736E05">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736E05">
        <w:rPr>
          <w:u w:val="single"/>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4406B4" w:rsidRPr="00736E05" w:rsidRDefault="004406B4" w:rsidP="004406B4">
      <w:pPr>
        <w:pStyle w:val="ab"/>
        <w:tabs>
          <w:tab w:val="num" w:pos="0"/>
        </w:tabs>
        <w:ind w:left="0"/>
        <w:jc w:val="both"/>
      </w:pPr>
      <w:r w:rsidRPr="00736E05">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4406B4" w:rsidRPr="00736E05" w:rsidRDefault="004406B4" w:rsidP="004406B4">
      <w:pPr>
        <w:pStyle w:val="ab"/>
        <w:tabs>
          <w:tab w:val="num" w:pos="0"/>
        </w:tabs>
        <w:ind w:left="0"/>
        <w:jc w:val="both"/>
      </w:pPr>
      <w:r w:rsidRPr="00736E05">
        <w:t>При оценке выполнения дополнительных заданий рекомендуется руководствоваться следующим:</w:t>
      </w:r>
    </w:p>
    <w:p w:rsidR="004406B4" w:rsidRPr="00736E05" w:rsidRDefault="004406B4" w:rsidP="004406B4">
      <w:pPr>
        <w:tabs>
          <w:tab w:val="num" w:pos="0"/>
        </w:tabs>
        <w:jc w:val="both"/>
      </w:pPr>
      <w:r w:rsidRPr="00736E05">
        <w:rPr>
          <w:b/>
          <w:u w:val="single"/>
        </w:rPr>
        <w:t>Оценка «5</w:t>
      </w:r>
      <w:r w:rsidRPr="00736E05">
        <w:rPr>
          <w:u w:val="single"/>
        </w:rPr>
        <w:t>»</w:t>
      </w:r>
      <w:r w:rsidRPr="00736E05">
        <w:t xml:space="preserve"> ставится, если ученик выполнил все задания верно.</w:t>
      </w:r>
    </w:p>
    <w:p w:rsidR="004406B4" w:rsidRPr="00736E05" w:rsidRDefault="004406B4" w:rsidP="004406B4">
      <w:pPr>
        <w:tabs>
          <w:tab w:val="num" w:pos="0"/>
        </w:tabs>
        <w:jc w:val="both"/>
      </w:pPr>
      <w:r w:rsidRPr="00736E05">
        <w:rPr>
          <w:b/>
          <w:u w:val="single"/>
        </w:rPr>
        <w:t>Оценка «4»</w:t>
      </w:r>
      <w:r w:rsidRPr="00736E05">
        <w:t xml:space="preserve"> ставится, если ученик выполнил правильно не менее ¾ задания.</w:t>
      </w:r>
    </w:p>
    <w:p w:rsidR="004406B4" w:rsidRPr="00736E05" w:rsidRDefault="004406B4" w:rsidP="004406B4">
      <w:pPr>
        <w:tabs>
          <w:tab w:val="num" w:pos="0"/>
        </w:tabs>
        <w:jc w:val="both"/>
      </w:pPr>
      <w:r w:rsidRPr="00736E05">
        <w:rPr>
          <w:b/>
          <w:u w:val="single"/>
        </w:rPr>
        <w:t>Оценка «3»</w:t>
      </w:r>
      <w:r w:rsidRPr="00736E05">
        <w:t xml:space="preserve"> ставится за работу, в которой правильно выполнено не менее половины заданий.</w:t>
      </w:r>
    </w:p>
    <w:p w:rsidR="004406B4" w:rsidRPr="00736E05" w:rsidRDefault="004406B4" w:rsidP="004406B4">
      <w:pPr>
        <w:tabs>
          <w:tab w:val="num" w:pos="0"/>
        </w:tabs>
        <w:jc w:val="both"/>
      </w:pPr>
      <w:r w:rsidRPr="00736E05">
        <w:rPr>
          <w:b/>
          <w:u w:val="single"/>
        </w:rPr>
        <w:t>Оценка «2</w:t>
      </w:r>
      <w:r w:rsidRPr="00736E05">
        <w:rPr>
          <w:b/>
        </w:rPr>
        <w:t>»</w:t>
      </w:r>
      <w:r w:rsidRPr="00736E05">
        <w:t xml:space="preserve"> ставится за работу, в которой не выполнено более половины заданий.</w:t>
      </w:r>
    </w:p>
    <w:p w:rsidR="004E2EEF" w:rsidRPr="00736E05" w:rsidRDefault="004E2EEF" w:rsidP="004406B4">
      <w:pPr>
        <w:pStyle w:val="ab"/>
        <w:tabs>
          <w:tab w:val="num" w:pos="0"/>
        </w:tabs>
        <w:ind w:left="0"/>
        <w:jc w:val="both"/>
      </w:pPr>
    </w:p>
    <w:p w:rsidR="004406B4" w:rsidRPr="00736E05" w:rsidRDefault="004406B4" w:rsidP="004406B4">
      <w:pPr>
        <w:tabs>
          <w:tab w:val="num" w:pos="0"/>
        </w:tabs>
        <w:jc w:val="both"/>
        <w:rPr>
          <w:b/>
        </w:rPr>
      </w:pPr>
      <w:r w:rsidRPr="00736E05">
        <w:t xml:space="preserve">При оценке </w:t>
      </w:r>
      <w:r w:rsidRPr="00736E05">
        <w:rPr>
          <w:b/>
          <w:u w:val="single"/>
        </w:rPr>
        <w:t>контрольного словарного диктанта</w:t>
      </w:r>
      <w:r w:rsidRPr="00736E05">
        <w:t xml:space="preserve"> рекомендуется руководствоваться следующим:</w:t>
      </w:r>
    </w:p>
    <w:p w:rsidR="004406B4" w:rsidRPr="00736E05" w:rsidRDefault="004406B4" w:rsidP="004406B4">
      <w:pPr>
        <w:tabs>
          <w:tab w:val="num" w:pos="0"/>
        </w:tabs>
        <w:jc w:val="both"/>
      </w:pPr>
      <w:r w:rsidRPr="00736E05">
        <w:rPr>
          <w:b/>
          <w:u w:val="single"/>
        </w:rPr>
        <w:t>Оценка «5»</w:t>
      </w:r>
      <w:r w:rsidRPr="00736E05">
        <w:t xml:space="preserve"> ставится за диктант, в котором нет ошибок.</w:t>
      </w:r>
    </w:p>
    <w:p w:rsidR="004406B4" w:rsidRPr="00736E05" w:rsidRDefault="004406B4" w:rsidP="004406B4">
      <w:pPr>
        <w:tabs>
          <w:tab w:val="num" w:pos="0"/>
        </w:tabs>
        <w:jc w:val="both"/>
      </w:pPr>
      <w:r w:rsidRPr="00736E05">
        <w:rPr>
          <w:b/>
          <w:u w:val="single"/>
        </w:rPr>
        <w:t>Оценка «4»</w:t>
      </w:r>
      <w:r w:rsidRPr="00736E05">
        <w:t xml:space="preserve"> ставится за диктант, в котором ученик допустил 1-2 ошибки.</w:t>
      </w:r>
    </w:p>
    <w:p w:rsidR="004406B4" w:rsidRPr="00736E05" w:rsidRDefault="004406B4" w:rsidP="004406B4">
      <w:pPr>
        <w:tabs>
          <w:tab w:val="num" w:pos="0"/>
        </w:tabs>
        <w:jc w:val="both"/>
      </w:pPr>
      <w:r w:rsidRPr="00736E05">
        <w:rPr>
          <w:b/>
          <w:u w:val="single"/>
        </w:rPr>
        <w:t>Оценка «3»</w:t>
      </w:r>
      <w:r w:rsidRPr="00736E05">
        <w:t xml:space="preserve"> ставится за диктант, в котором допущено 3-4 ошибки.</w:t>
      </w:r>
    </w:p>
    <w:p w:rsidR="004406B4" w:rsidRPr="00736E05" w:rsidRDefault="004406B4" w:rsidP="004406B4">
      <w:pPr>
        <w:tabs>
          <w:tab w:val="num" w:pos="0"/>
        </w:tabs>
        <w:jc w:val="both"/>
      </w:pPr>
      <w:r w:rsidRPr="00736E05">
        <w:rPr>
          <w:b/>
          <w:u w:val="single"/>
        </w:rPr>
        <w:t>Оценка «2»</w:t>
      </w:r>
      <w:r w:rsidRPr="00736E05">
        <w:t xml:space="preserve"> ставится за диктант, в котором допущено до 7 ошибок. </w:t>
      </w:r>
    </w:p>
    <w:p w:rsidR="004406B4" w:rsidRPr="00736E05" w:rsidRDefault="004406B4" w:rsidP="004406B4">
      <w:pPr>
        <w:pStyle w:val="2"/>
        <w:jc w:val="both"/>
        <w:rPr>
          <w:rFonts w:ascii="Times New Roman" w:hAnsi="Times New Roman"/>
          <w:color w:val="auto"/>
          <w:sz w:val="24"/>
          <w:szCs w:val="24"/>
        </w:rPr>
      </w:pPr>
      <w:r w:rsidRPr="00736E05">
        <w:rPr>
          <w:rFonts w:ascii="Times New Roman" w:hAnsi="Times New Roman"/>
          <w:color w:val="auto"/>
          <w:sz w:val="24"/>
          <w:szCs w:val="24"/>
        </w:rPr>
        <w:t xml:space="preserve">                                 Оценка сочинений и изложений</w:t>
      </w:r>
    </w:p>
    <w:p w:rsidR="004406B4" w:rsidRPr="00736E05" w:rsidRDefault="004406B4" w:rsidP="004406B4">
      <w:pPr>
        <w:jc w:val="both"/>
      </w:pPr>
      <w:r w:rsidRPr="00736E05">
        <w:t>Сочинения и изложения – основные формы проверки умения правильно и последовательно излагать мысли, уровня речевой подготовки учащихся.</w:t>
      </w:r>
    </w:p>
    <w:p w:rsidR="004406B4" w:rsidRPr="00736E05" w:rsidRDefault="004406B4" w:rsidP="004406B4">
      <w:pPr>
        <w:jc w:val="both"/>
      </w:pPr>
      <w:r w:rsidRPr="00736E05">
        <w:t>Сочинения и изложения в 4-8 классах проводятся в соответствии с требованиями раздела программы «Развития навыков связной речи».</w:t>
      </w:r>
    </w:p>
    <w:p w:rsidR="004406B4" w:rsidRPr="00736E05" w:rsidRDefault="004406B4" w:rsidP="004406B4">
      <w:pPr>
        <w:jc w:val="both"/>
      </w:pPr>
      <w:r w:rsidRPr="00736E05">
        <w:t>Примерный объем текста для подробного изложения в 8 классе</w:t>
      </w:r>
      <w:r w:rsidR="005B1EDE">
        <w:t xml:space="preserve"> – 250-350</w:t>
      </w:r>
      <w:r w:rsidRPr="00736E05">
        <w:t xml:space="preserve"> слов.</w:t>
      </w:r>
    </w:p>
    <w:p w:rsidR="004406B4" w:rsidRPr="00736E05" w:rsidRDefault="004406B4" w:rsidP="004406B4">
      <w:pPr>
        <w:jc w:val="both"/>
      </w:pPr>
      <w:r w:rsidRPr="00736E05">
        <w:lastRenderedPageBreak/>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4406B4" w:rsidRPr="00736E05" w:rsidRDefault="004406B4" w:rsidP="004406B4">
      <w:pPr>
        <w:jc w:val="both"/>
      </w:pPr>
      <w:r w:rsidRPr="00736E05">
        <w:t>Рекомендуется следующий примерный объем классных сочиненийв 8 классе – 2,0 – 3,0</w:t>
      </w:r>
      <w:r w:rsidR="005B1EDE">
        <w:t xml:space="preserve"> страницы.</w:t>
      </w:r>
    </w:p>
    <w:p w:rsidR="004406B4" w:rsidRPr="00736E05" w:rsidRDefault="004406B4" w:rsidP="004406B4">
      <w:pPr>
        <w:pStyle w:val="21"/>
        <w:spacing w:line="240" w:lineRule="auto"/>
        <w:ind w:left="0"/>
        <w:jc w:val="both"/>
      </w:pPr>
      <w:proofErr w:type="gramStart"/>
      <w:r w:rsidRPr="00736E05">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4406B4" w:rsidRPr="00736E05" w:rsidRDefault="004406B4" w:rsidP="004406B4">
      <w:pPr>
        <w:jc w:val="both"/>
      </w:pPr>
      <w:r w:rsidRPr="00736E05">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4406B4" w:rsidRPr="00736E05" w:rsidRDefault="004406B4" w:rsidP="004406B4">
      <w:pPr>
        <w:pStyle w:val="a3"/>
        <w:jc w:val="both"/>
        <w:rPr>
          <w:u w:val="none"/>
        </w:rPr>
      </w:pPr>
      <w:r w:rsidRPr="00736E05">
        <w:rPr>
          <w:u w:val="none"/>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4406B4" w:rsidRPr="00736E05" w:rsidRDefault="004406B4" w:rsidP="004406B4">
      <w:pPr>
        <w:pStyle w:val="21"/>
        <w:spacing w:line="240" w:lineRule="auto"/>
        <w:ind w:left="0"/>
        <w:jc w:val="both"/>
      </w:pPr>
      <w:r w:rsidRPr="00736E05">
        <w:t>Содержание сочинения и изложения оценивается по следующим критериям:</w:t>
      </w:r>
    </w:p>
    <w:p w:rsidR="004406B4" w:rsidRPr="00736E05" w:rsidRDefault="004406B4" w:rsidP="004406B4">
      <w:pPr>
        <w:jc w:val="both"/>
      </w:pPr>
      <w:r w:rsidRPr="00736E05">
        <w:t>соответствие работы ученика теме и основной мысли;</w:t>
      </w:r>
    </w:p>
    <w:p w:rsidR="004406B4" w:rsidRPr="00736E05" w:rsidRDefault="004406B4" w:rsidP="004406B4">
      <w:pPr>
        <w:jc w:val="both"/>
      </w:pPr>
      <w:r w:rsidRPr="00736E05">
        <w:t>полнота раскрытия темы;</w:t>
      </w:r>
    </w:p>
    <w:p w:rsidR="004406B4" w:rsidRPr="00736E05" w:rsidRDefault="004406B4" w:rsidP="004406B4">
      <w:pPr>
        <w:jc w:val="both"/>
      </w:pPr>
      <w:r w:rsidRPr="00736E05">
        <w:t>правильность фактического материала;</w:t>
      </w:r>
    </w:p>
    <w:p w:rsidR="004406B4" w:rsidRPr="00736E05" w:rsidRDefault="004406B4" w:rsidP="004406B4">
      <w:pPr>
        <w:jc w:val="both"/>
      </w:pPr>
      <w:r w:rsidRPr="00736E05">
        <w:t>последовательность изложения.</w:t>
      </w:r>
    </w:p>
    <w:p w:rsidR="004406B4" w:rsidRPr="00736E05" w:rsidRDefault="004406B4" w:rsidP="004406B4">
      <w:pPr>
        <w:pStyle w:val="21"/>
        <w:spacing w:line="240" w:lineRule="auto"/>
        <w:ind w:left="0"/>
        <w:jc w:val="both"/>
      </w:pPr>
      <w:r w:rsidRPr="00736E05">
        <w:t>При оценке речевого оформления сочинений и изложений учитывается:</w:t>
      </w:r>
    </w:p>
    <w:p w:rsidR="004406B4" w:rsidRPr="00736E05" w:rsidRDefault="004406B4" w:rsidP="004406B4">
      <w:pPr>
        <w:jc w:val="both"/>
      </w:pPr>
      <w:r w:rsidRPr="00736E05">
        <w:t>Разнообразие словаря и грамматического строя речи;</w:t>
      </w:r>
    </w:p>
    <w:p w:rsidR="004406B4" w:rsidRPr="00736E05" w:rsidRDefault="004406B4" w:rsidP="004406B4">
      <w:pPr>
        <w:jc w:val="both"/>
      </w:pPr>
      <w:r w:rsidRPr="00736E05">
        <w:t>Стилевое единство и выразительность речи;</w:t>
      </w:r>
    </w:p>
    <w:p w:rsidR="004406B4" w:rsidRPr="00736E05" w:rsidRDefault="004406B4" w:rsidP="004406B4">
      <w:pPr>
        <w:jc w:val="both"/>
      </w:pPr>
      <w:r w:rsidRPr="00736E05">
        <w:t>Число речевых недочетов.</w:t>
      </w:r>
    </w:p>
    <w:p w:rsidR="003B0B58" w:rsidRDefault="004406B4" w:rsidP="004406B4">
      <w:pPr>
        <w:jc w:val="both"/>
      </w:pPr>
      <w:r w:rsidRPr="00736E05">
        <w:t xml:space="preserve">Грамотность оценивается по числу допущенных учеником ошибок – орфографических, пунктуационных и грамматических. </w:t>
      </w:r>
    </w:p>
    <w:p w:rsidR="003B0B58" w:rsidRDefault="003B0B58" w:rsidP="004406B4">
      <w:pPr>
        <w:jc w:val="both"/>
      </w:pPr>
    </w:p>
    <w:p w:rsidR="00E73C69" w:rsidRPr="00751A27" w:rsidRDefault="00871BE2" w:rsidP="005C13F8">
      <w:pPr>
        <w:autoSpaceDE w:val="0"/>
        <w:contextualSpacing/>
        <w:jc w:val="both"/>
        <w:rPr>
          <w:b/>
        </w:rPr>
      </w:pPr>
      <w:r w:rsidRPr="00751A27">
        <w:rPr>
          <w:b/>
        </w:rPr>
        <w:t>Содержание и речевое оформление оценивае</w:t>
      </w:r>
      <w:r w:rsidR="00E73C69">
        <w:rPr>
          <w:b/>
        </w:rPr>
        <w:t>тся по следующим нормативам:</w:t>
      </w:r>
    </w:p>
    <w:tbl>
      <w:tblPr>
        <w:tblStyle w:val="a5"/>
        <w:tblpPr w:leftFromText="180" w:rightFromText="180" w:vertAnchor="text" w:horzAnchor="margin" w:tblpY="501"/>
        <w:tblW w:w="0" w:type="auto"/>
        <w:tblLook w:val="04A0"/>
      </w:tblPr>
      <w:tblGrid>
        <w:gridCol w:w="1101"/>
        <w:gridCol w:w="8756"/>
        <w:gridCol w:w="4929"/>
      </w:tblGrid>
      <w:tr w:rsidR="00E73C69" w:rsidTr="009B1E93">
        <w:tc>
          <w:tcPr>
            <w:tcW w:w="1101" w:type="dxa"/>
          </w:tcPr>
          <w:p w:rsidR="00E73C69" w:rsidRPr="00D76A5C" w:rsidRDefault="00E73C69" w:rsidP="00F9354A">
            <w:pPr>
              <w:pStyle w:val="9"/>
              <w:ind w:left="-108" w:right="-108"/>
              <w:jc w:val="center"/>
              <w:outlineLvl w:val="8"/>
              <w:rPr>
                <w:rFonts w:ascii="Times New Roman" w:hAnsi="Times New Roman"/>
                <w:color w:val="auto"/>
                <w:sz w:val="24"/>
                <w:szCs w:val="24"/>
              </w:rPr>
            </w:pPr>
            <w:r w:rsidRPr="00D76A5C">
              <w:rPr>
                <w:rFonts w:ascii="Times New Roman" w:hAnsi="Times New Roman"/>
                <w:color w:val="auto"/>
                <w:sz w:val="24"/>
                <w:szCs w:val="24"/>
              </w:rPr>
              <w:t>Оценка</w:t>
            </w:r>
          </w:p>
        </w:tc>
        <w:tc>
          <w:tcPr>
            <w:tcW w:w="8756" w:type="dxa"/>
          </w:tcPr>
          <w:p w:rsidR="00E73C69" w:rsidRPr="00D76A5C" w:rsidRDefault="00E73C69" w:rsidP="00F9354A">
            <w:pPr>
              <w:pStyle w:val="5"/>
              <w:outlineLvl w:val="4"/>
              <w:rPr>
                <w:rFonts w:ascii="Times New Roman" w:hAnsi="Times New Roman"/>
                <w:color w:val="auto"/>
              </w:rPr>
            </w:pPr>
            <w:r w:rsidRPr="00D76A5C">
              <w:rPr>
                <w:rFonts w:ascii="Times New Roman" w:hAnsi="Times New Roman"/>
                <w:color w:val="auto"/>
              </w:rPr>
              <w:t>Содержание и речь</w:t>
            </w:r>
          </w:p>
        </w:tc>
        <w:tc>
          <w:tcPr>
            <w:tcW w:w="4929" w:type="dxa"/>
          </w:tcPr>
          <w:p w:rsidR="00E73C69" w:rsidRPr="00D76A5C" w:rsidRDefault="00E73C69" w:rsidP="00F9354A">
            <w:pPr>
              <w:pStyle w:val="5"/>
              <w:outlineLvl w:val="4"/>
              <w:rPr>
                <w:rFonts w:ascii="Times New Roman" w:hAnsi="Times New Roman"/>
                <w:color w:val="auto"/>
              </w:rPr>
            </w:pPr>
            <w:r w:rsidRPr="00D76A5C">
              <w:rPr>
                <w:rFonts w:ascii="Times New Roman" w:hAnsi="Times New Roman"/>
                <w:color w:val="auto"/>
              </w:rPr>
              <w:t>Грамотность</w:t>
            </w:r>
          </w:p>
        </w:tc>
      </w:tr>
      <w:tr w:rsidR="00E73C69" w:rsidTr="009B1E93">
        <w:tc>
          <w:tcPr>
            <w:tcW w:w="1101" w:type="dxa"/>
          </w:tcPr>
          <w:p w:rsidR="00E73C69" w:rsidRPr="003B0B58" w:rsidRDefault="00E73C69" w:rsidP="00F9354A">
            <w:pPr>
              <w:pStyle w:val="9"/>
              <w:jc w:val="center"/>
              <w:outlineLvl w:val="8"/>
              <w:rPr>
                <w:rFonts w:ascii="Times New Roman" w:hAnsi="Times New Roman"/>
                <w:color w:val="auto"/>
                <w:sz w:val="22"/>
                <w:szCs w:val="22"/>
              </w:rPr>
            </w:pPr>
            <w:r w:rsidRPr="003B0B58">
              <w:rPr>
                <w:rFonts w:ascii="Times New Roman" w:hAnsi="Times New Roman"/>
                <w:color w:val="auto"/>
                <w:sz w:val="22"/>
                <w:szCs w:val="22"/>
              </w:rPr>
              <w:t>«5»</w:t>
            </w:r>
          </w:p>
        </w:tc>
        <w:tc>
          <w:tcPr>
            <w:tcW w:w="8756" w:type="dxa"/>
          </w:tcPr>
          <w:p w:rsidR="00E73C69" w:rsidRPr="003B0B58" w:rsidRDefault="00E73C69" w:rsidP="00F9354A">
            <w:pPr>
              <w:pStyle w:val="5"/>
              <w:spacing w:before="0"/>
              <w:jc w:val="both"/>
              <w:outlineLvl w:val="4"/>
              <w:rPr>
                <w:rFonts w:ascii="Times New Roman" w:hAnsi="Times New Roman"/>
                <w:color w:val="auto"/>
                <w:sz w:val="22"/>
                <w:szCs w:val="22"/>
              </w:rPr>
            </w:pPr>
            <w:r w:rsidRPr="003B0B58">
              <w:rPr>
                <w:rFonts w:ascii="Times New Roman" w:hAnsi="Times New Roman"/>
                <w:color w:val="auto"/>
                <w:sz w:val="22"/>
                <w:szCs w:val="22"/>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3B0B58">
              <w:rPr>
                <w:rFonts w:ascii="Times New Roman" w:hAnsi="Times New Roman"/>
                <w:color w:val="auto"/>
                <w:sz w:val="22"/>
                <w:szCs w:val="22"/>
              </w:rPr>
              <w:t>речевых</w:t>
            </w:r>
            <w:proofErr w:type="gramEnd"/>
            <w:r w:rsidRPr="003B0B58">
              <w:rPr>
                <w:rFonts w:ascii="Times New Roman" w:hAnsi="Times New Roman"/>
                <w:color w:val="auto"/>
                <w:sz w:val="22"/>
                <w:szCs w:val="22"/>
              </w:rPr>
              <w:t xml:space="preserve"> недочета</w:t>
            </w:r>
            <w:r>
              <w:rPr>
                <w:rFonts w:ascii="Times New Roman" w:hAnsi="Times New Roman"/>
                <w:color w:val="auto"/>
                <w:sz w:val="22"/>
                <w:szCs w:val="22"/>
              </w:rPr>
              <w:t>.</w:t>
            </w:r>
          </w:p>
        </w:tc>
        <w:tc>
          <w:tcPr>
            <w:tcW w:w="4929" w:type="dxa"/>
          </w:tcPr>
          <w:p w:rsidR="00E73C69" w:rsidRPr="003B0B58" w:rsidRDefault="00E73C69" w:rsidP="00F9354A">
            <w:pPr>
              <w:pStyle w:val="5"/>
              <w:outlineLvl w:val="4"/>
              <w:rPr>
                <w:rFonts w:ascii="Times New Roman" w:hAnsi="Times New Roman"/>
                <w:color w:val="auto"/>
                <w:sz w:val="22"/>
                <w:szCs w:val="22"/>
              </w:rPr>
            </w:pPr>
            <w:r w:rsidRPr="003B0B58">
              <w:rPr>
                <w:rFonts w:ascii="Times New Roman" w:hAnsi="Times New Roman"/>
                <w:color w:val="auto"/>
                <w:sz w:val="22"/>
                <w:szCs w:val="22"/>
                <w:u w:val="single"/>
              </w:rPr>
              <w:t>Допускаются:</w:t>
            </w:r>
          </w:p>
          <w:p w:rsidR="00E73C69" w:rsidRPr="003B0B58" w:rsidRDefault="00E73C69" w:rsidP="00F9354A">
            <w:pPr>
              <w:rPr>
                <w:sz w:val="22"/>
                <w:szCs w:val="22"/>
              </w:rPr>
            </w:pPr>
            <w:r w:rsidRPr="003B0B58">
              <w:rPr>
                <w:sz w:val="22"/>
                <w:szCs w:val="22"/>
              </w:rPr>
              <w:t xml:space="preserve">1 орфографическая, или 1 пунктуационная, или 1 грамматическая ошибка. </w:t>
            </w:r>
          </w:p>
        </w:tc>
      </w:tr>
      <w:tr w:rsidR="00E73C69" w:rsidTr="009B1E93">
        <w:tc>
          <w:tcPr>
            <w:tcW w:w="1101" w:type="dxa"/>
          </w:tcPr>
          <w:p w:rsidR="00E73C69" w:rsidRPr="003B0B58" w:rsidRDefault="00E73C69" w:rsidP="00F9354A">
            <w:pPr>
              <w:pStyle w:val="9"/>
              <w:jc w:val="center"/>
              <w:outlineLvl w:val="8"/>
              <w:rPr>
                <w:rFonts w:ascii="Times New Roman" w:hAnsi="Times New Roman"/>
                <w:color w:val="auto"/>
                <w:sz w:val="22"/>
                <w:szCs w:val="22"/>
              </w:rPr>
            </w:pPr>
            <w:r w:rsidRPr="003B0B58">
              <w:rPr>
                <w:rFonts w:ascii="Times New Roman" w:hAnsi="Times New Roman"/>
                <w:color w:val="auto"/>
                <w:sz w:val="22"/>
                <w:szCs w:val="22"/>
              </w:rPr>
              <w:lastRenderedPageBreak/>
              <w:t>«4»</w:t>
            </w:r>
          </w:p>
        </w:tc>
        <w:tc>
          <w:tcPr>
            <w:tcW w:w="8756" w:type="dxa"/>
          </w:tcPr>
          <w:p w:rsidR="00E73C69" w:rsidRPr="003B0B58" w:rsidRDefault="00E73C69" w:rsidP="00F9354A">
            <w:pPr>
              <w:pStyle w:val="5"/>
              <w:spacing w:before="0" w:line="240" w:lineRule="atLeast"/>
              <w:jc w:val="both"/>
              <w:outlineLvl w:val="4"/>
              <w:rPr>
                <w:rFonts w:ascii="Times New Roman" w:hAnsi="Times New Roman"/>
                <w:color w:val="auto"/>
                <w:sz w:val="22"/>
                <w:szCs w:val="22"/>
              </w:rPr>
            </w:pPr>
            <w:r w:rsidRPr="003B0B58">
              <w:rPr>
                <w:rFonts w:ascii="Times New Roman" w:hAnsi="Times New Roman"/>
                <w:color w:val="auto"/>
                <w:sz w:val="22"/>
                <w:szCs w:val="22"/>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4929" w:type="dxa"/>
          </w:tcPr>
          <w:p w:rsidR="00E73C69" w:rsidRPr="003B0B58" w:rsidRDefault="00E73C69" w:rsidP="00F9354A">
            <w:pPr>
              <w:pStyle w:val="5"/>
              <w:spacing w:before="0"/>
              <w:outlineLvl w:val="4"/>
              <w:rPr>
                <w:rFonts w:ascii="Times New Roman" w:hAnsi="Times New Roman"/>
                <w:color w:val="auto"/>
                <w:sz w:val="22"/>
                <w:szCs w:val="22"/>
                <w:u w:val="single"/>
              </w:rPr>
            </w:pPr>
            <w:r w:rsidRPr="003B0B58">
              <w:rPr>
                <w:rFonts w:ascii="Times New Roman" w:hAnsi="Times New Roman"/>
                <w:color w:val="auto"/>
                <w:sz w:val="22"/>
                <w:szCs w:val="22"/>
                <w:u w:val="single"/>
              </w:rPr>
              <w:t>Допускаются:</w:t>
            </w:r>
          </w:p>
          <w:p w:rsidR="00E73C69" w:rsidRPr="003B0B58" w:rsidRDefault="00E73C69" w:rsidP="00F9354A">
            <w:pPr>
              <w:rPr>
                <w:sz w:val="22"/>
                <w:szCs w:val="22"/>
              </w:rPr>
            </w:pPr>
            <w:r w:rsidRPr="003B0B58">
              <w:rPr>
                <w:sz w:val="22"/>
                <w:szCs w:val="22"/>
              </w:rPr>
              <w:t>2 орфографические и2 пунктуационные ошибки,</w:t>
            </w:r>
          </w:p>
          <w:p w:rsidR="00E73C69" w:rsidRPr="003B0B58" w:rsidRDefault="00E73C69" w:rsidP="00F9354A">
            <w:pPr>
              <w:rPr>
                <w:sz w:val="22"/>
                <w:szCs w:val="22"/>
              </w:rPr>
            </w:pPr>
            <w:r w:rsidRPr="003B0B58">
              <w:rPr>
                <w:sz w:val="22"/>
                <w:szCs w:val="22"/>
              </w:rPr>
              <w:t>или 1 орфографическая и</w:t>
            </w:r>
          </w:p>
          <w:p w:rsidR="00E73C69" w:rsidRPr="003B0B58" w:rsidRDefault="00E73C69" w:rsidP="00F9354A">
            <w:pPr>
              <w:rPr>
                <w:sz w:val="22"/>
                <w:szCs w:val="22"/>
              </w:rPr>
            </w:pPr>
            <w:r w:rsidRPr="003B0B58">
              <w:rPr>
                <w:sz w:val="22"/>
                <w:szCs w:val="22"/>
              </w:rPr>
              <w:t xml:space="preserve">3 </w:t>
            </w:r>
            <w:proofErr w:type="gramStart"/>
            <w:r w:rsidRPr="003B0B58">
              <w:rPr>
                <w:sz w:val="22"/>
                <w:szCs w:val="22"/>
              </w:rPr>
              <w:t>пунктуационных</w:t>
            </w:r>
            <w:proofErr w:type="gramEnd"/>
            <w:r w:rsidRPr="003B0B58">
              <w:rPr>
                <w:sz w:val="22"/>
                <w:szCs w:val="22"/>
              </w:rPr>
              <w:t xml:space="preserve"> ошибки,</w:t>
            </w:r>
          </w:p>
          <w:p w:rsidR="00E73C69" w:rsidRPr="003B0B58" w:rsidRDefault="00E73C69" w:rsidP="00F9354A">
            <w:pPr>
              <w:rPr>
                <w:sz w:val="22"/>
                <w:szCs w:val="22"/>
              </w:rPr>
            </w:pPr>
            <w:r w:rsidRPr="003B0B58">
              <w:rPr>
                <w:sz w:val="22"/>
                <w:szCs w:val="22"/>
              </w:rPr>
              <w:t xml:space="preserve">или 4 </w:t>
            </w:r>
            <w:proofErr w:type="gramStart"/>
            <w:r w:rsidRPr="003B0B58">
              <w:rPr>
                <w:sz w:val="22"/>
                <w:szCs w:val="22"/>
              </w:rPr>
              <w:t>пунктуационных</w:t>
            </w:r>
            <w:proofErr w:type="gramEnd"/>
            <w:r w:rsidRPr="003B0B58">
              <w:rPr>
                <w:sz w:val="22"/>
                <w:szCs w:val="22"/>
              </w:rPr>
              <w:t xml:space="preserve"> ошибки при отсутствии орфографических, а также 2 грамматические ошибки.</w:t>
            </w:r>
          </w:p>
        </w:tc>
      </w:tr>
      <w:tr w:rsidR="00E73C69" w:rsidTr="009B1E93">
        <w:tc>
          <w:tcPr>
            <w:tcW w:w="1101" w:type="dxa"/>
          </w:tcPr>
          <w:p w:rsidR="00E73C69" w:rsidRPr="00D76A5C" w:rsidRDefault="00E73C69" w:rsidP="00F9354A">
            <w:pPr>
              <w:pStyle w:val="9"/>
              <w:outlineLvl w:val="8"/>
              <w:rPr>
                <w:rFonts w:ascii="Times New Roman" w:hAnsi="Times New Roman"/>
                <w:color w:val="auto"/>
                <w:sz w:val="24"/>
                <w:szCs w:val="24"/>
              </w:rPr>
            </w:pPr>
            <w:r w:rsidRPr="00D76A5C">
              <w:rPr>
                <w:rFonts w:ascii="Times New Roman" w:hAnsi="Times New Roman"/>
                <w:color w:val="auto"/>
                <w:sz w:val="24"/>
                <w:szCs w:val="24"/>
              </w:rPr>
              <w:t xml:space="preserve">  «3»</w:t>
            </w:r>
          </w:p>
        </w:tc>
        <w:tc>
          <w:tcPr>
            <w:tcW w:w="8756" w:type="dxa"/>
          </w:tcPr>
          <w:p w:rsidR="00E73C69" w:rsidRPr="003B0B58" w:rsidRDefault="00E73C69" w:rsidP="00F9354A">
            <w:pPr>
              <w:pStyle w:val="5"/>
              <w:spacing w:before="0"/>
              <w:jc w:val="both"/>
              <w:outlineLvl w:val="4"/>
              <w:rPr>
                <w:rFonts w:ascii="Times New Roman" w:hAnsi="Times New Roman"/>
                <w:color w:val="auto"/>
                <w:sz w:val="22"/>
                <w:szCs w:val="22"/>
              </w:rPr>
            </w:pPr>
            <w:r w:rsidRPr="003B0B58">
              <w:rPr>
                <w:rFonts w:ascii="Times New Roman" w:hAnsi="Times New Roman"/>
                <w:color w:val="auto"/>
                <w:sz w:val="22"/>
                <w:szCs w:val="22"/>
              </w:rPr>
              <w:t>В работе допущены существенные отклонения от темы. Работа достоверно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допускаются не более 4-х недочетов в содержании и 5 речевых недочетов.</w:t>
            </w:r>
          </w:p>
        </w:tc>
        <w:tc>
          <w:tcPr>
            <w:tcW w:w="4929" w:type="dxa"/>
          </w:tcPr>
          <w:p w:rsidR="00E73C69" w:rsidRPr="003B0B58" w:rsidRDefault="00E73C69" w:rsidP="00F9354A">
            <w:pPr>
              <w:pStyle w:val="5"/>
              <w:spacing w:before="0"/>
              <w:outlineLvl w:val="4"/>
              <w:rPr>
                <w:rFonts w:ascii="Times New Roman" w:hAnsi="Times New Roman"/>
                <w:color w:val="auto"/>
                <w:sz w:val="22"/>
                <w:szCs w:val="22"/>
                <w:u w:val="single"/>
              </w:rPr>
            </w:pPr>
            <w:r w:rsidRPr="003B0B58">
              <w:rPr>
                <w:rFonts w:ascii="Times New Roman" w:hAnsi="Times New Roman"/>
                <w:color w:val="auto"/>
                <w:sz w:val="22"/>
                <w:szCs w:val="22"/>
                <w:u w:val="single"/>
              </w:rPr>
              <w:t>Допускаются:</w:t>
            </w:r>
          </w:p>
          <w:p w:rsidR="00E73C69" w:rsidRPr="003B0B58" w:rsidRDefault="00E73C69" w:rsidP="00F9354A">
            <w:pPr>
              <w:rPr>
                <w:sz w:val="22"/>
                <w:szCs w:val="22"/>
              </w:rPr>
            </w:pPr>
            <w:r w:rsidRPr="003B0B58">
              <w:rPr>
                <w:sz w:val="22"/>
                <w:szCs w:val="22"/>
              </w:rPr>
              <w:t>4 орфо</w:t>
            </w:r>
            <w:r w:rsidR="009B1E93">
              <w:rPr>
                <w:sz w:val="22"/>
                <w:szCs w:val="22"/>
              </w:rPr>
              <w:t xml:space="preserve">графические и 4 пунктуационные ошибки, или  3 орфографические и </w:t>
            </w:r>
            <w:r>
              <w:rPr>
                <w:sz w:val="22"/>
                <w:szCs w:val="22"/>
              </w:rPr>
              <w:t xml:space="preserve">5 </w:t>
            </w:r>
            <w:proofErr w:type="spellStart"/>
            <w:r>
              <w:rPr>
                <w:sz w:val="22"/>
                <w:szCs w:val="22"/>
              </w:rPr>
              <w:t>пунктуац</w:t>
            </w:r>
            <w:proofErr w:type="spellEnd"/>
            <w:r>
              <w:rPr>
                <w:sz w:val="22"/>
                <w:szCs w:val="22"/>
              </w:rPr>
              <w:t xml:space="preserve">. ошибок, или 7 </w:t>
            </w:r>
            <w:proofErr w:type="spellStart"/>
            <w:r>
              <w:rPr>
                <w:sz w:val="22"/>
                <w:szCs w:val="22"/>
              </w:rPr>
              <w:t>пунктуац</w:t>
            </w:r>
            <w:proofErr w:type="spellEnd"/>
            <w:r>
              <w:rPr>
                <w:sz w:val="22"/>
                <w:szCs w:val="22"/>
              </w:rPr>
              <w:t>.</w:t>
            </w:r>
            <w:r w:rsidRPr="003B0B58">
              <w:rPr>
                <w:sz w:val="22"/>
                <w:szCs w:val="22"/>
              </w:rPr>
              <w:t xml:space="preserve"> при отсутствии орфографических ошибок (в 5 классе – 5 ор</w:t>
            </w:r>
            <w:r>
              <w:rPr>
                <w:sz w:val="22"/>
                <w:szCs w:val="22"/>
              </w:rPr>
              <w:t xml:space="preserve">фографических и 4 </w:t>
            </w:r>
            <w:proofErr w:type="spellStart"/>
            <w:r>
              <w:rPr>
                <w:sz w:val="22"/>
                <w:szCs w:val="22"/>
              </w:rPr>
              <w:t>пунктуац</w:t>
            </w:r>
            <w:proofErr w:type="spellEnd"/>
            <w:r>
              <w:rPr>
                <w:sz w:val="22"/>
                <w:szCs w:val="22"/>
              </w:rPr>
              <w:t>.</w:t>
            </w:r>
            <w:r w:rsidRPr="003B0B58">
              <w:rPr>
                <w:sz w:val="22"/>
                <w:szCs w:val="22"/>
              </w:rPr>
              <w:t xml:space="preserve"> ошибок), а также </w:t>
            </w:r>
          </w:p>
          <w:p w:rsidR="00E73C69" w:rsidRPr="003B0B58" w:rsidRDefault="00E73C69" w:rsidP="00F9354A">
            <w:pPr>
              <w:rPr>
                <w:sz w:val="22"/>
                <w:szCs w:val="22"/>
              </w:rPr>
            </w:pPr>
            <w:r w:rsidRPr="003B0B58">
              <w:rPr>
                <w:sz w:val="22"/>
                <w:szCs w:val="22"/>
              </w:rPr>
              <w:t>4 грамматические ошибки.</w:t>
            </w:r>
          </w:p>
        </w:tc>
      </w:tr>
      <w:tr w:rsidR="00E73C69" w:rsidTr="009B1E93">
        <w:tc>
          <w:tcPr>
            <w:tcW w:w="1101" w:type="dxa"/>
          </w:tcPr>
          <w:p w:rsidR="00E73C69" w:rsidRPr="00D76A5C" w:rsidRDefault="00E73C69" w:rsidP="00F9354A">
            <w:pPr>
              <w:pStyle w:val="9"/>
              <w:jc w:val="center"/>
              <w:outlineLvl w:val="8"/>
              <w:rPr>
                <w:rFonts w:ascii="Times New Roman" w:hAnsi="Times New Roman"/>
                <w:color w:val="auto"/>
                <w:sz w:val="24"/>
                <w:szCs w:val="24"/>
              </w:rPr>
            </w:pPr>
            <w:r w:rsidRPr="00D76A5C">
              <w:rPr>
                <w:rFonts w:ascii="Times New Roman" w:hAnsi="Times New Roman"/>
                <w:color w:val="auto"/>
                <w:sz w:val="24"/>
                <w:szCs w:val="24"/>
              </w:rPr>
              <w:t>«2»</w:t>
            </w:r>
          </w:p>
        </w:tc>
        <w:tc>
          <w:tcPr>
            <w:tcW w:w="8756" w:type="dxa"/>
          </w:tcPr>
          <w:p w:rsidR="00E73C69" w:rsidRPr="003B0B58" w:rsidRDefault="00E73C69" w:rsidP="00F9354A">
            <w:pPr>
              <w:pStyle w:val="5"/>
              <w:spacing w:before="0"/>
              <w:jc w:val="both"/>
              <w:outlineLvl w:val="4"/>
              <w:rPr>
                <w:rFonts w:ascii="Times New Roman" w:hAnsi="Times New Roman"/>
                <w:color w:val="auto"/>
                <w:sz w:val="22"/>
                <w:szCs w:val="22"/>
              </w:rPr>
            </w:pPr>
            <w:r w:rsidRPr="003B0B58">
              <w:rPr>
                <w:rFonts w:ascii="Times New Roman" w:hAnsi="Times New Roman"/>
                <w:color w:val="auto"/>
                <w:sz w:val="22"/>
                <w:szCs w:val="22"/>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7 речевых недочетов и 6 недочетов в содержании.</w:t>
            </w:r>
          </w:p>
        </w:tc>
        <w:tc>
          <w:tcPr>
            <w:tcW w:w="4929" w:type="dxa"/>
          </w:tcPr>
          <w:p w:rsidR="00E73C69" w:rsidRPr="003B0B58" w:rsidRDefault="00E73C69" w:rsidP="00F9354A">
            <w:pPr>
              <w:pStyle w:val="5"/>
              <w:outlineLvl w:val="4"/>
              <w:rPr>
                <w:rFonts w:ascii="Times New Roman" w:hAnsi="Times New Roman"/>
                <w:color w:val="auto"/>
                <w:sz w:val="22"/>
                <w:szCs w:val="22"/>
                <w:u w:val="single"/>
              </w:rPr>
            </w:pPr>
            <w:r w:rsidRPr="003B0B58">
              <w:rPr>
                <w:rFonts w:ascii="Times New Roman" w:hAnsi="Times New Roman"/>
                <w:color w:val="auto"/>
                <w:sz w:val="22"/>
                <w:szCs w:val="22"/>
                <w:u w:val="single"/>
              </w:rPr>
              <w:t>Допускаются:</w:t>
            </w:r>
          </w:p>
          <w:p w:rsidR="00E73C69" w:rsidRPr="003B0B58" w:rsidRDefault="00E73C69" w:rsidP="00F9354A">
            <w:pPr>
              <w:rPr>
                <w:sz w:val="22"/>
                <w:szCs w:val="22"/>
              </w:rPr>
            </w:pPr>
            <w:r w:rsidRPr="003B0B58">
              <w:rPr>
                <w:sz w:val="22"/>
                <w:szCs w:val="22"/>
              </w:rPr>
              <w:t xml:space="preserve">5 орфографических и </w:t>
            </w:r>
          </w:p>
          <w:p w:rsidR="00E73C69" w:rsidRPr="003B0B58" w:rsidRDefault="00E73C69" w:rsidP="00F9354A">
            <w:pPr>
              <w:rPr>
                <w:sz w:val="22"/>
                <w:szCs w:val="22"/>
              </w:rPr>
            </w:pPr>
            <w:r w:rsidRPr="003B0B58">
              <w:rPr>
                <w:sz w:val="22"/>
                <w:szCs w:val="22"/>
              </w:rPr>
              <w:t>5 пунктуационных ошибок или более.</w:t>
            </w:r>
          </w:p>
        </w:tc>
      </w:tr>
    </w:tbl>
    <w:p w:rsidR="00E73C69" w:rsidRPr="00751A27" w:rsidRDefault="00E73C69" w:rsidP="005C13F8">
      <w:pPr>
        <w:autoSpaceDE w:val="0"/>
        <w:jc w:val="both"/>
        <w:rPr>
          <w:b/>
        </w:rPr>
      </w:pPr>
    </w:p>
    <w:p w:rsidR="00625138" w:rsidRDefault="004406B4" w:rsidP="00625138">
      <w:pPr>
        <w:jc w:val="both"/>
        <w:rPr>
          <w:b/>
          <w:sz w:val="22"/>
          <w:szCs w:val="22"/>
        </w:rPr>
      </w:pPr>
      <w:r w:rsidRPr="00E73C69">
        <w:rPr>
          <w:b/>
          <w:sz w:val="22"/>
          <w:szCs w:val="22"/>
        </w:rPr>
        <w:t>Примечание</w:t>
      </w:r>
    </w:p>
    <w:p w:rsidR="00625138" w:rsidRPr="00625138" w:rsidRDefault="004406B4" w:rsidP="00625138">
      <w:pPr>
        <w:jc w:val="both"/>
        <w:rPr>
          <w:sz w:val="22"/>
          <w:szCs w:val="22"/>
        </w:rPr>
      </w:pPr>
      <w:r w:rsidRPr="00625138">
        <w:rPr>
          <w:sz w:val="22"/>
          <w:szCs w:val="22"/>
        </w:rPr>
        <w:t xml:space="preserve">При оценке сочинения необходимо учитывать </w:t>
      </w:r>
    </w:p>
    <w:p w:rsidR="00625138" w:rsidRPr="007F08C7" w:rsidRDefault="00625138" w:rsidP="007F08C7">
      <w:pPr>
        <w:pStyle w:val="a6"/>
        <w:numPr>
          <w:ilvl w:val="1"/>
          <w:numId w:val="22"/>
        </w:numPr>
        <w:tabs>
          <w:tab w:val="clear" w:pos="1440"/>
          <w:tab w:val="num" w:pos="426"/>
        </w:tabs>
        <w:ind w:left="426"/>
        <w:jc w:val="both"/>
        <w:rPr>
          <w:rFonts w:ascii="Times New Roman" w:hAnsi="Times New Roman"/>
        </w:rPr>
      </w:pPr>
      <w:r w:rsidRPr="007F08C7">
        <w:rPr>
          <w:rFonts w:ascii="Times New Roman" w:hAnsi="Times New Roman"/>
        </w:rPr>
        <w:t>С</w:t>
      </w:r>
      <w:r w:rsidR="004406B4" w:rsidRPr="007F08C7">
        <w:rPr>
          <w:rFonts w:ascii="Times New Roman" w:hAnsi="Times New Roman"/>
        </w:rPr>
        <w:t>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w:t>
      </w:r>
      <w:r w:rsidRPr="007F08C7">
        <w:rPr>
          <w:rFonts w:ascii="Times New Roman" w:hAnsi="Times New Roman"/>
        </w:rPr>
        <w:t>ценку за сочинение на один балл</w:t>
      </w:r>
    </w:p>
    <w:p w:rsidR="00625138" w:rsidRPr="007F08C7" w:rsidRDefault="004406B4" w:rsidP="007F08C7">
      <w:pPr>
        <w:pStyle w:val="a6"/>
        <w:numPr>
          <w:ilvl w:val="1"/>
          <w:numId w:val="22"/>
        </w:numPr>
        <w:tabs>
          <w:tab w:val="clear" w:pos="1440"/>
          <w:tab w:val="num" w:pos="426"/>
        </w:tabs>
        <w:ind w:left="426"/>
        <w:jc w:val="both"/>
        <w:rPr>
          <w:rFonts w:ascii="Times New Roman" w:hAnsi="Times New Roman"/>
        </w:rPr>
      </w:pPr>
      <w:r w:rsidRPr="007F08C7">
        <w:rPr>
          <w:rFonts w:ascii="Times New Roman" w:hAnsi="Times New Roman"/>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625138" w:rsidRPr="007F08C7" w:rsidRDefault="004406B4" w:rsidP="007F08C7">
      <w:pPr>
        <w:pStyle w:val="a6"/>
        <w:numPr>
          <w:ilvl w:val="1"/>
          <w:numId w:val="22"/>
        </w:numPr>
        <w:tabs>
          <w:tab w:val="clear" w:pos="1440"/>
          <w:tab w:val="num" w:pos="426"/>
        </w:tabs>
        <w:ind w:left="426"/>
        <w:jc w:val="both"/>
        <w:rPr>
          <w:rFonts w:ascii="Times New Roman" w:hAnsi="Times New Roman"/>
        </w:rPr>
      </w:pPr>
      <w:r w:rsidRPr="007F08C7">
        <w:rPr>
          <w:rFonts w:ascii="Times New Roman" w:hAnsi="Times New Roman"/>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4406B4" w:rsidRPr="00625138" w:rsidRDefault="004406B4" w:rsidP="007F08C7">
      <w:pPr>
        <w:pStyle w:val="a6"/>
        <w:numPr>
          <w:ilvl w:val="1"/>
          <w:numId w:val="22"/>
        </w:numPr>
        <w:tabs>
          <w:tab w:val="clear" w:pos="1440"/>
          <w:tab w:val="num" w:pos="426"/>
        </w:tabs>
        <w:ind w:left="426"/>
        <w:jc w:val="both"/>
      </w:pPr>
      <w:r w:rsidRPr="00625138">
        <w:rPr>
          <w:rFonts w:ascii="Times New Roman" w:hAnsi="Times New Roman"/>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4406B4" w:rsidRPr="00736E05" w:rsidRDefault="004406B4" w:rsidP="004406B4">
      <w:pPr>
        <w:pStyle w:val="2"/>
        <w:jc w:val="both"/>
        <w:rPr>
          <w:rFonts w:ascii="Times New Roman" w:hAnsi="Times New Roman"/>
          <w:color w:val="auto"/>
          <w:sz w:val="24"/>
          <w:szCs w:val="24"/>
        </w:rPr>
      </w:pPr>
      <w:r w:rsidRPr="00736E05">
        <w:rPr>
          <w:rFonts w:ascii="Times New Roman" w:hAnsi="Times New Roman"/>
          <w:color w:val="auto"/>
          <w:sz w:val="24"/>
          <w:szCs w:val="24"/>
        </w:rPr>
        <w:lastRenderedPageBreak/>
        <w:t xml:space="preserve">                                       Оценка обучающих работ</w:t>
      </w:r>
    </w:p>
    <w:p w:rsidR="004406B4" w:rsidRPr="00736E05" w:rsidRDefault="004406B4" w:rsidP="004406B4">
      <w:pPr>
        <w:pStyle w:val="21"/>
        <w:spacing w:line="240" w:lineRule="auto"/>
        <w:ind w:left="0"/>
        <w:jc w:val="both"/>
      </w:pPr>
      <w:r w:rsidRPr="00736E05">
        <w:t xml:space="preserve">        Обучающие работы (различные упражнения и диктанты неконтрольного характера) оцениваются более строго, чем контрольные работы.</w:t>
      </w:r>
    </w:p>
    <w:p w:rsidR="004406B4" w:rsidRPr="00736E05" w:rsidRDefault="004406B4" w:rsidP="004406B4">
      <w:pPr>
        <w:pStyle w:val="21"/>
        <w:spacing w:line="240" w:lineRule="auto"/>
        <w:ind w:left="0"/>
        <w:jc w:val="both"/>
      </w:pPr>
      <w:r w:rsidRPr="00736E05">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4406B4" w:rsidRPr="00736E05" w:rsidRDefault="004406B4" w:rsidP="000204B4">
      <w:pPr>
        <w:pStyle w:val="21"/>
        <w:spacing w:line="240" w:lineRule="auto"/>
        <w:ind w:left="0"/>
        <w:contextualSpacing/>
        <w:jc w:val="both"/>
      </w:pPr>
      <w:r w:rsidRPr="00736E05">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4406B4" w:rsidRPr="00736E05" w:rsidRDefault="004406B4" w:rsidP="000204B4">
      <w:pPr>
        <w:pStyle w:val="21"/>
        <w:spacing w:after="0" w:line="240" w:lineRule="auto"/>
        <w:ind w:left="0"/>
        <w:contextualSpacing/>
        <w:jc w:val="both"/>
      </w:pPr>
      <w:r w:rsidRPr="00736E05">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4406B4" w:rsidRPr="00736E05" w:rsidRDefault="004406B4" w:rsidP="004406B4">
      <w:pPr>
        <w:jc w:val="both"/>
      </w:pPr>
      <w:r w:rsidRPr="00736E05">
        <w:t xml:space="preserve">         Самостоятельные работы, выполненные без предшествовавшего анализа возможных ошибок, оцениваются по нормам для контрольных работ соот</w:t>
      </w:r>
      <w:r w:rsidR="000204B4">
        <w:t>ветствующего или близкого вида.</w:t>
      </w:r>
    </w:p>
    <w:p w:rsidR="004406B4" w:rsidRPr="00736E05" w:rsidRDefault="004406B4" w:rsidP="004406B4">
      <w:pPr>
        <w:jc w:val="both"/>
        <w:rPr>
          <w:b/>
          <w:bCs/>
        </w:rPr>
      </w:pPr>
      <w:r w:rsidRPr="00736E05">
        <w:rPr>
          <w:b/>
          <w:bCs/>
        </w:rPr>
        <w:t>Оценка тестов</w:t>
      </w:r>
    </w:p>
    <w:p w:rsidR="004406B4" w:rsidRPr="00736E05" w:rsidRDefault="004406B4" w:rsidP="004406B4">
      <w:pPr>
        <w:jc w:val="both"/>
      </w:pPr>
      <w:r w:rsidRPr="00736E05">
        <w:t>При проведении тестовых работ критерии оценок следующие:</w:t>
      </w:r>
    </w:p>
    <w:p w:rsidR="004406B4" w:rsidRPr="00736E05" w:rsidRDefault="004406B4" w:rsidP="004406B4">
      <w:pPr>
        <w:ind w:firstLine="567"/>
        <w:jc w:val="both"/>
      </w:pPr>
      <w:r w:rsidRPr="00736E05">
        <w:rPr>
          <w:b/>
        </w:rPr>
        <w:t xml:space="preserve">«5» - </w:t>
      </w:r>
      <w:r w:rsidRPr="00736E05">
        <w:t>90 – 100 %;</w:t>
      </w:r>
    </w:p>
    <w:p w:rsidR="004406B4" w:rsidRPr="00736E05" w:rsidRDefault="004406B4" w:rsidP="004406B4">
      <w:pPr>
        <w:ind w:firstLine="567"/>
        <w:jc w:val="both"/>
      </w:pPr>
      <w:r w:rsidRPr="00736E05">
        <w:rPr>
          <w:b/>
        </w:rPr>
        <w:t xml:space="preserve">«4» - </w:t>
      </w:r>
      <w:r w:rsidRPr="00736E05">
        <w:t>78 – 89 %;</w:t>
      </w:r>
    </w:p>
    <w:p w:rsidR="004406B4" w:rsidRPr="00736E05" w:rsidRDefault="004406B4" w:rsidP="004406B4">
      <w:pPr>
        <w:ind w:firstLine="567"/>
        <w:jc w:val="both"/>
      </w:pPr>
      <w:r w:rsidRPr="00736E05">
        <w:rPr>
          <w:b/>
        </w:rPr>
        <w:t xml:space="preserve">«3» - </w:t>
      </w:r>
      <w:r w:rsidRPr="00736E05">
        <w:t>60 – 77 %;</w:t>
      </w:r>
    </w:p>
    <w:p w:rsidR="004406B4" w:rsidRPr="00736E05" w:rsidRDefault="004406B4" w:rsidP="004406B4">
      <w:pPr>
        <w:ind w:firstLine="567"/>
        <w:jc w:val="both"/>
        <w:rPr>
          <w:b/>
        </w:rPr>
      </w:pPr>
      <w:r w:rsidRPr="00736E05">
        <w:rPr>
          <w:b/>
        </w:rPr>
        <w:t xml:space="preserve">«2»- </w:t>
      </w:r>
      <w:r w:rsidRPr="00736E05">
        <w:t>менее 59 %.</w:t>
      </w:r>
    </w:p>
    <w:p w:rsidR="00E73C69" w:rsidRDefault="001E46B9" w:rsidP="001E46B9">
      <w:pPr>
        <w:spacing w:after="200" w:line="276" w:lineRule="auto"/>
      </w:pPr>
      <w:r>
        <w:br w:type="page"/>
      </w:r>
    </w:p>
    <w:p w:rsidR="004406B4" w:rsidRPr="00751A27" w:rsidRDefault="004406B4" w:rsidP="00B108DF">
      <w:pPr>
        <w:pStyle w:val="21"/>
        <w:spacing w:line="240" w:lineRule="auto"/>
        <w:ind w:left="0"/>
        <w:jc w:val="center"/>
        <w:rPr>
          <w:sz w:val="28"/>
          <w:szCs w:val="28"/>
          <w:u w:val="single"/>
        </w:rPr>
      </w:pPr>
      <w:r w:rsidRPr="00751A27">
        <w:rPr>
          <w:b/>
          <w:sz w:val="28"/>
          <w:szCs w:val="28"/>
        </w:rPr>
        <w:lastRenderedPageBreak/>
        <w:t>Учебно-методическое обеспечение</w:t>
      </w:r>
    </w:p>
    <w:p w:rsidR="004406B4" w:rsidRDefault="004406B4" w:rsidP="004406B4">
      <w:pPr>
        <w:rPr>
          <w:b/>
        </w:rPr>
      </w:pPr>
      <w:r>
        <w:rPr>
          <w:b/>
        </w:rPr>
        <w:t xml:space="preserve">Учебник </w:t>
      </w:r>
    </w:p>
    <w:p w:rsidR="004406B4" w:rsidRPr="007E64DB" w:rsidRDefault="004406B4" w:rsidP="00F207A2">
      <w:pPr>
        <w:jc w:val="both"/>
      </w:pPr>
      <w:r w:rsidRPr="007E64DB">
        <w:t>Русский язык</w:t>
      </w:r>
      <w:r>
        <w:t>. 8 класс</w:t>
      </w:r>
      <w:r w:rsidRPr="007E64DB">
        <w:t xml:space="preserve">: учебник для </w:t>
      </w:r>
      <w:proofErr w:type="spellStart"/>
      <w:r w:rsidRPr="007E64DB">
        <w:t>общеобразов</w:t>
      </w:r>
      <w:proofErr w:type="spellEnd"/>
      <w:r w:rsidRPr="007E64DB">
        <w:t xml:space="preserve">. учреждений / Л. А. </w:t>
      </w:r>
      <w:proofErr w:type="spellStart"/>
      <w:r w:rsidRPr="007E64DB">
        <w:t>Тростенцова</w:t>
      </w:r>
      <w:proofErr w:type="spellEnd"/>
      <w:r>
        <w:t xml:space="preserve">, </w:t>
      </w:r>
      <w:r w:rsidRPr="007E64DB">
        <w:t xml:space="preserve">Т.А. </w:t>
      </w:r>
      <w:proofErr w:type="spellStart"/>
      <w:r w:rsidRPr="007E64DB">
        <w:t>Ладыженская</w:t>
      </w:r>
      <w:proofErr w:type="spellEnd"/>
      <w:r w:rsidRPr="007E64DB">
        <w:t xml:space="preserve">, </w:t>
      </w:r>
      <w:r>
        <w:t xml:space="preserve">А.Д. </w:t>
      </w:r>
      <w:proofErr w:type="spellStart"/>
      <w:r>
        <w:t>Дейкина</w:t>
      </w:r>
      <w:proofErr w:type="spellEnd"/>
      <w:r>
        <w:t>, О.М. Александрова</w:t>
      </w:r>
      <w:r w:rsidRPr="007E64DB">
        <w:t>. – М.: Просвещение, 2010.</w:t>
      </w:r>
    </w:p>
    <w:p w:rsidR="004406B4" w:rsidRDefault="004406B4" w:rsidP="004406B4">
      <w:pPr>
        <w:rPr>
          <w:b/>
        </w:rPr>
      </w:pPr>
    </w:p>
    <w:p w:rsidR="004406B4" w:rsidRDefault="004406B4" w:rsidP="00751A27">
      <w:pPr>
        <w:jc w:val="center"/>
        <w:rPr>
          <w:b/>
        </w:rPr>
      </w:pPr>
      <w:r>
        <w:rPr>
          <w:b/>
        </w:rPr>
        <w:t>Методическая литература</w:t>
      </w:r>
      <w:r w:rsidR="00F207A2">
        <w:rPr>
          <w:b/>
        </w:rPr>
        <w:t>:</w:t>
      </w:r>
    </w:p>
    <w:p w:rsidR="004406B4" w:rsidRDefault="004406B4" w:rsidP="004406B4">
      <w:pPr>
        <w:pStyle w:val="11"/>
        <w:numPr>
          <w:ilvl w:val="0"/>
          <w:numId w:val="25"/>
        </w:numPr>
        <w:tabs>
          <w:tab w:val="num" w:pos="540"/>
        </w:tabs>
        <w:spacing w:after="0" w:line="240" w:lineRule="auto"/>
        <w:ind w:left="180" w:hanging="180"/>
        <w:contextualSpacing/>
        <w:jc w:val="both"/>
        <w:rPr>
          <w:rFonts w:ascii="Times New Roman" w:hAnsi="Times New Roman"/>
          <w:sz w:val="24"/>
          <w:szCs w:val="24"/>
        </w:rPr>
      </w:pPr>
      <w:r w:rsidRPr="00A44F74">
        <w:rPr>
          <w:rFonts w:ascii="Times New Roman" w:hAnsi="Times New Roman"/>
          <w:sz w:val="24"/>
          <w:szCs w:val="24"/>
        </w:rPr>
        <w:t xml:space="preserve">Богданова Г.А. Сборник диктантов по русскому языку. 5-9 классы. – М.: Просвещение, 2005. </w:t>
      </w:r>
    </w:p>
    <w:p w:rsidR="00497AFA" w:rsidRDefault="004A5523" w:rsidP="00497AFA">
      <w:pPr>
        <w:pStyle w:val="11"/>
        <w:numPr>
          <w:ilvl w:val="0"/>
          <w:numId w:val="25"/>
        </w:numPr>
        <w:tabs>
          <w:tab w:val="num" w:pos="540"/>
        </w:tabs>
        <w:spacing w:after="0" w:line="240" w:lineRule="auto"/>
        <w:ind w:left="180" w:hanging="180"/>
        <w:contextualSpacing/>
        <w:jc w:val="both"/>
        <w:rPr>
          <w:rFonts w:ascii="Times New Roman" w:hAnsi="Times New Roman"/>
          <w:sz w:val="24"/>
          <w:szCs w:val="24"/>
        </w:rPr>
      </w:pPr>
      <w:proofErr w:type="spellStart"/>
      <w:r>
        <w:rPr>
          <w:rFonts w:ascii="Times New Roman" w:hAnsi="Times New Roman"/>
          <w:sz w:val="24"/>
          <w:szCs w:val="24"/>
        </w:rPr>
        <w:t>Валгина</w:t>
      </w:r>
      <w:proofErr w:type="spellEnd"/>
      <w:r>
        <w:rPr>
          <w:rFonts w:ascii="Times New Roman" w:hAnsi="Times New Roman"/>
          <w:sz w:val="24"/>
          <w:szCs w:val="24"/>
        </w:rPr>
        <w:t xml:space="preserve"> Н.С. Трудности современной пунктуации. 8-11 классы. – М.: Дрофа, 2000.</w:t>
      </w:r>
    </w:p>
    <w:p w:rsidR="0007346E" w:rsidRPr="00497AFA" w:rsidRDefault="0007346E" w:rsidP="00497AFA">
      <w:pPr>
        <w:pStyle w:val="11"/>
        <w:numPr>
          <w:ilvl w:val="0"/>
          <w:numId w:val="25"/>
        </w:numPr>
        <w:tabs>
          <w:tab w:val="num" w:pos="540"/>
        </w:tabs>
        <w:spacing w:after="0" w:line="240" w:lineRule="auto"/>
        <w:ind w:left="180" w:hanging="180"/>
        <w:contextualSpacing/>
        <w:jc w:val="both"/>
        <w:rPr>
          <w:rFonts w:ascii="Times New Roman" w:hAnsi="Times New Roman"/>
          <w:sz w:val="24"/>
          <w:szCs w:val="24"/>
        </w:rPr>
      </w:pPr>
      <w:r w:rsidRPr="00497AFA">
        <w:rPr>
          <w:rFonts w:ascii="Times New Roman" w:hAnsi="Times New Roman"/>
          <w:sz w:val="24"/>
          <w:szCs w:val="24"/>
        </w:rPr>
        <w:t xml:space="preserve">Демина М.В., Петухова Н.Н. Диктанты по русскому языку. 8 класс. </w:t>
      </w:r>
      <w:r w:rsidR="00497AFA" w:rsidRPr="00497AFA">
        <w:rPr>
          <w:rFonts w:ascii="Times New Roman" w:hAnsi="Times New Roman"/>
          <w:sz w:val="24"/>
          <w:szCs w:val="24"/>
        </w:rPr>
        <w:t xml:space="preserve">3-е изд., </w:t>
      </w:r>
      <w:proofErr w:type="spellStart"/>
      <w:r w:rsidR="00497AFA" w:rsidRPr="00497AFA">
        <w:rPr>
          <w:rFonts w:ascii="Times New Roman" w:hAnsi="Times New Roman"/>
          <w:sz w:val="24"/>
          <w:szCs w:val="24"/>
        </w:rPr>
        <w:t>перераб</w:t>
      </w:r>
      <w:proofErr w:type="spellEnd"/>
      <w:r w:rsidR="00497AFA" w:rsidRPr="00497AFA">
        <w:rPr>
          <w:rFonts w:ascii="Times New Roman" w:hAnsi="Times New Roman"/>
          <w:sz w:val="24"/>
          <w:szCs w:val="24"/>
        </w:rPr>
        <w:t xml:space="preserve">. и доп. –  М.: 2012. </w:t>
      </w:r>
    </w:p>
    <w:p w:rsidR="0007346E" w:rsidRDefault="0007346E" w:rsidP="0007346E">
      <w:pPr>
        <w:pStyle w:val="11"/>
        <w:numPr>
          <w:ilvl w:val="0"/>
          <w:numId w:val="25"/>
        </w:numPr>
        <w:tabs>
          <w:tab w:val="num" w:pos="540"/>
        </w:tabs>
        <w:spacing w:after="0" w:line="240" w:lineRule="auto"/>
        <w:ind w:left="180" w:hanging="180"/>
        <w:contextualSpacing/>
        <w:jc w:val="both"/>
        <w:rPr>
          <w:rFonts w:ascii="Times New Roman" w:hAnsi="Times New Roman"/>
          <w:sz w:val="24"/>
          <w:szCs w:val="24"/>
        </w:rPr>
      </w:pPr>
      <w:r w:rsidRPr="0007346E">
        <w:rPr>
          <w:rFonts w:ascii="Times New Roman" w:hAnsi="Times New Roman"/>
          <w:sz w:val="24"/>
          <w:szCs w:val="24"/>
        </w:rPr>
        <w:t>Контрольные и проверочные работы по русскому языку. 8 класс.  Аксенова Л.А. (2014, 240с.)</w:t>
      </w:r>
    </w:p>
    <w:p w:rsidR="004406B4" w:rsidRPr="0007346E" w:rsidRDefault="004A5523" w:rsidP="0007346E">
      <w:pPr>
        <w:pStyle w:val="11"/>
        <w:numPr>
          <w:ilvl w:val="0"/>
          <w:numId w:val="25"/>
        </w:numPr>
        <w:tabs>
          <w:tab w:val="num" w:pos="540"/>
        </w:tabs>
        <w:spacing w:after="0" w:line="240" w:lineRule="auto"/>
        <w:ind w:left="180" w:hanging="180"/>
        <w:contextualSpacing/>
        <w:jc w:val="both"/>
        <w:rPr>
          <w:rFonts w:ascii="Times New Roman" w:hAnsi="Times New Roman"/>
          <w:sz w:val="24"/>
          <w:szCs w:val="24"/>
        </w:rPr>
      </w:pPr>
      <w:proofErr w:type="spellStart"/>
      <w:r w:rsidRPr="0007346E">
        <w:rPr>
          <w:rFonts w:ascii="Times New Roman" w:hAnsi="Times New Roman"/>
          <w:sz w:val="24"/>
          <w:szCs w:val="24"/>
        </w:rPr>
        <w:t>Тростенцова</w:t>
      </w:r>
      <w:proofErr w:type="spellEnd"/>
      <w:r w:rsidRPr="0007346E">
        <w:rPr>
          <w:rFonts w:ascii="Times New Roman" w:hAnsi="Times New Roman"/>
          <w:sz w:val="24"/>
          <w:szCs w:val="24"/>
        </w:rPr>
        <w:t xml:space="preserve"> Л.А. Русский язык, поурочные разработки. 8 класс: пособие для учителей </w:t>
      </w:r>
      <w:proofErr w:type="spellStart"/>
      <w:r w:rsidRPr="0007346E">
        <w:rPr>
          <w:rFonts w:ascii="Times New Roman" w:hAnsi="Times New Roman"/>
          <w:sz w:val="24"/>
          <w:szCs w:val="24"/>
        </w:rPr>
        <w:t>общеобразоват</w:t>
      </w:r>
      <w:proofErr w:type="spellEnd"/>
      <w:r w:rsidRPr="0007346E">
        <w:rPr>
          <w:rFonts w:ascii="Times New Roman" w:hAnsi="Times New Roman"/>
          <w:sz w:val="24"/>
          <w:szCs w:val="24"/>
        </w:rPr>
        <w:t xml:space="preserve">. </w:t>
      </w:r>
      <w:r w:rsidR="00AE2A49">
        <w:rPr>
          <w:rFonts w:ascii="Times New Roman" w:hAnsi="Times New Roman"/>
          <w:sz w:val="24"/>
          <w:szCs w:val="24"/>
        </w:rPr>
        <w:t>у</w:t>
      </w:r>
      <w:r w:rsidRPr="0007346E">
        <w:rPr>
          <w:rFonts w:ascii="Times New Roman" w:hAnsi="Times New Roman"/>
          <w:sz w:val="24"/>
          <w:szCs w:val="24"/>
        </w:rPr>
        <w:t xml:space="preserve">чреждений / Л.А. </w:t>
      </w:r>
      <w:proofErr w:type="spellStart"/>
      <w:r w:rsidRPr="0007346E">
        <w:rPr>
          <w:rFonts w:ascii="Times New Roman" w:hAnsi="Times New Roman"/>
          <w:sz w:val="24"/>
          <w:szCs w:val="24"/>
        </w:rPr>
        <w:t>Тростенцова</w:t>
      </w:r>
      <w:proofErr w:type="spellEnd"/>
      <w:r w:rsidRPr="0007346E">
        <w:rPr>
          <w:rFonts w:ascii="Times New Roman" w:hAnsi="Times New Roman"/>
          <w:sz w:val="24"/>
          <w:szCs w:val="24"/>
        </w:rPr>
        <w:t>, А.Т. Запорожец. – М.: Просвещение, 2009.</w:t>
      </w:r>
    </w:p>
    <w:p w:rsidR="004406B4" w:rsidRDefault="004406B4" w:rsidP="0007346E">
      <w:pPr>
        <w:pStyle w:val="11"/>
        <w:numPr>
          <w:ilvl w:val="0"/>
          <w:numId w:val="25"/>
        </w:numPr>
        <w:tabs>
          <w:tab w:val="num" w:pos="540"/>
        </w:tabs>
        <w:spacing w:after="0" w:line="240" w:lineRule="auto"/>
        <w:contextualSpacing/>
        <w:jc w:val="both"/>
        <w:rPr>
          <w:rFonts w:ascii="Times New Roman" w:hAnsi="Times New Roman"/>
          <w:sz w:val="24"/>
          <w:szCs w:val="24"/>
        </w:rPr>
      </w:pPr>
      <w:r w:rsidRPr="00A44F74">
        <w:rPr>
          <w:rFonts w:ascii="Times New Roman" w:hAnsi="Times New Roman"/>
          <w:sz w:val="24"/>
          <w:szCs w:val="24"/>
        </w:rPr>
        <w:t>Шульгина Н.П. Диктанты по русскому языку. – М.: Экзамен, 2009.</w:t>
      </w:r>
    </w:p>
    <w:p w:rsidR="0007346E" w:rsidRPr="00751A27" w:rsidRDefault="0007346E" w:rsidP="0007346E">
      <w:pPr>
        <w:pStyle w:val="11"/>
        <w:tabs>
          <w:tab w:val="num" w:pos="540"/>
        </w:tabs>
        <w:spacing w:after="0" w:line="240" w:lineRule="auto"/>
        <w:ind w:left="360"/>
        <w:contextualSpacing/>
        <w:jc w:val="both"/>
        <w:rPr>
          <w:rFonts w:ascii="Times New Roman" w:hAnsi="Times New Roman"/>
          <w:sz w:val="24"/>
          <w:szCs w:val="24"/>
        </w:rPr>
      </w:pPr>
    </w:p>
    <w:p w:rsidR="004406B4" w:rsidRDefault="004406B4" w:rsidP="00751A27">
      <w:pPr>
        <w:jc w:val="center"/>
        <w:rPr>
          <w:b/>
        </w:rPr>
      </w:pPr>
      <w:r>
        <w:rPr>
          <w:b/>
        </w:rPr>
        <w:t>Дидактическая литература</w:t>
      </w:r>
      <w:r w:rsidR="004A5523">
        <w:rPr>
          <w:b/>
        </w:rPr>
        <w:t>:</w:t>
      </w:r>
    </w:p>
    <w:p w:rsidR="00E85EF1" w:rsidRPr="0007346E" w:rsidRDefault="00E85EF1" w:rsidP="00594852">
      <w:pPr>
        <w:pStyle w:val="a6"/>
        <w:numPr>
          <w:ilvl w:val="0"/>
          <w:numId w:val="26"/>
        </w:numPr>
        <w:rPr>
          <w:rFonts w:ascii="Times New Roman" w:hAnsi="Times New Roman"/>
          <w:sz w:val="24"/>
          <w:szCs w:val="24"/>
        </w:rPr>
      </w:pPr>
      <w:r w:rsidRPr="0007346E">
        <w:rPr>
          <w:rFonts w:ascii="Times New Roman" w:hAnsi="Times New Roman"/>
          <w:sz w:val="24"/>
          <w:szCs w:val="24"/>
        </w:rPr>
        <w:t xml:space="preserve">Готовимся к ГИА. Русский язык. 8 класс. Итоговое тестирование в формате </w:t>
      </w:r>
      <w:r w:rsidR="005B1D50">
        <w:rPr>
          <w:rFonts w:ascii="Times New Roman" w:hAnsi="Times New Roman"/>
          <w:sz w:val="24"/>
          <w:szCs w:val="24"/>
        </w:rPr>
        <w:t xml:space="preserve">экзамена / </w:t>
      </w:r>
      <w:proofErr w:type="spellStart"/>
      <w:r w:rsidRPr="0007346E">
        <w:rPr>
          <w:rFonts w:ascii="Times New Roman" w:hAnsi="Times New Roman"/>
          <w:sz w:val="24"/>
          <w:szCs w:val="24"/>
        </w:rPr>
        <w:t>Добротина</w:t>
      </w:r>
      <w:proofErr w:type="spellEnd"/>
      <w:r w:rsidRPr="0007346E">
        <w:rPr>
          <w:rFonts w:ascii="Times New Roman" w:hAnsi="Times New Roman"/>
          <w:sz w:val="24"/>
          <w:szCs w:val="24"/>
        </w:rPr>
        <w:t xml:space="preserve"> И.Г. </w:t>
      </w:r>
      <w:r w:rsidR="00594852">
        <w:rPr>
          <w:rFonts w:ascii="Times New Roman" w:hAnsi="Times New Roman"/>
          <w:sz w:val="24"/>
          <w:szCs w:val="24"/>
        </w:rPr>
        <w:t xml:space="preserve"> –  Я.: 2012.</w:t>
      </w:r>
    </w:p>
    <w:p w:rsidR="00E85EF1" w:rsidRPr="0007346E" w:rsidRDefault="00E85EF1" w:rsidP="00497AFA">
      <w:pPr>
        <w:pStyle w:val="a6"/>
        <w:numPr>
          <w:ilvl w:val="0"/>
          <w:numId w:val="26"/>
        </w:numPr>
        <w:rPr>
          <w:rFonts w:ascii="Times New Roman" w:hAnsi="Times New Roman"/>
          <w:sz w:val="24"/>
          <w:szCs w:val="24"/>
        </w:rPr>
      </w:pPr>
      <w:r w:rsidRPr="0007346E">
        <w:rPr>
          <w:rFonts w:ascii="Times New Roman" w:hAnsi="Times New Roman"/>
          <w:sz w:val="24"/>
          <w:szCs w:val="24"/>
        </w:rPr>
        <w:t>Комплексный анализ текста. Рабочая тет</w:t>
      </w:r>
      <w:r w:rsidR="00497AFA">
        <w:rPr>
          <w:rFonts w:ascii="Times New Roman" w:hAnsi="Times New Roman"/>
          <w:sz w:val="24"/>
          <w:szCs w:val="24"/>
        </w:rPr>
        <w:t xml:space="preserve">радь по русскому языку. 8 класс / </w:t>
      </w:r>
      <w:r w:rsidRPr="0007346E">
        <w:rPr>
          <w:rFonts w:ascii="Times New Roman" w:hAnsi="Times New Roman"/>
          <w:sz w:val="24"/>
          <w:szCs w:val="24"/>
        </w:rPr>
        <w:t xml:space="preserve"> Никулина М.Ю.</w:t>
      </w:r>
      <w:r w:rsidR="00497AFA">
        <w:rPr>
          <w:rFonts w:ascii="Times New Roman" w:hAnsi="Times New Roman"/>
          <w:sz w:val="24"/>
          <w:szCs w:val="24"/>
        </w:rPr>
        <w:t xml:space="preserve"> –  </w:t>
      </w:r>
      <w:r w:rsidR="00497AFA" w:rsidRPr="00497AFA">
        <w:rPr>
          <w:rFonts w:ascii="Times New Roman" w:hAnsi="Times New Roman"/>
          <w:sz w:val="24"/>
          <w:szCs w:val="24"/>
        </w:rPr>
        <w:t>М.: 2013</w:t>
      </w:r>
      <w:r w:rsidR="00497AFA">
        <w:rPr>
          <w:rFonts w:ascii="Times New Roman" w:hAnsi="Times New Roman"/>
          <w:sz w:val="24"/>
          <w:szCs w:val="24"/>
        </w:rPr>
        <w:t>.</w:t>
      </w:r>
    </w:p>
    <w:p w:rsidR="00E85EF1" w:rsidRPr="0007346E" w:rsidRDefault="00E85EF1" w:rsidP="0007346E">
      <w:pPr>
        <w:pStyle w:val="a6"/>
        <w:numPr>
          <w:ilvl w:val="0"/>
          <w:numId w:val="26"/>
        </w:numPr>
        <w:ind w:left="284" w:hanging="284"/>
        <w:rPr>
          <w:rFonts w:ascii="Times New Roman" w:hAnsi="Times New Roman"/>
          <w:sz w:val="24"/>
          <w:szCs w:val="24"/>
        </w:rPr>
      </w:pPr>
      <w:r w:rsidRPr="0007346E">
        <w:rPr>
          <w:rFonts w:ascii="Times New Roman" w:hAnsi="Times New Roman"/>
          <w:sz w:val="24"/>
          <w:szCs w:val="24"/>
        </w:rPr>
        <w:t>Практикум по русскому языку. 8 класс</w:t>
      </w:r>
      <w:r w:rsidR="00594852">
        <w:rPr>
          <w:rFonts w:ascii="Times New Roman" w:hAnsi="Times New Roman"/>
          <w:sz w:val="24"/>
          <w:szCs w:val="24"/>
        </w:rPr>
        <w:t xml:space="preserve"> /</w:t>
      </w:r>
      <w:r w:rsidRPr="0007346E">
        <w:rPr>
          <w:rFonts w:ascii="Times New Roman" w:hAnsi="Times New Roman"/>
          <w:sz w:val="24"/>
          <w:szCs w:val="24"/>
        </w:rPr>
        <w:t xml:space="preserve">  Львова С.И.</w:t>
      </w:r>
      <w:r w:rsidR="00594852">
        <w:rPr>
          <w:rFonts w:ascii="Times New Roman" w:hAnsi="Times New Roman"/>
          <w:sz w:val="24"/>
          <w:szCs w:val="24"/>
        </w:rPr>
        <w:t xml:space="preserve"> – М.: Просвещение, </w:t>
      </w:r>
      <w:r w:rsidRPr="0007346E">
        <w:rPr>
          <w:rFonts w:ascii="Times New Roman" w:hAnsi="Times New Roman"/>
          <w:sz w:val="24"/>
          <w:szCs w:val="24"/>
        </w:rPr>
        <w:t>2009</w:t>
      </w:r>
      <w:r w:rsidR="00594852">
        <w:rPr>
          <w:rFonts w:ascii="Times New Roman" w:hAnsi="Times New Roman"/>
          <w:sz w:val="24"/>
          <w:szCs w:val="24"/>
        </w:rPr>
        <w:t>.</w:t>
      </w:r>
    </w:p>
    <w:p w:rsidR="00E85EF1" w:rsidRPr="0007346E" w:rsidRDefault="00E85EF1" w:rsidP="00594852">
      <w:pPr>
        <w:pStyle w:val="a6"/>
        <w:numPr>
          <w:ilvl w:val="0"/>
          <w:numId w:val="26"/>
        </w:numPr>
        <w:rPr>
          <w:rFonts w:ascii="Times New Roman" w:hAnsi="Times New Roman"/>
          <w:sz w:val="24"/>
          <w:szCs w:val="24"/>
        </w:rPr>
      </w:pPr>
      <w:r w:rsidRPr="0007346E">
        <w:rPr>
          <w:rFonts w:ascii="Times New Roman" w:hAnsi="Times New Roman"/>
          <w:sz w:val="24"/>
          <w:szCs w:val="24"/>
        </w:rPr>
        <w:t>Русский язык. 8</w:t>
      </w:r>
      <w:r w:rsidR="00594852">
        <w:rPr>
          <w:rFonts w:ascii="Times New Roman" w:hAnsi="Times New Roman"/>
          <w:sz w:val="24"/>
          <w:szCs w:val="24"/>
        </w:rPr>
        <w:t xml:space="preserve"> класс. Зачет на основе текста / </w:t>
      </w:r>
      <w:r w:rsidRPr="0007346E">
        <w:rPr>
          <w:rFonts w:ascii="Times New Roman" w:hAnsi="Times New Roman"/>
          <w:sz w:val="24"/>
          <w:szCs w:val="24"/>
        </w:rPr>
        <w:t xml:space="preserve">Афанасьева В.Н., </w:t>
      </w:r>
      <w:proofErr w:type="spellStart"/>
      <w:r w:rsidRPr="0007346E">
        <w:rPr>
          <w:rFonts w:ascii="Times New Roman" w:hAnsi="Times New Roman"/>
          <w:sz w:val="24"/>
          <w:szCs w:val="24"/>
        </w:rPr>
        <w:t>Ёлкина</w:t>
      </w:r>
      <w:proofErr w:type="spellEnd"/>
      <w:r w:rsidRPr="0007346E">
        <w:rPr>
          <w:rFonts w:ascii="Times New Roman" w:hAnsi="Times New Roman"/>
          <w:sz w:val="24"/>
          <w:szCs w:val="24"/>
        </w:rPr>
        <w:t xml:space="preserve"> О.Г. </w:t>
      </w:r>
      <w:r w:rsidR="00497AFA">
        <w:rPr>
          <w:rFonts w:ascii="Times New Roman" w:hAnsi="Times New Roman"/>
          <w:sz w:val="24"/>
          <w:szCs w:val="24"/>
        </w:rPr>
        <w:t xml:space="preserve">– </w:t>
      </w:r>
      <w:r w:rsidR="00594852" w:rsidRPr="00594852">
        <w:rPr>
          <w:rFonts w:ascii="Times New Roman" w:hAnsi="Times New Roman"/>
          <w:sz w:val="24"/>
          <w:szCs w:val="24"/>
        </w:rPr>
        <w:t xml:space="preserve">М.: 2014. </w:t>
      </w:r>
    </w:p>
    <w:p w:rsidR="00E85EF1" w:rsidRPr="0007346E" w:rsidRDefault="00E85EF1" w:rsidP="0007346E">
      <w:pPr>
        <w:pStyle w:val="a6"/>
        <w:numPr>
          <w:ilvl w:val="0"/>
          <w:numId w:val="26"/>
        </w:numPr>
        <w:ind w:left="284" w:hanging="284"/>
        <w:rPr>
          <w:rFonts w:ascii="Times New Roman" w:hAnsi="Times New Roman"/>
          <w:sz w:val="24"/>
          <w:szCs w:val="24"/>
        </w:rPr>
      </w:pPr>
      <w:r w:rsidRPr="0007346E">
        <w:rPr>
          <w:rFonts w:ascii="Times New Roman" w:hAnsi="Times New Roman"/>
          <w:sz w:val="24"/>
          <w:szCs w:val="24"/>
        </w:rPr>
        <w:t xml:space="preserve">Русский язык. 8 класс. Контрольные работы в новом формате. Васильевых И.П. (2011, 192с.) </w:t>
      </w:r>
    </w:p>
    <w:p w:rsidR="00E85EF1" w:rsidRPr="0007346E" w:rsidRDefault="00FF1E8C" w:rsidP="0007346E">
      <w:pPr>
        <w:pStyle w:val="a6"/>
        <w:numPr>
          <w:ilvl w:val="0"/>
          <w:numId w:val="26"/>
        </w:numPr>
        <w:ind w:left="284" w:hanging="284"/>
        <w:rPr>
          <w:rFonts w:ascii="Times New Roman" w:hAnsi="Times New Roman"/>
          <w:sz w:val="24"/>
          <w:szCs w:val="24"/>
        </w:rPr>
      </w:pPr>
      <w:hyperlink r:id="rId8" w:history="1">
        <w:r w:rsidR="00E85EF1" w:rsidRPr="0007346E">
          <w:rPr>
            <w:rStyle w:val="ad"/>
            <w:rFonts w:ascii="Times New Roman" w:hAnsi="Times New Roman"/>
            <w:color w:val="000000"/>
            <w:sz w:val="24"/>
            <w:szCs w:val="24"/>
            <w:u w:val="none"/>
          </w:rPr>
          <w:t>Русский язык. Тематический контроль: рабочая тетрадь. 8 класс.</w:t>
        </w:r>
        <w:r w:rsidR="00E85EF1" w:rsidRPr="0007346E">
          <w:rPr>
            <w:rStyle w:val="apple-converted-space"/>
            <w:rFonts w:ascii="Times New Roman" w:hAnsi="Times New Roman"/>
            <w:color w:val="000000"/>
            <w:sz w:val="24"/>
            <w:szCs w:val="24"/>
          </w:rPr>
          <w:t> </w:t>
        </w:r>
        <w:r w:rsidR="00E85EF1" w:rsidRPr="0007346E">
          <w:rPr>
            <w:rStyle w:val="ad"/>
            <w:rFonts w:ascii="Times New Roman" w:hAnsi="Times New Roman"/>
            <w:i/>
            <w:iCs/>
            <w:color w:val="000000"/>
            <w:sz w:val="24"/>
            <w:szCs w:val="24"/>
            <w:u w:val="none"/>
          </w:rPr>
          <w:t xml:space="preserve">Под ред. </w:t>
        </w:r>
        <w:proofErr w:type="spellStart"/>
        <w:r w:rsidR="00E85EF1" w:rsidRPr="0007346E">
          <w:rPr>
            <w:rStyle w:val="ad"/>
            <w:rFonts w:ascii="Times New Roman" w:hAnsi="Times New Roman"/>
            <w:i/>
            <w:iCs/>
            <w:color w:val="000000"/>
            <w:sz w:val="24"/>
            <w:szCs w:val="24"/>
            <w:u w:val="none"/>
          </w:rPr>
          <w:t>Цыбулько</w:t>
        </w:r>
        <w:proofErr w:type="spellEnd"/>
        <w:r w:rsidR="00E85EF1" w:rsidRPr="0007346E">
          <w:rPr>
            <w:rStyle w:val="ad"/>
            <w:rFonts w:ascii="Times New Roman" w:hAnsi="Times New Roman"/>
            <w:i/>
            <w:iCs/>
            <w:color w:val="000000"/>
            <w:sz w:val="24"/>
            <w:szCs w:val="24"/>
            <w:u w:val="none"/>
          </w:rPr>
          <w:t xml:space="preserve"> И.П.</w:t>
        </w:r>
        <w:r w:rsidR="00E85EF1" w:rsidRPr="0007346E">
          <w:rPr>
            <w:rStyle w:val="apple-converted-space"/>
            <w:rFonts w:ascii="Times New Roman" w:hAnsi="Times New Roman"/>
            <w:color w:val="000000"/>
            <w:sz w:val="24"/>
            <w:szCs w:val="24"/>
          </w:rPr>
          <w:t> </w:t>
        </w:r>
        <w:r w:rsidR="00E85EF1" w:rsidRPr="0007346E">
          <w:rPr>
            <w:rStyle w:val="ad"/>
            <w:rFonts w:ascii="Times New Roman" w:hAnsi="Times New Roman"/>
            <w:color w:val="000000"/>
            <w:sz w:val="24"/>
            <w:szCs w:val="24"/>
            <w:u w:val="none"/>
          </w:rPr>
          <w:t>(2012, 240с.)</w:t>
        </w:r>
      </w:hyperlink>
    </w:p>
    <w:p w:rsidR="0007346E" w:rsidRDefault="00E85EF1" w:rsidP="0007346E">
      <w:pPr>
        <w:pStyle w:val="a6"/>
        <w:numPr>
          <w:ilvl w:val="0"/>
          <w:numId w:val="26"/>
        </w:numPr>
        <w:ind w:left="284" w:hanging="284"/>
        <w:rPr>
          <w:rFonts w:ascii="Times New Roman" w:hAnsi="Times New Roman"/>
          <w:sz w:val="24"/>
          <w:szCs w:val="24"/>
        </w:rPr>
      </w:pPr>
      <w:r w:rsidRPr="0007346E">
        <w:rPr>
          <w:rFonts w:ascii="Times New Roman" w:hAnsi="Times New Roman"/>
          <w:sz w:val="24"/>
          <w:szCs w:val="24"/>
        </w:rPr>
        <w:t xml:space="preserve">Русский язык. 8 класс. Тесты в 2-х ч.  </w:t>
      </w:r>
      <w:proofErr w:type="spellStart"/>
      <w:r w:rsidRPr="0007346E">
        <w:rPr>
          <w:rFonts w:ascii="Times New Roman" w:hAnsi="Times New Roman"/>
          <w:sz w:val="24"/>
          <w:szCs w:val="24"/>
        </w:rPr>
        <w:t>Книгина</w:t>
      </w:r>
      <w:proofErr w:type="spellEnd"/>
      <w:r w:rsidRPr="0007346E">
        <w:rPr>
          <w:rFonts w:ascii="Times New Roman" w:hAnsi="Times New Roman"/>
          <w:sz w:val="24"/>
          <w:szCs w:val="24"/>
        </w:rPr>
        <w:t xml:space="preserve"> М.П. (2009, 128с.)</w:t>
      </w:r>
    </w:p>
    <w:p w:rsidR="0007346E" w:rsidRPr="0007346E" w:rsidRDefault="0007346E" w:rsidP="0007346E">
      <w:pPr>
        <w:pStyle w:val="a6"/>
        <w:numPr>
          <w:ilvl w:val="0"/>
          <w:numId w:val="26"/>
        </w:numPr>
        <w:ind w:left="284" w:hanging="284"/>
        <w:rPr>
          <w:rFonts w:ascii="Times New Roman" w:hAnsi="Times New Roman"/>
          <w:sz w:val="24"/>
          <w:szCs w:val="24"/>
        </w:rPr>
      </w:pPr>
      <w:r w:rsidRPr="0007346E">
        <w:rPr>
          <w:rFonts w:ascii="Times New Roman" w:hAnsi="Times New Roman"/>
          <w:sz w:val="24"/>
          <w:szCs w:val="24"/>
        </w:rPr>
        <w:t xml:space="preserve">Тесты по русскому языку. 8 класс, к учебнику </w:t>
      </w:r>
      <w:r w:rsidR="0076293B">
        <w:rPr>
          <w:rFonts w:ascii="Times New Roman" w:hAnsi="Times New Roman"/>
          <w:sz w:val="24"/>
          <w:szCs w:val="24"/>
        </w:rPr>
        <w:t xml:space="preserve">Л.А. </w:t>
      </w:r>
      <w:proofErr w:type="spellStart"/>
      <w:r w:rsidRPr="0007346E">
        <w:rPr>
          <w:rFonts w:ascii="Times New Roman" w:hAnsi="Times New Roman"/>
          <w:sz w:val="24"/>
          <w:szCs w:val="24"/>
        </w:rPr>
        <w:t>Тростенцовой</w:t>
      </w:r>
      <w:proofErr w:type="spellEnd"/>
      <w:r w:rsidRPr="0007346E">
        <w:rPr>
          <w:rFonts w:ascii="Times New Roman" w:hAnsi="Times New Roman"/>
          <w:sz w:val="24"/>
          <w:szCs w:val="24"/>
        </w:rPr>
        <w:t xml:space="preserve">, </w:t>
      </w:r>
      <w:r w:rsidR="0076293B">
        <w:rPr>
          <w:rFonts w:ascii="Times New Roman" w:hAnsi="Times New Roman"/>
          <w:sz w:val="24"/>
          <w:szCs w:val="24"/>
        </w:rPr>
        <w:t xml:space="preserve">Т.А. </w:t>
      </w:r>
      <w:proofErr w:type="spellStart"/>
      <w:r w:rsidRPr="0007346E">
        <w:rPr>
          <w:rFonts w:ascii="Times New Roman" w:hAnsi="Times New Roman"/>
          <w:sz w:val="24"/>
          <w:szCs w:val="24"/>
        </w:rPr>
        <w:t>Ладыженской</w:t>
      </w:r>
      <w:proofErr w:type="spellEnd"/>
      <w:r w:rsidRPr="0007346E">
        <w:rPr>
          <w:rFonts w:ascii="Times New Roman" w:hAnsi="Times New Roman"/>
          <w:sz w:val="24"/>
          <w:szCs w:val="24"/>
        </w:rPr>
        <w:t>. Селезнева Е.В.  - (2013, 144с.)</w:t>
      </w:r>
    </w:p>
    <w:p w:rsidR="0007346E" w:rsidRPr="0007346E" w:rsidRDefault="00FF1E8C" w:rsidP="0007346E">
      <w:pPr>
        <w:pStyle w:val="a6"/>
        <w:numPr>
          <w:ilvl w:val="0"/>
          <w:numId w:val="26"/>
        </w:numPr>
        <w:ind w:left="284" w:hanging="284"/>
        <w:rPr>
          <w:rFonts w:ascii="Times New Roman" w:hAnsi="Times New Roman"/>
          <w:sz w:val="24"/>
          <w:szCs w:val="24"/>
        </w:rPr>
      </w:pPr>
      <w:hyperlink r:id="rId9" w:history="1">
        <w:r w:rsidR="00E85EF1" w:rsidRPr="0007346E">
          <w:rPr>
            <w:rStyle w:val="ad"/>
            <w:rFonts w:ascii="Times New Roman" w:hAnsi="Times New Roman"/>
            <w:color w:val="000000"/>
            <w:sz w:val="24"/>
            <w:szCs w:val="24"/>
            <w:u w:val="none"/>
          </w:rPr>
          <w:t>Тестовые задания по русскому языку. 8 класс.</w:t>
        </w:r>
        <w:r w:rsidR="00E85EF1" w:rsidRPr="0007346E">
          <w:rPr>
            <w:rStyle w:val="apple-converted-space"/>
            <w:rFonts w:ascii="Times New Roman" w:hAnsi="Times New Roman"/>
            <w:color w:val="000000"/>
            <w:sz w:val="24"/>
            <w:szCs w:val="24"/>
          </w:rPr>
          <w:t> </w:t>
        </w:r>
        <w:r w:rsidR="00E85EF1" w:rsidRPr="0007346E">
          <w:rPr>
            <w:rStyle w:val="ad"/>
            <w:rFonts w:ascii="Times New Roman" w:hAnsi="Times New Roman"/>
            <w:i/>
            <w:iCs/>
            <w:color w:val="000000"/>
            <w:sz w:val="24"/>
            <w:szCs w:val="24"/>
            <w:u w:val="none"/>
          </w:rPr>
          <w:t>Богданова Г.А.</w:t>
        </w:r>
        <w:r w:rsidR="00E85EF1" w:rsidRPr="0007346E">
          <w:rPr>
            <w:rStyle w:val="apple-converted-space"/>
            <w:rFonts w:ascii="Times New Roman" w:hAnsi="Times New Roman"/>
            <w:color w:val="000000"/>
            <w:sz w:val="24"/>
            <w:szCs w:val="24"/>
          </w:rPr>
          <w:t> </w:t>
        </w:r>
        <w:r w:rsidR="00E85EF1" w:rsidRPr="0007346E">
          <w:rPr>
            <w:rStyle w:val="ad"/>
            <w:rFonts w:ascii="Times New Roman" w:hAnsi="Times New Roman"/>
            <w:color w:val="000000"/>
            <w:sz w:val="24"/>
            <w:szCs w:val="24"/>
            <w:u w:val="none"/>
          </w:rPr>
          <w:t>(2012, 184с.)</w:t>
        </w:r>
      </w:hyperlink>
    </w:p>
    <w:p w:rsidR="0007346E" w:rsidRPr="0007346E" w:rsidRDefault="00885B02" w:rsidP="0007346E">
      <w:pPr>
        <w:pStyle w:val="a6"/>
        <w:numPr>
          <w:ilvl w:val="0"/>
          <w:numId w:val="26"/>
        </w:numPr>
        <w:tabs>
          <w:tab w:val="left" w:pos="426"/>
        </w:tabs>
        <w:ind w:left="142" w:hanging="142"/>
        <w:rPr>
          <w:rFonts w:ascii="Times New Roman" w:hAnsi="Times New Roman"/>
          <w:sz w:val="24"/>
          <w:szCs w:val="24"/>
        </w:rPr>
      </w:pPr>
      <w:r w:rsidRPr="0007346E">
        <w:rPr>
          <w:rFonts w:ascii="Times New Roman" w:hAnsi="Times New Roman"/>
          <w:sz w:val="24"/>
          <w:szCs w:val="24"/>
        </w:rPr>
        <w:t>Тестовые задания для проверки знаний учащи</w:t>
      </w:r>
      <w:r w:rsidR="0007346E" w:rsidRPr="0007346E">
        <w:rPr>
          <w:rFonts w:ascii="Times New Roman" w:hAnsi="Times New Roman"/>
          <w:sz w:val="24"/>
          <w:szCs w:val="24"/>
        </w:rPr>
        <w:t xml:space="preserve">хся по русскому языку. 8 класс. </w:t>
      </w:r>
      <w:proofErr w:type="spellStart"/>
      <w:r w:rsidRPr="0007346E">
        <w:rPr>
          <w:rFonts w:ascii="Times New Roman" w:hAnsi="Times New Roman"/>
          <w:sz w:val="24"/>
          <w:szCs w:val="24"/>
        </w:rPr>
        <w:t>Малюшкин</w:t>
      </w:r>
      <w:proofErr w:type="spellEnd"/>
      <w:r w:rsidRPr="0007346E">
        <w:rPr>
          <w:rFonts w:ascii="Times New Roman" w:hAnsi="Times New Roman"/>
          <w:sz w:val="24"/>
          <w:szCs w:val="24"/>
        </w:rPr>
        <w:t xml:space="preserve"> А.Б. (2014, 96с.)</w:t>
      </w:r>
    </w:p>
    <w:p w:rsidR="004406B4" w:rsidRDefault="004406B4" w:rsidP="004406B4">
      <w:pPr>
        <w:tabs>
          <w:tab w:val="num" w:pos="360"/>
        </w:tabs>
        <w:rPr>
          <w:b/>
        </w:rPr>
      </w:pPr>
    </w:p>
    <w:p w:rsidR="00E73C69" w:rsidRDefault="00E73C69" w:rsidP="004406B4">
      <w:pPr>
        <w:tabs>
          <w:tab w:val="num" w:pos="360"/>
        </w:tabs>
        <w:rPr>
          <w:b/>
        </w:rPr>
      </w:pPr>
    </w:p>
    <w:p w:rsidR="00E73C69" w:rsidRDefault="00E73C69" w:rsidP="004406B4">
      <w:pPr>
        <w:tabs>
          <w:tab w:val="num" w:pos="360"/>
        </w:tabs>
        <w:rPr>
          <w:b/>
        </w:rPr>
      </w:pPr>
    </w:p>
    <w:p w:rsidR="00E73C69" w:rsidRDefault="00E73C69" w:rsidP="004406B4">
      <w:pPr>
        <w:tabs>
          <w:tab w:val="num" w:pos="360"/>
        </w:tabs>
        <w:rPr>
          <w:b/>
        </w:rPr>
      </w:pPr>
    </w:p>
    <w:p w:rsidR="00B108DF" w:rsidRDefault="004406B4" w:rsidP="00E85EF1">
      <w:pPr>
        <w:tabs>
          <w:tab w:val="num" w:pos="360"/>
        </w:tabs>
        <w:jc w:val="center"/>
        <w:rPr>
          <w:b/>
        </w:rPr>
      </w:pPr>
      <w:r>
        <w:rPr>
          <w:b/>
        </w:rPr>
        <w:lastRenderedPageBreak/>
        <w:t>Цифровые образовательные ресурсы</w:t>
      </w:r>
      <w:r w:rsidR="004A5523">
        <w:rPr>
          <w:b/>
        </w:rPr>
        <w:t>:</w:t>
      </w:r>
    </w:p>
    <w:p w:rsidR="0007346E" w:rsidRDefault="0007346E" w:rsidP="00E85EF1">
      <w:pPr>
        <w:tabs>
          <w:tab w:val="num" w:pos="360"/>
        </w:tabs>
        <w:jc w:val="center"/>
        <w:rPr>
          <w:b/>
        </w:rPr>
      </w:pPr>
    </w:p>
    <w:p w:rsidR="00234165" w:rsidRPr="00234165" w:rsidRDefault="00B108DF" w:rsidP="00715036">
      <w:pPr>
        <w:pStyle w:val="a6"/>
        <w:numPr>
          <w:ilvl w:val="1"/>
          <w:numId w:val="23"/>
        </w:numPr>
        <w:tabs>
          <w:tab w:val="clear" w:pos="1440"/>
          <w:tab w:val="num" w:pos="426"/>
        </w:tabs>
        <w:spacing w:line="100" w:lineRule="atLeast"/>
        <w:ind w:left="426"/>
        <w:jc w:val="both"/>
        <w:rPr>
          <w:rStyle w:val="ad"/>
          <w:rFonts w:ascii="Times New Roman" w:hAnsi="Times New Roman"/>
          <w:color w:val="auto"/>
          <w:sz w:val="24"/>
          <w:szCs w:val="24"/>
          <w:u w:val="none"/>
        </w:rPr>
      </w:pPr>
      <w:r w:rsidRPr="00234165">
        <w:rPr>
          <w:rFonts w:ascii="Times New Roman" w:hAnsi="Times New Roman"/>
          <w:sz w:val="24"/>
          <w:szCs w:val="24"/>
        </w:rPr>
        <w:t xml:space="preserve">Все образование Интернета </w:t>
      </w:r>
      <w:proofErr w:type="gramStart"/>
      <w:r w:rsidRPr="00234165">
        <w:rPr>
          <w:rFonts w:ascii="Times New Roman" w:hAnsi="Times New Roman"/>
          <w:sz w:val="24"/>
          <w:szCs w:val="24"/>
        </w:rPr>
        <w:t xml:space="preserve">( </w:t>
      </w:r>
      <w:proofErr w:type="gramEnd"/>
      <w:r w:rsidR="00FF1E8C" w:rsidRPr="00FF1E8C">
        <w:fldChar w:fldCharType="begin"/>
      </w:r>
      <w:r w:rsidRPr="00234165">
        <w:rPr>
          <w:rFonts w:ascii="Times New Roman" w:hAnsi="Times New Roman"/>
          <w:sz w:val="24"/>
          <w:szCs w:val="24"/>
        </w:rPr>
        <w:instrText xml:space="preserve"> HYPERLINK "http://all.edu.ru/" </w:instrText>
      </w:r>
      <w:r w:rsidR="00FF1E8C" w:rsidRPr="00FF1E8C">
        <w:fldChar w:fldCharType="separate"/>
      </w:r>
      <w:r w:rsidRPr="00234165">
        <w:rPr>
          <w:rStyle w:val="ad"/>
          <w:rFonts w:ascii="Times New Roman" w:hAnsi="Times New Roman"/>
          <w:sz w:val="24"/>
          <w:szCs w:val="24"/>
        </w:rPr>
        <w:t>http://all.edu.ru/</w:t>
      </w:r>
      <w:r w:rsidR="00FF1E8C" w:rsidRPr="00234165">
        <w:rPr>
          <w:rStyle w:val="ad"/>
          <w:rFonts w:ascii="Times New Roman" w:hAnsi="Times New Roman"/>
          <w:sz w:val="24"/>
          <w:szCs w:val="24"/>
        </w:rPr>
        <w:fldChar w:fldCharType="end"/>
      </w:r>
      <w:r w:rsidRPr="00234165">
        <w:rPr>
          <w:rStyle w:val="ad"/>
          <w:rFonts w:ascii="Times New Roman" w:hAnsi="Times New Roman"/>
          <w:sz w:val="24"/>
          <w:szCs w:val="24"/>
        </w:rPr>
        <w:t>)</w:t>
      </w:r>
    </w:p>
    <w:p w:rsidR="00234165" w:rsidRPr="00234165" w:rsidRDefault="00B108DF" w:rsidP="00715036">
      <w:pPr>
        <w:pStyle w:val="a6"/>
        <w:numPr>
          <w:ilvl w:val="1"/>
          <w:numId w:val="23"/>
        </w:numPr>
        <w:tabs>
          <w:tab w:val="clear" w:pos="1440"/>
          <w:tab w:val="num" w:pos="426"/>
        </w:tabs>
        <w:spacing w:line="100" w:lineRule="atLeast"/>
        <w:ind w:left="426"/>
        <w:jc w:val="both"/>
        <w:rPr>
          <w:rFonts w:ascii="Times New Roman" w:hAnsi="Times New Roman"/>
          <w:sz w:val="24"/>
          <w:szCs w:val="24"/>
        </w:rPr>
      </w:pPr>
      <w:r w:rsidRPr="00234165">
        <w:rPr>
          <w:rFonts w:ascii="Times New Roman" w:hAnsi="Times New Roman"/>
          <w:sz w:val="24"/>
          <w:szCs w:val="24"/>
        </w:rPr>
        <w:t>Газета «Первое сентября» (</w:t>
      </w:r>
      <w:hyperlink r:id="rId10" w:history="1">
        <w:r w:rsidRPr="00234165">
          <w:rPr>
            <w:rStyle w:val="ad"/>
            <w:rFonts w:ascii="Times New Roman" w:hAnsi="Times New Roman"/>
            <w:sz w:val="24"/>
            <w:szCs w:val="24"/>
          </w:rPr>
          <w:t>http://www.1september.ru/ru/</w:t>
        </w:r>
      </w:hyperlink>
      <w:r w:rsidRPr="00234165">
        <w:rPr>
          <w:rStyle w:val="ad"/>
          <w:rFonts w:ascii="Times New Roman" w:hAnsi="Times New Roman"/>
          <w:sz w:val="24"/>
          <w:szCs w:val="24"/>
        </w:rPr>
        <w:t>)</w:t>
      </w:r>
    </w:p>
    <w:p w:rsidR="00234165" w:rsidRPr="00234165" w:rsidRDefault="00234165" w:rsidP="00715036">
      <w:pPr>
        <w:pStyle w:val="a6"/>
        <w:numPr>
          <w:ilvl w:val="1"/>
          <w:numId w:val="23"/>
        </w:numPr>
        <w:tabs>
          <w:tab w:val="clear" w:pos="1440"/>
          <w:tab w:val="num" w:pos="426"/>
        </w:tabs>
        <w:spacing w:line="100" w:lineRule="atLeast"/>
        <w:ind w:left="426"/>
        <w:rPr>
          <w:rStyle w:val="url1"/>
          <w:rFonts w:ascii="Times New Roman" w:hAnsi="Times New Roman" w:cs="Times New Roman"/>
          <w:sz w:val="24"/>
          <w:szCs w:val="24"/>
        </w:rPr>
      </w:pPr>
      <w:r w:rsidRPr="00234165">
        <w:rPr>
          <w:rFonts w:ascii="Times New Roman" w:hAnsi="Times New Roman"/>
          <w:bCs/>
          <w:sz w:val="24"/>
          <w:szCs w:val="24"/>
        </w:rPr>
        <w:t>Дистанционная поддержка учителей-словесников (</w:t>
      </w:r>
      <w:hyperlink r:id="rId11" w:anchor="_blank" w:history="1">
        <w:r w:rsidRPr="00234165">
          <w:rPr>
            <w:rStyle w:val="ad"/>
            <w:rFonts w:ascii="Times New Roman" w:hAnsi="Times New Roman"/>
            <w:sz w:val="24"/>
            <w:szCs w:val="24"/>
          </w:rPr>
          <w:t>http://www.ipk.edu.yar.ru/resource/distant/russian_language/index3.htm</w:t>
        </w:r>
      </w:hyperlink>
      <w:proofErr w:type="gramStart"/>
      <w:r w:rsidRPr="00234165">
        <w:rPr>
          <w:rStyle w:val="url1"/>
          <w:rFonts w:ascii="Times New Roman" w:hAnsi="Times New Roman" w:cs="Times New Roman"/>
          <w:sz w:val="24"/>
          <w:szCs w:val="24"/>
        </w:rPr>
        <w:t xml:space="preserve"> )</w:t>
      </w:r>
      <w:proofErr w:type="gramEnd"/>
    </w:p>
    <w:p w:rsidR="00234165" w:rsidRPr="00234165" w:rsidRDefault="00234165" w:rsidP="00715036">
      <w:pPr>
        <w:pStyle w:val="a6"/>
        <w:numPr>
          <w:ilvl w:val="1"/>
          <w:numId w:val="23"/>
        </w:numPr>
        <w:tabs>
          <w:tab w:val="clear" w:pos="1440"/>
          <w:tab w:val="num" w:pos="426"/>
        </w:tabs>
        <w:spacing w:line="100" w:lineRule="atLeast"/>
        <w:ind w:left="426"/>
        <w:rPr>
          <w:rFonts w:ascii="Times New Roman" w:hAnsi="Times New Roman"/>
          <w:sz w:val="24"/>
          <w:szCs w:val="24"/>
        </w:rPr>
      </w:pPr>
      <w:r w:rsidRPr="00234165">
        <w:rPr>
          <w:rFonts w:ascii="Times New Roman" w:hAnsi="Times New Roman"/>
          <w:sz w:val="24"/>
          <w:szCs w:val="24"/>
        </w:rPr>
        <w:t>Единая коллекция цифровых образовательных ресурсов (school-collection.edu.ru/)</w:t>
      </w:r>
    </w:p>
    <w:p w:rsidR="00234165" w:rsidRPr="00234165" w:rsidRDefault="00234165" w:rsidP="00715036">
      <w:pPr>
        <w:pStyle w:val="a6"/>
        <w:numPr>
          <w:ilvl w:val="1"/>
          <w:numId w:val="23"/>
        </w:numPr>
        <w:tabs>
          <w:tab w:val="clear" w:pos="1440"/>
          <w:tab w:val="num" w:pos="426"/>
        </w:tabs>
        <w:spacing w:line="100" w:lineRule="atLeast"/>
        <w:ind w:left="426"/>
        <w:rPr>
          <w:rFonts w:ascii="Times New Roman" w:hAnsi="Times New Roman"/>
          <w:sz w:val="24"/>
          <w:szCs w:val="24"/>
        </w:rPr>
      </w:pPr>
      <w:r w:rsidRPr="00234165">
        <w:rPr>
          <w:rFonts w:ascii="Times New Roman" w:hAnsi="Times New Roman"/>
          <w:sz w:val="24"/>
          <w:szCs w:val="24"/>
        </w:rPr>
        <w:t>Теория и практика русской орфографии и пунктуации (</w:t>
      </w:r>
      <w:hyperlink r:id="rId12" w:history="1">
        <w:r w:rsidRPr="00234165">
          <w:rPr>
            <w:rStyle w:val="ad"/>
            <w:rFonts w:ascii="Times New Roman" w:hAnsi="Times New Roman"/>
            <w:sz w:val="24"/>
            <w:szCs w:val="24"/>
          </w:rPr>
          <w:t>http://www.mediaterra.ru/ruslang/</w:t>
        </w:r>
      </w:hyperlink>
      <w:r w:rsidRPr="00234165">
        <w:rPr>
          <w:rStyle w:val="ad"/>
          <w:rFonts w:ascii="Times New Roman" w:hAnsi="Times New Roman"/>
          <w:sz w:val="24"/>
          <w:szCs w:val="24"/>
        </w:rPr>
        <w:t>)</w:t>
      </w:r>
    </w:p>
    <w:p w:rsidR="00234165" w:rsidRPr="00234165" w:rsidRDefault="004406B4" w:rsidP="00715036">
      <w:pPr>
        <w:pStyle w:val="a6"/>
        <w:numPr>
          <w:ilvl w:val="1"/>
          <w:numId w:val="23"/>
        </w:numPr>
        <w:tabs>
          <w:tab w:val="clear" w:pos="1440"/>
          <w:tab w:val="num" w:pos="426"/>
        </w:tabs>
        <w:spacing w:line="100" w:lineRule="atLeast"/>
        <w:ind w:left="426"/>
        <w:rPr>
          <w:rFonts w:ascii="Times New Roman" w:hAnsi="Times New Roman"/>
          <w:sz w:val="24"/>
          <w:szCs w:val="24"/>
        </w:rPr>
      </w:pPr>
      <w:r w:rsidRPr="00234165">
        <w:rPr>
          <w:rFonts w:ascii="Times New Roman" w:hAnsi="Times New Roman"/>
          <w:sz w:val="24"/>
          <w:szCs w:val="24"/>
        </w:rPr>
        <w:t>Портал «Сеть творческих учителей» (</w:t>
      </w:r>
      <w:hyperlink r:id="rId13" w:history="1">
        <w:r w:rsidR="00234165" w:rsidRPr="00234165">
          <w:rPr>
            <w:rStyle w:val="ad"/>
            <w:rFonts w:ascii="Times New Roman" w:hAnsi="Times New Roman"/>
            <w:sz w:val="24"/>
            <w:szCs w:val="24"/>
          </w:rPr>
          <w:t>www.it-n.ru/</w:t>
        </w:r>
      </w:hyperlink>
      <w:r w:rsidRPr="00234165">
        <w:rPr>
          <w:rFonts w:ascii="Times New Roman" w:hAnsi="Times New Roman"/>
          <w:sz w:val="24"/>
          <w:szCs w:val="24"/>
        </w:rPr>
        <w:t>)</w:t>
      </w:r>
    </w:p>
    <w:p w:rsidR="00234165" w:rsidRPr="00234165" w:rsidRDefault="00234165" w:rsidP="00715036">
      <w:pPr>
        <w:pStyle w:val="a6"/>
        <w:numPr>
          <w:ilvl w:val="1"/>
          <w:numId w:val="23"/>
        </w:numPr>
        <w:tabs>
          <w:tab w:val="clear" w:pos="1440"/>
          <w:tab w:val="num" w:pos="426"/>
        </w:tabs>
        <w:spacing w:line="100" w:lineRule="atLeast"/>
        <w:ind w:left="426"/>
        <w:rPr>
          <w:rStyle w:val="url1"/>
          <w:rFonts w:ascii="Times New Roman" w:hAnsi="Times New Roman" w:cs="Times New Roman"/>
          <w:sz w:val="24"/>
          <w:szCs w:val="24"/>
        </w:rPr>
      </w:pPr>
      <w:r w:rsidRPr="00234165">
        <w:rPr>
          <w:rFonts w:ascii="Times New Roman" w:hAnsi="Times New Roman"/>
          <w:bCs/>
          <w:sz w:val="24"/>
          <w:szCs w:val="24"/>
        </w:rPr>
        <w:t>Русские словари. Служба русского языка</w:t>
      </w:r>
      <w:proofErr w:type="gramStart"/>
      <w:r w:rsidRPr="00234165">
        <w:rPr>
          <w:rFonts w:ascii="Times New Roman" w:hAnsi="Times New Roman"/>
          <w:bCs/>
          <w:sz w:val="24"/>
          <w:szCs w:val="24"/>
        </w:rPr>
        <w:t xml:space="preserve">( </w:t>
      </w:r>
      <w:proofErr w:type="gramEnd"/>
      <w:r w:rsidR="00FF1E8C" w:rsidRPr="00FF1E8C">
        <w:fldChar w:fldCharType="begin"/>
      </w:r>
      <w:r w:rsidRPr="00234165">
        <w:rPr>
          <w:rFonts w:ascii="Times New Roman" w:hAnsi="Times New Roman"/>
          <w:sz w:val="24"/>
          <w:szCs w:val="24"/>
        </w:rPr>
        <w:instrText xml:space="preserve"> HYPERLINK "http://www.slovari.ru/lang/ru/" \l "_blank" </w:instrText>
      </w:r>
      <w:r w:rsidR="00FF1E8C" w:rsidRPr="00FF1E8C">
        <w:fldChar w:fldCharType="separate"/>
      </w:r>
      <w:r w:rsidRPr="00234165">
        <w:rPr>
          <w:rStyle w:val="ad"/>
          <w:rFonts w:ascii="Times New Roman" w:hAnsi="Times New Roman"/>
          <w:sz w:val="24"/>
          <w:szCs w:val="24"/>
        </w:rPr>
        <w:t>http://www.slovari.ru/lang/ru/</w:t>
      </w:r>
      <w:r w:rsidR="00FF1E8C" w:rsidRPr="00234165">
        <w:rPr>
          <w:rStyle w:val="ad"/>
          <w:rFonts w:ascii="Times New Roman" w:hAnsi="Times New Roman"/>
          <w:sz w:val="24"/>
          <w:szCs w:val="24"/>
        </w:rPr>
        <w:fldChar w:fldCharType="end"/>
      </w:r>
      <w:r w:rsidRPr="00234165">
        <w:rPr>
          <w:rStyle w:val="url1"/>
          <w:rFonts w:ascii="Times New Roman" w:hAnsi="Times New Roman" w:cs="Times New Roman"/>
          <w:sz w:val="24"/>
          <w:szCs w:val="24"/>
        </w:rPr>
        <w:t>)</w:t>
      </w:r>
    </w:p>
    <w:p w:rsidR="00715036" w:rsidRDefault="004406B4" w:rsidP="00715036">
      <w:pPr>
        <w:pStyle w:val="a6"/>
        <w:numPr>
          <w:ilvl w:val="1"/>
          <w:numId w:val="23"/>
        </w:numPr>
        <w:tabs>
          <w:tab w:val="clear" w:pos="1440"/>
          <w:tab w:val="num" w:pos="426"/>
        </w:tabs>
        <w:spacing w:line="100" w:lineRule="atLeast"/>
        <w:ind w:left="426"/>
        <w:rPr>
          <w:rFonts w:ascii="Times New Roman" w:hAnsi="Times New Roman"/>
          <w:sz w:val="24"/>
          <w:szCs w:val="24"/>
        </w:rPr>
      </w:pPr>
      <w:r w:rsidRPr="00234165">
        <w:rPr>
          <w:rFonts w:ascii="Times New Roman" w:hAnsi="Times New Roman"/>
          <w:sz w:val="24"/>
          <w:szCs w:val="24"/>
        </w:rPr>
        <w:t>Яндекс словари (slovari.yandex.ru/)</w:t>
      </w:r>
    </w:p>
    <w:p w:rsidR="00715036" w:rsidRPr="00715036" w:rsidRDefault="004406B4" w:rsidP="00715036">
      <w:pPr>
        <w:pStyle w:val="a6"/>
        <w:numPr>
          <w:ilvl w:val="1"/>
          <w:numId w:val="23"/>
        </w:numPr>
        <w:tabs>
          <w:tab w:val="clear" w:pos="1440"/>
          <w:tab w:val="num" w:pos="426"/>
        </w:tabs>
        <w:spacing w:line="100" w:lineRule="atLeast"/>
        <w:ind w:left="426"/>
        <w:rPr>
          <w:rFonts w:ascii="Times New Roman" w:hAnsi="Times New Roman"/>
          <w:sz w:val="24"/>
          <w:szCs w:val="24"/>
        </w:rPr>
      </w:pPr>
      <w:r w:rsidRPr="00715036">
        <w:rPr>
          <w:rFonts w:ascii="Times New Roman" w:hAnsi="Times New Roman"/>
          <w:sz w:val="24"/>
          <w:szCs w:val="24"/>
        </w:rPr>
        <w:t xml:space="preserve">ЭОР </w:t>
      </w:r>
      <w:proofErr w:type="gramStart"/>
      <w:r w:rsidRPr="00715036">
        <w:rPr>
          <w:rFonts w:ascii="Times New Roman" w:hAnsi="Times New Roman"/>
          <w:sz w:val="24"/>
          <w:szCs w:val="24"/>
        </w:rPr>
        <w:t>Интернет-сообщества</w:t>
      </w:r>
      <w:proofErr w:type="gramEnd"/>
      <w:r w:rsidRPr="00715036">
        <w:rPr>
          <w:rFonts w:ascii="Times New Roman" w:hAnsi="Times New Roman"/>
          <w:sz w:val="24"/>
          <w:szCs w:val="24"/>
        </w:rPr>
        <w:t xml:space="preserve"> «Открытый класс» (</w:t>
      </w:r>
      <w:hyperlink r:id="rId14" w:history="1">
        <w:r w:rsidRPr="00715036">
          <w:rPr>
            <w:rStyle w:val="ad"/>
            <w:rFonts w:ascii="Times New Roman" w:hAnsi="Times New Roman"/>
            <w:sz w:val="24"/>
            <w:szCs w:val="24"/>
          </w:rPr>
          <w:t>www.openclass.ru/</w:t>
        </w:r>
      </w:hyperlink>
      <w:r w:rsidRPr="00715036">
        <w:rPr>
          <w:rFonts w:ascii="Times New Roman" w:hAnsi="Times New Roman"/>
          <w:sz w:val="24"/>
          <w:szCs w:val="24"/>
        </w:rPr>
        <w:t>)</w:t>
      </w:r>
    </w:p>
    <w:p w:rsidR="00715036" w:rsidRPr="00715036" w:rsidRDefault="00234165" w:rsidP="00715036">
      <w:pPr>
        <w:pStyle w:val="a6"/>
        <w:numPr>
          <w:ilvl w:val="1"/>
          <w:numId w:val="23"/>
        </w:numPr>
        <w:tabs>
          <w:tab w:val="clear" w:pos="1440"/>
          <w:tab w:val="num" w:pos="426"/>
        </w:tabs>
        <w:spacing w:line="100" w:lineRule="atLeast"/>
        <w:ind w:left="426"/>
        <w:rPr>
          <w:rFonts w:ascii="Times New Roman" w:hAnsi="Times New Roman"/>
          <w:sz w:val="24"/>
          <w:szCs w:val="24"/>
        </w:rPr>
      </w:pPr>
      <w:r w:rsidRPr="00715036">
        <w:rPr>
          <w:rFonts w:ascii="Times New Roman" w:hAnsi="Times New Roman"/>
          <w:sz w:val="24"/>
          <w:szCs w:val="24"/>
        </w:rPr>
        <w:t>Справочно-информационный портал «</w:t>
      </w:r>
      <w:proofErr w:type="spellStart"/>
      <w:r w:rsidRPr="00715036">
        <w:rPr>
          <w:rFonts w:ascii="Times New Roman" w:hAnsi="Times New Roman"/>
          <w:sz w:val="24"/>
          <w:szCs w:val="24"/>
        </w:rPr>
        <w:t>Грамота</w:t>
      </w:r>
      <w:proofErr w:type="gramStart"/>
      <w:r w:rsidRPr="00715036">
        <w:rPr>
          <w:rFonts w:ascii="Times New Roman" w:hAnsi="Times New Roman"/>
          <w:sz w:val="24"/>
          <w:szCs w:val="24"/>
        </w:rPr>
        <w:t>.Р</w:t>
      </w:r>
      <w:proofErr w:type="gramEnd"/>
      <w:r w:rsidRPr="00715036">
        <w:rPr>
          <w:rFonts w:ascii="Times New Roman" w:hAnsi="Times New Roman"/>
          <w:sz w:val="24"/>
          <w:szCs w:val="24"/>
        </w:rPr>
        <w:t>у</w:t>
      </w:r>
      <w:proofErr w:type="spellEnd"/>
      <w:r w:rsidRPr="00715036">
        <w:rPr>
          <w:rFonts w:ascii="Times New Roman" w:hAnsi="Times New Roman"/>
          <w:sz w:val="24"/>
          <w:szCs w:val="24"/>
        </w:rPr>
        <w:t>» (</w:t>
      </w:r>
      <w:proofErr w:type="spellStart"/>
      <w:r w:rsidRPr="00715036">
        <w:rPr>
          <w:rFonts w:ascii="Times New Roman" w:hAnsi="Times New Roman"/>
          <w:sz w:val="24"/>
          <w:szCs w:val="24"/>
        </w:rPr>
        <w:t>gramota.ru</w:t>
      </w:r>
      <w:proofErr w:type="spellEnd"/>
      <w:r w:rsidRPr="00715036">
        <w:rPr>
          <w:rFonts w:ascii="Times New Roman" w:hAnsi="Times New Roman"/>
          <w:sz w:val="24"/>
          <w:szCs w:val="24"/>
        </w:rPr>
        <w:t>/)</w:t>
      </w:r>
    </w:p>
    <w:p w:rsidR="00715036" w:rsidRPr="00715036" w:rsidRDefault="004406B4" w:rsidP="00715036">
      <w:pPr>
        <w:pStyle w:val="a6"/>
        <w:numPr>
          <w:ilvl w:val="1"/>
          <w:numId w:val="23"/>
        </w:numPr>
        <w:tabs>
          <w:tab w:val="clear" w:pos="1440"/>
          <w:tab w:val="num" w:pos="426"/>
        </w:tabs>
        <w:spacing w:line="100" w:lineRule="atLeast"/>
        <w:ind w:left="426"/>
        <w:rPr>
          <w:rFonts w:ascii="Times New Roman" w:hAnsi="Times New Roman"/>
          <w:sz w:val="24"/>
          <w:szCs w:val="24"/>
        </w:rPr>
      </w:pPr>
      <w:r w:rsidRPr="00715036">
        <w:rPr>
          <w:rFonts w:ascii="Times New Roman" w:hAnsi="Times New Roman"/>
          <w:sz w:val="24"/>
          <w:szCs w:val="24"/>
        </w:rPr>
        <w:t>Сайт «</w:t>
      </w:r>
      <w:proofErr w:type="spellStart"/>
      <w:r w:rsidRPr="00715036">
        <w:rPr>
          <w:rFonts w:ascii="Times New Roman" w:hAnsi="Times New Roman"/>
          <w:sz w:val="24"/>
          <w:szCs w:val="24"/>
        </w:rPr>
        <w:t>Экзамен</w:t>
      </w:r>
      <w:proofErr w:type="gramStart"/>
      <w:r w:rsidRPr="00715036">
        <w:rPr>
          <w:rFonts w:ascii="Times New Roman" w:hAnsi="Times New Roman"/>
          <w:sz w:val="24"/>
          <w:szCs w:val="24"/>
        </w:rPr>
        <w:t>.Р</w:t>
      </w:r>
      <w:proofErr w:type="gramEnd"/>
      <w:r w:rsidRPr="00715036">
        <w:rPr>
          <w:rFonts w:ascii="Times New Roman" w:hAnsi="Times New Roman"/>
          <w:sz w:val="24"/>
          <w:szCs w:val="24"/>
        </w:rPr>
        <w:t>у</w:t>
      </w:r>
      <w:proofErr w:type="spellEnd"/>
      <w:r w:rsidRPr="00715036">
        <w:rPr>
          <w:rFonts w:ascii="Times New Roman" w:hAnsi="Times New Roman"/>
          <w:sz w:val="24"/>
          <w:szCs w:val="24"/>
        </w:rPr>
        <w:t>» (</w:t>
      </w:r>
      <w:hyperlink r:id="rId15" w:history="1">
        <w:r w:rsidRPr="00715036">
          <w:rPr>
            <w:rStyle w:val="ad"/>
            <w:rFonts w:ascii="Times New Roman" w:hAnsi="Times New Roman"/>
            <w:sz w:val="24"/>
            <w:szCs w:val="24"/>
          </w:rPr>
          <w:t>www.examen.ru/add/gia/gia-po-russkomu-jazyku</w:t>
        </w:r>
      </w:hyperlink>
      <w:r w:rsidRPr="00715036">
        <w:rPr>
          <w:rFonts w:ascii="Times New Roman" w:hAnsi="Times New Roman"/>
          <w:sz w:val="24"/>
          <w:szCs w:val="24"/>
        </w:rPr>
        <w:t>)</w:t>
      </w:r>
    </w:p>
    <w:p w:rsidR="00715036" w:rsidRPr="00715036" w:rsidRDefault="004406B4" w:rsidP="00715036">
      <w:pPr>
        <w:pStyle w:val="a6"/>
        <w:numPr>
          <w:ilvl w:val="1"/>
          <w:numId w:val="23"/>
        </w:numPr>
        <w:tabs>
          <w:tab w:val="clear" w:pos="1440"/>
          <w:tab w:val="num" w:pos="426"/>
        </w:tabs>
        <w:spacing w:line="100" w:lineRule="atLeast"/>
        <w:ind w:left="426"/>
        <w:rPr>
          <w:rFonts w:ascii="Times New Roman" w:hAnsi="Times New Roman"/>
          <w:sz w:val="24"/>
          <w:szCs w:val="24"/>
        </w:rPr>
      </w:pPr>
      <w:r w:rsidRPr="00715036">
        <w:rPr>
          <w:rFonts w:ascii="Times New Roman" w:hAnsi="Times New Roman"/>
          <w:sz w:val="24"/>
          <w:szCs w:val="24"/>
        </w:rPr>
        <w:t>Портал «4ЕГЭ» (4ege.ru/</w:t>
      </w:r>
      <w:proofErr w:type="spellStart"/>
      <w:r w:rsidRPr="00715036">
        <w:rPr>
          <w:rFonts w:ascii="Times New Roman" w:hAnsi="Times New Roman"/>
          <w:sz w:val="24"/>
          <w:szCs w:val="24"/>
        </w:rPr>
        <w:t>gia-po-russkomu-jazyku</w:t>
      </w:r>
      <w:proofErr w:type="spellEnd"/>
      <w:r w:rsidRPr="00715036">
        <w:rPr>
          <w:rFonts w:ascii="Times New Roman" w:hAnsi="Times New Roman"/>
          <w:sz w:val="24"/>
          <w:szCs w:val="24"/>
        </w:rPr>
        <w:t>/)</w:t>
      </w:r>
    </w:p>
    <w:p w:rsidR="00715036" w:rsidRPr="00715036" w:rsidRDefault="00234165" w:rsidP="00715036">
      <w:pPr>
        <w:pStyle w:val="a6"/>
        <w:numPr>
          <w:ilvl w:val="1"/>
          <w:numId w:val="23"/>
        </w:numPr>
        <w:tabs>
          <w:tab w:val="clear" w:pos="1440"/>
          <w:tab w:val="num" w:pos="426"/>
        </w:tabs>
        <w:spacing w:line="100" w:lineRule="atLeast"/>
        <w:ind w:left="426"/>
        <w:rPr>
          <w:rStyle w:val="url1"/>
          <w:rFonts w:ascii="Times New Roman" w:hAnsi="Times New Roman" w:cs="Times New Roman"/>
          <w:sz w:val="24"/>
          <w:szCs w:val="24"/>
        </w:rPr>
      </w:pPr>
      <w:r w:rsidRPr="00715036">
        <w:rPr>
          <w:rFonts w:ascii="Times New Roman" w:hAnsi="Times New Roman"/>
          <w:bCs/>
          <w:sz w:val="24"/>
          <w:szCs w:val="24"/>
        </w:rPr>
        <w:t xml:space="preserve">Русский филологический портал </w:t>
      </w:r>
      <w:hyperlink r:id="rId16" w:anchor="_blank" w:history="1">
        <w:r w:rsidRPr="00715036">
          <w:rPr>
            <w:rStyle w:val="ad"/>
            <w:rFonts w:ascii="Times New Roman" w:hAnsi="Times New Roman"/>
            <w:sz w:val="24"/>
            <w:szCs w:val="24"/>
          </w:rPr>
          <w:t>http://www.philology.ru/default.htm</w:t>
        </w:r>
      </w:hyperlink>
    </w:p>
    <w:p w:rsidR="00715036" w:rsidRPr="00715036" w:rsidRDefault="001339BE" w:rsidP="00715036">
      <w:pPr>
        <w:pStyle w:val="a6"/>
        <w:numPr>
          <w:ilvl w:val="1"/>
          <w:numId w:val="23"/>
        </w:numPr>
        <w:tabs>
          <w:tab w:val="clear" w:pos="1440"/>
          <w:tab w:val="num" w:pos="426"/>
        </w:tabs>
        <w:spacing w:line="100" w:lineRule="atLeast"/>
        <w:ind w:left="426"/>
        <w:rPr>
          <w:rStyle w:val="url1"/>
          <w:rFonts w:ascii="Times New Roman" w:hAnsi="Times New Roman" w:cs="Times New Roman"/>
          <w:sz w:val="24"/>
          <w:szCs w:val="24"/>
        </w:rPr>
      </w:pPr>
      <w:r>
        <w:rPr>
          <w:rFonts w:ascii="Times New Roman" w:hAnsi="Times New Roman"/>
          <w:bCs/>
          <w:sz w:val="24"/>
          <w:szCs w:val="24"/>
        </w:rPr>
        <w:t xml:space="preserve">Русский язык и культура речи </w:t>
      </w:r>
      <w:hyperlink r:id="rId17" w:anchor="4" w:history="1">
        <w:r w:rsidR="00234165" w:rsidRPr="00715036">
          <w:rPr>
            <w:rStyle w:val="ad"/>
            <w:rFonts w:ascii="Times New Roman" w:hAnsi="Times New Roman"/>
            <w:sz w:val="24"/>
            <w:szCs w:val="24"/>
          </w:rPr>
          <w:t>http://www.sibupk.nsk.su/Public/Chairs/c_foreign/Russian/kr_rus.htm#4</w:t>
        </w:r>
      </w:hyperlink>
    </w:p>
    <w:p w:rsidR="00715036" w:rsidRPr="00715036" w:rsidRDefault="00234165" w:rsidP="00715036">
      <w:pPr>
        <w:pStyle w:val="a6"/>
        <w:numPr>
          <w:ilvl w:val="1"/>
          <w:numId w:val="23"/>
        </w:numPr>
        <w:tabs>
          <w:tab w:val="clear" w:pos="1440"/>
          <w:tab w:val="num" w:pos="426"/>
        </w:tabs>
        <w:spacing w:line="100" w:lineRule="atLeast"/>
        <w:ind w:left="426"/>
        <w:rPr>
          <w:rFonts w:ascii="Times New Roman" w:hAnsi="Times New Roman"/>
          <w:sz w:val="24"/>
          <w:szCs w:val="24"/>
        </w:rPr>
      </w:pPr>
      <w:r w:rsidRPr="00715036">
        <w:rPr>
          <w:rFonts w:ascii="Times New Roman" w:hAnsi="Times New Roman"/>
          <w:sz w:val="24"/>
          <w:szCs w:val="24"/>
        </w:rPr>
        <w:t>Федеральный образовательный портал «Российское образование» (</w:t>
      </w:r>
      <w:hyperlink r:id="rId18" w:history="1">
        <w:r w:rsidR="00715036" w:rsidRPr="00715036">
          <w:rPr>
            <w:rStyle w:val="ad"/>
            <w:rFonts w:ascii="Times New Roman" w:hAnsi="Times New Roman"/>
            <w:sz w:val="24"/>
            <w:szCs w:val="24"/>
          </w:rPr>
          <w:t>www.edu.ru/</w:t>
        </w:r>
      </w:hyperlink>
      <w:r w:rsidRPr="00715036">
        <w:rPr>
          <w:rFonts w:ascii="Times New Roman" w:hAnsi="Times New Roman"/>
          <w:sz w:val="24"/>
          <w:szCs w:val="24"/>
        </w:rPr>
        <w:t>)</w:t>
      </w:r>
    </w:p>
    <w:p w:rsidR="00715036" w:rsidRPr="00715036" w:rsidRDefault="004406B4" w:rsidP="00715036">
      <w:pPr>
        <w:pStyle w:val="a6"/>
        <w:numPr>
          <w:ilvl w:val="1"/>
          <w:numId w:val="23"/>
        </w:numPr>
        <w:tabs>
          <w:tab w:val="clear" w:pos="1440"/>
          <w:tab w:val="num" w:pos="426"/>
        </w:tabs>
        <w:spacing w:line="100" w:lineRule="atLeast"/>
        <w:ind w:left="426"/>
        <w:rPr>
          <w:rFonts w:ascii="Times New Roman" w:hAnsi="Times New Roman"/>
          <w:sz w:val="24"/>
          <w:szCs w:val="24"/>
        </w:rPr>
      </w:pPr>
      <w:r w:rsidRPr="00715036">
        <w:rPr>
          <w:rFonts w:ascii="Times New Roman" w:hAnsi="Times New Roman"/>
          <w:sz w:val="24"/>
          <w:szCs w:val="24"/>
        </w:rPr>
        <w:t xml:space="preserve">Культура письменной речи   </w:t>
      </w:r>
      <w:hyperlink r:id="rId19" w:history="1">
        <w:r w:rsidRPr="00715036">
          <w:rPr>
            <w:rStyle w:val="ad"/>
            <w:rFonts w:ascii="Times New Roman" w:hAnsi="Times New Roman"/>
            <w:sz w:val="24"/>
            <w:szCs w:val="24"/>
          </w:rPr>
          <w:t>(</w:t>
        </w:r>
        <w:r w:rsidRPr="00715036">
          <w:rPr>
            <w:rStyle w:val="ad"/>
            <w:rFonts w:ascii="Times New Roman" w:hAnsi="Times New Roman"/>
            <w:sz w:val="24"/>
            <w:szCs w:val="24"/>
            <w:lang w:val="en-US"/>
          </w:rPr>
          <w:t>www</w:t>
        </w:r>
        <w:r w:rsidRPr="00715036">
          <w:rPr>
            <w:rStyle w:val="ad"/>
            <w:rFonts w:ascii="Times New Roman" w:hAnsi="Times New Roman"/>
            <w:sz w:val="24"/>
            <w:szCs w:val="24"/>
          </w:rPr>
          <w:t>.</w:t>
        </w:r>
        <w:r w:rsidRPr="00715036">
          <w:rPr>
            <w:rStyle w:val="ad"/>
            <w:rFonts w:ascii="Times New Roman" w:hAnsi="Times New Roman"/>
            <w:sz w:val="24"/>
            <w:szCs w:val="24"/>
            <w:lang w:val="en-US"/>
          </w:rPr>
          <w:t>gramma</w:t>
        </w:r>
        <w:r w:rsidRPr="00715036">
          <w:rPr>
            <w:rStyle w:val="ad"/>
            <w:rFonts w:ascii="Times New Roman" w:hAnsi="Times New Roman"/>
            <w:sz w:val="24"/>
            <w:szCs w:val="24"/>
          </w:rPr>
          <w:t>.</w:t>
        </w:r>
        <w:r w:rsidRPr="00715036">
          <w:rPr>
            <w:rStyle w:val="ad"/>
            <w:rFonts w:ascii="Times New Roman" w:hAnsi="Times New Roman"/>
            <w:sz w:val="24"/>
            <w:szCs w:val="24"/>
            <w:lang w:val="en-US"/>
          </w:rPr>
          <w:t>ru</w:t>
        </w:r>
      </w:hyperlink>
      <w:r w:rsidRPr="00715036">
        <w:rPr>
          <w:rFonts w:ascii="Times New Roman" w:hAnsi="Times New Roman"/>
          <w:sz w:val="24"/>
          <w:szCs w:val="24"/>
        </w:rPr>
        <w:t>)</w:t>
      </w:r>
    </w:p>
    <w:p w:rsidR="004406B4" w:rsidRDefault="004406B4" w:rsidP="00751A27">
      <w:pPr>
        <w:pStyle w:val="a6"/>
        <w:numPr>
          <w:ilvl w:val="1"/>
          <w:numId w:val="23"/>
        </w:numPr>
        <w:tabs>
          <w:tab w:val="clear" w:pos="1440"/>
          <w:tab w:val="num" w:pos="426"/>
        </w:tabs>
        <w:spacing w:line="100" w:lineRule="atLeast"/>
        <w:ind w:left="426"/>
        <w:rPr>
          <w:rFonts w:ascii="Times New Roman" w:hAnsi="Times New Roman"/>
          <w:sz w:val="24"/>
          <w:szCs w:val="24"/>
        </w:rPr>
      </w:pPr>
      <w:r w:rsidRPr="00715036">
        <w:rPr>
          <w:rFonts w:ascii="Times New Roman" w:hAnsi="Times New Roman"/>
          <w:sz w:val="24"/>
          <w:szCs w:val="24"/>
        </w:rPr>
        <w:t xml:space="preserve">Крылатые слова и выражения   </w:t>
      </w:r>
      <w:hyperlink r:id="rId20" w:history="1">
        <w:r w:rsidRPr="00715036">
          <w:rPr>
            <w:rStyle w:val="ad"/>
            <w:rFonts w:ascii="Times New Roman" w:hAnsi="Times New Roman"/>
            <w:sz w:val="24"/>
            <w:szCs w:val="24"/>
          </w:rPr>
          <w:t>(</w:t>
        </w:r>
        <w:r w:rsidRPr="00715036">
          <w:rPr>
            <w:rStyle w:val="ad"/>
            <w:rFonts w:ascii="Times New Roman" w:hAnsi="Times New Roman"/>
            <w:sz w:val="24"/>
            <w:szCs w:val="24"/>
            <w:lang w:val="en-US"/>
          </w:rPr>
          <w:t>slova</w:t>
        </w:r>
        <w:r w:rsidRPr="00715036">
          <w:rPr>
            <w:rStyle w:val="ad"/>
            <w:rFonts w:ascii="Times New Roman" w:hAnsi="Times New Roman"/>
            <w:sz w:val="24"/>
            <w:szCs w:val="24"/>
          </w:rPr>
          <w:t>.</w:t>
        </w:r>
        <w:r w:rsidRPr="00715036">
          <w:rPr>
            <w:rStyle w:val="ad"/>
            <w:rFonts w:ascii="Times New Roman" w:hAnsi="Times New Roman"/>
            <w:sz w:val="24"/>
            <w:szCs w:val="24"/>
            <w:lang w:val="en-US"/>
          </w:rPr>
          <w:t>ndo</w:t>
        </w:r>
        <w:r w:rsidRPr="00715036">
          <w:rPr>
            <w:rStyle w:val="ad"/>
            <w:rFonts w:ascii="Times New Roman" w:hAnsi="Times New Roman"/>
            <w:sz w:val="24"/>
            <w:szCs w:val="24"/>
          </w:rPr>
          <w:t>.</w:t>
        </w:r>
        <w:r w:rsidRPr="00715036">
          <w:rPr>
            <w:rStyle w:val="ad"/>
            <w:rFonts w:ascii="Times New Roman" w:hAnsi="Times New Roman"/>
            <w:sz w:val="24"/>
            <w:szCs w:val="24"/>
            <w:lang w:val="en-US"/>
          </w:rPr>
          <w:t>ru</w:t>
        </w:r>
      </w:hyperlink>
      <w:r w:rsidRPr="00715036">
        <w:rPr>
          <w:rFonts w:ascii="Times New Roman" w:hAnsi="Times New Roman"/>
          <w:sz w:val="24"/>
          <w:szCs w:val="24"/>
        </w:rPr>
        <w:t>)</w:t>
      </w:r>
    </w:p>
    <w:p w:rsidR="003426E0" w:rsidRPr="00751A27" w:rsidRDefault="003426E0" w:rsidP="00751A27">
      <w:pPr>
        <w:pStyle w:val="a6"/>
        <w:numPr>
          <w:ilvl w:val="1"/>
          <w:numId w:val="23"/>
        </w:numPr>
        <w:tabs>
          <w:tab w:val="clear" w:pos="1440"/>
          <w:tab w:val="num" w:pos="426"/>
        </w:tabs>
        <w:spacing w:line="100" w:lineRule="atLeast"/>
        <w:ind w:left="426"/>
        <w:rPr>
          <w:rFonts w:ascii="Times New Roman" w:hAnsi="Times New Roman"/>
          <w:sz w:val="24"/>
          <w:szCs w:val="24"/>
        </w:rPr>
      </w:pPr>
      <w:r w:rsidRPr="00042057">
        <w:rPr>
          <w:rFonts w:ascii="Times New Roman" w:hAnsi="Times New Roman"/>
          <w:sz w:val="24"/>
          <w:szCs w:val="24"/>
        </w:rPr>
        <w:t xml:space="preserve">Образовательные ресурсы интернета (учебники, методическая, дидактическая литература, справочники) </w:t>
      </w:r>
      <w:hyperlink r:id="rId21" w:history="1">
        <w:r w:rsidRPr="00042057">
          <w:rPr>
            <w:rStyle w:val="ad"/>
            <w:rFonts w:ascii="Times New Roman" w:hAnsi="Times New Roman"/>
            <w:lang w:val="en-US"/>
          </w:rPr>
          <w:t>http</w:t>
        </w:r>
        <w:r w:rsidRPr="00042057">
          <w:rPr>
            <w:rStyle w:val="ad"/>
            <w:rFonts w:ascii="Times New Roman" w:hAnsi="Times New Roman"/>
          </w:rPr>
          <w:t>://</w:t>
        </w:r>
        <w:r w:rsidRPr="00042057">
          <w:rPr>
            <w:rStyle w:val="ad"/>
            <w:rFonts w:ascii="Times New Roman" w:hAnsi="Times New Roman"/>
            <w:lang w:val="en-US"/>
          </w:rPr>
          <w:t>www</w:t>
        </w:r>
        <w:r w:rsidRPr="00042057">
          <w:rPr>
            <w:rStyle w:val="ad"/>
            <w:rFonts w:ascii="Times New Roman" w:hAnsi="Times New Roman"/>
          </w:rPr>
          <w:t>.</w:t>
        </w:r>
        <w:proofErr w:type="spellStart"/>
        <w:r w:rsidRPr="00042057">
          <w:rPr>
            <w:rStyle w:val="ad"/>
            <w:rFonts w:ascii="Times New Roman" w:hAnsi="Times New Roman"/>
            <w:lang w:val="en-US"/>
          </w:rPr>
          <w:t>alleng</w:t>
        </w:r>
        <w:proofErr w:type="spellEnd"/>
        <w:r w:rsidRPr="00042057">
          <w:rPr>
            <w:rStyle w:val="ad"/>
            <w:rFonts w:ascii="Times New Roman" w:hAnsi="Times New Roman"/>
          </w:rPr>
          <w:t>.</w:t>
        </w:r>
        <w:proofErr w:type="spellStart"/>
        <w:r w:rsidRPr="00042057">
          <w:rPr>
            <w:rStyle w:val="ad"/>
            <w:rFonts w:ascii="Times New Roman" w:hAnsi="Times New Roman"/>
            <w:lang w:val="en-US"/>
          </w:rPr>
          <w:t>ru</w:t>
        </w:r>
        <w:proofErr w:type="spellEnd"/>
        <w:r w:rsidRPr="00042057">
          <w:rPr>
            <w:rStyle w:val="ad"/>
            <w:rFonts w:ascii="Times New Roman" w:hAnsi="Times New Roman"/>
          </w:rPr>
          <w:t>/</w:t>
        </w:r>
        <w:proofErr w:type="spellStart"/>
        <w:r w:rsidRPr="00042057">
          <w:rPr>
            <w:rStyle w:val="ad"/>
            <w:rFonts w:ascii="Times New Roman" w:hAnsi="Times New Roman"/>
            <w:lang w:val="en-US"/>
          </w:rPr>
          <w:t>edu</w:t>
        </w:r>
        <w:proofErr w:type="spellEnd"/>
        <w:r w:rsidRPr="00042057">
          <w:rPr>
            <w:rStyle w:val="ad"/>
            <w:rFonts w:ascii="Times New Roman" w:hAnsi="Times New Roman"/>
          </w:rPr>
          <w:t>/</w:t>
        </w:r>
        <w:r w:rsidRPr="00042057">
          <w:rPr>
            <w:rStyle w:val="ad"/>
            <w:rFonts w:ascii="Times New Roman" w:hAnsi="Times New Roman"/>
            <w:lang w:val="en-US"/>
          </w:rPr>
          <w:t>liter</w:t>
        </w:r>
        <w:r w:rsidRPr="00042057">
          <w:rPr>
            <w:rStyle w:val="ad"/>
            <w:rFonts w:ascii="Times New Roman" w:hAnsi="Times New Roman"/>
          </w:rPr>
          <w:t>1.</w:t>
        </w:r>
        <w:proofErr w:type="spellStart"/>
        <w:r w:rsidRPr="00042057">
          <w:rPr>
            <w:rStyle w:val="ad"/>
            <w:rFonts w:ascii="Times New Roman" w:hAnsi="Times New Roman"/>
            <w:lang w:val="en-US"/>
          </w:rPr>
          <w:t>htm</w:t>
        </w:r>
        <w:proofErr w:type="spellEnd"/>
      </w:hyperlink>
    </w:p>
    <w:sectPr w:rsidR="003426E0" w:rsidRPr="00751A27" w:rsidSect="00BD0085">
      <w:footerReference w:type="default" r:id="rId22"/>
      <w:footerReference w:type="first" r:id="rId23"/>
      <w:pgSz w:w="16838" w:h="11906" w:orient="landscape"/>
      <w:pgMar w:top="1134" w:right="1134" w:bottom="1276"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41C" w:rsidRDefault="00B1641C" w:rsidP="0030114B">
      <w:r>
        <w:separator/>
      </w:r>
    </w:p>
  </w:endnote>
  <w:endnote w:type="continuationSeparator" w:id="1">
    <w:p w:rsidR="00B1641C" w:rsidRDefault="00B1641C" w:rsidP="003011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353365"/>
      <w:docPartObj>
        <w:docPartGallery w:val="Page Numbers (Bottom of Page)"/>
        <w:docPartUnique/>
      </w:docPartObj>
    </w:sdtPr>
    <w:sdtContent>
      <w:p w:rsidR="00291D34" w:rsidRDefault="00FF1E8C">
        <w:pPr>
          <w:pStyle w:val="a9"/>
          <w:jc w:val="right"/>
        </w:pPr>
        <w:r>
          <w:fldChar w:fldCharType="begin"/>
        </w:r>
        <w:r w:rsidR="00291D34">
          <w:instrText>PAGE   \* MERGEFORMAT</w:instrText>
        </w:r>
        <w:r>
          <w:fldChar w:fldCharType="separate"/>
        </w:r>
        <w:r w:rsidR="00D523D1">
          <w:rPr>
            <w:noProof/>
          </w:rPr>
          <w:t>18</w:t>
        </w:r>
        <w:r>
          <w:rPr>
            <w:noProof/>
          </w:rPr>
          <w:fldChar w:fldCharType="end"/>
        </w:r>
      </w:p>
    </w:sdtContent>
  </w:sdt>
  <w:p w:rsidR="00291D34" w:rsidRDefault="00291D3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34" w:rsidRDefault="00291D34">
    <w:pPr>
      <w:pStyle w:val="a9"/>
      <w:jc w:val="right"/>
    </w:pPr>
  </w:p>
  <w:p w:rsidR="00291D34" w:rsidRDefault="00291D3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41C" w:rsidRDefault="00B1641C" w:rsidP="0030114B">
      <w:r>
        <w:separator/>
      </w:r>
    </w:p>
  </w:footnote>
  <w:footnote w:type="continuationSeparator" w:id="1">
    <w:p w:rsidR="00B1641C" w:rsidRDefault="00B1641C" w:rsidP="003011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46EE276"/>
    <w:lvl w:ilvl="0">
      <w:start w:val="1"/>
      <w:numFmt w:val="decimal"/>
      <w:lvlText w:val="%1."/>
      <w:lvlJc w:val="left"/>
      <w:pPr>
        <w:tabs>
          <w:tab w:val="num" w:pos="1492"/>
        </w:tabs>
        <w:ind w:left="1492" w:hanging="360"/>
      </w:pPr>
    </w:lvl>
  </w:abstractNum>
  <w:abstractNum w:abstractNumId="1">
    <w:nsid w:val="FFFFFF7D"/>
    <w:multiLevelType w:val="singleLevel"/>
    <w:tmpl w:val="392A6850"/>
    <w:lvl w:ilvl="0">
      <w:start w:val="1"/>
      <w:numFmt w:val="decimal"/>
      <w:lvlText w:val="%1."/>
      <w:lvlJc w:val="left"/>
      <w:pPr>
        <w:tabs>
          <w:tab w:val="num" w:pos="1209"/>
        </w:tabs>
        <w:ind w:left="1209" w:hanging="360"/>
      </w:pPr>
    </w:lvl>
  </w:abstractNum>
  <w:abstractNum w:abstractNumId="2">
    <w:nsid w:val="FFFFFF7E"/>
    <w:multiLevelType w:val="singleLevel"/>
    <w:tmpl w:val="E9D4EEB8"/>
    <w:lvl w:ilvl="0">
      <w:start w:val="1"/>
      <w:numFmt w:val="decimal"/>
      <w:lvlText w:val="%1."/>
      <w:lvlJc w:val="left"/>
      <w:pPr>
        <w:tabs>
          <w:tab w:val="num" w:pos="926"/>
        </w:tabs>
        <w:ind w:left="926" w:hanging="360"/>
      </w:pPr>
    </w:lvl>
  </w:abstractNum>
  <w:abstractNum w:abstractNumId="3">
    <w:nsid w:val="FFFFFF7F"/>
    <w:multiLevelType w:val="singleLevel"/>
    <w:tmpl w:val="FC54DC5A"/>
    <w:lvl w:ilvl="0">
      <w:start w:val="1"/>
      <w:numFmt w:val="decimal"/>
      <w:lvlText w:val="%1."/>
      <w:lvlJc w:val="left"/>
      <w:pPr>
        <w:tabs>
          <w:tab w:val="num" w:pos="643"/>
        </w:tabs>
        <w:ind w:left="643" w:hanging="360"/>
      </w:pPr>
    </w:lvl>
  </w:abstractNum>
  <w:abstractNum w:abstractNumId="4">
    <w:nsid w:val="FFFFFF80"/>
    <w:multiLevelType w:val="singleLevel"/>
    <w:tmpl w:val="5BFA22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5C3E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EE60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9E8D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E0990E"/>
    <w:lvl w:ilvl="0">
      <w:start w:val="1"/>
      <w:numFmt w:val="decimal"/>
      <w:lvlText w:val="%1."/>
      <w:lvlJc w:val="left"/>
      <w:pPr>
        <w:tabs>
          <w:tab w:val="num" w:pos="360"/>
        </w:tabs>
        <w:ind w:left="360" w:hanging="360"/>
      </w:pPr>
    </w:lvl>
  </w:abstractNum>
  <w:abstractNum w:abstractNumId="9">
    <w:nsid w:val="FFFFFF89"/>
    <w:multiLevelType w:val="singleLevel"/>
    <w:tmpl w:val="7DA800E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FAC416E"/>
    <w:lvl w:ilvl="0">
      <w:numFmt w:val="bullet"/>
      <w:lvlText w:val="*"/>
      <w:lvlJc w:val="left"/>
      <w:pPr>
        <w:ind w:left="0" w:firstLine="0"/>
      </w:pPr>
    </w:lvl>
  </w:abstractNum>
  <w:abstractNum w:abstractNumId="11">
    <w:nsid w:val="00000002"/>
    <w:multiLevelType w:val="singleLevel"/>
    <w:tmpl w:val="00000002"/>
    <w:name w:val="WW8Num2"/>
    <w:lvl w:ilvl="0">
      <w:start w:val="1"/>
      <w:numFmt w:val="decimal"/>
      <w:lvlText w:val="%1."/>
      <w:lvlJc w:val="left"/>
      <w:pPr>
        <w:tabs>
          <w:tab w:val="num" w:pos="0"/>
        </w:tabs>
        <w:ind w:left="720" w:hanging="360"/>
      </w:pPr>
    </w:lvl>
  </w:abstractNum>
  <w:abstractNum w:abstractNumId="12">
    <w:nsid w:val="00000003"/>
    <w:multiLevelType w:val="singleLevel"/>
    <w:tmpl w:val="00000003"/>
    <w:name w:val="WW8Num3"/>
    <w:lvl w:ilvl="0">
      <w:start w:val="1"/>
      <w:numFmt w:val="decimal"/>
      <w:lvlText w:val="%1."/>
      <w:lvlJc w:val="left"/>
      <w:pPr>
        <w:tabs>
          <w:tab w:val="num" w:pos="0"/>
        </w:tabs>
        <w:ind w:left="1080" w:hanging="360"/>
      </w:pPr>
    </w:lvl>
  </w:abstractNum>
  <w:abstractNum w:abstractNumId="13">
    <w:nsid w:val="00000005"/>
    <w:multiLevelType w:val="singleLevel"/>
    <w:tmpl w:val="00000005"/>
    <w:name w:val="WW8Num5"/>
    <w:lvl w:ilvl="0">
      <w:numFmt w:val="bullet"/>
      <w:lvlText w:val=""/>
      <w:lvlJc w:val="left"/>
      <w:pPr>
        <w:tabs>
          <w:tab w:val="num" w:pos="720"/>
        </w:tabs>
        <w:ind w:left="720" w:hanging="360"/>
      </w:pPr>
      <w:rPr>
        <w:rFonts w:ascii="Wingdings" w:hAnsi="Wingdings"/>
      </w:rPr>
    </w:lvl>
  </w:abstractNum>
  <w:abstractNum w:abstractNumId="14">
    <w:nsid w:val="04346887"/>
    <w:multiLevelType w:val="hybridMultilevel"/>
    <w:tmpl w:val="2F425A5E"/>
    <w:lvl w:ilvl="0" w:tplc="2862AC9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BF1CF0"/>
    <w:multiLevelType w:val="hybridMultilevel"/>
    <w:tmpl w:val="95A42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B41BA8"/>
    <w:multiLevelType w:val="hybridMultilevel"/>
    <w:tmpl w:val="1A3609C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D7797C"/>
    <w:multiLevelType w:val="hybridMultilevel"/>
    <w:tmpl w:val="9CAAAEDC"/>
    <w:lvl w:ilvl="0" w:tplc="74C2CD6E">
      <w:start w:val="1"/>
      <w:numFmt w:val="bullet"/>
      <w:lvlText w:val="-"/>
      <w:lvlJc w:val="left"/>
      <w:pPr>
        <w:tabs>
          <w:tab w:val="num" w:pos="792"/>
        </w:tabs>
        <w:ind w:left="792" w:hanging="360"/>
      </w:pPr>
      <w:rPr>
        <w:rFonts w:ascii="Arial" w:hAnsi="Arial" w:cs="Times New Roman" w:hint="default"/>
      </w:rPr>
    </w:lvl>
    <w:lvl w:ilvl="1" w:tplc="04190003">
      <w:start w:val="1"/>
      <w:numFmt w:val="bullet"/>
      <w:lvlText w:val="o"/>
      <w:lvlJc w:val="left"/>
      <w:pPr>
        <w:tabs>
          <w:tab w:val="num" w:pos="1512"/>
        </w:tabs>
        <w:ind w:left="1512" w:hanging="360"/>
      </w:pPr>
      <w:rPr>
        <w:rFonts w:ascii="Courier New" w:hAnsi="Courier New" w:cs="Courier New" w:hint="default"/>
      </w:rPr>
    </w:lvl>
    <w:lvl w:ilvl="2" w:tplc="04190005">
      <w:start w:val="1"/>
      <w:numFmt w:val="bullet"/>
      <w:lvlText w:val=""/>
      <w:lvlJc w:val="left"/>
      <w:pPr>
        <w:tabs>
          <w:tab w:val="num" w:pos="2232"/>
        </w:tabs>
        <w:ind w:left="2232" w:hanging="360"/>
      </w:pPr>
      <w:rPr>
        <w:rFonts w:ascii="Wingdings" w:hAnsi="Wingdings" w:hint="default"/>
      </w:rPr>
    </w:lvl>
    <w:lvl w:ilvl="3" w:tplc="04190001">
      <w:start w:val="1"/>
      <w:numFmt w:val="bullet"/>
      <w:lvlText w:val=""/>
      <w:lvlJc w:val="left"/>
      <w:pPr>
        <w:tabs>
          <w:tab w:val="num" w:pos="2952"/>
        </w:tabs>
        <w:ind w:left="2952" w:hanging="360"/>
      </w:pPr>
      <w:rPr>
        <w:rFonts w:ascii="Symbol" w:hAnsi="Symbol" w:hint="default"/>
      </w:rPr>
    </w:lvl>
    <w:lvl w:ilvl="4" w:tplc="04190003">
      <w:start w:val="1"/>
      <w:numFmt w:val="bullet"/>
      <w:lvlText w:val="o"/>
      <w:lvlJc w:val="left"/>
      <w:pPr>
        <w:tabs>
          <w:tab w:val="num" w:pos="3672"/>
        </w:tabs>
        <w:ind w:left="3672" w:hanging="360"/>
      </w:pPr>
      <w:rPr>
        <w:rFonts w:ascii="Courier New" w:hAnsi="Courier New" w:cs="Courier New" w:hint="default"/>
      </w:rPr>
    </w:lvl>
    <w:lvl w:ilvl="5" w:tplc="04190005">
      <w:start w:val="1"/>
      <w:numFmt w:val="bullet"/>
      <w:lvlText w:val=""/>
      <w:lvlJc w:val="left"/>
      <w:pPr>
        <w:tabs>
          <w:tab w:val="num" w:pos="4392"/>
        </w:tabs>
        <w:ind w:left="4392" w:hanging="360"/>
      </w:pPr>
      <w:rPr>
        <w:rFonts w:ascii="Wingdings" w:hAnsi="Wingdings" w:hint="default"/>
      </w:rPr>
    </w:lvl>
    <w:lvl w:ilvl="6" w:tplc="04190001">
      <w:start w:val="1"/>
      <w:numFmt w:val="bullet"/>
      <w:lvlText w:val=""/>
      <w:lvlJc w:val="left"/>
      <w:pPr>
        <w:tabs>
          <w:tab w:val="num" w:pos="5112"/>
        </w:tabs>
        <w:ind w:left="5112" w:hanging="360"/>
      </w:pPr>
      <w:rPr>
        <w:rFonts w:ascii="Symbol" w:hAnsi="Symbol" w:hint="default"/>
      </w:rPr>
    </w:lvl>
    <w:lvl w:ilvl="7" w:tplc="04190003">
      <w:start w:val="1"/>
      <w:numFmt w:val="bullet"/>
      <w:lvlText w:val="o"/>
      <w:lvlJc w:val="left"/>
      <w:pPr>
        <w:tabs>
          <w:tab w:val="num" w:pos="5832"/>
        </w:tabs>
        <w:ind w:left="5832" w:hanging="360"/>
      </w:pPr>
      <w:rPr>
        <w:rFonts w:ascii="Courier New" w:hAnsi="Courier New" w:cs="Courier New" w:hint="default"/>
      </w:rPr>
    </w:lvl>
    <w:lvl w:ilvl="8" w:tplc="04190005">
      <w:start w:val="1"/>
      <w:numFmt w:val="bullet"/>
      <w:lvlText w:val=""/>
      <w:lvlJc w:val="left"/>
      <w:pPr>
        <w:tabs>
          <w:tab w:val="num" w:pos="6552"/>
        </w:tabs>
        <w:ind w:left="6552" w:hanging="360"/>
      </w:pPr>
      <w:rPr>
        <w:rFonts w:ascii="Wingdings" w:hAnsi="Wingdings" w:hint="default"/>
      </w:rPr>
    </w:lvl>
  </w:abstractNum>
  <w:abstractNum w:abstractNumId="18">
    <w:nsid w:val="1D305E64"/>
    <w:multiLevelType w:val="multilevel"/>
    <w:tmpl w:val="B52CD2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25F154B2"/>
    <w:multiLevelType w:val="hybridMultilevel"/>
    <w:tmpl w:val="CDF6D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BF65FB"/>
    <w:multiLevelType w:val="hybridMultilevel"/>
    <w:tmpl w:val="09463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EF0E81"/>
    <w:multiLevelType w:val="hybridMultilevel"/>
    <w:tmpl w:val="8578B30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755709"/>
    <w:multiLevelType w:val="hybridMultilevel"/>
    <w:tmpl w:val="B0A4273A"/>
    <w:lvl w:ilvl="0" w:tplc="22348F02">
      <w:start w:val="1"/>
      <w:numFmt w:val="decimal"/>
      <w:lvlText w:val="%1."/>
      <w:lvlJc w:val="left"/>
      <w:pPr>
        <w:tabs>
          <w:tab w:val="num" w:pos="0"/>
        </w:tabs>
        <w:ind w:left="0" w:firstLine="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28A624B"/>
    <w:multiLevelType w:val="multilevel"/>
    <w:tmpl w:val="5CCEDC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462F45CC"/>
    <w:multiLevelType w:val="hybridMultilevel"/>
    <w:tmpl w:val="CC08F670"/>
    <w:lvl w:ilvl="0" w:tplc="0419000F">
      <w:start w:val="1"/>
      <w:numFmt w:val="decimal"/>
      <w:lvlText w:val="%1."/>
      <w:lvlJc w:val="left"/>
      <w:pPr>
        <w:tabs>
          <w:tab w:val="num" w:pos="720"/>
        </w:tabs>
        <w:ind w:left="720" w:hanging="360"/>
      </w:pPr>
    </w:lvl>
    <w:lvl w:ilvl="1" w:tplc="938E3658">
      <w:start w:val="1"/>
      <w:numFmt w:val="decimal"/>
      <w:lvlText w:val="%2."/>
      <w:lvlJc w:val="left"/>
      <w:pPr>
        <w:tabs>
          <w:tab w:val="num" w:pos="1437"/>
        </w:tabs>
        <w:ind w:left="397" w:hanging="397"/>
      </w:pPr>
      <w:rPr>
        <w:rFont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C40003D"/>
    <w:multiLevelType w:val="hybridMultilevel"/>
    <w:tmpl w:val="98E2C0B0"/>
    <w:lvl w:ilvl="0" w:tplc="696CDA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D634E1"/>
    <w:multiLevelType w:val="hybridMultilevel"/>
    <w:tmpl w:val="A6A6C3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3436DF"/>
    <w:multiLevelType w:val="multilevel"/>
    <w:tmpl w:val="235E331E"/>
    <w:lvl w:ilvl="0">
      <w:start w:val="1"/>
      <w:numFmt w:val="decimal"/>
      <w:lvlText w:val="%1."/>
      <w:lvlJc w:val="left"/>
      <w:pPr>
        <w:tabs>
          <w:tab w:val="num" w:pos="580"/>
        </w:tabs>
        <w:ind w:left="220" w:firstLine="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59F3173D"/>
    <w:multiLevelType w:val="hybridMultilevel"/>
    <w:tmpl w:val="2F425A5E"/>
    <w:lvl w:ilvl="0" w:tplc="2862AC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907348"/>
    <w:multiLevelType w:val="hybridMultilevel"/>
    <w:tmpl w:val="B7D01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CE4FC8"/>
    <w:multiLevelType w:val="multilevel"/>
    <w:tmpl w:val="F79A915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6A0E6238"/>
    <w:multiLevelType w:val="hybridMultilevel"/>
    <w:tmpl w:val="A4840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E17335D"/>
    <w:multiLevelType w:val="hybridMultilevel"/>
    <w:tmpl w:val="8578B3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4193DD8"/>
    <w:multiLevelType w:val="multilevel"/>
    <w:tmpl w:val="A34897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7845AC9"/>
    <w:multiLevelType w:val="hybridMultilevel"/>
    <w:tmpl w:val="0F86D154"/>
    <w:lvl w:ilvl="0" w:tplc="EFAC416E">
      <w:start w:val="65535"/>
      <w:numFmt w:val="bullet"/>
      <w:lvlText w:val="•"/>
      <w:lvlJc w:val="left"/>
      <w:pPr>
        <w:ind w:left="1426" w:hanging="360"/>
      </w:pPr>
      <w:rPr>
        <w:rFonts w:ascii="Arial" w:hAnsi="Arial" w:cs="Aria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5">
    <w:nsid w:val="78E249B6"/>
    <w:multiLevelType w:val="multilevel"/>
    <w:tmpl w:val="704219FC"/>
    <w:lvl w:ilvl="0">
      <w:start w:val="1"/>
      <w:numFmt w:val="decimal"/>
      <w:lvlText w:val="%1."/>
      <w:lvlJc w:val="left"/>
      <w:pPr>
        <w:ind w:left="570" w:hanging="360"/>
      </w:pPr>
      <w:rPr>
        <w:rFonts w:hint="default"/>
      </w:rPr>
    </w:lvl>
    <w:lvl w:ilvl="1">
      <w:start w:val="1"/>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abstractNum w:abstractNumId="36">
    <w:nsid w:val="7BBA5555"/>
    <w:multiLevelType w:val="hybridMultilevel"/>
    <w:tmpl w:val="BAB2D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F24066"/>
    <w:multiLevelType w:val="hybridMultilevel"/>
    <w:tmpl w:val="7916A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1"/>
  </w:num>
  <w:num w:numId="3">
    <w:abstractNumId w:val="22"/>
  </w:num>
  <w:num w:numId="4">
    <w:abstractNumId w:val="19"/>
  </w:num>
  <w:num w:numId="5">
    <w:abstractNumId w:val="20"/>
  </w:num>
  <w:num w:numId="6">
    <w:abstractNumId w:val="23"/>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35"/>
  </w:num>
  <w:num w:numId="20">
    <w:abstractNumId w:val="24"/>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 w:ilvl="0">
        <w:start w:val="65535"/>
        <w:numFmt w:val="bullet"/>
        <w:lvlText w:val="•"/>
        <w:legacy w:legacy="1" w:legacySpace="0" w:legacyIndent="168"/>
        <w:lvlJc w:val="left"/>
        <w:rPr>
          <w:rFonts w:ascii="Arial" w:hAnsi="Arial" w:cs="Arial" w:hint="default"/>
        </w:rPr>
      </w:lvl>
    </w:lvlOverride>
  </w:num>
  <w:num w:numId="25">
    <w:abstractNumId w:val="21"/>
  </w:num>
  <w:num w:numId="26">
    <w:abstractNumId w:val="14"/>
  </w:num>
  <w:num w:numId="27">
    <w:abstractNumId w:val="16"/>
  </w:num>
  <w:num w:numId="28">
    <w:abstractNumId w:val="11"/>
  </w:num>
  <w:num w:numId="29">
    <w:abstractNumId w:val="12"/>
  </w:num>
  <w:num w:numId="30">
    <w:abstractNumId w:val="13"/>
  </w:num>
  <w:num w:numId="31">
    <w:abstractNumId w:val="32"/>
  </w:num>
  <w:num w:numId="32">
    <w:abstractNumId w:val="15"/>
  </w:num>
  <w:num w:numId="33">
    <w:abstractNumId w:val="25"/>
  </w:num>
  <w:num w:numId="34">
    <w:abstractNumId w:val="34"/>
  </w:num>
  <w:num w:numId="35">
    <w:abstractNumId w:val="28"/>
  </w:num>
  <w:num w:numId="36">
    <w:abstractNumId w:val="37"/>
  </w:num>
  <w:num w:numId="37">
    <w:abstractNumId w:val="26"/>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193778"/>
    <w:rsid w:val="000204B4"/>
    <w:rsid w:val="00053DB5"/>
    <w:rsid w:val="00063F50"/>
    <w:rsid w:val="0006507A"/>
    <w:rsid w:val="00073150"/>
    <w:rsid w:val="0007346E"/>
    <w:rsid w:val="00081D80"/>
    <w:rsid w:val="000B3BD3"/>
    <w:rsid w:val="000B6E7F"/>
    <w:rsid w:val="000E2209"/>
    <w:rsid w:val="000E436B"/>
    <w:rsid w:val="000F04AA"/>
    <w:rsid w:val="00102F92"/>
    <w:rsid w:val="001339BE"/>
    <w:rsid w:val="001367CB"/>
    <w:rsid w:val="00152917"/>
    <w:rsid w:val="00153E92"/>
    <w:rsid w:val="00193778"/>
    <w:rsid w:val="001C0050"/>
    <w:rsid w:val="001C11C3"/>
    <w:rsid w:val="001D0B81"/>
    <w:rsid w:val="001D5216"/>
    <w:rsid w:val="001E08A2"/>
    <w:rsid w:val="001E46B9"/>
    <w:rsid w:val="001F4EF8"/>
    <w:rsid w:val="001F52D3"/>
    <w:rsid w:val="00205DAC"/>
    <w:rsid w:val="00230FB6"/>
    <w:rsid w:val="00234165"/>
    <w:rsid w:val="0024352E"/>
    <w:rsid w:val="002559EB"/>
    <w:rsid w:val="00264913"/>
    <w:rsid w:val="00275A7E"/>
    <w:rsid w:val="0028231C"/>
    <w:rsid w:val="00290F43"/>
    <w:rsid w:val="00291D34"/>
    <w:rsid w:val="002E72B3"/>
    <w:rsid w:val="002F03F2"/>
    <w:rsid w:val="00300EC1"/>
    <w:rsid w:val="0030114B"/>
    <w:rsid w:val="003426E0"/>
    <w:rsid w:val="00353DF7"/>
    <w:rsid w:val="00366CA3"/>
    <w:rsid w:val="0037142B"/>
    <w:rsid w:val="00372D46"/>
    <w:rsid w:val="003740D7"/>
    <w:rsid w:val="00375E7E"/>
    <w:rsid w:val="00383032"/>
    <w:rsid w:val="003B0B58"/>
    <w:rsid w:val="003B3B8B"/>
    <w:rsid w:val="003E0003"/>
    <w:rsid w:val="003E372C"/>
    <w:rsid w:val="00405BC9"/>
    <w:rsid w:val="00417197"/>
    <w:rsid w:val="00417F78"/>
    <w:rsid w:val="00421AAF"/>
    <w:rsid w:val="0043042A"/>
    <w:rsid w:val="00430EA8"/>
    <w:rsid w:val="00431540"/>
    <w:rsid w:val="0043761F"/>
    <w:rsid w:val="00437E84"/>
    <w:rsid w:val="004406B4"/>
    <w:rsid w:val="00444028"/>
    <w:rsid w:val="00456DD4"/>
    <w:rsid w:val="00464678"/>
    <w:rsid w:val="00474243"/>
    <w:rsid w:val="00481FC4"/>
    <w:rsid w:val="00497AFA"/>
    <w:rsid w:val="004A5523"/>
    <w:rsid w:val="004A6FD3"/>
    <w:rsid w:val="004C111A"/>
    <w:rsid w:val="004C3106"/>
    <w:rsid w:val="004D7516"/>
    <w:rsid w:val="004E0CD2"/>
    <w:rsid w:val="004E2DDD"/>
    <w:rsid w:val="004E2EEF"/>
    <w:rsid w:val="004F0E18"/>
    <w:rsid w:val="004F3B38"/>
    <w:rsid w:val="00504DE0"/>
    <w:rsid w:val="005067B2"/>
    <w:rsid w:val="0051263B"/>
    <w:rsid w:val="00521E9A"/>
    <w:rsid w:val="00541DD4"/>
    <w:rsid w:val="00542EE7"/>
    <w:rsid w:val="00547C25"/>
    <w:rsid w:val="005506CB"/>
    <w:rsid w:val="005914FA"/>
    <w:rsid w:val="00594852"/>
    <w:rsid w:val="005A71C5"/>
    <w:rsid w:val="005B1D50"/>
    <w:rsid w:val="005B1EDE"/>
    <w:rsid w:val="005B7760"/>
    <w:rsid w:val="005C13F8"/>
    <w:rsid w:val="005D3C21"/>
    <w:rsid w:val="005F3350"/>
    <w:rsid w:val="00603F30"/>
    <w:rsid w:val="0061453B"/>
    <w:rsid w:val="00615AF1"/>
    <w:rsid w:val="00625138"/>
    <w:rsid w:val="00631171"/>
    <w:rsid w:val="0063139D"/>
    <w:rsid w:val="0063780B"/>
    <w:rsid w:val="006378CD"/>
    <w:rsid w:val="00647034"/>
    <w:rsid w:val="0065182B"/>
    <w:rsid w:val="00682CAE"/>
    <w:rsid w:val="006904AC"/>
    <w:rsid w:val="006929A6"/>
    <w:rsid w:val="00695E11"/>
    <w:rsid w:val="006C7050"/>
    <w:rsid w:val="006F3BDD"/>
    <w:rsid w:val="00700738"/>
    <w:rsid w:val="00704B7B"/>
    <w:rsid w:val="00710092"/>
    <w:rsid w:val="00711620"/>
    <w:rsid w:val="00714484"/>
    <w:rsid w:val="00715036"/>
    <w:rsid w:val="007208A6"/>
    <w:rsid w:val="00735B47"/>
    <w:rsid w:val="00743E09"/>
    <w:rsid w:val="00751A27"/>
    <w:rsid w:val="00753CF3"/>
    <w:rsid w:val="00757B20"/>
    <w:rsid w:val="0076293B"/>
    <w:rsid w:val="00782EB2"/>
    <w:rsid w:val="00783D08"/>
    <w:rsid w:val="00786BAF"/>
    <w:rsid w:val="00790E4E"/>
    <w:rsid w:val="00791536"/>
    <w:rsid w:val="00792274"/>
    <w:rsid w:val="00796240"/>
    <w:rsid w:val="007B0044"/>
    <w:rsid w:val="007B5C6A"/>
    <w:rsid w:val="007B6B74"/>
    <w:rsid w:val="007E0ADE"/>
    <w:rsid w:val="007E7436"/>
    <w:rsid w:val="007F08C7"/>
    <w:rsid w:val="007F3B22"/>
    <w:rsid w:val="008115E0"/>
    <w:rsid w:val="00826AE3"/>
    <w:rsid w:val="00842F6E"/>
    <w:rsid w:val="008450CA"/>
    <w:rsid w:val="00863257"/>
    <w:rsid w:val="008666BC"/>
    <w:rsid w:val="00871BE2"/>
    <w:rsid w:val="00872C50"/>
    <w:rsid w:val="00885B02"/>
    <w:rsid w:val="00887E9C"/>
    <w:rsid w:val="008956AD"/>
    <w:rsid w:val="00895B3C"/>
    <w:rsid w:val="008A52DD"/>
    <w:rsid w:val="008A5C34"/>
    <w:rsid w:val="008B1F48"/>
    <w:rsid w:val="008B4E40"/>
    <w:rsid w:val="008D1D17"/>
    <w:rsid w:val="008D4E3C"/>
    <w:rsid w:val="008F3661"/>
    <w:rsid w:val="0091658A"/>
    <w:rsid w:val="009203F0"/>
    <w:rsid w:val="00921538"/>
    <w:rsid w:val="0092544B"/>
    <w:rsid w:val="00932466"/>
    <w:rsid w:val="00943230"/>
    <w:rsid w:val="00962EA5"/>
    <w:rsid w:val="009636C3"/>
    <w:rsid w:val="0096501F"/>
    <w:rsid w:val="009672F9"/>
    <w:rsid w:val="009739B0"/>
    <w:rsid w:val="00974251"/>
    <w:rsid w:val="00983F2D"/>
    <w:rsid w:val="0098557D"/>
    <w:rsid w:val="00993A40"/>
    <w:rsid w:val="00996943"/>
    <w:rsid w:val="009B1E93"/>
    <w:rsid w:val="009B2E68"/>
    <w:rsid w:val="009B45FC"/>
    <w:rsid w:val="009C25FB"/>
    <w:rsid w:val="009C4033"/>
    <w:rsid w:val="009D395D"/>
    <w:rsid w:val="009F1821"/>
    <w:rsid w:val="009F2940"/>
    <w:rsid w:val="00A041AD"/>
    <w:rsid w:val="00A06609"/>
    <w:rsid w:val="00A220A7"/>
    <w:rsid w:val="00A22861"/>
    <w:rsid w:val="00A60F00"/>
    <w:rsid w:val="00A64838"/>
    <w:rsid w:val="00A70E06"/>
    <w:rsid w:val="00A81A7F"/>
    <w:rsid w:val="00A84C8D"/>
    <w:rsid w:val="00A8785A"/>
    <w:rsid w:val="00AC2C7D"/>
    <w:rsid w:val="00AD66E6"/>
    <w:rsid w:val="00AE2A49"/>
    <w:rsid w:val="00AF64C8"/>
    <w:rsid w:val="00B108DF"/>
    <w:rsid w:val="00B116AC"/>
    <w:rsid w:val="00B13D97"/>
    <w:rsid w:val="00B1641C"/>
    <w:rsid w:val="00B23384"/>
    <w:rsid w:val="00B346FD"/>
    <w:rsid w:val="00B34D01"/>
    <w:rsid w:val="00B35313"/>
    <w:rsid w:val="00B35F63"/>
    <w:rsid w:val="00B40823"/>
    <w:rsid w:val="00B56541"/>
    <w:rsid w:val="00B769DE"/>
    <w:rsid w:val="00B847CE"/>
    <w:rsid w:val="00B85BA2"/>
    <w:rsid w:val="00BA70CD"/>
    <w:rsid w:val="00BD0085"/>
    <w:rsid w:val="00BD7F2B"/>
    <w:rsid w:val="00BF5F79"/>
    <w:rsid w:val="00C06B01"/>
    <w:rsid w:val="00C1300F"/>
    <w:rsid w:val="00C270F9"/>
    <w:rsid w:val="00C31531"/>
    <w:rsid w:val="00C423DE"/>
    <w:rsid w:val="00CD121E"/>
    <w:rsid w:val="00CD6AE9"/>
    <w:rsid w:val="00CE1913"/>
    <w:rsid w:val="00CE23BA"/>
    <w:rsid w:val="00D074C1"/>
    <w:rsid w:val="00D43DA6"/>
    <w:rsid w:val="00D523D1"/>
    <w:rsid w:val="00D63842"/>
    <w:rsid w:val="00D80F11"/>
    <w:rsid w:val="00D94B1C"/>
    <w:rsid w:val="00D96B4B"/>
    <w:rsid w:val="00DA53D4"/>
    <w:rsid w:val="00DB0C16"/>
    <w:rsid w:val="00DD3304"/>
    <w:rsid w:val="00DD5B79"/>
    <w:rsid w:val="00DE255C"/>
    <w:rsid w:val="00DF720B"/>
    <w:rsid w:val="00E16407"/>
    <w:rsid w:val="00E17E26"/>
    <w:rsid w:val="00E26802"/>
    <w:rsid w:val="00E36815"/>
    <w:rsid w:val="00E40C6C"/>
    <w:rsid w:val="00E47863"/>
    <w:rsid w:val="00E51C98"/>
    <w:rsid w:val="00E60F12"/>
    <w:rsid w:val="00E65C18"/>
    <w:rsid w:val="00E73C69"/>
    <w:rsid w:val="00E84179"/>
    <w:rsid w:val="00E85EF1"/>
    <w:rsid w:val="00F11A57"/>
    <w:rsid w:val="00F1568E"/>
    <w:rsid w:val="00F207A2"/>
    <w:rsid w:val="00F47188"/>
    <w:rsid w:val="00F662E8"/>
    <w:rsid w:val="00F66742"/>
    <w:rsid w:val="00F80B1B"/>
    <w:rsid w:val="00F90500"/>
    <w:rsid w:val="00F9354A"/>
    <w:rsid w:val="00FA5358"/>
    <w:rsid w:val="00FB0C9C"/>
    <w:rsid w:val="00FB6C2B"/>
    <w:rsid w:val="00FB7AD4"/>
    <w:rsid w:val="00FC73D3"/>
    <w:rsid w:val="00FD6BB7"/>
    <w:rsid w:val="00FF1D2F"/>
    <w:rsid w:val="00FF1E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4" type="connector" idref="#_x0000_s1029"/>
        <o:r id="V:Rule5" type="connector" idref="#_x0000_s1034"/>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7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6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06B4"/>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4406B4"/>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4E2EE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4406B4"/>
    <w:pPr>
      <w:keepNext/>
      <w:keepLines/>
      <w:spacing w:before="200"/>
      <w:outlineLvl w:val="5"/>
    </w:pPr>
    <w:rPr>
      <w:rFonts w:ascii="Cambria" w:hAnsi="Cambria"/>
      <w:i/>
      <w:iCs/>
      <w:color w:val="243F60"/>
    </w:rPr>
  </w:style>
  <w:style w:type="paragraph" w:styleId="9">
    <w:name w:val="heading 9"/>
    <w:basedOn w:val="a"/>
    <w:next w:val="a"/>
    <w:link w:val="90"/>
    <w:uiPriority w:val="9"/>
    <w:semiHidden/>
    <w:unhideWhenUsed/>
    <w:qFormat/>
    <w:rsid w:val="004E2E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372C"/>
    <w:rPr>
      <w:u w:val="single"/>
    </w:rPr>
  </w:style>
  <w:style w:type="character" w:customStyle="1" w:styleId="a4">
    <w:name w:val="Основной текст Знак"/>
    <w:basedOn w:val="a0"/>
    <w:link w:val="a3"/>
    <w:semiHidden/>
    <w:rsid w:val="003E372C"/>
    <w:rPr>
      <w:rFonts w:ascii="Times New Roman" w:eastAsia="Times New Roman" w:hAnsi="Times New Roman" w:cs="Times New Roman"/>
      <w:sz w:val="24"/>
      <w:szCs w:val="24"/>
      <w:u w:val="single"/>
      <w:lang w:eastAsia="ru-RU"/>
    </w:rPr>
  </w:style>
  <w:style w:type="paragraph" w:customStyle="1" w:styleId="FR2">
    <w:name w:val="FR2"/>
    <w:rsid w:val="003E372C"/>
    <w:pPr>
      <w:widowControl w:val="0"/>
      <w:spacing w:after="0" w:line="240" w:lineRule="auto"/>
      <w:jc w:val="center"/>
    </w:pPr>
    <w:rPr>
      <w:rFonts w:ascii="Times New Roman" w:eastAsia="Times New Roman" w:hAnsi="Times New Roman" w:cs="Times New Roman"/>
      <w:b/>
      <w:sz w:val="32"/>
      <w:szCs w:val="20"/>
      <w:lang w:eastAsia="ru-RU"/>
    </w:rPr>
  </w:style>
  <w:style w:type="table" w:styleId="a5">
    <w:name w:val="Table Grid"/>
    <w:basedOn w:val="a1"/>
    <w:rsid w:val="007F3B2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7F3B22"/>
    <w:pPr>
      <w:spacing w:after="200" w:line="276" w:lineRule="auto"/>
      <w:ind w:left="720"/>
      <w:contextualSpacing/>
    </w:pPr>
    <w:rPr>
      <w:rFonts w:ascii="Calibri" w:hAnsi="Calibri"/>
      <w:sz w:val="22"/>
      <w:szCs w:val="22"/>
    </w:rPr>
  </w:style>
  <w:style w:type="paragraph" w:styleId="a7">
    <w:name w:val="header"/>
    <w:basedOn w:val="a"/>
    <w:link w:val="a8"/>
    <w:uiPriority w:val="99"/>
    <w:unhideWhenUsed/>
    <w:rsid w:val="007F3B22"/>
    <w:pPr>
      <w:tabs>
        <w:tab w:val="center" w:pos="4677"/>
        <w:tab w:val="right" w:pos="9355"/>
      </w:tabs>
      <w:spacing w:after="200" w:line="276" w:lineRule="auto"/>
    </w:pPr>
    <w:rPr>
      <w:rFonts w:ascii="Calibri" w:hAnsi="Calibri"/>
      <w:sz w:val="22"/>
      <w:szCs w:val="22"/>
    </w:rPr>
  </w:style>
  <w:style w:type="character" w:customStyle="1" w:styleId="a8">
    <w:name w:val="Верхний колонтитул Знак"/>
    <w:basedOn w:val="a0"/>
    <w:link w:val="a7"/>
    <w:uiPriority w:val="99"/>
    <w:rsid w:val="007F3B22"/>
    <w:rPr>
      <w:rFonts w:ascii="Calibri" w:eastAsia="Times New Roman" w:hAnsi="Calibri" w:cs="Times New Roman"/>
      <w:lang w:eastAsia="ru-RU"/>
    </w:rPr>
  </w:style>
  <w:style w:type="paragraph" w:styleId="a9">
    <w:name w:val="footer"/>
    <w:basedOn w:val="a"/>
    <w:link w:val="aa"/>
    <w:uiPriority w:val="99"/>
    <w:unhideWhenUsed/>
    <w:rsid w:val="007F3B22"/>
    <w:pPr>
      <w:tabs>
        <w:tab w:val="center" w:pos="4677"/>
        <w:tab w:val="right" w:pos="9355"/>
      </w:tabs>
      <w:spacing w:after="200" w:line="276" w:lineRule="auto"/>
    </w:pPr>
    <w:rPr>
      <w:rFonts w:ascii="Calibri" w:hAnsi="Calibri"/>
      <w:sz w:val="22"/>
      <w:szCs w:val="22"/>
    </w:rPr>
  </w:style>
  <w:style w:type="character" w:customStyle="1" w:styleId="aa">
    <w:name w:val="Нижний колонтитул Знак"/>
    <w:basedOn w:val="a0"/>
    <w:link w:val="a9"/>
    <w:uiPriority w:val="99"/>
    <w:rsid w:val="007F3B22"/>
    <w:rPr>
      <w:rFonts w:ascii="Calibri" w:eastAsia="Times New Roman" w:hAnsi="Calibri" w:cs="Times New Roman"/>
      <w:lang w:eastAsia="ru-RU"/>
    </w:rPr>
  </w:style>
  <w:style w:type="character" w:customStyle="1" w:styleId="20">
    <w:name w:val="Заголовок 2 Знак"/>
    <w:basedOn w:val="a0"/>
    <w:link w:val="2"/>
    <w:rsid w:val="004406B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4406B4"/>
    <w:rPr>
      <w:rFonts w:ascii="Arial" w:eastAsia="Times New Roman" w:hAnsi="Arial" w:cs="Arial"/>
      <w:b/>
      <w:bCs/>
      <w:sz w:val="26"/>
      <w:szCs w:val="26"/>
      <w:lang w:eastAsia="ru-RU"/>
    </w:rPr>
  </w:style>
  <w:style w:type="character" w:customStyle="1" w:styleId="60">
    <w:name w:val="Заголовок 6 Знак"/>
    <w:basedOn w:val="a0"/>
    <w:link w:val="6"/>
    <w:rsid w:val="004406B4"/>
    <w:rPr>
      <w:rFonts w:ascii="Cambria" w:eastAsia="Times New Roman" w:hAnsi="Cambria" w:cs="Times New Roman"/>
      <w:i/>
      <w:iCs/>
      <w:color w:val="243F60"/>
      <w:sz w:val="24"/>
      <w:szCs w:val="24"/>
      <w:lang w:eastAsia="ru-RU"/>
    </w:rPr>
  </w:style>
  <w:style w:type="paragraph" w:styleId="21">
    <w:name w:val="Body Text Indent 2"/>
    <w:basedOn w:val="a"/>
    <w:link w:val="22"/>
    <w:rsid w:val="004406B4"/>
    <w:pPr>
      <w:spacing w:after="120" w:line="480" w:lineRule="auto"/>
      <w:ind w:left="283"/>
    </w:pPr>
  </w:style>
  <w:style w:type="character" w:customStyle="1" w:styleId="22">
    <w:name w:val="Основной текст с отступом 2 Знак"/>
    <w:basedOn w:val="a0"/>
    <w:link w:val="21"/>
    <w:rsid w:val="004406B4"/>
    <w:rPr>
      <w:rFonts w:ascii="Times New Roman" w:eastAsia="Times New Roman" w:hAnsi="Times New Roman" w:cs="Times New Roman"/>
      <w:sz w:val="24"/>
      <w:szCs w:val="24"/>
      <w:lang w:eastAsia="ru-RU"/>
    </w:rPr>
  </w:style>
  <w:style w:type="paragraph" w:customStyle="1" w:styleId="11">
    <w:name w:val="Абзац списка1"/>
    <w:basedOn w:val="a"/>
    <w:rsid w:val="004406B4"/>
    <w:pPr>
      <w:spacing w:after="200" w:line="276" w:lineRule="auto"/>
      <w:ind w:left="720"/>
    </w:pPr>
    <w:rPr>
      <w:rFonts w:ascii="Calibri" w:hAnsi="Calibri"/>
      <w:sz w:val="22"/>
      <w:szCs w:val="22"/>
      <w:lang w:eastAsia="en-US"/>
    </w:rPr>
  </w:style>
  <w:style w:type="paragraph" w:styleId="ab">
    <w:name w:val="Body Text Indent"/>
    <w:basedOn w:val="a"/>
    <w:link w:val="ac"/>
    <w:rsid w:val="004406B4"/>
    <w:pPr>
      <w:spacing w:after="120"/>
      <w:ind w:left="283"/>
    </w:pPr>
  </w:style>
  <w:style w:type="character" w:customStyle="1" w:styleId="ac">
    <w:name w:val="Основной текст с отступом Знак"/>
    <w:basedOn w:val="a0"/>
    <w:link w:val="ab"/>
    <w:rsid w:val="004406B4"/>
    <w:rPr>
      <w:rFonts w:ascii="Times New Roman" w:eastAsia="Times New Roman" w:hAnsi="Times New Roman" w:cs="Times New Roman"/>
      <w:sz w:val="24"/>
      <w:szCs w:val="24"/>
      <w:lang w:eastAsia="ru-RU"/>
    </w:rPr>
  </w:style>
  <w:style w:type="character" w:styleId="ad">
    <w:name w:val="Hyperlink"/>
    <w:basedOn w:val="a0"/>
    <w:rsid w:val="004406B4"/>
    <w:rPr>
      <w:rFonts w:cs="Times New Roman"/>
      <w:color w:val="0000FF"/>
      <w:u w:val="single"/>
    </w:rPr>
  </w:style>
  <w:style w:type="character" w:customStyle="1" w:styleId="50">
    <w:name w:val="Заголовок 5 Знак"/>
    <w:basedOn w:val="a0"/>
    <w:link w:val="5"/>
    <w:uiPriority w:val="9"/>
    <w:semiHidden/>
    <w:rsid w:val="004E2EEF"/>
    <w:rPr>
      <w:rFonts w:asciiTheme="majorHAnsi" w:eastAsiaTheme="majorEastAsia" w:hAnsiTheme="majorHAnsi" w:cstheme="majorBidi"/>
      <w:color w:val="243F60" w:themeColor="accent1" w:themeShade="7F"/>
      <w:sz w:val="24"/>
      <w:szCs w:val="24"/>
      <w:lang w:eastAsia="ru-RU"/>
    </w:rPr>
  </w:style>
  <w:style w:type="character" w:customStyle="1" w:styleId="90">
    <w:name w:val="Заголовок 9 Знак"/>
    <w:basedOn w:val="a0"/>
    <w:link w:val="9"/>
    <w:uiPriority w:val="9"/>
    <w:semiHidden/>
    <w:rsid w:val="004E2EEF"/>
    <w:rPr>
      <w:rFonts w:asciiTheme="majorHAnsi" w:eastAsiaTheme="majorEastAsia" w:hAnsiTheme="majorHAnsi" w:cstheme="majorBidi"/>
      <w:i/>
      <w:iCs/>
      <w:color w:val="404040" w:themeColor="text1" w:themeTint="BF"/>
      <w:sz w:val="20"/>
      <w:szCs w:val="20"/>
      <w:lang w:eastAsia="ru-RU"/>
    </w:rPr>
  </w:style>
  <w:style w:type="character" w:customStyle="1" w:styleId="url1">
    <w:name w:val="url1"/>
    <w:rsid w:val="006C7050"/>
    <w:rPr>
      <w:rFonts w:ascii="Arial" w:hAnsi="Arial" w:cs="Arial"/>
      <w:strike w:val="0"/>
      <w:dstrike w:val="0"/>
      <w:sz w:val="15"/>
      <w:szCs w:val="15"/>
      <w:u w:val="none"/>
    </w:rPr>
  </w:style>
  <w:style w:type="paragraph" w:styleId="ae">
    <w:name w:val="Normal (Web)"/>
    <w:basedOn w:val="a"/>
    <w:uiPriority w:val="99"/>
    <w:rsid w:val="006C7050"/>
    <w:pPr>
      <w:spacing w:before="100" w:after="119"/>
    </w:pPr>
    <w:rPr>
      <w:kern w:val="1"/>
      <w:lang w:eastAsia="ar-SA"/>
    </w:rPr>
  </w:style>
  <w:style w:type="character" w:customStyle="1" w:styleId="10">
    <w:name w:val="Заголовок 1 Знак"/>
    <w:basedOn w:val="a0"/>
    <w:link w:val="1"/>
    <w:uiPriority w:val="9"/>
    <w:rsid w:val="00B116AC"/>
    <w:rPr>
      <w:rFonts w:asciiTheme="majorHAnsi" w:eastAsiaTheme="majorEastAsia" w:hAnsiTheme="majorHAnsi" w:cstheme="majorBidi"/>
      <w:b/>
      <w:bCs/>
      <w:color w:val="365F91" w:themeColor="accent1" w:themeShade="BF"/>
      <w:sz w:val="28"/>
      <w:szCs w:val="28"/>
      <w:lang w:eastAsia="ru-RU"/>
    </w:rPr>
  </w:style>
  <w:style w:type="paragraph" w:customStyle="1" w:styleId="32">
    <w:name w:val="Основной текст с отступом 32"/>
    <w:basedOn w:val="a"/>
    <w:rsid w:val="00B116AC"/>
    <w:pPr>
      <w:suppressAutoHyphens/>
      <w:spacing w:after="120"/>
      <w:ind w:left="283"/>
    </w:pPr>
    <w:rPr>
      <w:rFonts w:eastAsia="SimSun" w:cs="Tahoma"/>
      <w:kern w:val="1"/>
      <w:sz w:val="16"/>
      <w:szCs w:val="16"/>
      <w:lang w:eastAsia="hi-IN" w:bidi="hi-IN"/>
    </w:rPr>
  </w:style>
  <w:style w:type="paragraph" w:customStyle="1" w:styleId="220">
    <w:name w:val="Основной текст с отступом 22"/>
    <w:basedOn w:val="a"/>
    <w:rsid w:val="00B116AC"/>
    <w:pPr>
      <w:suppressAutoHyphens/>
      <w:spacing w:after="120" w:line="480" w:lineRule="auto"/>
      <w:ind w:left="283"/>
    </w:pPr>
    <w:rPr>
      <w:rFonts w:eastAsia="SimSun" w:cs="Tahoma"/>
      <w:kern w:val="1"/>
      <w:lang w:eastAsia="hi-IN" w:bidi="hi-IN"/>
    </w:rPr>
  </w:style>
  <w:style w:type="paragraph" w:styleId="af">
    <w:name w:val="Balloon Text"/>
    <w:basedOn w:val="a"/>
    <w:link w:val="af0"/>
    <w:uiPriority w:val="99"/>
    <w:semiHidden/>
    <w:unhideWhenUsed/>
    <w:rsid w:val="008D4E3C"/>
    <w:rPr>
      <w:rFonts w:ascii="Tahoma" w:hAnsi="Tahoma" w:cs="Tahoma"/>
      <w:sz w:val="16"/>
      <w:szCs w:val="16"/>
    </w:rPr>
  </w:style>
  <w:style w:type="character" w:customStyle="1" w:styleId="af0">
    <w:name w:val="Текст выноски Знак"/>
    <w:basedOn w:val="a0"/>
    <w:link w:val="af"/>
    <w:uiPriority w:val="99"/>
    <w:semiHidden/>
    <w:rsid w:val="008D4E3C"/>
    <w:rPr>
      <w:rFonts w:ascii="Tahoma" w:eastAsia="Times New Roman" w:hAnsi="Tahoma" w:cs="Tahoma"/>
      <w:sz w:val="16"/>
      <w:szCs w:val="16"/>
      <w:lang w:eastAsia="ru-RU"/>
    </w:rPr>
  </w:style>
  <w:style w:type="character" w:customStyle="1" w:styleId="apple-converted-space">
    <w:name w:val="apple-converted-space"/>
    <w:basedOn w:val="a0"/>
    <w:rsid w:val="00E85E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7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6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06B4"/>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4406B4"/>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4E2EE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4406B4"/>
    <w:pPr>
      <w:keepNext/>
      <w:keepLines/>
      <w:spacing w:before="200"/>
      <w:outlineLvl w:val="5"/>
    </w:pPr>
    <w:rPr>
      <w:rFonts w:ascii="Cambria" w:hAnsi="Cambria"/>
      <w:i/>
      <w:iCs/>
      <w:color w:val="243F60"/>
    </w:rPr>
  </w:style>
  <w:style w:type="paragraph" w:styleId="9">
    <w:name w:val="heading 9"/>
    <w:basedOn w:val="a"/>
    <w:next w:val="a"/>
    <w:link w:val="90"/>
    <w:uiPriority w:val="9"/>
    <w:semiHidden/>
    <w:unhideWhenUsed/>
    <w:qFormat/>
    <w:rsid w:val="004E2E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372C"/>
    <w:rPr>
      <w:u w:val="single"/>
    </w:rPr>
  </w:style>
  <w:style w:type="character" w:customStyle="1" w:styleId="a4">
    <w:name w:val="Основной текст Знак"/>
    <w:basedOn w:val="a0"/>
    <w:link w:val="a3"/>
    <w:semiHidden/>
    <w:rsid w:val="003E372C"/>
    <w:rPr>
      <w:rFonts w:ascii="Times New Roman" w:eastAsia="Times New Roman" w:hAnsi="Times New Roman" w:cs="Times New Roman"/>
      <w:sz w:val="24"/>
      <w:szCs w:val="24"/>
      <w:u w:val="single"/>
      <w:lang w:eastAsia="ru-RU"/>
    </w:rPr>
  </w:style>
  <w:style w:type="paragraph" w:customStyle="1" w:styleId="FR2">
    <w:name w:val="FR2"/>
    <w:rsid w:val="003E372C"/>
    <w:pPr>
      <w:widowControl w:val="0"/>
      <w:spacing w:after="0" w:line="240" w:lineRule="auto"/>
      <w:jc w:val="center"/>
    </w:pPr>
    <w:rPr>
      <w:rFonts w:ascii="Times New Roman" w:eastAsia="Times New Roman" w:hAnsi="Times New Roman" w:cs="Times New Roman"/>
      <w:b/>
      <w:sz w:val="32"/>
      <w:szCs w:val="20"/>
      <w:lang w:eastAsia="ru-RU"/>
    </w:rPr>
  </w:style>
  <w:style w:type="table" w:styleId="a5">
    <w:name w:val="Table Grid"/>
    <w:basedOn w:val="a1"/>
    <w:rsid w:val="007F3B2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7F3B22"/>
    <w:pPr>
      <w:spacing w:after="200" w:line="276" w:lineRule="auto"/>
      <w:ind w:left="720"/>
      <w:contextualSpacing/>
    </w:pPr>
    <w:rPr>
      <w:rFonts w:ascii="Calibri" w:hAnsi="Calibri"/>
      <w:sz w:val="22"/>
      <w:szCs w:val="22"/>
    </w:rPr>
  </w:style>
  <w:style w:type="paragraph" w:styleId="a7">
    <w:name w:val="header"/>
    <w:basedOn w:val="a"/>
    <w:link w:val="a8"/>
    <w:uiPriority w:val="99"/>
    <w:unhideWhenUsed/>
    <w:rsid w:val="007F3B22"/>
    <w:pPr>
      <w:tabs>
        <w:tab w:val="center" w:pos="4677"/>
        <w:tab w:val="right" w:pos="9355"/>
      </w:tabs>
      <w:spacing w:after="200" w:line="276" w:lineRule="auto"/>
    </w:pPr>
    <w:rPr>
      <w:rFonts w:ascii="Calibri" w:hAnsi="Calibri"/>
      <w:sz w:val="22"/>
      <w:szCs w:val="22"/>
    </w:rPr>
  </w:style>
  <w:style w:type="character" w:customStyle="1" w:styleId="a8">
    <w:name w:val="Верхний колонтитул Знак"/>
    <w:basedOn w:val="a0"/>
    <w:link w:val="a7"/>
    <w:uiPriority w:val="99"/>
    <w:rsid w:val="007F3B22"/>
    <w:rPr>
      <w:rFonts w:ascii="Calibri" w:eastAsia="Times New Roman" w:hAnsi="Calibri" w:cs="Times New Roman"/>
      <w:lang w:eastAsia="ru-RU"/>
    </w:rPr>
  </w:style>
  <w:style w:type="paragraph" w:styleId="a9">
    <w:name w:val="footer"/>
    <w:basedOn w:val="a"/>
    <w:link w:val="aa"/>
    <w:uiPriority w:val="99"/>
    <w:unhideWhenUsed/>
    <w:rsid w:val="007F3B22"/>
    <w:pPr>
      <w:tabs>
        <w:tab w:val="center" w:pos="4677"/>
        <w:tab w:val="right" w:pos="9355"/>
      </w:tabs>
      <w:spacing w:after="200" w:line="276" w:lineRule="auto"/>
    </w:pPr>
    <w:rPr>
      <w:rFonts w:ascii="Calibri" w:hAnsi="Calibri"/>
      <w:sz w:val="22"/>
      <w:szCs w:val="22"/>
    </w:rPr>
  </w:style>
  <w:style w:type="character" w:customStyle="1" w:styleId="aa">
    <w:name w:val="Нижний колонтитул Знак"/>
    <w:basedOn w:val="a0"/>
    <w:link w:val="a9"/>
    <w:uiPriority w:val="99"/>
    <w:rsid w:val="007F3B22"/>
    <w:rPr>
      <w:rFonts w:ascii="Calibri" w:eastAsia="Times New Roman" w:hAnsi="Calibri" w:cs="Times New Roman"/>
      <w:lang w:eastAsia="ru-RU"/>
    </w:rPr>
  </w:style>
  <w:style w:type="character" w:customStyle="1" w:styleId="20">
    <w:name w:val="Заголовок 2 Знак"/>
    <w:basedOn w:val="a0"/>
    <w:link w:val="2"/>
    <w:rsid w:val="004406B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4406B4"/>
    <w:rPr>
      <w:rFonts w:ascii="Arial" w:eastAsia="Times New Roman" w:hAnsi="Arial" w:cs="Arial"/>
      <w:b/>
      <w:bCs/>
      <w:sz w:val="26"/>
      <w:szCs w:val="26"/>
      <w:lang w:eastAsia="ru-RU"/>
    </w:rPr>
  </w:style>
  <w:style w:type="character" w:customStyle="1" w:styleId="60">
    <w:name w:val="Заголовок 6 Знак"/>
    <w:basedOn w:val="a0"/>
    <w:link w:val="6"/>
    <w:rsid w:val="004406B4"/>
    <w:rPr>
      <w:rFonts w:ascii="Cambria" w:eastAsia="Times New Roman" w:hAnsi="Cambria" w:cs="Times New Roman"/>
      <w:i/>
      <w:iCs/>
      <w:color w:val="243F60"/>
      <w:sz w:val="24"/>
      <w:szCs w:val="24"/>
      <w:lang w:eastAsia="ru-RU"/>
    </w:rPr>
  </w:style>
  <w:style w:type="paragraph" w:styleId="21">
    <w:name w:val="Body Text Indent 2"/>
    <w:basedOn w:val="a"/>
    <w:link w:val="22"/>
    <w:rsid w:val="004406B4"/>
    <w:pPr>
      <w:spacing w:after="120" w:line="480" w:lineRule="auto"/>
      <w:ind w:left="283"/>
    </w:pPr>
  </w:style>
  <w:style w:type="character" w:customStyle="1" w:styleId="22">
    <w:name w:val="Основной текст с отступом 2 Знак"/>
    <w:basedOn w:val="a0"/>
    <w:link w:val="21"/>
    <w:rsid w:val="004406B4"/>
    <w:rPr>
      <w:rFonts w:ascii="Times New Roman" w:eastAsia="Times New Roman" w:hAnsi="Times New Roman" w:cs="Times New Roman"/>
      <w:sz w:val="24"/>
      <w:szCs w:val="24"/>
      <w:lang w:eastAsia="ru-RU"/>
    </w:rPr>
  </w:style>
  <w:style w:type="paragraph" w:customStyle="1" w:styleId="11">
    <w:name w:val="Абзац списка1"/>
    <w:basedOn w:val="a"/>
    <w:rsid w:val="004406B4"/>
    <w:pPr>
      <w:spacing w:after="200" w:line="276" w:lineRule="auto"/>
      <w:ind w:left="720"/>
    </w:pPr>
    <w:rPr>
      <w:rFonts w:ascii="Calibri" w:hAnsi="Calibri"/>
      <w:sz w:val="22"/>
      <w:szCs w:val="22"/>
      <w:lang w:eastAsia="en-US"/>
    </w:rPr>
  </w:style>
  <w:style w:type="paragraph" w:styleId="ab">
    <w:name w:val="Body Text Indent"/>
    <w:basedOn w:val="a"/>
    <w:link w:val="ac"/>
    <w:rsid w:val="004406B4"/>
    <w:pPr>
      <w:spacing w:after="120"/>
      <w:ind w:left="283"/>
    </w:pPr>
  </w:style>
  <w:style w:type="character" w:customStyle="1" w:styleId="ac">
    <w:name w:val="Основной текст с отступом Знак"/>
    <w:basedOn w:val="a0"/>
    <w:link w:val="ab"/>
    <w:rsid w:val="004406B4"/>
    <w:rPr>
      <w:rFonts w:ascii="Times New Roman" w:eastAsia="Times New Roman" w:hAnsi="Times New Roman" w:cs="Times New Roman"/>
      <w:sz w:val="24"/>
      <w:szCs w:val="24"/>
      <w:lang w:eastAsia="ru-RU"/>
    </w:rPr>
  </w:style>
  <w:style w:type="character" w:styleId="ad">
    <w:name w:val="Hyperlink"/>
    <w:basedOn w:val="a0"/>
    <w:rsid w:val="004406B4"/>
    <w:rPr>
      <w:rFonts w:cs="Times New Roman"/>
      <w:color w:val="0000FF"/>
      <w:u w:val="single"/>
    </w:rPr>
  </w:style>
  <w:style w:type="character" w:customStyle="1" w:styleId="50">
    <w:name w:val="Заголовок 5 Знак"/>
    <w:basedOn w:val="a0"/>
    <w:link w:val="5"/>
    <w:uiPriority w:val="9"/>
    <w:semiHidden/>
    <w:rsid w:val="004E2EEF"/>
    <w:rPr>
      <w:rFonts w:asciiTheme="majorHAnsi" w:eastAsiaTheme="majorEastAsia" w:hAnsiTheme="majorHAnsi" w:cstheme="majorBidi"/>
      <w:color w:val="243F60" w:themeColor="accent1" w:themeShade="7F"/>
      <w:sz w:val="24"/>
      <w:szCs w:val="24"/>
      <w:lang w:eastAsia="ru-RU"/>
    </w:rPr>
  </w:style>
  <w:style w:type="character" w:customStyle="1" w:styleId="90">
    <w:name w:val="Заголовок 9 Знак"/>
    <w:basedOn w:val="a0"/>
    <w:link w:val="9"/>
    <w:uiPriority w:val="9"/>
    <w:semiHidden/>
    <w:rsid w:val="004E2EEF"/>
    <w:rPr>
      <w:rFonts w:asciiTheme="majorHAnsi" w:eastAsiaTheme="majorEastAsia" w:hAnsiTheme="majorHAnsi" w:cstheme="majorBidi"/>
      <w:i/>
      <w:iCs/>
      <w:color w:val="404040" w:themeColor="text1" w:themeTint="BF"/>
      <w:sz w:val="20"/>
      <w:szCs w:val="20"/>
      <w:lang w:eastAsia="ru-RU"/>
    </w:rPr>
  </w:style>
  <w:style w:type="character" w:customStyle="1" w:styleId="url1">
    <w:name w:val="url1"/>
    <w:rsid w:val="006C7050"/>
    <w:rPr>
      <w:rFonts w:ascii="Arial" w:hAnsi="Arial" w:cs="Arial"/>
      <w:strike w:val="0"/>
      <w:dstrike w:val="0"/>
      <w:sz w:val="15"/>
      <w:szCs w:val="15"/>
      <w:u w:val="none"/>
    </w:rPr>
  </w:style>
  <w:style w:type="paragraph" w:styleId="ae">
    <w:name w:val="Normal (Web)"/>
    <w:basedOn w:val="a"/>
    <w:uiPriority w:val="99"/>
    <w:rsid w:val="006C7050"/>
    <w:pPr>
      <w:spacing w:before="100" w:after="119"/>
    </w:pPr>
    <w:rPr>
      <w:kern w:val="1"/>
      <w:lang w:eastAsia="ar-SA"/>
    </w:rPr>
  </w:style>
  <w:style w:type="character" w:customStyle="1" w:styleId="10">
    <w:name w:val="Заголовок 1 Знак"/>
    <w:basedOn w:val="a0"/>
    <w:link w:val="1"/>
    <w:uiPriority w:val="9"/>
    <w:rsid w:val="00B116AC"/>
    <w:rPr>
      <w:rFonts w:asciiTheme="majorHAnsi" w:eastAsiaTheme="majorEastAsia" w:hAnsiTheme="majorHAnsi" w:cstheme="majorBidi"/>
      <w:b/>
      <w:bCs/>
      <w:color w:val="365F91" w:themeColor="accent1" w:themeShade="BF"/>
      <w:sz w:val="28"/>
      <w:szCs w:val="28"/>
      <w:lang w:eastAsia="ru-RU"/>
    </w:rPr>
  </w:style>
  <w:style w:type="paragraph" w:customStyle="1" w:styleId="32">
    <w:name w:val="Основной текст с отступом 32"/>
    <w:basedOn w:val="a"/>
    <w:rsid w:val="00B116AC"/>
    <w:pPr>
      <w:suppressAutoHyphens/>
      <w:spacing w:after="120"/>
      <w:ind w:left="283"/>
    </w:pPr>
    <w:rPr>
      <w:rFonts w:eastAsia="SimSun" w:cs="Tahoma"/>
      <w:kern w:val="1"/>
      <w:sz w:val="16"/>
      <w:szCs w:val="16"/>
      <w:lang w:eastAsia="hi-IN" w:bidi="hi-IN"/>
    </w:rPr>
  </w:style>
  <w:style w:type="paragraph" w:customStyle="1" w:styleId="220">
    <w:name w:val="Основной текст с отступом 22"/>
    <w:basedOn w:val="a"/>
    <w:rsid w:val="00B116AC"/>
    <w:pPr>
      <w:suppressAutoHyphens/>
      <w:spacing w:after="120" w:line="480" w:lineRule="auto"/>
      <w:ind w:left="283"/>
    </w:pPr>
    <w:rPr>
      <w:rFonts w:eastAsia="SimSun" w:cs="Tahoma"/>
      <w:kern w:val="1"/>
      <w:lang w:eastAsia="hi-IN" w:bidi="hi-IN"/>
    </w:rPr>
  </w:style>
  <w:style w:type="paragraph" w:styleId="af">
    <w:name w:val="Balloon Text"/>
    <w:basedOn w:val="a"/>
    <w:link w:val="af0"/>
    <w:uiPriority w:val="99"/>
    <w:semiHidden/>
    <w:unhideWhenUsed/>
    <w:rsid w:val="008D4E3C"/>
    <w:rPr>
      <w:rFonts w:ascii="Tahoma" w:hAnsi="Tahoma" w:cs="Tahoma"/>
      <w:sz w:val="16"/>
      <w:szCs w:val="16"/>
    </w:rPr>
  </w:style>
  <w:style w:type="character" w:customStyle="1" w:styleId="af0">
    <w:name w:val="Текст выноски Знак"/>
    <w:basedOn w:val="a0"/>
    <w:link w:val="af"/>
    <w:uiPriority w:val="99"/>
    <w:semiHidden/>
    <w:rsid w:val="008D4E3C"/>
    <w:rPr>
      <w:rFonts w:ascii="Tahoma" w:eastAsia="Times New Roman" w:hAnsi="Tahoma" w:cs="Tahoma"/>
      <w:sz w:val="16"/>
      <w:szCs w:val="16"/>
      <w:lang w:eastAsia="ru-RU"/>
    </w:rPr>
  </w:style>
  <w:style w:type="character" w:customStyle="1" w:styleId="apple-converted-space">
    <w:name w:val="apple-converted-space"/>
    <w:basedOn w:val="a0"/>
    <w:rsid w:val="00E85EF1"/>
  </w:style>
</w:styles>
</file>

<file path=word/webSettings.xml><?xml version="1.0" encoding="utf-8"?>
<w:webSettings xmlns:r="http://schemas.openxmlformats.org/officeDocument/2006/relationships" xmlns:w="http://schemas.openxmlformats.org/wordprocessingml/2006/main">
  <w:divs>
    <w:div w:id="514924016">
      <w:bodyDiv w:val="1"/>
      <w:marLeft w:val="0"/>
      <w:marRight w:val="0"/>
      <w:marTop w:val="0"/>
      <w:marBottom w:val="0"/>
      <w:divBdr>
        <w:top w:val="none" w:sz="0" w:space="0" w:color="auto"/>
        <w:left w:val="none" w:sz="0" w:space="0" w:color="auto"/>
        <w:bottom w:val="none" w:sz="0" w:space="0" w:color="auto"/>
        <w:right w:val="none" w:sz="0" w:space="0" w:color="auto"/>
      </w:divBdr>
    </w:div>
    <w:div w:id="1193029807">
      <w:bodyDiv w:val="1"/>
      <w:marLeft w:val="0"/>
      <w:marRight w:val="0"/>
      <w:marTop w:val="0"/>
      <w:marBottom w:val="0"/>
      <w:divBdr>
        <w:top w:val="none" w:sz="0" w:space="0" w:color="auto"/>
        <w:left w:val="none" w:sz="0" w:space="0" w:color="auto"/>
        <w:bottom w:val="none" w:sz="0" w:space="0" w:color="auto"/>
        <w:right w:val="none" w:sz="0" w:space="0" w:color="auto"/>
      </w:divBdr>
    </w:div>
    <w:div w:id="202952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ng.ru/d/rusl/rusl421.htm" TargetMode="External"/><Relationship Id="rId13" Type="http://schemas.openxmlformats.org/officeDocument/2006/relationships/hyperlink" Target="http://www.it-n.ru/" TargetMode="External"/><Relationship Id="rId18" Type="http://schemas.openxmlformats.org/officeDocument/2006/relationships/hyperlink" Target="http://www.edu.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alleng.ru/edu/liter1.htm" TargetMode="External"/><Relationship Id="rId7" Type="http://schemas.openxmlformats.org/officeDocument/2006/relationships/endnotes" Target="endnotes.xml"/><Relationship Id="rId12" Type="http://schemas.openxmlformats.org/officeDocument/2006/relationships/hyperlink" Target="http://www.mediaterra.ru/ruslang/" TargetMode="External"/><Relationship Id="rId17" Type="http://schemas.openxmlformats.org/officeDocument/2006/relationships/hyperlink" Target="http://www.sibupk.nsk.su/Public/Chairs/c_foreign/Russian/kr_rus.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hilology.ru/default.htm" TargetMode="External"/><Relationship Id="rId20" Type="http://schemas.openxmlformats.org/officeDocument/2006/relationships/hyperlink" Target="http://slova.nd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k.edu.yar.ru/resource/distant/russian_language/index3.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xamen.ru/add/gia/gia-po-russkomu-jazyku" TargetMode="External"/><Relationship Id="rId23" Type="http://schemas.openxmlformats.org/officeDocument/2006/relationships/footer" Target="footer2.xml"/><Relationship Id="rId10" Type="http://schemas.openxmlformats.org/officeDocument/2006/relationships/hyperlink" Target="http://www.1september.ru/ru/" TargetMode="External"/><Relationship Id="rId19" Type="http://schemas.openxmlformats.org/officeDocument/2006/relationships/hyperlink" Target="http://(www.gramma.ru" TargetMode="External"/><Relationship Id="rId4" Type="http://schemas.openxmlformats.org/officeDocument/2006/relationships/settings" Target="settings.xml"/><Relationship Id="rId9" Type="http://schemas.openxmlformats.org/officeDocument/2006/relationships/hyperlink" Target="http://www.alleng.ru/d/rusl/rusl636.htm" TargetMode="External"/><Relationship Id="rId14" Type="http://schemas.openxmlformats.org/officeDocument/2006/relationships/hyperlink" Target="http://www.openclass.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BA5CC-5833-497C-B186-E7348DC7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33</Pages>
  <Words>9971</Words>
  <Characters>56837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cab35</cp:lastModifiedBy>
  <cp:revision>10</cp:revision>
  <dcterms:created xsi:type="dcterms:W3CDTF">2012-09-07T14:13:00Z</dcterms:created>
  <dcterms:modified xsi:type="dcterms:W3CDTF">2015-05-22T06:32:00Z</dcterms:modified>
</cp:coreProperties>
</file>