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FC" w:rsidRDefault="00E030FC" w:rsidP="00E030F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31613" cy="7243948"/>
            <wp:effectExtent l="19050" t="0" r="0" b="0"/>
            <wp:docPr id="1" name="Рисунок 1" descr="C:\Documents and Settings\Admin\Рабочий стол\2\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\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743" cy="724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FC" w:rsidRDefault="00E030FC">
      <w:pPr>
        <w:rPr>
          <w:lang w:val="en-US"/>
        </w:rPr>
      </w:pPr>
    </w:p>
    <w:p w:rsidR="00E030FC" w:rsidRDefault="00E030FC">
      <w:pPr>
        <w:rPr>
          <w:lang w:val="en-US"/>
        </w:rPr>
      </w:pPr>
    </w:p>
    <w:p w:rsidR="00E030FC" w:rsidRPr="00C4582E" w:rsidRDefault="00E030FC" w:rsidP="00E030FC">
      <w:pPr>
        <w:jc w:val="both"/>
        <w:rPr>
          <w:b/>
          <w:sz w:val="32"/>
          <w:szCs w:val="32"/>
        </w:rPr>
      </w:pPr>
      <w:r>
        <w:t xml:space="preserve">                                                                                               </w:t>
      </w:r>
      <w:r w:rsidRPr="00E42E90">
        <w:t xml:space="preserve">  </w:t>
      </w:r>
      <w:r w:rsidRPr="00C4582E">
        <w:rPr>
          <w:b/>
          <w:sz w:val="32"/>
          <w:szCs w:val="32"/>
        </w:rPr>
        <w:t xml:space="preserve">Пояснительная записка. </w:t>
      </w:r>
    </w:p>
    <w:p w:rsidR="00E030FC" w:rsidRDefault="00E030FC" w:rsidP="00E030FC">
      <w:pPr>
        <w:jc w:val="both"/>
      </w:pPr>
      <w:r w:rsidRPr="00922761">
        <w:t>Рабочая п</w:t>
      </w:r>
      <w:r>
        <w:t>рограмма по русскому языку для 5</w:t>
      </w:r>
      <w:r w:rsidRPr="00922761">
        <w:t xml:space="preserve">класса составлена на основе </w:t>
      </w:r>
      <w:r>
        <w:t xml:space="preserve"> содержания общего образования и требований к результатам основного общего образования , представленных в Федеральном государственном стандарте общего образования, представленных в ФГОС общего образования второго поколения, а также на основе рабочей программы </w:t>
      </w:r>
      <w:r w:rsidRPr="00922761">
        <w:t xml:space="preserve"> по русскому </w:t>
      </w:r>
      <w:r>
        <w:t xml:space="preserve">языку </w:t>
      </w:r>
      <w:r w:rsidRPr="00922761">
        <w:t xml:space="preserve">для общеобразовательных учреждений «Русский язык. 5-9 классы» под редакцией М.Т. Баранова, Т.А. </w:t>
      </w:r>
      <w:r>
        <w:t>Ладыженской, Н. М. Шанского, М: «Просвещение»,2013 г.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E030FC" w:rsidRDefault="00E030FC" w:rsidP="00E030FC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973115">
        <w:rPr>
          <w:b w:val="0"/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 </w:t>
      </w:r>
    </w:p>
    <w:p w:rsidR="00E030FC" w:rsidRPr="00C67BFC" w:rsidRDefault="00E030FC" w:rsidP="00E030FC">
      <w:pPr>
        <w:ind w:left="1080"/>
        <w:jc w:val="center"/>
        <w:rPr>
          <w:b/>
        </w:rPr>
      </w:pPr>
      <w:r>
        <w:rPr>
          <w:b/>
        </w:rPr>
        <w:t>ОБЩАЯ ХАРАКТЕРИСТИКА ПРЕДМЕТА</w:t>
      </w:r>
    </w:p>
    <w:p w:rsidR="00E030FC" w:rsidRPr="00955253" w:rsidRDefault="00E030FC" w:rsidP="00E030FC">
      <w:pPr>
        <w:pStyle w:val="7"/>
        <w:spacing w:before="120"/>
        <w:ind w:firstLine="567"/>
      </w:pPr>
      <w:r>
        <w:t xml:space="preserve"> </w:t>
      </w:r>
      <w:r w:rsidRPr="00955253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030FC" w:rsidRPr="00955253" w:rsidRDefault="00E030FC" w:rsidP="00E030FC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030FC" w:rsidRPr="00955253" w:rsidRDefault="00E030FC" w:rsidP="00E030FC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030FC" w:rsidRPr="00955253" w:rsidRDefault="00E030FC" w:rsidP="00E030FC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030FC" w:rsidRPr="00955253" w:rsidRDefault="00E030FC" w:rsidP="00E030FC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r w:rsidRPr="00955253">
        <w:rPr>
          <w:i/>
          <w:sz w:val="24"/>
          <w:szCs w:val="24"/>
        </w:rPr>
        <w:t>компетентностного подхода</w:t>
      </w:r>
      <w:r w:rsidRPr="00955253">
        <w:rPr>
          <w:b w:val="0"/>
          <w:sz w:val="24"/>
          <w:szCs w:val="24"/>
        </w:rPr>
        <w:t xml:space="preserve">. В соответствии с этим в </w:t>
      </w:r>
      <w:r w:rsidRPr="00955253">
        <w:rPr>
          <w:b w:val="0"/>
          <w:sz w:val="24"/>
          <w:szCs w:val="24"/>
          <w:lang w:val="en-US"/>
        </w:rPr>
        <w:t>V</w:t>
      </w:r>
      <w:r w:rsidRPr="00955253">
        <w:rPr>
          <w:b w:val="0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E030FC" w:rsidRPr="00955253" w:rsidRDefault="00E030FC" w:rsidP="00E030FC">
      <w:pPr>
        <w:widowControl w:val="0"/>
        <w:spacing w:before="60"/>
        <w:ind w:firstLine="567"/>
        <w:jc w:val="both"/>
      </w:pPr>
      <w:r w:rsidRPr="00955253">
        <w:rPr>
          <w:b/>
          <w:i/>
        </w:rPr>
        <w:t xml:space="preserve">Коммуникативная компетенция </w:t>
      </w:r>
      <w:r w:rsidRPr="00955253"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030FC" w:rsidRPr="00955253" w:rsidRDefault="00E030FC" w:rsidP="00E030FC">
      <w:pPr>
        <w:widowControl w:val="0"/>
        <w:spacing w:before="60"/>
        <w:ind w:firstLine="567"/>
        <w:jc w:val="both"/>
      </w:pPr>
      <w:r w:rsidRPr="00955253">
        <w:rPr>
          <w:b/>
          <w:i/>
        </w:rPr>
        <w:t xml:space="preserve">Языковая и лингвистическая (языковедческая) компетенции </w:t>
      </w:r>
      <w:r w:rsidRPr="00955253">
        <w:t xml:space="preserve"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</w:t>
      </w:r>
      <w:r w:rsidRPr="00955253">
        <w:lastRenderedPageBreak/>
        <w:t>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E030FC" w:rsidRPr="00955253" w:rsidRDefault="00E030FC" w:rsidP="00E030FC">
      <w:pPr>
        <w:widowControl w:val="0"/>
        <w:spacing w:before="60"/>
        <w:ind w:firstLine="567"/>
        <w:jc w:val="both"/>
      </w:pPr>
      <w:r w:rsidRPr="00955253">
        <w:rPr>
          <w:b/>
          <w:i/>
        </w:rPr>
        <w:t xml:space="preserve">Культуроведческая компетенция </w:t>
      </w:r>
      <w:r w:rsidRPr="00955253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030FC" w:rsidRPr="00955253" w:rsidRDefault="00E030FC" w:rsidP="00E030FC">
      <w:pPr>
        <w:pStyle w:val="a9"/>
        <w:widowControl w:val="0"/>
        <w:ind w:firstLine="567"/>
        <w:rPr>
          <w:szCs w:val="24"/>
        </w:rPr>
      </w:pPr>
      <w:r w:rsidRPr="00955253">
        <w:rPr>
          <w:szCs w:val="24"/>
        </w:rPr>
        <w:t xml:space="preserve">Курс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030FC" w:rsidRPr="00955253" w:rsidRDefault="00E030FC" w:rsidP="00E030FC">
      <w:pPr>
        <w:pStyle w:val="a9"/>
        <w:widowControl w:val="0"/>
        <w:ind w:firstLine="567"/>
        <w:rPr>
          <w:szCs w:val="24"/>
        </w:rPr>
      </w:pPr>
      <w:r w:rsidRPr="00955253">
        <w:rPr>
          <w:szCs w:val="24"/>
        </w:rPr>
        <w:t xml:space="preserve">Доминирующей идеей курса является </w:t>
      </w:r>
      <w:r w:rsidRPr="00955253">
        <w:rPr>
          <w:b/>
          <w:i/>
          <w:szCs w:val="24"/>
        </w:rPr>
        <w:t>интенсивное речевое и интеллектуальное развитие</w:t>
      </w:r>
      <w:r w:rsidRPr="00955253">
        <w:rPr>
          <w:i/>
          <w:szCs w:val="24"/>
        </w:rPr>
        <w:t xml:space="preserve"> </w:t>
      </w:r>
      <w:r w:rsidRPr="00955253">
        <w:rPr>
          <w:szCs w:val="24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r w:rsidRPr="00955253">
        <w:rPr>
          <w:b/>
          <w:i/>
          <w:szCs w:val="24"/>
        </w:rPr>
        <w:t>деятельностного подхода</w:t>
      </w:r>
      <w:r w:rsidRPr="00955253">
        <w:rPr>
          <w:i/>
          <w:szCs w:val="24"/>
        </w:rPr>
        <w:t xml:space="preserve"> </w:t>
      </w:r>
      <w:r w:rsidRPr="00955253">
        <w:rPr>
          <w:szCs w:val="24"/>
        </w:rPr>
        <w:t>к изучению русского языка в школе.</w:t>
      </w:r>
    </w:p>
    <w:p w:rsidR="00E030FC" w:rsidRPr="00955253" w:rsidRDefault="00E030FC" w:rsidP="00E030FC">
      <w:pPr>
        <w:pStyle w:val="a9"/>
        <w:widowControl w:val="0"/>
        <w:ind w:firstLine="567"/>
        <w:rPr>
          <w:szCs w:val="24"/>
        </w:rPr>
      </w:pPr>
      <w:r w:rsidRPr="00955253">
        <w:rPr>
          <w:szCs w:val="24"/>
        </w:rPr>
        <w:t xml:space="preserve">Идея взаимосвязи речевого и интеллектуального развития нашла отражение и в </w:t>
      </w:r>
      <w:r w:rsidRPr="00955253">
        <w:rPr>
          <w:b/>
          <w:i/>
          <w:szCs w:val="24"/>
        </w:rPr>
        <w:t xml:space="preserve">структуре </w:t>
      </w:r>
      <w:r w:rsidRPr="00955253">
        <w:rPr>
          <w:szCs w:val="24"/>
        </w:rPr>
        <w:t>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E030FC" w:rsidRPr="00955253" w:rsidRDefault="00E030FC" w:rsidP="00E030FC">
      <w:pPr>
        <w:pStyle w:val="a9"/>
        <w:widowControl w:val="0"/>
        <w:ind w:firstLine="567"/>
        <w:rPr>
          <w:szCs w:val="24"/>
        </w:rPr>
      </w:pPr>
      <w:r w:rsidRPr="00955253">
        <w:rPr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E030FC" w:rsidRPr="00955253" w:rsidRDefault="00E030FC" w:rsidP="00E030FC">
      <w:pPr>
        <w:widowControl w:val="0"/>
        <w:spacing w:before="120"/>
        <w:ind w:firstLine="567"/>
        <w:jc w:val="both"/>
        <w:outlineLvl w:val="8"/>
        <w:rPr>
          <w:b/>
          <w:u w:val="single"/>
        </w:rPr>
      </w:pPr>
      <w:r w:rsidRPr="00955253">
        <w:rPr>
          <w:b/>
        </w:rPr>
        <w:t>Цели обучения</w:t>
      </w:r>
    </w:p>
    <w:p w:rsidR="00E030FC" w:rsidRPr="00955253" w:rsidRDefault="00E030FC" w:rsidP="00E030FC">
      <w:pPr>
        <w:pStyle w:val="22"/>
        <w:widowControl w:val="0"/>
        <w:spacing w:before="0" w:line="240" w:lineRule="auto"/>
        <w:rPr>
          <w:szCs w:val="24"/>
        </w:rPr>
      </w:pPr>
      <w:r w:rsidRPr="00955253">
        <w:rPr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E030FC" w:rsidRPr="00955253" w:rsidRDefault="00E030FC" w:rsidP="00E030FC">
      <w:pPr>
        <w:pStyle w:val="22"/>
        <w:widowControl w:val="0"/>
        <w:numPr>
          <w:ilvl w:val="0"/>
          <w:numId w:val="31"/>
        </w:numPr>
        <w:spacing w:before="0" w:line="240" w:lineRule="auto"/>
        <w:rPr>
          <w:szCs w:val="24"/>
        </w:rPr>
      </w:pPr>
      <w:r w:rsidRPr="00955253">
        <w:rPr>
          <w:b/>
          <w:szCs w:val="24"/>
        </w:rPr>
        <w:lastRenderedPageBreak/>
        <w:t xml:space="preserve">воспитание </w:t>
      </w:r>
      <w:r w:rsidRPr="00955253">
        <w:rPr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030FC" w:rsidRPr="00955253" w:rsidRDefault="00E030FC" w:rsidP="00E030FC">
      <w:pPr>
        <w:widowControl w:val="0"/>
        <w:numPr>
          <w:ilvl w:val="0"/>
          <w:numId w:val="31"/>
        </w:numPr>
        <w:jc w:val="both"/>
      </w:pPr>
      <w:r w:rsidRPr="00955253">
        <w:rPr>
          <w:b/>
        </w:rPr>
        <w:t>совершенствование</w:t>
      </w:r>
      <w:r w:rsidRPr="00955253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030FC" w:rsidRPr="00955253" w:rsidRDefault="00E030FC" w:rsidP="00E030FC">
      <w:pPr>
        <w:widowControl w:val="0"/>
        <w:numPr>
          <w:ilvl w:val="0"/>
          <w:numId w:val="31"/>
        </w:numPr>
        <w:jc w:val="both"/>
      </w:pPr>
      <w:r w:rsidRPr="00955253">
        <w:rPr>
          <w:b/>
        </w:rPr>
        <w:t xml:space="preserve">освоение </w:t>
      </w:r>
      <w:r w:rsidRPr="00955253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030FC" w:rsidRPr="00722159" w:rsidRDefault="00E030FC" w:rsidP="00E030FC">
      <w:pPr>
        <w:widowControl w:val="0"/>
        <w:numPr>
          <w:ilvl w:val="0"/>
          <w:numId w:val="31"/>
        </w:numPr>
        <w:jc w:val="both"/>
        <w:rPr>
          <w:b/>
        </w:rPr>
      </w:pPr>
      <w:r w:rsidRPr="00955253">
        <w:rPr>
          <w:b/>
        </w:rPr>
        <w:t xml:space="preserve">формирование </w:t>
      </w:r>
      <w:r w:rsidRPr="00955253">
        <w:t>умений</w:t>
      </w:r>
      <w:r w:rsidRPr="00955253">
        <w:rPr>
          <w:b/>
        </w:rPr>
        <w:t xml:space="preserve"> </w:t>
      </w:r>
      <w:r w:rsidRPr="00955253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030FC" w:rsidRDefault="00E030FC" w:rsidP="00E030FC">
      <w:pPr>
        <w:rPr>
          <w:b/>
        </w:rPr>
      </w:pPr>
      <w:r>
        <w:rPr>
          <w:b/>
        </w:rPr>
        <w:t>Для оценки достижений обучающихся  используются следующие виды и формы контроля:</w:t>
      </w:r>
    </w:p>
    <w:p w:rsidR="00E030FC" w:rsidRDefault="00E030FC" w:rsidP="00E030FC">
      <w:pPr>
        <w:numPr>
          <w:ilvl w:val="0"/>
          <w:numId w:val="44"/>
        </w:numPr>
        <w:sectPr w:rsidR="00E030FC" w:rsidSect="004D69C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030FC" w:rsidRPr="0039359F" w:rsidRDefault="00E030FC" w:rsidP="00E030FC">
      <w:pPr>
        <w:numPr>
          <w:ilvl w:val="0"/>
          <w:numId w:val="44"/>
        </w:numPr>
      </w:pPr>
      <w:r w:rsidRPr="0039359F">
        <w:lastRenderedPageBreak/>
        <w:t>Контрольный диктант</w:t>
      </w:r>
    </w:p>
    <w:p w:rsidR="00E030FC" w:rsidRPr="0039359F" w:rsidRDefault="00E030FC" w:rsidP="00E030FC">
      <w:pPr>
        <w:numPr>
          <w:ilvl w:val="0"/>
          <w:numId w:val="44"/>
        </w:numPr>
      </w:pPr>
      <w:r w:rsidRPr="0039359F">
        <w:t>Тест</w:t>
      </w:r>
    </w:p>
    <w:p w:rsidR="00E030FC" w:rsidRPr="0039359F" w:rsidRDefault="00E030FC" w:rsidP="00E030FC">
      <w:pPr>
        <w:numPr>
          <w:ilvl w:val="0"/>
          <w:numId w:val="44"/>
        </w:numPr>
      </w:pPr>
      <w:r w:rsidRPr="0039359F">
        <w:t>Зачет</w:t>
      </w:r>
    </w:p>
    <w:p w:rsidR="00E030FC" w:rsidRPr="0039359F" w:rsidRDefault="00E030FC" w:rsidP="00E030FC">
      <w:pPr>
        <w:numPr>
          <w:ilvl w:val="0"/>
          <w:numId w:val="44"/>
        </w:numPr>
      </w:pPr>
      <w:r w:rsidRPr="0039359F">
        <w:t>Контрольное упражнение</w:t>
      </w:r>
    </w:p>
    <w:p w:rsidR="00E030FC" w:rsidRDefault="00E030FC" w:rsidP="00E030FC">
      <w:pPr>
        <w:numPr>
          <w:ilvl w:val="0"/>
          <w:numId w:val="44"/>
        </w:numPr>
      </w:pPr>
      <w:r w:rsidRPr="0039359F">
        <w:t>Контрольное с</w:t>
      </w:r>
      <w:r>
        <w:t>очинение</w:t>
      </w:r>
    </w:p>
    <w:p w:rsidR="00E030FC" w:rsidRDefault="00E030FC" w:rsidP="00E030FC">
      <w:pPr>
        <w:numPr>
          <w:ilvl w:val="0"/>
          <w:numId w:val="44"/>
        </w:numPr>
      </w:pPr>
      <w:r>
        <w:t>Контрольное изложение</w:t>
      </w:r>
    </w:p>
    <w:p w:rsidR="00E030FC" w:rsidRDefault="00E030FC" w:rsidP="00E030FC">
      <w:pPr>
        <w:numPr>
          <w:ilvl w:val="0"/>
          <w:numId w:val="44"/>
        </w:numPr>
      </w:pPr>
      <w:r>
        <w:t>Контрольный срез</w:t>
      </w:r>
    </w:p>
    <w:p w:rsidR="00E030FC" w:rsidRDefault="00E030FC" w:rsidP="00E030FC">
      <w:pPr>
        <w:numPr>
          <w:ilvl w:val="0"/>
          <w:numId w:val="44"/>
        </w:numPr>
      </w:pPr>
      <w:r>
        <w:t>Контрольная проверочная работа</w:t>
      </w:r>
    </w:p>
    <w:p w:rsidR="00E030FC" w:rsidRDefault="00E030FC" w:rsidP="00E030FC">
      <w:pPr>
        <w:numPr>
          <w:ilvl w:val="0"/>
          <w:numId w:val="44"/>
        </w:numPr>
      </w:pPr>
      <w:r>
        <w:t>Взаимоконтроль</w:t>
      </w:r>
    </w:p>
    <w:p w:rsidR="00E030FC" w:rsidRDefault="00E030FC" w:rsidP="00E030FC">
      <w:pPr>
        <w:numPr>
          <w:ilvl w:val="0"/>
          <w:numId w:val="44"/>
        </w:numPr>
      </w:pPr>
      <w:r>
        <w:t xml:space="preserve">Самоконтроль </w:t>
      </w:r>
    </w:p>
    <w:p w:rsidR="00E030FC" w:rsidRDefault="00E030FC" w:rsidP="00E030FC">
      <w:pPr>
        <w:sectPr w:rsidR="00E030FC" w:rsidSect="004D69C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030FC" w:rsidRPr="00B64599" w:rsidRDefault="00E030FC" w:rsidP="00E030FC">
      <w:pPr>
        <w:widowControl w:val="0"/>
      </w:pPr>
      <w:r w:rsidRPr="00B64599">
        <w:lastRenderedPageBreak/>
        <w:t>- составление орфографических и пунктуационных упражнений самими учащимися;</w:t>
      </w:r>
    </w:p>
    <w:p w:rsidR="00E030FC" w:rsidRPr="00B64599" w:rsidRDefault="00E030FC" w:rsidP="00E030FC">
      <w:pPr>
        <w:autoSpaceDE w:val="0"/>
        <w:autoSpaceDN w:val="0"/>
        <w:adjustRightInd w:val="0"/>
      </w:pPr>
      <w:r w:rsidRPr="00B64599">
        <w:t xml:space="preserve"> - различные виды диктантов;</w:t>
      </w:r>
    </w:p>
    <w:p w:rsidR="00E030FC" w:rsidRPr="00B64599" w:rsidRDefault="00E030FC" w:rsidP="00E030FC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 xml:space="preserve"> -различные виды разбора (фонетический, лексический, словообразовательный, морфологический, синтаксический,</w:t>
      </w:r>
      <w:r>
        <w:rPr>
          <w:sz w:val="22"/>
          <w:szCs w:val="22"/>
        </w:rPr>
        <w:t xml:space="preserve"> </w:t>
      </w:r>
      <w:r w:rsidRPr="00B64599">
        <w:rPr>
          <w:sz w:val="22"/>
          <w:szCs w:val="22"/>
        </w:rPr>
        <w:t>лингвистический, лексико-фразеологический);                                                                                                                                    -  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E030FC" w:rsidRPr="00B64599" w:rsidRDefault="00E030FC" w:rsidP="00E030FC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 xml:space="preserve">-анализ языковых единиц с точки зрения правильности, точности и уместности их употребления; </w:t>
      </w:r>
    </w:p>
    <w:p w:rsidR="00E030FC" w:rsidRPr="00B64599" w:rsidRDefault="00E030FC" w:rsidP="00E030FC">
      <w:pPr>
        <w:widowControl w:val="0"/>
      </w:pPr>
      <w:r w:rsidRPr="00B64599">
        <w:t xml:space="preserve"> -работа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</w:t>
      </w:r>
    </w:p>
    <w:p w:rsidR="00E030FC" w:rsidRPr="00B64599" w:rsidRDefault="00E030FC" w:rsidP="00E030FC">
      <w:pPr>
        <w:pStyle w:val="a9"/>
        <w:widowControl w:val="0"/>
        <w:rPr>
          <w:color w:val="000000"/>
          <w:sz w:val="22"/>
          <w:szCs w:val="22"/>
        </w:rPr>
      </w:pPr>
      <w:r w:rsidRPr="00B64599">
        <w:rPr>
          <w:sz w:val="22"/>
          <w:szCs w:val="22"/>
        </w:rPr>
        <w:t xml:space="preserve">При реализации программы могут использоваться следующие </w:t>
      </w:r>
      <w:r w:rsidRPr="00B64599">
        <w:rPr>
          <w:b/>
          <w:sz w:val="22"/>
          <w:szCs w:val="22"/>
        </w:rPr>
        <w:t>формы обучения</w:t>
      </w:r>
      <w:r w:rsidRPr="00B64599">
        <w:rPr>
          <w:sz w:val="22"/>
          <w:szCs w:val="22"/>
        </w:rPr>
        <w:t>:</w:t>
      </w:r>
    </w:p>
    <w:p w:rsidR="00E030FC" w:rsidRPr="00B64599" w:rsidRDefault="00E030FC" w:rsidP="00E030FC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 xml:space="preserve">урок-коммуникация,    </w:t>
      </w:r>
    </w:p>
    <w:p w:rsidR="00E030FC" w:rsidRPr="00B64599" w:rsidRDefault="00E030FC" w:rsidP="00E030FC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 xml:space="preserve">урок- исследование, </w:t>
      </w:r>
    </w:p>
    <w:p w:rsidR="00E030FC" w:rsidRPr="00B64599" w:rsidRDefault="00E030FC" w:rsidP="00E030FC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 xml:space="preserve">урок-практикум,  </w:t>
      </w:r>
    </w:p>
    <w:p w:rsidR="00E030FC" w:rsidRPr="00B64599" w:rsidRDefault="00E030FC" w:rsidP="00E030FC">
      <w:pPr>
        <w:pStyle w:val="a9"/>
        <w:widowControl w:val="0"/>
        <w:rPr>
          <w:color w:val="000000"/>
          <w:sz w:val="22"/>
          <w:szCs w:val="22"/>
        </w:rPr>
      </w:pPr>
      <w:r w:rsidRPr="00B64599">
        <w:rPr>
          <w:sz w:val="22"/>
          <w:szCs w:val="22"/>
        </w:rPr>
        <w:t>урок развития речи</w:t>
      </w:r>
      <w:r>
        <w:rPr>
          <w:sz w:val="22"/>
          <w:szCs w:val="22"/>
        </w:rPr>
        <w:t xml:space="preserve"> и т.д.</w:t>
      </w:r>
    </w:p>
    <w:p w:rsidR="00E030FC" w:rsidRDefault="00E030FC" w:rsidP="00E030FC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ab/>
      </w:r>
    </w:p>
    <w:p w:rsidR="00E030FC" w:rsidRPr="00B64599" w:rsidRDefault="00E030FC" w:rsidP="00E030FC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 xml:space="preserve"> Достижению  целей программы обучения  будет способствовать</w:t>
      </w:r>
    </w:p>
    <w:p w:rsidR="00E030FC" w:rsidRPr="00B64599" w:rsidRDefault="00E030FC" w:rsidP="00E030FC">
      <w:pPr>
        <w:autoSpaceDE w:val="0"/>
        <w:autoSpaceDN w:val="0"/>
        <w:adjustRightInd w:val="0"/>
        <w:jc w:val="both"/>
      </w:pPr>
      <w:r w:rsidRPr="00B64599">
        <w:rPr>
          <w:b/>
        </w:rPr>
        <w:t>использование элементов современных образовательных технологий</w:t>
      </w:r>
      <w:r w:rsidRPr="00B64599">
        <w:t>:</w:t>
      </w:r>
    </w:p>
    <w:p w:rsidR="00E030FC" w:rsidRPr="00BF5270" w:rsidRDefault="00E030FC" w:rsidP="00E030FC">
      <w:pPr>
        <w:numPr>
          <w:ilvl w:val="0"/>
          <w:numId w:val="45"/>
        </w:numPr>
      </w:pPr>
      <w:r w:rsidRPr="00BF5270">
        <w:t xml:space="preserve">Активные методы обучения </w:t>
      </w:r>
    </w:p>
    <w:p w:rsidR="00E030FC" w:rsidRPr="00BF5270" w:rsidRDefault="00E030FC" w:rsidP="00E030FC">
      <w:pPr>
        <w:numPr>
          <w:ilvl w:val="0"/>
          <w:numId w:val="45"/>
        </w:numPr>
      </w:pPr>
      <w:r w:rsidRPr="00BF5270">
        <w:t>Игровые технологии</w:t>
      </w:r>
    </w:p>
    <w:p w:rsidR="00E030FC" w:rsidRPr="00BF5270" w:rsidRDefault="00E030FC" w:rsidP="00E030FC">
      <w:pPr>
        <w:numPr>
          <w:ilvl w:val="0"/>
          <w:numId w:val="45"/>
        </w:numPr>
      </w:pPr>
      <w:r w:rsidRPr="00BF5270">
        <w:t>Исследовательская технология обучения</w:t>
      </w:r>
    </w:p>
    <w:p w:rsidR="00E030FC" w:rsidRPr="00BF5270" w:rsidRDefault="00E030FC" w:rsidP="00E030FC">
      <w:pPr>
        <w:numPr>
          <w:ilvl w:val="0"/>
          <w:numId w:val="45"/>
        </w:numPr>
      </w:pPr>
      <w:r w:rsidRPr="00BF5270">
        <w:t>Технология развития критического мышления на уроках русского языка и литературы</w:t>
      </w:r>
    </w:p>
    <w:p w:rsidR="00E030FC" w:rsidRPr="00BF5270" w:rsidRDefault="00E030FC" w:rsidP="00E030FC">
      <w:pPr>
        <w:numPr>
          <w:ilvl w:val="0"/>
          <w:numId w:val="45"/>
        </w:numPr>
      </w:pPr>
      <w:r w:rsidRPr="00BF5270">
        <w:t>Метод проектов</w:t>
      </w:r>
    </w:p>
    <w:p w:rsidR="00E030FC" w:rsidRPr="00BF5270" w:rsidRDefault="00E030FC" w:rsidP="00E030FC">
      <w:pPr>
        <w:numPr>
          <w:ilvl w:val="0"/>
          <w:numId w:val="45"/>
        </w:numPr>
      </w:pPr>
      <w:r w:rsidRPr="00BF5270">
        <w:t>Технология мастерских на уроках русского языка и литературы</w:t>
      </w:r>
    </w:p>
    <w:p w:rsidR="00E030FC" w:rsidRPr="00BF5270" w:rsidRDefault="00E030FC" w:rsidP="00E030FC">
      <w:pPr>
        <w:numPr>
          <w:ilvl w:val="0"/>
          <w:numId w:val="45"/>
        </w:numPr>
      </w:pPr>
      <w:r w:rsidRPr="00BF5270">
        <w:t>Технологии уровневой дифференциации</w:t>
      </w:r>
    </w:p>
    <w:p w:rsidR="00E030FC" w:rsidRPr="00BF5270" w:rsidRDefault="00E030FC" w:rsidP="00E030FC">
      <w:pPr>
        <w:numPr>
          <w:ilvl w:val="0"/>
          <w:numId w:val="45"/>
        </w:numPr>
      </w:pPr>
      <w:r w:rsidRPr="00BF5270">
        <w:t>Информационно-коммуникационные технологии</w:t>
      </w:r>
    </w:p>
    <w:p w:rsidR="00E030FC" w:rsidRDefault="00E030FC" w:rsidP="00E030FC">
      <w:pPr>
        <w:numPr>
          <w:ilvl w:val="0"/>
          <w:numId w:val="45"/>
        </w:numPr>
      </w:pPr>
      <w:r w:rsidRPr="00BF5270">
        <w:t>Здоровьесберегающие технологии</w:t>
      </w:r>
    </w:p>
    <w:p w:rsidR="00E030FC" w:rsidRPr="00554451" w:rsidRDefault="00E030FC" w:rsidP="00E030FC">
      <w:pPr>
        <w:pStyle w:val="FR2"/>
        <w:tabs>
          <w:tab w:val="left" w:pos="720"/>
        </w:tabs>
        <w:spacing w:before="120"/>
        <w:jc w:val="both"/>
        <w:rPr>
          <w:sz w:val="24"/>
          <w:szCs w:val="24"/>
        </w:rPr>
      </w:pPr>
      <w:r w:rsidRPr="00554451">
        <w:rPr>
          <w:sz w:val="24"/>
          <w:szCs w:val="24"/>
        </w:rPr>
        <w:t>Общие учебные умения, навыки и способы деятельности</w:t>
      </w:r>
    </w:p>
    <w:p w:rsidR="00E030FC" w:rsidRPr="001047B5" w:rsidRDefault="00E030FC" w:rsidP="00E030FC">
      <w:pPr>
        <w:pStyle w:val="ab"/>
        <w:widowControl w:val="0"/>
        <w:ind w:firstLine="567"/>
      </w:pPr>
      <w:r w:rsidRPr="00554451"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</w:t>
      </w:r>
      <w:r w:rsidRPr="00554451">
        <w:rPr>
          <w:b/>
          <w:i/>
        </w:rPr>
        <w:t>коммуникативные</w:t>
      </w:r>
      <w:r w:rsidRPr="00554451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554451">
        <w:rPr>
          <w:b/>
          <w:i/>
        </w:rPr>
        <w:t>интеллектуальные</w:t>
      </w:r>
      <w:r w:rsidRPr="00554451">
        <w:t xml:space="preserve"> (сравнение и сопоставление, соотнесение, синтез, обобщение, абстрагирование, оценивание и </w:t>
      </w:r>
      <w:r w:rsidRPr="00554451">
        <w:lastRenderedPageBreak/>
        <w:t xml:space="preserve">классификация), </w:t>
      </w:r>
      <w:r w:rsidRPr="00554451">
        <w:rPr>
          <w:b/>
          <w:i/>
        </w:rPr>
        <w:t>информационные</w:t>
      </w:r>
      <w:r w:rsidRPr="00554451"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  <w:r w:rsidRPr="00554451">
        <w:rPr>
          <w:b/>
          <w:i/>
        </w:rPr>
        <w:t>организационные</w:t>
      </w:r>
      <w:r w:rsidRPr="00554451">
        <w:rPr>
          <w:b/>
        </w:rPr>
        <w:t xml:space="preserve"> </w:t>
      </w:r>
      <w:r w:rsidRPr="00554451">
        <w:t>(умение формулировать цель деятельности, планировать ее, осуществлять самоконтро</w:t>
      </w:r>
      <w:r>
        <w:t>ль, самооценку, самокоррекцию).</w:t>
      </w:r>
    </w:p>
    <w:p w:rsidR="00E030FC" w:rsidRDefault="00E030FC" w:rsidP="00E030FC">
      <w:pPr>
        <w:widowControl w:val="0"/>
      </w:pPr>
    </w:p>
    <w:p w:rsidR="00E030FC" w:rsidRDefault="00E030FC" w:rsidP="00E030FC">
      <w:pPr>
        <w:widowControl w:val="0"/>
        <w:jc w:val="center"/>
        <w:rPr>
          <w:b/>
        </w:rPr>
      </w:pPr>
      <w:r>
        <w:rPr>
          <w:b/>
        </w:rPr>
        <w:t>ОПИСАНИЕ МЕСТА УЧЕБНОГО ПРЕДМЕТА В УЧЕБНОМ ПЛАНЕ</w:t>
      </w:r>
    </w:p>
    <w:p w:rsidR="00E030FC" w:rsidRPr="00955253" w:rsidRDefault="00E030FC" w:rsidP="00E030FC">
      <w:pPr>
        <w:widowControl w:val="0"/>
        <w:jc w:val="center"/>
        <w:rPr>
          <w:b/>
        </w:rPr>
      </w:pPr>
    </w:p>
    <w:p w:rsidR="00E030FC" w:rsidRPr="008002BE" w:rsidRDefault="00E030FC" w:rsidP="00E030FC">
      <w:pPr>
        <w:widowControl w:val="0"/>
        <w:spacing w:before="120"/>
        <w:ind w:firstLine="567"/>
        <w:jc w:val="both"/>
        <w:outlineLvl w:val="8"/>
        <w:rPr>
          <w:b/>
        </w:rPr>
      </w:pPr>
      <w:r w:rsidRPr="008002BE">
        <w:rPr>
          <w:b/>
        </w:rPr>
        <w:t>Место предмета «Русский язык» в базисном учебном плане</w:t>
      </w:r>
    </w:p>
    <w:p w:rsidR="00E030FC" w:rsidRPr="00D72A01" w:rsidRDefault="00E030FC" w:rsidP="00E030FC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8002BE">
        <w:rPr>
          <w:b w:val="0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</w:t>
      </w:r>
      <w:r>
        <w:rPr>
          <w:b w:val="0"/>
          <w:sz w:val="24"/>
          <w:szCs w:val="24"/>
        </w:rPr>
        <w:t xml:space="preserve">ение русского (родного) языка на этапе основного общего образования в объеме 735 часов. В том числе: в 5 классе- 175 часов,в 6 классе- 210, в 7 -140, в 8- 105 часов, в 9- 105 часов. В 5 классе на уроки русского языка отведено 175 часов ( 5 часов в неделю). </w:t>
      </w:r>
    </w:p>
    <w:p w:rsidR="00E030FC" w:rsidRPr="007B382F" w:rsidRDefault="00E030FC" w:rsidP="00E030FC">
      <w:pPr>
        <w:spacing w:before="100" w:beforeAutospacing="1" w:after="202"/>
        <w:rPr>
          <w:b/>
          <w:bCs/>
          <w:color w:val="0F243E"/>
          <w:sz w:val="28"/>
          <w:szCs w:val="28"/>
        </w:rPr>
      </w:pPr>
      <w:r w:rsidRPr="00F80D4E">
        <w:rPr>
          <w:b/>
          <w:bCs/>
          <w:color w:val="0F243E"/>
          <w:sz w:val="28"/>
          <w:szCs w:val="28"/>
        </w:rPr>
        <w:t>Содержание курса</w:t>
      </w:r>
    </w:p>
    <w:p w:rsidR="00E030FC" w:rsidRDefault="00E030FC" w:rsidP="00E030FC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Содержание, обеспечивающее формирование коммуникативной компетенции</w:t>
      </w:r>
    </w:p>
    <w:p w:rsidR="00E030FC" w:rsidRPr="00362124" w:rsidRDefault="00E030FC" w:rsidP="00E030FC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1. Речь и речевое общение</w:t>
      </w:r>
    </w:p>
    <w:p w:rsidR="00E030FC" w:rsidRPr="00362124" w:rsidRDefault="00E030FC" w:rsidP="00E030FC">
      <w:pPr>
        <w:numPr>
          <w:ilvl w:val="0"/>
          <w:numId w:val="33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E030FC" w:rsidRPr="00362124" w:rsidRDefault="00E030FC" w:rsidP="00E030FC">
      <w:pPr>
        <w:numPr>
          <w:ilvl w:val="0"/>
          <w:numId w:val="33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E030FC" w:rsidRDefault="00E030FC" w:rsidP="00E030FC">
      <w:pPr>
        <w:spacing w:before="100" w:beforeAutospacing="1" w:after="202"/>
        <w:ind w:left="284"/>
        <w:rPr>
          <w:b/>
          <w:bCs/>
          <w:color w:val="0F243E"/>
        </w:rPr>
      </w:pPr>
      <w:r w:rsidRPr="00362124">
        <w:rPr>
          <w:b/>
          <w:bCs/>
          <w:color w:val="0F243E"/>
        </w:rPr>
        <w:t>Раздел 2. Речевая деятельность</w:t>
      </w:r>
    </w:p>
    <w:p w:rsidR="00E030FC" w:rsidRPr="00960D31" w:rsidRDefault="00E030FC" w:rsidP="00E030FC">
      <w:pPr>
        <w:spacing w:before="100" w:beforeAutospacing="1" w:after="202"/>
        <w:ind w:left="284"/>
        <w:rPr>
          <w:b/>
          <w:bCs/>
          <w:color w:val="0F243E"/>
        </w:rPr>
      </w:pPr>
      <w:r>
        <w:rPr>
          <w:b/>
          <w:bCs/>
          <w:color w:val="0F243E"/>
        </w:rPr>
        <w:t xml:space="preserve"> </w:t>
      </w:r>
      <w:r>
        <w:rPr>
          <w:bCs/>
          <w:color w:val="0F243E"/>
        </w:rPr>
        <w:t xml:space="preserve">      1. </w:t>
      </w:r>
      <w:r w:rsidRPr="00362124">
        <w:rPr>
          <w:color w:val="0F243E"/>
        </w:rPr>
        <w:t>Виды речевой деятельности: чтение, аудирование (слушание), говорение, письмо.</w:t>
      </w:r>
      <w:r>
        <w:rPr>
          <w:color w:val="0F243E"/>
        </w:rPr>
        <w:t xml:space="preserve"> </w:t>
      </w:r>
      <w:r w:rsidRPr="00362124">
        <w:rPr>
          <w:color w:val="0F243E"/>
        </w:rPr>
        <w:t>Культура чтения, аудирования, говорения и письма.</w:t>
      </w:r>
    </w:p>
    <w:p w:rsidR="00E030FC" w:rsidRPr="00362124" w:rsidRDefault="00E030FC" w:rsidP="00E030FC">
      <w:pPr>
        <w:spacing w:before="100" w:beforeAutospacing="1" w:after="202"/>
        <w:ind w:left="284"/>
        <w:rPr>
          <w:color w:val="000000"/>
        </w:rPr>
      </w:pPr>
      <w:r>
        <w:rPr>
          <w:color w:val="0F243E"/>
        </w:rPr>
        <w:t xml:space="preserve">       2. О</w:t>
      </w:r>
      <w:r w:rsidRPr="00362124">
        <w:rPr>
          <w:color w:val="0F243E"/>
        </w:rPr>
        <w:t xml:space="preserve">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развернутом виде в соответствии с ситуацией речевого общения. Овладение практическими умениями поискового/просмотрового, ознакомительного, </w:t>
      </w:r>
      <w:r w:rsidRPr="00362124">
        <w:rPr>
          <w:color w:val="0F243E"/>
        </w:rPr>
        <w:lastRenderedPageBreak/>
        <w:t>изучающего чтения, приемами работы с учебной книгой и другими информационными источниками. Овладение различными видами аудирования. Изложение содержания прослушанного или прочитанного текста (подробное, сжатое, выборочное).</w:t>
      </w:r>
      <w:r>
        <w:rPr>
          <w:color w:val="000000"/>
        </w:rPr>
        <w:t xml:space="preserve"> </w:t>
      </w:r>
      <w:r w:rsidRPr="00362124">
        <w:rPr>
          <w:color w:val="0F243E"/>
        </w:rPr>
        <w:t>Создание устных и письменных монологических, а также устных диалогических высказываний разной коммуникативной направленности с учетом целей и ситуации общения. Отбор и систематизация материала на определенную тему; поиск, анализ и преобразование информации, извлеченной из различных источников.</w:t>
      </w:r>
    </w:p>
    <w:p w:rsidR="00E030FC" w:rsidRPr="00362124" w:rsidRDefault="00E030FC" w:rsidP="00E030FC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3. Текст</w:t>
      </w:r>
    </w:p>
    <w:p w:rsidR="00E030FC" w:rsidRPr="005A7D30" w:rsidRDefault="00E030FC" w:rsidP="00E030FC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 xml:space="preserve">Понятие текста, основные признаки текста (членимость, смысловая цельность, связность). Тема, основная мысль текста. Микротема </w:t>
      </w:r>
      <w:r>
        <w:rPr>
          <w:color w:val="0F243E"/>
        </w:rPr>
        <w:t xml:space="preserve">      </w:t>
      </w:r>
      <w:r w:rsidRPr="00362124">
        <w:rPr>
          <w:color w:val="0F243E"/>
        </w:rPr>
        <w:t>текста.</w:t>
      </w:r>
      <w:r w:rsidRPr="00ED1397">
        <w:rPr>
          <w:color w:val="0F243E"/>
        </w:rPr>
        <w:t>Средства связи предложений и частей текста. Абзац как средство композиционно-стилистического членения текста.</w:t>
      </w:r>
      <w:r>
        <w:rPr>
          <w:color w:val="000000"/>
        </w:rPr>
        <w:t xml:space="preserve"> </w:t>
      </w:r>
      <w:r w:rsidRPr="005A7D30">
        <w:rPr>
          <w:color w:val="0F243E"/>
        </w:rPr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E030FC" w:rsidRPr="00362124" w:rsidRDefault="00E030FC" w:rsidP="00E030FC">
      <w:pPr>
        <w:tabs>
          <w:tab w:val="num" w:pos="426"/>
        </w:tabs>
        <w:spacing w:before="100" w:beforeAutospacing="1" w:after="202"/>
        <w:ind w:left="284"/>
        <w:rPr>
          <w:color w:val="000000"/>
        </w:rPr>
      </w:pPr>
      <w:r>
        <w:rPr>
          <w:color w:val="0F243E"/>
        </w:rPr>
        <w:t xml:space="preserve">2. </w:t>
      </w:r>
      <w:r w:rsidRPr="00362124">
        <w:rPr>
          <w:color w:val="0F243E"/>
        </w:rPr>
        <w:t>Анализ текста с точки зрения его темы, основной мысли, структуры, принадлежности к функционально- 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средств в зависимости от цели, темы , основной мысли и ситуации общения. Создание текстов различного типа, стиля и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E030FC" w:rsidRPr="00362124" w:rsidRDefault="00E030FC" w:rsidP="00E030FC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  </w:t>
      </w:r>
      <w:r w:rsidRPr="00362124">
        <w:rPr>
          <w:b/>
          <w:bCs/>
          <w:color w:val="0F243E"/>
        </w:rPr>
        <w:t>Раздел 4. Функциональные разновидности языка</w:t>
      </w:r>
    </w:p>
    <w:p w:rsidR="00E030FC" w:rsidRPr="00362124" w:rsidRDefault="00E030FC" w:rsidP="00E030F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Функциональные разновидности языка: разговорный язык, функциональные стили: научный, публицистический, официально-деловой; язык художественной литературы.</w:t>
      </w:r>
      <w:r w:rsidRPr="005A7D30">
        <w:rPr>
          <w:color w:val="0F243E"/>
        </w:rPr>
        <w:t xml:space="preserve"> </w:t>
      </w:r>
      <w:r w:rsidRPr="00362124">
        <w:rPr>
          <w:color w:val="0F243E"/>
        </w:rPr>
        <w:t>Основные жанры научного (отзыв, выступление, доклад), публицистического (выступление, интервью). Официально-делового ( расписка, доверенность, заявление) стилей, разговорной речи (рассказ, беседа).</w:t>
      </w:r>
    </w:p>
    <w:p w:rsidR="00E030FC" w:rsidRPr="00362124" w:rsidRDefault="00E030FC" w:rsidP="00E030FC">
      <w:pPr>
        <w:numPr>
          <w:ilvl w:val="1"/>
          <w:numId w:val="34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Установление принадлежности текста к определенной функциональной разновидности языка. Создание письменных высказываний разных стилей, жанров и типов речи: тезисы, отзыв, письмо; повествование, описание, рассуждение. Выступление перед аудиторией сверстников с небольшими сообщениями, докладом.</w:t>
      </w:r>
    </w:p>
    <w:p w:rsidR="00E030FC" w:rsidRPr="00362124" w:rsidRDefault="00E030FC" w:rsidP="00E030FC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  </w:t>
      </w:r>
      <w:r w:rsidRPr="00362124">
        <w:rPr>
          <w:b/>
          <w:bCs/>
          <w:color w:val="0F243E"/>
        </w:rPr>
        <w:t>Содержание, обеспечивающее формирование языковой и лингвистической (языковедческой) компетенции</w:t>
      </w:r>
    </w:p>
    <w:p w:rsidR="00E030FC" w:rsidRPr="00362124" w:rsidRDefault="00E030FC" w:rsidP="00E030FC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5. Общие сведения о языке</w:t>
      </w:r>
    </w:p>
    <w:p w:rsidR="00E030FC" w:rsidRPr="005A7D30" w:rsidRDefault="00E030FC" w:rsidP="00E030FC">
      <w:pPr>
        <w:spacing w:before="100" w:beforeAutospacing="1" w:after="202"/>
        <w:ind w:left="284"/>
        <w:rPr>
          <w:color w:val="000000"/>
        </w:rPr>
      </w:pPr>
      <w:r w:rsidRPr="00960D31">
        <w:rPr>
          <w:color w:val="0F243E"/>
        </w:rPr>
        <w:lastRenderedPageBreak/>
        <w:t>1.</w:t>
      </w:r>
      <w:r>
        <w:rPr>
          <w:color w:val="0F243E"/>
        </w:rPr>
        <w:t xml:space="preserve"> </w:t>
      </w:r>
      <w:r w:rsidRPr="00362124">
        <w:rPr>
          <w:color w:val="0F243E"/>
        </w:rPr>
        <w:t>Русский язык – национальный язык русского народа, государственный язык российской Федерации и язык межнационального общения. Русский язык в кругу других славянских языков. Роль функционирования современного русского языка: литературный язык, диалекты, просторечие, профессиональные разновидности, жаргон.</w:t>
      </w:r>
      <w:r>
        <w:rPr>
          <w:color w:val="000000"/>
        </w:rPr>
        <w:t xml:space="preserve"> </w:t>
      </w:r>
      <w:r w:rsidRPr="005A7D30">
        <w:rPr>
          <w:color w:val="0F243E"/>
        </w:rPr>
        <w:t xml:space="preserve">Русский язык – язык русской художественной литературы. Основные изобразительные средства русского языка. Лингвистика как наука о языке. Основные разделы лингвистики. </w:t>
      </w:r>
      <w:r>
        <w:rPr>
          <w:color w:val="000000"/>
        </w:rPr>
        <w:t xml:space="preserve"> </w:t>
      </w:r>
      <w:r w:rsidRPr="005A7D30">
        <w:rPr>
          <w:color w:val="0F243E"/>
        </w:rPr>
        <w:t>Выдающиеся отечественные лингвисты. (В. Даль, Н.М. Шанский)</w:t>
      </w:r>
    </w:p>
    <w:p w:rsidR="00E030FC" w:rsidRPr="00362124" w:rsidRDefault="00E030FC" w:rsidP="00E030FC">
      <w:pPr>
        <w:tabs>
          <w:tab w:val="num" w:pos="709"/>
        </w:tabs>
        <w:spacing w:before="100" w:beforeAutospacing="1" w:after="240"/>
        <w:ind w:left="284"/>
        <w:rPr>
          <w:color w:val="000000"/>
        </w:rPr>
      </w:pPr>
    </w:p>
    <w:p w:rsidR="00E030FC" w:rsidRPr="005A7D30" w:rsidRDefault="00E030FC" w:rsidP="00E030FC">
      <w:pPr>
        <w:spacing w:before="100" w:beforeAutospacing="1" w:after="202"/>
        <w:ind w:left="284"/>
        <w:rPr>
          <w:color w:val="000000"/>
        </w:rPr>
      </w:pPr>
      <w:r>
        <w:rPr>
          <w:color w:val="0F243E"/>
        </w:rPr>
        <w:t xml:space="preserve">2. </w:t>
      </w:r>
      <w:r w:rsidRPr="00362124">
        <w:rPr>
          <w:color w:val="0F243E"/>
        </w:rPr>
        <w:t>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  <w:r w:rsidRPr="005A7D30">
        <w:rPr>
          <w:color w:val="0F243E"/>
        </w:rPr>
        <w:t xml:space="preserve"> </w:t>
      </w:r>
      <w:r w:rsidRPr="00362124">
        <w:rPr>
          <w:color w:val="0F243E"/>
        </w:rPr>
        <w:t>Понимание различий меду литературным языком и диалектами, просторечием, профессиональными разновидностями языка, жаргоном.</w:t>
      </w:r>
      <w:r>
        <w:rPr>
          <w:color w:val="000000"/>
        </w:rPr>
        <w:t xml:space="preserve"> </w:t>
      </w:r>
      <w:r w:rsidRPr="005A7D30">
        <w:rPr>
          <w:color w:val="0F243E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E030FC" w:rsidRPr="00362124" w:rsidRDefault="00E030FC" w:rsidP="00E030FC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 </w:t>
      </w:r>
      <w:r w:rsidRPr="00362124">
        <w:rPr>
          <w:b/>
          <w:bCs/>
          <w:color w:val="0F243E"/>
        </w:rPr>
        <w:t>Раздел 6. Фонетика и орфоэпия</w:t>
      </w:r>
    </w:p>
    <w:p w:rsidR="00E030FC" w:rsidRPr="005A7D30" w:rsidRDefault="00E030FC" w:rsidP="00E030FC">
      <w:pPr>
        <w:widowControl w:val="0"/>
        <w:numPr>
          <w:ilvl w:val="2"/>
          <w:numId w:val="34"/>
        </w:numPr>
        <w:tabs>
          <w:tab w:val="clear" w:pos="2160"/>
          <w:tab w:val="num" w:pos="1843"/>
        </w:tabs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Фонетика как раздел лингвистики.</w:t>
      </w:r>
      <w:r>
        <w:rPr>
          <w:color w:val="0F243E"/>
        </w:rPr>
        <w:t xml:space="preserve"> </w:t>
      </w:r>
      <w:r w:rsidRPr="00362124">
        <w:rPr>
          <w:color w:val="0F243E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  <w:r>
        <w:rPr>
          <w:color w:val="000000"/>
        </w:rPr>
        <w:t xml:space="preserve"> </w:t>
      </w:r>
      <w:r w:rsidRPr="005A7D30">
        <w:rPr>
          <w:color w:val="0F243E"/>
        </w:rPr>
        <w:t>Орфоэпия как раздел лингвистики. Основные правила нормативного произношения и ударения.</w:t>
      </w:r>
      <w:r>
        <w:rPr>
          <w:color w:val="000000"/>
        </w:rPr>
        <w:t xml:space="preserve"> </w:t>
      </w:r>
      <w:r w:rsidRPr="005A7D30">
        <w:rPr>
          <w:color w:val="0F243E"/>
        </w:rPr>
        <w:t>Орфоэпический словарь.</w:t>
      </w:r>
    </w:p>
    <w:p w:rsidR="00E030FC" w:rsidRPr="005A7D30" w:rsidRDefault="00E030FC" w:rsidP="00E030FC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Совершенствование навыков различения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написании слов. Проведение фонетического разбора слов. Нормативное произношение слов. Оценка собственной и чужой речи с точки зрения орфоэпической правильности</w:t>
      </w:r>
      <w:r>
        <w:rPr>
          <w:color w:val="0F243E"/>
        </w:rPr>
        <w:t xml:space="preserve">. </w:t>
      </w:r>
      <w:r w:rsidRPr="00362124">
        <w:rPr>
          <w:color w:val="0F243E"/>
        </w:rPr>
        <w:t>Применение фонетико-орфоэпических знаний и умений в собственной речевой практике.</w:t>
      </w:r>
      <w:r>
        <w:rPr>
          <w:color w:val="000000"/>
        </w:rPr>
        <w:t xml:space="preserve"> </w:t>
      </w:r>
      <w:r w:rsidRPr="005A7D30">
        <w:rPr>
          <w:color w:val="0F243E"/>
        </w:rPr>
        <w:t>Использование орфоэпического словаря для овладения произносительной культурой.</w:t>
      </w:r>
    </w:p>
    <w:p w:rsidR="00E030FC" w:rsidRPr="00362124" w:rsidRDefault="00E030FC" w:rsidP="00E030FC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7. Графика</w:t>
      </w:r>
    </w:p>
    <w:p w:rsidR="00E030FC" w:rsidRPr="00362124" w:rsidRDefault="00E030FC" w:rsidP="00E030FC">
      <w:pPr>
        <w:numPr>
          <w:ilvl w:val="0"/>
          <w:numId w:val="39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 xml:space="preserve">Графика как раздел лингвистики. Соотношение звука и буквы. Обозначение на письме твердости и мягкости согласных. Способы обозначения </w:t>
      </w:r>
      <w:r w:rsidRPr="00362124">
        <w:rPr>
          <w:color w:val="0F243E"/>
          <w:lang w:val="en-US"/>
        </w:rPr>
        <w:t>[J’]</w:t>
      </w:r>
    </w:p>
    <w:p w:rsidR="00E030FC" w:rsidRPr="00362124" w:rsidRDefault="00E030FC" w:rsidP="00E030FC">
      <w:pPr>
        <w:numPr>
          <w:ilvl w:val="0"/>
          <w:numId w:val="39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E030FC" w:rsidRPr="00362124" w:rsidRDefault="00E030FC" w:rsidP="00E030FC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8. Морфемика и словообразование</w:t>
      </w:r>
    </w:p>
    <w:p w:rsidR="00E030FC" w:rsidRPr="00362124" w:rsidRDefault="00E030FC" w:rsidP="00E030FC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lastRenderedPageBreak/>
        <w:t>Морфемика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</w:t>
      </w:r>
      <w:r>
        <w:rPr>
          <w:color w:val="000000"/>
        </w:rPr>
        <w:t xml:space="preserve"> </w:t>
      </w:r>
      <w:r w:rsidRPr="00362124">
        <w:rPr>
          <w:color w:val="0F243E"/>
        </w:rPr>
        <w:t>Приставка, суффикс как словообразующие морфемы.</w:t>
      </w:r>
      <w:r>
        <w:rPr>
          <w:color w:val="0F243E"/>
        </w:rPr>
        <w:t xml:space="preserve"> </w:t>
      </w:r>
      <w:r w:rsidRPr="00362124">
        <w:rPr>
          <w:color w:val="0F243E"/>
        </w:rPr>
        <w:t>Корень. Однокоренные слова. Чередование гласных и согласных в корнях слов. Варианты морфем.</w:t>
      </w:r>
      <w:r>
        <w:rPr>
          <w:color w:val="000000"/>
        </w:rPr>
        <w:t xml:space="preserve"> </w:t>
      </w:r>
      <w:r w:rsidRPr="00362124">
        <w:rPr>
          <w:color w:val="0F243E"/>
        </w:rPr>
        <w:t>Возможность исторических изменений в структуре слова. Понятие об этимологии. Этимологический словарь.</w:t>
      </w:r>
    </w:p>
    <w:p w:rsidR="00E030FC" w:rsidRPr="00362124" w:rsidRDefault="00E030FC" w:rsidP="00E030FC">
      <w:pPr>
        <w:spacing w:before="100" w:beforeAutospacing="1" w:after="202"/>
        <w:ind w:left="284"/>
        <w:rPr>
          <w:color w:val="000000"/>
        </w:rPr>
      </w:pPr>
      <w:r w:rsidRPr="00362124">
        <w:rPr>
          <w:color w:val="0F243E"/>
        </w:rPr>
        <w:t>Словообразование как раздел лингвистики. Исходная (производящая) основа и словообразующая морфема. Основные способы образования слов: приставочный, суффиксальный, приставочно-суффиксальный, бессуфиксный; сложение и его виды; переход слова из одной части речи в другую.</w:t>
      </w:r>
      <w:r>
        <w:rPr>
          <w:color w:val="000000"/>
        </w:rPr>
        <w:t xml:space="preserve"> </w:t>
      </w:r>
      <w:r w:rsidRPr="00362124">
        <w:rPr>
          <w:color w:val="0F243E"/>
        </w:rPr>
        <w:t>Словообразовательная пара, словообразовательная цепочка. Словообразовательное гнездо слов.</w:t>
      </w:r>
      <w:r>
        <w:rPr>
          <w:color w:val="000000"/>
        </w:rPr>
        <w:t xml:space="preserve"> </w:t>
      </w:r>
      <w:r w:rsidRPr="00362124">
        <w:rPr>
          <w:color w:val="0F243E"/>
        </w:rPr>
        <w:t>Словообразовательный и морфемный словари.</w:t>
      </w:r>
    </w:p>
    <w:p w:rsidR="00E030FC" w:rsidRPr="00362124" w:rsidRDefault="00E030FC" w:rsidP="00E030FC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Осмысление морфемы как значимой единицы языка. Осознание роли морфем в процессах формо- и словообразования.</w:t>
      </w:r>
      <w:r>
        <w:rPr>
          <w:color w:val="0F243E"/>
        </w:rPr>
        <w:t xml:space="preserve"> </w:t>
      </w:r>
      <w:r w:rsidRPr="00362124">
        <w:rPr>
          <w:color w:val="0F243E"/>
        </w:rPr>
        <w:t>Определение основных способов словообразования, построение словообразовательных цепочек слов.</w:t>
      </w:r>
      <w:r>
        <w:rPr>
          <w:color w:val="000000"/>
        </w:rPr>
        <w:t xml:space="preserve"> </w:t>
      </w:r>
      <w:r w:rsidRPr="00362124">
        <w:rPr>
          <w:color w:val="0F243E"/>
        </w:rPr>
        <w:t>Применение знаний и умений по морфемике и словообразованию в практике правописания.</w:t>
      </w:r>
      <w:r>
        <w:rPr>
          <w:color w:val="000000"/>
        </w:rPr>
        <w:t xml:space="preserve"> </w:t>
      </w:r>
      <w:r w:rsidRPr="00362124">
        <w:rPr>
          <w:color w:val="0F243E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E030FC" w:rsidRPr="00362124" w:rsidRDefault="00E030FC" w:rsidP="00E030FC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  </w:t>
      </w:r>
      <w:r w:rsidRPr="00362124">
        <w:rPr>
          <w:b/>
          <w:bCs/>
          <w:color w:val="0F243E"/>
        </w:rPr>
        <w:t>Раздел 9. Лексикология и фразеология</w:t>
      </w:r>
    </w:p>
    <w:p w:rsidR="00E030FC" w:rsidRPr="005A7D30" w:rsidRDefault="00E030FC" w:rsidP="00E030FC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before="100" w:beforeAutospacing="1" w:after="202"/>
        <w:rPr>
          <w:color w:val="000000"/>
        </w:rPr>
      </w:pPr>
      <w:r w:rsidRPr="00362124">
        <w:rPr>
          <w:color w:val="0F243E"/>
        </w:rPr>
        <w:t xml:space="preserve">Лексикология как раздел лингвистики. Слово как единица языка. Лексическое значение слова. </w:t>
      </w:r>
      <w:r>
        <w:rPr>
          <w:color w:val="0F243E"/>
        </w:rPr>
        <w:t xml:space="preserve"> </w:t>
      </w:r>
      <w:r w:rsidRPr="00362124">
        <w:rPr>
          <w:color w:val="0F243E"/>
        </w:rPr>
        <w:t>Однозначные и многозначные слова; прямое и переносное значения слова. Переносное значение слов как основа тропов.</w:t>
      </w:r>
      <w:r>
        <w:rPr>
          <w:color w:val="000000"/>
        </w:rPr>
        <w:t xml:space="preserve"> </w:t>
      </w:r>
      <w:r w:rsidRPr="005A7D30">
        <w:rPr>
          <w:color w:val="0F243E"/>
        </w:rPr>
        <w:t>Тематические группы слов. Толковые словари русского языка. Синонимы. Антонимы. Омонимы. Словари синонимов и антонимов русского языка.</w:t>
      </w:r>
      <w:r>
        <w:rPr>
          <w:color w:val="000000"/>
        </w:rPr>
        <w:t xml:space="preserve"> </w:t>
      </w:r>
      <w:r w:rsidRPr="005A7D30">
        <w:rPr>
          <w:color w:val="0F243E"/>
        </w:rPr>
        <w:t>Лексика русского язык с точки зрения ее происхождения: исконно русские и заимствованные слова. Словари иностранных слов.</w:t>
      </w:r>
      <w:r>
        <w:rPr>
          <w:color w:val="000000"/>
        </w:rPr>
        <w:t xml:space="preserve"> </w:t>
      </w:r>
      <w:r w:rsidRPr="005A7D30">
        <w:rPr>
          <w:color w:val="0F243E"/>
        </w:rPr>
        <w:t>Лексика русского языка с точки зрения ее активного и пассивного лексического запаса. Архаизмы, историзмы, неологизмы. Словари устаревших слов и неологизмов.</w:t>
      </w:r>
      <w:r>
        <w:rPr>
          <w:color w:val="000000"/>
        </w:rPr>
        <w:t xml:space="preserve"> </w:t>
      </w:r>
      <w:r w:rsidRPr="005A7D30">
        <w:rPr>
          <w:color w:val="0F243E"/>
        </w:rPr>
        <w:t>Лексика русского языка с точки зрения сферы ее употребления. Общеупотребительные слова. Диалектные слова. Термины и профессионализмы. Жаргонная лексика.</w:t>
      </w:r>
      <w:r>
        <w:rPr>
          <w:color w:val="000000"/>
        </w:rPr>
        <w:t xml:space="preserve"> </w:t>
      </w:r>
      <w:r w:rsidRPr="005A7D30">
        <w:rPr>
          <w:color w:val="0F243E"/>
        </w:rPr>
        <w:t>Стилистические пласты лексики.Фразеология как раздел лингвистики. Фразеологизмы. Пословицы, поговорки, афоризмы, крылатые слова. Фразеологические словари.</w:t>
      </w:r>
      <w:r>
        <w:rPr>
          <w:color w:val="000000"/>
        </w:rPr>
        <w:t xml:space="preserve"> </w:t>
      </w:r>
      <w:r w:rsidRPr="005A7D30">
        <w:rPr>
          <w:color w:val="0F243E"/>
        </w:rPr>
        <w:t>Разные виды лексических словарей и их роль в овладении словарным богатством родного языка.</w:t>
      </w:r>
    </w:p>
    <w:p w:rsidR="00E030FC" w:rsidRPr="00362124" w:rsidRDefault="00E030FC" w:rsidP="00E030F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00" w:beforeAutospacing="1" w:after="202"/>
        <w:rPr>
          <w:color w:val="000000"/>
        </w:rPr>
      </w:pPr>
      <w:r w:rsidRPr="00362124">
        <w:rPr>
          <w:color w:val="0F243E"/>
        </w:rPr>
        <w:t>Дифференциация лексики по типам лексического значения с точки зрения ее активного и пассивного запаса, происхождения, сферы употребления, экспрессивной окраски и стилистической принадлежности.</w:t>
      </w:r>
      <w:r w:rsidRPr="005A7D30">
        <w:rPr>
          <w:color w:val="0F243E"/>
        </w:rPr>
        <w:t xml:space="preserve"> </w:t>
      </w:r>
      <w:r w:rsidRPr="00362124">
        <w:rPr>
          <w:color w:val="0F243E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  <w:r>
        <w:rPr>
          <w:color w:val="000000"/>
        </w:rPr>
        <w:t xml:space="preserve"> </w:t>
      </w:r>
      <w:r w:rsidRPr="00362124">
        <w:rPr>
          <w:color w:val="0F243E"/>
        </w:rPr>
        <w:t>Проведение лексического разбора слов.Извлечение необходимой информации из лексических словарей различных типов (толового словаря, словарей синонимов, антонимов, устаревших слов, иностранных слов, фразеологического словаря и др.) и использование ее в различных видах деятельности.</w:t>
      </w:r>
    </w:p>
    <w:p w:rsidR="00E030FC" w:rsidRPr="00362124" w:rsidRDefault="00E030FC" w:rsidP="00E030FC">
      <w:pPr>
        <w:spacing w:before="100" w:beforeAutospacing="1" w:after="202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362124">
        <w:rPr>
          <w:b/>
          <w:bCs/>
          <w:color w:val="0F243E"/>
        </w:rPr>
        <w:t xml:space="preserve">Раздел 10. Морфология </w:t>
      </w:r>
    </w:p>
    <w:p w:rsidR="00E030FC" w:rsidRPr="0025107D" w:rsidRDefault="00E030FC" w:rsidP="00E030FC">
      <w:pPr>
        <w:widowControl w:val="0"/>
        <w:numPr>
          <w:ilvl w:val="1"/>
          <w:numId w:val="35"/>
        </w:numPr>
        <w:tabs>
          <w:tab w:val="num" w:pos="1560"/>
        </w:tabs>
        <w:autoSpaceDE w:val="0"/>
        <w:autoSpaceDN w:val="0"/>
        <w:adjustRightInd w:val="0"/>
        <w:spacing w:before="100" w:beforeAutospacing="1" w:after="202"/>
        <w:rPr>
          <w:color w:val="000000"/>
        </w:rPr>
      </w:pPr>
      <w:r w:rsidRPr="00362124">
        <w:rPr>
          <w:color w:val="0F243E"/>
        </w:rPr>
        <w:t>Морфология как раздел грамматики.</w:t>
      </w:r>
      <w:r w:rsidRPr="005810DB">
        <w:rPr>
          <w:color w:val="0F243E"/>
        </w:rPr>
        <w:t xml:space="preserve"> </w:t>
      </w:r>
      <w:r w:rsidRPr="00362124">
        <w:rPr>
          <w:color w:val="0F243E"/>
        </w:rPr>
        <w:t xml:space="preserve">Части речи как лексико-грамматические разряды слов. Система частей речи в русском языке. </w:t>
      </w:r>
      <w:r w:rsidRPr="0025107D">
        <w:rPr>
          <w:color w:val="0F243E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  <w:r w:rsidRPr="0025107D">
        <w:rPr>
          <w:color w:val="000000"/>
        </w:rPr>
        <w:t xml:space="preserve"> </w:t>
      </w:r>
      <w:r w:rsidRPr="0025107D">
        <w:rPr>
          <w:color w:val="0F243E"/>
        </w:rPr>
        <w:t>Служебные части речи, их разряды по значению, структуре и синтаксическому употреблению. Междометия и звукоподражательные слова.</w:t>
      </w:r>
      <w:r w:rsidRPr="0025107D">
        <w:rPr>
          <w:color w:val="000000"/>
        </w:rPr>
        <w:t xml:space="preserve"> </w:t>
      </w:r>
      <w:r w:rsidRPr="0025107D">
        <w:rPr>
          <w:b/>
          <w:bCs/>
          <w:color w:val="0F243E"/>
        </w:rPr>
        <w:t xml:space="preserve">Омонимия слов разных частей речи. </w:t>
      </w:r>
      <w:r w:rsidRPr="0025107D">
        <w:rPr>
          <w:color w:val="000000"/>
        </w:rPr>
        <w:t xml:space="preserve"> </w:t>
      </w:r>
      <w:r w:rsidRPr="0025107D">
        <w:rPr>
          <w:color w:val="0F243E"/>
        </w:rPr>
        <w:t xml:space="preserve">Словари грамматических трудностей. </w:t>
      </w:r>
    </w:p>
    <w:p w:rsidR="00E030FC" w:rsidRPr="00362124" w:rsidRDefault="00E030FC" w:rsidP="00E030FC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before="100" w:beforeAutospacing="1" w:after="202"/>
        <w:rPr>
          <w:color w:val="000000"/>
        </w:rPr>
      </w:pPr>
      <w:r w:rsidRPr="00362124">
        <w:rPr>
          <w:color w:val="0F243E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  <w:r w:rsidRPr="005810DB">
        <w:rPr>
          <w:color w:val="0F243E"/>
        </w:rPr>
        <w:t xml:space="preserve"> </w:t>
      </w:r>
      <w:r w:rsidRPr="00362124">
        <w:rPr>
          <w:color w:val="0F243E"/>
        </w:rPr>
        <w:t>Применение морфологических знаний и умений в практике правописания. Использование словарей грамматических трудностей в речевой практике.</w:t>
      </w:r>
    </w:p>
    <w:p w:rsidR="00E030FC" w:rsidRDefault="00E030FC" w:rsidP="00E030FC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</w:t>
      </w:r>
    </w:p>
    <w:p w:rsidR="00E030FC" w:rsidRPr="00362124" w:rsidRDefault="00E030FC" w:rsidP="00E030FC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</w:t>
      </w:r>
      <w:r w:rsidRPr="00362124">
        <w:rPr>
          <w:b/>
          <w:bCs/>
          <w:color w:val="0F243E"/>
        </w:rPr>
        <w:t>Раздел 11. Синтаксис</w:t>
      </w:r>
    </w:p>
    <w:p w:rsidR="00E030FC" w:rsidRPr="00362124" w:rsidRDefault="00E030FC" w:rsidP="00E030FC">
      <w:pPr>
        <w:numPr>
          <w:ilvl w:val="0"/>
          <w:numId w:val="36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Синтаксис как раздел грамматики. Словосочетание и предложение как единицы синтаксиса.Словосочетание как синтаксическая единица, типы словосочетаний. Виды связи в словосочетании.</w:t>
      </w:r>
      <w:r>
        <w:rPr>
          <w:color w:val="000000"/>
        </w:rPr>
        <w:t xml:space="preserve"> </w:t>
      </w:r>
      <w:r w:rsidRPr="00362124">
        <w:rPr>
          <w:color w:val="0F243E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  <w:r>
        <w:rPr>
          <w:color w:val="000000"/>
        </w:rPr>
        <w:t xml:space="preserve"> </w:t>
      </w:r>
      <w:r w:rsidRPr="00362124">
        <w:rPr>
          <w:color w:val="0F243E"/>
        </w:rPr>
        <w:t>Структурные типы простых предложений: двусоставные и односоставные, распространенные и нераспространенные, предложения осложненной и неосложненной структуры, полные и неполные.</w:t>
      </w:r>
      <w:r>
        <w:rPr>
          <w:color w:val="000000"/>
        </w:rPr>
        <w:t xml:space="preserve"> </w:t>
      </w:r>
      <w:r w:rsidRPr="00362124">
        <w:rPr>
          <w:color w:val="0F243E"/>
        </w:rPr>
        <w:t>Виды односоставных предложений.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Предложения осложненной структуры. Однородные члены предложения, обособленные члены предложения, обращение, вводные и вставные конструкции. </w:t>
      </w:r>
      <w:r>
        <w:rPr>
          <w:color w:val="000000"/>
        </w:rPr>
        <w:t xml:space="preserve"> </w:t>
      </w:r>
      <w:r w:rsidRPr="00362124">
        <w:rPr>
          <w:color w:val="0F243E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(сложносочиненные, сложноподчиненные) и бессоюзные. Сложные предложения с различными видами связи.</w:t>
      </w:r>
      <w:r>
        <w:rPr>
          <w:color w:val="000000"/>
        </w:rPr>
        <w:t xml:space="preserve"> </w:t>
      </w:r>
      <w:r w:rsidRPr="00362124">
        <w:rPr>
          <w:color w:val="0F243E"/>
        </w:rPr>
        <w:t>Способы передачи чужой речи.</w:t>
      </w:r>
    </w:p>
    <w:p w:rsidR="00E030FC" w:rsidRPr="00362124" w:rsidRDefault="00E030FC" w:rsidP="00E030FC">
      <w:pPr>
        <w:numPr>
          <w:ilvl w:val="0"/>
          <w:numId w:val="36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Проведение синтаксического разбора словосочетания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конструкций.Применение синтаксических знаний и умений в практике правописания.</w:t>
      </w:r>
    </w:p>
    <w:p w:rsidR="00E030FC" w:rsidRPr="00362124" w:rsidRDefault="00E030FC" w:rsidP="00E030FC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12. Правописание: орфография и пунктуация</w:t>
      </w:r>
    </w:p>
    <w:p w:rsidR="00E030FC" w:rsidRPr="00362124" w:rsidRDefault="00E030FC" w:rsidP="00E030FC">
      <w:pPr>
        <w:numPr>
          <w:ilvl w:val="0"/>
          <w:numId w:val="37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lastRenderedPageBreak/>
        <w:t>Орфография как система правил правописания. Понятие орфограммы.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Правописание гласных и согласных в составе морфем. Правописание </w:t>
      </w:r>
      <w:r w:rsidRPr="00362124">
        <w:rPr>
          <w:b/>
          <w:bCs/>
          <w:color w:val="0F243E"/>
        </w:rPr>
        <w:t xml:space="preserve">ъ </w:t>
      </w:r>
      <w:r w:rsidRPr="00362124">
        <w:rPr>
          <w:color w:val="0F243E"/>
        </w:rPr>
        <w:t xml:space="preserve">и </w:t>
      </w:r>
      <w:r w:rsidRPr="00362124">
        <w:rPr>
          <w:b/>
          <w:bCs/>
          <w:color w:val="0F243E"/>
        </w:rPr>
        <w:t>ь.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Слитные, дефисные и раздельные написания. 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Употребление прописной и строчной буквы. </w:t>
      </w:r>
      <w:r>
        <w:rPr>
          <w:color w:val="000000"/>
        </w:rPr>
        <w:t xml:space="preserve"> </w:t>
      </w:r>
      <w:r w:rsidRPr="00362124">
        <w:rPr>
          <w:color w:val="0F243E"/>
        </w:rPr>
        <w:t>Перенос слов.</w:t>
      </w:r>
      <w:r>
        <w:rPr>
          <w:color w:val="000000"/>
        </w:rPr>
        <w:t xml:space="preserve"> </w:t>
      </w:r>
      <w:r w:rsidRPr="00362124">
        <w:rPr>
          <w:color w:val="0F243E"/>
        </w:rPr>
        <w:t>Орфографические словари и справочники.</w:t>
      </w:r>
      <w:r>
        <w:rPr>
          <w:color w:val="000000"/>
        </w:rPr>
        <w:t xml:space="preserve"> </w:t>
      </w:r>
      <w:r w:rsidRPr="00362124">
        <w:rPr>
          <w:color w:val="0F243E"/>
        </w:rPr>
        <w:t>Пунктуация как система правил правописания.Знаки препинания и их функции. Одиночные и парные знаки препинания. Знаки препинания в конце предложения.</w:t>
      </w:r>
      <w:r>
        <w:rPr>
          <w:color w:val="000000"/>
        </w:rPr>
        <w:t xml:space="preserve"> </w:t>
      </w:r>
      <w:r w:rsidRPr="00362124">
        <w:rPr>
          <w:color w:val="0F243E"/>
        </w:rPr>
        <w:t>Знаки препинания в простом неосложненном предложении.</w:t>
      </w:r>
      <w:r>
        <w:rPr>
          <w:color w:val="000000"/>
        </w:rPr>
        <w:t xml:space="preserve"> </w:t>
      </w:r>
      <w:r w:rsidRPr="00362124">
        <w:rPr>
          <w:color w:val="0F243E"/>
        </w:rPr>
        <w:t>Знаки препинания в простом осложненном предложении.</w:t>
      </w:r>
      <w:r>
        <w:rPr>
          <w:color w:val="000000"/>
        </w:rPr>
        <w:t xml:space="preserve"> </w:t>
      </w:r>
      <w:r w:rsidRPr="00362124">
        <w:rPr>
          <w:color w:val="0F243E"/>
        </w:rPr>
        <w:t>Знаки препинания в сложном предложении: сложносочиненном, сложноподчиненном, бессоюзном, а также в сложном предложении с разными видами связи. Знаки препинания при прямой речи и цитировании, в диалоге.Сочетание знаков препинания.</w:t>
      </w:r>
    </w:p>
    <w:p w:rsidR="00E030FC" w:rsidRDefault="00E030FC" w:rsidP="00E030FC">
      <w:pPr>
        <w:numPr>
          <w:ilvl w:val="0"/>
          <w:numId w:val="37"/>
        </w:numPr>
        <w:spacing w:before="100" w:beforeAutospacing="1" w:after="202"/>
        <w:rPr>
          <w:color w:val="000000"/>
        </w:rPr>
      </w:pPr>
      <w:r w:rsidRPr="00362124">
        <w:rPr>
          <w:color w:val="0F243E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морфемно-словообразовательный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  <w:r>
        <w:rPr>
          <w:color w:val="0F243E"/>
        </w:rPr>
        <w:t xml:space="preserve"> </w:t>
      </w:r>
      <w:r w:rsidRPr="00362124">
        <w:rPr>
          <w:color w:val="0F243E"/>
        </w:rPr>
        <w:t>Использование орфографических словарей и справочников по правописанию для решения орфографических и пунктуационных проблем</w:t>
      </w:r>
    </w:p>
    <w:p w:rsidR="00E030FC" w:rsidRDefault="00E030FC" w:rsidP="00E030FC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Содержание, обеспечивающее формирование</w:t>
      </w:r>
      <w:r>
        <w:rPr>
          <w:b/>
          <w:bCs/>
          <w:color w:val="0F243E"/>
        </w:rPr>
        <w:t xml:space="preserve"> </w:t>
      </w:r>
      <w:r w:rsidRPr="00362124">
        <w:rPr>
          <w:b/>
          <w:bCs/>
          <w:color w:val="0F243E"/>
        </w:rPr>
        <w:t xml:space="preserve"> культуроведческой</w:t>
      </w:r>
      <w:r>
        <w:rPr>
          <w:b/>
          <w:bCs/>
          <w:color w:val="0F243E"/>
        </w:rPr>
        <w:t xml:space="preserve"> </w:t>
      </w:r>
      <w:r w:rsidRPr="00362124">
        <w:rPr>
          <w:b/>
          <w:bCs/>
          <w:color w:val="0F243E"/>
        </w:rPr>
        <w:t xml:space="preserve"> компетенции</w:t>
      </w:r>
    </w:p>
    <w:p w:rsidR="00E030FC" w:rsidRDefault="00E030FC" w:rsidP="00E030FC">
      <w:pPr>
        <w:spacing w:before="100" w:beforeAutospacing="1" w:after="202"/>
        <w:ind w:left="284"/>
        <w:rPr>
          <w:b/>
          <w:bCs/>
          <w:color w:val="0F243E"/>
        </w:rPr>
      </w:pPr>
      <w:r w:rsidRPr="00362124">
        <w:rPr>
          <w:b/>
          <w:bCs/>
          <w:color w:val="0F243E"/>
        </w:rPr>
        <w:t>Раздел 13. Язык и культура</w:t>
      </w:r>
    </w:p>
    <w:p w:rsidR="00E030FC" w:rsidRPr="00D72A01" w:rsidRDefault="00E030FC" w:rsidP="00E030FC">
      <w:pPr>
        <w:spacing w:before="100" w:beforeAutospacing="1" w:after="202"/>
        <w:ind w:left="284"/>
        <w:rPr>
          <w:rStyle w:val="dash0410005f0431005f0437005f0430005f0446005f0020005f0441005f043f005f0438005f0441005f043a005f0430005f005fchar1char1"/>
          <w:color w:val="000000"/>
        </w:rPr>
      </w:pPr>
      <w:r w:rsidRPr="00D72A01">
        <w:rPr>
          <w:color w:val="0F243E"/>
        </w:rPr>
        <w:t xml:space="preserve">Взаимосвязь языка и культуры, истории народа. Русский речевой этикет. </w:t>
      </w:r>
      <w:r w:rsidRPr="00D72A01">
        <w:t xml:space="preserve"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 </w:t>
      </w:r>
    </w:p>
    <w:p w:rsidR="00E030FC" w:rsidRPr="00D72A01" w:rsidRDefault="00E030FC" w:rsidP="00E030FC">
      <w:pPr>
        <w:pStyle w:val="FR2"/>
        <w:tabs>
          <w:tab w:val="left" w:pos="720"/>
        </w:tabs>
        <w:ind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ПЛАНИРУЕМЫЕ РЕЗУЛЬТАТЫ ОБ</w:t>
      </w:r>
      <w:r w:rsidRPr="00D72A01">
        <w:rPr>
          <w:b w:val="0"/>
          <w:sz w:val="24"/>
          <w:szCs w:val="24"/>
        </w:rPr>
        <w:t>УЧЕНИЯ</w:t>
      </w:r>
    </w:p>
    <w:p w:rsidR="00E030FC" w:rsidRPr="00A03ACF" w:rsidRDefault="00E030FC" w:rsidP="00E030FC">
      <w:pPr>
        <w:pStyle w:val="FR2"/>
        <w:tabs>
          <w:tab w:val="left" w:pos="720"/>
        </w:tabs>
        <w:spacing w:before="120"/>
        <w:jc w:val="both"/>
        <w:rPr>
          <w:sz w:val="24"/>
          <w:szCs w:val="24"/>
        </w:rPr>
      </w:pPr>
      <w:r w:rsidRPr="00554451">
        <w:rPr>
          <w:sz w:val="24"/>
          <w:szCs w:val="24"/>
        </w:rPr>
        <w:t>Результаты обучения</w:t>
      </w:r>
    </w:p>
    <w:p w:rsidR="00E030FC" w:rsidRPr="00A03ACF" w:rsidRDefault="00E030FC" w:rsidP="00E030FC">
      <w:pPr>
        <w:widowControl w:val="0"/>
        <w:ind w:firstLine="567"/>
        <w:jc w:val="both"/>
      </w:pPr>
      <w:r w:rsidRPr="00A03ACF"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A03ACF">
        <w:rPr>
          <w:b/>
        </w:rPr>
        <w:t>знать/понимать</w:t>
      </w:r>
      <w:r w:rsidRPr="00A03ACF">
        <w:t xml:space="preserve"> – перечень необходимых для усвоения каждым учащимся знаний; </w:t>
      </w:r>
      <w:r w:rsidRPr="00A03ACF">
        <w:rPr>
          <w:b/>
        </w:rPr>
        <w:t xml:space="preserve">уметь </w:t>
      </w:r>
      <w:r w:rsidRPr="00A03ACF"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 ТРЕБОВАНИЯ К УРОВНЮ  ПОДГОТОВКИ УЧАЩИХСЯ</w:t>
      </w:r>
    </w:p>
    <w:p w:rsidR="00E030FC" w:rsidRPr="00A03ACF" w:rsidRDefault="00E030FC" w:rsidP="00E030FC">
      <w:pPr>
        <w:widowControl w:val="0"/>
        <w:ind w:firstLine="567"/>
        <w:jc w:val="both"/>
        <w:rPr>
          <w:sz w:val="28"/>
          <w:szCs w:val="28"/>
        </w:rPr>
      </w:pPr>
      <w:r w:rsidRPr="00A03ACF">
        <w:t xml:space="preserve">В результате изучения русского языка ученик должен </w:t>
      </w:r>
    </w:p>
    <w:p w:rsidR="00E030FC" w:rsidRPr="00A03ACF" w:rsidRDefault="00E030FC" w:rsidP="00E030FC">
      <w:pPr>
        <w:widowControl w:val="0"/>
        <w:ind w:firstLine="567"/>
      </w:pPr>
    </w:p>
    <w:p w:rsidR="00E030FC" w:rsidRPr="00A03ACF" w:rsidRDefault="00E030FC" w:rsidP="00E030FC">
      <w:pPr>
        <w:widowControl w:val="0"/>
        <w:ind w:firstLine="567"/>
      </w:pPr>
      <w:r w:rsidRPr="00A03ACF">
        <w:rPr>
          <w:b/>
        </w:rPr>
        <w:t>знать/понимать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030FC" w:rsidRPr="00A03ACF" w:rsidRDefault="00E030FC" w:rsidP="00E030FC">
      <w:pPr>
        <w:widowControl w:val="0"/>
        <w:numPr>
          <w:ilvl w:val="0"/>
          <w:numId w:val="47"/>
        </w:numPr>
        <w:jc w:val="both"/>
      </w:pPr>
      <w:r w:rsidRPr="00A03ACF">
        <w:t xml:space="preserve">смысл понятий: речь устная и письменная; монолог, диалог; сфера и ситуация речевого общения; </w:t>
      </w:r>
    </w:p>
    <w:p w:rsidR="00E030FC" w:rsidRPr="00A03ACF" w:rsidRDefault="00E030FC" w:rsidP="00E030FC">
      <w:pPr>
        <w:widowControl w:val="0"/>
        <w:numPr>
          <w:ilvl w:val="0"/>
          <w:numId w:val="47"/>
        </w:numPr>
        <w:jc w:val="both"/>
      </w:pPr>
      <w:r w:rsidRPr="00A03ACF">
        <w:lastRenderedPageBreak/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E030FC" w:rsidRPr="00A03ACF" w:rsidRDefault="00E030FC" w:rsidP="00E030FC">
      <w:pPr>
        <w:widowControl w:val="0"/>
        <w:numPr>
          <w:ilvl w:val="0"/>
          <w:numId w:val="47"/>
        </w:numPr>
        <w:jc w:val="both"/>
      </w:pPr>
      <w:r w:rsidRPr="00A03ACF">
        <w:t>особенности основных жанров научного, публицистического, официально-делового стилей и разговорной речи;</w:t>
      </w:r>
    </w:p>
    <w:p w:rsidR="00E030FC" w:rsidRPr="00A03ACF" w:rsidRDefault="00E030FC" w:rsidP="00E030FC">
      <w:pPr>
        <w:widowControl w:val="0"/>
        <w:numPr>
          <w:ilvl w:val="0"/>
          <w:numId w:val="47"/>
        </w:numPr>
        <w:jc w:val="both"/>
      </w:pPr>
      <w:r w:rsidRPr="00A03ACF">
        <w:t>признаки текста и его функционально-смысловых типов (повествования, описания, рассуждения);</w:t>
      </w:r>
    </w:p>
    <w:p w:rsidR="00E030FC" w:rsidRPr="00A03ACF" w:rsidRDefault="00E030FC" w:rsidP="00E030FC">
      <w:pPr>
        <w:widowControl w:val="0"/>
        <w:numPr>
          <w:ilvl w:val="0"/>
          <w:numId w:val="47"/>
        </w:numPr>
        <w:jc w:val="both"/>
      </w:pPr>
      <w:r w:rsidRPr="00A03ACF">
        <w:t xml:space="preserve">основные единицы языка, их признаки; </w:t>
      </w:r>
    </w:p>
    <w:p w:rsidR="00E030FC" w:rsidRPr="00A03ACF" w:rsidRDefault="00E030FC" w:rsidP="00E030FC">
      <w:pPr>
        <w:widowControl w:val="0"/>
        <w:numPr>
          <w:ilvl w:val="0"/>
          <w:numId w:val="47"/>
        </w:numPr>
        <w:jc w:val="both"/>
      </w:pPr>
      <w:r w:rsidRPr="00A03ACF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030FC" w:rsidRPr="00A03ACF" w:rsidRDefault="00E030FC" w:rsidP="00E030FC">
      <w:pPr>
        <w:widowControl w:val="0"/>
        <w:spacing w:before="120"/>
        <w:ind w:firstLine="567"/>
        <w:jc w:val="both"/>
      </w:pPr>
      <w:r w:rsidRPr="00A03ACF">
        <w:rPr>
          <w:b/>
        </w:rPr>
        <w:t>уметь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опознавать языковые единицы, проводить различные виды их анализа;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объяснять с помощью словаря значение слов с национально-культурным компонентом;</w:t>
      </w:r>
    </w:p>
    <w:p w:rsidR="00E030FC" w:rsidRDefault="00E030FC" w:rsidP="00E030FC">
      <w:pPr>
        <w:widowControl w:val="0"/>
        <w:spacing w:before="120" w:after="60"/>
        <w:ind w:left="567"/>
        <w:jc w:val="both"/>
      </w:pPr>
    </w:p>
    <w:p w:rsidR="00E030FC" w:rsidRPr="00A03ACF" w:rsidRDefault="00E030FC" w:rsidP="00E030FC">
      <w:pPr>
        <w:widowControl w:val="0"/>
        <w:spacing w:before="120" w:after="60"/>
        <w:jc w:val="both"/>
        <w:rPr>
          <w:b/>
          <w:i/>
        </w:rPr>
      </w:pPr>
      <w:r w:rsidRPr="00A03ACF">
        <w:rPr>
          <w:b/>
          <w:i/>
        </w:rPr>
        <w:t>аудирование и чтение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E030FC" w:rsidRPr="00A03ACF" w:rsidRDefault="00E030FC" w:rsidP="00E030FC">
      <w:pPr>
        <w:widowControl w:val="0"/>
        <w:spacing w:before="120" w:after="60"/>
        <w:ind w:left="567"/>
        <w:jc w:val="both"/>
        <w:rPr>
          <w:b/>
          <w:i/>
        </w:rPr>
      </w:pPr>
      <w:r w:rsidRPr="00A03ACF">
        <w:rPr>
          <w:b/>
          <w:i/>
        </w:rPr>
        <w:t>говорение и письмо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воспроизводить текст с заданной степенью свернутости (план, пересказ, изложение, конспект);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создавать тексты различных стилей и жанров (отзыв, аннотация, реферат, выступление, письмо, расписка, заявление); 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осуществлять выбор и организацию языковых средств в соответствии с темой, целями, сферой и ситуацией общения; 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lastRenderedPageBreak/>
        <w:t>соблюдать в практике письма основные правила орфографии и пунктуации;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E030FC" w:rsidRPr="00A03ACF" w:rsidRDefault="00E030FC" w:rsidP="00E030FC">
      <w:pPr>
        <w:widowControl w:val="0"/>
        <w:spacing w:before="120"/>
        <w:ind w:left="567"/>
        <w:jc w:val="both"/>
      </w:pPr>
      <w:r w:rsidRPr="00A03AC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A03ACF">
        <w:t>для: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удовлетворения коммуникативных потребностей в учебных, бытовых, социально-культурных ситуациях общения;</w:t>
      </w:r>
    </w:p>
    <w:p w:rsidR="00E030FC" w:rsidRPr="00A03ACF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030FC" w:rsidRPr="00C41924" w:rsidRDefault="00E030FC" w:rsidP="00E030FC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использования родного языка как средства получения знаний по другим учебным предметам и продолжения образования.</w:t>
      </w:r>
    </w:p>
    <w:p w:rsidR="00E030FC" w:rsidRPr="00A03ACF" w:rsidRDefault="00E030FC" w:rsidP="00E030FC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E030FC" w:rsidRDefault="00E030FC" w:rsidP="00E030FC">
      <w:pPr>
        <w:jc w:val="center"/>
        <w:rPr>
          <w:rFonts w:ascii="Times" w:hAnsi="Times" w:cs="Times"/>
          <w:b/>
          <w:bCs/>
        </w:rPr>
      </w:pPr>
    </w:p>
    <w:p w:rsidR="00E030FC" w:rsidRPr="001047B5" w:rsidRDefault="00E030FC" w:rsidP="00E030FC">
      <w:pPr>
        <w:jc w:val="center"/>
        <w:rPr>
          <w:b/>
        </w:rPr>
      </w:pPr>
      <w:r w:rsidRPr="001047B5">
        <w:rPr>
          <w:rFonts w:ascii="Times" w:hAnsi="Times" w:cs="Times"/>
          <w:b/>
          <w:bCs/>
        </w:rPr>
        <w:t xml:space="preserve">Требования к уровню подготовки </w:t>
      </w:r>
      <w:r>
        <w:rPr>
          <w:rFonts w:ascii="Times" w:hAnsi="Times" w:cs="Times"/>
          <w:b/>
          <w:bCs/>
        </w:rPr>
        <w:t>обу</w:t>
      </w:r>
      <w:r w:rsidRPr="001047B5">
        <w:rPr>
          <w:rFonts w:ascii="Times" w:hAnsi="Times" w:cs="Times"/>
          <w:b/>
          <w:bCs/>
        </w:rPr>
        <w:t>ча</w:t>
      </w:r>
      <w:r>
        <w:rPr>
          <w:rFonts w:ascii="Times" w:hAnsi="Times" w:cs="Times"/>
          <w:b/>
          <w:bCs/>
        </w:rPr>
        <w:t>ю</w:t>
      </w:r>
      <w:r w:rsidRPr="001047B5">
        <w:rPr>
          <w:rFonts w:ascii="Times" w:hAnsi="Times" w:cs="Times"/>
          <w:b/>
          <w:bCs/>
        </w:rPr>
        <w:t>щихся</w:t>
      </w:r>
    </w:p>
    <w:p w:rsidR="00E030FC" w:rsidRPr="00554451" w:rsidRDefault="00E030FC" w:rsidP="00E030FC">
      <w:pPr>
        <w:jc w:val="both"/>
        <w:rPr>
          <w:b/>
        </w:rPr>
      </w:pPr>
      <w:r w:rsidRPr="00554451">
        <w:rPr>
          <w:b/>
        </w:rPr>
        <w:t>Речевая деятельность.</w:t>
      </w:r>
    </w:p>
    <w:p w:rsidR="00E030FC" w:rsidRPr="00554451" w:rsidRDefault="00E030FC" w:rsidP="00E030FC">
      <w:pPr>
        <w:jc w:val="both"/>
      </w:pPr>
      <w:r w:rsidRPr="00554451">
        <w:rPr>
          <w:b/>
          <w:i/>
        </w:rPr>
        <w:t>Аудирование.</w:t>
      </w:r>
      <w:r w:rsidRPr="00554451">
        <w:t xml:space="preserve"> Понимать основное содержание небольшого по объему научно-учебного и художественного текста, восприни</w:t>
      </w:r>
      <w:r w:rsidRPr="00554451">
        <w:softHyphen/>
        <w:t>маемого на слух; выделять основную мысль, структурные части исходного текста.</w:t>
      </w:r>
    </w:p>
    <w:p w:rsidR="00E030FC" w:rsidRPr="00554451" w:rsidRDefault="00E030FC" w:rsidP="00E030FC">
      <w:pPr>
        <w:jc w:val="both"/>
      </w:pPr>
      <w:r w:rsidRPr="00554451">
        <w:rPr>
          <w:b/>
          <w:i/>
        </w:rPr>
        <w:t>Чтение.</w:t>
      </w:r>
      <w:r w:rsidRPr="00554451">
        <w:t xml:space="preserve"> Владеть техникой чтения; выделять в тексте глав</w:t>
      </w:r>
      <w:r w:rsidRPr="00554451">
        <w:softHyphen/>
        <w:t>ную и второстепенную информацию; разбивать текст на смысло</w:t>
      </w:r>
      <w:r w:rsidRPr="00554451">
        <w:softHyphen/>
        <w:t>вые части и составлять простой план; отвечать на вопросы по со</w:t>
      </w:r>
      <w:r w:rsidRPr="00554451">
        <w:softHyphen/>
        <w:t>держанию прочитанного текста; владеть ознакомительным и изучающим видами чтения; прогнозировать содержание текста по заголовку, названию параграфа учебника; извлекать инфор</w:t>
      </w:r>
      <w:r w:rsidRPr="00554451">
        <w:softHyphen/>
        <w:t>мацию из лингвистических словарей разных видов; правильно расставлять логические ударения, паузы, выбирать уместный тон речи при чтении текста вслух.</w:t>
      </w:r>
    </w:p>
    <w:p w:rsidR="00E030FC" w:rsidRPr="00554451" w:rsidRDefault="00E030FC" w:rsidP="00E030FC">
      <w:pPr>
        <w:jc w:val="both"/>
      </w:pPr>
      <w:r w:rsidRPr="00554451">
        <w:rPr>
          <w:b/>
          <w:i/>
        </w:rPr>
        <w:t>Говорение.</w:t>
      </w:r>
      <w:r w:rsidRPr="00554451">
        <w:t xml:space="preserve"> Доказательно отвечать на вопросы учителя; по</w:t>
      </w:r>
      <w:r w:rsidRPr="00554451">
        <w:softHyphen/>
        <w:t>дробно и сжато пересказывать прочитанный научно-учебный текст, сохраняя его строение, тип речи; создавать устные выска</w:t>
      </w:r>
      <w:r w:rsidRPr="00554451">
        <w:softHyphen/>
        <w:t>зывания, раскрывая тему и развивая основную мысль; выражать свое отношение к предмету речи с помощью разнообразных язы</w:t>
      </w:r>
      <w:r w:rsidRPr="00554451">
        <w:softHyphen/>
        <w:t>ковых средств и интонации.</w:t>
      </w:r>
    </w:p>
    <w:p w:rsidR="00E030FC" w:rsidRPr="00554451" w:rsidRDefault="00E030FC" w:rsidP="00E030FC">
      <w:pPr>
        <w:jc w:val="both"/>
      </w:pPr>
      <w:r w:rsidRPr="00554451">
        <w:rPr>
          <w:b/>
          <w:i/>
        </w:rPr>
        <w:t>Письмо.</w:t>
      </w:r>
      <w:r w:rsidRPr="00554451">
        <w:t xml:space="preserve"> Подробно и сжато пересказывать тексты разных ти</w:t>
      </w:r>
      <w:r w:rsidRPr="00554451">
        <w:softHyphen/>
        <w:t>пов речи; создавать письменные высказывания разных типов речи; составлять план сочинения и соблюдать его в процессе письма; раскрывать тему и основную мысль высказывания; делить текст на абзацы; писать небольшие по объему тексты (со</w:t>
      </w:r>
      <w:r w:rsidRPr="00554451">
        <w:softHyphen/>
        <w:t>чинения-миниатюры) разных стилей, в том числе и научного (например, отвечая на вопрос Для чего нужно знать алфавит?); пользоваться разными видами словарей в процессе написания текста; выражать свое отношение к предмету речи.</w:t>
      </w:r>
    </w:p>
    <w:p w:rsidR="00E030FC" w:rsidRPr="00554451" w:rsidRDefault="00E030FC" w:rsidP="00E030FC">
      <w:pPr>
        <w:jc w:val="both"/>
      </w:pPr>
      <w:r w:rsidRPr="00554451">
        <w:rPr>
          <w:b/>
          <w:i/>
        </w:rPr>
        <w:t>Текстоведение</w:t>
      </w:r>
      <w:r w:rsidRPr="00554451">
        <w:t>. Определять тему, основную мысль текста, принадлежность его к функционально-смысловому типу речи; находить в тексте типовые фрагменты — описание, повествова</w:t>
      </w:r>
      <w:r w:rsidRPr="00554451">
        <w:softHyphen/>
        <w:t xml:space="preserve">ние, рассуждение; подбирать заголовок, отражающий тему или основную мысль текста; делить </w:t>
      </w:r>
      <w:r w:rsidRPr="00554451">
        <w:lastRenderedPageBreak/>
        <w:t>текст на абзацы;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местоимения, избыточная информация, наруше</w:t>
      </w:r>
      <w:r w:rsidRPr="00554451">
        <w:softHyphen/>
        <w:t>ние логики изложения и др.); исправлять недочеты в содержа</w:t>
      </w:r>
      <w:r w:rsidRPr="00554451">
        <w:softHyphen/>
        <w:t>нии высказывания и его построении.</w:t>
      </w:r>
    </w:p>
    <w:p w:rsidR="00E030FC" w:rsidRPr="00554451" w:rsidRDefault="00E030FC" w:rsidP="00E030FC">
      <w:pPr>
        <w:jc w:val="both"/>
      </w:pPr>
      <w:r w:rsidRPr="00554451">
        <w:rPr>
          <w:b/>
          <w:i/>
        </w:rPr>
        <w:t>Фонетика и орфоэпия</w:t>
      </w:r>
      <w:r w:rsidRPr="00554451">
        <w:t>. Выделять в слове звуки речи, давать им фонетическую характеристику; различать ударные и безудар</w:t>
      </w:r>
      <w:r w:rsidRPr="00554451">
        <w:softHyphen/>
        <w:t>ные слоги; не смешивать звуки и буквы; использовать элементы упрощенной транскрипции для обозначения анализируемого звука и объяснения написания слова; находить в художествен</w:t>
      </w:r>
      <w:r w:rsidRPr="00554451">
        <w:softHyphen/>
        <w:t>ном тексте явление звукописи; правильно произносить гласные, согласные звуки и их сочетания в слове, а также наиболее упо</w:t>
      </w:r>
      <w:r w:rsidRPr="00554451">
        <w:softHyphen/>
        <w:t>требительные слова и формы изученных частей речи; работать с орфоэпическим словарем.</w:t>
      </w:r>
    </w:p>
    <w:p w:rsidR="00E030FC" w:rsidRPr="00554451" w:rsidRDefault="00E030FC" w:rsidP="00E030FC">
      <w:pPr>
        <w:jc w:val="both"/>
      </w:pPr>
      <w:r w:rsidRPr="00554451">
        <w:rPr>
          <w:b/>
          <w:i/>
        </w:rPr>
        <w:t>Графика.</w:t>
      </w:r>
      <w:r w:rsidRPr="00554451">
        <w:t xml:space="preserve"> Правильно произносить названия букв русского ал</w:t>
      </w:r>
      <w:r w:rsidRPr="00554451">
        <w:softHyphen/>
        <w:t>фавита; свободно пользоваться алфавитом, работая со словаря</w:t>
      </w:r>
      <w:r w:rsidRPr="00554451">
        <w:softHyphen/>
        <w:t>ми; проводить сопоставительный анализ звукового и буквенного состава слова.</w:t>
      </w:r>
    </w:p>
    <w:p w:rsidR="00E030FC" w:rsidRPr="00554451" w:rsidRDefault="00E030FC" w:rsidP="00E030FC">
      <w:pPr>
        <w:jc w:val="both"/>
      </w:pPr>
      <w:r w:rsidRPr="00554451">
        <w:rPr>
          <w:b/>
          <w:i/>
        </w:rPr>
        <w:t>Морфемика и словообразование.</w:t>
      </w:r>
      <w:r w:rsidRPr="00554451">
        <w:t xml:space="preserve"> Выделять морфемы на осно</w:t>
      </w:r>
      <w:r w:rsidRPr="00554451">
        <w:softHyphen/>
        <w:t>ве смыслового и словообразовательного анализа слова (в словах несложной структуры); подбирать однокоренные слова с учетом значения слов, учитывать различия в значении однокоренных слов, вносимые приставками и суффиксами; пользоваться слова</w:t>
      </w:r>
      <w:r w:rsidRPr="00554451">
        <w:softHyphen/>
        <w:t>рем значения морфем и словарем морфемного строения слов; объяснять особенности использования слов с эмоционально-оце</w:t>
      </w:r>
      <w:r w:rsidRPr="00554451">
        <w:softHyphen/>
        <w:t>ночными суффиксами в художественных текстах.</w:t>
      </w:r>
    </w:p>
    <w:p w:rsidR="00E030FC" w:rsidRPr="00554451" w:rsidRDefault="00E030FC" w:rsidP="00E030FC">
      <w:pPr>
        <w:jc w:val="both"/>
      </w:pPr>
      <w:r w:rsidRPr="00554451">
        <w:t>Лексикология и фразеология. Объяснять лексическое значе</w:t>
      </w:r>
      <w:r w:rsidRPr="00554451">
        <w:softHyphen/>
        <w:t>ние слов разными способами (описание, краткое толкование зна</w:t>
      </w:r>
      <w:r w:rsidRPr="00554451">
        <w:softHyphen/>
        <w:t>чения слова, подбор синонимов, антонимов, однокоренных слов); пользоваться толковым словарем для определения и уточнения лексического значения слова; распределять слова на тематиче</w:t>
      </w:r>
      <w:r w:rsidRPr="00554451">
        <w:softHyphen/>
        <w:t>ские группы; употреблять слова в соответствии с их лексическим значением; различать прямое и переносное значение слов; нахо</w:t>
      </w:r>
      <w:r w:rsidRPr="00554451">
        <w:softHyphen/>
        <w:t>дить в тексте выразительные приемы, основанные на употребле</w:t>
      </w:r>
      <w:r w:rsidRPr="00554451">
        <w:softHyphen/>
        <w:t>нии слова в переносном значении; владеть наиболее употребитель</w:t>
      </w:r>
      <w:r w:rsidRPr="00554451">
        <w:softHyphen/>
        <w:t>ными оборотами русского речевого этикета; толковать значения употребительных фразеологизмов, отличать их от словосочетаний.</w:t>
      </w:r>
    </w:p>
    <w:p w:rsidR="00E030FC" w:rsidRPr="00554451" w:rsidRDefault="00E030FC" w:rsidP="00E030FC">
      <w:pPr>
        <w:jc w:val="both"/>
      </w:pPr>
      <w:r w:rsidRPr="00A03ACF">
        <w:rPr>
          <w:b/>
        </w:rPr>
        <w:t>Морфология.</w:t>
      </w:r>
      <w:r w:rsidRPr="00554451">
        <w:t xml:space="preserve"> Различать части речи (простые случаи), пра</w:t>
      </w:r>
      <w:r w:rsidRPr="00554451">
        <w:softHyphen/>
        <w:t>вильно указывать морфологические признаки имен существи</w:t>
      </w:r>
      <w:r w:rsidRPr="00554451">
        <w:softHyphen/>
        <w:t>тельных, прилагательных и глаголов; знать, как изменяются эти части речи, уметь склонять, спрягать, образовывать формы на</w:t>
      </w:r>
      <w:r w:rsidRPr="00554451">
        <w:softHyphen/>
        <w:t>клонения и т. п.; правильно, уместно и выразительно употреб</w:t>
      </w:r>
      <w:r w:rsidRPr="00554451">
        <w:softHyphen/>
        <w:t>лять слова изученных частей речи.</w:t>
      </w:r>
    </w:p>
    <w:p w:rsidR="00E030FC" w:rsidRPr="00554451" w:rsidRDefault="00E030FC" w:rsidP="00E030FC">
      <w:pPr>
        <w:jc w:val="both"/>
      </w:pPr>
      <w:r w:rsidRPr="00554451">
        <w:t>Орфография. Находить орфограммы в морфемах, группиро</w:t>
      </w:r>
      <w:r w:rsidRPr="00554451">
        <w:softHyphen/>
        <w:t>вать слова по видам орфограмм; владеть правильным способом подбора однокоренных слов, а также приемами применения изу</w:t>
      </w:r>
      <w:r w:rsidRPr="00554451">
        <w:softHyphen/>
        <w:t>ченных правил орфографии; устно объяснять выбор написания и использовать на письме специальные графические обозначе</w:t>
      </w:r>
      <w:r w:rsidRPr="00554451">
        <w:softHyphen/>
        <w:t>ния; самостоятельно подбирать слова на изученные правила.</w:t>
      </w:r>
    </w:p>
    <w:p w:rsidR="00E030FC" w:rsidRPr="007B382F" w:rsidRDefault="00E030FC" w:rsidP="00E030FC">
      <w:pPr>
        <w:numPr>
          <w:ilvl w:val="0"/>
          <w:numId w:val="38"/>
        </w:numPr>
        <w:spacing w:before="100" w:beforeAutospacing="1" w:after="202"/>
        <w:ind w:left="284" w:firstLine="0"/>
        <w:rPr>
          <w:sz w:val="28"/>
          <w:szCs w:val="28"/>
        </w:rPr>
      </w:pPr>
      <w:r w:rsidRPr="00A03ACF">
        <w:rPr>
          <w:b/>
        </w:rPr>
        <w:t>Синтаксис и пунктуация</w:t>
      </w:r>
      <w:r w:rsidRPr="00554451">
        <w:t>. Выделять словосочетания в предло</w:t>
      </w:r>
      <w:r w:rsidRPr="00554451">
        <w:softHyphen/>
        <w:t>жении, определять главное и зависимое слово; составлять схемы словосочетаний изученных видов и конструировать словосочета</w:t>
      </w:r>
      <w:r w:rsidRPr="00554451">
        <w:softHyphen/>
        <w:t>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 соблюдать верную интонацию конца предложений; опознавать предложения, ослож</w:t>
      </w:r>
      <w:r w:rsidRPr="00554451">
        <w:softHyphen/>
        <w:t>ненные однородными членами, обращением, вводными словами; находить предложения с прямой речью; анализировать и кон</w:t>
      </w:r>
      <w:r w:rsidRPr="00554451">
        <w:softHyphen/>
        <w:t>струировать предложения с прямой речью. Владеть правиль</w:t>
      </w:r>
      <w:r w:rsidRPr="00554451">
        <w:softHyphen/>
        <w:t xml:space="preserve">ным способом действия при применении изученных правил пунктуации; устно объяснять постановку знаков препинания </w:t>
      </w:r>
      <w:r w:rsidRPr="00554451">
        <w:lastRenderedPageBreak/>
        <w:t>в предложениях изученных синтаксических конструкций и ис</w:t>
      </w:r>
      <w:r w:rsidRPr="00554451">
        <w:softHyphen/>
        <w:t>пользовать на письме специальные графические обозначения; самостоятельно подбирать примеры</w:t>
      </w:r>
      <w:r>
        <w:t xml:space="preserve"> </w:t>
      </w:r>
      <w:r w:rsidRPr="00554451">
        <w:t xml:space="preserve"> на из</w:t>
      </w:r>
      <w:r>
        <w:t>ученные пунктуацион</w:t>
      </w:r>
      <w:r>
        <w:softHyphen/>
        <w:t>ных правил.</w:t>
      </w:r>
    </w:p>
    <w:p w:rsidR="00E030FC" w:rsidRPr="00CC39D5" w:rsidRDefault="00E030FC" w:rsidP="00E030FC">
      <w:pPr>
        <w:spacing w:before="100" w:beforeAutospacing="1" w:after="202"/>
        <w:rPr>
          <w:sz w:val="28"/>
          <w:szCs w:val="28"/>
        </w:rPr>
      </w:pPr>
      <w:r w:rsidRPr="00CC39D5">
        <w:rPr>
          <w:b/>
          <w:bCs/>
          <w:color w:val="000000"/>
          <w:spacing w:val="-2"/>
          <w:sz w:val="28"/>
          <w:szCs w:val="28"/>
        </w:rPr>
        <w:t>УУД, сформированные в процессе усвоения программы</w:t>
      </w:r>
    </w:p>
    <w:p w:rsidR="00E030FC" w:rsidRPr="00C4582E" w:rsidRDefault="00E030FC" w:rsidP="00E030FC">
      <w:pPr>
        <w:shd w:val="clear" w:color="auto" w:fill="FFFFFF"/>
        <w:spacing w:before="139"/>
      </w:pPr>
      <w:r w:rsidRPr="00C4582E">
        <w:rPr>
          <w:color w:val="000000"/>
          <w:spacing w:val="1"/>
        </w:rPr>
        <w:t>•   знать    роль русского языка  как национального языка  русского народа, государственного языка  Российской  Федерации и средства</w:t>
      </w:r>
    </w:p>
    <w:p w:rsidR="00E030FC" w:rsidRPr="00C4582E" w:rsidRDefault="00E030FC" w:rsidP="00E030FC">
      <w:pPr>
        <w:shd w:val="clear" w:color="auto" w:fill="FFFFFF"/>
        <w:spacing w:line="293" w:lineRule="exact"/>
        <w:ind w:left="10"/>
      </w:pPr>
      <w:r w:rsidRPr="00C4582E">
        <w:rPr>
          <w:color w:val="000000"/>
          <w:spacing w:val="1"/>
        </w:rPr>
        <w:t>межнационального общения;</w:t>
      </w:r>
    </w:p>
    <w:p w:rsidR="00E030FC" w:rsidRPr="00C4582E" w:rsidRDefault="00E030FC" w:rsidP="00E030FC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 w:right="4416"/>
        <w:rPr>
          <w:color w:val="000000"/>
        </w:rPr>
      </w:pPr>
      <w:r w:rsidRPr="00C4582E">
        <w:rPr>
          <w:color w:val="000000"/>
        </w:rPr>
        <w:t>смысл понятий: речь устная и письменная; монолог, диалог; ситуация речевого общения;</w:t>
      </w:r>
      <w:r w:rsidRPr="00C4582E">
        <w:rPr>
          <w:color w:val="000000"/>
        </w:rPr>
        <w:br/>
      </w:r>
      <w:r w:rsidRPr="00C4582E">
        <w:rPr>
          <w:color w:val="000000"/>
          <w:spacing w:val="-1"/>
        </w:rPr>
        <w:t>»     основные признаки стилей языка;</w:t>
      </w:r>
    </w:p>
    <w:p w:rsidR="00E030FC" w:rsidRPr="00C4582E" w:rsidRDefault="00E030FC" w:rsidP="00E030FC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/>
        <w:rPr>
          <w:color w:val="000000"/>
        </w:rPr>
      </w:pPr>
      <w:r w:rsidRPr="00C4582E">
        <w:rPr>
          <w:color w:val="000000"/>
        </w:rPr>
        <w:t>признаки текста и его функционально-смысловых типов (повествования, описания, рассуждения);</w:t>
      </w:r>
    </w:p>
    <w:p w:rsidR="00E030FC" w:rsidRPr="00C4582E" w:rsidRDefault="00E030FC" w:rsidP="00E030FC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/>
        <w:rPr>
          <w:color w:val="000000"/>
        </w:rPr>
      </w:pPr>
      <w:r w:rsidRPr="00C4582E">
        <w:rPr>
          <w:color w:val="000000"/>
        </w:rPr>
        <w:t>основные единицы языка, их признаки;</w:t>
      </w:r>
    </w:p>
    <w:p w:rsidR="00E030FC" w:rsidRPr="00C4582E" w:rsidRDefault="00E030FC" w:rsidP="00E030FC">
      <w:pPr>
        <w:shd w:val="clear" w:color="auto" w:fill="FFFFFF"/>
        <w:tabs>
          <w:tab w:val="left" w:pos="1133"/>
        </w:tabs>
        <w:spacing w:before="14" w:line="274" w:lineRule="exact"/>
        <w:ind w:left="10" w:firstLine="720"/>
      </w:pPr>
      <w:r w:rsidRPr="00C4582E">
        <w:rPr>
          <w:color w:val="000000"/>
        </w:rPr>
        <w:t>•</w:t>
      </w:r>
      <w:r w:rsidRPr="00C4582E">
        <w:rPr>
          <w:color w:val="000000"/>
        </w:rPr>
        <w:tab/>
      </w:r>
      <w:r w:rsidRPr="00C4582E">
        <w:rPr>
          <w:color w:val="000000"/>
          <w:spacing w:val="1"/>
        </w:rPr>
        <w:t>основные нормы русского литературного языка (орфоэпические, лексические, грамматические, орфографические, пунктуационные)</w:t>
      </w:r>
      <w:r w:rsidRPr="00C4582E">
        <w:rPr>
          <w:color w:val="000000"/>
          <w:spacing w:val="1"/>
        </w:rPr>
        <w:br/>
      </w:r>
      <w:r w:rsidRPr="00C4582E">
        <w:rPr>
          <w:color w:val="000000"/>
        </w:rPr>
        <w:t>для данного периода обучения; нормы речевого этикета;</w:t>
      </w:r>
    </w:p>
    <w:p w:rsidR="00E030FC" w:rsidRPr="00C4582E" w:rsidRDefault="00E030FC" w:rsidP="00E030FC">
      <w:pPr>
        <w:shd w:val="clear" w:color="auto" w:fill="FFFFFF"/>
        <w:spacing w:before="91" w:line="307" w:lineRule="exact"/>
      </w:pPr>
      <w:r w:rsidRPr="00C4582E">
        <w:rPr>
          <w:b/>
          <w:bCs/>
          <w:color w:val="000000"/>
          <w:spacing w:val="-8"/>
        </w:rPr>
        <w:t>уметь:</w:t>
      </w:r>
    </w:p>
    <w:p w:rsidR="00E030FC" w:rsidRPr="00C4582E" w:rsidRDefault="00E030FC" w:rsidP="00E030FC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  <w:spacing w:val="-1"/>
        </w:rPr>
        <w:t>различать разговорную речь и другие стили;</w:t>
      </w:r>
    </w:p>
    <w:p w:rsidR="00E030FC" w:rsidRPr="00C4582E" w:rsidRDefault="00E030FC" w:rsidP="00E030FC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  <w:spacing w:val="-1"/>
        </w:rPr>
        <w:t>определять тему, основную мысль текста, функционально-смысловой тип и стиль речи;</w:t>
      </w:r>
    </w:p>
    <w:p w:rsidR="00E030FC" w:rsidRPr="00C4582E" w:rsidRDefault="00E030FC" w:rsidP="00E030FC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</w:rPr>
        <w:t>опознавать языковые единицы, проводить различные виды их анализа;</w:t>
      </w:r>
    </w:p>
    <w:p w:rsidR="00E030FC" w:rsidRPr="00C4582E" w:rsidRDefault="00E030FC" w:rsidP="00E030FC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</w:rPr>
        <w:t>объяснять с помощью словаря значение слов с национально-культурным компонентом;</w:t>
      </w:r>
    </w:p>
    <w:p w:rsidR="00E030FC" w:rsidRPr="00C4582E" w:rsidRDefault="00E030FC" w:rsidP="00E030FC">
      <w:pPr>
        <w:shd w:val="clear" w:color="auto" w:fill="FFFFFF"/>
        <w:spacing w:before="403"/>
        <w:ind w:left="34"/>
      </w:pPr>
      <w:r w:rsidRPr="00C4582E">
        <w:rPr>
          <w:b/>
          <w:bCs/>
          <w:color w:val="000000"/>
          <w:spacing w:val="-6"/>
        </w:rPr>
        <w:t>аудирование</w:t>
      </w:r>
      <w:r>
        <w:rPr>
          <w:b/>
          <w:bCs/>
          <w:color w:val="000000"/>
          <w:spacing w:val="-6"/>
        </w:rPr>
        <w:t xml:space="preserve"> </w:t>
      </w:r>
      <w:r w:rsidRPr="00C4582E">
        <w:rPr>
          <w:b/>
          <w:bCs/>
          <w:color w:val="000000"/>
          <w:spacing w:val="-6"/>
        </w:rPr>
        <w:t xml:space="preserve"> и чтение:</w:t>
      </w:r>
    </w:p>
    <w:p w:rsidR="00E030FC" w:rsidRPr="00C4582E" w:rsidRDefault="00E030FC" w:rsidP="00E030FC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96"/>
        <w:ind w:left="730"/>
        <w:rPr>
          <w:color w:val="000000"/>
        </w:rPr>
      </w:pPr>
      <w:r w:rsidRPr="00C4582E">
        <w:rPr>
          <w:color w:val="000000"/>
        </w:rPr>
        <w:t>адекватно понимать информацию устного и письменного сообщения (цель, тему текста);</w:t>
      </w:r>
    </w:p>
    <w:p w:rsidR="00E030FC" w:rsidRPr="00C4582E" w:rsidRDefault="00E030FC" w:rsidP="00E030FC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8"/>
        <w:ind w:left="730"/>
        <w:rPr>
          <w:color w:val="000000"/>
        </w:rPr>
      </w:pPr>
      <w:r w:rsidRPr="00C4582E">
        <w:rPr>
          <w:color w:val="000000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E030FC" w:rsidRPr="00C4582E" w:rsidRDefault="00E030FC" w:rsidP="00E030FC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" w:line="293" w:lineRule="exact"/>
        <w:ind w:left="10" w:firstLine="720"/>
        <w:rPr>
          <w:color w:val="000000"/>
        </w:rPr>
      </w:pPr>
      <w:r w:rsidRPr="00C4582E">
        <w:rPr>
          <w:color w:val="000000"/>
          <w:spacing w:val="-1"/>
        </w:rPr>
        <w:t>извлекать    информацию    из    различных    источников,    включая    средства    массовой    информации;    свободно    пользоваться</w:t>
      </w:r>
      <w:r w:rsidRPr="00C4582E">
        <w:rPr>
          <w:color w:val="000000"/>
          <w:spacing w:val="-1"/>
        </w:rPr>
        <w:br/>
      </w:r>
      <w:r w:rsidRPr="00C4582E">
        <w:rPr>
          <w:color w:val="000000"/>
        </w:rPr>
        <w:t>лингвистическими словарями, справочной литературой;</w:t>
      </w:r>
    </w:p>
    <w:p w:rsidR="00E030FC" w:rsidRPr="00C4582E" w:rsidRDefault="00E030FC" w:rsidP="00E030FC">
      <w:pPr>
        <w:shd w:val="clear" w:color="auto" w:fill="FFFFFF"/>
        <w:spacing w:before="120"/>
        <w:ind w:left="48"/>
      </w:pPr>
      <w:r w:rsidRPr="00C4582E">
        <w:rPr>
          <w:b/>
          <w:bCs/>
          <w:color w:val="000000"/>
          <w:spacing w:val="-6"/>
        </w:rPr>
        <w:t>говорение и письмо:</w:t>
      </w:r>
    </w:p>
    <w:p w:rsidR="00E030FC" w:rsidRPr="00C4582E" w:rsidRDefault="00E030FC" w:rsidP="00E030FC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8"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воспроизводить текст с заданной степенью свернутости (план, пересказ, изложение);</w:t>
      </w:r>
    </w:p>
    <w:p w:rsidR="00E030FC" w:rsidRPr="00C4582E" w:rsidRDefault="00E030FC" w:rsidP="00E030FC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создавать тексты различных стилей и жанров (применительно к данному этапу обучения);</w:t>
      </w:r>
    </w:p>
    <w:p w:rsidR="00E030FC" w:rsidRPr="00C4582E" w:rsidRDefault="00E030FC" w:rsidP="00E030FC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lastRenderedPageBreak/>
        <w:t>осуществлять выбор и организацию языковых средств в соответствии с темой, целями общения;.</w:t>
      </w:r>
    </w:p>
    <w:p w:rsidR="00E030FC" w:rsidRPr="00C4582E" w:rsidRDefault="00E030FC" w:rsidP="00E030FC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" w:firstLine="696"/>
        <w:rPr>
          <w:color w:val="000000"/>
        </w:rPr>
      </w:pPr>
      <w:r w:rsidRPr="00C4582E">
        <w:rPr>
          <w:color w:val="000000"/>
          <w:spacing w:val="6"/>
        </w:rPr>
        <w:t>владеть различными видами монолога  (повествование, описание,  рассуждение) и диалога  (побуждение  к действию, обмен</w:t>
      </w:r>
      <w:r w:rsidRPr="00C4582E">
        <w:rPr>
          <w:color w:val="000000"/>
          <w:spacing w:val="6"/>
        </w:rPr>
        <w:br/>
      </w:r>
      <w:r w:rsidRPr="00C4582E">
        <w:rPr>
          <w:color w:val="000000"/>
          <w:spacing w:val="1"/>
        </w:rPr>
        <w:t>мнениями);</w:t>
      </w:r>
    </w:p>
    <w:p w:rsidR="00E030FC" w:rsidRPr="00C4582E" w:rsidRDefault="00E030FC" w:rsidP="00E030FC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07" w:lineRule="exact"/>
        <w:ind w:left="77" w:firstLine="696"/>
        <w:rPr>
          <w:color w:val="000000"/>
        </w:rPr>
      </w:pPr>
      <w:r w:rsidRPr="00C4582E">
        <w:rPr>
          <w:color w:val="000000"/>
          <w:spacing w:val="8"/>
        </w:rPr>
        <w:t>свободно, правильно излагать свои мысли в устной и письменной форме, соблюдать нормы построения текста (логичность,</w:t>
      </w:r>
      <w:r w:rsidRPr="00C4582E">
        <w:rPr>
          <w:color w:val="000000"/>
          <w:spacing w:val="8"/>
        </w:rPr>
        <w:br/>
      </w:r>
      <w:r w:rsidRPr="00C4582E">
        <w:rPr>
          <w:color w:val="000000"/>
          <w:spacing w:val="-2"/>
        </w:rPr>
        <w:t>последовательность, связность, соответствие теме и др.);</w:t>
      </w:r>
    </w:p>
    <w:p w:rsidR="00E030FC" w:rsidRPr="00C4582E" w:rsidRDefault="00E030FC" w:rsidP="00E030FC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07" w:lineRule="exact"/>
        <w:ind w:left="77" w:firstLine="696"/>
        <w:rPr>
          <w:color w:val="000000"/>
        </w:rPr>
      </w:pPr>
      <w:r w:rsidRPr="00C4582E">
        <w:rPr>
          <w:color w:val="000000"/>
          <w:spacing w:val="1"/>
        </w:rPr>
        <w:t>соблюдать в практике речевого общения основные произносительные, лексические, грамматические нормы современного русского</w:t>
      </w:r>
      <w:r w:rsidRPr="00C4582E">
        <w:rPr>
          <w:color w:val="000000"/>
          <w:spacing w:val="1"/>
        </w:rPr>
        <w:br/>
      </w:r>
      <w:r w:rsidRPr="00C4582E">
        <w:rPr>
          <w:color w:val="000000"/>
        </w:rPr>
        <w:t>литературного языка;</w:t>
      </w:r>
    </w:p>
    <w:p w:rsidR="00E030FC" w:rsidRPr="00C4582E" w:rsidRDefault="00E030FC" w:rsidP="00E030FC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соблюдать в практике письма основные правила орфографии и пунктуации;</w:t>
      </w:r>
    </w:p>
    <w:p w:rsidR="00E030FC" w:rsidRPr="00C4582E" w:rsidRDefault="00E030FC" w:rsidP="00E030FC">
      <w:pPr>
        <w:shd w:val="clear" w:color="auto" w:fill="FFFFFF"/>
        <w:tabs>
          <w:tab w:val="left" w:pos="1118"/>
        </w:tabs>
        <w:spacing w:line="293" w:lineRule="exact"/>
        <w:ind w:left="706"/>
      </w:pPr>
      <w:r w:rsidRPr="00C4582E">
        <w:rPr>
          <w:color w:val="000000"/>
        </w:rPr>
        <w:t>•</w:t>
      </w:r>
      <w:r w:rsidRPr="00C4582E">
        <w:rPr>
          <w:color w:val="000000"/>
        </w:rPr>
        <w:tab/>
      </w:r>
      <w:r w:rsidRPr="00C4582E">
        <w:rPr>
          <w:color w:val="000000"/>
          <w:spacing w:val="5"/>
        </w:rPr>
        <w:t>соблюдать нормы русского речевого этикета;</w:t>
      </w:r>
    </w:p>
    <w:p w:rsidR="00E030FC" w:rsidRPr="00C4582E" w:rsidRDefault="00E030FC" w:rsidP="00E030FC">
      <w:pPr>
        <w:shd w:val="clear" w:color="auto" w:fill="FFFFFF"/>
        <w:spacing w:line="293" w:lineRule="exact"/>
        <w:ind w:right="10" w:firstLine="720"/>
        <w:jc w:val="both"/>
      </w:pPr>
      <w:r w:rsidRPr="00C4582E">
        <w:rPr>
          <w:color w:val="000000"/>
          <w:spacing w:val="7"/>
        </w:rPr>
        <w:t xml:space="preserve">«     осуществлять речевой самоконтроль; оценивать свою речь с точки зрения её правильности, находить грамматические и речевые </w:t>
      </w:r>
      <w:r w:rsidRPr="00C4582E">
        <w:rPr>
          <w:color w:val="000000"/>
          <w:spacing w:val="4"/>
        </w:rPr>
        <w:t>ошибки, недочеты, исправлять их; совершенствовать и редактировать собственные тексты;</w:t>
      </w:r>
    </w:p>
    <w:p w:rsidR="00E030FC" w:rsidRPr="00C4582E" w:rsidRDefault="00E030FC" w:rsidP="00E030FC">
      <w:pPr>
        <w:shd w:val="clear" w:color="auto" w:fill="FFFFFF"/>
        <w:spacing w:before="120"/>
        <w:ind w:left="562"/>
      </w:pPr>
      <w:r w:rsidRPr="00C4582E">
        <w:rPr>
          <w:b/>
          <w:bCs/>
          <w:color w:val="000000"/>
          <w:spacing w:val="4"/>
        </w:rPr>
        <w:t>использовать приобретенные знания и умения в практической деятельности и повседневной жизни для:</w:t>
      </w:r>
    </w:p>
    <w:p w:rsidR="00E030FC" w:rsidRPr="00C4582E" w:rsidRDefault="00E030FC" w:rsidP="00E030FC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48"/>
        <w:ind w:left="706"/>
        <w:rPr>
          <w:color w:val="000000"/>
        </w:rPr>
      </w:pPr>
      <w:r w:rsidRPr="00C4582E">
        <w:rPr>
          <w:color w:val="000000"/>
        </w:rPr>
        <w:t>осознания значения родного языка в жизни человека и общества;</w:t>
      </w:r>
    </w:p>
    <w:p w:rsidR="00E030FC" w:rsidRPr="00C4582E" w:rsidRDefault="00E030FC" w:rsidP="00E030FC">
      <w:pPr>
        <w:widowControl w:val="0"/>
        <w:numPr>
          <w:ilvl w:val="0"/>
          <w:numId w:val="4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22" w:lineRule="exact"/>
        <w:ind w:left="14" w:firstLine="691"/>
        <w:rPr>
          <w:color w:val="000000"/>
        </w:rPr>
      </w:pPr>
      <w:r w:rsidRPr="00C4582E">
        <w:rPr>
          <w:color w:val="000000"/>
          <w:spacing w:val="-1"/>
        </w:rPr>
        <w:t>развития речевой культуры, бережного и сознательного отношения к родному языку, сохранения чистоты русского языка как явления</w:t>
      </w:r>
      <w:r w:rsidRPr="00C4582E">
        <w:rPr>
          <w:color w:val="000000"/>
          <w:spacing w:val="-1"/>
        </w:rPr>
        <w:br/>
      </w:r>
      <w:r w:rsidRPr="00C4582E">
        <w:rPr>
          <w:color w:val="000000"/>
          <w:spacing w:val="-2"/>
        </w:rPr>
        <w:t>культуры;</w:t>
      </w:r>
    </w:p>
    <w:p w:rsidR="00E030FC" w:rsidRPr="00C4582E" w:rsidRDefault="00E030FC" w:rsidP="00E030FC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706"/>
        <w:rPr>
          <w:color w:val="000000"/>
        </w:rPr>
      </w:pPr>
      <w:r w:rsidRPr="00C4582E">
        <w:rPr>
          <w:color w:val="000000"/>
        </w:rPr>
        <w:t>удовлетворения коммуникативных потребностей в учебных, бытовых, социально-культурных ситуациях общения;</w:t>
      </w:r>
    </w:p>
    <w:p w:rsidR="00E030FC" w:rsidRPr="00C4582E" w:rsidRDefault="00E030FC" w:rsidP="00E030FC">
      <w:pPr>
        <w:widowControl w:val="0"/>
        <w:numPr>
          <w:ilvl w:val="0"/>
          <w:numId w:val="4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14" w:firstLine="691"/>
        <w:rPr>
          <w:color w:val="000000"/>
        </w:rPr>
      </w:pPr>
      <w:r w:rsidRPr="00C4582E">
        <w:rPr>
          <w:color w:val="000000"/>
          <w:spacing w:val="2"/>
        </w:rPr>
        <w:t>увеличения словарного запаса; расширения круга используемых грамматических средств; развития способности к самооценке на</w:t>
      </w:r>
      <w:r w:rsidRPr="00C4582E">
        <w:rPr>
          <w:color w:val="000000"/>
          <w:spacing w:val="2"/>
        </w:rPr>
        <w:br/>
      </w:r>
      <w:r w:rsidRPr="00C4582E">
        <w:rPr>
          <w:color w:val="000000"/>
          <w:spacing w:val="-1"/>
        </w:rPr>
        <w:t>основе наблюдения за собственной речью;</w:t>
      </w:r>
    </w:p>
    <w:p w:rsidR="00E030FC" w:rsidRPr="00C4582E" w:rsidRDefault="00E030FC" w:rsidP="00E030FC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706"/>
        <w:rPr>
          <w:b/>
        </w:rPr>
      </w:pPr>
      <w:r w:rsidRPr="00C4582E">
        <w:rPr>
          <w:color w:val="000000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Личностными</w:t>
      </w:r>
      <w:r w:rsidRPr="00C4582E">
        <w:rPr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результатами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предмета</w:t>
      </w:r>
      <w:r w:rsidRPr="00C4582E">
        <w:rPr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z w:val="24"/>
          <w:szCs w:val="24"/>
        </w:rPr>
        <w:t>Русский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</w:t>
      </w:r>
      <w:r w:rsidRPr="00C4582E">
        <w:rPr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z w:val="24"/>
          <w:szCs w:val="24"/>
        </w:rPr>
        <w:t>являются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следующие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умения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качества</w:t>
      </w:r>
      <w:r w:rsidRPr="00C4582E">
        <w:rPr>
          <w:sz w:val="24"/>
          <w:szCs w:val="24"/>
        </w:rPr>
        <w:t>: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чувство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прекрасного</w:t>
      </w:r>
      <w:r w:rsidRPr="00C4582E">
        <w:rPr>
          <w:sz w:val="24"/>
          <w:szCs w:val="24"/>
        </w:rPr>
        <w:t xml:space="preserve"> – </w:t>
      </w:r>
      <w:r w:rsidRPr="00C4582E">
        <w:rPr>
          <w:rFonts w:ascii="Times New Roman" w:hAnsi="Times New Roman" w:cs="Times New Roman"/>
          <w:sz w:val="24"/>
          <w:szCs w:val="24"/>
        </w:rPr>
        <w:t>умение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красоту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выразительность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стремиться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собственной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любовь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уважение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Отечеству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его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культуре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устойчивый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познавательный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ведению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диалога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автором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чтении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созданию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собственных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текстов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письменной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общения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языка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lastRenderedPageBreak/>
        <w:t xml:space="preserve">– </w:t>
      </w:r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осознание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ответственности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произнесённое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написанное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слово</w:t>
      </w:r>
      <w:r w:rsidRPr="00C4582E">
        <w:rPr>
          <w:spacing w:val="-2"/>
          <w:sz w:val="24"/>
          <w:szCs w:val="24"/>
        </w:rPr>
        <w:t>.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sz w:val="24"/>
          <w:szCs w:val="24"/>
        </w:rPr>
        <w:t>Средством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достижения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этих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результатов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служат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тексты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учебников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вопросы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задания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ним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проблемно</w:t>
      </w:r>
      <w:r w:rsidRPr="00C4582E">
        <w:rPr>
          <w:sz w:val="24"/>
          <w:szCs w:val="24"/>
        </w:rPr>
        <w:t>-</w:t>
      </w:r>
      <w:r w:rsidRPr="00C4582E">
        <w:rPr>
          <w:rFonts w:ascii="Times New Roman" w:hAnsi="Times New Roman" w:cs="Times New Roman"/>
          <w:sz w:val="24"/>
          <w:szCs w:val="24"/>
        </w:rPr>
        <w:t>диалогическая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технология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технология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продуктивного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чтения</w:t>
      </w:r>
      <w:r w:rsidRPr="00C4582E">
        <w:rPr>
          <w:sz w:val="24"/>
          <w:szCs w:val="24"/>
        </w:rPr>
        <w:t>.</w:t>
      </w:r>
    </w:p>
    <w:p w:rsidR="00E030FC" w:rsidRPr="00C4582E" w:rsidRDefault="00E030FC" w:rsidP="00E030FC">
      <w:pPr>
        <w:pStyle w:val="text"/>
        <w:spacing w:line="240" w:lineRule="auto"/>
        <w:rPr>
          <w:spacing w:val="-5"/>
          <w:sz w:val="24"/>
          <w:szCs w:val="24"/>
        </w:rPr>
      </w:pPr>
      <w:r w:rsidRPr="00C4582E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>Метапредметными</w:t>
      </w:r>
      <w:r w:rsidRPr="00C4582E">
        <w:rPr>
          <w:b/>
          <w:bCs/>
          <w:spacing w:val="-5"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>результатами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изучения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курса</w:t>
      </w:r>
      <w:r w:rsidRPr="00C4582E">
        <w:rPr>
          <w:spacing w:val="-5"/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Русский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язык</w:t>
      </w:r>
      <w:r w:rsidRPr="00C4582E">
        <w:rPr>
          <w:spacing w:val="-5"/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является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формирование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универсальных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учебных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действий</w:t>
      </w:r>
      <w:r w:rsidRPr="00C4582E">
        <w:rPr>
          <w:spacing w:val="-5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УУД</w:t>
      </w:r>
      <w:r w:rsidRPr="00C4582E">
        <w:rPr>
          <w:spacing w:val="-5"/>
          <w:sz w:val="24"/>
          <w:szCs w:val="24"/>
        </w:rPr>
        <w:t>).</w:t>
      </w:r>
    </w:p>
    <w:p w:rsidR="00E030FC" w:rsidRPr="00C4582E" w:rsidRDefault="00E030FC" w:rsidP="00E030FC">
      <w:pPr>
        <w:pStyle w:val="text"/>
        <w:spacing w:line="240" w:lineRule="auto"/>
        <w:rPr>
          <w:i/>
          <w:iCs/>
          <w:sz w:val="24"/>
          <w:szCs w:val="24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Регулятивные</w:t>
      </w:r>
      <w:r w:rsidRPr="00C4582E">
        <w:rPr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</w:rPr>
        <w:t xml:space="preserve">: 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проблему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тему</w:t>
      </w:r>
      <w:r w:rsidRPr="00C4582E">
        <w:rPr>
          <w:sz w:val="24"/>
          <w:szCs w:val="24"/>
        </w:rPr>
        <w:t xml:space="preserve">)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урока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способность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целеполаганию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включая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постановку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новых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целей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анализировать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условия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пути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достижения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цели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pacing w:val="2"/>
          <w:sz w:val="24"/>
          <w:szCs w:val="24"/>
        </w:rPr>
      </w:pPr>
      <w:r w:rsidRPr="00C4582E">
        <w:rPr>
          <w:spacing w:val="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самостоятельно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составлять</w:t>
      </w:r>
      <w:r w:rsidRPr="00C4582E">
        <w:rPr>
          <w:i/>
          <w:iCs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план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решения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учебной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проблемы</w:t>
      </w:r>
      <w:r w:rsidRPr="00C4582E">
        <w:rPr>
          <w:spacing w:val="2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плану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сверяя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действия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целью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прогнозировать</w:t>
      </w:r>
      <w:r w:rsidRPr="00C4582E">
        <w:rPr>
          <w:i/>
          <w:iCs/>
          <w:sz w:val="24"/>
          <w:szCs w:val="24"/>
        </w:rPr>
        <w:t>,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корректировать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деятельность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pacing w:val="2"/>
          <w:sz w:val="24"/>
          <w:szCs w:val="24"/>
        </w:rPr>
      </w:pPr>
      <w:r w:rsidRPr="00C4582E">
        <w:rPr>
          <w:spacing w:val="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диалоге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учителем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вырабатывать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критерии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оценки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определять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степень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успешности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своей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других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соответствии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этими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критериями</w:t>
      </w:r>
      <w:r w:rsidRPr="00C4582E">
        <w:rPr>
          <w:spacing w:val="2"/>
          <w:sz w:val="24"/>
          <w:szCs w:val="24"/>
        </w:rPr>
        <w:t>.</w:t>
      </w:r>
    </w:p>
    <w:p w:rsidR="00E030FC" w:rsidRPr="00C4582E" w:rsidRDefault="00E030FC" w:rsidP="00E030FC">
      <w:pPr>
        <w:pStyle w:val="text"/>
        <w:spacing w:line="240" w:lineRule="auto"/>
        <w:rPr>
          <w:spacing w:val="2"/>
          <w:sz w:val="24"/>
          <w:szCs w:val="24"/>
        </w:rPr>
      </w:pPr>
      <w:r w:rsidRPr="00C4582E">
        <w:rPr>
          <w:rFonts w:ascii="Times New Roman" w:hAnsi="Times New Roman" w:cs="Times New Roman"/>
          <w:spacing w:val="2"/>
          <w:sz w:val="24"/>
          <w:szCs w:val="24"/>
        </w:rPr>
        <w:t>Средством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формирования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регулятивных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УУД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служат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технология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продуктивного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чтения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технология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оценивания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образовательных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достижений</w:t>
      </w:r>
      <w:r w:rsidRPr="00C4582E">
        <w:rPr>
          <w:spacing w:val="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учебных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успехов</w:t>
      </w:r>
      <w:r w:rsidRPr="00C4582E">
        <w:rPr>
          <w:spacing w:val="2"/>
          <w:sz w:val="24"/>
          <w:szCs w:val="24"/>
        </w:rPr>
        <w:t>).</w:t>
      </w:r>
    </w:p>
    <w:p w:rsidR="00E030FC" w:rsidRPr="00C4582E" w:rsidRDefault="00E030FC" w:rsidP="00E030FC">
      <w:pPr>
        <w:pStyle w:val="text"/>
        <w:spacing w:line="240" w:lineRule="auto"/>
        <w:rPr>
          <w:i/>
          <w:iCs/>
          <w:sz w:val="24"/>
          <w:szCs w:val="24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Познавательные</w:t>
      </w:r>
      <w:r w:rsidRPr="00C4582E">
        <w:rPr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</w:rPr>
        <w:t>: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вычитывать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все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виды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текстовой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информации</w:t>
      </w:r>
      <w:r w:rsidRPr="00C4582E">
        <w:rPr>
          <w:sz w:val="24"/>
          <w:szCs w:val="24"/>
        </w:rPr>
        <w:t xml:space="preserve">: </w:t>
      </w:r>
      <w:r w:rsidRPr="00C4582E">
        <w:rPr>
          <w:rFonts w:ascii="Times New Roman" w:hAnsi="Times New Roman" w:cs="Times New Roman"/>
          <w:sz w:val="24"/>
          <w:szCs w:val="24"/>
        </w:rPr>
        <w:t>фактуальную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подтекстовую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концептуальную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адекватно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основную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дополнительную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воспринятого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слух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разными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видами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чтения</w:t>
      </w:r>
      <w:r w:rsidRPr="00C4582E">
        <w:rPr>
          <w:sz w:val="24"/>
          <w:szCs w:val="24"/>
        </w:rPr>
        <w:t xml:space="preserve">: </w:t>
      </w:r>
      <w:r w:rsidRPr="00C4582E">
        <w:rPr>
          <w:rFonts w:ascii="Times New Roman" w:hAnsi="Times New Roman" w:cs="Times New Roman"/>
          <w:sz w:val="24"/>
          <w:szCs w:val="24"/>
        </w:rPr>
        <w:t>изучающим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просмотровым</w:t>
      </w:r>
      <w:r w:rsidRPr="00C4582E">
        <w:rPr>
          <w:sz w:val="24"/>
          <w:szCs w:val="24"/>
        </w:rPr>
        <w:t xml:space="preserve">,     </w:t>
      </w:r>
      <w:r w:rsidRPr="00C4582E">
        <w:rPr>
          <w:rFonts w:ascii="Times New Roman" w:hAnsi="Times New Roman" w:cs="Times New Roman"/>
          <w:sz w:val="24"/>
          <w:szCs w:val="24"/>
        </w:rPr>
        <w:t>ознакомительным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извлекать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информацию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представленную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разных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формах</w:t>
      </w:r>
      <w:r w:rsidRPr="00C4582E">
        <w:rPr>
          <w:spacing w:val="-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сплошной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текст</w:t>
      </w:r>
      <w:r w:rsidRPr="00C4582E">
        <w:rPr>
          <w:spacing w:val="-2"/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несплошной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текст</w:t>
      </w:r>
      <w:r w:rsidRPr="00C4582E">
        <w:rPr>
          <w:spacing w:val="-2"/>
          <w:sz w:val="24"/>
          <w:szCs w:val="24"/>
        </w:rPr>
        <w:t xml:space="preserve"> –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иллюстрация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таблица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схема</w:t>
      </w:r>
      <w:r w:rsidRPr="00C4582E">
        <w:rPr>
          <w:spacing w:val="-2"/>
          <w:sz w:val="24"/>
          <w:szCs w:val="24"/>
        </w:rPr>
        <w:t>);</w:t>
      </w:r>
    </w:p>
    <w:p w:rsidR="00E030FC" w:rsidRPr="00C4582E" w:rsidRDefault="00E030FC" w:rsidP="00E030FC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владеть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различными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видами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аудирования</w:t>
      </w:r>
      <w:r w:rsidRPr="00C4582E">
        <w:rPr>
          <w:spacing w:val="-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выборочным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ознакомительным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детальным</w:t>
      </w:r>
      <w:r w:rsidRPr="00C4582E">
        <w:rPr>
          <w:spacing w:val="-2"/>
          <w:sz w:val="24"/>
          <w:szCs w:val="24"/>
        </w:rPr>
        <w:t>);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одной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формы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другую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составлять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план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таблицу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схему</w:t>
      </w:r>
      <w:r w:rsidRPr="00C4582E">
        <w:rPr>
          <w:sz w:val="24"/>
          <w:szCs w:val="24"/>
        </w:rPr>
        <w:t>);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излагать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содержание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прочитанного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прослушанного</w:t>
      </w:r>
      <w:r w:rsidRPr="00C4582E">
        <w:rPr>
          <w:sz w:val="24"/>
          <w:szCs w:val="24"/>
        </w:rPr>
        <w:t xml:space="preserve">)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подробно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сжато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выборочно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словарями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справочниками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анализ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синтез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причинно</w:t>
      </w:r>
      <w:r w:rsidRPr="00C4582E">
        <w:rPr>
          <w:sz w:val="24"/>
          <w:szCs w:val="24"/>
        </w:rPr>
        <w:t>-</w:t>
      </w:r>
      <w:r w:rsidRPr="00C4582E">
        <w:rPr>
          <w:rFonts w:ascii="Times New Roman" w:hAnsi="Times New Roman" w:cs="Times New Roman"/>
          <w:sz w:val="24"/>
          <w:szCs w:val="24"/>
        </w:rPr>
        <w:t>следственные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связи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рассуждения</w:t>
      </w:r>
      <w:r w:rsidRPr="00C4582E">
        <w:rPr>
          <w:sz w:val="24"/>
          <w:szCs w:val="24"/>
        </w:rPr>
        <w:t>.</w:t>
      </w:r>
    </w:p>
    <w:p w:rsidR="00E030FC" w:rsidRPr="00C4582E" w:rsidRDefault="00E030FC" w:rsidP="00E030FC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rFonts w:ascii="Times New Roman" w:hAnsi="Times New Roman" w:cs="Times New Roman"/>
          <w:spacing w:val="-2"/>
          <w:sz w:val="24"/>
          <w:szCs w:val="24"/>
        </w:rPr>
        <w:t>Средством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познавательных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УУД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служат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тексты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учебника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методический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аппарат</w:t>
      </w:r>
      <w:r w:rsidRPr="00C4582E">
        <w:rPr>
          <w:spacing w:val="-2"/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технология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продуктивного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чтения</w:t>
      </w:r>
      <w:r w:rsidRPr="00C4582E">
        <w:rPr>
          <w:spacing w:val="-2"/>
          <w:sz w:val="24"/>
          <w:szCs w:val="24"/>
        </w:rPr>
        <w:t>.</w:t>
      </w:r>
    </w:p>
    <w:p w:rsidR="00E030FC" w:rsidRPr="00C4582E" w:rsidRDefault="00E030FC" w:rsidP="00E030FC">
      <w:pPr>
        <w:pStyle w:val="text"/>
        <w:spacing w:line="240" w:lineRule="auto"/>
        <w:rPr>
          <w:i/>
          <w:iCs/>
          <w:sz w:val="24"/>
          <w:szCs w:val="24"/>
          <w:u w:color="000000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Коммуникативные</w:t>
      </w:r>
      <w:r w:rsidRPr="00C4582E">
        <w:rPr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  <w:u w:color="000000"/>
        </w:rPr>
        <w:t>: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мнения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стремиться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координации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различных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позиций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сотрудничестве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формулировать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собственное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мнение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позицию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аргументировать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её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координировать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её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позициями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партнёров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сотрудничестве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выработке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общего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решения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совместной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деятельности;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устанавливать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сравнивать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точки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прежде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принимать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решения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делать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выборы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договариваться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приходить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общему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решению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совместной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деятельности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числе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ситуации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столкновения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интересов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задавать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вопросы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необходимые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для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организации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собственной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деятельности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сотрудничества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партнёром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lastRenderedPageBreak/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осуществлять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взаимный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контроль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оказывать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сотрудничестве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необходимую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взаимопомощь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важность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коммуникативных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умений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жизни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человека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мысли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устной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письменной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учётом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речевой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ситуации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тексты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различного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типа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стиля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жанра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редактировать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устное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письменное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речевое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высказывание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адекватно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речевые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средства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для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решения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различных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задач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владеть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монологической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диалогической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формами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различными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видами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монолога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диалога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других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пытаться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принимать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иную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быть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готовым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корректировать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выступать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перед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аудиторией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сверстников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сообщениями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приходить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общему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решению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совместной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деятельности</w:t>
      </w:r>
      <w:r w:rsidRPr="00C4582E">
        <w:rPr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задавать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  <w:r w:rsidRPr="00C4582E">
        <w:rPr>
          <w:sz w:val="24"/>
          <w:szCs w:val="24"/>
        </w:rPr>
        <w:t>.</w:t>
      </w:r>
    </w:p>
    <w:p w:rsidR="00E030FC" w:rsidRPr="00C4582E" w:rsidRDefault="00E030FC" w:rsidP="00E030FC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Предметными</w:t>
      </w:r>
      <w:r w:rsidRPr="00C4582E">
        <w:rPr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результатами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курса</w:t>
      </w:r>
      <w:r w:rsidRPr="00C4582E">
        <w:rPr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z w:val="24"/>
          <w:szCs w:val="24"/>
        </w:rPr>
        <w:t>Русский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</w:t>
      </w:r>
      <w:r w:rsidRPr="00C4582E">
        <w:rPr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z w:val="24"/>
          <w:szCs w:val="24"/>
        </w:rPr>
        <w:t>является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следующих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умений</w:t>
      </w:r>
      <w:r w:rsidRPr="00C4582E">
        <w:rPr>
          <w:sz w:val="24"/>
          <w:szCs w:val="24"/>
        </w:rPr>
        <w:t>:</w:t>
      </w:r>
    </w:p>
    <w:p w:rsidR="00E030FC" w:rsidRPr="00C4582E" w:rsidRDefault="00E030FC" w:rsidP="00E030FC">
      <w:pPr>
        <w:pStyle w:val="zag-klass"/>
        <w:spacing w:before="0" w:after="0" w:line="240" w:lineRule="auto"/>
        <w:rPr>
          <w:rStyle w:val="Zag-klass0"/>
          <w:b/>
        </w:rPr>
      </w:pPr>
      <w:r w:rsidRPr="00C4582E">
        <w:rPr>
          <w:rStyle w:val="Zag-klass0"/>
          <w:b/>
        </w:rPr>
        <w:t>5-</w:t>
      </w:r>
      <w:r w:rsidRPr="00C4582E">
        <w:rPr>
          <w:rStyle w:val="Zag-klass0"/>
          <w:rFonts w:ascii="Times New Roman" w:hAnsi="Times New Roman" w:cs="Times New Roman"/>
          <w:b/>
        </w:rPr>
        <w:t>й</w:t>
      </w:r>
      <w:r w:rsidRPr="00C4582E">
        <w:rPr>
          <w:rStyle w:val="Zag-klass0"/>
          <w:b/>
        </w:rPr>
        <w:t xml:space="preserve"> </w:t>
      </w:r>
      <w:r w:rsidRPr="00C4582E">
        <w:rPr>
          <w:rStyle w:val="Zag-klass0"/>
          <w:rFonts w:ascii="Times New Roman" w:hAnsi="Times New Roman" w:cs="Times New Roman"/>
          <w:b/>
        </w:rPr>
        <w:t>класс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фонетике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графике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фонетический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sz w:val="24"/>
          <w:szCs w:val="24"/>
        </w:rPr>
        <w:br/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соотносить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звуковой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облик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графическим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изображением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свободно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пользоваться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алфавитом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работе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смешивать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буквы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звуки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орфоэпии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произносить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употребительные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пользоваться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орфоэпическим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лексике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пользоваться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толковым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синонимов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лексическое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значение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через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давать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элементарный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анализ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лексического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значения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морфемике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словообразованию</w:t>
      </w:r>
      <w:r w:rsidRPr="00C4582E">
        <w:rPr>
          <w:rStyle w:val="Text0"/>
          <w:i/>
          <w:iCs/>
          <w:sz w:val="24"/>
          <w:szCs w:val="24"/>
        </w:rPr>
        <w:t xml:space="preserve">: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морфемы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словообразовательного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анализа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новые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типичных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для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суффиксов</w:t>
      </w:r>
      <w:r w:rsidRPr="00C4582E">
        <w:rPr>
          <w:rStyle w:val="Text0"/>
          <w:sz w:val="24"/>
          <w:szCs w:val="24"/>
        </w:rPr>
        <w:t xml:space="preserve">, 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приставок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приставок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суффиксов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сложения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морфемный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словообразовательный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морфологии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различать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наличию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определённых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признаков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указывать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признаки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функцию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формы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синтаксису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словосочетание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главное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зависимое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словосочетания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именем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суще-ствительным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глаголом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качестве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главного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зависимого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цели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высказывания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интонации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грамматическую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количеству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грамматических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наличию</w:t>
      </w:r>
      <w:r w:rsidRPr="00C4582E">
        <w:rPr>
          <w:rStyle w:val="Text0"/>
          <w:sz w:val="24"/>
          <w:szCs w:val="24"/>
        </w:rPr>
        <w:t>/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отсутствию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второстепенных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членов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однородные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члены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вводные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обращения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данное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умение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является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обязательным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</w:t>
      </w:r>
      <w:r w:rsidRPr="00C4582E">
        <w:rPr>
          <w:rStyle w:val="Text0"/>
          <w:sz w:val="24"/>
          <w:szCs w:val="24"/>
        </w:rPr>
        <w:t>.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4582E">
        <w:rPr>
          <w:rStyle w:val="Text0"/>
          <w:sz w:val="24"/>
          <w:szCs w:val="24"/>
        </w:rPr>
        <w:t xml:space="preserve">.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материал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вводился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ознакомительно</w:t>
      </w:r>
      <w:r w:rsidRPr="00C4582E">
        <w:rPr>
          <w:rStyle w:val="Text0"/>
          <w:sz w:val="24"/>
          <w:szCs w:val="24"/>
        </w:rPr>
        <w:t xml:space="preserve">);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различать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простое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сложное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предложение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синтаксический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орфографии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орфограммы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между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словами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орфограммами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обосновывать выбор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написания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исправлять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орфографические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ошибки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5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классе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lastRenderedPageBreak/>
        <w:t>непроверяемыми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написаниями</w:t>
      </w:r>
      <w:r w:rsidRPr="00C4582E">
        <w:rPr>
          <w:rStyle w:val="Text0"/>
          <w:sz w:val="24"/>
          <w:szCs w:val="24"/>
        </w:rPr>
        <w:t>;</w:t>
      </w:r>
    </w:p>
    <w:p w:rsidR="00E030FC" w:rsidRPr="00C4582E" w:rsidRDefault="00E030FC" w:rsidP="00E030FC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пунктуации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смысловых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отрезков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оформлять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типов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соответствии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пунктуационными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правилами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обосновывать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место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выбор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знака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препинания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исправлять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пунктуационные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ошибки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правила</w:t>
      </w:r>
      <w:r w:rsidRPr="00C4582E">
        <w:rPr>
          <w:rStyle w:val="Text0"/>
          <w:sz w:val="24"/>
          <w:szCs w:val="24"/>
        </w:rPr>
        <w:t>;</w:t>
      </w: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  <w:r w:rsidRPr="00C4582E">
        <w:rPr>
          <w:rStyle w:val="Text0"/>
          <w:sz w:val="24"/>
          <w:szCs w:val="24"/>
        </w:rPr>
        <w:t>–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связной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речи</w:t>
      </w:r>
      <w:r w:rsidRPr="00C4582E">
        <w:rPr>
          <w:rStyle w:val="Text0"/>
          <w:i/>
          <w:iCs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чтению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работе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информацией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читать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изучающим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чтением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владеть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отдельными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приёмами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ознакомительного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чтения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научном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ключевые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составлять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план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тему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основную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мысль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авторский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замысел</w:t>
      </w:r>
      <w:r w:rsidRPr="00C4582E">
        <w:rPr>
          <w:rStyle w:val="Text0"/>
          <w:sz w:val="24"/>
          <w:szCs w:val="24"/>
        </w:rPr>
        <w:t xml:space="preserve">)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художественного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произведения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пересказывать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подробно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сжато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понимать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отличия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текстов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описаний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повествований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рассуждений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этих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стиль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письменно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подробно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излагать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художественный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пытаться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использовать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собственной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письменной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особенности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синонимию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многозначность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антонимию</w:t>
      </w:r>
      <w:r w:rsidRPr="00C4582E">
        <w:rPr>
          <w:rStyle w:val="Text0"/>
          <w:sz w:val="24"/>
          <w:szCs w:val="24"/>
        </w:rPr>
        <w:t xml:space="preserve">),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синтаксических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конструкций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последовательно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развивать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мысль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сочинении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соответствии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темой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замыслом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делать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абзацные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отступы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озаглавливать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пользуясь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типами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заголовков</w:t>
      </w:r>
      <w:r w:rsidRPr="00C4582E">
        <w:rPr>
          <w:rStyle w:val="Text0"/>
          <w:sz w:val="24"/>
          <w:szCs w:val="24"/>
        </w:rPr>
        <w:t>.</w:t>
      </w: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32"/>
          <w:szCs w:val="32"/>
        </w:rPr>
      </w:pPr>
      <w:r>
        <w:rPr>
          <w:rStyle w:val="Text0"/>
          <w:rFonts w:ascii="Times New Roman" w:hAnsi="Times New Roman"/>
          <w:b/>
          <w:sz w:val="32"/>
          <w:szCs w:val="32"/>
        </w:rPr>
        <w:t>СОДЕРЖАНИЕ ОБУЧЕНИЯ РУССКОМУ ЯЗЫКУ В 5 классе.</w:t>
      </w:r>
    </w:p>
    <w:p w:rsidR="00E030FC" w:rsidRDefault="00E030FC" w:rsidP="00E030FC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32"/>
          <w:szCs w:val="32"/>
        </w:rPr>
      </w:pPr>
      <w:r>
        <w:rPr>
          <w:rStyle w:val="Text0"/>
          <w:rFonts w:ascii="Times New Roman" w:hAnsi="Times New Roman"/>
          <w:b/>
          <w:sz w:val="32"/>
          <w:szCs w:val="32"/>
        </w:rPr>
        <w:t>(ПЛАНИРОВАНИЕ)</w:t>
      </w: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604"/>
        <w:gridCol w:w="1041"/>
        <w:gridCol w:w="2817"/>
        <w:gridCol w:w="3268"/>
        <w:gridCol w:w="3464"/>
        <w:gridCol w:w="802"/>
      </w:tblGrid>
      <w:tr w:rsidR="00E030FC" w:rsidRPr="00D52574" w:rsidTr="006B094E">
        <w:tc>
          <w:tcPr>
            <w:tcW w:w="790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549" w:type="dxa"/>
            <w:gridSpan w:val="3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Результаты обучения.</w:t>
            </w:r>
          </w:p>
        </w:tc>
        <w:tc>
          <w:tcPr>
            <w:tcW w:w="802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Дата</w:t>
            </w:r>
          </w:p>
        </w:tc>
      </w:tr>
      <w:tr w:rsidR="00E030FC" w:rsidRPr="00D52574" w:rsidTr="006B094E">
        <w:tc>
          <w:tcPr>
            <w:tcW w:w="790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802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Язык и человек. Общение устное и письменное.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Осознавать эстетическую ценность русского языка; осознавать необходимость владения русским языком для учебной деятельности; анализировать себя как слушателя.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Использовать виды чтения (ознакомительное и изучающее) для работы с учебной книгой; использовать разные правила и приемы аудирования в ситуации монологической и диалогической речи; вести самостоятельный поиск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информации в СМИ; адекватно воспринимать на слух информационные тексты СМИ; воспроизводить содержание прослушанного текста; извлекать фактуальную информацию из текстов; вычитывать информацию , представленную в схеме; работать в группах.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Осознавать роль родного языка в жизни человека и общества, основную функцию языка; знать основные особенности устной и письменной речи; различать разные виды речевой деятельности; знать приемы эффективного аудирования в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ситуации монологической и диалогической речи; разграничивать устную речь и слушание, письменную речь и чтение.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Читаем учебник. Слушаем на уроке.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Стили речи.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информацию из текстов упражнений, определений; вести самостоятельный поиск информации в школьных учебниках; преобразовывать текстовую информацию в форму схемы; строить рассуждение; соблюдать нормы речевого этикета в ситуации приветствия.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Иметь общее понятие о стилях речи (разговорном, научном, художественном) и их характеристике; устанавливать принадлежность текста к определенному стилю речи по цели высказывания; преобразовывать текст художественного стиля в научный.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14786" w:type="dxa"/>
            <w:gridSpan w:val="7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Вспоминаем, повторяем, изучаем. (17 ч.+3 ч.)</w:t>
            </w: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Звуки и буквы. Произношение и правописание.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Строить рассуждение, аргументировать свое мнение; извлекать фактуальную информацию из текстов , содержащих теоретические сведения; пользоваться словарем иностранного языка.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соотношении произношения и правописания; пользоваться транскрипцией с целью верного произношения слов; с помощью орфографических правил уметь решить, какой буквой обозначить тот или иной звук в слове при несовпадении произношения и правописания; определять тему, основную мысль текста.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Орфограмма.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Осознавать эстетическую ценность русского языка; осознавать необходимость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владения русским языком для учебной деятельности.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фактуальную информацию из текстов, содержащих теоретические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Усвоить понятие орфограммы как написания по орфографическим правилам или по традиции; знать,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что орфограмма – «точка» применения правила; усвоить опознавательные признаки орфограмм-гласных и орфограмм-согласных букв; знать, что орфограммы-буквы могут находиться в любой морфеме; находить орфограммы-гласные и орфограммы-согласные буквы в словах с опрой на опознавательные признаки; находить орфограммы-гласные и орфограммы-согласные буквы в разных морфемах.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Правописание проверяемых безударных гласных в корне слова.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способы проверки правильности написания безударных гласных в корне слова; знать о непроверяемых безударных гласных в корне слова; правильно писать слова с проверяемыми и непроверяемыми безударными гласными в корне; графически обозначить условия выбора правильных написаний; пользоваться способами проверки безударной гласной в корне (изменением формы слова и подбором однокоренных слов); различать одинаково произносимые слова с разным написанием.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Правописание проверяемых согласных в корне слова.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общения изученное орфографическое правило; извлекать фактуальную информацию из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текстов, содержащих теоретические сведения; пользоваться орфографическим словарем.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способы проверки правильности написания согласных букв в корне слова; правильно писать слова с проверяемыми и непроверяемыми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согласными в корне слова; графически обозначать условия выбора правильных написаний; пользоваться способами проверки согласных в корне (изменением формы слова и подбором однокоренных слов, в которых после проверяемой согласной стоит гласная или согласные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л, м, н,р</w:t>
            </w:r>
            <w:r w:rsidRPr="00D52574">
              <w:rPr>
                <w:rStyle w:val="Text0"/>
                <w:rFonts w:ascii="Times New Roman" w:hAnsi="Times New Roman" w:cs="Times New Roman"/>
              </w:rPr>
              <w:t>); различать одинаково произносимые слова с разным написанием; правильно писать изученные слова с непроверяемыми гласными и согласными в корне.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Правописание непроизносимых согласных в корне слова.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способ проверки согласных в корне слова; правильно писать слова с непроизносимыми согласными в корне слова; графически обозначать условия выбора правильных написаний; пользоваться способом проверки непроизносимых согласных в корне; выбирать заголовок к тексту из ряда предложенных.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и, у, а </w:t>
            </w:r>
            <w:r w:rsidRPr="00D52574">
              <w:rPr>
                <w:rStyle w:val="Text0"/>
                <w:rFonts w:ascii="Times New Roman" w:hAnsi="Times New Roman" w:cs="Times New Roman"/>
              </w:rPr>
              <w:t>после шипящих.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Правильно писать слова с буквами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и, у, а </w:t>
            </w:r>
            <w:r w:rsidRPr="00D52574">
              <w:rPr>
                <w:rStyle w:val="Text0"/>
                <w:rFonts w:ascii="Times New Roman" w:hAnsi="Times New Roman" w:cs="Times New Roman"/>
              </w:rPr>
              <w:t>после шипящих и слова-исключения; графически обозначать условия выбора правильных написаний; составлять предложения или связный текст с указанными словами на заданную тему.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Разделительные ъ и ь.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Соблюдать в практике письменного общения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изученное орфографическое правило; 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правило употребления разделительных ъ и ь; находить в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словах разделительные ъ и ь; разграничивать ь разделительный и ь как показатель мягкости предшествующего согласного; уметь правильно употреблять на письме разделительные ъ и ь; графически обозначать условия их выбора.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Раздельное написание предлогов с другими словами.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адекватно выражать своё отношение к изображенному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Усвоить понятие орфограммы пробела (раздельного написания), орфограммы-дефиса; знать о совпадении в устной речи предлогов и приставок по звучанию; знать, что предлог – слово, приставка – часть слова; знать о написании через дефис предлогов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из-за, из-под;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падеж, с которым употребляются указанные предлоги; разграничивать предлоги и приставки на письме; находить орфограмму-пробел (раздельное написание); писать предлоги отдельно от других слов; графически обозначать условия выбора раздельного написания; писать через дефис предлоги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из-за, из-под; </w:t>
            </w:r>
            <w:r w:rsidRPr="00D52574">
              <w:rPr>
                <w:rStyle w:val="Text0"/>
                <w:rFonts w:ascii="Times New Roman" w:hAnsi="Times New Roman" w:cs="Times New Roman"/>
              </w:rPr>
              <w:t>употреблять предлоги в речи; составлять связный текст с опорой на рисунок; озаглавливать текст.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Что мы знаем о тексте. Обучающее изложение (по Г.Скребицкому).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(упр.70)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Стремление к речевому совершенствованию; достаточный объем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словарного запаса и грамматических средств для изложения исходного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Вычитывать информацию, представленную в схеме; извлекать фактуальную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информацию из текстов, содержащих теоретические сведения; соблюдать нормы построения текста в письменной форме; соблюдать в процессе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признаки текста; анализировать и отграничивать тексты с точки зрения единства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темы, смысловой цельности; составлять текст из разрозненных предложений ; озаглавливать текст; составлять письменный пересказ текста с опорой на предложенный план.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Части речи. Глагол.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Вычитывать информацию, представленную в схеме; работать в группах; адекватно воспринимать на слух текст, владеть приемами аудирования; оценивать чужую речь; преобразовывать визуальную информацию в текстовую; адекватно выражать свое отношение к изображенному на рисунке; создавать письменный текст, соблюдая нормы его построения, свободно, правильно излагая нормы его построения, свободно, правильно излагать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Знать,на какие вопросы отвечают и что обозначают имена существительные, имена прилагательные, глаголы; знать наречие как неизменяемую часть речи; знать об употреблении на письме ь после шипящих во 2-м лице глаголов настоящего и будущего времени; распознавать имена существительные, имена прилагательные, глаголы, наречия; определять морфологические признаки глагола (время, лицо); употреблять ь после шипящих во 2-м лице глаголов настоящего и будущего времени; составлять текст сочинения с использованием наречий; писать сочинения по рисунку; определять тему и основную мысль текста.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-Тся и –ться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глаголах. 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Понимание роли русского языка в развитии моральных качеств личности (анализ содержания пословиц из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упражнений).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Вычитывать информацию, представленную в схеме; соблюдать в практике письменного общения изученное орфографическое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правило; 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способ определения написания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–тся и –ться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глаголах; знать личные окончания глаголов 1 и 2 спряжения; знать о раздельном написании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с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глаголами; находить орфограмму 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–тся и –ться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глаголах; пользоваться способом определения написания 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-тся </w:t>
            </w:r>
            <w:r w:rsidRPr="00D52574">
              <w:rPr>
                <w:rStyle w:val="Text0"/>
                <w:rFonts w:ascii="Times New Roman" w:hAnsi="Times New Roman" w:cs="Times New Roman"/>
              </w:rPr>
              <w:t>или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 –ться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; выделять личные окончаниях глаголов; писать раздельно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D52574">
              <w:rPr>
                <w:rStyle w:val="Text0"/>
                <w:rFonts w:ascii="Times New Roman" w:hAnsi="Times New Roman" w:cs="Times New Roman"/>
              </w:rPr>
              <w:t>с глаголами; составлять предложения с указанными глаголами.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Личные окончания глаголов.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Тема текста.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осознание и определение (называние) своих эмоций; достаточный объем словарного запаса и усвоенных грамматических средств для выражения мыслей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Оценивать чужую письменную речь; высказывать и обосновывать свою точку зрения;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Определять самую широкую тему  текста из ряда предложенных; подбирать заголовки к теме; подбирать заголовок к тексту; анализировать предложенное сочинение; писать сочинение на заданную тему.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совершенствованию; достаточный объем словарного запаса и грамматических средств для изложения исходного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вычитывать информацию, представленную в таблицах; соблюдать в практике письменного общения изученные орфографические правила.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Знать, на какие вопросы отвечает имя существительное; морфологические признаки существительного (число, род, падеж, типы склонения); знать об употреблении  и неупотреблении на письме ь после шипящих на конце слова у существительных; об употреблении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и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безударных падежных окончаниях существительных в ед.ч.; ставить вопросы к существительным; определять число, род, падеж, тип склонения существительного; правильно употреблять ь после шипящих на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конце слова у существительных; выбирать написание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и </w:t>
            </w:r>
            <w:r w:rsidRPr="00D52574">
              <w:rPr>
                <w:rStyle w:val="Text0"/>
                <w:rFonts w:ascii="Times New Roman" w:hAnsi="Times New Roman" w:cs="Times New Roman"/>
              </w:rPr>
              <w:t>в безударных падежных окончаниях существительных в ед.ч.,; графически обозначать условия выбора правильных написаний.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 письменного общения изученные орфографические правила; создавать письменный текст с учетом замысла.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Знать, на какие вопросы отвечает имя прилагательное; знать об изменении прилагательных по родам, падежам и числам, о согласовании прилагательных с существительными; знать способ определения правильного написания безударного окончания прилагательного (по вопросу); изменять прилагательные по родам, падежам и числам; согласовывать прилагательные с существительными; пользоваться способом определения безударного окончания прилагательного? Графически обозначать условия выбора правильных написаний; озаглавливать текст; определять его стиль; составлять текст в письменной форме с использованием имен прилагательных.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20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по картине. Описание картины (А.Пластов. «Летом»)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достаточный объем словарного запаса и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грамматических средств для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Способность преобразовывать визуальную информацию в текстовую; способность адекватно выражать свое отношение к изображенному на картине: создавать устный или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структуру текста типа повествование; знать об использовании прилагательных при описании изображенного на жанровой картине; описывать изображенное на жанровой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картине в устной или письменной форме.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Понимание роли русского языка в развитии моральных качеств личности; интерес к пересказу исходного текста;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изученные орфографические правила; владеть приемами изучающего чтения художественного текста; адекватно выражать свое отношение к прочитанному; воспроизводить прочитанный текст.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о личных местоимениях 1,2 и 3 лица; о склонении личных местоимений; о раздельном написании личных местоимений с предлогами; об употреблении местоимений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D52574">
                <w:rPr>
                  <w:rStyle w:val="Text0"/>
                  <w:rFonts w:ascii="Times New Roman" w:hAnsi="Times New Roman" w:cs="Times New Roman"/>
                </w:rPr>
                <w:t>3 л</w:t>
              </w:r>
            </w:smartTag>
            <w:r w:rsidRPr="00D52574">
              <w:rPr>
                <w:rStyle w:val="Text0"/>
                <w:rFonts w:ascii="Times New Roman" w:hAnsi="Times New Roman" w:cs="Times New Roman"/>
              </w:rPr>
              <w:t xml:space="preserve">. После предлогов; находить личные местоимения в тексте; определять их падеж и число; правильно писать личные местоимения с предлогами; употреблять местоимения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D52574">
                <w:rPr>
                  <w:rStyle w:val="Text0"/>
                  <w:rFonts w:ascii="Times New Roman" w:hAnsi="Times New Roman" w:cs="Times New Roman"/>
                </w:rPr>
                <w:t>3 л</w:t>
              </w:r>
            </w:smartTag>
            <w:r w:rsidRPr="00D52574">
              <w:rPr>
                <w:rStyle w:val="Text0"/>
                <w:rFonts w:ascii="Times New Roman" w:hAnsi="Times New Roman" w:cs="Times New Roman"/>
              </w:rPr>
              <w:t>. После предлогов; пересказывать текст сказки.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22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Основная мысль текста.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и определение (называние) своих эмоций; 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Оценивать чужую письменную речь; высказывать и обосновывать свою точку зрения; владеть приемами отбора и систематизации материала на заданную тему; создавать письменный текст, соблюдать нормы его построения, свободно, правильно излагая свои мысли: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о теме и основной мысли текста; о способах выражения основной мысли текста; определять тему и основную мысль текста; находить в тексте предложения, в которых выражена основная мысль; редактировать предлагаемую заметку повествовательного характера с точки зрения выражения в ней основной мысли; писать сочинение повествовательного характера на заданную тему (рассказ об одном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из летних дней); правильно отвечать на контрольные вопросы, выполнять контрольные задания.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14786" w:type="dxa"/>
            <w:gridSpan w:val="7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Синтаксис. Пунктуация. Культура речи. (23 ч.+7 ч.)</w:t>
            </w: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24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Синтаксис.Пунктуация.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предмет изучения синтаксиса, пунктуации; знать о роли знаков препинания в  понимании смысла предложения, названия знаков препинания; знать суть пунктуационных ошибок; разграничивать пунктуационные и синтаксические ошибки; связывать слова в предложении по смыслу; верно расставлять знаки препинания с целью восстановления смысла текста; находить и исправлять синтаксические и пунктуационные ошибки; озаглавливать текст; определять основную мысль текста; сжато излагать содержание исходного текста.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25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Потребность сохранить чистоту русского языка; интерес к созданию собственного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Находить и исправлять грамматические ошибки в письменной речи; создавать устный текст с учетом замысла и ситуации, соблюдая нормы построения текста и нормы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русского литературного языка.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Знать, чем словосочетание от слова; знать строение словосочетания; знать о смысловой связи слов в словосочетании; отличать словосочетание от слова;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определять главное и зависимое слово в словосочетании; устанавливать смысловую связь слов в словосочетании; использовать для выражения одинакового смысла словосочетания «сущ. + сущ.» и «прилаг.+сущ.»; составлять словосочетания по образцу; выделять словосочетания из предложений; различать грамматическую основу и словосочетание; определять основную мысль высказывания; определять тему сочинения; составлять устный рассказ на основе опорных словосочетаний.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Разбор словосочетания.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Потребность сохранить чистоту русского языка; интерес к созданию собственного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порядок разбора словосочетания; выполнять разбор словосочетания по образцу в устной и письменной форме; находить словосочетания в тексте; определять основную мысль текста.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27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эстетической ценности русского языка; умение чувствовать выразительность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Вычитывать информацию, представленную в схеме; извлекать фактуальную информацию из текстов, содержащих теоретические сведения; адекватно понимать информацию письменного сообщения (основную мысль текста).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основные признаки предложения; знать опознавательный признак для определения границ предложения и постановки знаков завершения (интонация конца предложения);знать знаки завершения; понимать роль интонации в точной передаче смысла речи говорящего; уметь по интонации конца определять границы предложения;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использовать различные знаки завершения на письме; находить грамматическую основу предложения; находить грамматическую основу,состоящую из одного главного члена (подлежащего или сказуемого); соотносить указанные предложения с определенными схемами; определять основную мысль текста.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Сжатое изложение (В.Катаев).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29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Виды предложений по цели высказывания.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произнесенное; интерес к созданию собственных высказываний; умение чувствовать выразительность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Извлекать фактуальную информацию из текстов, содержащих теоретические сведения; адекватно воспринимать на слух предложения с разным интонационным рисунком; способность оценивать чужую речь с точки зрения передачи заданной интонации; создавать разные по цели высказывания предложения с учетом речевой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ситуации.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виды предложений по цели высказывания (повествовательные, побудительные, вопросительные); знать особенности интонации повествовательных, побудительных, вопросительных предложений; распознавать виды предложений по цели высказывания и правильно пунктуационно их оформить; интонационно правильно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произносить повествовательные, побудительные и вопросительные предложения; составлять разные виды предложений по цели высказывания; опираться на вопросительные слова при составлении вопросительных предложений; использовать побудительные предложения с учетом речевой ситуации.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Восклицательные предложения.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адекватно воспринимать на слух предложения с разной эмоциональной окраской; способность оценивать чужую речь с точки зрения передачи  восклицательной  интонации в высказываниях.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виды предложений по интонации (восклицательные и невосклицательные); знать о пунктуационном оформлении повествовательных и побудительных восклицательных предложений; соотносить эмоциональную окраску предложений и цель высказывания; распознавать виды предложений по интонации; правильно пунутуационно их оформлять: интонационно верно произносить.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31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Устный анализ тем сочинений. Сочинение на тему по выбору. Устный отзыв о сочинении.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при создании текста сочинения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оценивать чужую письменную речь; высказывать и обосновывать свою точку зрения.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теме сочинения (широкой и узкой); об основной мысли, стиле сочинения (разговорный, рассказ о памятном дне в школе, об уроке); о том,как составлять отзыв; распознавать широкую и узкую темы, основную мысль, стиль сочинения; писать сочинение на выбранную тему; составлять устный отзыв на сочинение товарища, используя памятку.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эстетической ценности русского языка; умение чувствовать выразительность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Знать, что составляет грамматическую основу предложения; знать второстепенные члены предложения; способы выражения подлежащего (существительным, местоимением, сочетанием слов); о смысловой и грамматической связи подлежащего и сказуемого; разграничивать грамматическую основу предложения и второстепенные члены; находить в грамматической основе подлежащее, выраженное существительным, местоимением, сочетанием слов.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33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Сказуемое.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текста; стремление к речевому совершенствованию; достаточный объем словарного запаса и грамматических средств для пересказа исходного текста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текста; соблюдать в процессе пересказа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способы выражения сказуемого (глаголом, существительным, прилагательным); находить в грамматической основе сказуемое, выраженное глаголом, существительным, прилагательным; выбирать способ выражения сказуемого в зависимости от речевой ситуации; писать мини-сочинение (описание) по заданным ситуациям с помощью сказуемых; писать изложение по исходному тексту-повествованию.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34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Тире между подлежащим и сказуемым.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Осознание ответственности за произнесенное; умение чувствовать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выразительность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фактуальную информацию из текстов, содержащих теоретические сведения; пользоваться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толковым словарем.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условие употребления тире между главными членами предложения (сущ. в им.п.); знать о паузе между подлежащим и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сказуемым в данной конструкции; находить предложение с данной конструкцией; правильно ставить знак препинания (тире) в соответствии с изученным правилом; заменять указанные предложения предложениями изученной конструкции с опорой на схему; находить основную мысль текста.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Понимание русского языка как национально-культурной ценности русского народа (работа с текстом «Волшебный мир русской сказки»).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определение нераспространенных и распространенных предложений; знать общее определение второстепенных членов предложения (поясняют главные или другие второстепенные члены); их названия; разграничивать нераспространенные и распространенные предложения; находить в предложении второстепенные члены; определять, какие из второстепенных членов поясняют главные, какие – второстепенные члены предложения; распространять предложение второстепенными членами; рассказывать о предложении по плану.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36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Дополнение.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определение понятия «дополнение», способы выражения дополнения; графическое обозначение дополнения как члена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предложения; знать о возможности смешения подлежащего и дополнения, выраженного сущ. в вин. п. без предлога; находить дополнение в предложении; верно обозначать дополнение как член предложения; распространять предложение дополнениями; разграничивать подлежащее и дополнение, выраженное существительным в вин. п. без предлога.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Определение.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Стремиться к совершенствованию собственной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строить рассуждение, обосновывать свою точку зрения.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формулировку понятия «определение», способ выражения определения; графическое обозначение определения как члена предложения; роль определения в усилении выразительности художественного описания; находить определение в предложениях; верно обозначать определение как член предложения; распространять предложения определениями; использовать определения для более выразительной передачи содержания высказывания; относить текст к определенному стилю речи; озаглавливать текст.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38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Обстоятельство.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родному языку.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Извлекать фактуальную информацию из текстов, содержащих теоретические сведения; вычитывать информацию, представленную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в схемах.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определение понятия «обстоятельство»; знать способы выражения обстоятельства; уметь графически обозначать обстоятельство как член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предложения; знать о зависимости обстоятельств от глаголов-сказуемых; о роли обстоятельств в более точной передаче содержания высказывания; находить обстоятельства в предложениях; верно обозначать обстоятельство как член предложения; распространять предложения обтоятельствами; использовать обстоятельства для более точной передачи содержания высказывания; различать второстепенные члены предложения; уметь составлять предложения с включением всех второстепенных членов по указанным схемам; рассказывать о главных и второстепенных членах по плану.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Предложения с однородными членами.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Понимание русского языка как национально-культурной ценности русского народа.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схемах; адекватно воспринимать на слух текст с определенным задание.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определение однородных членов предложения; знать об интонации перечисления в предложениях с однородными членами; знать, что однородные члены могут быть связаны только интонацией перечисления (без союзов); находить однородные члены; составлять предложения с однородными сказуемыми.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40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Знаки препинания в предложениях с однородными членами.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Стремиться к совершенствованию собственной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Извлекать фактуальную информацию из текстов, содержащих теоретические сведения; вычитывать информацию, представленную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в схемах.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условия постановки запятой между однородными членами (перечислительная интонация, бессоюзная связь, союзы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а, но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) и не постановки запятой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(перечислительная интонация, одиночный союз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и</w:t>
            </w:r>
            <w:r w:rsidRPr="00D52574">
              <w:rPr>
                <w:rStyle w:val="Text0"/>
                <w:rFonts w:ascii="Times New Roman" w:hAnsi="Times New Roman" w:cs="Times New Roman"/>
              </w:rPr>
              <w:t>); знать условия постановки двоеточия в предложениях с однородными членами при обобщающем слове; знать схемы предложений с однородными членами, с обобщающим словом при однородных членах; соблюдать правильную интонацию при чтении предложений с однородными членами; обосновывать постановку знаков препинания в предложениях с однородными членами; уметь составлять предложения с однородными членами; составлять схемы предложений с однородными членами; находить и подбирать обобщающее слово для однородных членов; обосновывать постановку знаков препинания в предложениях с обобщающими словами перед однородными членами (двоеточие).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Предложения с обращениями.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Извлекать фактуальную информацию из текстов, содержащих теоретические сведения; вычитывать информацию, представленную в схемах; адекватно использовать различные формы обращения в заданных речевых ситуациях; оценивать уместность формы обращения с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учетом речевой ситуации; способность участвовать в речевом общении, соблюдая нормы речевого этикета.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определение обращения; знать опознавательный признак выделения обращения в устной речи – звательную интонацию; правило постановки знаков препинания в предложении с обращением; схемы предложений с обращением; знать о возможности смешения подлежащего и обращения;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распознавать обращения с опорой на звательную интонацию; обосновывать постановку знаков препинания в предложениях с обращением; составлять предложения с обращением с учетом речевой ситуации, по схемам; отличать обращение от подлежащего.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Письмо.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письма, текста по рисунку.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преобразовывать визуальную информацию в текстовую; способность адекватно выражать свое отношение к изображенному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оценивать чужую письменную речь; высказывать и обосновывать свою точку зрения.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цели и назначении писем (деловые, дружеские, поздравительные, письма в газету); определять стили речи текстов писем; использовать обращения в письме; писать письмо товарищу; описывать изображенное на рисунке.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43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Синтаксический разбор простого предложения.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Стремиться к совершенствованию собственной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порядок синтаксического разбора простого предложения; выполнять синтаксический разбор (устный и письменный) простого предложения; определять стиль речи, к которому относится устный разбор.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44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по картине (Ф.Решетников. «Мальчишки»)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Способность преобразовывать визуальную информацию в текстовую; способность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адекватно выражать свое отношение к изображенному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Усвоить понятие основной мысли высказывания; знать, что рассказ по картине – один из видов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повествования; иметь представление о замысле художника; знать способы раскрытия основной мысли в сочинении по картине; уметь составлять рассказ-повествование на основе жанровой картины; раскрывать основную мысль текста.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Пунктуационный разбор простого предложения.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Стремиться к совершенствованию собственной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порядок пунктуационного разбора простого предложения; выполнять пунктуационный разбор (устный и письменный) простого предложения.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46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Простые и сложные предложения.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схемах; адекватно понимать основную и дополнительную информацию; способность преобразовывать визуальную информацию в текстовую.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структурные различия простых и сложных предложений; знать о делении сложных предложений на 2 группы (союзные и бессоюзные); знать о функции запятой между простыми предложениями в составе сложного – знака разделения; правило постановки запятой в сложном предложении; схемы сложных предложений; знать о возможности смешения сложных предложений и простых предложений с однородными членами с союзами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а, и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; определять количество грамматических основ в предложении; определять средства связи в сложных предложениях; определять место постановки запятой между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простыми предложениями в составе сложного: составлять предложения по указанным схемам; отличать сложные предложения от простых предложений с однородными членами с союзами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а, и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; составлять сложные предложения с союзами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и, а, но, что, когда, чтобы </w:t>
            </w:r>
            <w:r w:rsidRPr="00D52574">
              <w:rPr>
                <w:rStyle w:val="Text0"/>
                <w:rFonts w:ascii="Times New Roman" w:hAnsi="Times New Roman" w:cs="Times New Roman"/>
              </w:rPr>
              <w:t>и т.д.; писать рассказ по изображенному на рисунках.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чтению.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плану, оценивать достигнутые результаты; высказывать и обосновывать свою точку зрения.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порядок синтаксического разбора сложного предложения; выполнять синтаксический разбор (устный и письменный) сложного предложения; определять основную мысль текста; выявлять языковые средства, помогающие автору текста изобразить отличительные особенности животного. 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48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синтаксический разбор предложения.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49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Прямая речь.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 и написанное.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схемах; способность участвовать в речевом общении, соблюдая нормы речевого этикета.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Знать, что такое прямая речь и слова автора; знать об интонации при произнесении прямой речи после слов автора и перед ними; правило постановки знаков препинания в предложениях с прямой речью, стоящей после слов автора и перед ними; схемы предложений с прямой речью; разграничивать прямую речь и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слова автора; правильно произносить предложения с прямой речью, стоящей после слов автора и перед ними; правильно ставить знаки препинания в предложениях с прямой речью; составлять схемы предложений с прямой речью, структурно изменять предложения с прямой речью (менять позицию прямой речи по отношению к словам автора); употреблять слово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пожалуйста </w:t>
            </w:r>
            <w:r w:rsidRPr="00D52574">
              <w:rPr>
                <w:rStyle w:val="Text0"/>
                <w:rFonts w:ascii="Times New Roman" w:hAnsi="Times New Roman" w:cs="Times New Roman"/>
              </w:rPr>
              <w:t>в предложениях с прямой речью, выделяя его запятыми на письме.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Диалог.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произнесенную и написанное; интерес к созданию собственного текста-диалога, к ведению диалога.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способность участвовать в речевом общении, соблюдая нормы речевого этикета; работать в группе, коммуникативно взаимодействовать с одноклассниками в процессе совместного выполнения задания; приходить к общему решению в совместной деятельности; создавать диалоги с учетом речевой ситуации.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Знать, что такое диалог, реплика; знать правило постановки знаков препинания при диалоге, схемы диалога; распознавать диалог; отличать диалог от прямой речи; определять реплики в диалоге; правильно ставить знаки препинания при диалоге; составлять диалоги на заданную тему по указанной схеме; вести диалог с опорой на предложенные этикетные слова.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51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Обобщать изученный материал; вычитывать информацию, представленную в схемах.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Правильно отвечать на контрольные вопросы по теме «Синтаксис и пунктуация»; осуществлять пунктуационный разбор предложений; составлять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предложения по схемам.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Сжатое изложение (по Е.Мурашовой)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53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Диктант с грамматическим заданием.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14786" w:type="dxa"/>
            <w:gridSpan w:val="7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Фонетика. Орфоэпия. Графика. Орфография. Культура речи. (12 ч.+3 ч.)</w:t>
            </w: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54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Фонетика. Гласные звуки.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изучению языка.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извлекать информацию, представленную в схеме; преобразовывать информацию из текстовой формы в форму таблицы.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предмет изучения фонетики, группы и подгуппы звуков речи в русском языке, различия в образовании гласных и согласных звуков, элементы транскрипции; знать о смыслоразличительной роли звуков; различать гласные и согласные звуки по способу образования; подбирать односложные слова с разными ударными гласными звуками, записывать их, используя элементы транскрипции.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55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Согласные звуки. 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Интерес к изучению языка; стремление к совершенствованию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собственной речи; интерес к созданию текста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фактуальную информацию из текстов, содержащих теоретические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сведения; оценивать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об образовании согласных звуков, перечень согласных звуков; о смыслоразличительной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роли согласных звуков.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Изменение звуков в потоке речи.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изучению языка; стремление к совершенствованию собственной речи; интерес к созданию текста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оценивать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сильные и слабые позиции гласных и согласных, связанные с изученными орфограммами; знать, что позиционные чередования гласных на письме не отражаются; знать правило произношения согласных на месте буквосочетаний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чн,чт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словах типа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что, конечно, чтобы;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 анализировать правило проверки безударной гласной и проверяемых согласных в корне слова с точки зрения позиционного чередования; правильно произносить указанные слова; использовать скороговорки для овладения правильным произношением некоторых согласных звуков; определять основную мысль текста; составлять памятку о том, как нужно читать вслух. 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57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Согласные твердые и мягкие.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совершенствованию собственной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пары согласных по твердости – мягкости, а также непарные согласные; познакомиться с элементами транскрипции; различать согласные звуки по твердости – мягкости; называть пары согласных по твердости – мягкости, а также непарные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согласные; различать в словах твердые и мягкие согласные; определять, какие буквы сигнализируют на письме о мягкости предшествующего согласного; правильно произносить указанные слова.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Повествование. Обучающее изложение с элементами описания (К.Паустовский. «Шкатулка»)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повествовании как функционально-смысловом типе речи, о роли описания в художественном повествовании; знать структуру текста типа повествование, способы включения описания в повествование; определять ведущий тип речи; находить в повествовательном тексте фрагменты описания; доказывать принадлежность текста к определенному стилю речи; составлять план текста; пересказывать исходный текст в письменной форме.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59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Согласные звонкие и глухие.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совершенствованию собственной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об участии голоса и шума в образовании глухих и звонких согласных; знать пары согласных по глухости – звонкости, а также непарные согласные; знать о смыслоразличительной роли согласных звуков; различать согласные по глухости – звонкости; называть пары согласных по глухости – звонкости, а также непарные согласные; распознавать в словах глухие и звонкие согласные.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Графика. Алфавит.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изучению языка.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осознавать значение письма в жизни человека и общества; работать с орфографическим словарем.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предмет изучения графики; знать о различии между звуками и буквами; знать русский алфавит и его назначение; различать звуки и буквы; сопоставлять звуковой и буквенный состав слова; правильно произносить названия букв; воспроизводить алфавит наизусть; располагать слова в алфавитном порядке; правильно читать указанные аббревиатуры; находить и исправлять ошибки, связанные со смешением звуков и букв.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61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Описание предмета. Сочинение-описание.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способность оценивать и редактировать чужие тексты в письменной форме.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об описании как о функционально-смысловом типе речи; знать структуру текста типа описание, об особенностях описания в разных стилях речи; различать описание предмета  в разных стилях речи; редактировать текст (сочинение-описание) ученика; писать сочинение-описание предмета.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62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Обозначение мягкости согласных с помощью мягкого знака.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совершенствованию собственной речи.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о роли Ь для обозначения мягкости согласных; знать правила употребления и неупотребления Ь для обозначения мягкости согласных; находить в словах мягкий согласный; употреблять Ь для обозначения мягкости согласных и графически обозначать условия его выбора; разграничивать слова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 Ь для обозначения мягкости согласного, с Ь в неопределенной форме глагола, с разделительным Ь.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Двойная роль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е, ё, ю,я. 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изучению языка.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i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о звуковом значении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е, ё, ю, я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разных фонетических позициях; различать звуковое значение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е, ё, ю, </w:t>
            </w:r>
            <w:r w:rsidRPr="00D52574">
              <w:rPr>
                <w:rStyle w:val="Text0"/>
                <w:rFonts w:ascii="Times New Roman" w:hAnsi="Times New Roman" w:cs="Times New Roman"/>
              </w:rPr>
              <w:t>я в разных фонетических позициях; объяснять, почему в русском языке 6 гласных звуков и 10 букв, их обозначающих; правильно оформлять диалог на письме.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64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Орфоэпия.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соблюдать в практике речевого общения основные орфоэпические нормы; оценивать чужую речь с точки зрения соблюдения произносительных форм.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предмет изучения орфоэпии; иметь представление о важнейших произносительных нормах и их отражении в специальных словарях; правильно произносить указанные слова; находить и исправлять произносительные и орфографические ошибки, объяснять причины их возникновения.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65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Фонетический разбор  слова.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порядок фонетического разбора слова; выполнять фонетический разбор слова (устный и письменный).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66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Обобщать изученный материал; вычитывать информацию, представленную в схемах.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Правильно отвечать на контрольные вопросы по разделу «Фонетика. Орфоэпия.Графика. Культура речи»; правильно называть буквы в словах и указывать звуки, которые они обозначают; моделировать диалог; находить и исправлять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ошибки; правильно писать слова, трудные по написанию и произношению.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Описание предметов, изображенных на картине (Ф.Толстой. «Цветы, фрукты, птица»)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преобразовывать визуальную информацию в текстовую; способность адекватно выражать свое отношение к изображаемому на картине; создавать устный текс, соблюдая нормы его построения.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Познакомиться с натюрмортом; знать понятие композиции; устно описывать изображенное на картине, раскрывая замысел художника.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68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Диктант и проверочная работа.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14786" w:type="dxa"/>
            <w:gridSpan w:val="7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Лексика. Культура речи. (6 ч.+2 ч.)</w:t>
            </w: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69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осознавать роль слова для выражения мыслей, эмоций;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предмет изучения лексикологии; знать функцию слова в языке, содержание понятий «словарный состав», «лексическое значение слова», «толковый словарь», «словарная статья»; знать основные способы толкования лексического значения слова; знать понятие «грамматическое значение слова»;уметь толковать лексическое значение слова, используя различные способы; разграничивать лексическое и грамматическое значения слова.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70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Однозначные и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многозначные слова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Осознание лексического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богатства русского языка, гордость за язык; стремление к речевому самосовершенствованию; интерес к созданию собственных текстов;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фактуальную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информацию из текстов, содержащих теоретические сведения; осознавать роль слова для выражения мыслей, эмоций; пользоваться толковым словарем (находить словарные статьи, извлекать из них нужную информацию); способность создавать письменный текст, соблюдая нормы его построения, свободно, правильно излагая свои мысли.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содержание понятий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«однозначные слова» и «многозначные слова», способы отражения в словарной статье толкового словаря разных значений многозначного слова; знать об общем сходстве между разными значениями многозначного слова; распознавать однозначные и многозначные слова; находить в словаре толкование искомого лексического значения многозначного слова; находить многозначные слова с указанным общим лексическим значением; определять общий элемент между лексическими значениями многозначного слова; писать сочинение-рассуждение на заданную тему.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Прямое и переносное значение слов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прямом и переносном значении слов, об отражении в толковом словаре переносного значения слова, о роли слов с переносным значением в художественных произведениях; находить слова с переносным значением в тексте; определять прямое и переносное лексическое значение слова; употреблять в своей речи слова с переносным значением.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72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Омонимы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Осознание лексического богатства русского языка, гордость за язык; стремление к речевому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самосовершенствованию.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фактуальную информацию из текстов, содержащих теоретические сведения; пользоваться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толковым словарем (находить словарные статьи, извлекать из них нужную информацию).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содержание понятия «омонимы»; знать о различии между омонимами и многозначными словами, об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отражении омонимов в толковом словаре; находить омонимы; отличать омонимы от многозначных слов; находить омонимы в толковом словаре; отличать способы обозначения омонимов и многозначных слов в толковом словаре.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сопоставлять и сравнивать речевые высказывания с точки зрения их содержания, стилистических особенностей и использования языковых средств.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содержание понятие «синонимы», смысловые и стилистические различия синонимов; знать о связи синонимов и многозначных слов, о функции синонимов в речи (выразительность, средство свяи предложений в речи, средство преодоления неоправданного повторения слов), о словаре синонимов; определять общее лексическое значение синонимов; подбирать синонимы к данным словам; определять смысловые и стилистические различия слов-синонимов; определять цель использования синонимов в тексте; употреблять нужный синоним в зависимости от разных целей; преодолевать неоправданное повторение одного и того же слова с помощью синонимов.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74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по картине (И.Грабарь. «Февральская лазурь»)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достаточный объем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словарного запаса и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Способность преобразовывать визуальную информацию в текстовую; способность адекватно выражать свое отношение к изображенному на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картине; создавать письменный текст, соблюдая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Описывать изображенные на картине предметы, используя синонимы; предупреждать повторы слов 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содержание понятия «антонимы»; знать о словаре антонимов, о роли использования антонимов в речи; находить антонимы в предложениях; подбирать антонимы к указанным словам; использовать антонимы при описании изображенного на рисунке.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76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Уметь вести самостоятельный поиск информации;  способность определять цель своей деятельности, действовать по плану, оценивать достигнутые результаты.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отвечать на контрольные вопросы по разделу «Лексика. Культура речи»; правильно писать слова с непроверяемыми написаниями, изученными в разделе; составлять сообщение о любом словаре по плану.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77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Подробное изложение (К.Паустовский. «Первый снег»)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Воспринимать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роли деталей в художественном описании предмета; уметь составлять план исходного текста; сохранять в подробном пересказе художественного текста его типологическую структуру; определять значение деталей в художественном описании предмета; создавать текст на основе исходного.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14786" w:type="dxa"/>
            <w:gridSpan w:val="7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lastRenderedPageBreak/>
              <w:t>Морфемика. Орфография. Культура речи. (18 ч.+4 ч.)</w:t>
            </w: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78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устной форме;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воспроизводить исходный текст в устной форме, соблюдая нормы его построения; соблюдать в процессе пересказа текста основные нормы литературного языка.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содержание понятия «морфема», предмет изучения морфемики; знать об отличии однокоренных слов от форм одного и того же слова; выделять в слове морфемы; понимать, что морфемы – значимые части слова; отличать однокоренные слова от форм одного и того же слова; определять форму указанных слов; озаглавливать текст; устно пересказывать исходный текст.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79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определение окончания слова, грамматическое значение окончаний разных частей речи; знать о нулевом окончании и его грамматическом значении, о способе обозначения нулевого окончания; выделять в слове окончание; понимать грамматическое значение окончаний существительных, прилагательных, глаголов; понимать грамматическое значение нулевого окончания существительных; соотносить окончание с его грамматическим значением.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80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определение основы слова; знать, что в основе слова заключено его лексическое значение; выделять основу в изменяемых и неизменяемых словах; озаглавливать текст, определять стиль речи.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по личным впечатлениям в форме письма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форме письма.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адекватно выражать свое отношение к фактам и явлениям окружающей действительности; владеть повествованием как одним из видов монолога; способность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стилях речи, об обязательных элементах композиции письма; составлять собственный текст по личным впечатлениям в форме письма.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82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находить и исправлять чужие ошибки.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определение корня слова; знать, что в корне заключено общее лексическое значение всех однокоренных слов, что однокоренные слова могут быть словами и одной части речи, и разных частей речи; правильно выделять корень и подбирать однокоренные слова, относящиеся к разным частям речи; разграничивать в словах совпадающие по звучанию, но различные по лексическому значению корни; находить и исправлять ошибки в подборе однокоренных слов; писать мини-сочинение по плану.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83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Рассуждение. Сочинение-рассуждение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достаточный объем словарного запаса и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Способность создавать письменный текст, соблюдая нормы его построения, свободно,правильно излагая свои мысли; соблюдать в процессе создания текста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 рассуждении как о функционально-смысловом типе речи, знать структуру рассуждения, о возможности включения элементов рассуждения в другие типы речи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(описание, повествование); находить структурные элементы рассуждения (тезис, доказательство) в повествовательном тексте; использовать структуру рассуждения при создании текста в устной форме; писать текст сочинения-рассуждения на одну из тем по выбору.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Суффикс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определение суффикса, смысловое значение суффикса; правильно выделять суффикс в слове; подбирать слова с указанными суффиксами; определять значения, выражаемые суффиксами; группировать слова по значению суффиксов.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85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определение приставки, смысловое значение приставки; правильно выделять приставку в слове; подбирать слова с указанными приставками; определять значения, выражаемые приставками; определять состав слова.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86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Выборочное изложение с изменением лица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Воспринимать одну из подтем прочитанного художественного текста в письменной форме; способность сохранять логичность, связность, соответствие заданной теме при изложении выбранных материалов исходного текста с изменением формы лица;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характеристики выборочного изложения;(воспроизведение одной из подтем, находящейся в разных частях исходного текста); выделять по опорным словам в частях исходного текста подтему; излагать одну из подтем исходного текста с изменением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формы лица рассказчика.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Чередование звуков.Беглые гласные.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язык, интерес к созданию текстов.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работать в группе, коммуникативно взаимодействуя с одноклассниками в процессе выполнения одного задания.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о видах чередований гласных и согласных звуков в корнях слов, об отражении некоторых чередований на письме; знать перечень чередующихся звуков; знать о чередовании гласных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о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нулем звука в одной и той же морфеме; распознавать чередование гласных и согласных звуков в корне при образовании и изменении слов; распознавать слова с беглыми гласными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о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е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 в разных морфемах; подбирать слова с чередующимися согласными и гласными по образцу; подбирать слова с беглыми гласными к данным по образцу; составлять продолжение текста в письменной форме.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88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Варианты морфем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язык, интерес к созданию текстов.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содержание понятия «варианты морфем»; различать варианты морфем (корней, приставок, суффиксов); определять в вариантных морфемах чередующиеся гласные и согласные; подбирать слова с вариантами морфем к указанным словам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89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Морфемный разбор слова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Интерес к изучению языка; способность к самооценке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на основе наблюдения за собственной речью.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Способность определять последовательность действий,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работать по плану.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порядок морфемного разбора слова; выполнять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морфемный разбор слова (устный и письменный).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правило правописания гласных и согласных в приставках, кроме приставок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пре- и при-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 приставок на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з- (с-)</w:t>
            </w:r>
            <w:r w:rsidRPr="00D52574">
              <w:rPr>
                <w:rStyle w:val="Text0"/>
                <w:rFonts w:ascii="Times New Roman" w:hAnsi="Times New Roman" w:cs="Times New Roman"/>
              </w:rPr>
              <w:t>; способ проверки гласных и согласных в приставках по сильной позиции; правильно писать слова с изученной орфограммой; графически обозначать условия выбора правильных написаний; пользоваться способом проверки гласных и согласных в приставках; подбирать к указанным словам однокоренные с беглым гласным в приставках.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91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з,с </w:t>
            </w:r>
            <w:r w:rsidRPr="00D52574">
              <w:rPr>
                <w:rStyle w:val="Text0"/>
                <w:rFonts w:ascii="Times New Roman" w:hAnsi="Times New Roman" w:cs="Times New Roman"/>
              </w:rPr>
              <w:t>на конце приставок.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строить рассуждение, обосновывать свою точку зрения.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правило написания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з,с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на конце приставок; знать о единообразном написании приставки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с-</w:t>
            </w:r>
            <w:r w:rsidRPr="00D52574">
              <w:rPr>
                <w:rStyle w:val="Text0"/>
                <w:rFonts w:ascii="Times New Roman" w:hAnsi="Times New Roman" w:cs="Times New Roman"/>
              </w:rPr>
              <w:t>; знать словарные слова, представленные в теме; правильно писать слова с изученной орфограммой; графически обозначать условия выбора правильных написаний; правильно писать слова с непроверяемыми написаниями.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92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i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а-о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корне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–лаг-лож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способность адекватно выражать свое отношение к изображенному на рисунке; создавать устный текст, соблюдая нормы его построения.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правило написания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а-о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корне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–лаг-лож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; знать о том, что нельзя пользоваться проверочным словом при написании слов с чередованием гласных в корне; правильно писать слова с изученной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орфограммой; графически обозначать условия выбора правильных написаний; составлять текст по рисунку в устной форме.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а-о </w:t>
            </w:r>
            <w:r w:rsidRPr="00D52574">
              <w:rPr>
                <w:rStyle w:val="Text0"/>
                <w:rFonts w:ascii="Times New Roman" w:hAnsi="Times New Roman" w:cs="Times New Roman"/>
              </w:rPr>
              <w:t>в корне -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раст-рос-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способность создавать письменный текст, соблюдая нормы его построения, правильно излагая свои мысли.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правило написания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а-о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корне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–раст-рос-</w:t>
            </w:r>
            <w:r w:rsidRPr="00D52574">
              <w:rPr>
                <w:rStyle w:val="Text0"/>
                <w:rFonts w:ascii="Times New Roman" w:hAnsi="Times New Roman" w:cs="Times New Roman"/>
              </w:rPr>
              <w:t>; знать слова-исключения; знать о том, что нельзя пользоваться проверочным словом при написании слов с чередованием гласных в корне; правильно псать слова с изученной орфограммой; графически обозначать условия выбора правильных написаний; составлять текст по опорным предложениям.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94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ё-о </w:t>
            </w:r>
            <w:r w:rsidRPr="00D52574">
              <w:rPr>
                <w:rStyle w:val="Text0"/>
                <w:rFonts w:ascii="Times New Roman" w:hAnsi="Times New Roman" w:cs="Times New Roman"/>
              </w:rPr>
              <w:t>после шипящих в корне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уметь вести самостоятельный поиск информации; пользоваться орфографическим словарем.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i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правило написания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ё-о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 после шипящих в корне; знать слова-исключения; написание слов с непроверяемыми безударными гласными после шипящих в безударном положении; подбирать слова с изученными видами орфограмм для диктанта.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95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и-ы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после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ц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вычитывать информацию,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представленную в форме таблицы.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правило написания букв </w:t>
            </w:r>
            <w:r w:rsidRPr="00D52574">
              <w:rPr>
                <w:rStyle w:val="Text0"/>
                <w:rFonts w:ascii="Times New Roman" w:hAnsi="Times New Roman" w:cs="Times New Roman"/>
                <w:b/>
              </w:rPr>
              <w:t xml:space="preserve">и-ы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после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ц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 в корнях, в словах на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–ция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, в окончаниях, в суффиксах; знать слова-исключения; правильно писать слова с изученной орфограммой; графически обозначать условия выбора правильных написаний;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различать написания 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корне, проверяемой ударением, и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и-ы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после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ц </w:t>
            </w:r>
            <w:r w:rsidRPr="00D52574">
              <w:rPr>
                <w:rStyle w:val="Text0"/>
                <w:rFonts w:ascii="Times New Roman" w:hAnsi="Times New Roman" w:cs="Times New Roman"/>
              </w:rPr>
              <w:t>в разных частях слова; озаглавливать текст.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Вычитывать информацию, представленную в форме таблицы, способность строить рассуждение; обосновывать свою точку зрения.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отвечать на контрольные вопросы по разделу; анализировать изученный материал, представленный в таблице; озаглавливать текст, определять основную мысль текста; определять стиль речи.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97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98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Работа над орфографическими и пунктуационными ошибками, допущенными в диктанте.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99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по картине (П.Кончаловский. «Сирень в корзине»)(упр.470)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преобразовывать визуальную информацию в текстовую; способность адекватно выражать свое отношение к изображенному на картине;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роли деталей в художественном описании, содержание понятия «натюрморт»; описывать малопредметные натюрморты; создавать текст-описание.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14786" w:type="dxa"/>
            <w:gridSpan w:val="7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 xml:space="preserve">Морфология. Орфография. Культура речи. </w:t>
            </w:r>
          </w:p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Имя существительное. (17 ч+4 ч)</w:t>
            </w: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100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Извлекать фактуальную информацию из текстов, содержащих теоретические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сведения; пользоваться толковым словарем; способность строить рассуждение.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Знать, что обозначает существительное, что «предмет» в грамматике понимается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обобщенно, что признак и действие могут выражаться через значение предметности; знать морфологические признаки существительных (род, число, падеж), о синтаксической роли существительных; доказывать принадлежность слова к имени существительному в форме рассуждения; отличать существительные, образованные от прилагательных и глаголов, от прилагательных и глаголов; определять морфологические признаки существительных, устанавливать их синтаксическую роль в предложении; составлять предложения по картине с использованием существительных.</w:t>
            </w:r>
          </w:p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Доказательства в рассуждении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Адекватно понимать информацию письменного сообщения (темы текста, основной мысли и т.д.)способность создавать письменный текст, соблюдая нормы его построения.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структуру рассуждения, иметь представление о роли доказательства в рассуждении.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102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Сочинение-рассуждение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мыслей и чувств при создании текста сочинения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Адекватно понимать информацию письменного сообщения (темы текста, основной мысли и т.д.); анализировать текст сочинения с точки зрения наличия в нем структурных элементов данного типа речи; способность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структуру рассуждения, иметь представление о роли доказательства в рассуждении; анализировать текст-рассуждение с точки зрения его структуры (находить основной тезис, аргументы, выводы); создавать текст сочинения-рассуждения на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тему по выбору.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Имена существительные одушевленные и неодушевленные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способность адекватно выражать свое отношение к изображенному на рисунке.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основные различия между одушевленными и неодушевленными существительными; распознавать одушевленные и неодушевленные существительные; составлять словосочетания и предложения с использованием одушевленных и неодушевленных существительных.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104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Понимание русского языка как одной из национально-культурных ценностей русского народа; гордость за героическое прошлое русского народа и за его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сведения, и текстов упражнений; владеть диалогом; владеть речевым этикетом в заданной ситуации.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основания деления существительных на собственные и нарицательные, правило употребления большой буквы в именах собственных , правильно писать собственные имена, заглавия книг, газет и т.п.; графически обозначать условия выбора верных написаний; разграничивать омонимичные формы имен собственных и нарицательных; озаглавливать текст.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105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Род имен существительных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Понимание русского языка как одной из национально-культурных ценностей русского народа; гордость за героическое прошлое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русского народа и за его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фактуальную информацию из текстов, содержащих теоретические сведения; вычитывать и дополнять информацию,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представленную в таблице.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 грамматической категории рода существительных, о возможном нарушении норм русского литературного языка при определении рода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существительных; согласовывать глаголы в прошедшем времени с существительными; находить и исправлять нарушения норм литературного языка, связанные с родом существительных.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адекватно понимать информацию письменного сообщения (темы текста, основной мысли и т.д.); пересказывать часть текста, выделенную в ходе изучающего чтения.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грамматической категории числа и реальном количестве предметов; знать о лексических группах существительных, имеющих форму только множественного числа; распознавать существительные, имеющие форму только множественного числа, соотносить их с определенной лексической группой; правильно произносить имена существительные, имеющие форму только множественного числа; озаглавливать текст; пересказывать текст.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107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Сжатое изложение (Е.Пермяк. «Перо и чернильница»)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воспроизведения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структуру рассуждения, повествования; находить ключевые слова в каждой части текста; уметь включать элементы рассуждения в повествование; сжато излагать главную мысль каждой части исходного текста.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108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Имена существительные,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которые имеют форму только единственного числа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Уважительное отношение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фактуальную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о лексических группах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существительных, которые имеют форму только единственного числа; распознавать существительные, имеющие форму только единственного числа; разграничивать существительные, которые имеют форму только множественного или только единственного числа.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Три  склонения имен существительных.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 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склонении имен существительных, об основании деления существительных на три типа склонения; знать о начальной форме существительного; уметь находить начальную форму и определять склонение существительных; склонять указанные существительные.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110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Падеж имен существительных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названия падежей, их значение, порядок их следования, падежные вопросы; порядок рассуждения для правильного определения падежа существительного; знать смысловые вопросы; знать о соотношении предлогов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в, из, на, с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; правильно определять падеж существительного; уметь находить и исправлять ошибки в определении падежей существительных; уметь верно употреблять предлоги с указанными падежами; уметь ставить смысловые вопросы к указанным существительным;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соотносить их с синтаксической ролью существительных в предложении.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 информацию из текстов, содержащих теоретические сведения; соблюдать в практике письменного общения изученное орфографическое правило; адекватно понимать информацию письменного сообщения (темы текста, основной мысли и т.д.); пересказывать часть текста, выделенную в ходе изучающего чтения, а также исходный текст целиком; адекватно воспринимать на слух информационные тексты СМИ; воспроизводить содержание прослушанного текста в письменной форме.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правило правописания гласных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е,и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падежных окончаниях существительных в ед. ч. (в том числе у существительных на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–ия, -ие, -ий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); знать порядок рассуждения для применения правила; распознавать существительные с изучаемой орфограммой; правильно писать гласные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е, и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безударных падежных окончаниях сущ. В ед. ч. (в том числе у существительных на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–ия, -ие, -ий</w:t>
            </w:r>
            <w:r w:rsidRPr="00D52574">
              <w:rPr>
                <w:rStyle w:val="Text0"/>
                <w:rFonts w:ascii="Times New Roman" w:hAnsi="Times New Roman" w:cs="Times New Roman"/>
              </w:rPr>
              <w:t>); графически обозначать условия выбора правильных написаний; употреблять существительные с изучаемой орфограммой в речи; определять стиль речи, главную мысль текста, пересказывать текст.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112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113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Изложение с изменением лица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Воспроизводить прочитанный художественный текст в письменной форме; способность сохранять логичность, связность, соответствие заданной теме при изложении исходного текста с изменением формы лица; соблюдать в процессе письменного пересказа основные нормы русского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литературного языка и правила правописания.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Знать о возможности использования существительных-синонимов для устранения неоправданных повторов одних и тех же слов, для более точного выражения мыслей; излагать содержание исходного текста с изменением лица.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114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Изложение с изменением лица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Множественное число имен существительных.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об особенностях склонения существительных во множественном числе в дательном, творительном и предложном падежах, об образовании и употреблении в речи формы именительного падежа множественного числа некоторых существительных мужского рода на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–и, -ы, -а, -я,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 об образовании форм родительного падежа множественного числа от существительных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чулки, валенки, сапоги </w:t>
            </w:r>
            <w:r w:rsidRPr="00D52574">
              <w:rPr>
                <w:rStyle w:val="Text0"/>
                <w:rFonts w:ascii="Times New Roman" w:hAnsi="Times New Roman" w:cs="Times New Roman"/>
              </w:rPr>
              <w:t>и т.д., о правописании существительных с основой на шипящий в родительном падеже множественного числа; правильно склонять существительные во множественном числе; правильно писать существительные с основой на шипящий в родительном падеже множественного числа; графически обозначать условия выбора правильных написаний.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116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Правописание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о-е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после шипящих 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ц </w:t>
            </w:r>
            <w:r w:rsidRPr="00D52574">
              <w:rPr>
                <w:rStyle w:val="Text0"/>
                <w:rFonts w:ascii="Times New Roman" w:hAnsi="Times New Roman" w:cs="Times New Roman"/>
              </w:rPr>
              <w:t>в окончаниях существительных.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правило правописания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о-е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после шипящих 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ц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окончаниях существительных; правильно писать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о-е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после шипящих 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ц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окончаниях существительных написаний; уметь находить орфограммы-буквы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о-е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после шипящих 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ц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разных частях слова и правильно писать слова с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данными орфограммами.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rPr>
          <w:trHeight w:val="2106"/>
        </w:trPr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Повторение и проверочная работа.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Адекватно понимать информацию письменного сообщения.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отвечать на контрольные вопросы по разделу «Имя существительное как часть речи»; распознавать изученные виды орфограмм и пунктограмм; определять падежи существительных; озаглавливать текст.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118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Морфологический разбор имени существительного.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порядок морфологического разбора имени существительного; выполнять морфологический разбор имени существительного.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119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по картине (Г.Нисский. «Февраль.Подмосковье»)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устной форме; оценивать чужое сочинение.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изображаемому на картине; создавать устный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об элементах рассуждения в описании; включать элементы рассуждения в устное описание изображенного на картине; составлять отзыв на устное сочинение одного из учеников.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120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по картине (Г.Нисский. «Февраль.Подмосковье»)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121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14786" w:type="dxa"/>
            <w:gridSpan w:val="7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Имя прилагательное (10 ч.+ 4 ч.)</w:t>
            </w: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122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Имя прилагательное как часть речи.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Способность преобразовывать визуальную информацию в текстовую; способность адекватно понимать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информацию письменного сообщения (темы текста, основной мысли и т.д.).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характеристику имени прилагательного по значению, морфологическим признакам и синтаксической роли; знать об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особенностях употребления прилагательных в речи; определять морфологические признаки прилагательного (род,число, падеж); подбирать синонимы к указанным прилагательным; уметь употреблять прилагательные в речи; озаглавливать текст, определять основную мысль текста, стили речи; делить текст на смысловые части.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Правописание гласных в падежных окончаниях прилагательных.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правило правописания гласных в падежных окончаниях прилагательных; знать о возможности смешения падежных окончаний в форме мужского рода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(-ый, -ий, -ой)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 о том, что эти окончания нельзя проверить вопросом; знать порядок рассуждения для верного определения окончания прилагательного; знать правило написания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о-е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окончаниях прилагательных после шипящих; находить в тексте словосочетания, в состав которых входит прилагательное с безударным окончанием; применять порядок рассуждения для верного написания безударного окончания (кроме слов на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–ый, -ий, -ой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форме мужского рода); правильно писать гласные в падежных окончаниях прилагательных (в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том числе после шипящих); графически обозначать условия выбора правильных написаний.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124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Описание животного. Изложение (А.Куприн. «Ю-ю»)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пересказу исходного текста в письменной форме; интерес к ведению диалога с автором текста;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структуру текста типа описание (описание животного в художественном стиле); знать задачи художественного описания животного, об использовании образно-выразительных средств в художественном описании; озаглавливать текст, устно пересказывать содержание исходного текста; создавать текст подробного изложения повествовательного характера с элементами описания.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126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             информацию из текстов, содержащих теоретические сведения; находить и исправлять грамматические ошибки в заданных предложениях.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полной и краткой форме прилагательных, о грамматических особенностях кратких форм прилагательных, об их синтаксической роли, правило правописания кратких прилагательных с основой на шипящий; различать полную и краткую формы имен прилагательных; находить в тексте краткие формы прилагательных и определять их синтаксическую роль; правильно ставить ударение в кратких формах прилагательных; правильно писать краткие прилагательные с основой на шипящий; графически обозначать условия выбора правильного написания.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Описание животного на основе изображенного. 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изображенному на картине;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специфике описания животного, изображенного на картине; знать структуру текста типа повествование; составлять текст-описание животного на основе изображенного на картине.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128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по картине (А.Комаров. «Наводнение»)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129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порядок морфологического разбора имени прилагательного; выполнять морфологический разбор имени прилагательного.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130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«Как я испугался»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Создавать собственный текст по заданному плану; включать в повествовательный текст элементы описания животного.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131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Адекватно понимать информацию письменного сообщения; пользоваться толковым словарем.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отвечать на контрольные вопросы по разделу «Имя прилагательное как часть речи»; правильно писать слова с непроверяемыми написаниями, изученными в разделе.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132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Диктант и проверочная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Способность осуществлять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самоконтроль.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Правильно писать слова с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Резервный урок.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134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«Мое любимое животное»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Составлять собственный текст-описание животного на основе личных впечатлений; пользоваться прилагательными-синонимами для более точного выражения мысли.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14786" w:type="dxa"/>
            <w:gridSpan w:val="7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Глагол (29 ч. +6 ч.)</w:t>
            </w: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135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произнесенное.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характеристику глагола по значению, морфологическим признакам и синтаксической роли; уметь доказать принадлежность слова к глаголу в форме рассуждения; определять морфологические признаки глагола.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136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D52574">
              <w:rPr>
                <w:rStyle w:val="Text0"/>
                <w:rFonts w:ascii="Times New Roman" w:hAnsi="Times New Roman" w:cs="Times New Roman"/>
              </w:rPr>
              <w:t>с глаголами.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правило; соблюдать нормы речевого этикета.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правило написания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с глаголами; правильно писать глаголы с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не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; графически обозначать условия выбора правильных написаний; употреблять глаголы с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не; </w:t>
            </w:r>
            <w:r w:rsidRPr="00D52574">
              <w:rPr>
                <w:rStyle w:val="Text0"/>
                <w:rFonts w:ascii="Times New Roman" w:hAnsi="Times New Roman" w:cs="Times New Roman"/>
              </w:rPr>
              <w:t>графически обозначать условия выбора правильных написаний; употреблять глаголы с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 не </w:t>
            </w:r>
            <w:r w:rsidRPr="00D52574">
              <w:rPr>
                <w:rStyle w:val="Text0"/>
                <w:rFonts w:ascii="Times New Roman" w:hAnsi="Times New Roman" w:cs="Times New Roman"/>
              </w:rPr>
              <w:t>в речи; рассказывать о глаголе в форме научного описания.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137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D52574">
              <w:rPr>
                <w:rStyle w:val="Text0"/>
                <w:rFonts w:ascii="Times New Roman" w:hAnsi="Times New Roman" w:cs="Times New Roman"/>
              </w:rPr>
              <w:t>с глаголами.2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Рассказ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в устной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изображенному на сюжетных картинках; создавать устный текст,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рассказе как об одном из видов повествования, о композиции рассказа, о главном в рассказе; составлять устный рассказ по сюжетным картинкам.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139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Неопределенная форма глагола.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воспроизведения исходного текста в устной форме.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пересказывать исходный текст, соблюдая нормы его построения; соблюдать в процессе пересказа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Знать,что неопределенная форма глагола – это начальная форма; знать окончания неопределенной формы, правило употребления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после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ч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неопределенной форме; распознавать глаголы в неопределенной форме; образовывать неопределенную форму от заданных глаголов; правильно писать в неопределенной форме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после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ч </w:t>
            </w:r>
            <w:r w:rsidRPr="00D52574">
              <w:rPr>
                <w:rStyle w:val="Text0"/>
                <w:rFonts w:ascii="Times New Roman" w:hAnsi="Times New Roman" w:cs="Times New Roman"/>
              </w:rPr>
              <w:t>; графически обозначать условия выбора написания; пересказывать исходный текст в устной форме.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140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Употребление неопределенной формы.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141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Правописание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–тся и –ться </w:t>
            </w:r>
            <w:r w:rsidRPr="00D52574">
              <w:rPr>
                <w:rStyle w:val="Text0"/>
                <w:rFonts w:ascii="Times New Roman" w:hAnsi="Times New Roman" w:cs="Times New Roman"/>
              </w:rPr>
              <w:t>в глаголах.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условия выбора написания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–тся и –ться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глаголах; знать о произношении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ца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глаголах на месте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–тся и –ться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; правильно произносить глаголы на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–тся и –ться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; правильно ставить вопрос к указанным глаголам; правильно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писать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–тся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или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–ться </w:t>
            </w:r>
            <w:r w:rsidRPr="00D52574">
              <w:rPr>
                <w:rStyle w:val="Text0"/>
                <w:rFonts w:ascii="Times New Roman" w:hAnsi="Times New Roman" w:cs="Times New Roman"/>
              </w:rPr>
              <w:t>в глаголах; графически обозначать условия выбора правильного написания.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Осознавать лексическое и грамматическое богатство русского языка.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вычитывать информацию, представленную в форме таблицы; пользоваться орфографическим словарем.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видах глагола, об их значениях, о видовых парах глаголов; знать различие между глаголами совершенного и несовершенного вида; пользоваться приемом распознавания видов глагола по вопросам, по значению; определять вид глагола; распознавать видовые пары; образовывать глаголы другого вида от указанных; правильно употреблять глаголы совершенного и несовершенного вида в речи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143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Употребление глаголов совершенного и несовершенного вида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144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е-и </w:t>
            </w:r>
            <w:r w:rsidRPr="00D52574">
              <w:rPr>
                <w:rStyle w:val="Text0"/>
                <w:rFonts w:ascii="Times New Roman" w:hAnsi="Times New Roman" w:cs="Times New Roman"/>
              </w:rPr>
              <w:t>в корнях с чередованием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перечень корней с чередованием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е-и,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условия выбора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е-и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изучаемых корнях, различия в условиях выбора между корнями с чередованием гласных и корнями с безударными гласными, проверяемыми ударением; правильно писать слова с чередованием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е-и </w:t>
            </w:r>
            <w:r w:rsidRPr="00D52574">
              <w:rPr>
                <w:rStyle w:val="Text0"/>
                <w:rFonts w:ascii="Times New Roman" w:hAnsi="Times New Roman" w:cs="Times New Roman"/>
              </w:rPr>
              <w:t>в корнях; графически обозначать условия выбора правильных написаний; разграничивать слова с чередованием гласных в корне и с безударными гласными в корне, проверяемыми ударением.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145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е-и </w:t>
            </w:r>
            <w:r w:rsidRPr="00D52574">
              <w:rPr>
                <w:rStyle w:val="Text0"/>
                <w:rFonts w:ascii="Times New Roman" w:hAnsi="Times New Roman" w:cs="Times New Roman"/>
              </w:rPr>
              <w:t>в корнях с чередованием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146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Невыдуманный рассказ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(о себе)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Интерес к созданию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в устной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Создавать устный текст,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сверстников; находить и исправлять грамматические ошибки в чужом изложении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Знать, что главное в рассказе –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развертывающееся в определенной последовательности действие; знать о роли жестов, выражения лица рассказчика в устном рассказе; составлять устный рассказ от 1-ого лица на основе жизненного опыта («Как я однажды…») и рассказывать его.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148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Работа над ошибками, допущенными учащимися в диктанте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149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Осознавать лексическое и грамматическое богатство русского языка.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об изменении глаголов по временам; определять вид и время глаголов.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150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Прошедшее время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 об изменении глаголов в прошедшем времени, о суффиксе, служащем для образования прошедшего времени, правило написания безударной гласной перед суффиксом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–л- </w:t>
            </w:r>
            <w:r w:rsidRPr="00D52574">
              <w:rPr>
                <w:rStyle w:val="Text0"/>
                <w:rFonts w:ascii="Times New Roman" w:hAnsi="Times New Roman" w:cs="Times New Roman"/>
              </w:rPr>
              <w:t>в прошедшем времени, о правильном ударении в глаголах прошедшего времени (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понимал, понял, поняла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 др.); изменять глаголы в прошедшем времени по числам, а в единственном числе – по родам; правильно писать безударную гласную перед суффиксом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–л-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прошедшем времени; графически объяснять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условия выбора правильных написаний; соблюдать правильное ударение в глаголах в прошедшем времени.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Знать, что формы настоящего времени имеют только глаголы несовершенного вида, о правильном ударении в глаголах настоящего времени (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звонит </w:t>
            </w:r>
            <w:r w:rsidRPr="00D52574">
              <w:rPr>
                <w:rStyle w:val="Text0"/>
                <w:rFonts w:ascii="Times New Roman" w:hAnsi="Times New Roman" w:cs="Times New Roman"/>
              </w:rPr>
              <w:t>и др.); распознавать глаголы в форме настоящего времени; изменять глаголы в настоящем времени; соблюдать правильное ударение в указанных глаголах; употреблять глаголы в настоящем времени в речи; составлять текст на тему по выбору.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152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формы (простую и сложную) будущего времени, способы образования форм будущего времени; распознавать глаголы в форме будущего простого и будущего сложного времени; образовывать формы будущего времени глагола в речи.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153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речевому самосовершенствованию.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определение спряжения глагола, личные окончания глаголов 1 и 2 спряжения, о правильном ударении в глаголах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облегчит, упростит; </w:t>
            </w:r>
            <w:r w:rsidRPr="00D52574">
              <w:rPr>
                <w:rStyle w:val="Text0"/>
                <w:rFonts w:ascii="Times New Roman" w:hAnsi="Times New Roman" w:cs="Times New Roman"/>
              </w:rPr>
              <w:t>определять спряжение глагола; изменять указанные глаголы по лицам и числам; правильно произносить указанные глаголы.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154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Как определить спряжение глагола с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безударным личным окончанием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Интерес к созданию собственных текстов;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стремление к речевому совершенствованию.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Извлекать фактуальную информацию из текстов,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содержащих теоретические сведения; соблюдать в практике письменного общения изученное орфографическое правило; 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изображенному на сюжетных картинках; создавать устный и письменный тексты,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 порядок рассуждения для определения верного написания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безударного личного окончания глагола; знать, что глаголы с приставками относятся к тому же спряжению, что и бесприставочные; применять порядок рассуждения для определения верного написания безударного личного окончания глагола; правильно писать гласные в безударныз личных окончаниях глаголов(в том числе в глаголах с чередованием согласных); графичесуки обозначать условия выбора правильных написаний; использовать глаголы в связном высказывании по сюжетным картинкам, в диалоге; озаглавливать текст; употреблять глаголы-синонимы в речи.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155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156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порядок морфологического разбора глагола; выполнять морфологический разбор глагола (устный и письменный).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157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Сжатое изложение с изменением формы лица (А.Савчук. «Шоколадный торт»)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Воспроизводить прочитанный художественный текст в сжатом виде с изменением лица в письменной форме; способность сохранять логичность, связность, соответствие теме при воспроизведении текста в свернутой форме с изменением лица; соблюдать в процессе воспроизведения текста основные нормы русского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литературного языка и правила правописания; владение диалогом и нормами речевого поведения.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Производить исключение и обобщение; сжато излагать главную мысль каждой части исходного текста с изменением формы лица; составлять диалог.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158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Сжатое изложение с изменением формы лица (А.Савчук. «Шоколадный торт»)2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D52574">
              <w:rPr>
                <w:rStyle w:val="Text0"/>
                <w:rFonts w:ascii="Times New Roman" w:hAnsi="Times New Roman" w:cs="Times New Roman"/>
              </w:rPr>
              <w:t>после шипящих в глаголах во 2-м лице единственного числа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Стремление к речевому самосовершенствованию.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правило употребления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D52574">
              <w:rPr>
                <w:rStyle w:val="Text0"/>
                <w:rFonts w:ascii="Times New Roman" w:hAnsi="Times New Roman" w:cs="Times New Roman"/>
              </w:rPr>
              <w:t>после шипящих в глаголах во 2-м лице единственного числа; находить изучаемую орфограмму в слове; правильно писать слова с изучаемой орфограммой; графически обозначать условия выбора правильного написания.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160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i/>
              </w:rPr>
            </w:pP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D52574">
              <w:rPr>
                <w:rStyle w:val="Text0"/>
                <w:rFonts w:ascii="Times New Roman" w:hAnsi="Times New Roman" w:cs="Times New Roman"/>
              </w:rPr>
              <w:t>после шипящих в глаголах во 2-м лице единственного числа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161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Употребление времен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 в устной форме; стремление к речевому совершенствованию.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об употреблении форм настоящего и будущего времени глагола в рассказе о прошлом; употреблять формы настоящего и будущего времени глагола при продолжении рассказа о событиях прошлого в устной форме.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162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Употребление «живописного настоящего» в повествовании.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 в устной форме; стремление к речевому совершенствовании, достаточный объем словарного запаса и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изображенному на сюжетных рисунках; создавать письменный текст, соблюдая нормы его построения; соблюдать в процессе построения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Составлять рассказ (спортивный репортаж) по данному началу с использованием сюжетных рисунков; употреблять глаголы в форме настоящего времени для оживления повествования.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163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Адекватно понимать письменные высказывания.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Правильно отвечать на контрольные вопросы по разделу «Глагол»; определять вид и время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глаголов; рассказывать об орфограммах, изученных в разделе, в научном стиле речи; правильно писать слова с непроверяемыми написаниями, изученными в разделе.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164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Повторение2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Сочинение-рассказ по рисунку (О.Попович. «Не взяли на рыбалку»)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 в устной форме; стремление к речевому совершенствовании, достаточный объем словарного запаса и грамматических средств для свободного выражения мыслей и чувств при создании текста.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изображенному на рисунке;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рассказе на основе изображенного на рисунке (по воображению), о композиции текста-повествования; составлять рассказ на основе изображенного (по воображению) в устной или письменной форме.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166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Сочинение-рассказ по рисунку (О.Попович. «Не взяли на рыбалку»)2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167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Диктант и проверочная работа.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к самооценке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Способность осуществлять самоконтроль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168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14786" w:type="dxa"/>
            <w:gridSpan w:val="7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D52574">
              <w:rPr>
                <w:rStyle w:val="Text0"/>
                <w:rFonts w:ascii="Times New Roman" w:hAnsi="Times New Roman" w:cs="Times New Roman"/>
                <w:b/>
              </w:rPr>
              <w:t>Повторение и систематизация изученного (5 ч. +2 ч.)</w:t>
            </w: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168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Уметь вести самостоятельный поиск информации; 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успешность своей работы.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разделы науки о языке и изучаемые в них единицы языка; систематизировать изученное по фонетике, лексике, морфемике, морфологии, синтаксису и пунктуации; рассказывать о разделах науки о языке и единицах русского языка в форме научного описания; устанавливать взаимосвязи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языковых явлений и разделов науки о языке друг с другом; классифицировать звуки русского языка по известным характеристикам; определять признаки, по которым группируются слова в части речи; определять, какие из самостоятельных частей речи склоняются, спрягаются, не изменяются; классифицировать члены предложения; правильно расставлять знаки препинания в предложениях.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на одну из тем по выбору.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Интерес к созданию собственных текстов в устной форме; стремление к речевому совершенствовании,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Создавать письменный текст, соблюдая нормы его построения; соблюдать в процессе создания письменного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vMerge w:val="restart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 функционально-смысловых типах речи (описание, рассуждение, повествование), их структурных и речевых особенностях; создавать текст сочинения на одну из тем по выбору.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170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Сочинение на одну из тем по выбору.2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171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Орфограммы в приставках и корнях слов.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изученные орфографические правила; адекватно понимать информацию письменного сообщения; строить рассуждение; обосновывать свою точку зрения; определять успешность своей работы.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об условиях об условиях выбора орфограмм и их графическом обозначении; группировать слова с изученными орфограммами по месту их нахождения (в притавке, в корне) и по основному условию выбора; графически их обозначать.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172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Орфограммы в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окончаниях слов.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Уважительное отношение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Соблюдать в практике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письменного общения изученные орфографические правила; адекватно понимать информацию письменного сообщения; способность преобразовывать информацию в форму таблицы; определять успешность своей работы.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 xml:space="preserve">Знать, что выбор гласных в </w:t>
            </w: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окончаниях слов связан с морфологией; знать об условиях выбора гласных в окончаниях разных частей речи, об их графическом обозначении; правильно писать слова с изученными орфограммами в окончаниях и графически их обозначать.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Употребление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ъ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>ь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изученные орфографические правила; уметь вести самостоятельный поиск информации; определять успешность своей работы.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 xml:space="preserve">Знать о различных функциях буквы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ь,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о функции букв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ъ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разделительных, о разделительном написании предлогов со словами, частицы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с глаголами, о графическом обозначении орфограмм; группировать слова с буквой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в разных функциях; верно писать слова с разделительными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ъ </w:t>
            </w:r>
            <w:r w:rsidRPr="00D52574">
              <w:rPr>
                <w:rStyle w:val="Text0"/>
                <w:rFonts w:ascii="Times New Roman" w:hAnsi="Times New Roman" w:cs="Times New Roman"/>
              </w:rPr>
              <w:t xml:space="preserve">и </w:t>
            </w:r>
            <w:r w:rsidRPr="00D52574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D52574">
              <w:rPr>
                <w:rStyle w:val="Text0"/>
                <w:rFonts w:ascii="Times New Roman" w:hAnsi="Times New Roman" w:cs="Times New Roman"/>
              </w:rPr>
              <w:t>, с орфограммами – разделительным написанием; графически обозначать условия выбора верных написаний.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174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Соблюдать в практике письменного общения изученные пунктуационные правила; определять успешность своей работы.</w:t>
            </w: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Знать изученные пунктуационные правила; правильно расставлять знаки препинания в простом предложении (с однородными членами, с обращением), в сложном предложении, в предложении с прямой речью.</w:t>
            </w: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  <w:tr w:rsidR="00E030FC" w:rsidRPr="00D52574" w:rsidTr="006B094E">
        <w:tc>
          <w:tcPr>
            <w:tcW w:w="790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175</w:t>
            </w:r>
          </w:p>
        </w:tc>
        <w:tc>
          <w:tcPr>
            <w:tcW w:w="260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D52574">
              <w:rPr>
                <w:rStyle w:val="Text0"/>
                <w:rFonts w:ascii="Times New Roman" w:hAnsi="Times New Roman" w:cs="Times New Roman"/>
              </w:rPr>
              <w:t>Заключительный урок.</w:t>
            </w:r>
          </w:p>
        </w:tc>
        <w:tc>
          <w:tcPr>
            <w:tcW w:w="1041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2817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268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3464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auto"/>
          </w:tcPr>
          <w:p w:rsidR="00E030FC" w:rsidRPr="00D52574" w:rsidRDefault="00E030FC" w:rsidP="006B094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</w:tr>
    </w:tbl>
    <w:p w:rsidR="00E030FC" w:rsidRPr="006B4693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</w:rPr>
      </w:pP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24"/>
          <w:szCs w:val="24"/>
        </w:rPr>
      </w:pPr>
      <w:r>
        <w:rPr>
          <w:rStyle w:val="Text0"/>
          <w:rFonts w:ascii="Times New Roman" w:hAnsi="Times New Roman"/>
          <w:b/>
          <w:sz w:val="24"/>
          <w:szCs w:val="24"/>
        </w:rPr>
        <w:t>ИСПОЛЬЗУЕМАЯ ЛИТЕРАТУРА.</w:t>
      </w:r>
    </w:p>
    <w:p w:rsidR="00E030FC" w:rsidRDefault="00E030FC" w:rsidP="00E030FC">
      <w:pPr>
        <w:pStyle w:val="text"/>
        <w:numPr>
          <w:ilvl w:val="1"/>
          <w:numId w:val="38"/>
        </w:numPr>
        <w:spacing w:line="240" w:lineRule="auto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/>
        </w:rPr>
        <w:t xml:space="preserve">«Рабочая программа. Русский язык. 5-9 класса»Предметная линия учебников Т.В.Ладыженской, М.Т.Баранова, Л.А.Тростенцовой и </w:t>
      </w:r>
      <w:r>
        <w:rPr>
          <w:rStyle w:val="Text0"/>
          <w:rFonts w:ascii="Times New Roman" w:hAnsi="Times New Roman"/>
        </w:rPr>
        <w:lastRenderedPageBreak/>
        <w:t>других. Москва, Просвещение,2011</w:t>
      </w:r>
    </w:p>
    <w:p w:rsidR="00E030FC" w:rsidRDefault="00E030FC" w:rsidP="00E030FC">
      <w:pPr>
        <w:pStyle w:val="text"/>
        <w:numPr>
          <w:ilvl w:val="1"/>
          <w:numId w:val="38"/>
        </w:numPr>
        <w:spacing w:line="240" w:lineRule="auto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/>
        </w:rPr>
        <w:t>«Русский язык. 5 класс. Учебник для общеобразовательных учреждений. В 2-х частях».Т.А.Ладыженская, М.Т.Баранов, Л.А.Тростенцова, Л.Т.Григорян, И.И.Кулибаба, Н.В.Ладыженская. Москва, Просвещение, 2012</w:t>
      </w:r>
    </w:p>
    <w:p w:rsidR="00E030FC" w:rsidRPr="00BF4A99" w:rsidRDefault="00E030FC" w:rsidP="00E030FC">
      <w:pPr>
        <w:pStyle w:val="text"/>
        <w:numPr>
          <w:ilvl w:val="1"/>
          <w:numId w:val="38"/>
        </w:numPr>
        <w:spacing w:line="240" w:lineRule="auto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/>
        </w:rPr>
        <w:t>«Русский язык. 5 класс. Методические рекомендации. Пособие для учителей общеобразовательных учреждений». Т.А.Ладыженская, Л.А.Тростенцова, М.Т.Баранов, Л.Ю.Комиссарова, Н.В.Ладыженская. Москва, Просвещение, 2012</w:t>
      </w:r>
    </w:p>
    <w:p w:rsidR="00E030FC" w:rsidRPr="00BF4A99" w:rsidRDefault="00E030FC" w:rsidP="00E030FC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Default="00E030FC" w:rsidP="00E030FC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E030FC" w:rsidRPr="00E030FC" w:rsidRDefault="00E030FC"/>
    <w:sectPr w:rsidR="00E030FC" w:rsidRPr="00E030FC" w:rsidSect="00E030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gLiU_HKSCS">
    <w:altName w:val="Arial Unicode MS"/>
    <w:charset w:val="88"/>
    <w:family w:val="roman"/>
    <w:pitch w:val="variable"/>
    <w:sig w:usb0="00000000" w:usb1="3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D21032EA"/>
    <w:name w:val="WW8Num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Times New Roman" w:eastAsia="Times New Roman" w:hAnsi="Times New Roman" w:cs="Calibri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7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D54DBE"/>
    <w:multiLevelType w:val="hybridMultilevel"/>
    <w:tmpl w:val="96F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B90899"/>
    <w:multiLevelType w:val="multilevel"/>
    <w:tmpl w:val="1CD0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C22B5C"/>
    <w:multiLevelType w:val="multilevel"/>
    <w:tmpl w:val="635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A30865"/>
    <w:multiLevelType w:val="multilevel"/>
    <w:tmpl w:val="C5E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4851E5"/>
    <w:multiLevelType w:val="hybridMultilevel"/>
    <w:tmpl w:val="ED2A2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7583F"/>
    <w:multiLevelType w:val="hybridMultilevel"/>
    <w:tmpl w:val="90A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F40F33"/>
    <w:multiLevelType w:val="multilevel"/>
    <w:tmpl w:val="9CF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5392A"/>
    <w:multiLevelType w:val="hybridMultilevel"/>
    <w:tmpl w:val="DC1CB7D8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197316"/>
    <w:multiLevelType w:val="hybridMultilevel"/>
    <w:tmpl w:val="9AB2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0111A"/>
    <w:multiLevelType w:val="hybridMultilevel"/>
    <w:tmpl w:val="701093C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8185E"/>
    <w:multiLevelType w:val="multilevel"/>
    <w:tmpl w:val="241E1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1C26C4"/>
    <w:multiLevelType w:val="hybridMultilevel"/>
    <w:tmpl w:val="DF986704"/>
    <w:lvl w:ilvl="0" w:tplc="1DA21A2E">
      <w:numFmt w:val="bullet"/>
      <w:lvlText w:val="—"/>
      <w:legacy w:legacy="1" w:legacySpace="0" w:legacyIndent="268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2F61B0"/>
    <w:multiLevelType w:val="multilevel"/>
    <w:tmpl w:val="D1842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35"/>
  </w:num>
  <w:num w:numId="8">
    <w:abstractNumId w:val="32"/>
  </w:num>
  <w:num w:numId="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9"/>
  </w:num>
  <w:num w:numId="25">
    <w:abstractNumId w:val="11"/>
  </w:num>
  <w:num w:numId="26">
    <w:abstractNumId w:val="12"/>
  </w:num>
  <w:num w:numId="27">
    <w:abstractNumId w:val="2"/>
  </w:num>
  <w:num w:numId="28">
    <w:abstractNumId w:val="1"/>
  </w:num>
  <w:num w:numId="29">
    <w:abstractNumId w:val="26"/>
  </w:num>
  <w:num w:numId="30">
    <w:abstractNumId w:val="27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44">
    <w:abstractNumId w:val="24"/>
  </w:num>
  <w:num w:numId="45">
    <w:abstractNumId w:val="17"/>
  </w:num>
  <w:num w:numId="46">
    <w:abstractNumId w:val="31"/>
  </w:num>
  <w:num w:numId="4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030FC"/>
    <w:rsid w:val="0070039E"/>
    <w:rsid w:val="00744EB8"/>
    <w:rsid w:val="00922EEB"/>
    <w:rsid w:val="00AD23DF"/>
    <w:rsid w:val="00CF64EC"/>
    <w:rsid w:val="00DD381F"/>
    <w:rsid w:val="00E030FC"/>
    <w:rsid w:val="00FC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0F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030F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030F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030F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030F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0F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03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030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030F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030F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030FC"/>
    <w:pPr>
      <w:ind w:left="720"/>
      <w:contextualSpacing/>
    </w:pPr>
  </w:style>
  <w:style w:type="paragraph" w:customStyle="1" w:styleId="12">
    <w:name w:val="Абзац списка1"/>
    <w:basedOn w:val="a"/>
    <w:rsid w:val="00E030F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110">
    <w:name w:val="Абзац списка11"/>
    <w:basedOn w:val="a"/>
    <w:rsid w:val="00E030FC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3">
    <w:name w:val="Normal (Web)"/>
    <w:basedOn w:val="a"/>
    <w:rsid w:val="00E030FC"/>
    <w:pPr>
      <w:spacing w:before="100" w:beforeAutospacing="1" w:after="100" w:afterAutospacing="1"/>
    </w:pPr>
  </w:style>
  <w:style w:type="character" w:styleId="a4">
    <w:name w:val="Hyperlink"/>
    <w:rsid w:val="00E030FC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030F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header"/>
    <w:basedOn w:val="a"/>
    <w:link w:val="a6"/>
    <w:semiHidden/>
    <w:rsid w:val="00E030FC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E030F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rsid w:val="00E030FC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semiHidden/>
    <w:rsid w:val="00E030FC"/>
    <w:rPr>
      <w:rFonts w:ascii="Calibri" w:eastAsia="Times New Roman" w:hAnsi="Calibri" w:cs="Times New Roman"/>
    </w:rPr>
  </w:style>
  <w:style w:type="paragraph" w:customStyle="1" w:styleId="FR2">
    <w:name w:val="FR2"/>
    <w:rsid w:val="00E030F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rsid w:val="00E030FC"/>
    <w:rPr>
      <w:rFonts w:cs="Times New Roman"/>
    </w:rPr>
  </w:style>
  <w:style w:type="paragraph" w:customStyle="1" w:styleId="13">
    <w:name w:val="Без интервала1"/>
    <w:rsid w:val="00E03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030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ody Text"/>
    <w:basedOn w:val="a"/>
    <w:link w:val="aa"/>
    <w:rsid w:val="00E030FC"/>
    <w:rPr>
      <w:rFonts w:eastAsia="Times New Roman"/>
      <w:szCs w:val="20"/>
    </w:rPr>
  </w:style>
  <w:style w:type="character" w:customStyle="1" w:styleId="aa">
    <w:name w:val="Основной текст Знак"/>
    <w:basedOn w:val="a0"/>
    <w:link w:val="a9"/>
    <w:rsid w:val="00E03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030FC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E03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030FC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character" w:customStyle="1" w:styleId="FontStyle14">
    <w:name w:val="Font Style14"/>
    <w:rsid w:val="00E030FC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E030F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styleId="22">
    <w:name w:val="Body Text Indent 2"/>
    <w:basedOn w:val="a"/>
    <w:link w:val="23"/>
    <w:rsid w:val="00E030FC"/>
    <w:pPr>
      <w:spacing w:before="60" w:line="252" w:lineRule="auto"/>
      <w:ind w:firstLine="567"/>
      <w:jc w:val="both"/>
    </w:pPr>
    <w:rPr>
      <w:rFonts w:eastAsia="Times New Roman"/>
      <w:szCs w:val="20"/>
    </w:rPr>
  </w:style>
  <w:style w:type="character" w:customStyle="1" w:styleId="23">
    <w:name w:val="Основной текст с отступом 2 Знак"/>
    <w:basedOn w:val="a0"/>
    <w:link w:val="22"/>
    <w:rsid w:val="00E030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6">
    <w:name w:val="Font Style26"/>
    <w:rsid w:val="00E030FC"/>
    <w:rPr>
      <w:rFonts w:ascii="Arial Black" w:hAnsi="Arial Black" w:cs="Arial Black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030F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E030FC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eastAsia="Times New Roman"/>
    </w:rPr>
  </w:style>
  <w:style w:type="paragraph" w:customStyle="1" w:styleId="Style21">
    <w:name w:val="Style21"/>
    <w:basedOn w:val="a"/>
    <w:rsid w:val="00E030F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1">
    <w:name w:val="Style31"/>
    <w:basedOn w:val="a"/>
    <w:rsid w:val="00E030F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2">
    <w:name w:val="Style32"/>
    <w:basedOn w:val="a"/>
    <w:rsid w:val="00E030F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3">
    <w:name w:val="Style33"/>
    <w:basedOn w:val="a"/>
    <w:rsid w:val="00E030FC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4">
    <w:name w:val="Style34"/>
    <w:basedOn w:val="a"/>
    <w:rsid w:val="00E030F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5">
    <w:name w:val="Style35"/>
    <w:basedOn w:val="a"/>
    <w:rsid w:val="00E030FC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6">
    <w:name w:val="Style36"/>
    <w:basedOn w:val="a"/>
    <w:rsid w:val="00E030FC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7">
    <w:name w:val="Style37"/>
    <w:basedOn w:val="a"/>
    <w:rsid w:val="00E030FC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</w:rPr>
  </w:style>
  <w:style w:type="character" w:customStyle="1" w:styleId="FontStyle59">
    <w:name w:val="Font Style59"/>
    <w:rsid w:val="00E030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rsid w:val="00E030FC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rsid w:val="00E030F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rsid w:val="00E030FC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rsid w:val="00E030F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Plain Text"/>
    <w:basedOn w:val="a"/>
    <w:link w:val="ae"/>
    <w:rsid w:val="00E030FC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E030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E030FC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rsid w:val="00E030FC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rsid w:val="00E030FC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rsid w:val="00E030FC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E030FC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2"/>
      <w:szCs w:val="22"/>
    </w:rPr>
  </w:style>
  <w:style w:type="paragraph" w:customStyle="1" w:styleId="zag-klass">
    <w:name w:val="zag-klass"/>
    <w:basedOn w:val="a"/>
    <w:rsid w:val="00E030FC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lang w:val="en-US"/>
    </w:rPr>
  </w:style>
  <w:style w:type="character" w:customStyle="1" w:styleId="Text0">
    <w:name w:val="Text"/>
    <w:rsid w:val="00E030FC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E030FC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E030F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E030F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Default">
    <w:name w:val="Default"/>
    <w:rsid w:val="00E03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E030FC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030FC"/>
    <w:rPr>
      <w:rFonts w:ascii="Calibri" w:eastAsia="Times New Roman" w:hAnsi="Calibri" w:cs="Calibri"/>
      <w:sz w:val="20"/>
      <w:szCs w:val="20"/>
      <w:lang w:eastAsia="ru-RU"/>
    </w:rPr>
  </w:style>
  <w:style w:type="table" w:styleId="af1">
    <w:name w:val="Table Grid"/>
    <w:basedOn w:val="a1"/>
    <w:rsid w:val="00E0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"/>
    <w:basedOn w:val="a"/>
    <w:semiHidden/>
    <w:rsid w:val="00E030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E030F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030F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22058</Words>
  <Characters>125736</Characters>
  <Application>Microsoft Office Word</Application>
  <DocSecurity>0</DocSecurity>
  <Lines>1047</Lines>
  <Paragraphs>294</Paragraphs>
  <ScaleCrop>false</ScaleCrop>
  <Company>Microsoft</Company>
  <LinksUpToDate>false</LinksUpToDate>
  <CharactersWithSpaces>147500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2015-10-19T20:24:00Z</dcterms:created>
  <dcterms:modified xsi:type="dcterms:W3CDTF">2015-10-19T20:26:00Z</dcterms:modified>
</cp:coreProperties>
</file>