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2D" w:rsidRPr="00A534A6" w:rsidRDefault="00982E2D" w:rsidP="00982E2D">
      <w:pPr>
        <w:jc w:val="center"/>
        <w:rPr>
          <w:rFonts w:ascii="Times New Roman" w:hAnsi="Times New Roman"/>
          <w:sz w:val="32"/>
          <w:szCs w:val="32"/>
        </w:rPr>
      </w:pPr>
      <w:r w:rsidRPr="00A534A6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основная общеобразовательная школа №42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82E2D" w:rsidRPr="007C7E20" w:rsidTr="001B366E">
        <w:tc>
          <w:tcPr>
            <w:tcW w:w="3115" w:type="dxa"/>
          </w:tcPr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ПРИНЯТА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На заседании МО учителей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От «__»_________ 20__г.</w:t>
            </w:r>
          </w:p>
          <w:p w:rsidR="001B366E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______</w:t>
            </w:r>
            <w:r w:rsidR="001B36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1B366E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1B366E" w:rsidRPr="001B366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="001B36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 xml:space="preserve"> __________С.В. </w:t>
            </w:r>
            <w:proofErr w:type="spellStart"/>
            <w:r w:rsidRPr="007C7E20">
              <w:rPr>
                <w:rFonts w:ascii="Times New Roman" w:hAnsi="Times New Roman"/>
                <w:sz w:val="24"/>
                <w:szCs w:val="24"/>
              </w:rPr>
              <w:t>Шуймер</w:t>
            </w:r>
            <w:proofErr w:type="spellEnd"/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«__»_________20__г.</w:t>
            </w:r>
          </w:p>
        </w:tc>
        <w:tc>
          <w:tcPr>
            <w:tcW w:w="3115" w:type="dxa"/>
          </w:tcPr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УТВЕРДЕНО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Директор МБОУ ООШ №42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spellStart"/>
            <w:r w:rsidRPr="007C7E20">
              <w:rPr>
                <w:rFonts w:ascii="Times New Roman" w:hAnsi="Times New Roman"/>
                <w:sz w:val="24"/>
                <w:szCs w:val="24"/>
              </w:rPr>
              <w:t>Е.И.Левшина</w:t>
            </w:r>
            <w:proofErr w:type="spellEnd"/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Приказ №____</w:t>
            </w:r>
          </w:p>
          <w:p w:rsidR="00982E2D" w:rsidRPr="007C7E20" w:rsidRDefault="00982E2D" w:rsidP="001B36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E20">
              <w:rPr>
                <w:rFonts w:ascii="Times New Roman" w:hAnsi="Times New Roman"/>
                <w:sz w:val="24"/>
                <w:szCs w:val="24"/>
              </w:rPr>
              <w:t>От «__»_________20__г.</w:t>
            </w:r>
          </w:p>
        </w:tc>
      </w:tr>
    </w:tbl>
    <w:p w:rsidR="00982E2D" w:rsidRPr="00A534A6" w:rsidRDefault="00982E2D" w:rsidP="00982E2D">
      <w:pPr>
        <w:jc w:val="center"/>
        <w:rPr>
          <w:rFonts w:ascii="Times New Roman" w:hAnsi="Times New Roman"/>
          <w:sz w:val="32"/>
          <w:szCs w:val="32"/>
        </w:rPr>
      </w:pPr>
    </w:p>
    <w:p w:rsidR="00982E2D" w:rsidRPr="00A534A6" w:rsidRDefault="00982E2D" w:rsidP="00982E2D">
      <w:pPr>
        <w:jc w:val="center"/>
        <w:rPr>
          <w:rFonts w:ascii="Times New Roman" w:hAnsi="Times New Roman"/>
          <w:sz w:val="32"/>
          <w:szCs w:val="32"/>
        </w:rPr>
      </w:pPr>
    </w:p>
    <w:p w:rsidR="00982E2D" w:rsidRPr="00A534A6" w:rsidRDefault="00982E2D" w:rsidP="00982E2D">
      <w:pPr>
        <w:jc w:val="center"/>
        <w:rPr>
          <w:rFonts w:ascii="Times New Roman" w:hAnsi="Times New Roman"/>
          <w:b/>
          <w:sz w:val="40"/>
          <w:szCs w:val="40"/>
        </w:rPr>
      </w:pPr>
      <w:r w:rsidRPr="00A534A6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82E2D" w:rsidRPr="00A534A6" w:rsidRDefault="00982E2D" w:rsidP="00982E2D">
      <w:pPr>
        <w:jc w:val="center"/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 xml:space="preserve">По предмету </w:t>
      </w:r>
      <w:r>
        <w:rPr>
          <w:rFonts w:ascii="Times New Roman" w:hAnsi="Times New Roman"/>
          <w:sz w:val="28"/>
          <w:szCs w:val="28"/>
        </w:rPr>
        <w:t>«Краеведение</w:t>
      </w:r>
      <w:r w:rsidRPr="00A534A6">
        <w:rPr>
          <w:rFonts w:ascii="Times New Roman" w:hAnsi="Times New Roman"/>
          <w:sz w:val="28"/>
          <w:szCs w:val="28"/>
        </w:rPr>
        <w:t>»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Уровень образован</w:t>
      </w:r>
      <w:r>
        <w:rPr>
          <w:rFonts w:ascii="Times New Roman" w:hAnsi="Times New Roman"/>
          <w:sz w:val="28"/>
          <w:szCs w:val="28"/>
        </w:rPr>
        <w:t>ия: основное общее образование 6-7</w:t>
      </w:r>
      <w:r w:rsidRPr="00A534A6">
        <w:rPr>
          <w:rFonts w:ascii="Times New Roman" w:hAnsi="Times New Roman"/>
          <w:sz w:val="28"/>
          <w:szCs w:val="28"/>
        </w:rPr>
        <w:t xml:space="preserve"> классы.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6 классе -1 час в неделю; 35</w:t>
      </w:r>
      <w:r w:rsidRPr="00A534A6">
        <w:rPr>
          <w:rFonts w:ascii="Times New Roman" w:hAnsi="Times New Roman"/>
          <w:sz w:val="28"/>
          <w:szCs w:val="28"/>
        </w:rPr>
        <w:t xml:space="preserve"> часов в год.</w:t>
      </w:r>
    </w:p>
    <w:p w:rsidR="00982E2D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 xml:space="preserve"> в 7 классе -1 час в неделю; 35 </w:t>
      </w:r>
      <w:r w:rsidRPr="00A534A6">
        <w:rPr>
          <w:rFonts w:ascii="Times New Roman" w:hAnsi="Times New Roman"/>
          <w:sz w:val="28"/>
          <w:szCs w:val="28"/>
        </w:rPr>
        <w:t>часов в год.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Количест</w:t>
      </w:r>
      <w:r>
        <w:rPr>
          <w:rFonts w:ascii="Times New Roman" w:hAnsi="Times New Roman"/>
          <w:sz w:val="28"/>
          <w:szCs w:val="28"/>
        </w:rPr>
        <w:t xml:space="preserve">во часов за период обучения: 70 </w:t>
      </w:r>
      <w:r w:rsidRPr="00A534A6">
        <w:rPr>
          <w:rFonts w:ascii="Times New Roman" w:hAnsi="Times New Roman"/>
          <w:sz w:val="28"/>
          <w:szCs w:val="28"/>
        </w:rPr>
        <w:t>часов.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Е.В. Кондаурова</w:t>
      </w:r>
      <w:r w:rsidRPr="00A534A6">
        <w:rPr>
          <w:rFonts w:ascii="Times New Roman" w:hAnsi="Times New Roman"/>
          <w:sz w:val="28"/>
          <w:szCs w:val="28"/>
        </w:rPr>
        <w:t>.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Программа разработана: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- в соответствии с Федеральным государственным образовательным стандарт</w:t>
      </w:r>
      <w:r>
        <w:rPr>
          <w:rFonts w:ascii="Times New Roman" w:hAnsi="Times New Roman"/>
          <w:sz w:val="28"/>
          <w:szCs w:val="28"/>
        </w:rPr>
        <w:t>ом основного общего образования;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- основной общеобразовательной программой школы</w:t>
      </w:r>
      <w:r>
        <w:rPr>
          <w:rFonts w:ascii="Times New Roman" w:hAnsi="Times New Roman"/>
          <w:sz w:val="28"/>
          <w:szCs w:val="28"/>
        </w:rPr>
        <w:t>;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- примерной обра</w:t>
      </w:r>
      <w:r>
        <w:rPr>
          <w:rFonts w:ascii="Times New Roman" w:hAnsi="Times New Roman"/>
          <w:sz w:val="28"/>
          <w:szCs w:val="28"/>
        </w:rPr>
        <w:t>зовательной программой по географии;</w:t>
      </w:r>
    </w:p>
    <w:p w:rsidR="00982E2D" w:rsidRPr="00A534A6" w:rsidRDefault="00982E2D" w:rsidP="00982E2D">
      <w:pPr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- на о</w:t>
      </w:r>
      <w:r>
        <w:rPr>
          <w:rFonts w:ascii="Times New Roman" w:hAnsi="Times New Roman"/>
          <w:sz w:val="28"/>
          <w:szCs w:val="28"/>
        </w:rPr>
        <w:t xml:space="preserve">снове авторских программ </w:t>
      </w:r>
      <w:r w:rsidRPr="00E17100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А.Я </w:t>
      </w:r>
      <w:proofErr w:type="spellStart"/>
      <w:r>
        <w:rPr>
          <w:rFonts w:ascii="Times New Roman" w:hAnsi="Times New Roman"/>
          <w:sz w:val="28"/>
          <w:szCs w:val="28"/>
        </w:rPr>
        <w:t>Немыкин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2E2D" w:rsidRPr="00A534A6" w:rsidRDefault="00982E2D" w:rsidP="00982E2D">
      <w:pPr>
        <w:jc w:val="center"/>
        <w:rPr>
          <w:rFonts w:ascii="Times New Roman" w:hAnsi="Times New Roman"/>
          <w:sz w:val="28"/>
          <w:szCs w:val="28"/>
        </w:rPr>
      </w:pPr>
    </w:p>
    <w:p w:rsidR="00982E2D" w:rsidRPr="00A534A6" w:rsidRDefault="00982E2D" w:rsidP="00982E2D">
      <w:pPr>
        <w:jc w:val="center"/>
        <w:rPr>
          <w:rFonts w:ascii="Times New Roman" w:hAnsi="Times New Roman"/>
          <w:sz w:val="28"/>
          <w:szCs w:val="28"/>
        </w:rPr>
      </w:pPr>
    </w:p>
    <w:p w:rsidR="00982E2D" w:rsidRPr="00A534A6" w:rsidRDefault="00982E2D" w:rsidP="00982E2D">
      <w:pPr>
        <w:jc w:val="center"/>
        <w:rPr>
          <w:rFonts w:ascii="Times New Roman" w:hAnsi="Times New Roman"/>
          <w:sz w:val="28"/>
          <w:szCs w:val="28"/>
        </w:rPr>
      </w:pPr>
    </w:p>
    <w:p w:rsidR="00982E2D" w:rsidRDefault="00982E2D" w:rsidP="00982E2D">
      <w:pPr>
        <w:jc w:val="center"/>
        <w:rPr>
          <w:rFonts w:ascii="Times New Roman" w:hAnsi="Times New Roman"/>
          <w:sz w:val="28"/>
          <w:szCs w:val="28"/>
        </w:rPr>
      </w:pPr>
    </w:p>
    <w:p w:rsidR="00982E2D" w:rsidRDefault="00982E2D" w:rsidP="00982E2D">
      <w:pPr>
        <w:jc w:val="center"/>
        <w:rPr>
          <w:rFonts w:ascii="Times New Roman" w:hAnsi="Times New Roman"/>
          <w:sz w:val="28"/>
          <w:szCs w:val="28"/>
        </w:rPr>
      </w:pPr>
    </w:p>
    <w:p w:rsidR="00982E2D" w:rsidRDefault="00982E2D" w:rsidP="00982E2D">
      <w:pPr>
        <w:jc w:val="center"/>
        <w:rPr>
          <w:rFonts w:ascii="Times New Roman" w:hAnsi="Times New Roman"/>
          <w:sz w:val="28"/>
          <w:szCs w:val="28"/>
        </w:rPr>
      </w:pPr>
    </w:p>
    <w:p w:rsidR="00982E2D" w:rsidRPr="00A534A6" w:rsidRDefault="00982E2D" w:rsidP="00982E2D">
      <w:pPr>
        <w:jc w:val="center"/>
        <w:rPr>
          <w:rFonts w:ascii="Times New Roman" w:hAnsi="Times New Roman"/>
          <w:sz w:val="28"/>
          <w:szCs w:val="28"/>
        </w:rPr>
      </w:pPr>
      <w:r w:rsidRPr="00A534A6">
        <w:rPr>
          <w:rFonts w:ascii="Times New Roman" w:hAnsi="Times New Roman"/>
          <w:sz w:val="28"/>
          <w:szCs w:val="28"/>
        </w:rPr>
        <w:t>г.</w:t>
      </w:r>
      <w:r w:rsidRPr="00D55399">
        <w:rPr>
          <w:rFonts w:ascii="Times New Roman" w:hAnsi="Times New Roman"/>
          <w:sz w:val="28"/>
          <w:szCs w:val="28"/>
        </w:rPr>
        <w:t xml:space="preserve"> </w:t>
      </w:r>
      <w:r w:rsidRPr="00A534A6">
        <w:rPr>
          <w:rFonts w:ascii="Times New Roman" w:hAnsi="Times New Roman"/>
          <w:sz w:val="28"/>
          <w:szCs w:val="28"/>
        </w:rPr>
        <w:t>Воронеж</w:t>
      </w:r>
    </w:p>
    <w:p w:rsidR="00EE676C" w:rsidRPr="00EE676C" w:rsidRDefault="00982E2D" w:rsidP="00EE676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</w:t>
      </w:r>
      <w:r w:rsidRPr="00D55399">
        <w:rPr>
          <w:rFonts w:ascii="Times New Roman" w:hAnsi="Times New Roman"/>
          <w:sz w:val="28"/>
          <w:szCs w:val="28"/>
        </w:rPr>
        <w:t>15</w:t>
      </w:r>
      <w:r w:rsidRPr="00A534A6">
        <w:rPr>
          <w:rFonts w:ascii="Times New Roman" w:hAnsi="Times New Roman"/>
          <w:sz w:val="28"/>
          <w:szCs w:val="28"/>
        </w:rPr>
        <w:t>г.</w:t>
      </w:r>
      <w:r>
        <w:br w:type="page"/>
      </w:r>
      <w:r w:rsidR="00EE676C" w:rsidRPr="00EE676C">
        <w:rPr>
          <w:rFonts w:ascii="Times New Roman" w:hAnsi="Times New Roman"/>
          <w:b/>
          <w:sz w:val="32"/>
          <w:szCs w:val="32"/>
        </w:rPr>
        <w:lastRenderedPageBreak/>
        <w:t>Основные части программы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Пояснительная записка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Общая характеристика учебного предмета «География».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Описание места учебного предмета «География» в учебном плане.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EE676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E676C">
        <w:rPr>
          <w:rFonts w:ascii="Times New Roman" w:hAnsi="Times New Roman"/>
          <w:sz w:val="28"/>
          <w:szCs w:val="28"/>
        </w:rPr>
        <w:t xml:space="preserve"> и предметные результаты освоение предмета.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Содержа</w:t>
      </w:r>
      <w:r>
        <w:rPr>
          <w:rFonts w:ascii="Times New Roman" w:hAnsi="Times New Roman"/>
          <w:sz w:val="28"/>
          <w:szCs w:val="28"/>
        </w:rPr>
        <w:t>ние учебного предмета «Краеведение</w:t>
      </w:r>
      <w:r w:rsidRPr="00EE676C">
        <w:rPr>
          <w:rFonts w:ascii="Times New Roman" w:hAnsi="Times New Roman"/>
          <w:sz w:val="28"/>
          <w:szCs w:val="28"/>
        </w:rPr>
        <w:t>».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Тематическое планирование с определением основных видов деятельности.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Учебно-методическое и материально-техническое обеспечение</w:t>
      </w:r>
    </w:p>
    <w:p w:rsidR="00EE676C" w:rsidRPr="00EE676C" w:rsidRDefault="00EE676C" w:rsidP="00EE676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E676C">
        <w:rPr>
          <w:rFonts w:ascii="Times New Roman" w:hAnsi="Times New Roman"/>
          <w:sz w:val="28"/>
          <w:szCs w:val="28"/>
        </w:rPr>
        <w:t>Результаты изучения учебного предмета. Рекомендации по разработке и оформлению отдельных разделов рабочей программы.</w:t>
      </w:r>
    </w:p>
    <w:p w:rsidR="00EE676C" w:rsidRDefault="00EE676C">
      <w:r>
        <w:br w:type="page"/>
      </w:r>
    </w:p>
    <w:p w:rsidR="00EE676C" w:rsidRPr="004D1634" w:rsidRDefault="00EE676C" w:rsidP="001B36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1634">
        <w:rPr>
          <w:rStyle w:val="a4"/>
          <w:color w:val="000000"/>
        </w:rPr>
        <w:lastRenderedPageBreak/>
        <w:t>Пояснительная записка</w:t>
      </w:r>
      <w:r w:rsidRPr="004D1634">
        <w:rPr>
          <w:color w:val="000000"/>
        </w:rPr>
        <w:t>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1634">
        <w:rPr>
          <w:color w:val="000000"/>
        </w:rPr>
        <w:t xml:space="preserve"> Программа курса «Географическое краеведение Воронежской области» разработана в соответствии с приказами </w:t>
      </w:r>
      <w:r w:rsidRPr="004D1634">
        <w:t>департамента образования, науки и молодежной политики Воронежской области № 760 (27.07.2012) и 840 (30.08.2013), рекомендовавшим использовать учебные часы регионального компонента</w:t>
      </w:r>
      <w:r w:rsidRPr="004D1634">
        <w:rPr>
          <w:color w:val="000000"/>
        </w:rPr>
        <w:t xml:space="preserve"> для изучения данной дисциплины. Данная программа составлена с учетом концепции школьного географического образования, </w:t>
      </w:r>
      <w:r w:rsidRPr="004D1634">
        <w:rPr>
          <w:color w:val="000000"/>
          <w:shd w:val="clear" w:color="auto" w:fill="FFFFFF"/>
        </w:rPr>
        <w:t>требованиями федерального и национально-регионального компонентов стандарта школьного географического образования</w:t>
      </w:r>
      <w:r w:rsidRPr="004D1634">
        <w:rPr>
          <w:color w:val="000000"/>
        </w:rPr>
        <w:t>. В программе учитывались современные подходы к школьному географическому образованию. Значимость курса заключается в возможности совершенствования системы географического образования учащихся на основе местных данных, их опыта и личных наблюдений.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Региональный курс «Географическое краеведение Воронежской области», рекомендованный для изучения в 6, 7 классах связан с содержанием федерального курса школьной географии, однако отдельные темы изучаются в нём с опережением. Поэтому их следует изучать в курсе краеведения на более доступном уровне.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 xml:space="preserve">Краеведение подробно знакомит учащихся с географией региона их проживания, опираясь на новые и ранее изученные географические понятия. Таким образом, оно расширяет и дополняет знания, полученные на уроках географии. Одновременно с этим география – одна из составляющих краеведения как знания о родном крае. Известно, что краеведение позволяет глубже понимать географические и исторические принципы и закономерности, помогая изучению географии, истории и других предметов учащимися. Краеведение помогает формированию личности учащегося, активно реализуя программу патриотического воспитания.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В настоящее время изучение краеведения все чаще рассматривается как непрерывный процесс. В ряде школ с ним знакомят учеников начальных классов. Затем следует изучение географического и исторического краеведения. В старших классах также планируется введение краеведческих курсов. Поэтому программы и школьные учебники должны составляться с учётом такого непрерывного изучения.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Краеведение – междисциплинарный курс, с помощью которого легко можно установить прочные </w:t>
      </w:r>
      <w:proofErr w:type="spellStart"/>
      <w:r w:rsidRPr="004D163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D1634">
        <w:rPr>
          <w:rFonts w:ascii="Times New Roman" w:hAnsi="Times New Roman"/>
          <w:sz w:val="24"/>
          <w:szCs w:val="24"/>
        </w:rPr>
        <w:t xml:space="preserve"> связи. Вместе с тем школьники изучают на этих уроках то, с чем они постоянно сталкиваются, то, что они видели и знают, зачастую не умея объяснить или не понимая причин явлений и процессов. Задача краеведения заключается также в том, чтобы дать ответы на эти вопросы.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Материалы учебников постоянно обращаются к уже изученному, поднимаясь каждый раз качественно и количественно на более высокий уровень. Таким образом, географическое краеведение становится своеобразным дополнением курса географии, оставаясь при этом самодостаточным и полноценным школьным предметом.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Изучение краеведения предполагает активное участие учащихся в краеведческой работе, сборе местного материала, выполнении проектных заданий.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1634">
        <w:rPr>
          <w:b/>
          <w:color w:val="000000"/>
        </w:rPr>
        <w:t>Цель изучения краеведения</w:t>
      </w:r>
      <w:r w:rsidRPr="004D1634">
        <w:rPr>
          <w:color w:val="000000"/>
        </w:rPr>
        <w:t xml:space="preserve"> – всестороннее и комплексное изучение школьниками природы, населения и хозяйства своей местности.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4D1634">
        <w:rPr>
          <w:b/>
          <w:color w:val="000000"/>
        </w:rPr>
        <w:t>Задачи образовательные:</w:t>
      </w:r>
    </w:p>
    <w:p w:rsidR="00EE676C" w:rsidRPr="004D1634" w:rsidRDefault="00EE676C" w:rsidP="001B36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познакомиться с наукой краеведение, выяснить её место в системе наук;</w:t>
      </w:r>
    </w:p>
    <w:p w:rsidR="00EE676C" w:rsidRPr="004D1634" w:rsidRDefault="00EE676C" w:rsidP="001B36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изучить особенности природы Воронежской области, выявить взаимосвязи между её компонентами;</w:t>
      </w:r>
    </w:p>
    <w:p w:rsidR="00EE676C" w:rsidRPr="004D1634" w:rsidRDefault="00EE676C" w:rsidP="001B36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lastRenderedPageBreak/>
        <w:t>выяснить особенности заселения территории области, формирование ее современного населения;</w:t>
      </w:r>
    </w:p>
    <w:p w:rsidR="00EE676C" w:rsidRPr="004D1634" w:rsidRDefault="00EE676C" w:rsidP="001B36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проанализировать характер хозяйственной деятельности человека на территории области и возникающие при этом экологические проблемы;</w:t>
      </w:r>
    </w:p>
    <w:p w:rsidR="00EE676C" w:rsidRPr="004D1634" w:rsidRDefault="00EE676C" w:rsidP="001B36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оценить особенности своей местности, её природно-ресурсный потенциал, достопримечательности.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4D1634">
        <w:rPr>
          <w:b/>
          <w:color w:val="000000"/>
        </w:rPr>
        <w:t>Задачи воспитательные:</w:t>
      </w:r>
    </w:p>
    <w:p w:rsidR="00EE676C" w:rsidRPr="004D1634" w:rsidRDefault="00EE676C" w:rsidP="001B3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развивать патриотическое отношение к своей малой и большой Родине, формировать личностно-ценностное отношение к своему родному краю;</w:t>
      </w:r>
    </w:p>
    <w:p w:rsidR="00EE676C" w:rsidRPr="004D1634" w:rsidRDefault="00EE676C" w:rsidP="001B3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воспитывать гражданскую позицию и ответственное отношение к природе и памятникам культуры Воронежской области;</w:t>
      </w:r>
    </w:p>
    <w:p w:rsidR="00EE676C" w:rsidRPr="004D1634" w:rsidRDefault="00EE676C" w:rsidP="001B3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укреплять семейные традиции и связи за счёт взаимодействия между родителями и учащимися при подготовке краеведческих мини-проектов, сборе краеведческих сведений, семейных архивов;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4D1634">
        <w:rPr>
          <w:b/>
          <w:color w:val="000000"/>
        </w:rPr>
        <w:t>Задачи развивающие:</w:t>
      </w:r>
    </w:p>
    <w:p w:rsidR="00EE676C" w:rsidRPr="004D1634" w:rsidRDefault="00EE676C" w:rsidP="001B36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развивать пространственно-географическое мышление учащихся;</w:t>
      </w:r>
    </w:p>
    <w:p w:rsidR="00EE676C" w:rsidRPr="004D1634" w:rsidRDefault="00EE676C" w:rsidP="001B36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научить применять краеведческие знания для объяснения и оценки различных процессов в природе и экономике Воронежской области;</w:t>
      </w:r>
    </w:p>
    <w:p w:rsidR="00EE676C" w:rsidRPr="004D1634" w:rsidRDefault="00EE676C" w:rsidP="001B36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развивать и стимулировать познавательные интересы учащихся к краеведению и географии;</w:t>
      </w:r>
    </w:p>
    <w:p w:rsidR="00EE676C" w:rsidRPr="004D1634" w:rsidRDefault="00EE676C" w:rsidP="001B36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D1634">
        <w:rPr>
          <w:color w:val="000000"/>
        </w:rPr>
        <w:t>развивать творческие способности, навыки научно-исследовательской работы.</w:t>
      </w:r>
    </w:p>
    <w:p w:rsidR="00EE676C" w:rsidRPr="004D1634" w:rsidRDefault="00EE676C" w:rsidP="001B366E">
      <w:pPr>
        <w:spacing w:line="276" w:lineRule="auto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EE676C" w:rsidRPr="004D1634" w:rsidRDefault="00EE676C" w:rsidP="001B36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/>
          <w:i w:val="0"/>
          <w:color w:val="000000"/>
        </w:rPr>
      </w:pPr>
      <w:r w:rsidRPr="004D1634">
        <w:rPr>
          <w:rStyle w:val="a5"/>
          <w:b/>
          <w:i w:val="0"/>
          <w:color w:val="000000"/>
        </w:rPr>
        <w:lastRenderedPageBreak/>
        <w:t>Общая характеристика учебного предмета.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both"/>
        <w:rPr>
          <w:rStyle w:val="a5"/>
          <w:b/>
          <w:i w:val="0"/>
          <w:color w:val="000000"/>
        </w:rPr>
      </w:pP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Данная примерная программа реализует требования, существующие в преподавании данного учебного предмета. Она составлена с учётом Концепции географического образования.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Краеведение подробно знакомит учащихся с географией региона их проживания, опираясь на новые и ранее изученные географические понятия. Таким образом, оно расширяет и дополняет знания, полученные на уроках географии, и тесно с ней связано. Одновременно с этим география – одна из составляющих краеведения как знания о родном крае. То есть краеведение формирует у школьников знание основ географического пространства на местном (локальном) уровне.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 xml:space="preserve">Известно, что краеведение позволяет глубже понимать географические и исторические принципы и закономерности, помогая изучению географии, истории и других предметов учащимися. Краеведение помогает формированию личности учащегося, активно реализуя программу патриотического воспитания.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Педагогический синтез </w:t>
      </w:r>
      <w:proofErr w:type="spellStart"/>
      <w:r w:rsidRPr="004D16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землеведческих</w:t>
      </w:r>
      <w:proofErr w:type="spellEnd"/>
      <w:r w:rsidRPr="004D16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региональных основ учебного предмета позволяет организовать деятельность учащихся по освоению, преобразованию и изменению окружающей среды на основе идеи рационального, гармонического взаимодействия природы и общества.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своей Родины.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В настоящее время изучение краеведения все чаще рассматривается как непрерывный процесс. В ряде школ с ним знакомят учеников начальных классов. Затем следует изучение географического и исторического краеведения. В старших классах также планируется введение краеведческих курсов. Поэтому программы и школьные учебники должны составляться с учётом такого непрерывного изучения.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Краеведение – междисциплинарный курс, с помощью которого легко можно установить прочные </w:t>
      </w:r>
      <w:proofErr w:type="spellStart"/>
      <w:r w:rsidRPr="004D163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D1634">
        <w:rPr>
          <w:rFonts w:ascii="Times New Roman" w:hAnsi="Times New Roman"/>
          <w:sz w:val="24"/>
          <w:szCs w:val="24"/>
        </w:rPr>
        <w:t xml:space="preserve"> связи. Вместе с тем школьники изучают на этих уроках то, с чем они постоянно сталкиваются, то, что они видели и знают, зачастую не умея объяснить или не понимая причин явлений и процессов. Задача краеведения заключается также в том, чтобы дать ответы на эти вопросы.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Материалы учебников постоянно обращаются к уже изученному, поднимаясь каждый раз качественно и количественно на более высокий уровень. Таким образом, географическое краеведение становится своеобразным дополнением курса географии, оставаясь при этом самодостаточным и полноценным школьным предметом.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Изучение краеведения предполагает активное участие учащихся в краеведческой работе, сборе местного материала, выполнении проектных заданий.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color w:val="000000"/>
        </w:rPr>
      </w:pPr>
      <w:r w:rsidRPr="004D1634">
        <w:rPr>
          <w:color w:val="000000"/>
        </w:rPr>
        <w:t>В данном курсе</w:t>
      </w:r>
      <w:r w:rsidRPr="004D1634">
        <w:t xml:space="preserve"> «Географического краеведения» предполагается изучение рельефа местности, почвы, геологического строения, водных путей, флоры, фауны, населения и промышленности Воронежской области. Широко используются возможности местных музеев, библиотек, учреждений культуры, научных учреждений. Учебная работа должна дополняться внеклассной проектной деятельностью, экскурсиями, научными исследованиями, выполняемыми учащимися. </w:t>
      </w:r>
    </w:p>
    <w:p w:rsidR="00971918" w:rsidRPr="004D1634" w:rsidRDefault="00971918" w:rsidP="001B366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E676C" w:rsidRPr="004D1634" w:rsidRDefault="00EE676C" w:rsidP="001B366E">
      <w:pPr>
        <w:spacing w:line="276" w:lineRule="auto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br w:type="page"/>
      </w:r>
    </w:p>
    <w:p w:rsidR="00EE676C" w:rsidRPr="004D1634" w:rsidRDefault="00EE676C" w:rsidP="001B36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D1634">
        <w:rPr>
          <w:b/>
          <w:color w:val="000000"/>
        </w:rPr>
        <w:lastRenderedPageBreak/>
        <w:t xml:space="preserve"> Описания места географического краеведения в учебном плане.</w:t>
      </w: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both"/>
        <w:rPr>
          <w:b/>
          <w:color w:val="000000"/>
        </w:rPr>
      </w:pPr>
    </w:p>
    <w:p w:rsidR="00EE676C" w:rsidRPr="004D1634" w:rsidRDefault="00EE676C" w:rsidP="001B36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1634">
        <w:rPr>
          <w:color w:val="000000"/>
        </w:rPr>
        <w:t>Курс «Географическое краеведение Воронежской области» рассчитан на 70 часов. Он изучается на этапе основного общего образования в 6 и 7 классах. В том числе в 6 классе – 35 часов, из расчета 1 учебного часа в неделю; в 7 классе – 35 часов, из расчета 1 учебного часа в неделю.</w:t>
      </w:r>
    </w:p>
    <w:p w:rsidR="00EE676C" w:rsidRPr="004D1634" w:rsidRDefault="00EE676C" w:rsidP="001B366E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Изучение курса предусматривается в региональном компоненте базисного учебного плана</w:t>
      </w:r>
    </w:p>
    <w:p w:rsidR="00EE676C" w:rsidRPr="004D1634" w:rsidRDefault="00EE676C" w:rsidP="001B366E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E676C" w:rsidRPr="004D1634" w:rsidRDefault="00EE676C" w:rsidP="001B366E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D1634">
        <w:rPr>
          <w:rFonts w:ascii="Times New Roman" w:hAnsi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4D163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D163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освоение предмета.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b/>
          <w:color w:val="000000"/>
          <w:sz w:val="24"/>
          <w:szCs w:val="24"/>
        </w:rPr>
        <w:t>Личностным результатом</w:t>
      </w:r>
      <w:r w:rsidRPr="004D1634">
        <w:rPr>
          <w:rFonts w:ascii="Times New Roman" w:hAnsi="Times New Roman"/>
          <w:color w:val="000000"/>
          <w:sz w:val="24"/>
          <w:szCs w:val="24"/>
        </w:rPr>
        <w:t xml:space="preserve"> обучения географическому краеведению в 6-7 классах, является формирование всесторонне образованной, развитой личности, обладающей системой мировоззренческих взглядов, ценностных ориентиров, идейно-нравственных, культурных и этических норм поведения.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Важнейшие личностные результаты обучения географическому краеведению Воронежской области: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– 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Воронежской области). Представление о Воронежской области как неотделимой части России, её месте и роли в нашей стране. Понимание неотделимости географического пространства Воронежской области от России. Осознание значимости и общности проблем человечества готовность к их решению.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– 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использования. 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i/>
          <w:sz w:val="24"/>
          <w:szCs w:val="24"/>
        </w:rPr>
        <w:t>Средством развития</w:t>
      </w:r>
      <w:r w:rsidRPr="004D1634">
        <w:rPr>
          <w:rFonts w:ascii="Times New Roman" w:hAnsi="Times New Roman"/>
          <w:sz w:val="24"/>
          <w:szCs w:val="24"/>
        </w:rPr>
        <w:t xml:space="preserve"> личностных результатов служит учебный материал и прежде всего задания учебника и рабочей тетради, нацеленные на: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 умение формулировать своё отношение к актуальным проблемам современности;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– умение использовать географические и краеведческие знания для созидательной деятельности. 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D1634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proofErr w:type="spellEnd"/>
      <w:r w:rsidRPr="004D1634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курса «Географическое краеведение Воронежской области» является формирование универсальных учебных действий (УУД).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i/>
          <w:color w:val="000000"/>
          <w:sz w:val="24"/>
          <w:szCs w:val="24"/>
          <w:u w:val="single"/>
        </w:rPr>
        <w:t>Регулятивные УУД</w:t>
      </w:r>
      <w:r w:rsidRPr="004D1634">
        <w:rPr>
          <w:rFonts w:ascii="Times New Roman" w:hAnsi="Times New Roman"/>
          <w:color w:val="000000"/>
          <w:sz w:val="24"/>
          <w:szCs w:val="24"/>
        </w:rPr>
        <w:t>:</w:t>
      </w:r>
    </w:p>
    <w:p w:rsidR="00EE676C" w:rsidRPr="004D1634" w:rsidRDefault="00EE676C" w:rsidP="001B366E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– способность к самостоятельному приобретению новых знаний, умений и навыков;</w:t>
      </w:r>
    </w:p>
    <w:p w:rsidR="00EE676C" w:rsidRPr="004D1634" w:rsidRDefault="00EE676C" w:rsidP="001B366E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 xml:space="preserve"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4D1634">
        <w:rPr>
          <w:rFonts w:ascii="Times New Roman" w:hAnsi="Times New Roman"/>
          <w:sz w:val="24"/>
          <w:szCs w:val="24"/>
        </w:rPr>
        <w:t xml:space="preserve"> регулятивных УУД служат: технология проблемного диалога при изучении нового материала и технология оценивания образовательных</w:t>
      </w:r>
      <w:r w:rsidRPr="004D1634">
        <w:rPr>
          <w:rFonts w:ascii="Times New Roman" w:hAnsi="Times New Roman"/>
          <w:bCs/>
          <w:sz w:val="24"/>
          <w:szCs w:val="24"/>
        </w:rPr>
        <w:t xml:space="preserve"> достижений.</w:t>
      </w:r>
      <w:r w:rsidRPr="004D1634">
        <w:rPr>
          <w:rFonts w:ascii="Times New Roman" w:hAnsi="Times New Roman"/>
          <w:sz w:val="24"/>
          <w:szCs w:val="24"/>
        </w:rPr>
        <w:t xml:space="preserve"> 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1634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Познавательные УУД: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– 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EE676C" w:rsidRPr="004D1634" w:rsidRDefault="00EE676C" w:rsidP="001B366E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color w:val="000000"/>
          <w:sz w:val="24"/>
          <w:szCs w:val="24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>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включающее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4D1634">
        <w:rPr>
          <w:rFonts w:ascii="Times New Roman" w:hAnsi="Times New Roman"/>
          <w:sz w:val="24"/>
          <w:szCs w:val="24"/>
        </w:rPr>
        <w:t xml:space="preserve"> познавательных УУД служат учебный материал и прежде всего продуктивные задания учебника: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 осознание роли географии и краеведения в познании окружающего мира;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 освоение системы краеведческих знаний о природе, населении, хозяйстве Воронежской области, на основе которых формируется географическое мышление учащихся;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 использование географических умений для анализа, оценки, прогнозирования современных социальных и природных проблем;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– использование карт для получения краеведческой информации. 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1634">
        <w:rPr>
          <w:rFonts w:ascii="Times New Roman" w:hAnsi="Times New Roman"/>
          <w:i/>
          <w:color w:val="000000"/>
          <w:sz w:val="24"/>
          <w:szCs w:val="24"/>
          <w:u w:val="single"/>
        </w:rPr>
        <w:t>Коммуникативные УУД:</w:t>
      </w:r>
    </w:p>
    <w:p w:rsidR="00EE676C" w:rsidRPr="004D1634" w:rsidRDefault="00EE676C" w:rsidP="001B366E">
      <w:pPr>
        <w:pStyle w:val="a7"/>
        <w:spacing w:line="276" w:lineRule="auto"/>
        <w:ind w:firstLine="709"/>
        <w:jc w:val="both"/>
        <w:rPr>
          <w:b w:val="0"/>
          <w:bCs w:val="0"/>
          <w:color w:val="000000"/>
        </w:rPr>
      </w:pPr>
      <w:r w:rsidRPr="004D1634">
        <w:t xml:space="preserve">– </w:t>
      </w:r>
      <w:r w:rsidRPr="004D1634">
        <w:rPr>
          <w:b w:val="0"/>
          <w:bCs w:val="0"/>
          <w:color w:val="000000"/>
        </w:rPr>
        <w:t xml:space="preserve">отстаивание своей точки зрения, представление аргументов, подтверждающих их фактов. </w:t>
      </w:r>
    </w:p>
    <w:p w:rsidR="00EE676C" w:rsidRPr="004D1634" w:rsidRDefault="00EE676C" w:rsidP="001B366E">
      <w:pPr>
        <w:pStyle w:val="a7"/>
        <w:spacing w:line="276" w:lineRule="auto"/>
        <w:ind w:firstLine="709"/>
        <w:jc w:val="both"/>
        <w:rPr>
          <w:b w:val="0"/>
          <w:bCs w:val="0"/>
          <w:color w:val="000000"/>
        </w:rPr>
      </w:pPr>
      <w:r w:rsidRPr="004D1634">
        <w:t xml:space="preserve">– </w:t>
      </w:r>
      <w:r w:rsidRPr="004D1634">
        <w:rPr>
          <w:b w:val="0"/>
          <w:bCs w:val="0"/>
          <w:color w:val="000000"/>
        </w:rPr>
        <w:t xml:space="preserve">понимание позиции другого в дискуссии.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634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4D1634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EE676C" w:rsidRPr="004D1634" w:rsidRDefault="00EE676C" w:rsidP="001B366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b/>
          <w:color w:val="000000"/>
          <w:sz w:val="24"/>
          <w:szCs w:val="24"/>
        </w:rPr>
        <w:t>Предметными результатами</w:t>
      </w:r>
      <w:r w:rsidRPr="004D1634">
        <w:rPr>
          <w:rFonts w:ascii="Times New Roman" w:hAnsi="Times New Roman"/>
          <w:color w:val="000000"/>
          <w:sz w:val="24"/>
          <w:szCs w:val="24"/>
        </w:rPr>
        <w:t xml:space="preserve"> изучения курса «Географическое краеведение Воронежской области» в 6-7-х классах являются следующие умения: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понимать роль различных источников краеведческой информации;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color w:val="000000"/>
          <w:sz w:val="24"/>
          <w:szCs w:val="24"/>
        </w:rPr>
        <w:t xml:space="preserve"> знать особенности природы, населения, хозяйства Воронежской области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формулировать причины изменений происходящих под влиянием природных и антропогенных факторов;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выделять, описывать и объяснять существенные признаки географических объектов и явлений.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определять географические процессы и явления в геосферах, происходящие на нашей территории, взаимосвязи между ними, их взаимовлияние, изменения в результате хозяйственной деятельности человека;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понимать связь между географическим положением, природными условиями, ресурсами и хозяйством Воронежской области;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определять причинно-следственные связи при анализе </w:t>
      </w:r>
      <w:proofErr w:type="spellStart"/>
      <w:r w:rsidRPr="004D1634">
        <w:rPr>
          <w:rFonts w:ascii="Times New Roman" w:hAnsi="Times New Roman"/>
          <w:bCs/>
          <w:color w:val="000000"/>
          <w:sz w:val="24"/>
          <w:szCs w:val="24"/>
        </w:rPr>
        <w:t>геоэкологических</w:t>
      </w:r>
      <w:proofErr w:type="spellEnd"/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проблем;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lastRenderedPageBreak/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оценивать особенности географического положения, природно-ресурсного потенциала, демографической ситуации в регионе;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приводить примеры закономерностей размещения предприятий в Воронежской области;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находить в различных источниках и анализировать информацию по географии Воронежской области;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– 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>составлять описания различных географических объектов на основе анализа разнообразных источников информации;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color w:val="000000"/>
          <w:sz w:val="24"/>
          <w:szCs w:val="24"/>
        </w:rPr>
        <w:t xml:space="preserve"> определять на карте местоположение объектов в Воронежской области;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 xml:space="preserve">– </w:t>
      </w:r>
      <w:r w:rsidRPr="004D1634">
        <w:rPr>
          <w:rFonts w:ascii="Times New Roman" w:hAnsi="Times New Roman"/>
          <w:color w:val="000000"/>
          <w:sz w:val="24"/>
          <w:szCs w:val="24"/>
        </w:rPr>
        <w:t>работать со статистическими данными;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формулировать своё отношение к природным и антропогенным причинам изменений, происходящих в окружающей среде;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использовать географические знания для осуществления мер по охране природы; </w:t>
      </w:r>
    </w:p>
    <w:p w:rsidR="00EE676C" w:rsidRPr="004D1634" w:rsidRDefault="00EE676C" w:rsidP="001B366E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634">
        <w:rPr>
          <w:rFonts w:ascii="Times New Roman" w:hAnsi="Times New Roman"/>
          <w:sz w:val="24"/>
          <w:szCs w:val="24"/>
        </w:rPr>
        <w:t>–</w:t>
      </w:r>
      <w:r w:rsidRPr="004D1634">
        <w:rPr>
          <w:rFonts w:ascii="Times New Roman" w:hAnsi="Times New Roman"/>
          <w:bCs/>
          <w:color w:val="000000"/>
          <w:sz w:val="24"/>
          <w:szCs w:val="24"/>
        </w:rPr>
        <w:t xml:space="preserve"> формулировать своё отношение к культурному и природному наследию Воронежской области.</w:t>
      </w:r>
    </w:p>
    <w:p w:rsidR="00EE676C" w:rsidRPr="004D1634" w:rsidRDefault="00EE676C" w:rsidP="001B36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E676C" w:rsidRPr="004D1634" w:rsidRDefault="00EE676C" w:rsidP="004D1634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4D1634">
        <w:rPr>
          <w:rFonts w:ascii="Times New Roman" w:hAnsi="Times New Roman"/>
          <w:sz w:val="24"/>
          <w:szCs w:val="24"/>
        </w:rPr>
        <w:br w:type="page"/>
      </w:r>
      <w:r w:rsidRPr="004D1634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«Краеведение»</w:t>
      </w:r>
    </w:p>
    <w:p w:rsidR="00EE676C" w:rsidRPr="00F01872" w:rsidRDefault="00EE676C" w:rsidP="000422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2CF" w:rsidRPr="00CE0973" w:rsidRDefault="000422CF" w:rsidP="000422CF">
      <w:pPr>
        <w:spacing w:afterLines="160" w:after="384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6 класс 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86"/>
        <w:gridCol w:w="1160"/>
        <w:gridCol w:w="2397"/>
        <w:gridCol w:w="1778"/>
      </w:tblGrid>
      <w:tr w:rsidR="000422CF" w:rsidRPr="000E12DD" w:rsidTr="001B366E">
        <w:trPr>
          <w:trHeight w:val="631"/>
        </w:trPr>
        <w:tc>
          <w:tcPr>
            <w:tcW w:w="669" w:type="dxa"/>
          </w:tcPr>
          <w:p w:rsidR="000422CF" w:rsidRPr="000E12DD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6" w:type="dxa"/>
          </w:tcPr>
          <w:p w:rsidR="000422CF" w:rsidRPr="000E12DD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60" w:type="dxa"/>
          </w:tcPr>
          <w:p w:rsidR="000422CF" w:rsidRPr="000E12DD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97" w:type="dxa"/>
          </w:tcPr>
          <w:p w:rsidR="000422CF" w:rsidRPr="000E12DD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78" w:type="dxa"/>
          </w:tcPr>
          <w:p w:rsidR="000422CF" w:rsidRPr="000E12DD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422CF" w:rsidRPr="000E12DD" w:rsidTr="001B366E">
        <w:trPr>
          <w:trHeight w:val="517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краеведение</w:t>
            </w:r>
          </w:p>
        </w:tc>
        <w:tc>
          <w:tcPr>
            <w:tcW w:w="1160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0422CF" w:rsidRPr="00573AC7" w:rsidRDefault="004D75BD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2CF" w:rsidRPr="000E12DD" w:rsidTr="001B366E">
        <w:trPr>
          <w:trHeight w:val="529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Воронежской областью </w:t>
            </w:r>
          </w:p>
        </w:tc>
        <w:tc>
          <w:tcPr>
            <w:tcW w:w="1160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0422CF" w:rsidRPr="00573AC7" w:rsidRDefault="004D75BD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2CF" w:rsidRPr="000E12DD" w:rsidTr="001B366E">
        <w:trPr>
          <w:trHeight w:val="529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0422CF" w:rsidRPr="00573AC7" w:rsidRDefault="00E27D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D9C">
              <w:rPr>
                <w:rFonts w:ascii="Times New Roman" w:hAnsi="Times New Roman"/>
                <w:sz w:val="24"/>
                <w:szCs w:val="24"/>
              </w:rPr>
              <w:t>Геологическая история и строение территории Воронежской области</w:t>
            </w:r>
          </w:p>
        </w:tc>
        <w:tc>
          <w:tcPr>
            <w:tcW w:w="1160" w:type="dxa"/>
          </w:tcPr>
          <w:p w:rsidR="000422CF" w:rsidRPr="00573AC7" w:rsidRDefault="00E27D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0422CF" w:rsidRPr="00573AC7" w:rsidRDefault="002E72CD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422CF" w:rsidRPr="00573AC7" w:rsidRDefault="00E27D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2CF" w:rsidRPr="000E12DD" w:rsidTr="001B366E">
        <w:trPr>
          <w:trHeight w:val="553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0422CF" w:rsidRPr="00573AC7" w:rsidRDefault="00E27D9C" w:rsidP="00E27D9C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Воронежской области</w:t>
            </w:r>
          </w:p>
        </w:tc>
        <w:tc>
          <w:tcPr>
            <w:tcW w:w="1160" w:type="dxa"/>
          </w:tcPr>
          <w:p w:rsidR="000422CF" w:rsidRPr="00573AC7" w:rsidRDefault="00E27D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0422CF" w:rsidRPr="00573AC7" w:rsidRDefault="002E72CD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0422CF" w:rsidRPr="00573AC7" w:rsidRDefault="00E27D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2CF" w:rsidRPr="000E12DD" w:rsidTr="001B366E">
        <w:trPr>
          <w:trHeight w:val="529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0422CF" w:rsidRPr="00573AC7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 Воронежской области</w:t>
            </w:r>
          </w:p>
        </w:tc>
        <w:tc>
          <w:tcPr>
            <w:tcW w:w="1160" w:type="dxa"/>
          </w:tcPr>
          <w:p w:rsidR="000422CF" w:rsidRPr="00573AC7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0422CF" w:rsidRPr="00573AC7" w:rsidRDefault="004D75BD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0422CF" w:rsidRPr="00573AC7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2CF" w:rsidRPr="000E12DD" w:rsidTr="001B366E">
        <w:trPr>
          <w:trHeight w:val="529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Внутренние воды Воронежской области</w:t>
            </w:r>
          </w:p>
        </w:tc>
        <w:tc>
          <w:tcPr>
            <w:tcW w:w="1160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22CF" w:rsidRPr="000E12DD" w:rsidTr="001B366E">
        <w:trPr>
          <w:trHeight w:val="529"/>
        </w:trPr>
        <w:tc>
          <w:tcPr>
            <w:tcW w:w="669" w:type="dxa"/>
          </w:tcPr>
          <w:p w:rsidR="000422CF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Обобщающие занятие </w:t>
            </w:r>
          </w:p>
        </w:tc>
        <w:tc>
          <w:tcPr>
            <w:tcW w:w="1160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0422CF" w:rsidRDefault="000941E8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22CF" w:rsidRPr="000E12DD" w:rsidTr="001B366E">
        <w:trPr>
          <w:trHeight w:val="70"/>
        </w:trPr>
        <w:tc>
          <w:tcPr>
            <w:tcW w:w="669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60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0422CF" w:rsidRPr="00573AC7" w:rsidRDefault="000422CF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422CF" w:rsidRPr="007D365C" w:rsidRDefault="000422CF" w:rsidP="000422CF">
      <w:pPr>
        <w:rPr>
          <w:rFonts w:ascii="Times New Roman" w:hAnsi="Times New Roman"/>
          <w:sz w:val="32"/>
          <w:szCs w:val="32"/>
        </w:rPr>
      </w:pP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E72CD">
        <w:rPr>
          <w:rFonts w:ascii="Times New Roman" w:hAnsi="Times New Roman"/>
          <w:b/>
          <w:sz w:val="24"/>
          <w:szCs w:val="24"/>
          <w:u w:val="single"/>
        </w:rPr>
        <w:t>Введение в краеведение</w:t>
      </w:r>
      <w:r w:rsidRPr="002E72C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left="102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72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1. </w:t>
      </w:r>
      <w:r w:rsidRPr="002E72CD">
        <w:rPr>
          <w:rFonts w:ascii="Times New Roman" w:hAnsi="Times New Roman"/>
          <w:b/>
          <w:sz w:val="24"/>
          <w:szCs w:val="24"/>
        </w:rPr>
        <w:t xml:space="preserve">Что изучает краеведение. </w:t>
      </w:r>
      <w:r w:rsidRPr="002E72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изучает краеведение, краеведческие знания, история краеведения, разделы краеведения. 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72CD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 2. Топонимика</w:t>
      </w:r>
      <w:r w:rsidRPr="002E72CD">
        <w:rPr>
          <w:rFonts w:ascii="Times New Roman" w:hAnsi="Times New Roman"/>
          <w:color w:val="000000"/>
          <w:sz w:val="24"/>
          <w:szCs w:val="24"/>
          <w:lang w:eastAsia="ru-RU"/>
        </w:rPr>
        <w:t>. Что такое топонимика, как появляются географические названия.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2E72CD">
        <w:rPr>
          <w:rFonts w:ascii="Times New Roman" w:hAnsi="Times New Roman"/>
          <w:b/>
          <w:sz w:val="24"/>
          <w:szCs w:val="24"/>
        </w:rPr>
        <w:t>Топонимы Воронежской области</w:t>
      </w:r>
      <w:r w:rsidRPr="002E72CD">
        <w:rPr>
          <w:rFonts w:ascii="Times New Roman" w:hAnsi="Times New Roman"/>
          <w:sz w:val="24"/>
          <w:szCs w:val="24"/>
        </w:rPr>
        <w:t>. Старинные топонимы, русские топонимы XVI-XIX вв., современные топонимы, топонимические легенды.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4. Генеалогия</w:t>
      </w:r>
      <w:r w:rsidRPr="002E72CD">
        <w:rPr>
          <w:rFonts w:ascii="Times New Roman" w:hAnsi="Times New Roman"/>
          <w:sz w:val="24"/>
          <w:szCs w:val="24"/>
        </w:rPr>
        <w:t>. Генеалогия, родословное древо.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5. Геральдика</w:t>
      </w:r>
      <w:r w:rsidRPr="002E72CD">
        <w:rPr>
          <w:rFonts w:ascii="Times New Roman" w:hAnsi="Times New Roman"/>
          <w:sz w:val="24"/>
          <w:szCs w:val="24"/>
        </w:rPr>
        <w:t>. Зачем нужен герб, герб России, герб Воронежской области, гербы городов Воронежской области, флаги.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6. Обобщающее занятие по разделу «Введение в краеведение»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4D75BD" w:rsidRPr="004D75BD" w:rsidRDefault="004D75BD" w:rsidP="001B366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D75BD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работы:</w:t>
      </w:r>
    </w:p>
    <w:p w:rsidR="004D75BD" w:rsidRPr="002E72CD" w:rsidRDefault="004D75B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2CD">
        <w:rPr>
          <w:rFonts w:ascii="Times New Roman" w:hAnsi="Times New Roman"/>
          <w:sz w:val="24"/>
          <w:szCs w:val="24"/>
          <w:lang w:eastAsia="ru-RU"/>
        </w:rPr>
        <w:t xml:space="preserve">1.Определения значения топонимов Воронежской области. </w:t>
      </w:r>
    </w:p>
    <w:p w:rsidR="004D75BD" w:rsidRPr="002E72CD" w:rsidRDefault="004D75B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sz w:val="24"/>
          <w:szCs w:val="24"/>
          <w:lang w:eastAsia="ru-RU"/>
        </w:rPr>
        <w:t>2. «</w:t>
      </w:r>
      <w:r w:rsidRPr="002E72CD">
        <w:rPr>
          <w:rFonts w:ascii="Times New Roman" w:hAnsi="Times New Roman"/>
          <w:sz w:val="24"/>
          <w:szCs w:val="24"/>
        </w:rPr>
        <w:t>Генеалогическое древо моей семьи.»</w:t>
      </w:r>
    </w:p>
    <w:p w:rsidR="004D75BD" w:rsidRPr="002E72CD" w:rsidRDefault="004D75BD" w:rsidP="001B366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72CD">
        <w:rPr>
          <w:rFonts w:ascii="Times New Roman" w:hAnsi="Times New Roman"/>
          <w:b/>
          <w:sz w:val="24"/>
          <w:szCs w:val="24"/>
          <w:u w:val="single"/>
        </w:rPr>
        <w:t>Знакомство с Воронежской областью (2 часа).</w:t>
      </w:r>
    </w:p>
    <w:p w:rsidR="00C677E8" w:rsidRPr="002E72CD" w:rsidRDefault="00C677E8" w:rsidP="001B366E">
      <w:pPr>
        <w:pStyle w:val="a6"/>
        <w:shd w:val="clear" w:color="auto" w:fill="FFFFFF"/>
        <w:spacing w:after="0" w:line="276" w:lineRule="auto"/>
        <w:ind w:left="1384"/>
        <w:jc w:val="both"/>
        <w:rPr>
          <w:rFonts w:ascii="Times New Roman" w:hAnsi="Times New Roman"/>
          <w:b/>
          <w:sz w:val="24"/>
          <w:szCs w:val="24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7. Воронежская область</w:t>
      </w:r>
      <w:r w:rsidRPr="002E72CD">
        <w:rPr>
          <w:rFonts w:ascii="Times New Roman" w:hAnsi="Times New Roman"/>
          <w:sz w:val="24"/>
          <w:szCs w:val="24"/>
        </w:rPr>
        <w:t>. Географическое положение Воронежской области, общие сведения о Воронежской области, формирование территории области.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lastRenderedPageBreak/>
        <w:t>Тема 8. История изучения Воронежской области</w:t>
      </w:r>
      <w:r w:rsidRPr="002E72CD">
        <w:rPr>
          <w:rFonts w:ascii="Times New Roman" w:hAnsi="Times New Roman"/>
          <w:sz w:val="24"/>
          <w:szCs w:val="24"/>
        </w:rPr>
        <w:t>. Первые сведения о нашем крае, изучение края в XVII-XVIII веках, ученые-исследователи Воронежского края.</w:t>
      </w:r>
    </w:p>
    <w:p w:rsidR="004D75BD" w:rsidRPr="004D75BD" w:rsidRDefault="004D75BD" w:rsidP="001B366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4D75BD">
        <w:rPr>
          <w:rFonts w:ascii="Times New Roman" w:hAnsi="Times New Roman"/>
          <w:b/>
          <w:bCs/>
          <w:sz w:val="24"/>
          <w:szCs w:val="24"/>
          <w:lang w:eastAsia="ru-RU"/>
        </w:rPr>
        <w:t>Практические работы:</w:t>
      </w:r>
    </w:p>
    <w:p w:rsidR="004D75BD" w:rsidRPr="004D75BD" w:rsidRDefault="004D75BD" w:rsidP="001B366E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2E72CD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4D75BD">
        <w:rPr>
          <w:rFonts w:ascii="Times New Roman" w:hAnsi="Times New Roman"/>
          <w:sz w:val="24"/>
          <w:szCs w:val="24"/>
          <w:lang w:eastAsia="ru-RU"/>
        </w:rPr>
        <w:t>Изучение изображений своего края на картах, атласах, аэрофотоснимках.</w:t>
      </w:r>
    </w:p>
    <w:p w:rsidR="004D75BD" w:rsidRPr="002E72CD" w:rsidRDefault="004D75B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2E72CD">
        <w:rPr>
          <w:rFonts w:ascii="Times New Roman" w:hAnsi="Times New Roman"/>
          <w:b/>
          <w:sz w:val="24"/>
          <w:szCs w:val="24"/>
          <w:u w:val="thick"/>
        </w:rPr>
        <w:t>Геологическая история и строение территории Воронежской области (5 часов).</w:t>
      </w:r>
    </w:p>
    <w:p w:rsidR="00C677E8" w:rsidRPr="002E72CD" w:rsidRDefault="00C677E8" w:rsidP="001B366E">
      <w:pPr>
        <w:pStyle w:val="a6"/>
        <w:shd w:val="clear" w:color="auto" w:fill="FFFFFF"/>
        <w:spacing w:after="0" w:line="276" w:lineRule="auto"/>
        <w:ind w:left="1384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9. Геологическая история Земли</w:t>
      </w:r>
      <w:r w:rsidRPr="002E72CD">
        <w:rPr>
          <w:rFonts w:ascii="Times New Roman" w:hAnsi="Times New Roman"/>
          <w:sz w:val="24"/>
          <w:szCs w:val="24"/>
        </w:rPr>
        <w:t>. Как формировалась Земля, древнейшие организмы на Земле, флора и фауна палеозоя, флора и фауна мезозоя и кайнозоя.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10. Геологическая история Воронежской области</w:t>
      </w:r>
      <w:r w:rsidRPr="002E72CD">
        <w:rPr>
          <w:rFonts w:ascii="Times New Roman" w:hAnsi="Times New Roman"/>
          <w:sz w:val="24"/>
          <w:szCs w:val="24"/>
        </w:rPr>
        <w:t>. Изучение геологической истории: область в палеозое, область в мезозое и кайнозое.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11. Геологическое строение Воронежской области</w:t>
      </w:r>
      <w:r w:rsidRPr="002E72CD">
        <w:rPr>
          <w:rFonts w:ascii="Times New Roman" w:hAnsi="Times New Roman"/>
          <w:sz w:val="24"/>
          <w:szCs w:val="24"/>
        </w:rPr>
        <w:t>. Геологическое строение области, горные породы фундамента, горные породы осадочного слоя.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12. Полезные ископаемые Воронежской области</w:t>
      </w:r>
      <w:r w:rsidRPr="002E72CD">
        <w:rPr>
          <w:rFonts w:ascii="Times New Roman" w:hAnsi="Times New Roman"/>
          <w:sz w:val="24"/>
          <w:szCs w:val="24"/>
        </w:rPr>
        <w:t>. Что такое полезные ископаемые, полезные ископаемые Воронежской области, добыча полезных ископаемых и охрана природы.</w:t>
      </w:r>
    </w:p>
    <w:p w:rsidR="002E72CD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13. Обобщающее занятие по разделу «Геологическая история и строение т</w:t>
      </w:r>
      <w:r w:rsidR="002E72CD" w:rsidRPr="002E72CD">
        <w:rPr>
          <w:rFonts w:ascii="Times New Roman" w:hAnsi="Times New Roman"/>
          <w:b/>
          <w:sz w:val="24"/>
          <w:szCs w:val="24"/>
        </w:rPr>
        <w:t>ерритории Воронежской области».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2E72CD" w:rsidRPr="002E72CD" w:rsidRDefault="002E72CD" w:rsidP="001B366E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sz w:val="24"/>
          <w:szCs w:val="24"/>
        </w:rPr>
        <w:t>Определение полезных ископаемых по образцам и нанесение на контурную карту районов их залегания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u w:val="thick"/>
        </w:rPr>
      </w:pPr>
      <w:r w:rsidRPr="002E72CD">
        <w:rPr>
          <w:rFonts w:ascii="Times New Roman" w:hAnsi="Times New Roman"/>
          <w:b/>
          <w:sz w:val="24"/>
          <w:szCs w:val="24"/>
          <w:u w:val="thick"/>
        </w:rPr>
        <w:t>Рельеф Воронежской области (6 часов)</w:t>
      </w:r>
      <w:r w:rsidRPr="002E72CD">
        <w:rPr>
          <w:rFonts w:ascii="Times New Roman" w:hAnsi="Times New Roman"/>
          <w:sz w:val="24"/>
          <w:szCs w:val="24"/>
          <w:u w:val="thick"/>
        </w:rPr>
        <w:t>.</w:t>
      </w:r>
    </w:p>
    <w:p w:rsidR="00C677E8" w:rsidRPr="002E72CD" w:rsidRDefault="00C677E8" w:rsidP="001B366E">
      <w:pPr>
        <w:pStyle w:val="a6"/>
        <w:shd w:val="clear" w:color="auto" w:fill="FFFFFF"/>
        <w:spacing w:after="0" w:line="276" w:lineRule="auto"/>
        <w:ind w:left="1384"/>
        <w:jc w:val="both"/>
        <w:rPr>
          <w:rFonts w:ascii="Times New Roman" w:hAnsi="Times New Roman"/>
          <w:sz w:val="24"/>
          <w:szCs w:val="24"/>
          <w:u w:val="thick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14. Общие особенности рельефа Воронежской области</w:t>
      </w:r>
      <w:r w:rsidRPr="002E72CD">
        <w:rPr>
          <w:rFonts w:ascii="Times New Roman" w:hAnsi="Times New Roman"/>
          <w:sz w:val="24"/>
          <w:szCs w:val="24"/>
        </w:rPr>
        <w:t>. Формирование рельефа, рельеф Воронежской области, вертикальное движение поверхности.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15. Формы рельефа, образованные поверхностными водами</w:t>
      </w:r>
      <w:r w:rsidRPr="002E72CD">
        <w:rPr>
          <w:rFonts w:ascii="Times New Roman" w:hAnsi="Times New Roman"/>
          <w:sz w:val="24"/>
          <w:szCs w:val="24"/>
        </w:rPr>
        <w:t>. Формирование рельефа поверхностными водами, овраги, балки, речные долины.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16. Формы рельефа, образованные подземными водами</w:t>
      </w:r>
      <w:r w:rsidRPr="002E72CD">
        <w:rPr>
          <w:rFonts w:ascii="Times New Roman" w:hAnsi="Times New Roman"/>
          <w:sz w:val="24"/>
          <w:szCs w:val="24"/>
        </w:rPr>
        <w:t>. Рельеф и подземные воды, понятие о карсте, суффозия и оползни.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17. Формы рельефа, образованные ледником, ветром, деятельностью человека</w:t>
      </w:r>
      <w:r w:rsidRPr="002E72CD">
        <w:rPr>
          <w:rFonts w:ascii="Times New Roman" w:hAnsi="Times New Roman"/>
          <w:sz w:val="24"/>
          <w:szCs w:val="24"/>
        </w:rPr>
        <w:t xml:space="preserve">. Последствия оледенения, рельефообразующая сила ветра, формы рельефа, созданные человеком. 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18. Характеристика рельефа своего района (города)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19. Обобщающее занятие по разделу «Рельеф Воронежской области».</w:t>
      </w: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2E72CD">
        <w:rPr>
          <w:rFonts w:ascii="Times New Roman" w:hAnsi="Times New Roman"/>
          <w:b/>
          <w:sz w:val="24"/>
          <w:szCs w:val="24"/>
          <w:u w:val="thick"/>
        </w:rPr>
        <w:t>Климат Воронежской области (7 часов).</w:t>
      </w:r>
    </w:p>
    <w:p w:rsidR="00C677E8" w:rsidRPr="002E72CD" w:rsidRDefault="00C677E8" w:rsidP="001B366E">
      <w:pPr>
        <w:pStyle w:val="a6"/>
        <w:shd w:val="clear" w:color="auto" w:fill="FFFFFF"/>
        <w:spacing w:after="0" w:line="276" w:lineRule="auto"/>
        <w:ind w:left="1384"/>
        <w:jc w:val="both"/>
        <w:rPr>
          <w:rFonts w:ascii="Times New Roman" w:hAnsi="Times New Roman"/>
          <w:b/>
          <w:sz w:val="24"/>
          <w:szCs w:val="24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20. Погода и климат</w:t>
      </w:r>
      <w:r w:rsidRPr="002E72CD">
        <w:rPr>
          <w:rFonts w:ascii="Times New Roman" w:hAnsi="Times New Roman"/>
          <w:sz w:val="24"/>
          <w:szCs w:val="24"/>
        </w:rPr>
        <w:t>. Что такое погода, климат.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21. От чего зависит климат Воронежской области</w:t>
      </w:r>
      <w:r w:rsidRPr="002E72CD">
        <w:rPr>
          <w:rFonts w:ascii="Times New Roman" w:hAnsi="Times New Roman"/>
          <w:sz w:val="24"/>
          <w:szCs w:val="24"/>
        </w:rPr>
        <w:t>. Влияние на климат географического положения, движение воздушных масс, влияние океанов на климат, влияние рельефа на климат, другие факторы.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lastRenderedPageBreak/>
        <w:t>Тема 22. Климат Воронежской области</w:t>
      </w:r>
      <w:r w:rsidRPr="002E72CD">
        <w:rPr>
          <w:rFonts w:ascii="Times New Roman" w:hAnsi="Times New Roman"/>
          <w:sz w:val="24"/>
          <w:szCs w:val="24"/>
        </w:rPr>
        <w:t>. Поступление солнечной энергии, температура воздуха, выпадение осадков, направление и скорость ветра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23. Сезоны года</w:t>
      </w:r>
      <w:r w:rsidRPr="002E72CD">
        <w:rPr>
          <w:rFonts w:ascii="Times New Roman" w:hAnsi="Times New Roman"/>
          <w:sz w:val="24"/>
          <w:szCs w:val="24"/>
        </w:rPr>
        <w:t>. Зима, весна, лето, осень в Воронежской области.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24. Климат и хозяйственная деятельность человека</w:t>
      </w:r>
      <w:r w:rsidRPr="002E72CD">
        <w:rPr>
          <w:rFonts w:ascii="Times New Roman" w:hAnsi="Times New Roman"/>
          <w:sz w:val="24"/>
          <w:szCs w:val="24"/>
        </w:rPr>
        <w:t>. Зависимость сельского хозяйства от климата, зависимость строительства и транспорта от климата, перспективы использования климатических ресурсов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 xml:space="preserve">Тема </w:t>
      </w:r>
      <w:r w:rsidRPr="001B366E">
        <w:rPr>
          <w:rFonts w:ascii="Times New Roman" w:hAnsi="Times New Roman"/>
          <w:b/>
          <w:sz w:val="24"/>
          <w:szCs w:val="24"/>
        </w:rPr>
        <w:t>25</w:t>
      </w:r>
      <w:r w:rsidRPr="002E72CD">
        <w:rPr>
          <w:rFonts w:ascii="Times New Roman" w:hAnsi="Times New Roman"/>
          <w:b/>
          <w:sz w:val="24"/>
          <w:szCs w:val="24"/>
        </w:rPr>
        <w:t>. Климат своего района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26. Обобщающее занятие по разделу «Климат Воронежской области»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sz w:val="24"/>
          <w:szCs w:val="24"/>
        </w:rPr>
        <w:t>1. Обработка метеорологических наблюдений учащихся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sz w:val="24"/>
          <w:szCs w:val="24"/>
        </w:rPr>
        <w:t>(составление графиков хода температур воздуха за месяц. Диаграммы осадков, розы ветров. Описание погоды за сутки и месяц.</w:t>
      </w: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2E72CD">
        <w:rPr>
          <w:rFonts w:ascii="Times New Roman" w:hAnsi="Times New Roman"/>
          <w:b/>
          <w:sz w:val="24"/>
          <w:szCs w:val="24"/>
          <w:u w:val="thick"/>
        </w:rPr>
        <w:t>Внутренние воды Воронежской области (8 часов).</w:t>
      </w:r>
    </w:p>
    <w:p w:rsidR="00C677E8" w:rsidRPr="002E72CD" w:rsidRDefault="00C677E8" w:rsidP="001B366E">
      <w:pPr>
        <w:pStyle w:val="a6"/>
        <w:shd w:val="clear" w:color="auto" w:fill="FFFFFF"/>
        <w:spacing w:after="0" w:line="276" w:lineRule="auto"/>
        <w:ind w:left="1384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27. Реки Воронежской области</w:t>
      </w:r>
      <w:r w:rsidRPr="002E72CD">
        <w:rPr>
          <w:rFonts w:ascii="Times New Roman" w:hAnsi="Times New Roman"/>
          <w:sz w:val="24"/>
          <w:szCs w:val="24"/>
        </w:rPr>
        <w:t>. Основные сведения о реках Воронежской области, питание и режим рек, главные реки области, значение рек.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28. Моя река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29. Озёра и болота Воронежской области</w:t>
      </w:r>
      <w:r w:rsidRPr="002E72CD">
        <w:rPr>
          <w:rFonts w:ascii="Times New Roman" w:hAnsi="Times New Roman"/>
          <w:sz w:val="24"/>
          <w:szCs w:val="24"/>
        </w:rPr>
        <w:t>. Происхождение озер, озера Воронежской области, болота.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30. Искусственные водоёмы Воронежской области</w:t>
      </w:r>
      <w:r w:rsidRPr="002E72CD">
        <w:rPr>
          <w:rFonts w:ascii="Times New Roman" w:hAnsi="Times New Roman"/>
          <w:sz w:val="24"/>
          <w:szCs w:val="24"/>
        </w:rPr>
        <w:t>. Зачем строят искусственные водоемы, водохранилища, пруды и водохранилища Воронежской области, Воронежское водохранилище.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31. Подземные воды Воронежской области</w:t>
      </w:r>
      <w:r w:rsidRPr="002E72CD">
        <w:rPr>
          <w:rFonts w:ascii="Times New Roman" w:hAnsi="Times New Roman"/>
          <w:sz w:val="24"/>
          <w:szCs w:val="24"/>
        </w:rPr>
        <w:t>. Подземные воды, выход подземных вод на поверхность, минеральные воды Воронежской области, ограниченность ресурсов подземных вод.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32. Значение и охрана внутренних вод Воронежской области</w:t>
      </w:r>
      <w:r w:rsidRPr="002E72CD">
        <w:rPr>
          <w:rFonts w:ascii="Times New Roman" w:hAnsi="Times New Roman"/>
          <w:sz w:val="24"/>
          <w:szCs w:val="24"/>
        </w:rPr>
        <w:t>. Значение природных вод, состояние подземных вод области, состояние поверхностных вод области.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33. Поверхностные и подземные воды своего района (города)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34. Обобщающее занятие по разделу «Внутренние воды Воронежской области»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sz w:val="24"/>
          <w:szCs w:val="24"/>
        </w:rPr>
        <w:t>1. Характеристика одной из рек своей местности.</w:t>
      </w:r>
    </w:p>
    <w:p w:rsidR="002E72CD" w:rsidRPr="002E72CD" w:rsidRDefault="002E72CD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sz w:val="24"/>
          <w:szCs w:val="24"/>
        </w:rPr>
        <w:t>2. Ознакомление с водами, их использованием и охраной в своей местности.</w:t>
      </w: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7E8" w:rsidRPr="002E72CD" w:rsidRDefault="00C677E8" w:rsidP="001B366E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2E72CD">
        <w:rPr>
          <w:rFonts w:ascii="Times New Roman" w:hAnsi="Times New Roman"/>
          <w:b/>
          <w:sz w:val="24"/>
          <w:szCs w:val="24"/>
          <w:u w:val="thick"/>
        </w:rPr>
        <w:t>Обобщающее занятие (1 час)</w:t>
      </w:r>
    </w:p>
    <w:p w:rsidR="00C677E8" w:rsidRPr="002E72CD" w:rsidRDefault="00C677E8" w:rsidP="001B366E">
      <w:pPr>
        <w:pStyle w:val="a6"/>
        <w:shd w:val="clear" w:color="auto" w:fill="FFFFFF"/>
        <w:spacing w:after="0" w:line="276" w:lineRule="auto"/>
        <w:ind w:left="1384"/>
        <w:jc w:val="both"/>
        <w:rPr>
          <w:rFonts w:ascii="Times New Roman" w:hAnsi="Times New Roman"/>
          <w:b/>
          <w:sz w:val="24"/>
          <w:szCs w:val="24"/>
        </w:rPr>
      </w:pPr>
    </w:p>
    <w:p w:rsidR="00C677E8" w:rsidRPr="002E72CD" w:rsidRDefault="00C677E8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2CD">
        <w:rPr>
          <w:rFonts w:ascii="Times New Roman" w:hAnsi="Times New Roman"/>
          <w:b/>
          <w:sz w:val="24"/>
          <w:szCs w:val="24"/>
        </w:rPr>
        <w:t>Тема 35. Обобщающее занятие по курсу «Географическое краеведение» в 6 классе</w:t>
      </w:r>
      <w:r w:rsidRPr="002E72CD">
        <w:rPr>
          <w:rFonts w:ascii="Times New Roman" w:hAnsi="Times New Roman"/>
          <w:sz w:val="24"/>
          <w:szCs w:val="24"/>
        </w:rPr>
        <w:t>.</w:t>
      </w:r>
    </w:p>
    <w:p w:rsidR="00EE676C" w:rsidRPr="00F01872" w:rsidRDefault="00EE676C" w:rsidP="00C677E8">
      <w:pPr>
        <w:rPr>
          <w:rFonts w:ascii="Times New Roman" w:hAnsi="Times New Roman"/>
          <w:sz w:val="28"/>
          <w:szCs w:val="28"/>
        </w:rPr>
      </w:pPr>
    </w:p>
    <w:p w:rsidR="0033589C" w:rsidRDefault="0033589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3589C" w:rsidRPr="00CE0973" w:rsidRDefault="0033589C" w:rsidP="0033589C">
      <w:pPr>
        <w:spacing w:afterLines="160" w:after="384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7 класс 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86"/>
        <w:gridCol w:w="1160"/>
        <w:gridCol w:w="2397"/>
        <w:gridCol w:w="1778"/>
      </w:tblGrid>
      <w:tr w:rsidR="0033589C" w:rsidRPr="000E12DD" w:rsidTr="001B366E">
        <w:trPr>
          <w:trHeight w:val="631"/>
        </w:trPr>
        <w:tc>
          <w:tcPr>
            <w:tcW w:w="669" w:type="dxa"/>
          </w:tcPr>
          <w:p w:rsidR="0033589C" w:rsidRPr="000E12DD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6" w:type="dxa"/>
          </w:tcPr>
          <w:p w:rsidR="0033589C" w:rsidRPr="000E12DD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60" w:type="dxa"/>
          </w:tcPr>
          <w:p w:rsidR="0033589C" w:rsidRPr="000E12DD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97" w:type="dxa"/>
          </w:tcPr>
          <w:p w:rsidR="0033589C" w:rsidRPr="000E12DD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78" w:type="dxa"/>
          </w:tcPr>
          <w:p w:rsidR="0033589C" w:rsidRPr="000E12DD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E12D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3589C" w:rsidRPr="000E12DD" w:rsidTr="001B366E">
        <w:trPr>
          <w:trHeight w:val="517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160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589C" w:rsidRPr="000E12DD" w:rsidTr="001B366E">
        <w:trPr>
          <w:trHeight w:val="529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 Воронежской области</w:t>
            </w:r>
          </w:p>
        </w:tc>
        <w:tc>
          <w:tcPr>
            <w:tcW w:w="1160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589C" w:rsidRPr="000E12DD" w:rsidTr="001B366E">
        <w:trPr>
          <w:trHeight w:val="529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Флора и фауна Воронежской области</w:t>
            </w:r>
          </w:p>
        </w:tc>
        <w:tc>
          <w:tcPr>
            <w:tcW w:w="1160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89C" w:rsidRPr="000E12DD" w:rsidTr="001B366E">
        <w:trPr>
          <w:trHeight w:val="553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 Воронежской области</w:t>
            </w:r>
          </w:p>
        </w:tc>
        <w:tc>
          <w:tcPr>
            <w:tcW w:w="1160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589C" w:rsidRPr="000E12DD" w:rsidTr="001B366E">
        <w:trPr>
          <w:trHeight w:val="529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Воронежской области</w:t>
            </w:r>
          </w:p>
        </w:tc>
        <w:tc>
          <w:tcPr>
            <w:tcW w:w="1160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33589C" w:rsidRPr="00573AC7" w:rsidRDefault="00D406A5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89C" w:rsidRPr="000E12DD" w:rsidTr="001B366E">
        <w:trPr>
          <w:trHeight w:val="529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Воронежской области</w:t>
            </w:r>
          </w:p>
        </w:tc>
        <w:tc>
          <w:tcPr>
            <w:tcW w:w="1160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3589C" w:rsidRDefault="00D406A5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589C" w:rsidRPr="000E12DD" w:rsidTr="001B366E">
        <w:trPr>
          <w:trHeight w:val="529"/>
        </w:trPr>
        <w:tc>
          <w:tcPr>
            <w:tcW w:w="669" w:type="dxa"/>
          </w:tcPr>
          <w:p w:rsidR="0033589C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Достопримечательности Воронежской области</w:t>
            </w:r>
          </w:p>
        </w:tc>
        <w:tc>
          <w:tcPr>
            <w:tcW w:w="1160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33589C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5F1" w:rsidRPr="000E12DD" w:rsidTr="001B366E">
        <w:trPr>
          <w:trHeight w:val="529"/>
        </w:trPr>
        <w:tc>
          <w:tcPr>
            <w:tcW w:w="669" w:type="dxa"/>
          </w:tcPr>
          <w:p w:rsidR="00EA55F1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:rsidR="00EA55F1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Обобщающие занятие </w:t>
            </w:r>
          </w:p>
        </w:tc>
        <w:tc>
          <w:tcPr>
            <w:tcW w:w="1160" w:type="dxa"/>
          </w:tcPr>
          <w:p w:rsidR="00EA55F1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EA55F1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EA55F1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589C" w:rsidRPr="000E12DD" w:rsidTr="001B366E">
        <w:trPr>
          <w:trHeight w:val="70"/>
        </w:trPr>
        <w:tc>
          <w:tcPr>
            <w:tcW w:w="669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60" w:type="dxa"/>
          </w:tcPr>
          <w:p w:rsidR="0033589C" w:rsidRPr="00573AC7" w:rsidRDefault="0033589C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3AC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33589C" w:rsidRPr="00573AC7" w:rsidRDefault="00EA55F1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E676C" w:rsidRDefault="00EE676C" w:rsidP="00EE676C">
      <w:pPr>
        <w:jc w:val="both"/>
        <w:rPr>
          <w:rFonts w:ascii="Times New Roman" w:hAnsi="Times New Roman"/>
        </w:rPr>
      </w:pPr>
    </w:p>
    <w:p w:rsidR="008F16FE" w:rsidRPr="00FA33B1" w:rsidRDefault="008F16FE" w:rsidP="008F16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thick"/>
        </w:rPr>
      </w:pP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  <w:u w:val="thick"/>
        </w:rPr>
        <w:t>1. Вводное занятие (1 час)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 xml:space="preserve">Тема 1. Географическое краеведение Воронежской области. </w:t>
      </w:r>
      <w:r w:rsidRPr="00D406A5">
        <w:rPr>
          <w:rFonts w:ascii="Times New Roman" w:hAnsi="Times New Roman"/>
          <w:sz w:val="24"/>
          <w:szCs w:val="24"/>
        </w:rPr>
        <w:t>Повторение за курс 6 класса</w:t>
      </w:r>
    </w:p>
    <w:p w:rsidR="00FA33B1" w:rsidRPr="00D406A5" w:rsidRDefault="00FA33B1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  <w:u w:val="thick"/>
        </w:rPr>
        <w:t>2. Почвы Воронежской области (6 часов).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2. Формирование почв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Почва, факторы почвообразования.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3. </w:t>
      </w:r>
      <w:r w:rsidRPr="00D406A5">
        <w:rPr>
          <w:rFonts w:ascii="Times New Roman" w:hAnsi="Times New Roman"/>
          <w:b/>
          <w:sz w:val="24"/>
          <w:szCs w:val="24"/>
        </w:rPr>
        <w:t>Свойства почвы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Из чего состоит почва, плодородие, структура почвы, почвенные горизонты, круговорот веществ при почвообразовании, почва – живая и неживая.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4. </w:t>
      </w:r>
      <w:r w:rsidRPr="00D406A5">
        <w:rPr>
          <w:rFonts w:ascii="Times New Roman" w:hAnsi="Times New Roman"/>
          <w:b/>
          <w:sz w:val="24"/>
          <w:szCs w:val="24"/>
        </w:rPr>
        <w:t>Почвы Воронежской области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Черноземы, другие типы почв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5. </w:t>
      </w:r>
      <w:r w:rsidRPr="00D406A5">
        <w:rPr>
          <w:rFonts w:ascii="Times New Roman" w:hAnsi="Times New Roman"/>
          <w:b/>
          <w:sz w:val="24"/>
          <w:szCs w:val="24"/>
        </w:rPr>
        <w:t>Экологические проблемы почв. Охрана почв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Экологические проблемы почв, охрана почв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6. </w:t>
      </w:r>
      <w:r w:rsidRPr="00D406A5">
        <w:rPr>
          <w:rFonts w:ascii="Times New Roman" w:hAnsi="Times New Roman"/>
          <w:b/>
          <w:sz w:val="24"/>
          <w:szCs w:val="24"/>
        </w:rPr>
        <w:t>Почвы своей местности.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 xml:space="preserve">Тема 7. Обобщающее занятие по теме «Почвы Воронежской области». </w:t>
      </w:r>
      <w:r w:rsidRPr="00D406A5">
        <w:rPr>
          <w:rFonts w:ascii="Times New Roman" w:hAnsi="Times New Roman"/>
          <w:sz w:val="24"/>
          <w:szCs w:val="24"/>
        </w:rPr>
        <w:t>Лабораторная работа Почвы Воронежской области</w:t>
      </w:r>
    </w:p>
    <w:p w:rsidR="00FA33B1" w:rsidRPr="00D406A5" w:rsidRDefault="00FA33B1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D406A5">
        <w:rPr>
          <w:rFonts w:ascii="Times New Roman" w:hAnsi="Times New Roman"/>
          <w:sz w:val="24"/>
          <w:szCs w:val="24"/>
        </w:rPr>
        <w:t>:</w:t>
      </w:r>
    </w:p>
    <w:p w:rsidR="00FA33B1" w:rsidRPr="00D406A5" w:rsidRDefault="00FA33B1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>1.Определение типов почв своей местности.</w:t>
      </w:r>
    </w:p>
    <w:p w:rsidR="00FA33B1" w:rsidRPr="00D406A5" w:rsidRDefault="00FA33B1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  <w:u w:val="thick"/>
        </w:rPr>
        <w:t>3. Флора и фауна Воронежской области (7 часов).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8. Лесостепь и степь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Географическая зональность, лесостепи и степи, заселение и освоение лесостепи и степи.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>Тема 9.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06A5">
        <w:rPr>
          <w:rFonts w:ascii="Times New Roman" w:hAnsi="Times New Roman"/>
          <w:b/>
          <w:sz w:val="24"/>
          <w:szCs w:val="24"/>
        </w:rPr>
        <w:t>Растительный покров Воронежской области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Растительность Воронежской области, леса, степные растения, водные растения, реликтовые растения.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lastRenderedPageBreak/>
        <w:t>Тема 10.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06A5">
        <w:rPr>
          <w:rFonts w:ascii="Times New Roman" w:hAnsi="Times New Roman"/>
          <w:b/>
          <w:sz w:val="24"/>
          <w:szCs w:val="24"/>
        </w:rPr>
        <w:t>Животный мир области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Животные:</w:t>
      </w:r>
      <w:r w:rsidRPr="00D406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D406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лекопитающие</w:t>
      </w:r>
      <w:r w:rsidRPr="00D406A5">
        <w:rPr>
          <w:rFonts w:ascii="Times New Roman" w:hAnsi="Times New Roman"/>
          <w:color w:val="000000"/>
          <w:sz w:val="24"/>
          <w:szCs w:val="24"/>
          <w:lang w:eastAsia="ru-RU"/>
        </w:rPr>
        <w:t>, п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тицы, земноводные, пресмыкающиеся, рыбы, членистоногие.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11. </w:t>
      </w:r>
      <w:r w:rsidRPr="00D406A5">
        <w:rPr>
          <w:rFonts w:ascii="Times New Roman" w:hAnsi="Times New Roman"/>
          <w:b/>
          <w:sz w:val="24"/>
          <w:szCs w:val="24"/>
        </w:rPr>
        <w:t>Природные комплексы Воронежской области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Природный комплекс, лесные, степные, водные природные комплексы. ПК сельхозугодий, городов.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>Тема 12.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406A5">
        <w:rPr>
          <w:rFonts w:ascii="Times New Roman" w:hAnsi="Times New Roman"/>
          <w:b/>
          <w:sz w:val="24"/>
          <w:szCs w:val="24"/>
        </w:rPr>
        <w:t>Влияние хозяйственной деятельности человека на растительность и животный мир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Антропогенное воздействие на растительность и животный мир, искусственные лесонасаждения, изменение животного мира области человеком, редкие и исчезающие виды растений и животных.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13. </w:t>
      </w:r>
      <w:r w:rsidRPr="00D406A5">
        <w:rPr>
          <w:rFonts w:ascii="Times New Roman" w:hAnsi="Times New Roman"/>
          <w:b/>
          <w:sz w:val="24"/>
          <w:szCs w:val="24"/>
        </w:rPr>
        <w:t>Растительность и животный мир своей местности.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14. Обобщающее занятие по теме «Растительный покров и животный мир Воронежской области».</w:t>
      </w:r>
    </w:p>
    <w:p w:rsidR="00FA33B1" w:rsidRPr="00D406A5" w:rsidRDefault="00FA33B1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FA33B1" w:rsidRPr="00D406A5" w:rsidRDefault="00FA33B1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 xml:space="preserve">1. Составление характеристики </w:t>
      </w:r>
      <w:r w:rsidR="00475A6D" w:rsidRPr="00D406A5">
        <w:rPr>
          <w:rFonts w:ascii="Times New Roman" w:hAnsi="Times New Roman"/>
          <w:sz w:val="24"/>
          <w:szCs w:val="24"/>
        </w:rPr>
        <w:t>численности животных Воронежской области.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6FE" w:rsidRPr="00D406A5" w:rsidRDefault="008F16FE" w:rsidP="001B366E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</w:rPr>
        <w:t>4</w:t>
      </w:r>
      <w:r w:rsidRPr="00D406A5">
        <w:rPr>
          <w:rFonts w:ascii="Times New Roman" w:hAnsi="Times New Roman"/>
          <w:b/>
          <w:sz w:val="24"/>
          <w:szCs w:val="24"/>
          <w:u w:val="thick"/>
        </w:rPr>
        <w:t>. Население Воронежской области (5 часов)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 xml:space="preserve">Тема 15. Население Воронежской области.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Численность населения Воронежской области, естественное движение населения, миграции населения области, половозрастные особенности населения области, плотность населения.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 xml:space="preserve">Тема 16. Заселение территории Воронежской области.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История заселения Воронежской области, этнический состав современного населения.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 xml:space="preserve">Тема 17. Населённые пункты Воронежской области.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Городское и сельское население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18. Практическая работа «Население своего района».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19. Обобщающее занятие по теме «Население области».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>1. Характеристика по плану своего населенного пункта.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>2. Составления авторского варианта герба своего населенного пункта.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  <w:u w:val="thick"/>
        </w:rPr>
        <w:t>5. Экономика Воронежской области (7 часов).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Style w:val="A40"/>
          <w:rFonts w:ascii="Times New Roman" w:hAnsi="Times New Roman" w:cs="Times New Roman"/>
          <w:b w:val="0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20. Экономика Воронежской области</w:t>
      </w:r>
      <w:r w:rsidRPr="00D406A5">
        <w:rPr>
          <w:rFonts w:ascii="Times New Roman" w:hAnsi="Times New Roman"/>
          <w:sz w:val="24"/>
          <w:szCs w:val="24"/>
        </w:rPr>
        <w:t xml:space="preserve">.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Понятие экономики (хозяйства), промышленность, сельское хозяйство, другие отрасли хозяйства.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Style w:val="A40"/>
          <w:rFonts w:ascii="Times New Roman" w:hAnsi="Times New Roman" w:cs="Times New Roman"/>
          <w:sz w:val="24"/>
          <w:szCs w:val="24"/>
        </w:rPr>
        <w:t xml:space="preserve">Тема 21. </w:t>
      </w:r>
      <w:r w:rsidRPr="00D406A5">
        <w:rPr>
          <w:rFonts w:ascii="Times New Roman" w:hAnsi="Times New Roman"/>
          <w:b/>
          <w:sz w:val="24"/>
          <w:szCs w:val="24"/>
        </w:rPr>
        <w:t>Промышленность Воронежской области</w:t>
      </w:r>
      <w:r w:rsidRPr="00D406A5">
        <w:rPr>
          <w:rFonts w:ascii="Times New Roman" w:hAnsi="Times New Roman"/>
          <w:sz w:val="24"/>
          <w:szCs w:val="24"/>
        </w:rPr>
        <w:t>. Горнодобывающая промышленность, машиностроение и металлообработка, э</w:t>
      </w:r>
      <w:r w:rsidRPr="00D406A5">
        <w:rPr>
          <w:rFonts w:ascii="Times New Roman" w:hAnsi="Times New Roman"/>
          <w:sz w:val="24"/>
          <w:szCs w:val="24"/>
          <w:lang w:eastAsia="ru-RU"/>
        </w:rPr>
        <w:t>лектроэнергетика</w:t>
      </w:r>
      <w:r w:rsidRPr="00D406A5">
        <w:rPr>
          <w:rFonts w:ascii="Times New Roman" w:hAnsi="Times New Roman"/>
          <w:sz w:val="24"/>
          <w:szCs w:val="24"/>
        </w:rPr>
        <w:t>, химическая промышленность, производство строительных материалов, легкая и пищевая промышленность Воронежской области</w:t>
      </w:r>
      <w:r w:rsidRPr="00D406A5">
        <w:rPr>
          <w:rFonts w:ascii="Times New Roman" w:hAnsi="Times New Roman"/>
          <w:sz w:val="24"/>
          <w:szCs w:val="24"/>
          <w:lang w:eastAsia="ru-RU"/>
        </w:rPr>
        <w:t>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22. Сельское хозяйство Воронежской области</w:t>
      </w:r>
      <w:r w:rsidRPr="00D406A5">
        <w:rPr>
          <w:rFonts w:ascii="Times New Roman" w:hAnsi="Times New Roman"/>
          <w:sz w:val="24"/>
          <w:szCs w:val="24"/>
        </w:rPr>
        <w:t>. Растениеводство и животноводство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23. Транспорт, связь, строительство в Воронежской области</w:t>
      </w:r>
      <w:r w:rsidRPr="00D406A5">
        <w:rPr>
          <w:rFonts w:ascii="Times New Roman" w:hAnsi="Times New Roman"/>
          <w:sz w:val="24"/>
          <w:szCs w:val="24"/>
        </w:rPr>
        <w:t>. Транспорт, связь, строительство и другие отрасли хозяйства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24. Образование и культура Воронежской области</w:t>
      </w:r>
      <w:r w:rsidRPr="00D406A5">
        <w:rPr>
          <w:rFonts w:ascii="Times New Roman" w:hAnsi="Times New Roman"/>
          <w:sz w:val="24"/>
          <w:szCs w:val="24"/>
        </w:rPr>
        <w:t>. Наука, образование, культура (музеи, театры, культурные события) в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25. Хозяйство своего района.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26. Обобщающее занятие по теме «Хозяйство области».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 xml:space="preserve">1. </w:t>
      </w:r>
      <w:r w:rsidR="003A5486" w:rsidRPr="00D406A5">
        <w:rPr>
          <w:rFonts w:ascii="Times New Roman" w:hAnsi="Times New Roman"/>
          <w:sz w:val="24"/>
          <w:szCs w:val="24"/>
        </w:rPr>
        <w:t>Характеристика ведущих отраслей экономики</w:t>
      </w:r>
      <w:r w:rsidRPr="00D406A5">
        <w:rPr>
          <w:rFonts w:ascii="Times New Roman" w:hAnsi="Times New Roman"/>
          <w:sz w:val="24"/>
          <w:szCs w:val="24"/>
        </w:rPr>
        <w:t xml:space="preserve"> Воронежа (на выбор).</w:t>
      </w:r>
    </w:p>
    <w:p w:rsidR="00475A6D" w:rsidRPr="00D406A5" w:rsidRDefault="00475A6D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  <w:u w:val="thick"/>
        </w:rPr>
        <w:lastRenderedPageBreak/>
        <w:t>6. Экологические проблемы Воронежской области (4 часа).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27. Экологические проблемы</w:t>
      </w:r>
      <w:r w:rsidRPr="00D406A5">
        <w:rPr>
          <w:rFonts w:ascii="Times New Roman" w:hAnsi="Times New Roman"/>
          <w:sz w:val="24"/>
          <w:szCs w:val="24"/>
        </w:rPr>
        <w:t xml:space="preserve">. Понятие экологии, основное содержание этой науки, </w:t>
      </w:r>
      <w:r w:rsidRPr="00D406A5">
        <w:rPr>
          <w:rStyle w:val="A40"/>
          <w:rFonts w:ascii="Times New Roman" w:hAnsi="Times New Roman" w:cs="Times New Roman"/>
          <w:b w:val="0"/>
          <w:sz w:val="24"/>
          <w:szCs w:val="24"/>
        </w:rPr>
        <w:t>антропогенное воздействие на окружающую среду, загрязнение среды, экологические проблемы.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28. Экологические проблемы Воронежской области</w:t>
      </w:r>
      <w:r w:rsidRPr="00D406A5">
        <w:rPr>
          <w:rFonts w:ascii="Times New Roman" w:hAnsi="Times New Roman"/>
          <w:sz w:val="24"/>
          <w:szCs w:val="24"/>
        </w:rPr>
        <w:t>. Экологические состояние атмосферы, поверхностных и подземных вод, почв, образование отходов в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29. Охрана природы в области</w:t>
      </w:r>
      <w:r w:rsidRPr="00D406A5">
        <w:rPr>
          <w:rFonts w:ascii="Times New Roman" w:hAnsi="Times New Roman"/>
          <w:sz w:val="24"/>
          <w:szCs w:val="24"/>
        </w:rPr>
        <w:t>. Борьба с загрязнениями в Воронежской области, создание охраняемых территорий, заповедники Воронежской области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30. Обобщающее занятие «Экологические проблемы Воронежской области»</w:t>
      </w:r>
      <w:r w:rsidRPr="00D406A5">
        <w:rPr>
          <w:rFonts w:ascii="Times New Roman" w:hAnsi="Times New Roman"/>
          <w:sz w:val="24"/>
          <w:szCs w:val="24"/>
        </w:rPr>
        <w:t>.</w:t>
      </w:r>
    </w:p>
    <w:p w:rsidR="003A5486" w:rsidRPr="00D406A5" w:rsidRDefault="003A5486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3A5486" w:rsidRPr="00D406A5" w:rsidRDefault="003A5486" w:rsidP="001B366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>Охарактеризовать современное экологическое состояние Воронежской области.</w:t>
      </w:r>
    </w:p>
    <w:p w:rsidR="003A5486" w:rsidRPr="00D406A5" w:rsidRDefault="003A5486" w:rsidP="001B366E">
      <w:pPr>
        <w:pStyle w:val="a6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 xml:space="preserve">Памятники природы Воронежской области, характеристика по </w:t>
      </w:r>
      <w:proofErr w:type="spellStart"/>
      <w:r w:rsidRPr="00D406A5">
        <w:rPr>
          <w:rFonts w:ascii="Times New Roman" w:hAnsi="Times New Roman"/>
          <w:sz w:val="24"/>
          <w:szCs w:val="24"/>
        </w:rPr>
        <w:t>плаану</w:t>
      </w:r>
      <w:proofErr w:type="spellEnd"/>
      <w:r w:rsidRPr="00D406A5">
        <w:rPr>
          <w:rFonts w:ascii="Times New Roman" w:hAnsi="Times New Roman"/>
          <w:sz w:val="24"/>
          <w:szCs w:val="24"/>
        </w:rPr>
        <w:t>.</w:t>
      </w:r>
    </w:p>
    <w:p w:rsidR="003A5486" w:rsidRPr="00D406A5" w:rsidRDefault="003A5486" w:rsidP="001B366E">
      <w:pPr>
        <w:spacing w:after="0" w:line="276" w:lineRule="auto"/>
        <w:jc w:val="both"/>
        <w:rPr>
          <w:rFonts w:ascii="Times New Roman" w:hAnsi="Times New Roman"/>
          <w:sz w:val="24"/>
          <w:szCs w:val="24"/>
          <w:u w:val="thick"/>
        </w:rPr>
      </w:pP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D406A5">
        <w:rPr>
          <w:rFonts w:ascii="Times New Roman" w:hAnsi="Times New Roman"/>
          <w:b/>
          <w:sz w:val="24"/>
          <w:szCs w:val="24"/>
          <w:u w:val="thick"/>
        </w:rPr>
        <w:t>7. Достопримечательности Воронежской области (4 часа).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31. Достопримечательности Воронежской области.</w:t>
      </w:r>
      <w:r w:rsidRPr="00D406A5">
        <w:rPr>
          <w:rFonts w:ascii="Times New Roman" w:hAnsi="Times New Roman"/>
          <w:sz w:val="24"/>
          <w:szCs w:val="24"/>
        </w:rPr>
        <w:t xml:space="preserve"> Понятие достопримечательности, туризм и его виды, региональный туризм в Воронежской области.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32 Достопримечательности своего района.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33. Города Воронежской области.</w:t>
      </w:r>
      <w:r w:rsidRPr="00D406A5">
        <w:rPr>
          <w:rFonts w:ascii="Times New Roman" w:hAnsi="Times New Roman"/>
          <w:sz w:val="24"/>
          <w:szCs w:val="24"/>
        </w:rPr>
        <w:t xml:space="preserve"> Характеристика крупных городов Воронежской области: Воронеж, Борисоглебск, Россошь, Лиски, Острогожск, </w:t>
      </w:r>
      <w:proofErr w:type="spellStart"/>
      <w:r w:rsidRPr="00D406A5">
        <w:rPr>
          <w:rFonts w:ascii="Times New Roman" w:hAnsi="Times New Roman"/>
          <w:sz w:val="24"/>
          <w:szCs w:val="24"/>
        </w:rPr>
        <w:t>Нововоронеж</w:t>
      </w:r>
      <w:proofErr w:type="spellEnd"/>
      <w:r w:rsidRPr="00D406A5">
        <w:rPr>
          <w:rFonts w:ascii="Times New Roman" w:hAnsi="Times New Roman"/>
          <w:sz w:val="24"/>
          <w:szCs w:val="24"/>
        </w:rPr>
        <w:t>.</w:t>
      </w:r>
    </w:p>
    <w:p w:rsidR="008F16FE" w:rsidRPr="00D406A5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Тема 34. Характеристика своего города (района)</w:t>
      </w:r>
    </w:p>
    <w:p w:rsidR="003A5486" w:rsidRPr="00D406A5" w:rsidRDefault="003A5486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3A5486" w:rsidRPr="00D406A5" w:rsidRDefault="003A5486" w:rsidP="001B366E">
      <w:pPr>
        <w:pStyle w:val="a6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06A5">
        <w:rPr>
          <w:rFonts w:ascii="Times New Roman" w:hAnsi="Times New Roman"/>
          <w:sz w:val="24"/>
          <w:szCs w:val="24"/>
        </w:rPr>
        <w:t xml:space="preserve">Описание достопримечательностей Воронежа </w:t>
      </w:r>
      <w:proofErr w:type="gramStart"/>
      <w:r w:rsidRPr="00D406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406A5">
        <w:rPr>
          <w:rFonts w:ascii="Times New Roman" w:hAnsi="Times New Roman"/>
          <w:sz w:val="24"/>
          <w:szCs w:val="24"/>
        </w:rPr>
        <w:t>на выбор).</w:t>
      </w:r>
    </w:p>
    <w:p w:rsidR="008F16FE" w:rsidRPr="00D406A5" w:rsidRDefault="008F16FE" w:rsidP="001B366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06A5">
        <w:rPr>
          <w:rFonts w:ascii="Times New Roman" w:hAnsi="Times New Roman"/>
          <w:b/>
          <w:sz w:val="24"/>
          <w:szCs w:val="24"/>
        </w:rPr>
        <w:t>8. Обобщающее занятие (1 час)</w:t>
      </w:r>
    </w:p>
    <w:p w:rsidR="008F16FE" w:rsidRPr="00F01872" w:rsidRDefault="008F16FE" w:rsidP="001B366E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06A5">
        <w:rPr>
          <w:rFonts w:ascii="Times New Roman" w:hAnsi="Times New Roman"/>
          <w:b/>
          <w:sz w:val="24"/>
          <w:szCs w:val="24"/>
        </w:rPr>
        <w:t>Тема 35. Повторение по курсу краеведение за 6-7</w:t>
      </w:r>
      <w:r w:rsidRPr="00F01872">
        <w:rPr>
          <w:rFonts w:ascii="Times New Roman" w:hAnsi="Times New Roman"/>
          <w:b/>
          <w:sz w:val="28"/>
          <w:szCs w:val="28"/>
        </w:rPr>
        <w:t xml:space="preserve"> классы.</w:t>
      </w:r>
    </w:p>
    <w:p w:rsidR="00D406A5" w:rsidRDefault="00D406A5" w:rsidP="001B366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45A6F" w:rsidRDefault="00F45A6F" w:rsidP="00F45A6F">
      <w:pPr>
        <w:pStyle w:val="1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6.</w:t>
      </w:r>
      <w:r w:rsidRPr="00B06590">
        <w:rPr>
          <w:b/>
          <w:sz w:val="28"/>
          <w:szCs w:val="28"/>
        </w:rPr>
        <w:t xml:space="preserve"> </w:t>
      </w:r>
      <w:r w:rsidRPr="00761E74">
        <w:rPr>
          <w:rFonts w:ascii="Times New Roman" w:hAnsi="Times New Roman"/>
          <w:b/>
          <w:sz w:val="28"/>
          <w:szCs w:val="28"/>
        </w:rPr>
        <w:t>Тематическое планирование с определением основных видов деятельности</w:t>
      </w:r>
    </w:p>
    <w:p w:rsidR="00650603" w:rsidRPr="001D3BFF" w:rsidRDefault="00650603" w:rsidP="00650603">
      <w:pPr>
        <w:rPr>
          <w:rFonts w:ascii="Times New Roman" w:hAnsi="Times New Roman"/>
          <w:b/>
          <w:sz w:val="24"/>
          <w:szCs w:val="24"/>
        </w:rPr>
      </w:pPr>
      <w:r w:rsidRPr="001D3BFF">
        <w:rPr>
          <w:rFonts w:ascii="Times New Roman" w:hAnsi="Times New Roman"/>
          <w:b/>
          <w:sz w:val="24"/>
          <w:szCs w:val="24"/>
        </w:rPr>
        <w:t>6 КЛАСС</w:t>
      </w:r>
    </w:p>
    <w:p w:rsidR="00650603" w:rsidRPr="001D3BFF" w:rsidRDefault="00650603" w:rsidP="006506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Количество недельных часов – 1</w:t>
      </w:r>
    </w:p>
    <w:p w:rsidR="00650603" w:rsidRPr="001D3BFF" w:rsidRDefault="00650603" w:rsidP="006506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Количество часов в год – 35</w:t>
      </w:r>
    </w:p>
    <w:p w:rsidR="00650603" w:rsidRPr="001D3BFF" w:rsidRDefault="00650603" w:rsidP="006506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 xml:space="preserve">Программа – автор А.Я. </w:t>
      </w:r>
      <w:proofErr w:type="spellStart"/>
      <w:r w:rsidRPr="001D3BFF">
        <w:rPr>
          <w:rFonts w:ascii="Times New Roman" w:hAnsi="Times New Roman"/>
          <w:sz w:val="24"/>
          <w:szCs w:val="24"/>
          <w:lang w:eastAsia="ru-RU"/>
        </w:rPr>
        <w:t>Немыкин</w:t>
      </w:r>
      <w:proofErr w:type="spellEnd"/>
    </w:p>
    <w:p w:rsidR="00650603" w:rsidRPr="001D3BFF" w:rsidRDefault="00650603" w:rsidP="0065060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Учебник</w:t>
      </w:r>
      <w:proofErr w:type="gramStart"/>
      <w:r w:rsidRPr="001D3BF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D3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D3BF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1D3BFF">
        <w:rPr>
          <w:rFonts w:ascii="Times New Roman" w:hAnsi="Times New Roman"/>
          <w:sz w:val="24"/>
          <w:szCs w:val="24"/>
          <w:lang w:eastAsia="ru-RU"/>
        </w:rPr>
        <w:t xml:space="preserve">А.Я. </w:t>
      </w:r>
      <w:proofErr w:type="spellStart"/>
      <w:r w:rsidRPr="001D3BFF">
        <w:rPr>
          <w:rFonts w:ascii="Times New Roman" w:hAnsi="Times New Roman"/>
          <w:sz w:val="24"/>
          <w:szCs w:val="24"/>
          <w:lang w:eastAsia="ru-RU"/>
        </w:rPr>
        <w:t>Немыкин</w:t>
      </w:r>
      <w:proofErr w:type="spellEnd"/>
      <w:r w:rsidRPr="001D3BFF">
        <w:rPr>
          <w:rFonts w:ascii="Times New Roman" w:hAnsi="Times New Roman"/>
          <w:sz w:val="24"/>
          <w:szCs w:val="24"/>
          <w:lang w:eastAsia="ru-RU"/>
        </w:rPr>
        <w:t>, Географическое краеведение Воронежской  области</w:t>
      </w:r>
      <w:r w:rsidR="009874C0">
        <w:rPr>
          <w:rFonts w:ascii="Times New Roman" w:hAnsi="Times New Roman"/>
          <w:sz w:val="24"/>
          <w:szCs w:val="24"/>
          <w:lang w:eastAsia="ru-RU"/>
        </w:rPr>
        <w:t xml:space="preserve"> 6 класс</w:t>
      </w:r>
      <w:r w:rsidR="001D3BFF" w:rsidRPr="001D3BFF">
        <w:rPr>
          <w:rFonts w:ascii="Times New Roman" w:hAnsi="Times New Roman"/>
          <w:sz w:val="24"/>
          <w:szCs w:val="24"/>
          <w:lang w:eastAsia="ru-RU"/>
        </w:rPr>
        <w:t>, изд. Воронеж, 2014</w:t>
      </w:r>
    </w:p>
    <w:p w:rsidR="00650603" w:rsidRDefault="00650603" w:rsidP="006506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Количество контрольных работ (за год) – 4</w:t>
      </w:r>
    </w:p>
    <w:p w:rsidR="001D3BFF" w:rsidRDefault="001D3BFF" w:rsidP="006506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3BFF" w:rsidRPr="00AF3BE4" w:rsidRDefault="001D3BFF" w:rsidP="001D3BFF">
      <w:pPr>
        <w:rPr>
          <w:rFonts w:ascii="Times New Roman" w:hAnsi="Times New Roman"/>
          <w:sz w:val="24"/>
          <w:szCs w:val="24"/>
        </w:rPr>
      </w:pPr>
    </w:p>
    <w:tbl>
      <w:tblPr>
        <w:tblW w:w="109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974"/>
        <w:gridCol w:w="1124"/>
        <w:gridCol w:w="6922"/>
      </w:tblGrid>
      <w:tr w:rsidR="009874C0" w:rsidRPr="00191F8A" w:rsidTr="009874C0">
        <w:trPr>
          <w:trHeight w:val="1305"/>
        </w:trPr>
        <w:tc>
          <w:tcPr>
            <w:tcW w:w="883" w:type="dxa"/>
            <w:vAlign w:val="center"/>
          </w:tcPr>
          <w:p w:rsidR="009874C0" w:rsidRPr="00191F8A" w:rsidRDefault="009874C0" w:rsidP="001B366E">
            <w:pPr>
              <w:pStyle w:val="ab"/>
              <w:jc w:val="center"/>
              <w:rPr>
                <w:b/>
                <w:bCs/>
              </w:rPr>
            </w:pPr>
            <w:r w:rsidRPr="00191F8A">
              <w:rPr>
                <w:b/>
                <w:bCs/>
              </w:rPr>
              <w:t>№ урока</w:t>
            </w:r>
          </w:p>
        </w:tc>
        <w:tc>
          <w:tcPr>
            <w:tcW w:w="1974" w:type="dxa"/>
            <w:vAlign w:val="center"/>
          </w:tcPr>
          <w:p w:rsidR="009874C0" w:rsidRPr="00191F8A" w:rsidRDefault="009874C0" w:rsidP="001B366E">
            <w:pPr>
              <w:pStyle w:val="ab"/>
              <w:jc w:val="center"/>
              <w:rPr>
                <w:b/>
                <w:bCs/>
              </w:rPr>
            </w:pPr>
          </w:p>
          <w:p w:rsidR="009874C0" w:rsidRPr="00191F8A" w:rsidRDefault="009874C0" w:rsidP="001B366E">
            <w:pPr>
              <w:pStyle w:val="ab"/>
              <w:jc w:val="center"/>
              <w:rPr>
                <w:b/>
                <w:bCs/>
              </w:rPr>
            </w:pPr>
            <w:r w:rsidRPr="00191F8A">
              <w:rPr>
                <w:b/>
                <w:bCs/>
              </w:rPr>
              <w:t xml:space="preserve">Тема  </w:t>
            </w:r>
            <w:r w:rsidRPr="00191F8A">
              <w:rPr>
                <w:b/>
                <w:bCs/>
              </w:rPr>
              <w:br/>
            </w:r>
          </w:p>
        </w:tc>
        <w:tc>
          <w:tcPr>
            <w:tcW w:w="1124" w:type="dxa"/>
          </w:tcPr>
          <w:p w:rsidR="009874C0" w:rsidRDefault="009874C0" w:rsidP="001B366E">
            <w:pPr>
              <w:pStyle w:val="ab"/>
              <w:jc w:val="center"/>
              <w:rPr>
                <w:b/>
              </w:rPr>
            </w:pPr>
          </w:p>
          <w:p w:rsidR="009874C0" w:rsidRPr="00191F8A" w:rsidRDefault="009874C0" w:rsidP="001B366E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922" w:type="dxa"/>
            <w:vAlign w:val="center"/>
          </w:tcPr>
          <w:p w:rsidR="009874C0" w:rsidRPr="00191F8A" w:rsidRDefault="009874C0" w:rsidP="001B366E">
            <w:pPr>
              <w:pStyle w:val="ab"/>
              <w:jc w:val="center"/>
              <w:rPr>
                <w:b/>
                <w:bCs/>
              </w:rPr>
            </w:pPr>
            <w:r w:rsidRPr="00191F8A">
              <w:rPr>
                <w:b/>
              </w:rPr>
              <w:t xml:space="preserve">Характеристика учебной </w:t>
            </w:r>
            <w:r w:rsidRPr="00191F8A">
              <w:rPr>
                <w:b/>
              </w:rPr>
              <w:br/>
              <w:t>деятельности учащихся</w:t>
            </w:r>
          </w:p>
        </w:tc>
      </w:tr>
      <w:tr w:rsidR="009874C0" w:rsidRPr="00191F8A" w:rsidTr="009874C0">
        <w:trPr>
          <w:trHeight w:val="901"/>
        </w:trPr>
        <w:tc>
          <w:tcPr>
            <w:tcW w:w="883" w:type="dxa"/>
            <w:vAlign w:val="center"/>
          </w:tcPr>
          <w:p w:rsidR="009874C0" w:rsidRPr="00191F8A" w:rsidRDefault="009874C0" w:rsidP="00F902ED">
            <w:pPr>
              <w:pStyle w:val="ab"/>
              <w:jc w:val="center"/>
              <w:rPr>
                <w:b/>
                <w:bCs/>
              </w:rPr>
            </w:pPr>
            <w:r w:rsidRPr="00191F8A">
              <w:rPr>
                <w:b/>
                <w:bCs/>
              </w:rPr>
              <w:t>1</w:t>
            </w:r>
          </w:p>
        </w:tc>
        <w:tc>
          <w:tcPr>
            <w:tcW w:w="1974" w:type="dxa"/>
            <w:vAlign w:val="center"/>
          </w:tcPr>
          <w:p w:rsidR="009874C0" w:rsidRPr="00337839" w:rsidRDefault="009874C0" w:rsidP="00F902ED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</w:rPr>
              <w:t>Введение в краеведение</w:t>
            </w:r>
          </w:p>
        </w:tc>
        <w:tc>
          <w:tcPr>
            <w:tcW w:w="1124" w:type="dxa"/>
          </w:tcPr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9874C0" w:rsidRPr="009874C0" w:rsidRDefault="009874C0" w:rsidP="009874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74C0">
              <w:rPr>
                <w:rFonts w:ascii="Times New Roman" w:hAnsi="Times New Roman"/>
              </w:rPr>
              <w:t>6</w:t>
            </w:r>
          </w:p>
        </w:tc>
        <w:tc>
          <w:tcPr>
            <w:tcW w:w="6922" w:type="dxa"/>
          </w:tcPr>
          <w:p w:rsidR="009874C0" w:rsidRPr="00E129A7" w:rsidRDefault="009874C0" w:rsidP="00F902ED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E129A7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E129A7">
              <w:rPr>
                <w:rFonts w:ascii="Times New Roman" w:hAnsi="Times New Roman"/>
                <w:u w:val="single"/>
              </w:rPr>
              <w:t xml:space="preserve"> умения: 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ставить учебную задачу под руководством  учителя;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планировать свою деятельность под руководством учителя;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выявлять причинно-следственные связи;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определять критерии для сравнения фактов, явлений;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выслушивать и объективно оценивать другого;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уметь вести диалог, вырабатывая общее решение.</w:t>
            </w:r>
          </w:p>
          <w:p w:rsidR="009874C0" w:rsidRPr="00E129A7" w:rsidRDefault="009874C0" w:rsidP="00F902ED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E129A7">
              <w:rPr>
                <w:rFonts w:ascii="Times New Roman" w:hAnsi="Times New Roman"/>
                <w:u w:val="single"/>
              </w:rPr>
              <w:t>Предметные умения:</w:t>
            </w:r>
          </w:p>
          <w:p w:rsidR="009874C0" w:rsidRPr="00E129A7" w:rsidRDefault="009874C0" w:rsidP="00F902ED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E129A7">
              <w:rPr>
                <w:rFonts w:ascii="Times New Roman" w:hAnsi="Times New Roman"/>
                <w:i/>
              </w:rPr>
              <w:t>Умение объяснять: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свойства географической карты и плана местности;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специфику способов картографического изображения;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отличия видов условных знаков;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отличия видов масштаба;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значение планов и карт в практической деятельности человека.</w:t>
            </w:r>
          </w:p>
          <w:p w:rsidR="009874C0" w:rsidRPr="00E129A7" w:rsidRDefault="009874C0" w:rsidP="00F902ED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E129A7">
              <w:rPr>
                <w:rFonts w:ascii="Times New Roman" w:hAnsi="Times New Roman"/>
                <w:i/>
              </w:rPr>
              <w:t xml:space="preserve"> Умение определять: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существенные признаки плана, карты и глобуса;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классифицировать по заданным признакам план, карту, глобус;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расстояния по карте;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азимут по карте и на местности;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абсолютную и относительную высоты;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A7">
              <w:rPr>
                <w:rFonts w:ascii="Times New Roman" w:hAnsi="Times New Roman"/>
              </w:rPr>
              <w:t>читать условные знаки;</w:t>
            </w:r>
          </w:p>
          <w:p w:rsidR="009874C0" w:rsidRPr="00E129A7" w:rsidRDefault="009874C0" w:rsidP="00F902ED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129A7">
              <w:rPr>
                <w:rFonts w:ascii="Times New Roman" w:hAnsi="Times New Roman"/>
              </w:rPr>
              <w:t>масштаб карты.</w:t>
            </w:r>
          </w:p>
          <w:p w:rsidR="009874C0" w:rsidRPr="007715F6" w:rsidRDefault="009874C0" w:rsidP="00F902E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4C0" w:rsidRPr="00191F8A" w:rsidTr="009874C0">
        <w:trPr>
          <w:trHeight w:val="901"/>
        </w:trPr>
        <w:tc>
          <w:tcPr>
            <w:tcW w:w="883" w:type="dxa"/>
            <w:vAlign w:val="center"/>
          </w:tcPr>
          <w:p w:rsidR="009874C0" w:rsidRPr="00191F8A" w:rsidRDefault="009874C0" w:rsidP="00F902ED">
            <w:pPr>
              <w:pStyle w:val="a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74" w:type="dxa"/>
            <w:vAlign w:val="center"/>
          </w:tcPr>
          <w:p w:rsidR="009874C0" w:rsidRDefault="009874C0" w:rsidP="00F902E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Знакомство с Воронежской областью</w:t>
            </w:r>
          </w:p>
        </w:tc>
        <w:tc>
          <w:tcPr>
            <w:tcW w:w="1124" w:type="dxa"/>
          </w:tcPr>
          <w:p w:rsidR="009874C0" w:rsidRP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874C0" w:rsidRP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9874C0" w:rsidRP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9874C0">
              <w:rPr>
                <w:rFonts w:ascii="Times New Roman" w:hAnsi="Times New Roman"/>
              </w:rPr>
              <w:t>2</w:t>
            </w:r>
          </w:p>
        </w:tc>
        <w:tc>
          <w:tcPr>
            <w:tcW w:w="6922" w:type="dxa"/>
          </w:tcPr>
          <w:p w:rsidR="009874C0" w:rsidRPr="00D51DEA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D51DEA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D51DEA">
              <w:rPr>
                <w:rFonts w:ascii="Times New Roman" w:hAnsi="Times New Roman"/>
                <w:u w:val="single"/>
              </w:rPr>
              <w:t xml:space="preserve"> умения: 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ставить учебную задачу под руководством  учителя;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планировать свою деятельность под руководством учителя;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определять критерии для сравнения фактов, явлений;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выслушивать и объективно оценивать другого;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уметь вести диалог, вырабатывая общее решение.</w:t>
            </w:r>
          </w:p>
          <w:p w:rsidR="009874C0" w:rsidRPr="00D51DEA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D51DEA">
              <w:rPr>
                <w:rFonts w:ascii="Times New Roman" w:hAnsi="Times New Roman"/>
                <w:u w:val="single"/>
              </w:rPr>
              <w:t>Предметные умения:</w:t>
            </w:r>
          </w:p>
          <w:p w:rsidR="009874C0" w:rsidRPr="00D51DEA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D51DEA">
              <w:rPr>
                <w:rFonts w:ascii="Times New Roman" w:hAnsi="Times New Roman"/>
                <w:i/>
              </w:rPr>
              <w:t>Умение объяснять: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lastRenderedPageBreak/>
              <w:t>отличия видов условных знаков;</w:t>
            </w:r>
          </w:p>
          <w:p w:rsidR="009874C0" w:rsidRDefault="009874C0" w:rsidP="00D51DE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значение планов и карт в практической деятельности человека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общие сведения </w:t>
            </w:r>
            <w:r w:rsidRPr="00D51DEA">
              <w:rPr>
                <w:rFonts w:ascii="Times New Roman" w:hAnsi="Times New Roman"/>
              </w:rPr>
              <w:t>Воронежской области</w:t>
            </w:r>
          </w:p>
          <w:p w:rsidR="009874C0" w:rsidRPr="00D51DEA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D51DEA">
              <w:rPr>
                <w:rFonts w:ascii="Times New Roman" w:hAnsi="Times New Roman"/>
                <w:i/>
              </w:rPr>
              <w:t xml:space="preserve"> Умение определять: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1DEA">
              <w:rPr>
                <w:rFonts w:ascii="Times New Roman" w:hAnsi="Times New Roman"/>
              </w:rPr>
              <w:t>расстояния по карте;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исторических личностей, связанных с деятельностью Воронежской области</w:t>
            </w:r>
          </w:p>
          <w:p w:rsidR="009874C0" w:rsidRPr="00D51DEA" w:rsidRDefault="009874C0" w:rsidP="00D51DE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границы Воронежской области по карте</w:t>
            </w:r>
          </w:p>
          <w:p w:rsidR="009874C0" w:rsidRPr="00E129A7" w:rsidRDefault="009874C0" w:rsidP="00D51DE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874C0" w:rsidRPr="00191F8A" w:rsidTr="009874C0">
        <w:trPr>
          <w:cantSplit/>
          <w:trHeight w:val="155"/>
        </w:trPr>
        <w:tc>
          <w:tcPr>
            <w:tcW w:w="883" w:type="dxa"/>
            <w:vAlign w:val="center"/>
          </w:tcPr>
          <w:p w:rsidR="009874C0" w:rsidRPr="00191F8A" w:rsidRDefault="009874C0" w:rsidP="00F902ED">
            <w:pPr>
              <w:pStyle w:val="ab"/>
              <w:spacing w:after="0"/>
              <w:rPr>
                <w:b/>
                <w:bCs/>
              </w:rPr>
            </w:pPr>
            <w:r w:rsidRPr="00191F8A">
              <w:rPr>
                <w:b/>
              </w:rPr>
              <w:lastRenderedPageBreak/>
              <w:t xml:space="preserve">   3.</w:t>
            </w:r>
          </w:p>
        </w:tc>
        <w:tc>
          <w:tcPr>
            <w:tcW w:w="1974" w:type="dxa"/>
            <w:vAlign w:val="center"/>
          </w:tcPr>
          <w:p w:rsidR="009874C0" w:rsidRPr="00D51DEA" w:rsidRDefault="009874C0" w:rsidP="00D51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Геологическая </w:t>
            </w:r>
            <w:r w:rsidRPr="00D51DEA">
              <w:rPr>
                <w:rFonts w:ascii="Times New Roman" w:hAnsi="Times New Roman"/>
                <w:b/>
                <w:sz w:val="24"/>
                <w:szCs w:val="24"/>
              </w:rPr>
              <w:t xml:space="preserve">история и строение территории </w:t>
            </w:r>
            <w:r w:rsidRPr="00D51DEA">
              <w:rPr>
                <w:rFonts w:ascii="Times New Roman" w:hAnsi="Times New Roman"/>
                <w:b/>
              </w:rPr>
              <w:t>Воронежской области</w:t>
            </w:r>
          </w:p>
          <w:p w:rsidR="009874C0" w:rsidRPr="00337839" w:rsidRDefault="009874C0" w:rsidP="00F902ED">
            <w:pPr>
              <w:tabs>
                <w:tab w:val="left" w:pos="900"/>
              </w:tabs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4C0" w:rsidRPr="00337839" w:rsidRDefault="009874C0" w:rsidP="00F902ED">
            <w:pPr>
              <w:pStyle w:val="ab"/>
              <w:spacing w:after="0"/>
              <w:rPr>
                <w:b/>
              </w:rPr>
            </w:pPr>
          </w:p>
        </w:tc>
        <w:tc>
          <w:tcPr>
            <w:tcW w:w="1124" w:type="dxa"/>
          </w:tcPr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Pr="009874C0" w:rsidRDefault="009874C0" w:rsidP="00D51DE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874C0">
              <w:rPr>
                <w:rFonts w:ascii="Times New Roman" w:hAnsi="Times New Roman"/>
              </w:rPr>
              <w:t xml:space="preserve">        5</w:t>
            </w:r>
          </w:p>
        </w:tc>
        <w:tc>
          <w:tcPr>
            <w:tcW w:w="6922" w:type="dxa"/>
            <w:vAlign w:val="center"/>
          </w:tcPr>
          <w:p w:rsidR="009874C0" w:rsidRPr="009D5BE2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9D5BE2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9D5BE2">
              <w:rPr>
                <w:rFonts w:ascii="Times New Roman" w:hAnsi="Times New Roman"/>
                <w:u w:val="single"/>
              </w:rPr>
              <w:t xml:space="preserve"> умения: 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ставить учебную задачу под руководством  учителя;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планировать свою деятельность под руководством учителя;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выявлять причинно-следственные связи;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определять критерии для сравнения фактов, явлений;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выслушивать и объективно оценивать другого;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уметь вести диалог, вырабатывая общее решение.</w:t>
            </w:r>
          </w:p>
          <w:p w:rsidR="009874C0" w:rsidRPr="009D5BE2" w:rsidRDefault="009874C0" w:rsidP="00D51DEA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D5BE2">
              <w:rPr>
                <w:rFonts w:ascii="Times New Roman" w:hAnsi="Times New Roman"/>
                <w:u w:val="single"/>
              </w:rPr>
              <w:t>Предметные умения:</w:t>
            </w:r>
          </w:p>
          <w:p w:rsidR="009874C0" w:rsidRPr="009D5BE2" w:rsidRDefault="009874C0" w:rsidP="00D51DE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Умение объяснять: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особенности внутреннего строения Земли;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причины и следствия движения земной коры;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действие внутренних и внешних сил на формирование рельефа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  <w:r w:rsidRPr="009D5BE2">
              <w:rPr>
                <w:rFonts w:ascii="Times New Roman" w:hAnsi="Times New Roman"/>
              </w:rPr>
              <w:t>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 xml:space="preserve">особенности жизни, быта и хозяйственной деятельности людей в </w:t>
            </w:r>
            <w:r>
              <w:rPr>
                <w:rFonts w:ascii="Times New Roman" w:hAnsi="Times New Roman"/>
              </w:rPr>
              <w:t>Воронежской области</w:t>
            </w:r>
          </w:p>
          <w:p w:rsidR="009874C0" w:rsidRPr="009D5BE2" w:rsidRDefault="009874C0" w:rsidP="00D51DE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Умение определять: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 xml:space="preserve">существенные признаки признаков понятий; 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по заданным признакам горные породы и минералы;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отличие видов земной коры;</w:t>
            </w:r>
          </w:p>
          <w:p w:rsidR="009874C0" w:rsidRPr="009D5BE2" w:rsidRDefault="009874C0" w:rsidP="00D51DE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виды форм рельефа;</w:t>
            </w:r>
          </w:p>
          <w:p w:rsidR="009874C0" w:rsidRPr="00EA5234" w:rsidRDefault="009874C0" w:rsidP="00D51DEA">
            <w:pPr>
              <w:pStyle w:val="ab"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9D5BE2">
              <w:t>районы землетрясений и вулканизма.</w:t>
            </w:r>
          </w:p>
        </w:tc>
      </w:tr>
      <w:tr w:rsidR="009874C0" w:rsidRPr="00191F8A" w:rsidTr="009874C0">
        <w:trPr>
          <w:cantSplit/>
          <w:trHeight w:val="155"/>
        </w:trPr>
        <w:tc>
          <w:tcPr>
            <w:tcW w:w="883" w:type="dxa"/>
            <w:vAlign w:val="center"/>
          </w:tcPr>
          <w:p w:rsidR="009874C0" w:rsidRPr="00191F8A" w:rsidRDefault="009874C0" w:rsidP="00F902ED">
            <w:pPr>
              <w:pStyle w:val="ab"/>
              <w:spacing w:after="0"/>
              <w:rPr>
                <w:b/>
                <w:bCs/>
              </w:rPr>
            </w:pPr>
            <w:r w:rsidRPr="00191F8A">
              <w:rPr>
                <w:b/>
              </w:rPr>
              <w:t xml:space="preserve">   4.</w:t>
            </w:r>
            <w:r w:rsidRPr="00191F8A">
              <w:rPr>
                <w:b/>
                <w:color w:val="FF0000"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:rsidR="009874C0" w:rsidRPr="00337839" w:rsidRDefault="009874C0" w:rsidP="00D51D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Рельеф Воронежской области</w:t>
            </w:r>
          </w:p>
        </w:tc>
        <w:tc>
          <w:tcPr>
            <w:tcW w:w="1124" w:type="dxa"/>
          </w:tcPr>
          <w:p w:rsidR="009874C0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9874C0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874C0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874C0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874C0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874C0" w:rsidRPr="009874C0" w:rsidRDefault="009874C0" w:rsidP="001C0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4C0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6922" w:type="dxa"/>
            <w:vAlign w:val="center"/>
          </w:tcPr>
          <w:p w:rsidR="009874C0" w:rsidRPr="000022A9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0022A9">
              <w:rPr>
                <w:rFonts w:ascii="Times New Roman" w:hAnsi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022A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умения: 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2A9">
              <w:rPr>
                <w:rFonts w:ascii="Times New Roman" w:hAnsi="Times New Roman"/>
                <w:sz w:val="20"/>
                <w:szCs w:val="20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2A9">
              <w:rPr>
                <w:rFonts w:ascii="Times New Roman" w:hAnsi="Times New Roman"/>
                <w:sz w:val="20"/>
                <w:szCs w:val="20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9874C0" w:rsidRPr="000022A9" w:rsidRDefault="009874C0" w:rsidP="001C00DC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22A9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Предметные умения: </w:t>
            </w:r>
          </w:p>
          <w:p w:rsidR="009874C0" w:rsidRPr="000022A9" w:rsidRDefault="009874C0" w:rsidP="001C00DC">
            <w:pPr>
              <w:snapToGrid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22A9">
              <w:rPr>
                <w:rFonts w:ascii="Times New Roman" w:hAnsi="Times New Roman"/>
                <w:iCs/>
                <w:sz w:val="20"/>
                <w:szCs w:val="20"/>
              </w:rPr>
              <w:t>Умение объяснять: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2A9">
              <w:rPr>
                <w:rFonts w:ascii="Times New Roman" w:hAnsi="Times New Roman"/>
                <w:sz w:val="20"/>
                <w:szCs w:val="20"/>
              </w:rPr>
              <w:t>географические явления и процессы в литосфере;</w:t>
            </w:r>
          </w:p>
          <w:p w:rsidR="009874C0" w:rsidRPr="001C00DC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22A9">
              <w:rPr>
                <w:rFonts w:ascii="Times New Roman" w:hAnsi="Times New Roman"/>
                <w:sz w:val="20"/>
                <w:szCs w:val="20"/>
              </w:rPr>
              <w:t>причины изменений рельефа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22A9">
              <w:rPr>
                <w:rFonts w:ascii="Times New Roman" w:hAnsi="Times New Roman"/>
                <w:sz w:val="20"/>
                <w:szCs w:val="20"/>
              </w:rPr>
              <w:t xml:space="preserve"> распространение крупных форм рельефа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  <w:p w:rsidR="009874C0" w:rsidRPr="000022A9" w:rsidRDefault="009874C0" w:rsidP="001C00DC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022A9">
              <w:rPr>
                <w:rFonts w:ascii="Times New Roman" w:hAnsi="Times New Roman"/>
                <w:iCs/>
                <w:sz w:val="20"/>
                <w:szCs w:val="20"/>
              </w:rPr>
              <w:t>Умение определять:</w:t>
            </w:r>
          </w:p>
          <w:p w:rsidR="009874C0" w:rsidRPr="00EA5234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bCs/>
              </w:rPr>
            </w:pPr>
            <w:r w:rsidRPr="000022A9">
              <w:rPr>
                <w:rFonts w:ascii="Times New Roman" w:hAnsi="Times New Roman"/>
                <w:sz w:val="20"/>
                <w:szCs w:val="20"/>
              </w:rPr>
              <w:t>местоположение географических объектов и явлений на карте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области: </w:t>
            </w:r>
          </w:p>
        </w:tc>
      </w:tr>
      <w:tr w:rsidR="009874C0" w:rsidRPr="00191F8A" w:rsidTr="009874C0">
        <w:trPr>
          <w:cantSplit/>
          <w:trHeight w:val="5972"/>
        </w:trPr>
        <w:tc>
          <w:tcPr>
            <w:tcW w:w="883" w:type="dxa"/>
            <w:vAlign w:val="center"/>
          </w:tcPr>
          <w:p w:rsidR="009874C0" w:rsidRPr="00191F8A" w:rsidRDefault="009874C0" w:rsidP="001C00DC">
            <w:pPr>
              <w:pStyle w:val="ab"/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1974" w:type="dxa"/>
            <w:vAlign w:val="center"/>
          </w:tcPr>
          <w:p w:rsidR="009874C0" w:rsidRDefault="009874C0" w:rsidP="00D51D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Климат Воронежской области</w:t>
            </w:r>
          </w:p>
        </w:tc>
        <w:tc>
          <w:tcPr>
            <w:tcW w:w="1124" w:type="dxa"/>
          </w:tcPr>
          <w:p w:rsid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</w:t>
            </w:r>
          </w:p>
          <w:p w:rsid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9874C0" w:rsidRPr="009874C0" w:rsidRDefault="009874C0" w:rsidP="001C00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874C0"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6922" w:type="dxa"/>
            <w:vAlign w:val="center"/>
          </w:tcPr>
          <w:p w:rsidR="009874C0" w:rsidRPr="000022A9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0022A9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0022A9">
              <w:rPr>
                <w:rFonts w:ascii="Times New Roman" w:hAnsi="Times New Roman"/>
                <w:u w:val="single"/>
              </w:rPr>
              <w:t xml:space="preserve"> умения: 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2A9">
              <w:rPr>
                <w:rFonts w:ascii="Times New Roman" w:hAnsi="Times New Roman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2A9">
              <w:rPr>
                <w:rFonts w:ascii="Times New Roman" w:hAnsi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9874C0" w:rsidRPr="000022A9" w:rsidRDefault="009874C0" w:rsidP="001C00DC">
            <w:pPr>
              <w:snapToGrid w:val="0"/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022A9">
              <w:rPr>
                <w:rFonts w:ascii="Times New Roman" w:hAnsi="Times New Roman"/>
                <w:u w:val="single"/>
              </w:rPr>
              <w:t>Предметные умения:</w:t>
            </w:r>
          </w:p>
          <w:p w:rsidR="009874C0" w:rsidRPr="000022A9" w:rsidRDefault="009874C0" w:rsidP="001C00DC">
            <w:pPr>
              <w:snapToGrid w:val="0"/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022A9">
              <w:rPr>
                <w:rFonts w:ascii="Times New Roman" w:hAnsi="Times New Roman"/>
                <w:iCs/>
              </w:rPr>
              <w:t>Умение объяснять: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2A9">
              <w:rPr>
                <w:rFonts w:ascii="Times New Roman" w:hAnsi="Times New Roman"/>
              </w:rPr>
              <w:t>географические явления и процессы в атмосфере: распределение поясов атмосферного давления и образование постоянных ветров;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2A9">
              <w:rPr>
                <w:rFonts w:ascii="Times New Roman" w:hAnsi="Times New Roman"/>
              </w:rPr>
              <w:t>формирование климатических поясов;</w:t>
            </w:r>
          </w:p>
          <w:p w:rsidR="009874C0" w:rsidRPr="000022A9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22A9">
              <w:rPr>
                <w:rFonts w:ascii="Times New Roman" w:hAnsi="Times New Roman"/>
                <w:bCs/>
              </w:rPr>
              <w:t>дейс</w:t>
            </w:r>
            <w:r>
              <w:rPr>
                <w:rFonts w:ascii="Times New Roman" w:hAnsi="Times New Roman"/>
                <w:bCs/>
              </w:rPr>
              <w:t>твие климатообразующих факторов Воронежской области.</w:t>
            </w:r>
          </w:p>
          <w:p w:rsidR="009874C0" w:rsidRPr="000022A9" w:rsidRDefault="009874C0" w:rsidP="001C00DC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0022A9">
              <w:rPr>
                <w:rFonts w:ascii="Times New Roman" w:hAnsi="Times New Roman"/>
                <w:iCs/>
              </w:rPr>
              <w:t>Умение определять:</w:t>
            </w:r>
          </w:p>
          <w:p w:rsidR="009874C0" w:rsidRPr="009874C0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22A9">
              <w:rPr>
                <w:rFonts w:ascii="Times New Roman" w:hAnsi="Times New Roman"/>
              </w:rPr>
              <w:t xml:space="preserve">географические объекты и явления </w:t>
            </w:r>
            <w:r>
              <w:rPr>
                <w:rFonts w:ascii="Times New Roman" w:hAnsi="Times New Roman"/>
              </w:rPr>
              <w:t xml:space="preserve">Воронежской области </w:t>
            </w:r>
            <w:r w:rsidRPr="000022A9">
              <w:rPr>
                <w:rFonts w:ascii="Times New Roman" w:hAnsi="Times New Roman"/>
              </w:rPr>
              <w:t>по их существенным признакам, существенные признаки объектов и явлений:  атмос</w:t>
            </w:r>
            <w:r>
              <w:rPr>
                <w:rFonts w:ascii="Times New Roman" w:hAnsi="Times New Roman"/>
              </w:rPr>
              <w:t>фера, воздушная масса, климат</w:t>
            </w:r>
          </w:p>
        </w:tc>
      </w:tr>
      <w:tr w:rsidR="009874C0" w:rsidRPr="00191F8A" w:rsidTr="009874C0">
        <w:trPr>
          <w:cantSplit/>
          <w:trHeight w:val="5256"/>
        </w:trPr>
        <w:tc>
          <w:tcPr>
            <w:tcW w:w="883" w:type="dxa"/>
            <w:vAlign w:val="center"/>
          </w:tcPr>
          <w:p w:rsidR="009874C0" w:rsidRPr="00191F8A" w:rsidRDefault="009874C0" w:rsidP="00F902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74" w:type="dxa"/>
            <w:vAlign w:val="center"/>
          </w:tcPr>
          <w:p w:rsidR="009874C0" w:rsidRPr="00337839" w:rsidRDefault="009874C0" w:rsidP="00F902ED">
            <w:pPr>
              <w:pStyle w:val="ab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Внутренние воды Воронежской области</w:t>
            </w:r>
            <w:r w:rsidR="001C650A">
              <w:rPr>
                <w:b/>
                <w:bCs/>
              </w:rPr>
              <w:t>. Обобщающий урок</w:t>
            </w:r>
          </w:p>
        </w:tc>
        <w:tc>
          <w:tcPr>
            <w:tcW w:w="1124" w:type="dxa"/>
          </w:tcPr>
          <w:p w:rsidR="009874C0" w:rsidRDefault="009874C0" w:rsidP="009874C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874C0" w:rsidRDefault="009874C0" w:rsidP="009874C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874C0" w:rsidRDefault="009874C0" w:rsidP="009874C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874C0" w:rsidRDefault="009874C0" w:rsidP="009874C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874C0" w:rsidRDefault="009874C0" w:rsidP="009874C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874C0" w:rsidRPr="009874C0" w:rsidRDefault="009874C0" w:rsidP="00987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922" w:type="dxa"/>
            <w:vAlign w:val="center"/>
          </w:tcPr>
          <w:p w:rsidR="009874C0" w:rsidRPr="00D84DF2" w:rsidRDefault="009874C0" w:rsidP="001C00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D84DF2">
              <w:rPr>
                <w:rFonts w:ascii="Times New Roman" w:hAnsi="Times New Roman"/>
                <w:b/>
                <w:u w:val="single"/>
              </w:rPr>
              <w:t>Метапредметные</w:t>
            </w:r>
            <w:proofErr w:type="spellEnd"/>
            <w:r w:rsidRPr="00D84DF2">
              <w:rPr>
                <w:rFonts w:ascii="Times New Roman" w:hAnsi="Times New Roman"/>
                <w:b/>
                <w:u w:val="single"/>
              </w:rPr>
              <w:t xml:space="preserve"> умения: </w:t>
            </w:r>
          </w:p>
          <w:p w:rsidR="009874C0" w:rsidRPr="00D84DF2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      </w:r>
          </w:p>
          <w:p w:rsidR="009874C0" w:rsidRPr="00D84DF2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84DF2">
              <w:rPr>
                <w:rFonts w:ascii="Times New Roman" w:hAnsi="Times New Roman"/>
              </w:rPr>
              <w:t>углубление учебно-логических умений: сравнивать, устанавливать причинно-следственные связи, анализировать и синтезировать информацию.</w:t>
            </w:r>
          </w:p>
          <w:p w:rsidR="009874C0" w:rsidRPr="00D84DF2" w:rsidRDefault="009874C0" w:rsidP="001C00DC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D84DF2">
              <w:rPr>
                <w:rFonts w:ascii="Times New Roman" w:hAnsi="Times New Roman"/>
                <w:b/>
                <w:u w:val="single"/>
              </w:rPr>
              <w:t>Предметные умения:</w:t>
            </w:r>
          </w:p>
          <w:p w:rsidR="009874C0" w:rsidRPr="00D84DF2" w:rsidRDefault="009874C0" w:rsidP="001C00DC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D84DF2">
              <w:rPr>
                <w:rFonts w:ascii="Times New Roman" w:hAnsi="Times New Roman"/>
                <w:i/>
                <w:iCs/>
              </w:rPr>
              <w:t>Умение объяснять:</w:t>
            </w:r>
          </w:p>
          <w:p w:rsidR="009874C0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географические</w:t>
            </w:r>
            <w:r>
              <w:rPr>
                <w:rFonts w:ascii="Times New Roman" w:hAnsi="Times New Roman"/>
              </w:rPr>
              <w:t xml:space="preserve"> явления и процессы в Воронежской области</w:t>
            </w:r>
            <w:r w:rsidRPr="00D84DF2">
              <w:rPr>
                <w:rFonts w:ascii="Times New Roman" w:hAnsi="Times New Roman"/>
              </w:rPr>
              <w:t>;</w:t>
            </w:r>
          </w:p>
          <w:p w:rsidR="009874C0" w:rsidRPr="00D84DF2" w:rsidRDefault="009874C0" w:rsidP="001C00D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«река», « озеро», «искусственный водоем», «подземные воды»</w:t>
            </w:r>
          </w:p>
          <w:p w:rsidR="009874C0" w:rsidRPr="00D84DF2" w:rsidRDefault="009874C0" w:rsidP="001C00D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84DF2">
              <w:rPr>
                <w:rFonts w:ascii="Times New Roman" w:hAnsi="Times New Roman"/>
                <w:i/>
                <w:iCs/>
              </w:rPr>
              <w:t>Умение определять:</w:t>
            </w:r>
          </w:p>
          <w:p w:rsidR="009874C0" w:rsidRDefault="009874C0" w:rsidP="001B366E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74C0">
              <w:rPr>
                <w:rFonts w:ascii="Times New Roman" w:hAnsi="Times New Roman"/>
              </w:rPr>
              <w:t>географические объекты и явления по их существенным признакам, существенны</w:t>
            </w:r>
            <w:r>
              <w:rPr>
                <w:rFonts w:ascii="Times New Roman" w:hAnsi="Times New Roman"/>
              </w:rPr>
              <w:t>е признаки объектов и явлений</w:t>
            </w:r>
          </w:p>
          <w:p w:rsidR="009874C0" w:rsidRPr="009874C0" w:rsidRDefault="009874C0" w:rsidP="00F902ED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74C0">
              <w:rPr>
                <w:rFonts w:ascii="Times New Roman" w:hAnsi="Times New Roman"/>
              </w:rPr>
              <w:t xml:space="preserve">местоположение крупнейших </w:t>
            </w:r>
            <w:r>
              <w:rPr>
                <w:rFonts w:ascii="Times New Roman" w:hAnsi="Times New Roman"/>
              </w:rPr>
              <w:t>рек  Воронежской области</w:t>
            </w:r>
          </w:p>
        </w:tc>
      </w:tr>
    </w:tbl>
    <w:p w:rsidR="009874C0" w:rsidRDefault="009874C0" w:rsidP="00EE676C">
      <w:pPr>
        <w:jc w:val="both"/>
        <w:rPr>
          <w:rFonts w:ascii="Times New Roman" w:hAnsi="Times New Roman"/>
        </w:rPr>
      </w:pPr>
    </w:p>
    <w:p w:rsidR="009874C0" w:rsidRPr="009874C0" w:rsidRDefault="009874C0" w:rsidP="009874C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1D3BF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874C0" w:rsidRPr="001D3BFF" w:rsidRDefault="009874C0" w:rsidP="009874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Количество недельных часов – 1</w:t>
      </w:r>
    </w:p>
    <w:p w:rsidR="009874C0" w:rsidRPr="001D3BFF" w:rsidRDefault="009874C0" w:rsidP="009874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Количество часов в год – 35</w:t>
      </w:r>
    </w:p>
    <w:p w:rsidR="009874C0" w:rsidRPr="001D3BFF" w:rsidRDefault="009874C0" w:rsidP="009874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 xml:space="preserve">Программа – автор А.Я. </w:t>
      </w:r>
      <w:proofErr w:type="spellStart"/>
      <w:r w:rsidRPr="001D3BFF">
        <w:rPr>
          <w:rFonts w:ascii="Times New Roman" w:hAnsi="Times New Roman"/>
          <w:sz w:val="24"/>
          <w:szCs w:val="24"/>
          <w:lang w:eastAsia="ru-RU"/>
        </w:rPr>
        <w:t>Немыкин</w:t>
      </w:r>
      <w:proofErr w:type="spellEnd"/>
    </w:p>
    <w:p w:rsidR="009874C0" w:rsidRPr="001D3BFF" w:rsidRDefault="009874C0" w:rsidP="009874C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Учебник</w:t>
      </w:r>
      <w:proofErr w:type="gramStart"/>
      <w:r w:rsidRPr="001D3BF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D3B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1D3BF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End"/>
      <w:r w:rsidRPr="001D3BFF">
        <w:rPr>
          <w:rFonts w:ascii="Times New Roman" w:hAnsi="Times New Roman"/>
          <w:sz w:val="24"/>
          <w:szCs w:val="24"/>
          <w:lang w:eastAsia="ru-RU"/>
        </w:rPr>
        <w:t xml:space="preserve">А.Я. </w:t>
      </w:r>
      <w:proofErr w:type="spellStart"/>
      <w:r w:rsidRPr="001D3BFF">
        <w:rPr>
          <w:rFonts w:ascii="Times New Roman" w:hAnsi="Times New Roman"/>
          <w:sz w:val="24"/>
          <w:szCs w:val="24"/>
          <w:lang w:eastAsia="ru-RU"/>
        </w:rPr>
        <w:t>Немыкин</w:t>
      </w:r>
      <w:proofErr w:type="spellEnd"/>
      <w:r w:rsidRPr="001D3BFF">
        <w:rPr>
          <w:rFonts w:ascii="Times New Roman" w:hAnsi="Times New Roman"/>
          <w:sz w:val="24"/>
          <w:szCs w:val="24"/>
          <w:lang w:eastAsia="ru-RU"/>
        </w:rPr>
        <w:t>, Географическое краеведение Воронежской 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7 класс</w:t>
      </w:r>
      <w:r w:rsidRPr="001D3BFF">
        <w:rPr>
          <w:rFonts w:ascii="Times New Roman" w:hAnsi="Times New Roman"/>
          <w:sz w:val="24"/>
          <w:szCs w:val="24"/>
          <w:lang w:eastAsia="ru-RU"/>
        </w:rPr>
        <w:t>, изд. Воронеж, 2014</w:t>
      </w:r>
    </w:p>
    <w:p w:rsidR="009874C0" w:rsidRDefault="009874C0" w:rsidP="009874C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3BFF">
        <w:rPr>
          <w:rFonts w:ascii="Times New Roman" w:hAnsi="Times New Roman"/>
          <w:sz w:val="24"/>
          <w:szCs w:val="24"/>
          <w:lang w:eastAsia="ru-RU"/>
        </w:rPr>
        <w:t>Количество контрольных работ (за год) – 4</w:t>
      </w:r>
    </w:p>
    <w:p w:rsidR="00996084" w:rsidRDefault="00996084" w:rsidP="009960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2888"/>
        <w:gridCol w:w="833"/>
        <w:gridCol w:w="5780"/>
      </w:tblGrid>
      <w:tr w:rsidR="001C650A" w:rsidRPr="007C7E20" w:rsidTr="00996084">
        <w:trPr>
          <w:trHeight w:val="143"/>
        </w:trPr>
        <w:tc>
          <w:tcPr>
            <w:tcW w:w="708" w:type="dxa"/>
          </w:tcPr>
          <w:p w:rsidR="00996084" w:rsidRPr="00E93A52" w:rsidRDefault="00996084" w:rsidP="001B3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858" w:type="dxa"/>
          </w:tcPr>
          <w:p w:rsidR="00996084" w:rsidRPr="00E93A52" w:rsidRDefault="00996084" w:rsidP="001B3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836" w:type="dxa"/>
          </w:tcPr>
          <w:p w:rsidR="00996084" w:rsidRPr="00E93A52" w:rsidRDefault="00996084" w:rsidP="001B3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8" w:type="dxa"/>
          </w:tcPr>
          <w:p w:rsidR="00996084" w:rsidRPr="00E93A52" w:rsidRDefault="00996084" w:rsidP="001B36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3A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1C650A" w:rsidRPr="006E70BA" w:rsidTr="00996084">
        <w:trPr>
          <w:trHeight w:val="143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0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:rsidR="00996084" w:rsidRPr="00C50EAA" w:rsidRDefault="00996084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0EA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36" w:type="dxa"/>
          </w:tcPr>
          <w:p w:rsidR="00996084" w:rsidRPr="00573AC7" w:rsidRDefault="00996084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96084" w:rsidRPr="009D5BE2" w:rsidRDefault="00996084" w:rsidP="001B366E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9D5BE2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9D5BE2">
              <w:rPr>
                <w:rFonts w:ascii="Times New Roman" w:hAnsi="Times New Roman"/>
                <w:u w:val="single"/>
              </w:rPr>
              <w:t xml:space="preserve"> умения: 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ставить учебную задачу под руководством  учителя;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планировать свою деятельность под руководством учителя;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выявлять причинно-следственные связи;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определять критерии для сравнения фактов, явлений;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выслушивать и объективно оценивать другого;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уметь вести диалог, вырабатывая общее решение.</w:t>
            </w:r>
          </w:p>
          <w:p w:rsidR="00996084" w:rsidRPr="009D5BE2" w:rsidRDefault="00996084" w:rsidP="001B366E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D5BE2">
              <w:rPr>
                <w:rFonts w:ascii="Times New Roman" w:hAnsi="Times New Roman"/>
                <w:u w:val="single"/>
              </w:rPr>
              <w:t>Предметные умения:</w:t>
            </w:r>
          </w:p>
          <w:p w:rsidR="00996084" w:rsidRDefault="00996084" w:rsidP="001B366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Умение объяснять:</w:t>
            </w:r>
          </w:p>
          <w:p w:rsidR="00996084" w:rsidRDefault="00996084" w:rsidP="00996084">
            <w:pPr>
              <w:pStyle w:val="a6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 краеведение</w:t>
            </w:r>
          </w:p>
          <w:p w:rsidR="00996084" w:rsidRPr="00996084" w:rsidRDefault="00996084" w:rsidP="00996084">
            <w:pPr>
              <w:pStyle w:val="a6"/>
              <w:numPr>
                <w:ilvl w:val="0"/>
                <w:numId w:val="31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и кем была основа эта наука</w:t>
            </w:r>
          </w:p>
        </w:tc>
      </w:tr>
      <w:tr w:rsidR="001C650A" w:rsidRPr="006E70BA" w:rsidTr="00996084">
        <w:trPr>
          <w:trHeight w:val="143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0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996084" w:rsidRPr="00C50EAA" w:rsidRDefault="00996084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0EAA">
              <w:rPr>
                <w:rFonts w:ascii="Times New Roman" w:hAnsi="Times New Roman"/>
                <w:b/>
                <w:sz w:val="24"/>
                <w:szCs w:val="24"/>
              </w:rPr>
              <w:t>Почвы Воронежской области</w:t>
            </w:r>
          </w:p>
        </w:tc>
        <w:tc>
          <w:tcPr>
            <w:tcW w:w="836" w:type="dxa"/>
          </w:tcPr>
          <w:p w:rsidR="00996084" w:rsidRPr="00573AC7" w:rsidRDefault="00996084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96084" w:rsidRPr="001C650A" w:rsidRDefault="00996084" w:rsidP="0099608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Основные образовательные идеи: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50A">
              <w:rPr>
                <w:rFonts w:ascii="Times New Roman" w:hAnsi="Times New Roman"/>
                <w:sz w:val="20"/>
                <w:szCs w:val="20"/>
              </w:rPr>
              <w:t>Почва — особое природное образова</w:t>
            </w:r>
            <w:r w:rsidRPr="001C650A">
              <w:rPr>
                <w:rFonts w:ascii="Times New Roman" w:hAnsi="Times New Roman"/>
                <w:sz w:val="20"/>
                <w:szCs w:val="20"/>
              </w:rPr>
              <w:softHyphen/>
              <w:t>ние, возникающее в результате взаимодействия всех природных оболочек.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50A">
              <w:rPr>
                <w:rFonts w:ascii="Times New Roman" w:hAnsi="Times New Roman"/>
                <w:sz w:val="20"/>
                <w:szCs w:val="20"/>
              </w:rPr>
              <w:t>В географической оболочке тесно взаимодействуют все оболочки Земли.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50A">
              <w:rPr>
                <w:rFonts w:ascii="Times New Roman" w:hAnsi="Times New Roman"/>
                <w:sz w:val="20"/>
                <w:szCs w:val="20"/>
              </w:rPr>
              <w:t>Человеческая деятельность оказывает большое влияние на природные комплексы.</w:t>
            </w:r>
          </w:p>
          <w:p w:rsidR="00996084" w:rsidRPr="001C650A" w:rsidRDefault="00996084" w:rsidP="00996084">
            <w:pPr>
              <w:ind w:right="-2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умения: 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выявлять причинно-следственные связи;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определять критерии для сравнения фактов, явлений;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выслушивать и объективно оценивать другого;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уметь вести диалог, вырабатывая общее решение.</w:t>
            </w:r>
          </w:p>
          <w:p w:rsidR="00996084" w:rsidRPr="001C650A" w:rsidRDefault="00996084" w:rsidP="00996084">
            <w:pPr>
              <w:ind w:right="-2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Предметные умения:</w:t>
            </w:r>
          </w:p>
          <w:p w:rsidR="00996084" w:rsidRPr="001C650A" w:rsidRDefault="00996084" w:rsidP="00996084">
            <w:pPr>
              <w:ind w:right="-2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объяснять: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 xml:space="preserve">закономерностей образования почвы Воронежской  области; 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сущность влияния человека на почвы Воронежской области</w:t>
            </w:r>
          </w:p>
          <w:p w:rsidR="00C50EAA" w:rsidRPr="001C650A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условия формирования почв;</w:t>
            </w:r>
          </w:p>
          <w:p w:rsidR="00C50EAA" w:rsidRPr="001C650A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особенности строения и состава почв;</w:t>
            </w:r>
          </w:p>
          <w:p w:rsidR="00C50EAA" w:rsidRPr="001C650A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специфику изменения почв в процессе их хозяйственного использования;</w:t>
            </w:r>
          </w:p>
          <w:p w:rsidR="00996084" w:rsidRPr="001C650A" w:rsidRDefault="00996084" w:rsidP="00996084">
            <w:pPr>
              <w:ind w:right="-2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определять: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существенные признаки понятий; </w:t>
            </w:r>
          </w:p>
          <w:p w:rsidR="00996084" w:rsidRPr="001C650A" w:rsidRDefault="00996084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условия образования почв;</w:t>
            </w:r>
          </w:p>
          <w:p w:rsidR="00996084" w:rsidRPr="00996084" w:rsidRDefault="00996084" w:rsidP="00C50EAA">
            <w:pPr>
              <w:numPr>
                <w:ilvl w:val="0"/>
                <w:numId w:val="29"/>
              </w:numPr>
              <w:suppressAutoHyphens/>
              <w:ind w:right="-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характер размещения природных зон Земли;</w:t>
            </w:r>
          </w:p>
        </w:tc>
      </w:tr>
      <w:tr w:rsidR="001C650A" w:rsidRPr="006E70BA" w:rsidTr="00996084">
        <w:trPr>
          <w:trHeight w:val="70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0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8" w:type="dxa"/>
          </w:tcPr>
          <w:p w:rsidR="00996084" w:rsidRPr="00C50EAA" w:rsidRDefault="00996084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0EAA">
              <w:rPr>
                <w:rFonts w:ascii="Times New Roman" w:hAnsi="Times New Roman"/>
                <w:b/>
                <w:sz w:val="24"/>
                <w:szCs w:val="24"/>
              </w:rPr>
              <w:t>Флора и фауна Воронежской области</w:t>
            </w:r>
            <w:r w:rsidR="00C50EAA" w:rsidRPr="00C50E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C50EAA" w:rsidRDefault="00C50EA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6084" w:rsidRPr="00573AC7" w:rsidRDefault="00C50EAA" w:rsidP="00C50EAA">
            <w:pPr>
              <w:spacing w:afterLines="160" w:after="384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50EAA" w:rsidRPr="00494299" w:rsidRDefault="00C50EAA" w:rsidP="00C50EA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4942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4942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умения: </w:t>
            </w:r>
          </w:p>
          <w:p w:rsidR="00C50EAA" w:rsidRPr="00494299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 учителя,</w:t>
            </w:r>
          </w:p>
          <w:p w:rsidR="00C50EAA" w:rsidRPr="00494299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>планировать свою деятельность под руководством учителя,</w:t>
            </w:r>
          </w:p>
          <w:p w:rsidR="00C50EAA" w:rsidRPr="00494299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>оценивать работу одноклассников,</w:t>
            </w:r>
          </w:p>
          <w:p w:rsidR="00C50EAA" w:rsidRPr="00494299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 xml:space="preserve">выявлять причинно-следственные связи, </w:t>
            </w:r>
          </w:p>
          <w:p w:rsidR="00C50EAA" w:rsidRPr="00494299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>определять критерии для сравнения фактов, явлений,</w:t>
            </w:r>
          </w:p>
          <w:p w:rsidR="00C50EAA" w:rsidRPr="00494299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>анализировать связи, соподчинения и зависимости компонентов,</w:t>
            </w:r>
          </w:p>
          <w:p w:rsidR="00996084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299">
              <w:rPr>
                <w:rFonts w:ascii="Times New Roman" w:hAnsi="Times New Roman"/>
                <w:sz w:val="20"/>
                <w:szCs w:val="20"/>
              </w:rPr>
              <w:t>работать с текстом: составлять лог</w:t>
            </w:r>
            <w:r>
              <w:rPr>
                <w:rFonts w:ascii="Times New Roman" w:hAnsi="Times New Roman"/>
                <w:sz w:val="20"/>
                <w:szCs w:val="20"/>
              </w:rPr>
              <w:t>ические цепочки, таблицы, схемы</w:t>
            </w:r>
          </w:p>
          <w:p w:rsidR="00C50EAA" w:rsidRPr="00D84DF2" w:rsidRDefault="00C50EAA" w:rsidP="00C50EAA">
            <w:pPr>
              <w:ind w:right="-22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D84DF2">
              <w:rPr>
                <w:rFonts w:ascii="Times New Roman" w:hAnsi="Times New Roman"/>
                <w:b/>
                <w:bCs/>
                <w:u w:val="single"/>
              </w:rPr>
              <w:t>Предметные умения:</w:t>
            </w:r>
          </w:p>
          <w:p w:rsidR="00C50EAA" w:rsidRPr="00C50EAA" w:rsidRDefault="00C50EAA" w:rsidP="00C50EAA">
            <w:pPr>
              <w:ind w:right="-22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50EAA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объяснять:</w:t>
            </w:r>
          </w:p>
          <w:p w:rsidR="00C50EAA" w:rsidRPr="00C50EAA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A">
              <w:rPr>
                <w:rFonts w:ascii="Times New Roman" w:hAnsi="Times New Roman"/>
                <w:bCs/>
                <w:sz w:val="20"/>
                <w:szCs w:val="20"/>
              </w:rPr>
              <w:t>значение животного и растительного миров для Воронежской области</w:t>
            </w:r>
          </w:p>
          <w:p w:rsidR="00C50EAA" w:rsidRPr="00C50EAA" w:rsidRDefault="00C50EAA" w:rsidP="00C50EAA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50EAA">
              <w:rPr>
                <w:rFonts w:ascii="Times New Roman" w:hAnsi="Times New Roman"/>
                <w:bCs/>
                <w:i/>
                <w:sz w:val="20"/>
                <w:szCs w:val="20"/>
              </w:rPr>
              <w:t>объяснять:</w:t>
            </w:r>
          </w:p>
          <w:p w:rsidR="00C50EAA" w:rsidRPr="00C50EAA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A">
              <w:rPr>
                <w:rFonts w:ascii="Times New Roman" w:hAnsi="Times New Roman"/>
                <w:bCs/>
                <w:sz w:val="20"/>
                <w:szCs w:val="20"/>
              </w:rPr>
              <w:t>условия выделения и размещения природных районов;</w:t>
            </w:r>
          </w:p>
          <w:p w:rsidR="00C50EAA" w:rsidRPr="00C50EAA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EAA">
              <w:rPr>
                <w:rFonts w:ascii="Times New Roman" w:hAnsi="Times New Roman"/>
                <w:bCs/>
                <w:sz w:val="20"/>
                <w:szCs w:val="20"/>
              </w:rPr>
              <w:t>специфические черты природы природных районов.</w:t>
            </w:r>
          </w:p>
          <w:p w:rsidR="00C50EAA" w:rsidRPr="00D84DF2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</w:rPr>
            </w:pPr>
          </w:p>
          <w:p w:rsidR="00C50EAA" w:rsidRPr="00D84DF2" w:rsidRDefault="00C50EAA" w:rsidP="00C50EAA">
            <w:pPr>
              <w:ind w:right="-22"/>
              <w:jc w:val="both"/>
              <w:rPr>
                <w:rFonts w:ascii="Times New Roman" w:hAnsi="Times New Roman"/>
                <w:bCs/>
                <w:i/>
              </w:rPr>
            </w:pPr>
            <w:r w:rsidRPr="00D84DF2">
              <w:rPr>
                <w:rFonts w:ascii="Times New Roman" w:hAnsi="Times New Roman"/>
                <w:bCs/>
                <w:i/>
              </w:rPr>
              <w:t>Умение определять:</w:t>
            </w:r>
          </w:p>
          <w:p w:rsidR="00C50EAA" w:rsidRPr="00D84DF2" w:rsidRDefault="00C50EAA" w:rsidP="00C50EAA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</w:rPr>
            </w:pPr>
            <w:r w:rsidRPr="00D84DF2">
              <w:rPr>
                <w:rFonts w:ascii="Times New Roman" w:hAnsi="Times New Roman"/>
                <w:bCs/>
              </w:rPr>
              <w:t xml:space="preserve">существенные признаки понятий; </w:t>
            </w:r>
          </w:p>
          <w:p w:rsidR="00C50EAA" w:rsidRPr="00C50EAA" w:rsidRDefault="00C50EAA" w:rsidP="00C50EAA">
            <w:pPr>
              <w:pStyle w:val="a6"/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0EAA">
              <w:rPr>
                <w:rFonts w:ascii="Times New Roman" w:hAnsi="Times New Roman"/>
                <w:bCs/>
              </w:rPr>
              <w:t>характер</w:t>
            </w:r>
            <w:r>
              <w:rPr>
                <w:rFonts w:ascii="Times New Roman" w:hAnsi="Times New Roman"/>
                <w:bCs/>
              </w:rPr>
              <w:t xml:space="preserve"> размещения ареалов расселения животных Воронежской области</w:t>
            </w:r>
          </w:p>
        </w:tc>
      </w:tr>
      <w:tr w:rsidR="001C650A" w:rsidRPr="006E70BA" w:rsidTr="00996084">
        <w:trPr>
          <w:trHeight w:val="1015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0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</w:tcPr>
          <w:p w:rsidR="00996084" w:rsidRPr="00C50EAA" w:rsidRDefault="00C50EA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Воронежской области</w:t>
            </w:r>
          </w:p>
        </w:tc>
        <w:tc>
          <w:tcPr>
            <w:tcW w:w="836" w:type="dxa"/>
          </w:tcPr>
          <w:p w:rsidR="00996084" w:rsidRPr="00573AC7" w:rsidRDefault="00C50EA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C50EAA" w:rsidRPr="00B81533" w:rsidRDefault="00C50EAA" w:rsidP="00C50EAA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B815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815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умения: 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Выделение существенных признаков новых понятий;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с учебными текстами, схемами, картосхемами, статистикой, географическими картами;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Поиск дополнительные источники информации.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Формулирование своих мыслей и выводов в устной и письменной форме, представлять в форме презентаций.</w:t>
            </w:r>
          </w:p>
          <w:p w:rsidR="00C50EAA" w:rsidRPr="00B81533" w:rsidRDefault="00C50EAA" w:rsidP="00C50EA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815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Предметные умения:</w:t>
            </w:r>
          </w:p>
          <w:p w:rsidR="00C50EAA" w:rsidRPr="00B81533" w:rsidRDefault="00C50EAA" w:rsidP="00C50EA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объяснять: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особенности динамики численности и воспроизводства населения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направления и типы миграции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населения Воронежской области;</w:t>
            </w:r>
          </w:p>
          <w:p w:rsidR="00C50EAA" w:rsidRPr="00B81533" w:rsidRDefault="001C650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особенности состава населения Воронежской области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размещение населения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 xml:space="preserve">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C50EAA" w:rsidRPr="001C650A" w:rsidRDefault="00C50EA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особенности сельского и городского населения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 xml:space="preserve">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</w:p>
          <w:p w:rsidR="00C50EAA" w:rsidRPr="00B81533" w:rsidRDefault="00C50EAA" w:rsidP="00C50EA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определять: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параметры воспроизводства населения</w:t>
            </w:r>
            <w:r w:rsidR="001C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регионы с различными показателями миграции</w:t>
            </w:r>
            <w:r w:rsidR="001C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параметры, характеризующие состав населения</w:t>
            </w:r>
            <w:r w:rsidR="001C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параметры, характеризующие размещение населения</w:t>
            </w:r>
            <w:r w:rsidR="001C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0EAA" w:rsidRPr="00B81533" w:rsidRDefault="00C50EAA" w:rsidP="00C50EA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 xml:space="preserve">районы концентрации сельского и городского </w:t>
            </w:r>
            <w:r w:rsidRPr="00B81533">
              <w:rPr>
                <w:rFonts w:ascii="Times New Roman" w:hAnsi="Times New Roman"/>
                <w:sz w:val="20"/>
                <w:szCs w:val="20"/>
              </w:rPr>
              <w:lastRenderedPageBreak/>
              <w:t>населения;</w:t>
            </w:r>
          </w:p>
          <w:p w:rsidR="00996084" w:rsidRPr="001C650A" w:rsidRDefault="00C50EA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размещение крупных городов</w:t>
            </w:r>
            <w:r w:rsidR="001C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50A"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650A" w:rsidRPr="006E70BA" w:rsidTr="00996084">
        <w:trPr>
          <w:trHeight w:val="641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70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58" w:type="dxa"/>
          </w:tcPr>
          <w:p w:rsidR="00996084" w:rsidRPr="001C650A" w:rsidRDefault="001C650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650A">
              <w:rPr>
                <w:rFonts w:ascii="Times New Roman" w:hAnsi="Times New Roman"/>
                <w:b/>
                <w:sz w:val="24"/>
                <w:szCs w:val="24"/>
              </w:rPr>
              <w:t xml:space="preserve">Экономика </w:t>
            </w:r>
            <w:r w:rsidRPr="001C650A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836" w:type="dxa"/>
          </w:tcPr>
          <w:p w:rsidR="00996084" w:rsidRPr="00573AC7" w:rsidRDefault="001C650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996084" w:rsidRPr="009D5BE2" w:rsidRDefault="00996084" w:rsidP="001B366E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9D5BE2">
              <w:rPr>
                <w:rFonts w:ascii="Times New Roman" w:hAnsi="Times New Roman"/>
                <w:u w:val="single"/>
              </w:rPr>
              <w:t>Метапредметные</w:t>
            </w:r>
            <w:proofErr w:type="spellEnd"/>
            <w:r w:rsidRPr="009D5BE2">
              <w:rPr>
                <w:rFonts w:ascii="Times New Roman" w:hAnsi="Times New Roman"/>
                <w:u w:val="single"/>
              </w:rPr>
              <w:t xml:space="preserve"> умения: 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ставить учебную задачу под руководством  учителя;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планировать свою деятельность под руководством учителя;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выявлять причинно-следственные связи;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определять критерии для сравнения фактов, явлений;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выслушивать и объективно оценивать другого;</w:t>
            </w:r>
          </w:p>
          <w:p w:rsidR="00996084" w:rsidRPr="009D5BE2" w:rsidRDefault="00996084" w:rsidP="00996084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5BE2">
              <w:rPr>
                <w:rFonts w:ascii="Times New Roman" w:hAnsi="Times New Roman"/>
              </w:rPr>
              <w:t>уметь вести диалог, вырабатывая общее решение.</w:t>
            </w:r>
          </w:p>
          <w:p w:rsidR="001C650A" w:rsidRPr="00B81533" w:rsidRDefault="001C650A" w:rsidP="001C650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815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Предметные умения:</w:t>
            </w:r>
          </w:p>
          <w:p w:rsidR="001C650A" w:rsidRPr="00B81533" w:rsidRDefault="001C650A" w:rsidP="001C650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объяснять: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особенности структуры экономики Воронежской области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proofErr w:type="gramEnd"/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отраслей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экономики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видовое разнообразие предприятий отраслей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экономики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 xml:space="preserve">взаимосвязь и взаимное влияние отраслей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экономики Воронежской области  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друг на друга;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географию отраслей экономики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роль отраслей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экономики Воронежской области  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в жизни государства.</w:t>
            </w:r>
          </w:p>
          <w:p w:rsidR="001C650A" w:rsidRPr="00B81533" w:rsidRDefault="001C650A" w:rsidP="001C650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определять: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параметры структуры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экономики 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факторы размещения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экономики 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96084" w:rsidRPr="009D5BE2" w:rsidRDefault="001C650A" w:rsidP="001C650A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 xml:space="preserve">районы концентрации предприятий отраслей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экономики Воронежской области.</w:t>
            </w:r>
          </w:p>
        </w:tc>
      </w:tr>
      <w:tr w:rsidR="001C650A" w:rsidRPr="006E70BA" w:rsidTr="00996084">
        <w:trPr>
          <w:trHeight w:val="641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8" w:type="dxa"/>
          </w:tcPr>
          <w:p w:rsidR="00996084" w:rsidRPr="00C50EAA" w:rsidRDefault="001C650A" w:rsidP="001C650A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Экологические проблемы Воронежской области</w:t>
            </w:r>
          </w:p>
        </w:tc>
        <w:tc>
          <w:tcPr>
            <w:tcW w:w="836" w:type="dxa"/>
          </w:tcPr>
          <w:p w:rsidR="00996084" w:rsidRDefault="001C650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996084" w:rsidRPr="00D84DF2" w:rsidRDefault="00996084" w:rsidP="001B366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D84DF2">
              <w:rPr>
                <w:rFonts w:ascii="Times New Roman" w:hAnsi="Times New Roman"/>
                <w:b/>
                <w:u w:val="single"/>
              </w:rPr>
              <w:t>Метапредметные</w:t>
            </w:r>
            <w:proofErr w:type="spellEnd"/>
            <w:r w:rsidRPr="00D84DF2">
              <w:rPr>
                <w:rFonts w:ascii="Times New Roman" w:hAnsi="Times New Roman"/>
                <w:b/>
                <w:u w:val="single"/>
              </w:rPr>
              <w:t xml:space="preserve"> умения: </w:t>
            </w:r>
          </w:p>
          <w:p w:rsidR="00996084" w:rsidRPr="00D84DF2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ставить учебную задачу под руководством  учителя;</w:t>
            </w:r>
          </w:p>
          <w:p w:rsidR="00996084" w:rsidRPr="00D84DF2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планировать свою деятельность под руководством учителя;</w:t>
            </w:r>
          </w:p>
          <w:p w:rsidR="00996084" w:rsidRPr="00D84DF2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выявлять причинно-следственные связи;</w:t>
            </w:r>
          </w:p>
          <w:p w:rsidR="00996084" w:rsidRPr="00D84DF2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определять критерии для сравнения фактов, явлений;</w:t>
            </w:r>
          </w:p>
          <w:p w:rsidR="00996084" w:rsidRPr="00D84DF2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выслушивать и объективно оценивать другого;</w:t>
            </w:r>
          </w:p>
          <w:p w:rsidR="00996084" w:rsidRPr="00D84DF2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4DF2">
              <w:rPr>
                <w:rFonts w:ascii="Times New Roman" w:hAnsi="Times New Roman"/>
              </w:rPr>
              <w:t>уметь вести диалог, вырабатывая общее решение.</w:t>
            </w:r>
          </w:p>
          <w:p w:rsidR="001C650A" w:rsidRPr="00B81533" w:rsidRDefault="001C650A" w:rsidP="001C650A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8153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Предметные умения:</w:t>
            </w:r>
          </w:p>
          <w:p w:rsidR="001C650A" w:rsidRPr="00B81533" w:rsidRDefault="001C650A" w:rsidP="001C650A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объяснять: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особенности природных условий и ресурсов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влияние природных условий на хозяйственную деятельность человека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специфику использования и разм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ещения природных ресурсов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принципы взаимодействия природы и человека;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суть экологических проблем;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особенности воздействия на окружающую среду различных сфер и отраслей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Воронежской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50A" w:rsidRPr="00B81533" w:rsidRDefault="001C650A" w:rsidP="001C650A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определять:</w:t>
            </w:r>
          </w:p>
          <w:p w:rsidR="001C650A" w:rsidRPr="001C650A" w:rsidRDefault="001C650A" w:rsidP="001B366E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50A">
              <w:rPr>
                <w:rFonts w:ascii="Times New Roman" w:hAnsi="Times New Roman"/>
                <w:sz w:val="20"/>
                <w:szCs w:val="20"/>
              </w:rPr>
              <w:t xml:space="preserve">особенности природных условий территории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1C650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особенности размещения различных видов природных ресурсов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Воронежской области</w:t>
            </w:r>
            <w:r w:rsidRPr="00B81533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1C650A" w:rsidRPr="00B81533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533">
              <w:rPr>
                <w:rFonts w:ascii="Times New Roman" w:hAnsi="Times New Roman"/>
                <w:sz w:val="20"/>
                <w:szCs w:val="20"/>
              </w:rPr>
              <w:t>перспективы использования природных ресурсов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</w:t>
            </w:r>
            <w:r w:rsidRPr="00B8153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50A" w:rsidRPr="001C650A" w:rsidRDefault="001C650A" w:rsidP="001B366E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области;</w:t>
            </w:r>
            <w:r w:rsidRPr="001C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C650A" w:rsidRPr="001C650A" w:rsidRDefault="001C650A" w:rsidP="001B366E">
            <w:pPr>
              <w:widowControl w:val="0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зоны экологического бедствия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Воронежской области.</w:t>
            </w:r>
          </w:p>
          <w:p w:rsidR="00996084" w:rsidRPr="00D84DF2" w:rsidRDefault="00996084" w:rsidP="001C650A">
            <w:pPr>
              <w:widowControl w:val="0"/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50A" w:rsidRPr="006E70BA" w:rsidTr="00996084">
        <w:trPr>
          <w:trHeight w:val="641"/>
        </w:trPr>
        <w:tc>
          <w:tcPr>
            <w:tcW w:w="708" w:type="dxa"/>
          </w:tcPr>
          <w:p w:rsidR="00996084" w:rsidRPr="006E70BA" w:rsidRDefault="00996084" w:rsidP="001B3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58" w:type="dxa"/>
          </w:tcPr>
          <w:p w:rsidR="00996084" w:rsidRDefault="001C650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Достопримечательности Воронежской области.</w:t>
            </w:r>
          </w:p>
          <w:p w:rsidR="001C650A" w:rsidRPr="00C50EAA" w:rsidRDefault="001C650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836" w:type="dxa"/>
          </w:tcPr>
          <w:p w:rsidR="00996084" w:rsidRDefault="001C650A" w:rsidP="001B366E">
            <w:pPr>
              <w:spacing w:afterLines="160" w:after="384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996084" w:rsidRPr="001C650A" w:rsidRDefault="00996084" w:rsidP="001B366E">
            <w:pPr>
              <w:ind w:right="-22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умения: </w:t>
            </w:r>
          </w:p>
          <w:p w:rsidR="00996084" w:rsidRPr="001C650A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ставить учебную задачу под руководством  учителя;</w:t>
            </w:r>
          </w:p>
          <w:p w:rsidR="00996084" w:rsidRPr="001C650A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планировать свою деятельность под руководством учителя;</w:t>
            </w:r>
          </w:p>
          <w:p w:rsidR="00996084" w:rsidRPr="001C650A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выявлять причинно-следственные связи;</w:t>
            </w:r>
          </w:p>
          <w:p w:rsidR="00996084" w:rsidRPr="001C650A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определять критерии для сравнения фактов, явлений;</w:t>
            </w:r>
          </w:p>
          <w:p w:rsidR="00996084" w:rsidRPr="001C650A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выслушивать и объективно оценивать другого;</w:t>
            </w:r>
          </w:p>
          <w:p w:rsidR="00996084" w:rsidRPr="001C650A" w:rsidRDefault="00996084" w:rsidP="00996084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right="-2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уметь вести диалог, вырабатывая общее решение.</w:t>
            </w:r>
          </w:p>
          <w:p w:rsidR="001C650A" w:rsidRPr="001C650A" w:rsidRDefault="001C650A" w:rsidP="001C650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1C650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Предметные умения:</w:t>
            </w:r>
          </w:p>
          <w:p w:rsidR="001C650A" w:rsidRPr="001C650A" w:rsidRDefault="001C650A" w:rsidP="001C650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объяснять:</w:t>
            </w:r>
          </w:p>
          <w:p w:rsidR="001C650A" w:rsidRPr="001C650A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место Воронежской области. в России по отдельным социально-экономическим показателям;</w:t>
            </w:r>
          </w:p>
          <w:p w:rsidR="001C650A" w:rsidRPr="001C650A" w:rsidRDefault="001C650A" w:rsidP="001C650A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особенности Воронежской области. на современном этапе социально-экономического развития</w:t>
            </w:r>
            <w:proofErr w:type="gramStart"/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1C650A" w:rsidRPr="001C650A" w:rsidRDefault="001C650A" w:rsidP="001C650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650A">
              <w:rPr>
                <w:rFonts w:ascii="Times New Roman" w:hAnsi="Times New Roman"/>
                <w:bCs/>
                <w:i/>
                <w:sz w:val="20"/>
                <w:szCs w:val="20"/>
              </w:rPr>
              <w:t>Умение определять:</w:t>
            </w:r>
          </w:p>
          <w:p w:rsidR="00996084" w:rsidRPr="001C650A" w:rsidRDefault="001C650A" w:rsidP="001C650A">
            <w:pPr>
              <w:pStyle w:val="a6"/>
              <w:numPr>
                <w:ilvl w:val="0"/>
                <w:numId w:val="34"/>
              </w:numPr>
              <w:suppressAutoHyphens/>
              <w:ind w:right="-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50A">
              <w:rPr>
                <w:rFonts w:ascii="Times New Roman" w:hAnsi="Times New Roman"/>
                <w:bCs/>
                <w:sz w:val="20"/>
                <w:szCs w:val="20"/>
              </w:rPr>
              <w:t>местонахождение различных достопримечательностей Воронежа</w:t>
            </w:r>
          </w:p>
        </w:tc>
      </w:tr>
    </w:tbl>
    <w:p w:rsidR="00996084" w:rsidRDefault="00996084" w:rsidP="0099608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15DD" w:rsidRDefault="00996084" w:rsidP="00CB15DD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CB15DD" w:rsidRPr="00B81533">
        <w:rPr>
          <w:rFonts w:ascii="Times New Roman" w:hAnsi="Times New Roman"/>
          <w:b/>
          <w:sz w:val="28"/>
          <w:szCs w:val="28"/>
          <w:lang w:eastAsia="ru-RU"/>
        </w:rPr>
        <w:lastRenderedPageBreak/>
        <w:t>7. Учебно-методическое обеспечение предмета</w:t>
      </w:r>
    </w:p>
    <w:p w:rsidR="00CB15DD" w:rsidRPr="00B81533" w:rsidRDefault="00CB15DD" w:rsidP="00CB15DD">
      <w:pPr>
        <w:pStyle w:val="1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CB15DD" w:rsidRPr="001D082D" w:rsidRDefault="00CB15DD" w:rsidP="00CB15DD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Кабинет географии удовлетворяет следующим требованиям:</w:t>
      </w:r>
    </w:p>
    <w:p w:rsidR="00CB15DD" w:rsidRPr="001D082D" w:rsidRDefault="00CB15DD" w:rsidP="00CB15DD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1. Кабинет географии оснащен мебелью, приспособлениями для работы, ТСО, рабочим и демонстрационным столом.</w:t>
      </w:r>
    </w:p>
    <w:p w:rsidR="00CB15DD" w:rsidRPr="001D082D" w:rsidRDefault="00CB15DD" w:rsidP="00CB15DD">
      <w:pPr>
        <w:numPr>
          <w:ilvl w:val="0"/>
          <w:numId w:val="35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Кабинет оснащен специальными средствами обучения: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моделями;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приборами;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коллекциями;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гербариями;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макетами;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картами;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картинами;</w:t>
      </w:r>
    </w:p>
    <w:p w:rsidR="00CB15DD" w:rsidRPr="001D082D" w:rsidRDefault="00CB15DD" w:rsidP="00CB15DD">
      <w:pPr>
        <w:numPr>
          <w:ilvl w:val="0"/>
          <w:numId w:val="36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таблицами;</w:t>
      </w:r>
    </w:p>
    <w:p w:rsidR="00CB15DD" w:rsidRPr="001D082D" w:rsidRDefault="00CB15DD" w:rsidP="00CB15DD">
      <w:pPr>
        <w:numPr>
          <w:ilvl w:val="0"/>
          <w:numId w:val="37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В кабинете географии есть экспозиционные материалы:</w:t>
      </w:r>
    </w:p>
    <w:p w:rsidR="00CB15DD" w:rsidRPr="001D082D" w:rsidRDefault="00CB15DD" w:rsidP="00CB15DD">
      <w:pPr>
        <w:numPr>
          <w:ilvl w:val="0"/>
          <w:numId w:val="38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организующие учащихся на овладение приемами учебной работы;</w:t>
      </w:r>
      <w:proofErr w:type="gramEnd"/>
    </w:p>
    <w:p w:rsidR="00CB15DD" w:rsidRPr="001D082D" w:rsidRDefault="00CB15DD" w:rsidP="00CB15DD">
      <w:pPr>
        <w:numPr>
          <w:ilvl w:val="0"/>
          <w:numId w:val="39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В кабинете есть литература:</w:t>
      </w:r>
    </w:p>
    <w:p w:rsidR="00CB15DD" w:rsidRPr="001D082D" w:rsidRDefault="00CB15DD" w:rsidP="00CB15DD">
      <w:pPr>
        <w:numPr>
          <w:ilvl w:val="0"/>
          <w:numId w:val="40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справочная;</w:t>
      </w:r>
    </w:p>
    <w:p w:rsidR="00CB15DD" w:rsidRPr="001D082D" w:rsidRDefault="00CB15DD" w:rsidP="00CB15DD">
      <w:pPr>
        <w:numPr>
          <w:ilvl w:val="0"/>
          <w:numId w:val="40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научно-популярная;</w:t>
      </w:r>
    </w:p>
    <w:p w:rsidR="00CB15DD" w:rsidRPr="001D082D" w:rsidRDefault="00CB15DD" w:rsidP="00CB15DD">
      <w:pPr>
        <w:numPr>
          <w:ilvl w:val="0"/>
          <w:numId w:val="40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учебники;</w:t>
      </w:r>
    </w:p>
    <w:p w:rsidR="00CB15DD" w:rsidRPr="001D082D" w:rsidRDefault="00CB15DD" w:rsidP="00CB15DD">
      <w:pPr>
        <w:numPr>
          <w:ilvl w:val="0"/>
          <w:numId w:val="40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научно-методические пособия;</w:t>
      </w:r>
    </w:p>
    <w:p w:rsidR="00CB15DD" w:rsidRPr="001D082D" w:rsidRDefault="00CB15DD" w:rsidP="00CB15DD">
      <w:pPr>
        <w:numPr>
          <w:ilvl w:val="0"/>
          <w:numId w:val="40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образцы практических и самостоятельных работ учащихся;</w:t>
      </w:r>
    </w:p>
    <w:p w:rsidR="00CB15DD" w:rsidRPr="001D082D" w:rsidRDefault="00CB15DD" w:rsidP="00CB15DD">
      <w:pPr>
        <w:numPr>
          <w:ilvl w:val="0"/>
          <w:numId w:val="40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подборки олимпиадных заданий и т.д.</w:t>
      </w:r>
    </w:p>
    <w:p w:rsidR="00CB15DD" w:rsidRPr="001D082D" w:rsidRDefault="00CB15DD" w:rsidP="00CB15DD">
      <w:pPr>
        <w:numPr>
          <w:ilvl w:val="0"/>
          <w:numId w:val="41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В кабинете географии средства обучения систематизированы:</w:t>
      </w:r>
    </w:p>
    <w:p w:rsidR="00CB15DD" w:rsidRPr="001D082D" w:rsidRDefault="00CB15DD" w:rsidP="00CB15DD">
      <w:pPr>
        <w:numPr>
          <w:ilvl w:val="0"/>
          <w:numId w:val="42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по видам (карты, схемы, таблицы и т.п.);</w:t>
      </w:r>
    </w:p>
    <w:p w:rsidR="00CB15DD" w:rsidRPr="001D082D" w:rsidRDefault="00CB15DD" w:rsidP="00CB15DD">
      <w:pPr>
        <w:numPr>
          <w:ilvl w:val="0"/>
          <w:numId w:val="42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по классам (6-10 классы).</w:t>
      </w:r>
    </w:p>
    <w:p w:rsidR="00CB15DD" w:rsidRPr="001D082D" w:rsidRDefault="00CB15DD" w:rsidP="00CB15DD">
      <w:pPr>
        <w:numPr>
          <w:ilvl w:val="0"/>
          <w:numId w:val="43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В кабинете находятся раздаточные материалы:</w:t>
      </w:r>
    </w:p>
    <w:p w:rsidR="00CB15DD" w:rsidRPr="001D082D" w:rsidRDefault="00CB15DD" w:rsidP="00CB15DD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для организации индивидуальной, групповой, фронтальной самостоятельной учебной работы;</w:t>
      </w:r>
    </w:p>
    <w:p w:rsidR="00CB15DD" w:rsidRPr="001D082D" w:rsidRDefault="00CB15DD" w:rsidP="00CB15DD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для проверки знаний, умений (карточки-задания);</w:t>
      </w:r>
    </w:p>
    <w:p w:rsidR="00CB15DD" w:rsidRPr="001D082D" w:rsidRDefault="00CB15DD" w:rsidP="00CB15DD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для подготовки опережающих заданий;</w:t>
      </w:r>
    </w:p>
    <w:p w:rsidR="00CB15DD" w:rsidRPr="001D082D" w:rsidRDefault="00CB15DD" w:rsidP="00CB15DD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атласы;</w:t>
      </w:r>
    </w:p>
    <w:p w:rsidR="00CB15DD" w:rsidRPr="001D082D" w:rsidRDefault="00CB15DD" w:rsidP="00CB15DD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коллекции минералов и горных пород;</w:t>
      </w:r>
    </w:p>
    <w:p w:rsidR="00CB15DD" w:rsidRPr="001D082D" w:rsidRDefault="00CB15DD" w:rsidP="00CB15DD">
      <w:pPr>
        <w:numPr>
          <w:ilvl w:val="0"/>
          <w:numId w:val="44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 гербарии и т.п.</w:t>
      </w:r>
    </w:p>
    <w:p w:rsidR="00CB15DD" w:rsidRPr="001D082D" w:rsidRDefault="00CB15DD" w:rsidP="00CB15DD">
      <w:pPr>
        <w:numPr>
          <w:ilvl w:val="0"/>
          <w:numId w:val="45"/>
        </w:num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color w:val="000000"/>
          <w:sz w:val="24"/>
          <w:szCs w:val="24"/>
          <w:lang w:eastAsia="ru-RU"/>
        </w:rPr>
        <w:t>Кабинет географии отвечает санитарно-гигиеническим условиям, эстетическим и техническим требованиям.</w:t>
      </w:r>
    </w:p>
    <w:p w:rsidR="00CB15DD" w:rsidRPr="001D082D" w:rsidRDefault="00CB15DD" w:rsidP="00CB15DD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08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CB15DD" w:rsidRPr="001D082D" w:rsidRDefault="00CB15DD" w:rsidP="00CB15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082D">
        <w:rPr>
          <w:rFonts w:ascii="Times New Roman" w:hAnsi="Times New Roman"/>
          <w:i/>
          <w:sz w:val="24"/>
          <w:szCs w:val="24"/>
        </w:rPr>
        <w:t>Рабочая программа</w:t>
      </w:r>
    </w:p>
    <w:p w:rsidR="00CB15DD" w:rsidRPr="001D082D" w:rsidRDefault="00CB15DD" w:rsidP="00CB1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82D">
        <w:rPr>
          <w:rFonts w:ascii="Times New Roman" w:hAnsi="Times New Roman"/>
          <w:sz w:val="24"/>
          <w:szCs w:val="24"/>
        </w:rPr>
        <w:t xml:space="preserve">Авторская рабочая программа </w:t>
      </w:r>
      <w:proofErr w:type="spellStart"/>
      <w:r w:rsidRPr="001D082D">
        <w:rPr>
          <w:rFonts w:ascii="Times New Roman" w:hAnsi="Times New Roman"/>
          <w:sz w:val="24"/>
          <w:szCs w:val="24"/>
        </w:rPr>
        <w:t>Немыкина</w:t>
      </w:r>
      <w:proofErr w:type="spellEnd"/>
      <w:r w:rsidRPr="001D082D">
        <w:rPr>
          <w:rFonts w:ascii="Times New Roman" w:hAnsi="Times New Roman"/>
          <w:sz w:val="24"/>
          <w:szCs w:val="24"/>
        </w:rPr>
        <w:t xml:space="preserve"> А. Я. по «Географическому краеведению Воронежской области»</w:t>
      </w:r>
    </w:p>
    <w:p w:rsidR="00CB15DD" w:rsidRPr="001D082D" w:rsidRDefault="00CB15DD" w:rsidP="00CB15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5DD" w:rsidRPr="001D082D" w:rsidRDefault="00CB15DD" w:rsidP="00CB15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082D">
        <w:rPr>
          <w:rFonts w:ascii="Times New Roman" w:hAnsi="Times New Roman"/>
          <w:i/>
          <w:sz w:val="24"/>
          <w:szCs w:val="24"/>
        </w:rPr>
        <w:t>Учебно-методические пособия для учащихся.</w:t>
      </w:r>
    </w:p>
    <w:p w:rsidR="00CB15DD" w:rsidRPr="001D082D" w:rsidRDefault="00CB15DD" w:rsidP="00CB15D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 xml:space="preserve">, А. Я. Географическое краеведение Воронежской области. 6 класс. Учебно-методическое пособие / А. Я. </w:t>
      </w: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>. – Воронеж, 2014. – 96 с.</w:t>
      </w:r>
    </w:p>
    <w:p w:rsidR="00CB15DD" w:rsidRPr="001D082D" w:rsidRDefault="00CB15DD" w:rsidP="00CB15D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 xml:space="preserve">, А. Я. Географическое краеведение Воронежской области. 7 класс. Учебно-методическое пособие / А. Я. </w:t>
      </w: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>. – Воронеж, 2014. – 96 с.</w:t>
      </w:r>
    </w:p>
    <w:p w:rsidR="00CB15DD" w:rsidRPr="001D082D" w:rsidRDefault="00CB15DD" w:rsidP="00CB15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B15DD" w:rsidRPr="001D082D" w:rsidRDefault="00CB15DD" w:rsidP="00CB15DD">
      <w:p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1D082D">
        <w:rPr>
          <w:rFonts w:ascii="Times New Roman" w:hAnsi="Times New Roman"/>
          <w:i/>
          <w:sz w:val="24"/>
          <w:szCs w:val="24"/>
        </w:rPr>
        <w:t>Рабочие тетради.</w:t>
      </w:r>
    </w:p>
    <w:p w:rsidR="00CB15DD" w:rsidRPr="001D082D" w:rsidRDefault="00CB15DD" w:rsidP="00CB15D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 xml:space="preserve"> А. Я. Рабочая тетрадь по географическому краеведению Воронежской области. 6 класс / А. Я. </w:t>
      </w: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>. – Воронеж, 2014. – 80 с.</w:t>
      </w:r>
    </w:p>
    <w:p w:rsidR="00CB15DD" w:rsidRPr="001D082D" w:rsidRDefault="00CB15DD" w:rsidP="00CB15D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 xml:space="preserve"> А. Я. Рабочая тетрадь по географическому краеведению Воронежской области. 7 класс / А. Я. </w:t>
      </w:r>
      <w:proofErr w:type="spellStart"/>
      <w:r w:rsidRPr="001D082D">
        <w:rPr>
          <w:rFonts w:ascii="Times New Roman" w:hAnsi="Times New Roman"/>
          <w:sz w:val="24"/>
          <w:szCs w:val="24"/>
        </w:rPr>
        <w:t>Немыкин</w:t>
      </w:r>
      <w:proofErr w:type="spellEnd"/>
      <w:r w:rsidRPr="001D082D">
        <w:rPr>
          <w:rFonts w:ascii="Times New Roman" w:hAnsi="Times New Roman"/>
          <w:sz w:val="24"/>
          <w:szCs w:val="24"/>
        </w:rPr>
        <w:t>. – Воронеж, 2014. – 64 с.</w:t>
      </w:r>
    </w:p>
    <w:p w:rsidR="00CB15DD" w:rsidRPr="001D082D" w:rsidRDefault="00CB15DD" w:rsidP="00CB1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5DD" w:rsidRPr="001D082D" w:rsidRDefault="00CB15DD" w:rsidP="00CB15D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082D">
        <w:rPr>
          <w:rFonts w:ascii="Times New Roman" w:hAnsi="Times New Roman"/>
          <w:i/>
          <w:sz w:val="24"/>
          <w:szCs w:val="24"/>
        </w:rPr>
        <w:t>Учебно-методическая поддержка курса.</w:t>
      </w:r>
    </w:p>
    <w:p w:rsidR="00CB15DD" w:rsidRPr="001D082D" w:rsidRDefault="00CB15DD" w:rsidP="00CB1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82D">
        <w:rPr>
          <w:rFonts w:ascii="Times New Roman" w:hAnsi="Times New Roman"/>
          <w:sz w:val="24"/>
          <w:szCs w:val="24"/>
        </w:rPr>
        <w:t xml:space="preserve">Интернет сайт поддержки курса «Географическое краеведение Воронежской области» – </w:t>
      </w:r>
      <w:hyperlink r:id="rId7" w:history="1">
        <w:r w:rsidRPr="001D082D">
          <w:rPr>
            <w:rStyle w:val="ad"/>
            <w:rFonts w:ascii="Times New Roman" w:hAnsi="Times New Roman"/>
            <w:sz w:val="24"/>
            <w:szCs w:val="24"/>
          </w:rPr>
          <w:t>www.край36.рф</w:t>
        </w:r>
      </w:hyperlink>
    </w:p>
    <w:p w:rsidR="00CB15DD" w:rsidRPr="001D082D" w:rsidRDefault="00CB15DD" w:rsidP="00CB1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DCC" w:rsidRPr="001D082D" w:rsidRDefault="00F00DCC">
      <w:pPr>
        <w:rPr>
          <w:rFonts w:ascii="Times New Roman" w:hAnsi="Times New Roman"/>
          <w:sz w:val="24"/>
          <w:szCs w:val="24"/>
        </w:rPr>
      </w:pPr>
      <w:r w:rsidRPr="001D082D">
        <w:rPr>
          <w:rFonts w:ascii="Times New Roman" w:hAnsi="Times New Roman"/>
          <w:sz w:val="24"/>
          <w:szCs w:val="24"/>
        </w:rPr>
        <w:br w:type="page"/>
      </w:r>
    </w:p>
    <w:p w:rsidR="005A1E48" w:rsidRPr="00EA0CA2" w:rsidRDefault="00F00DCC" w:rsidP="00EA0CA2">
      <w:pPr>
        <w:pStyle w:val="1"/>
        <w:numPr>
          <w:ilvl w:val="0"/>
          <w:numId w:val="4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762D8">
        <w:rPr>
          <w:rFonts w:ascii="Times New Roman" w:hAnsi="Times New Roman"/>
          <w:b/>
          <w:sz w:val="28"/>
          <w:szCs w:val="28"/>
        </w:rPr>
        <w:lastRenderedPageBreak/>
        <w:t>Результаты изучения учебного предмета. Рекомендации по разработке и оформлению отдельных разделов рабочей программы.</w:t>
      </w:r>
    </w:p>
    <w:p w:rsidR="00F00DCC" w:rsidRPr="00583FDC" w:rsidRDefault="00F00DCC" w:rsidP="00F00DCC">
      <w:pPr>
        <w:pStyle w:val="1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класс.</w:t>
      </w:r>
    </w:p>
    <w:p w:rsidR="00F00DCC" w:rsidRPr="006A05C9" w:rsidRDefault="00F00DCC" w:rsidP="00F00DCC">
      <w:pPr>
        <w:pStyle w:val="1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6A05C9">
        <w:rPr>
          <w:rFonts w:ascii="Times New Roman" w:hAnsi="Times New Roman"/>
          <w:i/>
          <w:sz w:val="24"/>
          <w:szCs w:val="24"/>
        </w:rPr>
        <w:t>Выпускники научатся:</w:t>
      </w:r>
    </w:p>
    <w:p w:rsidR="00F00DCC" w:rsidRPr="006A05C9" w:rsidRDefault="00F00DCC" w:rsidP="00F00D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>- основным особенностям топонимов Воронежской области, что такое геральдика и генеалогия;</w:t>
      </w:r>
    </w:p>
    <w:p w:rsidR="00EE2953" w:rsidRPr="006A05C9" w:rsidRDefault="00F00DCC" w:rsidP="00583F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A05C9">
        <w:rPr>
          <w:color w:val="000000"/>
        </w:rPr>
        <w:t>- особенностям географического положен</w:t>
      </w:r>
      <w:r w:rsidR="00EE2953" w:rsidRPr="006A05C9">
        <w:rPr>
          <w:color w:val="000000"/>
        </w:rPr>
        <w:t>ия области, истории</w:t>
      </w:r>
      <w:r w:rsidR="00583FDC" w:rsidRPr="006A05C9">
        <w:rPr>
          <w:color w:val="000000"/>
        </w:rPr>
        <w:t xml:space="preserve"> ее исследования</w:t>
      </w:r>
      <w:r w:rsidR="006A05C9" w:rsidRPr="006A05C9">
        <w:rPr>
          <w:color w:val="000000"/>
        </w:rPr>
        <w:t>;</w:t>
      </w:r>
    </w:p>
    <w:p w:rsidR="00F00DCC" w:rsidRPr="006A05C9" w:rsidRDefault="00EE2953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 xml:space="preserve">- </w:t>
      </w:r>
      <w:r w:rsidR="001B366E">
        <w:rPr>
          <w:color w:val="000000"/>
        </w:rPr>
        <w:t>выделять виды</w:t>
      </w:r>
      <w:r w:rsidR="00F00DCC" w:rsidRPr="006A05C9">
        <w:rPr>
          <w:color w:val="000000"/>
        </w:rPr>
        <w:t xml:space="preserve"> вн</w:t>
      </w:r>
      <w:r w:rsidR="001B366E">
        <w:rPr>
          <w:color w:val="000000"/>
        </w:rPr>
        <w:t>утренних вод области, крупнейших рек Воронежской области</w:t>
      </w:r>
      <w:r w:rsidR="00F00DCC" w:rsidRPr="006A05C9">
        <w:rPr>
          <w:color w:val="000000"/>
        </w:rPr>
        <w:t>;</w:t>
      </w:r>
    </w:p>
    <w:p w:rsidR="00F00DCC" w:rsidRPr="006A05C9" w:rsidRDefault="00F00DCC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 xml:space="preserve">- </w:t>
      </w:r>
      <w:r w:rsidR="001B366E">
        <w:rPr>
          <w:color w:val="000000"/>
        </w:rPr>
        <w:t>выделять особенности</w:t>
      </w:r>
      <w:r w:rsidR="006A05C9" w:rsidRPr="006A05C9">
        <w:rPr>
          <w:color w:val="000000"/>
        </w:rPr>
        <w:t xml:space="preserve"> климата</w:t>
      </w:r>
      <w:r w:rsidR="006A05C9">
        <w:rPr>
          <w:color w:val="000000"/>
        </w:rPr>
        <w:t xml:space="preserve"> Воронежской области;</w:t>
      </w:r>
    </w:p>
    <w:p w:rsidR="00F00DCC" w:rsidRPr="006A05C9" w:rsidRDefault="00F00DCC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 xml:space="preserve">- </w:t>
      </w:r>
      <w:r w:rsidR="001B366E">
        <w:rPr>
          <w:color w:val="000000"/>
        </w:rPr>
        <w:t xml:space="preserve">выделять </w:t>
      </w:r>
      <w:r w:rsidRPr="006A05C9">
        <w:rPr>
          <w:color w:val="000000"/>
        </w:rPr>
        <w:t>особенности фауны и флоры;</w:t>
      </w:r>
    </w:p>
    <w:p w:rsidR="00F00DCC" w:rsidRDefault="00F00DCC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>-</w:t>
      </w:r>
      <w:r w:rsidR="001B366E">
        <w:rPr>
          <w:color w:val="000000"/>
        </w:rPr>
        <w:t>выделять</w:t>
      </w:r>
      <w:r w:rsidRPr="006A05C9">
        <w:rPr>
          <w:color w:val="000000"/>
        </w:rPr>
        <w:t xml:space="preserve"> особенности современного населения области и его формирования;</w:t>
      </w:r>
    </w:p>
    <w:p w:rsidR="001B366E" w:rsidRPr="006A05C9" w:rsidRDefault="001B366E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6A05C9">
        <w:rPr>
          <w:rStyle w:val="a5"/>
          <w:i w:val="0"/>
          <w:color w:val="000000"/>
        </w:rPr>
        <w:t xml:space="preserve">- </w:t>
      </w:r>
      <w:r>
        <w:rPr>
          <w:rStyle w:val="a5"/>
          <w:i w:val="0"/>
          <w:color w:val="000000"/>
        </w:rPr>
        <w:t xml:space="preserve"> методы</w:t>
      </w:r>
      <w:r w:rsidRPr="006A05C9">
        <w:rPr>
          <w:rStyle w:val="apple-converted-space"/>
          <w:color w:val="000000"/>
        </w:rPr>
        <w:t xml:space="preserve"> получения краеведческих знаний;</w:t>
      </w:r>
    </w:p>
    <w:p w:rsidR="001B366E" w:rsidRPr="006A05C9" w:rsidRDefault="001B366E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rStyle w:val="apple-converted-space"/>
          <w:color w:val="000000"/>
        </w:rPr>
        <w:t xml:space="preserve">- </w:t>
      </w:r>
      <w:r>
        <w:rPr>
          <w:rStyle w:val="apple-converted-space"/>
          <w:color w:val="000000"/>
        </w:rPr>
        <w:t xml:space="preserve">приемам </w:t>
      </w:r>
      <w:r w:rsidRPr="006A05C9">
        <w:rPr>
          <w:rStyle w:val="apple-converted-space"/>
          <w:color w:val="000000"/>
        </w:rPr>
        <w:t xml:space="preserve"> работы с географическими картами.</w:t>
      </w:r>
    </w:p>
    <w:p w:rsidR="001B366E" w:rsidRDefault="001B366E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1B366E">
        <w:t xml:space="preserve"> составлять описания географических объектов</w:t>
      </w:r>
      <w:r>
        <w:t xml:space="preserve"> Воронежской области</w:t>
      </w:r>
      <w:proofErr w:type="gramStart"/>
      <w:r>
        <w:t xml:space="preserve"> </w:t>
      </w:r>
      <w:r w:rsidRPr="001B366E">
        <w:t>,</w:t>
      </w:r>
      <w:proofErr w:type="gramEnd"/>
      <w:r w:rsidRPr="001B366E">
        <w:t xml:space="preserve"> процессов и явлений с использованием разных источников географической информации;</w:t>
      </w:r>
    </w:p>
    <w:p w:rsidR="001B366E" w:rsidRDefault="001B366E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1B366E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B366E" w:rsidRDefault="001B366E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1B366E">
        <w:t xml:space="preserve"> </w:t>
      </w:r>
      <w:r w:rsidRPr="009B7C25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</w:t>
      </w:r>
      <w:r>
        <w:t>;</w:t>
      </w:r>
    </w:p>
    <w:p w:rsidR="001B366E" w:rsidRDefault="001B366E" w:rsidP="00C7480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Pr="001B366E">
        <w:t xml:space="preserve"> </w:t>
      </w:r>
      <w:r w:rsidRPr="009B7C25">
        <w:t>различать географические процессы и явления</w:t>
      </w:r>
      <w:r>
        <w:t xml:space="preserve"> Воронежской области</w:t>
      </w:r>
      <w:r w:rsidRPr="009B7C25">
        <w:t>, определяющие особенности природы страны и отдельных регионов</w:t>
      </w:r>
    </w:p>
    <w:p w:rsidR="00C74803" w:rsidRDefault="00C74803" w:rsidP="00C74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- </w:t>
      </w:r>
      <w:r w:rsidRPr="00C74803">
        <w:rPr>
          <w:rFonts w:ascii="Times New Roman" w:hAnsi="Times New Roman"/>
          <w:sz w:val="24"/>
          <w:szCs w:val="24"/>
          <w:lang w:eastAsia="ru-RU"/>
        </w:rPr>
        <w:t>оценивать природные условия и обеспеченность природными ресурсами отдельных территорий</w:t>
      </w:r>
      <w:r>
        <w:rPr>
          <w:rFonts w:ascii="Times New Roman" w:hAnsi="Times New Roman"/>
          <w:sz w:val="24"/>
          <w:szCs w:val="24"/>
          <w:lang w:eastAsia="ru-RU"/>
        </w:rPr>
        <w:t xml:space="preserve"> Воронежской области</w:t>
      </w:r>
      <w:r w:rsidRPr="00C7480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C74803" w:rsidRDefault="00C74803" w:rsidP="00C74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>сравнивать особенности п</w:t>
      </w:r>
      <w:r>
        <w:rPr>
          <w:rFonts w:ascii="Times New Roman" w:hAnsi="Times New Roman"/>
          <w:sz w:val="24"/>
          <w:szCs w:val="24"/>
          <w:lang w:eastAsia="ru-RU"/>
        </w:rPr>
        <w:t>рироды отдельных регионов Воронежской области;</w:t>
      </w:r>
    </w:p>
    <w:p w:rsidR="00C74803" w:rsidRDefault="00C74803" w:rsidP="00C74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>анализировать факторы, влияющие на размещение отраслей и отдельных предприятий по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Воронежской области;</w:t>
      </w:r>
    </w:p>
    <w:p w:rsidR="00C74803" w:rsidRDefault="00C74803" w:rsidP="00C74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 xml:space="preserve">показывать </w:t>
      </w:r>
      <w:r w:rsidR="004B4610">
        <w:rPr>
          <w:rFonts w:ascii="Times New Roman" w:hAnsi="Times New Roman"/>
          <w:sz w:val="24"/>
          <w:szCs w:val="24"/>
          <w:lang w:eastAsia="ru-RU"/>
        </w:rPr>
        <w:t>реки Воронежской области, озера;</w:t>
      </w:r>
    </w:p>
    <w:p w:rsidR="004B4610" w:rsidRDefault="004B4610" w:rsidP="004B46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610">
        <w:rPr>
          <w:rFonts w:ascii="Times New Roman" w:hAnsi="Times New Roman"/>
          <w:sz w:val="24"/>
          <w:szCs w:val="24"/>
          <w:lang w:eastAsia="ru-RU"/>
        </w:rPr>
        <w:t>-  истории заселения Воронежской области;</w:t>
      </w:r>
    </w:p>
    <w:p w:rsidR="004B4610" w:rsidRDefault="004B4610" w:rsidP="004B46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B4610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особенностям</w:t>
      </w:r>
      <w:r w:rsidRPr="004B4610">
        <w:rPr>
          <w:rFonts w:ascii="Times New Roman" w:hAnsi="Times New Roman"/>
          <w:sz w:val="24"/>
          <w:szCs w:val="24"/>
          <w:lang w:eastAsia="ru-RU"/>
        </w:rPr>
        <w:t xml:space="preserve"> строения, </w:t>
      </w:r>
      <w:r>
        <w:rPr>
          <w:rFonts w:ascii="Times New Roman" w:hAnsi="Times New Roman"/>
          <w:sz w:val="24"/>
          <w:szCs w:val="24"/>
          <w:lang w:eastAsia="ru-RU"/>
        </w:rPr>
        <w:t>особенностям</w:t>
      </w:r>
      <w:r w:rsidRPr="004B4610">
        <w:rPr>
          <w:rFonts w:ascii="Times New Roman" w:hAnsi="Times New Roman"/>
          <w:sz w:val="24"/>
          <w:szCs w:val="24"/>
          <w:lang w:eastAsia="ru-RU"/>
        </w:rPr>
        <w:t xml:space="preserve"> рельефа своей местности, е</w:t>
      </w:r>
      <w:r>
        <w:rPr>
          <w:rFonts w:ascii="Times New Roman" w:hAnsi="Times New Roman"/>
          <w:sz w:val="24"/>
          <w:szCs w:val="24"/>
          <w:lang w:eastAsia="ru-RU"/>
        </w:rPr>
        <w:t>го изменения во времени, влиянию</w:t>
      </w:r>
      <w:r w:rsidRPr="004B4610">
        <w:rPr>
          <w:rFonts w:ascii="Times New Roman" w:hAnsi="Times New Roman"/>
          <w:sz w:val="24"/>
          <w:szCs w:val="24"/>
          <w:lang w:eastAsia="ru-RU"/>
        </w:rPr>
        <w:t xml:space="preserve"> человека на рельеф своей местности, геологические памятники природы</w:t>
      </w:r>
      <w:r w:rsidR="00EA0CA2">
        <w:rPr>
          <w:rFonts w:ascii="Times New Roman" w:hAnsi="Times New Roman"/>
          <w:sz w:val="24"/>
          <w:szCs w:val="24"/>
          <w:lang w:eastAsia="ru-RU"/>
        </w:rPr>
        <w:t xml:space="preserve"> Воронежской области.</w:t>
      </w:r>
    </w:p>
    <w:p w:rsidR="00C74803" w:rsidRDefault="00C74803" w:rsidP="00C74803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C74803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C74803" w:rsidRPr="00C74803" w:rsidRDefault="00C74803" w:rsidP="00C7480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74803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4803">
        <w:rPr>
          <w:rFonts w:ascii="Times New Roman" w:hAnsi="Times New Roman"/>
          <w:sz w:val="24"/>
          <w:szCs w:val="24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C74803" w:rsidRPr="00C74803" w:rsidRDefault="00C74803" w:rsidP="00C7480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>читать космические снимки и аэрофотоснимки, планы местности и географические карты;</w:t>
      </w:r>
    </w:p>
    <w:p w:rsidR="00C74803" w:rsidRDefault="00C74803" w:rsidP="00C74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>находить закономерности протекания явлений по результатам наблюдений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74803" w:rsidRDefault="00C74803" w:rsidP="00C7480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>рациональность использования источников географических знаний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74803" w:rsidRDefault="00C74803" w:rsidP="00C7480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- </w:t>
      </w:r>
      <w:r w:rsidRPr="00C74803">
        <w:rPr>
          <w:rFonts w:ascii="Times New Roman" w:hAnsi="Times New Roman"/>
          <w:sz w:val="24"/>
          <w:szCs w:val="24"/>
          <w:lang w:eastAsia="ru-RU"/>
        </w:rPr>
        <w:t>определять стороны горизонта с помощью компаса и передвижения по азимуту, расстояний между объектами на местности, составлять план школьного двора, определять координаты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74803" w:rsidRDefault="00C74803" w:rsidP="00C74803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- определять </w:t>
      </w:r>
      <w:r w:rsidRPr="00C74803">
        <w:rPr>
          <w:rFonts w:ascii="Times New Roman" w:hAnsi="Times New Roman"/>
          <w:bCs/>
          <w:sz w:val="24"/>
          <w:szCs w:val="24"/>
          <w:lang w:eastAsia="ru-RU"/>
        </w:rPr>
        <w:t xml:space="preserve">представителей растительного и животного мира своей области, экологические проблемы, </w:t>
      </w:r>
      <w:r>
        <w:rPr>
          <w:rFonts w:ascii="Times New Roman" w:hAnsi="Times New Roman"/>
          <w:bCs/>
          <w:sz w:val="24"/>
          <w:szCs w:val="24"/>
          <w:lang w:eastAsia="ru-RU"/>
        </w:rPr>
        <w:t>биологические памятники природы;</w:t>
      </w:r>
    </w:p>
    <w:p w:rsidR="004B4610" w:rsidRDefault="004B4610" w:rsidP="00C74803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- закономерностям</w:t>
      </w:r>
      <w:r w:rsidRPr="004B4610">
        <w:rPr>
          <w:rFonts w:ascii="Times New Roman" w:hAnsi="Times New Roman"/>
          <w:bCs/>
          <w:sz w:val="24"/>
          <w:szCs w:val="24"/>
          <w:lang w:eastAsia="ru-RU"/>
        </w:rPr>
        <w:t xml:space="preserve"> происхождения полезных ископаемых, особенности рельефа своей местности, называть и показы</w:t>
      </w:r>
      <w:r>
        <w:rPr>
          <w:rFonts w:ascii="Times New Roman" w:hAnsi="Times New Roman"/>
          <w:bCs/>
          <w:sz w:val="24"/>
          <w:szCs w:val="24"/>
          <w:lang w:eastAsia="ru-RU"/>
        </w:rPr>
        <w:t>вать основные формы рельефа Воронежской области;</w:t>
      </w:r>
    </w:p>
    <w:p w:rsidR="004B4610" w:rsidRDefault="004B4610" w:rsidP="00C74803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- о</w:t>
      </w:r>
      <w:r w:rsidRPr="004B4610">
        <w:rPr>
          <w:rFonts w:ascii="Times New Roman" w:hAnsi="Times New Roman"/>
          <w:bCs/>
          <w:sz w:val="24"/>
          <w:szCs w:val="24"/>
          <w:lang w:eastAsia="ru-RU"/>
        </w:rPr>
        <w:t>бъяснять взаимосвязи между компонентами природы своей местности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B4610" w:rsidRDefault="004B4610" w:rsidP="00C74803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- </w:t>
      </w:r>
      <w:r w:rsidRPr="004B4610">
        <w:rPr>
          <w:rFonts w:ascii="Times New Roman" w:hAnsi="Times New Roman"/>
          <w:bCs/>
          <w:sz w:val="24"/>
          <w:szCs w:val="24"/>
          <w:lang w:eastAsia="ru-RU"/>
        </w:rPr>
        <w:t>понятия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4B4610">
        <w:rPr>
          <w:rFonts w:ascii="Times New Roman" w:hAnsi="Times New Roman"/>
          <w:bCs/>
          <w:sz w:val="24"/>
          <w:szCs w:val="24"/>
          <w:lang w:eastAsia="ru-RU"/>
        </w:rPr>
        <w:t xml:space="preserve"> географическая  оболочка, природный комплекс, культурный ландшафт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B4610" w:rsidRDefault="004B4610" w:rsidP="00C74803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- </w:t>
      </w:r>
      <w:r w:rsidRPr="004B4610">
        <w:rPr>
          <w:rFonts w:ascii="Times New Roman" w:hAnsi="Times New Roman"/>
          <w:bCs/>
          <w:sz w:val="24"/>
          <w:szCs w:val="24"/>
          <w:lang w:eastAsia="ru-RU"/>
        </w:rPr>
        <w:t>составлять описания природного комплекса своей местности.</w:t>
      </w:r>
    </w:p>
    <w:p w:rsidR="001B366E" w:rsidRPr="004B4610" w:rsidRDefault="004B4610" w:rsidP="004B461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610">
        <w:rPr>
          <w:rFonts w:ascii="Times New Roman" w:hAnsi="Times New Roman"/>
          <w:b/>
          <w:bCs/>
          <w:sz w:val="28"/>
          <w:szCs w:val="28"/>
          <w:lang w:eastAsia="ru-RU"/>
        </w:rPr>
        <w:t>7 класс.</w:t>
      </w:r>
      <w:r w:rsidR="00C74803" w:rsidRPr="004B461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1B366E" w:rsidRPr="004B4610" w:rsidRDefault="004B4610" w:rsidP="004B4610">
      <w:pPr>
        <w:pStyle w:val="1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Выпускники научатся:</w:t>
      </w:r>
    </w:p>
    <w:p w:rsidR="00F00DCC" w:rsidRPr="006A05C9" w:rsidRDefault="004B4610" w:rsidP="00F00D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главным чертам</w:t>
      </w:r>
      <w:r w:rsidR="00F00DCC" w:rsidRPr="006A05C9">
        <w:rPr>
          <w:color w:val="000000"/>
        </w:rPr>
        <w:t xml:space="preserve"> экономики Воронежской области;</w:t>
      </w:r>
    </w:p>
    <w:p w:rsidR="00F00DCC" w:rsidRPr="006A05C9" w:rsidRDefault="00F00DCC" w:rsidP="00444A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 xml:space="preserve">- </w:t>
      </w:r>
      <w:r w:rsidR="001B366E">
        <w:rPr>
          <w:color w:val="000000"/>
        </w:rPr>
        <w:t xml:space="preserve">выделять </w:t>
      </w:r>
      <w:r w:rsidRPr="006A05C9">
        <w:rPr>
          <w:color w:val="000000"/>
        </w:rPr>
        <w:t>экологические проблемы, проявляющиеся на территории области;</w:t>
      </w:r>
    </w:p>
    <w:p w:rsidR="00F00DCC" w:rsidRPr="006A05C9" w:rsidRDefault="00F00DCC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 xml:space="preserve">- </w:t>
      </w:r>
      <w:r w:rsidR="004B4610">
        <w:rPr>
          <w:color w:val="000000"/>
        </w:rPr>
        <w:t xml:space="preserve">выделять </w:t>
      </w:r>
      <w:r w:rsidRPr="006A05C9">
        <w:rPr>
          <w:color w:val="000000"/>
        </w:rPr>
        <w:t xml:space="preserve">крупные города и основные достопримечательности </w:t>
      </w:r>
      <w:r w:rsidR="004B4610">
        <w:rPr>
          <w:color w:val="000000"/>
        </w:rPr>
        <w:t xml:space="preserve">Воронежской </w:t>
      </w:r>
      <w:r w:rsidRPr="006A05C9">
        <w:rPr>
          <w:color w:val="000000"/>
        </w:rPr>
        <w:t>обла</w:t>
      </w:r>
      <w:r w:rsidR="004B4610">
        <w:rPr>
          <w:color w:val="000000"/>
        </w:rPr>
        <w:t>сти;</w:t>
      </w:r>
    </w:p>
    <w:p w:rsidR="00F00DCC" w:rsidRPr="006A05C9" w:rsidRDefault="00F00DCC" w:rsidP="00F00D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A05C9">
        <w:rPr>
          <w:color w:val="000000"/>
        </w:rPr>
        <w:t>- использовать для выполнения заданий различные источники краеведческой информации;</w:t>
      </w:r>
    </w:p>
    <w:p w:rsidR="00F00DCC" w:rsidRP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 w:val="0"/>
          <w:iCs w:val="0"/>
          <w:color w:val="000000"/>
        </w:rPr>
      </w:pPr>
      <w:r>
        <w:rPr>
          <w:color w:val="000000"/>
        </w:rPr>
        <w:t xml:space="preserve">- </w:t>
      </w:r>
      <w:r w:rsidR="00F00DCC" w:rsidRPr="006A05C9">
        <w:rPr>
          <w:color w:val="000000"/>
        </w:rPr>
        <w:t>анализировать природные закономерности и явлений, их связь с заселением облас</w:t>
      </w:r>
      <w:r>
        <w:rPr>
          <w:color w:val="000000"/>
        </w:rPr>
        <w:t>ти, особенностями ее хозяйства.</w:t>
      </w:r>
    </w:p>
    <w:p w:rsidR="00F00DCC" w:rsidRPr="006A05C9" w:rsidRDefault="00F00DCC" w:rsidP="00F00D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6A05C9">
        <w:rPr>
          <w:rStyle w:val="a5"/>
          <w:i w:val="0"/>
          <w:color w:val="000000"/>
        </w:rPr>
        <w:t xml:space="preserve">- </w:t>
      </w:r>
      <w:r w:rsidR="004B4610">
        <w:rPr>
          <w:rStyle w:val="a5"/>
          <w:i w:val="0"/>
          <w:color w:val="000000"/>
        </w:rPr>
        <w:t>выделять методы</w:t>
      </w:r>
      <w:r w:rsidRPr="006A05C9">
        <w:rPr>
          <w:rStyle w:val="apple-converted-space"/>
          <w:color w:val="000000"/>
        </w:rPr>
        <w:t xml:space="preserve"> получения краеведческих знаний;</w:t>
      </w:r>
    </w:p>
    <w:p w:rsidR="00F00DCC" w:rsidRDefault="00F00DCC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6A05C9">
        <w:rPr>
          <w:rStyle w:val="apple-converted-space"/>
          <w:color w:val="000000"/>
        </w:rPr>
        <w:t xml:space="preserve">- </w:t>
      </w:r>
      <w:r w:rsidR="004B4610">
        <w:rPr>
          <w:rStyle w:val="apple-converted-space"/>
          <w:color w:val="000000"/>
        </w:rPr>
        <w:t xml:space="preserve">выделять приемы </w:t>
      </w:r>
      <w:r w:rsidRPr="006A05C9">
        <w:rPr>
          <w:rStyle w:val="apple-converted-space"/>
          <w:color w:val="000000"/>
        </w:rPr>
        <w:t xml:space="preserve"> работы с географическими картами.</w:t>
      </w:r>
    </w:p>
    <w:p w:rsid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характеризовать </w:t>
      </w:r>
      <w:r w:rsidRPr="004B4610">
        <w:rPr>
          <w:color w:val="000000"/>
        </w:rPr>
        <w:t>геологическое строе</w:t>
      </w:r>
      <w:r>
        <w:rPr>
          <w:color w:val="000000"/>
        </w:rPr>
        <w:t>ние и рельеф территории области</w:t>
      </w:r>
    </w:p>
    <w:p w:rsid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4B4610">
        <w:rPr>
          <w:color w:val="000000"/>
        </w:rPr>
        <w:t xml:space="preserve"> </w:t>
      </w:r>
      <w:r>
        <w:rPr>
          <w:color w:val="000000"/>
        </w:rPr>
        <w:t xml:space="preserve">выделять </w:t>
      </w:r>
      <w:r w:rsidRPr="004B4610">
        <w:rPr>
          <w:color w:val="000000"/>
        </w:rPr>
        <w:t>основные виды полезн</w:t>
      </w:r>
      <w:r>
        <w:rPr>
          <w:color w:val="000000"/>
        </w:rPr>
        <w:t>ых ископаемых, добываемых в Воронежской области</w:t>
      </w:r>
      <w:r w:rsidRPr="004B4610">
        <w:rPr>
          <w:color w:val="000000"/>
        </w:rPr>
        <w:t>;</w:t>
      </w:r>
    </w:p>
    <w:p w:rsid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-выделять  </w:t>
      </w:r>
      <w:r w:rsidRPr="004B4610">
        <w:rPr>
          <w:color w:val="000000"/>
        </w:rPr>
        <w:t>главные виды почв, встречающихся в области</w:t>
      </w:r>
    </w:p>
    <w:p w:rsid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Pr="004B4610">
        <w:rPr>
          <w:color w:val="000000"/>
        </w:rPr>
        <w:t>пределять координаты крайних точек, протяженность с севера на юг и с запада на восток в градусной мере и километрах</w:t>
      </w:r>
      <w:r>
        <w:rPr>
          <w:color w:val="000000"/>
        </w:rPr>
        <w:t>;</w:t>
      </w:r>
    </w:p>
    <w:p w:rsid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с</w:t>
      </w:r>
      <w:r w:rsidRPr="004B4610">
        <w:rPr>
          <w:color w:val="000000"/>
        </w:rPr>
        <w:t>оставлять характеристику ФГП области по плану</w:t>
      </w:r>
      <w:r>
        <w:rPr>
          <w:color w:val="000000"/>
        </w:rPr>
        <w:t>;</w:t>
      </w:r>
    </w:p>
    <w:p w:rsidR="005A1E48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B4610">
        <w:rPr>
          <w:color w:val="000000"/>
        </w:rPr>
        <w:t>классифицироват</w:t>
      </w:r>
      <w:r w:rsidR="005A1E48">
        <w:rPr>
          <w:color w:val="000000"/>
        </w:rPr>
        <w:t>ь полезные ископаемые области;</w:t>
      </w:r>
    </w:p>
    <w:p w:rsidR="005A1E48" w:rsidRDefault="005A1E48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-у</w:t>
      </w:r>
      <w:r w:rsidR="004B4610" w:rsidRPr="004B4610">
        <w:rPr>
          <w:color w:val="000000"/>
        </w:rPr>
        <w:t>станавливать закономерности размещения полезных ископаемых, составлять описание коллекции полезн</w:t>
      </w:r>
      <w:r>
        <w:rPr>
          <w:color w:val="000000"/>
        </w:rPr>
        <w:t>ых ископаемых;</w:t>
      </w:r>
    </w:p>
    <w:p w:rsidR="005A1E48" w:rsidRPr="005A1E48" w:rsidRDefault="005A1E48" w:rsidP="005A1E48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5A1E48">
        <w:rPr>
          <w:color w:val="000000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5A1E48" w:rsidRPr="005A1E48" w:rsidRDefault="005A1E48" w:rsidP="005A1E48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A1E48">
        <w:rPr>
          <w:color w:val="000000"/>
        </w:rPr>
        <w:t xml:space="preserve">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B4610" w:rsidRDefault="005A1E48" w:rsidP="005A1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A1E48">
        <w:rPr>
          <w:color w:val="000000"/>
        </w:rPr>
        <w:t xml:space="preserve">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5A1E48" w:rsidRPr="005A1E48" w:rsidRDefault="005A1E48" w:rsidP="005A1E48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A1E48">
        <w:rPr>
          <w:color w:val="000000"/>
        </w:rPr>
        <w:t xml:space="preserve"> различать изученные демографические процессы и явления, характеризующие дина</w:t>
      </w:r>
      <w:r>
        <w:rPr>
          <w:color w:val="000000"/>
        </w:rPr>
        <w:t>мику численности населения</w:t>
      </w:r>
      <w:r w:rsidRPr="005A1E48">
        <w:rPr>
          <w:color w:val="000000"/>
        </w:rPr>
        <w:t xml:space="preserve"> </w:t>
      </w:r>
      <w:r>
        <w:rPr>
          <w:color w:val="000000"/>
        </w:rPr>
        <w:t>Воронежской области</w:t>
      </w:r>
      <w:r>
        <w:rPr>
          <w:color w:val="000000"/>
        </w:rPr>
        <w:t>;</w:t>
      </w:r>
    </w:p>
    <w:p w:rsidR="005A1E48" w:rsidRPr="005A1E48" w:rsidRDefault="00EA0CA2" w:rsidP="005A1E48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5A1E48" w:rsidRPr="005A1E48">
        <w:rPr>
          <w:color w:val="000000"/>
        </w:rPr>
        <w:t>сравнивать особенности населения отдельных регионов</w:t>
      </w:r>
      <w:r w:rsidRPr="00EA0CA2">
        <w:t xml:space="preserve"> </w:t>
      </w:r>
      <w:r w:rsidRPr="00EA0CA2">
        <w:rPr>
          <w:color w:val="000000"/>
        </w:rPr>
        <w:t>Воронежской области</w:t>
      </w:r>
      <w:r w:rsidR="005A1E48" w:rsidRPr="005A1E48">
        <w:rPr>
          <w:color w:val="000000"/>
        </w:rPr>
        <w:t>;</w:t>
      </w:r>
    </w:p>
    <w:p w:rsidR="005A1E48" w:rsidRDefault="00EA0CA2" w:rsidP="005A1E48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A1E48" w:rsidRPr="005A1E48">
        <w:rPr>
          <w:color w:val="000000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EA0CA2" w:rsidRPr="00EA0CA2" w:rsidRDefault="00EA0CA2" w:rsidP="00EA0CA2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EA0CA2">
        <w:rPr>
          <w:color w:val="000000"/>
        </w:rPr>
        <w:t xml:space="preserve"> различать демографические процессы и явления, характеризующие динамику численности населения</w:t>
      </w:r>
      <w:r>
        <w:rPr>
          <w:color w:val="000000"/>
        </w:rPr>
        <w:t xml:space="preserve"> </w:t>
      </w:r>
      <w:r w:rsidRPr="00EA0CA2">
        <w:rPr>
          <w:color w:val="000000"/>
        </w:rPr>
        <w:t>Воронежской области;</w:t>
      </w:r>
    </w:p>
    <w:p w:rsidR="00EA0CA2" w:rsidRPr="00EA0CA2" w:rsidRDefault="00EA0CA2" w:rsidP="00EA0CA2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EA0CA2">
        <w:rPr>
          <w:color w:val="000000"/>
        </w:rPr>
        <w:t xml:space="preserve"> анализировать факторы, определяющие динамику населения</w:t>
      </w:r>
      <w:r>
        <w:rPr>
          <w:color w:val="000000"/>
        </w:rPr>
        <w:t xml:space="preserve"> </w:t>
      </w:r>
      <w:r w:rsidRPr="00EA0CA2">
        <w:rPr>
          <w:color w:val="000000"/>
        </w:rPr>
        <w:t>Воронежской области, половозрастную структуру, особенности размещения населения по территории</w:t>
      </w:r>
      <w:r>
        <w:rPr>
          <w:color w:val="000000"/>
        </w:rPr>
        <w:t xml:space="preserve"> </w:t>
      </w:r>
      <w:r w:rsidRPr="00EA0CA2">
        <w:rPr>
          <w:color w:val="000000"/>
        </w:rPr>
        <w:t>Воронежской области, географические различия в уровне занятости, кач</w:t>
      </w:r>
      <w:r>
        <w:rPr>
          <w:color w:val="000000"/>
        </w:rPr>
        <w:t>естве и уровне жизни населения;</w:t>
      </w:r>
    </w:p>
    <w:p w:rsidR="00EA0CA2" w:rsidRPr="005A1E48" w:rsidRDefault="00EA0CA2" w:rsidP="00EA0CA2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EA0CA2">
        <w:rPr>
          <w:color w:val="000000"/>
        </w:rPr>
        <w:t xml:space="preserve"> объяснять особенности динамики численности, половозрастной структуры и размещения населения Воронежской области;</w:t>
      </w:r>
    </w:p>
    <w:p w:rsidR="00EA0CA2" w:rsidRDefault="00EA0CA2" w:rsidP="005A1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A1E48" w:rsidRPr="005A1E48">
        <w:rPr>
          <w:color w:val="000000"/>
        </w:rPr>
        <w:t xml:space="preserve"> объяснять особенности адаптации человек</w:t>
      </w:r>
      <w:r>
        <w:rPr>
          <w:color w:val="000000"/>
        </w:rPr>
        <w:t>а к разным природным условиям;</w:t>
      </w:r>
    </w:p>
    <w:p w:rsidR="00EA0CA2" w:rsidRPr="00EA0CA2" w:rsidRDefault="00EA0CA2" w:rsidP="00EA0CA2">
      <w:pPr>
        <w:pStyle w:val="a3"/>
        <w:shd w:val="clear" w:color="auto" w:fill="FFFFFF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A0CA2">
        <w:rPr>
          <w:color w:val="000000"/>
        </w:rPr>
        <w:t>сравнивать особенности природы отдельных регионов Воронежской области;</w:t>
      </w:r>
    </w:p>
    <w:p w:rsidR="00EA0CA2" w:rsidRPr="00EA0CA2" w:rsidRDefault="00EA0CA2" w:rsidP="00EA0CA2">
      <w:pPr>
        <w:pStyle w:val="a3"/>
        <w:shd w:val="clear" w:color="auto" w:fill="FFFFFF"/>
        <w:spacing w:after="0"/>
        <w:jc w:val="both"/>
        <w:rPr>
          <w:color w:val="000000"/>
        </w:rPr>
      </w:pPr>
      <w:r w:rsidRPr="00EA0CA2">
        <w:rPr>
          <w:color w:val="000000"/>
        </w:rPr>
        <w:tab/>
        <w:t>- анализировать факторы, влияющие на размещение отраслей и отдельных предприятий по территории Воронежской области;</w:t>
      </w:r>
    </w:p>
    <w:p w:rsidR="005A1E48" w:rsidRDefault="00EA0CA2" w:rsidP="00EA0C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A0CA2">
        <w:rPr>
          <w:color w:val="000000"/>
        </w:rPr>
        <w:t>- показывать реки Воронежской области, озера;</w:t>
      </w:r>
    </w:p>
    <w:p w:rsidR="00EA0CA2" w:rsidRDefault="00EA0CA2" w:rsidP="00EA0C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определять экологическое состояние </w:t>
      </w:r>
      <w:r w:rsidRPr="00EA0CA2">
        <w:rPr>
          <w:color w:val="000000"/>
        </w:rPr>
        <w:t>Воронежской области</w:t>
      </w:r>
      <w:r>
        <w:rPr>
          <w:color w:val="000000"/>
        </w:rPr>
        <w:t>.</w:t>
      </w:r>
    </w:p>
    <w:p w:rsidR="004B4610" w:rsidRDefault="004B4610" w:rsidP="004B46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874C0" w:rsidRDefault="005A1E48" w:rsidP="00996084">
      <w:p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4803">
        <w:rPr>
          <w:rFonts w:ascii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5A1E48" w:rsidRDefault="005A1E48" w:rsidP="0099608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E48">
        <w:rPr>
          <w:rFonts w:ascii="Times New Roman" w:hAnsi="Times New Roman"/>
          <w:sz w:val="24"/>
          <w:szCs w:val="24"/>
          <w:lang w:eastAsia="ru-RU"/>
        </w:rPr>
        <w:t>-</w:t>
      </w:r>
      <w:r w:rsidRPr="005A1E48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A1E48">
        <w:rPr>
          <w:rFonts w:ascii="Times New Roman" w:hAnsi="Times New Roman"/>
          <w:sz w:val="24"/>
          <w:szCs w:val="24"/>
          <w:lang w:eastAsia="ru-RU"/>
        </w:rPr>
        <w:t>пределять температуру и количество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осадков по климатической карте Воронежской области;</w:t>
      </w:r>
    </w:p>
    <w:p w:rsidR="005A1E48" w:rsidRDefault="005A1E48" w:rsidP="009960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5A1E48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5A1E48">
        <w:rPr>
          <w:rFonts w:ascii="Times New Roman" w:hAnsi="Times New Roman"/>
          <w:sz w:val="24"/>
          <w:szCs w:val="24"/>
          <w:lang w:eastAsia="ru-RU"/>
        </w:rPr>
        <w:t xml:space="preserve">азывать и показывать </w:t>
      </w:r>
      <w:r>
        <w:rPr>
          <w:rFonts w:ascii="Times New Roman" w:hAnsi="Times New Roman"/>
          <w:sz w:val="24"/>
          <w:szCs w:val="24"/>
          <w:lang w:eastAsia="ru-RU"/>
        </w:rPr>
        <w:t>крупные географические объекты Воронежской области;</w:t>
      </w:r>
    </w:p>
    <w:p w:rsidR="005A1E48" w:rsidRDefault="005A1E48" w:rsidP="00996084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</w:t>
      </w:r>
      <w:r w:rsidRPr="005A1E48">
        <w:rPr>
          <w:rFonts w:ascii="Times New Roman" w:hAnsi="Times New Roman"/>
          <w:sz w:val="24"/>
          <w:szCs w:val="24"/>
          <w:lang w:eastAsia="ru-RU"/>
        </w:rPr>
        <w:t>нализиро</w:t>
      </w:r>
      <w:r>
        <w:rPr>
          <w:rFonts w:ascii="Times New Roman" w:hAnsi="Times New Roman"/>
          <w:sz w:val="24"/>
          <w:szCs w:val="24"/>
          <w:lang w:eastAsia="ru-RU"/>
        </w:rPr>
        <w:t>вать карты разного содержания, с</w:t>
      </w:r>
      <w:r w:rsidRPr="005A1E48">
        <w:rPr>
          <w:rFonts w:ascii="Times New Roman" w:hAnsi="Times New Roman"/>
          <w:sz w:val="24"/>
          <w:szCs w:val="24"/>
          <w:lang w:eastAsia="ru-RU"/>
        </w:rPr>
        <w:t>оставлять карты – схемы</w:t>
      </w:r>
      <w:r w:rsidR="00EA0CA2">
        <w:rPr>
          <w:rFonts w:ascii="Times New Roman" w:hAnsi="Times New Roman"/>
          <w:sz w:val="24"/>
          <w:szCs w:val="24"/>
          <w:lang w:eastAsia="ru-RU"/>
        </w:rPr>
        <w:t>;</w:t>
      </w:r>
    </w:p>
    <w:p w:rsidR="00EA0CA2" w:rsidRP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х</w:t>
      </w:r>
      <w:r w:rsidRPr="00EA0CA2">
        <w:rPr>
          <w:rFonts w:ascii="Times New Roman" w:hAnsi="Times New Roman"/>
        </w:rPr>
        <w:t>арактеризов</w:t>
      </w:r>
      <w:r>
        <w:rPr>
          <w:rFonts w:ascii="Times New Roman" w:hAnsi="Times New Roman"/>
        </w:rPr>
        <w:t xml:space="preserve">ать важнейшие источники питания </w:t>
      </w:r>
      <w:r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  <w:r>
        <w:rPr>
          <w:rFonts w:ascii="Times New Roman" w:hAnsi="Times New Roman"/>
        </w:rPr>
        <w:t>;</w:t>
      </w:r>
    </w:p>
    <w:p w:rsid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</w:t>
      </w:r>
      <w:r w:rsidRPr="00EA0CA2">
        <w:rPr>
          <w:rFonts w:ascii="Times New Roman" w:hAnsi="Times New Roman"/>
        </w:rPr>
        <w:t>бъяснять влияние рек и озер на жизнь, быт, хозяйственную деятельность населения области</w:t>
      </w:r>
      <w:r>
        <w:rPr>
          <w:rFonts w:ascii="Times New Roman" w:hAnsi="Times New Roman"/>
        </w:rPr>
        <w:t>;</w:t>
      </w:r>
    </w:p>
    <w:p w:rsid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Pr="00EA0CA2">
        <w:rPr>
          <w:rFonts w:ascii="Times New Roman" w:hAnsi="Times New Roman"/>
        </w:rPr>
        <w:t>ыявлять связи между географическим положением, природными условиями, ресурсами и хозяйственной деятельн</w:t>
      </w:r>
      <w:r>
        <w:rPr>
          <w:rFonts w:ascii="Times New Roman" w:hAnsi="Times New Roman"/>
        </w:rPr>
        <w:t>остью и бытом населения области;</w:t>
      </w:r>
    </w:p>
    <w:p w:rsid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- выделять </w:t>
      </w:r>
      <w:r w:rsidRPr="00EA0CA2">
        <w:rPr>
          <w:rFonts w:ascii="Times New Roman" w:hAnsi="Times New Roman"/>
        </w:rPr>
        <w:t xml:space="preserve"> народы, проживающие на территории области их размещение, численность, плотность, быт, особенности ведения хозяйства, нравы, обычаи, рели</w:t>
      </w:r>
      <w:r>
        <w:rPr>
          <w:rFonts w:ascii="Times New Roman" w:hAnsi="Times New Roman"/>
        </w:rPr>
        <w:t>гии, города Воронежской области;</w:t>
      </w:r>
      <w:proofErr w:type="gramEnd"/>
    </w:p>
    <w:p w:rsidR="00EA0CA2" w:rsidRP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определять </w:t>
      </w:r>
      <w:r w:rsidRPr="00EA0CA2">
        <w:rPr>
          <w:rFonts w:ascii="Times New Roman" w:hAnsi="Times New Roman"/>
        </w:rPr>
        <w:t xml:space="preserve"> природные зоны области и их компон</w:t>
      </w:r>
      <w:r>
        <w:rPr>
          <w:rFonts w:ascii="Times New Roman" w:hAnsi="Times New Roman"/>
        </w:rPr>
        <w:t>енты, особенности природных зон;</w:t>
      </w:r>
    </w:p>
    <w:p w:rsid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</w:t>
      </w:r>
      <w:r w:rsidRPr="00EA0CA2">
        <w:rPr>
          <w:rFonts w:ascii="Times New Roman" w:hAnsi="Times New Roman"/>
        </w:rPr>
        <w:t>меть составлять характеристику природного комплек</w:t>
      </w:r>
      <w:r>
        <w:rPr>
          <w:rFonts w:ascii="Times New Roman" w:hAnsi="Times New Roman"/>
        </w:rPr>
        <w:t xml:space="preserve">са, простейшего плана местности; </w:t>
      </w:r>
    </w:p>
    <w:p w:rsid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</w:t>
      </w:r>
      <w:r w:rsidRPr="00EA0CA2">
        <w:rPr>
          <w:rFonts w:ascii="Times New Roman" w:hAnsi="Times New Roman"/>
        </w:rPr>
        <w:t>станавливать взаимосвязи между компонентами природы своей местност</w:t>
      </w:r>
      <w:r>
        <w:rPr>
          <w:rFonts w:ascii="Times New Roman" w:hAnsi="Times New Roman"/>
        </w:rPr>
        <w:t>и в разных природных комплексах;</w:t>
      </w:r>
    </w:p>
    <w:p w:rsidR="00EA0CA2" w:rsidRPr="00EA0CA2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о</w:t>
      </w:r>
      <w:r w:rsidRPr="00EA0CA2">
        <w:rPr>
          <w:rFonts w:ascii="Times New Roman" w:hAnsi="Times New Roman"/>
        </w:rPr>
        <w:t xml:space="preserve">бъяснять особенности влияния хозяйственной деятельности </w:t>
      </w:r>
      <w:r>
        <w:rPr>
          <w:rFonts w:ascii="Times New Roman" w:hAnsi="Times New Roman"/>
        </w:rPr>
        <w:t>человека на природные комплексы;</w:t>
      </w:r>
    </w:p>
    <w:p w:rsidR="00EA0CA2" w:rsidRPr="005A1E48" w:rsidRDefault="00EA0CA2" w:rsidP="00EA0C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EA0CA2">
        <w:rPr>
          <w:rFonts w:ascii="Times New Roman" w:hAnsi="Times New Roman"/>
        </w:rPr>
        <w:t>рогнозировать следствия влияния хозяйственной деяте</w:t>
      </w:r>
      <w:r>
        <w:rPr>
          <w:rFonts w:ascii="Times New Roman" w:hAnsi="Times New Roman"/>
        </w:rPr>
        <w:t>льности на природу родного края;</w:t>
      </w:r>
    </w:p>
    <w:sectPr w:rsidR="00EA0CA2" w:rsidRPr="005A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</w:abstractNum>
  <w:abstractNum w:abstractNumId="8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36"/>
    <w:multiLevelType w:val="singleLevel"/>
    <w:tmpl w:val="000000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41"/>
    <w:multiLevelType w:val="singleLevel"/>
    <w:tmpl w:val="000000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4B"/>
    <w:multiLevelType w:val="singleLevel"/>
    <w:tmpl w:val="0000004B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4D"/>
    <w:multiLevelType w:val="single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26602B"/>
    <w:multiLevelType w:val="multilevel"/>
    <w:tmpl w:val="1B609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697534"/>
    <w:multiLevelType w:val="multilevel"/>
    <w:tmpl w:val="177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026E6C8C"/>
    <w:multiLevelType w:val="hybridMultilevel"/>
    <w:tmpl w:val="F9B67B32"/>
    <w:lvl w:ilvl="0" w:tplc="E500E8A0">
      <w:start w:val="1"/>
      <w:numFmt w:val="decimal"/>
      <w:lvlText w:val="%1."/>
      <w:lvlJc w:val="left"/>
      <w:pPr>
        <w:ind w:left="13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4">
    <w:nsid w:val="02D43CC5"/>
    <w:multiLevelType w:val="hybridMultilevel"/>
    <w:tmpl w:val="08CCE406"/>
    <w:lvl w:ilvl="0" w:tplc="00000015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9832ACC"/>
    <w:multiLevelType w:val="multilevel"/>
    <w:tmpl w:val="31C6E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673FE1"/>
    <w:multiLevelType w:val="multilevel"/>
    <w:tmpl w:val="9DF68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650996"/>
    <w:multiLevelType w:val="hybridMultilevel"/>
    <w:tmpl w:val="507C10FE"/>
    <w:lvl w:ilvl="0" w:tplc="82A47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B4F5FC8"/>
    <w:multiLevelType w:val="hybridMultilevel"/>
    <w:tmpl w:val="BA142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BE84C25"/>
    <w:multiLevelType w:val="multilevel"/>
    <w:tmpl w:val="DA7C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B366DC4"/>
    <w:multiLevelType w:val="hybridMultilevel"/>
    <w:tmpl w:val="B346FA8C"/>
    <w:lvl w:ilvl="0" w:tplc="6EEA6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D775958"/>
    <w:multiLevelType w:val="hybridMultilevel"/>
    <w:tmpl w:val="1136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B12AED"/>
    <w:multiLevelType w:val="hybridMultilevel"/>
    <w:tmpl w:val="26D28DA2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7D68DE"/>
    <w:multiLevelType w:val="hybridMultilevel"/>
    <w:tmpl w:val="7B90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5A03A5"/>
    <w:multiLevelType w:val="hybridMultilevel"/>
    <w:tmpl w:val="10608EAE"/>
    <w:lvl w:ilvl="0" w:tplc="0000004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CD4D6F"/>
    <w:multiLevelType w:val="multilevel"/>
    <w:tmpl w:val="AC629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1D00D4"/>
    <w:multiLevelType w:val="multilevel"/>
    <w:tmpl w:val="DB7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98A7AF0"/>
    <w:multiLevelType w:val="hybridMultilevel"/>
    <w:tmpl w:val="3A901B2C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1624AE"/>
    <w:multiLevelType w:val="hybridMultilevel"/>
    <w:tmpl w:val="D9FACDF8"/>
    <w:lvl w:ilvl="0" w:tplc="3E0C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1A97D3B"/>
    <w:multiLevelType w:val="multilevel"/>
    <w:tmpl w:val="1BE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2427E52"/>
    <w:multiLevelType w:val="hybridMultilevel"/>
    <w:tmpl w:val="A8762C20"/>
    <w:lvl w:ilvl="0" w:tplc="358A62C6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CA44C5"/>
    <w:multiLevelType w:val="hybridMultilevel"/>
    <w:tmpl w:val="0B7E2BFC"/>
    <w:lvl w:ilvl="0" w:tplc="F26EE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F6B8E"/>
    <w:multiLevelType w:val="hybridMultilevel"/>
    <w:tmpl w:val="066A6496"/>
    <w:lvl w:ilvl="0" w:tplc="58B45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6B63A6"/>
    <w:multiLevelType w:val="multilevel"/>
    <w:tmpl w:val="416C2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8B6628"/>
    <w:multiLevelType w:val="multilevel"/>
    <w:tmpl w:val="C96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9F6534"/>
    <w:multiLevelType w:val="multilevel"/>
    <w:tmpl w:val="81F89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942C35"/>
    <w:multiLevelType w:val="hybridMultilevel"/>
    <w:tmpl w:val="B17EA894"/>
    <w:lvl w:ilvl="0" w:tplc="848A2D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42"/>
  </w:num>
  <w:num w:numId="3">
    <w:abstractNumId w:val="32"/>
  </w:num>
  <w:num w:numId="4">
    <w:abstractNumId w:val="37"/>
  </w:num>
  <w:num w:numId="5">
    <w:abstractNumId w:val="46"/>
  </w:num>
  <w:num w:numId="6">
    <w:abstractNumId w:val="23"/>
  </w:num>
  <w:num w:numId="7">
    <w:abstractNumId w:val="38"/>
  </w:num>
  <w:num w:numId="8">
    <w:abstractNumId w:val="27"/>
  </w:num>
  <w:num w:numId="9">
    <w:abstractNumId w:val="40"/>
  </w:num>
  <w:num w:numId="10">
    <w:abstractNumId w:val="30"/>
  </w:num>
  <w:num w:numId="11">
    <w:abstractNumId w:val="8"/>
  </w:num>
  <w:num w:numId="12">
    <w:abstractNumId w:val="13"/>
  </w:num>
  <w:num w:numId="13">
    <w:abstractNumId w:val="5"/>
  </w:num>
  <w:num w:numId="14">
    <w:abstractNumId w:val="14"/>
  </w:num>
  <w:num w:numId="15">
    <w:abstractNumId w:val="19"/>
  </w:num>
  <w:num w:numId="16">
    <w:abstractNumId w:val="6"/>
  </w:num>
  <w:num w:numId="17">
    <w:abstractNumId w:val="15"/>
  </w:num>
  <w:num w:numId="18">
    <w:abstractNumId w:val="11"/>
  </w:num>
  <w:num w:numId="19">
    <w:abstractNumId w:val="1"/>
  </w:num>
  <w:num w:numId="20">
    <w:abstractNumId w:val="16"/>
  </w:num>
  <w:num w:numId="21">
    <w:abstractNumId w:val="20"/>
  </w:num>
  <w:num w:numId="22">
    <w:abstractNumId w:val="0"/>
  </w:num>
  <w:num w:numId="23">
    <w:abstractNumId w:val="4"/>
  </w:num>
  <w:num w:numId="24">
    <w:abstractNumId w:val="17"/>
  </w:num>
  <w:num w:numId="25">
    <w:abstractNumId w:val="2"/>
  </w:num>
  <w:num w:numId="26">
    <w:abstractNumId w:val="10"/>
  </w:num>
  <w:num w:numId="27">
    <w:abstractNumId w:val="18"/>
  </w:num>
  <w:num w:numId="28">
    <w:abstractNumId w:val="3"/>
  </w:num>
  <w:num w:numId="29">
    <w:abstractNumId w:val="7"/>
  </w:num>
  <w:num w:numId="30">
    <w:abstractNumId w:val="9"/>
  </w:num>
  <w:num w:numId="31">
    <w:abstractNumId w:val="34"/>
  </w:num>
  <w:num w:numId="32">
    <w:abstractNumId w:val="12"/>
  </w:num>
  <w:num w:numId="33">
    <w:abstractNumId w:val="31"/>
  </w:num>
  <w:num w:numId="34">
    <w:abstractNumId w:val="24"/>
  </w:num>
  <w:num w:numId="35">
    <w:abstractNumId w:val="35"/>
  </w:num>
  <w:num w:numId="36">
    <w:abstractNumId w:val="44"/>
  </w:num>
  <w:num w:numId="37">
    <w:abstractNumId w:val="26"/>
  </w:num>
  <w:num w:numId="38">
    <w:abstractNumId w:val="22"/>
  </w:num>
  <w:num w:numId="39">
    <w:abstractNumId w:val="45"/>
  </w:num>
  <w:num w:numId="40">
    <w:abstractNumId w:val="29"/>
  </w:num>
  <w:num w:numId="41">
    <w:abstractNumId w:val="25"/>
  </w:num>
  <w:num w:numId="42">
    <w:abstractNumId w:val="39"/>
  </w:num>
  <w:num w:numId="43">
    <w:abstractNumId w:val="43"/>
  </w:num>
  <w:num w:numId="44">
    <w:abstractNumId w:val="36"/>
  </w:num>
  <w:num w:numId="45">
    <w:abstractNumId w:val="21"/>
  </w:num>
  <w:num w:numId="46">
    <w:abstractNumId w:val="3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BD"/>
    <w:rsid w:val="000422CF"/>
    <w:rsid w:val="000941E8"/>
    <w:rsid w:val="001B366E"/>
    <w:rsid w:val="001C00DC"/>
    <w:rsid w:val="001C650A"/>
    <w:rsid w:val="001D082D"/>
    <w:rsid w:val="001D3BFF"/>
    <w:rsid w:val="002E72CD"/>
    <w:rsid w:val="0033589C"/>
    <w:rsid w:val="003A5486"/>
    <w:rsid w:val="00444A21"/>
    <w:rsid w:val="00475A6D"/>
    <w:rsid w:val="004B4610"/>
    <w:rsid w:val="004D1634"/>
    <w:rsid w:val="004D75BD"/>
    <w:rsid w:val="00583FDC"/>
    <w:rsid w:val="005A1E48"/>
    <w:rsid w:val="00650603"/>
    <w:rsid w:val="006A05C9"/>
    <w:rsid w:val="008F16FE"/>
    <w:rsid w:val="00971918"/>
    <w:rsid w:val="00982E2D"/>
    <w:rsid w:val="009874C0"/>
    <w:rsid w:val="00996084"/>
    <w:rsid w:val="00BD6948"/>
    <w:rsid w:val="00C50EAA"/>
    <w:rsid w:val="00C677E8"/>
    <w:rsid w:val="00C74803"/>
    <w:rsid w:val="00CB15DD"/>
    <w:rsid w:val="00D406A5"/>
    <w:rsid w:val="00D51DEA"/>
    <w:rsid w:val="00D85206"/>
    <w:rsid w:val="00DD08BD"/>
    <w:rsid w:val="00E27D9C"/>
    <w:rsid w:val="00EA0CA2"/>
    <w:rsid w:val="00EA55F1"/>
    <w:rsid w:val="00EE2953"/>
    <w:rsid w:val="00EE676C"/>
    <w:rsid w:val="00F00DCC"/>
    <w:rsid w:val="00F45A6F"/>
    <w:rsid w:val="00F902ED"/>
    <w:rsid w:val="00F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676C"/>
    <w:rPr>
      <w:b/>
      <w:bCs/>
    </w:rPr>
  </w:style>
  <w:style w:type="character" w:styleId="a5">
    <w:name w:val="Emphasis"/>
    <w:uiPriority w:val="20"/>
    <w:qFormat/>
    <w:rsid w:val="00EE676C"/>
    <w:rPr>
      <w:i/>
      <w:iCs/>
    </w:rPr>
  </w:style>
  <w:style w:type="paragraph" w:styleId="a6">
    <w:name w:val="List Paragraph"/>
    <w:basedOn w:val="a"/>
    <w:uiPriority w:val="34"/>
    <w:qFormat/>
    <w:rsid w:val="00EE676C"/>
    <w:pPr>
      <w:ind w:left="720"/>
      <w:contextualSpacing/>
    </w:pPr>
  </w:style>
  <w:style w:type="paragraph" w:styleId="a7">
    <w:name w:val="Title"/>
    <w:basedOn w:val="a"/>
    <w:link w:val="a8"/>
    <w:qFormat/>
    <w:rsid w:val="00EE676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E6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7E8"/>
    <w:rPr>
      <w:rFonts w:ascii="Segoe UI" w:eastAsia="Times New Roman" w:hAnsi="Segoe UI" w:cs="Segoe UI"/>
      <w:sz w:val="18"/>
      <w:szCs w:val="18"/>
    </w:rPr>
  </w:style>
  <w:style w:type="character" w:customStyle="1" w:styleId="A40">
    <w:name w:val="A4"/>
    <w:uiPriority w:val="99"/>
    <w:rsid w:val="008F16FE"/>
    <w:rPr>
      <w:rFonts w:cs="SchoolBook"/>
      <w:b/>
      <w:bCs/>
      <w:color w:val="000000"/>
      <w:sz w:val="22"/>
      <w:szCs w:val="22"/>
    </w:rPr>
  </w:style>
  <w:style w:type="paragraph" w:customStyle="1" w:styleId="1">
    <w:name w:val="Абзац списка1"/>
    <w:basedOn w:val="a"/>
    <w:rsid w:val="00F45A6F"/>
    <w:pPr>
      <w:ind w:left="720"/>
      <w:contextualSpacing/>
    </w:pPr>
  </w:style>
  <w:style w:type="character" w:customStyle="1" w:styleId="apple-converted-space">
    <w:name w:val="apple-converted-space"/>
    <w:basedOn w:val="a0"/>
    <w:rsid w:val="00650603"/>
  </w:style>
  <w:style w:type="paragraph" w:styleId="ab">
    <w:name w:val="Body Text"/>
    <w:basedOn w:val="a"/>
    <w:link w:val="ac"/>
    <w:rsid w:val="001D3BF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D3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DEA"/>
  </w:style>
  <w:style w:type="character" w:styleId="ad">
    <w:name w:val="Hyperlink"/>
    <w:uiPriority w:val="99"/>
    <w:unhideWhenUsed/>
    <w:rsid w:val="00CB1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676C"/>
    <w:rPr>
      <w:b/>
      <w:bCs/>
    </w:rPr>
  </w:style>
  <w:style w:type="character" w:styleId="a5">
    <w:name w:val="Emphasis"/>
    <w:uiPriority w:val="20"/>
    <w:qFormat/>
    <w:rsid w:val="00EE676C"/>
    <w:rPr>
      <w:i/>
      <w:iCs/>
    </w:rPr>
  </w:style>
  <w:style w:type="paragraph" w:styleId="a6">
    <w:name w:val="List Paragraph"/>
    <w:basedOn w:val="a"/>
    <w:uiPriority w:val="34"/>
    <w:qFormat/>
    <w:rsid w:val="00EE676C"/>
    <w:pPr>
      <w:ind w:left="720"/>
      <w:contextualSpacing/>
    </w:pPr>
  </w:style>
  <w:style w:type="paragraph" w:styleId="a7">
    <w:name w:val="Title"/>
    <w:basedOn w:val="a"/>
    <w:link w:val="a8"/>
    <w:qFormat/>
    <w:rsid w:val="00EE676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EE6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7E8"/>
    <w:rPr>
      <w:rFonts w:ascii="Segoe UI" w:eastAsia="Times New Roman" w:hAnsi="Segoe UI" w:cs="Segoe UI"/>
      <w:sz w:val="18"/>
      <w:szCs w:val="18"/>
    </w:rPr>
  </w:style>
  <w:style w:type="character" w:customStyle="1" w:styleId="A40">
    <w:name w:val="A4"/>
    <w:uiPriority w:val="99"/>
    <w:rsid w:val="008F16FE"/>
    <w:rPr>
      <w:rFonts w:cs="SchoolBook"/>
      <w:b/>
      <w:bCs/>
      <w:color w:val="000000"/>
      <w:sz w:val="22"/>
      <w:szCs w:val="22"/>
    </w:rPr>
  </w:style>
  <w:style w:type="paragraph" w:customStyle="1" w:styleId="1">
    <w:name w:val="Абзац списка1"/>
    <w:basedOn w:val="a"/>
    <w:rsid w:val="00F45A6F"/>
    <w:pPr>
      <w:ind w:left="720"/>
      <w:contextualSpacing/>
    </w:pPr>
  </w:style>
  <w:style w:type="character" w:customStyle="1" w:styleId="apple-converted-space">
    <w:name w:val="apple-converted-space"/>
    <w:basedOn w:val="a0"/>
    <w:rsid w:val="00650603"/>
  </w:style>
  <w:style w:type="paragraph" w:styleId="ab">
    <w:name w:val="Body Text"/>
    <w:basedOn w:val="a"/>
    <w:link w:val="ac"/>
    <w:rsid w:val="001D3BF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D3B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DEA"/>
  </w:style>
  <w:style w:type="character" w:styleId="ad">
    <w:name w:val="Hyperlink"/>
    <w:uiPriority w:val="99"/>
    <w:unhideWhenUsed/>
    <w:rsid w:val="00CB1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88;&#1072;&#1081;3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0525-277F-409A-BD76-BD6C441E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27</Pages>
  <Words>6949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RePack by Diakov</cp:lastModifiedBy>
  <cp:revision>5</cp:revision>
  <cp:lastPrinted>2015-09-23T08:30:00Z</cp:lastPrinted>
  <dcterms:created xsi:type="dcterms:W3CDTF">2015-09-23T12:30:00Z</dcterms:created>
  <dcterms:modified xsi:type="dcterms:W3CDTF">2015-09-24T15:30:00Z</dcterms:modified>
</cp:coreProperties>
</file>