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E20" w:rsidRPr="00B844CD" w:rsidRDefault="00547E20" w:rsidP="00B844CD">
      <w:pPr>
        <w:jc w:val="both"/>
        <w:rPr>
          <w:b/>
          <w:lang w:eastAsia="ru-RU"/>
        </w:rPr>
      </w:pPr>
      <w:r w:rsidRPr="00B844CD">
        <w:rPr>
          <w:lang w:eastAsia="ru-RU"/>
        </w:rPr>
        <w:t>Принято на педагогическом совете                                                                                                          УТВЕРЖДАЮ</w:t>
      </w:r>
    </w:p>
    <w:p w:rsidR="00547E20" w:rsidRPr="00B844CD" w:rsidRDefault="00547E20" w:rsidP="00B844CD">
      <w:pPr>
        <w:jc w:val="both"/>
        <w:rPr>
          <w:lang w:eastAsia="ru-RU"/>
        </w:rPr>
      </w:pPr>
      <w:r w:rsidRPr="00B844CD">
        <w:rPr>
          <w:lang w:eastAsia="ru-RU"/>
        </w:rPr>
        <w:t xml:space="preserve">Протокол № ____                                                                                                                                        Директор   </w:t>
      </w:r>
      <w:proofErr w:type="spellStart"/>
      <w:r w:rsidRPr="00B844CD">
        <w:rPr>
          <w:lang w:eastAsia="ru-RU"/>
        </w:rPr>
        <w:t>школы:_____________Е.Н.Белая</w:t>
      </w:r>
      <w:proofErr w:type="spellEnd"/>
      <w:r w:rsidRPr="00B844CD">
        <w:rPr>
          <w:lang w:eastAsia="ru-RU"/>
        </w:rPr>
        <w:t xml:space="preserve">                             </w:t>
      </w:r>
    </w:p>
    <w:p w:rsidR="00547E20" w:rsidRPr="00B844CD" w:rsidRDefault="00547E20" w:rsidP="00B844CD">
      <w:pPr>
        <w:jc w:val="both"/>
        <w:rPr>
          <w:lang w:eastAsia="ru-RU"/>
        </w:rPr>
      </w:pPr>
      <w:r w:rsidRPr="00B844CD">
        <w:rPr>
          <w:lang w:eastAsia="ru-RU"/>
        </w:rPr>
        <w:t>«____»_______2015 год                                                                                                                              «_____»________2015 год</w:t>
      </w:r>
    </w:p>
    <w:p w:rsidR="00547E20" w:rsidRPr="00B844CD" w:rsidRDefault="00547E20" w:rsidP="00B844CD">
      <w:pPr>
        <w:jc w:val="both"/>
        <w:rPr>
          <w:lang w:eastAsia="ru-RU"/>
        </w:rPr>
      </w:pPr>
    </w:p>
    <w:p w:rsidR="00547E20" w:rsidRPr="00B844CD" w:rsidRDefault="00547E20" w:rsidP="00B844CD">
      <w:pPr>
        <w:jc w:val="both"/>
        <w:rPr>
          <w:lang w:eastAsia="ru-RU"/>
        </w:rPr>
      </w:pPr>
    </w:p>
    <w:p w:rsidR="00547E20" w:rsidRPr="00B844CD" w:rsidRDefault="00547E20" w:rsidP="00B844CD">
      <w:pPr>
        <w:jc w:val="both"/>
        <w:rPr>
          <w:b/>
          <w:lang w:eastAsia="ru-RU"/>
        </w:rPr>
      </w:pPr>
    </w:p>
    <w:p w:rsidR="00547E20" w:rsidRPr="00B844CD" w:rsidRDefault="00547E20" w:rsidP="00B844CD">
      <w:pPr>
        <w:jc w:val="center"/>
        <w:rPr>
          <w:b/>
          <w:lang w:eastAsia="ru-RU"/>
        </w:rPr>
      </w:pPr>
      <w:r w:rsidRPr="00B844CD">
        <w:rPr>
          <w:b/>
          <w:lang w:eastAsia="ru-RU"/>
        </w:rPr>
        <w:t>МБОУ "</w:t>
      </w:r>
      <w:proofErr w:type="gramStart"/>
      <w:r w:rsidRPr="00B844CD">
        <w:rPr>
          <w:b/>
          <w:lang w:eastAsia="ru-RU"/>
        </w:rPr>
        <w:t>Кировская</w:t>
      </w:r>
      <w:proofErr w:type="gramEnd"/>
      <w:r w:rsidRPr="00B844CD">
        <w:rPr>
          <w:b/>
          <w:lang w:eastAsia="ru-RU"/>
        </w:rPr>
        <w:t xml:space="preserve"> ОШ №1" Кировского района Республики Крым</w:t>
      </w:r>
    </w:p>
    <w:p w:rsidR="00547E20" w:rsidRPr="00B844CD" w:rsidRDefault="00547E20" w:rsidP="00B844CD">
      <w:pPr>
        <w:jc w:val="center"/>
        <w:rPr>
          <w:b/>
          <w:lang w:eastAsia="ru-RU"/>
        </w:rPr>
      </w:pPr>
    </w:p>
    <w:p w:rsidR="00547E20" w:rsidRPr="00B844CD" w:rsidRDefault="00547E20" w:rsidP="00B844CD">
      <w:pPr>
        <w:jc w:val="center"/>
        <w:rPr>
          <w:b/>
          <w:lang w:eastAsia="ru-RU"/>
        </w:rPr>
      </w:pPr>
    </w:p>
    <w:p w:rsidR="00547E20" w:rsidRPr="00B844CD" w:rsidRDefault="00547E20" w:rsidP="00B844CD">
      <w:pPr>
        <w:jc w:val="center"/>
        <w:rPr>
          <w:b/>
          <w:lang w:eastAsia="ru-RU"/>
        </w:rPr>
      </w:pPr>
      <w:r w:rsidRPr="00B844CD">
        <w:rPr>
          <w:b/>
          <w:lang w:eastAsia="ru-RU"/>
        </w:rPr>
        <w:t>РАБОЧАЯ ПРОГРАММА  ПО  ВНЕУРОЧНОЙ  ДЕЯТЕЛЬНОСТИ</w:t>
      </w:r>
    </w:p>
    <w:p w:rsidR="00547E20" w:rsidRPr="00B844CD" w:rsidRDefault="00547E20" w:rsidP="00B844CD">
      <w:pPr>
        <w:jc w:val="center"/>
        <w:rPr>
          <w:b/>
          <w:lang w:eastAsia="ru-RU"/>
        </w:rPr>
      </w:pPr>
    </w:p>
    <w:p w:rsidR="00547E20" w:rsidRPr="00B844CD" w:rsidRDefault="00547E20" w:rsidP="00B844CD">
      <w:pPr>
        <w:jc w:val="both"/>
        <w:rPr>
          <w:b/>
          <w:lang w:eastAsia="ru-RU"/>
        </w:rPr>
      </w:pPr>
    </w:p>
    <w:p w:rsidR="00547E20" w:rsidRPr="00B844CD" w:rsidRDefault="00547E20" w:rsidP="00B844CD">
      <w:pPr>
        <w:jc w:val="both"/>
        <w:rPr>
          <w:b/>
          <w:lang w:eastAsia="ru-RU"/>
        </w:rPr>
      </w:pPr>
      <w:r w:rsidRPr="00B844CD">
        <w:rPr>
          <w:lang w:eastAsia="ru-RU"/>
        </w:rPr>
        <w:t>Наименование   курса</w:t>
      </w:r>
      <w:r w:rsidRPr="00B844CD">
        <w:rPr>
          <w:b/>
          <w:lang w:eastAsia="ru-RU"/>
        </w:rPr>
        <w:t>:  «Культура добрососедства»</w:t>
      </w:r>
    </w:p>
    <w:p w:rsidR="00547E20" w:rsidRPr="00B844CD" w:rsidRDefault="00547E20" w:rsidP="00B844CD">
      <w:pPr>
        <w:jc w:val="both"/>
        <w:rPr>
          <w:b/>
          <w:lang w:eastAsia="ru-RU"/>
        </w:rPr>
      </w:pPr>
      <w:r w:rsidRPr="00B844CD">
        <w:rPr>
          <w:lang w:eastAsia="ru-RU"/>
        </w:rPr>
        <w:t>Класс</w:t>
      </w:r>
      <w:r w:rsidRPr="00B844CD">
        <w:rPr>
          <w:b/>
          <w:lang w:eastAsia="ru-RU"/>
        </w:rPr>
        <w:t>: 1 -4</w:t>
      </w:r>
    </w:p>
    <w:p w:rsidR="00547E20" w:rsidRPr="00B844CD" w:rsidRDefault="00547E20" w:rsidP="00B844CD">
      <w:pPr>
        <w:jc w:val="both"/>
        <w:rPr>
          <w:b/>
          <w:lang w:eastAsia="ru-RU"/>
        </w:rPr>
      </w:pPr>
      <w:r w:rsidRPr="00B844CD">
        <w:rPr>
          <w:lang w:eastAsia="ru-RU"/>
        </w:rPr>
        <w:t xml:space="preserve">Уровень общего образования:   </w:t>
      </w:r>
      <w:r w:rsidRPr="00B844CD">
        <w:rPr>
          <w:b/>
          <w:lang w:eastAsia="ru-RU"/>
        </w:rPr>
        <w:t xml:space="preserve"> общеобразовательная школа</w:t>
      </w:r>
    </w:p>
    <w:p w:rsidR="00547E20" w:rsidRPr="00B844CD" w:rsidRDefault="00547E20" w:rsidP="00B844CD">
      <w:pPr>
        <w:jc w:val="both"/>
        <w:rPr>
          <w:b/>
          <w:lang w:eastAsia="ru-RU"/>
        </w:rPr>
      </w:pPr>
      <w:r w:rsidRPr="00B844CD">
        <w:rPr>
          <w:lang w:eastAsia="ru-RU"/>
        </w:rPr>
        <w:t>Срок  реализации программы</w:t>
      </w:r>
      <w:proofErr w:type="gramStart"/>
      <w:r w:rsidRPr="00B844CD">
        <w:rPr>
          <w:lang w:eastAsia="ru-RU"/>
        </w:rPr>
        <w:t xml:space="preserve"> :</w:t>
      </w:r>
      <w:proofErr w:type="gramEnd"/>
      <w:r w:rsidRPr="00B844CD">
        <w:rPr>
          <w:lang w:eastAsia="ru-RU"/>
        </w:rPr>
        <w:t xml:space="preserve"> </w:t>
      </w:r>
      <w:r w:rsidRPr="00B844CD">
        <w:rPr>
          <w:b/>
          <w:lang w:eastAsia="ru-RU"/>
        </w:rPr>
        <w:t>4 года</w:t>
      </w:r>
    </w:p>
    <w:p w:rsidR="00547E20" w:rsidRPr="00B844CD" w:rsidRDefault="00547E20" w:rsidP="00B844CD">
      <w:pPr>
        <w:jc w:val="both"/>
        <w:rPr>
          <w:b/>
          <w:lang w:eastAsia="ru-RU"/>
        </w:rPr>
      </w:pPr>
      <w:r w:rsidRPr="00B844CD">
        <w:rPr>
          <w:lang w:eastAsia="ru-RU"/>
        </w:rPr>
        <w:t xml:space="preserve">Количество часов по учебному плану:   </w:t>
      </w:r>
      <w:r w:rsidRPr="00B844CD">
        <w:rPr>
          <w:b/>
          <w:lang w:eastAsia="ru-RU"/>
        </w:rPr>
        <w:t>всего 135 часов,  1 час в  неделю</w:t>
      </w:r>
    </w:p>
    <w:p w:rsidR="00AB4BA0" w:rsidRPr="00AB4BA0" w:rsidRDefault="00547E20" w:rsidP="00AB4BA0">
      <w:pPr>
        <w:jc w:val="both"/>
        <w:rPr>
          <w:b/>
        </w:rPr>
      </w:pPr>
      <w:r w:rsidRPr="00B844CD">
        <w:rPr>
          <w:lang w:eastAsia="ru-RU"/>
        </w:rPr>
        <w:t xml:space="preserve">Планирование составлено на основе:  </w:t>
      </w:r>
      <w:r w:rsidR="00AB4BA0" w:rsidRPr="00AB4BA0">
        <w:rPr>
          <w:b/>
          <w:color w:val="000000"/>
          <w:shd w:val="clear" w:color="auto" w:fill="FFFFFF"/>
        </w:rPr>
        <w:t>методических рекомендаций и</w:t>
      </w:r>
      <w:r w:rsidR="00AB4BA0" w:rsidRPr="00AB4BA0">
        <w:rPr>
          <w:b/>
        </w:rPr>
        <w:t xml:space="preserve"> регионального интегративного курса «Культура добрососедства» Кравцовой Л.Ф., </w:t>
      </w:r>
      <w:proofErr w:type="spellStart"/>
      <w:r w:rsidR="00AB4BA0" w:rsidRPr="00AB4BA0">
        <w:rPr>
          <w:b/>
        </w:rPr>
        <w:t>Араджиони</w:t>
      </w:r>
      <w:proofErr w:type="spellEnd"/>
      <w:r w:rsidR="00AB4BA0" w:rsidRPr="00AB4BA0">
        <w:rPr>
          <w:b/>
        </w:rPr>
        <w:t xml:space="preserve"> М.И., Козыревой А.С., </w:t>
      </w:r>
      <w:proofErr w:type="spellStart"/>
      <w:r w:rsidR="00AB4BA0" w:rsidRPr="00AB4BA0">
        <w:rPr>
          <w:b/>
        </w:rPr>
        <w:t>Оленко</w:t>
      </w:r>
      <w:proofErr w:type="spellEnd"/>
      <w:r w:rsidR="00AB4BA0" w:rsidRPr="00AB4BA0">
        <w:rPr>
          <w:b/>
        </w:rPr>
        <w:t xml:space="preserve"> Н.Ю. </w:t>
      </w:r>
    </w:p>
    <w:p w:rsidR="00547E20" w:rsidRPr="00B844CD" w:rsidRDefault="00547E20" w:rsidP="00B844CD">
      <w:pPr>
        <w:jc w:val="both"/>
        <w:rPr>
          <w:b/>
          <w:lang w:eastAsia="ru-RU"/>
        </w:rPr>
      </w:pPr>
    </w:p>
    <w:p w:rsidR="00547E20" w:rsidRPr="00B844CD" w:rsidRDefault="00547E20" w:rsidP="00B844CD">
      <w:pPr>
        <w:jc w:val="both"/>
        <w:rPr>
          <w:lang w:eastAsia="ru-RU"/>
        </w:rPr>
      </w:pPr>
    </w:p>
    <w:p w:rsidR="00547E20" w:rsidRPr="00B844CD" w:rsidRDefault="00547E20" w:rsidP="00B844CD">
      <w:pPr>
        <w:jc w:val="both"/>
        <w:rPr>
          <w:b/>
          <w:lang w:eastAsia="ru-RU"/>
        </w:rPr>
      </w:pPr>
      <w:r w:rsidRPr="00B844CD">
        <w:rPr>
          <w:lang w:eastAsia="ru-RU"/>
        </w:rPr>
        <w:t xml:space="preserve">Рабочую программу составила:  </w:t>
      </w:r>
      <w:r w:rsidRPr="00B844CD">
        <w:rPr>
          <w:b/>
          <w:lang w:eastAsia="ru-RU"/>
        </w:rPr>
        <w:t xml:space="preserve">учитель начальных классов </w:t>
      </w:r>
      <w:proofErr w:type="spellStart"/>
      <w:r w:rsidRPr="00B844CD">
        <w:rPr>
          <w:b/>
          <w:lang w:eastAsia="ru-RU"/>
        </w:rPr>
        <w:t>Радкевич</w:t>
      </w:r>
      <w:proofErr w:type="spellEnd"/>
      <w:r w:rsidRPr="00B844CD">
        <w:rPr>
          <w:b/>
          <w:lang w:eastAsia="ru-RU"/>
        </w:rPr>
        <w:t xml:space="preserve"> И.М.</w:t>
      </w:r>
    </w:p>
    <w:p w:rsidR="00547E20" w:rsidRPr="00B844CD" w:rsidRDefault="00547E20" w:rsidP="00B844CD">
      <w:pPr>
        <w:jc w:val="both"/>
        <w:rPr>
          <w:lang w:eastAsia="ru-RU"/>
        </w:rPr>
      </w:pPr>
    </w:p>
    <w:p w:rsidR="00547E20" w:rsidRPr="00B844CD" w:rsidRDefault="00547E20" w:rsidP="00B844CD">
      <w:pPr>
        <w:jc w:val="both"/>
        <w:rPr>
          <w:lang w:eastAsia="ru-RU"/>
        </w:rPr>
      </w:pPr>
    </w:p>
    <w:p w:rsidR="00547E20" w:rsidRPr="00B844CD" w:rsidRDefault="00547E20" w:rsidP="00B844CD">
      <w:pPr>
        <w:jc w:val="both"/>
        <w:rPr>
          <w:lang w:eastAsia="ru-RU"/>
        </w:rPr>
      </w:pPr>
      <w:proofErr w:type="gramStart"/>
      <w:r w:rsidRPr="00B844CD">
        <w:rPr>
          <w:lang w:eastAsia="ru-RU"/>
        </w:rPr>
        <w:t>СОГЛАСОВАНО</w:t>
      </w:r>
      <w:proofErr w:type="gramEnd"/>
      <w:r w:rsidRPr="00B844CD">
        <w:rPr>
          <w:lang w:eastAsia="ru-RU"/>
        </w:rPr>
        <w:t xml:space="preserve">                                                                                                                  </w:t>
      </w:r>
      <w:r w:rsidR="00855C4A">
        <w:rPr>
          <w:lang w:eastAsia="ru-RU"/>
        </w:rPr>
        <w:t xml:space="preserve">                              </w:t>
      </w:r>
      <w:r w:rsidRPr="00B844CD">
        <w:rPr>
          <w:lang w:eastAsia="ru-RU"/>
        </w:rPr>
        <w:t xml:space="preserve">Рассмотрено на </w:t>
      </w:r>
    </w:p>
    <w:p w:rsidR="00547E20" w:rsidRPr="00B844CD" w:rsidRDefault="00547E20" w:rsidP="00B844CD">
      <w:pPr>
        <w:jc w:val="both"/>
        <w:rPr>
          <w:lang w:eastAsia="ru-RU"/>
        </w:rPr>
      </w:pPr>
      <w:r w:rsidRPr="00B844CD">
        <w:rPr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  <w:proofErr w:type="gramStart"/>
      <w:r w:rsidRPr="00B844CD">
        <w:rPr>
          <w:lang w:eastAsia="ru-RU"/>
        </w:rPr>
        <w:t>заседании</w:t>
      </w:r>
      <w:proofErr w:type="gramEnd"/>
      <w:r w:rsidRPr="00B844CD">
        <w:rPr>
          <w:lang w:eastAsia="ru-RU"/>
        </w:rPr>
        <w:t xml:space="preserve">   МО   учителей </w:t>
      </w:r>
    </w:p>
    <w:p w:rsidR="00547E20" w:rsidRPr="00B844CD" w:rsidRDefault="00547E20" w:rsidP="00B844CD">
      <w:pPr>
        <w:jc w:val="both"/>
        <w:rPr>
          <w:lang w:eastAsia="ru-RU"/>
        </w:rPr>
      </w:pPr>
      <w:r w:rsidRPr="00B844CD">
        <w:rPr>
          <w:lang w:eastAsia="ru-RU"/>
        </w:rPr>
        <w:t>Зам</w:t>
      </w:r>
      <w:proofErr w:type="gramStart"/>
      <w:r w:rsidRPr="00B844CD">
        <w:rPr>
          <w:lang w:eastAsia="ru-RU"/>
        </w:rPr>
        <w:t>.д</w:t>
      </w:r>
      <w:proofErr w:type="gramEnd"/>
      <w:r w:rsidRPr="00B844CD">
        <w:rPr>
          <w:lang w:eastAsia="ru-RU"/>
        </w:rPr>
        <w:t xml:space="preserve">иректора по УВР:  начальных классов    </w:t>
      </w:r>
    </w:p>
    <w:p w:rsidR="00547E20" w:rsidRPr="00B844CD" w:rsidRDefault="00547E20" w:rsidP="00B844CD">
      <w:pPr>
        <w:jc w:val="both"/>
        <w:rPr>
          <w:lang w:eastAsia="ru-RU"/>
        </w:rPr>
      </w:pPr>
      <w:r w:rsidRPr="00B844CD">
        <w:rPr>
          <w:lang w:eastAsia="ru-RU"/>
        </w:rPr>
        <w:t xml:space="preserve">____________  </w:t>
      </w:r>
      <w:proofErr w:type="spellStart"/>
      <w:r w:rsidRPr="00B844CD">
        <w:rPr>
          <w:lang w:eastAsia="ru-RU"/>
        </w:rPr>
        <w:t>Радкевич</w:t>
      </w:r>
      <w:proofErr w:type="spellEnd"/>
      <w:r w:rsidRPr="00B844CD">
        <w:rPr>
          <w:lang w:eastAsia="ru-RU"/>
        </w:rPr>
        <w:t xml:space="preserve"> И.М.                                                                                                                            Протокол №  ___ </w:t>
      </w:r>
      <w:proofErr w:type="gramStart"/>
      <w:r w:rsidRPr="00B844CD">
        <w:rPr>
          <w:lang w:eastAsia="ru-RU"/>
        </w:rPr>
        <w:t>от</w:t>
      </w:r>
      <w:proofErr w:type="gramEnd"/>
      <w:r w:rsidRPr="00B844CD">
        <w:rPr>
          <w:lang w:eastAsia="ru-RU"/>
        </w:rPr>
        <w:t xml:space="preserve"> </w:t>
      </w:r>
    </w:p>
    <w:p w:rsidR="00547E20" w:rsidRPr="00B844CD" w:rsidRDefault="00547E20" w:rsidP="00B844CD">
      <w:pPr>
        <w:jc w:val="both"/>
        <w:rPr>
          <w:lang w:eastAsia="ru-RU"/>
        </w:rPr>
      </w:pPr>
      <w:r w:rsidRPr="00B844CD">
        <w:rPr>
          <w:lang w:eastAsia="ru-RU"/>
        </w:rPr>
        <w:t xml:space="preserve">                                                                                                                                                                               «_____»______2015 года                                            </w:t>
      </w:r>
    </w:p>
    <w:p w:rsidR="00547E20" w:rsidRPr="00B844CD" w:rsidRDefault="00547E20" w:rsidP="00B844CD">
      <w:pPr>
        <w:jc w:val="both"/>
        <w:rPr>
          <w:lang w:eastAsia="ru-RU"/>
        </w:rPr>
      </w:pPr>
      <w:r w:rsidRPr="00B844CD">
        <w:rPr>
          <w:lang w:eastAsia="ru-RU"/>
        </w:rPr>
        <w:t xml:space="preserve">                                                                                                                                                                               Руководитель МО: </w:t>
      </w:r>
    </w:p>
    <w:p w:rsidR="00547E20" w:rsidRPr="00B844CD" w:rsidRDefault="00547E20" w:rsidP="00B844CD">
      <w:pPr>
        <w:jc w:val="both"/>
        <w:rPr>
          <w:lang w:eastAsia="ru-RU"/>
        </w:rPr>
      </w:pPr>
      <w:r w:rsidRPr="00B844CD">
        <w:rPr>
          <w:lang w:eastAsia="ru-RU"/>
        </w:rPr>
        <w:t xml:space="preserve">                                                                                                                                                                               </w:t>
      </w:r>
      <w:proofErr w:type="spellStart"/>
      <w:r w:rsidRPr="00B844CD">
        <w:rPr>
          <w:lang w:eastAsia="ru-RU"/>
        </w:rPr>
        <w:t>_____________И.М.Обухова</w:t>
      </w:r>
      <w:proofErr w:type="spellEnd"/>
      <w:r w:rsidRPr="00B844CD">
        <w:rPr>
          <w:lang w:eastAsia="ru-RU"/>
        </w:rPr>
        <w:t xml:space="preserve">          </w:t>
      </w:r>
    </w:p>
    <w:p w:rsidR="00547E20" w:rsidRPr="00B844CD" w:rsidRDefault="00547E20" w:rsidP="00B844CD">
      <w:pPr>
        <w:jc w:val="both"/>
        <w:rPr>
          <w:b/>
          <w:lang w:eastAsia="ru-RU"/>
        </w:rPr>
      </w:pPr>
    </w:p>
    <w:p w:rsidR="00547E20" w:rsidRPr="00B844CD" w:rsidRDefault="00547E20" w:rsidP="00B844CD">
      <w:pPr>
        <w:jc w:val="both"/>
        <w:rPr>
          <w:b/>
          <w:lang w:eastAsia="ru-RU"/>
        </w:rPr>
      </w:pPr>
    </w:p>
    <w:p w:rsidR="00547E20" w:rsidRPr="00B844CD" w:rsidRDefault="00547E20" w:rsidP="00B844CD">
      <w:pPr>
        <w:jc w:val="center"/>
        <w:rPr>
          <w:b/>
          <w:lang w:eastAsia="ru-RU"/>
        </w:rPr>
      </w:pPr>
      <w:r w:rsidRPr="00B844CD">
        <w:rPr>
          <w:b/>
          <w:lang w:eastAsia="ru-RU"/>
        </w:rPr>
        <w:t>2015 год</w:t>
      </w:r>
    </w:p>
    <w:p w:rsidR="00547E20" w:rsidRPr="00B844CD" w:rsidRDefault="00547E20" w:rsidP="00B844CD">
      <w:pPr>
        <w:jc w:val="both"/>
        <w:rPr>
          <w:b/>
          <w:bCs/>
        </w:rPr>
      </w:pPr>
    </w:p>
    <w:p w:rsidR="00547E20" w:rsidRPr="00B844CD" w:rsidRDefault="00547E20" w:rsidP="00B844CD">
      <w:pPr>
        <w:jc w:val="both"/>
        <w:rPr>
          <w:b/>
          <w:bCs/>
        </w:rPr>
      </w:pPr>
    </w:p>
    <w:p w:rsidR="00547E20" w:rsidRPr="00B844CD" w:rsidRDefault="00547E20" w:rsidP="00B844CD">
      <w:pPr>
        <w:ind w:firstLine="851"/>
        <w:jc w:val="center"/>
        <w:rPr>
          <w:b/>
          <w:bCs/>
        </w:rPr>
      </w:pPr>
      <w:r w:rsidRPr="00B844CD">
        <w:rPr>
          <w:b/>
          <w:bCs/>
        </w:rPr>
        <w:t>ПОЯСНИТЕЛЬНАЯ ЗАПИСКА</w:t>
      </w:r>
    </w:p>
    <w:p w:rsidR="00547E20" w:rsidRPr="00B844CD" w:rsidRDefault="00547E20" w:rsidP="00B844CD">
      <w:pPr>
        <w:ind w:firstLine="851"/>
        <w:jc w:val="both"/>
        <w:rPr>
          <w:b/>
          <w:bCs/>
        </w:rPr>
      </w:pPr>
    </w:p>
    <w:p w:rsidR="00547E20" w:rsidRPr="00B844CD" w:rsidRDefault="00547E20" w:rsidP="00B844CD">
      <w:pPr>
        <w:ind w:firstLine="567"/>
        <w:jc w:val="both"/>
      </w:pPr>
      <w:r w:rsidRPr="00B844CD">
        <w:rPr>
          <w:color w:val="000000"/>
          <w:shd w:val="clear" w:color="auto" w:fill="FFFFFF"/>
        </w:rPr>
        <w:t>Программа разработана на основе методических рекомендаций и</w:t>
      </w:r>
      <w:r w:rsidRPr="00B844CD">
        <w:t xml:space="preserve"> регионального интегративного курса «Культура добрососедства» Кравцовой Л.Ф., </w:t>
      </w:r>
      <w:proofErr w:type="spellStart"/>
      <w:r w:rsidRPr="00B844CD">
        <w:t>Араджиони</w:t>
      </w:r>
      <w:proofErr w:type="spellEnd"/>
      <w:r w:rsidRPr="00B844CD">
        <w:t xml:space="preserve"> М.И., Козыревой А.С., </w:t>
      </w:r>
      <w:proofErr w:type="spellStart"/>
      <w:r w:rsidRPr="00B844CD">
        <w:t>Оленко</w:t>
      </w:r>
      <w:proofErr w:type="spellEnd"/>
      <w:r w:rsidRPr="00B844CD">
        <w:t xml:space="preserve"> Н.Ю. </w:t>
      </w:r>
    </w:p>
    <w:p w:rsidR="00547E20" w:rsidRPr="00B844CD" w:rsidRDefault="00547E20" w:rsidP="00B844CD">
      <w:pPr>
        <w:ind w:firstLine="567"/>
        <w:jc w:val="both"/>
      </w:pPr>
      <w:r w:rsidRPr="00B844CD">
        <w:t>Проблемы воспитания гражданина, формирования патриотических чувств и уважения к государству остаются актуальными для всех стран. На современном этапе развития общества в Республике Крым, и России в целом, особое значение приобретает проблема национального воспитания, которое предусматривает:</w:t>
      </w:r>
    </w:p>
    <w:p w:rsidR="00547E20" w:rsidRPr="00B844CD" w:rsidRDefault="00547E20" w:rsidP="00B844CD">
      <w:pPr>
        <w:numPr>
          <w:ilvl w:val="0"/>
          <w:numId w:val="4"/>
        </w:numPr>
        <w:jc w:val="both"/>
      </w:pPr>
      <w:r w:rsidRPr="00B844CD">
        <w:t>воспитание сознательного гражданина, патриота своей страны;</w:t>
      </w:r>
    </w:p>
    <w:p w:rsidR="00547E20" w:rsidRPr="00B844CD" w:rsidRDefault="00547E20" w:rsidP="00B844CD">
      <w:pPr>
        <w:numPr>
          <w:ilvl w:val="0"/>
          <w:numId w:val="4"/>
        </w:numPr>
        <w:jc w:val="both"/>
      </w:pPr>
      <w:r w:rsidRPr="00B844CD">
        <w:t xml:space="preserve">формирование чувства принадлежности к многонациональному российскому народу </w:t>
      </w:r>
      <w:proofErr w:type="spellStart"/>
      <w:proofErr w:type="gramStart"/>
      <w:r w:rsidRPr="00B844CD">
        <w:t>народу</w:t>
      </w:r>
      <w:proofErr w:type="spellEnd"/>
      <w:proofErr w:type="gramEnd"/>
      <w:r w:rsidRPr="00B844CD">
        <w:t>;</w:t>
      </w:r>
    </w:p>
    <w:p w:rsidR="00547E20" w:rsidRPr="00B844CD" w:rsidRDefault="00547E20" w:rsidP="00B844CD">
      <w:pPr>
        <w:numPr>
          <w:ilvl w:val="0"/>
          <w:numId w:val="4"/>
        </w:numPr>
        <w:jc w:val="both"/>
      </w:pPr>
      <w:r w:rsidRPr="00B844CD">
        <w:t>формирование высокой культуры межнациональных отношений через поликультурный подход в системе национальной российской  школы;</w:t>
      </w:r>
    </w:p>
    <w:p w:rsidR="00547E20" w:rsidRPr="00B844CD" w:rsidRDefault="00547E20" w:rsidP="00B844CD">
      <w:pPr>
        <w:numPr>
          <w:ilvl w:val="0"/>
          <w:numId w:val="4"/>
        </w:numPr>
        <w:jc w:val="both"/>
      </w:pPr>
      <w:r w:rsidRPr="00B844CD">
        <w:t>приобретение социального опыта и потребности жить в демократическом обществе.</w:t>
      </w:r>
    </w:p>
    <w:p w:rsidR="00547E20" w:rsidRPr="00B844CD" w:rsidRDefault="00547E20" w:rsidP="00B844CD">
      <w:pPr>
        <w:tabs>
          <w:tab w:val="left" w:pos="720"/>
        </w:tabs>
        <w:ind w:firstLine="567"/>
        <w:jc w:val="both"/>
      </w:pPr>
      <w:r w:rsidRPr="00B844CD">
        <w:t>У</w:t>
      </w:r>
      <w:r w:rsidRPr="00B844CD">
        <w:rPr>
          <w:color w:val="000000"/>
        </w:rPr>
        <w:t xml:space="preserve">чебный курс «Культура добрососедства» – интегрированный курс. </w:t>
      </w:r>
      <w:proofErr w:type="gramStart"/>
      <w:r w:rsidRPr="00B844CD">
        <w:rPr>
          <w:color w:val="000000"/>
        </w:rPr>
        <w:t xml:space="preserve">Он расширяет содержание воспитательной работы по патриотическому воспитанию, конкретизирует основные его направления, преломляя их через </w:t>
      </w:r>
      <w:r w:rsidRPr="00B844CD">
        <w:t>особенности региона, в котором проживают учащиеся, способствует формированию наиболее значимых ценностей народов России и воспитанию собственного «я», веры в свои способности, пониманию значения жизни как высшей ценности, предусматривает активное общение детей в социальном и естественном окружении.</w:t>
      </w:r>
      <w:proofErr w:type="gramEnd"/>
    </w:p>
    <w:p w:rsidR="00547E20" w:rsidRPr="00B844CD" w:rsidRDefault="00547E20" w:rsidP="00B844CD">
      <w:pPr>
        <w:tabs>
          <w:tab w:val="left" w:pos="0"/>
        </w:tabs>
        <w:ind w:firstLine="567"/>
        <w:jc w:val="both"/>
      </w:pPr>
      <w:r w:rsidRPr="00B844CD">
        <w:rPr>
          <w:rStyle w:val="a6"/>
        </w:rPr>
        <w:t>Главная цель курса</w:t>
      </w:r>
      <w:r w:rsidRPr="00B844CD">
        <w:rPr>
          <w:rStyle w:val="apple-converted-space"/>
        </w:rPr>
        <w:t> </w:t>
      </w:r>
      <w:r w:rsidRPr="00B844CD">
        <w:t>- воспитание социально компетентных, критически мыслящих и толерантных личностей, сознательных граждан и патриотов своей родины, хорошо знакомых с родным краем, стремящихся и умеющих ответственно управлять его жизнедеятельностью, сохранять и приумножать его природный, экономический и культурный потенциал.</w:t>
      </w:r>
    </w:p>
    <w:p w:rsidR="00547E20" w:rsidRPr="00B844CD" w:rsidRDefault="00547E20" w:rsidP="00B844CD">
      <w:pPr>
        <w:tabs>
          <w:tab w:val="left" w:pos="0"/>
        </w:tabs>
        <w:ind w:firstLine="567"/>
        <w:jc w:val="both"/>
      </w:pPr>
      <w:r w:rsidRPr="00B844CD">
        <w:t>Программа составлена  с целью создания социально-педагогических условий, способствующих позитивным изменениям детей к окружающему миру, обществу, природе и с целью ознакомления с историей, географией, культурным наследием, традициями, бытом и современными реалиями народов Крыма, как составляющей многообразия народов, населяющих Российскую Федерацию.</w:t>
      </w:r>
    </w:p>
    <w:p w:rsidR="00547E20" w:rsidRPr="00B844CD" w:rsidRDefault="00547E20" w:rsidP="00B844CD">
      <w:pPr>
        <w:tabs>
          <w:tab w:val="left" w:pos="0"/>
        </w:tabs>
        <w:ind w:firstLine="567"/>
        <w:jc w:val="both"/>
        <w:rPr>
          <w:u w:val="single"/>
        </w:rPr>
      </w:pPr>
      <w:r w:rsidRPr="00B844CD">
        <w:t>Программа курса «Культура добрососедства» направлена на реализацию как учебно-воспитательных, так и практических целей.</w:t>
      </w:r>
    </w:p>
    <w:p w:rsidR="00547E20" w:rsidRPr="00B844CD" w:rsidRDefault="00547E20" w:rsidP="00B844CD">
      <w:pPr>
        <w:tabs>
          <w:tab w:val="left" w:pos="0"/>
          <w:tab w:val="left" w:pos="4843"/>
        </w:tabs>
        <w:ind w:firstLine="567"/>
        <w:jc w:val="both"/>
      </w:pPr>
      <w:r w:rsidRPr="00B844CD">
        <w:rPr>
          <w:b/>
        </w:rPr>
        <w:t>Учебно-воспитательные цели курса:</w:t>
      </w:r>
    </w:p>
    <w:p w:rsidR="00547E20" w:rsidRPr="00B844CD" w:rsidRDefault="00547E20" w:rsidP="00B844CD">
      <w:pPr>
        <w:numPr>
          <w:ilvl w:val="0"/>
          <w:numId w:val="5"/>
        </w:numPr>
        <w:tabs>
          <w:tab w:val="left" w:pos="0"/>
          <w:tab w:val="left" w:pos="993"/>
        </w:tabs>
        <w:ind w:left="0" w:firstLine="567"/>
        <w:jc w:val="both"/>
      </w:pPr>
      <w:r w:rsidRPr="00B844CD">
        <w:t>воспитание патриотизма и любви к Отечеству, к родному краю – Крыму;</w:t>
      </w:r>
    </w:p>
    <w:p w:rsidR="00547E20" w:rsidRPr="00B844CD" w:rsidRDefault="00547E20" w:rsidP="00B844CD">
      <w:pPr>
        <w:numPr>
          <w:ilvl w:val="0"/>
          <w:numId w:val="5"/>
        </w:numPr>
        <w:tabs>
          <w:tab w:val="left" w:pos="0"/>
          <w:tab w:val="left" w:pos="993"/>
        </w:tabs>
        <w:ind w:left="0" w:firstLine="567"/>
        <w:jc w:val="both"/>
      </w:pPr>
      <w:r w:rsidRPr="00B844CD">
        <w:t>формирование социальной компетентности и гражданской ответственности;</w:t>
      </w:r>
    </w:p>
    <w:p w:rsidR="00547E20" w:rsidRPr="00B844CD" w:rsidRDefault="00547E20" w:rsidP="00B844CD">
      <w:pPr>
        <w:numPr>
          <w:ilvl w:val="0"/>
          <w:numId w:val="5"/>
        </w:numPr>
        <w:tabs>
          <w:tab w:val="left" w:pos="0"/>
          <w:tab w:val="left" w:pos="993"/>
        </w:tabs>
        <w:ind w:left="0" w:firstLine="567"/>
        <w:jc w:val="both"/>
      </w:pPr>
      <w:r w:rsidRPr="00B844CD">
        <w:t>воспитание толерантности как основного принципа демократии;</w:t>
      </w:r>
    </w:p>
    <w:p w:rsidR="00547E20" w:rsidRPr="00B844CD" w:rsidRDefault="00547E20" w:rsidP="00B844CD">
      <w:pPr>
        <w:numPr>
          <w:ilvl w:val="0"/>
          <w:numId w:val="5"/>
        </w:numPr>
        <w:tabs>
          <w:tab w:val="left" w:pos="0"/>
          <w:tab w:val="left" w:pos="993"/>
        </w:tabs>
        <w:ind w:left="0" w:firstLine="567"/>
        <w:jc w:val="both"/>
        <w:rPr>
          <w:bCs/>
          <w:u w:val="single"/>
        </w:rPr>
      </w:pPr>
      <w:r w:rsidRPr="00B844CD">
        <w:t>развитие критического мышления, обеспечивающего формирование личностной позиции ребенка, умеющего строить отношения в окружающей действительности в согласии с миром и обществом.</w:t>
      </w:r>
    </w:p>
    <w:p w:rsidR="00547E20" w:rsidRPr="00B844CD" w:rsidRDefault="00547E20" w:rsidP="00B844CD">
      <w:pPr>
        <w:tabs>
          <w:tab w:val="left" w:pos="0"/>
          <w:tab w:val="left" w:pos="993"/>
        </w:tabs>
        <w:ind w:firstLine="567"/>
        <w:jc w:val="both"/>
        <w:rPr>
          <w:b/>
        </w:rPr>
      </w:pPr>
      <w:r w:rsidRPr="00B844CD">
        <w:rPr>
          <w:b/>
          <w:bCs/>
        </w:rPr>
        <w:t>Практические цели курса:</w:t>
      </w:r>
    </w:p>
    <w:p w:rsidR="00547E20" w:rsidRPr="00B844CD" w:rsidRDefault="00547E20" w:rsidP="00B844CD">
      <w:pPr>
        <w:numPr>
          <w:ilvl w:val="0"/>
          <w:numId w:val="6"/>
        </w:numPr>
        <w:tabs>
          <w:tab w:val="left" w:pos="0"/>
          <w:tab w:val="left" w:pos="993"/>
        </w:tabs>
        <w:ind w:left="0" w:firstLine="567"/>
        <w:jc w:val="both"/>
      </w:pPr>
      <w:r w:rsidRPr="00B844CD">
        <w:t>формирование представлений о разных сторонах действительности окружающего мира и личное отношение к ней;</w:t>
      </w:r>
    </w:p>
    <w:p w:rsidR="00547E20" w:rsidRPr="00B844CD" w:rsidRDefault="00547E20" w:rsidP="00B844CD">
      <w:pPr>
        <w:numPr>
          <w:ilvl w:val="0"/>
          <w:numId w:val="6"/>
        </w:numPr>
        <w:tabs>
          <w:tab w:val="left" w:pos="0"/>
          <w:tab w:val="left" w:pos="993"/>
        </w:tabs>
        <w:ind w:left="0" w:firstLine="567"/>
        <w:jc w:val="both"/>
      </w:pPr>
      <w:r w:rsidRPr="00B844CD">
        <w:lastRenderedPageBreak/>
        <w:t>знакомство с историей, культурным наследием народов Крыма, воспитание устойчивого интереса к самостоятельному изучению данных вопросов;</w:t>
      </w:r>
    </w:p>
    <w:p w:rsidR="00547E20" w:rsidRPr="00B844CD" w:rsidRDefault="00547E20" w:rsidP="00B844CD">
      <w:pPr>
        <w:numPr>
          <w:ilvl w:val="0"/>
          <w:numId w:val="6"/>
        </w:numPr>
        <w:tabs>
          <w:tab w:val="left" w:pos="0"/>
          <w:tab w:val="left" w:pos="993"/>
        </w:tabs>
        <w:ind w:left="0" w:firstLine="567"/>
        <w:jc w:val="both"/>
      </w:pPr>
      <w:r w:rsidRPr="00B844CD">
        <w:t>формирование умений строить взаимоотношения с людьми, проживающими рядом;</w:t>
      </w:r>
    </w:p>
    <w:p w:rsidR="00547E20" w:rsidRPr="00B844CD" w:rsidRDefault="00547E20" w:rsidP="00B844CD">
      <w:pPr>
        <w:numPr>
          <w:ilvl w:val="0"/>
          <w:numId w:val="6"/>
        </w:numPr>
        <w:tabs>
          <w:tab w:val="left" w:pos="0"/>
          <w:tab w:val="left" w:pos="993"/>
        </w:tabs>
        <w:ind w:left="0" w:firstLine="567"/>
        <w:jc w:val="both"/>
      </w:pPr>
      <w:r w:rsidRPr="00B844CD">
        <w:t>приобретение опыта личного общения и совместного творчества через познание культуры других народов;</w:t>
      </w:r>
    </w:p>
    <w:p w:rsidR="00547E20" w:rsidRPr="00B844CD" w:rsidRDefault="00547E20" w:rsidP="00B844CD">
      <w:pPr>
        <w:numPr>
          <w:ilvl w:val="0"/>
          <w:numId w:val="6"/>
        </w:numPr>
        <w:tabs>
          <w:tab w:val="left" w:pos="0"/>
          <w:tab w:val="left" w:pos="993"/>
        </w:tabs>
        <w:ind w:left="0" w:firstLine="567"/>
        <w:jc w:val="both"/>
      </w:pPr>
      <w:r w:rsidRPr="00B844CD">
        <w:t>формирование положительных мотивов и потребности познания родного языка и культуры.</w:t>
      </w:r>
    </w:p>
    <w:p w:rsidR="00547E20" w:rsidRPr="00B844CD" w:rsidRDefault="00547E20" w:rsidP="00B844CD">
      <w:pPr>
        <w:tabs>
          <w:tab w:val="left" w:pos="0"/>
        </w:tabs>
        <w:ind w:firstLine="567"/>
        <w:jc w:val="both"/>
      </w:pPr>
      <w:r w:rsidRPr="00B844CD">
        <w:t>Реализация учебно-воспитательных и практических целей данной программы на протяжении четырех лет обучения будет способствовать межэтнической и межконфессиональной толерантности, гармонизации межнациональных отношений при сохранении каждым человеком своего, самобытного, а также формированию этики межнационального общения, основанного на взаимоуважении друг к другу, на взаимообогащении через национальное своеобразие культуры, быта, традиций каждого народа.</w:t>
      </w:r>
    </w:p>
    <w:p w:rsidR="00547E20" w:rsidRPr="00B844CD" w:rsidRDefault="00547E20" w:rsidP="00B844CD">
      <w:pPr>
        <w:ind w:firstLine="567"/>
        <w:jc w:val="both"/>
      </w:pPr>
      <w:r w:rsidRPr="00B844CD">
        <w:t xml:space="preserve">Основными </w:t>
      </w:r>
      <w:r w:rsidRPr="00B844CD">
        <w:rPr>
          <w:b/>
        </w:rPr>
        <w:t xml:space="preserve">задачами </w:t>
      </w:r>
      <w:r w:rsidRPr="00B844CD">
        <w:t>предмета «Культура добрососедства» являются:</w:t>
      </w:r>
    </w:p>
    <w:p w:rsidR="00547E20" w:rsidRPr="00B844CD" w:rsidRDefault="00547E20" w:rsidP="00B844CD">
      <w:pPr>
        <w:ind w:firstLine="567"/>
        <w:jc w:val="both"/>
      </w:pPr>
      <w:r w:rsidRPr="00B844CD">
        <w:t>1. Формирование активной гражданской позиции, чувства национальной гордости, позитивного отношения к многообразию культур и религий.</w:t>
      </w:r>
    </w:p>
    <w:p w:rsidR="00547E20" w:rsidRPr="00B844CD" w:rsidRDefault="00547E20" w:rsidP="00B844CD">
      <w:pPr>
        <w:ind w:firstLine="567"/>
        <w:jc w:val="both"/>
      </w:pPr>
      <w:r w:rsidRPr="00B844CD">
        <w:t>2. Обучение основам добрососедства, этнической и конфессиональной толерантности, навыкам ведения диалога и переговорного процесса.</w:t>
      </w:r>
    </w:p>
    <w:p w:rsidR="00547E20" w:rsidRPr="00B844CD" w:rsidRDefault="00547E20" w:rsidP="00B844CD">
      <w:pPr>
        <w:ind w:firstLine="567"/>
        <w:jc w:val="both"/>
      </w:pPr>
      <w:r w:rsidRPr="00B844CD">
        <w:t>3. Приобретение знаний по краеведению, географии, этнической истории своего региона.</w:t>
      </w:r>
    </w:p>
    <w:p w:rsidR="00547E20" w:rsidRPr="00B844CD" w:rsidRDefault="00547E20" w:rsidP="00B844CD">
      <w:pPr>
        <w:ind w:firstLine="567"/>
        <w:jc w:val="both"/>
      </w:pPr>
      <w:r w:rsidRPr="00B844CD">
        <w:t xml:space="preserve">4. </w:t>
      </w:r>
      <w:proofErr w:type="gramStart"/>
      <w:r w:rsidRPr="00B844CD">
        <w:t xml:space="preserve">Изучение </w:t>
      </w:r>
      <w:proofErr w:type="spellStart"/>
      <w:r w:rsidRPr="00B844CD">
        <w:t>этноконфессиональных</w:t>
      </w:r>
      <w:proofErr w:type="spellEnd"/>
      <w:r w:rsidRPr="00B844CD">
        <w:t xml:space="preserve"> особенностей, быта, традиций, материальной культуры народов региона (ремесла, интерьер, кухня, костюмы и т.д.), семейных и религиозных обычаев, этикета, традиций гостеприимства.</w:t>
      </w:r>
      <w:proofErr w:type="gramEnd"/>
    </w:p>
    <w:p w:rsidR="00547E20" w:rsidRPr="00B844CD" w:rsidRDefault="00547E20" w:rsidP="00B844CD">
      <w:pPr>
        <w:ind w:firstLine="567"/>
        <w:jc w:val="both"/>
      </w:pPr>
      <w:r w:rsidRPr="00B844CD">
        <w:t>5. Знакомство с историей языков народов Крыма, фольклором, со «словарем дружбы» (словарным минимумом для общения на разных языках).</w:t>
      </w:r>
    </w:p>
    <w:p w:rsidR="00547E20" w:rsidRPr="00B844CD" w:rsidRDefault="00547E20" w:rsidP="00B844CD">
      <w:pPr>
        <w:ind w:firstLine="567"/>
        <w:jc w:val="both"/>
      </w:pPr>
      <w:r w:rsidRPr="00B844CD">
        <w:t>6. Знакомство с национальными ремеслами и привлечение учащихся к совместному творчеству.</w:t>
      </w:r>
    </w:p>
    <w:p w:rsidR="00547E20" w:rsidRPr="00B844CD" w:rsidRDefault="00547E20" w:rsidP="00B844CD">
      <w:pPr>
        <w:ind w:firstLine="567"/>
        <w:jc w:val="both"/>
      </w:pPr>
      <w:r w:rsidRPr="00B844CD">
        <w:t>7. Приобщение к охране духовных святынь, памятников истории и культуры.</w:t>
      </w:r>
    </w:p>
    <w:p w:rsidR="00547E20" w:rsidRPr="00B844CD" w:rsidRDefault="00547E20" w:rsidP="00B844CD">
      <w:pPr>
        <w:ind w:firstLine="567"/>
        <w:jc w:val="both"/>
      </w:pPr>
      <w:r w:rsidRPr="00B844CD">
        <w:t>8. Формирование навыка независимого мышления, критического осмысления и выработки суждений, основаны на моральных ценностях человечества: знания, открытость мышления, свобода мысли, убеждений, совести.</w:t>
      </w:r>
    </w:p>
    <w:p w:rsidR="00547E20" w:rsidRPr="00B844CD" w:rsidRDefault="00547E20" w:rsidP="00B844CD">
      <w:pPr>
        <w:tabs>
          <w:tab w:val="left" w:pos="0"/>
        </w:tabs>
        <w:ind w:firstLine="567"/>
        <w:jc w:val="both"/>
      </w:pPr>
      <w:r w:rsidRPr="00B844CD">
        <w:rPr>
          <w:b/>
          <w:bCs/>
          <w:color w:val="000000"/>
          <w:shd w:val="clear" w:color="auto" w:fill="FFFFFF"/>
        </w:rPr>
        <w:t>Особенностями данного курса являются:</w:t>
      </w:r>
    </w:p>
    <w:p w:rsidR="00547E20" w:rsidRPr="00B844CD" w:rsidRDefault="00547E20" w:rsidP="00B844CD">
      <w:pPr>
        <w:numPr>
          <w:ilvl w:val="0"/>
          <w:numId w:val="7"/>
        </w:numPr>
        <w:shd w:val="clear" w:color="auto" w:fill="FFFFFF"/>
        <w:tabs>
          <w:tab w:val="left" w:pos="0"/>
          <w:tab w:val="left" w:pos="993"/>
        </w:tabs>
        <w:ind w:left="0" w:firstLine="567"/>
        <w:jc w:val="both"/>
        <w:rPr>
          <w:color w:val="000000"/>
        </w:rPr>
      </w:pPr>
      <w:r w:rsidRPr="00B844CD">
        <w:rPr>
          <w:color w:val="000000"/>
        </w:rPr>
        <w:t>его интегративный характер, позволяющий формировать целостный взгляд учащихся на прошлое, настоящее и будущее родного края, при углублении представлений и знаний, полученных при изучении курса;</w:t>
      </w:r>
    </w:p>
    <w:p w:rsidR="00547E20" w:rsidRPr="00B844CD" w:rsidRDefault="00547E20" w:rsidP="00B844CD">
      <w:pPr>
        <w:numPr>
          <w:ilvl w:val="0"/>
          <w:numId w:val="7"/>
        </w:numPr>
        <w:shd w:val="clear" w:color="auto" w:fill="FFFFFF"/>
        <w:tabs>
          <w:tab w:val="left" w:pos="0"/>
          <w:tab w:val="left" w:pos="993"/>
        </w:tabs>
        <w:ind w:left="0" w:firstLine="567"/>
        <w:jc w:val="both"/>
        <w:rPr>
          <w:color w:val="000000"/>
        </w:rPr>
      </w:pPr>
      <w:r w:rsidRPr="00B844CD">
        <w:rPr>
          <w:color w:val="000000"/>
        </w:rPr>
        <w:t xml:space="preserve">особое значение воспитательной функции курса, которая ориентирована, прежде всего, на развитие ответственного отношения учащихся к родному краю, формирование личностных качеств юного </w:t>
      </w:r>
      <w:proofErr w:type="spellStart"/>
      <w:r w:rsidRPr="00B844CD">
        <w:rPr>
          <w:color w:val="000000"/>
        </w:rPr>
        <w:t>крымчанина</w:t>
      </w:r>
      <w:proofErr w:type="spellEnd"/>
      <w:r w:rsidRPr="00B844CD">
        <w:rPr>
          <w:color w:val="000000"/>
        </w:rPr>
        <w:t>;</w:t>
      </w:r>
    </w:p>
    <w:p w:rsidR="00547E20" w:rsidRPr="00B844CD" w:rsidRDefault="00547E20" w:rsidP="00B844CD">
      <w:pPr>
        <w:numPr>
          <w:ilvl w:val="0"/>
          <w:numId w:val="7"/>
        </w:numPr>
        <w:shd w:val="clear" w:color="auto" w:fill="FFFFFF"/>
        <w:tabs>
          <w:tab w:val="left" w:pos="0"/>
          <w:tab w:val="left" w:pos="993"/>
        </w:tabs>
        <w:ind w:left="0" w:firstLine="567"/>
        <w:jc w:val="both"/>
        <w:rPr>
          <w:color w:val="000000"/>
        </w:rPr>
      </w:pPr>
      <w:r w:rsidRPr="00B844CD">
        <w:rPr>
          <w:color w:val="000000"/>
        </w:rPr>
        <w:t>адаптирующая и ориентирующая направленность курса на возможность и перспективность строить свое будущее в Крыму;</w:t>
      </w:r>
    </w:p>
    <w:p w:rsidR="00547E20" w:rsidRPr="00B844CD" w:rsidRDefault="00547E20" w:rsidP="00B844CD">
      <w:pPr>
        <w:numPr>
          <w:ilvl w:val="0"/>
          <w:numId w:val="7"/>
        </w:numPr>
        <w:shd w:val="clear" w:color="auto" w:fill="FFFFFF"/>
        <w:tabs>
          <w:tab w:val="left" w:pos="0"/>
          <w:tab w:val="left" w:pos="993"/>
        </w:tabs>
        <w:ind w:left="0" w:firstLine="567"/>
        <w:jc w:val="both"/>
        <w:rPr>
          <w:color w:val="000000"/>
        </w:rPr>
      </w:pPr>
      <w:r w:rsidRPr="00B844CD">
        <w:rPr>
          <w:color w:val="000000"/>
        </w:rPr>
        <w:t>рассмотрение ряда проблем Крыма и его регионов, лежащих вне содержания других школьных предметов;</w:t>
      </w:r>
    </w:p>
    <w:p w:rsidR="00547E20" w:rsidRPr="00B844CD" w:rsidRDefault="00547E20" w:rsidP="00B844CD">
      <w:pPr>
        <w:numPr>
          <w:ilvl w:val="0"/>
          <w:numId w:val="7"/>
        </w:numPr>
        <w:shd w:val="clear" w:color="auto" w:fill="FFFFFF"/>
        <w:tabs>
          <w:tab w:val="left" w:pos="0"/>
          <w:tab w:val="left" w:pos="993"/>
        </w:tabs>
        <w:ind w:left="0" w:firstLine="567"/>
        <w:jc w:val="both"/>
        <w:rPr>
          <w:color w:val="000000"/>
        </w:rPr>
      </w:pPr>
      <w:r w:rsidRPr="00B844CD">
        <w:rPr>
          <w:color w:val="000000"/>
        </w:rPr>
        <w:t xml:space="preserve">изучение </w:t>
      </w:r>
      <w:proofErr w:type="spellStart"/>
      <w:r w:rsidRPr="00B844CD">
        <w:rPr>
          <w:color w:val="000000"/>
        </w:rPr>
        <w:t>этноконфессиональных</w:t>
      </w:r>
      <w:proofErr w:type="spellEnd"/>
      <w:r w:rsidRPr="00B844CD">
        <w:rPr>
          <w:color w:val="000000"/>
        </w:rPr>
        <w:t xml:space="preserve"> особенностей населения полуострова, этикетной лексики и лексики взаимодействия для общения с представителями различных национальностей, проживающих в Крыму;</w:t>
      </w:r>
    </w:p>
    <w:p w:rsidR="00547E20" w:rsidRPr="00B844CD" w:rsidRDefault="00547E20" w:rsidP="00B844CD">
      <w:pPr>
        <w:numPr>
          <w:ilvl w:val="0"/>
          <w:numId w:val="7"/>
        </w:numPr>
        <w:shd w:val="clear" w:color="auto" w:fill="FFFFFF"/>
        <w:tabs>
          <w:tab w:val="left" w:pos="0"/>
          <w:tab w:val="left" w:pos="993"/>
        </w:tabs>
        <w:ind w:left="0" w:firstLine="567"/>
        <w:jc w:val="both"/>
        <w:rPr>
          <w:color w:val="000000"/>
        </w:rPr>
      </w:pPr>
      <w:r w:rsidRPr="00B844CD">
        <w:rPr>
          <w:color w:val="000000"/>
        </w:rPr>
        <w:t>привлечение семьи, общины в качестве источника информации и активного участника учебного процесса;</w:t>
      </w:r>
    </w:p>
    <w:p w:rsidR="00547E20" w:rsidRPr="00B844CD" w:rsidRDefault="00547E20" w:rsidP="00B844CD">
      <w:pPr>
        <w:numPr>
          <w:ilvl w:val="0"/>
          <w:numId w:val="7"/>
        </w:numPr>
        <w:shd w:val="clear" w:color="auto" w:fill="FFFFFF"/>
        <w:tabs>
          <w:tab w:val="left" w:pos="0"/>
          <w:tab w:val="left" w:pos="993"/>
        </w:tabs>
        <w:ind w:left="0" w:firstLine="567"/>
        <w:jc w:val="both"/>
        <w:rPr>
          <w:color w:val="000000"/>
        </w:rPr>
      </w:pPr>
      <w:r w:rsidRPr="00B844CD">
        <w:rPr>
          <w:color w:val="000000"/>
        </w:rPr>
        <w:lastRenderedPageBreak/>
        <w:t>приобретение знаний, умений и навыков распознавания конфликтной ситуации, ее предотвращения или разрешения ненасильственным путем;</w:t>
      </w:r>
      <w:r w:rsidRPr="00B844CD">
        <w:rPr>
          <w:rStyle w:val="apple-converted-space"/>
          <w:color w:val="000000"/>
        </w:rPr>
        <w:t> </w:t>
      </w:r>
    </w:p>
    <w:p w:rsidR="00547E20" w:rsidRPr="00B844CD" w:rsidRDefault="00547E20" w:rsidP="00B844CD">
      <w:pPr>
        <w:tabs>
          <w:tab w:val="left" w:pos="0"/>
          <w:tab w:val="left" w:pos="993"/>
        </w:tabs>
        <w:ind w:firstLine="567"/>
        <w:jc w:val="both"/>
      </w:pPr>
      <w:r w:rsidRPr="00B844CD">
        <w:rPr>
          <w:b/>
          <w:color w:val="000000"/>
          <w:shd w:val="clear" w:color="auto" w:fill="FFFFFF"/>
        </w:rPr>
        <w:t>Принципы и особенности</w:t>
      </w:r>
      <w:r w:rsidRPr="00B844CD">
        <w:rPr>
          <w:color w:val="000000"/>
          <w:shd w:val="clear" w:color="auto" w:fill="FFFFFF"/>
        </w:rPr>
        <w:t xml:space="preserve"> организации преподавания</w:t>
      </w:r>
      <w:r w:rsidRPr="00B844CD">
        <w:rPr>
          <w:color w:val="000000"/>
        </w:rPr>
        <w:t xml:space="preserve"> </w:t>
      </w:r>
      <w:r w:rsidRPr="00B844CD">
        <w:rPr>
          <w:color w:val="000000"/>
          <w:shd w:val="clear" w:color="auto" w:fill="FFFFFF"/>
        </w:rPr>
        <w:t>курса «Культура добрососедства»:</w:t>
      </w:r>
    </w:p>
    <w:p w:rsidR="00547E20" w:rsidRPr="00B844CD" w:rsidRDefault="00547E20" w:rsidP="00B844CD">
      <w:pPr>
        <w:numPr>
          <w:ilvl w:val="0"/>
          <w:numId w:val="8"/>
        </w:numPr>
        <w:shd w:val="clear" w:color="auto" w:fill="FFFFFF"/>
        <w:tabs>
          <w:tab w:val="left" w:pos="0"/>
          <w:tab w:val="left" w:pos="993"/>
        </w:tabs>
        <w:ind w:left="0" w:firstLine="567"/>
        <w:jc w:val="both"/>
        <w:rPr>
          <w:color w:val="000000"/>
        </w:rPr>
      </w:pPr>
      <w:r w:rsidRPr="00B844CD">
        <w:rPr>
          <w:color w:val="000000"/>
        </w:rPr>
        <w:t>единство изучения России и Крыма как субъекта России;</w:t>
      </w:r>
    </w:p>
    <w:p w:rsidR="00547E20" w:rsidRPr="00B844CD" w:rsidRDefault="00547E20" w:rsidP="00B844CD">
      <w:pPr>
        <w:numPr>
          <w:ilvl w:val="0"/>
          <w:numId w:val="8"/>
        </w:numPr>
        <w:shd w:val="clear" w:color="auto" w:fill="FFFFFF"/>
        <w:tabs>
          <w:tab w:val="left" w:pos="0"/>
          <w:tab w:val="left" w:pos="993"/>
        </w:tabs>
        <w:ind w:left="0" w:firstLine="567"/>
        <w:jc w:val="both"/>
        <w:rPr>
          <w:color w:val="000000"/>
        </w:rPr>
      </w:pPr>
      <w:r w:rsidRPr="00B844CD">
        <w:rPr>
          <w:color w:val="000000"/>
        </w:rPr>
        <w:t>приоритетность воспитательных задач;</w:t>
      </w:r>
    </w:p>
    <w:p w:rsidR="00547E20" w:rsidRPr="00B844CD" w:rsidRDefault="00547E20" w:rsidP="00B844CD">
      <w:pPr>
        <w:numPr>
          <w:ilvl w:val="0"/>
          <w:numId w:val="8"/>
        </w:numPr>
        <w:shd w:val="clear" w:color="auto" w:fill="FFFFFF"/>
        <w:tabs>
          <w:tab w:val="left" w:pos="0"/>
          <w:tab w:val="left" w:pos="993"/>
        </w:tabs>
        <w:ind w:left="0" w:firstLine="567"/>
        <w:jc w:val="both"/>
        <w:rPr>
          <w:color w:val="000000"/>
        </w:rPr>
      </w:pPr>
      <w:r w:rsidRPr="00B844CD">
        <w:rPr>
          <w:color w:val="000000"/>
        </w:rPr>
        <w:t>единство урочной, внеурочной и внеклассной работы;</w:t>
      </w:r>
    </w:p>
    <w:p w:rsidR="00547E20" w:rsidRPr="00B844CD" w:rsidRDefault="00547E20" w:rsidP="00B844CD">
      <w:pPr>
        <w:numPr>
          <w:ilvl w:val="0"/>
          <w:numId w:val="8"/>
        </w:numPr>
        <w:shd w:val="clear" w:color="auto" w:fill="FFFFFF"/>
        <w:tabs>
          <w:tab w:val="left" w:pos="0"/>
          <w:tab w:val="left" w:pos="993"/>
        </w:tabs>
        <w:ind w:left="0" w:firstLine="567"/>
        <w:jc w:val="both"/>
        <w:rPr>
          <w:color w:val="000000"/>
        </w:rPr>
      </w:pPr>
      <w:r w:rsidRPr="00B844CD">
        <w:rPr>
          <w:color w:val="000000"/>
        </w:rPr>
        <w:t>опора на знания об окружающем мире и родном крае, полученные в повседневной жизни, через СМИ, в семье;</w:t>
      </w:r>
    </w:p>
    <w:p w:rsidR="00547E20" w:rsidRPr="00B844CD" w:rsidRDefault="00547E20" w:rsidP="00B844CD">
      <w:pPr>
        <w:numPr>
          <w:ilvl w:val="0"/>
          <w:numId w:val="8"/>
        </w:numPr>
        <w:shd w:val="clear" w:color="auto" w:fill="FFFFFF"/>
        <w:tabs>
          <w:tab w:val="left" w:pos="0"/>
          <w:tab w:val="left" w:pos="993"/>
        </w:tabs>
        <w:ind w:left="0" w:firstLine="567"/>
        <w:jc w:val="both"/>
        <w:rPr>
          <w:color w:val="000000"/>
        </w:rPr>
      </w:pPr>
      <w:r w:rsidRPr="00B844CD">
        <w:rPr>
          <w:color w:val="000000"/>
        </w:rPr>
        <w:t>максимальное вовлечение учащихся в практическую деятельность по изучению родного края через участие в реальной жизни Крыма, своего города, села, общины, школы;</w:t>
      </w:r>
    </w:p>
    <w:p w:rsidR="00547E20" w:rsidRPr="00B844CD" w:rsidRDefault="00547E20" w:rsidP="00B844CD">
      <w:pPr>
        <w:numPr>
          <w:ilvl w:val="0"/>
          <w:numId w:val="8"/>
        </w:numPr>
        <w:shd w:val="clear" w:color="auto" w:fill="FFFFFF"/>
        <w:tabs>
          <w:tab w:val="left" w:pos="0"/>
          <w:tab w:val="left" w:pos="993"/>
        </w:tabs>
        <w:ind w:left="0" w:firstLine="567"/>
        <w:jc w:val="both"/>
        <w:rPr>
          <w:color w:val="000000"/>
        </w:rPr>
      </w:pPr>
      <w:r w:rsidRPr="00B844CD">
        <w:rPr>
          <w:color w:val="000000"/>
        </w:rPr>
        <w:t>использование не менее трети учебного времени на практические занятия, нестандартные уроки и экскурсии, позволяющие показать предмет изучения в «натуральную величину»;</w:t>
      </w:r>
    </w:p>
    <w:p w:rsidR="00547E20" w:rsidRPr="00B844CD" w:rsidRDefault="00547E20" w:rsidP="00B844CD">
      <w:pPr>
        <w:numPr>
          <w:ilvl w:val="0"/>
          <w:numId w:val="8"/>
        </w:numPr>
        <w:shd w:val="clear" w:color="auto" w:fill="FFFFFF"/>
        <w:tabs>
          <w:tab w:val="left" w:pos="0"/>
          <w:tab w:val="left" w:pos="993"/>
        </w:tabs>
        <w:ind w:left="0" w:firstLine="567"/>
        <w:jc w:val="both"/>
        <w:rPr>
          <w:color w:val="000000"/>
        </w:rPr>
      </w:pPr>
      <w:r w:rsidRPr="00B844CD">
        <w:rPr>
          <w:color w:val="000000"/>
        </w:rPr>
        <w:t>использование тренингов, интерактивных форм и методов обучения, в т.ч. по методике «</w:t>
      </w:r>
      <w:proofErr w:type="gramStart"/>
      <w:r w:rsidRPr="00B844CD">
        <w:rPr>
          <w:color w:val="000000"/>
        </w:rPr>
        <w:t>равный</w:t>
      </w:r>
      <w:proofErr w:type="gramEnd"/>
      <w:r w:rsidRPr="00B844CD">
        <w:rPr>
          <w:color w:val="000000"/>
        </w:rPr>
        <w:t xml:space="preserve"> - равному», «</w:t>
      </w:r>
      <w:proofErr w:type="spellStart"/>
      <w:r w:rsidRPr="00B844CD">
        <w:rPr>
          <w:color w:val="000000"/>
        </w:rPr>
        <w:t>case-study</w:t>
      </w:r>
      <w:proofErr w:type="spellEnd"/>
      <w:r w:rsidRPr="00B844CD">
        <w:rPr>
          <w:color w:val="000000"/>
        </w:rPr>
        <w:t>» и др.</w:t>
      </w:r>
    </w:p>
    <w:p w:rsidR="00547E20" w:rsidRPr="00B844CD" w:rsidRDefault="00547E20" w:rsidP="00B844CD">
      <w:pPr>
        <w:ind w:firstLine="567"/>
        <w:jc w:val="both"/>
      </w:pPr>
      <w:r w:rsidRPr="00B844CD">
        <w:rPr>
          <w:b/>
        </w:rPr>
        <w:t>Формы организации внеурочной деятельности</w:t>
      </w:r>
    </w:p>
    <w:p w:rsidR="00547E20" w:rsidRPr="00B844CD" w:rsidRDefault="00547E20" w:rsidP="00B844CD">
      <w:pPr>
        <w:ind w:firstLine="567"/>
        <w:jc w:val="both"/>
        <w:rPr>
          <w:color w:val="000000"/>
        </w:rPr>
      </w:pPr>
      <w:r w:rsidRPr="00B844CD">
        <w:t xml:space="preserve">В основе реализации программы лежит теоретическая модель групповой работы с младшими школьниками, которая включает три основных компонента: </w:t>
      </w:r>
      <w:proofErr w:type="spellStart"/>
      <w:r w:rsidRPr="00B844CD">
        <w:t>аксиологический</w:t>
      </w:r>
      <w:proofErr w:type="spellEnd"/>
      <w:r w:rsidRPr="00B844CD">
        <w:t xml:space="preserve"> (</w:t>
      </w:r>
      <w:proofErr w:type="gramStart"/>
      <w:r w:rsidRPr="00B844CD">
        <w:t>связанный</w:t>
      </w:r>
      <w:proofErr w:type="gramEnd"/>
      <w:r w:rsidRPr="00B844CD">
        <w:t xml:space="preserve"> с сознанием), </w:t>
      </w:r>
      <w:proofErr w:type="spellStart"/>
      <w:r w:rsidRPr="00B844CD">
        <w:t>потребностно-мотивационный</w:t>
      </w:r>
      <w:proofErr w:type="spellEnd"/>
      <w:r w:rsidRPr="00B844CD">
        <w:t>.</w:t>
      </w:r>
      <w:r w:rsidRPr="00B844CD">
        <w:rPr>
          <w:color w:val="000000"/>
          <w:shd w:val="clear" w:color="auto" w:fill="FFFFFF"/>
        </w:rPr>
        <w:t xml:space="preserve"> В 1 - 4 классе - </w:t>
      </w:r>
      <w:r w:rsidRPr="00B844CD">
        <w:rPr>
          <w:rStyle w:val="apple-converted-space"/>
          <w:color w:val="000000"/>
          <w:shd w:val="clear" w:color="auto" w:fill="FFFFFF"/>
        </w:rPr>
        <w:t> </w:t>
      </w:r>
      <w:r w:rsidRPr="00B844CD">
        <w:rPr>
          <w:b/>
          <w:bCs/>
          <w:i/>
          <w:iCs/>
          <w:color w:val="000000"/>
          <w:shd w:val="clear" w:color="auto" w:fill="FFFFFF"/>
        </w:rPr>
        <w:t>вербальное оценивание.</w:t>
      </w:r>
      <w:r w:rsidRPr="00B844CD">
        <w:rPr>
          <w:rStyle w:val="apple-converted-space"/>
          <w:color w:val="000000"/>
          <w:shd w:val="clear" w:color="auto" w:fill="FFFFFF"/>
        </w:rPr>
        <w:t> </w:t>
      </w:r>
      <w:r w:rsidRPr="00B844CD">
        <w:rPr>
          <w:color w:val="000000"/>
          <w:shd w:val="clear" w:color="auto" w:fill="FFFFFF"/>
        </w:rPr>
        <w:t>Формы его могут быть разнообразные.</w:t>
      </w:r>
      <w:r w:rsidRPr="00B844CD">
        <w:rPr>
          <w:rStyle w:val="apple-converted-space"/>
          <w:color w:val="000000"/>
          <w:shd w:val="clear" w:color="auto" w:fill="FFFFFF"/>
        </w:rPr>
        <w:t> </w:t>
      </w:r>
    </w:p>
    <w:p w:rsidR="00547E20" w:rsidRPr="00B844CD" w:rsidRDefault="00547E20" w:rsidP="00B844CD">
      <w:pPr>
        <w:ind w:firstLine="567"/>
        <w:jc w:val="both"/>
      </w:pPr>
      <w:proofErr w:type="spellStart"/>
      <w:r w:rsidRPr="00B844CD">
        <w:rPr>
          <w:b/>
        </w:rPr>
        <w:t>Аксиологический</w:t>
      </w:r>
      <w:proofErr w:type="spellEnd"/>
      <w:r w:rsidRPr="00B844CD">
        <w:rPr>
          <w:b/>
        </w:rPr>
        <w:t xml:space="preserve"> </w:t>
      </w:r>
      <w:r w:rsidRPr="00B844CD">
        <w:t xml:space="preserve">компонент содержательно представлен ценностями «Я»: собственного «Я» человека, его связи с «Я» других людей и с природными объектами. Он предполагает осознание ребёнком  ценности, уникальности себя и окружающих, </w:t>
      </w:r>
      <w:proofErr w:type="gramStart"/>
      <w:r w:rsidRPr="00B844CD">
        <w:t>идентификацию</w:t>
      </w:r>
      <w:proofErr w:type="gramEnd"/>
      <w:r w:rsidRPr="00B844CD">
        <w:t xml:space="preserve"> как с живыми, так и неживыми объектами, осознание единства с миром во всей его полноте.</w:t>
      </w:r>
    </w:p>
    <w:p w:rsidR="00547E20" w:rsidRPr="00B844CD" w:rsidRDefault="00547E20" w:rsidP="00B844CD">
      <w:pPr>
        <w:ind w:firstLine="567"/>
        <w:jc w:val="both"/>
      </w:pPr>
      <w:proofErr w:type="spellStart"/>
      <w:r w:rsidRPr="00B844CD">
        <w:rPr>
          <w:b/>
        </w:rPr>
        <w:t>Потребностно-мотивационный</w:t>
      </w:r>
      <w:proofErr w:type="spellEnd"/>
      <w:r w:rsidRPr="00B844CD">
        <w:rPr>
          <w:b/>
        </w:rPr>
        <w:t xml:space="preserve"> </w:t>
      </w:r>
      <w:r w:rsidRPr="00B844CD">
        <w:t xml:space="preserve">компонент обеспечивает появление у ребёнка потребности в саморазвитии, </w:t>
      </w:r>
      <w:proofErr w:type="spellStart"/>
      <w:r w:rsidRPr="00B844CD">
        <w:t>самоизменении</w:t>
      </w:r>
      <w:proofErr w:type="spellEnd"/>
      <w:r w:rsidRPr="00B844CD">
        <w:t>, побуждает к последующей самореализации.</w:t>
      </w:r>
    </w:p>
    <w:p w:rsidR="00547E20" w:rsidRPr="00B844CD" w:rsidRDefault="00547E20" w:rsidP="00B844CD">
      <w:pPr>
        <w:pStyle w:val="a5"/>
        <w:spacing w:before="0" w:beforeAutospacing="0" w:after="0" w:afterAutospacing="0"/>
        <w:ind w:firstLine="567"/>
        <w:jc w:val="both"/>
      </w:pPr>
      <w:r w:rsidRPr="00B844CD">
        <w:t xml:space="preserve">Курс имеет ряд </w:t>
      </w:r>
      <w:r w:rsidRPr="00B844CD">
        <w:rPr>
          <w:b/>
        </w:rPr>
        <w:t>принципиальных отличий</w:t>
      </w:r>
      <w:r w:rsidRPr="00B844CD">
        <w:t xml:space="preserve"> от других школьных учебных предметов, среди которых:</w:t>
      </w:r>
    </w:p>
    <w:p w:rsidR="00547E20" w:rsidRPr="00B844CD" w:rsidRDefault="00547E20" w:rsidP="00B844CD">
      <w:pPr>
        <w:pStyle w:val="a5"/>
        <w:spacing w:before="0" w:beforeAutospacing="0" w:after="0" w:afterAutospacing="0"/>
        <w:ind w:firstLine="567"/>
        <w:jc w:val="both"/>
      </w:pPr>
      <w:r w:rsidRPr="00B844CD">
        <w:t>- включение в продуктивную учебную деятельность всех участников учебно-воспитательного процесса, прежде всего - родителей, родных и близких,</w:t>
      </w:r>
    </w:p>
    <w:p w:rsidR="00547E20" w:rsidRPr="00B844CD" w:rsidRDefault="00547E20" w:rsidP="00B844CD">
      <w:pPr>
        <w:pStyle w:val="a5"/>
        <w:spacing w:before="0" w:beforeAutospacing="0" w:after="0" w:afterAutospacing="0"/>
        <w:ind w:firstLine="567"/>
        <w:jc w:val="both"/>
      </w:pPr>
      <w:r w:rsidRPr="00B844CD">
        <w:t xml:space="preserve">- переход от просветительского образования к </w:t>
      </w:r>
      <w:proofErr w:type="gramStart"/>
      <w:r w:rsidRPr="00B844CD">
        <w:t>поисковому</w:t>
      </w:r>
      <w:proofErr w:type="gramEnd"/>
      <w:r w:rsidRPr="00B844CD">
        <w:t>, от репродуктивного - к продуктивному,</w:t>
      </w:r>
    </w:p>
    <w:p w:rsidR="00547E20" w:rsidRPr="00B844CD" w:rsidRDefault="00547E20" w:rsidP="00B844CD">
      <w:pPr>
        <w:pStyle w:val="a5"/>
        <w:spacing w:before="0" w:beforeAutospacing="0" w:after="0" w:afterAutospacing="0"/>
        <w:ind w:firstLine="567"/>
        <w:jc w:val="both"/>
      </w:pPr>
      <w:proofErr w:type="gramStart"/>
      <w:r w:rsidRPr="00B844CD">
        <w:t>- преимущественное использование активных методов обучения (игр, дискуссий, проектов, экспедиций, экскурсий, исследований, других видов творческих работ).</w:t>
      </w:r>
      <w:proofErr w:type="gramEnd"/>
    </w:p>
    <w:p w:rsidR="00547E20" w:rsidRPr="00B844CD" w:rsidRDefault="00547E20" w:rsidP="00B844CD">
      <w:pPr>
        <w:ind w:firstLine="567"/>
        <w:jc w:val="both"/>
      </w:pPr>
      <w:r w:rsidRPr="00B844CD">
        <w:rPr>
          <w:b/>
        </w:rPr>
        <w:t xml:space="preserve">Программа предназначена </w:t>
      </w:r>
      <w:r w:rsidRPr="00B844CD">
        <w:t>для обучающихся 1-4 классов, составлена в соответствии с возрастными особенностями детей 6 - 11 лет.</w:t>
      </w:r>
    </w:p>
    <w:p w:rsidR="00547E20" w:rsidRPr="00B844CD" w:rsidRDefault="00547E20" w:rsidP="00B844CD">
      <w:pPr>
        <w:ind w:firstLine="567"/>
        <w:jc w:val="both"/>
      </w:pPr>
    </w:p>
    <w:p w:rsidR="00547E20" w:rsidRPr="00B844CD" w:rsidRDefault="00547E20" w:rsidP="00B844CD">
      <w:pPr>
        <w:jc w:val="center"/>
        <w:rPr>
          <w:b/>
        </w:rPr>
      </w:pPr>
      <w:r w:rsidRPr="00B844CD">
        <w:rPr>
          <w:b/>
        </w:rPr>
        <w:t>ОБЩАЯ ХАРАКТЕРИСТИКА КУРСА</w:t>
      </w:r>
    </w:p>
    <w:p w:rsidR="00547E20" w:rsidRPr="00B844CD" w:rsidRDefault="00547E20" w:rsidP="00B844CD">
      <w:pPr>
        <w:pStyle w:val="a3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547E20" w:rsidRPr="00B844CD" w:rsidRDefault="00547E20" w:rsidP="00B844CD">
      <w:pPr>
        <w:ind w:firstLine="567"/>
        <w:jc w:val="both"/>
      </w:pPr>
      <w:r w:rsidRPr="00B844CD">
        <w:t>Программа для каждого класса создавалась с учетом обязательных тематических линий, которые были условно названы так: "Географическая среда", "История", "Традиционная и современная культура", "Язык соседа", "Аксиология", "</w:t>
      </w:r>
      <w:proofErr w:type="spellStart"/>
      <w:r w:rsidRPr="00B844CD">
        <w:t>Конфликтология</w:t>
      </w:r>
      <w:proofErr w:type="spellEnd"/>
      <w:r w:rsidRPr="00B844CD">
        <w:t xml:space="preserve">", "Поисково-исследовательская работа". В свою очередь, каждая из них имеет свои подразделы. </w:t>
      </w:r>
    </w:p>
    <w:p w:rsidR="00547E20" w:rsidRPr="00B844CD" w:rsidRDefault="00547E20" w:rsidP="00B844CD">
      <w:pPr>
        <w:ind w:firstLine="567"/>
        <w:jc w:val="both"/>
      </w:pPr>
      <w:r w:rsidRPr="00B844CD">
        <w:lastRenderedPageBreak/>
        <w:t xml:space="preserve">Изучение раздела </w:t>
      </w:r>
      <w:r w:rsidRPr="00B844CD">
        <w:rPr>
          <w:b/>
          <w:i/>
        </w:rPr>
        <w:t>«Географическая среда»</w:t>
      </w:r>
      <w:r w:rsidRPr="00B844CD">
        <w:t xml:space="preserve"> поможет сформировать представление у младших школьников о природной зоне, в которой они проживают, об окружающей природе, об особенностях климата и его влиянии на специфику трудовой деятельности населения, а также осознать, как легко расстроить тонкую сбалансированность природы, и последствия могут быть плачевными для людей. Каждый способен и должен внести весомый вклад для предотвращения экологической катастрофы.</w:t>
      </w:r>
    </w:p>
    <w:p w:rsidR="00547E20" w:rsidRPr="00B844CD" w:rsidRDefault="00547E20" w:rsidP="00B844CD">
      <w:pPr>
        <w:ind w:firstLine="567"/>
        <w:jc w:val="both"/>
      </w:pPr>
      <w:r w:rsidRPr="00B844CD">
        <w:t xml:space="preserve">Раздел </w:t>
      </w:r>
      <w:r w:rsidRPr="00B844CD">
        <w:rPr>
          <w:b/>
          <w:i/>
        </w:rPr>
        <w:t>«История»</w:t>
      </w:r>
      <w:r w:rsidRPr="00B844CD">
        <w:t xml:space="preserve"> предполагает знакомство с историей возникновения города (поселка, села), улицы, на которой они проживают, с соседями – носителями различных культур и религий. Осознание общности культур народов, проживающих в регионе, и выявление своеобразия каждой из них в позитивном аспекте поможет приобрести опыт культуры поведения в социальной и естественной среде, научит взаимодействовать с людьми, проживающими рядом.</w:t>
      </w:r>
    </w:p>
    <w:p w:rsidR="00547E20" w:rsidRPr="00B844CD" w:rsidRDefault="00547E20" w:rsidP="00B844CD">
      <w:pPr>
        <w:ind w:firstLine="567"/>
        <w:jc w:val="both"/>
      </w:pPr>
      <w:r w:rsidRPr="00B844CD">
        <w:t xml:space="preserve">При изучении раздела </w:t>
      </w:r>
      <w:r w:rsidRPr="00B844CD">
        <w:rPr>
          <w:b/>
          <w:i/>
        </w:rPr>
        <w:t>«Традиционная культура»</w:t>
      </w:r>
      <w:r w:rsidRPr="00B844CD">
        <w:t xml:space="preserve"> через знакомство с бытом, языками, </w:t>
      </w:r>
      <w:proofErr w:type="spellStart"/>
      <w:r w:rsidRPr="00B844CD">
        <w:t>конфессиями</w:t>
      </w:r>
      <w:proofErr w:type="spellEnd"/>
      <w:r w:rsidRPr="00B844CD">
        <w:t>, декоративно-прикладным искусством разных народов расширяется представление у младших школьников о  материальной и духовной культуре людей, приобретается опыт личного общения и совместного творчества через познание культуры друг друга. С</w:t>
      </w:r>
      <w:r w:rsidRPr="00B844CD">
        <w:rPr>
          <w:i/>
          <w:iCs/>
        </w:rPr>
        <w:t xml:space="preserve"> </w:t>
      </w:r>
      <w:r w:rsidRPr="00B844CD">
        <w:t>одной стороны – раскрывается многообразие культур людей, проживающих в Крыму, с другой – показывается общность этих культур.</w:t>
      </w:r>
    </w:p>
    <w:p w:rsidR="00547E20" w:rsidRPr="00B844CD" w:rsidRDefault="00547E20" w:rsidP="00B844CD">
      <w:pPr>
        <w:ind w:firstLine="567"/>
        <w:jc w:val="both"/>
      </w:pPr>
      <w:r w:rsidRPr="00B844CD">
        <w:t>Предусмотрены выставочные мероприятия, способствующие формированию интереса к традиционной культуре и ее популяризации среди учащихся, а также встречи с мастерами народных ремесел, знатоками фольклора и национальной кухни.</w:t>
      </w:r>
    </w:p>
    <w:p w:rsidR="00547E20" w:rsidRPr="00B844CD" w:rsidRDefault="00547E20" w:rsidP="00B844CD">
      <w:pPr>
        <w:ind w:firstLine="567"/>
        <w:jc w:val="both"/>
      </w:pPr>
      <w:r w:rsidRPr="00B844CD">
        <w:t xml:space="preserve">Раздел </w:t>
      </w:r>
      <w:r w:rsidRPr="00B844CD">
        <w:rPr>
          <w:b/>
          <w:i/>
        </w:rPr>
        <w:t>«Язык соседа»</w:t>
      </w:r>
      <w:r w:rsidRPr="00B844CD">
        <w:t xml:space="preserve"> через знакомство с фольклором, национальной литературой расширит представление младших школьников о людях разных национальностей, о языковой среде, поможет в совершенствовании разговорной практики на родном языке, обеспечит возможность понимания «языка соседа», использование его как средства коммуникации.</w:t>
      </w:r>
    </w:p>
    <w:p w:rsidR="00547E20" w:rsidRPr="00B844CD" w:rsidRDefault="00547E20" w:rsidP="00B844CD">
      <w:pPr>
        <w:tabs>
          <w:tab w:val="left" w:pos="595"/>
        </w:tabs>
        <w:ind w:firstLine="567"/>
        <w:jc w:val="both"/>
      </w:pPr>
      <w:r w:rsidRPr="00B844CD">
        <w:tab/>
        <w:t xml:space="preserve">В разделе </w:t>
      </w:r>
      <w:r w:rsidRPr="00B844CD">
        <w:rPr>
          <w:b/>
          <w:i/>
        </w:rPr>
        <w:t>«</w:t>
      </w:r>
      <w:proofErr w:type="spellStart"/>
      <w:r w:rsidRPr="00B844CD">
        <w:rPr>
          <w:b/>
          <w:i/>
        </w:rPr>
        <w:t>Конфликтология</w:t>
      </w:r>
      <w:proofErr w:type="spellEnd"/>
      <w:r w:rsidRPr="00B844CD">
        <w:rPr>
          <w:b/>
          <w:i/>
        </w:rPr>
        <w:t>»</w:t>
      </w:r>
      <w:r w:rsidRPr="00B844CD">
        <w:t xml:space="preserve"> предусмотрено подведение младших школьников к более ясному пониманию самих себя и людей, окружающих их, к освоению действенных, ненасильственных способов разрешения групповых и индивидуальных конфликтов: обращение конфликтов в средство познания. Приобретая определенные навыки регулирования и разрешения конфликтов через игровую деятельностью и через практические занятия-тренинги, ребенок получает опыт поведения в подобных ситуациях, учится действовать более взвешенно и осознанно, а также нести ответственность за свои поступки. </w:t>
      </w:r>
      <w:proofErr w:type="gramStart"/>
      <w:r w:rsidRPr="00B844CD">
        <w:t>Такой подход поможет сформировать адекватное восприятие любой информации, включая негативную, осознать, что нельзя поспешно порицать и судить о том, что может показаться каждому не столь интересным на данном этапе общения, что зачастую упускается шанс познать для себя что-то новое, обрести возможность найти истину и мудрость, так как конфликт не всегда является отрицательной силой и может способствовать личностному росту и познанию</w:t>
      </w:r>
      <w:proofErr w:type="gramEnd"/>
      <w:r w:rsidRPr="00B844CD">
        <w:t xml:space="preserve">. Чтобы достичь конечной цели ненасилия, при проведении практических занятий-тренингов необходимо добиться правильного поведения, видеть </w:t>
      </w:r>
      <w:proofErr w:type="gramStart"/>
      <w:r w:rsidRPr="00B844CD">
        <w:t>хорошее</w:t>
      </w:r>
      <w:proofErr w:type="gramEnd"/>
      <w:r w:rsidRPr="00B844CD">
        <w:t xml:space="preserve"> во всем, слышать позитивные суждения, произносить добрые слова и совершать поступки, служащие для блага всех. Каждый должен осознать, что все то, что мы делаем по отношению к другим – мы делаем это по отношению к себе, и поэтому наша обязанность – помогать и защищать все вокруг нас так же, как мы защищаем себя, так как гнев, несогласие и насилие вызывают только дисгармонию. Результатом проводимой работы должно стать осознание того, что ненасилие – это высшая ступень общечеловеческих ценностей и результатом является совершенство характера, а это способность управлять своими эмоциями, быть не эгоистичным, находить выход из любых ситуаций, успешно выполнять принцип ненасилия. Знакомя в доступной форме с основами </w:t>
      </w:r>
      <w:proofErr w:type="spellStart"/>
      <w:r w:rsidRPr="00B844CD">
        <w:t>конфликтологии</w:t>
      </w:r>
      <w:proofErr w:type="spellEnd"/>
      <w:r w:rsidRPr="00B844CD">
        <w:t xml:space="preserve"> и в игровой форме проводя тренинги, у младших школьников вырабатываются навыки распознавания конфликтной ситуации и ведения переговорного процесса, формируются </w:t>
      </w:r>
      <w:r w:rsidRPr="00B844CD">
        <w:lastRenderedPageBreak/>
        <w:t>умения конструктивно справляться с конфликтами. Такой подход будет способствовать укреплению психического состояния ребенка, что является одной из составляющих их физического здоровья.</w:t>
      </w:r>
    </w:p>
    <w:p w:rsidR="00547E20" w:rsidRPr="00B844CD" w:rsidRDefault="00547E20" w:rsidP="00B844CD">
      <w:pPr>
        <w:tabs>
          <w:tab w:val="left" w:pos="595"/>
        </w:tabs>
        <w:ind w:firstLine="567"/>
        <w:jc w:val="both"/>
      </w:pPr>
      <w:r w:rsidRPr="00B844CD">
        <w:t xml:space="preserve">В разделе </w:t>
      </w:r>
      <w:r w:rsidRPr="00B844CD">
        <w:rPr>
          <w:b/>
          <w:i/>
        </w:rPr>
        <w:t>«Аксиология»</w:t>
      </w:r>
      <w:r w:rsidRPr="00B844CD">
        <w:t xml:space="preserve"> учащиеся знакомятся с понятиями «ценность», «семья», «Родина», «малая родина». В процессе раскрытия данных понятий находятся точки соприкосновения, раскрываются индивидуальность и уникальность каждого человека, формируется личное отношение к сторонам действительности через взаимодействие различных форм общения. Возникает необходимость осознания права ребенка на социальные связи, которые не только раскрывают особенности каждого, но и способствуют взаимообогащению. Почитание предков и забота о потомках формируется как одно из составляющих направлений целостной системы внутреннего развития ребенка как субъекта учения.</w:t>
      </w:r>
    </w:p>
    <w:p w:rsidR="00547E20" w:rsidRPr="00B844CD" w:rsidRDefault="00547E20" w:rsidP="00B844CD">
      <w:pPr>
        <w:tabs>
          <w:tab w:val="left" w:pos="595"/>
        </w:tabs>
        <w:ind w:firstLine="567"/>
        <w:jc w:val="both"/>
      </w:pPr>
    </w:p>
    <w:p w:rsidR="00547E20" w:rsidRPr="00B844CD" w:rsidRDefault="00547E20" w:rsidP="00B844CD">
      <w:pPr>
        <w:tabs>
          <w:tab w:val="left" w:pos="595"/>
        </w:tabs>
        <w:ind w:firstLine="567"/>
        <w:jc w:val="both"/>
      </w:pPr>
    </w:p>
    <w:p w:rsidR="00547E20" w:rsidRPr="00B844CD" w:rsidRDefault="00547E20" w:rsidP="00B844CD">
      <w:pPr>
        <w:ind w:firstLine="567"/>
        <w:jc w:val="center"/>
        <w:rPr>
          <w:b/>
        </w:rPr>
      </w:pPr>
      <w:r w:rsidRPr="00B844CD">
        <w:rPr>
          <w:b/>
        </w:rPr>
        <w:t>ОПИСАНИЕ МЕСТА КУРСА В УЧЕБНОМ ПЛАНЕ</w:t>
      </w:r>
    </w:p>
    <w:p w:rsidR="00547E20" w:rsidRPr="00B844CD" w:rsidRDefault="00547E20" w:rsidP="00B844CD">
      <w:pPr>
        <w:ind w:firstLine="567"/>
        <w:jc w:val="both"/>
      </w:pPr>
    </w:p>
    <w:p w:rsidR="00547E20" w:rsidRPr="00B844CD" w:rsidRDefault="00547E20" w:rsidP="00B844CD">
      <w:pPr>
        <w:ind w:firstLine="567"/>
        <w:jc w:val="both"/>
      </w:pPr>
      <w:r w:rsidRPr="00B844CD">
        <w:t>В соответствии с региональным  учебным планом</w:t>
      </w:r>
      <w:r>
        <w:t xml:space="preserve"> Республики Крым</w:t>
      </w:r>
      <w:r w:rsidRPr="00B844CD">
        <w:t xml:space="preserve">  курс «Культура добрососедства» изучается с 1 по 4 класс по 1 академическому часу  (1 класс – 33</w:t>
      </w:r>
      <w:r>
        <w:t xml:space="preserve"> </w:t>
      </w:r>
      <w:r w:rsidRPr="00B844CD">
        <w:t>ч/г, 2 – 4 класс - 34 ч/г.</w:t>
      </w:r>
      <w:proofErr w:type="gramStart"/>
      <w:r w:rsidRPr="00B844CD">
        <w:t xml:space="preserve"> )</w:t>
      </w:r>
      <w:proofErr w:type="gramEnd"/>
      <w:r w:rsidRPr="00B844CD">
        <w:t xml:space="preserve"> за счет часов вариативной части. Общий объём учебного времени составляет 135 часов.</w:t>
      </w:r>
    </w:p>
    <w:p w:rsidR="00547E20" w:rsidRPr="00B844CD" w:rsidRDefault="00547E20" w:rsidP="00B844CD">
      <w:pPr>
        <w:ind w:firstLine="567"/>
        <w:jc w:val="both"/>
      </w:pPr>
    </w:p>
    <w:p w:rsidR="00547E20" w:rsidRPr="00B844CD" w:rsidRDefault="00547E20" w:rsidP="00B844CD">
      <w:pPr>
        <w:jc w:val="both"/>
      </w:pPr>
    </w:p>
    <w:p w:rsidR="00547E20" w:rsidRPr="00B844CD" w:rsidRDefault="00547E20" w:rsidP="00B844CD">
      <w:pPr>
        <w:ind w:firstLine="567"/>
        <w:jc w:val="both"/>
      </w:pPr>
    </w:p>
    <w:p w:rsidR="00547E20" w:rsidRDefault="00547E20" w:rsidP="00B844CD">
      <w:pPr>
        <w:pStyle w:val="a3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B844CD">
        <w:rPr>
          <w:rFonts w:ascii="Times New Roman" w:hAnsi="Times New Roman"/>
          <w:b/>
          <w:sz w:val="24"/>
          <w:szCs w:val="24"/>
        </w:rPr>
        <w:t>ПЛАНИРУЕМЫЕ РЕЗУЛЬТАТЫ</w:t>
      </w:r>
    </w:p>
    <w:p w:rsidR="00547E20" w:rsidRPr="00B844CD" w:rsidRDefault="00547E20" w:rsidP="00B844CD">
      <w:pPr>
        <w:pStyle w:val="a3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547E20" w:rsidRDefault="00547E20" w:rsidP="00B844CD">
      <w:pPr>
        <w:pStyle w:val="aa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44CD">
        <w:rPr>
          <w:rFonts w:ascii="Times New Roman" w:hAnsi="Times New Roman" w:cs="Times New Roman"/>
          <w:sz w:val="24"/>
          <w:szCs w:val="24"/>
        </w:rPr>
        <w:t xml:space="preserve">  В результате освоения предметного содержания программы у учащихся предполагается </w:t>
      </w:r>
      <w:r w:rsidRPr="00B844CD">
        <w:rPr>
          <w:rFonts w:ascii="Times New Roman" w:hAnsi="Times New Roman" w:cs="Times New Roman"/>
          <w:iCs/>
          <w:sz w:val="24"/>
          <w:szCs w:val="24"/>
        </w:rPr>
        <w:t xml:space="preserve">формирование универсальных учебных действий (УУД) </w:t>
      </w:r>
      <w:r w:rsidRPr="00B844CD">
        <w:rPr>
          <w:rFonts w:ascii="Times New Roman" w:hAnsi="Times New Roman" w:cs="Times New Roman"/>
          <w:sz w:val="24"/>
          <w:szCs w:val="24"/>
        </w:rPr>
        <w:t xml:space="preserve">(личностных, познавательных, регулятивных, коммуникативных), позволяющих достигать </w:t>
      </w:r>
      <w:r w:rsidRPr="00B844CD">
        <w:rPr>
          <w:rFonts w:ascii="Times New Roman" w:hAnsi="Times New Roman" w:cs="Times New Roman"/>
          <w:iCs/>
          <w:sz w:val="24"/>
          <w:szCs w:val="24"/>
        </w:rPr>
        <w:t>предметных</w:t>
      </w:r>
      <w:r w:rsidRPr="00B844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44CD">
        <w:rPr>
          <w:rFonts w:ascii="Times New Roman" w:hAnsi="Times New Roman" w:cs="Times New Roman"/>
          <w:iCs/>
          <w:sz w:val="24"/>
          <w:szCs w:val="24"/>
        </w:rPr>
        <w:t>метапредметных</w:t>
      </w:r>
      <w:proofErr w:type="spellEnd"/>
      <w:r w:rsidRPr="00B844CD">
        <w:rPr>
          <w:rFonts w:ascii="Times New Roman" w:hAnsi="Times New Roman" w:cs="Times New Roman"/>
          <w:iCs/>
          <w:sz w:val="24"/>
          <w:szCs w:val="24"/>
        </w:rPr>
        <w:t xml:space="preserve"> и личностных </w:t>
      </w:r>
      <w:r w:rsidRPr="00B844CD">
        <w:rPr>
          <w:rFonts w:ascii="Times New Roman" w:hAnsi="Times New Roman" w:cs="Times New Roman"/>
          <w:sz w:val="24"/>
          <w:szCs w:val="24"/>
        </w:rPr>
        <w:t>результатов</w:t>
      </w:r>
      <w:r w:rsidRPr="00B844CD">
        <w:rPr>
          <w:rFonts w:ascii="Times New Roman" w:hAnsi="Times New Roman" w:cs="Times New Roman"/>
          <w:iCs/>
          <w:sz w:val="24"/>
          <w:szCs w:val="24"/>
        </w:rPr>
        <w:t>.</w:t>
      </w:r>
    </w:p>
    <w:p w:rsidR="00547E20" w:rsidRPr="00B844CD" w:rsidRDefault="00547E20" w:rsidP="00B844C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7E20" w:rsidRDefault="00547E20" w:rsidP="00B844CD">
      <w:pPr>
        <w:pStyle w:val="aa"/>
        <w:tabs>
          <w:tab w:val="left" w:pos="7080"/>
        </w:tabs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844CD">
        <w:rPr>
          <w:rFonts w:ascii="Times New Roman" w:hAnsi="Times New Roman" w:cs="Times New Roman"/>
          <w:b/>
          <w:bCs/>
          <w:i/>
          <w:sz w:val="24"/>
          <w:szCs w:val="24"/>
        </w:rPr>
        <w:t>Личностными результатами изучения курса является:</w:t>
      </w:r>
    </w:p>
    <w:p w:rsidR="00547E20" w:rsidRPr="00B844CD" w:rsidRDefault="00547E20" w:rsidP="00B844CD">
      <w:pPr>
        <w:pStyle w:val="aa"/>
        <w:tabs>
          <w:tab w:val="left" w:pos="70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4CD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</w:p>
    <w:p w:rsidR="00547E20" w:rsidRPr="00B844CD" w:rsidRDefault="00547E20" w:rsidP="00B844CD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44CD">
        <w:rPr>
          <w:rFonts w:ascii="Times New Roman" w:hAnsi="Times New Roman" w:cs="Times New Roman"/>
          <w:sz w:val="24"/>
          <w:szCs w:val="24"/>
        </w:rPr>
        <w:t xml:space="preserve">научится ориентироваться в важнейших для региона событиях и фактах прошлого и настоящего;  </w:t>
      </w:r>
    </w:p>
    <w:p w:rsidR="00547E20" w:rsidRPr="00B844CD" w:rsidRDefault="00547E20" w:rsidP="00B844CD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44CD">
        <w:rPr>
          <w:rFonts w:ascii="Times New Roman" w:hAnsi="Times New Roman" w:cs="Times New Roman"/>
          <w:sz w:val="24"/>
          <w:szCs w:val="24"/>
        </w:rPr>
        <w:t>приобретет способность к самооценке;</w:t>
      </w:r>
    </w:p>
    <w:p w:rsidR="00547E20" w:rsidRPr="00B844CD" w:rsidRDefault="00547E20" w:rsidP="00B844CD">
      <w:pPr>
        <w:pStyle w:val="aa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844CD">
        <w:rPr>
          <w:rFonts w:ascii="Times New Roman" w:hAnsi="Times New Roman" w:cs="Times New Roman"/>
          <w:sz w:val="24"/>
          <w:szCs w:val="24"/>
        </w:rPr>
        <w:t>научится ориентироваться в нравственном содержании и смысле         поступков, как собственных, так и окружающих людей.</w:t>
      </w:r>
    </w:p>
    <w:p w:rsidR="00547E20" w:rsidRPr="00B844CD" w:rsidRDefault="00547E20" w:rsidP="00B844C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4CD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для формирования:</w:t>
      </w:r>
    </w:p>
    <w:p w:rsidR="00547E20" w:rsidRPr="00B844CD" w:rsidRDefault="00547E20" w:rsidP="00B844CD">
      <w:pPr>
        <w:pStyle w:val="aa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844CD">
        <w:rPr>
          <w:rFonts w:ascii="Times New Roman" w:hAnsi="Times New Roman" w:cs="Times New Roman"/>
          <w:sz w:val="24"/>
          <w:szCs w:val="24"/>
        </w:rPr>
        <w:t>основ гражданской идентичности личности в форме осознания «Я» как гражданин района, чувства сопричастности и гордости за свой край;</w:t>
      </w:r>
    </w:p>
    <w:p w:rsidR="00547E20" w:rsidRDefault="00547E20" w:rsidP="00B844CD">
      <w:pPr>
        <w:pStyle w:val="aa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844CD">
        <w:rPr>
          <w:rFonts w:ascii="Times New Roman" w:hAnsi="Times New Roman" w:cs="Times New Roman"/>
          <w:sz w:val="24"/>
          <w:szCs w:val="24"/>
        </w:rPr>
        <w:t xml:space="preserve">чувства гордости за свой город, свой край, за успехи своих земляков. </w:t>
      </w:r>
    </w:p>
    <w:p w:rsidR="00547E20" w:rsidRDefault="00547E20" w:rsidP="00B844C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547E20" w:rsidRPr="00B844CD" w:rsidRDefault="00547E20" w:rsidP="00B844C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547E20" w:rsidRDefault="00547E20" w:rsidP="00B844CD">
      <w:pPr>
        <w:pStyle w:val="aa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proofErr w:type="spellStart"/>
      <w:r w:rsidRPr="00B844CD">
        <w:rPr>
          <w:rFonts w:ascii="Times New Roman" w:hAnsi="Times New Roman" w:cs="Times New Roman"/>
          <w:b/>
          <w:bCs/>
          <w:i/>
          <w:sz w:val="24"/>
          <w:szCs w:val="24"/>
        </w:rPr>
        <w:t>Метапредметными</w:t>
      </w:r>
      <w:proofErr w:type="spellEnd"/>
      <w:r w:rsidRPr="00B844C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результатами изучения курса является формирование </w:t>
      </w:r>
      <w:proofErr w:type="gramStart"/>
      <w:r w:rsidRPr="00B844CD">
        <w:rPr>
          <w:rFonts w:ascii="Times New Roman" w:hAnsi="Times New Roman" w:cs="Times New Roman"/>
          <w:b/>
          <w:bCs/>
          <w:i/>
          <w:sz w:val="24"/>
          <w:szCs w:val="24"/>
        </w:rPr>
        <w:t>следующих</w:t>
      </w:r>
      <w:proofErr w:type="gramEnd"/>
      <w:r w:rsidRPr="00B844C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УУД:</w:t>
      </w:r>
    </w:p>
    <w:p w:rsidR="00547E20" w:rsidRPr="00B844CD" w:rsidRDefault="00547E20" w:rsidP="00B844C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7E20" w:rsidRDefault="00547E20" w:rsidP="00B844CD">
      <w:pPr>
        <w:pStyle w:val="aa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44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Регулятивные УУД</w:t>
      </w:r>
      <w:r w:rsidRPr="00B844CD">
        <w:rPr>
          <w:rFonts w:ascii="Times New Roman" w:hAnsi="Times New Roman" w:cs="Times New Roman"/>
          <w:b/>
          <w:bCs/>
          <w:i/>
          <w:sz w:val="24"/>
          <w:szCs w:val="24"/>
        </w:rPr>
        <w:t>: определять</w:t>
      </w:r>
      <w:r w:rsidRPr="00B844CD">
        <w:rPr>
          <w:rFonts w:ascii="Times New Roman" w:hAnsi="Times New Roman" w:cs="Times New Roman"/>
          <w:bCs/>
          <w:sz w:val="24"/>
          <w:szCs w:val="24"/>
        </w:rPr>
        <w:t xml:space="preserve"> цель деятельности с помощью учителя и самостоятельно, учиться совместно с учителем, обнаруживать и </w:t>
      </w:r>
      <w:r w:rsidRPr="00B844CD">
        <w:rPr>
          <w:rFonts w:ascii="Times New Roman" w:hAnsi="Times New Roman" w:cs="Times New Roman"/>
          <w:bCs/>
          <w:iCs/>
          <w:sz w:val="24"/>
          <w:szCs w:val="24"/>
        </w:rPr>
        <w:t>формулировать</w:t>
      </w:r>
      <w:r w:rsidRPr="00B844CD">
        <w:rPr>
          <w:rFonts w:ascii="Times New Roman" w:hAnsi="Times New Roman" w:cs="Times New Roman"/>
          <w:bCs/>
          <w:sz w:val="24"/>
          <w:szCs w:val="24"/>
        </w:rPr>
        <w:t xml:space="preserve"> нравственную </w:t>
      </w:r>
      <w:r w:rsidRPr="00B844CD">
        <w:rPr>
          <w:rFonts w:ascii="Times New Roman" w:hAnsi="Times New Roman" w:cs="Times New Roman"/>
          <w:bCs/>
          <w:iCs/>
          <w:sz w:val="24"/>
          <w:szCs w:val="24"/>
        </w:rPr>
        <w:t>проблему</w:t>
      </w:r>
      <w:r w:rsidRPr="00B844C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B844CD">
        <w:rPr>
          <w:rFonts w:ascii="Times New Roman" w:hAnsi="Times New Roman" w:cs="Times New Roman"/>
          <w:bCs/>
          <w:iCs/>
          <w:sz w:val="24"/>
          <w:szCs w:val="24"/>
        </w:rPr>
        <w:t>планировать</w:t>
      </w:r>
      <w:r w:rsidRPr="00B844CD">
        <w:rPr>
          <w:rFonts w:ascii="Times New Roman" w:hAnsi="Times New Roman" w:cs="Times New Roman"/>
          <w:bCs/>
          <w:sz w:val="24"/>
          <w:szCs w:val="24"/>
        </w:rPr>
        <w:t xml:space="preserve"> свою деятельность во внеурочное время, </w:t>
      </w:r>
      <w:r w:rsidRPr="00B844CD">
        <w:rPr>
          <w:rFonts w:ascii="Times New Roman" w:hAnsi="Times New Roman" w:cs="Times New Roman"/>
          <w:bCs/>
          <w:iCs/>
          <w:sz w:val="24"/>
          <w:szCs w:val="24"/>
        </w:rPr>
        <w:t>высказывать</w:t>
      </w:r>
      <w:r w:rsidRPr="00B844CD">
        <w:rPr>
          <w:rFonts w:ascii="Times New Roman" w:hAnsi="Times New Roman" w:cs="Times New Roman"/>
          <w:bCs/>
          <w:sz w:val="24"/>
          <w:szCs w:val="24"/>
        </w:rPr>
        <w:t xml:space="preserve"> свою версию разрешения проблемы, пытаться предлагать способ её проверки, работая по предложенному плану, </w:t>
      </w:r>
      <w:r w:rsidRPr="00B844CD">
        <w:rPr>
          <w:rFonts w:ascii="Times New Roman" w:hAnsi="Times New Roman" w:cs="Times New Roman"/>
          <w:bCs/>
          <w:iCs/>
          <w:sz w:val="24"/>
          <w:szCs w:val="24"/>
        </w:rPr>
        <w:t>использовать</w:t>
      </w:r>
      <w:r w:rsidRPr="00B844CD">
        <w:rPr>
          <w:rFonts w:ascii="Times New Roman" w:hAnsi="Times New Roman" w:cs="Times New Roman"/>
          <w:bCs/>
          <w:sz w:val="24"/>
          <w:szCs w:val="24"/>
        </w:rPr>
        <w:t xml:space="preserve"> необходимые средства. </w:t>
      </w:r>
      <w:r w:rsidRPr="00B844C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B844CD">
        <w:rPr>
          <w:rFonts w:ascii="Times New Roman" w:hAnsi="Times New Roman" w:cs="Times New Roman"/>
          <w:bCs/>
          <w:iCs/>
          <w:sz w:val="24"/>
          <w:szCs w:val="24"/>
        </w:rPr>
        <w:t>Средством формирования этих действий служит технология проблемного диалога. Определять</w:t>
      </w:r>
      <w:r w:rsidRPr="00B844CD">
        <w:rPr>
          <w:rFonts w:ascii="Times New Roman" w:hAnsi="Times New Roman" w:cs="Times New Roman"/>
          <w:bCs/>
          <w:sz w:val="24"/>
          <w:szCs w:val="24"/>
        </w:rPr>
        <w:t xml:space="preserve"> успешность выполнения своего задания в диалоге с учителем. </w:t>
      </w:r>
      <w:r w:rsidRPr="00B844C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B844CD">
        <w:rPr>
          <w:rFonts w:ascii="Times New Roman" w:hAnsi="Times New Roman" w:cs="Times New Roman"/>
          <w:bCs/>
          <w:sz w:val="24"/>
          <w:szCs w:val="24"/>
        </w:rPr>
        <w:t xml:space="preserve">Средством формирования этих действий служит технология оценивания коммуникативных достижений </w:t>
      </w:r>
    </w:p>
    <w:p w:rsidR="00547E20" w:rsidRPr="00B844CD" w:rsidRDefault="00547E20" w:rsidP="00B844C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7E20" w:rsidRDefault="00547E20" w:rsidP="00B844CD">
      <w:pPr>
        <w:pStyle w:val="aa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44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Познавательные УУД</w:t>
      </w:r>
      <w:r w:rsidRPr="00B844C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: </w:t>
      </w:r>
      <w:r w:rsidRPr="00B844CD">
        <w:rPr>
          <w:rFonts w:ascii="Times New Roman" w:hAnsi="Times New Roman" w:cs="Times New Roman"/>
          <w:bCs/>
          <w:sz w:val="24"/>
          <w:szCs w:val="24"/>
        </w:rPr>
        <w:t xml:space="preserve">ориентироваться в своей системе знаний: </w:t>
      </w:r>
      <w:r w:rsidRPr="00B844CD">
        <w:rPr>
          <w:rFonts w:ascii="Times New Roman" w:hAnsi="Times New Roman" w:cs="Times New Roman"/>
          <w:bCs/>
          <w:iCs/>
          <w:sz w:val="24"/>
          <w:szCs w:val="24"/>
        </w:rPr>
        <w:t>понимать</w:t>
      </w:r>
      <w:r w:rsidRPr="00B844CD">
        <w:rPr>
          <w:rFonts w:ascii="Times New Roman" w:hAnsi="Times New Roman" w:cs="Times New Roman"/>
          <w:bCs/>
          <w:sz w:val="24"/>
          <w:szCs w:val="24"/>
        </w:rPr>
        <w:t xml:space="preserve">, что нужна дополнительная информация (знания) для решения задач, </w:t>
      </w:r>
      <w:r w:rsidRPr="00B844CD">
        <w:rPr>
          <w:rFonts w:ascii="Times New Roman" w:hAnsi="Times New Roman" w:cs="Times New Roman"/>
          <w:bCs/>
          <w:iCs/>
          <w:sz w:val="24"/>
          <w:szCs w:val="24"/>
        </w:rPr>
        <w:t>делать</w:t>
      </w:r>
      <w:r w:rsidRPr="00B844CD">
        <w:rPr>
          <w:rFonts w:ascii="Times New Roman" w:hAnsi="Times New Roman" w:cs="Times New Roman"/>
          <w:bCs/>
          <w:sz w:val="24"/>
          <w:szCs w:val="24"/>
        </w:rPr>
        <w:t xml:space="preserve"> предварительный </w:t>
      </w:r>
      <w:r w:rsidRPr="00B844CD">
        <w:rPr>
          <w:rFonts w:ascii="Times New Roman" w:hAnsi="Times New Roman" w:cs="Times New Roman"/>
          <w:bCs/>
          <w:iCs/>
          <w:sz w:val="24"/>
          <w:szCs w:val="24"/>
        </w:rPr>
        <w:t>отбор</w:t>
      </w:r>
      <w:r w:rsidRPr="00B844CD">
        <w:rPr>
          <w:rFonts w:ascii="Times New Roman" w:hAnsi="Times New Roman" w:cs="Times New Roman"/>
          <w:bCs/>
          <w:sz w:val="24"/>
          <w:szCs w:val="24"/>
        </w:rPr>
        <w:t xml:space="preserve"> источников информации для решения задачи, перерабатывать полученную информацию: </w:t>
      </w:r>
      <w:r w:rsidRPr="00B844CD">
        <w:rPr>
          <w:rFonts w:ascii="Times New Roman" w:hAnsi="Times New Roman" w:cs="Times New Roman"/>
          <w:bCs/>
          <w:iCs/>
          <w:sz w:val="24"/>
          <w:szCs w:val="24"/>
        </w:rPr>
        <w:t>наблюдать</w:t>
      </w:r>
      <w:r w:rsidRPr="00B844CD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Pr="00B844CD">
        <w:rPr>
          <w:rFonts w:ascii="Times New Roman" w:hAnsi="Times New Roman" w:cs="Times New Roman"/>
          <w:bCs/>
          <w:iCs/>
          <w:sz w:val="24"/>
          <w:szCs w:val="24"/>
        </w:rPr>
        <w:t>делать</w:t>
      </w:r>
      <w:r w:rsidRPr="00B844CD">
        <w:rPr>
          <w:rFonts w:ascii="Times New Roman" w:hAnsi="Times New Roman" w:cs="Times New Roman"/>
          <w:bCs/>
          <w:sz w:val="24"/>
          <w:szCs w:val="24"/>
        </w:rPr>
        <w:t xml:space="preserve"> самостоятельные выводы.</w:t>
      </w:r>
    </w:p>
    <w:p w:rsidR="00547E20" w:rsidRPr="00B844CD" w:rsidRDefault="00547E20" w:rsidP="00B844C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7E20" w:rsidRPr="00B844CD" w:rsidRDefault="00547E20" w:rsidP="00B844C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4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Коммуникативные УУД</w:t>
      </w:r>
      <w:r w:rsidRPr="00B844C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: </w:t>
      </w:r>
      <w:r w:rsidRPr="00B844CD">
        <w:rPr>
          <w:rFonts w:ascii="Times New Roman" w:hAnsi="Times New Roman" w:cs="Times New Roman"/>
          <w:bCs/>
          <w:sz w:val="24"/>
          <w:szCs w:val="24"/>
        </w:rPr>
        <w:t>доносить свою позицию до других людей:</w:t>
      </w:r>
      <w:r w:rsidRPr="00B844CD">
        <w:rPr>
          <w:rFonts w:ascii="Times New Roman" w:hAnsi="Times New Roman" w:cs="Times New Roman"/>
          <w:bCs/>
          <w:iCs/>
          <w:sz w:val="24"/>
          <w:szCs w:val="24"/>
        </w:rPr>
        <w:t xml:space="preserve"> оформлять</w:t>
      </w:r>
      <w:r w:rsidRPr="00B844CD">
        <w:rPr>
          <w:rFonts w:ascii="Times New Roman" w:hAnsi="Times New Roman" w:cs="Times New Roman"/>
          <w:bCs/>
          <w:sz w:val="24"/>
          <w:szCs w:val="24"/>
        </w:rPr>
        <w:t xml:space="preserve"> свою мысль в устной и письменной речи,</w:t>
      </w:r>
      <w:r w:rsidRPr="00B844C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B844CD">
        <w:rPr>
          <w:rFonts w:ascii="Times New Roman" w:hAnsi="Times New Roman" w:cs="Times New Roman"/>
          <w:bCs/>
          <w:iCs/>
          <w:sz w:val="24"/>
          <w:szCs w:val="24"/>
        </w:rPr>
        <w:t>слушать</w:t>
      </w:r>
      <w:r w:rsidRPr="00B844CD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Pr="00B844CD">
        <w:rPr>
          <w:rFonts w:ascii="Times New Roman" w:hAnsi="Times New Roman" w:cs="Times New Roman"/>
          <w:bCs/>
          <w:iCs/>
          <w:sz w:val="24"/>
          <w:szCs w:val="24"/>
        </w:rPr>
        <w:t>понимать</w:t>
      </w:r>
      <w:r w:rsidRPr="00B844CD">
        <w:rPr>
          <w:rFonts w:ascii="Times New Roman" w:hAnsi="Times New Roman" w:cs="Times New Roman"/>
          <w:bCs/>
          <w:sz w:val="24"/>
          <w:szCs w:val="24"/>
        </w:rPr>
        <w:t xml:space="preserve"> речь других людей, </w:t>
      </w:r>
      <w:r w:rsidRPr="00B844CD">
        <w:rPr>
          <w:rFonts w:ascii="Times New Roman" w:hAnsi="Times New Roman" w:cs="Times New Roman"/>
          <w:bCs/>
          <w:iCs/>
          <w:sz w:val="24"/>
          <w:szCs w:val="24"/>
        </w:rPr>
        <w:t>вступать</w:t>
      </w:r>
      <w:r w:rsidRPr="00B844CD">
        <w:rPr>
          <w:rFonts w:ascii="Times New Roman" w:hAnsi="Times New Roman" w:cs="Times New Roman"/>
          <w:bCs/>
          <w:sz w:val="24"/>
          <w:szCs w:val="24"/>
        </w:rPr>
        <w:t xml:space="preserve"> в беседу во внеурочной деятельности. </w:t>
      </w:r>
    </w:p>
    <w:p w:rsidR="00547E20" w:rsidRDefault="00547E20" w:rsidP="00B844CD">
      <w:pPr>
        <w:pStyle w:val="aa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44CD">
        <w:rPr>
          <w:rFonts w:ascii="Times New Roman" w:hAnsi="Times New Roman" w:cs="Times New Roman"/>
          <w:bCs/>
          <w:sz w:val="24"/>
          <w:szCs w:val="24"/>
        </w:rPr>
        <w:t xml:space="preserve">Средством формирования этих действий служит технология проблемного диалога (побуждающий и подводящий диалог) и технология продуктивного чтения. </w:t>
      </w:r>
    </w:p>
    <w:p w:rsidR="00547E20" w:rsidRPr="00B844CD" w:rsidRDefault="00547E20" w:rsidP="00B844C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7E20" w:rsidRPr="00B844CD" w:rsidRDefault="00547E20" w:rsidP="00B844C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4CD">
        <w:rPr>
          <w:rFonts w:ascii="Times New Roman" w:hAnsi="Times New Roman" w:cs="Times New Roman"/>
          <w:bCs/>
          <w:sz w:val="24"/>
          <w:szCs w:val="24"/>
        </w:rPr>
        <w:t xml:space="preserve">Совместно договариваться о правилах общения и поведения в школе и следовать им, учиться выполнять различные роли в группе (лидера, исполнителя, критика). Средством формирования этих действий служит работа в малых группах. </w:t>
      </w:r>
    </w:p>
    <w:p w:rsidR="00547E20" w:rsidRDefault="00547E20" w:rsidP="00B844C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4CD">
        <w:rPr>
          <w:rFonts w:ascii="Times New Roman" w:hAnsi="Times New Roman" w:cs="Times New Roman"/>
          <w:sz w:val="24"/>
          <w:szCs w:val="24"/>
        </w:rPr>
        <w:t xml:space="preserve">Данная программа ориентирована не на запоминание </w:t>
      </w:r>
      <w:proofErr w:type="gramStart"/>
      <w:r w:rsidRPr="00B844C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844CD">
        <w:rPr>
          <w:rFonts w:ascii="Times New Roman" w:hAnsi="Times New Roman" w:cs="Times New Roman"/>
          <w:sz w:val="24"/>
          <w:szCs w:val="24"/>
        </w:rPr>
        <w:t xml:space="preserve"> информации, которой в изобилии снабжает учитель, а на активное участие самих школьников в процессе ее приобретения.</w:t>
      </w:r>
    </w:p>
    <w:p w:rsidR="00547E20" w:rsidRPr="00B844CD" w:rsidRDefault="00547E20" w:rsidP="00B844C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7E20" w:rsidRPr="00B844CD" w:rsidRDefault="00547E20" w:rsidP="00B844CD">
      <w:pPr>
        <w:pStyle w:val="aa"/>
        <w:tabs>
          <w:tab w:val="left" w:pos="7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844C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Предметными  результатами изучения курса является:</w:t>
      </w:r>
      <w:r w:rsidRPr="00B844CD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</w:p>
    <w:p w:rsidR="00547E20" w:rsidRPr="00B844CD" w:rsidRDefault="00547E20" w:rsidP="00B844C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B844CD">
        <w:rPr>
          <w:rFonts w:ascii="Times New Roman" w:hAnsi="Times New Roman" w:cs="Times New Roman"/>
          <w:sz w:val="24"/>
          <w:szCs w:val="24"/>
        </w:rPr>
        <w:t>-Знать, что каждый человек по-своему интересен и уникален;</w:t>
      </w:r>
    </w:p>
    <w:p w:rsidR="00547E20" w:rsidRPr="00B844CD" w:rsidRDefault="00547E20" w:rsidP="00B844C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B844CD">
        <w:rPr>
          <w:rFonts w:ascii="Times New Roman" w:hAnsi="Times New Roman" w:cs="Times New Roman"/>
          <w:sz w:val="24"/>
          <w:szCs w:val="24"/>
        </w:rPr>
        <w:t>- Знать несколько пословиц, легенд, сказок, загадок, песен о Крыме, о родине, о доме и о соседях;</w:t>
      </w:r>
    </w:p>
    <w:p w:rsidR="00547E20" w:rsidRPr="00B844CD" w:rsidRDefault="00547E20" w:rsidP="00B844C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B844CD">
        <w:rPr>
          <w:rFonts w:ascii="Times New Roman" w:hAnsi="Times New Roman" w:cs="Times New Roman"/>
          <w:sz w:val="24"/>
          <w:szCs w:val="24"/>
        </w:rPr>
        <w:t>- Знать основные памятники истории и культуры (своего населённого пункта и ближайшего окружения);</w:t>
      </w:r>
    </w:p>
    <w:p w:rsidR="00547E20" w:rsidRPr="00B844CD" w:rsidRDefault="00547E20" w:rsidP="00B844C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B844CD">
        <w:rPr>
          <w:rFonts w:ascii="Times New Roman" w:hAnsi="Times New Roman" w:cs="Times New Roman"/>
          <w:sz w:val="24"/>
          <w:szCs w:val="24"/>
        </w:rPr>
        <w:t>- Знать и уметь использовать не менее чем на двух языках своих соседей 20 слов и фраз, связанных с местом, где живёт ребёнок, и гостеприимством;</w:t>
      </w:r>
    </w:p>
    <w:p w:rsidR="00547E20" w:rsidRPr="00B844CD" w:rsidRDefault="00547E20" w:rsidP="00B844C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B844CD">
        <w:rPr>
          <w:rFonts w:ascii="Times New Roman" w:hAnsi="Times New Roman" w:cs="Times New Roman"/>
          <w:sz w:val="24"/>
          <w:szCs w:val="24"/>
        </w:rPr>
        <w:t>- Иметь представление о ремёслах и декоративно-прикладном искусстве, развитых в регионе (в населённом пункте);</w:t>
      </w:r>
    </w:p>
    <w:p w:rsidR="00547E20" w:rsidRPr="00B844CD" w:rsidRDefault="00547E20" w:rsidP="00B844CD">
      <w:pPr>
        <w:jc w:val="both"/>
        <w:rPr>
          <w:color w:val="000000"/>
          <w:shd w:val="clear" w:color="auto" w:fill="FFFFFF"/>
        </w:rPr>
      </w:pPr>
      <w:r w:rsidRPr="00B844CD">
        <w:rPr>
          <w:b/>
          <w:lang w:eastAsia="ru-RU"/>
        </w:rPr>
        <w:t xml:space="preserve">                     </w:t>
      </w:r>
      <w:r w:rsidRPr="00B844CD">
        <w:rPr>
          <w:color w:val="000000"/>
          <w:shd w:val="clear" w:color="auto" w:fill="FFFFFF"/>
        </w:rPr>
        <w:t>При изучении учебного курса «Культура добрососедства» учащиеся должны</w:t>
      </w:r>
      <w:r w:rsidRPr="00B844CD">
        <w:rPr>
          <w:rStyle w:val="apple-converted-space"/>
          <w:color w:val="000000"/>
          <w:shd w:val="clear" w:color="auto" w:fill="FFFFFF"/>
        </w:rPr>
        <w:t> </w:t>
      </w:r>
      <w:r w:rsidRPr="00B844CD">
        <w:rPr>
          <w:b/>
          <w:bCs/>
          <w:i/>
          <w:iCs/>
          <w:color w:val="000000"/>
          <w:shd w:val="clear" w:color="auto" w:fill="FFFFFF"/>
        </w:rPr>
        <w:t>знать</w:t>
      </w:r>
      <w:r w:rsidRPr="00B844CD">
        <w:rPr>
          <w:color w:val="000000"/>
          <w:shd w:val="clear" w:color="auto" w:fill="FFFFFF"/>
        </w:rPr>
        <w:t>:</w:t>
      </w:r>
    </w:p>
    <w:p w:rsidR="00547E20" w:rsidRPr="00B844CD" w:rsidRDefault="00547E20" w:rsidP="00B844CD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425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B844CD">
        <w:rPr>
          <w:rFonts w:ascii="Times New Roman" w:hAnsi="Times New Roman"/>
          <w:color w:val="000000"/>
          <w:sz w:val="24"/>
          <w:szCs w:val="24"/>
        </w:rPr>
        <w:t>названия природной зоны, возвышенностей, водоемов и других природных объектов, возле которых располагается их город (поселок, село);</w:t>
      </w:r>
    </w:p>
    <w:p w:rsidR="00547E20" w:rsidRPr="00B844CD" w:rsidRDefault="00547E20" w:rsidP="00B844CD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425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B844CD">
        <w:rPr>
          <w:rFonts w:ascii="Times New Roman" w:hAnsi="Times New Roman"/>
          <w:color w:val="000000"/>
          <w:sz w:val="24"/>
          <w:szCs w:val="24"/>
        </w:rPr>
        <w:t>как оберегать зеленые насаждения и оказывать помощь птицам и животным;</w:t>
      </w:r>
    </w:p>
    <w:p w:rsidR="00547E20" w:rsidRPr="00B844CD" w:rsidRDefault="00547E20" w:rsidP="00B844CD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425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B844CD">
        <w:rPr>
          <w:rFonts w:ascii="Times New Roman" w:hAnsi="Times New Roman"/>
          <w:color w:val="000000"/>
          <w:sz w:val="24"/>
          <w:szCs w:val="24"/>
        </w:rPr>
        <w:lastRenderedPageBreak/>
        <w:t>5-6 названий важных культурных и исторических памятников своей местности;</w:t>
      </w:r>
    </w:p>
    <w:p w:rsidR="00547E20" w:rsidRPr="00B844CD" w:rsidRDefault="00547E20" w:rsidP="00B844CD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425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B844CD">
        <w:rPr>
          <w:rFonts w:ascii="Times New Roman" w:hAnsi="Times New Roman"/>
          <w:color w:val="000000"/>
          <w:sz w:val="24"/>
          <w:szCs w:val="24"/>
        </w:rPr>
        <w:t>5-6 названий праздников народов, живущих в данном регионе;</w:t>
      </w:r>
    </w:p>
    <w:p w:rsidR="00547E20" w:rsidRPr="00B844CD" w:rsidRDefault="00547E20" w:rsidP="00B844CD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425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B844CD">
        <w:rPr>
          <w:rFonts w:ascii="Times New Roman" w:hAnsi="Times New Roman"/>
          <w:color w:val="000000"/>
          <w:sz w:val="24"/>
          <w:szCs w:val="24"/>
        </w:rPr>
        <w:t>5-6 названий национальных блюд;</w:t>
      </w:r>
    </w:p>
    <w:p w:rsidR="00547E20" w:rsidRPr="00B844CD" w:rsidRDefault="00547E20" w:rsidP="00B844CD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425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B844CD">
        <w:rPr>
          <w:rFonts w:ascii="Times New Roman" w:hAnsi="Times New Roman"/>
          <w:color w:val="000000"/>
          <w:sz w:val="24"/>
          <w:szCs w:val="24"/>
        </w:rPr>
        <w:t>несколько фольклорных произведений, стихотворений о семье и соседях;</w:t>
      </w:r>
    </w:p>
    <w:p w:rsidR="00547E20" w:rsidRPr="00B844CD" w:rsidRDefault="00547E20" w:rsidP="00B844CD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425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B844CD">
        <w:rPr>
          <w:rFonts w:ascii="Times New Roman" w:hAnsi="Times New Roman"/>
          <w:color w:val="000000"/>
          <w:sz w:val="24"/>
          <w:szCs w:val="24"/>
        </w:rPr>
        <w:t>«словарик дружбы» в указанном объеме на национальных языках, носители которых учатся в его классе или являются его соседями;</w:t>
      </w:r>
    </w:p>
    <w:p w:rsidR="00547E20" w:rsidRPr="00B844CD" w:rsidRDefault="00547E20" w:rsidP="00B844CD">
      <w:pPr>
        <w:shd w:val="clear" w:color="auto" w:fill="FFFFFF"/>
        <w:ind w:firstLine="567"/>
        <w:jc w:val="both"/>
        <w:rPr>
          <w:color w:val="000000"/>
        </w:rPr>
      </w:pPr>
      <w:r w:rsidRPr="00B844CD">
        <w:rPr>
          <w:color w:val="000000"/>
          <w:shd w:val="clear" w:color="auto" w:fill="FFFFFF"/>
        </w:rPr>
        <w:t>должны</w:t>
      </w:r>
      <w:r w:rsidRPr="00B844CD">
        <w:rPr>
          <w:rStyle w:val="apple-converted-space"/>
          <w:b/>
          <w:bCs/>
          <w:i/>
          <w:iCs/>
          <w:color w:val="000000"/>
          <w:shd w:val="clear" w:color="auto" w:fill="FFFFFF"/>
        </w:rPr>
        <w:t> </w:t>
      </w:r>
      <w:r w:rsidRPr="00B844CD">
        <w:rPr>
          <w:b/>
          <w:bCs/>
          <w:i/>
          <w:iCs/>
          <w:color w:val="000000"/>
          <w:shd w:val="clear" w:color="auto" w:fill="FFFFFF"/>
        </w:rPr>
        <w:t>иметь представление:</w:t>
      </w:r>
    </w:p>
    <w:p w:rsidR="00547E20" w:rsidRPr="00B844CD" w:rsidRDefault="00547E20" w:rsidP="00B844CD">
      <w:pPr>
        <w:numPr>
          <w:ilvl w:val="0"/>
          <w:numId w:val="10"/>
        </w:numPr>
        <w:shd w:val="clear" w:color="auto" w:fill="FFFFFF"/>
        <w:jc w:val="both"/>
        <w:rPr>
          <w:color w:val="000000"/>
        </w:rPr>
      </w:pPr>
      <w:r w:rsidRPr="00B844CD">
        <w:rPr>
          <w:color w:val="000000"/>
        </w:rPr>
        <w:t>об экологии, о роли природы в жизни человека;</w:t>
      </w:r>
    </w:p>
    <w:p w:rsidR="00547E20" w:rsidRPr="00B844CD" w:rsidRDefault="00547E20" w:rsidP="00B844CD">
      <w:pPr>
        <w:numPr>
          <w:ilvl w:val="0"/>
          <w:numId w:val="10"/>
        </w:numPr>
        <w:shd w:val="clear" w:color="auto" w:fill="FFFFFF"/>
        <w:jc w:val="both"/>
        <w:rPr>
          <w:color w:val="000000"/>
        </w:rPr>
      </w:pPr>
      <w:r w:rsidRPr="00B844CD">
        <w:rPr>
          <w:color w:val="000000"/>
        </w:rPr>
        <w:t>об истории города (поселка, села), улицы, на которой проживают;</w:t>
      </w:r>
    </w:p>
    <w:p w:rsidR="00547E20" w:rsidRPr="00B844CD" w:rsidRDefault="00547E20" w:rsidP="00B844CD">
      <w:pPr>
        <w:numPr>
          <w:ilvl w:val="0"/>
          <w:numId w:val="10"/>
        </w:numPr>
        <w:shd w:val="clear" w:color="auto" w:fill="FFFFFF"/>
        <w:jc w:val="both"/>
        <w:rPr>
          <w:color w:val="000000"/>
        </w:rPr>
      </w:pPr>
      <w:r w:rsidRPr="00B844CD">
        <w:rPr>
          <w:color w:val="000000"/>
        </w:rPr>
        <w:t>о ремеслах, мастерах Крыма;</w:t>
      </w:r>
      <w:r w:rsidRPr="00B844CD">
        <w:rPr>
          <w:rStyle w:val="apple-converted-space"/>
          <w:color w:val="000000"/>
        </w:rPr>
        <w:t> </w:t>
      </w:r>
    </w:p>
    <w:p w:rsidR="00547E20" w:rsidRPr="00B844CD" w:rsidRDefault="00547E20" w:rsidP="00B844CD">
      <w:pPr>
        <w:numPr>
          <w:ilvl w:val="0"/>
          <w:numId w:val="10"/>
        </w:numPr>
        <w:shd w:val="clear" w:color="auto" w:fill="FFFFFF"/>
        <w:jc w:val="both"/>
        <w:rPr>
          <w:color w:val="000000"/>
        </w:rPr>
      </w:pPr>
      <w:r w:rsidRPr="00B844CD">
        <w:rPr>
          <w:color w:val="000000"/>
        </w:rPr>
        <w:t>о национальной одежде и кухне народов Крыма;</w:t>
      </w:r>
    </w:p>
    <w:p w:rsidR="00547E20" w:rsidRPr="00B844CD" w:rsidRDefault="00547E20" w:rsidP="00B844CD">
      <w:pPr>
        <w:numPr>
          <w:ilvl w:val="0"/>
          <w:numId w:val="10"/>
        </w:numPr>
        <w:shd w:val="clear" w:color="auto" w:fill="FFFFFF"/>
        <w:jc w:val="both"/>
        <w:rPr>
          <w:color w:val="000000"/>
        </w:rPr>
      </w:pPr>
      <w:r w:rsidRPr="00B844CD">
        <w:rPr>
          <w:color w:val="000000"/>
        </w:rPr>
        <w:t>о разнообразии культур и религий различных народов, населяющихся Крым;</w:t>
      </w:r>
    </w:p>
    <w:p w:rsidR="00547E20" w:rsidRPr="00B844CD" w:rsidRDefault="00547E20" w:rsidP="00B844CD">
      <w:pPr>
        <w:numPr>
          <w:ilvl w:val="0"/>
          <w:numId w:val="10"/>
        </w:numPr>
        <w:shd w:val="clear" w:color="auto" w:fill="FFFFFF"/>
        <w:jc w:val="both"/>
        <w:rPr>
          <w:color w:val="000000"/>
        </w:rPr>
      </w:pPr>
      <w:r w:rsidRPr="00B844CD">
        <w:rPr>
          <w:color w:val="000000"/>
        </w:rPr>
        <w:t>о семейных святынях;</w:t>
      </w:r>
    </w:p>
    <w:p w:rsidR="00547E20" w:rsidRPr="00B844CD" w:rsidRDefault="00547E20" w:rsidP="00B844CD">
      <w:pPr>
        <w:numPr>
          <w:ilvl w:val="0"/>
          <w:numId w:val="10"/>
        </w:numPr>
        <w:shd w:val="clear" w:color="auto" w:fill="FFFFFF"/>
        <w:jc w:val="both"/>
        <w:rPr>
          <w:color w:val="000000"/>
        </w:rPr>
      </w:pPr>
      <w:r w:rsidRPr="00B844CD">
        <w:rPr>
          <w:color w:val="000000"/>
        </w:rPr>
        <w:t>о ценностях, которые объединяют все народы;</w:t>
      </w:r>
    </w:p>
    <w:p w:rsidR="00547E20" w:rsidRPr="00B844CD" w:rsidRDefault="00547E20" w:rsidP="00B844CD">
      <w:pPr>
        <w:shd w:val="clear" w:color="auto" w:fill="FFFFFF"/>
        <w:ind w:firstLine="567"/>
        <w:jc w:val="both"/>
        <w:rPr>
          <w:color w:val="000000"/>
        </w:rPr>
      </w:pPr>
      <w:r w:rsidRPr="00B844CD">
        <w:rPr>
          <w:color w:val="000000"/>
          <w:shd w:val="clear" w:color="auto" w:fill="FFFFFF"/>
        </w:rPr>
        <w:t>должны</w:t>
      </w:r>
      <w:r w:rsidRPr="00B844CD">
        <w:rPr>
          <w:rStyle w:val="apple-converted-space"/>
          <w:b/>
          <w:bCs/>
          <w:i/>
          <w:iCs/>
          <w:color w:val="000000"/>
          <w:shd w:val="clear" w:color="auto" w:fill="FFFFFF"/>
        </w:rPr>
        <w:t> </w:t>
      </w:r>
      <w:r w:rsidRPr="00B844CD">
        <w:rPr>
          <w:b/>
          <w:bCs/>
          <w:i/>
          <w:iCs/>
          <w:color w:val="000000"/>
          <w:shd w:val="clear" w:color="auto" w:fill="FFFFFF"/>
        </w:rPr>
        <w:t>уметь:</w:t>
      </w:r>
    </w:p>
    <w:p w:rsidR="00547E20" w:rsidRPr="00B844CD" w:rsidRDefault="00547E20" w:rsidP="00B844CD">
      <w:pPr>
        <w:numPr>
          <w:ilvl w:val="0"/>
          <w:numId w:val="11"/>
        </w:numPr>
        <w:shd w:val="clear" w:color="auto" w:fill="FFFFFF"/>
        <w:jc w:val="both"/>
        <w:rPr>
          <w:color w:val="000000"/>
        </w:rPr>
      </w:pPr>
      <w:r w:rsidRPr="00B844CD">
        <w:rPr>
          <w:color w:val="000000"/>
        </w:rPr>
        <w:t>рассказать, как готовится его любимое блюдо;</w:t>
      </w:r>
    </w:p>
    <w:p w:rsidR="00547E20" w:rsidRDefault="00547E20" w:rsidP="00B844CD">
      <w:pPr>
        <w:numPr>
          <w:ilvl w:val="0"/>
          <w:numId w:val="11"/>
        </w:numPr>
        <w:shd w:val="clear" w:color="auto" w:fill="FFFFFF"/>
        <w:jc w:val="both"/>
        <w:rPr>
          <w:color w:val="000000"/>
        </w:rPr>
      </w:pPr>
      <w:r w:rsidRPr="00B844CD">
        <w:rPr>
          <w:color w:val="000000"/>
        </w:rPr>
        <w:t>одеть куклу в элементы национального костюма;</w:t>
      </w:r>
    </w:p>
    <w:p w:rsidR="00547E20" w:rsidRPr="00B844CD" w:rsidRDefault="00547E20" w:rsidP="00B844CD">
      <w:pPr>
        <w:shd w:val="clear" w:color="auto" w:fill="FFFFFF"/>
        <w:jc w:val="both"/>
        <w:rPr>
          <w:color w:val="000000"/>
        </w:rPr>
      </w:pPr>
    </w:p>
    <w:p w:rsidR="00547E20" w:rsidRPr="00B844CD" w:rsidRDefault="00547E20" w:rsidP="00B844CD">
      <w:pPr>
        <w:numPr>
          <w:ilvl w:val="0"/>
          <w:numId w:val="11"/>
        </w:numPr>
        <w:shd w:val="clear" w:color="auto" w:fill="FFFFFF"/>
        <w:jc w:val="both"/>
        <w:rPr>
          <w:color w:val="000000"/>
        </w:rPr>
      </w:pPr>
      <w:r w:rsidRPr="00B844CD">
        <w:rPr>
          <w:color w:val="000000"/>
        </w:rPr>
        <w:t>вести диалог с товарищами;</w:t>
      </w:r>
      <w:r w:rsidRPr="00B844CD">
        <w:rPr>
          <w:rStyle w:val="apple-converted-space"/>
          <w:color w:val="000000"/>
        </w:rPr>
        <w:t> </w:t>
      </w:r>
    </w:p>
    <w:p w:rsidR="00547E20" w:rsidRPr="00B844CD" w:rsidRDefault="00547E20" w:rsidP="00B844CD">
      <w:pPr>
        <w:numPr>
          <w:ilvl w:val="0"/>
          <w:numId w:val="11"/>
        </w:numPr>
        <w:shd w:val="clear" w:color="auto" w:fill="FFFFFF"/>
        <w:jc w:val="both"/>
        <w:rPr>
          <w:color w:val="000000"/>
        </w:rPr>
      </w:pPr>
      <w:r w:rsidRPr="00B844CD">
        <w:rPr>
          <w:color w:val="000000"/>
        </w:rPr>
        <w:t>сотрудничать в группах, выслушивать мнение товарища и высказывать свое мнение;</w:t>
      </w:r>
    </w:p>
    <w:p w:rsidR="00547E20" w:rsidRPr="00B844CD" w:rsidRDefault="00547E20" w:rsidP="00B844CD">
      <w:pPr>
        <w:numPr>
          <w:ilvl w:val="0"/>
          <w:numId w:val="11"/>
        </w:numPr>
        <w:shd w:val="clear" w:color="auto" w:fill="FFFFFF"/>
        <w:jc w:val="both"/>
        <w:rPr>
          <w:color w:val="000000"/>
        </w:rPr>
      </w:pPr>
      <w:r w:rsidRPr="00B844CD">
        <w:rPr>
          <w:color w:val="000000"/>
        </w:rPr>
        <w:t>с уважением относиться к родителям, одноклассникам, соседям;</w:t>
      </w:r>
    </w:p>
    <w:p w:rsidR="00547E20" w:rsidRDefault="00547E20" w:rsidP="00B844CD">
      <w:pPr>
        <w:numPr>
          <w:ilvl w:val="0"/>
          <w:numId w:val="11"/>
        </w:numPr>
        <w:shd w:val="clear" w:color="auto" w:fill="FFFFFF"/>
        <w:jc w:val="both"/>
        <w:rPr>
          <w:color w:val="000000"/>
        </w:rPr>
      </w:pPr>
      <w:r w:rsidRPr="00B844CD">
        <w:rPr>
          <w:color w:val="000000"/>
        </w:rPr>
        <w:t>использовать в общении со сверстниками и учителем «Словарик дружбы».</w:t>
      </w:r>
    </w:p>
    <w:p w:rsidR="00547E20" w:rsidRPr="00B844CD" w:rsidRDefault="00547E20" w:rsidP="00D27C44">
      <w:pPr>
        <w:shd w:val="clear" w:color="auto" w:fill="FFFFFF"/>
        <w:ind w:left="360"/>
        <w:jc w:val="both"/>
        <w:rPr>
          <w:color w:val="000000"/>
        </w:rPr>
      </w:pPr>
    </w:p>
    <w:p w:rsidR="00547E20" w:rsidRPr="00B844CD" w:rsidRDefault="00547E20" w:rsidP="00B844CD">
      <w:pPr>
        <w:shd w:val="clear" w:color="auto" w:fill="FFFFFF"/>
        <w:jc w:val="both"/>
        <w:rPr>
          <w:color w:val="000000"/>
        </w:rPr>
      </w:pPr>
    </w:p>
    <w:p w:rsidR="00547E20" w:rsidRPr="00B844CD" w:rsidRDefault="00547E20" w:rsidP="00B844CD">
      <w:pPr>
        <w:shd w:val="clear" w:color="auto" w:fill="FFFFFF"/>
        <w:jc w:val="center"/>
        <w:rPr>
          <w:b/>
          <w:color w:val="000000"/>
        </w:rPr>
      </w:pPr>
      <w:r w:rsidRPr="00B844CD">
        <w:rPr>
          <w:b/>
          <w:color w:val="000000"/>
        </w:rPr>
        <w:t>СОДЕРЖАНИЕ УЧЕБНОГО КУРСА</w:t>
      </w:r>
    </w:p>
    <w:p w:rsidR="00547E20" w:rsidRPr="00B844CD" w:rsidRDefault="00547E20" w:rsidP="00B844CD">
      <w:pPr>
        <w:shd w:val="clear" w:color="auto" w:fill="FFFFFF"/>
        <w:jc w:val="both"/>
        <w:rPr>
          <w:b/>
          <w:color w:val="000000"/>
        </w:rPr>
      </w:pPr>
    </w:p>
    <w:p w:rsidR="00547E20" w:rsidRPr="00B844CD" w:rsidRDefault="00547E20" w:rsidP="00B844CD">
      <w:pPr>
        <w:jc w:val="both"/>
        <w:rPr>
          <w:bCs/>
          <w:color w:val="000000"/>
          <w:shd w:val="clear" w:color="auto" w:fill="FFFFFF"/>
        </w:rPr>
      </w:pPr>
      <w:r w:rsidRPr="00B844CD">
        <w:t xml:space="preserve">         1 класс  </w:t>
      </w:r>
      <w:r w:rsidRPr="00B844CD">
        <w:rPr>
          <w:bCs/>
          <w:color w:val="000000"/>
          <w:shd w:val="clear" w:color="auto" w:fill="FFFFFF"/>
        </w:rPr>
        <w:t>«Я, моя семья и мои соседи» - 33ч</w:t>
      </w:r>
    </w:p>
    <w:p w:rsidR="00547E20" w:rsidRPr="00B844CD" w:rsidRDefault="00547E20" w:rsidP="00B844CD">
      <w:pPr>
        <w:ind w:firstLine="567"/>
        <w:jc w:val="both"/>
        <w:rPr>
          <w:bCs/>
          <w:color w:val="000000"/>
          <w:shd w:val="clear" w:color="auto" w:fill="FFFFFF"/>
        </w:rPr>
      </w:pPr>
      <w:r w:rsidRPr="00B844CD">
        <w:rPr>
          <w:bCs/>
          <w:color w:val="000000"/>
          <w:shd w:val="clear" w:color="auto" w:fill="FFFFFF"/>
        </w:rPr>
        <w:t>2 класс «Место, где мы живем» - 34 ч</w:t>
      </w:r>
    </w:p>
    <w:p w:rsidR="00547E20" w:rsidRPr="00B844CD" w:rsidRDefault="00547E20" w:rsidP="00B844CD">
      <w:pPr>
        <w:ind w:firstLine="567"/>
        <w:jc w:val="both"/>
        <w:rPr>
          <w:bCs/>
          <w:color w:val="000000"/>
          <w:shd w:val="clear" w:color="auto" w:fill="FFFFFF"/>
        </w:rPr>
      </w:pPr>
      <w:r w:rsidRPr="00B844CD">
        <w:rPr>
          <w:bCs/>
          <w:color w:val="000000"/>
          <w:shd w:val="clear" w:color="auto" w:fill="FFFFFF"/>
        </w:rPr>
        <w:t>3 класс «Трудимся, учимся и отдыхаем» - 34 ч</w:t>
      </w:r>
    </w:p>
    <w:p w:rsidR="00547E20" w:rsidRDefault="00547E20" w:rsidP="00B844CD">
      <w:pPr>
        <w:ind w:firstLine="567"/>
        <w:jc w:val="both"/>
        <w:rPr>
          <w:bCs/>
          <w:color w:val="000000"/>
          <w:shd w:val="clear" w:color="auto" w:fill="FFFFFF"/>
        </w:rPr>
      </w:pPr>
      <w:r w:rsidRPr="00B844CD">
        <w:t xml:space="preserve">4 класс  </w:t>
      </w:r>
      <w:r w:rsidRPr="00B844CD">
        <w:rPr>
          <w:bCs/>
          <w:color w:val="000000"/>
          <w:shd w:val="clear" w:color="auto" w:fill="FFFFFF"/>
        </w:rPr>
        <w:t>«Гордимся Крымом» - 34 ч</w:t>
      </w:r>
    </w:p>
    <w:p w:rsidR="00547E20" w:rsidRDefault="00547E20" w:rsidP="00B844CD">
      <w:pPr>
        <w:ind w:firstLine="567"/>
        <w:jc w:val="both"/>
        <w:rPr>
          <w:bCs/>
          <w:color w:val="000000"/>
          <w:shd w:val="clear" w:color="auto" w:fill="FFFFFF"/>
        </w:rPr>
      </w:pPr>
    </w:p>
    <w:p w:rsidR="00547E20" w:rsidRDefault="00547E20" w:rsidP="00B844CD">
      <w:pPr>
        <w:ind w:firstLine="567"/>
        <w:jc w:val="both"/>
        <w:rPr>
          <w:bCs/>
          <w:color w:val="000000"/>
          <w:shd w:val="clear" w:color="auto" w:fill="FFFFFF"/>
        </w:rPr>
      </w:pPr>
    </w:p>
    <w:p w:rsidR="00547E20" w:rsidRDefault="00547E20" w:rsidP="00B844CD">
      <w:pPr>
        <w:ind w:firstLine="567"/>
        <w:jc w:val="both"/>
        <w:rPr>
          <w:bCs/>
          <w:color w:val="000000"/>
          <w:shd w:val="clear" w:color="auto" w:fill="FFFFFF"/>
        </w:rPr>
      </w:pPr>
    </w:p>
    <w:p w:rsidR="00547E20" w:rsidRPr="00B844CD" w:rsidRDefault="00547E20" w:rsidP="00B844CD">
      <w:pPr>
        <w:ind w:firstLine="567"/>
        <w:jc w:val="both"/>
        <w:rPr>
          <w:bCs/>
          <w:color w:val="000000"/>
          <w:shd w:val="clear" w:color="auto" w:fill="FFFFFF"/>
        </w:rPr>
      </w:pPr>
    </w:p>
    <w:p w:rsidR="00547E20" w:rsidRPr="00B844CD" w:rsidRDefault="00547E20" w:rsidP="00B844CD">
      <w:pPr>
        <w:ind w:firstLine="567"/>
        <w:jc w:val="both"/>
        <w:rPr>
          <w:bCs/>
          <w:color w:val="000000"/>
          <w:shd w:val="clear" w:color="auto" w:fill="FFFFFF"/>
        </w:rPr>
      </w:pPr>
    </w:p>
    <w:p w:rsidR="00547E20" w:rsidRPr="00B844CD" w:rsidRDefault="00547E20" w:rsidP="00B844CD">
      <w:pPr>
        <w:shd w:val="clear" w:color="auto" w:fill="FFFFFF"/>
        <w:jc w:val="both"/>
        <w:rPr>
          <w:color w:val="000000"/>
        </w:rPr>
      </w:pPr>
    </w:p>
    <w:p w:rsidR="00547E20" w:rsidRDefault="00547E20" w:rsidP="00D27C44">
      <w:pPr>
        <w:ind w:firstLine="567"/>
        <w:jc w:val="center"/>
        <w:rPr>
          <w:b/>
        </w:rPr>
      </w:pPr>
      <w:r>
        <w:rPr>
          <w:b/>
        </w:rPr>
        <w:t>ТЕМАТИЧЕСКОЕ И КАЛЕНДАРНО – ТЕМАТИЧЕСКОЕ ПЛАНИРОВАНИЕ</w:t>
      </w:r>
    </w:p>
    <w:p w:rsidR="00547E20" w:rsidRDefault="00547E20" w:rsidP="00D27C44">
      <w:pPr>
        <w:ind w:firstLine="567"/>
        <w:jc w:val="both"/>
        <w:rPr>
          <w:b/>
        </w:rPr>
      </w:pPr>
    </w:p>
    <w:p w:rsidR="00547E20" w:rsidRDefault="00547E20" w:rsidP="00D27C44">
      <w:pPr>
        <w:ind w:firstLine="567"/>
        <w:jc w:val="bot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98"/>
        <w:gridCol w:w="4739"/>
        <w:gridCol w:w="1138"/>
        <w:gridCol w:w="1139"/>
        <w:gridCol w:w="1139"/>
        <w:gridCol w:w="1139"/>
        <w:gridCol w:w="1139"/>
        <w:gridCol w:w="1139"/>
        <w:gridCol w:w="1139"/>
        <w:gridCol w:w="1139"/>
      </w:tblGrid>
      <w:tr w:rsidR="00547E20" w:rsidTr="00D27C44">
        <w:trPr>
          <w:trHeight w:val="360"/>
        </w:trPr>
        <w:tc>
          <w:tcPr>
            <w:tcW w:w="898" w:type="dxa"/>
            <w:vMerge w:val="restart"/>
          </w:tcPr>
          <w:p w:rsidR="00547E20" w:rsidRDefault="00547E20">
            <w:pPr>
              <w:jc w:val="both"/>
              <w:rPr>
                <w:b/>
              </w:rPr>
            </w:pPr>
          </w:p>
          <w:p w:rsidR="00547E20" w:rsidRDefault="00547E20">
            <w:pPr>
              <w:jc w:val="both"/>
              <w:rPr>
                <w:b/>
              </w:rPr>
            </w:pPr>
          </w:p>
          <w:p w:rsidR="00547E20" w:rsidRDefault="00547E20">
            <w:pPr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  <w:p w:rsidR="00547E20" w:rsidRDefault="00547E20">
            <w:pPr>
              <w:jc w:val="both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4739" w:type="dxa"/>
            <w:vMerge w:val="restart"/>
          </w:tcPr>
          <w:p w:rsidR="00547E20" w:rsidRDefault="00547E20">
            <w:pPr>
              <w:jc w:val="both"/>
              <w:rPr>
                <w:b/>
              </w:rPr>
            </w:pPr>
          </w:p>
          <w:p w:rsidR="00547E20" w:rsidRDefault="00547E20">
            <w:pPr>
              <w:jc w:val="both"/>
              <w:rPr>
                <w:b/>
              </w:rPr>
            </w:pPr>
          </w:p>
          <w:p w:rsidR="00547E20" w:rsidRDefault="00547E20">
            <w:pPr>
              <w:jc w:val="both"/>
              <w:rPr>
                <w:b/>
              </w:rPr>
            </w:pPr>
            <w:r>
              <w:rPr>
                <w:b/>
              </w:rPr>
              <w:t>Тема раздела</w:t>
            </w:r>
          </w:p>
          <w:p w:rsidR="00547E20" w:rsidRDefault="00547E20">
            <w:pPr>
              <w:jc w:val="both"/>
              <w:rPr>
                <w:b/>
              </w:rPr>
            </w:pPr>
          </w:p>
          <w:p w:rsidR="00547E20" w:rsidRDefault="00547E20">
            <w:pPr>
              <w:jc w:val="both"/>
              <w:rPr>
                <w:b/>
              </w:rPr>
            </w:pPr>
          </w:p>
          <w:p w:rsidR="00547E20" w:rsidRDefault="00547E20">
            <w:pPr>
              <w:jc w:val="both"/>
              <w:rPr>
                <w:b/>
              </w:rPr>
            </w:pPr>
          </w:p>
          <w:p w:rsidR="00547E20" w:rsidRDefault="00547E20">
            <w:pPr>
              <w:jc w:val="both"/>
              <w:rPr>
                <w:b/>
              </w:rPr>
            </w:pPr>
          </w:p>
          <w:p w:rsidR="00547E20" w:rsidRDefault="00547E20">
            <w:pPr>
              <w:jc w:val="both"/>
              <w:rPr>
                <w:b/>
              </w:rPr>
            </w:pPr>
          </w:p>
          <w:p w:rsidR="00547E20" w:rsidRDefault="00547E20">
            <w:pPr>
              <w:jc w:val="both"/>
              <w:rPr>
                <w:b/>
              </w:rPr>
            </w:pPr>
          </w:p>
        </w:tc>
        <w:tc>
          <w:tcPr>
            <w:tcW w:w="9111" w:type="dxa"/>
            <w:gridSpan w:val="8"/>
            <w:tcBorders>
              <w:bottom w:val="single" w:sz="4" w:space="0" w:color="auto"/>
            </w:tcBorders>
          </w:tcPr>
          <w:p w:rsidR="00547E20" w:rsidRDefault="00547E20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 по классам</w:t>
            </w:r>
          </w:p>
        </w:tc>
      </w:tr>
      <w:tr w:rsidR="00547E20" w:rsidTr="00D27C44">
        <w:trPr>
          <w:trHeight w:val="315"/>
        </w:trPr>
        <w:tc>
          <w:tcPr>
            <w:tcW w:w="898" w:type="dxa"/>
            <w:vMerge/>
            <w:vAlign w:val="center"/>
          </w:tcPr>
          <w:p w:rsidR="00547E20" w:rsidRDefault="00547E20">
            <w:pPr>
              <w:rPr>
                <w:b/>
              </w:rPr>
            </w:pPr>
          </w:p>
        </w:tc>
        <w:tc>
          <w:tcPr>
            <w:tcW w:w="4739" w:type="dxa"/>
            <w:vMerge/>
            <w:vAlign w:val="center"/>
          </w:tcPr>
          <w:p w:rsidR="00547E20" w:rsidRDefault="00547E20">
            <w:pPr>
              <w:rPr>
                <w:b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Default="00547E20">
            <w:pPr>
              <w:jc w:val="center"/>
              <w:rPr>
                <w:b/>
              </w:rPr>
            </w:pPr>
            <w:r>
              <w:rPr>
                <w:b/>
              </w:rPr>
              <w:t>1кл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Default="00547E20">
            <w:pPr>
              <w:jc w:val="center"/>
              <w:rPr>
                <w:b/>
              </w:rPr>
            </w:pPr>
            <w:r>
              <w:rPr>
                <w:b/>
              </w:rPr>
              <w:t>2кл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Default="00547E20">
            <w:pPr>
              <w:jc w:val="center"/>
              <w:rPr>
                <w:b/>
              </w:rPr>
            </w:pPr>
            <w:r>
              <w:rPr>
                <w:b/>
              </w:rPr>
              <w:t>3кл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E20" w:rsidRDefault="00547E20">
            <w:pPr>
              <w:jc w:val="center"/>
              <w:rPr>
                <w:b/>
              </w:rPr>
            </w:pPr>
            <w:r>
              <w:rPr>
                <w:b/>
              </w:rPr>
              <w:t>4кл</w:t>
            </w:r>
          </w:p>
        </w:tc>
      </w:tr>
      <w:tr w:rsidR="00547E20" w:rsidTr="00D27C44">
        <w:trPr>
          <w:cantSplit/>
          <w:trHeight w:val="1134"/>
        </w:trPr>
        <w:tc>
          <w:tcPr>
            <w:tcW w:w="898" w:type="dxa"/>
            <w:vMerge/>
            <w:vAlign w:val="center"/>
          </w:tcPr>
          <w:p w:rsidR="00547E20" w:rsidRDefault="00547E20">
            <w:pPr>
              <w:rPr>
                <w:b/>
              </w:rPr>
            </w:pPr>
          </w:p>
        </w:tc>
        <w:tc>
          <w:tcPr>
            <w:tcW w:w="4739" w:type="dxa"/>
            <w:vMerge/>
            <w:vAlign w:val="center"/>
          </w:tcPr>
          <w:p w:rsidR="00547E20" w:rsidRDefault="00547E20">
            <w:pPr>
              <w:rPr>
                <w:b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7E20" w:rsidRDefault="00547E20">
            <w:pPr>
              <w:ind w:left="113" w:right="113"/>
              <w:jc w:val="center"/>
            </w:pPr>
            <w:r>
              <w:t>теория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7E20" w:rsidRDefault="00547E20">
            <w:pPr>
              <w:ind w:left="113" w:right="113"/>
              <w:jc w:val="center"/>
              <w:rPr>
                <w:b/>
              </w:rPr>
            </w:pPr>
            <w:r>
              <w:t>практика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7E20" w:rsidRDefault="00547E20">
            <w:pPr>
              <w:ind w:left="113" w:right="113"/>
              <w:jc w:val="center"/>
              <w:rPr>
                <w:b/>
              </w:rPr>
            </w:pPr>
            <w:r>
              <w:t>теория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7E20" w:rsidRDefault="00547E20">
            <w:pPr>
              <w:ind w:left="113" w:right="113"/>
              <w:jc w:val="center"/>
              <w:rPr>
                <w:b/>
              </w:rPr>
            </w:pPr>
            <w:r>
              <w:t>практика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7E20" w:rsidRDefault="00547E20">
            <w:pPr>
              <w:ind w:left="113" w:right="113"/>
              <w:jc w:val="center"/>
              <w:rPr>
                <w:b/>
              </w:rPr>
            </w:pPr>
            <w:r>
              <w:t>теория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7E20" w:rsidRDefault="00547E20">
            <w:pPr>
              <w:ind w:left="113" w:right="113"/>
              <w:jc w:val="center"/>
              <w:rPr>
                <w:b/>
              </w:rPr>
            </w:pPr>
            <w:r>
              <w:t>практика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7E20" w:rsidRDefault="00547E20">
            <w:pPr>
              <w:ind w:left="113" w:right="113"/>
              <w:jc w:val="center"/>
            </w:pPr>
            <w:r>
              <w:t>теория</w:t>
            </w:r>
          </w:p>
          <w:p w:rsidR="00547E20" w:rsidRDefault="00547E20">
            <w:pPr>
              <w:ind w:left="113" w:right="113"/>
              <w:jc w:val="center"/>
              <w:rPr>
                <w:b/>
              </w:rPr>
            </w:pPr>
          </w:p>
          <w:p w:rsidR="00547E20" w:rsidRDefault="00547E2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547E20" w:rsidRDefault="00547E20">
            <w:pPr>
              <w:ind w:left="113" w:right="113"/>
              <w:jc w:val="center"/>
              <w:rPr>
                <w:b/>
              </w:rPr>
            </w:pPr>
            <w:r>
              <w:t>практика</w:t>
            </w:r>
          </w:p>
          <w:p w:rsidR="00547E20" w:rsidRDefault="00547E20">
            <w:pPr>
              <w:ind w:left="113" w:right="113"/>
              <w:jc w:val="center"/>
              <w:rPr>
                <w:b/>
              </w:rPr>
            </w:pPr>
          </w:p>
          <w:p w:rsidR="00547E20" w:rsidRDefault="00547E20">
            <w:pPr>
              <w:ind w:left="113" w:right="113"/>
              <w:jc w:val="center"/>
              <w:rPr>
                <w:b/>
              </w:rPr>
            </w:pPr>
          </w:p>
          <w:p w:rsidR="00547E20" w:rsidRDefault="00547E20">
            <w:pPr>
              <w:ind w:left="113" w:right="113"/>
              <w:jc w:val="center"/>
              <w:rPr>
                <w:b/>
              </w:rPr>
            </w:pPr>
          </w:p>
          <w:p w:rsidR="00547E20" w:rsidRDefault="00547E20">
            <w:pPr>
              <w:ind w:left="113" w:right="113"/>
              <w:jc w:val="center"/>
              <w:rPr>
                <w:b/>
              </w:rPr>
            </w:pPr>
          </w:p>
          <w:p w:rsidR="00547E20" w:rsidRDefault="00547E20">
            <w:pPr>
              <w:ind w:left="113" w:right="113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</w:p>
        </w:tc>
      </w:tr>
      <w:tr w:rsidR="00547E20" w:rsidTr="00D27C44">
        <w:tc>
          <w:tcPr>
            <w:tcW w:w="898" w:type="dxa"/>
          </w:tcPr>
          <w:p w:rsidR="00547E20" w:rsidRDefault="00547E20">
            <w:pPr>
              <w:jc w:val="both"/>
              <w:rPr>
                <w:b/>
              </w:rPr>
            </w:pPr>
          </w:p>
        </w:tc>
        <w:tc>
          <w:tcPr>
            <w:tcW w:w="4739" w:type="dxa"/>
          </w:tcPr>
          <w:p w:rsidR="00547E20" w:rsidRDefault="00547E20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Вводный урок</w:t>
            </w:r>
          </w:p>
        </w:tc>
        <w:tc>
          <w:tcPr>
            <w:tcW w:w="1138" w:type="dxa"/>
            <w:tcBorders>
              <w:top w:val="single" w:sz="4" w:space="0" w:color="auto"/>
              <w:right w:val="single" w:sz="4" w:space="0" w:color="auto"/>
            </w:tcBorders>
          </w:tcPr>
          <w:p w:rsidR="00547E20" w:rsidRDefault="00547E2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right w:val="single" w:sz="4" w:space="0" w:color="auto"/>
            </w:tcBorders>
          </w:tcPr>
          <w:p w:rsidR="00547E20" w:rsidRDefault="00547E20">
            <w:pPr>
              <w:jc w:val="center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auto"/>
              <w:right w:val="single" w:sz="4" w:space="0" w:color="auto"/>
            </w:tcBorders>
          </w:tcPr>
          <w:p w:rsidR="00547E20" w:rsidRDefault="00547E2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right w:val="single" w:sz="4" w:space="0" w:color="auto"/>
            </w:tcBorders>
          </w:tcPr>
          <w:p w:rsidR="00547E20" w:rsidRDefault="00547E20">
            <w:pPr>
              <w:jc w:val="center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E20" w:rsidRDefault="00547E2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E20" w:rsidRDefault="00547E20">
            <w:pPr>
              <w:jc w:val="center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E20" w:rsidRDefault="00547E2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</w:tcPr>
          <w:p w:rsidR="00547E20" w:rsidRDefault="00547E20">
            <w:pPr>
              <w:jc w:val="both"/>
              <w:rPr>
                <w:b/>
              </w:rPr>
            </w:pPr>
          </w:p>
        </w:tc>
      </w:tr>
      <w:tr w:rsidR="00547E20" w:rsidTr="00D27C44">
        <w:tc>
          <w:tcPr>
            <w:tcW w:w="898" w:type="dxa"/>
          </w:tcPr>
          <w:p w:rsidR="00547E20" w:rsidRDefault="00547E20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39" w:type="dxa"/>
          </w:tcPr>
          <w:p w:rsidR="00547E20" w:rsidRDefault="00547E20">
            <w:pPr>
              <w:jc w:val="both"/>
              <w:rPr>
                <w:b/>
              </w:rPr>
            </w:pPr>
            <w:r>
              <w:rPr>
                <w:b/>
                <w:color w:val="000000"/>
              </w:rPr>
              <w:t>Географическая среда</w:t>
            </w:r>
          </w:p>
        </w:tc>
        <w:tc>
          <w:tcPr>
            <w:tcW w:w="1138" w:type="dxa"/>
            <w:tcBorders>
              <w:top w:val="single" w:sz="4" w:space="0" w:color="auto"/>
              <w:right w:val="single" w:sz="4" w:space="0" w:color="auto"/>
            </w:tcBorders>
          </w:tcPr>
          <w:p w:rsidR="00547E20" w:rsidRDefault="00547E20">
            <w:pPr>
              <w:jc w:val="center"/>
              <w:rPr>
                <w:b/>
              </w:rPr>
            </w:pPr>
            <w:r>
              <w:rPr>
                <w:b/>
              </w:rPr>
              <w:t>2,5</w:t>
            </w:r>
          </w:p>
        </w:tc>
        <w:tc>
          <w:tcPr>
            <w:tcW w:w="1139" w:type="dxa"/>
            <w:tcBorders>
              <w:top w:val="single" w:sz="4" w:space="0" w:color="auto"/>
              <w:right w:val="single" w:sz="4" w:space="0" w:color="auto"/>
            </w:tcBorders>
          </w:tcPr>
          <w:p w:rsidR="00547E20" w:rsidRDefault="00547E20">
            <w:pPr>
              <w:jc w:val="center"/>
              <w:rPr>
                <w:b/>
              </w:rPr>
            </w:pPr>
            <w:r>
              <w:rPr>
                <w:b/>
              </w:rPr>
              <w:t>2,5</w:t>
            </w:r>
          </w:p>
        </w:tc>
        <w:tc>
          <w:tcPr>
            <w:tcW w:w="1139" w:type="dxa"/>
            <w:tcBorders>
              <w:top w:val="single" w:sz="4" w:space="0" w:color="auto"/>
              <w:right w:val="single" w:sz="4" w:space="0" w:color="auto"/>
            </w:tcBorders>
          </w:tcPr>
          <w:p w:rsidR="00547E20" w:rsidRDefault="00547E20">
            <w:pPr>
              <w:jc w:val="center"/>
              <w:rPr>
                <w:b/>
              </w:rPr>
            </w:pPr>
            <w:r>
              <w:rPr>
                <w:b/>
              </w:rPr>
              <w:t>2,5</w:t>
            </w:r>
          </w:p>
        </w:tc>
        <w:tc>
          <w:tcPr>
            <w:tcW w:w="1139" w:type="dxa"/>
            <w:tcBorders>
              <w:top w:val="single" w:sz="4" w:space="0" w:color="auto"/>
              <w:right w:val="single" w:sz="4" w:space="0" w:color="auto"/>
            </w:tcBorders>
          </w:tcPr>
          <w:p w:rsidR="00547E20" w:rsidRDefault="00547E20">
            <w:pPr>
              <w:jc w:val="center"/>
              <w:rPr>
                <w:b/>
              </w:rPr>
            </w:pPr>
            <w:r>
              <w:rPr>
                <w:b/>
              </w:rPr>
              <w:t>2,5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E20" w:rsidRDefault="00547E20">
            <w:pPr>
              <w:jc w:val="center"/>
              <w:rPr>
                <w:b/>
              </w:rPr>
            </w:pPr>
            <w:r>
              <w:rPr>
                <w:b/>
              </w:rPr>
              <w:t>2,5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E20" w:rsidRDefault="00547E20">
            <w:pPr>
              <w:jc w:val="center"/>
              <w:rPr>
                <w:b/>
              </w:rPr>
            </w:pPr>
            <w:r>
              <w:rPr>
                <w:b/>
              </w:rPr>
              <w:t>2,5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E20" w:rsidRDefault="00547E20">
            <w:pPr>
              <w:jc w:val="center"/>
              <w:rPr>
                <w:b/>
              </w:rPr>
            </w:pPr>
            <w:r>
              <w:rPr>
                <w:b/>
              </w:rPr>
              <w:t>2,5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</w:tcPr>
          <w:p w:rsidR="00547E20" w:rsidRDefault="00547E20">
            <w:pPr>
              <w:jc w:val="center"/>
              <w:rPr>
                <w:b/>
              </w:rPr>
            </w:pPr>
            <w:r>
              <w:rPr>
                <w:b/>
              </w:rPr>
              <w:t>2,5</w:t>
            </w:r>
          </w:p>
        </w:tc>
      </w:tr>
      <w:tr w:rsidR="00547E20" w:rsidTr="00D27C44">
        <w:tc>
          <w:tcPr>
            <w:tcW w:w="898" w:type="dxa"/>
          </w:tcPr>
          <w:p w:rsidR="00547E20" w:rsidRDefault="00547E20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739" w:type="dxa"/>
          </w:tcPr>
          <w:p w:rsidR="00547E20" w:rsidRDefault="00547E20">
            <w:pPr>
              <w:jc w:val="both"/>
              <w:rPr>
                <w:b/>
              </w:rPr>
            </w:pPr>
            <w:r>
              <w:rPr>
                <w:b/>
                <w:iCs/>
                <w:color w:val="000000"/>
              </w:rPr>
              <w:t>История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547E20" w:rsidRDefault="00547E20">
            <w:pPr>
              <w:jc w:val="center"/>
              <w:rPr>
                <w:b/>
              </w:rPr>
            </w:pPr>
            <w:r>
              <w:rPr>
                <w:b/>
              </w:rPr>
              <w:t>2,5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547E20" w:rsidRDefault="00547E20">
            <w:pPr>
              <w:jc w:val="center"/>
              <w:rPr>
                <w:b/>
              </w:rPr>
            </w:pPr>
            <w:r>
              <w:rPr>
                <w:b/>
              </w:rPr>
              <w:t>2,5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547E20" w:rsidRDefault="00547E2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547E20" w:rsidRDefault="00547E2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547E20" w:rsidRDefault="00547E2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547E20" w:rsidRDefault="00547E2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547E20" w:rsidRDefault="00547E20">
            <w:pPr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547E20" w:rsidRDefault="00547E20">
            <w:pPr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</w:tr>
      <w:tr w:rsidR="00547E20" w:rsidTr="00D27C44">
        <w:tc>
          <w:tcPr>
            <w:tcW w:w="898" w:type="dxa"/>
          </w:tcPr>
          <w:p w:rsidR="00547E20" w:rsidRDefault="00547E20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739" w:type="dxa"/>
          </w:tcPr>
          <w:p w:rsidR="00547E20" w:rsidRDefault="00547E20">
            <w:pPr>
              <w:jc w:val="both"/>
              <w:rPr>
                <w:b/>
              </w:rPr>
            </w:pPr>
            <w:r>
              <w:rPr>
                <w:b/>
                <w:iCs/>
                <w:color w:val="000000"/>
              </w:rPr>
              <w:t>Традиционная и современная культура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547E20" w:rsidRDefault="00547E20">
            <w:pPr>
              <w:jc w:val="center"/>
              <w:rPr>
                <w:b/>
              </w:rPr>
            </w:pPr>
            <w:r>
              <w:rPr>
                <w:b/>
              </w:rPr>
              <w:t>2,5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547E20" w:rsidRDefault="00547E20">
            <w:pPr>
              <w:jc w:val="center"/>
              <w:rPr>
                <w:b/>
              </w:rPr>
            </w:pPr>
            <w:r>
              <w:rPr>
                <w:b/>
              </w:rPr>
              <w:t>2,5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547E20" w:rsidRDefault="00547E2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547E20" w:rsidRDefault="00547E2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547E20" w:rsidRDefault="00547E2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547E20" w:rsidRDefault="00547E2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547E20" w:rsidRDefault="00547E20">
            <w:pPr>
              <w:jc w:val="center"/>
              <w:rPr>
                <w:b/>
              </w:rPr>
            </w:pPr>
            <w:r>
              <w:rPr>
                <w:b/>
              </w:rPr>
              <w:t>5,5</w:t>
            </w: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547E20" w:rsidRDefault="00547E20">
            <w:pPr>
              <w:jc w:val="center"/>
              <w:rPr>
                <w:b/>
              </w:rPr>
            </w:pPr>
            <w:r>
              <w:rPr>
                <w:b/>
              </w:rPr>
              <w:t>5,5</w:t>
            </w:r>
          </w:p>
        </w:tc>
      </w:tr>
      <w:tr w:rsidR="00547E20" w:rsidTr="00D27C44">
        <w:tc>
          <w:tcPr>
            <w:tcW w:w="898" w:type="dxa"/>
          </w:tcPr>
          <w:p w:rsidR="00547E20" w:rsidRDefault="00547E20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739" w:type="dxa"/>
          </w:tcPr>
          <w:p w:rsidR="00547E20" w:rsidRDefault="00547E20">
            <w:pPr>
              <w:jc w:val="both"/>
              <w:rPr>
                <w:b/>
              </w:rPr>
            </w:pPr>
            <w:r>
              <w:rPr>
                <w:b/>
                <w:iCs/>
                <w:color w:val="000000"/>
              </w:rPr>
              <w:t>Язык соседа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547E20" w:rsidRDefault="00547E2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547E20" w:rsidRDefault="00547E2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547E20" w:rsidRDefault="00547E2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547E20" w:rsidRDefault="00547E2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547E20" w:rsidRDefault="00547E2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547E20" w:rsidRDefault="00547E2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547E20" w:rsidRDefault="00547E2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547E20" w:rsidRDefault="00547E2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547E20" w:rsidTr="00D27C44">
        <w:tc>
          <w:tcPr>
            <w:tcW w:w="898" w:type="dxa"/>
          </w:tcPr>
          <w:p w:rsidR="00547E20" w:rsidRDefault="00547E20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739" w:type="dxa"/>
          </w:tcPr>
          <w:p w:rsidR="00547E20" w:rsidRDefault="00547E20">
            <w:pPr>
              <w:jc w:val="both"/>
              <w:rPr>
                <w:b/>
              </w:rPr>
            </w:pPr>
            <w:r>
              <w:rPr>
                <w:b/>
                <w:iCs/>
                <w:color w:val="000000"/>
              </w:rPr>
              <w:t>Аксиология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547E20" w:rsidRDefault="00547E2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547E20" w:rsidRDefault="00547E2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547E20" w:rsidRDefault="00547E2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547E20" w:rsidRDefault="00547E2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547E20" w:rsidRDefault="00547E20">
            <w:pPr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547E20" w:rsidRDefault="00547E20">
            <w:pPr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547E20" w:rsidRDefault="00547E20">
            <w:pPr>
              <w:jc w:val="center"/>
              <w:rPr>
                <w:b/>
              </w:rPr>
            </w:pPr>
            <w:r>
              <w:rPr>
                <w:b/>
              </w:rPr>
              <w:t>2,5</w:t>
            </w: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547E20" w:rsidRDefault="00547E20">
            <w:pPr>
              <w:jc w:val="center"/>
              <w:rPr>
                <w:b/>
              </w:rPr>
            </w:pPr>
            <w:r>
              <w:rPr>
                <w:b/>
              </w:rPr>
              <w:t>2,5</w:t>
            </w:r>
          </w:p>
        </w:tc>
      </w:tr>
      <w:tr w:rsidR="00547E20" w:rsidTr="00D27C44">
        <w:tc>
          <w:tcPr>
            <w:tcW w:w="898" w:type="dxa"/>
          </w:tcPr>
          <w:p w:rsidR="00547E20" w:rsidRDefault="00547E20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739" w:type="dxa"/>
          </w:tcPr>
          <w:p w:rsidR="00547E20" w:rsidRDefault="00547E20">
            <w:pPr>
              <w:jc w:val="both"/>
              <w:rPr>
                <w:b/>
              </w:rPr>
            </w:pPr>
            <w:proofErr w:type="spellStart"/>
            <w:r>
              <w:rPr>
                <w:b/>
                <w:iCs/>
                <w:color w:val="000000"/>
              </w:rPr>
              <w:t>Конфликтология</w:t>
            </w:r>
            <w:proofErr w:type="spellEnd"/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547E20" w:rsidRDefault="00547E20">
            <w:pPr>
              <w:jc w:val="center"/>
              <w:rPr>
                <w:b/>
              </w:rPr>
            </w:pPr>
            <w:r>
              <w:rPr>
                <w:b/>
              </w:rPr>
              <w:t>2,5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547E20" w:rsidRDefault="00547E20">
            <w:pPr>
              <w:jc w:val="center"/>
              <w:rPr>
                <w:b/>
              </w:rPr>
            </w:pPr>
            <w:r>
              <w:rPr>
                <w:b/>
              </w:rPr>
              <w:t>2,5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547E20" w:rsidRDefault="00547E2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547E20" w:rsidRDefault="00547E2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547E20" w:rsidRDefault="00547E2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547E20" w:rsidRDefault="00547E2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547E20" w:rsidRDefault="00547E20">
            <w:pPr>
              <w:jc w:val="center"/>
              <w:rPr>
                <w:b/>
              </w:rPr>
            </w:pPr>
            <w:r>
              <w:rPr>
                <w:b/>
              </w:rPr>
              <w:t>2,5</w:t>
            </w: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547E20" w:rsidRDefault="00547E20">
            <w:pPr>
              <w:jc w:val="center"/>
              <w:rPr>
                <w:b/>
              </w:rPr>
            </w:pPr>
            <w:r>
              <w:rPr>
                <w:b/>
              </w:rPr>
              <w:t>2,5</w:t>
            </w:r>
          </w:p>
        </w:tc>
      </w:tr>
      <w:tr w:rsidR="00547E20" w:rsidTr="00D27C44">
        <w:tc>
          <w:tcPr>
            <w:tcW w:w="898" w:type="dxa"/>
          </w:tcPr>
          <w:p w:rsidR="00547E20" w:rsidRDefault="00547E20">
            <w:pPr>
              <w:jc w:val="both"/>
              <w:rPr>
                <w:b/>
              </w:rPr>
            </w:pPr>
          </w:p>
        </w:tc>
        <w:tc>
          <w:tcPr>
            <w:tcW w:w="4739" w:type="dxa"/>
          </w:tcPr>
          <w:p w:rsidR="00547E20" w:rsidRDefault="00547E20">
            <w:pPr>
              <w:jc w:val="both"/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  <w:tc>
          <w:tcPr>
            <w:tcW w:w="2277" w:type="dxa"/>
            <w:gridSpan w:val="2"/>
            <w:tcBorders>
              <w:right w:val="single" w:sz="4" w:space="0" w:color="auto"/>
            </w:tcBorders>
          </w:tcPr>
          <w:p w:rsidR="00547E20" w:rsidRDefault="00547E20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2278" w:type="dxa"/>
            <w:gridSpan w:val="2"/>
            <w:tcBorders>
              <w:right w:val="single" w:sz="4" w:space="0" w:color="auto"/>
            </w:tcBorders>
          </w:tcPr>
          <w:p w:rsidR="00547E20" w:rsidRDefault="00547E20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7E20" w:rsidRDefault="00547E20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278" w:type="dxa"/>
            <w:gridSpan w:val="2"/>
            <w:tcBorders>
              <w:left w:val="single" w:sz="4" w:space="0" w:color="auto"/>
            </w:tcBorders>
          </w:tcPr>
          <w:p w:rsidR="00547E20" w:rsidRDefault="00547E20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</w:tbl>
    <w:p w:rsidR="00547E20" w:rsidRDefault="00547E20" w:rsidP="00D27C44">
      <w:pPr>
        <w:ind w:firstLine="567"/>
        <w:jc w:val="both"/>
        <w:rPr>
          <w:b/>
        </w:rPr>
      </w:pPr>
      <w:r>
        <w:rPr>
          <w:b/>
        </w:rPr>
        <w:t xml:space="preserve">                          </w:t>
      </w:r>
    </w:p>
    <w:p w:rsidR="00547E20" w:rsidRDefault="00547E20" w:rsidP="00D27C44">
      <w:pPr>
        <w:ind w:firstLine="567"/>
        <w:jc w:val="both"/>
        <w:rPr>
          <w:b/>
        </w:rPr>
      </w:pPr>
    </w:p>
    <w:p w:rsidR="00547E20" w:rsidRDefault="00547E20" w:rsidP="00D27C44">
      <w:pPr>
        <w:ind w:firstLine="567"/>
        <w:jc w:val="both"/>
        <w:rPr>
          <w:b/>
        </w:rPr>
      </w:pPr>
    </w:p>
    <w:p w:rsidR="00547E20" w:rsidRDefault="00547E20" w:rsidP="00D27C44">
      <w:pPr>
        <w:ind w:firstLine="567"/>
        <w:jc w:val="both"/>
        <w:rPr>
          <w:b/>
        </w:rPr>
      </w:pPr>
    </w:p>
    <w:p w:rsidR="00547E20" w:rsidRDefault="00547E20" w:rsidP="00D27C44">
      <w:pPr>
        <w:ind w:firstLine="567"/>
        <w:jc w:val="both"/>
        <w:rPr>
          <w:b/>
        </w:rPr>
      </w:pPr>
    </w:p>
    <w:p w:rsidR="00547E20" w:rsidRDefault="00547E20" w:rsidP="00D27C44">
      <w:pPr>
        <w:ind w:firstLine="567"/>
        <w:jc w:val="both"/>
        <w:rPr>
          <w:b/>
        </w:rPr>
      </w:pPr>
    </w:p>
    <w:p w:rsidR="00547E20" w:rsidRDefault="00547E20" w:rsidP="00D27C44">
      <w:pPr>
        <w:ind w:firstLine="567"/>
        <w:jc w:val="both"/>
        <w:rPr>
          <w:b/>
        </w:rPr>
      </w:pPr>
    </w:p>
    <w:p w:rsidR="00547E20" w:rsidRDefault="00547E20" w:rsidP="00D27C44">
      <w:pPr>
        <w:ind w:firstLine="567"/>
        <w:jc w:val="both"/>
        <w:rPr>
          <w:b/>
        </w:rPr>
      </w:pPr>
    </w:p>
    <w:p w:rsidR="00547E20" w:rsidRDefault="00547E20" w:rsidP="00D27C44">
      <w:pPr>
        <w:ind w:firstLine="567"/>
        <w:jc w:val="both"/>
        <w:rPr>
          <w:b/>
        </w:rPr>
      </w:pPr>
    </w:p>
    <w:p w:rsidR="00547E20" w:rsidRDefault="00547E20" w:rsidP="00D27C44">
      <w:pPr>
        <w:ind w:firstLine="567"/>
        <w:jc w:val="both"/>
        <w:rPr>
          <w:b/>
        </w:rPr>
      </w:pPr>
    </w:p>
    <w:p w:rsidR="00547E20" w:rsidRDefault="00547E20" w:rsidP="00D27C44">
      <w:pPr>
        <w:ind w:firstLine="567"/>
        <w:jc w:val="both"/>
        <w:rPr>
          <w:b/>
        </w:rPr>
      </w:pPr>
    </w:p>
    <w:p w:rsidR="00547E20" w:rsidRDefault="00547E20" w:rsidP="00D27C44">
      <w:pPr>
        <w:ind w:firstLine="567"/>
        <w:jc w:val="center"/>
        <w:rPr>
          <w:b/>
          <w:sz w:val="28"/>
          <w:szCs w:val="28"/>
        </w:rPr>
      </w:pPr>
    </w:p>
    <w:p w:rsidR="00547E20" w:rsidRDefault="00547E20" w:rsidP="00D27C44">
      <w:pPr>
        <w:ind w:firstLine="567"/>
        <w:jc w:val="center"/>
        <w:rPr>
          <w:b/>
          <w:sz w:val="28"/>
          <w:szCs w:val="28"/>
        </w:rPr>
      </w:pPr>
    </w:p>
    <w:p w:rsidR="00547E20" w:rsidRDefault="00547E20" w:rsidP="00D27C4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 1 класс</w:t>
      </w:r>
    </w:p>
    <w:p w:rsidR="00547E20" w:rsidRDefault="00547E20" w:rsidP="00D27C44">
      <w:pPr>
        <w:ind w:firstLine="567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«Я, моя семья и мои соседи»</w:t>
      </w:r>
    </w:p>
    <w:p w:rsidR="00547E20" w:rsidRDefault="00547E20" w:rsidP="00D27C44">
      <w:pPr>
        <w:ind w:firstLine="567"/>
        <w:jc w:val="center"/>
        <w:rPr>
          <w:b/>
          <w:sz w:val="28"/>
          <w:szCs w:val="28"/>
        </w:rPr>
      </w:pPr>
    </w:p>
    <w:tbl>
      <w:tblPr>
        <w:tblW w:w="14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7"/>
        <w:gridCol w:w="597"/>
        <w:gridCol w:w="597"/>
        <w:gridCol w:w="597"/>
        <w:gridCol w:w="3300"/>
        <w:gridCol w:w="9"/>
        <w:gridCol w:w="16"/>
        <w:gridCol w:w="34"/>
        <w:gridCol w:w="4425"/>
        <w:gridCol w:w="16"/>
        <w:gridCol w:w="4660"/>
        <w:gridCol w:w="20"/>
      </w:tblGrid>
      <w:tr w:rsidR="00547E20" w:rsidTr="00D27C44">
        <w:trPr>
          <w:gridAfter w:val="1"/>
          <w:wAfter w:w="20" w:type="dxa"/>
        </w:trPr>
        <w:tc>
          <w:tcPr>
            <w:tcW w:w="1194" w:type="dxa"/>
            <w:gridSpan w:val="2"/>
            <w:tcBorders>
              <w:right w:val="single" w:sz="4" w:space="0" w:color="auto"/>
            </w:tcBorders>
          </w:tcPr>
          <w:p w:rsidR="00547E20" w:rsidRDefault="00547E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194" w:type="dxa"/>
            <w:gridSpan w:val="2"/>
            <w:tcBorders>
              <w:left w:val="single" w:sz="4" w:space="0" w:color="auto"/>
            </w:tcBorders>
          </w:tcPr>
          <w:p w:rsidR="00547E20" w:rsidRDefault="00547E2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3359" w:type="dxa"/>
            <w:gridSpan w:val="4"/>
            <w:vMerge w:val="restart"/>
            <w:vAlign w:val="center"/>
          </w:tcPr>
          <w:p w:rsidR="00547E20" w:rsidRDefault="00547E2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Тема занятия</w:t>
            </w:r>
          </w:p>
        </w:tc>
        <w:tc>
          <w:tcPr>
            <w:tcW w:w="4425" w:type="dxa"/>
            <w:vMerge w:val="restart"/>
          </w:tcPr>
          <w:p w:rsidR="00547E20" w:rsidRDefault="00547E20">
            <w:pPr>
              <w:jc w:val="center"/>
              <w:rPr>
                <w:b/>
              </w:rPr>
            </w:pPr>
          </w:p>
          <w:p w:rsidR="00547E20" w:rsidRDefault="00547E20">
            <w:pPr>
              <w:jc w:val="center"/>
              <w:rPr>
                <w:b/>
              </w:rPr>
            </w:pPr>
          </w:p>
          <w:p w:rsidR="00547E20" w:rsidRDefault="00547E20">
            <w:pPr>
              <w:jc w:val="center"/>
              <w:rPr>
                <w:color w:val="000000"/>
              </w:rPr>
            </w:pPr>
            <w:r>
              <w:rPr>
                <w:b/>
              </w:rPr>
              <w:t>Основные виды деятельности</w:t>
            </w:r>
          </w:p>
        </w:tc>
        <w:tc>
          <w:tcPr>
            <w:tcW w:w="4676" w:type="dxa"/>
            <w:gridSpan w:val="2"/>
            <w:vMerge w:val="restart"/>
          </w:tcPr>
          <w:p w:rsidR="00547E20" w:rsidRDefault="00547E20">
            <w:pPr>
              <w:jc w:val="center"/>
              <w:rPr>
                <w:b/>
              </w:rPr>
            </w:pPr>
          </w:p>
          <w:p w:rsidR="00547E20" w:rsidRDefault="00547E20">
            <w:pPr>
              <w:jc w:val="center"/>
              <w:rPr>
                <w:b/>
              </w:rPr>
            </w:pPr>
          </w:p>
          <w:p w:rsidR="00547E20" w:rsidRDefault="00547E20">
            <w:pPr>
              <w:jc w:val="center"/>
              <w:rPr>
                <w:color w:val="000000"/>
              </w:rPr>
            </w:pPr>
            <w:r>
              <w:rPr>
                <w:b/>
                <w:sz w:val="22"/>
                <w:szCs w:val="22"/>
              </w:rPr>
              <w:t>Планируемые результаты</w:t>
            </w:r>
          </w:p>
        </w:tc>
      </w:tr>
      <w:tr w:rsidR="00547E20" w:rsidTr="00D27C44">
        <w:trPr>
          <w:gridAfter w:val="1"/>
          <w:wAfter w:w="20" w:type="dxa"/>
          <w:cantSplit/>
          <w:trHeight w:val="1134"/>
        </w:trPr>
        <w:tc>
          <w:tcPr>
            <w:tcW w:w="597" w:type="dxa"/>
            <w:tcBorders>
              <w:right w:val="single" w:sz="4" w:space="0" w:color="auto"/>
            </w:tcBorders>
            <w:textDirection w:val="btLr"/>
          </w:tcPr>
          <w:p w:rsidR="00547E20" w:rsidRDefault="00547E20">
            <w:pPr>
              <w:pStyle w:val="a3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План 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47E20" w:rsidRDefault="00547E20">
            <w:pPr>
              <w:ind w:left="113" w:right="113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Факт </w:t>
            </w:r>
          </w:p>
        </w:tc>
        <w:tc>
          <w:tcPr>
            <w:tcW w:w="597" w:type="dxa"/>
            <w:tcBorders>
              <w:left w:val="single" w:sz="4" w:space="0" w:color="auto"/>
            </w:tcBorders>
            <w:textDirection w:val="btLr"/>
          </w:tcPr>
          <w:p w:rsidR="00547E20" w:rsidRDefault="00547E20">
            <w:pPr>
              <w:ind w:left="113" w:right="113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Факт </w:t>
            </w:r>
          </w:p>
        </w:tc>
        <w:tc>
          <w:tcPr>
            <w:tcW w:w="597" w:type="dxa"/>
            <w:textDirection w:val="btLr"/>
          </w:tcPr>
          <w:p w:rsidR="00547E20" w:rsidRDefault="00547E20">
            <w:pPr>
              <w:ind w:left="113" w:right="113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План </w:t>
            </w:r>
          </w:p>
        </w:tc>
        <w:tc>
          <w:tcPr>
            <w:tcW w:w="3359" w:type="dxa"/>
            <w:gridSpan w:val="4"/>
            <w:vMerge/>
            <w:vAlign w:val="center"/>
          </w:tcPr>
          <w:p w:rsidR="00547E20" w:rsidRDefault="00547E20">
            <w:pPr>
              <w:jc w:val="both"/>
              <w:rPr>
                <w:color w:val="000000"/>
              </w:rPr>
            </w:pPr>
          </w:p>
        </w:tc>
        <w:tc>
          <w:tcPr>
            <w:tcW w:w="4425" w:type="dxa"/>
            <w:vMerge/>
          </w:tcPr>
          <w:p w:rsidR="00547E20" w:rsidRDefault="00547E20">
            <w:pPr>
              <w:jc w:val="both"/>
              <w:rPr>
                <w:color w:val="000000"/>
              </w:rPr>
            </w:pPr>
          </w:p>
        </w:tc>
        <w:tc>
          <w:tcPr>
            <w:tcW w:w="4676" w:type="dxa"/>
            <w:gridSpan w:val="2"/>
            <w:vMerge/>
          </w:tcPr>
          <w:p w:rsidR="00547E20" w:rsidRDefault="00547E20">
            <w:pPr>
              <w:jc w:val="both"/>
              <w:rPr>
                <w:color w:val="000000"/>
              </w:rPr>
            </w:pPr>
          </w:p>
        </w:tc>
      </w:tr>
      <w:tr w:rsidR="00547E20" w:rsidTr="00D27C44">
        <w:trPr>
          <w:gridAfter w:val="1"/>
          <w:wAfter w:w="20" w:type="dxa"/>
          <w:cantSplit/>
          <w:trHeight w:val="1134"/>
        </w:trPr>
        <w:tc>
          <w:tcPr>
            <w:tcW w:w="597" w:type="dxa"/>
            <w:tcBorders>
              <w:right w:val="single" w:sz="4" w:space="0" w:color="auto"/>
            </w:tcBorders>
          </w:tcPr>
          <w:p w:rsidR="00547E20" w:rsidRDefault="00547E20" w:rsidP="00D27C4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47E20" w:rsidRDefault="00547E20">
            <w:pPr>
              <w:ind w:left="113" w:right="113"/>
              <w:contextualSpacing/>
              <w:jc w:val="both"/>
              <w:rPr>
                <w:lang w:eastAsia="en-US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  <w:textDirection w:val="btLr"/>
          </w:tcPr>
          <w:p w:rsidR="00547E20" w:rsidRDefault="00547E20">
            <w:pPr>
              <w:ind w:left="113" w:right="113"/>
              <w:contextualSpacing/>
              <w:jc w:val="both"/>
              <w:rPr>
                <w:lang w:eastAsia="en-US"/>
              </w:rPr>
            </w:pPr>
          </w:p>
        </w:tc>
        <w:tc>
          <w:tcPr>
            <w:tcW w:w="597" w:type="dxa"/>
            <w:textDirection w:val="btLr"/>
          </w:tcPr>
          <w:p w:rsidR="00547E20" w:rsidRDefault="00547E20">
            <w:pPr>
              <w:ind w:left="113" w:right="113"/>
              <w:jc w:val="both"/>
              <w:rPr>
                <w:color w:val="000000"/>
              </w:rPr>
            </w:pPr>
          </w:p>
        </w:tc>
        <w:tc>
          <w:tcPr>
            <w:tcW w:w="3359" w:type="dxa"/>
            <w:gridSpan w:val="4"/>
            <w:vAlign w:val="center"/>
          </w:tcPr>
          <w:p w:rsidR="00547E20" w:rsidRDefault="00547E20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Вводный урок</w:t>
            </w:r>
            <w:r>
              <w:rPr>
                <w:color w:val="000000"/>
              </w:rPr>
              <w:t>. Учимся жить в добром соседстве </w:t>
            </w:r>
          </w:p>
        </w:tc>
        <w:tc>
          <w:tcPr>
            <w:tcW w:w="4425" w:type="dxa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Цели и задачи курса «Культура добрососедства».</w:t>
            </w:r>
          </w:p>
        </w:tc>
        <w:tc>
          <w:tcPr>
            <w:tcW w:w="4676" w:type="dxa"/>
            <w:gridSpan w:val="2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Иметь представление о курсе «Культура добрососедства» в программе «Я, моя семья и мои соседи»</w:t>
            </w:r>
          </w:p>
        </w:tc>
      </w:tr>
      <w:tr w:rsidR="00547E20" w:rsidTr="00D27C44">
        <w:trPr>
          <w:gridAfter w:val="1"/>
          <w:wAfter w:w="20" w:type="dxa"/>
        </w:trPr>
        <w:tc>
          <w:tcPr>
            <w:tcW w:w="597" w:type="dxa"/>
            <w:tcBorders>
              <w:right w:val="single" w:sz="4" w:space="0" w:color="auto"/>
            </w:tcBorders>
          </w:tcPr>
          <w:p w:rsidR="00547E20" w:rsidRDefault="00547E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547E20" w:rsidRDefault="00547E20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547E20" w:rsidRDefault="00547E20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597" w:type="dxa"/>
          </w:tcPr>
          <w:p w:rsidR="00547E20" w:rsidRDefault="00547E20">
            <w:pPr>
              <w:jc w:val="both"/>
              <w:rPr>
                <w:color w:val="000000"/>
              </w:rPr>
            </w:pPr>
          </w:p>
        </w:tc>
        <w:tc>
          <w:tcPr>
            <w:tcW w:w="3359" w:type="dxa"/>
            <w:gridSpan w:val="4"/>
            <w:vAlign w:val="center"/>
          </w:tcPr>
          <w:p w:rsidR="00547E20" w:rsidRDefault="00547E20">
            <w:pPr>
              <w:jc w:val="both"/>
              <w:rPr>
                <w:color w:val="000000"/>
              </w:rPr>
            </w:pPr>
          </w:p>
        </w:tc>
        <w:tc>
          <w:tcPr>
            <w:tcW w:w="4425" w:type="dxa"/>
          </w:tcPr>
          <w:p w:rsidR="00547E20" w:rsidRDefault="00547E20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Географическая среда – 5 ч</w:t>
            </w:r>
          </w:p>
        </w:tc>
        <w:tc>
          <w:tcPr>
            <w:tcW w:w="4676" w:type="dxa"/>
            <w:gridSpan w:val="2"/>
          </w:tcPr>
          <w:p w:rsidR="00547E20" w:rsidRDefault="00547E20">
            <w:pPr>
              <w:jc w:val="both"/>
              <w:rPr>
                <w:color w:val="000000"/>
              </w:rPr>
            </w:pPr>
          </w:p>
        </w:tc>
      </w:tr>
      <w:tr w:rsidR="00547E20" w:rsidTr="00D27C44">
        <w:trPr>
          <w:gridAfter w:val="1"/>
          <w:wAfter w:w="20" w:type="dxa"/>
          <w:trHeight w:val="330"/>
        </w:trPr>
        <w:tc>
          <w:tcPr>
            <w:tcW w:w="597" w:type="dxa"/>
            <w:tcBorders>
              <w:bottom w:val="single" w:sz="4" w:space="0" w:color="auto"/>
              <w:right w:val="single" w:sz="4" w:space="0" w:color="auto"/>
            </w:tcBorders>
          </w:tcPr>
          <w:p w:rsidR="00547E20" w:rsidRDefault="00547E20" w:rsidP="00D27C44">
            <w:pPr>
              <w:pStyle w:val="a3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 </w:t>
            </w:r>
          </w:p>
        </w:tc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Default="00547E20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597" w:type="dxa"/>
            <w:tcBorders>
              <w:left w:val="single" w:sz="4" w:space="0" w:color="auto"/>
              <w:bottom w:val="single" w:sz="4" w:space="0" w:color="auto"/>
            </w:tcBorders>
          </w:tcPr>
          <w:p w:rsidR="00547E20" w:rsidRDefault="00547E20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</w:rPr>
            </w:pPr>
          </w:p>
        </w:tc>
        <w:tc>
          <w:tcPr>
            <w:tcW w:w="3359" w:type="dxa"/>
            <w:gridSpan w:val="4"/>
            <w:vMerge w:val="restart"/>
            <w:vAlign w:val="center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Крым на карте Украины. </w:t>
            </w:r>
          </w:p>
        </w:tc>
        <w:tc>
          <w:tcPr>
            <w:tcW w:w="4425" w:type="dxa"/>
            <w:vMerge w:val="restart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Представление о Крыме как полуострове. </w:t>
            </w:r>
          </w:p>
        </w:tc>
        <w:tc>
          <w:tcPr>
            <w:tcW w:w="4676" w:type="dxa"/>
            <w:gridSpan w:val="2"/>
            <w:vMerge w:val="restart"/>
          </w:tcPr>
          <w:p w:rsidR="00547E20" w:rsidRDefault="00547E20">
            <w:pPr>
              <w:jc w:val="both"/>
              <w:rPr>
                <w:b/>
                <w:lang w:eastAsia="en-US"/>
              </w:rPr>
            </w:pPr>
            <w:r>
              <w:rPr>
                <w:color w:val="000000"/>
              </w:rPr>
              <w:t>Находить на карте России Крымский полуостров </w:t>
            </w:r>
          </w:p>
        </w:tc>
      </w:tr>
      <w:tr w:rsidR="00547E20" w:rsidTr="00D27C44">
        <w:trPr>
          <w:gridAfter w:val="1"/>
          <w:wAfter w:w="20" w:type="dxa"/>
          <w:trHeight w:val="225"/>
        </w:trPr>
        <w:tc>
          <w:tcPr>
            <w:tcW w:w="597" w:type="dxa"/>
            <w:tcBorders>
              <w:top w:val="single" w:sz="4" w:space="0" w:color="auto"/>
              <w:right w:val="single" w:sz="4" w:space="0" w:color="auto"/>
            </w:tcBorders>
          </w:tcPr>
          <w:p w:rsidR="00547E20" w:rsidRDefault="00547E20" w:rsidP="00D27C44">
            <w:pPr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:rsidR="00547E20" w:rsidRDefault="00547E20" w:rsidP="00D27C44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E20" w:rsidRDefault="00547E20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</w:tcBorders>
          </w:tcPr>
          <w:p w:rsidR="00547E20" w:rsidRDefault="00547E20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597" w:type="dxa"/>
            <w:tcBorders>
              <w:top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</w:rPr>
            </w:pPr>
          </w:p>
        </w:tc>
        <w:tc>
          <w:tcPr>
            <w:tcW w:w="3359" w:type="dxa"/>
            <w:gridSpan w:val="4"/>
            <w:vMerge/>
            <w:vAlign w:val="center"/>
          </w:tcPr>
          <w:p w:rsidR="00547E20" w:rsidRDefault="00547E20">
            <w:pPr>
              <w:jc w:val="both"/>
              <w:rPr>
                <w:color w:val="000000"/>
              </w:rPr>
            </w:pPr>
          </w:p>
        </w:tc>
        <w:tc>
          <w:tcPr>
            <w:tcW w:w="4425" w:type="dxa"/>
            <w:vMerge/>
          </w:tcPr>
          <w:p w:rsidR="00547E20" w:rsidRDefault="00547E20">
            <w:pPr>
              <w:jc w:val="both"/>
              <w:rPr>
                <w:color w:val="000000"/>
              </w:rPr>
            </w:pPr>
          </w:p>
        </w:tc>
        <w:tc>
          <w:tcPr>
            <w:tcW w:w="4676" w:type="dxa"/>
            <w:gridSpan w:val="2"/>
            <w:vMerge/>
          </w:tcPr>
          <w:p w:rsidR="00547E20" w:rsidRDefault="00547E20">
            <w:pPr>
              <w:jc w:val="both"/>
              <w:rPr>
                <w:color w:val="000000"/>
              </w:rPr>
            </w:pPr>
          </w:p>
        </w:tc>
      </w:tr>
      <w:tr w:rsidR="00547E20" w:rsidTr="00D27C44">
        <w:trPr>
          <w:gridAfter w:val="1"/>
          <w:wAfter w:w="20" w:type="dxa"/>
        </w:trPr>
        <w:tc>
          <w:tcPr>
            <w:tcW w:w="597" w:type="dxa"/>
            <w:tcBorders>
              <w:right w:val="single" w:sz="4" w:space="0" w:color="auto"/>
            </w:tcBorders>
          </w:tcPr>
          <w:p w:rsidR="00547E20" w:rsidRDefault="00547E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547E20" w:rsidRDefault="00547E20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547E20" w:rsidRDefault="00547E20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597" w:type="dxa"/>
          </w:tcPr>
          <w:p w:rsidR="00547E20" w:rsidRDefault="00547E20">
            <w:pPr>
              <w:jc w:val="both"/>
              <w:rPr>
                <w:color w:val="000000"/>
              </w:rPr>
            </w:pPr>
          </w:p>
        </w:tc>
        <w:tc>
          <w:tcPr>
            <w:tcW w:w="3359" w:type="dxa"/>
            <w:gridSpan w:val="4"/>
            <w:vAlign w:val="center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«Зеленые острова» (сады, лесопарки, скверы, бульвары) </w:t>
            </w:r>
          </w:p>
        </w:tc>
        <w:tc>
          <w:tcPr>
            <w:tcW w:w="4425" w:type="dxa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Природная зона, в которой мы живем. Ее расположение на карте полуострова. Рельеф. Водоемы. </w:t>
            </w:r>
          </w:p>
        </w:tc>
        <w:tc>
          <w:tcPr>
            <w:tcW w:w="4676" w:type="dxa"/>
            <w:gridSpan w:val="2"/>
          </w:tcPr>
          <w:p w:rsidR="00547E20" w:rsidRDefault="00547E20">
            <w:pPr>
              <w:jc w:val="both"/>
              <w:rPr>
                <w:b/>
                <w:lang w:eastAsia="en-US"/>
              </w:rPr>
            </w:pPr>
            <w:r>
              <w:rPr>
                <w:color w:val="000000"/>
              </w:rPr>
              <w:t>Знать название природной зоны и ее расположение на карте полуострова; названия возвышенностей, водоемов и других природных объектов местности, где находится населенный пункт</w:t>
            </w:r>
          </w:p>
        </w:tc>
      </w:tr>
      <w:tr w:rsidR="00547E20" w:rsidTr="00D27C44">
        <w:trPr>
          <w:gridAfter w:val="1"/>
          <w:wAfter w:w="20" w:type="dxa"/>
        </w:trPr>
        <w:tc>
          <w:tcPr>
            <w:tcW w:w="597" w:type="dxa"/>
            <w:tcBorders>
              <w:right w:val="single" w:sz="4" w:space="0" w:color="auto"/>
            </w:tcBorders>
          </w:tcPr>
          <w:p w:rsidR="00547E20" w:rsidRDefault="00547E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547E20" w:rsidRDefault="00547E20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547E20" w:rsidRDefault="00547E20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597" w:type="dxa"/>
          </w:tcPr>
          <w:p w:rsidR="00547E20" w:rsidRDefault="00547E20">
            <w:pPr>
              <w:jc w:val="both"/>
              <w:rPr>
                <w:color w:val="000000"/>
              </w:rPr>
            </w:pPr>
          </w:p>
        </w:tc>
        <w:tc>
          <w:tcPr>
            <w:tcW w:w="3359" w:type="dxa"/>
            <w:gridSpan w:val="4"/>
            <w:vAlign w:val="center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Что такое экология. </w:t>
            </w:r>
          </w:p>
        </w:tc>
        <w:tc>
          <w:tcPr>
            <w:tcW w:w="4425" w:type="dxa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Взаимосвязь деятельности человека и природы на примере региона, в котором живем. Связи между неживой и живой природой, связи внутри живой природы, связи между природой и человеком.</w:t>
            </w:r>
          </w:p>
        </w:tc>
        <w:tc>
          <w:tcPr>
            <w:tcW w:w="4676" w:type="dxa"/>
            <w:gridSpan w:val="2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Иметь представление об экологии, о роли природы в жизни человека, о тесной взаимосвязи природы и человека </w:t>
            </w:r>
          </w:p>
        </w:tc>
      </w:tr>
      <w:tr w:rsidR="00547E20" w:rsidTr="00D27C44">
        <w:trPr>
          <w:gridAfter w:val="1"/>
          <w:wAfter w:w="20" w:type="dxa"/>
        </w:trPr>
        <w:tc>
          <w:tcPr>
            <w:tcW w:w="597" w:type="dxa"/>
            <w:tcBorders>
              <w:right w:val="single" w:sz="4" w:space="0" w:color="auto"/>
            </w:tcBorders>
          </w:tcPr>
          <w:p w:rsidR="00547E20" w:rsidRDefault="00547E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97" w:type="dxa"/>
          </w:tcPr>
          <w:p w:rsidR="00547E20" w:rsidRDefault="00547E20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</w:tcPr>
          <w:p w:rsidR="00547E20" w:rsidRDefault="00547E20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</w:rPr>
            </w:pPr>
          </w:p>
        </w:tc>
        <w:tc>
          <w:tcPr>
            <w:tcW w:w="3359" w:type="dxa"/>
            <w:gridSpan w:val="4"/>
            <w:tcBorders>
              <w:left w:val="single" w:sz="4" w:space="0" w:color="auto"/>
            </w:tcBorders>
            <w:vAlign w:val="center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Почему надо беречь природу. </w:t>
            </w:r>
          </w:p>
        </w:tc>
        <w:tc>
          <w:tcPr>
            <w:tcW w:w="4425" w:type="dxa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Роль неживой природы в жизни живого, связь между состоянием природы и здоровьем человека. Помощь животным и птицам зимой.</w:t>
            </w:r>
          </w:p>
          <w:p w:rsidR="00547E20" w:rsidRDefault="00547E20">
            <w:pPr>
              <w:jc w:val="both"/>
              <w:rPr>
                <w:color w:val="000000"/>
              </w:rPr>
            </w:pPr>
          </w:p>
          <w:p w:rsidR="00547E20" w:rsidRDefault="00547E20">
            <w:pPr>
              <w:jc w:val="both"/>
              <w:rPr>
                <w:color w:val="000000"/>
              </w:rPr>
            </w:pPr>
          </w:p>
        </w:tc>
        <w:tc>
          <w:tcPr>
            <w:tcW w:w="4676" w:type="dxa"/>
            <w:gridSpan w:val="2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Иметь представление о том, как оберегать зеленые насаждения и оказывать помощь птицам и животным</w:t>
            </w:r>
          </w:p>
        </w:tc>
      </w:tr>
      <w:tr w:rsidR="00547E20" w:rsidTr="00D27C44">
        <w:trPr>
          <w:gridAfter w:val="1"/>
          <w:wAfter w:w="20" w:type="dxa"/>
        </w:trPr>
        <w:tc>
          <w:tcPr>
            <w:tcW w:w="14848" w:type="dxa"/>
            <w:gridSpan w:val="11"/>
          </w:tcPr>
          <w:p w:rsidR="00547E20" w:rsidRDefault="00547E2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История – 5 ч</w:t>
            </w:r>
          </w:p>
          <w:p w:rsidR="00547E20" w:rsidRDefault="00547E20">
            <w:pPr>
              <w:jc w:val="both"/>
              <w:rPr>
                <w:color w:val="000000"/>
              </w:rPr>
            </w:pPr>
          </w:p>
        </w:tc>
      </w:tr>
      <w:tr w:rsidR="00547E20" w:rsidTr="00D27C44"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Default="00547E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E20" w:rsidRDefault="00547E20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</w:tcBorders>
          </w:tcPr>
          <w:p w:rsidR="00547E20" w:rsidRDefault="00547E20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597" w:type="dxa"/>
          </w:tcPr>
          <w:p w:rsidR="00547E20" w:rsidRDefault="00547E20">
            <w:pPr>
              <w:jc w:val="both"/>
              <w:rPr>
                <w:color w:val="000000"/>
              </w:rPr>
            </w:pPr>
          </w:p>
        </w:tc>
        <w:tc>
          <w:tcPr>
            <w:tcW w:w="3325" w:type="dxa"/>
            <w:gridSpan w:val="3"/>
            <w:vAlign w:val="center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Названия вокруг нас. </w:t>
            </w:r>
          </w:p>
        </w:tc>
        <w:tc>
          <w:tcPr>
            <w:tcW w:w="4475" w:type="dxa"/>
            <w:gridSpan w:val="3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Откуда родом мои предки. История имен и фамилий. История названия моего города (поселка, села), улицы, на которой я живу. Имена знаменитых людей в названии улиц, площадей.</w:t>
            </w:r>
          </w:p>
        </w:tc>
        <w:tc>
          <w:tcPr>
            <w:tcW w:w="4680" w:type="dxa"/>
            <w:gridSpan w:val="2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Знать названия культурных и исторических памятников своей местности. Иметь представление об истории своего города (поселка, села)</w:t>
            </w:r>
          </w:p>
        </w:tc>
      </w:tr>
      <w:tr w:rsidR="00547E20" w:rsidTr="00D27C44">
        <w:trPr>
          <w:trHeight w:val="345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Default="00547E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Default="00547E20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E20" w:rsidRDefault="00547E20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</w:rPr>
            </w:pPr>
          </w:p>
        </w:tc>
        <w:tc>
          <w:tcPr>
            <w:tcW w:w="3325" w:type="dxa"/>
            <w:gridSpan w:val="3"/>
            <w:vMerge w:val="restart"/>
            <w:vAlign w:val="center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Мое родословное древо.</w:t>
            </w:r>
          </w:p>
        </w:tc>
        <w:tc>
          <w:tcPr>
            <w:tcW w:w="4475" w:type="dxa"/>
            <w:gridSpan w:val="3"/>
            <w:vMerge w:val="restart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Откуда родом мои предки. История имен и фамилий.</w:t>
            </w:r>
          </w:p>
        </w:tc>
        <w:tc>
          <w:tcPr>
            <w:tcW w:w="4680" w:type="dxa"/>
            <w:gridSpan w:val="2"/>
            <w:vMerge w:val="restart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Иметь представление об истории своего рода.</w:t>
            </w:r>
          </w:p>
        </w:tc>
      </w:tr>
      <w:tr w:rsidR="00547E20" w:rsidTr="00D27C44">
        <w:trPr>
          <w:trHeight w:val="450"/>
        </w:trPr>
        <w:tc>
          <w:tcPr>
            <w:tcW w:w="597" w:type="dxa"/>
            <w:tcBorders>
              <w:top w:val="single" w:sz="4" w:space="0" w:color="auto"/>
              <w:right w:val="single" w:sz="4" w:space="0" w:color="auto"/>
            </w:tcBorders>
          </w:tcPr>
          <w:p w:rsidR="00547E20" w:rsidRDefault="00547E2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97" w:type="dxa"/>
            <w:tcBorders>
              <w:top w:val="single" w:sz="4" w:space="0" w:color="auto"/>
              <w:right w:val="single" w:sz="4" w:space="0" w:color="auto"/>
            </w:tcBorders>
          </w:tcPr>
          <w:p w:rsidR="00547E20" w:rsidRDefault="00547E20">
            <w:pPr>
              <w:spacing w:before="100" w:beforeAutospacing="1" w:after="100" w:afterAutospacing="1"/>
              <w:contextualSpacing/>
              <w:jc w:val="both"/>
              <w:rPr>
                <w:lang w:eastAsia="en-US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</w:tcBorders>
          </w:tcPr>
          <w:p w:rsidR="00547E20" w:rsidRDefault="00547E20">
            <w:pPr>
              <w:spacing w:before="100" w:beforeAutospacing="1" w:after="100" w:afterAutospacing="1"/>
              <w:contextualSpacing/>
              <w:jc w:val="both"/>
              <w:rPr>
                <w:lang w:eastAsia="en-US"/>
              </w:rPr>
            </w:pPr>
          </w:p>
        </w:tc>
        <w:tc>
          <w:tcPr>
            <w:tcW w:w="597" w:type="dxa"/>
            <w:tcBorders>
              <w:top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</w:rPr>
            </w:pPr>
          </w:p>
        </w:tc>
        <w:tc>
          <w:tcPr>
            <w:tcW w:w="3325" w:type="dxa"/>
            <w:gridSpan w:val="3"/>
            <w:vMerge/>
            <w:tcBorders>
              <w:top w:val="single" w:sz="4" w:space="0" w:color="auto"/>
            </w:tcBorders>
            <w:vAlign w:val="center"/>
          </w:tcPr>
          <w:p w:rsidR="00547E20" w:rsidRDefault="00547E20">
            <w:pPr>
              <w:rPr>
                <w:color w:val="000000"/>
              </w:rPr>
            </w:pPr>
          </w:p>
        </w:tc>
        <w:tc>
          <w:tcPr>
            <w:tcW w:w="4475" w:type="dxa"/>
            <w:gridSpan w:val="3"/>
            <w:vMerge/>
            <w:tcBorders>
              <w:top w:val="single" w:sz="4" w:space="0" w:color="auto"/>
            </w:tcBorders>
            <w:vAlign w:val="center"/>
          </w:tcPr>
          <w:p w:rsidR="00547E20" w:rsidRDefault="00547E20">
            <w:pPr>
              <w:rPr>
                <w:color w:val="000000"/>
              </w:rPr>
            </w:pPr>
          </w:p>
        </w:tc>
        <w:tc>
          <w:tcPr>
            <w:tcW w:w="4680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547E20" w:rsidRDefault="00547E20">
            <w:pPr>
              <w:rPr>
                <w:color w:val="000000"/>
              </w:rPr>
            </w:pPr>
          </w:p>
        </w:tc>
      </w:tr>
      <w:tr w:rsidR="00547E20" w:rsidTr="00D27C44">
        <w:trPr>
          <w:trHeight w:val="360"/>
        </w:trPr>
        <w:tc>
          <w:tcPr>
            <w:tcW w:w="597" w:type="dxa"/>
            <w:tcBorders>
              <w:bottom w:val="single" w:sz="4" w:space="0" w:color="auto"/>
              <w:right w:val="single" w:sz="4" w:space="0" w:color="auto"/>
            </w:tcBorders>
          </w:tcPr>
          <w:p w:rsidR="00547E20" w:rsidRDefault="00547E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97" w:type="dxa"/>
            <w:tcBorders>
              <w:bottom w:val="single" w:sz="4" w:space="0" w:color="auto"/>
              <w:right w:val="single" w:sz="4" w:space="0" w:color="auto"/>
            </w:tcBorders>
          </w:tcPr>
          <w:p w:rsidR="00547E20" w:rsidRDefault="00547E20">
            <w:pPr>
              <w:spacing w:before="100" w:beforeAutospacing="1" w:after="100" w:afterAutospacing="1"/>
              <w:contextualSpacing/>
              <w:jc w:val="both"/>
              <w:rPr>
                <w:lang w:eastAsia="en-US"/>
              </w:rPr>
            </w:pPr>
          </w:p>
        </w:tc>
        <w:tc>
          <w:tcPr>
            <w:tcW w:w="597" w:type="dxa"/>
            <w:tcBorders>
              <w:left w:val="single" w:sz="4" w:space="0" w:color="auto"/>
              <w:bottom w:val="single" w:sz="4" w:space="0" w:color="auto"/>
            </w:tcBorders>
          </w:tcPr>
          <w:p w:rsidR="00547E20" w:rsidRDefault="00547E20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</w:rPr>
            </w:pPr>
          </w:p>
        </w:tc>
        <w:tc>
          <w:tcPr>
            <w:tcW w:w="3325" w:type="dxa"/>
            <w:gridSpan w:val="3"/>
            <w:vMerge w:val="restart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Кто такие «</w:t>
            </w:r>
            <w:proofErr w:type="spellStart"/>
            <w:r>
              <w:rPr>
                <w:color w:val="000000"/>
              </w:rPr>
              <w:t>крымчане</w:t>
            </w:r>
            <w:proofErr w:type="spellEnd"/>
            <w:r>
              <w:rPr>
                <w:color w:val="000000"/>
              </w:rPr>
              <w:t xml:space="preserve">». Мои соседи. </w:t>
            </w:r>
          </w:p>
        </w:tc>
        <w:tc>
          <w:tcPr>
            <w:tcW w:w="4475" w:type="dxa"/>
            <w:gridSpan w:val="3"/>
            <w:vMerge w:val="restart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Как мы стали соседями. Национальные краски полуострова. Что такое добрососедство.</w:t>
            </w:r>
          </w:p>
        </w:tc>
        <w:tc>
          <w:tcPr>
            <w:tcW w:w="4680" w:type="dxa"/>
            <w:gridSpan w:val="2"/>
            <w:vMerge w:val="restart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Знать, кого называют «</w:t>
            </w:r>
            <w:proofErr w:type="spellStart"/>
            <w:r>
              <w:rPr>
                <w:color w:val="000000"/>
              </w:rPr>
              <w:t>крымчанами</w:t>
            </w:r>
            <w:proofErr w:type="spellEnd"/>
            <w:r>
              <w:rPr>
                <w:color w:val="000000"/>
              </w:rPr>
              <w:t xml:space="preserve">», иметь представление о разнообразии этнического состава населения Крыма. Знать, кого называют </w:t>
            </w:r>
            <w:proofErr w:type="gramStart"/>
            <w:r>
              <w:rPr>
                <w:color w:val="000000"/>
              </w:rPr>
              <w:t>соседями</w:t>
            </w:r>
            <w:proofErr w:type="gramEnd"/>
            <w:r>
              <w:rPr>
                <w:color w:val="000000"/>
              </w:rPr>
              <w:t xml:space="preserve"> и уметь рассказать о своих соседях. Иметь представление о том, что такое «добрососедство»</w:t>
            </w:r>
          </w:p>
        </w:tc>
      </w:tr>
      <w:tr w:rsidR="00547E20" w:rsidTr="00D27C44">
        <w:trPr>
          <w:trHeight w:val="1575"/>
        </w:trPr>
        <w:tc>
          <w:tcPr>
            <w:tcW w:w="597" w:type="dxa"/>
            <w:tcBorders>
              <w:top w:val="single" w:sz="4" w:space="0" w:color="auto"/>
              <w:right w:val="single" w:sz="4" w:space="0" w:color="auto"/>
            </w:tcBorders>
          </w:tcPr>
          <w:p w:rsidR="00547E20" w:rsidRDefault="00547E2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97" w:type="dxa"/>
            <w:tcBorders>
              <w:top w:val="single" w:sz="4" w:space="0" w:color="auto"/>
              <w:right w:val="single" w:sz="4" w:space="0" w:color="auto"/>
            </w:tcBorders>
          </w:tcPr>
          <w:p w:rsidR="00547E20" w:rsidRDefault="00547E20">
            <w:pPr>
              <w:spacing w:before="100" w:beforeAutospacing="1" w:after="100" w:afterAutospacing="1"/>
              <w:contextualSpacing/>
              <w:jc w:val="both"/>
              <w:rPr>
                <w:lang w:eastAsia="en-US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</w:tcBorders>
          </w:tcPr>
          <w:p w:rsidR="00547E20" w:rsidRDefault="00547E20">
            <w:pPr>
              <w:spacing w:after="200" w:line="276" w:lineRule="auto"/>
              <w:rPr>
                <w:lang w:eastAsia="en-US"/>
              </w:rPr>
            </w:pPr>
          </w:p>
          <w:p w:rsidR="00547E20" w:rsidRDefault="00547E20">
            <w:pPr>
              <w:pStyle w:val="a3"/>
              <w:ind w:left="0"/>
              <w:jc w:val="both"/>
              <w:rPr>
                <w:lang w:eastAsia="en-US"/>
              </w:rPr>
            </w:pPr>
          </w:p>
        </w:tc>
        <w:tc>
          <w:tcPr>
            <w:tcW w:w="597" w:type="dxa"/>
            <w:tcBorders>
              <w:top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</w:rPr>
            </w:pPr>
          </w:p>
        </w:tc>
        <w:tc>
          <w:tcPr>
            <w:tcW w:w="3325" w:type="dxa"/>
            <w:gridSpan w:val="3"/>
            <w:vMerge/>
            <w:tcBorders>
              <w:top w:val="single" w:sz="4" w:space="0" w:color="auto"/>
            </w:tcBorders>
            <w:vAlign w:val="center"/>
          </w:tcPr>
          <w:p w:rsidR="00547E20" w:rsidRDefault="00547E20">
            <w:pPr>
              <w:rPr>
                <w:color w:val="000000"/>
              </w:rPr>
            </w:pPr>
          </w:p>
        </w:tc>
        <w:tc>
          <w:tcPr>
            <w:tcW w:w="4475" w:type="dxa"/>
            <w:gridSpan w:val="3"/>
            <w:vMerge/>
            <w:tcBorders>
              <w:top w:val="single" w:sz="4" w:space="0" w:color="auto"/>
            </w:tcBorders>
            <w:vAlign w:val="center"/>
          </w:tcPr>
          <w:p w:rsidR="00547E20" w:rsidRDefault="00547E20">
            <w:pPr>
              <w:rPr>
                <w:color w:val="000000"/>
              </w:rPr>
            </w:pPr>
          </w:p>
        </w:tc>
        <w:tc>
          <w:tcPr>
            <w:tcW w:w="4680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547E20" w:rsidRDefault="00547E20">
            <w:pPr>
              <w:rPr>
                <w:color w:val="000000"/>
              </w:rPr>
            </w:pPr>
          </w:p>
        </w:tc>
      </w:tr>
      <w:tr w:rsidR="00547E20" w:rsidTr="00D27C44">
        <w:trPr>
          <w:trHeight w:val="353"/>
        </w:trPr>
        <w:tc>
          <w:tcPr>
            <w:tcW w:w="14868" w:type="dxa"/>
            <w:gridSpan w:val="12"/>
            <w:tcBorders>
              <w:top w:val="single" w:sz="4" w:space="0" w:color="auto"/>
            </w:tcBorders>
          </w:tcPr>
          <w:p w:rsidR="00547E20" w:rsidRDefault="00547E20">
            <w:pPr>
              <w:jc w:val="center"/>
              <w:rPr>
                <w:color w:val="000000"/>
              </w:rPr>
            </w:pPr>
            <w:r>
              <w:rPr>
                <w:b/>
                <w:iCs/>
                <w:color w:val="000000"/>
              </w:rPr>
              <w:t>Традиционная и современная культура -5 часов</w:t>
            </w:r>
          </w:p>
        </w:tc>
      </w:tr>
      <w:tr w:rsidR="00547E20" w:rsidTr="00D27C44">
        <w:tc>
          <w:tcPr>
            <w:tcW w:w="597" w:type="dxa"/>
            <w:tcBorders>
              <w:right w:val="single" w:sz="4" w:space="0" w:color="auto"/>
            </w:tcBorders>
          </w:tcPr>
          <w:p w:rsidR="00547E20" w:rsidRDefault="00547E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547E20" w:rsidRDefault="00547E20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547E20" w:rsidRDefault="00547E20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597" w:type="dxa"/>
          </w:tcPr>
          <w:p w:rsidR="00547E20" w:rsidRDefault="00547E20">
            <w:pPr>
              <w:jc w:val="both"/>
              <w:rPr>
                <w:color w:val="000000"/>
              </w:rPr>
            </w:pPr>
          </w:p>
        </w:tc>
        <w:tc>
          <w:tcPr>
            <w:tcW w:w="3309" w:type="dxa"/>
            <w:gridSpan w:val="2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Представление о национальной одежде. Одежда наших предков. </w:t>
            </w:r>
          </w:p>
        </w:tc>
        <w:tc>
          <w:tcPr>
            <w:tcW w:w="4491" w:type="dxa"/>
            <w:gridSpan w:val="4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Одежда мужская и женская, повседневная и праздничная. Уникальность культуры каждого народа</w:t>
            </w:r>
          </w:p>
        </w:tc>
        <w:tc>
          <w:tcPr>
            <w:tcW w:w="4680" w:type="dxa"/>
            <w:gridSpan w:val="2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Иметь представление о том, что такое национальная одежда. Различать мужскую и женскую одежду, повседневную и праздничную. Уметь одеть куклу в национальный костюм</w:t>
            </w:r>
          </w:p>
        </w:tc>
      </w:tr>
      <w:tr w:rsidR="00547E20" w:rsidTr="00D27C44">
        <w:tc>
          <w:tcPr>
            <w:tcW w:w="597" w:type="dxa"/>
            <w:tcBorders>
              <w:right w:val="single" w:sz="4" w:space="0" w:color="auto"/>
            </w:tcBorders>
          </w:tcPr>
          <w:p w:rsidR="00547E20" w:rsidRDefault="00547E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547E20" w:rsidRDefault="00547E20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547E20" w:rsidRDefault="00547E20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597" w:type="dxa"/>
          </w:tcPr>
          <w:p w:rsidR="00547E20" w:rsidRDefault="00547E20">
            <w:pPr>
              <w:jc w:val="both"/>
              <w:rPr>
                <w:color w:val="000000"/>
              </w:rPr>
            </w:pPr>
          </w:p>
        </w:tc>
        <w:tc>
          <w:tcPr>
            <w:tcW w:w="3309" w:type="dxa"/>
            <w:gridSpan w:val="2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Ремесла Крыма.</w:t>
            </w:r>
          </w:p>
        </w:tc>
        <w:tc>
          <w:tcPr>
            <w:tcW w:w="4491" w:type="dxa"/>
            <w:gridSpan w:val="4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Представление о ремеслах и различных видах декоративно-прикладного искусства </w:t>
            </w:r>
          </w:p>
        </w:tc>
        <w:tc>
          <w:tcPr>
            <w:tcW w:w="4680" w:type="dxa"/>
            <w:gridSpan w:val="2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Знать, что такое «ремесло» и «декоративно-прикладное искусство», иметь представление о различных ремеслах и видах декоративно-прикладного искусства, распространенных в Крыму</w:t>
            </w:r>
          </w:p>
        </w:tc>
      </w:tr>
      <w:tr w:rsidR="00547E20" w:rsidTr="00D27C44">
        <w:tc>
          <w:tcPr>
            <w:tcW w:w="597" w:type="dxa"/>
            <w:tcBorders>
              <w:top w:val="single" w:sz="4" w:space="0" w:color="auto"/>
              <w:right w:val="single" w:sz="4" w:space="0" w:color="auto"/>
            </w:tcBorders>
          </w:tcPr>
          <w:p w:rsidR="00547E20" w:rsidRDefault="00547E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E20" w:rsidRDefault="00547E20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</w:tcBorders>
          </w:tcPr>
          <w:p w:rsidR="00547E20" w:rsidRDefault="00547E20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597" w:type="dxa"/>
          </w:tcPr>
          <w:p w:rsidR="00547E20" w:rsidRDefault="00547E20">
            <w:pPr>
              <w:jc w:val="both"/>
              <w:rPr>
                <w:color w:val="000000"/>
              </w:rPr>
            </w:pPr>
          </w:p>
        </w:tc>
        <w:tc>
          <w:tcPr>
            <w:tcW w:w="3309" w:type="dxa"/>
            <w:gridSpan w:val="2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Разнообразие блюд крымской кухни. </w:t>
            </w:r>
          </w:p>
        </w:tc>
        <w:tc>
          <w:tcPr>
            <w:tcW w:w="4491" w:type="dxa"/>
            <w:gridSpan w:val="4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Знакомство с блюдами разных народов, живущих в Крыму. Учимся готовить </w:t>
            </w:r>
            <w:r>
              <w:rPr>
                <w:color w:val="000000"/>
              </w:rPr>
              <w:lastRenderedPageBreak/>
              <w:t>любимое блюдо</w:t>
            </w:r>
          </w:p>
        </w:tc>
        <w:tc>
          <w:tcPr>
            <w:tcW w:w="4680" w:type="dxa"/>
            <w:gridSpan w:val="2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Иметь представление о многообразии блюд в кухнях народов Крыма. Знать 3-4 </w:t>
            </w:r>
            <w:r>
              <w:rPr>
                <w:color w:val="000000"/>
              </w:rPr>
              <w:lastRenderedPageBreak/>
              <w:t>названия национальных блюд, уметь рассказать, как готовится любимое блюдо</w:t>
            </w:r>
          </w:p>
        </w:tc>
      </w:tr>
      <w:tr w:rsidR="00547E20" w:rsidTr="00D27C44">
        <w:tc>
          <w:tcPr>
            <w:tcW w:w="597" w:type="dxa"/>
            <w:tcBorders>
              <w:right w:val="single" w:sz="4" w:space="0" w:color="auto"/>
            </w:tcBorders>
          </w:tcPr>
          <w:p w:rsidR="00547E20" w:rsidRDefault="00547E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15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547E20" w:rsidRDefault="00547E20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547E20" w:rsidRDefault="00547E20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597" w:type="dxa"/>
          </w:tcPr>
          <w:p w:rsidR="00547E20" w:rsidRDefault="00547E20">
            <w:pPr>
              <w:jc w:val="both"/>
              <w:rPr>
                <w:color w:val="000000"/>
              </w:rPr>
            </w:pPr>
          </w:p>
        </w:tc>
        <w:tc>
          <w:tcPr>
            <w:tcW w:w="3309" w:type="dxa"/>
            <w:gridSpan w:val="2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Праздники нашей семьи.</w:t>
            </w:r>
          </w:p>
        </w:tc>
        <w:tc>
          <w:tcPr>
            <w:tcW w:w="4491" w:type="dxa"/>
            <w:gridSpan w:val="4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Рождение ребенка, </w:t>
            </w:r>
            <w:proofErr w:type="spellStart"/>
            <w:r>
              <w:rPr>
                <w:color w:val="000000"/>
              </w:rPr>
              <w:t>имянаречение</w:t>
            </w:r>
            <w:proofErr w:type="spellEnd"/>
            <w:r>
              <w:rPr>
                <w:color w:val="000000"/>
              </w:rPr>
              <w:t>, приобщение к религии, день бракосочетания родителей, именины, дни рождения и др.</w:t>
            </w:r>
          </w:p>
        </w:tc>
        <w:tc>
          <w:tcPr>
            <w:tcW w:w="4680" w:type="dxa"/>
            <w:gridSpan w:val="2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Знать и уметь назвать 2-3 праздника своей семьи. Уметь рассказать об одном из семейных праздников</w:t>
            </w:r>
          </w:p>
        </w:tc>
      </w:tr>
      <w:tr w:rsidR="00547E20" w:rsidTr="00D27C44">
        <w:tc>
          <w:tcPr>
            <w:tcW w:w="597" w:type="dxa"/>
            <w:tcBorders>
              <w:right w:val="single" w:sz="4" w:space="0" w:color="auto"/>
            </w:tcBorders>
          </w:tcPr>
          <w:p w:rsidR="00547E20" w:rsidRDefault="00547E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547E20" w:rsidRDefault="00547E20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547E20" w:rsidRDefault="00547E20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597" w:type="dxa"/>
          </w:tcPr>
          <w:p w:rsidR="00547E20" w:rsidRDefault="00547E20">
            <w:pPr>
              <w:jc w:val="both"/>
              <w:rPr>
                <w:color w:val="000000"/>
              </w:rPr>
            </w:pPr>
          </w:p>
        </w:tc>
        <w:tc>
          <w:tcPr>
            <w:tcW w:w="3309" w:type="dxa"/>
            <w:gridSpan w:val="2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Представление о многообразии религий на примере праздников. </w:t>
            </w:r>
          </w:p>
        </w:tc>
        <w:tc>
          <w:tcPr>
            <w:tcW w:w="4491" w:type="dxa"/>
            <w:gridSpan w:val="4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Многообразие культур и религий народов, населяющихся Крым.</w:t>
            </w:r>
          </w:p>
        </w:tc>
        <w:tc>
          <w:tcPr>
            <w:tcW w:w="4680" w:type="dxa"/>
            <w:gridSpan w:val="2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Знать 2-3 названия религиозных праздников народов, живущих в данном регионе. Иметь представление о многообразии культур и религий народов, населяющихся Крым</w:t>
            </w:r>
          </w:p>
        </w:tc>
      </w:tr>
      <w:tr w:rsidR="00547E20" w:rsidTr="00D27C44">
        <w:trPr>
          <w:trHeight w:val="317"/>
        </w:trPr>
        <w:tc>
          <w:tcPr>
            <w:tcW w:w="14868" w:type="dxa"/>
            <w:gridSpan w:val="12"/>
          </w:tcPr>
          <w:p w:rsidR="00547E20" w:rsidRDefault="00547E20">
            <w:pPr>
              <w:jc w:val="center"/>
              <w:rPr>
                <w:color w:val="000000"/>
              </w:rPr>
            </w:pPr>
            <w:r>
              <w:rPr>
                <w:b/>
                <w:iCs/>
                <w:color w:val="000000"/>
              </w:rPr>
              <w:t>Язык соседа – 8 часов</w:t>
            </w:r>
          </w:p>
          <w:p w:rsidR="00547E20" w:rsidRDefault="00547E20">
            <w:pPr>
              <w:jc w:val="both"/>
              <w:rPr>
                <w:color w:val="000000"/>
              </w:rPr>
            </w:pPr>
          </w:p>
        </w:tc>
      </w:tr>
      <w:tr w:rsidR="00547E20" w:rsidTr="00D27C44">
        <w:trPr>
          <w:trHeight w:val="405"/>
        </w:trPr>
        <w:tc>
          <w:tcPr>
            <w:tcW w:w="597" w:type="dxa"/>
            <w:tcBorders>
              <w:bottom w:val="single" w:sz="4" w:space="0" w:color="auto"/>
              <w:right w:val="single" w:sz="4" w:space="0" w:color="auto"/>
            </w:tcBorders>
          </w:tcPr>
          <w:p w:rsidR="00547E20" w:rsidRDefault="00547E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97" w:type="dxa"/>
            <w:tcBorders>
              <w:bottom w:val="single" w:sz="4" w:space="0" w:color="auto"/>
              <w:right w:val="single" w:sz="4" w:space="0" w:color="auto"/>
            </w:tcBorders>
          </w:tcPr>
          <w:p w:rsidR="00547E20" w:rsidRDefault="00547E20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597" w:type="dxa"/>
            <w:tcBorders>
              <w:left w:val="single" w:sz="4" w:space="0" w:color="auto"/>
              <w:bottom w:val="single" w:sz="4" w:space="0" w:color="auto"/>
            </w:tcBorders>
          </w:tcPr>
          <w:p w:rsidR="00547E20" w:rsidRDefault="00547E20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</w:rPr>
            </w:pPr>
          </w:p>
        </w:tc>
        <w:tc>
          <w:tcPr>
            <w:tcW w:w="3325" w:type="dxa"/>
            <w:gridSpan w:val="3"/>
            <w:vMerge w:val="restart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Родной язык, государственный язык. </w:t>
            </w:r>
          </w:p>
        </w:tc>
        <w:tc>
          <w:tcPr>
            <w:tcW w:w="4475" w:type="dxa"/>
            <w:gridSpan w:val="3"/>
            <w:vMerge w:val="restart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Родные языки наших соседей, «язык соседа» </w:t>
            </w:r>
          </w:p>
        </w:tc>
        <w:tc>
          <w:tcPr>
            <w:tcW w:w="4680" w:type="dxa"/>
            <w:gridSpan w:val="2"/>
            <w:vMerge w:val="restart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Понимать значение терминов «родной язык», «государственный язык». Иметь представление о родных языках своих соседей</w:t>
            </w:r>
          </w:p>
        </w:tc>
      </w:tr>
      <w:tr w:rsidR="00547E20" w:rsidTr="00D27C44">
        <w:trPr>
          <w:trHeight w:val="644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Default="00547E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Default="00547E20">
            <w:pPr>
              <w:spacing w:before="100" w:beforeAutospacing="1" w:after="100" w:afterAutospacing="1"/>
              <w:contextualSpacing/>
              <w:jc w:val="both"/>
              <w:rPr>
                <w:lang w:eastAsia="en-US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</w:tcBorders>
          </w:tcPr>
          <w:p w:rsidR="00547E20" w:rsidRDefault="00547E20">
            <w:pPr>
              <w:spacing w:after="200" w:line="276" w:lineRule="auto"/>
              <w:rPr>
                <w:lang w:eastAsia="en-US"/>
              </w:rPr>
            </w:pPr>
          </w:p>
          <w:p w:rsidR="00547E20" w:rsidRDefault="00547E20">
            <w:pPr>
              <w:pStyle w:val="a3"/>
              <w:ind w:left="0"/>
              <w:jc w:val="both"/>
              <w:rPr>
                <w:lang w:eastAsia="en-US"/>
              </w:rPr>
            </w:pPr>
          </w:p>
        </w:tc>
        <w:tc>
          <w:tcPr>
            <w:tcW w:w="597" w:type="dxa"/>
            <w:tcBorders>
              <w:top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</w:rPr>
            </w:pPr>
          </w:p>
        </w:tc>
        <w:tc>
          <w:tcPr>
            <w:tcW w:w="3325" w:type="dxa"/>
            <w:gridSpan w:val="3"/>
            <w:vMerge/>
            <w:tcBorders>
              <w:top w:val="single" w:sz="4" w:space="0" w:color="auto"/>
            </w:tcBorders>
            <w:vAlign w:val="center"/>
          </w:tcPr>
          <w:p w:rsidR="00547E20" w:rsidRDefault="00547E20">
            <w:pPr>
              <w:rPr>
                <w:color w:val="000000"/>
              </w:rPr>
            </w:pPr>
          </w:p>
        </w:tc>
        <w:tc>
          <w:tcPr>
            <w:tcW w:w="4475" w:type="dxa"/>
            <w:gridSpan w:val="3"/>
            <w:vMerge/>
            <w:tcBorders>
              <w:top w:val="single" w:sz="4" w:space="0" w:color="auto"/>
            </w:tcBorders>
            <w:vAlign w:val="center"/>
          </w:tcPr>
          <w:p w:rsidR="00547E20" w:rsidRDefault="00547E20">
            <w:pPr>
              <w:rPr>
                <w:color w:val="000000"/>
              </w:rPr>
            </w:pPr>
          </w:p>
        </w:tc>
        <w:tc>
          <w:tcPr>
            <w:tcW w:w="4680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547E20" w:rsidRDefault="00547E20">
            <w:pPr>
              <w:rPr>
                <w:color w:val="000000"/>
              </w:rPr>
            </w:pPr>
          </w:p>
        </w:tc>
      </w:tr>
      <w:tr w:rsidR="00547E20" w:rsidTr="00D27C44">
        <w:trPr>
          <w:trHeight w:val="570"/>
        </w:trPr>
        <w:tc>
          <w:tcPr>
            <w:tcW w:w="597" w:type="dxa"/>
            <w:tcBorders>
              <w:bottom w:val="single" w:sz="4" w:space="0" w:color="auto"/>
              <w:right w:val="single" w:sz="4" w:space="0" w:color="auto"/>
            </w:tcBorders>
          </w:tcPr>
          <w:p w:rsidR="00547E20" w:rsidRDefault="00547E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97" w:type="dxa"/>
            <w:tcBorders>
              <w:bottom w:val="single" w:sz="4" w:space="0" w:color="auto"/>
              <w:right w:val="single" w:sz="4" w:space="0" w:color="auto"/>
            </w:tcBorders>
          </w:tcPr>
          <w:p w:rsidR="00547E20" w:rsidRDefault="00547E20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597" w:type="dxa"/>
            <w:tcBorders>
              <w:left w:val="single" w:sz="4" w:space="0" w:color="auto"/>
              <w:bottom w:val="single" w:sz="4" w:space="0" w:color="auto"/>
            </w:tcBorders>
          </w:tcPr>
          <w:p w:rsidR="00547E20" w:rsidRDefault="00547E20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</w:rPr>
            </w:pPr>
          </w:p>
        </w:tc>
        <w:tc>
          <w:tcPr>
            <w:tcW w:w="3325" w:type="dxa"/>
            <w:gridSpan w:val="3"/>
            <w:vMerge w:val="restart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Учимся общаться на разных языках. </w:t>
            </w:r>
          </w:p>
        </w:tc>
        <w:tc>
          <w:tcPr>
            <w:tcW w:w="4475" w:type="dxa"/>
            <w:gridSpan w:val="3"/>
            <w:vMerge w:val="restart"/>
          </w:tcPr>
          <w:p w:rsidR="00547E20" w:rsidRDefault="00547E20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Этикетная лексика: приветствие, прощание, знакомство, предложение дружбы, извинение, согласие и несогласие, просьба, благодарность.</w:t>
            </w:r>
            <w:proofErr w:type="gramEnd"/>
            <w:r>
              <w:rPr>
                <w:color w:val="000000"/>
              </w:rPr>
              <w:t xml:space="preserve"> Лексика взаимодействия: элементарные диалоги</w:t>
            </w:r>
          </w:p>
        </w:tc>
        <w:tc>
          <w:tcPr>
            <w:tcW w:w="4680" w:type="dxa"/>
            <w:gridSpan w:val="2"/>
            <w:vMerge w:val="restart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Знать «словарик дружбы» в рекомендованном объеме не менее чем на двух национальных языках, носители которых учатся в классе или являются соседями ученика. Уметь использовать эту лексику в общении со сверстниками и учителем</w:t>
            </w:r>
          </w:p>
        </w:tc>
      </w:tr>
      <w:tr w:rsidR="00547E20" w:rsidTr="00D27C44">
        <w:trPr>
          <w:trHeight w:val="1350"/>
        </w:trPr>
        <w:tc>
          <w:tcPr>
            <w:tcW w:w="597" w:type="dxa"/>
            <w:tcBorders>
              <w:top w:val="single" w:sz="4" w:space="0" w:color="auto"/>
              <w:right w:val="single" w:sz="4" w:space="0" w:color="auto"/>
            </w:tcBorders>
          </w:tcPr>
          <w:p w:rsidR="00547E20" w:rsidRDefault="00547E2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97" w:type="dxa"/>
            <w:tcBorders>
              <w:top w:val="single" w:sz="4" w:space="0" w:color="auto"/>
              <w:right w:val="single" w:sz="4" w:space="0" w:color="auto"/>
            </w:tcBorders>
          </w:tcPr>
          <w:p w:rsidR="00547E20" w:rsidRDefault="00547E20">
            <w:pPr>
              <w:spacing w:before="100" w:beforeAutospacing="1" w:after="100" w:afterAutospacing="1"/>
              <w:contextualSpacing/>
              <w:jc w:val="both"/>
              <w:rPr>
                <w:lang w:eastAsia="en-US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</w:tcBorders>
          </w:tcPr>
          <w:p w:rsidR="00547E20" w:rsidRDefault="00547E20">
            <w:pPr>
              <w:spacing w:after="200" w:line="276" w:lineRule="auto"/>
              <w:rPr>
                <w:lang w:eastAsia="en-US"/>
              </w:rPr>
            </w:pPr>
          </w:p>
          <w:p w:rsidR="00547E20" w:rsidRDefault="00547E20">
            <w:pPr>
              <w:pStyle w:val="a3"/>
              <w:ind w:left="0"/>
              <w:jc w:val="both"/>
              <w:rPr>
                <w:lang w:eastAsia="en-US"/>
              </w:rPr>
            </w:pPr>
          </w:p>
        </w:tc>
        <w:tc>
          <w:tcPr>
            <w:tcW w:w="597" w:type="dxa"/>
            <w:tcBorders>
              <w:top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</w:rPr>
            </w:pPr>
          </w:p>
        </w:tc>
        <w:tc>
          <w:tcPr>
            <w:tcW w:w="3325" w:type="dxa"/>
            <w:gridSpan w:val="3"/>
            <w:vMerge/>
            <w:tcBorders>
              <w:top w:val="single" w:sz="4" w:space="0" w:color="auto"/>
            </w:tcBorders>
            <w:vAlign w:val="center"/>
          </w:tcPr>
          <w:p w:rsidR="00547E20" w:rsidRDefault="00547E20">
            <w:pPr>
              <w:rPr>
                <w:color w:val="000000"/>
              </w:rPr>
            </w:pPr>
          </w:p>
        </w:tc>
        <w:tc>
          <w:tcPr>
            <w:tcW w:w="4475" w:type="dxa"/>
            <w:gridSpan w:val="3"/>
            <w:vMerge/>
            <w:tcBorders>
              <w:top w:val="single" w:sz="4" w:space="0" w:color="auto"/>
            </w:tcBorders>
            <w:vAlign w:val="center"/>
          </w:tcPr>
          <w:p w:rsidR="00547E20" w:rsidRDefault="00547E20">
            <w:pPr>
              <w:rPr>
                <w:color w:val="000000"/>
              </w:rPr>
            </w:pPr>
          </w:p>
        </w:tc>
        <w:tc>
          <w:tcPr>
            <w:tcW w:w="4680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547E20" w:rsidRDefault="00547E20">
            <w:pPr>
              <w:rPr>
                <w:color w:val="000000"/>
              </w:rPr>
            </w:pPr>
          </w:p>
        </w:tc>
      </w:tr>
      <w:tr w:rsidR="00547E20" w:rsidTr="00D27C44">
        <w:trPr>
          <w:trHeight w:val="708"/>
        </w:trPr>
        <w:tc>
          <w:tcPr>
            <w:tcW w:w="597" w:type="dxa"/>
            <w:tcBorders>
              <w:bottom w:val="single" w:sz="4" w:space="0" w:color="auto"/>
              <w:right w:val="single" w:sz="4" w:space="0" w:color="auto"/>
            </w:tcBorders>
          </w:tcPr>
          <w:p w:rsidR="00547E20" w:rsidRDefault="00547E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97" w:type="dxa"/>
            <w:tcBorders>
              <w:bottom w:val="single" w:sz="4" w:space="0" w:color="auto"/>
              <w:right w:val="single" w:sz="4" w:space="0" w:color="auto"/>
            </w:tcBorders>
          </w:tcPr>
          <w:p w:rsidR="00547E20" w:rsidRDefault="00547E20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597" w:type="dxa"/>
            <w:tcBorders>
              <w:left w:val="single" w:sz="4" w:space="0" w:color="auto"/>
              <w:bottom w:val="single" w:sz="4" w:space="0" w:color="auto"/>
            </w:tcBorders>
          </w:tcPr>
          <w:p w:rsidR="00547E20" w:rsidRDefault="00547E20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</w:rPr>
            </w:pPr>
          </w:p>
        </w:tc>
        <w:tc>
          <w:tcPr>
            <w:tcW w:w="3325" w:type="dxa"/>
            <w:gridSpan w:val="3"/>
            <w:vMerge w:val="restart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Календарный фольклор людей.</w:t>
            </w:r>
          </w:p>
        </w:tc>
        <w:tc>
          <w:tcPr>
            <w:tcW w:w="4475" w:type="dxa"/>
            <w:gridSpan w:val="3"/>
            <w:vMerge w:val="restart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Календарный фольклор людей, живущих в Крыму: «веснянки», «</w:t>
            </w:r>
            <w:proofErr w:type="spellStart"/>
            <w:r>
              <w:rPr>
                <w:color w:val="000000"/>
              </w:rPr>
              <w:t>заклички</w:t>
            </w:r>
            <w:proofErr w:type="spellEnd"/>
            <w:r>
              <w:rPr>
                <w:color w:val="000000"/>
              </w:rPr>
              <w:t>», «колядки», «</w:t>
            </w:r>
            <w:proofErr w:type="spellStart"/>
            <w:r>
              <w:rPr>
                <w:color w:val="000000"/>
              </w:rPr>
              <w:t>манэ</w:t>
            </w:r>
            <w:proofErr w:type="spellEnd"/>
            <w:r>
              <w:rPr>
                <w:color w:val="000000"/>
              </w:rPr>
              <w:t>» и др. </w:t>
            </w:r>
          </w:p>
        </w:tc>
        <w:tc>
          <w:tcPr>
            <w:tcW w:w="4680" w:type="dxa"/>
            <w:gridSpan w:val="2"/>
            <w:vMerge w:val="restart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Иметь представление о календарном фольклоре этносов Крыма и знать не менее 3-х фольклорных произведений</w:t>
            </w:r>
          </w:p>
        </w:tc>
      </w:tr>
      <w:tr w:rsidR="00547E20" w:rsidTr="00D27C44">
        <w:trPr>
          <w:trHeight w:val="455"/>
        </w:trPr>
        <w:tc>
          <w:tcPr>
            <w:tcW w:w="597" w:type="dxa"/>
            <w:tcBorders>
              <w:top w:val="single" w:sz="4" w:space="0" w:color="auto"/>
              <w:right w:val="single" w:sz="4" w:space="0" w:color="auto"/>
            </w:tcBorders>
          </w:tcPr>
          <w:p w:rsidR="00547E20" w:rsidRDefault="00547E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97" w:type="dxa"/>
            <w:tcBorders>
              <w:top w:val="single" w:sz="4" w:space="0" w:color="auto"/>
              <w:right w:val="single" w:sz="4" w:space="0" w:color="auto"/>
            </w:tcBorders>
          </w:tcPr>
          <w:p w:rsidR="00547E20" w:rsidRDefault="00547E20">
            <w:pPr>
              <w:spacing w:before="100" w:beforeAutospacing="1" w:after="100" w:afterAutospacing="1"/>
              <w:contextualSpacing/>
              <w:jc w:val="both"/>
              <w:rPr>
                <w:lang w:eastAsia="en-US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</w:tcBorders>
          </w:tcPr>
          <w:p w:rsidR="00547E20" w:rsidRDefault="00547E20">
            <w:pPr>
              <w:spacing w:after="200" w:line="276" w:lineRule="auto"/>
              <w:rPr>
                <w:lang w:eastAsia="en-US"/>
              </w:rPr>
            </w:pPr>
          </w:p>
          <w:p w:rsidR="00547E20" w:rsidRDefault="00547E20">
            <w:pPr>
              <w:pStyle w:val="a3"/>
              <w:ind w:left="0"/>
              <w:jc w:val="both"/>
              <w:rPr>
                <w:lang w:eastAsia="en-US"/>
              </w:rPr>
            </w:pPr>
          </w:p>
        </w:tc>
        <w:tc>
          <w:tcPr>
            <w:tcW w:w="597" w:type="dxa"/>
            <w:tcBorders>
              <w:top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</w:rPr>
            </w:pPr>
          </w:p>
        </w:tc>
        <w:tc>
          <w:tcPr>
            <w:tcW w:w="3325" w:type="dxa"/>
            <w:gridSpan w:val="3"/>
            <w:vMerge/>
            <w:tcBorders>
              <w:top w:val="single" w:sz="4" w:space="0" w:color="auto"/>
            </w:tcBorders>
            <w:vAlign w:val="center"/>
          </w:tcPr>
          <w:p w:rsidR="00547E20" w:rsidRDefault="00547E20">
            <w:pPr>
              <w:rPr>
                <w:color w:val="000000"/>
              </w:rPr>
            </w:pPr>
          </w:p>
        </w:tc>
        <w:tc>
          <w:tcPr>
            <w:tcW w:w="4475" w:type="dxa"/>
            <w:gridSpan w:val="3"/>
            <w:vMerge/>
            <w:tcBorders>
              <w:top w:val="single" w:sz="4" w:space="0" w:color="auto"/>
            </w:tcBorders>
            <w:vAlign w:val="center"/>
          </w:tcPr>
          <w:p w:rsidR="00547E20" w:rsidRDefault="00547E20">
            <w:pPr>
              <w:rPr>
                <w:color w:val="000000"/>
              </w:rPr>
            </w:pPr>
          </w:p>
        </w:tc>
        <w:tc>
          <w:tcPr>
            <w:tcW w:w="4680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547E20" w:rsidRDefault="00547E20">
            <w:pPr>
              <w:rPr>
                <w:color w:val="000000"/>
              </w:rPr>
            </w:pPr>
          </w:p>
        </w:tc>
      </w:tr>
      <w:tr w:rsidR="00547E20" w:rsidTr="00D27C44">
        <w:trPr>
          <w:trHeight w:val="499"/>
        </w:trPr>
        <w:tc>
          <w:tcPr>
            <w:tcW w:w="597" w:type="dxa"/>
            <w:tcBorders>
              <w:bottom w:val="single" w:sz="4" w:space="0" w:color="auto"/>
              <w:right w:val="single" w:sz="4" w:space="0" w:color="auto"/>
            </w:tcBorders>
          </w:tcPr>
          <w:p w:rsidR="00547E20" w:rsidRDefault="00547E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597" w:type="dxa"/>
            <w:tcBorders>
              <w:bottom w:val="single" w:sz="4" w:space="0" w:color="auto"/>
              <w:right w:val="single" w:sz="4" w:space="0" w:color="auto"/>
            </w:tcBorders>
          </w:tcPr>
          <w:p w:rsidR="00547E20" w:rsidRDefault="00547E20">
            <w:pPr>
              <w:spacing w:before="100" w:beforeAutospacing="1" w:after="100" w:afterAutospacing="1"/>
              <w:contextualSpacing/>
              <w:jc w:val="both"/>
              <w:rPr>
                <w:lang w:eastAsia="en-US"/>
              </w:rPr>
            </w:pPr>
          </w:p>
        </w:tc>
        <w:tc>
          <w:tcPr>
            <w:tcW w:w="597" w:type="dxa"/>
            <w:tcBorders>
              <w:left w:val="single" w:sz="4" w:space="0" w:color="auto"/>
              <w:bottom w:val="single" w:sz="4" w:space="0" w:color="auto"/>
            </w:tcBorders>
          </w:tcPr>
          <w:p w:rsidR="00547E20" w:rsidRDefault="00547E20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</w:rPr>
            </w:pPr>
          </w:p>
        </w:tc>
        <w:tc>
          <w:tcPr>
            <w:tcW w:w="3325" w:type="dxa"/>
            <w:gridSpan w:val="3"/>
            <w:vMerge w:val="restart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Произведения национальных </w:t>
            </w:r>
            <w:r>
              <w:rPr>
                <w:color w:val="000000"/>
              </w:rPr>
              <w:lastRenderedPageBreak/>
              <w:t>литератур о семье и соседях</w:t>
            </w:r>
          </w:p>
        </w:tc>
        <w:tc>
          <w:tcPr>
            <w:tcW w:w="4475" w:type="dxa"/>
            <w:gridSpan w:val="3"/>
            <w:vMerge w:val="restart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Произведения национальных литератур </w:t>
            </w:r>
            <w:r>
              <w:rPr>
                <w:color w:val="000000"/>
              </w:rPr>
              <w:lastRenderedPageBreak/>
              <w:t>о семье и соседях</w:t>
            </w:r>
          </w:p>
          <w:p w:rsidR="00547E20" w:rsidRDefault="00547E20">
            <w:pPr>
              <w:jc w:val="both"/>
              <w:rPr>
                <w:color w:val="000000"/>
              </w:rPr>
            </w:pPr>
          </w:p>
          <w:p w:rsidR="00547E20" w:rsidRDefault="00547E20">
            <w:pPr>
              <w:jc w:val="both"/>
              <w:rPr>
                <w:color w:val="000000"/>
              </w:rPr>
            </w:pPr>
          </w:p>
        </w:tc>
        <w:tc>
          <w:tcPr>
            <w:tcW w:w="4680" w:type="dxa"/>
            <w:gridSpan w:val="2"/>
            <w:vMerge w:val="restart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Знать не менее одного стихотворения о </w:t>
            </w:r>
            <w:r>
              <w:rPr>
                <w:color w:val="000000"/>
              </w:rPr>
              <w:lastRenderedPageBreak/>
              <w:t>семье и соседях</w:t>
            </w:r>
          </w:p>
        </w:tc>
      </w:tr>
      <w:tr w:rsidR="00547E20" w:rsidTr="00D27C44">
        <w:trPr>
          <w:trHeight w:val="525"/>
        </w:trPr>
        <w:tc>
          <w:tcPr>
            <w:tcW w:w="597" w:type="dxa"/>
            <w:tcBorders>
              <w:top w:val="single" w:sz="4" w:space="0" w:color="auto"/>
              <w:right w:val="single" w:sz="4" w:space="0" w:color="auto"/>
            </w:tcBorders>
          </w:tcPr>
          <w:p w:rsidR="00547E20" w:rsidRDefault="00547E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24</w:t>
            </w:r>
          </w:p>
        </w:tc>
        <w:tc>
          <w:tcPr>
            <w:tcW w:w="597" w:type="dxa"/>
            <w:tcBorders>
              <w:top w:val="single" w:sz="4" w:space="0" w:color="auto"/>
              <w:right w:val="single" w:sz="4" w:space="0" w:color="auto"/>
            </w:tcBorders>
          </w:tcPr>
          <w:p w:rsidR="00547E20" w:rsidRDefault="00547E20">
            <w:pPr>
              <w:spacing w:before="100" w:beforeAutospacing="1" w:after="100" w:afterAutospacing="1"/>
              <w:contextualSpacing/>
              <w:jc w:val="both"/>
              <w:rPr>
                <w:lang w:eastAsia="en-US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</w:tcBorders>
          </w:tcPr>
          <w:p w:rsidR="00547E20" w:rsidRDefault="00547E20">
            <w:pPr>
              <w:spacing w:before="100" w:beforeAutospacing="1" w:after="100" w:afterAutospacing="1"/>
              <w:contextualSpacing/>
              <w:jc w:val="both"/>
              <w:rPr>
                <w:lang w:eastAsia="en-US"/>
              </w:rPr>
            </w:pPr>
          </w:p>
        </w:tc>
        <w:tc>
          <w:tcPr>
            <w:tcW w:w="597" w:type="dxa"/>
            <w:tcBorders>
              <w:top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</w:rPr>
            </w:pPr>
          </w:p>
        </w:tc>
        <w:tc>
          <w:tcPr>
            <w:tcW w:w="3325" w:type="dxa"/>
            <w:gridSpan w:val="3"/>
            <w:vMerge/>
            <w:tcBorders>
              <w:top w:val="single" w:sz="4" w:space="0" w:color="auto"/>
            </w:tcBorders>
            <w:vAlign w:val="center"/>
          </w:tcPr>
          <w:p w:rsidR="00547E20" w:rsidRDefault="00547E20">
            <w:pPr>
              <w:rPr>
                <w:color w:val="000000"/>
              </w:rPr>
            </w:pPr>
          </w:p>
        </w:tc>
        <w:tc>
          <w:tcPr>
            <w:tcW w:w="4475" w:type="dxa"/>
            <w:gridSpan w:val="3"/>
            <w:vMerge/>
            <w:tcBorders>
              <w:top w:val="single" w:sz="4" w:space="0" w:color="auto"/>
            </w:tcBorders>
            <w:vAlign w:val="center"/>
          </w:tcPr>
          <w:p w:rsidR="00547E20" w:rsidRDefault="00547E20">
            <w:pPr>
              <w:rPr>
                <w:color w:val="000000"/>
              </w:rPr>
            </w:pPr>
          </w:p>
        </w:tc>
        <w:tc>
          <w:tcPr>
            <w:tcW w:w="4680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547E20" w:rsidRDefault="00547E20">
            <w:pPr>
              <w:rPr>
                <w:color w:val="000000"/>
              </w:rPr>
            </w:pPr>
          </w:p>
        </w:tc>
      </w:tr>
      <w:tr w:rsidR="00547E20" w:rsidTr="00D27C44">
        <w:trPr>
          <w:trHeight w:val="372"/>
        </w:trPr>
        <w:tc>
          <w:tcPr>
            <w:tcW w:w="14868" w:type="dxa"/>
            <w:gridSpan w:val="12"/>
            <w:tcBorders>
              <w:top w:val="single" w:sz="4" w:space="0" w:color="auto"/>
            </w:tcBorders>
          </w:tcPr>
          <w:p w:rsidR="00547E20" w:rsidRDefault="00547E20">
            <w:pPr>
              <w:jc w:val="center"/>
              <w:rPr>
                <w:color w:val="000000"/>
              </w:rPr>
            </w:pPr>
            <w:r>
              <w:rPr>
                <w:b/>
                <w:iCs/>
                <w:color w:val="000000"/>
              </w:rPr>
              <w:lastRenderedPageBreak/>
              <w:t>Аксиология – 4 часа</w:t>
            </w:r>
          </w:p>
          <w:p w:rsidR="00547E20" w:rsidRDefault="00547E20">
            <w:pPr>
              <w:jc w:val="both"/>
              <w:rPr>
                <w:color w:val="000000"/>
              </w:rPr>
            </w:pPr>
          </w:p>
        </w:tc>
      </w:tr>
      <w:tr w:rsidR="00547E20" w:rsidTr="00D27C44">
        <w:tc>
          <w:tcPr>
            <w:tcW w:w="597" w:type="dxa"/>
            <w:tcBorders>
              <w:right w:val="single" w:sz="4" w:space="0" w:color="auto"/>
            </w:tcBorders>
          </w:tcPr>
          <w:p w:rsidR="00547E20" w:rsidRDefault="00547E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547E20" w:rsidRDefault="00547E20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547E20" w:rsidRDefault="00547E20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597" w:type="dxa"/>
          </w:tcPr>
          <w:p w:rsidR="00547E20" w:rsidRDefault="00547E20">
            <w:pPr>
              <w:jc w:val="both"/>
              <w:rPr>
                <w:color w:val="000000"/>
              </w:rPr>
            </w:pPr>
          </w:p>
        </w:tc>
        <w:tc>
          <w:tcPr>
            <w:tcW w:w="3309" w:type="dxa"/>
            <w:gridSpan w:val="2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Отношение к родителям и старикам</w:t>
            </w:r>
          </w:p>
        </w:tc>
        <w:tc>
          <w:tcPr>
            <w:tcW w:w="4491" w:type="dxa"/>
            <w:gridSpan w:val="4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Отношение к родителям и старикам.</w:t>
            </w:r>
          </w:p>
        </w:tc>
        <w:tc>
          <w:tcPr>
            <w:tcW w:w="4680" w:type="dxa"/>
            <w:gridSpan w:val="2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Понимать важность уважительного и заботливого отношения к окружающим людям. Уважительно и бережно относиться к своим родным, друзьям, соседям, одноклассникам</w:t>
            </w:r>
          </w:p>
        </w:tc>
      </w:tr>
      <w:tr w:rsidR="00547E20" w:rsidTr="00D27C44">
        <w:tc>
          <w:tcPr>
            <w:tcW w:w="597" w:type="dxa"/>
            <w:tcBorders>
              <w:bottom w:val="single" w:sz="4" w:space="0" w:color="auto"/>
              <w:right w:val="single" w:sz="4" w:space="0" w:color="auto"/>
            </w:tcBorders>
          </w:tcPr>
          <w:p w:rsidR="00547E20" w:rsidRDefault="00547E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547E20" w:rsidRDefault="00547E20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547E20" w:rsidRDefault="00547E20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597" w:type="dxa"/>
          </w:tcPr>
          <w:p w:rsidR="00547E20" w:rsidRDefault="00547E20">
            <w:pPr>
              <w:jc w:val="both"/>
              <w:rPr>
                <w:color w:val="000000"/>
              </w:rPr>
            </w:pPr>
          </w:p>
        </w:tc>
        <w:tc>
          <w:tcPr>
            <w:tcW w:w="3309" w:type="dxa"/>
            <w:gridSpan w:val="2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Ценности моей семьи. </w:t>
            </w:r>
          </w:p>
        </w:tc>
        <w:tc>
          <w:tcPr>
            <w:tcW w:w="4491" w:type="dxa"/>
            <w:gridSpan w:val="4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Понятие «святыня». Наши семейные святыни.</w:t>
            </w:r>
          </w:p>
        </w:tc>
        <w:tc>
          <w:tcPr>
            <w:tcW w:w="4680" w:type="dxa"/>
            <w:gridSpan w:val="2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Иметь представление о том, что такое «святыня», «ценность». Знать и уметь назвать свои семейные святыни</w:t>
            </w:r>
          </w:p>
        </w:tc>
      </w:tr>
      <w:tr w:rsidR="00547E20" w:rsidTr="00D27C44">
        <w:trPr>
          <w:trHeight w:val="300"/>
        </w:trPr>
        <w:tc>
          <w:tcPr>
            <w:tcW w:w="597" w:type="dxa"/>
            <w:tcBorders>
              <w:bottom w:val="single" w:sz="4" w:space="0" w:color="auto"/>
              <w:right w:val="single" w:sz="4" w:space="0" w:color="auto"/>
            </w:tcBorders>
          </w:tcPr>
          <w:p w:rsidR="00547E20" w:rsidRDefault="00547E2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Default="00547E20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597" w:type="dxa"/>
            <w:tcBorders>
              <w:left w:val="single" w:sz="4" w:space="0" w:color="auto"/>
              <w:bottom w:val="single" w:sz="4" w:space="0" w:color="auto"/>
            </w:tcBorders>
          </w:tcPr>
          <w:p w:rsidR="00547E20" w:rsidRDefault="00547E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</w:rPr>
            </w:pPr>
          </w:p>
        </w:tc>
        <w:tc>
          <w:tcPr>
            <w:tcW w:w="3309" w:type="dxa"/>
            <w:gridSpan w:val="2"/>
            <w:vMerge w:val="restart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Придумаем и проведем праздник нашего класса </w:t>
            </w:r>
          </w:p>
        </w:tc>
        <w:tc>
          <w:tcPr>
            <w:tcW w:w="4491" w:type="dxa"/>
            <w:gridSpan w:val="4"/>
            <w:vMerge w:val="restart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Праздники нашего класса.</w:t>
            </w:r>
          </w:p>
        </w:tc>
        <w:tc>
          <w:tcPr>
            <w:tcW w:w="4680" w:type="dxa"/>
            <w:gridSpan w:val="2"/>
            <w:vMerge w:val="restart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Иметь представление о ценностях, которые объединяют все народы</w:t>
            </w:r>
          </w:p>
        </w:tc>
      </w:tr>
      <w:tr w:rsidR="00547E20" w:rsidTr="00D27C44">
        <w:trPr>
          <w:trHeight w:val="495"/>
        </w:trPr>
        <w:tc>
          <w:tcPr>
            <w:tcW w:w="597" w:type="dxa"/>
            <w:tcBorders>
              <w:top w:val="single" w:sz="4" w:space="0" w:color="auto"/>
              <w:right w:val="single" w:sz="4" w:space="0" w:color="auto"/>
            </w:tcBorders>
          </w:tcPr>
          <w:p w:rsidR="00547E20" w:rsidRDefault="00547E2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E20" w:rsidRDefault="00547E20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</w:tcBorders>
          </w:tcPr>
          <w:p w:rsidR="00547E20" w:rsidRDefault="00547E20">
            <w:pPr>
              <w:pStyle w:val="a3"/>
              <w:ind w:left="0"/>
              <w:jc w:val="both"/>
              <w:rPr>
                <w:lang w:eastAsia="en-US"/>
              </w:rPr>
            </w:pPr>
          </w:p>
        </w:tc>
        <w:tc>
          <w:tcPr>
            <w:tcW w:w="597" w:type="dxa"/>
            <w:tcBorders>
              <w:top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</w:rPr>
            </w:pPr>
          </w:p>
        </w:tc>
        <w:tc>
          <w:tcPr>
            <w:tcW w:w="3309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547E20" w:rsidRDefault="00547E20">
            <w:pPr>
              <w:rPr>
                <w:color w:val="000000"/>
              </w:rPr>
            </w:pPr>
          </w:p>
        </w:tc>
        <w:tc>
          <w:tcPr>
            <w:tcW w:w="4491" w:type="dxa"/>
            <w:gridSpan w:val="4"/>
            <w:vMerge/>
            <w:tcBorders>
              <w:top w:val="single" w:sz="4" w:space="0" w:color="auto"/>
            </w:tcBorders>
            <w:vAlign w:val="center"/>
          </w:tcPr>
          <w:p w:rsidR="00547E20" w:rsidRDefault="00547E20">
            <w:pPr>
              <w:rPr>
                <w:color w:val="000000"/>
              </w:rPr>
            </w:pPr>
          </w:p>
        </w:tc>
        <w:tc>
          <w:tcPr>
            <w:tcW w:w="4680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547E20" w:rsidRDefault="00547E20">
            <w:pPr>
              <w:rPr>
                <w:color w:val="000000"/>
              </w:rPr>
            </w:pPr>
          </w:p>
        </w:tc>
      </w:tr>
      <w:tr w:rsidR="00547E20" w:rsidTr="00D27C44">
        <w:trPr>
          <w:trHeight w:val="495"/>
        </w:trPr>
        <w:tc>
          <w:tcPr>
            <w:tcW w:w="14868" w:type="dxa"/>
            <w:gridSpan w:val="12"/>
            <w:tcBorders>
              <w:top w:val="single" w:sz="4" w:space="0" w:color="auto"/>
            </w:tcBorders>
          </w:tcPr>
          <w:p w:rsidR="00547E20" w:rsidRDefault="00547E20">
            <w:pPr>
              <w:jc w:val="center"/>
              <w:rPr>
                <w:color w:val="000000"/>
              </w:rPr>
            </w:pPr>
            <w:proofErr w:type="spellStart"/>
            <w:r>
              <w:rPr>
                <w:b/>
                <w:iCs/>
                <w:color w:val="000000"/>
              </w:rPr>
              <w:t>Конфликтология</w:t>
            </w:r>
            <w:proofErr w:type="spellEnd"/>
            <w:r>
              <w:rPr>
                <w:b/>
                <w:iCs/>
                <w:color w:val="000000"/>
              </w:rPr>
              <w:t xml:space="preserve"> – 5 часов</w:t>
            </w:r>
          </w:p>
        </w:tc>
      </w:tr>
      <w:tr w:rsidR="00547E20" w:rsidTr="00D27C44">
        <w:trPr>
          <w:trHeight w:val="315"/>
        </w:trPr>
        <w:tc>
          <w:tcPr>
            <w:tcW w:w="597" w:type="dxa"/>
            <w:tcBorders>
              <w:bottom w:val="single" w:sz="4" w:space="0" w:color="auto"/>
              <w:right w:val="single" w:sz="4" w:space="0" w:color="auto"/>
            </w:tcBorders>
          </w:tcPr>
          <w:p w:rsidR="00547E20" w:rsidRDefault="00547E2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29-</w:t>
            </w:r>
          </w:p>
        </w:tc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Default="00547E20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597" w:type="dxa"/>
            <w:tcBorders>
              <w:left w:val="single" w:sz="4" w:space="0" w:color="auto"/>
              <w:bottom w:val="single" w:sz="4" w:space="0" w:color="auto"/>
            </w:tcBorders>
          </w:tcPr>
          <w:p w:rsidR="00547E20" w:rsidRDefault="00547E20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597" w:type="dxa"/>
            <w:vMerge w:val="restart"/>
          </w:tcPr>
          <w:p w:rsidR="00547E20" w:rsidRDefault="00547E20">
            <w:pPr>
              <w:jc w:val="both"/>
              <w:rPr>
                <w:color w:val="000000"/>
              </w:rPr>
            </w:pPr>
          </w:p>
        </w:tc>
        <w:tc>
          <w:tcPr>
            <w:tcW w:w="3300" w:type="dxa"/>
            <w:vMerge w:val="restart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Учимся </w:t>
            </w:r>
            <w:proofErr w:type="gramStart"/>
            <w:r>
              <w:rPr>
                <w:color w:val="000000"/>
              </w:rPr>
              <w:t>знакомится</w:t>
            </w:r>
            <w:proofErr w:type="gramEnd"/>
            <w:r>
              <w:rPr>
                <w:color w:val="000000"/>
              </w:rPr>
              <w:t>.</w:t>
            </w:r>
          </w:p>
        </w:tc>
        <w:tc>
          <w:tcPr>
            <w:tcW w:w="4500" w:type="dxa"/>
            <w:gridSpan w:val="5"/>
            <w:vMerge w:val="restart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Учимся знакомиться и строить отношения со своими одноклассниками, соседями и др. </w:t>
            </w:r>
          </w:p>
        </w:tc>
        <w:tc>
          <w:tcPr>
            <w:tcW w:w="4680" w:type="dxa"/>
            <w:gridSpan w:val="2"/>
            <w:vMerge w:val="restart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Уметь знакомиться с другими школьниками, соседями, детьми на игровой площадке и др. Уметь вести диалог с товарищами</w:t>
            </w:r>
          </w:p>
        </w:tc>
      </w:tr>
      <w:tr w:rsidR="00547E20" w:rsidTr="00D27C44">
        <w:trPr>
          <w:trHeight w:val="510"/>
        </w:trPr>
        <w:tc>
          <w:tcPr>
            <w:tcW w:w="597" w:type="dxa"/>
            <w:tcBorders>
              <w:top w:val="single" w:sz="4" w:space="0" w:color="auto"/>
              <w:right w:val="single" w:sz="4" w:space="0" w:color="auto"/>
            </w:tcBorders>
          </w:tcPr>
          <w:p w:rsidR="00547E20" w:rsidRDefault="00547E2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E20" w:rsidRDefault="00547E20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</w:tcBorders>
          </w:tcPr>
          <w:p w:rsidR="00547E20" w:rsidRDefault="00547E20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597" w:type="dxa"/>
            <w:vMerge/>
            <w:vAlign w:val="center"/>
          </w:tcPr>
          <w:p w:rsidR="00547E20" w:rsidRDefault="00547E20">
            <w:pPr>
              <w:rPr>
                <w:color w:val="000000"/>
              </w:rPr>
            </w:pPr>
          </w:p>
        </w:tc>
        <w:tc>
          <w:tcPr>
            <w:tcW w:w="3300" w:type="dxa"/>
            <w:vMerge/>
            <w:vAlign w:val="center"/>
          </w:tcPr>
          <w:p w:rsidR="00547E20" w:rsidRDefault="00547E20">
            <w:pPr>
              <w:rPr>
                <w:color w:val="000000"/>
              </w:rPr>
            </w:pPr>
          </w:p>
        </w:tc>
        <w:tc>
          <w:tcPr>
            <w:tcW w:w="4500" w:type="dxa"/>
            <w:gridSpan w:val="5"/>
            <w:vMerge/>
            <w:vAlign w:val="center"/>
          </w:tcPr>
          <w:p w:rsidR="00547E20" w:rsidRDefault="00547E20">
            <w:pPr>
              <w:rPr>
                <w:color w:val="000000"/>
              </w:rPr>
            </w:pPr>
          </w:p>
        </w:tc>
        <w:tc>
          <w:tcPr>
            <w:tcW w:w="4680" w:type="dxa"/>
            <w:gridSpan w:val="2"/>
            <w:vMerge/>
            <w:vAlign w:val="center"/>
          </w:tcPr>
          <w:p w:rsidR="00547E20" w:rsidRDefault="00547E20">
            <w:pPr>
              <w:rPr>
                <w:color w:val="000000"/>
              </w:rPr>
            </w:pPr>
          </w:p>
        </w:tc>
      </w:tr>
      <w:tr w:rsidR="00547E20" w:rsidTr="00D27C44">
        <w:trPr>
          <w:trHeight w:val="240"/>
        </w:trPr>
        <w:tc>
          <w:tcPr>
            <w:tcW w:w="597" w:type="dxa"/>
            <w:tcBorders>
              <w:bottom w:val="single" w:sz="4" w:space="0" w:color="auto"/>
              <w:right w:val="single" w:sz="4" w:space="0" w:color="auto"/>
            </w:tcBorders>
          </w:tcPr>
          <w:p w:rsidR="00547E20" w:rsidRDefault="00547E2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31-</w:t>
            </w:r>
          </w:p>
        </w:tc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Default="00547E20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597" w:type="dxa"/>
            <w:tcBorders>
              <w:left w:val="single" w:sz="4" w:space="0" w:color="auto"/>
              <w:bottom w:val="single" w:sz="4" w:space="0" w:color="auto"/>
            </w:tcBorders>
          </w:tcPr>
          <w:p w:rsidR="00547E20" w:rsidRDefault="00547E20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</w:rPr>
            </w:pPr>
          </w:p>
        </w:tc>
        <w:tc>
          <w:tcPr>
            <w:tcW w:w="3300" w:type="dxa"/>
            <w:vMerge w:val="restart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 нас конфликт.</w:t>
            </w:r>
          </w:p>
        </w:tc>
        <w:tc>
          <w:tcPr>
            <w:tcW w:w="4500" w:type="dxa"/>
            <w:gridSpan w:val="5"/>
            <w:vMerge w:val="restart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Учимся решать спорные, конфликтные вопросы в соответствии с принципами толерантности </w:t>
            </w:r>
          </w:p>
        </w:tc>
        <w:tc>
          <w:tcPr>
            <w:tcW w:w="4680" w:type="dxa"/>
            <w:gridSpan w:val="2"/>
            <w:vMerge w:val="restart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Уметь сотрудничать в группах, выслушивать мнение товарища и высказывать свое мнение</w:t>
            </w:r>
          </w:p>
        </w:tc>
      </w:tr>
      <w:tr w:rsidR="00547E20" w:rsidTr="00D27C44">
        <w:trPr>
          <w:trHeight w:val="585"/>
        </w:trPr>
        <w:tc>
          <w:tcPr>
            <w:tcW w:w="597" w:type="dxa"/>
            <w:tcBorders>
              <w:top w:val="single" w:sz="4" w:space="0" w:color="auto"/>
              <w:right w:val="single" w:sz="4" w:space="0" w:color="auto"/>
            </w:tcBorders>
          </w:tcPr>
          <w:p w:rsidR="00547E20" w:rsidRDefault="00547E2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E20" w:rsidRDefault="00547E20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</w:tcBorders>
          </w:tcPr>
          <w:p w:rsidR="00547E20" w:rsidRDefault="00547E20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597" w:type="dxa"/>
            <w:tcBorders>
              <w:top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</w:rPr>
            </w:pPr>
          </w:p>
        </w:tc>
        <w:tc>
          <w:tcPr>
            <w:tcW w:w="3300" w:type="dxa"/>
            <w:vMerge/>
            <w:vAlign w:val="center"/>
          </w:tcPr>
          <w:p w:rsidR="00547E20" w:rsidRDefault="00547E20">
            <w:pPr>
              <w:rPr>
                <w:color w:val="000000"/>
              </w:rPr>
            </w:pPr>
          </w:p>
        </w:tc>
        <w:tc>
          <w:tcPr>
            <w:tcW w:w="4500" w:type="dxa"/>
            <w:gridSpan w:val="5"/>
            <w:vMerge/>
            <w:vAlign w:val="center"/>
          </w:tcPr>
          <w:p w:rsidR="00547E20" w:rsidRDefault="00547E20">
            <w:pPr>
              <w:rPr>
                <w:color w:val="000000"/>
              </w:rPr>
            </w:pPr>
          </w:p>
        </w:tc>
        <w:tc>
          <w:tcPr>
            <w:tcW w:w="4680" w:type="dxa"/>
            <w:gridSpan w:val="2"/>
            <w:vMerge/>
            <w:vAlign w:val="center"/>
          </w:tcPr>
          <w:p w:rsidR="00547E20" w:rsidRDefault="00547E20">
            <w:pPr>
              <w:rPr>
                <w:color w:val="000000"/>
              </w:rPr>
            </w:pPr>
          </w:p>
        </w:tc>
      </w:tr>
      <w:tr w:rsidR="00547E20" w:rsidTr="00D27C44">
        <w:tc>
          <w:tcPr>
            <w:tcW w:w="597" w:type="dxa"/>
            <w:tcBorders>
              <w:right w:val="single" w:sz="4" w:space="0" w:color="auto"/>
            </w:tcBorders>
          </w:tcPr>
          <w:p w:rsidR="00547E20" w:rsidRDefault="00547E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547E20" w:rsidRDefault="00547E20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547E20" w:rsidRDefault="00547E20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597" w:type="dxa"/>
          </w:tcPr>
          <w:p w:rsidR="00547E20" w:rsidRDefault="00547E20">
            <w:pPr>
              <w:jc w:val="both"/>
              <w:rPr>
                <w:color w:val="000000"/>
              </w:rPr>
            </w:pPr>
          </w:p>
        </w:tc>
        <w:tc>
          <w:tcPr>
            <w:tcW w:w="3300" w:type="dxa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Учимся играть в игры наших бабушек и дедушек. </w:t>
            </w:r>
          </w:p>
        </w:tc>
        <w:tc>
          <w:tcPr>
            <w:tcW w:w="4500" w:type="dxa"/>
            <w:gridSpan w:val="5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Игры, направленные на знакомство и взаимодействие</w:t>
            </w:r>
          </w:p>
        </w:tc>
        <w:tc>
          <w:tcPr>
            <w:tcW w:w="4680" w:type="dxa"/>
            <w:gridSpan w:val="2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Знать не менее 3-х игр и уметь в них играть </w:t>
            </w:r>
          </w:p>
        </w:tc>
      </w:tr>
    </w:tbl>
    <w:p w:rsidR="00547E20" w:rsidRDefault="00547E20" w:rsidP="00D27C44">
      <w:pPr>
        <w:ind w:firstLine="567"/>
        <w:jc w:val="both"/>
        <w:rPr>
          <w:sz w:val="22"/>
          <w:szCs w:val="22"/>
        </w:rPr>
      </w:pPr>
    </w:p>
    <w:p w:rsidR="00547E20" w:rsidRDefault="00547E20" w:rsidP="00D27C44">
      <w:pPr>
        <w:ind w:firstLine="567"/>
        <w:jc w:val="both"/>
        <w:rPr>
          <w:sz w:val="22"/>
          <w:szCs w:val="22"/>
        </w:rPr>
      </w:pPr>
    </w:p>
    <w:p w:rsidR="00547E20" w:rsidRDefault="00547E20" w:rsidP="00D27C44">
      <w:pPr>
        <w:ind w:firstLine="567"/>
        <w:jc w:val="both"/>
        <w:rPr>
          <w:sz w:val="22"/>
          <w:szCs w:val="22"/>
        </w:rPr>
      </w:pPr>
    </w:p>
    <w:p w:rsidR="00547E20" w:rsidRDefault="00547E20" w:rsidP="00D27C44">
      <w:pPr>
        <w:ind w:firstLine="567"/>
        <w:jc w:val="both"/>
        <w:rPr>
          <w:sz w:val="22"/>
          <w:szCs w:val="22"/>
        </w:rPr>
      </w:pPr>
    </w:p>
    <w:p w:rsidR="00547E20" w:rsidRDefault="00547E20" w:rsidP="00D27C44">
      <w:pPr>
        <w:ind w:firstLine="567"/>
        <w:jc w:val="both"/>
        <w:rPr>
          <w:sz w:val="22"/>
          <w:szCs w:val="22"/>
        </w:rPr>
      </w:pPr>
    </w:p>
    <w:p w:rsidR="00547E20" w:rsidRDefault="00547E20" w:rsidP="00D27C44">
      <w:pPr>
        <w:ind w:firstLine="567"/>
        <w:jc w:val="both"/>
        <w:rPr>
          <w:sz w:val="22"/>
          <w:szCs w:val="22"/>
        </w:rPr>
      </w:pPr>
    </w:p>
    <w:p w:rsidR="00547E20" w:rsidRDefault="00547E20" w:rsidP="00D27C44">
      <w:pPr>
        <w:jc w:val="both"/>
        <w:rPr>
          <w:sz w:val="22"/>
          <w:szCs w:val="22"/>
        </w:rPr>
      </w:pPr>
    </w:p>
    <w:p w:rsidR="00547E20" w:rsidRDefault="00547E20" w:rsidP="00D27C44">
      <w:pPr>
        <w:jc w:val="both"/>
        <w:rPr>
          <w:sz w:val="22"/>
          <w:szCs w:val="22"/>
        </w:rPr>
      </w:pPr>
    </w:p>
    <w:p w:rsidR="00547E20" w:rsidRDefault="00547E20" w:rsidP="00D27C4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планирование, 2 класс</w:t>
      </w:r>
    </w:p>
    <w:p w:rsidR="00547E20" w:rsidRDefault="00547E20" w:rsidP="00D27C44">
      <w:pPr>
        <w:ind w:firstLine="567"/>
        <w:jc w:val="center"/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«Место, где мы живем»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16"/>
        <w:gridCol w:w="717"/>
        <w:gridCol w:w="716"/>
        <w:gridCol w:w="717"/>
        <w:gridCol w:w="2162"/>
        <w:gridCol w:w="5040"/>
        <w:gridCol w:w="4680"/>
      </w:tblGrid>
      <w:tr w:rsidR="00547E20" w:rsidTr="00D27C44">
        <w:trPr>
          <w:trHeight w:val="255"/>
        </w:trPr>
        <w:tc>
          <w:tcPr>
            <w:tcW w:w="1433" w:type="dxa"/>
            <w:gridSpan w:val="2"/>
            <w:tcBorders>
              <w:bottom w:val="single" w:sz="4" w:space="0" w:color="auto"/>
            </w:tcBorders>
          </w:tcPr>
          <w:p w:rsidR="00547E20" w:rsidRDefault="00547E20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433" w:type="dxa"/>
            <w:gridSpan w:val="2"/>
            <w:tcBorders>
              <w:bottom w:val="single" w:sz="4" w:space="0" w:color="auto"/>
            </w:tcBorders>
          </w:tcPr>
          <w:p w:rsidR="00547E20" w:rsidRDefault="00547E20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</w:p>
        </w:tc>
        <w:tc>
          <w:tcPr>
            <w:tcW w:w="2162" w:type="dxa"/>
            <w:vMerge w:val="restart"/>
          </w:tcPr>
          <w:p w:rsidR="00547E20" w:rsidRDefault="00547E20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Тема занятия</w:t>
            </w:r>
          </w:p>
        </w:tc>
        <w:tc>
          <w:tcPr>
            <w:tcW w:w="5040" w:type="dxa"/>
            <w:vMerge w:val="restart"/>
          </w:tcPr>
          <w:p w:rsidR="00547E20" w:rsidRDefault="00547E20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Содержание занятия</w:t>
            </w:r>
          </w:p>
        </w:tc>
        <w:tc>
          <w:tcPr>
            <w:tcW w:w="4680" w:type="dxa"/>
            <w:vMerge w:val="restart"/>
          </w:tcPr>
          <w:p w:rsidR="00547E20" w:rsidRDefault="00547E20">
            <w:pPr>
              <w:jc w:val="center"/>
              <w:rPr>
                <w:b/>
              </w:rPr>
            </w:pPr>
            <w:r>
              <w:rPr>
                <w:b/>
              </w:rPr>
              <w:t>Требования к уровню подготовки</w:t>
            </w:r>
          </w:p>
        </w:tc>
      </w:tr>
      <w:tr w:rsidR="00547E20" w:rsidTr="00D27C44">
        <w:trPr>
          <w:trHeight w:val="285"/>
        </w:trPr>
        <w:tc>
          <w:tcPr>
            <w:tcW w:w="716" w:type="dxa"/>
            <w:tcBorders>
              <w:top w:val="single" w:sz="4" w:space="0" w:color="auto"/>
            </w:tcBorders>
          </w:tcPr>
          <w:p w:rsidR="00547E20" w:rsidRDefault="00547E20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547E20" w:rsidRDefault="00547E20">
            <w:pPr>
              <w:jc w:val="center"/>
              <w:rPr>
                <w:b/>
              </w:rPr>
            </w:pPr>
            <w:r>
              <w:rPr>
                <w:b/>
              </w:rPr>
              <w:t>Ф</w:t>
            </w:r>
          </w:p>
        </w:tc>
        <w:tc>
          <w:tcPr>
            <w:tcW w:w="716" w:type="dxa"/>
            <w:tcBorders>
              <w:top w:val="single" w:sz="4" w:space="0" w:color="auto"/>
            </w:tcBorders>
          </w:tcPr>
          <w:p w:rsidR="00547E20" w:rsidRDefault="00547E20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547E20" w:rsidRDefault="00547E20">
            <w:pPr>
              <w:jc w:val="center"/>
              <w:rPr>
                <w:b/>
              </w:rPr>
            </w:pPr>
            <w:r>
              <w:rPr>
                <w:b/>
              </w:rPr>
              <w:t>Ф</w:t>
            </w:r>
          </w:p>
        </w:tc>
        <w:tc>
          <w:tcPr>
            <w:tcW w:w="2162" w:type="dxa"/>
            <w:vMerge/>
            <w:vAlign w:val="center"/>
          </w:tcPr>
          <w:p w:rsidR="00547E20" w:rsidRDefault="00547E20">
            <w:pPr>
              <w:rPr>
                <w:b/>
                <w:lang w:eastAsia="en-US"/>
              </w:rPr>
            </w:pPr>
          </w:p>
        </w:tc>
        <w:tc>
          <w:tcPr>
            <w:tcW w:w="5040" w:type="dxa"/>
            <w:vMerge/>
            <w:vAlign w:val="center"/>
          </w:tcPr>
          <w:p w:rsidR="00547E20" w:rsidRDefault="00547E20">
            <w:pPr>
              <w:rPr>
                <w:b/>
                <w:lang w:eastAsia="en-US"/>
              </w:rPr>
            </w:pPr>
          </w:p>
        </w:tc>
        <w:tc>
          <w:tcPr>
            <w:tcW w:w="4680" w:type="dxa"/>
            <w:vMerge/>
            <w:vAlign w:val="center"/>
          </w:tcPr>
          <w:p w:rsidR="00547E20" w:rsidRDefault="00547E20">
            <w:pPr>
              <w:rPr>
                <w:b/>
              </w:rPr>
            </w:pPr>
          </w:p>
        </w:tc>
      </w:tr>
      <w:tr w:rsidR="00547E20" w:rsidTr="00D27C44">
        <w:tc>
          <w:tcPr>
            <w:tcW w:w="716" w:type="dxa"/>
            <w:tcBorders>
              <w:right w:val="single" w:sz="4" w:space="0" w:color="auto"/>
            </w:tcBorders>
          </w:tcPr>
          <w:p w:rsidR="00547E20" w:rsidRDefault="00547E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7" w:type="dxa"/>
            <w:tcBorders>
              <w:right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</w:rPr>
            </w:pP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  <w:vAlign w:val="center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Вводный урок.</w:t>
            </w:r>
            <w:r>
              <w:rPr>
                <w:color w:val="000000"/>
              </w:rPr>
              <w:t xml:space="preserve"> Учимся жить в добром соседстве </w:t>
            </w:r>
          </w:p>
        </w:tc>
        <w:tc>
          <w:tcPr>
            <w:tcW w:w="5040" w:type="dxa"/>
            <w:vAlign w:val="center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Цели и задачи курса «Культура добрососедства». </w:t>
            </w:r>
          </w:p>
        </w:tc>
        <w:tc>
          <w:tcPr>
            <w:tcW w:w="4680" w:type="dxa"/>
          </w:tcPr>
          <w:p w:rsidR="00547E20" w:rsidRDefault="00547E20">
            <w:pPr>
              <w:tabs>
                <w:tab w:val="left" w:pos="5700"/>
              </w:tabs>
              <w:jc w:val="both"/>
              <w:rPr>
                <w:b/>
                <w:lang w:eastAsia="en-US"/>
              </w:rPr>
            </w:pPr>
            <w:r>
              <w:rPr>
                <w:color w:val="000000"/>
              </w:rPr>
              <w:t>Иметь представление о курсе «Культура добрососедства» в программе «Место, где мы живем»</w:t>
            </w:r>
          </w:p>
        </w:tc>
      </w:tr>
      <w:tr w:rsidR="00547E20" w:rsidTr="00D27C44">
        <w:trPr>
          <w:trHeight w:val="274"/>
        </w:trPr>
        <w:tc>
          <w:tcPr>
            <w:tcW w:w="14748" w:type="dxa"/>
            <w:gridSpan w:val="7"/>
          </w:tcPr>
          <w:p w:rsidR="00547E20" w:rsidRDefault="00547E2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Географическая среда – 5 часов</w:t>
            </w:r>
          </w:p>
          <w:p w:rsidR="00547E20" w:rsidRDefault="00547E20">
            <w:pPr>
              <w:tabs>
                <w:tab w:val="left" w:pos="5700"/>
              </w:tabs>
              <w:jc w:val="both"/>
              <w:rPr>
                <w:color w:val="000000"/>
              </w:rPr>
            </w:pPr>
          </w:p>
        </w:tc>
      </w:tr>
      <w:tr w:rsidR="00547E20" w:rsidTr="00D27C44">
        <w:tc>
          <w:tcPr>
            <w:tcW w:w="716" w:type="dxa"/>
          </w:tcPr>
          <w:p w:rsidR="00547E20" w:rsidRDefault="00547E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7" w:type="dxa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16" w:type="dxa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17" w:type="dxa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162" w:type="dxa"/>
            <w:vAlign w:val="center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Природа в нашем окружении. </w:t>
            </w:r>
          </w:p>
        </w:tc>
        <w:tc>
          <w:tcPr>
            <w:tcW w:w="5040" w:type="dxa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Природные ресурсы и их влияние на виды хозяйственной деятельности в регионе или населенном пункте</w:t>
            </w:r>
          </w:p>
        </w:tc>
        <w:tc>
          <w:tcPr>
            <w:tcW w:w="4680" w:type="dxa"/>
          </w:tcPr>
          <w:p w:rsidR="00547E20" w:rsidRDefault="00547E20">
            <w:pPr>
              <w:jc w:val="both"/>
              <w:rPr>
                <w:b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Иметь представление о природных ресурсах своего региона и их влиянии на виды хозяйственной деятельности человека</w:t>
            </w:r>
          </w:p>
        </w:tc>
      </w:tr>
      <w:tr w:rsidR="00547E20" w:rsidTr="00D27C44">
        <w:trPr>
          <w:trHeight w:val="405"/>
        </w:trPr>
        <w:tc>
          <w:tcPr>
            <w:tcW w:w="716" w:type="dxa"/>
            <w:tcBorders>
              <w:bottom w:val="single" w:sz="4" w:space="0" w:color="auto"/>
            </w:tcBorders>
          </w:tcPr>
          <w:p w:rsidR="00547E20" w:rsidRDefault="00547E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</w:rPr>
            </w:pP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</w:rPr>
            </w:pPr>
          </w:p>
        </w:tc>
        <w:tc>
          <w:tcPr>
            <w:tcW w:w="2162" w:type="dxa"/>
            <w:vMerge w:val="restart"/>
            <w:vAlign w:val="center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Крымский лес.</w:t>
            </w:r>
          </w:p>
        </w:tc>
        <w:tc>
          <w:tcPr>
            <w:tcW w:w="5040" w:type="dxa"/>
            <w:vMerge w:val="restart"/>
          </w:tcPr>
          <w:p w:rsidR="00547E20" w:rsidRDefault="00547E20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  <w:shd w:val="clear" w:color="auto" w:fill="FFFFFF"/>
              </w:rPr>
              <w:t>Крымский лес — многоэтажный дом (экосистемы, сообщества, почвы, растения, животные, источники воды).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Лес в жизни человека.</w:t>
            </w:r>
          </w:p>
        </w:tc>
        <w:tc>
          <w:tcPr>
            <w:tcW w:w="4680" w:type="dxa"/>
            <w:vMerge w:val="restart"/>
          </w:tcPr>
          <w:p w:rsidR="00547E20" w:rsidRDefault="00547E20">
            <w:pPr>
              <w:jc w:val="both"/>
              <w:rPr>
                <w:b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Иметь представление о лесе как о целостной экосистеме. Уметь рассказать о роли леса в жизни человека</w:t>
            </w:r>
          </w:p>
        </w:tc>
      </w:tr>
      <w:tr w:rsidR="00547E20" w:rsidTr="00D27C44">
        <w:trPr>
          <w:trHeight w:val="690"/>
        </w:trPr>
        <w:tc>
          <w:tcPr>
            <w:tcW w:w="716" w:type="dxa"/>
            <w:tcBorders>
              <w:top w:val="single" w:sz="4" w:space="0" w:color="auto"/>
            </w:tcBorders>
          </w:tcPr>
          <w:p w:rsidR="00547E20" w:rsidRDefault="00547E2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</w:rPr>
            </w:pPr>
          </w:p>
        </w:tc>
        <w:tc>
          <w:tcPr>
            <w:tcW w:w="716" w:type="dxa"/>
            <w:tcBorders>
              <w:top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</w:rPr>
            </w:pPr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</w:rPr>
            </w:pPr>
          </w:p>
        </w:tc>
        <w:tc>
          <w:tcPr>
            <w:tcW w:w="2162" w:type="dxa"/>
            <w:vMerge/>
            <w:vAlign w:val="center"/>
          </w:tcPr>
          <w:p w:rsidR="00547E20" w:rsidRDefault="00547E20">
            <w:pPr>
              <w:rPr>
                <w:color w:val="000000"/>
              </w:rPr>
            </w:pPr>
          </w:p>
        </w:tc>
        <w:tc>
          <w:tcPr>
            <w:tcW w:w="5040" w:type="dxa"/>
            <w:vMerge/>
            <w:vAlign w:val="center"/>
          </w:tcPr>
          <w:p w:rsidR="00547E20" w:rsidRDefault="00547E20">
            <w:pPr>
              <w:rPr>
                <w:color w:val="000000"/>
              </w:rPr>
            </w:pPr>
          </w:p>
        </w:tc>
        <w:tc>
          <w:tcPr>
            <w:tcW w:w="4680" w:type="dxa"/>
            <w:vMerge/>
            <w:vAlign w:val="center"/>
          </w:tcPr>
          <w:p w:rsidR="00547E20" w:rsidRDefault="00547E20">
            <w:pPr>
              <w:rPr>
                <w:b/>
                <w:lang w:eastAsia="en-US"/>
              </w:rPr>
            </w:pPr>
          </w:p>
        </w:tc>
      </w:tr>
      <w:tr w:rsidR="00547E20" w:rsidTr="00D27C44">
        <w:tc>
          <w:tcPr>
            <w:tcW w:w="716" w:type="dxa"/>
          </w:tcPr>
          <w:p w:rsidR="00547E20" w:rsidRDefault="00547E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17" w:type="dxa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16" w:type="dxa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17" w:type="dxa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162" w:type="dxa"/>
            <w:vAlign w:val="center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Что дают растения человеку.</w:t>
            </w:r>
            <w:r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</w:tc>
        <w:tc>
          <w:tcPr>
            <w:tcW w:w="5040" w:type="dxa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«Зеленая аптека» в нашем регионе</w:t>
            </w:r>
            <w:r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</w:tc>
        <w:tc>
          <w:tcPr>
            <w:tcW w:w="4680" w:type="dxa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Иметь представление о наиболее распространенных лекарственных растениях данного региона. Знать не менее 5 названий распространенных лекарственных растений, произрастающих в данном регионе, и уметь их распознавать</w:t>
            </w:r>
          </w:p>
        </w:tc>
      </w:tr>
      <w:tr w:rsidR="00547E20" w:rsidTr="00D27C44">
        <w:tc>
          <w:tcPr>
            <w:tcW w:w="716" w:type="dxa"/>
            <w:tcBorders>
              <w:right w:val="single" w:sz="4" w:space="0" w:color="auto"/>
            </w:tcBorders>
          </w:tcPr>
          <w:p w:rsidR="00547E20" w:rsidRDefault="00547E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17" w:type="dxa"/>
            <w:tcBorders>
              <w:right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  <w:vAlign w:val="center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Уголок природы в классе и дома. </w:t>
            </w:r>
          </w:p>
        </w:tc>
        <w:tc>
          <w:tcPr>
            <w:tcW w:w="5040" w:type="dxa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Роль комнатных растений в оздоровлении микроклимата помещений. Озеленение класса, уход за комнатными растениями.</w:t>
            </w:r>
          </w:p>
        </w:tc>
        <w:tc>
          <w:tcPr>
            <w:tcW w:w="4680" w:type="dxa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Иметь представление о роли комнатных растений в оздоровлении микроклимата помещений. Знать элементарные правила ухода за комнатными растениями</w:t>
            </w:r>
          </w:p>
        </w:tc>
      </w:tr>
      <w:tr w:rsidR="00547E20" w:rsidTr="00D27C44">
        <w:tc>
          <w:tcPr>
            <w:tcW w:w="716" w:type="dxa"/>
            <w:tcBorders>
              <w:right w:val="single" w:sz="4" w:space="0" w:color="auto"/>
            </w:tcBorders>
          </w:tcPr>
          <w:p w:rsidR="00547E20" w:rsidRDefault="00547E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  <w:vAlign w:val="center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5040" w:type="dxa"/>
          </w:tcPr>
          <w:p w:rsidR="00547E20" w:rsidRDefault="00547E20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b/>
                <w:iCs/>
                <w:color w:val="000000"/>
              </w:rPr>
              <w:t>История – 6 часов</w:t>
            </w:r>
          </w:p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4680" w:type="dxa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547E20" w:rsidTr="00D27C44">
        <w:tc>
          <w:tcPr>
            <w:tcW w:w="716" w:type="dxa"/>
          </w:tcPr>
          <w:p w:rsidR="00547E20" w:rsidRDefault="00547E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17" w:type="dxa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16" w:type="dxa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17" w:type="dxa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162" w:type="dxa"/>
            <w:vAlign w:val="center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«Памятник» — от </w:t>
            </w:r>
            <w:r>
              <w:rPr>
                <w:color w:val="000000"/>
                <w:shd w:val="clear" w:color="auto" w:fill="FFFFFF"/>
              </w:rPr>
              <w:lastRenderedPageBreak/>
              <w:t xml:space="preserve">слова «память». </w:t>
            </w:r>
          </w:p>
        </w:tc>
        <w:tc>
          <w:tcPr>
            <w:tcW w:w="5040" w:type="dxa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 xml:space="preserve">Основные памятники истории и культуры в </w:t>
            </w:r>
            <w:r>
              <w:rPr>
                <w:color w:val="000000"/>
                <w:shd w:val="clear" w:color="auto" w:fill="FFFFFF"/>
              </w:rPr>
              <w:lastRenderedPageBreak/>
              <w:t>ближайшем окружении.</w:t>
            </w:r>
          </w:p>
        </w:tc>
        <w:tc>
          <w:tcPr>
            <w:tcW w:w="4680" w:type="dxa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 xml:space="preserve">Знать основные памятники истории и </w:t>
            </w:r>
            <w:r>
              <w:rPr>
                <w:color w:val="000000"/>
                <w:shd w:val="clear" w:color="auto" w:fill="FFFFFF"/>
              </w:rPr>
              <w:lastRenderedPageBreak/>
              <w:t>культуры (своего населенного пункта и ближайшего окружения)</w:t>
            </w:r>
          </w:p>
        </w:tc>
      </w:tr>
      <w:tr w:rsidR="00547E20" w:rsidTr="00D27C44">
        <w:tc>
          <w:tcPr>
            <w:tcW w:w="716" w:type="dxa"/>
          </w:tcPr>
          <w:p w:rsidR="00547E20" w:rsidRDefault="00547E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717" w:type="dxa"/>
          </w:tcPr>
          <w:p w:rsidR="00547E20" w:rsidRDefault="00547E20">
            <w:pPr>
              <w:jc w:val="both"/>
              <w:rPr>
                <w:color w:val="000000"/>
              </w:rPr>
            </w:pPr>
          </w:p>
        </w:tc>
        <w:tc>
          <w:tcPr>
            <w:tcW w:w="716" w:type="dxa"/>
          </w:tcPr>
          <w:p w:rsidR="00547E20" w:rsidRDefault="00547E20">
            <w:pPr>
              <w:jc w:val="both"/>
              <w:rPr>
                <w:color w:val="000000"/>
              </w:rPr>
            </w:pPr>
          </w:p>
        </w:tc>
        <w:tc>
          <w:tcPr>
            <w:tcW w:w="717" w:type="dxa"/>
          </w:tcPr>
          <w:p w:rsidR="00547E20" w:rsidRDefault="00547E20">
            <w:pPr>
              <w:jc w:val="both"/>
              <w:rPr>
                <w:color w:val="000000"/>
              </w:rPr>
            </w:pPr>
          </w:p>
        </w:tc>
        <w:tc>
          <w:tcPr>
            <w:tcW w:w="2162" w:type="dxa"/>
            <w:vAlign w:val="center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Этносы Крыма.</w:t>
            </w:r>
          </w:p>
        </w:tc>
        <w:tc>
          <w:tcPr>
            <w:tcW w:w="5040" w:type="dxa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Представление о Крыме как о перекрестке культур. Какие этносы проживали на территории района в историческом прошлом (на примере памятников, расположенных в данном или близлежащих населенных пунктах) и живут сегодня.</w:t>
            </w:r>
          </w:p>
        </w:tc>
        <w:tc>
          <w:tcPr>
            <w:tcW w:w="4680" w:type="dxa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Знать 3–5 названий этнических групп, проживавших или проживающих в данном регионе. Иметь представление о Крыме как о перекрестке культур</w:t>
            </w:r>
          </w:p>
        </w:tc>
      </w:tr>
      <w:tr w:rsidR="00547E20" w:rsidTr="00D27C44">
        <w:tc>
          <w:tcPr>
            <w:tcW w:w="716" w:type="dxa"/>
          </w:tcPr>
          <w:p w:rsidR="00547E20" w:rsidRDefault="00547E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17" w:type="dxa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16" w:type="dxa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17" w:type="dxa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162" w:type="dxa"/>
            <w:vAlign w:val="center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Где и как учились раньше дети в Крыму. </w:t>
            </w:r>
          </w:p>
        </w:tc>
        <w:tc>
          <w:tcPr>
            <w:tcW w:w="5040" w:type="dxa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Где и как учились раньше дети в Крыму. В каких школах учились родители, бабушки, дедушки</w:t>
            </w:r>
          </w:p>
        </w:tc>
        <w:tc>
          <w:tcPr>
            <w:tcW w:w="4680" w:type="dxa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Знать и уметь рассказать о том, где учились бабушки, дедушки, родители</w:t>
            </w:r>
          </w:p>
        </w:tc>
      </w:tr>
      <w:tr w:rsidR="00547E20" w:rsidTr="00D27C44">
        <w:tc>
          <w:tcPr>
            <w:tcW w:w="716" w:type="dxa"/>
          </w:tcPr>
          <w:p w:rsidR="00547E20" w:rsidRDefault="00547E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17" w:type="dxa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16" w:type="dxa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17" w:type="dxa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162" w:type="dxa"/>
            <w:vAlign w:val="center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Происхождение названия улицы, на которой находится школа. </w:t>
            </w:r>
          </w:p>
        </w:tc>
        <w:tc>
          <w:tcPr>
            <w:tcW w:w="5040" w:type="dxa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Происхождение названия улицы, на которой находится школа. Летопись школы, в которой учатся дети, имена самых известных ее выпускников</w:t>
            </w:r>
            <w:r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</w:tc>
        <w:tc>
          <w:tcPr>
            <w:tcW w:w="4680" w:type="dxa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Знать происхождение названия улицы, на которой находится школа. Иметь представление об истории школы, в которой учатся</w:t>
            </w:r>
          </w:p>
        </w:tc>
      </w:tr>
      <w:tr w:rsidR="00547E20" w:rsidTr="00D27C44">
        <w:trPr>
          <w:trHeight w:val="330"/>
        </w:trPr>
        <w:tc>
          <w:tcPr>
            <w:tcW w:w="716" w:type="dxa"/>
            <w:tcBorders>
              <w:bottom w:val="single" w:sz="4" w:space="0" w:color="auto"/>
              <w:right w:val="single" w:sz="4" w:space="0" w:color="auto"/>
            </w:tcBorders>
          </w:tcPr>
          <w:p w:rsidR="00547E20" w:rsidRDefault="00547E2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17" w:type="dxa"/>
            <w:tcBorders>
              <w:bottom w:val="single" w:sz="4" w:space="0" w:color="auto"/>
              <w:right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</w:rPr>
            </w:pPr>
          </w:p>
        </w:tc>
        <w:tc>
          <w:tcPr>
            <w:tcW w:w="716" w:type="dxa"/>
            <w:tcBorders>
              <w:bottom w:val="single" w:sz="4" w:space="0" w:color="auto"/>
              <w:right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</w:rPr>
            </w:pPr>
          </w:p>
        </w:tc>
        <w:tc>
          <w:tcPr>
            <w:tcW w:w="717" w:type="dxa"/>
            <w:tcBorders>
              <w:bottom w:val="single" w:sz="4" w:space="0" w:color="auto"/>
              <w:right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</w:rPr>
            </w:pPr>
          </w:p>
        </w:tc>
        <w:tc>
          <w:tcPr>
            <w:tcW w:w="2162" w:type="dxa"/>
            <w:vMerge w:val="restart"/>
            <w:tcBorders>
              <w:left w:val="single" w:sz="4" w:space="0" w:color="auto"/>
            </w:tcBorders>
            <w:vAlign w:val="center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Музей в нашей жизни</w:t>
            </w:r>
          </w:p>
        </w:tc>
        <w:tc>
          <w:tcPr>
            <w:tcW w:w="5040" w:type="dxa"/>
            <w:vMerge w:val="restart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Что такое музей? Какие бывают музеи? Правила поведения в музее</w:t>
            </w:r>
          </w:p>
        </w:tc>
        <w:tc>
          <w:tcPr>
            <w:tcW w:w="4680" w:type="dxa"/>
            <w:vMerge w:val="restart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Знать, что такое музей, какие бывают музеи; правила поведения в музеях. Иметь представление о роли и значении музеев</w:t>
            </w:r>
          </w:p>
        </w:tc>
      </w:tr>
      <w:tr w:rsidR="00547E20" w:rsidTr="00D27C44">
        <w:trPr>
          <w:trHeight w:val="334"/>
        </w:trPr>
        <w:tc>
          <w:tcPr>
            <w:tcW w:w="716" w:type="dxa"/>
            <w:tcBorders>
              <w:top w:val="single" w:sz="4" w:space="0" w:color="auto"/>
              <w:right w:val="single" w:sz="4" w:space="0" w:color="auto"/>
            </w:tcBorders>
          </w:tcPr>
          <w:p w:rsidR="00547E20" w:rsidRDefault="00547E2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17" w:type="dxa"/>
            <w:tcBorders>
              <w:top w:val="single" w:sz="4" w:space="0" w:color="auto"/>
              <w:right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</w:rPr>
            </w:pPr>
          </w:p>
        </w:tc>
        <w:tc>
          <w:tcPr>
            <w:tcW w:w="716" w:type="dxa"/>
            <w:tcBorders>
              <w:top w:val="single" w:sz="4" w:space="0" w:color="auto"/>
              <w:right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</w:rPr>
            </w:pPr>
          </w:p>
        </w:tc>
        <w:tc>
          <w:tcPr>
            <w:tcW w:w="717" w:type="dxa"/>
            <w:tcBorders>
              <w:top w:val="single" w:sz="4" w:space="0" w:color="auto"/>
              <w:right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</w:rPr>
            </w:pPr>
          </w:p>
        </w:tc>
        <w:tc>
          <w:tcPr>
            <w:tcW w:w="2162" w:type="dxa"/>
            <w:vMerge/>
            <w:tcBorders>
              <w:left w:val="single" w:sz="4" w:space="0" w:color="auto"/>
            </w:tcBorders>
            <w:vAlign w:val="center"/>
          </w:tcPr>
          <w:p w:rsidR="00547E20" w:rsidRDefault="00547E20">
            <w:pPr>
              <w:rPr>
                <w:color w:val="000000"/>
              </w:rPr>
            </w:pPr>
          </w:p>
        </w:tc>
        <w:tc>
          <w:tcPr>
            <w:tcW w:w="5040" w:type="dxa"/>
            <w:vMerge/>
            <w:vAlign w:val="center"/>
          </w:tcPr>
          <w:p w:rsidR="00547E20" w:rsidRDefault="00547E20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4680" w:type="dxa"/>
            <w:vMerge/>
            <w:vAlign w:val="center"/>
          </w:tcPr>
          <w:p w:rsidR="00547E20" w:rsidRDefault="00547E20">
            <w:pPr>
              <w:rPr>
                <w:color w:val="000000"/>
              </w:rPr>
            </w:pPr>
          </w:p>
        </w:tc>
      </w:tr>
      <w:tr w:rsidR="00547E20" w:rsidTr="00D27C44">
        <w:trPr>
          <w:trHeight w:val="450"/>
        </w:trPr>
        <w:tc>
          <w:tcPr>
            <w:tcW w:w="14748" w:type="dxa"/>
            <w:gridSpan w:val="7"/>
            <w:tcBorders>
              <w:top w:val="single" w:sz="4" w:space="0" w:color="auto"/>
            </w:tcBorders>
          </w:tcPr>
          <w:p w:rsidR="00547E20" w:rsidRDefault="00547E20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b/>
                <w:iCs/>
                <w:color w:val="000000"/>
              </w:rPr>
              <w:t>Традиционная и современная культура – 12 часов</w:t>
            </w:r>
          </w:p>
        </w:tc>
      </w:tr>
      <w:tr w:rsidR="00547E20" w:rsidTr="00D27C44">
        <w:tc>
          <w:tcPr>
            <w:tcW w:w="716" w:type="dxa"/>
          </w:tcPr>
          <w:p w:rsidR="00547E20" w:rsidRDefault="00547E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17" w:type="dxa"/>
          </w:tcPr>
          <w:p w:rsidR="00547E20" w:rsidRDefault="00547E20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716" w:type="dxa"/>
          </w:tcPr>
          <w:p w:rsidR="00547E20" w:rsidRDefault="00547E20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717" w:type="dxa"/>
          </w:tcPr>
          <w:p w:rsidR="00547E20" w:rsidRDefault="00547E20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162" w:type="dxa"/>
          </w:tcPr>
          <w:p w:rsidR="00547E20" w:rsidRDefault="00547E20">
            <w:pPr>
              <w:jc w:val="center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Архитектура Крыма</w:t>
            </w:r>
          </w:p>
        </w:tc>
        <w:tc>
          <w:tcPr>
            <w:tcW w:w="5040" w:type="dxa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Понятие «архитектура». Знакомство с многообразием архитектурных построек, особенностями архитектуры общественных, жилых и культовых зданий в ближайшем окружении. Представление о различных религиях в Крыму через знакомство с архитектурой культовых построек.</w:t>
            </w:r>
          </w:p>
        </w:tc>
        <w:tc>
          <w:tcPr>
            <w:tcW w:w="4680" w:type="dxa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Иметь представление о многообразии архитектурных построек и особенностях их интерьера; об особенностях архитектуры различных культовых зданий. Знать 3–4 названия культовых зданий. Уметь элементарно описать памятник, архитектурную постройку, которую посещали во время экскурсии</w:t>
            </w:r>
          </w:p>
        </w:tc>
      </w:tr>
      <w:tr w:rsidR="00547E20" w:rsidTr="00D27C44">
        <w:trPr>
          <w:trHeight w:val="375"/>
        </w:trPr>
        <w:tc>
          <w:tcPr>
            <w:tcW w:w="716" w:type="dxa"/>
            <w:tcBorders>
              <w:bottom w:val="single" w:sz="4" w:space="0" w:color="auto"/>
            </w:tcBorders>
          </w:tcPr>
          <w:p w:rsidR="00547E20" w:rsidRDefault="00547E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  <w:p w:rsidR="00547E20" w:rsidRDefault="00547E20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162" w:type="dxa"/>
            <w:vMerge w:val="restart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Строим город будущего. </w:t>
            </w:r>
          </w:p>
        </w:tc>
        <w:tc>
          <w:tcPr>
            <w:tcW w:w="5040" w:type="dxa"/>
            <w:vMerge w:val="restart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Знакомство с профессией архитектора. Создание комфортабельной жилой среды, отвечающей требованиям человека</w:t>
            </w:r>
          </w:p>
        </w:tc>
        <w:tc>
          <w:tcPr>
            <w:tcW w:w="4680" w:type="dxa"/>
            <w:vMerge w:val="restart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Иметь представление о профессии архитектора и о комфортабельной жилой среде, отвечающей требованиям человека</w:t>
            </w:r>
          </w:p>
        </w:tc>
      </w:tr>
      <w:tr w:rsidR="00547E20" w:rsidTr="00D27C44">
        <w:trPr>
          <w:trHeight w:val="450"/>
        </w:trPr>
        <w:tc>
          <w:tcPr>
            <w:tcW w:w="716" w:type="dxa"/>
            <w:tcBorders>
              <w:top w:val="single" w:sz="4" w:space="0" w:color="auto"/>
            </w:tcBorders>
          </w:tcPr>
          <w:p w:rsidR="00547E20" w:rsidRDefault="00547E2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16" w:type="dxa"/>
            <w:tcBorders>
              <w:top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162" w:type="dxa"/>
            <w:vMerge/>
            <w:vAlign w:val="center"/>
          </w:tcPr>
          <w:p w:rsidR="00547E20" w:rsidRDefault="00547E20">
            <w:pPr>
              <w:rPr>
                <w:color w:val="000000"/>
              </w:rPr>
            </w:pPr>
          </w:p>
        </w:tc>
        <w:tc>
          <w:tcPr>
            <w:tcW w:w="5040" w:type="dxa"/>
            <w:vMerge/>
            <w:vAlign w:val="center"/>
          </w:tcPr>
          <w:p w:rsidR="00547E20" w:rsidRDefault="00547E20">
            <w:pPr>
              <w:rPr>
                <w:color w:val="000000"/>
              </w:rPr>
            </w:pPr>
          </w:p>
        </w:tc>
        <w:tc>
          <w:tcPr>
            <w:tcW w:w="4680" w:type="dxa"/>
            <w:vMerge/>
            <w:vAlign w:val="center"/>
          </w:tcPr>
          <w:p w:rsidR="00547E20" w:rsidRDefault="00547E20">
            <w:pPr>
              <w:rPr>
                <w:color w:val="000000"/>
              </w:rPr>
            </w:pPr>
          </w:p>
        </w:tc>
      </w:tr>
      <w:tr w:rsidR="00547E20" w:rsidTr="00D27C44">
        <w:tc>
          <w:tcPr>
            <w:tcW w:w="716" w:type="dxa"/>
          </w:tcPr>
          <w:p w:rsidR="00547E20" w:rsidRDefault="00547E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17" w:type="dxa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16" w:type="dxa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17" w:type="dxa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162" w:type="dxa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Украшаем свой </w:t>
            </w:r>
            <w:r>
              <w:rPr>
                <w:color w:val="000000"/>
                <w:shd w:val="clear" w:color="auto" w:fill="FFFFFF"/>
              </w:rPr>
              <w:lastRenderedPageBreak/>
              <w:t xml:space="preserve">дом. </w:t>
            </w:r>
          </w:p>
        </w:tc>
        <w:tc>
          <w:tcPr>
            <w:tcW w:w="5040" w:type="dxa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 xml:space="preserve">Интерьер. Особенности интерьеров в </w:t>
            </w:r>
            <w:r>
              <w:rPr>
                <w:color w:val="000000"/>
                <w:shd w:val="clear" w:color="auto" w:fill="FFFFFF"/>
              </w:rPr>
              <w:lastRenderedPageBreak/>
              <w:t>различных архитектурных постройках. Связь с природной средой, этническими и религиозными особенностями</w:t>
            </w:r>
          </w:p>
        </w:tc>
        <w:tc>
          <w:tcPr>
            <w:tcW w:w="4680" w:type="dxa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 xml:space="preserve">Знать, что такое интерьер и иметь </w:t>
            </w:r>
            <w:r>
              <w:rPr>
                <w:color w:val="000000"/>
                <w:shd w:val="clear" w:color="auto" w:fill="FFFFFF"/>
              </w:rPr>
              <w:lastRenderedPageBreak/>
              <w:t>представление о его связи с природной средой, этническими и религиозными особенностями людей. Уметь украсить свой дом</w:t>
            </w:r>
          </w:p>
        </w:tc>
      </w:tr>
      <w:tr w:rsidR="00547E20" w:rsidTr="00D27C44">
        <w:trPr>
          <w:trHeight w:val="650"/>
        </w:trPr>
        <w:tc>
          <w:tcPr>
            <w:tcW w:w="716" w:type="dxa"/>
            <w:tcBorders>
              <w:bottom w:val="single" w:sz="4" w:space="0" w:color="auto"/>
            </w:tcBorders>
          </w:tcPr>
          <w:p w:rsidR="00547E20" w:rsidRDefault="00547E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17</w:t>
            </w: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162" w:type="dxa"/>
            <w:vMerge w:val="restart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Обряды различных этносов Крыма.</w:t>
            </w:r>
          </w:p>
        </w:tc>
        <w:tc>
          <w:tcPr>
            <w:tcW w:w="5040" w:type="dxa"/>
            <w:vMerge w:val="restart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Обряды различных этносов Крыма, совершаемые при постройке нового дома. Традиции соседской взаимопомощи при возведении жилища</w:t>
            </w:r>
            <w:r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</w:tc>
        <w:tc>
          <w:tcPr>
            <w:tcW w:w="4680" w:type="dxa"/>
            <w:vMerge w:val="restart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Иметь представление о некоторых этнических обрядах, связанных с постройкой жилища; о традициях соседской взаимопомощи при строительстве жилища</w:t>
            </w:r>
          </w:p>
        </w:tc>
      </w:tr>
      <w:tr w:rsidR="00547E20" w:rsidTr="00D27C44">
        <w:trPr>
          <w:trHeight w:val="712"/>
        </w:trPr>
        <w:tc>
          <w:tcPr>
            <w:tcW w:w="716" w:type="dxa"/>
            <w:tcBorders>
              <w:top w:val="single" w:sz="4" w:space="0" w:color="auto"/>
            </w:tcBorders>
          </w:tcPr>
          <w:p w:rsidR="00547E20" w:rsidRDefault="00547E2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16" w:type="dxa"/>
            <w:tcBorders>
              <w:top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162" w:type="dxa"/>
            <w:vMerge/>
            <w:vAlign w:val="center"/>
          </w:tcPr>
          <w:p w:rsidR="00547E20" w:rsidRDefault="00547E20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5040" w:type="dxa"/>
            <w:vMerge/>
            <w:vAlign w:val="center"/>
          </w:tcPr>
          <w:p w:rsidR="00547E20" w:rsidRDefault="00547E20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4680" w:type="dxa"/>
            <w:vMerge/>
            <w:vAlign w:val="center"/>
          </w:tcPr>
          <w:p w:rsidR="00547E20" w:rsidRDefault="00547E20">
            <w:pPr>
              <w:rPr>
                <w:color w:val="000000"/>
                <w:shd w:val="clear" w:color="auto" w:fill="FFFFFF"/>
              </w:rPr>
            </w:pPr>
          </w:p>
        </w:tc>
      </w:tr>
      <w:tr w:rsidR="00547E20" w:rsidTr="00D27C44">
        <w:trPr>
          <w:trHeight w:val="173"/>
        </w:trPr>
        <w:tc>
          <w:tcPr>
            <w:tcW w:w="716" w:type="dxa"/>
            <w:tcBorders>
              <w:bottom w:val="single" w:sz="4" w:space="0" w:color="auto"/>
            </w:tcBorders>
          </w:tcPr>
          <w:p w:rsidR="00547E20" w:rsidRDefault="00547E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  <w:p w:rsidR="00547E20" w:rsidRDefault="00547E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162" w:type="dxa"/>
            <w:vMerge w:val="restart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Новоселье.</w:t>
            </w:r>
          </w:p>
        </w:tc>
        <w:tc>
          <w:tcPr>
            <w:tcW w:w="5040" w:type="dxa"/>
            <w:vMerge w:val="restart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Новоселье — праздник по случаю поселения на новом месте. Обряды, связанные с новосельем, у разных народов</w:t>
            </w:r>
          </w:p>
        </w:tc>
        <w:tc>
          <w:tcPr>
            <w:tcW w:w="4680" w:type="dxa"/>
            <w:vMerge w:val="restart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Иметь представление об обрядах, связанных с праздником новоселья</w:t>
            </w:r>
          </w:p>
        </w:tc>
      </w:tr>
      <w:tr w:rsidR="00547E20" w:rsidTr="00D27C44">
        <w:trPr>
          <w:trHeight w:val="570"/>
        </w:trPr>
        <w:tc>
          <w:tcPr>
            <w:tcW w:w="716" w:type="dxa"/>
            <w:tcBorders>
              <w:top w:val="single" w:sz="4" w:space="0" w:color="auto"/>
            </w:tcBorders>
          </w:tcPr>
          <w:p w:rsidR="00547E20" w:rsidRDefault="00547E2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16" w:type="dxa"/>
            <w:tcBorders>
              <w:top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162" w:type="dxa"/>
            <w:vMerge/>
            <w:vAlign w:val="center"/>
          </w:tcPr>
          <w:p w:rsidR="00547E20" w:rsidRDefault="00547E20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5040" w:type="dxa"/>
            <w:vMerge/>
            <w:vAlign w:val="center"/>
          </w:tcPr>
          <w:p w:rsidR="00547E20" w:rsidRDefault="00547E20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4680" w:type="dxa"/>
            <w:vMerge/>
            <w:vAlign w:val="center"/>
          </w:tcPr>
          <w:p w:rsidR="00547E20" w:rsidRDefault="00547E20">
            <w:pPr>
              <w:rPr>
                <w:color w:val="000000"/>
                <w:shd w:val="clear" w:color="auto" w:fill="FFFFFF"/>
              </w:rPr>
            </w:pPr>
          </w:p>
        </w:tc>
      </w:tr>
      <w:tr w:rsidR="00547E20" w:rsidTr="00D27C44">
        <w:tc>
          <w:tcPr>
            <w:tcW w:w="716" w:type="dxa"/>
          </w:tcPr>
          <w:p w:rsidR="00547E20" w:rsidRDefault="00547E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17" w:type="dxa"/>
          </w:tcPr>
          <w:p w:rsidR="00547E20" w:rsidRDefault="00547E20">
            <w:pPr>
              <w:jc w:val="both"/>
              <w:rPr>
                <w:color w:val="000000"/>
              </w:rPr>
            </w:pPr>
          </w:p>
        </w:tc>
        <w:tc>
          <w:tcPr>
            <w:tcW w:w="716" w:type="dxa"/>
          </w:tcPr>
          <w:p w:rsidR="00547E20" w:rsidRDefault="00547E20">
            <w:pPr>
              <w:jc w:val="both"/>
              <w:rPr>
                <w:color w:val="000000"/>
              </w:rPr>
            </w:pPr>
          </w:p>
        </w:tc>
        <w:tc>
          <w:tcPr>
            <w:tcW w:w="717" w:type="dxa"/>
          </w:tcPr>
          <w:p w:rsidR="00547E20" w:rsidRDefault="00547E20">
            <w:pPr>
              <w:jc w:val="both"/>
              <w:rPr>
                <w:color w:val="000000"/>
              </w:rPr>
            </w:pPr>
          </w:p>
        </w:tc>
        <w:tc>
          <w:tcPr>
            <w:tcW w:w="2162" w:type="dxa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Гостеприимство.</w:t>
            </w:r>
          </w:p>
        </w:tc>
        <w:tc>
          <w:tcPr>
            <w:tcW w:w="5040" w:type="dxa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Как приглашать в гости и как вести себя в гостях: современный этикет, этнические особенности. Традиции гостеприимства в моей семье</w:t>
            </w:r>
          </w:p>
        </w:tc>
        <w:tc>
          <w:tcPr>
            <w:tcW w:w="4680" w:type="dxa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Знать основные правила гостеприимства и поведения в гостях. Уметь приглашать в гости и тактично вести себя в гостях</w:t>
            </w:r>
          </w:p>
        </w:tc>
      </w:tr>
      <w:tr w:rsidR="00547E20" w:rsidTr="00D27C44">
        <w:tc>
          <w:tcPr>
            <w:tcW w:w="716" w:type="dxa"/>
          </w:tcPr>
          <w:p w:rsidR="00547E20" w:rsidRDefault="00547E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17" w:type="dxa"/>
          </w:tcPr>
          <w:p w:rsidR="00547E20" w:rsidRDefault="00547E20">
            <w:pPr>
              <w:jc w:val="both"/>
              <w:rPr>
                <w:color w:val="000000"/>
              </w:rPr>
            </w:pPr>
          </w:p>
        </w:tc>
        <w:tc>
          <w:tcPr>
            <w:tcW w:w="716" w:type="dxa"/>
          </w:tcPr>
          <w:p w:rsidR="00547E20" w:rsidRDefault="00547E20">
            <w:pPr>
              <w:jc w:val="both"/>
              <w:rPr>
                <w:color w:val="000000"/>
              </w:rPr>
            </w:pPr>
          </w:p>
        </w:tc>
        <w:tc>
          <w:tcPr>
            <w:tcW w:w="717" w:type="dxa"/>
          </w:tcPr>
          <w:p w:rsidR="00547E20" w:rsidRDefault="00547E20">
            <w:pPr>
              <w:jc w:val="both"/>
              <w:rPr>
                <w:color w:val="000000"/>
              </w:rPr>
            </w:pPr>
          </w:p>
        </w:tc>
        <w:tc>
          <w:tcPr>
            <w:tcW w:w="2162" w:type="dxa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Ремесла Крыма.</w:t>
            </w:r>
          </w:p>
        </w:tc>
        <w:tc>
          <w:tcPr>
            <w:tcW w:w="5040" w:type="dxa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Ремесла, которые были развиты в регионе (в населенном пункте). Гончарное искусство в Крыму (знакомство с техникой изготовления, орнаментами, ремесленными центрами, заводами). Представление о различных видах керамики.</w:t>
            </w:r>
          </w:p>
        </w:tc>
        <w:tc>
          <w:tcPr>
            <w:tcW w:w="4680" w:type="dxa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Иметь представление о ремеслах и декоративно-прикладном искусстве, развитых в регионе (в населенном пункте); о развитии гончарного искусства в Крыму.</w:t>
            </w:r>
          </w:p>
        </w:tc>
      </w:tr>
      <w:tr w:rsidR="00547E20" w:rsidTr="00D27C44">
        <w:trPr>
          <w:trHeight w:val="645"/>
        </w:trPr>
        <w:tc>
          <w:tcPr>
            <w:tcW w:w="716" w:type="dxa"/>
            <w:tcBorders>
              <w:bottom w:val="single" w:sz="4" w:space="0" w:color="auto"/>
            </w:tcBorders>
          </w:tcPr>
          <w:p w:rsidR="00547E20" w:rsidRDefault="00547E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</w:rPr>
            </w:pP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</w:rPr>
            </w:pPr>
          </w:p>
        </w:tc>
        <w:tc>
          <w:tcPr>
            <w:tcW w:w="2162" w:type="dxa"/>
            <w:vMerge w:val="restart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Государственные праздники</w:t>
            </w:r>
          </w:p>
        </w:tc>
        <w:tc>
          <w:tcPr>
            <w:tcW w:w="5040" w:type="dxa"/>
            <w:vMerge w:val="restart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Общегосударственные праздники (День России, День народного единства, Международный женский день, Международный день солидарности трудящихся, День Победы, Новый год). Памятные даты Крыма</w:t>
            </w:r>
          </w:p>
        </w:tc>
        <w:tc>
          <w:tcPr>
            <w:tcW w:w="4680" w:type="dxa"/>
            <w:vMerge w:val="restart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Знать основные общегосударственные праздники России и памятные даты Крыма. Уметь рассказать о том, как провел какой-либо из этих праздников</w:t>
            </w:r>
          </w:p>
        </w:tc>
      </w:tr>
      <w:tr w:rsidR="00547E20" w:rsidTr="00D27C44">
        <w:trPr>
          <w:trHeight w:val="450"/>
        </w:trPr>
        <w:tc>
          <w:tcPr>
            <w:tcW w:w="716" w:type="dxa"/>
            <w:tcBorders>
              <w:top w:val="single" w:sz="4" w:space="0" w:color="auto"/>
            </w:tcBorders>
          </w:tcPr>
          <w:p w:rsidR="00547E20" w:rsidRDefault="00547E2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</w:rPr>
            </w:pPr>
          </w:p>
        </w:tc>
        <w:tc>
          <w:tcPr>
            <w:tcW w:w="716" w:type="dxa"/>
            <w:tcBorders>
              <w:top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</w:rPr>
            </w:pPr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</w:rPr>
            </w:pPr>
          </w:p>
        </w:tc>
        <w:tc>
          <w:tcPr>
            <w:tcW w:w="2162" w:type="dxa"/>
            <w:vMerge/>
            <w:vAlign w:val="center"/>
          </w:tcPr>
          <w:p w:rsidR="00547E20" w:rsidRDefault="00547E20">
            <w:pPr>
              <w:rPr>
                <w:color w:val="000000"/>
              </w:rPr>
            </w:pPr>
          </w:p>
        </w:tc>
        <w:tc>
          <w:tcPr>
            <w:tcW w:w="5040" w:type="dxa"/>
            <w:vMerge/>
            <w:vAlign w:val="center"/>
          </w:tcPr>
          <w:p w:rsidR="00547E20" w:rsidRDefault="00547E20">
            <w:pPr>
              <w:rPr>
                <w:color w:val="000000"/>
              </w:rPr>
            </w:pPr>
          </w:p>
        </w:tc>
        <w:tc>
          <w:tcPr>
            <w:tcW w:w="4680" w:type="dxa"/>
            <w:vMerge/>
            <w:vAlign w:val="center"/>
          </w:tcPr>
          <w:p w:rsidR="00547E20" w:rsidRDefault="00547E20">
            <w:pPr>
              <w:rPr>
                <w:color w:val="000000"/>
              </w:rPr>
            </w:pPr>
          </w:p>
        </w:tc>
      </w:tr>
      <w:tr w:rsidR="00547E20" w:rsidTr="00D27C44">
        <w:trPr>
          <w:trHeight w:val="450"/>
        </w:trPr>
        <w:tc>
          <w:tcPr>
            <w:tcW w:w="14748" w:type="dxa"/>
            <w:gridSpan w:val="7"/>
            <w:tcBorders>
              <w:top w:val="single" w:sz="4" w:space="0" w:color="auto"/>
            </w:tcBorders>
          </w:tcPr>
          <w:p w:rsidR="00547E20" w:rsidRDefault="00547E20">
            <w:pPr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Язык соседа – 4 часа</w:t>
            </w:r>
          </w:p>
        </w:tc>
      </w:tr>
      <w:tr w:rsidR="00547E20" w:rsidTr="00D27C44">
        <w:trPr>
          <w:trHeight w:val="585"/>
        </w:trPr>
        <w:tc>
          <w:tcPr>
            <w:tcW w:w="716" w:type="dxa"/>
            <w:tcBorders>
              <w:bottom w:val="single" w:sz="4" w:space="0" w:color="auto"/>
            </w:tcBorders>
          </w:tcPr>
          <w:p w:rsidR="00547E20" w:rsidRDefault="00547E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162" w:type="dxa"/>
            <w:vMerge w:val="restart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Рассказы, стихи и сказки крымских </w:t>
            </w:r>
            <w:r>
              <w:rPr>
                <w:color w:val="000000"/>
                <w:shd w:val="clear" w:color="auto" w:fill="FFFFFF"/>
              </w:rPr>
              <w:lastRenderedPageBreak/>
              <w:t>писателей о нашем регионе</w:t>
            </w:r>
          </w:p>
        </w:tc>
        <w:tc>
          <w:tcPr>
            <w:tcW w:w="5040" w:type="dxa"/>
            <w:vMerge w:val="restart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Рассказы, стихи и сказки крымских писателей о нашем регионе</w:t>
            </w:r>
          </w:p>
        </w:tc>
        <w:tc>
          <w:tcPr>
            <w:tcW w:w="4680" w:type="dxa"/>
            <w:vMerge w:val="restart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Знать несколько рассказов, стихов и сказок крымских писателей о своем регионе</w:t>
            </w:r>
          </w:p>
        </w:tc>
      </w:tr>
      <w:tr w:rsidR="00547E20" w:rsidTr="00D27C44">
        <w:trPr>
          <w:trHeight w:val="510"/>
        </w:trPr>
        <w:tc>
          <w:tcPr>
            <w:tcW w:w="716" w:type="dxa"/>
            <w:tcBorders>
              <w:top w:val="single" w:sz="4" w:space="0" w:color="auto"/>
            </w:tcBorders>
          </w:tcPr>
          <w:p w:rsidR="00547E20" w:rsidRDefault="00547E2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26</w:t>
            </w:r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16" w:type="dxa"/>
            <w:tcBorders>
              <w:top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162" w:type="dxa"/>
            <w:vMerge/>
            <w:vAlign w:val="center"/>
          </w:tcPr>
          <w:p w:rsidR="00547E20" w:rsidRDefault="00547E20">
            <w:pPr>
              <w:rPr>
                <w:color w:val="000000"/>
              </w:rPr>
            </w:pPr>
          </w:p>
        </w:tc>
        <w:tc>
          <w:tcPr>
            <w:tcW w:w="5040" w:type="dxa"/>
            <w:vMerge/>
            <w:vAlign w:val="center"/>
          </w:tcPr>
          <w:p w:rsidR="00547E20" w:rsidRDefault="00547E20">
            <w:pPr>
              <w:rPr>
                <w:color w:val="000000"/>
              </w:rPr>
            </w:pPr>
          </w:p>
        </w:tc>
        <w:tc>
          <w:tcPr>
            <w:tcW w:w="4680" w:type="dxa"/>
            <w:vMerge/>
            <w:vAlign w:val="center"/>
          </w:tcPr>
          <w:p w:rsidR="00547E20" w:rsidRDefault="00547E20">
            <w:pPr>
              <w:rPr>
                <w:color w:val="000000"/>
              </w:rPr>
            </w:pPr>
          </w:p>
        </w:tc>
      </w:tr>
      <w:tr w:rsidR="00547E20" w:rsidTr="00D27C44">
        <w:tc>
          <w:tcPr>
            <w:tcW w:w="716" w:type="dxa"/>
          </w:tcPr>
          <w:p w:rsidR="00547E20" w:rsidRDefault="00547E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27</w:t>
            </w:r>
          </w:p>
        </w:tc>
        <w:tc>
          <w:tcPr>
            <w:tcW w:w="717" w:type="dxa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16" w:type="dxa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17" w:type="dxa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162" w:type="dxa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Учимся говорить на языке соседа. </w:t>
            </w:r>
          </w:p>
        </w:tc>
        <w:tc>
          <w:tcPr>
            <w:tcW w:w="5040" w:type="dxa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«Словарик дружбы». Диалог с соседом: «Новоселье — праздник моей семьи и моих соседей»</w:t>
            </w:r>
          </w:p>
        </w:tc>
        <w:tc>
          <w:tcPr>
            <w:tcW w:w="4680" w:type="dxa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Знать и уметь использовать не менее чем на двух языках своих соседей 20 слов и фраз, связанных с местом, где живет ребенок, и гостеприимством</w:t>
            </w:r>
          </w:p>
        </w:tc>
      </w:tr>
      <w:tr w:rsidR="00547E20" w:rsidTr="00D27C44">
        <w:tc>
          <w:tcPr>
            <w:tcW w:w="716" w:type="dxa"/>
            <w:tcBorders>
              <w:right w:val="single" w:sz="4" w:space="0" w:color="auto"/>
            </w:tcBorders>
          </w:tcPr>
          <w:p w:rsidR="00547E20" w:rsidRDefault="00547E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717" w:type="dxa"/>
            <w:tcBorders>
              <w:right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Национальный фольклор</w:t>
            </w:r>
          </w:p>
        </w:tc>
        <w:tc>
          <w:tcPr>
            <w:tcW w:w="5040" w:type="dxa"/>
          </w:tcPr>
          <w:p w:rsidR="00547E20" w:rsidRDefault="00547E20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  <w:shd w:val="clear" w:color="auto" w:fill="FFFFFF"/>
              </w:rPr>
              <w:t>Национальный фольклор (пословицы, поговорки, загадки, легенды, сказки, песни и др.) различных этносов Крыма о Родине, о доме, о соседях</w:t>
            </w:r>
            <w:proofErr w:type="gramEnd"/>
          </w:p>
        </w:tc>
        <w:tc>
          <w:tcPr>
            <w:tcW w:w="4680" w:type="dxa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Знать несколько пословиц, легенд, сказок, загадок, песен о Крыме, о родине, о доме и о соседях</w:t>
            </w:r>
          </w:p>
        </w:tc>
      </w:tr>
      <w:tr w:rsidR="00547E20" w:rsidTr="00D27C44">
        <w:tc>
          <w:tcPr>
            <w:tcW w:w="14748" w:type="dxa"/>
            <w:gridSpan w:val="7"/>
          </w:tcPr>
          <w:p w:rsidR="00547E20" w:rsidRDefault="00547E20">
            <w:pPr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Аксиология – 2 часа</w:t>
            </w:r>
          </w:p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547E20" w:rsidTr="00D27C44">
        <w:tc>
          <w:tcPr>
            <w:tcW w:w="716" w:type="dxa"/>
            <w:tcBorders>
              <w:right w:val="single" w:sz="4" w:space="0" w:color="auto"/>
            </w:tcBorders>
          </w:tcPr>
          <w:p w:rsidR="00547E20" w:rsidRDefault="00547E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717" w:type="dxa"/>
            <w:tcBorders>
              <w:right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</w:rPr>
            </w:pP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Святые места</w:t>
            </w:r>
          </w:p>
        </w:tc>
        <w:tc>
          <w:tcPr>
            <w:tcW w:w="5040" w:type="dxa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Святые места и памятники на территории региона, в котором мы проживаем. Забота о них со стороны общины и государства</w:t>
            </w:r>
          </w:p>
        </w:tc>
        <w:tc>
          <w:tcPr>
            <w:tcW w:w="4680" w:type="dxa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Знать не менее 2-х названий святых мест или памятников в регионе. Понимать необходимость бережного отношения к ним со стороны людей и государства</w:t>
            </w:r>
          </w:p>
        </w:tc>
      </w:tr>
      <w:tr w:rsidR="00547E20" w:rsidTr="00D27C44">
        <w:tc>
          <w:tcPr>
            <w:tcW w:w="716" w:type="dxa"/>
          </w:tcPr>
          <w:p w:rsidR="00547E20" w:rsidRDefault="00547E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17" w:type="dxa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16" w:type="dxa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17" w:type="dxa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162" w:type="dxa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Памятники и святые места, которые нас объединяют</w:t>
            </w:r>
            <w:r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</w:tc>
        <w:tc>
          <w:tcPr>
            <w:tcW w:w="5040" w:type="dxa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Памятники и святые места, которые нас объединяют</w:t>
            </w:r>
            <w:r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</w:tc>
        <w:tc>
          <w:tcPr>
            <w:tcW w:w="4680" w:type="dxa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Иметь представления о памятниках в своей местности, которые объединяют людей разных национальностей и разных вероисповеданий</w:t>
            </w:r>
          </w:p>
        </w:tc>
      </w:tr>
      <w:tr w:rsidR="00547E20" w:rsidTr="00D27C44">
        <w:trPr>
          <w:trHeight w:val="312"/>
        </w:trPr>
        <w:tc>
          <w:tcPr>
            <w:tcW w:w="14748" w:type="dxa"/>
            <w:gridSpan w:val="7"/>
          </w:tcPr>
          <w:p w:rsidR="00547E20" w:rsidRDefault="00547E20">
            <w:pPr>
              <w:jc w:val="center"/>
              <w:rPr>
                <w:b/>
                <w:color w:val="000000"/>
                <w:shd w:val="clear" w:color="auto" w:fill="FFFFFF"/>
              </w:rPr>
            </w:pPr>
            <w:proofErr w:type="spellStart"/>
            <w:r>
              <w:rPr>
                <w:b/>
                <w:color w:val="000000"/>
                <w:shd w:val="clear" w:color="auto" w:fill="FFFFFF"/>
              </w:rPr>
              <w:t>Конфликтология</w:t>
            </w:r>
            <w:proofErr w:type="spellEnd"/>
            <w:r>
              <w:rPr>
                <w:b/>
                <w:color w:val="000000"/>
                <w:shd w:val="clear" w:color="auto" w:fill="FFFFFF"/>
              </w:rPr>
              <w:t xml:space="preserve"> – 4 часа</w:t>
            </w:r>
          </w:p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547E20" w:rsidTr="00D27C44">
        <w:trPr>
          <w:trHeight w:val="750"/>
        </w:trPr>
        <w:tc>
          <w:tcPr>
            <w:tcW w:w="716" w:type="dxa"/>
            <w:tcBorders>
              <w:bottom w:val="single" w:sz="4" w:space="0" w:color="auto"/>
            </w:tcBorders>
          </w:tcPr>
          <w:p w:rsidR="00547E20" w:rsidRDefault="00547E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162" w:type="dxa"/>
            <w:vMerge w:val="restart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Мы разные, но мы едины.</w:t>
            </w:r>
          </w:p>
        </w:tc>
        <w:tc>
          <w:tcPr>
            <w:tcW w:w="5040" w:type="dxa"/>
            <w:vMerge w:val="restart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Каждый из нас особенный, но у нас много общего</w:t>
            </w:r>
          </w:p>
        </w:tc>
        <w:tc>
          <w:tcPr>
            <w:tcW w:w="4680" w:type="dxa"/>
            <w:vMerge w:val="restart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Знать, что каждый человек по-своему интересен и уникален. Иметь представление о том, что взаимообогащение происходит через изучение культуры, быта, традиций людей, проживающих рядом</w:t>
            </w:r>
          </w:p>
        </w:tc>
      </w:tr>
      <w:tr w:rsidR="00547E20" w:rsidTr="00D27C44">
        <w:trPr>
          <w:trHeight w:val="915"/>
        </w:trPr>
        <w:tc>
          <w:tcPr>
            <w:tcW w:w="716" w:type="dxa"/>
            <w:tcBorders>
              <w:top w:val="single" w:sz="4" w:space="0" w:color="auto"/>
            </w:tcBorders>
          </w:tcPr>
          <w:p w:rsidR="00547E20" w:rsidRDefault="00547E2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16" w:type="dxa"/>
            <w:tcBorders>
              <w:top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162" w:type="dxa"/>
            <w:vMerge/>
            <w:vAlign w:val="center"/>
          </w:tcPr>
          <w:p w:rsidR="00547E20" w:rsidRDefault="00547E20">
            <w:pPr>
              <w:rPr>
                <w:color w:val="000000"/>
              </w:rPr>
            </w:pPr>
          </w:p>
        </w:tc>
        <w:tc>
          <w:tcPr>
            <w:tcW w:w="5040" w:type="dxa"/>
            <w:vMerge/>
            <w:vAlign w:val="center"/>
          </w:tcPr>
          <w:p w:rsidR="00547E20" w:rsidRDefault="00547E20">
            <w:pPr>
              <w:rPr>
                <w:color w:val="000000"/>
              </w:rPr>
            </w:pPr>
          </w:p>
        </w:tc>
        <w:tc>
          <w:tcPr>
            <w:tcW w:w="4680" w:type="dxa"/>
            <w:vMerge/>
            <w:vAlign w:val="center"/>
          </w:tcPr>
          <w:p w:rsidR="00547E20" w:rsidRDefault="00547E20">
            <w:pPr>
              <w:rPr>
                <w:color w:val="000000"/>
              </w:rPr>
            </w:pPr>
          </w:p>
        </w:tc>
      </w:tr>
      <w:tr w:rsidR="00547E20" w:rsidTr="00D27C44">
        <w:trPr>
          <w:trHeight w:val="720"/>
        </w:trPr>
        <w:tc>
          <w:tcPr>
            <w:tcW w:w="716" w:type="dxa"/>
            <w:tcBorders>
              <w:bottom w:val="single" w:sz="4" w:space="0" w:color="auto"/>
            </w:tcBorders>
          </w:tcPr>
          <w:p w:rsidR="00547E20" w:rsidRDefault="00547E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162" w:type="dxa"/>
            <w:vMerge w:val="restart"/>
            <w:tcBorders>
              <w:bottom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Всегда ли нам легко общаться. </w:t>
            </w:r>
          </w:p>
        </w:tc>
        <w:tc>
          <w:tcPr>
            <w:tcW w:w="5040" w:type="dxa"/>
            <w:vMerge w:val="restart"/>
            <w:tcBorders>
              <w:bottom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Трудности общения. Секреты общения. Люди ссорятся, когда не могут договориться. Конструктивное взаимодействие в коллективе</w:t>
            </w:r>
          </w:p>
        </w:tc>
        <w:tc>
          <w:tcPr>
            <w:tcW w:w="4680" w:type="dxa"/>
            <w:vMerge w:val="restart"/>
            <w:tcBorders>
              <w:bottom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Иметь представление о необходимости сотрудничества в различных видах деятельности; о возможности предотвращения конфликтных ситуаций и о позитивных приемах их разрешения. </w:t>
            </w:r>
          </w:p>
        </w:tc>
      </w:tr>
      <w:tr w:rsidR="00547E20" w:rsidTr="00D27C44">
        <w:trPr>
          <w:trHeight w:val="795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547E20" w:rsidRDefault="00547E2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162" w:type="dxa"/>
            <w:vMerge/>
            <w:tcBorders>
              <w:bottom w:val="single" w:sz="4" w:space="0" w:color="auto"/>
            </w:tcBorders>
            <w:vAlign w:val="center"/>
          </w:tcPr>
          <w:p w:rsidR="00547E20" w:rsidRDefault="00547E20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5040" w:type="dxa"/>
            <w:vMerge/>
            <w:tcBorders>
              <w:bottom w:val="single" w:sz="4" w:space="0" w:color="auto"/>
            </w:tcBorders>
            <w:vAlign w:val="center"/>
          </w:tcPr>
          <w:p w:rsidR="00547E20" w:rsidRDefault="00547E20">
            <w:pPr>
              <w:rPr>
                <w:color w:val="000000"/>
              </w:rPr>
            </w:pPr>
          </w:p>
        </w:tc>
        <w:tc>
          <w:tcPr>
            <w:tcW w:w="4680" w:type="dxa"/>
            <w:vMerge/>
            <w:tcBorders>
              <w:bottom w:val="single" w:sz="4" w:space="0" w:color="auto"/>
            </w:tcBorders>
            <w:vAlign w:val="center"/>
          </w:tcPr>
          <w:p w:rsidR="00547E20" w:rsidRDefault="00547E20">
            <w:pPr>
              <w:rPr>
                <w:color w:val="000000"/>
              </w:rPr>
            </w:pPr>
          </w:p>
        </w:tc>
      </w:tr>
    </w:tbl>
    <w:p w:rsidR="00547E20" w:rsidRDefault="00547E20" w:rsidP="00D27C44">
      <w:pPr>
        <w:rPr>
          <w:sz w:val="22"/>
          <w:szCs w:val="22"/>
        </w:rPr>
      </w:pPr>
    </w:p>
    <w:p w:rsidR="00547E20" w:rsidRDefault="00547E20" w:rsidP="00D27C44">
      <w:pPr>
        <w:rPr>
          <w:sz w:val="22"/>
          <w:szCs w:val="22"/>
        </w:rPr>
      </w:pPr>
    </w:p>
    <w:p w:rsidR="00547E20" w:rsidRDefault="00547E20" w:rsidP="00D27C44">
      <w:pPr>
        <w:rPr>
          <w:sz w:val="22"/>
          <w:szCs w:val="22"/>
        </w:rPr>
      </w:pPr>
    </w:p>
    <w:p w:rsidR="00547E20" w:rsidRDefault="00547E20" w:rsidP="00D27C4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планирование, 3 класс</w:t>
      </w:r>
    </w:p>
    <w:p w:rsidR="00547E20" w:rsidRDefault="00547E20" w:rsidP="00D27C44">
      <w:pPr>
        <w:ind w:firstLine="567"/>
        <w:jc w:val="center"/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«Трудимся, учимся и отдыхаем»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17"/>
        <w:gridCol w:w="717"/>
        <w:gridCol w:w="717"/>
        <w:gridCol w:w="717"/>
        <w:gridCol w:w="2760"/>
        <w:gridCol w:w="4800"/>
        <w:gridCol w:w="4680"/>
      </w:tblGrid>
      <w:tr w:rsidR="00547E20" w:rsidTr="00D27C44">
        <w:trPr>
          <w:trHeight w:val="255"/>
        </w:trPr>
        <w:tc>
          <w:tcPr>
            <w:tcW w:w="1434" w:type="dxa"/>
            <w:gridSpan w:val="2"/>
            <w:tcBorders>
              <w:bottom w:val="single" w:sz="4" w:space="0" w:color="auto"/>
            </w:tcBorders>
          </w:tcPr>
          <w:p w:rsidR="00547E20" w:rsidRDefault="00547E20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434" w:type="dxa"/>
            <w:gridSpan w:val="2"/>
            <w:tcBorders>
              <w:bottom w:val="single" w:sz="4" w:space="0" w:color="auto"/>
            </w:tcBorders>
          </w:tcPr>
          <w:p w:rsidR="00547E20" w:rsidRDefault="00547E20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</w:p>
        </w:tc>
        <w:tc>
          <w:tcPr>
            <w:tcW w:w="2760" w:type="dxa"/>
            <w:vMerge w:val="restart"/>
          </w:tcPr>
          <w:p w:rsidR="00547E20" w:rsidRDefault="00547E20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Тема занятия</w:t>
            </w:r>
          </w:p>
        </w:tc>
        <w:tc>
          <w:tcPr>
            <w:tcW w:w="4800" w:type="dxa"/>
            <w:vMerge w:val="restart"/>
          </w:tcPr>
          <w:p w:rsidR="00547E20" w:rsidRDefault="00547E20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Содержание занятия</w:t>
            </w:r>
          </w:p>
        </w:tc>
        <w:tc>
          <w:tcPr>
            <w:tcW w:w="4680" w:type="dxa"/>
            <w:vMerge w:val="restart"/>
          </w:tcPr>
          <w:p w:rsidR="00547E20" w:rsidRDefault="00547E20">
            <w:pPr>
              <w:jc w:val="center"/>
              <w:rPr>
                <w:b/>
              </w:rPr>
            </w:pPr>
            <w:r>
              <w:rPr>
                <w:b/>
              </w:rPr>
              <w:t>Требования к уровню подготовки</w:t>
            </w:r>
          </w:p>
        </w:tc>
      </w:tr>
      <w:tr w:rsidR="00547E20" w:rsidTr="00D27C44">
        <w:trPr>
          <w:trHeight w:val="285"/>
        </w:trPr>
        <w:tc>
          <w:tcPr>
            <w:tcW w:w="717" w:type="dxa"/>
            <w:tcBorders>
              <w:top w:val="single" w:sz="4" w:space="0" w:color="auto"/>
            </w:tcBorders>
          </w:tcPr>
          <w:p w:rsidR="00547E20" w:rsidRDefault="00547E20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547E20" w:rsidRDefault="00547E20">
            <w:pPr>
              <w:jc w:val="center"/>
              <w:rPr>
                <w:b/>
              </w:rPr>
            </w:pPr>
            <w:r>
              <w:rPr>
                <w:b/>
              </w:rPr>
              <w:t>Ф</w:t>
            </w:r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547E20" w:rsidRDefault="00547E20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547E20" w:rsidRDefault="00547E20">
            <w:pPr>
              <w:jc w:val="center"/>
              <w:rPr>
                <w:b/>
              </w:rPr>
            </w:pPr>
            <w:r>
              <w:rPr>
                <w:b/>
              </w:rPr>
              <w:t>Ф</w:t>
            </w:r>
          </w:p>
        </w:tc>
        <w:tc>
          <w:tcPr>
            <w:tcW w:w="2760" w:type="dxa"/>
            <w:vMerge/>
            <w:vAlign w:val="center"/>
          </w:tcPr>
          <w:p w:rsidR="00547E20" w:rsidRDefault="00547E20">
            <w:pPr>
              <w:rPr>
                <w:b/>
                <w:lang w:eastAsia="en-US"/>
              </w:rPr>
            </w:pPr>
          </w:p>
        </w:tc>
        <w:tc>
          <w:tcPr>
            <w:tcW w:w="4800" w:type="dxa"/>
            <w:vMerge/>
            <w:vAlign w:val="center"/>
          </w:tcPr>
          <w:p w:rsidR="00547E20" w:rsidRDefault="00547E20">
            <w:pPr>
              <w:rPr>
                <w:b/>
                <w:lang w:eastAsia="en-US"/>
              </w:rPr>
            </w:pPr>
          </w:p>
        </w:tc>
        <w:tc>
          <w:tcPr>
            <w:tcW w:w="4680" w:type="dxa"/>
            <w:vMerge/>
            <w:vAlign w:val="center"/>
          </w:tcPr>
          <w:p w:rsidR="00547E20" w:rsidRDefault="00547E20">
            <w:pPr>
              <w:rPr>
                <w:b/>
              </w:rPr>
            </w:pPr>
          </w:p>
        </w:tc>
      </w:tr>
      <w:tr w:rsidR="00547E20" w:rsidTr="00D27C44">
        <w:tc>
          <w:tcPr>
            <w:tcW w:w="717" w:type="dxa"/>
          </w:tcPr>
          <w:p w:rsidR="00547E20" w:rsidRDefault="00547E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7" w:type="dxa"/>
          </w:tcPr>
          <w:p w:rsidR="00547E20" w:rsidRDefault="00547E20">
            <w:pPr>
              <w:jc w:val="both"/>
              <w:rPr>
                <w:color w:val="000000"/>
              </w:rPr>
            </w:pPr>
          </w:p>
        </w:tc>
        <w:tc>
          <w:tcPr>
            <w:tcW w:w="717" w:type="dxa"/>
          </w:tcPr>
          <w:p w:rsidR="00547E20" w:rsidRDefault="00547E20">
            <w:pPr>
              <w:jc w:val="both"/>
              <w:rPr>
                <w:color w:val="000000"/>
              </w:rPr>
            </w:pPr>
          </w:p>
        </w:tc>
        <w:tc>
          <w:tcPr>
            <w:tcW w:w="717" w:type="dxa"/>
          </w:tcPr>
          <w:p w:rsidR="00547E20" w:rsidRDefault="00547E20">
            <w:pPr>
              <w:jc w:val="both"/>
              <w:rPr>
                <w:color w:val="000000"/>
              </w:rPr>
            </w:pPr>
          </w:p>
        </w:tc>
        <w:tc>
          <w:tcPr>
            <w:tcW w:w="2760" w:type="dxa"/>
            <w:vAlign w:val="center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Вводный урок.</w:t>
            </w:r>
            <w:r>
              <w:rPr>
                <w:color w:val="000000"/>
              </w:rPr>
              <w:t xml:space="preserve"> Учимся жить в добром соседстве </w:t>
            </w:r>
          </w:p>
        </w:tc>
        <w:tc>
          <w:tcPr>
            <w:tcW w:w="4800" w:type="dxa"/>
            <w:vAlign w:val="center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Цели и задачи курса «Культура добрососедства». </w:t>
            </w:r>
          </w:p>
        </w:tc>
        <w:tc>
          <w:tcPr>
            <w:tcW w:w="4680" w:type="dxa"/>
          </w:tcPr>
          <w:p w:rsidR="00547E20" w:rsidRDefault="00547E20">
            <w:pPr>
              <w:tabs>
                <w:tab w:val="left" w:pos="5700"/>
              </w:tabs>
              <w:jc w:val="both"/>
              <w:rPr>
                <w:b/>
                <w:lang w:eastAsia="en-US"/>
              </w:rPr>
            </w:pPr>
            <w:r>
              <w:rPr>
                <w:color w:val="000000"/>
              </w:rPr>
              <w:t>Иметь представление о курсе «Культура добрососедства» в программе «Место, где мы живем»</w:t>
            </w:r>
          </w:p>
        </w:tc>
      </w:tr>
      <w:tr w:rsidR="00547E20" w:rsidTr="00D27C44">
        <w:tc>
          <w:tcPr>
            <w:tcW w:w="15108" w:type="dxa"/>
            <w:gridSpan w:val="7"/>
          </w:tcPr>
          <w:p w:rsidR="00547E20" w:rsidRDefault="00547E20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Географическая среда (5 часов)</w:t>
            </w:r>
          </w:p>
          <w:p w:rsidR="00547E20" w:rsidRDefault="00547E20">
            <w:pPr>
              <w:tabs>
                <w:tab w:val="left" w:pos="5700"/>
              </w:tabs>
              <w:jc w:val="both"/>
              <w:rPr>
                <w:color w:val="000000"/>
              </w:rPr>
            </w:pPr>
          </w:p>
        </w:tc>
      </w:tr>
      <w:tr w:rsidR="00547E20" w:rsidTr="00D27C44">
        <w:tc>
          <w:tcPr>
            <w:tcW w:w="717" w:type="dxa"/>
          </w:tcPr>
          <w:p w:rsidR="00547E20" w:rsidRDefault="00547E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7" w:type="dxa"/>
          </w:tcPr>
          <w:p w:rsidR="00547E20" w:rsidRDefault="00547E20">
            <w:pPr>
              <w:jc w:val="both"/>
              <w:rPr>
                <w:b/>
                <w:iCs/>
                <w:color w:val="000000"/>
              </w:rPr>
            </w:pPr>
          </w:p>
        </w:tc>
        <w:tc>
          <w:tcPr>
            <w:tcW w:w="717" w:type="dxa"/>
          </w:tcPr>
          <w:p w:rsidR="00547E20" w:rsidRDefault="00547E20">
            <w:pPr>
              <w:jc w:val="both"/>
              <w:rPr>
                <w:b/>
                <w:iCs/>
                <w:color w:val="000000"/>
              </w:rPr>
            </w:pPr>
          </w:p>
        </w:tc>
        <w:tc>
          <w:tcPr>
            <w:tcW w:w="717" w:type="dxa"/>
          </w:tcPr>
          <w:p w:rsidR="00547E20" w:rsidRDefault="00547E20">
            <w:pPr>
              <w:jc w:val="both"/>
              <w:rPr>
                <w:b/>
                <w:iCs/>
                <w:color w:val="000000"/>
              </w:rPr>
            </w:pPr>
          </w:p>
        </w:tc>
        <w:tc>
          <w:tcPr>
            <w:tcW w:w="2760" w:type="dxa"/>
            <w:tcBorders>
              <w:right w:val="single" w:sz="4" w:space="0" w:color="auto"/>
            </w:tcBorders>
            <w:vAlign w:val="center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Особенности климата и ландшафта Крыма.</w:t>
            </w:r>
            <w:r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  <w:p w:rsidR="00547E20" w:rsidRDefault="00547E20">
            <w:pPr>
              <w:jc w:val="both"/>
              <w:rPr>
                <w:color w:val="000000"/>
              </w:rPr>
            </w:pPr>
          </w:p>
        </w:tc>
        <w:tc>
          <w:tcPr>
            <w:tcW w:w="4800" w:type="dxa"/>
            <w:tcBorders>
              <w:left w:val="single" w:sz="4" w:space="0" w:color="auto"/>
            </w:tcBorders>
            <w:vAlign w:val="center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Основные факторы, определяющие климат Крыма: географическое положение, рельеф, море. Уникальность Южного берега Крыма. Климатические условия своего региона.</w:t>
            </w:r>
          </w:p>
        </w:tc>
        <w:tc>
          <w:tcPr>
            <w:tcW w:w="4680" w:type="dxa"/>
          </w:tcPr>
          <w:p w:rsidR="00547E20" w:rsidRDefault="00547E20">
            <w:pPr>
              <w:jc w:val="both"/>
              <w:rPr>
                <w:b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Иметь представление о климате своего региона и его влиянии на виды хозяйственной деятельности человека</w:t>
            </w:r>
          </w:p>
        </w:tc>
      </w:tr>
      <w:tr w:rsidR="00547E20" w:rsidTr="00D27C44">
        <w:tc>
          <w:tcPr>
            <w:tcW w:w="717" w:type="dxa"/>
          </w:tcPr>
          <w:p w:rsidR="00547E20" w:rsidRDefault="00547E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17" w:type="dxa"/>
          </w:tcPr>
          <w:p w:rsidR="00547E20" w:rsidRDefault="00547E20">
            <w:pPr>
              <w:jc w:val="both"/>
              <w:rPr>
                <w:color w:val="000000"/>
              </w:rPr>
            </w:pPr>
          </w:p>
        </w:tc>
        <w:tc>
          <w:tcPr>
            <w:tcW w:w="717" w:type="dxa"/>
          </w:tcPr>
          <w:p w:rsidR="00547E20" w:rsidRDefault="00547E20">
            <w:pPr>
              <w:jc w:val="both"/>
              <w:rPr>
                <w:color w:val="000000"/>
              </w:rPr>
            </w:pPr>
          </w:p>
        </w:tc>
        <w:tc>
          <w:tcPr>
            <w:tcW w:w="717" w:type="dxa"/>
          </w:tcPr>
          <w:p w:rsidR="00547E20" w:rsidRDefault="00547E20">
            <w:pPr>
              <w:jc w:val="both"/>
              <w:rPr>
                <w:color w:val="000000"/>
              </w:rPr>
            </w:pPr>
          </w:p>
        </w:tc>
        <w:tc>
          <w:tcPr>
            <w:tcW w:w="2760" w:type="dxa"/>
            <w:vAlign w:val="center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Крымский ландшафт</w:t>
            </w:r>
          </w:p>
        </w:tc>
        <w:tc>
          <w:tcPr>
            <w:tcW w:w="4800" w:type="dxa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Своеобразие крымского ландшафта: степь, равнина, предгорье, море, горы — и его влияние на хозяйственную деятельность людей в регионе. Характеристика особенностей ландшафта в своем регионе</w:t>
            </w:r>
          </w:p>
        </w:tc>
        <w:tc>
          <w:tcPr>
            <w:tcW w:w="4680" w:type="dxa"/>
          </w:tcPr>
          <w:p w:rsidR="00547E20" w:rsidRDefault="00547E20">
            <w:pPr>
              <w:jc w:val="both"/>
              <w:rPr>
                <w:b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Иметь представление о ландшафте Крыма своего региона</w:t>
            </w:r>
          </w:p>
        </w:tc>
      </w:tr>
      <w:tr w:rsidR="00547E20" w:rsidTr="00D27C44">
        <w:tc>
          <w:tcPr>
            <w:tcW w:w="717" w:type="dxa"/>
          </w:tcPr>
          <w:p w:rsidR="00547E20" w:rsidRDefault="00547E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17" w:type="dxa"/>
          </w:tcPr>
          <w:p w:rsidR="00547E20" w:rsidRDefault="00547E20">
            <w:pPr>
              <w:jc w:val="both"/>
              <w:rPr>
                <w:color w:val="000000"/>
              </w:rPr>
            </w:pPr>
          </w:p>
        </w:tc>
        <w:tc>
          <w:tcPr>
            <w:tcW w:w="717" w:type="dxa"/>
          </w:tcPr>
          <w:p w:rsidR="00547E20" w:rsidRDefault="00547E20">
            <w:pPr>
              <w:jc w:val="both"/>
              <w:rPr>
                <w:color w:val="000000"/>
              </w:rPr>
            </w:pPr>
          </w:p>
        </w:tc>
        <w:tc>
          <w:tcPr>
            <w:tcW w:w="717" w:type="dxa"/>
          </w:tcPr>
          <w:p w:rsidR="00547E20" w:rsidRDefault="00547E20">
            <w:pPr>
              <w:jc w:val="both"/>
              <w:rPr>
                <w:color w:val="000000"/>
              </w:rPr>
            </w:pPr>
          </w:p>
        </w:tc>
        <w:tc>
          <w:tcPr>
            <w:tcW w:w="2760" w:type="dxa"/>
            <w:vAlign w:val="center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Охрана природы Крыма </w:t>
            </w:r>
          </w:p>
        </w:tc>
        <w:tc>
          <w:tcPr>
            <w:tcW w:w="4800" w:type="dxa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Необходимость охраны природы Крыма. Труд людей (лесничих, пожарных, зоологов, ботаников и др.), заботящихся об охране природы. Защита степей, гор, лесов от пожаров и вредителей. Охрана водоемов</w:t>
            </w:r>
          </w:p>
        </w:tc>
        <w:tc>
          <w:tcPr>
            <w:tcW w:w="4680" w:type="dxa"/>
          </w:tcPr>
          <w:p w:rsidR="00547E20" w:rsidRDefault="00547E20">
            <w:pPr>
              <w:jc w:val="both"/>
              <w:rPr>
                <w:b/>
                <w:lang w:eastAsia="en-US"/>
              </w:rPr>
            </w:pPr>
            <w:r>
              <w:rPr>
                <w:color w:val="000000"/>
              </w:rPr>
              <w:t>Иметь представление о том, как оберегать зеленые насаждения и оказывать помощь птицам и животным.</w:t>
            </w:r>
          </w:p>
        </w:tc>
      </w:tr>
      <w:tr w:rsidR="00547E20" w:rsidTr="00D27C44">
        <w:trPr>
          <w:trHeight w:val="547"/>
        </w:trPr>
        <w:tc>
          <w:tcPr>
            <w:tcW w:w="717" w:type="dxa"/>
            <w:tcBorders>
              <w:bottom w:val="single" w:sz="4" w:space="0" w:color="auto"/>
            </w:tcBorders>
          </w:tcPr>
          <w:p w:rsidR="00547E20" w:rsidRDefault="00547E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760" w:type="dxa"/>
            <w:vAlign w:val="center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Путешествие в крымский лес (зеленую зону, степь, горы и т.д.).</w:t>
            </w:r>
          </w:p>
        </w:tc>
        <w:tc>
          <w:tcPr>
            <w:tcW w:w="4800" w:type="dxa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Растительный мир региона проживания. Основные правила поведения во время природоведческой экскурсии</w:t>
            </w:r>
          </w:p>
        </w:tc>
        <w:tc>
          <w:tcPr>
            <w:tcW w:w="4680" w:type="dxa"/>
          </w:tcPr>
          <w:p w:rsidR="00547E20" w:rsidRDefault="00547E20">
            <w:pPr>
              <w:jc w:val="both"/>
              <w:rPr>
                <w:b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Иметь представление о лесе как о целостной экосистеме. Уметь рассказать о роли леса в жизни человека</w:t>
            </w:r>
          </w:p>
        </w:tc>
      </w:tr>
      <w:tr w:rsidR="00547E20" w:rsidTr="00D27C44">
        <w:tc>
          <w:tcPr>
            <w:tcW w:w="717" w:type="dxa"/>
          </w:tcPr>
          <w:p w:rsidR="00547E20" w:rsidRDefault="00547E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17" w:type="dxa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17" w:type="dxa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17" w:type="dxa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760" w:type="dxa"/>
            <w:vAlign w:val="center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Целебный воздух гор. Горные туристические маршруты.</w:t>
            </w:r>
            <w:r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</w:tc>
        <w:tc>
          <w:tcPr>
            <w:tcW w:w="4800" w:type="dxa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Заочное путешествие по Черному и Азовскому морям, по горным туристическим маршрутам</w:t>
            </w:r>
          </w:p>
        </w:tc>
        <w:tc>
          <w:tcPr>
            <w:tcW w:w="4680" w:type="dxa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Знать значение минеральных источников, лечебной грязи, морских, воздушных и солнечных ванн для здоровья человека.</w:t>
            </w:r>
          </w:p>
          <w:p w:rsidR="00547E20" w:rsidRDefault="00547E20">
            <w:pPr>
              <w:jc w:val="both"/>
              <w:rPr>
                <w:b/>
                <w:lang w:eastAsia="en-US"/>
              </w:rPr>
            </w:pPr>
          </w:p>
        </w:tc>
      </w:tr>
      <w:tr w:rsidR="00547E20" w:rsidTr="00D27C44">
        <w:tc>
          <w:tcPr>
            <w:tcW w:w="15108" w:type="dxa"/>
            <w:gridSpan w:val="7"/>
          </w:tcPr>
          <w:p w:rsidR="00547E20" w:rsidRDefault="00547E2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История (4 часа)</w:t>
            </w:r>
          </w:p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547E20" w:rsidTr="00D27C44">
        <w:tc>
          <w:tcPr>
            <w:tcW w:w="717" w:type="dxa"/>
          </w:tcPr>
          <w:p w:rsidR="00547E20" w:rsidRDefault="00547E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17" w:type="dxa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17" w:type="dxa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17" w:type="dxa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760" w:type="dxa"/>
            <w:vAlign w:val="center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Профессии наших родителей.</w:t>
            </w:r>
          </w:p>
        </w:tc>
        <w:tc>
          <w:tcPr>
            <w:tcW w:w="4800" w:type="dxa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Где работают наши близкие. История этих предприятий, хозяйств. Экскурсия на предприятие или в учреждение</w:t>
            </w:r>
          </w:p>
        </w:tc>
        <w:tc>
          <w:tcPr>
            <w:tcW w:w="4680" w:type="dxa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Знать и уметь рассказать о том, где работают наши родители.</w:t>
            </w:r>
          </w:p>
        </w:tc>
      </w:tr>
      <w:tr w:rsidR="00547E20" w:rsidTr="00D27C44">
        <w:tc>
          <w:tcPr>
            <w:tcW w:w="717" w:type="dxa"/>
          </w:tcPr>
          <w:p w:rsidR="00547E20" w:rsidRDefault="00547E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17" w:type="dxa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17" w:type="dxa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17" w:type="dxa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760" w:type="dxa"/>
            <w:vAlign w:val="center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Представление о </w:t>
            </w:r>
            <w:proofErr w:type="gramStart"/>
            <w:r>
              <w:rPr>
                <w:color w:val="000000"/>
                <w:shd w:val="clear" w:color="auto" w:fill="FFFFFF"/>
              </w:rPr>
              <w:t>народах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живущих в Крыму</w:t>
            </w:r>
          </w:p>
        </w:tc>
        <w:tc>
          <w:tcPr>
            <w:tcW w:w="4800" w:type="dxa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Самые многочисленные этносы Крыма</w:t>
            </w:r>
            <w:proofErr w:type="gramStart"/>
            <w:r>
              <w:rPr>
                <w:color w:val="000000"/>
                <w:shd w:val="clear" w:color="auto" w:fill="FFFFFF"/>
              </w:rPr>
              <w:t xml:space="preserve"> :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армяне, азербайджанцы, белорусы, белорусы, евреи, крымские татары, украинцы</w:t>
            </w:r>
          </w:p>
        </w:tc>
        <w:tc>
          <w:tcPr>
            <w:tcW w:w="4680" w:type="dxa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Знать название 5 – 6 этносов, живущих в Крыму</w:t>
            </w:r>
          </w:p>
        </w:tc>
      </w:tr>
      <w:tr w:rsidR="00547E20" w:rsidTr="00D27C44">
        <w:trPr>
          <w:trHeight w:val="690"/>
        </w:trPr>
        <w:tc>
          <w:tcPr>
            <w:tcW w:w="717" w:type="dxa"/>
            <w:tcBorders>
              <w:bottom w:val="single" w:sz="4" w:space="0" w:color="auto"/>
            </w:tcBorders>
          </w:tcPr>
          <w:p w:rsidR="00547E20" w:rsidRDefault="00547E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760" w:type="dxa"/>
            <w:vMerge w:val="restart"/>
            <w:vAlign w:val="center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Как раньше учились дети в Крыму.</w:t>
            </w:r>
          </w:p>
        </w:tc>
        <w:tc>
          <w:tcPr>
            <w:tcW w:w="4800" w:type="dxa"/>
            <w:vMerge w:val="restart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Учебные заведения: гимназии, земские и министерские начальные школы, школы при религиозных организациях и культовых учреждениях</w:t>
            </w:r>
          </w:p>
        </w:tc>
        <w:tc>
          <w:tcPr>
            <w:tcW w:w="4680" w:type="dxa"/>
            <w:vMerge w:val="restart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Знать и уметь рассказать о том, где учились бабушки, дедушки, родители</w:t>
            </w:r>
          </w:p>
        </w:tc>
      </w:tr>
      <w:tr w:rsidR="00547E20" w:rsidTr="00D27C44">
        <w:trPr>
          <w:trHeight w:val="690"/>
        </w:trPr>
        <w:tc>
          <w:tcPr>
            <w:tcW w:w="717" w:type="dxa"/>
            <w:tcBorders>
              <w:top w:val="single" w:sz="4" w:space="0" w:color="auto"/>
            </w:tcBorders>
          </w:tcPr>
          <w:p w:rsidR="00547E20" w:rsidRDefault="00547E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760" w:type="dxa"/>
            <w:vMerge/>
            <w:vAlign w:val="center"/>
          </w:tcPr>
          <w:p w:rsidR="00547E20" w:rsidRDefault="00547E20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vAlign w:val="center"/>
          </w:tcPr>
          <w:p w:rsidR="00547E20" w:rsidRDefault="00547E20">
            <w:pPr>
              <w:rPr>
                <w:color w:val="000000"/>
              </w:rPr>
            </w:pPr>
          </w:p>
        </w:tc>
        <w:tc>
          <w:tcPr>
            <w:tcW w:w="4680" w:type="dxa"/>
            <w:vMerge/>
            <w:vAlign w:val="center"/>
          </w:tcPr>
          <w:p w:rsidR="00547E20" w:rsidRDefault="00547E20">
            <w:pPr>
              <w:rPr>
                <w:color w:val="000000"/>
              </w:rPr>
            </w:pPr>
          </w:p>
        </w:tc>
      </w:tr>
      <w:tr w:rsidR="00547E20" w:rsidTr="00D27C44">
        <w:trPr>
          <w:trHeight w:val="690"/>
        </w:trPr>
        <w:tc>
          <w:tcPr>
            <w:tcW w:w="15108" w:type="dxa"/>
            <w:gridSpan w:val="7"/>
            <w:tcBorders>
              <w:top w:val="single" w:sz="4" w:space="0" w:color="auto"/>
            </w:tcBorders>
          </w:tcPr>
          <w:p w:rsidR="00547E20" w:rsidRDefault="00547E20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b/>
                <w:iCs/>
                <w:color w:val="000000"/>
              </w:rPr>
              <w:t>Традиционная и современная культура (13 часов)</w:t>
            </w:r>
          </w:p>
        </w:tc>
      </w:tr>
      <w:tr w:rsidR="00547E20" w:rsidTr="00D27C44">
        <w:tc>
          <w:tcPr>
            <w:tcW w:w="717" w:type="dxa"/>
          </w:tcPr>
          <w:p w:rsidR="00547E20" w:rsidRDefault="00547E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17" w:type="dxa"/>
          </w:tcPr>
          <w:p w:rsidR="00547E20" w:rsidRDefault="00547E20">
            <w:pPr>
              <w:jc w:val="both"/>
              <w:rPr>
                <w:b/>
                <w:iCs/>
                <w:color w:val="000000"/>
              </w:rPr>
            </w:pPr>
          </w:p>
        </w:tc>
        <w:tc>
          <w:tcPr>
            <w:tcW w:w="717" w:type="dxa"/>
          </w:tcPr>
          <w:p w:rsidR="00547E20" w:rsidRDefault="00547E20">
            <w:pPr>
              <w:jc w:val="both"/>
              <w:rPr>
                <w:b/>
                <w:iCs/>
                <w:color w:val="000000"/>
              </w:rPr>
            </w:pPr>
          </w:p>
        </w:tc>
        <w:tc>
          <w:tcPr>
            <w:tcW w:w="717" w:type="dxa"/>
          </w:tcPr>
          <w:p w:rsidR="00547E20" w:rsidRDefault="00547E20">
            <w:pPr>
              <w:jc w:val="both"/>
              <w:rPr>
                <w:b/>
                <w:iCs/>
                <w:color w:val="000000"/>
              </w:rPr>
            </w:pPr>
          </w:p>
        </w:tc>
        <w:tc>
          <w:tcPr>
            <w:tcW w:w="2760" w:type="dxa"/>
            <w:vAlign w:val="center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Традиционные занятия населения региона. Земледелие.</w:t>
            </w:r>
          </w:p>
        </w:tc>
        <w:tc>
          <w:tcPr>
            <w:tcW w:w="4800" w:type="dxa"/>
          </w:tcPr>
          <w:p w:rsidR="00547E20" w:rsidRDefault="00547E20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  <w:shd w:val="clear" w:color="auto" w:fill="FFFFFF"/>
              </w:rPr>
              <w:t>Занятия населения региона в старину: земледелие (в т.ч. выращивание овощей, садоводство, виноградарство, табаководство, льноводство), шелководство, пчеловодство, животноводство (разведение коз, коров, свиней, волов, верблюдов, коней), птицеводство и т.д.</w:t>
            </w:r>
            <w:r>
              <w:rPr>
                <w:rStyle w:val="apple-converted-space"/>
                <w:color w:val="000000"/>
                <w:shd w:val="clear" w:color="auto" w:fill="FFFFFF"/>
              </w:rPr>
              <w:t> </w:t>
            </w:r>
            <w:proofErr w:type="gramEnd"/>
          </w:p>
        </w:tc>
        <w:tc>
          <w:tcPr>
            <w:tcW w:w="4680" w:type="dxa"/>
          </w:tcPr>
          <w:p w:rsidR="00547E20" w:rsidRDefault="00547E20">
            <w:pPr>
              <w:jc w:val="both"/>
              <w:rPr>
                <w:b/>
                <w:lang w:eastAsia="en-US"/>
              </w:rPr>
            </w:pPr>
            <w:r>
              <w:rPr>
                <w:color w:val="000000"/>
              </w:rPr>
              <w:t>Иметь представление о различных ремеслах распространенных в Крыму.</w:t>
            </w:r>
          </w:p>
        </w:tc>
      </w:tr>
      <w:tr w:rsidR="00547E20" w:rsidTr="00D27C44">
        <w:tc>
          <w:tcPr>
            <w:tcW w:w="717" w:type="dxa"/>
          </w:tcPr>
          <w:p w:rsidR="00547E20" w:rsidRDefault="00547E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17" w:type="dxa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17" w:type="dxa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17" w:type="dxa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760" w:type="dxa"/>
            <w:vAlign w:val="center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Традиционные занятия населения региона. Ремесленные специальности.</w:t>
            </w:r>
          </w:p>
        </w:tc>
        <w:tc>
          <w:tcPr>
            <w:tcW w:w="4800" w:type="dxa"/>
          </w:tcPr>
          <w:p w:rsidR="00547E20" w:rsidRDefault="00547E20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  <w:shd w:val="clear" w:color="auto" w:fill="FFFFFF"/>
              </w:rPr>
              <w:t>Ремесленные специальности: кожевенники, кузнецы, каменщики, плотники, медники, гончары, столяры, красильщики, бондари, войлочники, портные, ювелиры, пекари, ткачи, вышивальщики и др.</w:t>
            </w:r>
            <w:proofErr w:type="gramEnd"/>
          </w:p>
        </w:tc>
        <w:tc>
          <w:tcPr>
            <w:tcW w:w="4680" w:type="dxa"/>
          </w:tcPr>
          <w:p w:rsidR="00547E20" w:rsidRDefault="00547E20">
            <w:pPr>
              <w:jc w:val="both"/>
              <w:rPr>
                <w:b/>
                <w:lang w:eastAsia="en-US"/>
              </w:rPr>
            </w:pPr>
            <w:r>
              <w:rPr>
                <w:color w:val="000000"/>
              </w:rPr>
              <w:t>Иметь представление о различных ремесленных специальностях.</w:t>
            </w:r>
          </w:p>
        </w:tc>
      </w:tr>
      <w:tr w:rsidR="00547E20" w:rsidTr="00D27C44">
        <w:tc>
          <w:tcPr>
            <w:tcW w:w="717" w:type="dxa"/>
          </w:tcPr>
          <w:p w:rsidR="00547E20" w:rsidRDefault="00547E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17" w:type="dxa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17" w:type="dxa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17" w:type="dxa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760" w:type="dxa"/>
            <w:vAlign w:val="center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Традиционные занятия населения региона. Современные сельскохозяйственные и промышленные </w:t>
            </w:r>
            <w:r>
              <w:rPr>
                <w:color w:val="000000"/>
                <w:shd w:val="clear" w:color="auto" w:fill="FFFFFF"/>
              </w:rPr>
              <w:lastRenderedPageBreak/>
              <w:t>предприятия.</w:t>
            </w:r>
          </w:p>
        </w:tc>
        <w:tc>
          <w:tcPr>
            <w:tcW w:w="4800" w:type="dxa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 xml:space="preserve">Современные сельскохозяйственные и промышленные предприятия города или района. Государственные учреждения, предприятия сферы услуг. </w:t>
            </w:r>
          </w:p>
        </w:tc>
        <w:tc>
          <w:tcPr>
            <w:tcW w:w="4680" w:type="dxa"/>
          </w:tcPr>
          <w:p w:rsidR="00547E20" w:rsidRDefault="00547E20">
            <w:pPr>
              <w:jc w:val="both"/>
              <w:rPr>
                <w:b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Знать современные сельскохозяйственные и промышленные предприятия города или района, когда и почему они возникли, какую продукцию они производят, люди каких профессий на них работают</w:t>
            </w:r>
          </w:p>
        </w:tc>
      </w:tr>
      <w:tr w:rsidR="00547E20" w:rsidTr="00D27C44">
        <w:tc>
          <w:tcPr>
            <w:tcW w:w="717" w:type="dxa"/>
          </w:tcPr>
          <w:p w:rsidR="00547E20" w:rsidRDefault="00547E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14</w:t>
            </w:r>
          </w:p>
        </w:tc>
        <w:tc>
          <w:tcPr>
            <w:tcW w:w="717" w:type="dxa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17" w:type="dxa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17" w:type="dxa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760" w:type="dxa"/>
            <w:vAlign w:val="center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Традиции приобщения детей к труду в старину и сегодня.</w:t>
            </w:r>
          </w:p>
        </w:tc>
        <w:tc>
          <w:tcPr>
            <w:tcW w:w="4800" w:type="dxa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Распределение обязанностей в семье в старину. Зачем приобщали детей к труду? Какую работу выполняли дети. Твои обязанности в семье. Какую работу ты уже научился выполнять</w:t>
            </w:r>
          </w:p>
        </w:tc>
        <w:tc>
          <w:tcPr>
            <w:tcW w:w="4680" w:type="dxa"/>
          </w:tcPr>
          <w:p w:rsidR="00547E20" w:rsidRDefault="00547E2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Знать свои обязанности в семье, уметь рассказать о том, </w:t>
            </w:r>
            <w:proofErr w:type="gramStart"/>
            <w:r>
              <w:rPr>
                <w:lang w:eastAsia="en-US"/>
              </w:rPr>
              <w:t>какую</w:t>
            </w:r>
            <w:proofErr w:type="gramEnd"/>
            <w:r>
              <w:rPr>
                <w:lang w:eastAsia="en-US"/>
              </w:rPr>
              <w:t xml:space="preserve"> работы ты можешь выполнять.</w:t>
            </w:r>
          </w:p>
        </w:tc>
      </w:tr>
      <w:tr w:rsidR="00547E20" w:rsidTr="00D27C44">
        <w:tc>
          <w:tcPr>
            <w:tcW w:w="717" w:type="dxa"/>
          </w:tcPr>
          <w:p w:rsidR="00547E20" w:rsidRDefault="00547E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17" w:type="dxa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17" w:type="dxa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17" w:type="dxa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760" w:type="dxa"/>
            <w:vAlign w:val="center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Традиции соседской взаимопомощи</w:t>
            </w:r>
          </w:p>
        </w:tc>
        <w:tc>
          <w:tcPr>
            <w:tcW w:w="4800" w:type="dxa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Традиции соседской взаимопомощи у различных этносов Крыма при постройке дома, уборке урожая, переработке продуктов питания и сырья. Значение слов «</w:t>
            </w:r>
            <w:proofErr w:type="spellStart"/>
            <w:r>
              <w:rPr>
                <w:color w:val="000000"/>
                <w:shd w:val="clear" w:color="auto" w:fill="FFFFFF"/>
              </w:rPr>
              <w:t>талаха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» – «толока». </w:t>
            </w:r>
          </w:p>
        </w:tc>
        <w:tc>
          <w:tcPr>
            <w:tcW w:w="4680" w:type="dxa"/>
          </w:tcPr>
          <w:p w:rsidR="00547E20" w:rsidRDefault="00547E20">
            <w:pPr>
              <w:jc w:val="both"/>
              <w:rPr>
                <w:b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Понимать необходимость объединения людей для выполнения больших объемов работ. Испытывать радость от совместного труда и его результатов.</w:t>
            </w:r>
          </w:p>
        </w:tc>
      </w:tr>
      <w:tr w:rsidR="00547E20" w:rsidTr="00D27C44">
        <w:tc>
          <w:tcPr>
            <w:tcW w:w="717" w:type="dxa"/>
          </w:tcPr>
          <w:p w:rsidR="00547E20" w:rsidRDefault="00547E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17" w:type="dxa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17" w:type="dxa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17" w:type="dxa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760" w:type="dxa"/>
            <w:vAlign w:val="center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Великие учителя и великие книги человечества.</w:t>
            </w:r>
          </w:p>
        </w:tc>
        <w:tc>
          <w:tcPr>
            <w:tcW w:w="4800" w:type="dxa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История появления и общая характеристика книг: Библии, Ветхого Завета, Корана и др. Великие пророки и учителя человечества: Будда, Иисус, Конфуций, Мухаммед и другие исторические личности</w:t>
            </w:r>
          </w:p>
        </w:tc>
        <w:tc>
          <w:tcPr>
            <w:tcW w:w="4680" w:type="dxa"/>
          </w:tcPr>
          <w:p w:rsidR="00547E20" w:rsidRDefault="00547E2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Знать несколько великих учителей и великих книг человечества.</w:t>
            </w:r>
          </w:p>
        </w:tc>
      </w:tr>
      <w:tr w:rsidR="00547E20" w:rsidTr="00D27C44">
        <w:tc>
          <w:tcPr>
            <w:tcW w:w="717" w:type="dxa"/>
          </w:tcPr>
          <w:p w:rsidR="00547E20" w:rsidRDefault="00547E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17" w:type="dxa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17" w:type="dxa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17" w:type="dxa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760" w:type="dxa"/>
            <w:vAlign w:val="center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Игры и игрушки, в которые играли дети Крыма в старину.</w:t>
            </w:r>
          </w:p>
        </w:tc>
        <w:tc>
          <w:tcPr>
            <w:tcW w:w="4800" w:type="dxa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Учимся играть в игры наших бабушек и дедушек</w:t>
            </w:r>
          </w:p>
        </w:tc>
        <w:tc>
          <w:tcPr>
            <w:tcW w:w="4680" w:type="dxa"/>
          </w:tcPr>
          <w:p w:rsidR="00547E20" w:rsidRDefault="00547E2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Знать и уметь играть в несколько игр наших бабушек и дедушек.</w:t>
            </w:r>
          </w:p>
        </w:tc>
      </w:tr>
      <w:tr w:rsidR="00547E20" w:rsidTr="00D27C44">
        <w:tc>
          <w:tcPr>
            <w:tcW w:w="717" w:type="dxa"/>
          </w:tcPr>
          <w:p w:rsidR="00547E20" w:rsidRDefault="00547E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17" w:type="dxa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17" w:type="dxa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17" w:type="dxa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760" w:type="dxa"/>
            <w:vAlign w:val="center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Праздники, которые мы отмечаем вместе.</w:t>
            </w:r>
            <w:r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</w:tc>
        <w:tc>
          <w:tcPr>
            <w:tcW w:w="4800" w:type="dxa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История возникновения праздников. Традиции твоей семьи, связанные с празднованиями Нового года, 8 Марта и др. Меню праздничного стола. Подарки. Поздравления с праздником на родном языке и языке соседа</w:t>
            </w:r>
          </w:p>
        </w:tc>
        <w:tc>
          <w:tcPr>
            <w:tcW w:w="4680" w:type="dxa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Знать основные праздники России и памятные даты Крыма. Уметь рассказать о том, как провел какой-либо из этих праздников</w:t>
            </w:r>
          </w:p>
        </w:tc>
      </w:tr>
      <w:tr w:rsidR="00547E20" w:rsidTr="00D27C44">
        <w:tc>
          <w:tcPr>
            <w:tcW w:w="717" w:type="dxa"/>
          </w:tcPr>
          <w:p w:rsidR="00547E20" w:rsidRDefault="00547E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17" w:type="dxa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17" w:type="dxa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17" w:type="dxa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760" w:type="dxa"/>
            <w:vAlign w:val="center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Правила поведения во время религиозного праздника или ритуала. </w:t>
            </w:r>
          </w:p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4800" w:type="dxa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События, на которые приглашают, и события, на которые можно прийти без приглашения. Формула приглашения и уважительного ответа на него. Одежда и подарки, которые соответствуют случаю. </w:t>
            </w:r>
          </w:p>
        </w:tc>
        <w:tc>
          <w:tcPr>
            <w:tcW w:w="4680" w:type="dxa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Знать правила поведения во время религиозного праздника или ритуала. Соблюдать  основные правила гостеприимства и поведения в гостях. Уметь приглашать в гости и тактично вести себя в гостях. Варианты приветствия (поздравления, соболезнования) на родном языке и на языке соседа. Знать основные </w:t>
            </w:r>
            <w:r>
              <w:rPr>
                <w:color w:val="000000"/>
                <w:shd w:val="clear" w:color="auto" w:fill="FFFFFF"/>
              </w:rPr>
              <w:lastRenderedPageBreak/>
              <w:t>правила поведения во время религиозного ритуала. Особенности застольного этикета. Уметь  правильно попрощаться и уйти.</w:t>
            </w:r>
          </w:p>
        </w:tc>
      </w:tr>
      <w:tr w:rsidR="00547E20" w:rsidTr="00D27C44">
        <w:tc>
          <w:tcPr>
            <w:tcW w:w="717" w:type="dxa"/>
          </w:tcPr>
          <w:p w:rsidR="00547E20" w:rsidRDefault="00547E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20</w:t>
            </w:r>
          </w:p>
        </w:tc>
        <w:tc>
          <w:tcPr>
            <w:tcW w:w="717" w:type="dxa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17" w:type="dxa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17" w:type="dxa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760" w:type="dxa"/>
            <w:vAlign w:val="center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Узнай меня лучше: приглашаю друзей на праздник моего народа.</w:t>
            </w:r>
          </w:p>
        </w:tc>
        <w:tc>
          <w:tcPr>
            <w:tcW w:w="4800" w:type="dxa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Какие бывают праздники. Праздники, на которые приглашают, и праздники, на которые можно прийти без приглашения. Одежда и подарки, которые соответствуют празднику. </w:t>
            </w:r>
          </w:p>
        </w:tc>
        <w:tc>
          <w:tcPr>
            <w:tcW w:w="4680" w:type="dxa"/>
          </w:tcPr>
          <w:p w:rsidR="00547E20" w:rsidRDefault="00547E20">
            <w:pPr>
              <w:jc w:val="both"/>
              <w:rPr>
                <w:b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Соблюдать  основные правила гостеприимства и поведения в гостях. Уметь приглашать в гости и тактично вести себя в гостях. Формула поздравления с праздником на родном языке и на языке соседа. Особенности поведения во время национального или семейного праздника, застольный этикет. Прощание и уход</w:t>
            </w:r>
          </w:p>
        </w:tc>
      </w:tr>
      <w:tr w:rsidR="00547E20" w:rsidTr="00D27C44">
        <w:tc>
          <w:tcPr>
            <w:tcW w:w="717" w:type="dxa"/>
          </w:tcPr>
          <w:p w:rsidR="00547E20" w:rsidRDefault="00547E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17" w:type="dxa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17" w:type="dxa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17" w:type="dxa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760" w:type="dxa"/>
            <w:vAlign w:val="center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Делаем сами подарки к праздникам.</w:t>
            </w:r>
          </w:p>
        </w:tc>
        <w:tc>
          <w:tcPr>
            <w:tcW w:w="4800" w:type="dxa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Виды подарков, которые можно сделать своими руками. Методика изготовления некоторых из них</w:t>
            </w:r>
          </w:p>
        </w:tc>
        <w:tc>
          <w:tcPr>
            <w:tcW w:w="4680" w:type="dxa"/>
          </w:tcPr>
          <w:p w:rsidR="00547E20" w:rsidRDefault="00547E2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Знать методику изготовления некоторых подарков своими руками.</w:t>
            </w:r>
          </w:p>
        </w:tc>
      </w:tr>
      <w:tr w:rsidR="00547E20" w:rsidTr="00D27C44">
        <w:trPr>
          <w:trHeight w:val="150"/>
        </w:trPr>
        <w:tc>
          <w:tcPr>
            <w:tcW w:w="717" w:type="dxa"/>
            <w:tcBorders>
              <w:bottom w:val="single" w:sz="4" w:space="0" w:color="auto"/>
            </w:tcBorders>
          </w:tcPr>
          <w:p w:rsidR="00547E20" w:rsidRDefault="00547E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  <w:p w:rsidR="00547E20" w:rsidRDefault="00547E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760" w:type="dxa"/>
            <w:vMerge w:val="restart"/>
            <w:vAlign w:val="center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Традиции отдыха в наших семьях</w:t>
            </w:r>
            <w:r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</w:tc>
        <w:tc>
          <w:tcPr>
            <w:tcW w:w="4800" w:type="dxa"/>
            <w:vMerge w:val="restart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Зачем людям нужно отдыхать. Какой отдых считается полезным и как его можно организовать. Как отдыхают в моей семье</w:t>
            </w:r>
          </w:p>
        </w:tc>
        <w:tc>
          <w:tcPr>
            <w:tcW w:w="4680" w:type="dxa"/>
            <w:vMerge w:val="restart"/>
          </w:tcPr>
          <w:p w:rsidR="00547E20" w:rsidRDefault="00547E2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Понимать необходимость отдыха для человека. Уметь </w:t>
            </w:r>
            <w:proofErr w:type="gramStart"/>
            <w:r>
              <w:rPr>
                <w:lang w:eastAsia="en-US"/>
              </w:rPr>
              <w:t>рассказать</w:t>
            </w:r>
            <w:proofErr w:type="gramEnd"/>
            <w:r>
              <w:rPr>
                <w:lang w:eastAsia="en-US"/>
              </w:rPr>
              <w:t xml:space="preserve"> как отдыхают в твоей семье.</w:t>
            </w:r>
          </w:p>
        </w:tc>
      </w:tr>
      <w:tr w:rsidR="00547E20" w:rsidTr="00D27C44">
        <w:trPr>
          <w:trHeight w:val="675"/>
        </w:trPr>
        <w:tc>
          <w:tcPr>
            <w:tcW w:w="717" w:type="dxa"/>
            <w:tcBorders>
              <w:top w:val="single" w:sz="4" w:space="0" w:color="auto"/>
            </w:tcBorders>
          </w:tcPr>
          <w:p w:rsidR="00547E20" w:rsidRDefault="00547E2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760" w:type="dxa"/>
            <w:vMerge/>
            <w:vAlign w:val="center"/>
          </w:tcPr>
          <w:p w:rsidR="00547E20" w:rsidRDefault="00547E20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4800" w:type="dxa"/>
            <w:vMerge/>
            <w:vAlign w:val="center"/>
          </w:tcPr>
          <w:p w:rsidR="00547E20" w:rsidRDefault="00547E20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4680" w:type="dxa"/>
            <w:vMerge/>
            <w:vAlign w:val="center"/>
          </w:tcPr>
          <w:p w:rsidR="00547E20" w:rsidRDefault="00547E20">
            <w:pPr>
              <w:rPr>
                <w:lang w:eastAsia="en-US"/>
              </w:rPr>
            </w:pPr>
          </w:p>
        </w:tc>
      </w:tr>
      <w:tr w:rsidR="00547E20" w:rsidTr="00D27C44">
        <w:tc>
          <w:tcPr>
            <w:tcW w:w="15108" w:type="dxa"/>
            <w:gridSpan w:val="7"/>
          </w:tcPr>
          <w:p w:rsidR="00547E20" w:rsidRDefault="00547E20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b/>
                <w:iCs/>
                <w:color w:val="000000"/>
              </w:rPr>
              <w:t>Язык соседа (4 часа)</w:t>
            </w:r>
          </w:p>
          <w:p w:rsidR="00547E20" w:rsidRDefault="00547E20">
            <w:pPr>
              <w:jc w:val="both"/>
              <w:rPr>
                <w:lang w:eastAsia="en-US"/>
              </w:rPr>
            </w:pPr>
          </w:p>
        </w:tc>
      </w:tr>
      <w:tr w:rsidR="00547E20" w:rsidTr="00D27C44">
        <w:tc>
          <w:tcPr>
            <w:tcW w:w="717" w:type="dxa"/>
          </w:tcPr>
          <w:p w:rsidR="00547E20" w:rsidRDefault="00547E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17" w:type="dxa"/>
          </w:tcPr>
          <w:p w:rsidR="00547E20" w:rsidRDefault="00547E20">
            <w:pPr>
              <w:jc w:val="both"/>
              <w:rPr>
                <w:b/>
                <w:iCs/>
                <w:color w:val="000000"/>
              </w:rPr>
            </w:pPr>
          </w:p>
        </w:tc>
        <w:tc>
          <w:tcPr>
            <w:tcW w:w="717" w:type="dxa"/>
          </w:tcPr>
          <w:p w:rsidR="00547E20" w:rsidRDefault="00547E20">
            <w:pPr>
              <w:jc w:val="both"/>
              <w:rPr>
                <w:b/>
                <w:iCs/>
                <w:color w:val="000000"/>
              </w:rPr>
            </w:pPr>
          </w:p>
        </w:tc>
        <w:tc>
          <w:tcPr>
            <w:tcW w:w="717" w:type="dxa"/>
          </w:tcPr>
          <w:p w:rsidR="00547E20" w:rsidRDefault="00547E20">
            <w:pPr>
              <w:jc w:val="both"/>
              <w:rPr>
                <w:b/>
                <w:iCs/>
                <w:color w:val="000000"/>
              </w:rPr>
            </w:pPr>
          </w:p>
        </w:tc>
        <w:tc>
          <w:tcPr>
            <w:tcW w:w="2760" w:type="dxa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Способы передачи информации.</w:t>
            </w:r>
          </w:p>
        </w:tc>
        <w:tc>
          <w:tcPr>
            <w:tcW w:w="4800" w:type="dxa"/>
            <w:vAlign w:val="center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Жесты и взгляды – немой язык человека. Творческая игра «Разговор взглядов и жестов». Танец – понятный всем язык, который нас объединяет</w:t>
            </w:r>
          </w:p>
        </w:tc>
        <w:tc>
          <w:tcPr>
            <w:tcW w:w="4680" w:type="dxa"/>
          </w:tcPr>
          <w:p w:rsidR="00547E20" w:rsidRDefault="00547E2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Знать несколько способов передачи информации. </w:t>
            </w:r>
            <w:r>
              <w:rPr>
                <w:color w:val="000000"/>
                <w:shd w:val="clear" w:color="auto" w:fill="FFFFFF"/>
              </w:rPr>
              <w:t>Танец как отражение важных для человека действий, чувств и событий.</w:t>
            </w:r>
          </w:p>
        </w:tc>
      </w:tr>
      <w:tr w:rsidR="00547E20" w:rsidTr="00D27C44">
        <w:tc>
          <w:tcPr>
            <w:tcW w:w="717" w:type="dxa"/>
          </w:tcPr>
          <w:p w:rsidR="00547E20" w:rsidRDefault="00547E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17" w:type="dxa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17" w:type="dxa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17" w:type="dxa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760" w:type="dxa"/>
            <w:vAlign w:val="center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Мои любимые песни.</w:t>
            </w:r>
            <w:r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</w:tc>
        <w:tc>
          <w:tcPr>
            <w:tcW w:w="4800" w:type="dxa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Песни, с которыми нам легко работается и </w:t>
            </w:r>
            <w:proofErr w:type="spellStart"/>
            <w:r>
              <w:rPr>
                <w:color w:val="000000"/>
                <w:shd w:val="clear" w:color="auto" w:fill="FFFFFF"/>
              </w:rPr>
              <w:t>отдыхается</w:t>
            </w:r>
            <w:proofErr w:type="spellEnd"/>
            <w:r>
              <w:rPr>
                <w:color w:val="000000"/>
                <w:shd w:val="clear" w:color="auto" w:fill="FFFFFF"/>
              </w:rPr>
              <w:t>. Песни, которые помогают нам учиться. Поем вместе песни на языках наших соседей</w:t>
            </w:r>
          </w:p>
        </w:tc>
        <w:tc>
          <w:tcPr>
            <w:tcW w:w="4680" w:type="dxa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Знать несколько пословиц, легенд, сказок, загадок, песен о труде, об учении на языке своих соседей.</w:t>
            </w:r>
          </w:p>
        </w:tc>
      </w:tr>
      <w:tr w:rsidR="00547E20" w:rsidTr="00D27C44">
        <w:trPr>
          <w:trHeight w:val="360"/>
        </w:trPr>
        <w:tc>
          <w:tcPr>
            <w:tcW w:w="717" w:type="dxa"/>
            <w:tcBorders>
              <w:bottom w:val="single" w:sz="4" w:space="0" w:color="auto"/>
            </w:tcBorders>
          </w:tcPr>
          <w:p w:rsidR="00547E20" w:rsidRDefault="00547E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760" w:type="dxa"/>
            <w:vMerge w:val="restart"/>
            <w:vAlign w:val="center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Этикетная лексика гостеприимства</w:t>
            </w:r>
          </w:p>
        </w:tc>
        <w:tc>
          <w:tcPr>
            <w:tcW w:w="4800" w:type="dxa"/>
            <w:vMerge w:val="restart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Этикетная лексика гостеприимства</w:t>
            </w:r>
          </w:p>
        </w:tc>
        <w:tc>
          <w:tcPr>
            <w:tcW w:w="4680" w:type="dxa"/>
            <w:vMerge w:val="restart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Знать и уметь использовать рекомендованную этикетную лексику гостеприимства</w:t>
            </w:r>
          </w:p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547E20" w:rsidTr="00D27C44">
        <w:trPr>
          <w:trHeight w:val="465"/>
        </w:trPr>
        <w:tc>
          <w:tcPr>
            <w:tcW w:w="717" w:type="dxa"/>
            <w:tcBorders>
              <w:top w:val="single" w:sz="4" w:space="0" w:color="auto"/>
            </w:tcBorders>
          </w:tcPr>
          <w:p w:rsidR="00547E20" w:rsidRDefault="00547E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760" w:type="dxa"/>
            <w:vMerge/>
            <w:vAlign w:val="center"/>
          </w:tcPr>
          <w:p w:rsidR="00547E20" w:rsidRDefault="00547E20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4800" w:type="dxa"/>
            <w:vMerge/>
            <w:vAlign w:val="center"/>
          </w:tcPr>
          <w:p w:rsidR="00547E20" w:rsidRDefault="00547E20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4680" w:type="dxa"/>
            <w:vMerge/>
            <w:vAlign w:val="center"/>
          </w:tcPr>
          <w:p w:rsidR="00547E20" w:rsidRDefault="00547E20">
            <w:pPr>
              <w:rPr>
                <w:color w:val="000000"/>
                <w:shd w:val="clear" w:color="auto" w:fill="FFFFFF"/>
              </w:rPr>
            </w:pPr>
          </w:p>
        </w:tc>
      </w:tr>
      <w:tr w:rsidR="00547E20" w:rsidTr="00D27C44">
        <w:tc>
          <w:tcPr>
            <w:tcW w:w="15108" w:type="dxa"/>
            <w:gridSpan w:val="7"/>
          </w:tcPr>
          <w:p w:rsidR="00547E20" w:rsidRDefault="00547E20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lastRenderedPageBreak/>
              <w:t>Аксиология (3 часа)</w:t>
            </w:r>
          </w:p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547E20" w:rsidTr="00D27C44">
        <w:trPr>
          <w:trHeight w:val="825"/>
        </w:trPr>
        <w:tc>
          <w:tcPr>
            <w:tcW w:w="717" w:type="dxa"/>
            <w:tcBorders>
              <w:bottom w:val="single" w:sz="4" w:space="0" w:color="auto"/>
            </w:tcBorders>
          </w:tcPr>
          <w:p w:rsidR="00547E20" w:rsidRDefault="00547E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:rsidR="00547E20" w:rsidRDefault="00547E20">
            <w:pPr>
              <w:jc w:val="both"/>
              <w:rPr>
                <w:b/>
                <w:color w:val="000000"/>
                <w:shd w:val="clear" w:color="auto" w:fill="FFFFFF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:rsidR="00547E20" w:rsidRDefault="00547E20">
            <w:pPr>
              <w:jc w:val="both"/>
              <w:rPr>
                <w:b/>
                <w:color w:val="000000"/>
                <w:shd w:val="clear" w:color="auto" w:fill="FFFFFF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:rsidR="00547E20" w:rsidRDefault="00547E20">
            <w:pPr>
              <w:jc w:val="both"/>
              <w:rPr>
                <w:b/>
                <w:color w:val="000000"/>
                <w:shd w:val="clear" w:color="auto" w:fill="FFFFFF"/>
              </w:rPr>
            </w:pPr>
          </w:p>
        </w:tc>
        <w:tc>
          <w:tcPr>
            <w:tcW w:w="2760" w:type="dxa"/>
            <w:vAlign w:val="center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Всех ли мы называем друзьями?</w:t>
            </w:r>
          </w:p>
        </w:tc>
        <w:tc>
          <w:tcPr>
            <w:tcW w:w="4800" w:type="dxa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Чем отличаются понятия: «друг», «товарищ», «приятель»? Обсуждение пословицы: «Раздели радость </w:t>
            </w:r>
            <w:proofErr w:type="gramStart"/>
            <w:r>
              <w:rPr>
                <w:color w:val="000000"/>
                <w:shd w:val="clear" w:color="auto" w:fill="FFFFFF"/>
              </w:rPr>
              <w:t>с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другим – она станет вдвое больше. Раздели горе </w:t>
            </w:r>
            <w:proofErr w:type="gramStart"/>
            <w:r>
              <w:rPr>
                <w:color w:val="000000"/>
                <w:shd w:val="clear" w:color="auto" w:fill="FFFFFF"/>
              </w:rPr>
              <w:t>с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другим – оно станет вдвое меньше».</w:t>
            </w:r>
          </w:p>
        </w:tc>
        <w:tc>
          <w:tcPr>
            <w:tcW w:w="4680" w:type="dxa"/>
          </w:tcPr>
          <w:p w:rsidR="00547E20" w:rsidRDefault="00547E20">
            <w:pPr>
              <w:jc w:val="both"/>
              <w:rPr>
                <w:b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 xml:space="preserve">Знать и </w:t>
            </w:r>
            <w:proofErr w:type="gramStart"/>
            <w:r>
              <w:rPr>
                <w:color w:val="000000"/>
                <w:shd w:val="clear" w:color="auto" w:fill="FFFFFF"/>
              </w:rPr>
              <w:t>понимать какие качества  ценны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для человека, которого называю своим другом. Роль дружбы в жизни человека. </w:t>
            </w:r>
          </w:p>
        </w:tc>
      </w:tr>
      <w:tr w:rsidR="00547E20" w:rsidTr="00D27C44">
        <w:trPr>
          <w:trHeight w:val="885"/>
        </w:trPr>
        <w:tc>
          <w:tcPr>
            <w:tcW w:w="717" w:type="dxa"/>
            <w:tcBorders>
              <w:bottom w:val="single" w:sz="4" w:space="0" w:color="auto"/>
            </w:tcBorders>
          </w:tcPr>
          <w:p w:rsidR="00547E20" w:rsidRDefault="00547E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760" w:type="dxa"/>
            <w:vAlign w:val="center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Ценности, которые объединяют всех.</w:t>
            </w:r>
            <w:r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</w:tc>
        <w:tc>
          <w:tcPr>
            <w:tcW w:w="4800" w:type="dxa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Общечеловеческие ценности и их значение в жизни людей. Доброта, взаимопомощь, забота, уважение, ответственность</w:t>
            </w:r>
          </w:p>
        </w:tc>
        <w:tc>
          <w:tcPr>
            <w:tcW w:w="4680" w:type="dxa"/>
          </w:tcPr>
          <w:p w:rsidR="00547E20" w:rsidRDefault="00547E20">
            <w:pPr>
              <w:jc w:val="both"/>
              <w:rPr>
                <w:b/>
                <w:lang w:eastAsia="en-US"/>
              </w:rPr>
            </w:pPr>
            <w:r>
              <w:rPr>
                <w:color w:val="000000"/>
              </w:rPr>
              <w:t>Понимать важность уважительного и заботливого отношения к окружающим людям. Уважительно и бережно относиться к своим родным, друзьям, соседям, одноклассникам</w:t>
            </w:r>
          </w:p>
        </w:tc>
      </w:tr>
      <w:tr w:rsidR="00547E20" w:rsidTr="00D27C44">
        <w:tc>
          <w:tcPr>
            <w:tcW w:w="717" w:type="dxa"/>
          </w:tcPr>
          <w:p w:rsidR="00547E20" w:rsidRDefault="00547E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17" w:type="dxa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17" w:type="dxa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17" w:type="dxa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760" w:type="dxa"/>
            <w:vAlign w:val="center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Отношение моей семьи к знанию, грамотности и трудолюбию.</w:t>
            </w:r>
            <w:r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</w:tc>
        <w:tc>
          <w:tcPr>
            <w:tcW w:w="4800" w:type="dxa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Нужны ли они в жизни современного человека. Как моя семья и мои соседи относятся к знающим, образованным и трудолюбивым людям. Фольклор народов Крыма о трудолюбии и прилежании</w:t>
            </w:r>
          </w:p>
        </w:tc>
        <w:tc>
          <w:tcPr>
            <w:tcW w:w="4680" w:type="dxa"/>
          </w:tcPr>
          <w:p w:rsidR="00547E20" w:rsidRDefault="00547E20">
            <w:pPr>
              <w:jc w:val="both"/>
              <w:rPr>
                <w:b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Знать что такое «знание», «грамотность», «трудолюбие» и «прилежание». Знать несколько пословиц, легенд, сказок, загадок, песен народов Крыма о трудолюбии и прилежании.</w:t>
            </w:r>
          </w:p>
        </w:tc>
      </w:tr>
      <w:tr w:rsidR="00547E20" w:rsidTr="00D27C44">
        <w:tc>
          <w:tcPr>
            <w:tcW w:w="15108" w:type="dxa"/>
            <w:gridSpan w:val="7"/>
          </w:tcPr>
          <w:p w:rsidR="00547E20" w:rsidRDefault="00547E20">
            <w:pPr>
              <w:jc w:val="center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b/>
                <w:lang w:eastAsia="en-US"/>
              </w:rPr>
              <w:t>Конфликтология</w:t>
            </w:r>
            <w:proofErr w:type="spellEnd"/>
            <w:r>
              <w:rPr>
                <w:b/>
                <w:lang w:eastAsia="en-US"/>
              </w:rPr>
              <w:t xml:space="preserve"> (4 часа)</w:t>
            </w:r>
          </w:p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547E20" w:rsidTr="00D27C44">
        <w:trPr>
          <w:trHeight w:val="855"/>
        </w:trPr>
        <w:tc>
          <w:tcPr>
            <w:tcW w:w="717" w:type="dxa"/>
            <w:tcBorders>
              <w:bottom w:val="single" w:sz="4" w:space="0" w:color="auto"/>
            </w:tcBorders>
          </w:tcPr>
          <w:p w:rsidR="00547E20" w:rsidRDefault="00547E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:rsidR="00547E20" w:rsidRDefault="00547E20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:rsidR="00547E20" w:rsidRDefault="00547E20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:rsidR="00547E20" w:rsidRDefault="00547E20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760" w:type="dxa"/>
            <w:vMerge w:val="restart"/>
            <w:vAlign w:val="center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Что такое «любовь»? Почему она нужна людям</w:t>
            </w:r>
          </w:p>
        </w:tc>
        <w:tc>
          <w:tcPr>
            <w:tcW w:w="4800" w:type="dxa"/>
            <w:vMerge w:val="restart"/>
          </w:tcPr>
          <w:p w:rsidR="00547E20" w:rsidRDefault="00547E20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  <w:shd w:val="clear" w:color="auto" w:fill="FFFFFF"/>
              </w:rPr>
              <w:t>«Друг» и «враг»: не «враг», а «оппонент», не оппонент, а «союзник».</w:t>
            </w:r>
            <w:r>
              <w:rPr>
                <w:rStyle w:val="apple-converted-space"/>
                <w:color w:val="000000"/>
                <w:shd w:val="clear" w:color="auto" w:fill="FFFFFF"/>
              </w:rPr>
              <w:t> </w:t>
            </w:r>
            <w:proofErr w:type="gramEnd"/>
          </w:p>
        </w:tc>
        <w:tc>
          <w:tcPr>
            <w:tcW w:w="4680" w:type="dxa"/>
            <w:vMerge w:val="restart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Знать, что каждый человек по-своему интересен и уникален. Иметь представление о том, что взаимообогащение происходит через изучение культуры, быта, традиций людей, проживающих рядом</w:t>
            </w:r>
          </w:p>
        </w:tc>
      </w:tr>
      <w:tr w:rsidR="00547E20" w:rsidTr="00D27C44">
        <w:trPr>
          <w:trHeight w:val="492"/>
        </w:trPr>
        <w:tc>
          <w:tcPr>
            <w:tcW w:w="717" w:type="dxa"/>
            <w:tcBorders>
              <w:top w:val="single" w:sz="4" w:space="0" w:color="auto"/>
            </w:tcBorders>
          </w:tcPr>
          <w:p w:rsidR="00547E20" w:rsidRDefault="00547E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547E20" w:rsidRDefault="00547E20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547E20" w:rsidRDefault="00547E20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547E20" w:rsidRDefault="00547E20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760" w:type="dxa"/>
            <w:vMerge/>
            <w:vAlign w:val="center"/>
          </w:tcPr>
          <w:p w:rsidR="00547E20" w:rsidRDefault="00547E20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vAlign w:val="center"/>
          </w:tcPr>
          <w:p w:rsidR="00547E20" w:rsidRDefault="00547E20">
            <w:pPr>
              <w:rPr>
                <w:color w:val="000000"/>
              </w:rPr>
            </w:pPr>
          </w:p>
        </w:tc>
        <w:tc>
          <w:tcPr>
            <w:tcW w:w="4680" w:type="dxa"/>
            <w:vMerge/>
            <w:vAlign w:val="center"/>
          </w:tcPr>
          <w:p w:rsidR="00547E20" w:rsidRDefault="00547E20">
            <w:pPr>
              <w:rPr>
                <w:color w:val="000000"/>
              </w:rPr>
            </w:pPr>
          </w:p>
        </w:tc>
      </w:tr>
      <w:tr w:rsidR="00547E20" w:rsidTr="00D27C44">
        <w:trPr>
          <w:trHeight w:val="555"/>
        </w:trPr>
        <w:tc>
          <w:tcPr>
            <w:tcW w:w="717" w:type="dxa"/>
            <w:tcBorders>
              <w:bottom w:val="single" w:sz="4" w:space="0" w:color="auto"/>
            </w:tcBorders>
          </w:tcPr>
          <w:p w:rsidR="00547E20" w:rsidRDefault="00547E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760" w:type="dxa"/>
            <w:vMerge w:val="restart"/>
            <w:vAlign w:val="center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Конструктивное взаимодействие: как из оппонента сделать союзника.</w:t>
            </w:r>
            <w:r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</w:tc>
        <w:tc>
          <w:tcPr>
            <w:tcW w:w="4800" w:type="dxa"/>
            <w:vMerge w:val="restart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Пути изменения негативного отношения к собеседнику, с которым не </w:t>
            </w:r>
            <w:proofErr w:type="gramStart"/>
            <w:r>
              <w:rPr>
                <w:color w:val="000000"/>
                <w:shd w:val="clear" w:color="auto" w:fill="FFFFFF"/>
              </w:rPr>
              <w:t>согласен</w:t>
            </w:r>
            <w:proofErr w:type="gramEnd"/>
            <w:r>
              <w:rPr>
                <w:color w:val="000000"/>
                <w:shd w:val="clear" w:color="auto" w:fill="FFFFFF"/>
              </w:rPr>
              <w:t>.</w:t>
            </w:r>
            <w:r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</w:tc>
        <w:tc>
          <w:tcPr>
            <w:tcW w:w="4680" w:type="dxa"/>
            <w:vMerge w:val="restart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Иметь представление о необходимости сотрудничества в различных видах деятельности; о возможности предотвращения конфликтных ситуаций и о позитивных приемах их разрешения. </w:t>
            </w:r>
          </w:p>
        </w:tc>
      </w:tr>
      <w:tr w:rsidR="00547E20" w:rsidTr="00D27C44">
        <w:trPr>
          <w:trHeight w:val="1440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547E20" w:rsidRDefault="00547E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760" w:type="dxa"/>
            <w:vMerge/>
            <w:vAlign w:val="center"/>
          </w:tcPr>
          <w:p w:rsidR="00547E20" w:rsidRDefault="00547E20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4800" w:type="dxa"/>
            <w:vMerge/>
            <w:vAlign w:val="center"/>
          </w:tcPr>
          <w:p w:rsidR="00547E20" w:rsidRDefault="00547E20">
            <w:pPr>
              <w:rPr>
                <w:color w:val="000000"/>
              </w:rPr>
            </w:pPr>
          </w:p>
        </w:tc>
        <w:tc>
          <w:tcPr>
            <w:tcW w:w="4680" w:type="dxa"/>
            <w:vMerge/>
            <w:vAlign w:val="center"/>
          </w:tcPr>
          <w:p w:rsidR="00547E20" w:rsidRDefault="00547E20">
            <w:pPr>
              <w:rPr>
                <w:color w:val="000000"/>
              </w:rPr>
            </w:pPr>
          </w:p>
        </w:tc>
      </w:tr>
    </w:tbl>
    <w:p w:rsidR="00547E20" w:rsidRDefault="00547E20" w:rsidP="00D27C44">
      <w:pPr>
        <w:rPr>
          <w:sz w:val="22"/>
          <w:szCs w:val="22"/>
        </w:rPr>
      </w:pPr>
    </w:p>
    <w:p w:rsidR="00547E20" w:rsidRDefault="00547E20" w:rsidP="00D27C44">
      <w:pPr>
        <w:rPr>
          <w:sz w:val="22"/>
          <w:szCs w:val="22"/>
        </w:rPr>
      </w:pPr>
    </w:p>
    <w:p w:rsidR="00547E20" w:rsidRDefault="00547E20" w:rsidP="00D27C4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 4 класс</w:t>
      </w:r>
    </w:p>
    <w:p w:rsidR="00547E20" w:rsidRDefault="00547E20" w:rsidP="00D27C44">
      <w:pPr>
        <w:ind w:firstLine="567"/>
        <w:jc w:val="center"/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«Гордимся Крымом»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47"/>
        <w:gridCol w:w="747"/>
        <w:gridCol w:w="747"/>
        <w:gridCol w:w="747"/>
        <w:gridCol w:w="1920"/>
        <w:gridCol w:w="5280"/>
        <w:gridCol w:w="4560"/>
      </w:tblGrid>
      <w:tr w:rsidR="00547E20" w:rsidTr="00D27C44">
        <w:trPr>
          <w:trHeight w:val="255"/>
        </w:trPr>
        <w:tc>
          <w:tcPr>
            <w:tcW w:w="1494" w:type="dxa"/>
            <w:gridSpan w:val="2"/>
            <w:tcBorders>
              <w:bottom w:val="single" w:sz="4" w:space="0" w:color="auto"/>
            </w:tcBorders>
          </w:tcPr>
          <w:p w:rsidR="00547E20" w:rsidRDefault="00547E20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494" w:type="dxa"/>
            <w:gridSpan w:val="2"/>
            <w:tcBorders>
              <w:bottom w:val="single" w:sz="4" w:space="0" w:color="auto"/>
            </w:tcBorders>
          </w:tcPr>
          <w:p w:rsidR="00547E20" w:rsidRDefault="00547E20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</w:p>
        </w:tc>
        <w:tc>
          <w:tcPr>
            <w:tcW w:w="1920" w:type="dxa"/>
            <w:vMerge w:val="restart"/>
          </w:tcPr>
          <w:p w:rsidR="00547E20" w:rsidRDefault="00547E20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Тема занятия</w:t>
            </w:r>
          </w:p>
        </w:tc>
        <w:tc>
          <w:tcPr>
            <w:tcW w:w="5280" w:type="dxa"/>
            <w:vMerge w:val="restart"/>
          </w:tcPr>
          <w:p w:rsidR="00547E20" w:rsidRDefault="00547E20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Содержание занятия</w:t>
            </w:r>
          </w:p>
        </w:tc>
        <w:tc>
          <w:tcPr>
            <w:tcW w:w="4560" w:type="dxa"/>
            <w:vMerge w:val="restart"/>
          </w:tcPr>
          <w:p w:rsidR="00547E20" w:rsidRDefault="00547E20">
            <w:pPr>
              <w:jc w:val="center"/>
              <w:rPr>
                <w:b/>
              </w:rPr>
            </w:pPr>
            <w:r>
              <w:rPr>
                <w:b/>
              </w:rPr>
              <w:t>Требования к уровню подготовки</w:t>
            </w:r>
          </w:p>
        </w:tc>
      </w:tr>
      <w:tr w:rsidR="00547E20" w:rsidTr="00D27C44">
        <w:trPr>
          <w:trHeight w:val="300"/>
        </w:trPr>
        <w:tc>
          <w:tcPr>
            <w:tcW w:w="747" w:type="dxa"/>
            <w:tcBorders>
              <w:top w:val="single" w:sz="4" w:space="0" w:color="auto"/>
            </w:tcBorders>
          </w:tcPr>
          <w:p w:rsidR="00547E20" w:rsidRDefault="00547E20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747" w:type="dxa"/>
            <w:tcBorders>
              <w:top w:val="single" w:sz="4" w:space="0" w:color="auto"/>
            </w:tcBorders>
          </w:tcPr>
          <w:p w:rsidR="00547E20" w:rsidRDefault="00547E20">
            <w:pPr>
              <w:jc w:val="center"/>
              <w:rPr>
                <w:b/>
              </w:rPr>
            </w:pPr>
            <w:r>
              <w:rPr>
                <w:b/>
              </w:rPr>
              <w:t>Ф</w:t>
            </w:r>
          </w:p>
        </w:tc>
        <w:tc>
          <w:tcPr>
            <w:tcW w:w="747" w:type="dxa"/>
            <w:tcBorders>
              <w:top w:val="single" w:sz="4" w:space="0" w:color="auto"/>
            </w:tcBorders>
          </w:tcPr>
          <w:p w:rsidR="00547E20" w:rsidRDefault="00547E20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747" w:type="dxa"/>
            <w:tcBorders>
              <w:top w:val="single" w:sz="4" w:space="0" w:color="auto"/>
            </w:tcBorders>
          </w:tcPr>
          <w:p w:rsidR="00547E20" w:rsidRDefault="00547E20">
            <w:pPr>
              <w:jc w:val="center"/>
              <w:rPr>
                <w:b/>
              </w:rPr>
            </w:pPr>
            <w:r>
              <w:rPr>
                <w:b/>
              </w:rPr>
              <w:t>Ф</w:t>
            </w:r>
          </w:p>
        </w:tc>
        <w:tc>
          <w:tcPr>
            <w:tcW w:w="1920" w:type="dxa"/>
            <w:vMerge/>
            <w:vAlign w:val="center"/>
          </w:tcPr>
          <w:p w:rsidR="00547E20" w:rsidRDefault="00547E20">
            <w:pPr>
              <w:rPr>
                <w:b/>
                <w:lang w:eastAsia="en-US"/>
              </w:rPr>
            </w:pPr>
          </w:p>
        </w:tc>
        <w:tc>
          <w:tcPr>
            <w:tcW w:w="5280" w:type="dxa"/>
            <w:vMerge/>
            <w:vAlign w:val="center"/>
          </w:tcPr>
          <w:p w:rsidR="00547E20" w:rsidRDefault="00547E20">
            <w:pPr>
              <w:rPr>
                <w:b/>
                <w:lang w:eastAsia="en-US"/>
              </w:rPr>
            </w:pPr>
          </w:p>
        </w:tc>
        <w:tc>
          <w:tcPr>
            <w:tcW w:w="4560" w:type="dxa"/>
            <w:vMerge/>
            <w:vAlign w:val="center"/>
          </w:tcPr>
          <w:p w:rsidR="00547E20" w:rsidRDefault="00547E20">
            <w:pPr>
              <w:rPr>
                <w:b/>
              </w:rPr>
            </w:pPr>
          </w:p>
        </w:tc>
      </w:tr>
      <w:tr w:rsidR="00547E20" w:rsidTr="00D27C44">
        <w:tc>
          <w:tcPr>
            <w:tcW w:w="747" w:type="dxa"/>
          </w:tcPr>
          <w:p w:rsidR="00547E20" w:rsidRDefault="00547E20" w:rsidP="00D27C4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7" w:type="dxa"/>
          </w:tcPr>
          <w:p w:rsidR="00547E20" w:rsidRDefault="00547E20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747" w:type="dxa"/>
          </w:tcPr>
          <w:p w:rsidR="00547E20" w:rsidRDefault="00547E20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747" w:type="dxa"/>
          </w:tcPr>
          <w:p w:rsidR="00547E20" w:rsidRDefault="00547E20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920" w:type="dxa"/>
            <w:vAlign w:val="center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Вводный урок.</w:t>
            </w:r>
            <w:r>
              <w:rPr>
                <w:color w:val="000000"/>
              </w:rPr>
              <w:t xml:space="preserve"> Учимся жить в добром соседстве </w:t>
            </w:r>
          </w:p>
        </w:tc>
        <w:tc>
          <w:tcPr>
            <w:tcW w:w="5280" w:type="dxa"/>
            <w:vAlign w:val="center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Цели и задачи курса «Культура добрососедства». </w:t>
            </w:r>
          </w:p>
        </w:tc>
        <w:tc>
          <w:tcPr>
            <w:tcW w:w="4560" w:type="dxa"/>
          </w:tcPr>
          <w:p w:rsidR="00547E20" w:rsidRDefault="00547E20">
            <w:pPr>
              <w:tabs>
                <w:tab w:val="left" w:pos="5700"/>
              </w:tabs>
              <w:jc w:val="both"/>
              <w:rPr>
                <w:b/>
                <w:lang w:eastAsia="en-US"/>
              </w:rPr>
            </w:pPr>
            <w:r>
              <w:rPr>
                <w:color w:val="000000"/>
              </w:rPr>
              <w:t>Иметь представление о курсе «Культура добрососедства» в программе «Гордимся Крымом»</w:t>
            </w:r>
          </w:p>
        </w:tc>
      </w:tr>
      <w:tr w:rsidR="00547E20" w:rsidTr="00D27C44">
        <w:trPr>
          <w:trHeight w:val="282"/>
        </w:trPr>
        <w:tc>
          <w:tcPr>
            <w:tcW w:w="14748" w:type="dxa"/>
            <w:gridSpan w:val="7"/>
          </w:tcPr>
          <w:p w:rsidR="00547E20" w:rsidRDefault="00547E20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Географическая среда (5 часов)</w:t>
            </w:r>
          </w:p>
          <w:p w:rsidR="00547E20" w:rsidRDefault="00547E20">
            <w:pPr>
              <w:tabs>
                <w:tab w:val="left" w:pos="5700"/>
              </w:tabs>
              <w:jc w:val="both"/>
              <w:rPr>
                <w:color w:val="000000"/>
              </w:rPr>
            </w:pPr>
          </w:p>
        </w:tc>
      </w:tr>
      <w:tr w:rsidR="00547E20" w:rsidTr="00D27C44">
        <w:tc>
          <w:tcPr>
            <w:tcW w:w="747" w:type="dxa"/>
          </w:tcPr>
          <w:p w:rsidR="00547E20" w:rsidRDefault="00547E20" w:rsidP="00D27C4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7" w:type="dxa"/>
          </w:tcPr>
          <w:p w:rsidR="00547E20" w:rsidRDefault="00547E20">
            <w:pPr>
              <w:jc w:val="both"/>
              <w:rPr>
                <w:b/>
                <w:iCs/>
                <w:color w:val="000000"/>
              </w:rPr>
            </w:pPr>
          </w:p>
        </w:tc>
        <w:tc>
          <w:tcPr>
            <w:tcW w:w="747" w:type="dxa"/>
          </w:tcPr>
          <w:p w:rsidR="00547E20" w:rsidRDefault="00547E20">
            <w:pPr>
              <w:jc w:val="both"/>
              <w:rPr>
                <w:b/>
                <w:iCs/>
                <w:color w:val="000000"/>
              </w:rPr>
            </w:pPr>
          </w:p>
        </w:tc>
        <w:tc>
          <w:tcPr>
            <w:tcW w:w="747" w:type="dxa"/>
          </w:tcPr>
          <w:p w:rsidR="00547E20" w:rsidRDefault="00547E20">
            <w:pPr>
              <w:jc w:val="both"/>
              <w:rPr>
                <w:b/>
                <w:iCs/>
                <w:color w:val="000000"/>
              </w:rPr>
            </w:pPr>
          </w:p>
        </w:tc>
        <w:tc>
          <w:tcPr>
            <w:tcW w:w="1920" w:type="dxa"/>
            <w:vAlign w:val="center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Наш край – самый чистый и красивый.</w:t>
            </w:r>
            <w:r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</w:tc>
        <w:tc>
          <w:tcPr>
            <w:tcW w:w="5280" w:type="dxa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«Чисто не там где убирают, а там, где не сорят»: необходимость поддержание чистоты и обустройства территории для отдыха (детской или спортивной площадки), территории вокруг школы</w:t>
            </w:r>
          </w:p>
        </w:tc>
        <w:tc>
          <w:tcPr>
            <w:tcW w:w="4560" w:type="dxa"/>
          </w:tcPr>
          <w:p w:rsidR="00547E20" w:rsidRDefault="00547E20">
            <w:pPr>
              <w:jc w:val="both"/>
              <w:rPr>
                <w:b/>
                <w:lang w:eastAsia="en-US"/>
              </w:rPr>
            </w:pPr>
            <w:r>
              <w:rPr>
                <w:color w:val="000000"/>
              </w:rPr>
              <w:t>Находить на карте России Крымский полуостров. Знать название природной зоны и ее расположение на карте полуострова; названия возвышенностей, водоемов и других природных объектов местности, где находится населенный пункт.</w:t>
            </w:r>
          </w:p>
        </w:tc>
      </w:tr>
      <w:tr w:rsidR="00547E20" w:rsidTr="00D27C44">
        <w:tc>
          <w:tcPr>
            <w:tcW w:w="747" w:type="dxa"/>
          </w:tcPr>
          <w:p w:rsidR="00547E20" w:rsidRDefault="00547E20" w:rsidP="00D27C4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7" w:type="dxa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47" w:type="dxa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47" w:type="dxa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920" w:type="dxa"/>
            <w:vAlign w:val="center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Географическое районирование Крыма.</w:t>
            </w:r>
          </w:p>
        </w:tc>
        <w:tc>
          <w:tcPr>
            <w:tcW w:w="5280" w:type="dxa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Крым — своеобразная лаборатория, где ведется комплексное изучение природы, охрана естественных ресурсов, восстановление и увеличение численности редких животных и растений</w:t>
            </w:r>
          </w:p>
        </w:tc>
        <w:tc>
          <w:tcPr>
            <w:tcW w:w="4560" w:type="dxa"/>
          </w:tcPr>
          <w:p w:rsidR="00547E20" w:rsidRDefault="00547E20">
            <w:pPr>
              <w:jc w:val="both"/>
              <w:rPr>
                <w:b/>
                <w:lang w:eastAsia="en-US"/>
              </w:rPr>
            </w:pPr>
            <w:r>
              <w:rPr>
                <w:color w:val="000000"/>
              </w:rPr>
              <w:t>Иметь представление об экологии, о роли природы в жизни человека, о тесной взаимосвязи природы и человека </w:t>
            </w:r>
          </w:p>
        </w:tc>
      </w:tr>
      <w:tr w:rsidR="00547E20" w:rsidTr="00D27C44">
        <w:tc>
          <w:tcPr>
            <w:tcW w:w="747" w:type="dxa"/>
          </w:tcPr>
          <w:p w:rsidR="00547E20" w:rsidRDefault="00547E20" w:rsidP="00D27C4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7" w:type="dxa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47" w:type="dxa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47" w:type="dxa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920" w:type="dxa"/>
            <w:vAlign w:val="center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Что такое «Красная книга»</w:t>
            </w:r>
          </w:p>
        </w:tc>
        <w:tc>
          <w:tcPr>
            <w:tcW w:w="5280" w:type="dxa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Россия и Крыма и зачем они нужны. Характеристика терминов «эндемик», «экзот», «реликт». Редкие растения моего региона</w:t>
            </w:r>
          </w:p>
        </w:tc>
        <w:tc>
          <w:tcPr>
            <w:tcW w:w="4560" w:type="dxa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Иметь представление об экологии, о роли природы в жизни человека, о тесной взаимосвязи природы и человека </w:t>
            </w:r>
          </w:p>
        </w:tc>
      </w:tr>
      <w:tr w:rsidR="00547E20" w:rsidTr="00D27C44">
        <w:tc>
          <w:tcPr>
            <w:tcW w:w="747" w:type="dxa"/>
          </w:tcPr>
          <w:p w:rsidR="00547E20" w:rsidRDefault="00547E20" w:rsidP="00D27C4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7" w:type="dxa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47" w:type="dxa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47" w:type="dxa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920" w:type="dxa"/>
            <w:vAlign w:val="center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Заповедники и заказники Крыма: история их возникновения и характеристика. </w:t>
            </w:r>
            <w:r>
              <w:rPr>
                <w:color w:val="000000"/>
                <w:shd w:val="clear" w:color="auto" w:fill="FFFFFF"/>
              </w:rPr>
              <w:lastRenderedPageBreak/>
              <w:t>Их значение в охране природы Крыма.</w:t>
            </w:r>
          </w:p>
        </w:tc>
        <w:tc>
          <w:tcPr>
            <w:tcW w:w="5280" w:type="dxa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Музеи природы в Крыму (</w:t>
            </w:r>
            <w:proofErr w:type="spellStart"/>
            <w:r>
              <w:rPr>
                <w:color w:val="000000"/>
                <w:shd w:val="clear" w:color="auto" w:fill="FFFFFF"/>
              </w:rPr>
              <w:t>Никитский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ботанический сад, парковые зоны южнобережных дворцов, природоведческие отделы в краеведческих музеях, Музей Института биологии южных морей («Аквариум»), дельфинарии и т. д.)</w:t>
            </w:r>
          </w:p>
        </w:tc>
        <w:tc>
          <w:tcPr>
            <w:tcW w:w="4560" w:type="dxa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Знать, что такое музей природы, какие бывают музеи природы; правила поведения в музеях природы. Иметь представление о роли и значении музеев природы.</w:t>
            </w:r>
          </w:p>
        </w:tc>
      </w:tr>
      <w:tr w:rsidR="00547E20" w:rsidTr="00D27C44">
        <w:tc>
          <w:tcPr>
            <w:tcW w:w="747" w:type="dxa"/>
          </w:tcPr>
          <w:p w:rsidR="00547E20" w:rsidRDefault="00547E20" w:rsidP="00D27C4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7" w:type="dxa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47" w:type="dxa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47" w:type="dxa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920" w:type="dxa"/>
            <w:vAlign w:val="center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Знакомство с наиболее известными памятниками архитектуры Крыма.</w:t>
            </w:r>
          </w:p>
        </w:tc>
        <w:tc>
          <w:tcPr>
            <w:tcW w:w="5280" w:type="dxa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Знакомство с наиболее известными памятниками архитектуры Крыма. Их внешний облик, назначение зданий, значимость этих памятников сегодня</w:t>
            </w:r>
          </w:p>
        </w:tc>
        <w:tc>
          <w:tcPr>
            <w:tcW w:w="4560" w:type="dxa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Иметь представление о многообразии архитектурных построек и особенностях их интерьера; об особенностях архитектуры различных культовых зданий. Знать 3–4 названия культовых зданий. Уметь элементарно описать памятник, архитектурную постройку, которую посещали во время экскурсии</w:t>
            </w:r>
          </w:p>
        </w:tc>
      </w:tr>
      <w:tr w:rsidR="00547E20" w:rsidTr="00D27C44">
        <w:tc>
          <w:tcPr>
            <w:tcW w:w="14748" w:type="dxa"/>
            <w:gridSpan w:val="7"/>
          </w:tcPr>
          <w:p w:rsidR="00547E20" w:rsidRDefault="00547E2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История (3 часов)</w:t>
            </w:r>
          </w:p>
          <w:p w:rsidR="00547E20" w:rsidRDefault="00547E20">
            <w:pPr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547E20" w:rsidTr="00D27C44">
        <w:tc>
          <w:tcPr>
            <w:tcW w:w="747" w:type="dxa"/>
          </w:tcPr>
          <w:p w:rsidR="00547E20" w:rsidRDefault="00547E20" w:rsidP="00D27C4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7" w:type="dxa"/>
          </w:tcPr>
          <w:p w:rsidR="00547E20" w:rsidRDefault="00547E20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747" w:type="dxa"/>
          </w:tcPr>
          <w:p w:rsidR="00547E20" w:rsidRDefault="00547E20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747" w:type="dxa"/>
          </w:tcPr>
          <w:p w:rsidR="00547E20" w:rsidRDefault="00547E20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920" w:type="dxa"/>
            <w:vAlign w:val="center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История Крыма</w:t>
            </w:r>
          </w:p>
        </w:tc>
        <w:tc>
          <w:tcPr>
            <w:tcW w:w="5280" w:type="dxa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Какие исторические события сделали Крым известным в Европе. Северный маршрут Великого Шелкового пути. Героическая оборона Севастополя в Крымскую и Великую Отечественную войны. Ялтинская конференция</w:t>
            </w:r>
          </w:p>
        </w:tc>
        <w:tc>
          <w:tcPr>
            <w:tcW w:w="4560" w:type="dxa"/>
          </w:tcPr>
          <w:p w:rsidR="00547E20" w:rsidRDefault="00547E20">
            <w:pPr>
              <w:jc w:val="both"/>
              <w:rPr>
                <w:b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Знать основные памятники истории и культуры (своего населенного пункта и ближайшего окружения)</w:t>
            </w:r>
          </w:p>
        </w:tc>
      </w:tr>
      <w:tr w:rsidR="00547E20" w:rsidTr="00D27C44">
        <w:tc>
          <w:tcPr>
            <w:tcW w:w="747" w:type="dxa"/>
          </w:tcPr>
          <w:p w:rsidR="00547E20" w:rsidRDefault="00547E20" w:rsidP="00D27C4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7" w:type="dxa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47" w:type="dxa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47" w:type="dxa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920" w:type="dxa"/>
            <w:vAlign w:val="center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Знаменитые личности, побывавшие в Крыму</w:t>
            </w:r>
          </w:p>
        </w:tc>
        <w:tc>
          <w:tcPr>
            <w:tcW w:w="5280" w:type="dxa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Знаменитые личности, побывавшие в Крыму и наши соотечественники, которые прославили Крым. Знакомство с биографиями и деятельностью некоторых известных исторических,</w:t>
            </w:r>
            <w:r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>
              <w:rPr>
                <w:color w:val="000000"/>
                <w:shd w:val="clear" w:color="auto" w:fill="FFFFFF"/>
              </w:rPr>
              <w:t xml:space="preserve">общественных и культурных деятелей, ученых, поэтов и писателей, которые приезжали в конкретный регион или жили в Крыму. </w:t>
            </w:r>
          </w:p>
        </w:tc>
        <w:tc>
          <w:tcPr>
            <w:tcW w:w="4560" w:type="dxa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Познакомиться с биографиями и деятельностью наиболее известных крымских исторических, общественных и культурных деятелей, ученых и литераторов. Знать знаменитые личности, побывавшие в Крыму и наши соотечественники, которые прославили Крым</w:t>
            </w:r>
          </w:p>
        </w:tc>
      </w:tr>
      <w:tr w:rsidR="00547E20" w:rsidTr="00D27C44">
        <w:tc>
          <w:tcPr>
            <w:tcW w:w="747" w:type="dxa"/>
          </w:tcPr>
          <w:p w:rsidR="00547E20" w:rsidRDefault="00547E20" w:rsidP="00D27C4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7" w:type="dxa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47" w:type="dxa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47" w:type="dxa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920" w:type="dxa"/>
            <w:vAlign w:val="center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Наш край гостеприимный.</w:t>
            </w:r>
          </w:p>
        </w:tc>
        <w:tc>
          <w:tcPr>
            <w:tcW w:w="5280" w:type="dxa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Что такое «туризм» и кого называют «туристом». Крым как туристический регион вчера и сегодня. Достопримечательности нашего региона, туристические маршруты и экскурсии</w:t>
            </w:r>
          </w:p>
        </w:tc>
        <w:tc>
          <w:tcPr>
            <w:tcW w:w="4560" w:type="dxa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Соблюдать  основные правила гостеприимства и поведения в гостях. Уметь приглашать в гости и тактично вести себя в гостях.  Уметь рассказывать о достопримечательностях нашего региона.</w:t>
            </w:r>
          </w:p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  <w:p w:rsidR="00547E20" w:rsidRDefault="00547E20">
            <w:pPr>
              <w:jc w:val="both"/>
              <w:rPr>
                <w:b/>
                <w:lang w:eastAsia="en-US"/>
              </w:rPr>
            </w:pPr>
          </w:p>
        </w:tc>
      </w:tr>
      <w:tr w:rsidR="00547E20" w:rsidTr="00D27C44">
        <w:tc>
          <w:tcPr>
            <w:tcW w:w="14748" w:type="dxa"/>
            <w:gridSpan w:val="7"/>
          </w:tcPr>
          <w:p w:rsidR="00547E20" w:rsidRDefault="00547E20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b/>
                <w:iCs/>
                <w:color w:val="000000"/>
              </w:rPr>
              <w:lastRenderedPageBreak/>
              <w:t>Традиционная и современная культура (11 часов)</w:t>
            </w:r>
          </w:p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547E20" w:rsidTr="00D27C44">
        <w:tc>
          <w:tcPr>
            <w:tcW w:w="747" w:type="dxa"/>
          </w:tcPr>
          <w:p w:rsidR="00547E20" w:rsidRDefault="00547E20" w:rsidP="00D27C4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7" w:type="dxa"/>
          </w:tcPr>
          <w:p w:rsidR="00547E20" w:rsidRDefault="00547E20">
            <w:pPr>
              <w:jc w:val="both"/>
              <w:rPr>
                <w:b/>
                <w:iCs/>
                <w:color w:val="000000"/>
              </w:rPr>
            </w:pPr>
          </w:p>
        </w:tc>
        <w:tc>
          <w:tcPr>
            <w:tcW w:w="747" w:type="dxa"/>
          </w:tcPr>
          <w:p w:rsidR="00547E20" w:rsidRDefault="00547E20">
            <w:pPr>
              <w:jc w:val="both"/>
              <w:rPr>
                <w:b/>
                <w:iCs/>
                <w:color w:val="000000"/>
              </w:rPr>
            </w:pPr>
          </w:p>
        </w:tc>
        <w:tc>
          <w:tcPr>
            <w:tcW w:w="747" w:type="dxa"/>
          </w:tcPr>
          <w:p w:rsidR="00547E20" w:rsidRDefault="00547E20">
            <w:pPr>
              <w:jc w:val="both"/>
              <w:rPr>
                <w:b/>
                <w:iCs/>
                <w:color w:val="000000"/>
              </w:rPr>
            </w:pPr>
          </w:p>
        </w:tc>
        <w:tc>
          <w:tcPr>
            <w:tcW w:w="1920" w:type="dxa"/>
            <w:vAlign w:val="center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Великие духом: религиозные деятели, прославившие Крым.</w:t>
            </w:r>
            <w:r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</w:tc>
        <w:tc>
          <w:tcPr>
            <w:tcW w:w="5280" w:type="dxa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Знакомство с жизнью религиозных деятелей, прославивших Крым</w:t>
            </w:r>
          </w:p>
        </w:tc>
        <w:tc>
          <w:tcPr>
            <w:tcW w:w="4560" w:type="dxa"/>
          </w:tcPr>
          <w:p w:rsidR="00547E20" w:rsidRDefault="00547E2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Знать несколько великих религиозных деятелей и великих книг человечества.</w:t>
            </w:r>
          </w:p>
        </w:tc>
      </w:tr>
      <w:tr w:rsidR="00547E20" w:rsidTr="00D27C44">
        <w:trPr>
          <w:trHeight w:val="510"/>
        </w:trPr>
        <w:tc>
          <w:tcPr>
            <w:tcW w:w="747" w:type="dxa"/>
            <w:tcBorders>
              <w:bottom w:val="single" w:sz="4" w:space="0" w:color="auto"/>
            </w:tcBorders>
          </w:tcPr>
          <w:p w:rsidR="00547E20" w:rsidRDefault="00547E20" w:rsidP="00D27C4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920" w:type="dxa"/>
            <w:vMerge w:val="restart"/>
            <w:vAlign w:val="center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Поем о нашей родине на разных языках.</w:t>
            </w:r>
          </w:p>
        </w:tc>
        <w:tc>
          <w:tcPr>
            <w:tcW w:w="5280" w:type="dxa"/>
            <w:vMerge w:val="restart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Поем о нашей родине на разных языках. Гимн Крыма – символ автономии. </w:t>
            </w:r>
          </w:p>
        </w:tc>
        <w:tc>
          <w:tcPr>
            <w:tcW w:w="4560" w:type="dxa"/>
            <w:vMerge w:val="restart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Знать несколько композиторов, которыми гордятся </w:t>
            </w:r>
            <w:proofErr w:type="spellStart"/>
            <w:r>
              <w:rPr>
                <w:color w:val="000000"/>
                <w:shd w:val="clear" w:color="auto" w:fill="FFFFFF"/>
              </w:rPr>
              <w:t>крымчане</w:t>
            </w:r>
            <w:proofErr w:type="spellEnd"/>
            <w:r>
              <w:rPr>
                <w:color w:val="000000"/>
                <w:shd w:val="clear" w:color="auto" w:fill="FFFFFF"/>
              </w:rPr>
              <w:t>. Музыкальные произведения о Крыме и его людях. Известные фольклорные произведения народов, проживающих в Крыму</w:t>
            </w:r>
          </w:p>
        </w:tc>
      </w:tr>
      <w:tr w:rsidR="00547E20" w:rsidTr="00D27C44">
        <w:trPr>
          <w:trHeight w:val="330"/>
        </w:trPr>
        <w:tc>
          <w:tcPr>
            <w:tcW w:w="747" w:type="dxa"/>
            <w:tcBorders>
              <w:top w:val="single" w:sz="4" w:space="0" w:color="auto"/>
            </w:tcBorders>
          </w:tcPr>
          <w:p w:rsidR="00547E20" w:rsidRDefault="00547E20" w:rsidP="00D27C4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7" w:type="dxa"/>
            <w:tcBorders>
              <w:top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47" w:type="dxa"/>
            <w:tcBorders>
              <w:top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47" w:type="dxa"/>
            <w:tcBorders>
              <w:top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920" w:type="dxa"/>
            <w:vMerge/>
            <w:vAlign w:val="center"/>
          </w:tcPr>
          <w:p w:rsidR="00547E20" w:rsidRDefault="00547E20">
            <w:pPr>
              <w:rPr>
                <w:color w:val="000000"/>
              </w:rPr>
            </w:pPr>
          </w:p>
        </w:tc>
        <w:tc>
          <w:tcPr>
            <w:tcW w:w="5280" w:type="dxa"/>
            <w:vMerge/>
            <w:vAlign w:val="center"/>
          </w:tcPr>
          <w:p w:rsidR="00547E20" w:rsidRDefault="00547E20">
            <w:pPr>
              <w:rPr>
                <w:color w:val="000000"/>
              </w:rPr>
            </w:pPr>
          </w:p>
        </w:tc>
        <w:tc>
          <w:tcPr>
            <w:tcW w:w="4560" w:type="dxa"/>
            <w:vMerge/>
            <w:vAlign w:val="center"/>
          </w:tcPr>
          <w:p w:rsidR="00547E20" w:rsidRDefault="00547E20">
            <w:pPr>
              <w:rPr>
                <w:color w:val="000000"/>
              </w:rPr>
            </w:pPr>
          </w:p>
        </w:tc>
      </w:tr>
      <w:tr w:rsidR="00547E20" w:rsidTr="00D27C44">
        <w:tc>
          <w:tcPr>
            <w:tcW w:w="747" w:type="dxa"/>
          </w:tcPr>
          <w:p w:rsidR="00547E20" w:rsidRDefault="00547E20" w:rsidP="00D27C4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7" w:type="dxa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47" w:type="dxa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47" w:type="dxa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920" w:type="dxa"/>
            <w:vAlign w:val="center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Художники, которые прославили Крым.</w:t>
            </w:r>
            <w:r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</w:tc>
        <w:tc>
          <w:tcPr>
            <w:tcW w:w="5280" w:type="dxa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Художники, которыми гордятся </w:t>
            </w:r>
            <w:proofErr w:type="spellStart"/>
            <w:r>
              <w:rPr>
                <w:color w:val="000000"/>
                <w:shd w:val="clear" w:color="auto" w:fill="FFFFFF"/>
              </w:rPr>
              <w:t>крымчане</w:t>
            </w:r>
            <w:proofErr w:type="spellEnd"/>
            <w:r>
              <w:rPr>
                <w:color w:val="000000"/>
                <w:shd w:val="clear" w:color="auto" w:fill="FFFFFF"/>
              </w:rPr>
              <w:t>, их творчество. Художественные музеи и галереи в Крыму</w:t>
            </w:r>
          </w:p>
        </w:tc>
        <w:tc>
          <w:tcPr>
            <w:tcW w:w="4560" w:type="dxa"/>
          </w:tcPr>
          <w:p w:rsidR="00547E20" w:rsidRDefault="00547E20">
            <w:pPr>
              <w:jc w:val="both"/>
              <w:rPr>
                <w:b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 xml:space="preserve">Знать несколько художников, которыми гордятся </w:t>
            </w:r>
            <w:proofErr w:type="spellStart"/>
            <w:r>
              <w:rPr>
                <w:color w:val="000000"/>
                <w:shd w:val="clear" w:color="auto" w:fill="FFFFFF"/>
              </w:rPr>
              <w:t>крымчане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, их творчество. </w:t>
            </w:r>
          </w:p>
        </w:tc>
      </w:tr>
      <w:tr w:rsidR="00547E20" w:rsidTr="00D27C44">
        <w:tc>
          <w:tcPr>
            <w:tcW w:w="747" w:type="dxa"/>
          </w:tcPr>
          <w:p w:rsidR="00547E20" w:rsidRDefault="00547E20" w:rsidP="00D27C4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7" w:type="dxa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47" w:type="dxa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47" w:type="dxa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920" w:type="dxa"/>
            <w:vAlign w:val="center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Современный театр кукол в Крыму. </w:t>
            </w:r>
          </w:p>
        </w:tc>
        <w:tc>
          <w:tcPr>
            <w:tcW w:w="5280" w:type="dxa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История возникновения кукольных театров. Марионетки, перчаточные и теневые куклы</w:t>
            </w:r>
          </w:p>
        </w:tc>
        <w:tc>
          <w:tcPr>
            <w:tcW w:w="4560" w:type="dxa"/>
          </w:tcPr>
          <w:p w:rsidR="00547E20" w:rsidRDefault="00547E2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Иметь представление о возникновении кукольных  театров.</w:t>
            </w:r>
          </w:p>
        </w:tc>
      </w:tr>
      <w:tr w:rsidR="00547E20" w:rsidTr="00D27C44">
        <w:tc>
          <w:tcPr>
            <w:tcW w:w="747" w:type="dxa"/>
          </w:tcPr>
          <w:p w:rsidR="00547E20" w:rsidRDefault="00547E20" w:rsidP="00D27C4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7" w:type="dxa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47" w:type="dxa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47" w:type="dxa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920" w:type="dxa"/>
            <w:vAlign w:val="center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Ремесла, прославившие Крым.</w:t>
            </w:r>
            <w:r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</w:tc>
        <w:tc>
          <w:tcPr>
            <w:tcW w:w="5280" w:type="dxa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Что такое ремесло и чем занимается ремесленник. Какие ремесла были распространены в Крыму раньше. Изделия, которыми славились крымские ремесленники далеко за пределами полуострова.</w:t>
            </w:r>
          </w:p>
        </w:tc>
        <w:tc>
          <w:tcPr>
            <w:tcW w:w="4560" w:type="dxa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Иметь представление о ремеслах и декоративно-прикладном искусстве, развитых в регионе (в населенном пункте); о развитии гончарного искусства в Крыму.</w:t>
            </w:r>
          </w:p>
        </w:tc>
      </w:tr>
      <w:tr w:rsidR="00547E20" w:rsidTr="00D27C44">
        <w:tc>
          <w:tcPr>
            <w:tcW w:w="747" w:type="dxa"/>
          </w:tcPr>
          <w:p w:rsidR="00547E20" w:rsidRDefault="00547E20" w:rsidP="00D27C4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7" w:type="dxa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47" w:type="dxa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47" w:type="dxa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920" w:type="dxa"/>
            <w:vAlign w:val="center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Знаменитые ремесленники и мастера декоративно-прикладного искусства Крыма</w:t>
            </w:r>
            <w:r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</w:tc>
        <w:tc>
          <w:tcPr>
            <w:tcW w:w="5280" w:type="dxa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Знакомство с биографиями и работами известных ремесленников и мастеров декоративно-прикладного искусства, проживавших в Крыму в старину или в настоящее время. Знакомство с мастерской, выставочным залом или музейной экспозицией</w:t>
            </w:r>
          </w:p>
        </w:tc>
        <w:tc>
          <w:tcPr>
            <w:tcW w:w="4560" w:type="dxa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Иметь представление о ремеслах и декоративно-прикладном искусстве, развитых в регионе (в населенном пункте); о развитии гончарного искусства в Крыму.</w:t>
            </w:r>
          </w:p>
        </w:tc>
      </w:tr>
      <w:tr w:rsidR="00547E20" w:rsidTr="00D27C44">
        <w:tc>
          <w:tcPr>
            <w:tcW w:w="747" w:type="dxa"/>
          </w:tcPr>
          <w:p w:rsidR="00547E20" w:rsidRDefault="00547E20" w:rsidP="00D27C4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7" w:type="dxa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47" w:type="dxa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47" w:type="dxa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920" w:type="dxa"/>
            <w:vAlign w:val="center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Орнаменты </w:t>
            </w:r>
            <w:r>
              <w:rPr>
                <w:color w:val="000000"/>
                <w:shd w:val="clear" w:color="auto" w:fill="FFFFFF"/>
              </w:rPr>
              <w:lastRenderedPageBreak/>
              <w:t>народов Крыма в декоративно-прикладном искусстве.</w:t>
            </w:r>
          </w:p>
        </w:tc>
        <w:tc>
          <w:tcPr>
            <w:tcW w:w="5280" w:type="dxa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 xml:space="preserve">Виды крымских орнаментов и их краткая </w:t>
            </w:r>
            <w:r>
              <w:rPr>
                <w:color w:val="000000"/>
                <w:shd w:val="clear" w:color="auto" w:fill="FFFFFF"/>
              </w:rPr>
              <w:lastRenderedPageBreak/>
              <w:t>характеристика. Цветовая гамма. Орнаменты в повседневной жизни. Учимся придумывать и рисовать орнаменты</w:t>
            </w:r>
          </w:p>
        </w:tc>
        <w:tc>
          <w:tcPr>
            <w:tcW w:w="4560" w:type="dxa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 xml:space="preserve">Иметь представление о ремеслах и </w:t>
            </w:r>
            <w:r>
              <w:rPr>
                <w:color w:val="000000"/>
                <w:shd w:val="clear" w:color="auto" w:fill="FFFFFF"/>
              </w:rPr>
              <w:lastRenderedPageBreak/>
              <w:t>декоративно-прикладном искусстве, развитых в регионе (в населенном пункте); о развитии гончарного искусства в Крыму.</w:t>
            </w:r>
          </w:p>
        </w:tc>
      </w:tr>
      <w:tr w:rsidR="00547E20" w:rsidTr="00D27C44">
        <w:trPr>
          <w:trHeight w:val="420"/>
        </w:trPr>
        <w:tc>
          <w:tcPr>
            <w:tcW w:w="747" w:type="dxa"/>
            <w:tcBorders>
              <w:bottom w:val="single" w:sz="4" w:space="0" w:color="auto"/>
            </w:tcBorders>
          </w:tcPr>
          <w:p w:rsidR="00547E20" w:rsidRDefault="00547E20" w:rsidP="00D27C4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920" w:type="dxa"/>
            <w:vMerge w:val="restart"/>
            <w:vAlign w:val="center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«Крымская кухня»</w:t>
            </w:r>
          </w:p>
        </w:tc>
        <w:tc>
          <w:tcPr>
            <w:tcW w:w="5280" w:type="dxa"/>
            <w:vMerge w:val="restart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«Крымская кухня» – это блюда, которые любят готовить </w:t>
            </w:r>
            <w:proofErr w:type="spellStart"/>
            <w:r>
              <w:rPr>
                <w:color w:val="000000"/>
                <w:shd w:val="clear" w:color="auto" w:fill="FFFFFF"/>
              </w:rPr>
              <w:t>крымчане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. </w:t>
            </w:r>
          </w:p>
        </w:tc>
        <w:tc>
          <w:tcPr>
            <w:tcW w:w="4560" w:type="dxa"/>
            <w:vMerge w:val="restart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Знать о блюдах, которые любят готовить </w:t>
            </w:r>
            <w:proofErr w:type="spellStart"/>
            <w:r>
              <w:rPr>
                <w:color w:val="000000"/>
              </w:rPr>
              <w:t>крымчане</w:t>
            </w:r>
            <w:proofErr w:type="spellEnd"/>
            <w:r>
              <w:rPr>
                <w:color w:val="000000"/>
              </w:rPr>
              <w:t>, к</w:t>
            </w:r>
            <w:r>
              <w:rPr>
                <w:color w:val="000000"/>
                <w:shd w:val="clear" w:color="auto" w:fill="FFFFFF"/>
              </w:rPr>
              <w:t>акие блюда мы едим каждый день, чем мы угощаем гостей, какие блюда можно попробовать только в Крыму</w:t>
            </w:r>
          </w:p>
        </w:tc>
      </w:tr>
      <w:tr w:rsidR="00547E20" w:rsidTr="00D27C44">
        <w:trPr>
          <w:trHeight w:val="960"/>
        </w:trPr>
        <w:tc>
          <w:tcPr>
            <w:tcW w:w="747" w:type="dxa"/>
            <w:tcBorders>
              <w:top w:val="single" w:sz="4" w:space="0" w:color="auto"/>
            </w:tcBorders>
          </w:tcPr>
          <w:p w:rsidR="00547E20" w:rsidRDefault="00547E20" w:rsidP="00D27C4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7" w:type="dxa"/>
            <w:tcBorders>
              <w:top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47" w:type="dxa"/>
            <w:tcBorders>
              <w:top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47" w:type="dxa"/>
            <w:tcBorders>
              <w:top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920" w:type="dxa"/>
            <w:vMerge/>
            <w:vAlign w:val="center"/>
          </w:tcPr>
          <w:p w:rsidR="00547E20" w:rsidRDefault="00547E20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5280" w:type="dxa"/>
            <w:vMerge/>
            <w:vAlign w:val="center"/>
          </w:tcPr>
          <w:p w:rsidR="00547E20" w:rsidRDefault="00547E20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4560" w:type="dxa"/>
            <w:vMerge/>
            <w:vAlign w:val="center"/>
          </w:tcPr>
          <w:p w:rsidR="00547E20" w:rsidRDefault="00547E20">
            <w:pPr>
              <w:rPr>
                <w:color w:val="000000"/>
              </w:rPr>
            </w:pPr>
          </w:p>
        </w:tc>
      </w:tr>
      <w:tr w:rsidR="00547E20" w:rsidTr="00D27C44">
        <w:trPr>
          <w:trHeight w:val="675"/>
        </w:trPr>
        <w:tc>
          <w:tcPr>
            <w:tcW w:w="747" w:type="dxa"/>
            <w:tcBorders>
              <w:bottom w:val="single" w:sz="4" w:space="0" w:color="auto"/>
            </w:tcBorders>
          </w:tcPr>
          <w:p w:rsidR="00547E20" w:rsidRDefault="00547E20" w:rsidP="00D27C4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920" w:type="dxa"/>
            <w:vAlign w:val="center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Крымские сувениры.</w:t>
            </w:r>
          </w:p>
        </w:tc>
        <w:tc>
          <w:tcPr>
            <w:tcW w:w="5280" w:type="dxa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Что такое «сувенир». Какие бывают сувениры. Сувениры, которые можно сделать своими руками. </w:t>
            </w:r>
          </w:p>
        </w:tc>
        <w:tc>
          <w:tcPr>
            <w:tcW w:w="4560" w:type="dxa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Принять участие </w:t>
            </w:r>
            <w:proofErr w:type="gramStart"/>
            <w:r>
              <w:rPr>
                <w:color w:val="000000"/>
                <w:shd w:val="clear" w:color="auto" w:fill="FFFFFF"/>
              </w:rPr>
              <w:t>конкурс-игра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«Какой крымский сувенир я подарю гостю из-за рубежа»</w:t>
            </w:r>
          </w:p>
        </w:tc>
      </w:tr>
      <w:tr w:rsidR="00547E20" w:rsidTr="00D27C44">
        <w:trPr>
          <w:trHeight w:val="360"/>
        </w:trPr>
        <w:tc>
          <w:tcPr>
            <w:tcW w:w="14748" w:type="dxa"/>
            <w:gridSpan w:val="7"/>
            <w:tcBorders>
              <w:top w:val="single" w:sz="4" w:space="0" w:color="auto"/>
            </w:tcBorders>
          </w:tcPr>
          <w:p w:rsidR="00547E20" w:rsidRDefault="00547E20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b/>
                <w:iCs/>
                <w:color w:val="000000"/>
              </w:rPr>
              <w:t>Язык соседа (4 часа)</w:t>
            </w:r>
          </w:p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547E20" w:rsidTr="00D27C44">
        <w:tc>
          <w:tcPr>
            <w:tcW w:w="747" w:type="dxa"/>
          </w:tcPr>
          <w:p w:rsidR="00547E20" w:rsidRDefault="00547E20" w:rsidP="00D27C4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7" w:type="dxa"/>
          </w:tcPr>
          <w:p w:rsidR="00547E20" w:rsidRDefault="00547E20">
            <w:pPr>
              <w:jc w:val="both"/>
              <w:rPr>
                <w:b/>
                <w:iCs/>
                <w:color w:val="000000"/>
              </w:rPr>
            </w:pPr>
          </w:p>
        </w:tc>
        <w:tc>
          <w:tcPr>
            <w:tcW w:w="747" w:type="dxa"/>
          </w:tcPr>
          <w:p w:rsidR="00547E20" w:rsidRDefault="00547E20">
            <w:pPr>
              <w:jc w:val="both"/>
              <w:rPr>
                <w:b/>
                <w:iCs/>
                <w:color w:val="000000"/>
              </w:rPr>
            </w:pPr>
          </w:p>
        </w:tc>
        <w:tc>
          <w:tcPr>
            <w:tcW w:w="747" w:type="dxa"/>
          </w:tcPr>
          <w:p w:rsidR="00547E20" w:rsidRDefault="00547E20">
            <w:pPr>
              <w:jc w:val="both"/>
              <w:rPr>
                <w:b/>
                <w:iCs/>
                <w:color w:val="000000"/>
              </w:rPr>
            </w:pPr>
          </w:p>
        </w:tc>
        <w:tc>
          <w:tcPr>
            <w:tcW w:w="1920" w:type="dxa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Известные детские поэты и писатели Крыма.</w:t>
            </w:r>
            <w:r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</w:tc>
        <w:tc>
          <w:tcPr>
            <w:tcW w:w="5280" w:type="dxa"/>
            <w:vAlign w:val="center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Поэты и писатели, прославившие Крым. Учимся сочинять стихи и рассказы.</w:t>
            </w:r>
          </w:p>
        </w:tc>
        <w:tc>
          <w:tcPr>
            <w:tcW w:w="4560" w:type="dxa"/>
          </w:tcPr>
          <w:p w:rsidR="00547E20" w:rsidRDefault="00547E20">
            <w:pPr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Знать несколько рассказов, стихов и сказок крымских писателей о своем регионе</w:t>
            </w:r>
          </w:p>
        </w:tc>
      </w:tr>
      <w:tr w:rsidR="00547E20" w:rsidTr="00D27C44">
        <w:tc>
          <w:tcPr>
            <w:tcW w:w="747" w:type="dxa"/>
          </w:tcPr>
          <w:p w:rsidR="00547E20" w:rsidRDefault="00547E20" w:rsidP="00D27C4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7" w:type="dxa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47" w:type="dxa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47" w:type="dxa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920" w:type="dxa"/>
            <w:vAlign w:val="center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Древние способы передачи информации.</w:t>
            </w:r>
            <w:r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</w:tc>
        <w:tc>
          <w:tcPr>
            <w:tcW w:w="5280" w:type="dxa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«Каменная летопись»: надписи на камне (эпиграфика) и на сырой глине (граффити) – это рассказы наших предков о себе. Пергамент и бумага – хранители памяти наших предков. Традиции летописания в Крыму</w:t>
            </w:r>
          </w:p>
        </w:tc>
        <w:tc>
          <w:tcPr>
            <w:tcW w:w="4560" w:type="dxa"/>
          </w:tcPr>
          <w:p w:rsidR="00547E20" w:rsidRDefault="00547E2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Знать несколько способов передачи информации. </w:t>
            </w:r>
            <w:r>
              <w:rPr>
                <w:color w:val="000000"/>
                <w:shd w:val="clear" w:color="auto" w:fill="FFFFFF"/>
              </w:rPr>
              <w:t>Танец как отражение важных для человека действий, чувств и событий.</w:t>
            </w:r>
          </w:p>
        </w:tc>
      </w:tr>
      <w:tr w:rsidR="00547E20" w:rsidTr="009C45EF">
        <w:trPr>
          <w:trHeight w:val="70"/>
        </w:trPr>
        <w:tc>
          <w:tcPr>
            <w:tcW w:w="747" w:type="dxa"/>
            <w:tcBorders>
              <w:bottom w:val="single" w:sz="4" w:space="0" w:color="auto"/>
            </w:tcBorders>
          </w:tcPr>
          <w:p w:rsidR="00547E20" w:rsidRDefault="00547E20" w:rsidP="00D27C4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920" w:type="dxa"/>
            <w:vMerge w:val="restart"/>
            <w:vAlign w:val="center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Принимаем гостей, приветствуя на их родном языке</w:t>
            </w:r>
          </w:p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5280" w:type="dxa"/>
            <w:vMerge w:val="restart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Принимаем гостей, приветствуя на их родном языке. Правила гостеприимства. </w:t>
            </w:r>
          </w:p>
        </w:tc>
        <w:tc>
          <w:tcPr>
            <w:tcW w:w="4560" w:type="dxa"/>
            <w:vMerge w:val="restart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Соблюдать  основные правила гостеприимства и поведения в гостях. Уметь приглашать в гости и тактично вести себя в гостях.  </w:t>
            </w:r>
          </w:p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  <w:p w:rsidR="00547E20" w:rsidRDefault="00547E20">
            <w:pPr>
              <w:jc w:val="both"/>
              <w:rPr>
                <w:b/>
                <w:lang w:eastAsia="en-US"/>
              </w:rPr>
            </w:pPr>
          </w:p>
        </w:tc>
      </w:tr>
      <w:tr w:rsidR="00547E20" w:rsidTr="00D27C44">
        <w:trPr>
          <w:trHeight w:val="885"/>
        </w:trPr>
        <w:tc>
          <w:tcPr>
            <w:tcW w:w="747" w:type="dxa"/>
            <w:tcBorders>
              <w:top w:val="single" w:sz="4" w:space="0" w:color="auto"/>
            </w:tcBorders>
          </w:tcPr>
          <w:p w:rsidR="00547E20" w:rsidRDefault="00547E20" w:rsidP="00D27C4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7" w:type="dxa"/>
            <w:tcBorders>
              <w:top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47" w:type="dxa"/>
            <w:tcBorders>
              <w:top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47" w:type="dxa"/>
            <w:tcBorders>
              <w:top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920" w:type="dxa"/>
            <w:vMerge/>
            <w:vAlign w:val="center"/>
          </w:tcPr>
          <w:p w:rsidR="00547E20" w:rsidRDefault="00547E20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5280" w:type="dxa"/>
            <w:vMerge/>
            <w:vAlign w:val="center"/>
          </w:tcPr>
          <w:p w:rsidR="00547E20" w:rsidRDefault="00547E20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4560" w:type="dxa"/>
            <w:vMerge/>
            <w:vAlign w:val="center"/>
          </w:tcPr>
          <w:p w:rsidR="00547E20" w:rsidRDefault="00547E20">
            <w:pPr>
              <w:rPr>
                <w:b/>
                <w:lang w:eastAsia="en-US"/>
              </w:rPr>
            </w:pPr>
          </w:p>
        </w:tc>
      </w:tr>
      <w:tr w:rsidR="00547E20" w:rsidTr="00D27C44">
        <w:tc>
          <w:tcPr>
            <w:tcW w:w="14748" w:type="dxa"/>
            <w:gridSpan w:val="7"/>
          </w:tcPr>
          <w:p w:rsidR="00547E20" w:rsidRDefault="00547E20">
            <w:pPr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lastRenderedPageBreak/>
              <w:t>Аксиология (5 часов)</w:t>
            </w:r>
          </w:p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547E20" w:rsidTr="00D27C44">
        <w:trPr>
          <w:trHeight w:val="825"/>
        </w:trPr>
        <w:tc>
          <w:tcPr>
            <w:tcW w:w="747" w:type="dxa"/>
            <w:tcBorders>
              <w:bottom w:val="single" w:sz="4" w:space="0" w:color="auto"/>
            </w:tcBorders>
          </w:tcPr>
          <w:p w:rsidR="00547E20" w:rsidRDefault="00547E20" w:rsidP="00D27C4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:rsidR="00547E20" w:rsidRDefault="00547E20">
            <w:pPr>
              <w:jc w:val="both"/>
              <w:rPr>
                <w:b/>
                <w:color w:val="000000"/>
                <w:shd w:val="clear" w:color="auto" w:fill="FFFFFF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:rsidR="00547E20" w:rsidRDefault="00547E20">
            <w:pPr>
              <w:jc w:val="both"/>
              <w:rPr>
                <w:b/>
                <w:color w:val="000000"/>
                <w:shd w:val="clear" w:color="auto" w:fill="FFFFFF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:rsidR="00547E20" w:rsidRDefault="00547E20">
            <w:pPr>
              <w:jc w:val="both"/>
              <w:rPr>
                <w:b/>
                <w:color w:val="000000"/>
                <w:shd w:val="clear" w:color="auto" w:fill="FFFFFF"/>
              </w:rPr>
            </w:pPr>
          </w:p>
        </w:tc>
        <w:tc>
          <w:tcPr>
            <w:tcW w:w="1920" w:type="dxa"/>
            <w:vAlign w:val="center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Родина и мир. </w:t>
            </w:r>
          </w:p>
        </w:tc>
        <w:tc>
          <w:tcPr>
            <w:tcW w:w="5280" w:type="dxa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Россия – наше Отечество, родная страна. Малая родина – это дом, улица, город (поселок, село), в котором мы живем. Мир – жизнь в согласии, спокойствие, отсутствие вражды, войны, ссоры.</w:t>
            </w:r>
          </w:p>
        </w:tc>
        <w:tc>
          <w:tcPr>
            <w:tcW w:w="4560" w:type="dxa"/>
          </w:tcPr>
          <w:p w:rsidR="00547E20" w:rsidRDefault="00547E2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Уметь рассказывать о  своей Родине, о своей семье.</w:t>
            </w:r>
          </w:p>
        </w:tc>
      </w:tr>
      <w:tr w:rsidR="00547E20" w:rsidTr="00D27C44">
        <w:tc>
          <w:tcPr>
            <w:tcW w:w="747" w:type="dxa"/>
          </w:tcPr>
          <w:p w:rsidR="00547E20" w:rsidRDefault="00547E20" w:rsidP="00D27C4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7" w:type="dxa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47" w:type="dxa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47" w:type="dxa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920" w:type="dxa"/>
            <w:vAlign w:val="center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Отношение к Родине и миру в культурах народов Крыма. </w:t>
            </w:r>
          </w:p>
        </w:tc>
        <w:tc>
          <w:tcPr>
            <w:tcW w:w="5280" w:type="dxa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У каждого народа есть один дом – это Родина. Легенды, сказки, пословицы и поговорки разных народов Крыма о Родине и о мире</w:t>
            </w:r>
          </w:p>
        </w:tc>
        <w:tc>
          <w:tcPr>
            <w:tcW w:w="4560" w:type="dxa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Знать несколько пословиц, легенд, сказок, загадок, песен о Крыме, о родине, о доме и о соседях</w:t>
            </w:r>
          </w:p>
        </w:tc>
      </w:tr>
      <w:tr w:rsidR="00547E20" w:rsidTr="00D27C44">
        <w:trPr>
          <w:trHeight w:val="945"/>
        </w:trPr>
        <w:tc>
          <w:tcPr>
            <w:tcW w:w="747" w:type="dxa"/>
            <w:tcBorders>
              <w:bottom w:val="single" w:sz="4" w:space="0" w:color="auto"/>
            </w:tcBorders>
          </w:tcPr>
          <w:p w:rsidR="00547E20" w:rsidRDefault="00547E20" w:rsidP="00D27C4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920" w:type="dxa"/>
            <w:vAlign w:val="center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Добрососедство как ценность</w:t>
            </w:r>
          </w:p>
        </w:tc>
        <w:tc>
          <w:tcPr>
            <w:tcW w:w="5280" w:type="dxa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Зачем нужно быть добрыми соседями. Тема добра, согласия и мира в крымском фольклоре. Исторический опыт мирного сосуществования в Крыму: изучаем и продолжаем</w:t>
            </w:r>
          </w:p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4560" w:type="dxa"/>
          </w:tcPr>
          <w:p w:rsidR="00547E20" w:rsidRDefault="00547E2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Знать  и понимать </w:t>
            </w:r>
            <w:r>
              <w:rPr>
                <w:color w:val="000000"/>
                <w:shd w:val="clear" w:color="auto" w:fill="FFFFFF"/>
              </w:rPr>
              <w:t xml:space="preserve">личностные качества гостеприимного хозяина (например: </w:t>
            </w:r>
            <w:proofErr w:type="gramStart"/>
            <w:r>
              <w:rPr>
                <w:color w:val="000000"/>
                <w:shd w:val="clear" w:color="auto" w:fill="FFFFFF"/>
              </w:rPr>
              <w:t>приветливый</w:t>
            </w:r>
            <w:proofErr w:type="gramEnd"/>
            <w:r>
              <w:rPr>
                <w:color w:val="000000"/>
                <w:shd w:val="clear" w:color="auto" w:fill="FFFFFF"/>
              </w:rPr>
              <w:t>, внимательный, тактичный, предупредительный, щедрый и т. д.)</w:t>
            </w:r>
          </w:p>
        </w:tc>
      </w:tr>
      <w:tr w:rsidR="00547E20" w:rsidTr="00D27C44">
        <w:trPr>
          <w:trHeight w:val="900"/>
        </w:trPr>
        <w:tc>
          <w:tcPr>
            <w:tcW w:w="747" w:type="dxa"/>
            <w:tcBorders>
              <w:bottom w:val="single" w:sz="4" w:space="0" w:color="auto"/>
            </w:tcBorders>
          </w:tcPr>
          <w:p w:rsidR="00547E20" w:rsidRDefault="00547E20" w:rsidP="00D27C4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920" w:type="dxa"/>
            <w:vAlign w:val="center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Крымчане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– радушные хозяева</w:t>
            </w:r>
          </w:p>
        </w:tc>
        <w:tc>
          <w:tcPr>
            <w:tcW w:w="5280" w:type="dxa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Крымчане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– радушные хозяева, внимательные и гостеприимные друзья. Правила приема гостей в разных культурах. Угощения и подарки. </w:t>
            </w:r>
          </w:p>
        </w:tc>
        <w:tc>
          <w:tcPr>
            <w:tcW w:w="4560" w:type="dxa"/>
          </w:tcPr>
          <w:p w:rsidR="00547E20" w:rsidRDefault="00547E2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Знать  и понимать </w:t>
            </w:r>
            <w:r>
              <w:rPr>
                <w:color w:val="000000"/>
                <w:shd w:val="clear" w:color="auto" w:fill="FFFFFF"/>
              </w:rPr>
              <w:t xml:space="preserve">личностные качества гостеприимного хозяина (например: </w:t>
            </w:r>
            <w:proofErr w:type="gramStart"/>
            <w:r>
              <w:rPr>
                <w:color w:val="000000"/>
                <w:shd w:val="clear" w:color="auto" w:fill="FFFFFF"/>
              </w:rPr>
              <w:t>приветливый</w:t>
            </w:r>
            <w:proofErr w:type="gramEnd"/>
            <w:r>
              <w:rPr>
                <w:color w:val="000000"/>
                <w:shd w:val="clear" w:color="auto" w:fill="FFFFFF"/>
              </w:rPr>
              <w:t>, внимательный, тактичный, предупредительный, щедрый и т. д.)</w:t>
            </w:r>
          </w:p>
        </w:tc>
      </w:tr>
      <w:tr w:rsidR="00547E20" w:rsidTr="00D27C44">
        <w:tc>
          <w:tcPr>
            <w:tcW w:w="747" w:type="dxa"/>
          </w:tcPr>
          <w:p w:rsidR="00547E20" w:rsidRDefault="00547E20" w:rsidP="00D27C4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7" w:type="dxa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47" w:type="dxa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47" w:type="dxa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920" w:type="dxa"/>
            <w:vAlign w:val="center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«Откроем для других наш край родной». </w:t>
            </w:r>
          </w:p>
        </w:tc>
        <w:tc>
          <w:tcPr>
            <w:tcW w:w="5280" w:type="dxa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Игра-ярмарка</w:t>
            </w:r>
          </w:p>
        </w:tc>
        <w:tc>
          <w:tcPr>
            <w:tcW w:w="4560" w:type="dxa"/>
          </w:tcPr>
          <w:p w:rsidR="00547E20" w:rsidRDefault="00547E20">
            <w:pPr>
              <w:jc w:val="both"/>
              <w:rPr>
                <w:b/>
                <w:lang w:eastAsia="en-US"/>
              </w:rPr>
            </w:pPr>
          </w:p>
        </w:tc>
      </w:tr>
      <w:tr w:rsidR="00547E20" w:rsidTr="00D27C44">
        <w:tc>
          <w:tcPr>
            <w:tcW w:w="14748" w:type="dxa"/>
            <w:gridSpan w:val="7"/>
          </w:tcPr>
          <w:p w:rsidR="00547E20" w:rsidRDefault="00547E20">
            <w:pPr>
              <w:jc w:val="center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b/>
                <w:lang w:eastAsia="en-US"/>
              </w:rPr>
              <w:t>Конфликтология</w:t>
            </w:r>
            <w:proofErr w:type="spellEnd"/>
            <w:r>
              <w:rPr>
                <w:b/>
                <w:lang w:eastAsia="en-US"/>
              </w:rPr>
              <w:t xml:space="preserve"> (5 часов)</w:t>
            </w:r>
          </w:p>
          <w:p w:rsidR="00547E20" w:rsidRDefault="00547E20">
            <w:pPr>
              <w:jc w:val="both"/>
              <w:rPr>
                <w:b/>
                <w:lang w:eastAsia="en-US"/>
              </w:rPr>
            </w:pPr>
          </w:p>
        </w:tc>
      </w:tr>
      <w:tr w:rsidR="00547E20" w:rsidTr="00D27C44">
        <w:tc>
          <w:tcPr>
            <w:tcW w:w="747" w:type="dxa"/>
          </w:tcPr>
          <w:p w:rsidR="00547E20" w:rsidRDefault="00547E20" w:rsidP="00D27C4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7" w:type="dxa"/>
          </w:tcPr>
          <w:p w:rsidR="00547E20" w:rsidRDefault="00547E20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747" w:type="dxa"/>
          </w:tcPr>
          <w:p w:rsidR="00547E20" w:rsidRDefault="00547E20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747" w:type="dxa"/>
          </w:tcPr>
          <w:p w:rsidR="00547E20" w:rsidRDefault="00547E20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920" w:type="dxa"/>
            <w:vAlign w:val="center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 «Мы» и «они» – нет «лучших» и «худших» культур</w:t>
            </w:r>
          </w:p>
        </w:tc>
        <w:tc>
          <w:tcPr>
            <w:tcW w:w="5280" w:type="dxa"/>
          </w:tcPr>
          <w:p w:rsidR="00547E20" w:rsidRDefault="00547E20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  <w:shd w:val="clear" w:color="auto" w:fill="FFFFFF"/>
              </w:rPr>
              <w:t>«Мы» и «они» – нет «лучших» и «худших» культур, есть «другие», в чем-то непохожие на нас, люди и этим они нам интересны</w:t>
            </w:r>
            <w:proofErr w:type="gramEnd"/>
          </w:p>
        </w:tc>
        <w:tc>
          <w:tcPr>
            <w:tcW w:w="4560" w:type="dxa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Знать, что каждый человек по-своему интересен и уникален. Иметь представление о том, что взаимообогащение происходит через изучение культуры, быта, традиций </w:t>
            </w:r>
            <w:r>
              <w:rPr>
                <w:color w:val="000000"/>
                <w:shd w:val="clear" w:color="auto" w:fill="FFFFFF"/>
              </w:rPr>
              <w:lastRenderedPageBreak/>
              <w:t>людей, проживающих рядом</w:t>
            </w:r>
          </w:p>
        </w:tc>
      </w:tr>
      <w:tr w:rsidR="00547E20" w:rsidTr="00D27C44">
        <w:trPr>
          <w:trHeight w:val="555"/>
        </w:trPr>
        <w:tc>
          <w:tcPr>
            <w:tcW w:w="747" w:type="dxa"/>
            <w:tcBorders>
              <w:bottom w:val="single" w:sz="4" w:space="0" w:color="auto"/>
            </w:tcBorders>
          </w:tcPr>
          <w:p w:rsidR="00547E20" w:rsidRDefault="00547E20" w:rsidP="00D27C4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920" w:type="dxa"/>
            <w:vMerge w:val="restart"/>
            <w:vAlign w:val="center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Конструктивное общение. </w:t>
            </w:r>
          </w:p>
        </w:tc>
        <w:tc>
          <w:tcPr>
            <w:tcW w:w="5280" w:type="dxa"/>
            <w:vMerge w:val="restart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Класс — маленькая модель населения Крыма. Тренинг «Рассказываем вместе»</w:t>
            </w:r>
          </w:p>
        </w:tc>
        <w:tc>
          <w:tcPr>
            <w:tcW w:w="4560" w:type="dxa"/>
            <w:vMerge w:val="restart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Иметь представление о необходимости сотрудничества в различных видах деятельности; о возможности предотвращения конфликтных ситуаций и о позитивных приемах их разрешения. </w:t>
            </w:r>
          </w:p>
        </w:tc>
      </w:tr>
      <w:tr w:rsidR="00547E20" w:rsidTr="00D27C44">
        <w:trPr>
          <w:trHeight w:val="555"/>
        </w:trPr>
        <w:tc>
          <w:tcPr>
            <w:tcW w:w="747" w:type="dxa"/>
            <w:tcBorders>
              <w:top w:val="single" w:sz="4" w:space="0" w:color="auto"/>
            </w:tcBorders>
          </w:tcPr>
          <w:p w:rsidR="00547E20" w:rsidRDefault="00547E20" w:rsidP="00D27C4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7" w:type="dxa"/>
            <w:tcBorders>
              <w:top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47" w:type="dxa"/>
            <w:tcBorders>
              <w:top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47" w:type="dxa"/>
            <w:tcBorders>
              <w:top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920" w:type="dxa"/>
            <w:vMerge/>
            <w:vAlign w:val="center"/>
          </w:tcPr>
          <w:p w:rsidR="00547E20" w:rsidRDefault="00547E20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5280" w:type="dxa"/>
            <w:vMerge/>
            <w:vAlign w:val="center"/>
          </w:tcPr>
          <w:p w:rsidR="00547E20" w:rsidRDefault="00547E20">
            <w:pPr>
              <w:rPr>
                <w:color w:val="000000"/>
              </w:rPr>
            </w:pPr>
          </w:p>
        </w:tc>
        <w:tc>
          <w:tcPr>
            <w:tcW w:w="4560" w:type="dxa"/>
            <w:vMerge/>
            <w:vAlign w:val="center"/>
          </w:tcPr>
          <w:p w:rsidR="00547E20" w:rsidRDefault="00547E20">
            <w:pPr>
              <w:rPr>
                <w:color w:val="000000"/>
              </w:rPr>
            </w:pPr>
          </w:p>
        </w:tc>
      </w:tr>
      <w:tr w:rsidR="00547E20" w:rsidTr="00D27C44">
        <w:trPr>
          <w:trHeight w:val="600"/>
        </w:trPr>
        <w:tc>
          <w:tcPr>
            <w:tcW w:w="747" w:type="dxa"/>
            <w:tcBorders>
              <w:bottom w:val="single" w:sz="4" w:space="0" w:color="auto"/>
            </w:tcBorders>
          </w:tcPr>
          <w:p w:rsidR="00547E20" w:rsidRDefault="00547E20" w:rsidP="00D27C4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920" w:type="dxa"/>
            <w:vMerge w:val="restart"/>
            <w:vAlign w:val="center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Ситуации дружбы</w:t>
            </w:r>
          </w:p>
        </w:tc>
        <w:tc>
          <w:tcPr>
            <w:tcW w:w="5280" w:type="dxa"/>
            <w:vMerge w:val="restart"/>
            <w:vAlign w:val="center"/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Ситуации дружбы, примирения, объединения для совместного дела. «Праздник дружбы»</w:t>
            </w:r>
          </w:p>
        </w:tc>
        <w:tc>
          <w:tcPr>
            <w:tcW w:w="4560" w:type="dxa"/>
            <w:vMerge w:val="restart"/>
          </w:tcPr>
          <w:p w:rsidR="00547E20" w:rsidRDefault="00547E20">
            <w:pPr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Уметь распознавать свои эмоции и управлять ими, стремиться к конструктивному взаимодействию в коллективе; выражать свое мнение при оценке различных ситуаций.</w:t>
            </w:r>
          </w:p>
        </w:tc>
      </w:tr>
      <w:tr w:rsidR="00547E20" w:rsidTr="00D27C44">
        <w:trPr>
          <w:trHeight w:val="780"/>
        </w:trPr>
        <w:tc>
          <w:tcPr>
            <w:tcW w:w="747" w:type="dxa"/>
            <w:tcBorders>
              <w:top w:val="single" w:sz="4" w:space="0" w:color="auto"/>
            </w:tcBorders>
          </w:tcPr>
          <w:p w:rsidR="00547E20" w:rsidRDefault="00547E20" w:rsidP="00D27C4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7" w:type="dxa"/>
            <w:tcBorders>
              <w:top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47" w:type="dxa"/>
            <w:tcBorders>
              <w:top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47" w:type="dxa"/>
            <w:tcBorders>
              <w:top w:val="single" w:sz="4" w:space="0" w:color="auto"/>
            </w:tcBorders>
          </w:tcPr>
          <w:p w:rsidR="00547E20" w:rsidRDefault="00547E2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920" w:type="dxa"/>
            <w:vMerge/>
            <w:vAlign w:val="center"/>
          </w:tcPr>
          <w:p w:rsidR="00547E20" w:rsidRDefault="00547E20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5280" w:type="dxa"/>
            <w:vMerge/>
            <w:vAlign w:val="center"/>
          </w:tcPr>
          <w:p w:rsidR="00547E20" w:rsidRDefault="00547E20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4560" w:type="dxa"/>
            <w:vMerge/>
            <w:vAlign w:val="center"/>
          </w:tcPr>
          <w:p w:rsidR="00547E20" w:rsidRDefault="00547E20">
            <w:pPr>
              <w:rPr>
                <w:color w:val="000000"/>
              </w:rPr>
            </w:pPr>
          </w:p>
        </w:tc>
      </w:tr>
    </w:tbl>
    <w:p w:rsidR="00547E20" w:rsidRDefault="00547E20" w:rsidP="00D27C44">
      <w:pPr>
        <w:ind w:firstLine="567"/>
        <w:jc w:val="center"/>
        <w:rPr>
          <w:sz w:val="22"/>
          <w:szCs w:val="22"/>
        </w:rPr>
      </w:pPr>
    </w:p>
    <w:p w:rsidR="00547E20" w:rsidRDefault="00547E20" w:rsidP="00D27C44">
      <w:pPr>
        <w:ind w:firstLine="567"/>
        <w:jc w:val="center"/>
        <w:rPr>
          <w:sz w:val="22"/>
          <w:szCs w:val="22"/>
        </w:rPr>
      </w:pPr>
    </w:p>
    <w:p w:rsidR="00547E20" w:rsidRDefault="00547E20" w:rsidP="00D27C44">
      <w:pPr>
        <w:ind w:firstLine="567"/>
        <w:jc w:val="center"/>
        <w:rPr>
          <w:sz w:val="22"/>
          <w:szCs w:val="22"/>
        </w:rPr>
      </w:pPr>
    </w:p>
    <w:p w:rsidR="00547E20" w:rsidRDefault="00547E20" w:rsidP="00D27C44">
      <w:pPr>
        <w:ind w:firstLine="567"/>
        <w:jc w:val="center"/>
        <w:rPr>
          <w:sz w:val="22"/>
          <w:szCs w:val="22"/>
        </w:rPr>
      </w:pPr>
    </w:p>
    <w:p w:rsidR="00547E20" w:rsidRDefault="00547E20" w:rsidP="00B844CD">
      <w:pPr>
        <w:ind w:firstLine="567"/>
        <w:jc w:val="center"/>
        <w:rPr>
          <w:b/>
        </w:rPr>
      </w:pPr>
    </w:p>
    <w:p w:rsidR="00547E20" w:rsidRDefault="00547E20" w:rsidP="00B844CD">
      <w:pPr>
        <w:ind w:firstLine="567"/>
        <w:jc w:val="center"/>
        <w:rPr>
          <w:b/>
        </w:rPr>
      </w:pPr>
    </w:p>
    <w:p w:rsidR="00547E20" w:rsidRDefault="00547E20" w:rsidP="00B844CD">
      <w:pPr>
        <w:ind w:firstLine="567"/>
        <w:jc w:val="center"/>
        <w:rPr>
          <w:b/>
        </w:rPr>
      </w:pPr>
    </w:p>
    <w:p w:rsidR="00547E20" w:rsidRDefault="00547E20" w:rsidP="00B844CD">
      <w:pPr>
        <w:ind w:firstLine="567"/>
        <w:jc w:val="center"/>
        <w:rPr>
          <w:b/>
        </w:rPr>
      </w:pPr>
    </w:p>
    <w:p w:rsidR="00547E20" w:rsidRDefault="00547E20" w:rsidP="00B844CD">
      <w:pPr>
        <w:jc w:val="both"/>
      </w:pPr>
    </w:p>
    <w:p w:rsidR="00547E20" w:rsidRDefault="00547E20" w:rsidP="00B844CD">
      <w:pPr>
        <w:jc w:val="both"/>
      </w:pPr>
    </w:p>
    <w:p w:rsidR="00547E20" w:rsidRDefault="00547E20" w:rsidP="00B844CD">
      <w:pPr>
        <w:jc w:val="both"/>
      </w:pPr>
    </w:p>
    <w:p w:rsidR="00547E20" w:rsidRDefault="00547E20" w:rsidP="00B844CD">
      <w:pPr>
        <w:jc w:val="both"/>
      </w:pPr>
    </w:p>
    <w:p w:rsidR="00547E20" w:rsidRDefault="00547E20" w:rsidP="00B844CD">
      <w:pPr>
        <w:jc w:val="both"/>
      </w:pPr>
    </w:p>
    <w:p w:rsidR="00547E20" w:rsidRPr="00B844CD" w:rsidRDefault="00547E20" w:rsidP="00B844CD">
      <w:pPr>
        <w:jc w:val="both"/>
      </w:pPr>
    </w:p>
    <w:p w:rsidR="00547E20" w:rsidRPr="00B844CD" w:rsidRDefault="00547E20" w:rsidP="00B844CD">
      <w:pPr>
        <w:jc w:val="both"/>
      </w:pPr>
    </w:p>
    <w:p w:rsidR="00547E20" w:rsidRPr="00B844CD" w:rsidRDefault="00547E20" w:rsidP="00B844CD">
      <w:pPr>
        <w:jc w:val="both"/>
      </w:pPr>
    </w:p>
    <w:p w:rsidR="00547E20" w:rsidRPr="00B844CD" w:rsidRDefault="00547E20" w:rsidP="00B844CD">
      <w:pPr>
        <w:jc w:val="both"/>
      </w:pPr>
    </w:p>
    <w:p w:rsidR="00547E20" w:rsidRPr="00B844CD" w:rsidRDefault="00547E20" w:rsidP="00B844CD">
      <w:pPr>
        <w:jc w:val="both"/>
      </w:pPr>
    </w:p>
    <w:p w:rsidR="00547E20" w:rsidRPr="00B844CD" w:rsidRDefault="00547E20" w:rsidP="00B844CD">
      <w:pPr>
        <w:jc w:val="both"/>
      </w:pPr>
    </w:p>
    <w:p w:rsidR="00547E20" w:rsidRPr="00B844CD" w:rsidRDefault="00547E20" w:rsidP="00B844CD">
      <w:pPr>
        <w:jc w:val="both"/>
      </w:pPr>
    </w:p>
    <w:p w:rsidR="00547E20" w:rsidRPr="00B844CD" w:rsidRDefault="00547E20" w:rsidP="00B844CD">
      <w:pPr>
        <w:jc w:val="both"/>
      </w:pPr>
    </w:p>
    <w:p w:rsidR="00547E20" w:rsidRPr="00B844CD" w:rsidRDefault="00547E20" w:rsidP="00B844CD">
      <w:pPr>
        <w:jc w:val="both"/>
      </w:pPr>
    </w:p>
    <w:p w:rsidR="00547E20" w:rsidRPr="00B844CD" w:rsidRDefault="00547E20" w:rsidP="00B844CD">
      <w:pPr>
        <w:jc w:val="both"/>
      </w:pPr>
    </w:p>
    <w:p w:rsidR="00547E20" w:rsidRPr="00B844CD" w:rsidRDefault="00547E20" w:rsidP="00B844CD">
      <w:pPr>
        <w:jc w:val="both"/>
      </w:pPr>
    </w:p>
    <w:p w:rsidR="00547E20" w:rsidRPr="00B844CD" w:rsidRDefault="00547E20" w:rsidP="00B844CD">
      <w:pPr>
        <w:jc w:val="both"/>
      </w:pPr>
    </w:p>
    <w:p w:rsidR="00547E20" w:rsidRPr="00B844CD" w:rsidRDefault="00547E20" w:rsidP="00B844CD">
      <w:pPr>
        <w:jc w:val="both"/>
      </w:pPr>
    </w:p>
    <w:p w:rsidR="00547E20" w:rsidRPr="00B844CD" w:rsidRDefault="00547E20" w:rsidP="00B844CD">
      <w:pPr>
        <w:pStyle w:val="Default"/>
        <w:jc w:val="center"/>
        <w:rPr>
          <w:b/>
          <w:bCs/>
        </w:rPr>
      </w:pPr>
      <w:r w:rsidRPr="00B844CD">
        <w:rPr>
          <w:b/>
          <w:bCs/>
        </w:rPr>
        <w:t>ОЦЕНКА ПЛАНИРУЕМЫХ РЕЗУЛЬТАТОВ</w:t>
      </w:r>
    </w:p>
    <w:p w:rsidR="00547E20" w:rsidRPr="00B844CD" w:rsidRDefault="00547E20" w:rsidP="00B844CD">
      <w:pPr>
        <w:pStyle w:val="Default"/>
        <w:jc w:val="center"/>
      </w:pPr>
    </w:p>
    <w:p w:rsidR="00547E20" w:rsidRPr="00B844CD" w:rsidRDefault="00547E20" w:rsidP="00B844CD">
      <w:pPr>
        <w:pStyle w:val="Default"/>
        <w:jc w:val="both"/>
        <w:rPr>
          <w:color w:val="auto"/>
        </w:rPr>
      </w:pPr>
      <w:r w:rsidRPr="00B844CD">
        <w:rPr>
          <w:color w:val="auto"/>
        </w:rPr>
        <w:t xml:space="preserve">Система отслеживания и оценивания результатов обучения детей проходит через участие их в выставках, конкурсах, фестивалях, массовых мероприятия </w:t>
      </w:r>
    </w:p>
    <w:p w:rsidR="00547E20" w:rsidRPr="00B844CD" w:rsidRDefault="00547E20" w:rsidP="00B844CD">
      <w:pPr>
        <w:pStyle w:val="Default"/>
        <w:jc w:val="both"/>
        <w:rPr>
          <w:color w:val="auto"/>
        </w:rPr>
      </w:pPr>
      <w:r w:rsidRPr="00B844CD">
        <w:rPr>
          <w:color w:val="auto"/>
        </w:rPr>
        <w:t xml:space="preserve">Выставочная деятельность является важным итоговым этапом занятий </w:t>
      </w:r>
    </w:p>
    <w:p w:rsidR="00547E20" w:rsidRPr="00B844CD" w:rsidRDefault="00547E20" w:rsidP="00B844CD">
      <w:pPr>
        <w:pStyle w:val="Default"/>
        <w:jc w:val="both"/>
        <w:rPr>
          <w:color w:val="auto"/>
        </w:rPr>
      </w:pPr>
      <w:r w:rsidRPr="00B844CD">
        <w:rPr>
          <w:color w:val="auto"/>
        </w:rPr>
        <w:t xml:space="preserve">Выставки могут быть: </w:t>
      </w:r>
    </w:p>
    <w:p w:rsidR="00547E20" w:rsidRPr="00B844CD" w:rsidRDefault="00547E20" w:rsidP="00B844CD">
      <w:pPr>
        <w:pStyle w:val="Default"/>
        <w:jc w:val="both"/>
        <w:rPr>
          <w:color w:val="auto"/>
        </w:rPr>
      </w:pPr>
      <w:r w:rsidRPr="00B844CD">
        <w:rPr>
          <w:color w:val="auto"/>
        </w:rPr>
        <w:t xml:space="preserve">однодневные — проводится в конце каждого задания с целью обсуждения; </w:t>
      </w:r>
    </w:p>
    <w:p w:rsidR="00547E20" w:rsidRPr="00B844CD" w:rsidRDefault="00547E20" w:rsidP="00B844CD">
      <w:pPr>
        <w:pStyle w:val="Default"/>
        <w:jc w:val="both"/>
        <w:rPr>
          <w:color w:val="auto"/>
        </w:rPr>
      </w:pPr>
      <w:r w:rsidRPr="00B844CD">
        <w:rPr>
          <w:color w:val="auto"/>
        </w:rPr>
        <w:t xml:space="preserve">постоянные — проводятся в помещении, где работают дети; </w:t>
      </w:r>
    </w:p>
    <w:p w:rsidR="00547E20" w:rsidRPr="00B844CD" w:rsidRDefault="00547E20" w:rsidP="00B844CD">
      <w:pPr>
        <w:pStyle w:val="Default"/>
        <w:jc w:val="both"/>
        <w:rPr>
          <w:color w:val="auto"/>
        </w:rPr>
      </w:pPr>
      <w:proofErr w:type="gramStart"/>
      <w:r w:rsidRPr="00B844CD">
        <w:rPr>
          <w:color w:val="auto"/>
        </w:rPr>
        <w:t xml:space="preserve">тематические — по итогом изучения разделов, тем; </w:t>
      </w:r>
      <w:proofErr w:type="gramEnd"/>
    </w:p>
    <w:p w:rsidR="00547E20" w:rsidRDefault="00547E20" w:rsidP="00B844CD">
      <w:pPr>
        <w:jc w:val="both"/>
      </w:pPr>
      <w:r w:rsidRPr="00B844CD">
        <w:t>итоговые – в конце года организуется выставка практических работ учащихся, организуется обсуждение выставки с участием педагогов, родителей, гостей.</w:t>
      </w:r>
    </w:p>
    <w:p w:rsidR="00547E20" w:rsidRDefault="00547E20" w:rsidP="00B844CD">
      <w:pPr>
        <w:jc w:val="both"/>
      </w:pPr>
    </w:p>
    <w:p w:rsidR="00547E20" w:rsidRPr="00B844CD" w:rsidRDefault="00547E20" w:rsidP="00B844CD">
      <w:pPr>
        <w:jc w:val="center"/>
        <w:rPr>
          <w:b/>
        </w:rPr>
      </w:pPr>
      <w:proofErr w:type="gramStart"/>
      <w:r w:rsidRPr="00B844CD">
        <w:rPr>
          <w:b/>
        </w:rPr>
        <w:t>УЧЕБНО – МЕТОДИЧЕСКОЕ</w:t>
      </w:r>
      <w:proofErr w:type="gramEnd"/>
      <w:r w:rsidRPr="00B844CD">
        <w:rPr>
          <w:b/>
        </w:rPr>
        <w:t xml:space="preserve"> ОБЕСПЕЧЕНИЕ</w:t>
      </w:r>
    </w:p>
    <w:p w:rsidR="00547E20" w:rsidRPr="00B844CD" w:rsidRDefault="00547E20" w:rsidP="00B844CD">
      <w:pPr>
        <w:pStyle w:val="aa"/>
        <w:jc w:val="center"/>
        <w:rPr>
          <w:b/>
        </w:rPr>
      </w:pPr>
    </w:p>
    <w:p w:rsidR="00547E20" w:rsidRDefault="00547E20" w:rsidP="00B844CD">
      <w:pPr>
        <w:pStyle w:val="aa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1. Альбов С. В. Минеральные источники. – Симферополь: Крым, 1966</w:t>
      </w:r>
    </w:p>
    <w:p w:rsidR="00547E20" w:rsidRDefault="00547E20" w:rsidP="00B844CD">
      <w:pPr>
        <w:pStyle w:val="aa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Бабков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 И. Климат. Природа Крыма. – Симферополь: Крым, 1966.</w:t>
      </w:r>
    </w:p>
    <w:p w:rsidR="00547E20" w:rsidRDefault="00547E20" w:rsidP="00B844CD">
      <w:pPr>
        <w:pStyle w:val="aa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3. Всё о Крыме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од ред.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Омельчука</w:t>
      </w:r>
      <w:proofErr w:type="spellEnd"/>
      <w:r>
        <w:rPr>
          <w:rFonts w:ascii="Times New Roman" w:hAnsi="Times New Roman" w:cs="Times New Roman"/>
          <w:sz w:val="24"/>
          <w:szCs w:val="24"/>
        </w:rPr>
        <w:t>. – Харьков: Каравелла, 1999.</w:t>
      </w:r>
    </w:p>
    <w:p w:rsidR="00547E20" w:rsidRDefault="00547E20" w:rsidP="00B844CD">
      <w:pPr>
        <w:pStyle w:val="aa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 Габриелян О. 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Араджиони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 А., Гукасян Е. Н. Учебно-методические материалы по культуре мира: Спецкурс. – Симферополь:     Центр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этно-социальных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исследований, 2002. – 106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47E20" w:rsidRDefault="00547E20" w:rsidP="00B844CD">
      <w:pPr>
        <w:pStyle w:val="aa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Гарагуля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К., Гржибовская Г. Н., Кузнецова Л. И. Крымский краеведческий путеводитель. Симферополь: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Таврия</w:t>
      </w:r>
      <w:proofErr w:type="spellEnd"/>
      <w:r>
        <w:rPr>
          <w:rFonts w:ascii="Times New Roman" w:hAnsi="Times New Roman" w:cs="Times New Roman"/>
          <w:sz w:val="24"/>
          <w:szCs w:val="24"/>
        </w:rPr>
        <w:t>, 1984. – 112с.</w:t>
      </w:r>
    </w:p>
    <w:p w:rsidR="00547E20" w:rsidRDefault="00547E20" w:rsidP="00B844CD">
      <w:pPr>
        <w:pStyle w:val="aa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6. География Крыма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од ред.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Подгородецкого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. – Симферополь, 1995.</w:t>
      </w:r>
    </w:p>
    <w:p w:rsidR="00547E20" w:rsidRDefault="00547E20" w:rsidP="00B844CD">
      <w:pPr>
        <w:pStyle w:val="aa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>
        <w:rPr>
          <w:rFonts w:ascii="Times New Roman" w:hAnsi="Times New Roman" w:cs="Times New Roman"/>
          <w:sz w:val="24"/>
          <w:szCs w:val="24"/>
        </w:rPr>
        <w:t>Дюличев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П. Рассказы по истории Крыма. – Симферополь: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Бизнес-Информ</w:t>
      </w:r>
      <w:proofErr w:type="spellEnd"/>
      <w:r>
        <w:rPr>
          <w:rFonts w:ascii="Times New Roman" w:hAnsi="Times New Roman" w:cs="Times New Roman"/>
          <w:sz w:val="24"/>
          <w:szCs w:val="24"/>
        </w:rPr>
        <w:t>, 1996. – 286 с.</w:t>
      </w:r>
    </w:p>
    <w:p w:rsidR="00547E20" w:rsidRDefault="00547E20" w:rsidP="00B844CD">
      <w:pPr>
        <w:pStyle w:val="aa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Жадан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 Аптека в лесу. Очерки о зелёных друзьях. – Симферополь – 1969.</w:t>
      </w:r>
    </w:p>
    <w:p w:rsidR="00547E20" w:rsidRDefault="00547E20" w:rsidP="00B844CD">
      <w:pPr>
        <w:pStyle w:val="aa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9. Заика В. Е. Чёрное море. – Симферополь: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Таврия</w:t>
      </w:r>
      <w:proofErr w:type="spellEnd"/>
      <w:r>
        <w:rPr>
          <w:rFonts w:ascii="Times New Roman" w:hAnsi="Times New Roman" w:cs="Times New Roman"/>
          <w:sz w:val="24"/>
          <w:szCs w:val="24"/>
        </w:rPr>
        <w:t>, 1976.</w:t>
      </w:r>
    </w:p>
    <w:p w:rsidR="00547E20" w:rsidRDefault="00547E20" w:rsidP="00B844CD">
      <w:pPr>
        <w:pStyle w:val="aa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Згуровская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 Крым Рассказы о деревьях и животных. – Симферополь: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Бизнес-Информ</w:t>
      </w:r>
      <w:proofErr w:type="spellEnd"/>
      <w:r>
        <w:rPr>
          <w:rFonts w:ascii="Times New Roman" w:hAnsi="Times New Roman" w:cs="Times New Roman"/>
          <w:sz w:val="24"/>
          <w:szCs w:val="24"/>
        </w:rPr>
        <w:t>, 1991.</w:t>
      </w:r>
    </w:p>
    <w:p w:rsidR="00547E20" w:rsidRDefault="00547E20" w:rsidP="00B844CD">
      <w:pPr>
        <w:pStyle w:val="aa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Згуровская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 Рассказы о деревьях Крыма. – Симферополь: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Таврия</w:t>
      </w:r>
      <w:proofErr w:type="spellEnd"/>
      <w:r>
        <w:rPr>
          <w:rFonts w:ascii="Times New Roman" w:hAnsi="Times New Roman" w:cs="Times New Roman"/>
          <w:sz w:val="24"/>
          <w:szCs w:val="24"/>
        </w:rPr>
        <w:t>, 1964.</w:t>
      </w:r>
    </w:p>
    <w:p w:rsidR="00547E20" w:rsidRDefault="00547E20" w:rsidP="00B844CD">
      <w:pPr>
        <w:pStyle w:val="aa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Лупига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И.,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Шлапаков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 К. Заповедный Крым. – К.: Урожай, 1979.</w:t>
      </w:r>
    </w:p>
    <w:p w:rsidR="00547E20" w:rsidRDefault="00547E20" w:rsidP="00B844CD">
      <w:pPr>
        <w:pStyle w:val="aa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13. Потехин В. Е., Потехин Д. В. Культура народов Крыма. Краткий очерк о 10 этносах. – Севастополь, 1997. – 44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47E20" w:rsidRDefault="00547E20" w:rsidP="00B844CD">
      <w:pPr>
        <w:pStyle w:val="aa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Сакирдонова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 И.,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Сединкин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Н. Экологическое воспитание дошкольников в Крыму. – Симферополь: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Крымучпедгиз</w:t>
      </w:r>
      <w:proofErr w:type="spellEnd"/>
      <w:r>
        <w:rPr>
          <w:rFonts w:ascii="Times New Roman" w:hAnsi="Times New Roman" w:cs="Times New Roman"/>
          <w:sz w:val="24"/>
          <w:szCs w:val="24"/>
        </w:rPr>
        <w:t>, 1995.</w:t>
      </w:r>
    </w:p>
    <w:p w:rsidR="00547E20" w:rsidRDefault="00547E20" w:rsidP="00B844CD">
      <w:pPr>
        <w:pStyle w:val="aa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15. Щербак А. И. Всё о Крыме. – Харьков: Каравелла, 1998.</w:t>
      </w:r>
    </w:p>
    <w:p w:rsidR="00547E20" w:rsidRDefault="00547E20" w:rsidP="00B844CD">
      <w:pPr>
        <w:pStyle w:val="aa"/>
      </w:pPr>
    </w:p>
    <w:p w:rsidR="00547E20" w:rsidRDefault="00547E20" w:rsidP="00B844CD">
      <w:pPr>
        <w:jc w:val="both"/>
      </w:pPr>
    </w:p>
    <w:p w:rsidR="00547E20" w:rsidRDefault="00547E20" w:rsidP="00B844CD">
      <w:pPr>
        <w:jc w:val="both"/>
      </w:pPr>
    </w:p>
    <w:p w:rsidR="00547E20" w:rsidRDefault="00547E20" w:rsidP="00B844CD">
      <w:pPr>
        <w:jc w:val="both"/>
      </w:pPr>
    </w:p>
    <w:p w:rsidR="00547E20" w:rsidRPr="00B844CD" w:rsidRDefault="00547E20" w:rsidP="00B844CD">
      <w:pPr>
        <w:jc w:val="both"/>
      </w:pPr>
    </w:p>
    <w:sectPr w:rsidR="00547E20" w:rsidRPr="00B844CD" w:rsidSect="00A7423D">
      <w:footerReference w:type="even" r:id="rId7"/>
      <w:footerReference w:type="default" r:id="rId8"/>
      <w:pgSz w:w="16838" w:h="11906" w:orient="landscape"/>
      <w:pgMar w:top="1438" w:right="1134" w:bottom="107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BA0" w:rsidRDefault="00AB4BA0">
      <w:r>
        <w:separator/>
      </w:r>
    </w:p>
  </w:endnote>
  <w:endnote w:type="continuationSeparator" w:id="1">
    <w:p w:rsidR="00AB4BA0" w:rsidRDefault="00AB4B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x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BA0" w:rsidRDefault="00AB4BA0" w:rsidP="00C2276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B4BA0" w:rsidRDefault="00AB4BA0" w:rsidP="00A7423D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BA0" w:rsidRDefault="00AB4BA0" w:rsidP="00C2276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30</w:t>
    </w:r>
    <w:r>
      <w:rPr>
        <w:rStyle w:val="a9"/>
      </w:rPr>
      <w:fldChar w:fldCharType="end"/>
    </w:r>
  </w:p>
  <w:p w:rsidR="00AB4BA0" w:rsidRDefault="00AB4BA0" w:rsidP="00A7423D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BA0" w:rsidRDefault="00AB4BA0">
      <w:r>
        <w:separator/>
      </w:r>
    </w:p>
  </w:footnote>
  <w:footnote w:type="continuationSeparator" w:id="1">
    <w:p w:rsidR="00AB4BA0" w:rsidRDefault="00AB4B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1">
    <w:nsid w:val="00000003"/>
    <w:multiLevelType w:val="singleLevel"/>
    <w:tmpl w:val="00000003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00000004"/>
    <w:multiLevelType w:val="singleLevel"/>
    <w:tmpl w:val="00000004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3">
    <w:nsid w:val="00000005"/>
    <w:multiLevelType w:val="singleLevel"/>
    <w:tmpl w:val="00000005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4">
    <w:nsid w:val="001B40DE"/>
    <w:multiLevelType w:val="multilevel"/>
    <w:tmpl w:val="6CE06FD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5C45783"/>
    <w:multiLevelType w:val="hybridMultilevel"/>
    <w:tmpl w:val="29AAAC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BC07797"/>
    <w:multiLevelType w:val="hybridMultilevel"/>
    <w:tmpl w:val="409E61E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DFB44F0"/>
    <w:multiLevelType w:val="hybridMultilevel"/>
    <w:tmpl w:val="F05216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23F472A"/>
    <w:multiLevelType w:val="multilevel"/>
    <w:tmpl w:val="D28A6DF6"/>
    <w:lvl w:ilvl="0">
      <w:start w:val="1"/>
      <w:numFmt w:val="bullet"/>
      <w:lvlText w:val="-"/>
      <w:lvlJc w:val="left"/>
      <w:pPr>
        <w:ind w:left="720" w:hanging="360"/>
      </w:pPr>
      <w:rPr>
        <w:rFonts w:ascii="Txt" w:eastAsia="Tx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CB15E1"/>
    <w:multiLevelType w:val="hybridMultilevel"/>
    <w:tmpl w:val="59629224"/>
    <w:lvl w:ilvl="0" w:tplc="DBAA98D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84565E5"/>
    <w:multiLevelType w:val="hybridMultilevel"/>
    <w:tmpl w:val="B53898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CCB2542"/>
    <w:multiLevelType w:val="multilevel"/>
    <w:tmpl w:val="1A3E376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7B97743"/>
    <w:multiLevelType w:val="multilevel"/>
    <w:tmpl w:val="2BEEAE2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21F661D"/>
    <w:multiLevelType w:val="multilevel"/>
    <w:tmpl w:val="860ACFA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9951B70"/>
    <w:multiLevelType w:val="hybridMultilevel"/>
    <w:tmpl w:val="59629224"/>
    <w:lvl w:ilvl="0" w:tplc="DBAA98D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9F46455"/>
    <w:multiLevelType w:val="hybridMultilevel"/>
    <w:tmpl w:val="59629224"/>
    <w:lvl w:ilvl="0" w:tplc="DBAA98D0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F497941"/>
    <w:multiLevelType w:val="multilevel"/>
    <w:tmpl w:val="E96A2B10"/>
    <w:lvl w:ilvl="0">
      <w:start w:val="1"/>
      <w:numFmt w:val="bullet"/>
      <w:lvlText w:val="-"/>
      <w:lvlJc w:val="left"/>
      <w:pPr>
        <w:ind w:left="2880" w:hanging="360"/>
      </w:pPr>
      <w:rPr>
        <w:rFonts w:ascii="Txt" w:eastAsia="Txt" w:hint="default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6"/>
  </w:num>
  <w:num w:numId="14">
    <w:abstractNumId w:val="14"/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2BAC"/>
    <w:rsid w:val="000457B4"/>
    <w:rsid w:val="00077C0C"/>
    <w:rsid w:val="000A5A6E"/>
    <w:rsid w:val="00187403"/>
    <w:rsid w:val="00197969"/>
    <w:rsid w:val="001E3AE1"/>
    <w:rsid w:val="001F442E"/>
    <w:rsid w:val="0029532C"/>
    <w:rsid w:val="00296515"/>
    <w:rsid w:val="002E465A"/>
    <w:rsid w:val="00340EFC"/>
    <w:rsid w:val="00344763"/>
    <w:rsid w:val="003914ED"/>
    <w:rsid w:val="003C6BF7"/>
    <w:rsid w:val="003E74B4"/>
    <w:rsid w:val="003F00A7"/>
    <w:rsid w:val="00422FBB"/>
    <w:rsid w:val="00447E1F"/>
    <w:rsid w:val="00457EB2"/>
    <w:rsid w:val="004A5FE0"/>
    <w:rsid w:val="004B1737"/>
    <w:rsid w:val="00502BAC"/>
    <w:rsid w:val="005358DB"/>
    <w:rsid w:val="00542638"/>
    <w:rsid w:val="00547E20"/>
    <w:rsid w:val="005551E1"/>
    <w:rsid w:val="005B4718"/>
    <w:rsid w:val="005C1502"/>
    <w:rsid w:val="005E61C7"/>
    <w:rsid w:val="00610FA0"/>
    <w:rsid w:val="00631443"/>
    <w:rsid w:val="00653807"/>
    <w:rsid w:val="00757510"/>
    <w:rsid w:val="007622E2"/>
    <w:rsid w:val="00765896"/>
    <w:rsid w:val="007B0E89"/>
    <w:rsid w:val="00821627"/>
    <w:rsid w:val="00824149"/>
    <w:rsid w:val="008472FC"/>
    <w:rsid w:val="00855C4A"/>
    <w:rsid w:val="00883BA9"/>
    <w:rsid w:val="008F3676"/>
    <w:rsid w:val="00905AED"/>
    <w:rsid w:val="00977DAA"/>
    <w:rsid w:val="00981E2B"/>
    <w:rsid w:val="009C45EF"/>
    <w:rsid w:val="009F6F31"/>
    <w:rsid w:val="00A4403F"/>
    <w:rsid w:val="00A51E84"/>
    <w:rsid w:val="00A7423D"/>
    <w:rsid w:val="00AB4BA0"/>
    <w:rsid w:val="00AF103A"/>
    <w:rsid w:val="00B844CD"/>
    <w:rsid w:val="00B929F7"/>
    <w:rsid w:val="00C2276A"/>
    <w:rsid w:val="00C634F2"/>
    <w:rsid w:val="00D27C44"/>
    <w:rsid w:val="00D40638"/>
    <w:rsid w:val="00D64067"/>
    <w:rsid w:val="00D76481"/>
    <w:rsid w:val="00DE2854"/>
    <w:rsid w:val="00E035CA"/>
    <w:rsid w:val="00E24232"/>
    <w:rsid w:val="00EF0E1B"/>
    <w:rsid w:val="00F27A29"/>
    <w:rsid w:val="00F507F2"/>
    <w:rsid w:val="00FB433A"/>
    <w:rsid w:val="00FB685F"/>
    <w:rsid w:val="00FE6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896"/>
    <w:rPr>
      <w:rFonts w:ascii="Times New Roman" w:eastAsia="Times New Roman" w:hAnsi="Times New Roman"/>
      <w:sz w:val="24"/>
      <w:szCs w:val="24"/>
      <w:lang w:eastAsia="ar-SA"/>
    </w:rPr>
  </w:style>
  <w:style w:type="paragraph" w:styleId="3">
    <w:name w:val="heading 3"/>
    <w:basedOn w:val="a"/>
    <w:link w:val="30"/>
    <w:uiPriority w:val="99"/>
    <w:qFormat/>
    <w:locked/>
    <w:rsid w:val="00D27C44"/>
    <w:pPr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D27C44"/>
    <w:rPr>
      <w:rFonts w:eastAsia="Times New Roman" w:cs="Times New Roman"/>
      <w:b/>
      <w:bCs/>
      <w:sz w:val="27"/>
      <w:szCs w:val="27"/>
      <w:lang w:val="ru-RU" w:eastAsia="ru-RU" w:bidi="ar-SA"/>
    </w:rPr>
  </w:style>
  <w:style w:type="paragraph" w:styleId="a3">
    <w:name w:val="List Paragraph"/>
    <w:basedOn w:val="a"/>
    <w:uiPriority w:val="99"/>
    <w:qFormat/>
    <w:rsid w:val="00502B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apple-converted-space">
    <w:name w:val="apple-converted-space"/>
    <w:basedOn w:val="a0"/>
    <w:uiPriority w:val="99"/>
    <w:rsid w:val="00502BAC"/>
    <w:rPr>
      <w:rFonts w:cs="Times New Roman"/>
    </w:rPr>
  </w:style>
  <w:style w:type="table" w:styleId="a4">
    <w:name w:val="Table Grid"/>
    <w:basedOn w:val="a1"/>
    <w:uiPriority w:val="99"/>
    <w:rsid w:val="00502BA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rsid w:val="00F27A29"/>
    <w:pPr>
      <w:spacing w:before="100" w:beforeAutospacing="1" w:after="100" w:afterAutospacing="1"/>
    </w:pPr>
    <w:rPr>
      <w:lang w:eastAsia="ru-RU"/>
    </w:rPr>
  </w:style>
  <w:style w:type="character" w:styleId="a6">
    <w:name w:val="Strong"/>
    <w:basedOn w:val="a0"/>
    <w:uiPriority w:val="99"/>
    <w:qFormat/>
    <w:rsid w:val="00F27A29"/>
    <w:rPr>
      <w:rFonts w:cs="Times New Roman"/>
      <w:b/>
      <w:bCs/>
    </w:rPr>
  </w:style>
  <w:style w:type="paragraph" w:customStyle="1" w:styleId="Default">
    <w:name w:val="Default"/>
    <w:uiPriority w:val="99"/>
    <w:rsid w:val="00D6406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7">
    <w:name w:val="footer"/>
    <w:basedOn w:val="a"/>
    <w:link w:val="a8"/>
    <w:uiPriority w:val="99"/>
    <w:rsid w:val="00A742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FB433A"/>
    <w:rPr>
      <w:rFonts w:ascii="Times New Roman" w:hAnsi="Times New Roman" w:cs="Times New Roman"/>
      <w:sz w:val="24"/>
      <w:szCs w:val="24"/>
      <w:lang w:eastAsia="ar-SA" w:bidi="ar-SA"/>
    </w:rPr>
  </w:style>
  <w:style w:type="character" w:styleId="a9">
    <w:name w:val="page number"/>
    <w:basedOn w:val="a0"/>
    <w:uiPriority w:val="99"/>
    <w:rsid w:val="00A7423D"/>
    <w:rPr>
      <w:rFonts w:cs="Times New Roman"/>
    </w:rPr>
  </w:style>
  <w:style w:type="paragraph" w:styleId="aa">
    <w:name w:val="No Spacing"/>
    <w:uiPriority w:val="99"/>
    <w:qFormat/>
    <w:rsid w:val="00B844CD"/>
    <w:pPr>
      <w:suppressAutoHyphens/>
      <w:spacing w:line="100" w:lineRule="atLeast"/>
    </w:pPr>
    <w:rPr>
      <w:rFonts w:cs="Calibri"/>
      <w:lang w:eastAsia="en-US"/>
    </w:rPr>
  </w:style>
  <w:style w:type="character" w:styleId="ab">
    <w:name w:val="Hyperlink"/>
    <w:basedOn w:val="a0"/>
    <w:uiPriority w:val="99"/>
    <w:semiHidden/>
    <w:rsid w:val="00D27C44"/>
    <w:rPr>
      <w:rFonts w:ascii="Times New Roman" w:hAnsi="Times New Roman" w:cs="Times New Roman"/>
      <w:color w:val="0000FF"/>
      <w:u w:val="single"/>
    </w:rPr>
  </w:style>
  <w:style w:type="character" w:styleId="ac">
    <w:name w:val="FollowedHyperlink"/>
    <w:basedOn w:val="a0"/>
    <w:uiPriority w:val="99"/>
    <w:rsid w:val="00D27C44"/>
    <w:rPr>
      <w:rFonts w:cs="Times New Roman"/>
      <w:color w:val="800080"/>
      <w:u w:val="single"/>
    </w:rPr>
  </w:style>
  <w:style w:type="character" w:styleId="ad">
    <w:name w:val="Emphasis"/>
    <w:basedOn w:val="a0"/>
    <w:uiPriority w:val="99"/>
    <w:qFormat/>
    <w:locked/>
    <w:rsid w:val="00D27C44"/>
    <w:rPr>
      <w:rFonts w:ascii="Times New Roman" w:hAnsi="Times New Roman" w:cs="Times New Roman"/>
      <w:i/>
    </w:rPr>
  </w:style>
  <w:style w:type="character" w:customStyle="1" w:styleId="ae">
    <w:name w:val="Верхний колонтитул Знак"/>
    <w:basedOn w:val="a0"/>
    <w:link w:val="af"/>
    <w:uiPriority w:val="99"/>
    <w:semiHidden/>
    <w:locked/>
    <w:rsid w:val="00D27C44"/>
    <w:rPr>
      <w:rFonts w:ascii="Calibri" w:eastAsia="Times New Roman" w:hAnsi="Calibri" w:cs="Times New Roman"/>
      <w:sz w:val="24"/>
      <w:szCs w:val="24"/>
      <w:lang w:val="ru-RU" w:eastAsia="ar-SA" w:bidi="ar-SA"/>
    </w:rPr>
  </w:style>
  <w:style w:type="paragraph" w:styleId="af">
    <w:name w:val="header"/>
    <w:basedOn w:val="a"/>
    <w:link w:val="ae"/>
    <w:uiPriority w:val="99"/>
    <w:semiHidden/>
    <w:rsid w:val="00D27C44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HeaderChar1">
    <w:name w:val="Header Char1"/>
    <w:basedOn w:val="a0"/>
    <w:link w:val="af"/>
    <w:uiPriority w:val="99"/>
    <w:semiHidden/>
    <w:rsid w:val="00083184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">
    <w:name w:val="Style1"/>
    <w:basedOn w:val="a"/>
    <w:uiPriority w:val="99"/>
    <w:rsid w:val="00D27C44"/>
    <w:pPr>
      <w:spacing w:line="360" w:lineRule="auto"/>
    </w:pPr>
    <w:rPr>
      <w:sz w:val="28"/>
      <w:szCs w:val="28"/>
      <w:lang w:eastAsia="ru-RU"/>
    </w:rPr>
  </w:style>
  <w:style w:type="paragraph" w:customStyle="1" w:styleId="textdoc">
    <w:name w:val="textdoc"/>
    <w:basedOn w:val="a"/>
    <w:uiPriority w:val="99"/>
    <w:rsid w:val="00D27C44"/>
    <w:pPr>
      <w:spacing w:before="100" w:beforeAutospacing="1" w:after="100" w:afterAutospacing="1"/>
    </w:pPr>
    <w:rPr>
      <w:lang w:eastAsia="ru-RU"/>
    </w:rPr>
  </w:style>
  <w:style w:type="paragraph" w:customStyle="1" w:styleId="14-095095">
    <w:name w:val="Стиль 14 пт По ширине Слева:  -095 см Первая строка:  095 см ..."/>
    <w:basedOn w:val="a"/>
    <w:uiPriority w:val="99"/>
    <w:rsid w:val="00D27C44"/>
    <w:pPr>
      <w:ind w:left="-540" w:right="-5" w:firstLine="540"/>
      <w:jc w:val="both"/>
    </w:pPr>
    <w:rPr>
      <w:sz w:val="28"/>
      <w:szCs w:val="28"/>
      <w:lang w:eastAsia="ru-RU"/>
    </w:rPr>
  </w:style>
  <w:style w:type="character" w:customStyle="1" w:styleId="apple-style-span">
    <w:name w:val="apple-style-span"/>
    <w:basedOn w:val="a0"/>
    <w:uiPriority w:val="99"/>
    <w:rsid w:val="00D27C44"/>
    <w:rPr>
      <w:rFonts w:ascii="Times New Roman" w:hAnsi="Times New Roman" w:cs="Times New Roman"/>
    </w:rPr>
  </w:style>
  <w:style w:type="character" w:customStyle="1" w:styleId="title">
    <w:name w:val="title"/>
    <w:basedOn w:val="a0"/>
    <w:uiPriority w:val="99"/>
    <w:rsid w:val="00D27C44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19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30</Pages>
  <Words>6935</Words>
  <Characters>47936</Characters>
  <Application>Microsoft Office Word</Application>
  <DocSecurity>0</DocSecurity>
  <Lines>399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User</cp:lastModifiedBy>
  <cp:revision>25</cp:revision>
  <cp:lastPrinted>2015-09-26T05:48:00Z</cp:lastPrinted>
  <dcterms:created xsi:type="dcterms:W3CDTF">2015-06-29T11:07:00Z</dcterms:created>
  <dcterms:modified xsi:type="dcterms:W3CDTF">2015-09-26T06:11:00Z</dcterms:modified>
</cp:coreProperties>
</file>