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F4" w:rsidRDefault="004A41F4" w:rsidP="00E0435E">
      <w:pPr>
        <w:ind w:left="-851" w:right="-143"/>
        <w:jc w:val="center"/>
        <w:rPr>
          <w:b/>
          <w:bCs/>
          <w:smallCaps/>
          <w:sz w:val="40"/>
          <w:szCs w:val="40"/>
        </w:rPr>
      </w:pPr>
      <w:r>
        <w:rPr>
          <w:b/>
          <w:bCs/>
          <w:smallCaps/>
          <w:sz w:val="40"/>
          <w:szCs w:val="40"/>
        </w:rPr>
        <w:t xml:space="preserve">Министерство образования Тульской области </w:t>
      </w:r>
    </w:p>
    <w:p w:rsidR="004A41F4" w:rsidRDefault="004A41F4" w:rsidP="00E0435E">
      <w:pPr>
        <w:ind w:left="-851" w:right="-143"/>
        <w:jc w:val="center"/>
        <w:rPr>
          <w:b/>
          <w:bCs/>
          <w:smallCaps/>
          <w:sz w:val="40"/>
          <w:szCs w:val="40"/>
        </w:rPr>
      </w:pPr>
      <w:r>
        <w:rPr>
          <w:b/>
          <w:bCs/>
          <w:smallCaps/>
          <w:sz w:val="40"/>
          <w:szCs w:val="40"/>
        </w:rPr>
        <w:t>ГПОУ ТО</w:t>
      </w:r>
    </w:p>
    <w:p w:rsidR="004A41F4" w:rsidRDefault="004A41F4" w:rsidP="00E0435E">
      <w:pPr>
        <w:ind w:left="-851" w:right="-143"/>
        <w:jc w:val="center"/>
        <w:rPr>
          <w:b/>
          <w:bCs/>
          <w:smallCaps/>
          <w:sz w:val="40"/>
          <w:szCs w:val="40"/>
        </w:rPr>
      </w:pPr>
      <w:r>
        <w:rPr>
          <w:b/>
          <w:bCs/>
          <w:smallCaps/>
          <w:sz w:val="40"/>
          <w:szCs w:val="40"/>
        </w:rPr>
        <w:t>«Ефремовский химико-технологический техникум»</w:t>
      </w:r>
    </w:p>
    <w:p w:rsidR="004A41F4" w:rsidRDefault="004A41F4" w:rsidP="00E0435E">
      <w:pPr>
        <w:ind w:left="-851" w:right="-143"/>
        <w:jc w:val="center"/>
        <w:rPr>
          <w:b/>
          <w:bCs/>
          <w:smallCaps/>
          <w:sz w:val="40"/>
          <w:szCs w:val="40"/>
        </w:rPr>
      </w:pPr>
      <w:r>
        <w:rPr>
          <w:b/>
          <w:bCs/>
          <w:smallCaps/>
          <w:sz w:val="40"/>
          <w:szCs w:val="40"/>
        </w:rPr>
        <w:t>образовательная площадка №2</w:t>
      </w:r>
    </w:p>
    <w:p w:rsidR="004A41F4" w:rsidRDefault="004A41F4" w:rsidP="00E0435E">
      <w:pPr>
        <w:jc w:val="center"/>
        <w:rPr>
          <w:b/>
          <w:bCs/>
        </w:rPr>
      </w:pPr>
    </w:p>
    <w:p w:rsidR="004A41F4" w:rsidRDefault="004A41F4" w:rsidP="00E0435E">
      <w:pPr>
        <w:shd w:val="clear" w:color="auto" w:fill="FFFFFF"/>
        <w:spacing w:line="360" w:lineRule="auto"/>
        <w:rPr>
          <w:sz w:val="28"/>
          <w:szCs w:val="28"/>
        </w:rPr>
      </w:pPr>
    </w:p>
    <w:p w:rsidR="004A41F4" w:rsidRDefault="004A41F4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4A41F4" w:rsidRDefault="004A41F4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4A41F4" w:rsidRDefault="004A41F4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4A41F4" w:rsidRDefault="004A41F4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4A41F4" w:rsidRDefault="004A41F4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4A41F4" w:rsidRDefault="004A41F4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4A41F4" w:rsidRDefault="004A41F4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4A41F4" w:rsidRDefault="004A41F4" w:rsidP="00E0435E">
      <w:pPr>
        <w:shd w:val="clear" w:color="auto" w:fill="FFFFFF"/>
        <w:spacing w:after="240"/>
        <w:jc w:val="center"/>
      </w:pPr>
      <w:r>
        <w:rPr>
          <w:b/>
          <w:bCs/>
          <w:spacing w:val="5"/>
          <w:sz w:val="48"/>
          <w:szCs w:val="48"/>
        </w:rPr>
        <w:t>РАБОЧАЯ ПРОГРАММА</w:t>
      </w:r>
    </w:p>
    <w:p w:rsidR="004A41F4" w:rsidRDefault="004A41F4" w:rsidP="00E0435E">
      <w:pPr>
        <w:shd w:val="clear" w:color="auto" w:fill="FFFFFF"/>
        <w:spacing w:after="240" w:line="360" w:lineRule="auto"/>
        <w:jc w:val="center"/>
        <w:rPr>
          <w:b/>
          <w:bCs/>
          <w:spacing w:val="-5"/>
          <w:sz w:val="41"/>
          <w:szCs w:val="41"/>
        </w:rPr>
      </w:pPr>
      <w:r>
        <w:rPr>
          <w:b/>
          <w:bCs/>
          <w:spacing w:val="-5"/>
          <w:sz w:val="41"/>
          <w:szCs w:val="41"/>
        </w:rPr>
        <w:t>учебной дисциплины</w:t>
      </w:r>
    </w:p>
    <w:p w:rsidR="004A41F4" w:rsidRDefault="004A41F4" w:rsidP="00E0435E">
      <w:pPr>
        <w:shd w:val="clear" w:color="auto" w:fill="FFFFFF"/>
        <w:spacing w:after="240" w:line="360" w:lineRule="auto"/>
        <w:jc w:val="center"/>
        <w:rPr>
          <w:caps/>
        </w:rPr>
      </w:pPr>
      <w:r>
        <w:rPr>
          <w:b/>
          <w:bCs/>
          <w:caps/>
          <w:spacing w:val="-5"/>
          <w:sz w:val="41"/>
          <w:szCs w:val="41"/>
        </w:rPr>
        <w:t xml:space="preserve"> «Информатика и ИКТ»</w:t>
      </w:r>
    </w:p>
    <w:p w:rsidR="004A41F4" w:rsidRDefault="004A41F4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4A41F4" w:rsidRDefault="004A41F4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A41F4" w:rsidRDefault="004A41F4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A41F4" w:rsidRDefault="004A41F4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A41F4" w:rsidRDefault="004A41F4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A41F4" w:rsidRDefault="004A41F4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A41F4" w:rsidRDefault="004A41F4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A41F4" w:rsidRDefault="004A41F4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A41F4" w:rsidRDefault="004A41F4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A41F4" w:rsidRDefault="004A41F4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A41F4" w:rsidRDefault="004A41F4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A41F4" w:rsidRDefault="004A41F4" w:rsidP="00E0435E">
      <w:pPr>
        <w:pStyle w:val="BodyTextInden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2015г.</w:t>
      </w:r>
    </w:p>
    <w:p w:rsidR="004A41F4" w:rsidRPr="00E75C60" w:rsidRDefault="004A41F4" w:rsidP="001B6F4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СПО), по профессии </w:t>
      </w:r>
      <w:r>
        <w:rPr>
          <w:b/>
          <w:bCs/>
          <w:sz w:val="28"/>
          <w:szCs w:val="28"/>
        </w:rPr>
        <w:t>35.01.13 «Тракторист-машинист сельскохозяйственного производства»</w:t>
      </w:r>
    </w:p>
    <w:p w:rsidR="004A41F4" w:rsidRDefault="004A41F4" w:rsidP="001B6F47">
      <w:pPr>
        <w:jc w:val="both"/>
        <w:rPr>
          <w:sz w:val="28"/>
          <w:szCs w:val="28"/>
        </w:rPr>
      </w:pPr>
    </w:p>
    <w:p w:rsidR="004A41F4" w:rsidRDefault="004A41F4" w:rsidP="001B6F47">
      <w:pPr>
        <w:jc w:val="both"/>
        <w:rPr>
          <w:sz w:val="28"/>
          <w:szCs w:val="28"/>
        </w:rPr>
      </w:pPr>
    </w:p>
    <w:p w:rsidR="004A41F4" w:rsidRDefault="004A41F4" w:rsidP="001B6F47">
      <w:pPr>
        <w:rPr>
          <w:sz w:val="28"/>
          <w:szCs w:val="28"/>
        </w:rPr>
      </w:pPr>
      <w:r>
        <w:rPr>
          <w:sz w:val="28"/>
          <w:szCs w:val="28"/>
        </w:rPr>
        <w:t xml:space="preserve">Квалификация: Тракторист-машинист сельскохозяйственного производства.   </w:t>
      </w:r>
    </w:p>
    <w:p w:rsidR="004A41F4" w:rsidRDefault="004A41F4" w:rsidP="001B6F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Водитель автомобиля категории «С»</w:t>
      </w:r>
    </w:p>
    <w:p w:rsidR="004A41F4" w:rsidRDefault="004A41F4" w:rsidP="001B6F47">
      <w:pPr>
        <w:rPr>
          <w:sz w:val="28"/>
          <w:szCs w:val="28"/>
        </w:rPr>
      </w:pPr>
    </w:p>
    <w:p w:rsidR="004A41F4" w:rsidRDefault="004A41F4" w:rsidP="001B6F47">
      <w:pPr>
        <w:rPr>
          <w:sz w:val="28"/>
          <w:szCs w:val="28"/>
        </w:rPr>
      </w:pPr>
    </w:p>
    <w:p w:rsidR="004A41F4" w:rsidRDefault="004A41F4" w:rsidP="001B6F47">
      <w:pPr>
        <w:rPr>
          <w:sz w:val="28"/>
          <w:szCs w:val="28"/>
        </w:rPr>
      </w:pPr>
    </w:p>
    <w:p w:rsidR="004A41F4" w:rsidRDefault="004A41F4" w:rsidP="001B6F47">
      <w:pPr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4A41F4" w:rsidRDefault="004A41F4" w:rsidP="001B6F47">
      <w:pPr>
        <w:rPr>
          <w:sz w:val="28"/>
          <w:szCs w:val="28"/>
        </w:rPr>
      </w:pPr>
    </w:p>
    <w:p w:rsidR="004A41F4" w:rsidRDefault="004A41F4" w:rsidP="001B6F47">
      <w:pPr>
        <w:rPr>
          <w:sz w:val="28"/>
          <w:szCs w:val="28"/>
        </w:rPr>
      </w:pPr>
    </w:p>
    <w:p w:rsidR="004A41F4" w:rsidRDefault="004A41F4" w:rsidP="001B6F47">
      <w:pPr>
        <w:rPr>
          <w:sz w:val="28"/>
          <w:szCs w:val="28"/>
        </w:rPr>
      </w:pPr>
    </w:p>
    <w:p w:rsidR="004A41F4" w:rsidRDefault="004A41F4" w:rsidP="001B6F47">
      <w:pPr>
        <w:rPr>
          <w:sz w:val="28"/>
          <w:szCs w:val="28"/>
        </w:rPr>
      </w:pPr>
      <w:r>
        <w:rPr>
          <w:sz w:val="28"/>
          <w:szCs w:val="28"/>
        </w:rPr>
        <w:t>Нормативный срок обучения на базе среднего общего образования-2,10 года</w:t>
      </w:r>
    </w:p>
    <w:p w:rsidR="004A41F4" w:rsidRDefault="004A41F4" w:rsidP="001B6F47">
      <w:pPr>
        <w:rPr>
          <w:sz w:val="28"/>
          <w:szCs w:val="28"/>
        </w:rPr>
      </w:pPr>
    </w:p>
    <w:p w:rsidR="004A41F4" w:rsidRDefault="004A41F4" w:rsidP="001B6F47">
      <w:pPr>
        <w:jc w:val="both"/>
        <w:rPr>
          <w:sz w:val="28"/>
          <w:szCs w:val="28"/>
        </w:rPr>
      </w:pPr>
    </w:p>
    <w:p w:rsidR="004A41F4" w:rsidRDefault="004A41F4" w:rsidP="001B6F47">
      <w:pPr>
        <w:widowControl w:val="0"/>
        <w:tabs>
          <w:tab w:val="left" w:pos="916"/>
          <w:tab w:val="left" w:pos="1832"/>
          <w:tab w:val="left" w:pos="2748"/>
          <w:tab w:val="right" w:pos="9355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разработчик: </w:t>
      </w:r>
      <w:r>
        <w:rPr>
          <w:sz w:val="28"/>
          <w:szCs w:val="28"/>
        </w:rPr>
        <w:tab/>
      </w:r>
    </w:p>
    <w:p w:rsidR="004A41F4" w:rsidRDefault="004A41F4" w:rsidP="001B6F47">
      <w:pPr>
        <w:widowControl w:val="0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ГПОУ   ТО  «Ефремовский химико-технологический техникум»</w:t>
      </w:r>
    </w:p>
    <w:p w:rsidR="004A41F4" w:rsidRDefault="004A41F4" w:rsidP="001B6F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4A41F4" w:rsidRDefault="004A41F4" w:rsidP="001B6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</w:p>
    <w:p w:rsidR="004A41F4" w:rsidRDefault="004A41F4" w:rsidP="001B6F47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4A41F4" w:rsidRDefault="004A41F4" w:rsidP="001B6F47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Юшкова О.М, преподаватель математики и информатики ГПОУ ТО «ЕХТТ» образовательная площадка №2</w:t>
      </w:r>
    </w:p>
    <w:p w:rsidR="004A41F4" w:rsidRDefault="004A41F4" w:rsidP="001B6F47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</w:p>
    <w:p w:rsidR="004A41F4" w:rsidRDefault="004A41F4" w:rsidP="001B6F47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</w:p>
    <w:p w:rsidR="004A41F4" w:rsidRDefault="004A41F4" w:rsidP="001B6F47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Рабочая программа рекомендована методической комиссией техникума предметной (цикловой ) комиссией____________</w:t>
      </w:r>
    </w:p>
    <w:p w:rsidR="004A41F4" w:rsidRDefault="004A41F4" w:rsidP="001B6F47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</w:p>
    <w:p w:rsidR="004A41F4" w:rsidRDefault="004A41F4" w:rsidP="001B6F47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Утверждена «          »____________________2015г</w:t>
      </w:r>
    </w:p>
    <w:p w:rsidR="004A41F4" w:rsidRDefault="004A41F4" w:rsidP="001B6F47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Заведующий учебной частью </w:t>
      </w:r>
    </w:p>
    <w:p w:rsidR="004A41F4" w:rsidRDefault="004A41F4" w:rsidP="001B6F47">
      <w:pPr>
        <w:widowControl w:val="0"/>
        <w:tabs>
          <w:tab w:val="left" w:pos="0"/>
        </w:tabs>
        <w:suppressAutoHyphens/>
        <w:spacing w:line="360" w:lineRule="auto"/>
      </w:pPr>
      <w:r>
        <w:rPr>
          <w:sz w:val="28"/>
          <w:szCs w:val="28"/>
        </w:rPr>
        <w:t>Заместитель директора по УМР: Саратова Е.Е.</w:t>
      </w:r>
    </w:p>
    <w:p w:rsidR="004A41F4" w:rsidRDefault="004A41F4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4A41F4" w:rsidRDefault="004A41F4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4A41F4" w:rsidRDefault="004A41F4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4A41F4" w:rsidRDefault="004A41F4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4A41F4" w:rsidRDefault="004A41F4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4A41F4" w:rsidRDefault="004A41F4" w:rsidP="00A25D2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СОДЕРЖАНИЕ </w:t>
      </w:r>
    </w:p>
    <w:tbl>
      <w:tblPr>
        <w:tblW w:w="9571" w:type="dxa"/>
        <w:tblInd w:w="-106" w:type="dxa"/>
        <w:tblLook w:val="01E0"/>
      </w:tblPr>
      <w:tblGrid>
        <w:gridCol w:w="8790"/>
        <w:gridCol w:w="781"/>
      </w:tblGrid>
      <w:tr w:rsidR="004A41F4">
        <w:trPr>
          <w:trHeight w:val="227"/>
        </w:trPr>
        <w:tc>
          <w:tcPr>
            <w:tcW w:w="8790" w:type="dxa"/>
          </w:tcPr>
          <w:p w:rsidR="004A41F4" w:rsidRDefault="004A41F4" w:rsidP="00A25D29">
            <w:pPr>
              <w:pStyle w:val="Heading1"/>
              <w:spacing w:line="360" w:lineRule="auto"/>
              <w:ind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781" w:type="dxa"/>
          </w:tcPr>
          <w:p w:rsidR="004A41F4" w:rsidRDefault="004A41F4" w:rsidP="00A25D29">
            <w:pPr>
              <w:spacing w:line="360" w:lineRule="auto"/>
              <w:jc w:val="center"/>
            </w:pPr>
          </w:p>
          <w:p w:rsidR="004A41F4" w:rsidRDefault="004A41F4" w:rsidP="00A25D29">
            <w:pPr>
              <w:spacing w:line="360" w:lineRule="auto"/>
              <w:jc w:val="center"/>
            </w:pPr>
            <w:r>
              <w:t>Стр.</w:t>
            </w:r>
          </w:p>
        </w:tc>
      </w:tr>
      <w:tr w:rsidR="004A41F4">
        <w:trPr>
          <w:trHeight w:val="227"/>
        </w:trPr>
        <w:tc>
          <w:tcPr>
            <w:tcW w:w="8790" w:type="dxa"/>
          </w:tcPr>
          <w:p w:rsidR="004A41F4" w:rsidRDefault="004A41F4" w:rsidP="00A25D29">
            <w:pPr>
              <w:pStyle w:val="Heading1"/>
              <w:spacing w:line="360" w:lineRule="auto"/>
              <w:ind w:firstLine="0"/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 Паспорт рабочей программы учебной</w:t>
            </w:r>
          </w:p>
          <w:p w:rsidR="004A41F4" w:rsidRDefault="004A41F4" w:rsidP="00A25D29">
            <w:pPr>
              <w:pStyle w:val="Heading1"/>
              <w:spacing w:line="360" w:lineRule="auto"/>
              <w:ind w:firstLine="0"/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 дисциплины информатика </w:t>
            </w:r>
            <w:r w:rsidRPr="0046102B">
              <w:rPr>
                <w:b/>
                <w:bCs/>
                <w:caps/>
                <w:sz w:val="20"/>
                <w:szCs w:val="20"/>
              </w:rPr>
              <w:t>и</w:t>
            </w:r>
            <w:r>
              <w:rPr>
                <w:b/>
                <w:bCs/>
                <w:caps/>
              </w:rPr>
              <w:t xml:space="preserve"> Икт   </w:t>
            </w:r>
          </w:p>
          <w:p w:rsidR="004A41F4" w:rsidRDefault="004A41F4" w:rsidP="00A25D29">
            <w:pPr>
              <w:pStyle w:val="Heading1"/>
              <w:spacing w:line="360" w:lineRule="auto"/>
              <w:ind w:firstLine="0"/>
              <w:jc w:val="both"/>
              <w:rPr>
                <w:b/>
                <w:bCs/>
                <w:caps/>
              </w:rPr>
            </w:pPr>
            <w:r>
              <w:rPr>
                <w:sz w:val="28"/>
                <w:szCs w:val="28"/>
              </w:rPr>
              <w:t xml:space="preserve">1.1. Область применения программы.             </w:t>
            </w:r>
          </w:p>
          <w:p w:rsidR="004A41F4" w:rsidRDefault="004A41F4" w:rsidP="00A25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Место дисциплины в структуре основной профессиональной образовательной программы.</w:t>
            </w:r>
          </w:p>
          <w:p w:rsidR="004A41F4" w:rsidRDefault="004A41F4" w:rsidP="00A25D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Цели и задачи дисциплины – требования к результатам освоения дисциплины.</w:t>
            </w:r>
          </w:p>
          <w:p w:rsidR="004A41F4" w:rsidRDefault="004A41F4" w:rsidP="00A25D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1.4.Перечень формируемых компетенций.</w:t>
            </w:r>
          </w:p>
          <w:p w:rsidR="004A41F4" w:rsidRDefault="004A41F4" w:rsidP="00A25D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1.5. Рекомендуемое количество часов на освоение программы дисциплины.</w:t>
            </w:r>
          </w:p>
          <w:p w:rsidR="004A41F4" w:rsidRDefault="004A41F4" w:rsidP="00A25D29"/>
        </w:tc>
        <w:tc>
          <w:tcPr>
            <w:tcW w:w="781" w:type="dxa"/>
          </w:tcPr>
          <w:p w:rsidR="004A41F4" w:rsidRDefault="004A41F4" w:rsidP="00A25D29">
            <w:pPr>
              <w:spacing w:line="360" w:lineRule="auto"/>
              <w:jc w:val="right"/>
            </w:pPr>
            <w:r>
              <w:t>4</w:t>
            </w:r>
          </w:p>
        </w:tc>
      </w:tr>
      <w:tr w:rsidR="004A41F4">
        <w:trPr>
          <w:trHeight w:val="227"/>
        </w:trPr>
        <w:tc>
          <w:tcPr>
            <w:tcW w:w="8790" w:type="dxa"/>
          </w:tcPr>
          <w:p w:rsidR="004A41F4" w:rsidRDefault="004A41F4" w:rsidP="00A25D29">
            <w:pPr>
              <w:pStyle w:val="Heading1"/>
              <w:spacing w:line="360" w:lineRule="auto"/>
              <w:ind w:firstLine="0"/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2. Структура и содержание учебной дисциплины</w:t>
            </w:r>
          </w:p>
          <w:p w:rsidR="004A41F4" w:rsidRDefault="004A41F4" w:rsidP="00A25D29">
            <w:pPr>
              <w:pStyle w:val="Heading1"/>
              <w:spacing w:line="360" w:lineRule="auto"/>
              <w:ind w:firstLine="0"/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         информатика </w:t>
            </w:r>
            <w:r w:rsidRPr="0046102B">
              <w:rPr>
                <w:b/>
                <w:bCs/>
                <w:caps/>
                <w:sz w:val="20"/>
                <w:szCs w:val="20"/>
              </w:rPr>
              <w:t>и</w:t>
            </w:r>
            <w:r>
              <w:rPr>
                <w:b/>
                <w:bCs/>
                <w:caps/>
              </w:rPr>
              <w:t xml:space="preserve"> Икт   </w:t>
            </w:r>
          </w:p>
          <w:p w:rsidR="004A41F4" w:rsidRDefault="004A41F4" w:rsidP="00A25D2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Объем учебной дисциплины и виды учебной работы</w:t>
            </w:r>
          </w:p>
          <w:p w:rsidR="004A41F4" w:rsidRDefault="004A41F4" w:rsidP="00A25D29">
            <w:pPr>
              <w:pStyle w:val="List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Тематический план и содержание учебной дисциплины</w:t>
            </w:r>
          </w:p>
          <w:p w:rsidR="004A41F4" w:rsidRDefault="004A41F4" w:rsidP="00A25D29">
            <w:pPr>
              <w:pStyle w:val="List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  <w:p w:rsidR="004A41F4" w:rsidRDefault="004A41F4" w:rsidP="00A25D29"/>
        </w:tc>
        <w:tc>
          <w:tcPr>
            <w:tcW w:w="781" w:type="dxa"/>
          </w:tcPr>
          <w:p w:rsidR="004A41F4" w:rsidRDefault="004A41F4" w:rsidP="00A25D29">
            <w:pPr>
              <w:spacing w:line="360" w:lineRule="auto"/>
              <w:jc w:val="right"/>
            </w:pPr>
            <w:r>
              <w:t>6</w:t>
            </w:r>
          </w:p>
        </w:tc>
      </w:tr>
      <w:tr w:rsidR="004A41F4">
        <w:trPr>
          <w:trHeight w:val="227"/>
        </w:trPr>
        <w:tc>
          <w:tcPr>
            <w:tcW w:w="8790" w:type="dxa"/>
          </w:tcPr>
          <w:p w:rsidR="004A41F4" w:rsidRDefault="004A41F4" w:rsidP="00A25D29">
            <w:pPr>
              <w:pStyle w:val="Heading1"/>
              <w:spacing w:line="360" w:lineRule="auto"/>
              <w:ind w:firstLine="0"/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3. Условия реализации рабочей программы учебной </w:t>
            </w:r>
          </w:p>
          <w:p w:rsidR="004A41F4" w:rsidRDefault="004A41F4" w:rsidP="00A25D29">
            <w:pPr>
              <w:pStyle w:val="Heading1"/>
              <w:spacing w:line="360" w:lineRule="auto"/>
              <w:ind w:firstLine="0"/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дисциплины       информатика </w:t>
            </w:r>
            <w:r w:rsidRPr="0046102B">
              <w:rPr>
                <w:b/>
                <w:bCs/>
                <w:caps/>
                <w:sz w:val="20"/>
                <w:szCs w:val="20"/>
              </w:rPr>
              <w:t>и</w:t>
            </w:r>
            <w:r>
              <w:rPr>
                <w:b/>
                <w:bCs/>
                <w:caps/>
              </w:rPr>
              <w:t xml:space="preserve"> Икт   </w:t>
            </w:r>
          </w:p>
          <w:p w:rsidR="004A41F4" w:rsidRDefault="004A41F4" w:rsidP="00A25D29">
            <w:pPr>
              <w:pStyle w:val="Heading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Требования к минимальному материально-техническому</w:t>
            </w:r>
          </w:p>
          <w:p w:rsidR="004A41F4" w:rsidRDefault="004A41F4" w:rsidP="00A25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Обеспечению</w:t>
            </w:r>
          </w:p>
          <w:p w:rsidR="004A41F4" w:rsidRPr="007775E0" w:rsidRDefault="004A41F4" w:rsidP="00A25D2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.2. Информационное обеспечение обучения</w:t>
            </w:r>
          </w:p>
        </w:tc>
        <w:tc>
          <w:tcPr>
            <w:tcW w:w="781" w:type="dxa"/>
          </w:tcPr>
          <w:p w:rsidR="004A41F4" w:rsidRDefault="004A41F4" w:rsidP="00A25D29">
            <w:pPr>
              <w:spacing w:line="360" w:lineRule="auto"/>
              <w:jc w:val="right"/>
            </w:pPr>
            <w:r>
              <w:t>13</w:t>
            </w:r>
          </w:p>
        </w:tc>
      </w:tr>
      <w:tr w:rsidR="004A41F4">
        <w:trPr>
          <w:trHeight w:val="227"/>
        </w:trPr>
        <w:tc>
          <w:tcPr>
            <w:tcW w:w="8790" w:type="dxa"/>
          </w:tcPr>
          <w:p w:rsidR="004A41F4" w:rsidRDefault="004A41F4" w:rsidP="00A25D29">
            <w:pPr>
              <w:spacing w:line="360" w:lineRule="auto"/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4. Контроль и оценка результатов</w:t>
            </w:r>
          </w:p>
          <w:p w:rsidR="004A41F4" w:rsidRDefault="004A41F4" w:rsidP="00A25D29">
            <w:pPr>
              <w:pStyle w:val="Heading1"/>
              <w:spacing w:line="360" w:lineRule="auto"/>
              <w:ind w:firstLine="0"/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освоения учебной дисциплины информатика </w:t>
            </w:r>
            <w:r w:rsidRPr="0046102B">
              <w:rPr>
                <w:b/>
                <w:bCs/>
                <w:caps/>
                <w:sz w:val="20"/>
                <w:szCs w:val="20"/>
              </w:rPr>
              <w:t>и</w:t>
            </w:r>
            <w:r>
              <w:rPr>
                <w:b/>
                <w:bCs/>
                <w:caps/>
              </w:rPr>
              <w:t xml:space="preserve"> Икт   </w:t>
            </w:r>
          </w:p>
          <w:p w:rsidR="004A41F4" w:rsidRDefault="004A41F4" w:rsidP="00A25D29">
            <w:pPr>
              <w:spacing w:line="360" w:lineRule="auto"/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   </w:t>
            </w:r>
          </w:p>
        </w:tc>
        <w:tc>
          <w:tcPr>
            <w:tcW w:w="781" w:type="dxa"/>
          </w:tcPr>
          <w:p w:rsidR="004A41F4" w:rsidRDefault="004A41F4" w:rsidP="00A25D29">
            <w:pPr>
              <w:spacing w:line="360" w:lineRule="auto"/>
              <w:jc w:val="right"/>
            </w:pPr>
          </w:p>
          <w:p w:rsidR="004A41F4" w:rsidRDefault="004A41F4" w:rsidP="00A25D29">
            <w:pPr>
              <w:spacing w:line="360" w:lineRule="auto"/>
              <w:jc w:val="right"/>
            </w:pPr>
            <w:r>
              <w:t>17</w:t>
            </w:r>
          </w:p>
        </w:tc>
      </w:tr>
    </w:tbl>
    <w:p w:rsidR="004A41F4" w:rsidRDefault="004A41F4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4A41F4" w:rsidRDefault="004A41F4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4A41F4" w:rsidRDefault="004A41F4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4A41F4" w:rsidRDefault="004A41F4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4A41F4" w:rsidRDefault="004A41F4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4A41F4" w:rsidRDefault="004A41F4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4A41F4" w:rsidRDefault="004A41F4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4A41F4" w:rsidRDefault="004A41F4" w:rsidP="00010A7F">
      <w:pPr>
        <w:pStyle w:val="ListParagraph"/>
        <w:numPr>
          <w:ilvl w:val="0"/>
          <w:numId w:val="19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ПРИМЕРНОЙ ПРОГРАММЫ УЧЕБНОЙ ДИСЦИПЛИНЫ</w:t>
      </w:r>
    </w:p>
    <w:p w:rsidR="004A41F4" w:rsidRDefault="004A41F4" w:rsidP="00010A7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</w:t>
      </w:r>
      <w:r w:rsidRPr="00A25D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Информатика и ИКТ ________________</w:t>
      </w:r>
    </w:p>
    <w:p w:rsidR="004A41F4" w:rsidRDefault="004A41F4" w:rsidP="00010A7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название дисциплины</w:t>
      </w:r>
    </w:p>
    <w:p w:rsidR="004A41F4" w:rsidRDefault="004A41F4" w:rsidP="00010A7F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примерной программы:</w:t>
      </w:r>
    </w:p>
    <w:p w:rsidR="004A41F4" w:rsidRDefault="004A41F4" w:rsidP="00010A7F">
      <w:pPr>
        <w:ind w:firstLine="709"/>
        <w:jc w:val="both"/>
        <w:rPr>
          <w:b/>
          <w:bCs/>
        </w:rPr>
      </w:pPr>
      <w:r>
        <w:t xml:space="preserve">Рабочая программа учебной дисциплины «Информатика и ИКТ»  предназначена </w:t>
      </w:r>
      <w:r>
        <w:rPr>
          <w:b/>
          <w:bCs/>
        </w:rPr>
        <w:t xml:space="preserve"> </w:t>
      </w:r>
      <w:r>
        <w:t>для изучения информатики в учреждении среднего</w:t>
      </w:r>
      <w:r w:rsidRPr="009A7566">
        <w:t xml:space="preserve"> профессионального образования </w:t>
      </w:r>
      <w:r>
        <w:t xml:space="preserve">        ГПОУ ТО «ЕХТТ» образовательная площадка №2  и реализует образовательную программу среднего (полного) общего образования.</w:t>
      </w:r>
      <w:r>
        <w:rPr>
          <w:b/>
          <w:bCs/>
        </w:rPr>
        <w:t xml:space="preserve">  </w:t>
      </w:r>
    </w:p>
    <w:p w:rsidR="004A41F4" w:rsidRDefault="004A41F4" w:rsidP="00010A7F">
      <w:pPr>
        <w:pStyle w:val="31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Согласно «Рекомендациям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  информатика в учреждениях начального профессионального образования</w:t>
      </w:r>
      <w:r>
        <w:rPr>
          <w:color w:val="000000"/>
          <w:spacing w:val="-2"/>
          <w:sz w:val="24"/>
          <w:szCs w:val="24"/>
        </w:rPr>
        <w:t xml:space="preserve"> и среднего профессионального образования </w:t>
      </w:r>
      <w:r>
        <w:rPr>
          <w:sz w:val="24"/>
          <w:szCs w:val="24"/>
        </w:rPr>
        <w:t xml:space="preserve">изучается с учетом профиля  получаемого профессионального образования. </w:t>
      </w:r>
    </w:p>
    <w:p w:rsidR="004A41F4" w:rsidRDefault="004A41F4" w:rsidP="00010A7F">
      <w:pPr>
        <w:ind w:firstLine="709"/>
        <w:jc w:val="both"/>
      </w:pPr>
      <w:r>
        <w:t>Составлена на основе: Проекта Федерального Государственного образовательного стандарта общего образования, среднее (полное) общее образование. (разработан Институтом стратегических исследований в образовании Российской академии образования).</w:t>
      </w:r>
    </w:p>
    <w:p w:rsidR="004A41F4" w:rsidRPr="003B46EE" w:rsidRDefault="004A41F4" w:rsidP="00AB7FE2">
      <w:pPr>
        <w:pStyle w:val="ListParagraph"/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6EE">
        <w:rPr>
          <w:rFonts w:ascii="Times New Roman" w:hAnsi="Times New Roman" w:cs="Times New Roman"/>
          <w:b/>
          <w:bCs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</w:p>
    <w:p w:rsidR="004A41F4" w:rsidRPr="002B3447" w:rsidRDefault="004A41F4" w:rsidP="00AB7FE2">
      <w:pPr>
        <w:ind w:firstLine="709"/>
        <w:jc w:val="both"/>
      </w:pPr>
      <w:r w:rsidRPr="002B3447">
        <w:t>Процесс обучения информатике является  средой-помощницей в овладении обучающимися общеобразовательными и профессиональными знаниями, умениями и навыками с помощью новых компьютерных инструментов, при этом они стали привычными и необходимыми в работе, наряду с традиционными.</w:t>
      </w:r>
    </w:p>
    <w:p w:rsidR="004A41F4" w:rsidRPr="007D69FB" w:rsidRDefault="004A41F4" w:rsidP="00AB7FE2">
      <w:pPr>
        <w:ind w:firstLine="851"/>
        <w:jc w:val="both"/>
      </w:pPr>
      <w:r w:rsidRPr="007D69FB">
        <w:t xml:space="preserve">У обучающихся по профессии </w:t>
      </w:r>
      <w:r w:rsidRPr="007D69FB">
        <w:rPr>
          <w:b/>
          <w:bCs/>
          <w:i/>
          <w:iCs/>
        </w:rPr>
        <w:t>«Тракторист-машинист сельскохозяйственного производства»</w:t>
      </w:r>
      <w:r w:rsidRPr="007D69FB">
        <w:t xml:space="preserve"> увеличено количество часов в учебном модуле «Компьютер и программное обеспечение» и составляет 13 учебных часов. </w:t>
      </w:r>
    </w:p>
    <w:p w:rsidR="004A41F4" w:rsidRPr="007D69FB" w:rsidRDefault="004A41F4" w:rsidP="00AB7FE2">
      <w:pPr>
        <w:ind w:firstLine="851"/>
        <w:jc w:val="both"/>
      </w:pPr>
      <w:r w:rsidRPr="007D69FB">
        <w:t>Особенности работы по данной профессии и глобальная компьютеризация сельскохозяйственных машин показывает на необходимость прохождения этого материала на новом уровне,  с изучением того программного обеспечения, которое возможно будет использоваться в интегрированной форме в управлении этими машинами.</w:t>
      </w:r>
    </w:p>
    <w:p w:rsidR="004A41F4" w:rsidRPr="007D69FB" w:rsidRDefault="004A41F4" w:rsidP="00AB7FE2">
      <w:pPr>
        <w:ind w:firstLine="851"/>
        <w:jc w:val="both"/>
      </w:pPr>
      <w:r w:rsidRPr="007D69FB">
        <w:t>Для укрепления межпредметных связей курса информатики и  другими общеобразовательными и профильными предметами учтено следующее:</w:t>
      </w:r>
    </w:p>
    <w:p w:rsidR="004A41F4" w:rsidRPr="007D69FB" w:rsidRDefault="004A41F4" w:rsidP="00AB7FE2">
      <w:pPr>
        <w:ind w:firstLine="851"/>
        <w:jc w:val="both"/>
      </w:pPr>
      <w:r w:rsidRPr="007D69FB">
        <w:t>- установление,  на основе общей заинтересованности, в результате обучения прочных связей в работе с преподавателями спецпредметов, согласование общих целей и требований;</w:t>
      </w:r>
    </w:p>
    <w:p w:rsidR="004A41F4" w:rsidRPr="007D69FB" w:rsidRDefault="004A41F4" w:rsidP="00AB7FE2">
      <w:pPr>
        <w:ind w:firstLine="851"/>
        <w:jc w:val="both"/>
      </w:pPr>
      <w:r w:rsidRPr="007D69FB">
        <w:t>- использование на уроках информатики моделей и учебно-наглядных пособий, применяемых при изучении таких предметов как математика, черчение, биология;</w:t>
      </w:r>
    </w:p>
    <w:p w:rsidR="004A41F4" w:rsidRPr="007D69FB" w:rsidRDefault="004A41F4" w:rsidP="00AB7FE2">
      <w:pPr>
        <w:ind w:firstLine="851"/>
        <w:jc w:val="both"/>
      </w:pPr>
      <w:r w:rsidRPr="007D69FB">
        <w:t>- иллюстрацию базовых понятий информатики примерами, взятыми из спецдисциплин;</w:t>
      </w:r>
    </w:p>
    <w:p w:rsidR="004A41F4" w:rsidRPr="007D69FB" w:rsidRDefault="004A41F4" w:rsidP="00AB7FE2">
      <w:pPr>
        <w:ind w:firstLine="851"/>
        <w:jc w:val="both"/>
      </w:pPr>
      <w:r w:rsidRPr="007D69FB">
        <w:t>- постановка проблем и вопросов по информатике с производственным содержанием;</w:t>
      </w:r>
    </w:p>
    <w:p w:rsidR="004A41F4" w:rsidRPr="007D69FB" w:rsidRDefault="004A41F4" w:rsidP="00AB7FE2">
      <w:pPr>
        <w:ind w:firstLine="851"/>
        <w:jc w:val="both"/>
      </w:pPr>
      <w:r w:rsidRPr="007D69FB">
        <w:t>- отражение профессиональной направленности обучения в дидактическом и наглядном материале.</w:t>
      </w:r>
    </w:p>
    <w:p w:rsidR="004A41F4" w:rsidRDefault="004A41F4" w:rsidP="00AB7FE2">
      <w:pPr>
        <w:ind w:firstLine="709"/>
        <w:jc w:val="both"/>
      </w:pPr>
      <w:r w:rsidRPr="002B3447">
        <w:t>Лабораторно-практические работы с применением ПК проводятся на каждом уроке и являются основной его частью</w:t>
      </w:r>
      <w:r>
        <w:t>.</w:t>
      </w:r>
    </w:p>
    <w:p w:rsidR="004A41F4" w:rsidRDefault="004A41F4" w:rsidP="00010A7F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4A41F4" w:rsidRDefault="004A41F4" w:rsidP="00010A7F">
      <w:pPr>
        <w:ind w:firstLine="709"/>
        <w:jc w:val="both"/>
      </w:pPr>
      <w:r>
        <w:t>Изучение информатики на базовом уровне среднего (полного) общего образования направлено на достижение следующих целей:</w:t>
      </w:r>
    </w:p>
    <w:p w:rsidR="004A41F4" w:rsidRDefault="004A41F4" w:rsidP="00010A7F">
      <w:pPr>
        <w:pStyle w:val="ListParagraph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освоение и систематизация знаний</w:t>
      </w:r>
      <w:r>
        <w:rPr>
          <w:rFonts w:ascii="Times New Roman" w:hAnsi="Times New Roman" w:cs="Times New Roman"/>
          <w:sz w:val="24"/>
          <w:szCs w:val="24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4A41F4" w:rsidRDefault="004A41F4" w:rsidP="00010A7F">
      <w:pPr>
        <w:pStyle w:val="ListParagraph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>
        <w:rPr>
          <w:rFonts w:ascii="Times New Roman" w:hAnsi="Times New Roman" w:cs="Times New Roman"/>
          <w:sz w:val="24"/>
          <w:szCs w:val="24"/>
        </w:rPr>
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 в том числе при изучении других дисциплин;</w:t>
      </w:r>
    </w:p>
    <w:p w:rsidR="004A41F4" w:rsidRDefault="004A41F4" w:rsidP="00010A7F">
      <w:pPr>
        <w:pStyle w:val="ListParagraph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4A41F4" w:rsidRDefault="004A41F4" w:rsidP="00010A7F">
      <w:pPr>
        <w:pStyle w:val="ListParagraph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ответственного отношения к соблюдению этических и правовых норм информационной деятельности;</w:t>
      </w:r>
    </w:p>
    <w:p w:rsidR="004A41F4" w:rsidRDefault="004A41F4" w:rsidP="00010A7F">
      <w:pPr>
        <w:pStyle w:val="ListParagraph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приобретение </w:t>
      </w:r>
      <w:r>
        <w:rPr>
          <w:rFonts w:ascii="Times New Roman" w:hAnsi="Times New Roman" w:cs="Times New Roman"/>
          <w:sz w:val="24"/>
          <w:szCs w:val="24"/>
        </w:rPr>
        <w:t>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4A41F4" w:rsidRDefault="004A41F4" w:rsidP="00010A7F">
      <w:pPr>
        <w:pStyle w:val="Heading1"/>
        <w:tabs>
          <w:tab w:val="left" w:pos="993"/>
        </w:tabs>
        <w:ind w:firstLine="709"/>
      </w:pPr>
      <w:r>
        <w:t>В результате изучения информатики и информационных и коммуникационных технологий учащийся должен:</w:t>
      </w:r>
    </w:p>
    <w:p w:rsidR="004A41F4" w:rsidRDefault="004A41F4" w:rsidP="00010A7F">
      <w:pPr>
        <w:pStyle w:val="Heading2"/>
        <w:tabs>
          <w:tab w:val="left" w:pos="993"/>
        </w:tabs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знать/понимать:</w:t>
      </w:r>
    </w:p>
    <w:p w:rsidR="004A41F4" w:rsidRDefault="004A41F4" w:rsidP="00010A7F">
      <w:pPr>
        <w:numPr>
          <w:ilvl w:val="0"/>
          <w:numId w:val="21"/>
        </w:numPr>
        <w:tabs>
          <w:tab w:val="num" w:pos="993"/>
        </w:tabs>
        <w:ind w:left="0" w:firstLine="709"/>
        <w:jc w:val="both"/>
        <w:rPr>
          <w:b/>
          <w:bCs/>
        </w:rPr>
      </w:pPr>
      <w: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4A41F4" w:rsidRDefault="004A41F4" w:rsidP="00010A7F">
      <w:pPr>
        <w:numPr>
          <w:ilvl w:val="0"/>
          <w:numId w:val="21"/>
        </w:numPr>
        <w:tabs>
          <w:tab w:val="num" w:pos="993"/>
        </w:tabs>
        <w:ind w:left="0" w:firstLine="709"/>
        <w:jc w:val="both"/>
        <w:rPr>
          <w:b/>
          <w:bCs/>
        </w:rPr>
      </w:pPr>
      <w:r>
        <w:t>назначение и виды информационных моделей, описывающих реальные объекты и процессы;</w:t>
      </w:r>
    </w:p>
    <w:p w:rsidR="004A41F4" w:rsidRDefault="004A41F4" w:rsidP="00010A7F">
      <w:pPr>
        <w:numPr>
          <w:ilvl w:val="0"/>
          <w:numId w:val="21"/>
        </w:numPr>
        <w:tabs>
          <w:tab w:val="num" w:pos="993"/>
        </w:tabs>
        <w:ind w:left="0" w:firstLine="709"/>
        <w:jc w:val="both"/>
        <w:rPr>
          <w:b/>
          <w:bCs/>
        </w:rPr>
      </w:pPr>
      <w:r>
        <w:t>назначение и функции операционных систем.</w:t>
      </w:r>
    </w:p>
    <w:p w:rsidR="004A41F4" w:rsidRDefault="004A41F4" w:rsidP="00010A7F">
      <w:pPr>
        <w:ind w:firstLine="709"/>
        <w:jc w:val="both"/>
        <w:rPr>
          <w:b/>
          <w:bCs/>
        </w:rPr>
      </w:pPr>
      <w:r>
        <w:rPr>
          <w:b/>
          <w:bCs/>
        </w:rPr>
        <w:t>уметь:</w:t>
      </w:r>
    </w:p>
    <w:p w:rsidR="004A41F4" w:rsidRDefault="004A41F4" w:rsidP="00010A7F">
      <w:pPr>
        <w:numPr>
          <w:ilvl w:val="0"/>
          <w:numId w:val="22"/>
        </w:numPr>
        <w:tabs>
          <w:tab w:val="num" w:pos="993"/>
        </w:tabs>
        <w:ind w:left="0" w:firstLine="709"/>
        <w:jc w:val="both"/>
      </w:pPr>
      <w: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4A41F4" w:rsidRDefault="004A41F4" w:rsidP="00010A7F">
      <w:pPr>
        <w:numPr>
          <w:ilvl w:val="0"/>
          <w:numId w:val="22"/>
        </w:numPr>
        <w:tabs>
          <w:tab w:val="num" w:pos="993"/>
        </w:tabs>
        <w:ind w:left="0" w:firstLine="709"/>
        <w:jc w:val="both"/>
      </w:pPr>
      <w:r>
        <w:t>распознавать и описывать информационные процессы в социальных, биологических и технических системах;</w:t>
      </w:r>
    </w:p>
    <w:p w:rsidR="004A41F4" w:rsidRDefault="004A41F4" w:rsidP="00010A7F">
      <w:pPr>
        <w:numPr>
          <w:ilvl w:val="0"/>
          <w:numId w:val="22"/>
        </w:numPr>
        <w:tabs>
          <w:tab w:val="num" w:pos="993"/>
        </w:tabs>
        <w:ind w:left="0" w:firstLine="709"/>
        <w:jc w:val="both"/>
      </w:pPr>
      <w:r>
        <w:t>использовать готовые информационные модели, оценивать их соответствие реальному объекту и целям моделирования;</w:t>
      </w:r>
    </w:p>
    <w:p w:rsidR="004A41F4" w:rsidRDefault="004A41F4" w:rsidP="00010A7F">
      <w:pPr>
        <w:numPr>
          <w:ilvl w:val="0"/>
          <w:numId w:val="22"/>
        </w:numPr>
        <w:tabs>
          <w:tab w:val="num" w:pos="993"/>
        </w:tabs>
        <w:ind w:left="0" w:firstLine="709"/>
        <w:jc w:val="both"/>
      </w:pPr>
      <w:r>
        <w:t>оценивать достоверность  информации, сопоставляя различные источники;</w:t>
      </w:r>
    </w:p>
    <w:p w:rsidR="004A41F4" w:rsidRDefault="004A41F4" w:rsidP="00010A7F">
      <w:pPr>
        <w:numPr>
          <w:ilvl w:val="0"/>
          <w:numId w:val="22"/>
        </w:numPr>
        <w:tabs>
          <w:tab w:val="num" w:pos="993"/>
        </w:tabs>
        <w:ind w:left="0" w:firstLine="709"/>
        <w:jc w:val="both"/>
      </w:pPr>
      <w:r>
        <w:t xml:space="preserve"> иллюстрировать учебные работы с использованием средств информационных технологий;</w:t>
      </w:r>
    </w:p>
    <w:p w:rsidR="004A41F4" w:rsidRDefault="004A41F4" w:rsidP="00010A7F">
      <w:pPr>
        <w:numPr>
          <w:ilvl w:val="0"/>
          <w:numId w:val="22"/>
        </w:numPr>
        <w:tabs>
          <w:tab w:val="num" w:pos="993"/>
        </w:tabs>
        <w:ind w:left="0" w:firstLine="709"/>
        <w:jc w:val="both"/>
      </w:pPr>
      <w:r>
        <w:t>создавать информационные объекты сложной структуры, в том числе гипертекстовые документы;</w:t>
      </w:r>
    </w:p>
    <w:p w:rsidR="004A41F4" w:rsidRDefault="004A41F4" w:rsidP="00010A7F">
      <w:pPr>
        <w:numPr>
          <w:ilvl w:val="0"/>
          <w:numId w:val="22"/>
        </w:numPr>
        <w:tabs>
          <w:tab w:val="num" w:pos="993"/>
        </w:tabs>
        <w:ind w:left="0" w:firstLine="709"/>
        <w:jc w:val="both"/>
      </w:pPr>
      <w: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4A41F4" w:rsidRDefault="004A41F4" w:rsidP="00010A7F">
      <w:pPr>
        <w:numPr>
          <w:ilvl w:val="0"/>
          <w:numId w:val="22"/>
        </w:numPr>
        <w:tabs>
          <w:tab w:val="num" w:pos="993"/>
        </w:tabs>
        <w:ind w:left="0" w:firstLine="709"/>
        <w:jc w:val="both"/>
      </w:pPr>
      <w:r>
        <w:t>наглядно представлять числовые показатели и динамику их изменения с помощью программ деловой графики;</w:t>
      </w:r>
    </w:p>
    <w:p w:rsidR="004A41F4" w:rsidRDefault="004A41F4" w:rsidP="00010A7F">
      <w:pPr>
        <w:numPr>
          <w:ilvl w:val="0"/>
          <w:numId w:val="22"/>
        </w:numPr>
        <w:tabs>
          <w:tab w:val="num" w:pos="993"/>
        </w:tabs>
        <w:ind w:left="0" w:firstLine="709"/>
        <w:jc w:val="both"/>
      </w:pPr>
      <w:r>
        <w:t>соблюдать правила техники безопасности и гигиенические рекомендации при использовании средств ИКТ.</w:t>
      </w:r>
    </w:p>
    <w:p w:rsidR="004A41F4" w:rsidRDefault="004A41F4" w:rsidP="00010A7F">
      <w:pPr>
        <w:pStyle w:val="BodyTextIndent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A41F4" w:rsidRDefault="004A41F4" w:rsidP="00010A7F">
      <w:pPr>
        <w:numPr>
          <w:ilvl w:val="0"/>
          <w:numId w:val="23"/>
        </w:numPr>
        <w:tabs>
          <w:tab w:val="num" w:pos="1134"/>
        </w:tabs>
        <w:ind w:left="0" w:firstLine="709"/>
        <w:jc w:val="both"/>
      </w:pPr>
      <w:r>
        <w:t>эффективного применения информационных образовательных ресурсов в учебной деятельности, в том числе в самообразовании;</w:t>
      </w:r>
    </w:p>
    <w:p w:rsidR="004A41F4" w:rsidRDefault="004A41F4" w:rsidP="00010A7F">
      <w:pPr>
        <w:numPr>
          <w:ilvl w:val="0"/>
          <w:numId w:val="23"/>
        </w:numPr>
        <w:tabs>
          <w:tab w:val="num" w:pos="1134"/>
        </w:tabs>
        <w:ind w:left="0" w:firstLine="709"/>
        <w:jc w:val="both"/>
      </w:pPr>
      <w: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4A41F4" w:rsidRDefault="004A41F4" w:rsidP="00010A7F">
      <w:pPr>
        <w:numPr>
          <w:ilvl w:val="0"/>
          <w:numId w:val="23"/>
        </w:numPr>
        <w:tabs>
          <w:tab w:val="num" w:pos="1134"/>
        </w:tabs>
        <w:ind w:left="0" w:firstLine="709"/>
        <w:jc w:val="both"/>
      </w:pPr>
      <w:r>
        <w:t>автоматизации коммуникационной деятельности;</w:t>
      </w:r>
    </w:p>
    <w:p w:rsidR="004A41F4" w:rsidRDefault="004A41F4" w:rsidP="00010A7F">
      <w:pPr>
        <w:numPr>
          <w:ilvl w:val="0"/>
          <w:numId w:val="23"/>
        </w:numPr>
        <w:tabs>
          <w:tab w:val="num" w:pos="1134"/>
        </w:tabs>
        <w:ind w:left="0" w:firstLine="709"/>
        <w:jc w:val="both"/>
      </w:pPr>
      <w:r>
        <w:t>соблюдение этических и правовых норм при работе с информацией;</w:t>
      </w:r>
    </w:p>
    <w:p w:rsidR="004A41F4" w:rsidRDefault="004A41F4" w:rsidP="00010A7F">
      <w:pPr>
        <w:numPr>
          <w:ilvl w:val="0"/>
          <w:numId w:val="23"/>
        </w:numPr>
        <w:tabs>
          <w:tab w:val="num" w:pos="1134"/>
        </w:tabs>
        <w:ind w:left="0" w:firstLine="709"/>
        <w:jc w:val="both"/>
      </w:pPr>
      <w:r>
        <w:t>эффективной организации индивидуального информационного пространства.</w:t>
      </w:r>
    </w:p>
    <w:p w:rsidR="004A41F4" w:rsidRDefault="004A41F4" w:rsidP="00010A7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1F4" w:rsidRDefault="004A41F4" w:rsidP="00010A7F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41F4" w:rsidRDefault="004A41F4" w:rsidP="00010A7F">
      <w:r>
        <w:t>Максимальной учебной нагрузки обучающегося  135 часов, в том числе:</w:t>
      </w:r>
    </w:p>
    <w:p w:rsidR="004A41F4" w:rsidRDefault="004A41F4" w:rsidP="00010A7F">
      <w:r>
        <w:t>Обязательной аудиторной учебной нагрузки обучающегося 90 часов;</w:t>
      </w:r>
    </w:p>
    <w:p w:rsidR="004A41F4" w:rsidRDefault="004A41F4" w:rsidP="00010A7F">
      <w:r>
        <w:t>Самостоятельной работы обучающегося  45 часов.</w:t>
      </w: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41F4" w:rsidRDefault="004A41F4" w:rsidP="00010A7F">
      <w:pPr>
        <w:pStyle w:val="ListParagraph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 И ПРИМЕРНОЕ СОДЕРЖАНИЕ  УЧЕБНОЙ ДИСЦИПЛИНЫ</w:t>
      </w:r>
    </w:p>
    <w:p w:rsidR="004A41F4" w:rsidRDefault="004A41F4" w:rsidP="00010A7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</w:t>
      </w:r>
      <w:r w:rsidRPr="00A25D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Информатика и ИКТ ________________</w:t>
      </w:r>
    </w:p>
    <w:p w:rsidR="004A41F4" w:rsidRDefault="004A41F4" w:rsidP="00010A7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название дисциплины</w:t>
      </w:r>
    </w:p>
    <w:p w:rsidR="004A41F4" w:rsidRDefault="004A41F4" w:rsidP="00010A7F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учебной дисциплины и виды учебной работы: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21"/>
        <w:gridCol w:w="1950"/>
      </w:tblGrid>
      <w:tr w:rsidR="004A41F4">
        <w:tc>
          <w:tcPr>
            <w:tcW w:w="7621" w:type="dxa"/>
          </w:tcPr>
          <w:p w:rsidR="004A41F4" w:rsidRPr="00116C86" w:rsidRDefault="004A41F4" w:rsidP="00116C86">
            <w:pPr>
              <w:jc w:val="center"/>
              <w:rPr>
                <w:b/>
                <w:bCs/>
                <w:lang w:eastAsia="en-US"/>
              </w:rPr>
            </w:pPr>
            <w:r w:rsidRPr="00116C86">
              <w:rPr>
                <w:b/>
                <w:bCs/>
              </w:rPr>
              <w:t>Вид учебной работы</w:t>
            </w:r>
          </w:p>
        </w:tc>
        <w:tc>
          <w:tcPr>
            <w:tcW w:w="1950" w:type="dxa"/>
          </w:tcPr>
          <w:p w:rsidR="004A41F4" w:rsidRPr="00116C86" w:rsidRDefault="004A41F4" w:rsidP="00116C86">
            <w:pPr>
              <w:jc w:val="center"/>
              <w:rPr>
                <w:b/>
                <w:bCs/>
                <w:lang w:eastAsia="en-US"/>
              </w:rPr>
            </w:pPr>
            <w:r w:rsidRPr="00116C86">
              <w:rPr>
                <w:b/>
                <w:bCs/>
              </w:rPr>
              <w:t>Объем часов</w:t>
            </w:r>
          </w:p>
        </w:tc>
      </w:tr>
      <w:tr w:rsidR="004A41F4">
        <w:tc>
          <w:tcPr>
            <w:tcW w:w="7621" w:type="dxa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  <w:r w:rsidRPr="00116C86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950" w:type="dxa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135</w:t>
            </w:r>
          </w:p>
        </w:tc>
      </w:tr>
      <w:tr w:rsidR="004A41F4">
        <w:tc>
          <w:tcPr>
            <w:tcW w:w="7621" w:type="dxa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  <w:r w:rsidRPr="00116C86"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950" w:type="dxa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90</w:t>
            </w:r>
          </w:p>
        </w:tc>
      </w:tr>
      <w:tr w:rsidR="004A41F4">
        <w:tc>
          <w:tcPr>
            <w:tcW w:w="7621" w:type="dxa"/>
          </w:tcPr>
          <w:p w:rsidR="004A41F4" w:rsidRDefault="004A41F4">
            <w:pPr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1950" w:type="dxa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</w:tr>
      <w:tr w:rsidR="004A41F4">
        <w:tc>
          <w:tcPr>
            <w:tcW w:w="7621" w:type="dxa"/>
          </w:tcPr>
          <w:p w:rsidR="004A41F4" w:rsidRDefault="004A41F4">
            <w:pPr>
              <w:rPr>
                <w:lang w:eastAsia="en-US"/>
              </w:rPr>
            </w:pPr>
            <w:r>
              <w:t>лабораторные работы</w:t>
            </w:r>
          </w:p>
        </w:tc>
        <w:tc>
          <w:tcPr>
            <w:tcW w:w="1950" w:type="dxa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A41F4">
        <w:tc>
          <w:tcPr>
            <w:tcW w:w="7621" w:type="dxa"/>
          </w:tcPr>
          <w:p w:rsidR="004A41F4" w:rsidRDefault="004A41F4">
            <w:pPr>
              <w:rPr>
                <w:lang w:eastAsia="en-US"/>
              </w:rPr>
            </w:pPr>
            <w:r>
              <w:t>практические занятия</w:t>
            </w:r>
          </w:p>
        </w:tc>
        <w:tc>
          <w:tcPr>
            <w:tcW w:w="1950" w:type="dxa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4A41F4">
        <w:tc>
          <w:tcPr>
            <w:tcW w:w="7621" w:type="dxa"/>
          </w:tcPr>
          <w:p w:rsidR="004A41F4" w:rsidRDefault="004A41F4">
            <w:pPr>
              <w:rPr>
                <w:lang w:eastAsia="en-US"/>
              </w:rPr>
            </w:pPr>
            <w:r>
              <w:t>контрольные работы</w:t>
            </w:r>
          </w:p>
        </w:tc>
        <w:tc>
          <w:tcPr>
            <w:tcW w:w="1950" w:type="dxa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4A41F4">
        <w:tc>
          <w:tcPr>
            <w:tcW w:w="7621" w:type="dxa"/>
          </w:tcPr>
          <w:p w:rsidR="004A41F4" w:rsidRDefault="004A41F4">
            <w:pPr>
              <w:rPr>
                <w:lang w:eastAsia="en-US"/>
              </w:rPr>
            </w:pPr>
            <w:r>
              <w:t>курсовая работа (проект) (если предусмотрено)</w:t>
            </w:r>
          </w:p>
        </w:tc>
        <w:tc>
          <w:tcPr>
            <w:tcW w:w="1950" w:type="dxa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</w:tr>
      <w:tr w:rsidR="004A41F4">
        <w:tc>
          <w:tcPr>
            <w:tcW w:w="7621" w:type="dxa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  <w:r w:rsidRPr="00116C86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950" w:type="dxa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  <w:tr w:rsidR="004A41F4">
        <w:tc>
          <w:tcPr>
            <w:tcW w:w="7621" w:type="dxa"/>
          </w:tcPr>
          <w:p w:rsidR="004A41F4" w:rsidRDefault="004A41F4">
            <w:pPr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1950" w:type="dxa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</w:tr>
      <w:tr w:rsidR="004A41F4">
        <w:tc>
          <w:tcPr>
            <w:tcW w:w="7621" w:type="dxa"/>
          </w:tcPr>
          <w:p w:rsidR="004A41F4" w:rsidRDefault="004A41F4">
            <w:pPr>
              <w:rPr>
                <w:lang w:eastAsia="en-US"/>
              </w:rPr>
            </w:pPr>
            <w:r>
              <w:t>самостоятельная работа над курсовой работой (проектом) (если предусмотрено)</w:t>
            </w:r>
          </w:p>
        </w:tc>
        <w:tc>
          <w:tcPr>
            <w:tcW w:w="1950" w:type="dxa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</w:tr>
      <w:tr w:rsidR="004A41F4">
        <w:tc>
          <w:tcPr>
            <w:tcW w:w="7621" w:type="dxa"/>
          </w:tcPr>
          <w:p w:rsidR="004A41F4" w:rsidRDefault="004A41F4">
            <w:pPr>
              <w:rPr>
                <w:lang w:eastAsia="en-US"/>
              </w:rPr>
            </w:pPr>
            <w:r>
              <w:t>Итоговая  аттестация в форме (указать)</w:t>
            </w:r>
          </w:p>
        </w:tc>
        <w:tc>
          <w:tcPr>
            <w:tcW w:w="1950" w:type="dxa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Зачет</w:t>
            </w:r>
          </w:p>
        </w:tc>
      </w:tr>
    </w:tbl>
    <w:p w:rsidR="004A41F4" w:rsidRDefault="004A41F4" w:rsidP="00010A7F">
      <w:pPr>
        <w:rPr>
          <w:lang w:eastAsia="en-US"/>
        </w:rPr>
      </w:pPr>
      <w:r>
        <w:t xml:space="preserve"> </w:t>
      </w:r>
    </w:p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>
      <w:pPr>
        <w:rPr>
          <w:b/>
          <w:bCs/>
        </w:rPr>
        <w:sectPr w:rsidR="004A41F4" w:rsidSect="00AB7FE2">
          <w:pgSz w:w="11906" w:h="16838"/>
          <w:pgMar w:top="851" w:right="850" w:bottom="1134" w:left="1701" w:header="708" w:footer="708" w:gutter="0"/>
          <w:cols w:space="720"/>
        </w:sectPr>
      </w:pPr>
    </w:p>
    <w:p w:rsidR="004A41F4" w:rsidRDefault="004A41F4" w:rsidP="00010A7F">
      <w:pPr>
        <w:jc w:val="center"/>
        <w:rPr>
          <w:b/>
          <w:bCs/>
          <w:u w:val="single"/>
        </w:rPr>
      </w:pPr>
      <w:r>
        <w:rPr>
          <w:b/>
          <w:bCs/>
        </w:rPr>
        <w:t>2.2.Тематичемкий план и содержание учебной дисциплины</w:t>
      </w:r>
    </w:p>
    <w:p w:rsidR="004A41F4" w:rsidRDefault="004A41F4" w:rsidP="00010A7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</w:t>
      </w:r>
      <w:r w:rsidRPr="00A25D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Информатика и ИКТ ________________</w:t>
      </w:r>
    </w:p>
    <w:p w:rsidR="004A41F4" w:rsidRDefault="004A41F4" w:rsidP="00010A7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название дисциплины</w:t>
      </w:r>
    </w:p>
    <w:tbl>
      <w:tblPr>
        <w:tblW w:w="149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2"/>
        <w:gridCol w:w="373"/>
        <w:gridCol w:w="36"/>
        <w:gridCol w:w="18"/>
        <w:gridCol w:w="35"/>
        <w:gridCol w:w="9315"/>
        <w:gridCol w:w="1558"/>
        <w:gridCol w:w="1558"/>
      </w:tblGrid>
      <w:tr w:rsidR="004A41F4">
        <w:tc>
          <w:tcPr>
            <w:tcW w:w="2092" w:type="dxa"/>
            <w:vAlign w:val="center"/>
          </w:tcPr>
          <w:p w:rsidR="004A41F4" w:rsidRPr="00116C86" w:rsidRDefault="004A41F4" w:rsidP="00116C86">
            <w:pPr>
              <w:jc w:val="center"/>
              <w:rPr>
                <w:b/>
                <w:bCs/>
                <w:lang w:eastAsia="en-US"/>
              </w:rPr>
            </w:pPr>
            <w:r w:rsidRPr="00116C8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777" w:type="dxa"/>
            <w:gridSpan w:val="5"/>
            <w:vAlign w:val="center"/>
          </w:tcPr>
          <w:p w:rsidR="004A41F4" w:rsidRPr="00116C86" w:rsidRDefault="004A41F4" w:rsidP="00116C86">
            <w:pPr>
              <w:jc w:val="center"/>
              <w:rPr>
                <w:b/>
                <w:bCs/>
                <w:lang w:eastAsia="en-US"/>
              </w:rPr>
            </w:pPr>
            <w:r w:rsidRPr="00116C86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обучающихся, курсовая работа (проект) </w:t>
            </w:r>
            <w:r w:rsidRPr="00116C86">
              <w:rPr>
                <w:b/>
                <w:bCs/>
                <w:i/>
                <w:iCs/>
              </w:rPr>
              <w:t>(если предусмотрены)</w:t>
            </w:r>
          </w:p>
        </w:tc>
        <w:tc>
          <w:tcPr>
            <w:tcW w:w="1558" w:type="dxa"/>
            <w:vAlign w:val="center"/>
          </w:tcPr>
          <w:p w:rsidR="004A41F4" w:rsidRPr="00116C86" w:rsidRDefault="004A41F4" w:rsidP="00116C86">
            <w:pPr>
              <w:jc w:val="center"/>
              <w:rPr>
                <w:b/>
                <w:bCs/>
                <w:lang w:eastAsia="en-US"/>
              </w:rPr>
            </w:pPr>
            <w:r w:rsidRPr="00116C86">
              <w:rPr>
                <w:b/>
                <w:bCs/>
              </w:rPr>
              <w:t>Объем часов</w:t>
            </w:r>
          </w:p>
        </w:tc>
        <w:tc>
          <w:tcPr>
            <w:tcW w:w="1558" w:type="dxa"/>
            <w:vAlign w:val="center"/>
          </w:tcPr>
          <w:p w:rsidR="004A41F4" w:rsidRPr="00116C86" w:rsidRDefault="004A41F4" w:rsidP="00116C86">
            <w:pPr>
              <w:jc w:val="center"/>
              <w:rPr>
                <w:b/>
                <w:bCs/>
                <w:lang w:eastAsia="en-US"/>
              </w:rPr>
            </w:pPr>
            <w:r w:rsidRPr="00116C86">
              <w:rPr>
                <w:b/>
                <w:bCs/>
              </w:rPr>
              <w:t>Уровень усвоения</w:t>
            </w:r>
          </w:p>
        </w:tc>
      </w:tr>
      <w:tr w:rsidR="004A41F4">
        <w:tc>
          <w:tcPr>
            <w:tcW w:w="2092" w:type="dxa"/>
          </w:tcPr>
          <w:p w:rsidR="004A41F4" w:rsidRPr="00116C86" w:rsidRDefault="004A41F4" w:rsidP="00116C86">
            <w:pPr>
              <w:jc w:val="center"/>
              <w:rPr>
                <w:b/>
                <w:bCs/>
                <w:lang w:eastAsia="en-US"/>
              </w:rPr>
            </w:pPr>
            <w:r w:rsidRPr="00116C86">
              <w:rPr>
                <w:b/>
                <w:bCs/>
              </w:rPr>
              <w:t>1</w:t>
            </w:r>
          </w:p>
        </w:tc>
        <w:tc>
          <w:tcPr>
            <w:tcW w:w="9777" w:type="dxa"/>
            <w:gridSpan w:val="5"/>
          </w:tcPr>
          <w:p w:rsidR="004A41F4" w:rsidRPr="00116C86" w:rsidRDefault="004A41F4" w:rsidP="00116C86">
            <w:pPr>
              <w:jc w:val="center"/>
              <w:rPr>
                <w:b/>
                <w:bCs/>
                <w:lang w:eastAsia="en-US"/>
              </w:rPr>
            </w:pPr>
            <w:r w:rsidRPr="00116C86">
              <w:rPr>
                <w:b/>
                <w:bCs/>
              </w:rPr>
              <w:t>2</w:t>
            </w:r>
          </w:p>
        </w:tc>
        <w:tc>
          <w:tcPr>
            <w:tcW w:w="1558" w:type="dxa"/>
          </w:tcPr>
          <w:p w:rsidR="004A41F4" w:rsidRPr="00116C86" w:rsidRDefault="004A41F4" w:rsidP="00116C86">
            <w:pPr>
              <w:jc w:val="center"/>
              <w:rPr>
                <w:b/>
                <w:bCs/>
                <w:lang w:eastAsia="en-US"/>
              </w:rPr>
            </w:pPr>
            <w:r w:rsidRPr="00116C86">
              <w:rPr>
                <w:b/>
                <w:bCs/>
              </w:rPr>
              <w:t>3</w:t>
            </w:r>
          </w:p>
        </w:tc>
        <w:tc>
          <w:tcPr>
            <w:tcW w:w="1558" w:type="dxa"/>
          </w:tcPr>
          <w:p w:rsidR="004A41F4" w:rsidRPr="00116C86" w:rsidRDefault="004A41F4" w:rsidP="00116C86">
            <w:pPr>
              <w:jc w:val="center"/>
              <w:rPr>
                <w:b/>
                <w:bCs/>
                <w:lang w:eastAsia="en-US"/>
              </w:rPr>
            </w:pPr>
            <w:r w:rsidRPr="00116C86">
              <w:rPr>
                <w:b/>
                <w:bCs/>
              </w:rPr>
              <w:t>4</w:t>
            </w:r>
          </w:p>
        </w:tc>
      </w:tr>
      <w:tr w:rsidR="004A41F4">
        <w:tc>
          <w:tcPr>
            <w:tcW w:w="2092" w:type="dxa"/>
          </w:tcPr>
          <w:p w:rsidR="004A41F4" w:rsidRPr="00116C86" w:rsidRDefault="004A41F4" w:rsidP="00116C86">
            <w:pPr>
              <w:jc w:val="center"/>
              <w:rPr>
                <w:b/>
                <w:bCs/>
                <w:lang w:eastAsia="en-US"/>
              </w:rPr>
            </w:pPr>
            <w:r w:rsidRPr="00116C86">
              <w:rPr>
                <w:b/>
                <w:bCs/>
              </w:rPr>
              <w:t>Раздел 1.</w:t>
            </w:r>
          </w:p>
        </w:tc>
        <w:tc>
          <w:tcPr>
            <w:tcW w:w="9777" w:type="dxa"/>
            <w:gridSpan w:val="5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  <w:r w:rsidRPr="00116C86">
              <w:rPr>
                <w:b/>
                <w:bCs/>
              </w:rPr>
              <w:t>Информация и информационные процессы.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</w:tr>
      <w:tr w:rsidR="004A41F4">
        <w:trPr>
          <w:trHeight w:val="313"/>
        </w:trPr>
        <w:tc>
          <w:tcPr>
            <w:tcW w:w="2092" w:type="dxa"/>
            <w:vMerge w:val="restart"/>
          </w:tcPr>
          <w:p w:rsidR="004A41F4" w:rsidRPr="00116C86" w:rsidRDefault="004A41F4" w:rsidP="00116C86">
            <w:pPr>
              <w:jc w:val="center"/>
              <w:rPr>
                <w:b/>
                <w:bCs/>
              </w:rPr>
            </w:pPr>
            <w:r w:rsidRPr="00116C86">
              <w:rPr>
                <w:b/>
                <w:bCs/>
              </w:rPr>
              <w:t>Тема 1.1.</w:t>
            </w:r>
          </w:p>
          <w:p w:rsidR="004A41F4" w:rsidRPr="00116C86" w:rsidRDefault="004A41F4" w:rsidP="00116C86">
            <w:pPr>
              <w:jc w:val="center"/>
              <w:rPr>
                <w:b/>
                <w:bCs/>
                <w:lang w:eastAsia="en-US"/>
              </w:rPr>
            </w:pPr>
            <w:r>
              <w:t>Информация и информационные процессы</w:t>
            </w:r>
          </w:p>
        </w:tc>
        <w:tc>
          <w:tcPr>
            <w:tcW w:w="9777" w:type="dxa"/>
            <w:gridSpan w:val="5"/>
          </w:tcPr>
          <w:p w:rsidR="004A41F4" w:rsidRDefault="004A41F4">
            <w:pPr>
              <w:rPr>
                <w:lang w:eastAsia="en-US"/>
              </w:rPr>
            </w:pPr>
            <w:r>
              <w:t>Содержание учебного материала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</w:tr>
      <w:tr w:rsidR="004A41F4">
        <w:trPr>
          <w:trHeight w:val="150"/>
        </w:trPr>
        <w:tc>
          <w:tcPr>
            <w:tcW w:w="2092" w:type="dxa"/>
            <w:vMerge/>
            <w:vAlign w:val="center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Введение в предмет. Информация. Свойства информации. Поиск и систематизация информации.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2,3</w:t>
            </w:r>
          </w:p>
        </w:tc>
      </w:tr>
      <w:tr w:rsidR="004A41F4">
        <w:trPr>
          <w:trHeight w:val="113"/>
        </w:trPr>
        <w:tc>
          <w:tcPr>
            <w:tcW w:w="2092" w:type="dxa"/>
            <w:vMerge/>
            <w:vAlign w:val="center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Классификация информационных процессов. Особенности запоминания, обработки и передачи информации человеком.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2,3</w:t>
            </w:r>
          </w:p>
        </w:tc>
      </w:tr>
      <w:tr w:rsidR="004A41F4">
        <w:trPr>
          <w:trHeight w:val="113"/>
        </w:trPr>
        <w:tc>
          <w:tcPr>
            <w:tcW w:w="2092" w:type="dxa"/>
            <w:vMerge/>
            <w:vAlign w:val="center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Виды и формы информации. Хранение информации; выбор способа хранения информации.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2,3</w:t>
            </w:r>
          </w:p>
        </w:tc>
      </w:tr>
      <w:tr w:rsidR="004A41F4">
        <w:trPr>
          <w:trHeight w:val="113"/>
        </w:trPr>
        <w:tc>
          <w:tcPr>
            <w:tcW w:w="2092" w:type="dxa"/>
            <w:vMerge/>
            <w:vAlign w:val="center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 xml:space="preserve">Количество информации. 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rPr>
          <w:trHeight w:val="113"/>
        </w:trPr>
        <w:tc>
          <w:tcPr>
            <w:tcW w:w="2092" w:type="dxa"/>
            <w:vMerge/>
            <w:vAlign w:val="center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Передача информации в социальных, биологических и технических системах.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rPr>
          <w:trHeight w:val="113"/>
        </w:trPr>
        <w:tc>
          <w:tcPr>
            <w:tcW w:w="2092" w:type="dxa"/>
            <w:vMerge/>
            <w:vAlign w:val="center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Кодирование информации. Двоичное кодирование.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2,3</w:t>
            </w:r>
          </w:p>
        </w:tc>
      </w:tr>
      <w:tr w:rsidR="004A41F4">
        <w:trPr>
          <w:trHeight w:val="113"/>
        </w:trPr>
        <w:tc>
          <w:tcPr>
            <w:tcW w:w="2092" w:type="dxa"/>
            <w:vMerge/>
            <w:vAlign w:val="center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Универсальность дискретного (цифрового) представления информации.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rPr>
          <w:trHeight w:val="113"/>
        </w:trPr>
        <w:tc>
          <w:tcPr>
            <w:tcW w:w="2092" w:type="dxa"/>
            <w:vMerge/>
            <w:vAlign w:val="center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Преобразование информации на основе формальных правил.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rPr>
          <w:trHeight w:val="113"/>
        </w:trPr>
        <w:tc>
          <w:tcPr>
            <w:tcW w:w="2092" w:type="dxa"/>
            <w:vMerge/>
            <w:vAlign w:val="center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Алгоритмизация как необходимое условие его автоматизации.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rPr>
          <w:trHeight w:val="138"/>
        </w:trPr>
        <w:tc>
          <w:tcPr>
            <w:tcW w:w="2092" w:type="dxa"/>
            <w:vMerge/>
            <w:vAlign w:val="center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Использование основных методов информатики и средств ИКТ при анализе процессов в обществе, природе и технике.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2,3</w:t>
            </w:r>
          </w:p>
        </w:tc>
      </w:tr>
      <w:tr w:rsidR="004A41F4">
        <w:trPr>
          <w:trHeight w:val="138"/>
        </w:trPr>
        <w:tc>
          <w:tcPr>
            <w:tcW w:w="2092" w:type="dxa"/>
            <w:vMerge/>
            <w:vAlign w:val="center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Хранение и защита информации. Организация личной информационной среды.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rPr>
          <w:trHeight w:val="138"/>
        </w:trPr>
        <w:tc>
          <w:tcPr>
            <w:tcW w:w="2092" w:type="dxa"/>
            <w:vMerge/>
            <w:vAlign w:val="center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Контрольная работа.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rPr>
          <w:trHeight w:val="126"/>
        </w:trPr>
        <w:tc>
          <w:tcPr>
            <w:tcW w:w="2092" w:type="dxa"/>
            <w:vMerge/>
            <w:vAlign w:val="center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A41F4" w:rsidRDefault="004A41F4">
            <w:r>
              <w:t>Лабораторные работы:</w:t>
            </w:r>
          </w:p>
          <w:p w:rsidR="004A41F4" w:rsidRDefault="004A41F4">
            <w:pPr>
              <w:rPr>
                <w:lang w:eastAsia="en-US"/>
              </w:rPr>
            </w:pPr>
            <w:r>
              <w:t>Работа с приложением Калькулятор (ПК)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558" w:type="dxa"/>
            <w:vMerge w:val="restart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</w:tr>
      <w:tr w:rsidR="004A41F4">
        <w:trPr>
          <w:trHeight w:val="175"/>
        </w:trPr>
        <w:tc>
          <w:tcPr>
            <w:tcW w:w="2092" w:type="dxa"/>
            <w:vMerge/>
            <w:vAlign w:val="center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A41F4" w:rsidRDefault="004A41F4">
            <w:r>
              <w:t>Практические занятия:</w:t>
            </w:r>
          </w:p>
          <w:p w:rsidR="004A41F4" w:rsidRDefault="004A41F4">
            <w:pPr>
              <w:rPr>
                <w:lang w:eastAsia="en-US"/>
              </w:rPr>
            </w:pPr>
            <w:r>
              <w:t xml:space="preserve">Практикум по переводу чисел в различные системы счисления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558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</w:tr>
      <w:tr w:rsidR="004A41F4">
        <w:trPr>
          <w:trHeight w:val="88"/>
        </w:trPr>
        <w:tc>
          <w:tcPr>
            <w:tcW w:w="2092" w:type="dxa"/>
            <w:vMerge/>
            <w:vAlign w:val="center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r>
              <w:t>Контрольные работы:</w:t>
            </w:r>
          </w:p>
          <w:p w:rsidR="004A41F4" w:rsidRDefault="004A41F4">
            <w:pPr>
              <w:rPr>
                <w:lang w:eastAsia="en-US"/>
              </w:rPr>
            </w:pPr>
            <w:r>
              <w:t>Итоговая к/р по теме «Информация и информационные процессы»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558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</w:tr>
      <w:tr w:rsidR="004A41F4">
        <w:trPr>
          <w:trHeight w:val="88"/>
        </w:trPr>
        <w:tc>
          <w:tcPr>
            <w:tcW w:w="2092" w:type="dxa"/>
            <w:vMerge/>
            <w:vAlign w:val="center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r>
              <w:t>Самостоятельная работа обучающихся:</w:t>
            </w:r>
          </w:p>
          <w:p w:rsidR="004A41F4" w:rsidRDefault="004A41F4">
            <w:r>
              <w:t>Задания на дом  Кроссворды по теме «Информация и информационные процессы»</w:t>
            </w:r>
          </w:p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1558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</w:tr>
      <w:tr w:rsidR="004A41F4">
        <w:trPr>
          <w:trHeight w:val="88"/>
        </w:trPr>
        <w:tc>
          <w:tcPr>
            <w:tcW w:w="2092" w:type="dxa"/>
          </w:tcPr>
          <w:p w:rsidR="004A41F4" w:rsidRPr="00116C86" w:rsidRDefault="004A41F4" w:rsidP="00116C86">
            <w:pPr>
              <w:jc w:val="center"/>
              <w:rPr>
                <w:b/>
                <w:bCs/>
                <w:lang w:eastAsia="en-US"/>
              </w:rPr>
            </w:pPr>
            <w:r w:rsidRPr="00116C86">
              <w:rPr>
                <w:b/>
                <w:bCs/>
              </w:rPr>
              <w:t>Раздел 2.</w:t>
            </w:r>
          </w:p>
        </w:tc>
        <w:tc>
          <w:tcPr>
            <w:tcW w:w="9777" w:type="dxa"/>
            <w:gridSpan w:val="5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  <w:r w:rsidRPr="00116C86">
              <w:rPr>
                <w:b/>
                <w:bCs/>
              </w:rPr>
              <w:t>Информационные модели и системы.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 w:val="restart"/>
          </w:tcPr>
          <w:p w:rsidR="004A41F4" w:rsidRPr="00116C86" w:rsidRDefault="004A41F4" w:rsidP="00116C86">
            <w:pPr>
              <w:jc w:val="center"/>
              <w:rPr>
                <w:b/>
                <w:bCs/>
              </w:rPr>
            </w:pPr>
            <w:r w:rsidRPr="00116C86">
              <w:rPr>
                <w:b/>
                <w:bCs/>
              </w:rPr>
              <w:t>Тема 2.1.</w:t>
            </w:r>
          </w:p>
          <w:p w:rsidR="004A41F4" w:rsidRPr="00116C86" w:rsidRDefault="004A41F4" w:rsidP="00116C86">
            <w:pPr>
              <w:jc w:val="center"/>
              <w:rPr>
                <w:b/>
                <w:bCs/>
                <w:lang w:eastAsia="en-US"/>
              </w:rPr>
            </w:pPr>
            <w:r>
              <w:t>Информационные модели и системы</w:t>
            </w:r>
          </w:p>
        </w:tc>
        <w:tc>
          <w:tcPr>
            <w:tcW w:w="9777" w:type="dxa"/>
            <w:gridSpan w:val="5"/>
          </w:tcPr>
          <w:p w:rsidR="004A41F4" w:rsidRDefault="004A41F4">
            <w:pPr>
              <w:rPr>
                <w:lang w:eastAsia="en-US"/>
              </w:rPr>
            </w:pPr>
            <w:r>
              <w:t>Содержание учебного материала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Информационные (нематериальные) модели. Использование информационных моделей в учебной и познавательной деятельности.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Назначение и виды информационных моделей.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Формализация задач из различных предметных областей. Структурирование данных.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Построение информационной модели для решения поставленной задачи.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Оценка адекватности модели объекту и целям моделирования (на примерах задач различных предметных областей).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Контрольная работа.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pPr>
              <w:rPr>
                <w:lang w:eastAsia="en-US"/>
              </w:rPr>
            </w:pPr>
            <w:r>
              <w:t>Лабораторные работы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558" w:type="dxa"/>
            <w:vMerge w:val="restart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r>
              <w:t>Практические занятия:</w:t>
            </w:r>
          </w:p>
          <w:p w:rsidR="004A41F4" w:rsidRDefault="004A41F4">
            <w:pPr>
              <w:rPr>
                <w:lang w:eastAsia="en-US"/>
              </w:rPr>
            </w:pPr>
            <w:r>
              <w:t>Построение информационной модели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558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r>
              <w:t>Контрольные работы</w:t>
            </w:r>
          </w:p>
          <w:p w:rsidR="004A41F4" w:rsidRDefault="004A41F4">
            <w:pPr>
              <w:rPr>
                <w:lang w:eastAsia="en-US"/>
              </w:rPr>
            </w:pPr>
            <w:r>
              <w:t>Письменная контрольная работа по теме «Информационные модели и системы»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558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r>
              <w:t>Самостоятельная работа обучающихся</w:t>
            </w:r>
          </w:p>
          <w:p w:rsidR="004A41F4" w:rsidRDefault="004A41F4">
            <w:pPr>
              <w:rPr>
                <w:lang w:eastAsia="en-US"/>
              </w:rPr>
            </w:pPr>
            <w:r>
              <w:t>Задания на дом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558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Align w:val="center"/>
          </w:tcPr>
          <w:p w:rsidR="004A41F4" w:rsidRPr="00116C86" w:rsidRDefault="004A41F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Pr="00116C86" w:rsidRDefault="004A41F4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4A41F4" w:rsidRPr="00116C86" w:rsidRDefault="004A41F4" w:rsidP="00116C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4A41F4" w:rsidRPr="00116C86" w:rsidRDefault="004A41F4">
            <w:pPr>
              <w:rPr>
                <w:sz w:val="22"/>
                <w:szCs w:val="22"/>
                <w:lang w:eastAsia="en-US"/>
              </w:rPr>
            </w:pPr>
          </w:p>
        </w:tc>
      </w:tr>
      <w:tr w:rsidR="004A41F4">
        <w:tc>
          <w:tcPr>
            <w:tcW w:w="2092" w:type="dxa"/>
          </w:tcPr>
          <w:p w:rsidR="004A41F4" w:rsidRPr="00116C86" w:rsidRDefault="004A41F4" w:rsidP="00116C86">
            <w:pPr>
              <w:jc w:val="center"/>
              <w:rPr>
                <w:b/>
                <w:bCs/>
                <w:lang w:eastAsia="en-US"/>
              </w:rPr>
            </w:pPr>
            <w:r w:rsidRPr="00116C86">
              <w:rPr>
                <w:b/>
                <w:bCs/>
              </w:rPr>
              <w:t>Раздел 3.</w:t>
            </w:r>
          </w:p>
        </w:tc>
        <w:tc>
          <w:tcPr>
            <w:tcW w:w="9777" w:type="dxa"/>
            <w:gridSpan w:val="5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  <w:r w:rsidRPr="00116C86">
              <w:rPr>
                <w:b/>
                <w:bCs/>
              </w:rPr>
              <w:t>Компьютер как средство автоматизации информационных процессов.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 w:val="restart"/>
          </w:tcPr>
          <w:p w:rsidR="004A41F4" w:rsidRPr="00116C86" w:rsidRDefault="004A41F4" w:rsidP="00116C86">
            <w:pPr>
              <w:jc w:val="center"/>
              <w:rPr>
                <w:b/>
                <w:bCs/>
              </w:rPr>
            </w:pPr>
            <w:r w:rsidRPr="00116C86">
              <w:rPr>
                <w:b/>
                <w:bCs/>
              </w:rPr>
              <w:t>Тема 3.1.</w:t>
            </w:r>
          </w:p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Компьютер как средство автоматизации информационных процессов.</w:t>
            </w:r>
          </w:p>
        </w:tc>
        <w:tc>
          <w:tcPr>
            <w:tcW w:w="9777" w:type="dxa"/>
            <w:gridSpan w:val="5"/>
          </w:tcPr>
          <w:p w:rsidR="004A41F4" w:rsidRDefault="004A41F4">
            <w:pPr>
              <w:rPr>
                <w:lang w:eastAsia="en-US"/>
              </w:rPr>
            </w:pPr>
            <w:r>
              <w:t>Содержание учебного материала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 w:rsidRPr="00116C86"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Магистрально-модульный принцип построения компьютера.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Состав ПК.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Pr="00116C86" w:rsidRDefault="004A41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Pr="00116C86" w:rsidRDefault="004A41F4" w:rsidP="00116C86">
            <w:pPr>
              <w:jc w:val="both"/>
              <w:rPr>
                <w:sz w:val="22"/>
                <w:szCs w:val="22"/>
              </w:rPr>
            </w:pPr>
            <w:r>
              <w:t>Устройства ввода и вывода информации. Устройства хранения и передачи информации</w:t>
            </w:r>
          </w:p>
        </w:tc>
        <w:tc>
          <w:tcPr>
            <w:tcW w:w="1558" w:type="dxa"/>
            <w:vAlign w:val="center"/>
          </w:tcPr>
          <w:p w:rsidR="004A41F4" w:rsidRPr="00116C86" w:rsidRDefault="004A41F4" w:rsidP="00116C86">
            <w:pPr>
              <w:jc w:val="center"/>
              <w:rPr>
                <w:sz w:val="22"/>
                <w:szCs w:val="22"/>
                <w:lang w:eastAsia="en-US"/>
              </w:rPr>
            </w:pPr>
            <w:r w:rsidRPr="00116C8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Pr="00116C86" w:rsidRDefault="004A41F4" w:rsidP="00116C86">
            <w:pPr>
              <w:jc w:val="center"/>
              <w:rPr>
                <w:sz w:val="22"/>
                <w:szCs w:val="22"/>
              </w:rPr>
            </w:pPr>
            <w:r w:rsidRPr="00116C86">
              <w:rPr>
                <w:sz w:val="22"/>
                <w:szCs w:val="22"/>
              </w:rP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Pr="00116C86" w:rsidRDefault="004A41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Pr="00116C86" w:rsidRDefault="004A41F4" w:rsidP="00116C86">
            <w:pPr>
              <w:jc w:val="both"/>
              <w:rPr>
                <w:sz w:val="22"/>
                <w:szCs w:val="22"/>
              </w:rPr>
            </w:pPr>
            <w:r>
              <w:t>Операционная система: назначение и состав.</w:t>
            </w:r>
          </w:p>
        </w:tc>
        <w:tc>
          <w:tcPr>
            <w:tcW w:w="1558" w:type="dxa"/>
            <w:vAlign w:val="center"/>
          </w:tcPr>
          <w:p w:rsidR="004A41F4" w:rsidRPr="00116C86" w:rsidRDefault="004A41F4" w:rsidP="00116C86">
            <w:pPr>
              <w:jc w:val="center"/>
              <w:rPr>
                <w:sz w:val="22"/>
                <w:szCs w:val="22"/>
                <w:lang w:eastAsia="en-US"/>
              </w:rPr>
            </w:pPr>
            <w:r w:rsidRPr="00116C8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Pr="00116C86" w:rsidRDefault="004A41F4" w:rsidP="00116C86">
            <w:pPr>
              <w:jc w:val="center"/>
              <w:rPr>
                <w:sz w:val="22"/>
                <w:szCs w:val="22"/>
              </w:rPr>
            </w:pPr>
            <w:r w:rsidRPr="00116C86">
              <w:rPr>
                <w:sz w:val="22"/>
                <w:szCs w:val="22"/>
              </w:rP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Pr="00116C86" w:rsidRDefault="004A41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Pr="00116C86" w:rsidRDefault="004A41F4" w:rsidP="00116C86">
            <w:pPr>
              <w:jc w:val="both"/>
              <w:rPr>
                <w:sz w:val="22"/>
                <w:szCs w:val="22"/>
              </w:rPr>
            </w:pPr>
            <w:r>
              <w:t>Выбор конфигурации компьютера в зависимости от решаемой задачи.</w:t>
            </w:r>
          </w:p>
        </w:tc>
        <w:tc>
          <w:tcPr>
            <w:tcW w:w="1558" w:type="dxa"/>
            <w:vAlign w:val="center"/>
          </w:tcPr>
          <w:p w:rsidR="004A41F4" w:rsidRPr="00116C86" w:rsidRDefault="004A41F4" w:rsidP="00116C86">
            <w:pPr>
              <w:jc w:val="center"/>
              <w:rPr>
                <w:sz w:val="22"/>
                <w:szCs w:val="22"/>
                <w:lang w:eastAsia="en-US"/>
              </w:rPr>
            </w:pPr>
            <w:r w:rsidRPr="00116C8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Pr="00116C86" w:rsidRDefault="004A41F4" w:rsidP="00116C86">
            <w:pPr>
              <w:jc w:val="center"/>
              <w:rPr>
                <w:sz w:val="22"/>
                <w:szCs w:val="22"/>
              </w:rPr>
            </w:pPr>
            <w:r w:rsidRPr="00116C86">
              <w:rPr>
                <w:sz w:val="22"/>
                <w:szCs w:val="22"/>
              </w:rP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 xml:space="preserve">Видеоадаптеры и мониторы. Технология отображения информации. 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Размер экрана, разрешающая способность. Режимы развертки.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Управление монитором. Уход за монитором.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Файлы и файловая структура. Программа «Проводник».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Программное управление ЭВМ. Общая организация памяти.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Программное управление ЭВМ. Структура ЭВМ по Нейману.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Программное управление ЭВМ. Типы операций. Режимы адресации.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Командное взаимодействие пользователя с компьютером, графический пользовательский интерфейс (рабочий стол, окна, диалоговые панели, меню)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Компьютерные вирусы и антивирусные программы. Защита от вирусов: обнаружение и лечение.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>
            <w:pPr>
              <w:rPr>
                <w:lang w:eastAsia="en-US"/>
              </w:rPr>
            </w:pPr>
            <w:r>
              <w:t>Контрольная работа.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r>
              <w:t>Лабораторные работы:</w:t>
            </w:r>
          </w:p>
          <w:p w:rsidR="004A41F4" w:rsidRDefault="004A41F4">
            <w:r>
              <w:t>Состав ПК</w:t>
            </w:r>
          </w:p>
          <w:p w:rsidR="004A41F4" w:rsidRDefault="004A41F4">
            <w:pPr>
              <w:rPr>
                <w:lang w:eastAsia="en-US"/>
              </w:rPr>
            </w:pPr>
            <w:r>
              <w:t>Устройства ввода и вывода информации.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558" w:type="dxa"/>
            <w:vMerge w:val="restart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r>
              <w:t>Практические занятия:</w:t>
            </w:r>
          </w:p>
          <w:p w:rsidR="004A41F4" w:rsidRDefault="004A41F4">
            <w:r>
              <w:t>Файлы и файловая структура</w:t>
            </w:r>
          </w:p>
          <w:p w:rsidR="004A41F4" w:rsidRDefault="004A41F4">
            <w:r>
              <w:t>Операционная система: назначение и состав</w:t>
            </w:r>
          </w:p>
          <w:p w:rsidR="004A41F4" w:rsidRDefault="004A41F4">
            <w:r>
              <w:t>Командное взаимодействие пользователя с компьютером, графический пользовательский интерфейс (рабочий стол, окна, диалоговые панели, меню)</w:t>
            </w:r>
          </w:p>
          <w:p w:rsidR="004A41F4" w:rsidRDefault="004A41F4">
            <w:r>
              <w:t>Программа «Проводник»</w:t>
            </w:r>
          </w:p>
          <w:p w:rsidR="004A41F4" w:rsidRDefault="004A41F4">
            <w:r>
              <w:t>Защита от вирусов: обнаружение и лечение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1558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r>
              <w:t>Контрольные работы</w:t>
            </w:r>
          </w:p>
          <w:p w:rsidR="004A41F4" w:rsidRDefault="004A41F4">
            <w:pPr>
              <w:rPr>
                <w:lang w:eastAsia="en-US"/>
              </w:rPr>
            </w:pPr>
            <w:r>
              <w:t>Письменная контрольная работа по теме «Программное обеспечение ПК, состав ПК»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558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r>
              <w:t>Самостоятельная работа обучающихся</w:t>
            </w:r>
          </w:p>
          <w:p w:rsidR="004A41F4" w:rsidRDefault="004A41F4">
            <w:r>
              <w:t>Задания на дом</w:t>
            </w:r>
          </w:p>
          <w:p w:rsidR="004A41F4" w:rsidRDefault="004A41F4">
            <w:pPr>
              <w:rPr>
                <w:lang w:eastAsia="en-US"/>
              </w:rPr>
            </w:pPr>
            <w:r>
              <w:t>Доклады и рефераты по темам: «Состав ПК», «Файлы и файловая структура», «Программа «Проводник»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1558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Align w:val="center"/>
          </w:tcPr>
          <w:p w:rsidR="004A41F4" w:rsidRPr="00116C86" w:rsidRDefault="004A41F4">
            <w:pPr>
              <w:rPr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Pr="00116C86" w:rsidRDefault="004A41F4" w:rsidP="00116C8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:rsidR="004A41F4" w:rsidRPr="00116C86" w:rsidRDefault="004A41F4" w:rsidP="00116C8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8" w:type="dxa"/>
            <w:vAlign w:val="center"/>
          </w:tcPr>
          <w:p w:rsidR="004A41F4" w:rsidRPr="00116C86" w:rsidRDefault="004A41F4">
            <w:pPr>
              <w:rPr>
                <w:sz w:val="22"/>
                <w:szCs w:val="22"/>
                <w:lang w:eastAsia="en-US"/>
              </w:rPr>
            </w:pPr>
          </w:p>
        </w:tc>
      </w:tr>
      <w:tr w:rsidR="004A41F4">
        <w:tc>
          <w:tcPr>
            <w:tcW w:w="2092" w:type="dxa"/>
          </w:tcPr>
          <w:p w:rsidR="004A41F4" w:rsidRPr="00116C86" w:rsidRDefault="004A41F4" w:rsidP="00116C86">
            <w:pPr>
              <w:jc w:val="center"/>
              <w:rPr>
                <w:b/>
                <w:bCs/>
                <w:lang w:eastAsia="en-US"/>
              </w:rPr>
            </w:pPr>
            <w:r w:rsidRPr="00116C86">
              <w:rPr>
                <w:b/>
                <w:bCs/>
              </w:rPr>
              <w:t xml:space="preserve">Раздел </w:t>
            </w:r>
            <w:r w:rsidRPr="00116C86">
              <w:rPr>
                <w:b/>
                <w:bCs/>
                <w:lang w:val="en-US"/>
              </w:rPr>
              <w:t>4</w:t>
            </w:r>
            <w:r w:rsidRPr="00116C86">
              <w:rPr>
                <w:b/>
                <w:bCs/>
              </w:rPr>
              <w:t>.</w:t>
            </w:r>
          </w:p>
        </w:tc>
        <w:tc>
          <w:tcPr>
            <w:tcW w:w="9777" w:type="dxa"/>
            <w:gridSpan w:val="5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  <w:r w:rsidRPr="00116C86">
              <w:rPr>
                <w:b/>
                <w:bCs/>
              </w:rPr>
              <w:t>Средства и технологии создания и преобразования информационных объектов.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 w:val="restart"/>
          </w:tcPr>
          <w:p w:rsidR="004A41F4" w:rsidRPr="00116C86" w:rsidRDefault="004A41F4" w:rsidP="00116C86">
            <w:pPr>
              <w:jc w:val="center"/>
              <w:rPr>
                <w:b/>
                <w:bCs/>
              </w:rPr>
            </w:pPr>
            <w:r w:rsidRPr="00116C86">
              <w:rPr>
                <w:b/>
                <w:bCs/>
              </w:rPr>
              <w:t xml:space="preserve">Тема </w:t>
            </w:r>
            <w:r w:rsidRPr="00116C86">
              <w:rPr>
                <w:b/>
                <w:bCs/>
                <w:lang w:val="en-US"/>
              </w:rPr>
              <w:t>4</w:t>
            </w:r>
            <w:r w:rsidRPr="00116C86">
              <w:rPr>
                <w:b/>
                <w:bCs/>
              </w:rPr>
              <w:t>.1.</w:t>
            </w:r>
          </w:p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 xml:space="preserve">Текстовый  редактор </w:t>
            </w:r>
            <w:r w:rsidRPr="00116C86">
              <w:rPr>
                <w:lang w:val="en-US"/>
              </w:rPr>
              <w:t>Word</w:t>
            </w:r>
            <w:r>
              <w:t>.</w:t>
            </w:r>
          </w:p>
        </w:tc>
        <w:tc>
          <w:tcPr>
            <w:tcW w:w="9777" w:type="dxa"/>
            <w:gridSpan w:val="5"/>
          </w:tcPr>
          <w:p w:rsidR="004A41F4" w:rsidRDefault="004A41F4">
            <w:pPr>
              <w:rPr>
                <w:lang w:eastAsia="en-US"/>
              </w:rPr>
            </w:pPr>
            <w:r>
              <w:t>Содержание учебного материала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7"/>
              </w:numPr>
              <w:tabs>
                <w:tab w:val="clear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 xml:space="preserve">Текст как информационный объект. Текстовый  редактор </w:t>
            </w:r>
            <w:r w:rsidRPr="00116C86">
              <w:rPr>
                <w:lang w:val="en-US"/>
              </w:rPr>
              <w:t>Word</w:t>
            </w:r>
            <w:r>
              <w:t xml:space="preserve">. 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7"/>
              </w:numPr>
              <w:tabs>
                <w:tab w:val="clear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 xml:space="preserve">Текстовый  редактор </w:t>
            </w:r>
            <w:r w:rsidRPr="00116C86">
              <w:rPr>
                <w:lang w:val="en-US"/>
              </w:rPr>
              <w:t>Word</w:t>
            </w:r>
            <w:r>
              <w:t>. Параметры шрифта, параметры абзаца. Создание и редактирование документов.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7"/>
              </w:numPr>
              <w:tabs>
                <w:tab w:val="clear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 xml:space="preserve">Текстовый  редактор </w:t>
            </w:r>
            <w:r w:rsidRPr="00116C86">
              <w:rPr>
                <w:lang w:val="en-US"/>
              </w:rPr>
              <w:t>Word</w:t>
            </w:r>
            <w:r>
              <w:t>. Включение в текстовый документ списков, таблиц, диаграмм, формул и графических объектов.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7"/>
              </w:numPr>
              <w:tabs>
                <w:tab w:val="clear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 xml:space="preserve">Текстовый  редактор </w:t>
            </w:r>
            <w:r w:rsidRPr="00116C86">
              <w:rPr>
                <w:lang w:val="en-US"/>
              </w:rPr>
              <w:t>Word</w:t>
            </w:r>
            <w:r>
              <w:t>. Включение в текстовый документ списков, таблиц, диаграмм, формул и графических объектов.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7"/>
              </w:numPr>
              <w:tabs>
                <w:tab w:val="clear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 xml:space="preserve">Текстовый  редактор </w:t>
            </w:r>
            <w:r w:rsidRPr="00116C86">
              <w:rPr>
                <w:lang w:val="en-US"/>
              </w:rPr>
              <w:t>Word</w:t>
            </w:r>
            <w:r>
              <w:t>. Создание и форматирование списков.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7"/>
              </w:numPr>
              <w:tabs>
                <w:tab w:val="clear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 xml:space="preserve">Работа с таблицами в текстовом редакторе </w:t>
            </w:r>
            <w:r w:rsidRPr="00116C86">
              <w:rPr>
                <w:lang w:val="en-US"/>
              </w:rPr>
              <w:t>Word</w:t>
            </w:r>
            <w:r>
              <w:t xml:space="preserve">. 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7"/>
              </w:numPr>
              <w:tabs>
                <w:tab w:val="clear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 xml:space="preserve">Текстовый  редактор </w:t>
            </w:r>
            <w:r w:rsidRPr="00116C86">
              <w:rPr>
                <w:lang w:val="en-US"/>
              </w:rPr>
              <w:t>Word</w:t>
            </w:r>
            <w:r>
              <w:t>. Создание графических изображений.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7"/>
              </w:numPr>
              <w:tabs>
                <w:tab w:val="clear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 xml:space="preserve">Текстовый  редактор </w:t>
            </w:r>
            <w:r w:rsidRPr="00116C86">
              <w:rPr>
                <w:lang w:val="en-US"/>
              </w:rPr>
              <w:t>Word</w:t>
            </w:r>
            <w:r>
              <w:t>. Работа с колонками.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7"/>
              </w:numPr>
              <w:tabs>
                <w:tab w:val="clear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Гипертекстовое представление информации.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7"/>
              </w:numPr>
              <w:tabs>
                <w:tab w:val="clear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Итоговая практическая работа.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pPr>
              <w:rPr>
                <w:lang w:eastAsia="en-US"/>
              </w:rPr>
            </w:pPr>
            <w:r>
              <w:t>Лабораторные работы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558" w:type="dxa"/>
            <w:vMerge w:val="restart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r>
              <w:t>Практические занятия:</w:t>
            </w:r>
          </w:p>
          <w:p w:rsidR="004A41F4" w:rsidRDefault="004A41F4">
            <w:r>
              <w:t>Параметры шрифта, параметры абзаца. Создание и редактирование документов (вставка, удаление и замена символов, работа с фрагментами текстов. Нумерация и ориентация страниц. Размеры страницы, величина полей. Колонтитулы)</w:t>
            </w:r>
          </w:p>
          <w:p w:rsidR="004A41F4" w:rsidRDefault="004A41F4">
            <w:r>
              <w:t>Включение в текстовый документ списков, таблиц, диаграмм, формул и графических объектов</w:t>
            </w:r>
          </w:p>
          <w:p w:rsidR="004A41F4" w:rsidRDefault="004A41F4">
            <w:r>
              <w:t>Создание и форматирование списков</w:t>
            </w:r>
          </w:p>
          <w:p w:rsidR="004A41F4" w:rsidRDefault="004A41F4">
            <w:r>
              <w:t>Создание графических изображений</w:t>
            </w:r>
          </w:p>
          <w:p w:rsidR="004A41F4" w:rsidRDefault="004A41F4">
            <w:r>
              <w:t>Работа с колонками</w:t>
            </w:r>
          </w:p>
          <w:p w:rsidR="004A41F4" w:rsidRDefault="004A41F4">
            <w:pPr>
              <w:rPr>
                <w:lang w:eastAsia="en-US"/>
              </w:rPr>
            </w:pPr>
            <w:r>
              <w:t>Гипертекстовое представление информации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1558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r>
              <w:t>Контрольные работы:</w:t>
            </w:r>
          </w:p>
          <w:p w:rsidR="004A41F4" w:rsidRDefault="004A41F4">
            <w:pPr>
              <w:rPr>
                <w:lang w:eastAsia="en-US"/>
              </w:rPr>
            </w:pPr>
            <w:r>
              <w:t xml:space="preserve">Практическая к/р по теме «Текстовый  редактор </w:t>
            </w:r>
            <w:r w:rsidRPr="00116C86">
              <w:rPr>
                <w:lang w:val="en-US"/>
              </w:rPr>
              <w:t>Word</w:t>
            </w:r>
            <w:r>
              <w:t>»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558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r>
              <w:t>Самостоятельная работа обучающихся:</w:t>
            </w:r>
          </w:p>
          <w:p w:rsidR="004A41F4" w:rsidRDefault="004A41F4">
            <w:pPr>
              <w:rPr>
                <w:lang w:eastAsia="en-US"/>
              </w:rPr>
            </w:pPr>
            <w:r>
              <w:t>Задания на дом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1558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Align w:val="center"/>
          </w:tcPr>
          <w:p w:rsidR="004A41F4" w:rsidRPr="00116C86" w:rsidRDefault="004A41F4">
            <w:pPr>
              <w:rPr>
                <w:sz w:val="22"/>
                <w:szCs w:val="22"/>
                <w:lang w:eastAsia="en-US"/>
              </w:rPr>
            </w:pPr>
          </w:p>
          <w:p w:rsidR="004A41F4" w:rsidRPr="00116C86" w:rsidRDefault="004A41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Pr="00116C86" w:rsidRDefault="004A41F4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4A41F4" w:rsidRPr="00116C86" w:rsidRDefault="004A41F4" w:rsidP="00116C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4A41F4" w:rsidRPr="00116C86" w:rsidRDefault="004A41F4">
            <w:pPr>
              <w:rPr>
                <w:sz w:val="22"/>
                <w:szCs w:val="22"/>
                <w:lang w:eastAsia="en-US"/>
              </w:rPr>
            </w:pPr>
          </w:p>
        </w:tc>
      </w:tr>
      <w:tr w:rsidR="004A41F4">
        <w:tc>
          <w:tcPr>
            <w:tcW w:w="2092" w:type="dxa"/>
            <w:vMerge w:val="restart"/>
          </w:tcPr>
          <w:p w:rsidR="004A41F4" w:rsidRPr="00116C86" w:rsidRDefault="004A41F4" w:rsidP="00116C86">
            <w:pPr>
              <w:jc w:val="center"/>
              <w:rPr>
                <w:b/>
                <w:bCs/>
              </w:rPr>
            </w:pPr>
            <w:r w:rsidRPr="00116C86">
              <w:rPr>
                <w:b/>
                <w:bCs/>
              </w:rPr>
              <w:t xml:space="preserve">Тема </w:t>
            </w:r>
            <w:r w:rsidRPr="00116C86">
              <w:rPr>
                <w:b/>
                <w:bCs/>
                <w:lang w:val="en-US"/>
              </w:rPr>
              <w:t>4</w:t>
            </w:r>
            <w:r w:rsidRPr="00116C86">
              <w:rPr>
                <w:b/>
                <w:bCs/>
              </w:rPr>
              <w:t>.2.</w:t>
            </w:r>
          </w:p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 xml:space="preserve">Табличный  редактор </w:t>
            </w:r>
            <w:r w:rsidRPr="00116C86">
              <w:rPr>
                <w:lang w:val="en-US"/>
              </w:rPr>
              <w:t>Excel</w:t>
            </w:r>
            <w:r>
              <w:t>.</w:t>
            </w:r>
          </w:p>
        </w:tc>
        <w:tc>
          <w:tcPr>
            <w:tcW w:w="9777" w:type="dxa"/>
            <w:gridSpan w:val="5"/>
          </w:tcPr>
          <w:p w:rsidR="004A41F4" w:rsidRDefault="004A41F4">
            <w:pPr>
              <w:rPr>
                <w:lang w:eastAsia="en-US"/>
              </w:rPr>
            </w:pPr>
            <w:r>
              <w:t>Содержание учебного материала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 xml:space="preserve">Динамические (электронные) таблицы как информационные объекты. Знакомство с </w:t>
            </w:r>
            <w:r w:rsidRPr="00116C86">
              <w:rPr>
                <w:lang w:val="en-US"/>
              </w:rPr>
              <w:t>Excel</w:t>
            </w:r>
            <w:r>
              <w:t xml:space="preserve">. 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 xml:space="preserve">Электронные таблицы </w:t>
            </w:r>
            <w:r w:rsidRPr="00116C86">
              <w:rPr>
                <w:lang w:val="en-US"/>
              </w:rPr>
              <w:t>Excel</w:t>
            </w:r>
            <w:r>
              <w:t>. Типы данных: числа, формулы, текст. Создание и работа с таблицами.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 xml:space="preserve">Электронные таблицы </w:t>
            </w:r>
            <w:r w:rsidRPr="00116C86">
              <w:rPr>
                <w:lang w:val="en-US"/>
              </w:rPr>
              <w:t>Excel</w:t>
            </w:r>
            <w:r>
              <w:t>. Сортировка данных в списке.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 xml:space="preserve">Электронные таблицы </w:t>
            </w:r>
            <w:r w:rsidRPr="00116C86">
              <w:rPr>
                <w:lang w:val="en-US"/>
              </w:rPr>
              <w:t>Excel</w:t>
            </w:r>
            <w:r>
              <w:t>. Использование относительных, абсолютных и смешанных ссылок в электронных таблицах.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 xml:space="preserve">Электронные таблицы </w:t>
            </w:r>
            <w:r w:rsidRPr="00116C86">
              <w:rPr>
                <w:lang w:val="en-US"/>
              </w:rPr>
              <w:t>Excel</w:t>
            </w:r>
            <w:r>
              <w:t>. Построение диаграмм различных типов. Основные параметры диаграмм.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 xml:space="preserve">Электронные таблицы </w:t>
            </w:r>
            <w:r w:rsidRPr="00116C86">
              <w:rPr>
                <w:lang w:val="en-US"/>
              </w:rPr>
              <w:t>Excel</w:t>
            </w:r>
            <w:r>
              <w:t>. Построение графиков.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 xml:space="preserve">Электронные таблицы </w:t>
            </w:r>
            <w:r w:rsidRPr="00116C86">
              <w:rPr>
                <w:lang w:val="en-US"/>
              </w:rPr>
              <w:t>Excel</w:t>
            </w:r>
            <w:r>
              <w:t>. Построение графиков.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>
            <w:pPr>
              <w:rPr>
                <w:lang w:eastAsia="en-US"/>
              </w:rPr>
            </w:pPr>
            <w:r>
              <w:t>Итоговая практическая работа.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r>
              <w:t>Лабораторные работы:</w:t>
            </w:r>
          </w:p>
          <w:p w:rsidR="004A41F4" w:rsidRDefault="004A41F4">
            <w:pPr>
              <w:rPr>
                <w:lang w:eastAsia="en-US"/>
              </w:rPr>
            </w:pPr>
            <w:r>
              <w:t>Построение графиков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558" w:type="dxa"/>
            <w:vMerge w:val="restart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r>
              <w:t>Практические занятия:</w:t>
            </w:r>
          </w:p>
          <w:p w:rsidR="004A41F4" w:rsidRDefault="004A41F4">
            <w:r>
              <w:t>Создание и работа с таблицами</w:t>
            </w:r>
          </w:p>
          <w:p w:rsidR="004A41F4" w:rsidRDefault="004A41F4">
            <w:r>
              <w:t>Сортировка данных в списке</w:t>
            </w:r>
          </w:p>
          <w:p w:rsidR="004A41F4" w:rsidRDefault="004A41F4">
            <w:r>
              <w:t>Построение графиков</w:t>
            </w:r>
          </w:p>
          <w:p w:rsidR="004A41F4" w:rsidRDefault="004A41F4">
            <w:r>
              <w:t>Построение диаграмм различных типов. Основные параметры диаграмм</w:t>
            </w:r>
          </w:p>
          <w:p w:rsidR="004A41F4" w:rsidRDefault="004A41F4">
            <w:pPr>
              <w:rPr>
                <w:lang w:eastAsia="en-US"/>
              </w:rPr>
            </w:pPr>
            <w:r>
              <w:t>Использование относительных, абсолютных и смешанных ссылок в электронных таблицах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1558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r>
              <w:t>Контрольные работы:</w:t>
            </w:r>
          </w:p>
          <w:p w:rsidR="004A41F4" w:rsidRDefault="004A41F4">
            <w:pPr>
              <w:rPr>
                <w:lang w:eastAsia="en-US"/>
              </w:rPr>
            </w:pPr>
            <w:r>
              <w:t xml:space="preserve">Табличный  редактор </w:t>
            </w:r>
            <w:r w:rsidRPr="00116C86">
              <w:rPr>
                <w:lang w:val="en-US"/>
              </w:rPr>
              <w:t>Excel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558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r>
              <w:t>Самостоятельная работа обучающихся:</w:t>
            </w:r>
          </w:p>
          <w:p w:rsidR="004A41F4" w:rsidRDefault="004A41F4">
            <w:r>
              <w:t>Задания на дом</w:t>
            </w:r>
          </w:p>
          <w:p w:rsidR="004A41F4" w:rsidRDefault="004A41F4">
            <w:pPr>
              <w:rPr>
                <w:lang w:eastAsia="en-US"/>
              </w:rPr>
            </w:pPr>
            <w:r>
              <w:t>Мини-проект по темам «Построение графиков», «Построение диаграмм»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558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 w:val="restart"/>
          </w:tcPr>
          <w:p w:rsidR="004A41F4" w:rsidRPr="00116C86" w:rsidRDefault="004A41F4" w:rsidP="00116C86">
            <w:pPr>
              <w:jc w:val="center"/>
              <w:rPr>
                <w:b/>
                <w:bCs/>
              </w:rPr>
            </w:pPr>
            <w:r w:rsidRPr="00116C86">
              <w:rPr>
                <w:b/>
                <w:bCs/>
              </w:rPr>
              <w:t xml:space="preserve">Тема </w:t>
            </w:r>
            <w:r w:rsidRPr="00116C86">
              <w:rPr>
                <w:b/>
                <w:bCs/>
                <w:lang w:val="en-US"/>
              </w:rPr>
              <w:t>4</w:t>
            </w:r>
            <w:r w:rsidRPr="00116C86">
              <w:rPr>
                <w:b/>
                <w:bCs/>
              </w:rPr>
              <w:t>.3.</w:t>
            </w:r>
          </w:p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Базы данных.</w:t>
            </w:r>
          </w:p>
        </w:tc>
        <w:tc>
          <w:tcPr>
            <w:tcW w:w="9777" w:type="dxa"/>
            <w:gridSpan w:val="5"/>
          </w:tcPr>
          <w:p w:rsidR="004A41F4" w:rsidRDefault="004A41F4">
            <w:pPr>
              <w:rPr>
                <w:lang w:eastAsia="en-US"/>
              </w:rPr>
            </w:pPr>
            <w:r>
              <w:t>Содержание учебного материала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62" w:type="dxa"/>
            <w:gridSpan w:val="4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5" w:type="dxa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Понятие и типы информационных систем. Базы данных (табличные, иерархические, сетевые).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Pr="00116C86" w:rsidRDefault="004A41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2" w:type="dxa"/>
            <w:gridSpan w:val="4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5" w:type="dxa"/>
          </w:tcPr>
          <w:p w:rsidR="004A41F4" w:rsidRPr="00116C86" w:rsidRDefault="004A41F4" w:rsidP="00116C86">
            <w:pPr>
              <w:jc w:val="both"/>
              <w:rPr>
                <w:sz w:val="22"/>
                <w:szCs w:val="22"/>
              </w:rPr>
            </w:pPr>
            <w:r>
              <w:t>Создание структуры табличной базы данных.</w:t>
            </w:r>
          </w:p>
        </w:tc>
        <w:tc>
          <w:tcPr>
            <w:tcW w:w="1558" w:type="dxa"/>
            <w:vAlign w:val="center"/>
          </w:tcPr>
          <w:p w:rsidR="004A41F4" w:rsidRPr="00116C86" w:rsidRDefault="004A41F4" w:rsidP="00116C86">
            <w:pPr>
              <w:jc w:val="center"/>
              <w:rPr>
                <w:sz w:val="22"/>
                <w:szCs w:val="22"/>
                <w:lang w:eastAsia="en-US"/>
              </w:rPr>
            </w:pPr>
            <w:r w:rsidRPr="00116C8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Pr="00116C86" w:rsidRDefault="004A41F4" w:rsidP="00116C86">
            <w:pPr>
              <w:jc w:val="center"/>
              <w:rPr>
                <w:sz w:val="22"/>
                <w:szCs w:val="22"/>
              </w:rPr>
            </w:pPr>
            <w:r w:rsidRPr="00116C86">
              <w:rPr>
                <w:sz w:val="22"/>
                <w:szCs w:val="22"/>
              </w:rP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62" w:type="dxa"/>
            <w:gridSpan w:val="4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5" w:type="dxa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Системы управления базами данных (СУБД). Создание объектов базы данных.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62" w:type="dxa"/>
            <w:gridSpan w:val="4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5" w:type="dxa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Системы управления базами данных (СУБД). Создание структуры новой таблицы. Заполнение таблицы.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62" w:type="dxa"/>
            <w:gridSpan w:val="4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5" w:type="dxa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Системы управления базами данных (СУБД). Создание запросов.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62" w:type="dxa"/>
            <w:gridSpan w:val="4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5" w:type="dxa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Системы управления базами данных (СУБД). Создание формы при помощи Конструктора.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62" w:type="dxa"/>
            <w:gridSpan w:val="4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5" w:type="dxa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Системы управления базами данных (СУБД). Создание отчетов.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62" w:type="dxa"/>
            <w:gridSpan w:val="4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5" w:type="dxa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  <w:r>
              <w:t>Итоговая практическая работа.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r>
              <w:t>Лабораторные работы:</w:t>
            </w:r>
          </w:p>
          <w:p w:rsidR="004A41F4" w:rsidRDefault="004A41F4">
            <w:pPr>
              <w:rPr>
                <w:lang w:eastAsia="en-US"/>
              </w:rPr>
            </w:pPr>
            <w:r>
              <w:t>Создание структуры табличной базы данных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558" w:type="dxa"/>
            <w:vMerge w:val="restart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r>
              <w:t>Практические занятия:</w:t>
            </w:r>
          </w:p>
          <w:p w:rsidR="004A41F4" w:rsidRDefault="004A41F4">
            <w:r>
              <w:t>Заполнение таблицы</w:t>
            </w:r>
          </w:p>
          <w:p w:rsidR="004A41F4" w:rsidRDefault="004A41F4">
            <w:r>
              <w:t>Создание запросов</w:t>
            </w:r>
          </w:p>
          <w:p w:rsidR="004A41F4" w:rsidRDefault="004A41F4">
            <w:r>
              <w:t>Создание формы при помощи Конструктора</w:t>
            </w:r>
          </w:p>
          <w:p w:rsidR="004A41F4" w:rsidRDefault="004A41F4">
            <w:pPr>
              <w:rPr>
                <w:lang w:eastAsia="en-US"/>
              </w:rPr>
            </w:pPr>
            <w:r>
              <w:t>Создание отчетов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558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r>
              <w:t>Контрольные работы:</w:t>
            </w:r>
          </w:p>
          <w:p w:rsidR="004A41F4" w:rsidRDefault="004A41F4">
            <w:pPr>
              <w:rPr>
                <w:lang w:eastAsia="en-US"/>
              </w:rPr>
            </w:pPr>
            <w:r>
              <w:t>Итоговая к/р «Базы данных»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558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r>
              <w:t>Самостоятельная работа обучающихся:</w:t>
            </w:r>
          </w:p>
          <w:p w:rsidR="004A41F4" w:rsidRDefault="004A41F4">
            <w:r>
              <w:t>Задания на дом</w:t>
            </w:r>
          </w:p>
          <w:p w:rsidR="004A41F4" w:rsidRDefault="004A41F4">
            <w:pPr>
              <w:rPr>
                <w:lang w:eastAsia="en-US"/>
              </w:rPr>
            </w:pPr>
            <w:r>
              <w:t>Мини-проект по темам «Создание БД «Расписание уроков», «Создание БД «Прогноз погоды за неледю»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558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 w:val="restart"/>
          </w:tcPr>
          <w:p w:rsidR="004A41F4" w:rsidRPr="00116C86" w:rsidRDefault="004A41F4" w:rsidP="00116C86">
            <w:pPr>
              <w:jc w:val="center"/>
              <w:rPr>
                <w:b/>
                <w:bCs/>
              </w:rPr>
            </w:pPr>
            <w:r w:rsidRPr="00116C86">
              <w:rPr>
                <w:b/>
                <w:bCs/>
              </w:rPr>
              <w:t xml:space="preserve">Тема </w:t>
            </w:r>
            <w:r w:rsidRPr="00116C86">
              <w:rPr>
                <w:b/>
                <w:bCs/>
                <w:lang w:val="en-US"/>
              </w:rPr>
              <w:t>4</w:t>
            </w:r>
            <w:r w:rsidRPr="00116C86">
              <w:rPr>
                <w:b/>
                <w:bCs/>
              </w:rPr>
              <w:t>.4.</w:t>
            </w:r>
          </w:p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 xml:space="preserve">Работа в </w:t>
            </w:r>
            <w:r w:rsidRPr="00116C86">
              <w:rPr>
                <w:lang w:val="en-US"/>
              </w:rPr>
              <w:t>PowerPoint</w:t>
            </w:r>
            <w:r>
              <w:t>.</w:t>
            </w:r>
          </w:p>
        </w:tc>
        <w:tc>
          <w:tcPr>
            <w:tcW w:w="9777" w:type="dxa"/>
            <w:gridSpan w:val="5"/>
          </w:tcPr>
          <w:p w:rsidR="004A41F4" w:rsidRDefault="004A41F4">
            <w:pPr>
              <w:rPr>
                <w:lang w:eastAsia="en-US"/>
              </w:rPr>
            </w:pPr>
            <w:r>
              <w:t>Содержание учебного материала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09" w:type="dxa"/>
            <w:gridSpan w:val="2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8" w:type="dxa"/>
            <w:gridSpan w:val="3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 xml:space="preserve">Компьютерные презентации с использованием мультимедиа технологии. Разработка презентации с помощью </w:t>
            </w:r>
            <w:r w:rsidRPr="00116C86">
              <w:rPr>
                <w:lang w:val="en-US"/>
              </w:rPr>
              <w:t>PowerPoint</w:t>
            </w:r>
            <w:r>
              <w:t>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 xml:space="preserve">Рисунки и графические примитивы на слайдах. Выбор дизайна презентации. 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Pr="00116C86" w:rsidRDefault="004A41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Pr="00116C86" w:rsidRDefault="004A41F4" w:rsidP="00116C86">
            <w:pPr>
              <w:jc w:val="both"/>
              <w:rPr>
                <w:sz w:val="22"/>
                <w:szCs w:val="22"/>
              </w:rPr>
            </w:pPr>
            <w:r>
              <w:t>Редактирование и сортировка слайдов.</w:t>
            </w:r>
          </w:p>
        </w:tc>
        <w:tc>
          <w:tcPr>
            <w:tcW w:w="1558" w:type="dxa"/>
            <w:vAlign w:val="center"/>
          </w:tcPr>
          <w:p w:rsidR="004A41F4" w:rsidRPr="00116C86" w:rsidRDefault="004A41F4" w:rsidP="00116C86">
            <w:pPr>
              <w:jc w:val="center"/>
              <w:rPr>
                <w:sz w:val="22"/>
                <w:szCs w:val="22"/>
                <w:lang w:eastAsia="en-US"/>
              </w:rPr>
            </w:pPr>
            <w:r w:rsidRPr="00116C8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Pr="00116C86" w:rsidRDefault="004A41F4" w:rsidP="00116C86">
            <w:pPr>
              <w:jc w:val="center"/>
              <w:rPr>
                <w:sz w:val="22"/>
                <w:szCs w:val="22"/>
              </w:rPr>
            </w:pPr>
            <w:r w:rsidRPr="00116C86">
              <w:rPr>
                <w:sz w:val="22"/>
                <w:szCs w:val="22"/>
              </w:rP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 xml:space="preserve">Использование анимации в презентации. 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Демонстрация презентации.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Итоговая практическая работа.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pPr>
              <w:rPr>
                <w:lang w:eastAsia="en-US"/>
              </w:rPr>
            </w:pPr>
            <w:r>
              <w:t>Лабораторные работы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558" w:type="dxa"/>
            <w:vMerge w:val="restart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r>
              <w:t>Практические занятия:</w:t>
            </w:r>
          </w:p>
          <w:p w:rsidR="004A41F4" w:rsidRDefault="004A41F4">
            <w:r>
              <w:t xml:space="preserve">Разработка презентации с помощью </w:t>
            </w:r>
            <w:r w:rsidRPr="00116C86">
              <w:rPr>
                <w:lang w:val="en-US"/>
              </w:rPr>
              <w:t>PowerPoint</w:t>
            </w:r>
          </w:p>
          <w:p w:rsidR="004A41F4" w:rsidRDefault="004A41F4">
            <w:r>
              <w:t>Редактирование и сортировка слайдов</w:t>
            </w:r>
          </w:p>
          <w:p w:rsidR="004A41F4" w:rsidRDefault="004A41F4">
            <w:pPr>
              <w:rPr>
                <w:lang w:eastAsia="en-US"/>
              </w:rPr>
            </w:pPr>
            <w:r>
              <w:t>Использование анимации в презентации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558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r>
              <w:t>Контрольные работы:</w:t>
            </w:r>
          </w:p>
          <w:p w:rsidR="004A41F4" w:rsidRDefault="004A41F4">
            <w:pPr>
              <w:rPr>
                <w:lang w:eastAsia="en-US"/>
              </w:rPr>
            </w:pPr>
            <w:r>
              <w:t>Демонстрация готовой презентации на свободную тему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558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r>
              <w:t>Самостоятельная работа обучающихся:</w:t>
            </w:r>
          </w:p>
          <w:p w:rsidR="004A41F4" w:rsidRDefault="004A41F4">
            <w:pPr>
              <w:rPr>
                <w:lang w:eastAsia="en-US"/>
              </w:rPr>
            </w:pPr>
            <w:r>
              <w:t>Задания на дом (создание и разработка презентации)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558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 w:val="restart"/>
          </w:tcPr>
          <w:p w:rsidR="004A41F4" w:rsidRPr="00116C86" w:rsidRDefault="004A41F4" w:rsidP="00116C86">
            <w:pPr>
              <w:jc w:val="center"/>
              <w:rPr>
                <w:b/>
                <w:bCs/>
              </w:rPr>
            </w:pPr>
            <w:r w:rsidRPr="00116C86">
              <w:rPr>
                <w:b/>
                <w:bCs/>
              </w:rPr>
              <w:t xml:space="preserve">Тема </w:t>
            </w:r>
            <w:r w:rsidRPr="00116C86">
              <w:rPr>
                <w:b/>
                <w:bCs/>
                <w:lang w:val="en-US"/>
              </w:rPr>
              <w:t>4</w:t>
            </w:r>
            <w:r w:rsidRPr="00116C86">
              <w:rPr>
                <w:b/>
                <w:bCs/>
              </w:rPr>
              <w:t>.5.</w:t>
            </w:r>
          </w:p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 xml:space="preserve">Работа в </w:t>
            </w:r>
            <w:r w:rsidRPr="00116C86">
              <w:rPr>
                <w:lang w:val="en-US"/>
              </w:rPr>
              <w:t>Paint</w:t>
            </w:r>
            <w:r>
              <w:t>.</w:t>
            </w:r>
          </w:p>
        </w:tc>
        <w:tc>
          <w:tcPr>
            <w:tcW w:w="9777" w:type="dxa"/>
            <w:gridSpan w:val="5"/>
          </w:tcPr>
          <w:p w:rsidR="004A41F4" w:rsidRDefault="004A41F4">
            <w:pPr>
              <w:rPr>
                <w:lang w:eastAsia="en-US"/>
              </w:rPr>
            </w:pPr>
            <w:r>
              <w:t>Содержание учебного материала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 xml:space="preserve">Графические информационные объекты. Графический редактор </w:t>
            </w:r>
            <w:r w:rsidRPr="00116C86">
              <w:rPr>
                <w:lang w:val="en-US"/>
              </w:rPr>
              <w:t>Paint</w:t>
            </w:r>
            <w:r>
              <w:t>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Графические примитивы.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 xml:space="preserve">Редактирование изображений в растровом редакторе </w:t>
            </w:r>
            <w:r w:rsidRPr="00116C86">
              <w:rPr>
                <w:lang w:val="en-US"/>
              </w:rPr>
              <w:t>Paint</w:t>
            </w:r>
            <w:r>
              <w:t>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>
            <w:pPr>
              <w:rPr>
                <w:lang w:eastAsia="en-US"/>
              </w:rPr>
            </w:pPr>
            <w:r>
              <w:t>Итоговая практическая работа.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pPr>
              <w:rPr>
                <w:lang w:eastAsia="en-US"/>
              </w:rPr>
            </w:pPr>
            <w:r>
              <w:t>Лабораторные работы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558" w:type="dxa"/>
            <w:vMerge w:val="restart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r>
              <w:t>Практические занятия:</w:t>
            </w:r>
          </w:p>
          <w:p w:rsidR="004A41F4" w:rsidRDefault="004A41F4">
            <w:r>
              <w:t>Графические примитивы</w:t>
            </w:r>
          </w:p>
          <w:p w:rsidR="004A41F4" w:rsidRDefault="004A41F4">
            <w:pPr>
              <w:rPr>
                <w:lang w:eastAsia="en-US"/>
              </w:rPr>
            </w:pPr>
            <w:r>
              <w:t xml:space="preserve">Редактирование изображений в растровом редакторе </w:t>
            </w:r>
            <w:r w:rsidRPr="00116C86">
              <w:rPr>
                <w:lang w:val="en-US"/>
              </w:rPr>
              <w:t>Paint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558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r>
              <w:t>Контрольные работы:</w:t>
            </w:r>
          </w:p>
          <w:p w:rsidR="004A41F4" w:rsidRDefault="004A41F4">
            <w:pPr>
              <w:rPr>
                <w:lang w:eastAsia="en-US"/>
              </w:rPr>
            </w:pPr>
            <w:r>
              <w:t xml:space="preserve">Работа в </w:t>
            </w:r>
            <w:r w:rsidRPr="00116C86">
              <w:rPr>
                <w:lang w:val="en-US"/>
              </w:rPr>
              <w:t>Paint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558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r>
              <w:t>Самостоятельная работа обучающихся:</w:t>
            </w:r>
          </w:p>
          <w:p w:rsidR="004A41F4" w:rsidRDefault="004A41F4">
            <w:pPr>
              <w:rPr>
                <w:lang w:eastAsia="en-US"/>
              </w:rPr>
            </w:pPr>
            <w:r>
              <w:t>Задания на дом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558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</w:tcPr>
          <w:p w:rsidR="004A41F4" w:rsidRPr="00116C86" w:rsidRDefault="004A41F4" w:rsidP="00116C86">
            <w:pPr>
              <w:jc w:val="center"/>
              <w:rPr>
                <w:b/>
                <w:bCs/>
                <w:lang w:eastAsia="en-US"/>
              </w:rPr>
            </w:pPr>
            <w:r w:rsidRPr="00116C86">
              <w:rPr>
                <w:b/>
                <w:bCs/>
              </w:rPr>
              <w:t>Раздел 5.</w:t>
            </w:r>
          </w:p>
        </w:tc>
        <w:tc>
          <w:tcPr>
            <w:tcW w:w="9777" w:type="dxa"/>
            <w:gridSpan w:val="5"/>
          </w:tcPr>
          <w:p w:rsidR="004A41F4" w:rsidRPr="00116C86" w:rsidRDefault="004A41F4">
            <w:pPr>
              <w:rPr>
                <w:b/>
                <w:bCs/>
                <w:lang w:eastAsia="en-US"/>
              </w:rPr>
            </w:pPr>
            <w:r w:rsidRPr="00116C86">
              <w:rPr>
                <w:b/>
                <w:bCs/>
              </w:rPr>
              <w:t>Основы социальной информатики.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 w:val="restart"/>
          </w:tcPr>
          <w:p w:rsidR="004A41F4" w:rsidRPr="00116C86" w:rsidRDefault="004A41F4" w:rsidP="00116C86">
            <w:pPr>
              <w:jc w:val="center"/>
              <w:rPr>
                <w:b/>
                <w:bCs/>
              </w:rPr>
            </w:pPr>
            <w:r w:rsidRPr="00116C86">
              <w:rPr>
                <w:b/>
                <w:bCs/>
              </w:rPr>
              <w:t>Тема 5.1.</w:t>
            </w:r>
          </w:p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Основы социальной информатики.</w:t>
            </w:r>
          </w:p>
        </w:tc>
        <w:tc>
          <w:tcPr>
            <w:tcW w:w="9777" w:type="dxa"/>
            <w:gridSpan w:val="5"/>
          </w:tcPr>
          <w:p w:rsidR="004A41F4" w:rsidRDefault="004A41F4">
            <w:pPr>
              <w:rPr>
                <w:lang w:eastAsia="en-US"/>
              </w:rPr>
            </w:pPr>
            <w:r>
              <w:t>Содержание учебного материала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373" w:type="dxa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4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Этапы развития информационного общества.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373" w:type="dxa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4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Информационное общество.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373" w:type="dxa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4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Информационная культура.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373" w:type="dxa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4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Правовая охрана программ и данных. Защита информации.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373" w:type="dxa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4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Контрольная работа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pPr>
              <w:rPr>
                <w:lang w:eastAsia="en-US"/>
              </w:rPr>
            </w:pPr>
            <w:r>
              <w:t>Лабораторные работы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558" w:type="dxa"/>
            <w:vMerge w:val="restart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pPr>
              <w:rPr>
                <w:lang w:eastAsia="en-US"/>
              </w:rPr>
            </w:pPr>
            <w:r>
              <w:t>Практические занятия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558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r>
              <w:t>Контрольные работы:</w:t>
            </w:r>
          </w:p>
          <w:p w:rsidR="004A41F4" w:rsidRDefault="004A41F4">
            <w:pPr>
              <w:rPr>
                <w:lang w:eastAsia="en-US"/>
              </w:rPr>
            </w:pPr>
            <w:r>
              <w:t>Основы социальной информатики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558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r>
              <w:t>Самостоятельная работа обучающихся:</w:t>
            </w:r>
          </w:p>
          <w:p w:rsidR="004A41F4" w:rsidRDefault="004A41F4">
            <w:pPr>
              <w:rPr>
                <w:lang w:eastAsia="en-US"/>
              </w:rPr>
            </w:pPr>
            <w:r>
              <w:t>Задания на дом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558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</w:tcPr>
          <w:p w:rsidR="004A41F4" w:rsidRPr="00116C86" w:rsidRDefault="004A41F4" w:rsidP="00116C86">
            <w:pPr>
              <w:jc w:val="center"/>
              <w:rPr>
                <w:b/>
                <w:bCs/>
                <w:lang w:eastAsia="en-US"/>
              </w:rPr>
            </w:pPr>
            <w:r w:rsidRPr="00116C86">
              <w:rPr>
                <w:b/>
                <w:bCs/>
              </w:rPr>
              <w:t>Раздел 6.</w:t>
            </w:r>
          </w:p>
        </w:tc>
        <w:tc>
          <w:tcPr>
            <w:tcW w:w="11335" w:type="dxa"/>
            <w:gridSpan w:val="6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 w:rsidRPr="00116C86">
              <w:rPr>
                <w:b/>
                <w:bCs/>
              </w:rPr>
              <w:t>Средства и технологии обмена информацией с помощью компьютерных сетей (сетевые технологии).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 w:val="restart"/>
          </w:tcPr>
          <w:p w:rsidR="004A41F4" w:rsidRPr="00116C86" w:rsidRDefault="004A41F4" w:rsidP="00116C86">
            <w:pPr>
              <w:jc w:val="center"/>
              <w:rPr>
                <w:b/>
                <w:bCs/>
              </w:rPr>
            </w:pPr>
            <w:r w:rsidRPr="00116C86">
              <w:rPr>
                <w:b/>
                <w:bCs/>
              </w:rPr>
              <w:t>Тема 6.1.</w:t>
            </w:r>
          </w:p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Средства и технологии обмена информацией с помощью компьютерных сетей (сетевые технологии).</w:t>
            </w:r>
          </w:p>
        </w:tc>
        <w:tc>
          <w:tcPr>
            <w:tcW w:w="9777" w:type="dxa"/>
            <w:gridSpan w:val="5"/>
          </w:tcPr>
          <w:p w:rsidR="004A41F4" w:rsidRDefault="004A41F4">
            <w:pPr>
              <w:rPr>
                <w:lang w:eastAsia="en-US"/>
              </w:rPr>
            </w:pPr>
            <w:r>
              <w:t>Содержание учебного материала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16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 xml:space="preserve">Каналы связи и их основные характеристики. 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Возможности и преимущества сетевых технологий.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 xml:space="preserve">Локальные сети. Глобальная сеть. 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Адресация в Интернете.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Аппаратные и программные средства организации компьютерных сетей.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Информационные сервисы сети Интернет: электронная почта, телеконференции, Всемирная паутина и т.д.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 xml:space="preserve">Поисковые информационные системы. 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Организация поиска информации.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Описание объекта для его последующего поиска. Формирование запросов на поиск  информации в сети по ключевым словам.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 w:rsidRPr="00116C86">
              <w:rPr>
                <w:lang w:val="en-US"/>
              </w:rPr>
              <w:t>Web</w:t>
            </w:r>
            <w:r>
              <w:t xml:space="preserve"> – сайты и </w:t>
            </w:r>
            <w:r w:rsidRPr="00116C86">
              <w:rPr>
                <w:lang w:val="en-US"/>
              </w:rPr>
              <w:t>Web</w:t>
            </w:r>
            <w:r>
              <w:t xml:space="preserve"> – страницы.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Форматирование текста и размещение графики.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>Форматирование текста и размещение графики.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 xml:space="preserve">Гиперссылки на </w:t>
            </w:r>
            <w:r w:rsidRPr="00116C86">
              <w:rPr>
                <w:lang w:val="en-US"/>
              </w:rPr>
              <w:t>Web</w:t>
            </w:r>
            <w:r>
              <w:t xml:space="preserve"> – страницах. 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 xml:space="preserve">Списки и формы на </w:t>
            </w:r>
            <w:r w:rsidRPr="00116C86">
              <w:rPr>
                <w:lang w:val="en-US"/>
              </w:rPr>
              <w:t>Web</w:t>
            </w:r>
            <w:r>
              <w:t xml:space="preserve"> – страницах.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 w:rsidP="00116C86">
            <w:pPr>
              <w:jc w:val="both"/>
              <w:rPr>
                <w:lang w:eastAsia="en-US"/>
              </w:rPr>
            </w:pPr>
            <w:r>
              <w:t xml:space="preserve">Инструментальные средства создания  </w:t>
            </w:r>
            <w:r w:rsidRPr="00116C86">
              <w:rPr>
                <w:lang w:val="en-US"/>
              </w:rPr>
              <w:t>Web</w:t>
            </w:r>
            <w:r>
              <w:t xml:space="preserve"> – страниц.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</w:tcPr>
          <w:p w:rsidR="004A41F4" w:rsidRPr="00116C86" w:rsidRDefault="004A41F4" w:rsidP="00116C8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:rsidR="004A41F4" w:rsidRDefault="004A41F4">
            <w:pPr>
              <w:rPr>
                <w:lang w:eastAsia="en-US"/>
              </w:rPr>
            </w:pPr>
            <w:r>
              <w:t>Итоговая практическая работа.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pPr>
              <w:rPr>
                <w:lang w:eastAsia="en-US"/>
              </w:rPr>
            </w:pPr>
            <w:r>
              <w:t>Лабораторные работы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558" w:type="dxa"/>
            <w:vMerge w:val="restart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r>
              <w:t>Практические занятия:</w:t>
            </w:r>
          </w:p>
          <w:p w:rsidR="004A41F4" w:rsidRDefault="004A41F4">
            <w:r>
              <w:t>Информационные сервисы сети Интернет: электронная почта, телеконференции, Всемирная паутина и т.д.</w:t>
            </w:r>
          </w:p>
          <w:p w:rsidR="004A41F4" w:rsidRDefault="004A41F4">
            <w:r>
              <w:t>Организация поиска информации</w:t>
            </w:r>
          </w:p>
          <w:p w:rsidR="004A41F4" w:rsidRDefault="004A41F4">
            <w:r>
              <w:t>Описание объекта для его последующего поиска. Формирование запросов на поиск  информации в сети по ключевым словам</w:t>
            </w:r>
          </w:p>
          <w:p w:rsidR="004A41F4" w:rsidRDefault="004A41F4">
            <w:r w:rsidRPr="00116C86">
              <w:rPr>
                <w:lang w:val="en-US"/>
              </w:rPr>
              <w:t>Web</w:t>
            </w:r>
            <w:r>
              <w:t xml:space="preserve"> – сайты и </w:t>
            </w:r>
            <w:r w:rsidRPr="00116C86">
              <w:rPr>
                <w:lang w:val="en-US"/>
              </w:rPr>
              <w:t>Web</w:t>
            </w:r>
            <w:r>
              <w:t xml:space="preserve"> – страницы</w:t>
            </w:r>
          </w:p>
          <w:p w:rsidR="004A41F4" w:rsidRDefault="004A41F4">
            <w:r>
              <w:t>Форматирование текста и размещение графики</w:t>
            </w:r>
          </w:p>
          <w:p w:rsidR="004A41F4" w:rsidRDefault="004A41F4">
            <w:r>
              <w:t xml:space="preserve">Гиперссылки на </w:t>
            </w:r>
            <w:r w:rsidRPr="00116C86">
              <w:rPr>
                <w:lang w:val="en-US"/>
              </w:rPr>
              <w:t>Web</w:t>
            </w:r>
            <w:r>
              <w:t xml:space="preserve"> – страницах</w:t>
            </w:r>
          </w:p>
          <w:p w:rsidR="004A41F4" w:rsidRDefault="004A41F4">
            <w:r>
              <w:t xml:space="preserve">Списки и формы на </w:t>
            </w:r>
            <w:r w:rsidRPr="00116C86">
              <w:rPr>
                <w:lang w:val="en-US"/>
              </w:rPr>
              <w:t>Web</w:t>
            </w:r>
            <w:r>
              <w:t xml:space="preserve"> – страницах</w:t>
            </w:r>
          </w:p>
          <w:p w:rsidR="004A41F4" w:rsidRDefault="004A41F4">
            <w:pPr>
              <w:rPr>
                <w:lang w:eastAsia="en-US"/>
              </w:rPr>
            </w:pPr>
            <w:r>
              <w:t xml:space="preserve">Инструментальные средства создания  </w:t>
            </w:r>
            <w:r w:rsidRPr="00116C86">
              <w:rPr>
                <w:lang w:val="en-US"/>
              </w:rPr>
              <w:t>Web</w:t>
            </w:r>
            <w:r>
              <w:t xml:space="preserve"> – страниц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13</w:t>
            </w:r>
          </w:p>
        </w:tc>
        <w:tc>
          <w:tcPr>
            <w:tcW w:w="1558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r>
              <w:t>Контрольные работы:</w:t>
            </w:r>
          </w:p>
          <w:p w:rsidR="004A41F4" w:rsidRDefault="004A41F4">
            <w:pPr>
              <w:rPr>
                <w:lang w:eastAsia="en-US"/>
              </w:rPr>
            </w:pPr>
            <w:r>
              <w:t xml:space="preserve">Итоговая к/р (демонстрация </w:t>
            </w:r>
            <w:r w:rsidRPr="00116C86">
              <w:rPr>
                <w:lang w:val="en-US"/>
              </w:rPr>
              <w:t>Web</w:t>
            </w:r>
            <w:r>
              <w:t xml:space="preserve"> – страниц или сайта)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558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Default="004A41F4">
            <w:r>
              <w:t>Самостоятельная работа обучающихся:</w:t>
            </w:r>
          </w:p>
          <w:p w:rsidR="004A41F4" w:rsidRDefault="004A41F4">
            <w:r>
              <w:t>Задания на дом</w:t>
            </w:r>
          </w:p>
          <w:p w:rsidR="004A41F4" w:rsidRDefault="004A41F4">
            <w:pPr>
              <w:rPr>
                <w:lang w:eastAsia="en-US"/>
              </w:rPr>
            </w:pPr>
            <w:r>
              <w:t xml:space="preserve">Создание проекта по теме «Создание </w:t>
            </w:r>
            <w:r w:rsidRPr="00116C86">
              <w:rPr>
                <w:lang w:val="en-US"/>
              </w:rPr>
              <w:t>Web</w:t>
            </w:r>
            <w:r>
              <w:t xml:space="preserve"> – страниц», «Проектирование и создание личного сайта»</w:t>
            </w:r>
          </w:p>
        </w:tc>
        <w:tc>
          <w:tcPr>
            <w:tcW w:w="1558" w:type="dxa"/>
            <w:vAlign w:val="center"/>
          </w:tcPr>
          <w:p w:rsidR="004A41F4" w:rsidRDefault="004A41F4" w:rsidP="00116C86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1558" w:type="dxa"/>
            <w:vMerge/>
            <w:vAlign w:val="center"/>
          </w:tcPr>
          <w:p w:rsidR="004A41F4" w:rsidRDefault="004A41F4">
            <w:pPr>
              <w:rPr>
                <w:lang w:eastAsia="en-US"/>
              </w:rPr>
            </w:pPr>
          </w:p>
        </w:tc>
      </w:tr>
      <w:tr w:rsidR="004A41F4">
        <w:tc>
          <w:tcPr>
            <w:tcW w:w="2092" w:type="dxa"/>
            <w:vAlign w:val="center"/>
          </w:tcPr>
          <w:p w:rsidR="004A41F4" w:rsidRPr="00116C86" w:rsidRDefault="004A41F4">
            <w:pPr>
              <w:rPr>
                <w:sz w:val="22"/>
                <w:szCs w:val="22"/>
                <w:lang w:eastAsia="en-US"/>
              </w:rPr>
            </w:pPr>
          </w:p>
          <w:p w:rsidR="004A41F4" w:rsidRPr="00116C86" w:rsidRDefault="004A41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77" w:type="dxa"/>
            <w:gridSpan w:val="5"/>
          </w:tcPr>
          <w:p w:rsidR="004A41F4" w:rsidRPr="00116C86" w:rsidRDefault="004A41F4" w:rsidP="00116C86">
            <w:pPr>
              <w:jc w:val="right"/>
              <w:rPr>
                <w:b/>
                <w:bCs/>
                <w:sz w:val="28"/>
                <w:szCs w:val="28"/>
              </w:rPr>
            </w:pPr>
            <w:r w:rsidRPr="00116C86">
              <w:rPr>
                <w:b/>
                <w:bCs/>
                <w:sz w:val="28"/>
                <w:szCs w:val="28"/>
              </w:rPr>
              <w:t>Всего: 90 часов</w:t>
            </w:r>
          </w:p>
        </w:tc>
        <w:tc>
          <w:tcPr>
            <w:tcW w:w="1558" w:type="dxa"/>
          </w:tcPr>
          <w:p w:rsidR="004A41F4" w:rsidRPr="00116C86" w:rsidRDefault="004A41F4" w:rsidP="00116C8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8" w:type="dxa"/>
            <w:vAlign w:val="center"/>
          </w:tcPr>
          <w:p w:rsidR="004A41F4" w:rsidRPr="00116C86" w:rsidRDefault="004A41F4">
            <w:pPr>
              <w:rPr>
                <w:sz w:val="22"/>
                <w:szCs w:val="22"/>
                <w:lang w:eastAsia="en-US"/>
              </w:rPr>
            </w:pPr>
          </w:p>
        </w:tc>
      </w:tr>
      <w:tr w:rsidR="004A41F4">
        <w:tc>
          <w:tcPr>
            <w:tcW w:w="14985" w:type="dxa"/>
            <w:gridSpan w:val="8"/>
          </w:tcPr>
          <w:p w:rsidR="004A41F4" w:rsidRPr="00116C86" w:rsidRDefault="004A41F4" w:rsidP="00116C8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4A41F4" w:rsidRDefault="004A41F4" w:rsidP="00010A7F">
      <w:pPr>
        <w:ind w:firstLine="709"/>
        <w:rPr>
          <w:i/>
          <w:iCs/>
          <w:lang w:eastAsia="en-US"/>
        </w:rPr>
      </w:pPr>
    </w:p>
    <w:p w:rsidR="004A41F4" w:rsidRDefault="004A41F4" w:rsidP="00010A7F">
      <w:pPr>
        <w:ind w:firstLine="709"/>
        <w:rPr>
          <w:i/>
          <w:iCs/>
        </w:rPr>
      </w:pPr>
    </w:p>
    <w:p w:rsidR="004A41F4" w:rsidRDefault="004A41F4" w:rsidP="00010A7F">
      <w:pPr>
        <w:ind w:firstLine="709"/>
        <w:rPr>
          <w:i/>
          <w:iCs/>
        </w:rPr>
      </w:pPr>
      <w:r>
        <w:rPr>
          <w:i/>
          <w:iCs/>
        </w:rPr>
        <w:t>Внутри каждого раздела указываются соответствующие темы. По каждой теме описывается содержание учебного материала (в дидактических единицах), наименование лабораторных работ и практических занятий (отдельно по каждому виду), контрольных работ, а также примерная тематика самостоятельной работы. Объем часов определяется по каждой позиции столбца 3. Уровень усвоения проставляется напротив дидактических единиц в столбце 4.</w:t>
      </w:r>
    </w:p>
    <w:p w:rsidR="004A41F4" w:rsidRDefault="004A41F4" w:rsidP="00010A7F">
      <w:pPr>
        <w:ind w:firstLine="709"/>
      </w:pPr>
      <w:r>
        <w:t>Для характеристики уровня освоения учебного материала используются следующие обозначения:</w:t>
      </w:r>
    </w:p>
    <w:p w:rsidR="004A41F4" w:rsidRDefault="004A41F4" w:rsidP="00010A7F">
      <w:r>
        <w:t>1– ознакомительный (узнавание ранее изученных объектов, свойств);</w:t>
      </w:r>
    </w:p>
    <w:p w:rsidR="004A41F4" w:rsidRDefault="004A41F4" w:rsidP="00010A7F">
      <w:r>
        <w:t>2 – репродуктивный (выполнение деятельности по образцу, инструкции или под руководством);</w:t>
      </w:r>
    </w:p>
    <w:p w:rsidR="004A41F4" w:rsidRDefault="004A41F4" w:rsidP="00010A7F">
      <w:r>
        <w:t>3 - продуктивный (планирование и самостоятельное выполнение деятельности, решение проблемных задач).</w:t>
      </w:r>
    </w:p>
    <w:p w:rsidR="004A41F4" w:rsidRDefault="004A41F4" w:rsidP="00010A7F">
      <w:pPr>
        <w:sectPr w:rsidR="004A41F4" w:rsidSect="00E51112">
          <w:pgSz w:w="16838" w:h="11906" w:orient="landscape"/>
          <w:pgMar w:top="568" w:right="1134" w:bottom="1701" w:left="1134" w:header="709" w:footer="709" w:gutter="0"/>
          <w:cols w:space="720"/>
        </w:sectPr>
      </w:pPr>
    </w:p>
    <w:p w:rsidR="004A41F4" w:rsidRDefault="004A41F4" w:rsidP="00010A7F">
      <w:pPr>
        <w:pStyle w:val="ListParagraph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 РЕАЛИЗАЦИИ УЧЕБНОЙ ДИСЦИПЛИНЫ</w:t>
      </w:r>
    </w:p>
    <w:p w:rsidR="004A41F4" w:rsidRDefault="004A41F4" w:rsidP="00010A7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</w:t>
      </w:r>
      <w:r w:rsidRPr="00282F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Информатика и ИКТ ________________</w:t>
      </w:r>
    </w:p>
    <w:p w:rsidR="004A41F4" w:rsidRDefault="004A41F4" w:rsidP="00010A7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название дисциплины</w:t>
      </w:r>
    </w:p>
    <w:p w:rsidR="004A41F4" w:rsidRDefault="004A41F4" w:rsidP="00010A7F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обеспечению:</w:t>
      </w:r>
    </w:p>
    <w:p w:rsidR="004A41F4" w:rsidRDefault="004A41F4" w:rsidP="00010A7F">
      <w:pPr>
        <w:ind w:firstLine="709"/>
      </w:pPr>
      <w:r>
        <w:t>Реализация учебной дисциплины требует наличия учебного кабинета информатики.</w:t>
      </w:r>
    </w:p>
    <w:p w:rsidR="004A41F4" w:rsidRDefault="004A41F4" w:rsidP="00010A7F">
      <w:pPr>
        <w:ind w:firstLine="709"/>
      </w:pPr>
      <w:r>
        <w:t>Оборудование учебного кабинета:</w:t>
      </w:r>
    </w:p>
    <w:p w:rsidR="004A41F4" w:rsidRDefault="004A41F4" w:rsidP="00010A7F">
      <w:pPr>
        <w:ind w:firstLine="709"/>
      </w:pPr>
      <w:r>
        <w:t>- рабочие места учащихся, обеспеченные ПК;</w:t>
      </w:r>
    </w:p>
    <w:p w:rsidR="004A41F4" w:rsidRDefault="004A41F4" w:rsidP="00010A7F">
      <w:pPr>
        <w:ind w:firstLine="709"/>
      </w:pPr>
      <w:r>
        <w:t>- рабочее место преподавателя;</w:t>
      </w:r>
    </w:p>
    <w:p w:rsidR="004A41F4" w:rsidRDefault="004A41F4" w:rsidP="00010A7F">
      <w:pPr>
        <w:ind w:firstLine="709"/>
      </w:pPr>
      <w:r>
        <w:t>- рабочая мультимедийная доска;</w:t>
      </w:r>
    </w:p>
    <w:p w:rsidR="004A41F4" w:rsidRDefault="004A41F4" w:rsidP="00010A7F">
      <w:pPr>
        <w:ind w:firstLine="709"/>
      </w:pPr>
      <w:r>
        <w:t>- наглядные пособия (учебники, опорные конспекты, стенды, карточки-задания, раздаточный материал, комплекты для практических работ);</w:t>
      </w:r>
    </w:p>
    <w:p w:rsidR="004A41F4" w:rsidRDefault="004A41F4" w:rsidP="00010A7F">
      <w:pPr>
        <w:ind w:firstLine="709"/>
      </w:pPr>
      <w:r>
        <w:t>Технические средства обучения:</w:t>
      </w:r>
    </w:p>
    <w:p w:rsidR="004A41F4" w:rsidRDefault="004A41F4" w:rsidP="00010A7F">
      <w:pPr>
        <w:ind w:firstLine="709"/>
      </w:pPr>
      <w:r>
        <w:t>- ПК;</w:t>
      </w:r>
    </w:p>
    <w:p w:rsidR="004A41F4" w:rsidRDefault="004A41F4" w:rsidP="00010A7F">
      <w:pPr>
        <w:ind w:firstLine="709"/>
      </w:pPr>
      <w:r>
        <w:t>- МФУ;</w:t>
      </w:r>
    </w:p>
    <w:p w:rsidR="004A41F4" w:rsidRDefault="004A41F4" w:rsidP="00010A7F">
      <w:pPr>
        <w:ind w:firstLine="709"/>
      </w:pPr>
      <w:r>
        <w:t>- колонки.</w:t>
      </w:r>
    </w:p>
    <w:p w:rsidR="004A41F4" w:rsidRDefault="004A41F4" w:rsidP="00010A7F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обучения:</w:t>
      </w:r>
    </w:p>
    <w:p w:rsidR="004A41F4" w:rsidRDefault="004A41F4" w:rsidP="00010A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4A41F4" w:rsidRDefault="004A41F4" w:rsidP="00010A7F">
      <w:pPr>
        <w:ind w:firstLine="709"/>
      </w:pPr>
      <w:r>
        <w:t>Основные источники:</w:t>
      </w:r>
    </w:p>
    <w:p w:rsidR="004A41F4" w:rsidRDefault="004A41F4" w:rsidP="00010A7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Угринович Н.Д. Информатика и информационные технологии: Учебник для 10-11 классов. – М.: БИНОМ. Лаборатория знаний, 2003;</w:t>
      </w:r>
    </w:p>
    <w:p w:rsidR="004A41F4" w:rsidRDefault="004A41F4" w:rsidP="00010A7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Угринович Н.Д. Практикум по информатике и информационным технологиям: Учебное пособие – М.: БИНОМ. Лаборатория знаний, 2005;</w:t>
      </w:r>
    </w:p>
    <w:p w:rsidR="004A41F4" w:rsidRDefault="004A41F4" w:rsidP="00010A7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Угринович Н.Д. Преподавание курса «Информатика и ИКТ» в основной и старшей школе (7-11): Методическое пособие для учителей – М.: БИНОМ. Лаборатория знаний, 2006;</w:t>
      </w:r>
    </w:p>
    <w:p w:rsidR="004A41F4" w:rsidRDefault="004A41F4" w:rsidP="00010A7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. Угринович Н.Д. Компьютерный практикум на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ROM</w:t>
      </w:r>
      <w:r>
        <w:rPr>
          <w:rFonts w:ascii="Times New Roman" w:hAnsi="Times New Roman" w:cs="Times New Roman"/>
          <w:sz w:val="24"/>
          <w:szCs w:val="24"/>
        </w:rPr>
        <w:t>.- М.: БИНОМ. Лаборатория знаний, 2006.</w:t>
      </w:r>
    </w:p>
    <w:p w:rsidR="004A41F4" w:rsidRDefault="004A41F4" w:rsidP="00010A7F">
      <w:pPr>
        <w:pStyle w:val="ListParagraph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литература:</w:t>
      </w:r>
    </w:p>
    <w:p w:rsidR="004A41F4" w:rsidRDefault="004A41F4" w:rsidP="00010A7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Острейковский В.А. Информатика: Учебник для вузов – М.: Высшая школа, 2005;</w:t>
      </w:r>
    </w:p>
    <w:p w:rsidR="004A41F4" w:rsidRDefault="004A41F4" w:rsidP="00010A7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Острейковский В.А. Лабораторный практикум по информатике: Учебное пособие для вузов – М.: Высшая школа, 2003;</w:t>
      </w:r>
    </w:p>
    <w:p w:rsidR="004A41F4" w:rsidRDefault="004A41F4" w:rsidP="00010A7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Симонович С.В., Евсеев Г.А., Алексеев А.Г. Специальная информатика: Учебное пособие – М.: АСТ Пресс,2002;</w:t>
      </w:r>
    </w:p>
    <w:p w:rsidR="004A41F4" w:rsidRDefault="004A41F4" w:rsidP="00010A7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Хомоненко А.Д. Базы Данных: Учебник для высших учебных заведений – С-П.: КОРОНА принт, 2003;</w:t>
      </w:r>
    </w:p>
    <w:p w:rsidR="004A41F4" w:rsidRDefault="004A41F4" w:rsidP="00010A7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Житкова О.А., Кудрявцева Е.К. Бейсик и Паскаль: от простого к сложному – Издательство Н.Бочкаревой, 1998;</w:t>
      </w:r>
    </w:p>
    <w:p w:rsidR="004A41F4" w:rsidRDefault="004A41F4" w:rsidP="00010A7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Губина Т.Н., Тарова И.Н. Лабораторный и практический курс по дисциплине «Информатика»: Учебно-методическое пособие – Елец, 2003;</w:t>
      </w:r>
    </w:p>
    <w:p w:rsidR="004A41F4" w:rsidRDefault="004A41F4" w:rsidP="00010A7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Щукина О.Н. Архитектура компьютера: Учебное пособие, в 2 частях – Москва – Елец, 2003.</w:t>
      </w:r>
    </w:p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/>
    <w:p w:rsidR="004A41F4" w:rsidRDefault="004A41F4" w:rsidP="00010A7F">
      <w:pPr>
        <w:pStyle w:val="ListParagraph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 И ОЦЕНКА РЕЗУЛЬТАТОВ ОСВОЕНИЯ УЧЕБНОЙ ДИСЦИПЛИНЫ</w:t>
      </w:r>
    </w:p>
    <w:p w:rsidR="004A41F4" w:rsidRDefault="004A41F4" w:rsidP="00010A7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</w:t>
      </w:r>
      <w:r w:rsidRPr="00282F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Информатика и ИКТ ________________</w:t>
      </w:r>
    </w:p>
    <w:p w:rsidR="004A41F4" w:rsidRDefault="004A41F4" w:rsidP="00010A7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название дисциплины</w:t>
      </w:r>
    </w:p>
    <w:p w:rsidR="004A41F4" w:rsidRDefault="004A41F4" w:rsidP="00010A7F">
      <w:pPr>
        <w:ind w:firstLine="902"/>
        <w:jc w:val="both"/>
      </w:pPr>
      <w:r>
        <w:t>Текущий контроль уровня усвоения материала осуществляется по результатам выполнения учащимися практических заданий или выполнения контрольных работ.</w:t>
      </w:r>
    </w:p>
    <w:p w:rsidR="004A41F4" w:rsidRDefault="004A41F4" w:rsidP="00010A7F">
      <w:pPr>
        <w:ind w:firstLine="902"/>
        <w:jc w:val="both"/>
      </w:pPr>
      <w:r>
        <w:t>Итоговый контроль реализуется в форме выполнения зачетной практической работы или тестирования.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45"/>
        <w:gridCol w:w="4718"/>
      </w:tblGrid>
      <w:tr w:rsidR="004A41F4">
        <w:tc>
          <w:tcPr>
            <w:tcW w:w="4785" w:type="dxa"/>
          </w:tcPr>
          <w:p w:rsidR="004A41F4" w:rsidRPr="00116C86" w:rsidRDefault="004A41F4" w:rsidP="00116C86">
            <w:pPr>
              <w:jc w:val="center"/>
              <w:rPr>
                <w:b/>
                <w:bCs/>
                <w:lang w:eastAsia="en-US"/>
              </w:rPr>
            </w:pPr>
            <w:r w:rsidRPr="00116C86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4785" w:type="dxa"/>
          </w:tcPr>
          <w:p w:rsidR="004A41F4" w:rsidRPr="00116C86" w:rsidRDefault="004A41F4" w:rsidP="00116C86">
            <w:pPr>
              <w:jc w:val="center"/>
              <w:rPr>
                <w:b/>
                <w:bCs/>
                <w:lang w:eastAsia="en-US"/>
              </w:rPr>
            </w:pPr>
            <w:r w:rsidRPr="00116C86"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4A41F4">
        <w:tc>
          <w:tcPr>
            <w:tcW w:w="4785" w:type="dxa"/>
          </w:tcPr>
          <w:p w:rsidR="004A41F4" w:rsidRPr="00116C86" w:rsidRDefault="004A41F4" w:rsidP="00116C86">
            <w:pPr>
              <w:ind w:left="709"/>
              <w:jc w:val="both"/>
              <w:rPr>
                <w:b/>
                <w:bCs/>
              </w:rPr>
            </w:pPr>
            <w:r w:rsidRPr="00116C86">
              <w:rPr>
                <w:b/>
                <w:bCs/>
              </w:rPr>
              <w:t>знать:</w:t>
            </w:r>
          </w:p>
          <w:p w:rsidR="004A41F4" w:rsidRPr="00116C86" w:rsidRDefault="004A41F4" w:rsidP="00116C86">
            <w:pPr>
              <w:numPr>
                <w:ilvl w:val="0"/>
                <w:numId w:val="21"/>
              </w:numPr>
              <w:tabs>
                <w:tab w:val="num" w:pos="993"/>
              </w:tabs>
              <w:ind w:left="0" w:firstLine="709"/>
              <w:jc w:val="both"/>
              <w:rPr>
                <w:b/>
                <w:bCs/>
              </w:rPr>
            </w:pPr>
            <w:r>
      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      </w:r>
          </w:p>
          <w:p w:rsidR="004A41F4" w:rsidRPr="00116C86" w:rsidRDefault="004A41F4" w:rsidP="00116C86">
            <w:pPr>
              <w:numPr>
                <w:ilvl w:val="0"/>
                <w:numId w:val="21"/>
              </w:numPr>
              <w:tabs>
                <w:tab w:val="num" w:pos="993"/>
              </w:tabs>
              <w:ind w:left="0" w:firstLine="709"/>
              <w:jc w:val="both"/>
              <w:rPr>
                <w:b/>
                <w:bCs/>
              </w:rPr>
            </w:pPr>
            <w:r>
              <w:t>назначение и виды информационных моделей, описывающих реальные объекты и процессы;</w:t>
            </w:r>
          </w:p>
          <w:p w:rsidR="004A41F4" w:rsidRPr="00116C86" w:rsidRDefault="004A41F4" w:rsidP="00116C86">
            <w:pPr>
              <w:numPr>
                <w:ilvl w:val="0"/>
                <w:numId w:val="21"/>
              </w:numPr>
              <w:tabs>
                <w:tab w:val="num" w:pos="993"/>
              </w:tabs>
              <w:ind w:left="0" w:firstLine="709"/>
              <w:jc w:val="both"/>
              <w:rPr>
                <w:b/>
                <w:bCs/>
              </w:rPr>
            </w:pPr>
            <w:r>
              <w:t>назначение и функции операционных систем.</w:t>
            </w:r>
          </w:p>
          <w:p w:rsidR="004A41F4" w:rsidRPr="00116C86" w:rsidRDefault="004A41F4" w:rsidP="00116C86">
            <w:pPr>
              <w:ind w:firstLine="709"/>
              <w:jc w:val="both"/>
              <w:rPr>
                <w:b/>
                <w:bCs/>
              </w:rPr>
            </w:pPr>
            <w:r w:rsidRPr="00116C86">
              <w:rPr>
                <w:b/>
                <w:bCs/>
              </w:rPr>
              <w:t>уметь:</w:t>
            </w:r>
          </w:p>
          <w:p w:rsidR="004A41F4" w:rsidRDefault="004A41F4" w:rsidP="00116C86">
            <w:pPr>
              <w:numPr>
                <w:ilvl w:val="0"/>
                <w:numId w:val="22"/>
              </w:numPr>
              <w:tabs>
                <w:tab w:val="num" w:pos="993"/>
              </w:tabs>
              <w:ind w:left="0" w:firstLine="709"/>
              <w:jc w:val="both"/>
            </w:pPr>
            <w:r>
      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 w:rsidR="004A41F4" w:rsidRDefault="004A41F4" w:rsidP="00116C86">
            <w:pPr>
              <w:numPr>
                <w:ilvl w:val="0"/>
                <w:numId w:val="22"/>
              </w:numPr>
              <w:tabs>
                <w:tab w:val="num" w:pos="993"/>
              </w:tabs>
              <w:ind w:left="0" w:firstLine="709"/>
              <w:jc w:val="both"/>
            </w:pPr>
            <w:r>
              <w:t>распознавать и описывать информационные процессы в социальных, биологических и технических системах;</w:t>
            </w:r>
          </w:p>
          <w:p w:rsidR="004A41F4" w:rsidRDefault="004A41F4" w:rsidP="00116C86">
            <w:pPr>
              <w:numPr>
                <w:ilvl w:val="0"/>
                <w:numId w:val="22"/>
              </w:numPr>
              <w:tabs>
                <w:tab w:val="num" w:pos="993"/>
              </w:tabs>
              <w:ind w:left="0" w:firstLine="709"/>
              <w:jc w:val="both"/>
            </w:pPr>
            <w:r>
              <w:t>использовать готовые информационные модели, оценивать их соответствие реальному объекту и целям моделирования;</w:t>
            </w:r>
          </w:p>
          <w:p w:rsidR="004A41F4" w:rsidRDefault="004A41F4" w:rsidP="00116C86">
            <w:pPr>
              <w:numPr>
                <w:ilvl w:val="0"/>
                <w:numId w:val="22"/>
              </w:numPr>
              <w:tabs>
                <w:tab w:val="num" w:pos="993"/>
              </w:tabs>
              <w:ind w:left="0" w:firstLine="709"/>
              <w:jc w:val="both"/>
            </w:pPr>
            <w:r>
              <w:t>оценивать достоверность  информации, сопоставляя различные источники;</w:t>
            </w:r>
          </w:p>
          <w:p w:rsidR="004A41F4" w:rsidRDefault="004A41F4" w:rsidP="00116C86">
            <w:pPr>
              <w:numPr>
                <w:ilvl w:val="0"/>
                <w:numId w:val="22"/>
              </w:numPr>
              <w:tabs>
                <w:tab w:val="num" w:pos="993"/>
              </w:tabs>
              <w:ind w:left="0" w:firstLine="709"/>
              <w:jc w:val="both"/>
            </w:pPr>
            <w:r>
              <w:t xml:space="preserve"> иллюстрировать учебные работы с использованием средств информационных технологий;</w:t>
            </w:r>
          </w:p>
          <w:p w:rsidR="004A41F4" w:rsidRDefault="004A41F4" w:rsidP="00116C86">
            <w:pPr>
              <w:numPr>
                <w:ilvl w:val="0"/>
                <w:numId w:val="22"/>
              </w:numPr>
              <w:tabs>
                <w:tab w:val="num" w:pos="993"/>
              </w:tabs>
              <w:ind w:left="0" w:firstLine="709"/>
              <w:jc w:val="both"/>
            </w:pPr>
            <w:r>
              <w:t>создавать информационные объекты сложной структуры, в том числе гипертекстовые документы;</w:t>
            </w:r>
          </w:p>
          <w:p w:rsidR="004A41F4" w:rsidRDefault="004A41F4" w:rsidP="00116C86">
            <w:pPr>
              <w:numPr>
                <w:ilvl w:val="0"/>
                <w:numId w:val="22"/>
              </w:numPr>
              <w:tabs>
                <w:tab w:val="num" w:pos="993"/>
              </w:tabs>
              <w:ind w:left="0" w:firstLine="709"/>
              <w:jc w:val="both"/>
            </w:pPr>
            <w:r>
              <w:t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:rsidR="004A41F4" w:rsidRDefault="004A41F4" w:rsidP="00116C86">
            <w:pPr>
              <w:numPr>
                <w:ilvl w:val="0"/>
                <w:numId w:val="22"/>
              </w:numPr>
              <w:tabs>
                <w:tab w:val="num" w:pos="993"/>
              </w:tabs>
              <w:ind w:left="0" w:firstLine="709"/>
              <w:jc w:val="both"/>
            </w:pPr>
            <w:r>
              <w:t>наглядно представлять числовые показатели и динамику их изменения с помощью программ деловой графики;</w:t>
            </w:r>
          </w:p>
          <w:p w:rsidR="004A41F4" w:rsidRDefault="004A41F4" w:rsidP="00116C86">
            <w:pPr>
              <w:numPr>
                <w:ilvl w:val="0"/>
                <w:numId w:val="22"/>
              </w:numPr>
              <w:tabs>
                <w:tab w:val="num" w:pos="993"/>
              </w:tabs>
              <w:ind w:left="0" w:firstLine="709"/>
              <w:jc w:val="both"/>
            </w:pPr>
            <w:r>
              <w:t>соблюдать правила техники безопасности и гигиенические рекомендации при использовании средств ИКТ.</w:t>
            </w:r>
          </w:p>
          <w:p w:rsidR="004A41F4" w:rsidRPr="00116C86" w:rsidRDefault="004A41F4" w:rsidP="00116C86">
            <w:pPr>
              <w:pStyle w:val="BodyTextIndent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16C86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4A41F4" w:rsidRDefault="004A41F4" w:rsidP="00116C86">
            <w:pPr>
              <w:numPr>
                <w:ilvl w:val="0"/>
                <w:numId w:val="23"/>
              </w:numPr>
              <w:tabs>
                <w:tab w:val="num" w:pos="1134"/>
              </w:tabs>
              <w:ind w:left="0" w:firstLine="709"/>
              <w:jc w:val="both"/>
            </w:pPr>
            <w:r>
              <w:t>эффективного применения информационных образовательных ресурсов в учебной деятельности, в том числе в самообразовании;</w:t>
            </w:r>
          </w:p>
          <w:p w:rsidR="004A41F4" w:rsidRDefault="004A41F4" w:rsidP="00116C86">
            <w:pPr>
              <w:numPr>
                <w:ilvl w:val="0"/>
                <w:numId w:val="23"/>
              </w:numPr>
              <w:tabs>
                <w:tab w:val="num" w:pos="1134"/>
              </w:tabs>
              <w:ind w:left="0" w:firstLine="709"/>
              <w:jc w:val="both"/>
            </w:pPr>
            <w:r>
              <w:t>ориентации в информационном пространстве, работы с распространенными автоматизированными информационными системами;</w:t>
            </w:r>
          </w:p>
          <w:p w:rsidR="004A41F4" w:rsidRDefault="004A41F4" w:rsidP="00116C86">
            <w:pPr>
              <w:numPr>
                <w:ilvl w:val="0"/>
                <w:numId w:val="23"/>
              </w:numPr>
              <w:tabs>
                <w:tab w:val="num" w:pos="1134"/>
              </w:tabs>
              <w:ind w:left="0" w:firstLine="709"/>
              <w:jc w:val="both"/>
            </w:pPr>
            <w:r>
              <w:t>автоматизации коммуникационной деятельности;</w:t>
            </w:r>
          </w:p>
          <w:p w:rsidR="004A41F4" w:rsidRDefault="004A41F4" w:rsidP="00116C86">
            <w:pPr>
              <w:numPr>
                <w:ilvl w:val="0"/>
                <w:numId w:val="23"/>
              </w:numPr>
              <w:tabs>
                <w:tab w:val="num" w:pos="1134"/>
              </w:tabs>
              <w:ind w:left="0" w:firstLine="709"/>
              <w:jc w:val="both"/>
            </w:pPr>
            <w:r>
              <w:t>соблюдение этических и правовых норм при работе с информацией;</w:t>
            </w:r>
          </w:p>
          <w:p w:rsidR="004A41F4" w:rsidRDefault="004A41F4" w:rsidP="00116C86">
            <w:pPr>
              <w:numPr>
                <w:ilvl w:val="0"/>
                <w:numId w:val="23"/>
              </w:numPr>
              <w:tabs>
                <w:tab w:val="num" w:pos="1134"/>
              </w:tabs>
              <w:ind w:left="0" w:firstLine="709"/>
              <w:jc w:val="both"/>
            </w:pPr>
            <w:r>
              <w:t>эффективной организации индивидуального информационного пространства.</w:t>
            </w:r>
          </w:p>
          <w:p w:rsidR="004A41F4" w:rsidRDefault="004A41F4">
            <w:pPr>
              <w:rPr>
                <w:lang w:eastAsia="en-US"/>
              </w:rPr>
            </w:pPr>
          </w:p>
        </w:tc>
        <w:tc>
          <w:tcPr>
            <w:tcW w:w="4785" w:type="dxa"/>
          </w:tcPr>
          <w:p w:rsidR="004A41F4" w:rsidRDefault="004A41F4">
            <w:pPr>
              <w:rPr>
                <w:lang w:eastAsia="en-US"/>
              </w:rPr>
            </w:pPr>
            <w:r>
              <w:t>Контрольные и практические работы, опросы, тесты, зачетные занятия, итоговые практические работы, выполнение мини-проектов.</w:t>
            </w:r>
          </w:p>
        </w:tc>
      </w:tr>
    </w:tbl>
    <w:p w:rsidR="004A41F4" w:rsidRDefault="004A41F4" w:rsidP="00010A7F">
      <w:pPr>
        <w:rPr>
          <w:lang w:eastAsia="en-US"/>
        </w:rPr>
      </w:pPr>
    </w:p>
    <w:p w:rsidR="004A41F4" w:rsidRDefault="004A41F4" w:rsidP="00010A7F"/>
    <w:p w:rsidR="004A41F4" w:rsidRDefault="004A41F4" w:rsidP="00010A7F"/>
    <w:sectPr w:rsidR="004A41F4" w:rsidSect="000B494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1F4" w:rsidRDefault="004A41F4" w:rsidP="00C77782">
      <w:r>
        <w:separator/>
      </w:r>
    </w:p>
  </w:endnote>
  <w:endnote w:type="continuationSeparator" w:id="0">
    <w:p w:rsidR="004A41F4" w:rsidRDefault="004A41F4" w:rsidP="00C77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F4" w:rsidRDefault="004A41F4">
    <w:pPr>
      <w:pStyle w:val="Footer"/>
      <w:jc w:val="right"/>
    </w:pPr>
  </w:p>
  <w:p w:rsidR="004A41F4" w:rsidRDefault="004A41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1F4" w:rsidRDefault="004A41F4" w:rsidP="00C77782">
      <w:r>
        <w:separator/>
      </w:r>
    </w:p>
  </w:footnote>
  <w:footnote w:type="continuationSeparator" w:id="0">
    <w:p w:rsidR="004A41F4" w:rsidRDefault="004A41F4" w:rsidP="00C77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/>
        <w:bCs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0">
    <w:nsid w:val="0D0D6D2B"/>
    <w:multiLevelType w:val="multilevel"/>
    <w:tmpl w:val="9126F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182E4D9E"/>
    <w:multiLevelType w:val="multilevel"/>
    <w:tmpl w:val="DA268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19ED54C7"/>
    <w:multiLevelType w:val="hybridMultilevel"/>
    <w:tmpl w:val="1B9C9CE2"/>
    <w:lvl w:ilvl="0" w:tplc="F51E269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909E0"/>
    <w:multiLevelType w:val="hybridMultilevel"/>
    <w:tmpl w:val="25B87D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C4B5D"/>
    <w:multiLevelType w:val="multilevel"/>
    <w:tmpl w:val="EC761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324B1C74"/>
    <w:multiLevelType w:val="multilevel"/>
    <w:tmpl w:val="9B8E2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32BF18CD"/>
    <w:multiLevelType w:val="hybridMultilevel"/>
    <w:tmpl w:val="461C201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7">
    <w:nsid w:val="3C7A5551"/>
    <w:multiLevelType w:val="hybridMultilevel"/>
    <w:tmpl w:val="B1C42C1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8">
    <w:nsid w:val="403C0413"/>
    <w:multiLevelType w:val="multilevel"/>
    <w:tmpl w:val="072C93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9">
    <w:nsid w:val="43AE1A4C"/>
    <w:multiLevelType w:val="hybridMultilevel"/>
    <w:tmpl w:val="0F208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47194FD6"/>
    <w:multiLevelType w:val="multilevel"/>
    <w:tmpl w:val="8578ADB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21">
    <w:nsid w:val="57E65DA3"/>
    <w:multiLevelType w:val="hybridMultilevel"/>
    <w:tmpl w:val="0242F4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1D1653F"/>
    <w:multiLevelType w:val="multilevel"/>
    <w:tmpl w:val="CC7AEF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3">
    <w:nsid w:val="629E1367"/>
    <w:multiLevelType w:val="multilevel"/>
    <w:tmpl w:val="FA2C2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668553DE"/>
    <w:multiLevelType w:val="hybridMultilevel"/>
    <w:tmpl w:val="D6503430"/>
    <w:lvl w:ilvl="0" w:tplc="5E06695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778CB"/>
    <w:multiLevelType w:val="multilevel"/>
    <w:tmpl w:val="FA2C2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>
    <w:nsid w:val="744125A1"/>
    <w:multiLevelType w:val="multilevel"/>
    <w:tmpl w:val="AABEB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7">
    <w:nsid w:val="78F46B0A"/>
    <w:multiLevelType w:val="hybridMultilevel"/>
    <w:tmpl w:val="3AD4414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8">
    <w:nsid w:val="7BD03DB7"/>
    <w:multiLevelType w:val="multilevel"/>
    <w:tmpl w:val="A008F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25"/>
  </w:num>
  <w:num w:numId="2">
    <w:abstractNumId w:val="13"/>
  </w:num>
  <w:num w:numId="3">
    <w:abstractNumId w:val="12"/>
  </w:num>
  <w:num w:numId="4">
    <w:abstractNumId w:val="19"/>
  </w:num>
  <w:num w:numId="5">
    <w:abstractNumId w:val="17"/>
  </w:num>
  <w:num w:numId="6">
    <w:abstractNumId w:val="16"/>
  </w:num>
  <w:num w:numId="7">
    <w:abstractNumId w:val="27"/>
  </w:num>
  <w:num w:numId="8">
    <w:abstractNumId w:val="22"/>
  </w:num>
  <w:num w:numId="9">
    <w:abstractNumId w:val="20"/>
  </w:num>
  <w:num w:numId="10">
    <w:abstractNumId w:val="15"/>
  </w:num>
  <w:num w:numId="11">
    <w:abstractNumId w:val="11"/>
  </w:num>
  <w:num w:numId="12">
    <w:abstractNumId w:val="10"/>
  </w:num>
  <w:num w:numId="13">
    <w:abstractNumId w:val="14"/>
  </w:num>
  <w:num w:numId="14">
    <w:abstractNumId w:val="28"/>
  </w:num>
  <w:num w:numId="15">
    <w:abstractNumId w:val="26"/>
  </w:num>
  <w:num w:numId="16">
    <w:abstractNumId w:val="18"/>
  </w:num>
  <w:num w:numId="17">
    <w:abstractNumId w:val="24"/>
  </w:num>
  <w:num w:numId="18">
    <w:abstractNumId w:val="21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35E"/>
    <w:rsid w:val="00010A7F"/>
    <w:rsid w:val="000655B7"/>
    <w:rsid w:val="0007111D"/>
    <w:rsid w:val="000B494E"/>
    <w:rsid w:val="000C7CA7"/>
    <w:rsid w:val="000D17A4"/>
    <w:rsid w:val="001112A1"/>
    <w:rsid w:val="00116C86"/>
    <w:rsid w:val="001B6F47"/>
    <w:rsid w:val="001E50DA"/>
    <w:rsid w:val="001E7A56"/>
    <w:rsid w:val="00282FDD"/>
    <w:rsid w:val="002A0261"/>
    <w:rsid w:val="002B3447"/>
    <w:rsid w:val="002F3136"/>
    <w:rsid w:val="0030772C"/>
    <w:rsid w:val="003B46EE"/>
    <w:rsid w:val="0046102B"/>
    <w:rsid w:val="00472187"/>
    <w:rsid w:val="00477B74"/>
    <w:rsid w:val="004A41F4"/>
    <w:rsid w:val="00514A9D"/>
    <w:rsid w:val="00533B48"/>
    <w:rsid w:val="005456CC"/>
    <w:rsid w:val="005849B6"/>
    <w:rsid w:val="0068425F"/>
    <w:rsid w:val="00684B7A"/>
    <w:rsid w:val="00706671"/>
    <w:rsid w:val="00746518"/>
    <w:rsid w:val="007775E0"/>
    <w:rsid w:val="007D69FB"/>
    <w:rsid w:val="00833D68"/>
    <w:rsid w:val="00881508"/>
    <w:rsid w:val="008A2836"/>
    <w:rsid w:val="0090090F"/>
    <w:rsid w:val="009A7566"/>
    <w:rsid w:val="009B4FEC"/>
    <w:rsid w:val="009C30F2"/>
    <w:rsid w:val="00A01D22"/>
    <w:rsid w:val="00A042BC"/>
    <w:rsid w:val="00A25D29"/>
    <w:rsid w:val="00A4037F"/>
    <w:rsid w:val="00A43005"/>
    <w:rsid w:val="00A64618"/>
    <w:rsid w:val="00A832E5"/>
    <w:rsid w:val="00AA5142"/>
    <w:rsid w:val="00AB7FE2"/>
    <w:rsid w:val="00B2732C"/>
    <w:rsid w:val="00B31F8C"/>
    <w:rsid w:val="00C13BFD"/>
    <w:rsid w:val="00C233B7"/>
    <w:rsid w:val="00C77782"/>
    <w:rsid w:val="00D12497"/>
    <w:rsid w:val="00D508F0"/>
    <w:rsid w:val="00E0435E"/>
    <w:rsid w:val="00E51112"/>
    <w:rsid w:val="00E75C60"/>
    <w:rsid w:val="00EC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locked="1" w:semiHidden="0" w:uiPriority="0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0435E"/>
    <w:rPr>
      <w:rFonts w:ascii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435E"/>
    <w:pPr>
      <w:keepNext/>
      <w:tabs>
        <w:tab w:val="num" w:pos="0"/>
      </w:tabs>
      <w:autoSpaceDE w:val="0"/>
      <w:ind w:firstLine="284"/>
      <w:outlineLvl w:val="0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435E"/>
    <w:pPr>
      <w:keepNext/>
      <w:ind w:firstLine="900"/>
      <w:jc w:val="both"/>
      <w:outlineLvl w:val="1"/>
    </w:pPr>
    <w:rPr>
      <w:rFonts w:eastAsia="Times New Roman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435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0435E"/>
    <w:rPr>
      <w:rFonts w:ascii="Times New Roman" w:hAnsi="Times New Roman" w:cs="Times New Roman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semiHidden/>
    <w:rsid w:val="00E0435E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0435E"/>
    <w:rPr>
      <w:color w:val="800080"/>
      <w:u w:val="single"/>
    </w:rPr>
  </w:style>
  <w:style w:type="paragraph" w:styleId="NormalWeb">
    <w:name w:val="Normal (Web)"/>
    <w:basedOn w:val="Normal"/>
    <w:uiPriority w:val="99"/>
    <w:rsid w:val="00E0435E"/>
    <w:pPr>
      <w:spacing w:before="280" w:after="280"/>
    </w:pPr>
  </w:style>
  <w:style w:type="paragraph" w:styleId="FootnoteText">
    <w:name w:val="footnote text"/>
    <w:basedOn w:val="Normal"/>
    <w:link w:val="FootnoteTextChar"/>
    <w:uiPriority w:val="99"/>
    <w:semiHidden/>
    <w:rsid w:val="00E0435E"/>
    <w:pPr>
      <w:widowControl w:val="0"/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435E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E0435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0435E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E0435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0435E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E043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0435E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E0435E"/>
  </w:style>
  <w:style w:type="paragraph" w:styleId="List2">
    <w:name w:val="List 2"/>
    <w:basedOn w:val="Normal"/>
    <w:uiPriority w:val="99"/>
    <w:semiHidden/>
    <w:rsid w:val="00E0435E"/>
    <w:pPr>
      <w:ind w:left="566" w:hanging="283"/>
    </w:pPr>
  </w:style>
  <w:style w:type="paragraph" w:styleId="BodyTextIndent">
    <w:name w:val="Body Text Indent"/>
    <w:basedOn w:val="Normal"/>
    <w:link w:val="BodyTextIndentChar"/>
    <w:uiPriority w:val="99"/>
    <w:semiHidden/>
    <w:rsid w:val="00E0435E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0435E"/>
    <w:rPr>
      <w:rFonts w:ascii="Calibri" w:eastAsia="Times New Roman" w:hAnsi="Calibri" w:cs="Calibri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E0435E"/>
    <w:pPr>
      <w:spacing w:line="360" w:lineRule="auto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0435E"/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semiHidden/>
    <w:rsid w:val="00E0435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0435E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E04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435E"/>
    <w:rPr>
      <w:rFonts w:ascii="Tahoma" w:eastAsia="Times New Roman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E0435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Заголовок"/>
    <w:basedOn w:val="Normal"/>
    <w:next w:val="BodyText"/>
    <w:uiPriority w:val="99"/>
    <w:rsid w:val="00E0435E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1">
    <w:name w:val="Название1"/>
    <w:basedOn w:val="Normal"/>
    <w:uiPriority w:val="99"/>
    <w:rsid w:val="00E0435E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Normal"/>
    <w:uiPriority w:val="99"/>
    <w:rsid w:val="00E0435E"/>
    <w:pPr>
      <w:suppressLineNumbers/>
    </w:pPr>
  </w:style>
  <w:style w:type="paragraph" w:customStyle="1" w:styleId="21">
    <w:name w:val="Основной текст с отступом 21"/>
    <w:basedOn w:val="Normal"/>
    <w:uiPriority w:val="99"/>
    <w:rsid w:val="00E0435E"/>
    <w:pPr>
      <w:spacing w:after="120" w:line="480" w:lineRule="auto"/>
      <w:ind w:left="283"/>
    </w:pPr>
  </w:style>
  <w:style w:type="paragraph" w:customStyle="1" w:styleId="210">
    <w:name w:val="Основной текст 21"/>
    <w:basedOn w:val="Normal"/>
    <w:uiPriority w:val="99"/>
    <w:rsid w:val="00E0435E"/>
    <w:pPr>
      <w:spacing w:after="120" w:line="480" w:lineRule="auto"/>
    </w:pPr>
  </w:style>
  <w:style w:type="paragraph" w:customStyle="1" w:styleId="a0">
    <w:name w:val="Содержимое таблицы"/>
    <w:basedOn w:val="Normal"/>
    <w:uiPriority w:val="99"/>
    <w:rsid w:val="00E0435E"/>
    <w:pPr>
      <w:suppressLineNumbers/>
    </w:pPr>
  </w:style>
  <w:style w:type="paragraph" w:customStyle="1" w:styleId="a1">
    <w:name w:val="Заголовок таблицы"/>
    <w:basedOn w:val="a0"/>
    <w:uiPriority w:val="99"/>
    <w:rsid w:val="00E0435E"/>
    <w:pPr>
      <w:jc w:val="center"/>
    </w:pPr>
    <w:rPr>
      <w:b/>
      <w:bCs/>
    </w:rPr>
  </w:style>
  <w:style w:type="paragraph" w:customStyle="1" w:styleId="a2">
    <w:name w:val="Содержимое врезки"/>
    <w:basedOn w:val="BodyText"/>
    <w:uiPriority w:val="99"/>
    <w:rsid w:val="00E0435E"/>
  </w:style>
  <w:style w:type="paragraph" w:customStyle="1" w:styleId="11">
    <w:name w:val="Абзац списка1"/>
    <w:basedOn w:val="Normal"/>
    <w:uiPriority w:val="99"/>
    <w:rsid w:val="00E0435E"/>
    <w:pPr>
      <w:ind w:left="720"/>
    </w:pPr>
    <w:rPr>
      <w:lang w:eastAsia="ru-RU"/>
    </w:rPr>
  </w:style>
  <w:style w:type="character" w:customStyle="1" w:styleId="NoSpacingChar">
    <w:name w:val="No Spacing Char"/>
    <w:link w:val="12"/>
    <w:uiPriority w:val="99"/>
    <w:locked/>
    <w:rsid w:val="00E0435E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12">
    <w:name w:val="Без интервала1"/>
    <w:link w:val="NoSpacingChar"/>
    <w:uiPriority w:val="99"/>
    <w:rsid w:val="00E0435E"/>
    <w:pPr>
      <w:spacing w:after="200" w:line="276" w:lineRule="auto"/>
    </w:pPr>
    <w:rPr>
      <w:rFonts w:ascii="Times New Roman" w:eastAsia="Times New Roman" w:hAnsi="Times New Roman"/>
      <w:lang w:eastAsia="en-US"/>
    </w:rPr>
  </w:style>
  <w:style w:type="paragraph" w:customStyle="1" w:styleId="FR1">
    <w:name w:val="FR1"/>
    <w:uiPriority w:val="99"/>
    <w:rsid w:val="00E0435E"/>
    <w:pPr>
      <w:widowControl w:val="0"/>
      <w:spacing w:line="259" w:lineRule="auto"/>
      <w:ind w:firstLine="460"/>
    </w:pPr>
    <w:rPr>
      <w:rFonts w:ascii="Times New Roman" w:hAnsi="Times New Roman"/>
      <w:sz w:val="18"/>
      <w:szCs w:val="18"/>
    </w:rPr>
  </w:style>
  <w:style w:type="paragraph" w:customStyle="1" w:styleId="Default">
    <w:name w:val="Default"/>
    <w:uiPriority w:val="99"/>
    <w:rsid w:val="00E043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Normal"/>
    <w:uiPriority w:val="99"/>
    <w:rsid w:val="00E0435E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WW8Num2z0">
    <w:name w:val="WW8Num2z0"/>
    <w:uiPriority w:val="99"/>
    <w:rsid w:val="00E0435E"/>
    <w:rPr>
      <w:rFonts w:ascii="Symbol" w:hAnsi="Symbol" w:cs="Symbol"/>
    </w:rPr>
  </w:style>
  <w:style w:type="character" w:customStyle="1" w:styleId="WW8Num3z0">
    <w:name w:val="WW8Num3z0"/>
    <w:uiPriority w:val="99"/>
    <w:rsid w:val="00E0435E"/>
    <w:rPr>
      <w:b/>
      <w:bCs/>
    </w:rPr>
  </w:style>
  <w:style w:type="character" w:customStyle="1" w:styleId="WW8Num4z0">
    <w:name w:val="WW8Num4z0"/>
    <w:uiPriority w:val="99"/>
    <w:rsid w:val="00E0435E"/>
    <w:rPr>
      <w:rFonts w:ascii="Symbol" w:hAnsi="Symbol" w:cs="Symbol"/>
    </w:rPr>
  </w:style>
  <w:style w:type="character" w:customStyle="1" w:styleId="WW8Num5z0">
    <w:name w:val="WW8Num5z0"/>
    <w:uiPriority w:val="99"/>
    <w:rsid w:val="00E0435E"/>
    <w:rPr>
      <w:rFonts w:ascii="Symbol" w:hAnsi="Symbol" w:cs="Symbol"/>
    </w:rPr>
  </w:style>
  <w:style w:type="character" w:customStyle="1" w:styleId="WW8Num6z0">
    <w:name w:val="WW8Num6z0"/>
    <w:uiPriority w:val="99"/>
    <w:rsid w:val="00E0435E"/>
    <w:rPr>
      <w:rFonts w:ascii="Symbol" w:hAnsi="Symbol" w:cs="Symbol"/>
      <w:color w:val="auto"/>
    </w:rPr>
  </w:style>
  <w:style w:type="character" w:customStyle="1" w:styleId="WW8Num7z0">
    <w:name w:val="WW8Num7z0"/>
    <w:uiPriority w:val="99"/>
    <w:rsid w:val="00E0435E"/>
    <w:rPr>
      <w:rFonts w:ascii="Symbol" w:hAnsi="Symbol" w:cs="Symbol"/>
    </w:rPr>
  </w:style>
  <w:style w:type="character" w:customStyle="1" w:styleId="WW8Num8z0">
    <w:name w:val="WW8Num8z0"/>
    <w:uiPriority w:val="99"/>
    <w:rsid w:val="00E0435E"/>
    <w:rPr>
      <w:rFonts w:ascii="Symbol" w:hAnsi="Symbol" w:cs="Symbol"/>
    </w:rPr>
  </w:style>
  <w:style w:type="character" w:customStyle="1" w:styleId="WW8Num9z0">
    <w:name w:val="WW8Num9z0"/>
    <w:uiPriority w:val="99"/>
    <w:rsid w:val="00E0435E"/>
    <w:rPr>
      <w:rFonts w:ascii="Symbol" w:hAnsi="Symbol" w:cs="Symbol"/>
    </w:rPr>
  </w:style>
  <w:style w:type="character" w:customStyle="1" w:styleId="WW8Num11z0">
    <w:name w:val="WW8Num11z0"/>
    <w:uiPriority w:val="99"/>
    <w:rsid w:val="00E0435E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E0435E"/>
  </w:style>
  <w:style w:type="character" w:customStyle="1" w:styleId="WW8Num1z0">
    <w:name w:val="WW8Num1z0"/>
    <w:uiPriority w:val="99"/>
    <w:rsid w:val="00E0435E"/>
    <w:rPr>
      <w:rFonts w:ascii="Symbol" w:hAnsi="Symbol" w:cs="Symbol"/>
    </w:rPr>
  </w:style>
  <w:style w:type="character" w:customStyle="1" w:styleId="WW8Num1z1">
    <w:name w:val="WW8Num1z1"/>
    <w:uiPriority w:val="99"/>
    <w:rsid w:val="00E0435E"/>
    <w:rPr>
      <w:rFonts w:ascii="Courier New" w:hAnsi="Courier New" w:cs="Courier New"/>
    </w:rPr>
  </w:style>
  <w:style w:type="character" w:customStyle="1" w:styleId="WW8Num1z2">
    <w:name w:val="WW8Num1z2"/>
    <w:uiPriority w:val="99"/>
    <w:rsid w:val="00E0435E"/>
    <w:rPr>
      <w:rFonts w:ascii="Wingdings" w:hAnsi="Wingdings" w:cs="Wingdings"/>
    </w:rPr>
  </w:style>
  <w:style w:type="character" w:customStyle="1" w:styleId="WW8Num2z1">
    <w:name w:val="WW8Num2z1"/>
    <w:uiPriority w:val="99"/>
    <w:rsid w:val="00E0435E"/>
    <w:rPr>
      <w:rFonts w:ascii="Courier New" w:hAnsi="Courier New" w:cs="Courier New"/>
    </w:rPr>
  </w:style>
  <w:style w:type="character" w:customStyle="1" w:styleId="WW8Num2z2">
    <w:name w:val="WW8Num2z2"/>
    <w:uiPriority w:val="99"/>
    <w:rsid w:val="00E0435E"/>
    <w:rPr>
      <w:rFonts w:ascii="Wingdings" w:hAnsi="Wingdings" w:cs="Wingdings"/>
    </w:rPr>
  </w:style>
  <w:style w:type="character" w:customStyle="1" w:styleId="WW8Num4z1">
    <w:name w:val="WW8Num4z1"/>
    <w:uiPriority w:val="99"/>
    <w:rsid w:val="00E0435E"/>
    <w:rPr>
      <w:rFonts w:ascii="Courier New" w:hAnsi="Courier New" w:cs="Courier New"/>
    </w:rPr>
  </w:style>
  <w:style w:type="character" w:customStyle="1" w:styleId="WW8Num4z2">
    <w:name w:val="WW8Num4z2"/>
    <w:uiPriority w:val="99"/>
    <w:rsid w:val="00E0435E"/>
    <w:rPr>
      <w:rFonts w:ascii="Wingdings" w:hAnsi="Wingdings" w:cs="Wingdings"/>
    </w:rPr>
  </w:style>
  <w:style w:type="character" w:customStyle="1" w:styleId="WW8Num5z1">
    <w:name w:val="WW8Num5z1"/>
    <w:uiPriority w:val="99"/>
    <w:rsid w:val="00E0435E"/>
    <w:rPr>
      <w:rFonts w:ascii="Courier New" w:hAnsi="Courier New" w:cs="Courier New"/>
    </w:rPr>
  </w:style>
  <w:style w:type="character" w:customStyle="1" w:styleId="WW8Num5z2">
    <w:name w:val="WW8Num5z2"/>
    <w:uiPriority w:val="99"/>
    <w:rsid w:val="00E0435E"/>
    <w:rPr>
      <w:rFonts w:ascii="Wingdings" w:hAnsi="Wingdings" w:cs="Wingdings"/>
    </w:rPr>
  </w:style>
  <w:style w:type="character" w:customStyle="1" w:styleId="WW8Num6z1">
    <w:name w:val="WW8Num6z1"/>
    <w:uiPriority w:val="99"/>
    <w:rsid w:val="00E0435E"/>
    <w:rPr>
      <w:rFonts w:ascii="Courier New" w:hAnsi="Courier New" w:cs="Courier New"/>
    </w:rPr>
  </w:style>
  <w:style w:type="character" w:customStyle="1" w:styleId="WW8Num6z2">
    <w:name w:val="WW8Num6z2"/>
    <w:uiPriority w:val="99"/>
    <w:rsid w:val="00E0435E"/>
    <w:rPr>
      <w:rFonts w:ascii="Wingdings" w:hAnsi="Wingdings" w:cs="Wingdings"/>
    </w:rPr>
  </w:style>
  <w:style w:type="character" w:customStyle="1" w:styleId="WW8Num6z3">
    <w:name w:val="WW8Num6z3"/>
    <w:uiPriority w:val="99"/>
    <w:rsid w:val="00E0435E"/>
    <w:rPr>
      <w:rFonts w:ascii="Symbol" w:hAnsi="Symbol" w:cs="Symbol"/>
    </w:rPr>
  </w:style>
  <w:style w:type="character" w:customStyle="1" w:styleId="WW8Num7z1">
    <w:name w:val="WW8Num7z1"/>
    <w:uiPriority w:val="99"/>
    <w:rsid w:val="00E0435E"/>
    <w:rPr>
      <w:rFonts w:ascii="Courier New" w:hAnsi="Courier New" w:cs="Courier New"/>
    </w:rPr>
  </w:style>
  <w:style w:type="character" w:customStyle="1" w:styleId="WW8Num7z2">
    <w:name w:val="WW8Num7z2"/>
    <w:uiPriority w:val="99"/>
    <w:rsid w:val="00E0435E"/>
    <w:rPr>
      <w:rFonts w:ascii="Wingdings" w:hAnsi="Wingdings" w:cs="Wingdings"/>
    </w:rPr>
  </w:style>
  <w:style w:type="character" w:customStyle="1" w:styleId="WW8Num8z1">
    <w:name w:val="WW8Num8z1"/>
    <w:uiPriority w:val="99"/>
    <w:rsid w:val="00E0435E"/>
    <w:rPr>
      <w:rFonts w:ascii="Courier New" w:hAnsi="Courier New" w:cs="Courier New"/>
    </w:rPr>
  </w:style>
  <w:style w:type="character" w:customStyle="1" w:styleId="WW8Num8z2">
    <w:name w:val="WW8Num8z2"/>
    <w:uiPriority w:val="99"/>
    <w:rsid w:val="00E0435E"/>
    <w:rPr>
      <w:rFonts w:ascii="Wingdings" w:hAnsi="Wingdings" w:cs="Wingdings"/>
    </w:rPr>
  </w:style>
  <w:style w:type="character" w:customStyle="1" w:styleId="WW8Num10z0">
    <w:name w:val="WW8Num10z0"/>
    <w:uiPriority w:val="99"/>
    <w:rsid w:val="00E0435E"/>
    <w:rPr>
      <w:rFonts w:ascii="Symbol" w:hAnsi="Symbol" w:cs="Symbol"/>
    </w:rPr>
  </w:style>
  <w:style w:type="character" w:customStyle="1" w:styleId="WW8Num10z1">
    <w:name w:val="WW8Num10z1"/>
    <w:uiPriority w:val="99"/>
    <w:rsid w:val="00E0435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E0435E"/>
    <w:rPr>
      <w:rFonts w:ascii="Wingdings" w:hAnsi="Wingdings" w:cs="Wingdings"/>
    </w:rPr>
  </w:style>
  <w:style w:type="character" w:customStyle="1" w:styleId="13">
    <w:name w:val="Основной шрифт абзаца1"/>
    <w:uiPriority w:val="99"/>
    <w:rsid w:val="00E0435E"/>
  </w:style>
  <w:style w:type="character" w:customStyle="1" w:styleId="a3">
    <w:name w:val="Знак Знак"/>
    <w:basedOn w:val="13"/>
    <w:uiPriority w:val="99"/>
    <w:rsid w:val="00E0435E"/>
    <w:rPr>
      <w:rFonts w:ascii="Times New Roman" w:hAnsi="Times New Roman" w:cs="Times New Roman"/>
      <w:sz w:val="24"/>
      <w:szCs w:val="24"/>
      <w:lang w:val="ru-RU" w:eastAsia="ar-SA" w:bidi="ar-SA"/>
    </w:rPr>
  </w:style>
  <w:style w:type="character" w:customStyle="1" w:styleId="a4">
    <w:name w:val="Символ сноски"/>
    <w:basedOn w:val="13"/>
    <w:uiPriority w:val="99"/>
    <w:rsid w:val="00E0435E"/>
    <w:rPr>
      <w:rFonts w:ascii="Times New Roman" w:hAnsi="Times New Roman" w:cs="Times New Roman"/>
      <w:sz w:val="20"/>
      <w:szCs w:val="20"/>
      <w:vertAlign w:val="superscript"/>
    </w:rPr>
  </w:style>
  <w:style w:type="character" w:styleId="PageNumber">
    <w:name w:val="page number"/>
    <w:basedOn w:val="13"/>
    <w:uiPriority w:val="99"/>
    <w:semiHidden/>
    <w:rsid w:val="00E0435E"/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C7778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C77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</TotalTime>
  <Pages>18</Pages>
  <Words>3856</Words>
  <Characters>21983</Characters>
  <Application>Microsoft Office Outlook</Application>
  <DocSecurity>0</DocSecurity>
  <Lines>0</Lines>
  <Paragraphs>0</Paragraphs>
  <ScaleCrop>false</ScaleCrop>
  <Company>office 2007 rus ent: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***</cp:lastModifiedBy>
  <cp:revision>23</cp:revision>
  <cp:lastPrinted>2005-01-18T01:34:00Z</cp:lastPrinted>
  <dcterms:created xsi:type="dcterms:W3CDTF">2015-09-30T06:40:00Z</dcterms:created>
  <dcterms:modified xsi:type="dcterms:W3CDTF">2005-01-18T01:34:00Z</dcterms:modified>
</cp:coreProperties>
</file>