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9D3" w:rsidRDefault="00D929D3" w:rsidP="00D929D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929D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ГБДОУ ДЕТСКИЙ САД №6 КРАСНОГВАРДЕЙСКОГО РАЙОНА </w:t>
      </w:r>
      <w:r w:rsidR="00B5106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СПб</w:t>
      </w:r>
    </w:p>
    <w:p w:rsidR="00D929D3" w:rsidRDefault="00D929D3" w:rsidP="00D929D3">
      <w:pPr>
        <w:rPr>
          <w:sz w:val="48"/>
          <w:szCs w:val="48"/>
        </w:rPr>
      </w:pPr>
    </w:p>
    <w:p w:rsidR="00D929D3" w:rsidRDefault="00D929D3" w:rsidP="00D929D3">
      <w:pPr>
        <w:rPr>
          <w:sz w:val="48"/>
          <w:szCs w:val="48"/>
        </w:rPr>
      </w:pPr>
    </w:p>
    <w:p w:rsidR="00D929D3" w:rsidRDefault="00D929D3" w:rsidP="00D929D3">
      <w:pPr>
        <w:rPr>
          <w:sz w:val="48"/>
          <w:szCs w:val="48"/>
        </w:rPr>
      </w:pPr>
    </w:p>
    <w:p w:rsidR="00D929D3" w:rsidRDefault="00D929D3" w:rsidP="00D929D3">
      <w:pPr>
        <w:rPr>
          <w:sz w:val="48"/>
          <w:szCs w:val="48"/>
        </w:rPr>
      </w:pPr>
    </w:p>
    <w:p w:rsidR="00D929D3" w:rsidRDefault="00D929D3" w:rsidP="00D929D3">
      <w:pPr>
        <w:rPr>
          <w:sz w:val="48"/>
          <w:szCs w:val="48"/>
        </w:rPr>
      </w:pPr>
    </w:p>
    <w:p w:rsidR="00D929D3" w:rsidRPr="00D929D3" w:rsidRDefault="00D929D3" w:rsidP="00D929D3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color w:val="2F2D26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2F2D26"/>
          <w:kern w:val="36"/>
          <w:sz w:val="36"/>
          <w:szCs w:val="36"/>
          <w:lang w:eastAsia="ru-RU"/>
        </w:rPr>
        <w:t xml:space="preserve">Конспект </w:t>
      </w:r>
      <w:r w:rsidRPr="00D929D3">
        <w:rPr>
          <w:rFonts w:ascii="Times New Roman" w:eastAsia="Times New Roman" w:hAnsi="Times New Roman" w:cs="Times New Roman"/>
          <w:b/>
          <w:iCs/>
          <w:color w:val="2F2D26"/>
          <w:kern w:val="36"/>
          <w:sz w:val="36"/>
          <w:szCs w:val="36"/>
          <w:lang w:eastAsia="ru-RU"/>
        </w:rPr>
        <w:t>НОД по формированию элементарных математических представлений «Один - много», «Большой-маленький</w:t>
      </w:r>
      <w:r>
        <w:rPr>
          <w:rFonts w:ascii="Times New Roman" w:eastAsia="Times New Roman" w:hAnsi="Times New Roman" w:cs="Times New Roman"/>
          <w:b/>
          <w:iCs/>
          <w:color w:val="2F2D26"/>
          <w:kern w:val="36"/>
          <w:sz w:val="36"/>
          <w:szCs w:val="36"/>
          <w:lang w:eastAsia="ru-RU"/>
        </w:rPr>
        <w:t xml:space="preserve">» во </w:t>
      </w:r>
      <w:r>
        <w:rPr>
          <w:rFonts w:ascii="Times New Roman" w:eastAsia="Times New Roman" w:hAnsi="Times New Roman" w:cs="Times New Roman"/>
          <w:b/>
          <w:iCs/>
          <w:color w:val="2F2D26"/>
          <w:kern w:val="36"/>
          <w:sz w:val="36"/>
          <w:szCs w:val="36"/>
          <w:lang w:val="en-US" w:eastAsia="ru-RU"/>
        </w:rPr>
        <w:t>II</w:t>
      </w:r>
      <w:r w:rsidRPr="00D929D3">
        <w:rPr>
          <w:rFonts w:ascii="Times New Roman" w:eastAsia="Times New Roman" w:hAnsi="Times New Roman" w:cs="Times New Roman"/>
          <w:b/>
          <w:iCs/>
          <w:color w:val="2F2D26"/>
          <w:kern w:val="36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2F2D26"/>
          <w:kern w:val="36"/>
          <w:sz w:val="36"/>
          <w:szCs w:val="36"/>
          <w:lang w:eastAsia="ru-RU"/>
        </w:rPr>
        <w:t>младшей группе №7 «Светлячки».</w:t>
      </w:r>
    </w:p>
    <w:p w:rsidR="00D929D3" w:rsidRDefault="00D929D3" w:rsidP="00D929D3">
      <w:pPr>
        <w:rPr>
          <w:rFonts w:ascii="Times New Roman" w:hAnsi="Times New Roman" w:cs="Times New Roman"/>
          <w:b/>
          <w:sz w:val="36"/>
          <w:szCs w:val="36"/>
        </w:rPr>
      </w:pPr>
    </w:p>
    <w:p w:rsidR="00D929D3" w:rsidRDefault="00D929D3" w:rsidP="00D929D3">
      <w:pPr>
        <w:rPr>
          <w:rFonts w:ascii="Times New Roman" w:hAnsi="Times New Roman" w:cs="Times New Roman"/>
          <w:b/>
          <w:sz w:val="36"/>
          <w:szCs w:val="36"/>
        </w:rPr>
      </w:pPr>
    </w:p>
    <w:p w:rsidR="00D929D3" w:rsidRDefault="00D929D3" w:rsidP="00D929D3">
      <w:pPr>
        <w:rPr>
          <w:rFonts w:ascii="Times New Roman" w:hAnsi="Times New Roman" w:cs="Times New Roman"/>
          <w:b/>
          <w:sz w:val="36"/>
          <w:szCs w:val="36"/>
        </w:rPr>
      </w:pPr>
    </w:p>
    <w:p w:rsidR="00D929D3" w:rsidRDefault="00D929D3" w:rsidP="00D929D3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D929D3" w:rsidRDefault="00D929D3" w:rsidP="00D929D3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D929D3" w:rsidRDefault="00D929D3" w:rsidP="00D929D3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D929D3" w:rsidRDefault="00D929D3" w:rsidP="00D929D3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D929D3" w:rsidRDefault="00D929D3" w:rsidP="00D929D3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Выполнила </w:t>
      </w:r>
      <w:r w:rsidRPr="00A13986">
        <w:rPr>
          <w:rFonts w:ascii="Times New Roman" w:hAnsi="Times New Roman" w:cs="Times New Roman"/>
          <w:b/>
          <w:sz w:val="36"/>
          <w:szCs w:val="36"/>
        </w:rPr>
        <w:t>воспитател</w:t>
      </w:r>
      <w:r>
        <w:rPr>
          <w:rFonts w:ascii="Times New Roman" w:hAnsi="Times New Roman" w:cs="Times New Roman"/>
          <w:b/>
          <w:sz w:val="36"/>
          <w:szCs w:val="36"/>
        </w:rPr>
        <w:t>ь:</w:t>
      </w:r>
      <w:r w:rsidRPr="00A13986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D929D3" w:rsidRPr="00A13986" w:rsidRDefault="00D929D3" w:rsidP="00D929D3">
      <w:pPr>
        <w:jc w:val="right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Лазовская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Светлана Аркадьевна</w:t>
      </w:r>
    </w:p>
    <w:p w:rsidR="00D929D3" w:rsidRPr="00A13986" w:rsidRDefault="00D929D3" w:rsidP="00D929D3">
      <w:pPr>
        <w:rPr>
          <w:rFonts w:ascii="Times New Roman" w:hAnsi="Times New Roman" w:cs="Times New Roman"/>
          <w:b/>
          <w:sz w:val="36"/>
          <w:szCs w:val="36"/>
        </w:rPr>
      </w:pPr>
    </w:p>
    <w:p w:rsidR="00D929D3" w:rsidRDefault="00D929D3" w:rsidP="00D929D3">
      <w:pPr>
        <w:pageBreakBefore/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color w:val="2F2D26"/>
          <w:kern w:val="36"/>
          <w:sz w:val="28"/>
          <w:szCs w:val="28"/>
          <w:lang w:eastAsia="ru-RU"/>
        </w:rPr>
      </w:pPr>
    </w:p>
    <w:p w:rsidR="005614CC" w:rsidRDefault="005614CC" w:rsidP="005614CC">
      <w:pPr>
        <w:pBdr>
          <w:bottom w:val="single" w:sz="6" w:space="12" w:color="FFFFFF"/>
        </w:pBdr>
        <w:shd w:val="clear" w:color="auto" w:fill="FFFFFF"/>
        <w:spacing w:after="120" w:line="360" w:lineRule="atLeast"/>
        <w:jc w:val="center"/>
        <w:rPr>
          <w:rFonts w:ascii="Times New Roman" w:eastAsia="Times New Roman" w:hAnsi="Times New Roman" w:cs="Times New Roman"/>
          <w:b/>
          <w:iCs/>
          <w:color w:val="2F2D26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iCs/>
          <w:color w:val="2F2D26"/>
          <w:sz w:val="28"/>
          <w:szCs w:val="28"/>
        </w:rPr>
        <w:t>Конспект  НОД</w:t>
      </w:r>
      <w:proofErr w:type="gramEnd"/>
      <w:r>
        <w:rPr>
          <w:rFonts w:ascii="Times New Roman" w:eastAsia="Times New Roman" w:hAnsi="Times New Roman" w:cs="Times New Roman"/>
          <w:b/>
          <w:iCs/>
          <w:color w:val="2F2D26"/>
          <w:sz w:val="28"/>
          <w:szCs w:val="28"/>
        </w:rPr>
        <w:t xml:space="preserve"> по формированию элементарных математических представлений «Один - много», «Большой-маленький».</w:t>
      </w:r>
    </w:p>
    <w:p w:rsidR="005614CC" w:rsidRDefault="005614CC" w:rsidP="005614CC">
      <w:pPr>
        <w:shd w:val="clear" w:color="auto" w:fill="FFFFFF"/>
        <w:spacing w:after="120" w:line="3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развивать словесно-логическое мышление детей через формирование понятий «</w:t>
      </w:r>
      <w:r>
        <w:rPr>
          <w:rFonts w:ascii="Times New Roman" w:hAnsi="Times New Roman" w:cs="Times New Roman"/>
          <w:sz w:val="28"/>
          <w:szCs w:val="28"/>
        </w:rPr>
        <w:t>большой-маленький» и закрепление их в речи.</w:t>
      </w:r>
    </w:p>
    <w:p w:rsidR="005614CC" w:rsidRDefault="005614CC" w:rsidP="005614C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</w:p>
    <w:p w:rsidR="005614CC" w:rsidRDefault="005614CC" w:rsidP="005614C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Образовательные:</w:t>
      </w:r>
    </w:p>
    <w:p w:rsidR="005614CC" w:rsidRDefault="005614CC" w:rsidP="005614CC">
      <w:pPr>
        <w:pStyle w:val="ListParagraph"/>
        <w:numPr>
          <w:ilvl w:val="0"/>
          <w:numId w:val="8"/>
        </w:num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Уточнить и обобщить знания о понятии «один-много; «большой-маленький».</w:t>
      </w:r>
    </w:p>
    <w:p w:rsidR="005614CC" w:rsidRDefault="005614CC" w:rsidP="005614CC">
      <w:pPr>
        <w:pStyle w:val="ListParagraph"/>
        <w:numPr>
          <w:ilvl w:val="0"/>
          <w:numId w:val="8"/>
        </w:num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учить различать и правильно называть часть суток – «утро».</w:t>
      </w:r>
    </w:p>
    <w:p w:rsidR="005614CC" w:rsidRDefault="005614CC" w:rsidP="005614CC">
      <w:pPr>
        <w:pStyle w:val="ListParagraph"/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Развивающие:</w:t>
      </w:r>
    </w:p>
    <w:p w:rsidR="005614CC" w:rsidRDefault="005614CC" w:rsidP="005614CC">
      <w:pPr>
        <w:pStyle w:val="ListParagraph"/>
        <w:numPr>
          <w:ilvl w:val="0"/>
          <w:numId w:val="5"/>
        </w:num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память, внимание, логическое мышление, мелкую моторику;</w:t>
      </w:r>
    </w:p>
    <w:p w:rsidR="005614CC" w:rsidRDefault="005614CC" w:rsidP="005614CC">
      <w:pPr>
        <w:pStyle w:val="ListParagraph"/>
        <w:numPr>
          <w:ilvl w:val="0"/>
          <w:numId w:val="5"/>
        </w:num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умение проявлять инициативу в ходе НОД</w:t>
      </w:r>
    </w:p>
    <w:p w:rsidR="005614CC" w:rsidRDefault="005614CC" w:rsidP="005614CC">
      <w:pPr>
        <w:pStyle w:val="ListParagraph"/>
        <w:numPr>
          <w:ilvl w:val="0"/>
          <w:numId w:val="5"/>
        </w:num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сравнивать количество предметов, различать, где один предмет, где много.</w:t>
      </w:r>
    </w:p>
    <w:p w:rsidR="005614CC" w:rsidRDefault="005614CC" w:rsidP="005614C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Воспитывающие:</w:t>
      </w:r>
    </w:p>
    <w:p w:rsidR="005614CC" w:rsidRDefault="005614CC" w:rsidP="005614CC">
      <w:pPr>
        <w:pStyle w:val="ListParagraph"/>
        <w:numPr>
          <w:ilvl w:val="0"/>
          <w:numId w:val="6"/>
        </w:num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самостоятельность, уверенность в своих умениях;</w:t>
      </w:r>
    </w:p>
    <w:p w:rsidR="005614CC" w:rsidRDefault="005614CC" w:rsidP="005614CC">
      <w:pPr>
        <w:pStyle w:val="ListParagraph"/>
        <w:numPr>
          <w:ilvl w:val="0"/>
          <w:numId w:val="6"/>
        </w:num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воспитывать умение внимательно слушать воспитателя, </w:t>
      </w:r>
    </w:p>
    <w:p w:rsidR="005614CC" w:rsidRDefault="005614CC" w:rsidP="005614CC">
      <w:pPr>
        <w:pStyle w:val="ListParagraph"/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отвечать на вопросы четко и внятно;</w:t>
      </w:r>
    </w:p>
    <w:p w:rsidR="005614CC" w:rsidRDefault="005614CC" w:rsidP="005614CC">
      <w:pPr>
        <w:pStyle w:val="ListParagraph"/>
        <w:numPr>
          <w:ilvl w:val="0"/>
          <w:numId w:val="6"/>
        </w:num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интерес к познанию окружающего мира.</w:t>
      </w:r>
    </w:p>
    <w:p w:rsidR="005614CC" w:rsidRDefault="005614CC" w:rsidP="005614CC">
      <w:pPr>
        <w:pStyle w:val="ListParagraph"/>
        <w:numPr>
          <w:ilvl w:val="0"/>
          <w:numId w:val="6"/>
        </w:numPr>
        <w:shd w:val="clear" w:color="auto" w:fill="FFFFFF"/>
        <w:spacing w:after="120" w:line="315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воспитывать любовь к животным.</w:t>
      </w:r>
    </w:p>
    <w:p w:rsidR="005614CC" w:rsidRDefault="005614CC" w:rsidP="005614CC">
      <w:pPr>
        <w:pStyle w:val="ListParagraph"/>
        <w:numPr>
          <w:ilvl w:val="0"/>
          <w:numId w:val="6"/>
        </w:numPr>
        <w:shd w:val="clear" w:color="auto" w:fill="FFFFFF"/>
        <w:spacing w:after="120" w:line="315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воспитывать аккуратность во время работы</w:t>
      </w:r>
    </w:p>
    <w:p w:rsidR="005614CC" w:rsidRDefault="005614CC" w:rsidP="005614C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Индивидуальная работа:</w:t>
      </w:r>
    </w:p>
    <w:p w:rsidR="005614CC" w:rsidRDefault="005614CC" w:rsidP="005614CC">
      <w:pPr>
        <w:pStyle w:val="ListParagraph"/>
        <w:numPr>
          <w:ilvl w:val="0"/>
          <w:numId w:val="7"/>
        </w:num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экспрессивной речью детей;</w:t>
      </w:r>
    </w:p>
    <w:p w:rsidR="005614CC" w:rsidRDefault="005614CC" w:rsidP="005614CC">
      <w:pPr>
        <w:pStyle w:val="ListParagraph"/>
        <w:numPr>
          <w:ilvl w:val="0"/>
          <w:numId w:val="7"/>
        </w:num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Оказывать помощь при ответах на вопросы;</w:t>
      </w:r>
    </w:p>
    <w:p w:rsidR="005614CC" w:rsidRDefault="005614CC" w:rsidP="005614CC">
      <w:pPr>
        <w:pStyle w:val="ListParagraph"/>
        <w:numPr>
          <w:ilvl w:val="0"/>
          <w:numId w:val="7"/>
        </w:num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Помогать детям во время выполнения практической работы. </w:t>
      </w:r>
    </w:p>
    <w:p w:rsidR="005614CC" w:rsidRDefault="005614CC" w:rsidP="005614CC">
      <w:pPr>
        <w:shd w:val="clear" w:color="auto" w:fill="FFFFFF"/>
        <w:spacing w:after="120" w:line="315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color w:val="000000"/>
          <w:sz w:val="28"/>
          <w:szCs w:val="28"/>
        </w:rPr>
        <w:t>цве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тные восковые мелки, картинки,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мягкая игрушка – кошка. </w:t>
      </w:r>
    </w:p>
    <w:p w:rsidR="005614CC" w:rsidRDefault="005614CC" w:rsidP="005614CC">
      <w:pPr>
        <w:shd w:val="clear" w:color="auto" w:fill="FFFFFF"/>
        <w:spacing w:after="120" w:line="315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color w:val="000000"/>
          <w:sz w:val="28"/>
          <w:szCs w:val="28"/>
        </w:rPr>
        <w:t>рассматривание иллюстраций о понятиях «большой-маленький», «один-много»; чтение стихов, загадывание загадок.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87A53" w:rsidRDefault="00C82910" w:rsidP="00C8291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609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</w:p>
    <w:p w:rsidR="0006346C" w:rsidRDefault="0006346C" w:rsidP="00C8291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A53" w:rsidRDefault="00787A53" w:rsidP="00787A53">
      <w:pPr>
        <w:pStyle w:val="a3"/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80"/>
        <w:gridCol w:w="1494"/>
        <w:gridCol w:w="4440"/>
        <w:gridCol w:w="2835"/>
        <w:gridCol w:w="283"/>
      </w:tblGrid>
      <w:tr w:rsidR="00787A53" w:rsidTr="00E514F7">
        <w:tc>
          <w:tcPr>
            <w:tcW w:w="1580" w:type="dxa"/>
            <w:vMerge w:val="restart"/>
          </w:tcPr>
          <w:p w:rsidR="00787A53" w:rsidRDefault="00787A53" w:rsidP="00E514F7">
            <w:pPr>
              <w:pStyle w:val="a3"/>
              <w:spacing w:after="120" w:line="315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Интеграция областей</w:t>
            </w:r>
          </w:p>
        </w:tc>
        <w:tc>
          <w:tcPr>
            <w:tcW w:w="1494" w:type="dxa"/>
            <w:vMerge w:val="restart"/>
          </w:tcPr>
          <w:p w:rsidR="00787A53" w:rsidRDefault="00787A53" w:rsidP="00E514F7">
            <w:pPr>
              <w:pStyle w:val="a3"/>
              <w:spacing w:after="120" w:line="315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Этапы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подхода</w:t>
            </w:r>
          </w:p>
        </w:tc>
        <w:tc>
          <w:tcPr>
            <w:tcW w:w="7275" w:type="dxa"/>
            <w:gridSpan w:val="2"/>
          </w:tcPr>
          <w:p w:rsidR="00787A53" w:rsidRPr="00893874" w:rsidRDefault="00787A53" w:rsidP="00E514F7">
            <w:pPr>
              <w:pStyle w:val="a3"/>
              <w:spacing w:after="120" w:line="315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работы</w:t>
            </w:r>
          </w:p>
        </w:tc>
        <w:tc>
          <w:tcPr>
            <w:tcW w:w="283" w:type="dxa"/>
            <w:vMerge w:val="restart"/>
          </w:tcPr>
          <w:p w:rsidR="00787A53" w:rsidRPr="00893874" w:rsidRDefault="00787A53" w:rsidP="00E514F7">
            <w:pPr>
              <w:pStyle w:val="a3"/>
              <w:spacing w:after="120" w:line="315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87A53" w:rsidTr="00E514F7">
        <w:tc>
          <w:tcPr>
            <w:tcW w:w="1580" w:type="dxa"/>
            <w:vMerge/>
          </w:tcPr>
          <w:p w:rsidR="00787A53" w:rsidRPr="00893874" w:rsidRDefault="00787A53" w:rsidP="00E514F7">
            <w:pPr>
              <w:pStyle w:val="a3"/>
              <w:spacing w:after="120" w:line="315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vMerge/>
          </w:tcPr>
          <w:p w:rsidR="00787A53" w:rsidRPr="00893874" w:rsidRDefault="00787A53" w:rsidP="00E514F7">
            <w:pPr>
              <w:pStyle w:val="a3"/>
              <w:spacing w:after="120" w:line="315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0" w:type="dxa"/>
          </w:tcPr>
          <w:p w:rsidR="00787A53" w:rsidRPr="00893874" w:rsidRDefault="00787A53" w:rsidP="00E514F7">
            <w:pPr>
              <w:pStyle w:val="a3"/>
              <w:spacing w:after="120" w:line="315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2835" w:type="dxa"/>
          </w:tcPr>
          <w:p w:rsidR="00787A53" w:rsidRPr="00893874" w:rsidRDefault="00787A53" w:rsidP="00E514F7">
            <w:pPr>
              <w:pStyle w:val="a3"/>
              <w:spacing w:after="120" w:line="315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283" w:type="dxa"/>
            <w:vMerge/>
          </w:tcPr>
          <w:p w:rsidR="00787A53" w:rsidRDefault="00787A53" w:rsidP="00E514F7">
            <w:pPr>
              <w:pStyle w:val="a3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7A53" w:rsidTr="00E514F7">
        <w:tc>
          <w:tcPr>
            <w:tcW w:w="1580" w:type="dxa"/>
          </w:tcPr>
          <w:p w:rsidR="00787A53" w:rsidRDefault="00787A53" w:rsidP="00E514F7">
            <w:pPr>
              <w:pStyle w:val="a3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1.ОО Познавательное развитие</w:t>
            </w:r>
          </w:p>
          <w:p w:rsidR="00787A53" w:rsidRPr="009B4466" w:rsidRDefault="00787A53" w:rsidP="00E514F7">
            <w:pPr>
              <w:pStyle w:val="a3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 Речевое развитие</w:t>
            </w:r>
          </w:p>
        </w:tc>
        <w:tc>
          <w:tcPr>
            <w:tcW w:w="1494" w:type="dxa"/>
          </w:tcPr>
          <w:p w:rsidR="00787A53" w:rsidRPr="00775CF9" w:rsidRDefault="00787A53" w:rsidP="00E514F7">
            <w:pPr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1.Введение в игровую ситуацию</w:t>
            </w:r>
          </w:p>
        </w:tc>
        <w:tc>
          <w:tcPr>
            <w:tcW w:w="4440" w:type="dxa"/>
          </w:tcPr>
          <w:p w:rsidR="001A0A02" w:rsidRPr="001A0A02" w:rsidRDefault="001A0A02" w:rsidP="001A0A0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Здравствуйте, друзья!</w:t>
            </w:r>
          </w:p>
          <w:p w:rsidR="001A0A02" w:rsidRPr="001A0A02" w:rsidRDefault="001A0A02" w:rsidP="001A0A0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A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Ребята, </w:t>
            </w:r>
            <w:r w:rsidR="000634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сегодня к нам пришли необыкновенные гости, и я </w:t>
            </w:r>
            <w:r w:rsidR="005614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предлагаю вам угадать их</w:t>
            </w:r>
            <w:r w:rsidR="000634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кто это?</w:t>
            </w:r>
          </w:p>
          <w:p w:rsidR="001A0A02" w:rsidRPr="001A0A02" w:rsidRDefault="001A0A02" w:rsidP="001A0A0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1A0A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Воспитатель читает </w:t>
            </w:r>
            <w:r w:rsidR="000634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загадку</w:t>
            </w:r>
            <w:r w:rsidRPr="001A0A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:rsidR="005614CC" w:rsidRDefault="005614CC" w:rsidP="005614CC">
            <w:pPr>
              <w:shd w:val="clear" w:color="auto" w:fill="FFFFFF"/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умею чисто мыться </w:t>
            </w:r>
          </w:p>
          <w:p w:rsidR="005614CC" w:rsidRDefault="005614CC" w:rsidP="005614CC">
            <w:pPr>
              <w:shd w:val="clear" w:color="auto" w:fill="FFFFFF"/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водой, а язычком,</w:t>
            </w:r>
          </w:p>
          <w:p w:rsidR="005614CC" w:rsidRDefault="005614CC" w:rsidP="005614CC">
            <w:pPr>
              <w:shd w:val="clear" w:color="auto" w:fill="FFFFFF"/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Мяу, как мне часто сниться</w:t>
            </w:r>
          </w:p>
          <w:p w:rsidR="005614CC" w:rsidRDefault="005614CC" w:rsidP="005614CC">
            <w:pPr>
              <w:shd w:val="clear" w:color="auto" w:fill="FFFFFF"/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Блюдце с теплым молочком.</w:t>
            </w:r>
          </w:p>
          <w:p w:rsidR="005614CC" w:rsidRDefault="005614CC" w:rsidP="005614CC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Правильно! Это кошка.</w:t>
            </w:r>
          </w:p>
          <w:p w:rsidR="00490F12" w:rsidRDefault="00490F12" w:rsidP="005614CC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Вспомните, а когда мы умываемся?</w:t>
            </w:r>
          </w:p>
          <w:p w:rsidR="001A0A02" w:rsidRPr="001A0A02" w:rsidRDefault="00490F12" w:rsidP="001A0A0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-Правильно! Утром.</w:t>
            </w:r>
          </w:p>
          <w:p w:rsidR="00787A53" w:rsidRDefault="00A42A5E" w:rsidP="001A0A0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что вы делаете утром?</w:t>
            </w:r>
          </w:p>
          <w:p w:rsidR="00A42A5E" w:rsidRPr="00775CF9" w:rsidRDefault="00A42A5E" w:rsidP="00A42A5E">
            <w:pPr>
              <w:pStyle w:val="a6"/>
              <w:shd w:val="clear" w:color="auto" w:fill="FFFFFF"/>
              <w:spacing w:before="0" w:beforeAutospacing="0" w:after="0" w:afterAutospacing="0"/>
              <w:ind w:left="720"/>
              <w:jc w:val="center"/>
              <w:rPr>
                <w:color w:val="000000"/>
              </w:rPr>
            </w:pPr>
          </w:p>
        </w:tc>
        <w:tc>
          <w:tcPr>
            <w:tcW w:w="3118" w:type="dxa"/>
            <w:gridSpan w:val="2"/>
          </w:tcPr>
          <w:p w:rsidR="001A0A02" w:rsidRDefault="001A0A02" w:rsidP="001A0A0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A0A02" w:rsidRDefault="001A0A02" w:rsidP="001A0A0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A0A02" w:rsidRDefault="001A0A02" w:rsidP="001A0A0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87A53" w:rsidRPr="000D558A" w:rsidRDefault="000D558A" w:rsidP="00E514F7">
            <w:pPr>
              <w:pStyle w:val="a3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детей</w:t>
            </w:r>
          </w:p>
          <w:p w:rsidR="000D558A" w:rsidRPr="000D558A" w:rsidRDefault="000D558A" w:rsidP="00E514F7">
            <w:pPr>
              <w:pStyle w:val="a3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558A" w:rsidRPr="000D558A" w:rsidRDefault="000D558A" w:rsidP="00E514F7">
            <w:pPr>
              <w:pStyle w:val="a3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558A" w:rsidRPr="000D558A" w:rsidRDefault="000D558A" w:rsidP="00E514F7">
            <w:pPr>
              <w:pStyle w:val="a3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558A" w:rsidRPr="000D558A" w:rsidRDefault="000D558A" w:rsidP="00E514F7">
            <w:pPr>
              <w:pStyle w:val="a3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558A" w:rsidRPr="000D558A" w:rsidRDefault="000D558A" w:rsidP="00E514F7">
            <w:pPr>
              <w:pStyle w:val="a3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558A" w:rsidRPr="000D558A" w:rsidRDefault="000D558A" w:rsidP="00E514F7">
            <w:pPr>
              <w:pStyle w:val="a3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558A" w:rsidRPr="000D558A" w:rsidRDefault="000D558A" w:rsidP="00E514F7">
            <w:pPr>
              <w:pStyle w:val="a3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558A" w:rsidRPr="000D558A" w:rsidRDefault="000D558A" w:rsidP="00E514F7">
            <w:pPr>
              <w:pStyle w:val="a3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558A" w:rsidRPr="000D558A" w:rsidRDefault="000D558A" w:rsidP="00E514F7">
            <w:pPr>
              <w:pStyle w:val="a3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558A" w:rsidRPr="000D558A" w:rsidRDefault="000D558A" w:rsidP="00E514F7">
            <w:pPr>
              <w:pStyle w:val="a3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558A" w:rsidRDefault="000D558A" w:rsidP="00E514F7">
            <w:pPr>
              <w:pStyle w:val="a3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детей</w:t>
            </w:r>
          </w:p>
        </w:tc>
      </w:tr>
      <w:tr w:rsidR="00787A53" w:rsidTr="00E514F7">
        <w:trPr>
          <w:trHeight w:val="556"/>
        </w:trPr>
        <w:tc>
          <w:tcPr>
            <w:tcW w:w="1580" w:type="dxa"/>
          </w:tcPr>
          <w:p w:rsidR="00787A53" w:rsidRPr="009B4466" w:rsidRDefault="00787A53" w:rsidP="00E514F7">
            <w:pPr>
              <w:pStyle w:val="a3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9B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 Физическое развитие</w:t>
            </w:r>
          </w:p>
          <w:p w:rsidR="00787A53" w:rsidRPr="00A42A5E" w:rsidRDefault="00A42A5E" w:rsidP="00E514F7">
            <w:pPr>
              <w:pStyle w:val="a3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Речевое развитие</w:t>
            </w:r>
          </w:p>
        </w:tc>
        <w:tc>
          <w:tcPr>
            <w:tcW w:w="1494" w:type="dxa"/>
          </w:tcPr>
          <w:p w:rsidR="00787A53" w:rsidRPr="00775CF9" w:rsidRDefault="00787A53" w:rsidP="00E514F7">
            <w:pPr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2.Актуализация опыта.</w:t>
            </w:r>
          </w:p>
        </w:tc>
        <w:tc>
          <w:tcPr>
            <w:tcW w:w="4440" w:type="dxa"/>
          </w:tcPr>
          <w:p w:rsidR="00A42A5E" w:rsidRDefault="00A42A5E" w:rsidP="00A42A5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Давайте вспомним, как мы делаем зарядку!</w:t>
            </w:r>
          </w:p>
          <w:p w:rsidR="000D558A" w:rsidRDefault="000D558A" w:rsidP="000D558A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A42A5E" w:rsidRDefault="000D558A" w:rsidP="000D558A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t>Выполнение упражнений по песню из мультфильма «Маша и Медведь</w:t>
            </w:r>
            <w:r>
              <w:rPr>
                <w:rFonts w:ascii="Arial" w:hAnsi="Arial" w:cs="Arial"/>
                <w:color w:val="333333"/>
              </w:rPr>
              <w:t>».</w:t>
            </w:r>
          </w:p>
          <w:p w:rsidR="00A42A5E" w:rsidRDefault="00A42A5E" w:rsidP="00A918DB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0F12" w:rsidRDefault="00A42A5E" w:rsidP="00490F12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Вот мы </w:t>
            </w:r>
            <w:r w:rsidR="0049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показали кошечке как мы умеем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</w:t>
            </w:r>
            <w:r w:rsidR="0049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зарядку</w:t>
            </w:r>
            <w:r w:rsidR="0049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90F12" w:rsidRDefault="00490F12" w:rsidP="00490F12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Посмотрите, ребята, а кто это прибежал к нам за кошечкой?</w:t>
            </w:r>
          </w:p>
          <w:p w:rsidR="00490F12" w:rsidRDefault="00490F12" w:rsidP="00490F12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Да, это котята. Они хотят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посмотреть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мы с вами играем.</w:t>
            </w:r>
          </w:p>
          <w:p w:rsidR="00A42A5E" w:rsidRPr="00775CF9" w:rsidRDefault="00A42A5E" w:rsidP="00490F12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Я предлагаю вам поиграть в игру «Кот и мыши».</w:t>
            </w:r>
          </w:p>
        </w:tc>
        <w:tc>
          <w:tcPr>
            <w:tcW w:w="3118" w:type="dxa"/>
            <w:gridSpan w:val="2"/>
          </w:tcPr>
          <w:p w:rsidR="00787A53" w:rsidRDefault="00787A53" w:rsidP="001A0A02">
            <w:pPr>
              <w:pStyle w:val="a3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7A53" w:rsidRDefault="00787A53" w:rsidP="00E514F7">
            <w:pPr>
              <w:pStyle w:val="a3"/>
              <w:spacing w:after="120" w:line="315" w:lineRule="atLeast"/>
              <w:ind w:left="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7A53" w:rsidRDefault="00787A53" w:rsidP="00E514F7">
            <w:pPr>
              <w:pStyle w:val="a3"/>
              <w:spacing w:after="120" w:line="315" w:lineRule="atLeast"/>
              <w:ind w:left="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7A53" w:rsidRDefault="00A42A5E" w:rsidP="00A918DB">
            <w:pPr>
              <w:pStyle w:val="a3"/>
              <w:spacing w:after="120" w:line="315" w:lineRule="atLeast"/>
              <w:ind w:left="0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упражнений вместе с воспитателем</w:t>
            </w:r>
          </w:p>
          <w:p w:rsidR="00787A53" w:rsidRDefault="00787A53" w:rsidP="00E514F7">
            <w:pPr>
              <w:pStyle w:val="a3"/>
              <w:spacing w:after="120" w:line="315" w:lineRule="atLeast"/>
              <w:ind w:left="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7A53" w:rsidRDefault="00787A53" w:rsidP="00E514F7">
            <w:pPr>
              <w:pStyle w:val="a3"/>
              <w:spacing w:after="120" w:line="315" w:lineRule="atLeast"/>
              <w:ind w:left="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7A53" w:rsidRDefault="00787A53" w:rsidP="00E514F7">
            <w:pPr>
              <w:pStyle w:val="a3"/>
              <w:spacing w:after="120" w:line="315" w:lineRule="atLeast"/>
              <w:ind w:left="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7A53" w:rsidRDefault="00787A53" w:rsidP="00E514F7">
            <w:pPr>
              <w:pStyle w:val="a3"/>
              <w:spacing w:after="120" w:line="315" w:lineRule="atLeast"/>
              <w:ind w:left="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7A53" w:rsidRDefault="00787A53" w:rsidP="00E514F7">
            <w:pPr>
              <w:pStyle w:val="a3"/>
              <w:spacing w:after="120" w:line="315" w:lineRule="atLeast"/>
              <w:ind w:left="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7A53" w:rsidRDefault="00787A53" w:rsidP="00E514F7">
            <w:pPr>
              <w:pStyle w:val="a3"/>
              <w:spacing w:after="120" w:line="315" w:lineRule="atLeast"/>
              <w:ind w:left="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7A53" w:rsidRDefault="00787A53" w:rsidP="00E514F7">
            <w:pPr>
              <w:pStyle w:val="a3"/>
              <w:spacing w:after="120" w:line="315" w:lineRule="atLeast"/>
              <w:ind w:left="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7A53" w:rsidRDefault="00787A53" w:rsidP="00E514F7">
            <w:pPr>
              <w:pStyle w:val="a3"/>
              <w:spacing w:after="120" w:line="315" w:lineRule="atLeast"/>
              <w:ind w:left="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7A53" w:rsidRPr="00A918DB" w:rsidRDefault="00490F12" w:rsidP="00E514F7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A918DB" w:rsidRPr="00A91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тветы детей</w:t>
            </w:r>
          </w:p>
          <w:p w:rsidR="00A918DB" w:rsidRDefault="00A918DB" w:rsidP="00E514F7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918DB" w:rsidRDefault="00A918DB" w:rsidP="00E514F7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918DB" w:rsidRDefault="00A918DB" w:rsidP="00E514F7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918DB" w:rsidRDefault="00762D79" w:rsidP="00E514F7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Подвижная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воспитателя.</w:t>
            </w:r>
          </w:p>
          <w:p w:rsidR="00A918DB" w:rsidRDefault="00A918DB" w:rsidP="00E514F7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7A53" w:rsidTr="00E514F7">
        <w:trPr>
          <w:trHeight w:val="2684"/>
        </w:trPr>
        <w:tc>
          <w:tcPr>
            <w:tcW w:w="1580" w:type="dxa"/>
          </w:tcPr>
          <w:p w:rsidR="00787A53" w:rsidRPr="009B4466" w:rsidRDefault="00787A53" w:rsidP="00E514F7">
            <w:pPr>
              <w:pStyle w:val="a3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  <w:r w:rsidRPr="009B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 Речевое развитие</w:t>
            </w:r>
          </w:p>
          <w:p w:rsidR="00787A53" w:rsidRPr="009B4466" w:rsidRDefault="00787A53" w:rsidP="00E514F7">
            <w:pPr>
              <w:pStyle w:val="a3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 Познавательное развитие</w:t>
            </w:r>
          </w:p>
          <w:p w:rsidR="00787A53" w:rsidRDefault="00787A53" w:rsidP="00E514F7">
            <w:pPr>
              <w:pStyle w:val="a3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</w:tcPr>
          <w:p w:rsidR="00787A53" w:rsidRPr="00775CF9" w:rsidRDefault="00787A53" w:rsidP="00E514F7">
            <w:pPr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3.Открытие детьми новых способов действий и знаний.</w:t>
            </w:r>
          </w:p>
        </w:tc>
        <w:tc>
          <w:tcPr>
            <w:tcW w:w="4440" w:type="dxa"/>
          </w:tcPr>
          <w:p w:rsidR="00B11FAD" w:rsidRDefault="00B11FAD" w:rsidP="00B11FA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сколько кошек к нам пришло в гости?</w:t>
            </w:r>
          </w:p>
          <w:p w:rsidR="00B11FAD" w:rsidRDefault="00B11FAD" w:rsidP="00B11FA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сколько прибежало к нам котят?</w:t>
            </w:r>
          </w:p>
          <w:p w:rsidR="00B11FAD" w:rsidRDefault="00B11FAD" w:rsidP="00B11FA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Кошка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какая?</w:t>
            </w:r>
          </w:p>
          <w:p w:rsidR="00B11FAD" w:rsidRDefault="00B11FAD" w:rsidP="00B11FA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котята какие?</w:t>
            </w:r>
          </w:p>
          <w:p w:rsidR="00A918DB" w:rsidRDefault="00762D79" w:rsidP="00762D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показывает детям картинку</w:t>
            </w:r>
            <w:r w:rsidR="0062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которой нарисованы два блюдца: одно для кошки – большое, другое для котенка – маленькое.</w:t>
            </w:r>
          </w:p>
          <w:p w:rsidR="00762D79" w:rsidRDefault="00762D79" w:rsidP="00762D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Кто нарисован на картинке?</w:t>
            </w:r>
          </w:p>
          <w:p w:rsidR="00762D79" w:rsidRDefault="00762D79" w:rsidP="00762D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Какая кошка?</w:t>
            </w:r>
          </w:p>
          <w:p w:rsidR="00762D79" w:rsidRDefault="00762D79" w:rsidP="00762D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Какой котенок?</w:t>
            </w:r>
          </w:p>
          <w:p w:rsidR="00762D79" w:rsidRDefault="00B11FAD" w:rsidP="00762D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6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какого блюдца лакает молоко кошка?</w:t>
            </w:r>
          </w:p>
          <w:p w:rsidR="00762D79" w:rsidRDefault="00B11FAD" w:rsidP="00762D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6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какого блюдца лакает молоко котенок?</w:t>
            </w:r>
          </w:p>
          <w:p w:rsidR="00B11FAD" w:rsidRDefault="00B11FAD" w:rsidP="00762D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Какого цвета большое блюдце?</w:t>
            </w:r>
          </w:p>
          <w:p w:rsidR="00B11FAD" w:rsidRDefault="00B11FAD" w:rsidP="00762D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Какого цвета маленькое блюдце?</w:t>
            </w:r>
            <w:bookmarkStart w:id="0" w:name="_GoBack"/>
            <w:bookmarkEnd w:id="0"/>
          </w:p>
          <w:p w:rsidR="00762D79" w:rsidRPr="00A918DB" w:rsidRDefault="00762D79" w:rsidP="00B11FA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787A53" w:rsidRDefault="00787A53" w:rsidP="00E514F7">
            <w:pPr>
              <w:pStyle w:val="a3"/>
              <w:spacing w:after="120" w:line="315" w:lineRule="atLeast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7A53" w:rsidRDefault="00787A53" w:rsidP="00E514F7">
            <w:pPr>
              <w:pStyle w:val="a3"/>
              <w:spacing w:after="120" w:line="315" w:lineRule="atLeast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7A53" w:rsidRDefault="000D558A" w:rsidP="00E514F7">
            <w:pPr>
              <w:pStyle w:val="a3"/>
              <w:spacing w:after="120" w:line="315" w:lineRule="atLeast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Ответы детей</w:t>
            </w:r>
          </w:p>
          <w:p w:rsidR="00787A53" w:rsidRDefault="00787A53" w:rsidP="00787A53">
            <w:pPr>
              <w:pStyle w:val="a3"/>
              <w:spacing w:after="120" w:line="315" w:lineRule="atLeast"/>
              <w:ind w:lef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87A53" w:rsidRDefault="00787A53" w:rsidP="00E514F7">
            <w:pPr>
              <w:pStyle w:val="a3"/>
              <w:spacing w:after="120" w:line="315" w:lineRule="atLeast"/>
              <w:ind w:lef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D558A" w:rsidRDefault="000D558A" w:rsidP="00E514F7">
            <w:pPr>
              <w:pStyle w:val="a3"/>
              <w:spacing w:after="120" w:line="315" w:lineRule="atLeast"/>
              <w:ind w:lef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D558A" w:rsidRDefault="000D558A" w:rsidP="00E514F7">
            <w:pPr>
              <w:pStyle w:val="a3"/>
              <w:spacing w:after="120" w:line="315" w:lineRule="atLeast"/>
              <w:ind w:lef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D558A" w:rsidRDefault="000D558A" w:rsidP="00E514F7">
            <w:pPr>
              <w:pStyle w:val="a3"/>
              <w:spacing w:after="120" w:line="315" w:lineRule="atLeast"/>
              <w:ind w:lef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D558A" w:rsidRDefault="000D558A" w:rsidP="00E514F7">
            <w:pPr>
              <w:pStyle w:val="a3"/>
              <w:spacing w:after="120" w:line="315" w:lineRule="atLeast"/>
              <w:ind w:lef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D558A" w:rsidRPr="000D558A" w:rsidRDefault="000D558A" w:rsidP="00E514F7">
            <w:pPr>
              <w:pStyle w:val="a3"/>
              <w:spacing w:after="120" w:line="315" w:lineRule="atLeast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D5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детей</w:t>
            </w:r>
          </w:p>
        </w:tc>
      </w:tr>
      <w:tr w:rsidR="00787A53" w:rsidTr="00E514F7">
        <w:trPr>
          <w:trHeight w:val="3117"/>
        </w:trPr>
        <w:tc>
          <w:tcPr>
            <w:tcW w:w="1580" w:type="dxa"/>
          </w:tcPr>
          <w:p w:rsidR="00787A53" w:rsidRPr="009B4466" w:rsidRDefault="000D558A" w:rsidP="00E514F7">
            <w:pPr>
              <w:pStyle w:val="a3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787A53" w:rsidRPr="009B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 Познавательное развитие</w:t>
            </w:r>
          </w:p>
          <w:p w:rsidR="00787A53" w:rsidRDefault="00787A53" w:rsidP="00E514F7">
            <w:pPr>
              <w:pStyle w:val="a3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</w:tcPr>
          <w:p w:rsidR="00787A53" w:rsidRPr="00775CF9" w:rsidRDefault="00787A53" w:rsidP="00E514F7">
            <w:pPr>
              <w:pStyle w:val="a3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4.Включение нового материала.</w:t>
            </w:r>
          </w:p>
        </w:tc>
        <w:tc>
          <w:tcPr>
            <w:tcW w:w="4440" w:type="dxa"/>
          </w:tcPr>
          <w:p w:rsidR="00762D79" w:rsidRDefault="00787A53" w:rsidP="00762D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87A53" w:rsidRPr="00762D79" w:rsidRDefault="00762D79" w:rsidP="00762D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детям задание провести дорожки от кошки к большому блюдцу, а от котенка к маленькому.</w:t>
            </w:r>
          </w:p>
        </w:tc>
        <w:tc>
          <w:tcPr>
            <w:tcW w:w="3118" w:type="dxa"/>
            <w:gridSpan w:val="2"/>
          </w:tcPr>
          <w:p w:rsidR="00787A53" w:rsidRDefault="00787A53" w:rsidP="00E514F7">
            <w:pPr>
              <w:pStyle w:val="a3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7A53" w:rsidRDefault="00762D79" w:rsidP="00E514F7">
            <w:pPr>
              <w:pStyle w:val="a3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самостоятельно выполняют задание.</w:t>
            </w:r>
          </w:p>
          <w:p w:rsidR="00787A53" w:rsidRDefault="00787A53" w:rsidP="00E514F7">
            <w:pPr>
              <w:pStyle w:val="a3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7A53" w:rsidRDefault="00787A53" w:rsidP="00E514F7">
            <w:pPr>
              <w:pStyle w:val="a3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7A53" w:rsidTr="00E514F7">
        <w:tc>
          <w:tcPr>
            <w:tcW w:w="1580" w:type="dxa"/>
          </w:tcPr>
          <w:p w:rsidR="00787A53" w:rsidRPr="009B4466" w:rsidRDefault="000D558A" w:rsidP="00E514F7">
            <w:pPr>
              <w:pStyle w:val="a3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="00787A53" w:rsidRPr="009B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 Речевое развитие</w:t>
            </w:r>
          </w:p>
          <w:p w:rsidR="00787A53" w:rsidRPr="009B4466" w:rsidRDefault="00787A53" w:rsidP="00E514F7">
            <w:pPr>
              <w:pStyle w:val="a3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 Познавательное развитие</w:t>
            </w:r>
          </w:p>
          <w:p w:rsidR="00787A53" w:rsidRPr="009B4466" w:rsidRDefault="00787A53" w:rsidP="00E514F7">
            <w:pPr>
              <w:pStyle w:val="a3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 Социально-коммуникативное развитие</w:t>
            </w:r>
          </w:p>
          <w:p w:rsidR="00787A53" w:rsidRPr="009B4466" w:rsidRDefault="00787A53" w:rsidP="00E514F7">
            <w:pPr>
              <w:pStyle w:val="a3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787A53" w:rsidRPr="00775CF9" w:rsidRDefault="00787A53" w:rsidP="00E514F7">
            <w:pPr>
              <w:pStyle w:val="a3"/>
              <w:spacing w:after="120" w:line="315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5.Осмысление содержания ситуации</w:t>
            </w:r>
          </w:p>
        </w:tc>
        <w:tc>
          <w:tcPr>
            <w:tcW w:w="4440" w:type="dxa"/>
          </w:tcPr>
          <w:p w:rsidR="00A918DB" w:rsidRPr="00A918DB" w:rsidRDefault="00787A53" w:rsidP="00A918DB">
            <w:pPr>
              <w:pStyle w:val="a3"/>
              <w:spacing w:after="120" w:line="315" w:lineRule="atLeast"/>
              <w:ind w:left="-62" w:firstLine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918DB" w:rsidRPr="00A918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 занятия</w:t>
            </w:r>
            <w:r w:rsidR="00A918DB" w:rsidRPr="00A91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A918DB" w:rsidRDefault="00762D79" w:rsidP="00762D79">
            <w:pPr>
              <w:pStyle w:val="a3"/>
              <w:spacing w:after="120" w:line="315" w:lineRule="atLeast"/>
              <w:ind w:lef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 все прекрасно справились с заданием.</w:t>
            </w:r>
            <w:r w:rsidR="00A918DB" w:rsidRPr="00A91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Расскажите, что вам в нашей игре больше всего понравилось?</w:t>
            </w:r>
          </w:p>
          <w:p w:rsidR="00762D79" w:rsidRDefault="00762D79" w:rsidP="00762D79">
            <w:pPr>
              <w:pStyle w:val="a3"/>
              <w:spacing w:after="120" w:line="315" w:lineRule="atLeast"/>
              <w:ind w:lef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наши гости благодарят вас за интересную игру и дарят вам маленькие сюрпризы.</w:t>
            </w:r>
          </w:p>
          <w:p w:rsidR="00762D79" w:rsidRDefault="00762D79" w:rsidP="00762D79">
            <w:pPr>
              <w:pStyle w:val="a3"/>
              <w:spacing w:after="120" w:line="315" w:lineRule="atLeast"/>
              <w:ind w:lef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с помощью «Волшебного мешочка» предлагает детям вытащить маленькую игрушку.</w:t>
            </w:r>
          </w:p>
          <w:p w:rsidR="00762D79" w:rsidRPr="00A918DB" w:rsidRDefault="00762D79" w:rsidP="00A918DB">
            <w:pPr>
              <w:pStyle w:val="a3"/>
              <w:spacing w:after="120" w:line="315" w:lineRule="atLeast"/>
              <w:ind w:left="-62" w:firstLine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7A53" w:rsidRDefault="00787A53" w:rsidP="00E514F7">
            <w:pPr>
              <w:pStyle w:val="a3"/>
              <w:spacing w:after="120" w:line="315" w:lineRule="atLeast"/>
              <w:ind w:left="-62" w:firstLine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7A53" w:rsidRDefault="00787A53" w:rsidP="00E514F7">
            <w:pPr>
              <w:pStyle w:val="a3"/>
              <w:spacing w:after="120" w:line="315" w:lineRule="atLeast"/>
              <w:ind w:left="-62" w:firstLine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7A53" w:rsidRDefault="00787A53" w:rsidP="00E514F7">
            <w:pPr>
              <w:pStyle w:val="a3"/>
              <w:spacing w:after="120" w:line="315" w:lineRule="atLeast"/>
              <w:ind w:left="-62" w:firstLine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7A53" w:rsidRPr="00A91C63" w:rsidRDefault="00787A53" w:rsidP="00E514F7">
            <w:pPr>
              <w:pStyle w:val="a3"/>
              <w:spacing w:after="120" w:line="315" w:lineRule="atLeast"/>
              <w:ind w:left="-62" w:firstLine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787A53" w:rsidRDefault="00787A53" w:rsidP="00E514F7">
            <w:pPr>
              <w:pStyle w:val="a3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7A53" w:rsidRDefault="00787A53" w:rsidP="00E514F7">
            <w:pPr>
              <w:pStyle w:val="a3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7A53" w:rsidRDefault="00787A53" w:rsidP="00E514F7">
            <w:pPr>
              <w:pStyle w:val="a3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7A53" w:rsidRDefault="00787A53" w:rsidP="00E514F7">
            <w:pPr>
              <w:pStyle w:val="a3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918DB" w:rsidRDefault="00A918DB" w:rsidP="00E514F7">
            <w:pPr>
              <w:pStyle w:val="a3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918DB" w:rsidRPr="008A3DA0" w:rsidRDefault="000D558A" w:rsidP="00E514F7">
            <w:pPr>
              <w:pStyle w:val="a3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детей</w:t>
            </w:r>
          </w:p>
          <w:p w:rsidR="00A918DB" w:rsidRDefault="00A918DB" w:rsidP="00E514F7">
            <w:pPr>
              <w:pStyle w:val="a3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918DB" w:rsidRDefault="00A918DB" w:rsidP="00E514F7">
            <w:pPr>
              <w:pStyle w:val="a3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918DB" w:rsidRDefault="00A918DB" w:rsidP="00E514F7">
            <w:pPr>
              <w:pStyle w:val="a3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A42FA" w:rsidRPr="003571FB" w:rsidRDefault="00EA42FA" w:rsidP="003571FB"/>
    <w:sectPr w:rsidR="00EA42FA" w:rsidRPr="00357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5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5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30C06D0F"/>
    <w:multiLevelType w:val="hybridMultilevel"/>
    <w:tmpl w:val="1E20387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428A616D"/>
    <w:multiLevelType w:val="hybridMultilevel"/>
    <w:tmpl w:val="5050A7E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4479217C"/>
    <w:multiLevelType w:val="hybridMultilevel"/>
    <w:tmpl w:val="551C7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6F686B"/>
    <w:multiLevelType w:val="hybridMultilevel"/>
    <w:tmpl w:val="29786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3CB"/>
    <w:rsid w:val="0006346C"/>
    <w:rsid w:val="000D558A"/>
    <w:rsid w:val="001A0A02"/>
    <w:rsid w:val="00207BDD"/>
    <w:rsid w:val="00214120"/>
    <w:rsid w:val="003571FB"/>
    <w:rsid w:val="00490F12"/>
    <w:rsid w:val="004D693A"/>
    <w:rsid w:val="005614CC"/>
    <w:rsid w:val="006279B2"/>
    <w:rsid w:val="00762D79"/>
    <w:rsid w:val="007733CB"/>
    <w:rsid w:val="00787A53"/>
    <w:rsid w:val="00855290"/>
    <w:rsid w:val="008A3DA0"/>
    <w:rsid w:val="009C39DD"/>
    <w:rsid w:val="00A42A5E"/>
    <w:rsid w:val="00A918DB"/>
    <w:rsid w:val="00B11FAD"/>
    <w:rsid w:val="00B5106F"/>
    <w:rsid w:val="00BC75A0"/>
    <w:rsid w:val="00C41E08"/>
    <w:rsid w:val="00C82910"/>
    <w:rsid w:val="00D929D3"/>
    <w:rsid w:val="00EA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E58DB-B9FA-4522-9DD1-B28EC071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A53"/>
    <w:pPr>
      <w:ind w:left="720"/>
      <w:contextualSpacing/>
    </w:pPr>
  </w:style>
  <w:style w:type="table" w:styleId="a4">
    <w:name w:val="Table Grid"/>
    <w:basedOn w:val="a1"/>
    <w:uiPriority w:val="59"/>
    <w:rsid w:val="00787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C82910"/>
    <w:rPr>
      <w:b/>
      <w:bCs/>
    </w:rPr>
  </w:style>
  <w:style w:type="paragraph" w:styleId="a6">
    <w:name w:val="Normal (Web)"/>
    <w:basedOn w:val="a"/>
    <w:uiPriority w:val="99"/>
    <w:semiHidden/>
    <w:unhideWhenUsed/>
    <w:rsid w:val="00A42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2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29D3"/>
    <w:rPr>
      <w:rFonts w:ascii="Segoe UI" w:hAnsi="Segoe UI" w:cs="Segoe UI"/>
      <w:sz w:val="18"/>
      <w:szCs w:val="18"/>
    </w:rPr>
  </w:style>
  <w:style w:type="paragraph" w:customStyle="1" w:styleId="ListParagraph">
    <w:name w:val="List Paragraph"/>
    <w:basedOn w:val="a"/>
    <w:rsid w:val="005614CC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05802-32A7-4901-9636-A191CEC0F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15</cp:revision>
  <cp:lastPrinted>2015-11-09T17:59:00Z</cp:lastPrinted>
  <dcterms:created xsi:type="dcterms:W3CDTF">2015-11-09T17:14:00Z</dcterms:created>
  <dcterms:modified xsi:type="dcterms:W3CDTF">2015-11-19T04:29:00Z</dcterms:modified>
</cp:coreProperties>
</file>