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89" w:rsidRDefault="00DD6189" w:rsidP="00DD6189">
      <w:pPr>
        <w:spacing w:after="200" w:line="276" w:lineRule="auto"/>
        <w:jc w:val="center"/>
        <w:rPr>
          <w:sz w:val="28"/>
          <w:szCs w:val="28"/>
        </w:rPr>
      </w:pPr>
      <w:r>
        <w:t>Муниципальное бюджетное образовательное учреждение</w:t>
      </w:r>
    </w:p>
    <w:p w:rsidR="00DD6189" w:rsidRDefault="00DD6189" w:rsidP="00DD6189">
      <w:pPr>
        <w:jc w:val="center"/>
      </w:pPr>
      <w:r>
        <w:t>Озёрная средняя общеобразовательная школа №9.</w:t>
      </w:r>
    </w:p>
    <w:p w:rsidR="00DD6189" w:rsidRDefault="00DD6189" w:rsidP="00DD6189">
      <w:pPr>
        <w:rPr>
          <w:sz w:val="28"/>
          <w:szCs w:val="28"/>
        </w:rPr>
      </w:pPr>
    </w:p>
    <w:p w:rsidR="00DD6189" w:rsidRDefault="00DD6189" w:rsidP="00DD6189">
      <w:pPr>
        <w:rPr>
          <w:sz w:val="28"/>
          <w:szCs w:val="28"/>
        </w:rPr>
      </w:pPr>
    </w:p>
    <w:p w:rsidR="00DD6189" w:rsidRDefault="00DD6189" w:rsidP="00DD6189">
      <w:r>
        <w:t>«Согласовано»:                                                                                 «Утверждаю»:</w:t>
      </w:r>
    </w:p>
    <w:p w:rsidR="00DD6189" w:rsidRDefault="00DD6189" w:rsidP="00DD6189">
      <w:r>
        <w:t>Зам. директора по УВР                                                                     Директор</w:t>
      </w:r>
    </w:p>
    <w:p w:rsidR="00DD6189" w:rsidRDefault="00DD6189" w:rsidP="00DD6189">
      <w:r>
        <w:t xml:space="preserve">МБОУ Озёрной СОШ №9                                                                МБОУ Озёрной СОШ №9 </w:t>
      </w:r>
    </w:p>
    <w:p w:rsidR="00DD6189" w:rsidRDefault="00DD6189" w:rsidP="00DD6189">
      <w:proofErr w:type="spellStart"/>
      <w:r>
        <w:t>_________Янгулова</w:t>
      </w:r>
      <w:proofErr w:type="spellEnd"/>
      <w:r>
        <w:t xml:space="preserve"> О.О.                                                                  </w:t>
      </w:r>
      <w:proofErr w:type="spellStart"/>
      <w:r>
        <w:t>________Сафонова</w:t>
      </w:r>
      <w:proofErr w:type="spellEnd"/>
      <w:r>
        <w:t xml:space="preserve"> О.И.                                                                                          </w:t>
      </w:r>
    </w:p>
    <w:p w:rsidR="00DD6189" w:rsidRDefault="00DD6189" w:rsidP="00DD6189">
      <w:r>
        <w:t>«___»_________2015г.                                                                      «___»_________2015г.</w:t>
      </w:r>
    </w:p>
    <w:p w:rsidR="00DD6189" w:rsidRDefault="00DD6189" w:rsidP="00DD6189">
      <w:pPr>
        <w:rPr>
          <w:b/>
          <w:sz w:val="28"/>
          <w:szCs w:val="28"/>
        </w:rPr>
      </w:pPr>
    </w:p>
    <w:p w:rsidR="00DD6189" w:rsidRDefault="00DD6189" w:rsidP="00DD6189">
      <w:pPr>
        <w:rPr>
          <w:sz w:val="28"/>
          <w:szCs w:val="28"/>
        </w:rPr>
      </w:pPr>
    </w:p>
    <w:p w:rsidR="00DD6189" w:rsidRDefault="00DD6189" w:rsidP="00DD6189">
      <w:pPr>
        <w:rPr>
          <w:sz w:val="28"/>
          <w:szCs w:val="28"/>
        </w:rPr>
      </w:pPr>
    </w:p>
    <w:p w:rsidR="00DD6189" w:rsidRDefault="00DD6189" w:rsidP="00DD6189">
      <w:pPr>
        <w:rPr>
          <w:sz w:val="28"/>
          <w:szCs w:val="28"/>
        </w:rPr>
      </w:pPr>
    </w:p>
    <w:p w:rsidR="00DD6189" w:rsidRDefault="00DD6189" w:rsidP="00DD6189">
      <w:pPr>
        <w:rPr>
          <w:sz w:val="28"/>
          <w:szCs w:val="28"/>
        </w:rPr>
      </w:pPr>
    </w:p>
    <w:p w:rsidR="00DD6189" w:rsidRDefault="00DD6189" w:rsidP="00DD6189">
      <w:pPr>
        <w:pStyle w:val="a4"/>
        <w:shd w:val="clear" w:color="auto" w:fill="FAFAFA"/>
        <w:spacing w:before="0" w:beforeAutospacing="0" w:after="0" w:afterAutospacing="0" w:line="360" w:lineRule="auto"/>
        <w:jc w:val="center"/>
        <w:rPr>
          <w:rStyle w:val="af1"/>
          <w:sz w:val="40"/>
          <w:szCs w:val="40"/>
        </w:rPr>
      </w:pPr>
      <w:r>
        <w:rPr>
          <w:rStyle w:val="af1"/>
          <w:sz w:val="40"/>
          <w:szCs w:val="40"/>
        </w:rPr>
        <w:t xml:space="preserve">РАБОЧАЯ ПРОГРАММА </w:t>
      </w:r>
    </w:p>
    <w:p w:rsidR="00DD6189" w:rsidRDefault="00DD6189" w:rsidP="00DD6189">
      <w:pPr>
        <w:pStyle w:val="a4"/>
        <w:shd w:val="clear" w:color="auto" w:fill="FAFAFA"/>
        <w:spacing w:before="0" w:beforeAutospacing="0" w:after="0" w:afterAutospacing="0" w:line="360" w:lineRule="auto"/>
        <w:jc w:val="center"/>
      </w:pPr>
      <w:r>
        <w:rPr>
          <w:rStyle w:val="af1"/>
          <w:sz w:val="40"/>
          <w:szCs w:val="40"/>
        </w:rPr>
        <w:t>по ЛИТЕРАТУРЕ</w:t>
      </w:r>
    </w:p>
    <w:p w:rsidR="00DD6189" w:rsidRDefault="00DD6189" w:rsidP="00DD6189">
      <w:pPr>
        <w:pStyle w:val="a4"/>
        <w:shd w:val="clear" w:color="auto" w:fill="FAFAFA"/>
        <w:spacing w:before="0" w:beforeAutospacing="0" w:after="0" w:afterAutospacing="0" w:line="360" w:lineRule="auto"/>
        <w:jc w:val="center"/>
        <w:rPr>
          <w:rStyle w:val="af1"/>
        </w:rPr>
      </w:pPr>
      <w:r>
        <w:rPr>
          <w:rStyle w:val="af1"/>
          <w:sz w:val="40"/>
          <w:szCs w:val="40"/>
        </w:rPr>
        <w:t>8 класса</w:t>
      </w:r>
    </w:p>
    <w:p w:rsidR="00DD6189" w:rsidRDefault="00DD6189" w:rsidP="00DD6189">
      <w:pPr>
        <w:pStyle w:val="a4"/>
        <w:shd w:val="clear" w:color="auto" w:fill="FAFAFA"/>
        <w:spacing w:before="0" w:beforeAutospacing="0" w:after="0" w:afterAutospacing="0" w:line="360" w:lineRule="auto"/>
        <w:jc w:val="center"/>
        <w:rPr>
          <w:rStyle w:val="af1"/>
          <w:b w:val="0"/>
          <w:sz w:val="40"/>
          <w:szCs w:val="40"/>
        </w:rPr>
      </w:pPr>
      <w:r>
        <w:rPr>
          <w:rStyle w:val="af1"/>
          <w:b w:val="0"/>
          <w:sz w:val="40"/>
          <w:szCs w:val="40"/>
        </w:rPr>
        <w:t xml:space="preserve">2015-2016 учебного года </w:t>
      </w:r>
    </w:p>
    <w:p w:rsidR="00DD6189" w:rsidRDefault="00DD6189" w:rsidP="00DD6189">
      <w:pPr>
        <w:pStyle w:val="a4"/>
        <w:shd w:val="clear" w:color="auto" w:fill="FAFAFA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rStyle w:val="af1"/>
          <w:sz w:val="32"/>
          <w:szCs w:val="32"/>
        </w:rPr>
        <w:t>(</w:t>
      </w:r>
      <w:r>
        <w:rPr>
          <w:sz w:val="32"/>
          <w:szCs w:val="32"/>
        </w:rPr>
        <w:t>основное общее образование)</w:t>
      </w:r>
    </w:p>
    <w:p w:rsidR="00DD6189" w:rsidRDefault="00DD6189" w:rsidP="00DD6189">
      <w:pPr>
        <w:rPr>
          <w:sz w:val="28"/>
          <w:szCs w:val="28"/>
        </w:rPr>
      </w:pPr>
    </w:p>
    <w:p w:rsidR="00DD6189" w:rsidRDefault="00DD6189" w:rsidP="00DD6189">
      <w:pPr>
        <w:rPr>
          <w:sz w:val="28"/>
          <w:szCs w:val="28"/>
        </w:rPr>
      </w:pPr>
    </w:p>
    <w:p w:rsidR="00DD6189" w:rsidRDefault="00DD6189" w:rsidP="00DD6189">
      <w:pPr>
        <w:rPr>
          <w:sz w:val="28"/>
          <w:szCs w:val="28"/>
        </w:rPr>
      </w:pPr>
    </w:p>
    <w:p w:rsidR="00DD6189" w:rsidRDefault="00DD6189" w:rsidP="00DD6189"/>
    <w:p w:rsidR="00DD6189" w:rsidRDefault="00DD6189" w:rsidP="00DD6189">
      <w:pPr>
        <w:jc w:val="center"/>
      </w:pPr>
      <w:r>
        <w:t xml:space="preserve">                                                                          Разработчик: Сафонова О.И.</w:t>
      </w:r>
    </w:p>
    <w:p w:rsidR="00DD6189" w:rsidRDefault="00DD6189" w:rsidP="00DD6189">
      <w:pPr>
        <w:jc w:val="center"/>
      </w:pPr>
      <w:r>
        <w:t xml:space="preserve">                                                                                          учитель русского языка и литературы </w:t>
      </w:r>
    </w:p>
    <w:p w:rsidR="00DD6189" w:rsidRDefault="00DD6189" w:rsidP="00DD6189">
      <w:pPr>
        <w:jc w:val="center"/>
      </w:pPr>
      <w:r>
        <w:t xml:space="preserve">                                                                      МБОУ Озёрной СОШ №9.</w:t>
      </w:r>
    </w:p>
    <w:p w:rsidR="00DD6189" w:rsidRDefault="00DD6189" w:rsidP="00DD6189">
      <w:pPr>
        <w:rPr>
          <w:sz w:val="28"/>
          <w:szCs w:val="28"/>
        </w:rPr>
      </w:pPr>
    </w:p>
    <w:p w:rsidR="00DD6189" w:rsidRDefault="00DD6189" w:rsidP="00DD6189">
      <w:pPr>
        <w:rPr>
          <w:sz w:val="28"/>
          <w:szCs w:val="28"/>
        </w:rPr>
      </w:pPr>
    </w:p>
    <w:p w:rsidR="00DD6189" w:rsidRDefault="00DD6189" w:rsidP="00DD6189">
      <w:pPr>
        <w:rPr>
          <w:sz w:val="28"/>
          <w:szCs w:val="28"/>
        </w:rPr>
      </w:pPr>
    </w:p>
    <w:p w:rsidR="00DD6189" w:rsidRDefault="00DD6189" w:rsidP="00DD6189">
      <w:pPr>
        <w:rPr>
          <w:sz w:val="28"/>
          <w:szCs w:val="28"/>
        </w:rPr>
      </w:pPr>
    </w:p>
    <w:p w:rsidR="00DD6189" w:rsidRDefault="00DD6189" w:rsidP="00DD6189">
      <w:pPr>
        <w:ind w:right="-86"/>
        <w:jc w:val="center"/>
      </w:pPr>
      <w:r>
        <w:t xml:space="preserve">                                                       Рассмотрена:  </w:t>
      </w:r>
    </w:p>
    <w:p w:rsidR="00DD6189" w:rsidRDefault="00DD6189" w:rsidP="00DD6189">
      <w:pPr>
        <w:ind w:right="-86"/>
        <w:jc w:val="center"/>
      </w:pPr>
      <w:r>
        <w:t xml:space="preserve">                                                                   Руководитель ШМО                      </w:t>
      </w:r>
    </w:p>
    <w:p w:rsidR="00DD6189" w:rsidRDefault="00DD6189" w:rsidP="00DD6189">
      <w:pPr>
        <w:ind w:right="-86"/>
        <w:jc w:val="center"/>
      </w:pPr>
      <w:r>
        <w:t xml:space="preserve">                                                                                        учителей гуманитарного цикла                                     </w:t>
      </w:r>
    </w:p>
    <w:p w:rsidR="00DD6189" w:rsidRDefault="00DD6189" w:rsidP="00DD6189">
      <w:pPr>
        <w:ind w:right="-86"/>
        <w:jc w:val="center"/>
      </w:pPr>
      <w:r>
        <w:t xml:space="preserve">                                                                                       ___________/_______________/</w:t>
      </w:r>
    </w:p>
    <w:p w:rsidR="00DD6189" w:rsidRDefault="00DD6189" w:rsidP="00DD6189">
      <w:pPr>
        <w:ind w:right="-86"/>
      </w:pPr>
      <w:r>
        <w:t xml:space="preserve">                                                                                                   протокол № ___  </w:t>
      </w:r>
      <w:proofErr w:type="gramStart"/>
      <w:r>
        <w:t>от</w:t>
      </w:r>
      <w:proofErr w:type="gramEnd"/>
      <w:r>
        <w:t xml:space="preserve"> </w:t>
      </w:r>
    </w:p>
    <w:p w:rsidR="00DD6189" w:rsidRDefault="00DD6189" w:rsidP="00DD6189">
      <w:pPr>
        <w:rPr>
          <w:sz w:val="28"/>
          <w:szCs w:val="28"/>
        </w:rPr>
      </w:pPr>
      <w:r>
        <w:t xml:space="preserve">                                                                                                  «_____»_______2015 г.</w:t>
      </w:r>
    </w:p>
    <w:p w:rsidR="00DD6189" w:rsidRDefault="00DD6189" w:rsidP="00DD6189">
      <w:pPr>
        <w:rPr>
          <w:sz w:val="28"/>
          <w:szCs w:val="28"/>
        </w:rPr>
      </w:pPr>
    </w:p>
    <w:p w:rsidR="00DD6189" w:rsidRDefault="00DD6189" w:rsidP="00DD6189">
      <w:pPr>
        <w:rPr>
          <w:sz w:val="28"/>
          <w:szCs w:val="28"/>
        </w:rPr>
      </w:pPr>
    </w:p>
    <w:p w:rsidR="00DD6189" w:rsidRDefault="00DD6189" w:rsidP="00DD6189">
      <w:pPr>
        <w:rPr>
          <w:sz w:val="28"/>
          <w:szCs w:val="28"/>
        </w:rPr>
      </w:pPr>
    </w:p>
    <w:p w:rsidR="00DD6189" w:rsidRDefault="00DD6189" w:rsidP="00DD6189">
      <w:pPr>
        <w:jc w:val="center"/>
      </w:pPr>
      <w:r>
        <w:t>с. Черное Озеро,</w:t>
      </w:r>
    </w:p>
    <w:p w:rsidR="00DD6189" w:rsidRDefault="00DD6189" w:rsidP="00DD6189">
      <w:pPr>
        <w:jc w:val="center"/>
      </w:pPr>
      <w:r>
        <w:t>2015г.</w:t>
      </w:r>
    </w:p>
    <w:p w:rsidR="00DD6189" w:rsidRDefault="00DD6189" w:rsidP="00DD6189">
      <w:pPr>
        <w:tabs>
          <w:tab w:val="left" w:pos="180"/>
        </w:tabs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Структура:</w:t>
      </w:r>
    </w:p>
    <w:tbl>
      <w:tblPr>
        <w:tblpPr w:leftFromText="180" w:rightFromText="180" w:bottomFromText="200" w:vertAnchor="text" w:horzAnchor="margin" w:tblpXSpec="center" w:tblpY="78"/>
        <w:tblW w:w="10005" w:type="dxa"/>
        <w:shd w:val="clear" w:color="auto" w:fill="FFFFFF"/>
        <w:tblLayout w:type="fixed"/>
        <w:tblLook w:val="01E0"/>
      </w:tblPr>
      <w:tblGrid>
        <w:gridCol w:w="468"/>
        <w:gridCol w:w="8457"/>
        <w:gridCol w:w="1080"/>
      </w:tblGrid>
      <w:tr w:rsidR="00DD6189" w:rsidTr="00DD6189">
        <w:tc>
          <w:tcPr>
            <w:tcW w:w="468" w:type="dxa"/>
            <w:shd w:val="clear" w:color="auto" w:fill="FFFFFF"/>
            <w:hideMark/>
          </w:tcPr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60" w:type="dxa"/>
            <w:shd w:val="clear" w:color="auto" w:fill="FFFFFF"/>
            <w:hideMark/>
          </w:tcPr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48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Пояснительная записка.…………………………………………………</w:t>
            </w:r>
          </w:p>
        </w:tc>
        <w:tc>
          <w:tcPr>
            <w:tcW w:w="1080" w:type="dxa"/>
            <w:shd w:val="clear" w:color="auto" w:fill="FFFFFF"/>
            <w:hideMark/>
          </w:tcPr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стр.3</w:t>
            </w:r>
          </w:p>
        </w:tc>
      </w:tr>
      <w:tr w:rsidR="00DD6189" w:rsidTr="00DD6189">
        <w:tc>
          <w:tcPr>
            <w:tcW w:w="468" w:type="dxa"/>
            <w:shd w:val="clear" w:color="auto" w:fill="FFFFFF"/>
            <w:hideMark/>
          </w:tcPr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60" w:type="dxa"/>
            <w:shd w:val="clear" w:color="auto" w:fill="FFFFFF"/>
            <w:hideMark/>
          </w:tcPr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48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образовательной программы.………………………….</w:t>
            </w:r>
          </w:p>
        </w:tc>
        <w:tc>
          <w:tcPr>
            <w:tcW w:w="1080" w:type="dxa"/>
            <w:shd w:val="clear" w:color="auto" w:fill="FFFFFF"/>
            <w:hideMark/>
          </w:tcPr>
          <w:p w:rsidR="00DD6189" w:rsidRDefault="00DD6189" w:rsidP="009A0A4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  <w:r w:rsidR="009A0A43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DD6189" w:rsidTr="00DD6189">
        <w:tc>
          <w:tcPr>
            <w:tcW w:w="468" w:type="dxa"/>
            <w:shd w:val="clear" w:color="auto" w:fill="FFFFFF"/>
            <w:hideMark/>
          </w:tcPr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460" w:type="dxa"/>
            <w:shd w:val="clear" w:color="auto" w:fill="FFFFFF"/>
            <w:hideMark/>
          </w:tcPr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Практические занятия по предмету.………………………………… </w:t>
            </w:r>
          </w:p>
        </w:tc>
        <w:tc>
          <w:tcPr>
            <w:tcW w:w="1080" w:type="dxa"/>
            <w:shd w:val="clear" w:color="auto" w:fill="FFFFFF"/>
            <w:hideMark/>
          </w:tcPr>
          <w:p w:rsidR="00DD6189" w:rsidRDefault="00DD6189" w:rsidP="009A0A4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  <w:r w:rsidR="00AC14FF">
              <w:rPr>
                <w:sz w:val="28"/>
                <w:szCs w:val="28"/>
                <w:lang w:eastAsia="en-US"/>
              </w:rPr>
              <w:t>1</w:t>
            </w:r>
            <w:r w:rsidR="009A0A43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D6189" w:rsidTr="00DD6189">
        <w:tc>
          <w:tcPr>
            <w:tcW w:w="468" w:type="dxa"/>
            <w:shd w:val="clear" w:color="auto" w:fill="FFFFFF"/>
            <w:hideMark/>
          </w:tcPr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460" w:type="dxa"/>
            <w:shd w:val="clear" w:color="auto" w:fill="FFFFFF"/>
            <w:hideMark/>
          </w:tcPr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Требования к уровню подготовки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>…………………..</w:t>
            </w:r>
          </w:p>
        </w:tc>
        <w:tc>
          <w:tcPr>
            <w:tcW w:w="1080" w:type="dxa"/>
            <w:shd w:val="clear" w:color="auto" w:fill="FFFFFF"/>
            <w:hideMark/>
          </w:tcPr>
          <w:p w:rsidR="00DD6189" w:rsidRDefault="00AC14FF" w:rsidP="009A0A4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DD6189">
              <w:rPr>
                <w:sz w:val="28"/>
                <w:szCs w:val="28"/>
                <w:lang w:eastAsia="en-US"/>
              </w:rPr>
              <w:t>тр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9A0A43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D6189" w:rsidTr="00DD6189">
        <w:tc>
          <w:tcPr>
            <w:tcW w:w="468" w:type="dxa"/>
            <w:shd w:val="clear" w:color="auto" w:fill="FFFFFF"/>
            <w:hideMark/>
          </w:tcPr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460" w:type="dxa"/>
            <w:shd w:val="clear" w:color="auto" w:fill="FFFFFF"/>
          </w:tcPr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 и нормы оценки знаний, умений и навыков обучающихся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shd w:val="clear" w:color="auto" w:fill="FFFFFF"/>
            <w:hideMark/>
          </w:tcPr>
          <w:p w:rsidR="00DD6189" w:rsidRDefault="00DD6189" w:rsidP="009A0A4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стр.1</w:t>
            </w:r>
            <w:r w:rsidR="009A0A4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D6189" w:rsidTr="00DD6189">
        <w:tc>
          <w:tcPr>
            <w:tcW w:w="468" w:type="dxa"/>
            <w:shd w:val="clear" w:color="auto" w:fill="FFFFFF"/>
            <w:hideMark/>
          </w:tcPr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460" w:type="dxa"/>
            <w:shd w:val="clear" w:color="auto" w:fill="FFFFFF"/>
            <w:hideMark/>
          </w:tcPr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информации……………………………………………….</w:t>
            </w:r>
          </w:p>
        </w:tc>
        <w:tc>
          <w:tcPr>
            <w:tcW w:w="1080" w:type="dxa"/>
            <w:shd w:val="clear" w:color="auto" w:fill="FFFFFF"/>
            <w:hideMark/>
          </w:tcPr>
          <w:p w:rsidR="00DD6189" w:rsidRDefault="00DD6189" w:rsidP="009A0A4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стр.1</w:t>
            </w:r>
            <w:r w:rsidR="009A0A43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DD6189" w:rsidTr="00DD6189">
        <w:tc>
          <w:tcPr>
            <w:tcW w:w="468" w:type="dxa"/>
            <w:shd w:val="clear" w:color="auto" w:fill="FFFFFF"/>
            <w:hideMark/>
          </w:tcPr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460" w:type="dxa"/>
            <w:shd w:val="clear" w:color="auto" w:fill="FFFFFF"/>
            <w:hideMark/>
          </w:tcPr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обучения…………………………………………………....</w:t>
            </w:r>
          </w:p>
        </w:tc>
        <w:tc>
          <w:tcPr>
            <w:tcW w:w="1080" w:type="dxa"/>
            <w:shd w:val="clear" w:color="auto" w:fill="FFFFFF"/>
            <w:hideMark/>
          </w:tcPr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стр.18</w:t>
            </w:r>
          </w:p>
        </w:tc>
      </w:tr>
      <w:tr w:rsidR="00DD6189" w:rsidTr="00DD6189">
        <w:tc>
          <w:tcPr>
            <w:tcW w:w="468" w:type="dxa"/>
            <w:shd w:val="clear" w:color="auto" w:fill="FFFFFF"/>
            <w:hideMark/>
          </w:tcPr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460" w:type="dxa"/>
            <w:shd w:val="clear" w:color="auto" w:fill="FFFFFF"/>
          </w:tcPr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Календарно – тематическое планирование …………………………</w:t>
            </w:r>
          </w:p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shd w:val="clear" w:color="auto" w:fill="FFFFFF"/>
          </w:tcPr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стр.19</w:t>
            </w:r>
          </w:p>
          <w:p w:rsidR="00DD6189" w:rsidRDefault="00DD6189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D6189" w:rsidRDefault="00DD6189" w:rsidP="00DD6189">
      <w:pPr>
        <w:tabs>
          <w:tab w:val="left" w:pos="180"/>
        </w:tabs>
        <w:ind w:firstLine="181"/>
        <w:jc w:val="both"/>
        <w:rPr>
          <w:sz w:val="28"/>
          <w:szCs w:val="28"/>
        </w:rPr>
      </w:pPr>
    </w:p>
    <w:p w:rsidR="00DD6189" w:rsidRDefault="00DD6189" w:rsidP="00DD6189">
      <w:pPr>
        <w:ind w:firstLine="181"/>
        <w:jc w:val="both"/>
        <w:rPr>
          <w:i/>
          <w:sz w:val="28"/>
          <w:szCs w:val="28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ind w:firstLine="181"/>
        <w:jc w:val="both"/>
        <w:rPr>
          <w:sz w:val="26"/>
          <w:szCs w:val="26"/>
        </w:rPr>
      </w:pPr>
    </w:p>
    <w:p w:rsidR="00DD6189" w:rsidRDefault="00DD6189" w:rsidP="00DD6189">
      <w:pPr>
        <w:jc w:val="both"/>
        <w:rPr>
          <w:sz w:val="26"/>
          <w:szCs w:val="26"/>
        </w:rPr>
      </w:pPr>
    </w:p>
    <w:p w:rsidR="00DD6189" w:rsidRDefault="00DD6189" w:rsidP="00DD6189">
      <w:pPr>
        <w:jc w:val="both"/>
        <w:rPr>
          <w:sz w:val="26"/>
          <w:szCs w:val="26"/>
        </w:rPr>
      </w:pPr>
    </w:p>
    <w:p w:rsidR="00DD6189" w:rsidRDefault="00DD6189" w:rsidP="00DD6189">
      <w:pPr>
        <w:spacing w:before="120"/>
        <w:ind w:firstLine="709"/>
        <w:jc w:val="center"/>
        <w:rPr>
          <w:rFonts w:eastAsia="Batang"/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rFonts w:eastAsia="Batang"/>
          <w:b/>
          <w:sz w:val="28"/>
          <w:szCs w:val="28"/>
        </w:rPr>
        <w:t>Пояснительная записка.</w:t>
      </w:r>
    </w:p>
    <w:p w:rsidR="00DD6189" w:rsidRPr="009A0A43" w:rsidRDefault="00DD6189" w:rsidP="00DD6189">
      <w:pPr>
        <w:pStyle w:val="a4"/>
        <w:shd w:val="clear" w:color="auto" w:fill="FAFAFA"/>
        <w:spacing w:before="120" w:beforeAutospacing="0" w:after="0" w:afterAutospacing="0"/>
        <w:ind w:firstLine="709"/>
        <w:jc w:val="both"/>
        <w:rPr>
          <w:szCs w:val="28"/>
        </w:rPr>
      </w:pPr>
      <w:r w:rsidRPr="009A0A43">
        <w:rPr>
          <w:szCs w:val="28"/>
        </w:rPr>
        <w:t xml:space="preserve">Рабочая программа разработана в соответствии со следующими </w:t>
      </w:r>
      <w:r w:rsidRPr="009A0A43">
        <w:rPr>
          <w:rStyle w:val="af1"/>
          <w:szCs w:val="28"/>
        </w:rPr>
        <w:t>нормативными документами</w:t>
      </w:r>
      <w:r w:rsidRPr="009A0A43">
        <w:rPr>
          <w:szCs w:val="28"/>
        </w:rPr>
        <w:t>:</w:t>
      </w:r>
    </w:p>
    <w:p w:rsidR="00DD6189" w:rsidRPr="009A0A43" w:rsidRDefault="00DD6189" w:rsidP="00DD6189">
      <w:pPr>
        <w:pStyle w:val="a4"/>
        <w:shd w:val="clear" w:color="auto" w:fill="FAFAFA"/>
        <w:spacing w:before="120" w:beforeAutospacing="0" w:after="0" w:afterAutospacing="0"/>
        <w:ind w:firstLine="709"/>
        <w:jc w:val="both"/>
        <w:rPr>
          <w:szCs w:val="28"/>
        </w:rPr>
      </w:pPr>
      <w:r w:rsidRPr="009A0A43">
        <w:rPr>
          <w:szCs w:val="28"/>
        </w:rPr>
        <w:t>-  Федеральным компонентом государственного стандарта общего образования (приказ МО РФ от 05.03.2004 №1089);</w:t>
      </w:r>
    </w:p>
    <w:p w:rsidR="00DD6189" w:rsidRPr="009A0A43" w:rsidRDefault="00DD6189" w:rsidP="00DD6189">
      <w:pPr>
        <w:pStyle w:val="a4"/>
        <w:shd w:val="clear" w:color="auto" w:fill="FAFAFA"/>
        <w:spacing w:before="120" w:beforeAutospacing="0" w:after="0" w:afterAutospacing="0"/>
        <w:ind w:firstLine="709"/>
        <w:jc w:val="both"/>
        <w:rPr>
          <w:szCs w:val="28"/>
        </w:rPr>
      </w:pPr>
      <w:r w:rsidRPr="009A0A43">
        <w:rPr>
          <w:szCs w:val="28"/>
        </w:rPr>
        <w:t xml:space="preserve">- Письмом </w:t>
      </w:r>
      <w:proofErr w:type="spellStart"/>
      <w:r w:rsidRPr="009A0A43">
        <w:rPr>
          <w:szCs w:val="28"/>
        </w:rPr>
        <w:t>Минобрнауки</w:t>
      </w:r>
      <w:proofErr w:type="spellEnd"/>
      <w:r w:rsidRPr="009A0A43">
        <w:rPr>
          <w:szCs w:val="28"/>
        </w:rPr>
        <w:t xml:space="preserve"> РФ от 07.07.2005 № 03-1263 «О примерных программах по учебным предметам Федерального базисного учебного плана»;</w:t>
      </w:r>
    </w:p>
    <w:p w:rsidR="00DD6189" w:rsidRPr="009A0A43" w:rsidRDefault="00DD6189" w:rsidP="00DD6189">
      <w:pPr>
        <w:pStyle w:val="a4"/>
        <w:shd w:val="clear" w:color="auto" w:fill="FAFAFA"/>
        <w:spacing w:before="120" w:beforeAutospacing="0" w:after="0" w:afterAutospacing="0"/>
        <w:ind w:firstLine="709"/>
        <w:jc w:val="both"/>
        <w:rPr>
          <w:szCs w:val="28"/>
        </w:rPr>
      </w:pPr>
      <w:r w:rsidRPr="009A0A43">
        <w:rPr>
          <w:szCs w:val="28"/>
        </w:rPr>
        <w:t xml:space="preserve">-  Образовательная программа МБОУ </w:t>
      </w:r>
      <w:proofErr w:type="gramStart"/>
      <w:r w:rsidRPr="009A0A43">
        <w:rPr>
          <w:szCs w:val="28"/>
        </w:rPr>
        <w:t>Озёрной</w:t>
      </w:r>
      <w:proofErr w:type="gramEnd"/>
      <w:r w:rsidRPr="009A0A43">
        <w:rPr>
          <w:szCs w:val="28"/>
        </w:rPr>
        <w:t xml:space="preserve"> СОШ №9 приказ № 40 от 02.09.2014г.;</w:t>
      </w:r>
    </w:p>
    <w:p w:rsidR="00DD6189" w:rsidRPr="009A0A43" w:rsidRDefault="00DD6189" w:rsidP="00DD6189">
      <w:pPr>
        <w:pStyle w:val="a4"/>
        <w:shd w:val="clear" w:color="auto" w:fill="FAFAFA"/>
        <w:spacing w:before="120" w:beforeAutospacing="0" w:after="0" w:afterAutospacing="0"/>
        <w:ind w:firstLine="709"/>
        <w:jc w:val="both"/>
        <w:rPr>
          <w:szCs w:val="28"/>
        </w:rPr>
      </w:pPr>
      <w:r w:rsidRPr="009A0A43">
        <w:rPr>
          <w:szCs w:val="28"/>
        </w:rPr>
        <w:t>- Положение о порядке разработки и утверждения рабочих программ, предметов, учебных курсов, дисциплин (модулей) МБОУ Озёрной СОШ №9 приказ №</w:t>
      </w:r>
      <w:proofErr w:type="spellStart"/>
      <w:r w:rsidRPr="009A0A43">
        <w:rPr>
          <w:szCs w:val="28"/>
        </w:rPr>
        <w:t>___</w:t>
      </w:r>
      <w:proofErr w:type="gramStart"/>
      <w:r w:rsidRPr="009A0A43">
        <w:rPr>
          <w:szCs w:val="28"/>
        </w:rPr>
        <w:t>от</w:t>
      </w:r>
      <w:proofErr w:type="gramEnd"/>
      <w:r w:rsidRPr="009A0A43">
        <w:rPr>
          <w:szCs w:val="28"/>
        </w:rPr>
        <w:t>______</w:t>
      </w:r>
      <w:proofErr w:type="spellEnd"/>
      <w:r w:rsidRPr="009A0A43">
        <w:rPr>
          <w:szCs w:val="28"/>
        </w:rPr>
        <w:t>;</w:t>
      </w:r>
    </w:p>
    <w:p w:rsidR="00DD6189" w:rsidRPr="009A0A43" w:rsidRDefault="00DD6189" w:rsidP="00DD6189">
      <w:pPr>
        <w:pStyle w:val="a9"/>
        <w:spacing w:after="0"/>
        <w:jc w:val="both"/>
        <w:rPr>
          <w:szCs w:val="28"/>
        </w:rPr>
      </w:pPr>
      <w:r w:rsidRPr="009A0A43">
        <w:rPr>
          <w:szCs w:val="28"/>
        </w:rPr>
        <w:t xml:space="preserve">   </w:t>
      </w:r>
      <w:r w:rsidRPr="009A0A43">
        <w:rPr>
          <w:szCs w:val="28"/>
        </w:rPr>
        <w:tab/>
        <w:t xml:space="preserve">Курс литературы в 8 классе общеобразовательной школы рассчитан на 68 </w:t>
      </w:r>
      <w:proofErr w:type="gramStart"/>
      <w:r w:rsidRPr="009A0A43">
        <w:rPr>
          <w:szCs w:val="28"/>
        </w:rPr>
        <w:t>учебных</w:t>
      </w:r>
      <w:proofErr w:type="gramEnd"/>
      <w:r w:rsidRPr="009A0A43">
        <w:rPr>
          <w:szCs w:val="28"/>
        </w:rPr>
        <w:t xml:space="preserve"> часа (2 часа в неделю).</w:t>
      </w:r>
    </w:p>
    <w:p w:rsidR="00DD6189" w:rsidRPr="009A0A43" w:rsidRDefault="00DD6189" w:rsidP="00DD6189">
      <w:pPr>
        <w:pStyle w:val="c6"/>
        <w:shd w:val="clear" w:color="auto" w:fill="FFFFFF"/>
        <w:spacing w:before="120" w:after="0"/>
        <w:rPr>
          <w:b/>
          <w:szCs w:val="28"/>
          <w:u w:val="single"/>
        </w:rPr>
      </w:pPr>
      <w:r w:rsidRPr="009A0A43">
        <w:rPr>
          <w:rStyle w:val="af2"/>
          <w:b/>
          <w:bCs/>
          <w:i w:val="0"/>
          <w:szCs w:val="28"/>
          <w:u w:val="single"/>
        </w:rPr>
        <w:t>Общая характеристика учебного предмета</w:t>
      </w:r>
    </w:p>
    <w:p w:rsidR="00DD6189" w:rsidRPr="009A0A43" w:rsidRDefault="00DD6189" w:rsidP="00805728">
      <w:pPr>
        <w:pStyle w:val="ab"/>
        <w:spacing w:after="0" w:line="240" w:lineRule="auto"/>
        <w:ind w:left="284" w:firstLine="348"/>
        <w:jc w:val="both"/>
        <w:rPr>
          <w:rFonts w:ascii="Times New Roman" w:hAnsi="Times New Roman"/>
          <w:sz w:val="24"/>
          <w:szCs w:val="28"/>
        </w:rPr>
      </w:pPr>
      <w:r w:rsidRPr="009A0A43">
        <w:rPr>
          <w:rFonts w:ascii="Times New Roman" w:hAnsi="Times New Roman"/>
          <w:sz w:val="24"/>
          <w:szCs w:val="28"/>
        </w:rPr>
        <w:t>Важнейшее  значение  в  формировании  духовно  богатой,  гармонически  развитой  личности  с высокими  нравственными  идеалами  и  эстетическими  потребностями  имеет  художественная  литература.  Цель  изучения литературы – приобщение  учащихся  к  искусству  слова,  богатству  русской  классической  и  зарубежной  литературы.  Основа  литературного  образования – чтение  и  изучение  художественных  произведений,  знакомство  с  биографическими  сведениями  о  мастерах  слова  и  историко-культурными  фактами,  необходимыми  для  понимания  включенных  в  программу  произведений.  Учащиеся  8  класса  должны владеть  техникой чтения,  и  поэтому  в  программе  по  литературе  больше  времени  отводится  на  истолкование  прочитанного.  Основные  формы  работы  на  уроке – это  активное  чтение  вслух  и  углубление  толкования  художественных  произведений.</w:t>
      </w:r>
    </w:p>
    <w:p w:rsidR="00DD6189" w:rsidRPr="009A0A43" w:rsidRDefault="00DD6189" w:rsidP="00805728">
      <w:pPr>
        <w:pStyle w:val="ab"/>
        <w:spacing w:after="0" w:line="240" w:lineRule="auto"/>
        <w:ind w:left="284" w:firstLine="348"/>
        <w:jc w:val="both"/>
        <w:rPr>
          <w:rFonts w:ascii="Times New Roman" w:hAnsi="Times New Roman"/>
          <w:sz w:val="24"/>
          <w:szCs w:val="28"/>
        </w:rPr>
      </w:pPr>
      <w:r w:rsidRPr="009A0A43">
        <w:rPr>
          <w:rFonts w:ascii="Times New Roman" w:hAnsi="Times New Roman"/>
          <w:sz w:val="24"/>
          <w:szCs w:val="28"/>
        </w:rPr>
        <w:t xml:space="preserve">Программа  включает  в  себя  произведения  русской  и  зарубежной  литературы,  поднимающие  вечные  проблемы  добра  и  зла,  жестокости  и  сострадания,  прекрасного  в  природе  и  жизни  человека  и  т.д.  Ведущая  проблема  8   класса – ВЗАИМОСВЯЗЬ  ЛИТЕРАТУРЫ  И  ИСТОРИИ.  </w:t>
      </w:r>
    </w:p>
    <w:p w:rsidR="00DD6189" w:rsidRPr="009A0A43" w:rsidRDefault="00DD6189" w:rsidP="00805728">
      <w:pPr>
        <w:pStyle w:val="ab"/>
        <w:spacing w:after="0" w:line="240" w:lineRule="auto"/>
        <w:ind w:left="284"/>
        <w:jc w:val="both"/>
        <w:rPr>
          <w:rFonts w:ascii="Times New Roman" w:hAnsi="Times New Roman"/>
          <w:sz w:val="24"/>
          <w:szCs w:val="28"/>
        </w:rPr>
      </w:pPr>
      <w:r w:rsidRPr="009A0A43">
        <w:rPr>
          <w:rFonts w:ascii="Times New Roman" w:hAnsi="Times New Roman"/>
          <w:sz w:val="24"/>
          <w:szCs w:val="28"/>
        </w:rPr>
        <w:tab/>
        <w:t>Главной  идеей  программы  является  системная  направленность,  т.е.  изучение  литературы  от  фольклора  к  древнерусской  литературе,  от  нее  к  русской  литературе  XVIII, XIX  и  XX  веков.  Эта  идея  и  концентрический  подход  помогают  учителю  подвести  школьников  к  пониманию  творчества  отдельного  писателя  и  литературного  процесса  в  целом.</w:t>
      </w:r>
    </w:p>
    <w:p w:rsidR="00DD6189" w:rsidRPr="009A0A43" w:rsidRDefault="00DD6189" w:rsidP="00805728">
      <w:pPr>
        <w:pStyle w:val="ab"/>
        <w:spacing w:after="0" w:line="240" w:lineRule="auto"/>
        <w:ind w:left="284"/>
        <w:jc w:val="both"/>
        <w:rPr>
          <w:rFonts w:ascii="Times New Roman" w:hAnsi="Times New Roman"/>
          <w:sz w:val="24"/>
          <w:szCs w:val="28"/>
        </w:rPr>
      </w:pPr>
      <w:r w:rsidRPr="009A0A43">
        <w:rPr>
          <w:rFonts w:ascii="Times New Roman" w:hAnsi="Times New Roman"/>
          <w:sz w:val="24"/>
          <w:szCs w:val="28"/>
        </w:rPr>
        <w:tab/>
        <w:t xml:space="preserve">Важно  предусмотреть  весь  процесс  чтения  учащихся  (восприятие,  понимание,  осмысление,  анализ  и  оценка  прочитанного).  Только  в  этом  случае  школьники  приходят  к  самостоятельному  чтению  грамотными  читателями,  могут  свободно  и  с  интересом  обсудить  произведение,  высказать свое  суждение.  В  решении  этой  важной  задачи  особую  роль  играют  </w:t>
      </w:r>
      <w:proofErr w:type="spellStart"/>
      <w:r w:rsidRPr="009A0A43">
        <w:rPr>
          <w:rFonts w:ascii="Times New Roman" w:hAnsi="Times New Roman"/>
          <w:sz w:val="24"/>
          <w:szCs w:val="28"/>
        </w:rPr>
        <w:t>межпредметные</w:t>
      </w:r>
      <w:proofErr w:type="spellEnd"/>
      <w:r w:rsidRPr="009A0A43">
        <w:rPr>
          <w:rFonts w:ascii="Times New Roman" w:hAnsi="Times New Roman"/>
          <w:sz w:val="24"/>
          <w:szCs w:val="28"/>
        </w:rPr>
        <w:t xml:space="preserve">  и  </w:t>
      </w:r>
      <w:proofErr w:type="spellStart"/>
      <w:r w:rsidRPr="009A0A43">
        <w:rPr>
          <w:rFonts w:ascii="Times New Roman" w:hAnsi="Times New Roman"/>
          <w:sz w:val="24"/>
          <w:szCs w:val="28"/>
        </w:rPr>
        <w:t>внутрипредметные</w:t>
      </w:r>
      <w:proofErr w:type="spellEnd"/>
      <w:r w:rsidRPr="009A0A43">
        <w:rPr>
          <w:rFonts w:ascii="Times New Roman" w:hAnsi="Times New Roman"/>
          <w:sz w:val="24"/>
          <w:szCs w:val="28"/>
        </w:rPr>
        <w:t xml:space="preserve">    связи  курса  литературы,  обращение  к  другим  видам  искусства. </w:t>
      </w:r>
    </w:p>
    <w:p w:rsidR="00DD6189" w:rsidRPr="009A0A43" w:rsidRDefault="00DD6189" w:rsidP="00805728">
      <w:pPr>
        <w:pStyle w:val="ab"/>
        <w:spacing w:after="0" w:line="240" w:lineRule="auto"/>
        <w:ind w:left="284"/>
        <w:jc w:val="both"/>
        <w:rPr>
          <w:rFonts w:ascii="Times New Roman" w:hAnsi="Times New Roman"/>
          <w:sz w:val="24"/>
          <w:szCs w:val="28"/>
        </w:rPr>
      </w:pPr>
      <w:r w:rsidRPr="009A0A43">
        <w:rPr>
          <w:rFonts w:ascii="Times New Roman" w:hAnsi="Times New Roman"/>
          <w:sz w:val="24"/>
          <w:szCs w:val="28"/>
        </w:rPr>
        <w:tab/>
        <w:t xml:space="preserve">Уроки  внеклассного чтения  имеют  целью  не  только  расширение круга  чтения,  удовлетворение  читательских  интересов  учащихся,  но  и  формирование  у  школьников  читательской самостоятельности  на  основе  перенесения  в  сферу  самостоятельного  чтения  опорных  литературных  знаний,  читательских  умений  и  навыков. </w:t>
      </w:r>
    </w:p>
    <w:p w:rsidR="00DD6189" w:rsidRPr="009A0A43" w:rsidRDefault="00DD6189" w:rsidP="00DD6189">
      <w:pPr>
        <w:jc w:val="both"/>
      </w:pPr>
      <w:r w:rsidRPr="009A0A43">
        <w:rPr>
          <w:sz w:val="22"/>
        </w:rPr>
        <w:tab/>
      </w:r>
      <w:r w:rsidRPr="009A0A43">
        <w:t xml:space="preserve">Художественные  тексты  в  учебнике-хрестоматии  сопровождаются  рисунками  лучших  художников – иллюстраторов.  Очень  важно,  чтобы  у  школьников  накапливались  опыт  работы  с  иллюстрациями,  сведения  о  выдающихся  русских  художниках,  об  их  творчестве.  </w:t>
      </w:r>
    </w:p>
    <w:p w:rsidR="00DD6189" w:rsidRPr="009A0A43" w:rsidRDefault="00DD6189" w:rsidP="00DD6189">
      <w:pPr>
        <w:jc w:val="both"/>
      </w:pPr>
      <w:r w:rsidRPr="009A0A43">
        <w:lastRenderedPageBreak/>
        <w:tab/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уроки внеклассного чтения.</w:t>
      </w:r>
    </w:p>
    <w:p w:rsidR="00DD6189" w:rsidRPr="009A0A43" w:rsidRDefault="00DD6189" w:rsidP="00DD6189">
      <w:pPr>
        <w:jc w:val="both"/>
      </w:pPr>
      <w:r w:rsidRPr="009A0A43">
        <w:tab/>
        <w:t>Данная программа ориентирована на учебник-хрестоматию для 8 класса (авторы-составители В.Я.Коровина, В.П.Журавлев, В.И. Коровин,  М, Просвещение, 2010).</w:t>
      </w:r>
    </w:p>
    <w:p w:rsidR="00DD6189" w:rsidRPr="009A0A43" w:rsidRDefault="00DD6189" w:rsidP="00DD6189">
      <w:pPr>
        <w:jc w:val="both"/>
      </w:pPr>
      <w:r w:rsidRPr="009A0A43">
        <w:tab/>
        <w:t>Программа рассчитана на 68 часов.</w:t>
      </w:r>
    </w:p>
    <w:p w:rsidR="00DD6189" w:rsidRPr="009A0A43" w:rsidRDefault="00DD6189" w:rsidP="00DD6189">
      <w:pPr>
        <w:spacing w:before="120"/>
        <w:ind w:firstLine="709"/>
        <w:jc w:val="both"/>
        <w:rPr>
          <w:sz w:val="28"/>
          <w:szCs w:val="28"/>
        </w:rPr>
      </w:pPr>
    </w:p>
    <w:p w:rsidR="00DD6189" w:rsidRPr="009A0A43" w:rsidRDefault="00DD6189" w:rsidP="00805728">
      <w:pPr>
        <w:spacing w:before="120"/>
        <w:ind w:firstLine="709"/>
        <w:jc w:val="both"/>
        <w:rPr>
          <w:b/>
          <w:szCs w:val="28"/>
          <w:u w:val="single"/>
        </w:rPr>
      </w:pPr>
      <w:r w:rsidRPr="009A0A43">
        <w:rPr>
          <w:b/>
          <w:szCs w:val="28"/>
          <w:u w:val="single"/>
        </w:rPr>
        <w:t>Цели и задачи изучения литературы в 8 классе:</w:t>
      </w:r>
    </w:p>
    <w:p w:rsidR="00805728" w:rsidRPr="009A0A43" w:rsidRDefault="00805728" w:rsidP="00805728">
      <w:pPr>
        <w:spacing w:before="120"/>
        <w:ind w:firstLine="709"/>
        <w:jc w:val="both"/>
        <w:rPr>
          <w:b/>
          <w:szCs w:val="28"/>
          <w:u w:val="single"/>
        </w:rPr>
      </w:pPr>
    </w:p>
    <w:p w:rsidR="00343345" w:rsidRPr="009A0A43" w:rsidRDefault="00343345" w:rsidP="00DD6189">
      <w:pPr>
        <w:ind w:firstLine="709"/>
        <w:jc w:val="both"/>
        <w:rPr>
          <w:b/>
        </w:rPr>
      </w:pPr>
      <w:r w:rsidRPr="009A0A43">
        <w:rPr>
          <w:b/>
        </w:rPr>
        <w:t xml:space="preserve">Изучение литературы на ступени основного общего образования направлено на достижение следующих целей: </w:t>
      </w:r>
    </w:p>
    <w:p w:rsidR="00343345" w:rsidRPr="009A0A43" w:rsidRDefault="00343345" w:rsidP="00DD6189">
      <w:pPr>
        <w:ind w:firstLine="709"/>
        <w:jc w:val="both"/>
      </w:pPr>
      <w:r w:rsidRPr="009A0A43">
        <w:t xml:space="preserve">-Воспитание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343345" w:rsidRPr="009A0A43" w:rsidRDefault="00343345" w:rsidP="00DD6189">
      <w:pPr>
        <w:ind w:firstLine="709"/>
        <w:jc w:val="both"/>
      </w:pPr>
      <w:r w:rsidRPr="009A0A43">
        <w:t>-Развитие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</w:t>
      </w:r>
    </w:p>
    <w:p w:rsidR="00805728" w:rsidRPr="009A0A43" w:rsidRDefault="00343345" w:rsidP="00DD6189">
      <w:pPr>
        <w:ind w:firstLine="709"/>
        <w:jc w:val="both"/>
      </w:pPr>
      <w:r w:rsidRPr="009A0A43">
        <w:t xml:space="preserve">- </w:t>
      </w:r>
      <w:r w:rsidR="00805728" w:rsidRPr="009A0A43">
        <w:t>Ф</w:t>
      </w:r>
      <w:r w:rsidRPr="009A0A43">
        <w:t>ормирование начальных представлений о специфике литературы в ряду других искусств, потребности в самостоятельном чтении художественных произведений;</w:t>
      </w:r>
    </w:p>
    <w:p w:rsidR="00805728" w:rsidRPr="009A0A43" w:rsidRDefault="00805728" w:rsidP="00DD6189">
      <w:pPr>
        <w:ind w:firstLine="709"/>
        <w:jc w:val="both"/>
      </w:pPr>
      <w:r w:rsidRPr="009A0A43">
        <w:t>-</w:t>
      </w:r>
      <w:r w:rsidR="00343345" w:rsidRPr="009A0A43">
        <w:t xml:space="preserve"> </w:t>
      </w:r>
      <w:r w:rsidRPr="009A0A43">
        <w:t>Р</w:t>
      </w:r>
      <w:r w:rsidR="00343345" w:rsidRPr="009A0A43">
        <w:t xml:space="preserve">азвитие устной и письменной речи учащихся;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 </w:t>
      </w:r>
    </w:p>
    <w:p w:rsidR="00805728" w:rsidRPr="009A0A43" w:rsidRDefault="00805728" w:rsidP="00DD6189">
      <w:pPr>
        <w:ind w:firstLine="709"/>
        <w:jc w:val="both"/>
      </w:pPr>
      <w:r w:rsidRPr="009A0A43">
        <w:t>-</w:t>
      </w:r>
      <w:r w:rsidR="00343345" w:rsidRPr="009A0A43">
        <w:t xml:space="preserve"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805728" w:rsidRPr="009A0A43" w:rsidRDefault="00343345" w:rsidP="00DD6189">
      <w:pPr>
        <w:ind w:firstLine="709"/>
        <w:jc w:val="both"/>
      </w:pPr>
      <w:proofErr w:type="gramStart"/>
      <w:r w:rsidRPr="009A0A43">
        <w:rPr>
          <w:b/>
        </w:rPr>
        <w:t>Учащиеся должны знать:</w:t>
      </w:r>
      <w:r w:rsidRPr="009A0A43">
        <w:t xml:space="preserve"> авторов и содержание изученных художественных произведений; основные теоретические понятия: народная песня, частушка, предание (развитие представлений); житие как жанр литературы (начальное представление); мораль, аллегория, дума (начальное представление); понятие о классицизме, историзм художественной литературы (начальное представление); поэма, роман, романтический герой, романтическая поэма, комедия, сатира, юмор (развитие представлений);</w:t>
      </w:r>
      <w:proofErr w:type="gramEnd"/>
      <w:r w:rsidRPr="009A0A43">
        <w:t xml:space="preserve"> прототип в художественном произведении, гипербола, гротеск, литературная пародия, эзопов язык, художественная деталь, антитеза, композиция, сюжет и фабула, психологизм художественной литературы (развитие представлений); конфликт как основа сюжета драматического произведения, сонет как форма лирической поэзии, авторское отступление как элемент композиции (начальное представление); геро</w:t>
      </w:r>
      <w:proofErr w:type="gramStart"/>
      <w:r w:rsidRPr="009A0A43">
        <w:t>й-</w:t>
      </w:r>
      <w:proofErr w:type="gramEnd"/>
      <w:r w:rsidRPr="009A0A43">
        <w:t xml:space="preserve"> повествователь (развитие представлений).</w:t>
      </w:r>
    </w:p>
    <w:p w:rsidR="00805728" w:rsidRPr="009A0A43" w:rsidRDefault="00343345" w:rsidP="00DD6189">
      <w:pPr>
        <w:ind w:firstLine="709"/>
        <w:jc w:val="both"/>
      </w:pPr>
      <w:r w:rsidRPr="009A0A43">
        <w:rPr>
          <w:b/>
        </w:rPr>
        <w:t xml:space="preserve"> </w:t>
      </w:r>
      <w:proofErr w:type="gramStart"/>
      <w:r w:rsidRPr="009A0A43">
        <w:rPr>
          <w:b/>
        </w:rPr>
        <w:t>Учащиеся должны уметь</w:t>
      </w:r>
      <w:r w:rsidRPr="009A0A43">
        <w:t>: видеть развитие мотива, темы в творчестве писателя, опираясь на опыт предшествующих классов; обнаруживать связь между героем литературного произведения и эпохой; видеть своеобразие решений общей проблемы писателями разных эпох; комментировать эпизоды биографии писателя и устанавливать связь между его биографией и творчеством; различать художественные произведения в их родовой и жанровой специфике;</w:t>
      </w:r>
      <w:proofErr w:type="gramEnd"/>
      <w:r w:rsidRPr="009A0A43">
        <w:t xml:space="preserve"> </w:t>
      </w:r>
      <w:proofErr w:type="gramStart"/>
      <w:r w:rsidRPr="009A0A43">
        <w:t>определять ритм и стихотворный размер в лирическом произведении; сопоставлять героев и сюжет разных произведений, находя сходство и отличие в авторской позиции; выделять общие свойства произведений, объединенных жанром, и различать индивидуальные особенности писателя в пределах общего жанра; осмысливать роль художественной детали, ее связь с другими деталями и текстом в целом; видеть конкретно-историческое и символическое значение литературных образов;</w:t>
      </w:r>
      <w:proofErr w:type="gramEnd"/>
      <w:r w:rsidRPr="009A0A43">
        <w:t xml:space="preserve"> находить эмоциональный лейтмотив и основную проблему произведения, мотивировать выбор жанра; сопоставлять </w:t>
      </w:r>
      <w:r w:rsidRPr="009A0A43">
        <w:lastRenderedPageBreak/>
        <w:t>жизненный материал и художественный сюжет произведения; 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 редактировать свои сочинения и сочинения сверстников</w:t>
      </w:r>
      <w:r w:rsidR="00805728" w:rsidRPr="009A0A43">
        <w:t xml:space="preserve">; </w:t>
      </w:r>
      <w:proofErr w:type="gramStart"/>
      <w:r w:rsidRPr="009A0A43">
        <w:t>владеть монологической и диалогической речью, уметь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 составлять план, тезисы, конспект; использовать для решения познавательных и коммуникативных задач различные источники информации, включая энциклопедии, словари, Интернет-ресурсы и др. базы данных;</w:t>
      </w:r>
      <w:proofErr w:type="gramEnd"/>
      <w:r w:rsidRPr="009A0A43">
        <w:t xml:space="preserve"> самостоятельно организовывать учебную деятельность, владеть навыками контроля и оценки своей деятельности, осознанно определять сфер своих интересов и возможностей. </w:t>
      </w:r>
    </w:p>
    <w:p w:rsidR="00805728" w:rsidRPr="009A0A43" w:rsidRDefault="00343345" w:rsidP="00DD6189">
      <w:pPr>
        <w:ind w:firstLine="709"/>
        <w:jc w:val="both"/>
      </w:pPr>
      <w:r w:rsidRPr="009A0A43">
        <w:rPr>
          <w:b/>
        </w:rPr>
        <w:t>Применять приобретенные знания и умения в практической деятельности и повседневной жизни</w:t>
      </w:r>
      <w:r w:rsidRPr="009A0A43">
        <w:t xml:space="preserve">: </w:t>
      </w:r>
    </w:p>
    <w:p w:rsidR="00805728" w:rsidRPr="009A0A43" w:rsidRDefault="00805728" w:rsidP="00DD6189">
      <w:pPr>
        <w:ind w:firstLine="709"/>
        <w:jc w:val="both"/>
      </w:pPr>
      <w:r w:rsidRPr="009A0A43">
        <w:t>-</w:t>
      </w:r>
      <w:r w:rsidR="00343345" w:rsidRPr="009A0A43">
        <w:t xml:space="preserve"> для создания связного текста (устного и письменного) на необходимую тему с учетом норм русского литературного языка; </w:t>
      </w:r>
    </w:p>
    <w:p w:rsidR="00805728" w:rsidRPr="009A0A43" w:rsidRDefault="00805728" w:rsidP="00DD6189">
      <w:pPr>
        <w:ind w:firstLine="709"/>
        <w:jc w:val="both"/>
      </w:pPr>
      <w:r w:rsidRPr="009A0A43">
        <w:t>-</w:t>
      </w:r>
      <w:r w:rsidR="00343345" w:rsidRPr="009A0A43">
        <w:t xml:space="preserve"> для определения своего круга чтения и оценки литературных произведений; </w:t>
      </w:r>
    </w:p>
    <w:p w:rsidR="00805728" w:rsidRPr="009A0A43" w:rsidRDefault="00805728" w:rsidP="00DD6189">
      <w:pPr>
        <w:ind w:firstLine="709"/>
        <w:jc w:val="both"/>
      </w:pPr>
      <w:r w:rsidRPr="009A0A43">
        <w:t>-</w:t>
      </w:r>
      <w:r w:rsidR="00343345" w:rsidRPr="009A0A43">
        <w:t xml:space="preserve"> для 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805728" w:rsidRPr="009A0A43" w:rsidRDefault="00343345" w:rsidP="00DD6189">
      <w:pPr>
        <w:ind w:firstLine="709"/>
        <w:jc w:val="both"/>
      </w:pPr>
      <w:r w:rsidRPr="009A0A43">
        <w:t xml:space="preserve"> Курс литературы опирается на следующие виды деятельности по освоению содержания художественных произведений и теоретико-литературных понятий: </w:t>
      </w:r>
    </w:p>
    <w:p w:rsidR="00805728" w:rsidRPr="009A0A43" w:rsidRDefault="00805728" w:rsidP="00DD6189">
      <w:pPr>
        <w:ind w:firstLine="709"/>
        <w:jc w:val="both"/>
      </w:pPr>
      <w:r w:rsidRPr="009A0A43">
        <w:t>-</w:t>
      </w:r>
      <w:r w:rsidR="00343345" w:rsidRPr="009A0A43">
        <w:t xml:space="preserve"> Осознанное, творческое чтение художественных произведений разных жанров. </w:t>
      </w:r>
    </w:p>
    <w:p w:rsidR="00805728" w:rsidRPr="009A0A43" w:rsidRDefault="00805728" w:rsidP="00DD6189">
      <w:pPr>
        <w:ind w:firstLine="709"/>
        <w:jc w:val="both"/>
      </w:pPr>
      <w:r w:rsidRPr="009A0A43">
        <w:t>-</w:t>
      </w:r>
      <w:r w:rsidR="00343345" w:rsidRPr="009A0A43">
        <w:t xml:space="preserve"> Выразительное чтение.</w:t>
      </w:r>
    </w:p>
    <w:p w:rsidR="00805728" w:rsidRPr="009A0A43" w:rsidRDefault="00805728" w:rsidP="00DD6189">
      <w:pPr>
        <w:ind w:firstLine="709"/>
        <w:jc w:val="both"/>
      </w:pPr>
      <w:r w:rsidRPr="009A0A43">
        <w:t>-</w:t>
      </w:r>
      <w:r w:rsidR="00343345" w:rsidRPr="009A0A43">
        <w:t xml:space="preserve"> Различные виды пересказа. </w:t>
      </w:r>
    </w:p>
    <w:p w:rsidR="00805728" w:rsidRPr="009A0A43" w:rsidRDefault="00805728" w:rsidP="00DD6189">
      <w:pPr>
        <w:ind w:firstLine="709"/>
        <w:jc w:val="both"/>
      </w:pPr>
      <w:r w:rsidRPr="009A0A43">
        <w:t>-</w:t>
      </w:r>
      <w:r w:rsidR="00343345" w:rsidRPr="009A0A43">
        <w:t xml:space="preserve"> Заучивание наизусть стихотворных текстов. </w:t>
      </w:r>
    </w:p>
    <w:p w:rsidR="00805728" w:rsidRPr="009A0A43" w:rsidRDefault="00805728" w:rsidP="00DD6189">
      <w:pPr>
        <w:ind w:firstLine="709"/>
        <w:jc w:val="both"/>
      </w:pPr>
      <w:r w:rsidRPr="009A0A43">
        <w:t>-</w:t>
      </w:r>
      <w:r w:rsidR="00343345" w:rsidRPr="009A0A43">
        <w:t xml:space="preserve"> Определение принадлежности литературного (фольклорного) текста к тому или иному роду и жанру. </w:t>
      </w:r>
    </w:p>
    <w:p w:rsidR="00805728" w:rsidRPr="009A0A43" w:rsidRDefault="00805728" w:rsidP="00DD6189">
      <w:pPr>
        <w:ind w:firstLine="709"/>
        <w:jc w:val="both"/>
      </w:pPr>
      <w:r w:rsidRPr="009A0A43">
        <w:t>-</w:t>
      </w:r>
      <w:r w:rsidR="00343345" w:rsidRPr="009A0A43"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805728" w:rsidRPr="009A0A43" w:rsidRDefault="00343345" w:rsidP="00DD6189">
      <w:pPr>
        <w:ind w:firstLine="709"/>
        <w:jc w:val="both"/>
      </w:pPr>
      <w:r w:rsidRPr="009A0A43">
        <w:t xml:space="preserve"> </w:t>
      </w:r>
      <w:r w:rsidR="00805728" w:rsidRPr="009A0A43">
        <w:t>-</w:t>
      </w:r>
      <w:r w:rsidRPr="009A0A43">
        <w:t xml:space="preserve">Устные и письменные интерпретации художественного произведения. </w:t>
      </w:r>
    </w:p>
    <w:p w:rsidR="00805728" w:rsidRPr="009A0A43" w:rsidRDefault="00805728" w:rsidP="00DD6189">
      <w:pPr>
        <w:ind w:firstLine="709"/>
        <w:jc w:val="both"/>
      </w:pPr>
      <w:r w:rsidRPr="009A0A43">
        <w:t>-</w:t>
      </w:r>
      <w:r w:rsidR="00343345" w:rsidRPr="009A0A43">
        <w:t xml:space="preserve"> Выявление языковых средств художественной образности и определение их роли в раскрытии идейно-тематического содержания произведения. </w:t>
      </w:r>
    </w:p>
    <w:p w:rsidR="00805728" w:rsidRPr="009A0A43" w:rsidRDefault="00805728" w:rsidP="00DD6189">
      <w:pPr>
        <w:ind w:firstLine="709"/>
        <w:jc w:val="both"/>
      </w:pPr>
      <w:r w:rsidRPr="009A0A43">
        <w:t>-</w:t>
      </w:r>
      <w:r w:rsidR="00343345" w:rsidRPr="009A0A43">
        <w:t xml:space="preserve">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 </w:t>
      </w:r>
    </w:p>
    <w:p w:rsidR="00805728" w:rsidRPr="009A0A43" w:rsidRDefault="00805728" w:rsidP="00DD6189">
      <w:pPr>
        <w:ind w:firstLine="709"/>
        <w:jc w:val="both"/>
      </w:pPr>
      <w:r w:rsidRPr="009A0A43">
        <w:t>-</w:t>
      </w:r>
      <w:r w:rsidR="00343345" w:rsidRPr="009A0A43">
        <w:t xml:space="preserve">Участие в дискуссии, утверждение и доказательство своей точки зрения с учетом мнения оппонента. </w:t>
      </w:r>
    </w:p>
    <w:p w:rsidR="00DD6189" w:rsidRPr="009A0A43" w:rsidRDefault="00805728" w:rsidP="00DD6189">
      <w:pPr>
        <w:ind w:firstLine="709"/>
        <w:jc w:val="both"/>
        <w:rPr>
          <w:sz w:val="28"/>
          <w:szCs w:val="28"/>
        </w:rPr>
      </w:pPr>
      <w:r w:rsidRPr="009A0A43">
        <w:t>-</w:t>
      </w:r>
      <w:r w:rsidR="00343345" w:rsidRPr="009A0A43">
        <w:t>Подготовка рефератов, докладов, учебно-исследовательских работ; написание сочинений на основе и по мотивам литературных произведений.</w:t>
      </w:r>
    </w:p>
    <w:p w:rsidR="00DD6189" w:rsidRPr="009A0A43" w:rsidRDefault="00DD6189" w:rsidP="00DD6189">
      <w:pPr>
        <w:jc w:val="both"/>
        <w:rPr>
          <w:b/>
          <w:szCs w:val="28"/>
        </w:rPr>
      </w:pPr>
    </w:p>
    <w:p w:rsidR="00DD6189" w:rsidRPr="009A0A43" w:rsidRDefault="00DD6189" w:rsidP="00DD6189">
      <w:pPr>
        <w:jc w:val="both"/>
        <w:rPr>
          <w:b/>
          <w:szCs w:val="28"/>
        </w:rPr>
      </w:pPr>
    </w:p>
    <w:p w:rsidR="00DD6189" w:rsidRDefault="00DD6189" w:rsidP="00DD6189">
      <w:pPr>
        <w:jc w:val="both"/>
        <w:rPr>
          <w:b/>
          <w:sz w:val="28"/>
          <w:szCs w:val="28"/>
        </w:rPr>
      </w:pPr>
    </w:p>
    <w:p w:rsidR="00DD6189" w:rsidRPr="00805728" w:rsidRDefault="00DD6189" w:rsidP="0080572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6189" w:rsidRDefault="00DD6189" w:rsidP="00DD6189">
      <w:pPr>
        <w:jc w:val="both"/>
        <w:rPr>
          <w:b/>
          <w:sz w:val="26"/>
          <w:szCs w:val="26"/>
        </w:rPr>
      </w:pPr>
    </w:p>
    <w:p w:rsidR="00DD6189" w:rsidRDefault="00DD6189" w:rsidP="00DD6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образовательной программы.</w:t>
      </w:r>
    </w:p>
    <w:p w:rsidR="00DD6189" w:rsidRDefault="00DD6189" w:rsidP="00DD6189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5528"/>
        <w:gridCol w:w="992"/>
        <w:gridCol w:w="816"/>
      </w:tblGrid>
      <w:tr w:rsidR="00805728" w:rsidRPr="001719F9" w:rsidTr="00AC14FF">
        <w:trPr>
          <w:trHeight w:val="345"/>
        </w:trPr>
        <w:tc>
          <w:tcPr>
            <w:tcW w:w="675" w:type="dxa"/>
            <w:vMerge w:val="restart"/>
          </w:tcPr>
          <w:p w:rsidR="00805728" w:rsidRPr="001719F9" w:rsidRDefault="00805728" w:rsidP="00C92A01">
            <w:pPr>
              <w:rPr>
                <w:b/>
              </w:rPr>
            </w:pPr>
            <w:r w:rsidRPr="001719F9">
              <w:rPr>
                <w:b/>
              </w:rPr>
              <w:t xml:space="preserve">№ </w:t>
            </w:r>
            <w:proofErr w:type="spellStart"/>
            <w:proofErr w:type="gramStart"/>
            <w:r w:rsidRPr="001719F9">
              <w:rPr>
                <w:b/>
              </w:rPr>
              <w:t>п</w:t>
            </w:r>
            <w:proofErr w:type="spellEnd"/>
            <w:proofErr w:type="gramEnd"/>
            <w:r w:rsidRPr="001719F9">
              <w:rPr>
                <w:b/>
              </w:rPr>
              <w:t>/</w:t>
            </w:r>
            <w:proofErr w:type="spellStart"/>
            <w:r w:rsidRPr="001719F9">
              <w:rPr>
                <w:b/>
              </w:rPr>
              <w:t>п</w:t>
            </w:r>
            <w:proofErr w:type="spellEnd"/>
            <w:r w:rsidRPr="001719F9">
              <w:rPr>
                <w:b/>
              </w:rPr>
              <w:t xml:space="preserve"> темы (раздела)</w:t>
            </w:r>
          </w:p>
        </w:tc>
        <w:tc>
          <w:tcPr>
            <w:tcW w:w="1560" w:type="dxa"/>
            <w:vMerge w:val="restart"/>
          </w:tcPr>
          <w:p w:rsidR="00805728" w:rsidRPr="001719F9" w:rsidRDefault="00805728" w:rsidP="00C92A01">
            <w:pPr>
              <w:rPr>
                <w:b/>
              </w:rPr>
            </w:pPr>
            <w:r w:rsidRPr="001719F9">
              <w:rPr>
                <w:b/>
              </w:rPr>
              <w:t>Название темы (раздела)</w:t>
            </w:r>
          </w:p>
        </w:tc>
        <w:tc>
          <w:tcPr>
            <w:tcW w:w="5528" w:type="dxa"/>
            <w:vMerge w:val="restart"/>
          </w:tcPr>
          <w:p w:rsidR="00805728" w:rsidRPr="001719F9" w:rsidRDefault="00805728" w:rsidP="00C92A01">
            <w:pPr>
              <w:rPr>
                <w:b/>
              </w:rPr>
            </w:pPr>
            <w:r w:rsidRPr="001719F9">
              <w:rPr>
                <w:b/>
              </w:rPr>
              <w:t>Содержание темы (раздела)</w:t>
            </w:r>
          </w:p>
        </w:tc>
        <w:tc>
          <w:tcPr>
            <w:tcW w:w="1808" w:type="dxa"/>
            <w:gridSpan w:val="2"/>
          </w:tcPr>
          <w:p w:rsidR="00805728" w:rsidRPr="001719F9" w:rsidRDefault="00805728" w:rsidP="00C92A01">
            <w:pPr>
              <w:rPr>
                <w:b/>
              </w:rPr>
            </w:pPr>
            <w:r w:rsidRPr="001719F9">
              <w:rPr>
                <w:b/>
              </w:rPr>
              <w:t>Количество часов</w:t>
            </w:r>
          </w:p>
        </w:tc>
      </w:tr>
      <w:tr w:rsidR="00805728" w:rsidRPr="001719F9" w:rsidTr="00AC14FF">
        <w:trPr>
          <w:trHeight w:val="365"/>
        </w:trPr>
        <w:tc>
          <w:tcPr>
            <w:tcW w:w="675" w:type="dxa"/>
            <w:vMerge/>
          </w:tcPr>
          <w:p w:rsidR="00805728" w:rsidRPr="001719F9" w:rsidRDefault="00805728" w:rsidP="00C92A01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805728" w:rsidRPr="001719F9" w:rsidRDefault="00805728" w:rsidP="00C92A01">
            <w:pPr>
              <w:rPr>
                <w:b/>
              </w:rPr>
            </w:pPr>
          </w:p>
        </w:tc>
        <w:tc>
          <w:tcPr>
            <w:tcW w:w="5528" w:type="dxa"/>
            <w:vMerge/>
          </w:tcPr>
          <w:p w:rsidR="00805728" w:rsidRPr="001719F9" w:rsidRDefault="00805728" w:rsidP="00C92A01">
            <w:pPr>
              <w:rPr>
                <w:b/>
              </w:rPr>
            </w:pPr>
          </w:p>
        </w:tc>
        <w:tc>
          <w:tcPr>
            <w:tcW w:w="992" w:type="dxa"/>
          </w:tcPr>
          <w:p w:rsidR="00805728" w:rsidRPr="001719F9" w:rsidRDefault="00805728" w:rsidP="00C92A01">
            <w:pPr>
              <w:rPr>
                <w:b/>
              </w:rPr>
            </w:pPr>
            <w:proofErr w:type="spellStart"/>
            <w:r w:rsidRPr="001719F9">
              <w:rPr>
                <w:b/>
              </w:rPr>
              <w:t>Госуд</w:t>
            </w:r>
            <w:proofErr w:type="spellEnd"/>
            <w:r w:rsidRPr="001719F9">
              <w:rPr>
                <w:b/>
              </w:rPr>
              <w:t>. программа</w:t>
            </w:r>
          </w:p>
        </w:tc>
        <w:tc>
          <w:tcPr>
            <w:tcW w:w="816" w:type="dxa"/>
          </w:tcPr>
          <w:p w:rsidR="00805728" w:rsidRPr="001719F9" w:rsidRDefault="00805728" w:rsidP="00C92A01">
            <w:pPr>
              <w:rPr>
                <w:b/>
              </w:rPr>
            </w:pPr>
            <w:r w:rsidRPr="001719F9">
              <w:rPr>
                <w:b/>
              </w:rPr>
              <w:t>Рабочая программа</w:t>
            </w:r>
          </w:p>
        </w:tc>
      </w:tr>
      <w:tr w:rsidR="00805728" w:rsidRPr="001719F9" w:rsidTr="00AC14FF">
        <w:trPr>
          <w:trHeight w:val="781"/>
        </w:trPr>
        <w:tc>
          <w:tcPr>
            <w:tcW w:w="675" w:type="dxa"/>
          </w:tcPr>
          <w:p w:rsidR="00805728" w:rsidRPr="001719F9" w:rsidRDefault="00805728" w:rsidP="00C92A01">
            <w:pPr>
              <w:rPr>
                <w:b/>
              </w:rPr>
            </w:pPr>
            <w:r w:rsidRPr="001719F9">
              <w:rPr>
                <w:b/>
              </w:rPr>
              <w:t>1</w:t>
            </w:r>
          </w:p>
        </w:tc>
        <w:tc>
          <w:tcPr>
            <w:tcW w:w="1560" w:type="dxa"/>
          </w:tcPr>
          <w:p w:rsidR="00805728" w:rsidRPr="001719F9" w:rsidRDefault="00805728" w:rsidP="00C92A0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F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  <w:p w:rsidR="00805728" w:rsidRPr="001719F9" w:rsidRDefault="00805728" w:rsidP="00C92A01"/>
        </w:tc>
        <w:tc>
          <w:tcPr>
            <w:tcW w:w="5528" w:type="dxa"/>
          </w:tcPr>
          <w:p w:rsidR="00805728" w:rsidRPr="00AC14FF" w:rsidRDefault="00805728" w:rsidP="00C92A01">
            <w:r w:rsidRPr="001719F9">
              <w:t>Русская  литература  и  история.  Интерес  русских  писателей  к  историческому  прошлому  своего  народа.  Знакомство  с  учебником.</w:t>
            </w:r>
          </w:p>
        </w:tc>
        <w:tc>
          <w:tcPr>
            <w:tcW w:w="992" w:type="dxa"/>
          </w:tcPr>
          <w:p w:rsidR="00805728" w:rsidRPr="001719F9" w:rsidRDefault="00805728" w:rsidP="00C92A01">
            <w:pPr>
              <w:rPr>
                <w:b/>
              </w:rPr>
            </w:pPr>
            <w:r w:rsidRPr="001719F9">
              <w:rPr>
                <w:b/>
              </w:rPr>
              <w:t>1</w:t>
            </w:r>
          </w:p>
        </w:tc>
        <w:tc>
          <w:tcPr>
            <w:tcW w:w="816" w:type="dxa"/>
          </w:tcPr>
          <w:p w:rsidR="00805728" w:rsidRPr="001719F9" w:rsidRDefault="00805728" w:rsidP="00C92A01">
            <w:pPr>
              <w:rPr>
                <w:b/>
              </w:rPr>
            </w:pPr>
            <w:r w:rsidRPr="001719F9">
              <w:rPr>
                <w:b/>
              </w:rPr>
              <w:t>1</w:t>
            </w:r>
          </w:p>
        </w:tc>
      </w:tr>
      <w:tr w:rsidR="00805728" w:rsidRPr="001719F9" w:rsidTr="00AC14FF">
        <w:tc>
          <w:tcPr>
            <w:tcW w:w="675" w:type="dxa"/>
          </w:tcPr>
          <w:p w:rsidR="00805728" w:rsidRPr="001719F9" w:rsidRDefault="00805728" w:rsidP="00C92A01">
            <w:pPr>
              <w:rPr>
                <w:b/>
              </w:rPr>
            </w:pPr>
            <w:r w:rsidRPr="001719F9">
              <w:rPr>
                <w:b/>
              </w:rPr>
              <w:t>2</w:t>
            </w:r>
          </w:p>
        </w:tc>
        <w:tc>
          <w:tcPr>
            <w:tcW w:w="1560" w:type="dxa"/>
          </w:tcPr>
          <w:p w:rsidR="00805728" w:rsidRPr="001719F9" w:rsidRDefault="00805728" w:rsidP="00C92A0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F9">
              <w:rPr>
                <w:rFonts w:ascii="Times New Roman" w:hAnsi="Times New Roman" w:cs="Times New Roman"/>
                <w:sz w:val="24"/>
                <w:szCs w:val="24"/>
              </w:rPr>
              <w:t>Устное  народное  творчество</w:t>
            </w:r>
          </w:p>
          <w:p w:rsidR="00805728" w:rsidRPr="001719F9" w:rsidRDefault="00805728" w:rsidP="00C92A01"/>
        </w:tc>
        <w:tc>
          <w:tcPr>
            <w:tcW w:w="5528" w:type="dxa"/>
          </w:tcPr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Русские  народные  песни</w:t>
            </w:r>
            <w:r w:rsidRPr="001719F9">
              <w:t>,  их  разновидности.  Отражение  в  песнях  народной  жизни.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Частушки.</w:t>
            </w:r>
            <w:r w:rsidRPr="001719F9">
              <w:t xml:space="preserve">  Особенности  строения  и  поэтики  частушек.  Темы  частушек.</w:t>
            </w:r>
          </w:p>
          <w:p w:rsidR="00805728" w:rsidRPr="00AC14FF" w:rsidRDefault="00805728" w:rsidP="00AC14FF">
            <w:r w:rsidRPr="001719F9">
              <w:rPr>
                <w:i/>
                <w:iCs/>
                <w:u w:val="single"/>
              </w:rPr>
              <w:t>Предания</w:t>
            </w:r>
            <w:r w:rsidRPr="001719F9">
              <w:t xml:space="preserve"> как  исторический  жанр  русской  народной  прозы.</w:t>
            </w:r>
          </w:p>
        </w:tc>
        <w:tc>
          <w:tcPr>
            <w:tcW w:w="992" w:type="dxa"/>
          </w:tcPr>
          <w:p w:rsidR="00805728" w:rsidRPr="00E10C28" w:rsidRDefault="00805728" w:rsidP="00C92A01">
            <w:pPr>
              <w:rPr>
                <w:b/>
              </w:rPr>
            </w:pPr>
            <w:r w:rsidRPr="00E10C28">
              <w:rPr>
                <w:b/>
              </w:rPr>
              <w:t>2</w:t>
            </w:r>
          </w:p>
        </w:tc>
        <w:tc>
          <w:tcPr>
            <w:tcW w:w="816" w:type="dxa"/>
          </w:tcPr>
          <w:p w:rsidR="00805728" w:rsidRPr="00E10C28" w:rsidRDefault="00805728" w:rsidP="00C92A01">
            <w:pPr>
              <w:rPr>
                <w:b/>
              </w:rPr>
            </w:pPr>
            <w:r w:rsidRPr="00E10C28">
              <w:rPr>
                <w:b/>
              </w:rPr>
              <w:t>2</w:t>
            </w:r>
          </w:p>
        </w:tc>
      </w:tr>
      <w:tr w:rsidR="00805728" w:rsidRPr="001719F9" w:rsidTr="00AC14FF">
        <w:tc>
          <w:tcPr>
            <w:tcW w:w="675" w:type="dxa"/>
          </w:tcPr>
          <w:p w:rsidR="00805728" w:rsidRPr="001719F9" w:rsidRDefault="00805728" w:rsidP="00C92A01">
            <w:pPr>
              <w:rPr>
                <w:b/>
              </w:rPr>
            </w:pPr>
            <w:r w:rsidRPr="001719F9">
              <w:rPr>
                <w:b/>
              </w:rPr>
              <w:t>3</w:t>
            </w:r>
          </w:p>
        </w:tc>
        <w:tc>
          <w:tcPr>
            <w:tcW w:w="1560" w:type="dxa"/>
          </w:tcPr>
          <w:p w:rsidR="00805728" w:rsidRPr="001719F9" w:rsidRDefault="00805728" w:rsidP="00C92A0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F9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Древнерусская  литература </w:t>
            </w:r>
          </w:p>
          <w:p w:rsidR="00805728" w:rsidRPr="001719F9" w:rsidRDefault="00805728" w:rsidP="00C92A0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«Житие  Александра  Невского».</w:t>
            </w:r>
            <w:r w:rsidRPr="001719F9">
              <w:t xml:space="preserve">  Защита  русских  земель  от  врагов  и  бранные  подвиги  Александра  Невского.  Житийный  образ  Александра  Невского.  Житие  как  жанр  древнерусской  литературы.</w:t>
            </w:r>
          </w:p>
          <w:p w:rsidR="00805728" w:rsidRPr="00AC14FF" w:rsidRDefault="00805728" w:rsidP="00C92A01">
            <w:r w:rsidRPr="001719F9">
              <w:rPr>
                <w:i/>
                <w:iCs/>
                <w:u w:val="single"/>
              </w:rPr>
              <w:t>«Повесть  о  Шемякином  суде»</w:t>
            </w:r>
            <w:r w:rsidRPr="001719F9">
              <w:t xml:space="preserve">  как  сатирическое  произведение  древнерусской  литературы.  Особенности  бытовой  сатирической  повести.</w:t>
            </w:r>
          </w:p>
        </w:tc>
        <w:tc>
          <w:tcPr>
            <w:tcW w:w="992" w:type="dxa"/>
          </w:tcPr>
          <w:p w:rsidR="00805728" w:rsidRPr="00E10C28" w:rsidRDefault="00805728" w:rsidP="00C92A01">
            <w:pPr>
              <w:rPr>
                <w:b/>
              </w:rPr>
            </w:pPr>
            <w:r w:rsidRPr="00E10C28">
              <w:rPr>
                <w:b/>
              </w:rPr>
              <w:t>2</w:t>
            </w:r>
          </w:p>
        </w:tc>
        <w:tc>
          <w:tcPr>
            <w:tcW w:w="816" w:type="dxa"/>
          </w:tcPr>
          <w:p w:rsidR="00805728" w:rsidRPr="00E10C28" w:rsidRDefault="00805728" w:rsidP="00C92A01">
            <w:pPr>
              <w:rPr>
                <w:b/>
              </w:rPr>
            </w:pPr>
            <w:r w:rsidRPr="00E10C28">
              <w:rPr>
                <w:b/>
              </w:rPr>
              <w:t>2</w:t>
            </w:r>
          </w:p>
        </w:tc>
      </w:tr>
      <w:tr w:rsidR="00805728" w:rsidRPr="001719F9" w:rsidTr="00AC14FF">
        <w:tc>
          <w:tcPr>
            <w:tcW w:w="675" w:type="dxa"/>
          </w:tcPr>
          <w:p w:rsidR="00805728" w:rsidRPr="001719F9" w:rsidRDefault="00805728" w:rsidP="00C92A01">
            <w:pPr>
              <w:rPr>
                <w:b/>
              </w:rPr>
            </w:pPr>
            <w:r w:rsidRPr="001719F9">
              <w:rPr>
                <w:b/>
              </w:rPr>
              <w:t>4</w:t>
            </w:r>
          </w:p>
        </w:tc>
        <w:tc>
          <w:tcPr>
            <w:tcW w:w="1560" w:type="dxa"/>
          </w:tcPr>
          <w:p w:rsidR="00805728" w:rsidRPr="001719F9" w:rsidRDefault="00805728" w:rsidP="00C92A0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F9">
              <w:rPr>
                <w:rFonts w:ascii="Times New Roman" w:hAnsi="Times New Roman" w:cs="Times New Roman"/>
                <w:sz w:val="24"/>
                <w:szCs w:val="24"/>
              </w:rPr>
              <w:t xml:space="preserve">Русская  литература  XVIII  века </w:t>
            </w:r>
          </w:p>
          <w:p w:rsidR="00805728" w:rsidRPr="001719F9" w:rsidRDefault="00805728" w:rsidP="00C92A0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5728" w:rsidRPr="001719F9" w:rsidRDefault="00805728" w:rsidP="00C92A01">
            <w:r w:rsidRPr="001719F9">
              <w:t>Русская  литература  XVIII  века,  общая  характеристика. Понятие  о сентиментализме.</w:t>
            </w:r>
          </w:p>
          <w:p w:rsidR="00805728" w:rsidRPr="00AC14FF" w:rsidRDefault="00805728" w:rsidP="00C92A01">
            <w:r w:rsidRPr="001719F9">
              <w:rPr>
                <w:i/>
                <w:iCs/>
                <w:u w:val="single"/>
              </w:rPr>
              <w:t>Н.М.Карамзин</w:t>
            </w:r>
            <w:r w:rsidRPr="001719F9">
              <w:t xml:space="preserve">.  Слово  о  писателе.  </w:t>
            </w:r>
            <w:r w:rsidRPr="001719F9">
              <w:rPr>
                <w:i/>
                <w:iCs/>
                <w:u w:val="single"/>
              </w:rPr>
              <w:t>Повесть  «Наталья,  боярская  дочь».</w:t>
            </w:r>
            <w:r w:rsidRPr="001719F9">
              <w:t xml:space="preserve">  Историческая  основа  повести.  Характеристика главных  героев.  Черты  сентиментализма  в  повести.   </w:t>
            </w:r>
          </w:p>
        </w:tc>
        <w:tc>
          <w:tcPr>
            <w:tcW w:w="992" w:type="dxa"/>
          </w:tcPr>
          <w:p w:rsidR="00805728" w:rsidRPr="00E10C28" w:rsidRDefault="00805728" w:rsidP="00C92A01">
            <w:pPr>
              <w:rPr>
                <w:b/>
              </w:rPr>
            </w:pPr>
            <w:r w:rsidRPr="00E10C28">
              <w:rPr>
                <w:b/>
              </w:rPr>
              <w:t>3</w:t>
            </w:r>
          </w:p>
        </w:tc>
        <w:tc>
          <w:tcPr>
            <w:tcW w:w="816" w:type="dxa"/>
          </w:tcPr>
          <w:p w:rsidR="00805728" w:rsidRPr="00E10C28" w:rsidRDefault="00805728" w:rsidP="00C92A01">
            <w:pPr>
              <w:rPr>
                <w:b/>
              </w:rPr>
            </w:pPr>
            <w:r w:rsidRPr="00E10C28">
              <w:rPr>
                <w:b/>
              </w:rPr>
              <w:t>3</w:t>
            </w:r>
          </w:p>
        </w:tc>
      </w:tr>
      <w:tr w:rsidR="00805728" w:rsidRPr="001719F9" w:rsidTr="00AC14FF">
        <w:tc>
          <w:tcPr>
            <w:tcW w:w="675" w:type="dxa"/>
          </w:tcPr>
          <w:p w:rsidR="00805728" w:rsidRPr="001719F9" w:rsidRDefault="00805728" w:rsidP="00C92A01">
            <w:pPr>
              <w:rPr>
                <w:b/>
              </w:rPr>
            </w:pPr>
            <w:r w:rsidRPr="001719F9">
              <w:rPr>
                <w:b/>
              </w:rPr>
              <w:t>5</w:t>
            </w:r>
          </w:p>
        </w:tc>
        <w:tc>
          <w:tcPr>
            <w:tcW w:w="1560" w:type="dxa"/>
          </w:tcPr>
          <w:p w:rsidR="00805728" w:rsidRPr="001719F9" w:rsidRDefault="00805728" w:rsidP="00C92A0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F9">
              <w:rPr>
                <w:rFonts w:ascii="Times New Roman" w:hAnsi="Times New Roman" w:cs="Times New Roman"/>
                <w:sz w:val="24"/>
                <w:szCs w:val="24"/>
              </w:rPr>
              <w:t xml:space="preserve">Русская  литература  XIX  века </w:t>
            </w:r>
          </w:p>
          <w:p w:rsidR="00805728" w:rsidRPr="001719F9" w:rsidRDefault="00805728" w:rsidP="00C92A0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5728" w:rsidRPr="001719F9" w:rsidRDefault="00805728" w:rsidP="00C92A01">
            <w:r w:rsidRPr="001719F9">
              <w:t>Русская  литература  XIX  века,  общая  характеристика.</w:t>
            </w:r>
          </w:p>
          <w:p w:rsidR="00805728" w:rsidRPr="001719F9" w:rsidRDefault="00805728" w:rsidP="00C92A01">
            <w:pPr>
              <w:rPr>
                <w:i/>
                <w:iCs/>
                <w:u w:val="single"/>
              </w:rPr>
            </w:pPr>
            <w:r w:rsidRPr="001719F9">
              <w:rPr>
                <w:i/>
                <w:iCs/>
                <w:u w:val="single"/>
              </w:rPr>
              <w:t>И.А.Крылов</w:t>
            </w:r>
            <w:r w:rsidRPr="001719F9">
              <w:t xml:space="preserve">  и  его  басни.  Историческая  основа,  мораль  и  идейно-художественные  особенности  </w:t>
            </w:r>
            <w:r w:rsidRPr="001719F9">
              <w:rPr>
                <w:i/>
                <w:iCs/>
                <w:u w:val="single"/>
              </w:rPr>
              <w:t>басен  «Лягушки,  просящие  царя»  и  «Обоз».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К.Ф.Рылеев</w:t>
            </w:r>
            <w:r w:rsidRPr="001719F9">
              <w:t xml:space="preserve">.  Жанровое  многообразие  творчества  поэта.  Исторические  события  и  содержание  </w:t>
            </w:r>
            <w:r w:rsidRPr="001719F9">
              <w:rPr>
                <w:i/>
                <w:iCs/>
                <w:u w:val="single"/>
              </w:rPr>
              <w:t>думы  «Смерть  Ермака».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А.С.Пушкин</w:t>
            </w:r>
            <w:r w:rsidRPr="001719F9">
              <w:t>.  Слово  о поэте.  Тема  природы  в  лирике  Пушкина:  «</w:t>
            </w:r>
            <w:r w:rsidRPr="001719F9">
              <w:rPr>
                <w:i/>
                <w:iCs/>
                <w:u w:val="single"/>
              </w:rPr>
              <w:t>Туча</w:t>
            </w:r>
            <w:r w:rsidRPr="001719F9">
              <w:t>».  Тема  дружбы  в лирике  Пушкина:  «</w:t>
            </w:r>
            <w:r w:rsidRPr="001719F9">
              <w:rPr>
                <w:i/>
                <w:iCs/>
                <w:u w:val="single"/>
              </w:rPr>
              <w:t>19  октября</w:t>
            </w:r>
            <w:r w:rsidRPr="001719F9">
              <w:t>».  Любовная  лирика  Пушкина:  «</w:t>
            </w:r>
            <w:r w:rsidRPr="001719F9">
              <w:rPr>
                <w:i/>
                <w:iCs/>
                <w:u w:val="single"/>
              </w:rPr>
              <w:t>Я  помню  чудное  мгновенье</w:t>
            </w:r>
            <w:r w:rsidRPr="001719F9">
              <w:t>».  История  создания  стихотворения,  идейно-художественные  особенности.</w:t>
            </w:r>
          </w:p>
          <w:p w:rsidR="00805728" w:rsidRPr="001719F9" w:rsidRDefault="00805728" w:rsidP="00C92A01">
            <w:r w:rsidRPr="001719F9">
              <w:t xml:space="preserve">Историческая  тема в  творчестве  Пушкина.  Отношение  поэта  к  истории.  Обращение  Пушкина  к  теме  Пугачевского  восстания.  </w:t>
            </w:r>
            <w:r w:rsidRPr="001719F9">
              <w:rPr>
                <w:i/>
                <w:iCs/>
                <w:u w:val="single"/>
              </w:rPr>
              <w:t>«История  Пугачевского  бунта</w:t>
            </w:r>
            <w:r w:rsidRPr="001719F9">
              <w:t xml:space="preserve">»:  описание  внешности  и  характера  Пугачева,  отношение  </w:t>
            </w:r>
            <w:r w:rsidRPr="001719F9">
              <w:lastRenderedPageBreak/>
              <w:t xml:space="preserve">автора к восстанию.  Творческая  история  </w:t>
            </w:r>
            <w:r w:rsidRPr="001719F9">
              <w:rPr>
                <w:i/>
                <w:iCs/>
                <w:u w:val="single"/>
              </w:rPr>
              <w:t>повести  «Капитанская  дочка».</w:t>
            </w:r>
            <w:r w:rsidRPr="001719F9">
              <w:t xml:space="preserve">  Формирование  характера  Петра  Гринева.  Нравственная  оценка  личности  героя.  Проблема  чести,  достоинства,  нравственного  выбора  в повести.  Изображение  народной  войны  и  ее  вождя.  Образ  маши  Мироновой.  Смысл  названия  повести.  Идейно-художественное  богатство  повести.  Замысел  автора  и  его  воплощение.</w:t>
            </w:r>
          </w:p>
          <w:p w:rsidR="00805728" w:rsidRPr="001719F9" w:rsidRDefault="00805728" w:rsidP="00C92A01">
            <w:pPr>
              <w:rPr>
                <w:i/>
                <w:iCs/>
                <w:u w:val="single"/>
              </w:rPr>
            </w:pPr>
            <w:r w:rsidRPr="001719F9">
              <w:rPr>
                <w:i/>
                <w:iCs/>
                <w:u w:val="single"/>
              </w:rPr>
              <w:t>Урок  внеклассного  чтения:</w:t>
            </w:r>
            <w:r w:rsidRPr="001719F9">
              <w:t xml:space="preserve">  главные  идеи  и  образы  </w:t>
            </w:r>
            <w:r w:rsidRPr="001719F9">
              <w:rPr>
                <w:i/>
                <w:iCs/>
                <w:u w:val="single"/>
              </w:rPr>
              <w:t>повести  А.С.Пушкина  «Пиковая  дама».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М.Ю.Лермонтов</w:t>
            </w:r>
            <w:r w:rsidRPr="001719F9">
              <w:t xml:space="preserve">.  Жизнь  и  судьба.  Принцип  историзма  в  произведениях  Лермонтова.  </w:t>
            </w:r>
            <w:r w:rsidRPr="001719F9">
              <w:rPr>
                <w:i/>
                <w:iCs/>
                <w:u w:val="single"/>
              </w:rPr>
              <w:t>Поэма  «Мцыри»</w:t>
            </w:r>
            <w:r w:rsidRPr="001719F9">
              <w:t>:  история  создания,  тема  и  идея,  значение  эпиграфа.  Роль  пейзажа  в  поэме.  Основные  черты  характера  главного  героя.  Смысл  концовки  поэмы.  Понятие  о  романтизме.  Особенности  «Мцыри»  как  романтической  поэмы.  Оценка  поэмы  русской  критикой.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Н.В.Гоголь –</w:t>
            </w:r>
            <w:r w:rsidRPr="001719F9">
              <w:t xml:space="preserve"> писатель-сатирик.  Замысел,  написание  и  постановка  </w:t>
            </w:r>
            <w:r w:rsidRPr="001719F9">
              <w:rPr>
                <w:i/>
                <w:iCs/>
                <w:u w:val="single"/>
              </w:rPr>
              <w:t>комедии  «Ревизор».</w:t>
            </w:r>
            <w:r w:rsidRPr="001719F9">
              <w:t xml:space="preserve">  Нравственные  и  социальные  пороки  чиновников  города  N.  Хлестаков  и  </w:t>
            </w:r>
            <w:proofErr w:type="gramStart"/>
            <w:r w:rsidRPr="001719F9">
              <w:t>хлестаковщина</w:t>
            </w:r>
            <w:proofErr w:type="gramEnd"/>
            <w:r w:rsidRPr="001719F9">
              <w:t xml:space="preserve">  как  нравственное  явление.  Финал  комедии.  Смысл  немой  сцены.  Значение  эпиграфа  к  комедии.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Урок  внеклассного  чтения</w:t>
            </w:r>
            <w:r w:rsidRPr="001719F9">
              <w:t xml:space="preserve">:  петербургские  повести  Гоголя.  Реальность  и  фантастика  в  </w:t>
            </w:r>
            <w:r w:rsidRPr="001719F9">
              <w:rPr>
                <w:i/>
                <w:iCs/>
                <w:u w:val="single"/>
              </w:rPr>
              <w:t>повести  «Шинель</w:t>
            </w:r>
            <w:r w:rsidRPr="001719F9">
              <w:t>».  Образ  главного  героя.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И.С.Тургенев</w:t>
            </w:r>
            <w:r w:rsidRPr="001719F9">
              <w:t>.  Слово  о  писателе.  Отношение  писателя  к  истории</w:t>
            </w:r>
            <w:r w:rsidRPr="001719F9">
              <w:rPr>
                <w:i/>
                <w:iCs/>
                <w:u w:val="single"/>
              </w:rPr>
              <w:t>.  Повесть  «Ася».</w:t>
            </w:r>
            <w:r w:rsidRPr="001719F9">
              <w:t xml:space="preserve">  Характер  и  поведение  главной  героини.  Психологизм  и  лиризм  писателя  в  изображении  любовных  чувств.  Повесть  «Ася»  в  русской  критике.</w:t>
            </w:r>
          </w:p>
          <w:p w:rsidR="00805728" w:rsidRPr="001719F9" w:rsidRDefault="00805728" w:rsidP="00C92A01">
            <w:proofErr w:type="spellStart"/>
            <w:r w:rsidRPr="001719F9">
              <w:rPr>
                <w:i/>
                <w:iCs/>
                <w:u w:val="single"/>
              </w:rPr>
              <w:t>М.Е.Салтыков-Щедрин</w:t>
            </w:r>
            <w:proofErr w:type="spellEnd"/>
            <w:r w:rsidRPr="001719F9">
              <w:rPr>
                <w:i/>
                <w:iCs/>
                <w:u w:val="single"/>
              </w:rPr>
              <w:t>.</w:t>
            </w:r>
            <w:r w:rsidRPr="001719F9">
              <w:t xml:space="preserve">  Образ  писателя.  Отношение  писателя  к  общественному  устройству  России.  Содержание  «</w:t>
            </w:r>
            <w:r w:rsidRPr="001719F9">
              <w:rPr>
                <w:i/>
                <w:iCs/>
                <w:u w:val="single"/>
              </w:rPr>
              <w:t>Истории  одного  города»</w:t>
            </w:r>
            <w:r w:rsidRPr="001719F9">
              <w:t xml:space="preserve">  (обзор).  Сказочные  элементы  и  иносказательное  изображение  российских  порядков.  Средства  создания  комического.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Н.С.Лесков</w:t>
            </w:r>
            <w:r w:rsidRPr="001719F9">
              <w:t xml:space="preserve">.  Образ  писателя  и  его  отношение  к  истории  России.  Смысл  эпиграфа  и  названия  </w:t>
            </w:r>
            <w:r w:rsidRPr="001719F9">
              <w:rPr>
                <w:i/>
                <w:iCs/>
                <w:u w:val="single"/>
              </w:rPr>
              <w:t>рассказа  «Старый  гений</w:t>
            </w:r>
            <w:r w:rsidRPr="001719F9">
              <w:t>».  Нравственные  проблемы  рассказа.</w:t>
            </w:r>
          </w:p>
          <w:p w:rsidR="00805728" w:rsidRPr="001719F9" w:rsidRDefault="00805728" w:rsidP="00C92A01">
            <w:pPr>
              <w:rPr>
                <w:i/>
                <w:iCs/>
                <w:u w:val="single"/>
              </w:rPr>
            </w:pPr>
            <w:r w:rsidRPr="001719F9">
              <w:rPr>
                <w:i/>
                <w:iCs/>
                <w:u w:val="single"/>
              </w:rPr>
              <w:t>Урок  внеклассного  чтения</w:t>
            </w:r>
            <w:r w:rsidRPr="001719F9">
              <w:t xml:space="preserve">:  взаимосвязь  исторического  времени  и  событий  в  рассказе  </w:t>
            </w:r>
            <w:r w:rsidRPr="001719F9">
              <w:rPr>
                <w:i/>
                <w:iCs/>
                <w:u w:val="single"/>
              </w:rPr>
              <w:t>Лескова  «Тупейный художник».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Л.Н.Толстой</w:t>
            </w:r>
            <w:r w:rsidRPr="001719F9">
              <w:t xml:space="preserve"> – великий  писатель  и  человек.  Отношение  писателя  к  истории.  Контраст  как  прием,  помогающий раскрыть  идею  </w:t>
            </w:r>
            <w:r w:rsidRPr="001719F9">
              <w:rPr>
                <w:i/>
                <w:iCs/>
                <w:u w:val="single"/>
              </w:rPr>
              <w:t>рассказа  «После  бала</w:t>
            </w:r>
            <w:r w:rsidRPr="001719F9">
              <w:t>».  Моральная  ответственность  человека  за  все  происходящее  вокруг.  Антитеза  как  способ  построения  произведения.</w:t>
            </w:r>
          </w:p>
          <w:p w:rsidR="00805728" w:rsidRPr="001719F9" w:rsidRDefault="00805728" w:rsidP="00C92A01">
            <w:pPr>
              <w:rPr>
                <w:i/>
                <w:iCs/>
                <w:u w:val="single"/>
              </w:rPr>
            </w:pPr>
            <w:r w:rsidRPr="001719F9">
              <w:rPr>
                <w:i/>
                <w:iCs/>
                <w:u w:val="single"/>
              </w:rPr>
              <w:lastRenderedPageBreak/>
              <w:t>Поэзия   родной  природы:  пейзажная  лирика  поэтов XIX  века.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 xml:space="preserve">А.П.Чехов  </w:t>
            </w:r>
            <w:r w:rsidRPr="001719F9">
              <w:t>и  его  понимание  истории</w:t>
            </w:r>
            <w:r w:rsidRPr="001719F9">
              <w:rPr>
                <w:i/>
                <w:iCs/>
                <w:u w:val="single"/>
              </w:rPr>
              <w:t>.  Рассказ  «О любви</w:t>
            </w:r>
            <w:r w:rsidRPr="001719F9">
              <w:t>» - история  об  упущенном  счастье.  Причины  поведения  главных  героев.</w:t>
            </w:r>
          </w:p>
          <w:p w:rsidR="00805728" w:rsidRPr="001719F9" w:rsidRDefault="00805728" w:rsidP="00C92A01">
            <w:pPr>
              <w:rPr>
                <w:i/>
                <w:iCs/>
                <w:u w:val="single"/>
              </w:rPr>
            </w:pPr>
          </w:p>
        </w:tc>
        <w:tc>
          <w:tcPr>
            <w:tcW w:w="992" w:type="dxa"/>
          </w:tcPr>
          <w:p w:rsidR="00805728" w:rsidRPr="00E10C28" w:rsidRDefault="00805728" w:rsidP="00805728">
            <w:pPr>
              <w:rPr>
                <w:b/>
              </w:rPr>
            </w:pPr>
            <w:r w:rsidRPr="00E10C28">
              <w:rPr>
                <w:b/>
              </w:rPr>
              <w:lastRenderedPageBreak/>
              <w:t>35 (в т.ч. 4 К.Р., 9 Р.Р.,1 В.Ч.)</w:t>
            </w:r>
          </w:p>
        </w:tc>
        <w:tc>
          <w:tcPr>
            <w:tcW w:w="816" w:type="dxa"/>
          </w:tcPr>
          <w:p w:rsidR="00805728" w:rsidRPr="00E10C28" w:rsidRDefault="00805728" w:rsidP="00805728">
            <w:pPr>
              <w:rPr>
                <w:b/>
              </w:rPr>
            </w:pPr>
            <w:r w:rsidRPr="00E10C28">
              <w:rPr>
                <w:b/>
              </w:rPr>
              <w:t>35 (в т.ч. 4 К.Р., 9 Р.Р.,1 В.Ч.)</w:t>
            </w:r>
          </w:p>
        </w:tc>
      </w:tr>
      <w:tr w:rsidR="00805728" w:rsidRPr="001719F9" w:rsidTr="00AC14FF">
        <w:tc>
          <w:tcPr>
            <w:tcW w:w="675" w:type="dxa"/>
          </w:tcPr>
          <w:p w:rsidR="00805728" w:rsidRPr="001719F9" w:rsidRDefault="00805728" w:rsidP="00C92A01">
            <w:pPr>
              <w:rPr>
                <w:b/>
              </w:rPr>
            </w:pPr>
            <w:r w:rsidRPr="001719F9">
              <w:rPr>
                <w:b/>
              </w:rPr>
              <w:lastRenderedPageBreak/>
              <w:t>6</w:t>
            </w:r>
          </w:p>
        </w:tc>
        <w:tc>
          <w:tcPr>
            <w:tcW w:w="1560" w:type="dxa"/>
          </w:tcPr>
          <w:p w:rsidR="00805728" w:rsidRPr="001719F9" w:rsidRDefault="00805728" w:rsidP="00C92A0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F9">
              <w:rPr>
                <w:rFonts w:ascii="Times New Roman" w:hAnsi="Times New Roman" w:cs="Times New Roman"/>
                <w:sz w:val="24"/>
                <w:szCs w:val="24"/>
              </w:rPr>
              <w:t xml:space="preserve">Русская  литература  XX  века </w:t>
            </w:r>
          </w:p>
          <w:p w:rsidR="00805728" w:rsidRPr="001719F9" w:rsidRDefault="00805728" w:rsidP="00C92A0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5728" w:rsidRPr="001719F9" w:rsidRDefault="00805728" w:rsidP="00C92A01">
            <w:r w:rsidRPr="001719F9">
              <w:t>Русская  литература  XX  века,  общая  характеристика.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И.А.Бунин</w:t>
            </w:r>
            <w:r w:rsidRPr="001719F9">
              <w:t xml:space="preserve">.  Слово  о  писателе.  Мастерство  Бунина  в  </w:t>
            </w:r>
            <w:r w:rsidRPr="001719F9">
              <w:rPr>
                <w:i/>
                <w:iCs/>
                <w:u w:val="single"/>
              </w:rPr>
              <w:t>рассказе  «Кавказ</w:t>
            </w:r>
            <w:r w:rsidRPr="001719F9">
              <w:t>».  Роль  пейзажа.  Главные  проблемы  рассказа.</w:t>
            </w:r>
          </w:p>
          <w:p w:rsidR="00805728" w:rsidRPr="001719F9" w:rsidRDefault="00805728" w:rsidP="00C92A01"/>
          <w:p w:rsidR="00805728" w:rsidRPr="001719F9" w:rsidRDefault="00805728" w:rsidP="00C92A01">
            <w:r w:rsidRPr="001719F9">
              <w:t xml:space="preserve">Писатель  </w:t>
            </w:r>
            <w:r w:rsidRPr="001719F9">
              <w:rPr>
                <w:i/>
                <w:iCs/>
                <w:u w:val="single"/>
              </w:rPr>
              <w:t>А.И.Куприн</w:t>
            </w:r>
            <w:r w:rsidRPr="001719F9">
              <w:t>.  Жизнь  и  творчество</w:t>
            </w:r>
            <w:r w:rsidRPr="001719F9">
              <w:rPr>
                <w:i/>
                <w:iCs/>
                <w:u w:val="single"/>
              </w:rPr>
              <w:t>.  Рассказ  «Куст  сирени».</w:t>
            </w:r>
            <w:r w:rsidRPr="001719F9">
              <w:t xml:space="preserve">  Представление  о  счастье  и  любви.</w:t>
            </w:r>
          </w:p>
          <w:p w:rsidR="00805728" w:rsidRPr="001719F9" w:rsidRDefault="00805728" w:rsidP="00C92A01">
            <w:pPr>
              <w:rPr>
                <w:i/>
                <w:iCs/>
                <w:u w:val="single"/>
              </w:rPr>
            </w:pPr>
            <w:r w:rsidRPr="001719F9">
              <w:rPr>
                <w:i/>
                <w:iCs/>
                <w:u w:val="single"/>
              </w:rPr>
              <w:t>Урок  внеклассного чтения</w:t>
            </w:r>
            <w:r w:rsidRPr="001719F9">
              <w:t xml:space="preserve">:  проблема  смысла  жизни  и  назначения  человека  в  рассказе  </w:t>
            </w:r>
            <w:r w:rsidRPr="001719F9">
              <w:rPr>
                <w:i/>
                <w:iCs/>
                <w:u w:val="single"/>
              </w:rPr>
              <w:t>В.Г.Короленко  «Парадокс».</w:t>
            </w:r>
          </w:p>
          <w:p w:rsidR="00805728" w:rsidRPr="001719F9" w:rsidRDefault="00805728" w:rsidP="00C92A01">
            <w:r w:rsidRPr="001719F9">
              <w:t xml:space="preserve">Личность  </w:t>
            </w:r>
            <w:r w:rsidRPr="001719F9">
              <w:rPr>
                <w:i/>
                <w:iCs/>
                <w:u w:val="single"/>
              </w:rPr>
              <w:t>М.Горького</w:t>
            </w:r>
            <w:r w:rsidRPr="001719F9">
              <w:t xml:space="preserve">.  </w:t>
            </w:r>
            <w:r w:rsidRPr="001719F9">
              <w:rPr>
                <w:i/>
                <w:iCs/>
                <w:u w:val="single"/>
              </w:rPr>
              <w:t>Рассказ  «</w:t>
            </w:r>
            <w:proofErr w:type="spellStart"/>
            <w:r w:rsidRPr="001719F9">
              <w:rPr>
                <w:i/>
                <w:iCs/>
                <w:u w:val="single"/>
              </w:rPr>
              <w:t>Челкаш</w:t>
            </w:r>
            <w:proofErr w:type="spellEnd"/>
            <w:r w:rsidRPr="001719F9">
              <w:t xml:space="preserve">».  Противостояние  героев.  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А.Блок</w:t>
            </w:r>
            <w:r w:rsidRPr="001719F9">
              <w:t xml:space="preserve">.  Слово  о  поэте.  Изображение  страны  и  отражение  ее  истории  в  стихотворении  </w:t>
            </w:r>
            <w:r w:rsidRPr="001719F9">
              <w:rPr>
                <w:i/>
                <w:iCs/>
                <w:u w:val="single"/>
              </w:rPr>
              <w:t>«Россия</w:t>
            </w:r>
            <w:r w:rsidRPr="001719F9">
              <w:t xml:space="preserve">».  Д.С.Лихачев  о Куликовской  битве.  Образ  Родины  в  цикле  Блока  </w:t>
            </w:r>
            <w:r w:rsidRPr="001719F9">
              <w:rPr>
                <w:i/>
                <w:iCs/>
                <w:u w:val="single"/>
              </w:rPr>
              <w:t>«На  поле  Куликовом</w:t>
            </w:r>
            <w:r w:rsidRPr="001719F9">
              <w:t>». Образная  система  цикла.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С.Есенин</w:t>
            </w:r>
            <w:r w:rsidRPr="001719F9">
              <w:t xml:space="preserve">. Слово  о  поэте.  Оценка  творчества  Есенина  М.Цветаевой и Б.Пастернаком.  История  создания  </w:t>
            </w:r>
            <w:r w:rsidRPr="001719F9">
              <w:rPr>
                <w:i/>
                <w:iCs/>
                <w:u w:val="single"/>
              </w:rPr>
              <w:t>поэмы  «Пугачев».</w:t>
            </w:r>
            <w:r w:rsidRPr="001719F9">
              <w:t xml:space="preserve">  Образ предводителя  народного  восстания.  Отношение  автора  к  герою.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М.А.Осоргин  и  его  рассказ  «Пенсне».</w:t>
            </w:r>
            <w:r w:rsidRPr="001719F9">
              <w:t xml:space="preserve">  Сочетание  реальности  и фантастики.  Традиции  Н.В.Гоголя  в  прозе  Осоргина.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И.Шмелев</w:t>
            </w:r>
            <w:r w:rsidRPr="001719F9">
              <w:t xml:space="preserve">.  Слово  о  писателе.  </w:t>
            </w:r>
            <w:r w:rsidRPr="001719F9">
              <w:rPr>
                <w:i/>
                <w:iCs/>
                <w:u w:val="single"/>
              </w:rPr>
              <w:t>«Как  я  стал  писателем»</w:t>
            </w:r>
            <w:r w:rsidRPr="001719F9">
              <w:t xml:space="preserve"> - сложный  путь  к  мастерству.  Автобиографические  воспоминания  писателя.</w:t>
            </w:r>
          </w:p>
          <w:p w:rsidR="00805728" w:rsidRPr="001719F9" w:rsidRDefault="00805728" w:rsidP="00C92A01">
            <w:pPr>
              <w:rPr>
                <w:i/>
                <w:iCs/>
                <w:u w:val="single"/>
              </w:rPr>
            </w:pPr>
            <w:r w:rsidRPr="001719F9">
              <w:rPr>
                <w:i/>
                <w:iCs/>
                <w:u w:val="single"/>
              </w:rPr>
              <w:t>Изображение  исторических  событий  авторами  журнала  «</w:t>
            </w:r>
            <w:proofErr w:type="spellStart"/>
            <w:r w:rsidRPr="001719F9">
              <w:rPr>
                <w:i/>
                <w:iCs/>
                <w:u w:val="single"/>
              </w:rPr>
              <w:t>Сатирикон</w:t>
            </w:r>
            <w:proofErr w:type="spellEnd"/>
            <w:r w:rsidRPr="001719F9">
              <w:rPr>
                <w:i/>
                <w:iCs/>
                <w:u w:val="single"/>
              </w:rPr>
              <w:t>».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Тэффи  «Жизнь  и  воротник».</w:t>
            </w:r>
            <w:r w:rsidRPr="001719F9">
              <w:t xml:space="preserve">  Реальность  ситуации  и  юмористические  детали.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М.Зощенко</w:t>
            </w:r>
            <w:r w:rsidRPr="001719F9">
              <w:t xml:space="preserve">.  Слово  о  писателе.  Сатирический  </w:t>
            </w:r>
            <w:r w:rsidRPr="001719F9">
              <w:rPr>
                <w:i/>
                <w:iCs/>
                <w:u w:val="single"/>
              </w:rPr>
              <w:t>рассказ  «История  болезни».</w:t>
            </w:r>
            <w:r w:rsidRPr="001719F9">
              <w:t xml:space="preserve">  Абсурдность  в рассказе  и  в  жизни.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А.Твардовский</w:t>
            </w:r>
            <w:r w:rsidRPr="001719F9">
              <w:t xml:space="preserve">.  О поэте.  История  создания  </w:t>
            </w:r>
            <w:r w:rsidRPr="001719F9">
              <w:rPr>
                <w:i/>
                <w:iCs/>
                <w:u w:val="single"/>
              </w:rPr>
              <w:t>поэмы  «Василий  Теркин».</w:t>
            </w:r>
            <w:r w:rsidRPr="001719F9">
              <w:t xml:space="preserve">  Роль  литературы  в  годы  Великой  Отечественной  войны.  Картины  фронтовой  жизни  в  поэме.  Тема  честного  служения  Родине.  Композиция  поэмы. Авторские  отступления.  Народный  образ  главного  героя.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А.Платонов  и  его  рассказ  «Возвращение».</w:t>
            </w:r>
            <w:r w:rsidRPr="001719F9">
              <w:t xml:space="preserve">  Нравственные  проблемы  и  гуманизм  рассказа.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 xml:space="preserve">Стихи  и  песни  о  Великой  Отечественной  </w:t>
            </w:r>
            <w:r w:rsidRPr="001719F9">
              <w:rPr>
                <w:i/>
                <w:iCs/>
                <w:u w:val="single"/>
              </w:rPr>
              <w:lastRenderedPageBreak/>
              <w:t>войне</w:t>
            </w:r>
            <w:r w:rsidRPr="001719F9">
              <w:t>.  Роль  поэзии  на  войне.  История  создания  некоторых популярных  военных  песен.</w:t>
            </w:r>
          </w:p>
          <w:p w:rsidR="00805728" w:rsidRPr="001719F9" w:rsidRDefault="00805728" w:rsidP="00C92A01">
            <w:r w:rsidRPr="001719F9">
              <w:t xml:space="preserve">Рассказы  </w:t>
            </w:r>
            <w:r w:rsidRPr="001719F9">
              <w:rPr>
                <w:i/>
                <w:iCs/>
                <w:u w:val="single"/>
              </w:rPr>
              <w:t>В.П.Астафьева</w:t>
            </w:r>
            <w:r w:rsidRPr="001719F9">
              <w:t xml:space="preserve">.  Слово  о  писателе,  его  отношение  к  истории.  Тематический  характер  творчества  Астафьева.  Отражение  довоенного времени  в  рассказе  </w:t>
            </w:r>
            <w:r w:rsidRPr="001719F9">
              <w:rPr>
                <w:i/>
                <w:iCs/>
                <w:u w:val="single"/>
              </w:rPr>
              <w:t>«Фотография,  на  которой меня  нет».</w:t>
            </w:r>
            <w:r w:rsidRPr="001719F9">
              <w:t xml:space="preserve">  Образы  бабушки  и  учителя.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Русские  поэты   XX   века</w:t>
            </w:r>
            <w:r w:rsidRPr="001719F9">
              <w:t xml:space="preserve">  о  природе  и  о  себе.  Тематические  и  художественные  особенности  стихов.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 xml:space="preserve">Поэты  Русского  Зарубежья  </w:t>
            </w:r>
            <w:r w:rsidRPr="001719F9">
              <w:t>о  Родине.  Литература Русского  Зарубежья  и  причины  ее  появления.  Особенности  творчества  поэтов  Русского  Зарубежья.</w:t>
            </w:r>
          </w:p>
          <w:p w:rsidR="00805728" w:rsidRPr="001719F9" w:rsidRDefault="00805728" w:rsidP="00C92A01">
            <w:r w:rsidRPr="001719F9">
              <w:t>Взаимосвязь  литературы  и истории  (обобщение).  Понятие  историзма  в  широком  и  узком  смысле.  Романтический  и  реалистический  историзм.</w:t>
            </w:r>
          </w:p>
          <w:p w:rsidR="00805728" w:rsidRPr="001719F9" w:rsidRDefault="00805728" w:rsidP="00C92A01">
            <w:pPr>
              <w:rPr>
                <w:i/>
                <w:iCs/>
                <w:u w:val="single"/>
              </w:rPr>
            </w:pPr>
          </w:p>
        </w:tc>
        <w:tc>
          <w:tcPr>
            <w:tcW w:w="992" w:type="dxa"/>
          </w:tcPr>
          <w:p w:rsidR="00805728" w:rsidRPr="00E10C28" w:rsidRDefault="00805728" w:rsidP="00C92A01">
            <w:pPr>
              <w:rPr>
                <w:b/>
              </w:rPr>
            </w:pPr>
            <w:r w:rsidRPr="00E10C28">
              <w:rPr>
                <w:b/>
              </w:rPr>
              <w:lastRenderedPageBreak/>
              <w:t>19 (в т.ч. 3 К.Р., 4 Р.Р., 1 В.Ч.)</w:t>
            </w:r>
          </w:p>
        </w:tc>
        <w:tc>
          <w:tcPr>
            <w:tcW w:w="816" w:type="dxa"/>
          </w:tcPr>
          <w:p w:rsidR="00805728" w:rsidRPr="00E10C28" w:rsidRDefault="00805728" w:rsidP="00C92A01">
            <w:pPr>
              <w:rPr>
                <w:b/>
              </w:rPr>
            </w:pPr>
            <w:r w:rsidRPr="00E10C28">
              <w:rPr>
                <w:b/>
              </w:rPr>
              <w:t>19 (в т.ч. 3 К.Р., 4 Р.Р., 1 В.Ч.)</w:t>
            </w:r>
          </w:p>
        </w:tc>
      </w:tr>
      <w:tr w:rsidR="00805728" w:rsidRPr="001719F9" w:rsidTr="00AC14FF">
        <w:tc>
          <w:tcPr>
            <w:tcW w:w="675" w:type="dxa"/>
          </w:tcPr>
          <w:p w:rsidR="00805728" w:rsidRPr="001719F9" w:rsidRDefault="00805728" w:rsidP="00C92A01">
            <w:pPr>
              <w:rPr>
                <w:b/>
              </w:rPr>
            </w:pPr>
            <w:r w:rsidRPr="001719F9">
              <w:rPr>
                <w:b/>
              </w:rPr>
              <w:lastRenderedPageBreak/>
              <w:t>7</w:t>
            </w:r>
          </w:p>
        </w:tc>
        <w:tc>
          <w:tcPr>
            <w:tcW w:w="1560" w:type="dxa"/>
          </w:tcPr>
          <w:p w:rsidR="00805728" w:rsidRPr="001719F9" w:rsidRDefault="00805728" w:rsidP="00C92A0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19F9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 литература </w:t>
            </w:r>
          </w:p>
          <w:p w:rsidR="00805728" w:rsidRPr="001719F9" w:rsidRDefault="00805728" w:rsidP="00C92A0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5728" w:rsidRPr="001719F9" w:rsidRDefault="00805728" w:rsidP="00C92A01">
            <w:pPr>
              <w:rPr>
                <w:i/>
                <w:iCs/>
                <w:u w:val="single"/>
              </w:rPr>
            </w:pPr>
            <w:r w:rsidRPr="001719F9">
              <w:rPr>
                <w:i/>
                <w:iCs/>
                <w:u w:val="single"/>
              </w:rPr>
              <w:t>У.Шекспир</w:t>
            </w:r>
            <w:r w:rsidRPr="001719F9">
              <w:t xml:space="preserve"> – великий  английский  драматург.  Обзор  содержания  </w:t>
            </w:r>
            <w:r w:rsidRPr="001719F9">
              <w:rPr>
                <w:i/>
                <w:iCs/>
                <w:u w:val="single"/>
              </w:rPr>
              <w:t xml:space="preserve">пьесы  «Ромео  и  Джульетта».  </w:t>
            </w:r>
          </w:p>
          <w:p w:rsidR="00805728" w:rsidRPr="001719F9" w:rsidRDefault="00805728" w:rsidP="00C92A01">
            <w:r w:rsidRPr="001719F9">
              <w:t xml:space="preserve">Английский  писатель-сатирик  </w:t>
            </w:r>
            <w:r w:rsidRPr="001719F9">
              <w:rPr>
                <w:i/>
                <w:iCs/>
                <w:u w:val="single"/>
              </w:rPr>
              <w:t>Дж</w:t>
            </w:r>
            <w:proofErr w:type="gramStart"/>
            <w:r w:rsidRPr="001719F9">
              <w:rPr>
                <w:i/>
                <w:iCs/>
                <w:u w:val="single"/>
              </w:rPr>
              <w:t>.С</w:t>
            </w:r>
            <w:proofErr w:type="gramEnd"/>
            <w:r w:rsidRPr="001719F9">
              <w:rPr>
                <w:i/>
                <w:iCs/>
                <w:u w:val="single"/>
              </w:rPr>
              <w:t>вифт</w:t>
            </w:r>
            <w:r w:rsidRPr="001719F9">
              <w:t xml:space="preserve">  и  его  отношение  к  истории.  Сатирическое  изображение  английской  действительности  в  </w:t>
            </w:r>
            <w:r w:rsidRPr="001719F9">
              <w:rPr>
                <w:i/>
                <w:iCs/>
                <w:u w:val="single"/>
              </w:rPr>
              <w:t>романе  «Путешествия  Гулливера».</w:t>
            </w:r>
          </w:p>
          <w:p w:rsidR="00805728" w:rsidRPr="001719F9" w:rsidRDefault="00805728" w:rsidP="00C92A01">
            <w:r w:rsidRPr="001719F9">
              <w:rPr>
                <w:i/>
                <w:iCs/>
                <w:u w:val="single"/>
              </w:rPr>
              <w:t>В.Скотт</w:t>
            </w:r>
            <w:r w:rsidRPr="001719F9">
              <w:t xml:space="preserve">  и  его  исторический  </w:t>
            </w:r>
            <w:r w:rsidRPr="001719F9">
              <w:rPr>
                <w:i/>
                <w:iCs/>
                <w:u w:val="single"/>
              </w:rPr>
              <w:t>роман  «Айвенго».</w:t>
            </w:r>
            <w:r w:rsidRPr="001719F9">
              <w:t xml:space="preserve">  Отношение  писателя  к  истор</w:t>
            </w:r>
            <w:proofErr w:type="gramStart"/>
            <w:r w:rsidRPr="001719F9">
              <w:t>ии  и  ее</w:t>
            </w:r>
            <w:proofErr w:type="gramEnd"/>
            <w:r w:rsidRPr="001719F9">
              <w:t xml:space="preserve">  отражению  в  литературе.  Сочетание  исторической  правды  и  фантазии  в  романе  «Айвенго».    Сопоставление  романа  «Айвенго»  и  повести  А.С.Пушкина  «Капитанская  дочка».</w:t>
            </w:r>
          </w:p>
          <w:p w:rsidR="00805728" w:rsidRPr="001719F9" w:rsidRDefault="00805728" w:rsidP="00C92A01">
            <w:pPr>
              <w:rPr>
                <w:i/>
                <w:iCs/>
                <w:u w:val="single"/>
              </w:rPr>
            </w:pPr>
          </w:p>
        </w:tc>
        <w:tc>
          <w:tcPr>
            <w:tcW w:w="992" w:type="dxa"/>
          </w:tcPr>
          <w:p w:rsidR="00805728" w:rsidRPr="00E10C28" w:rsidRDefault="00805728" w:rsidP="00C92A01">
            <w:pPr>
              <w:rPr>
                <w:b/>
              </w:rPr>
            </w:pPr>
            <w:r w:rsidRPr="00E10C28">
              <w:rPr>
                <w:b/>
              </w:rPr>
              <w:t>5 (в т.ч. 1 В.Ч.)</w:t>
            </w:r>
          </w:p>
        </w:tc>
        <w:tc>
          <w:tcPr>
            <w:tcW w:w="816" w:type="dxa"/>
          </w:tcPr>
          <w:p w:rsidR="00805728" w:rsidRPr="00E10C28" w:rsidRDefault="00805728" w:rsidP="00C92A01">
            <w:pPr>
              <w:rPr>
                <w:b/>
              </w:rPr>
            </w:pPr>
            <w:r w:rsidRPr="00E10C28">
              <w:rPr>
                <w:b/>
              </w:rPr>
              <w:t>5 (в т.ч. 1 В.Ч.)</w:t>
            </w:r>
          </w:p>
        </w:tc>
      </w:tr>
      <w:tr w:rsidR="00D066DE" w:rsidRPr="001719F9" w:rsidTr="00AC14FF">
        <w:tc>
          <w:tcPr>
            <w:tcW w:w="675" w:type="dxa"/>
          </w:tcPr>
          <w:p w:rsidR="00D066DE" w:rsidRPr="001719F9" w:rsidRDefault="00D066DE" w:rsidP="00C92A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</w:tcPr>
          <w:p w:rsidR="00D066DE" w:rsidRPr="001719F9" w:rsidRDefault="00D066DE" w:rsidP="00C92A0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5528" w:type="dxa"/>
          </w:tcPr>
          <w:p w:rsidR="00D066DE" w:rsidRPr="00D066DE" w:rsidRDefault="00D066DE" w:rsidP="00C92A01">
            <w:pPr>
              <w:rPr>
                <w:iCs/>
              </w:rPr>
            </w:pPr>
            <w:r>
              <w:rPr>
                <w:iCs/>
              </w:rPr>
              <w:t>Контрольное тестирование по итогам изучения курса</w:t>
            </w:r>
          </w:p>
        </w:tc>
        <w:tc>
          <w:tcPr>
            <w:tcW w:w="992" w:type="dxa"/>
          </w:tcPr>
          <w:p w:rsidR="00D066DE" w:rsidRPr="00E10C28" w:rsidRDefault="00D066DE" w:rsidP="00C92A01">
            <w:pPr>
              <w:rPr>
                <w:b/>
              </w:rPr>
            </w:pPr>
            <w:r w:rsidRPr="00E10C28">
              <w:rPr>
                <w:b/>
              </w:rPr>
              <w:t>1</w:t>
            </w:r>
          </w:p>
        </w:tc>
        <w:tc>
          <w:tcPr>
            <w:tcW w:w="816" w:type="dxa"/>
          </w:tcPr>
          <w:p w:rsidR="00D066DE" w:rsidRPr="00E10C28" w:rsidRDefault="00D066DE" w:rsidP="00C92A01">
            <w:pPr>
              <w:rPr>
                <w:b/>
              </w:rPr>
            </w:pPr>
            <w:r w:rsidRPr="00E10C28">
              <w:rPr>
                <w:b/>
              </w:rPr>
              <w:t>1</w:t>
            </w:r>
          </w:p>
        </w:tc>
      </w:tr>
      <w:tr w:rsidR="00805728" w:rsidRPr="001719F9" w:rsidTr="00AC14FF">
        <w:tc>
          <w:tcPr>
            <w:tcW w:w="675" w:type="dxa"/>
          </w:tcPr>
          <w:p w:rsidR="00805728" w:rsidRPr="001719F9" w:rsidRDefault="00805728" w:rsidP="00C92A01">
            <w:pPr>
              <w:rPr>
                <w:b/>
              </w:rPr>
            </w:pPr>
            <w:r w:rsidRPr="001719F9">
              <w:rPr>
                <w:b/>
              </w:rPr>
              <w:t xml:space="preserve">Итого: </w:t>
            </w:r>
          </w:p>
        </w:tc>
        <w:tc>
          <w:tcPr>
            <w:tcW w:w="8896" w:type="dxa"/>
            <w:gridSpan w:val="4"/>
          </w:tcPr>
          <w:p w:rsidR="00805728" w:rsidRPr="001719F9" w:rsidRDefault="00805728" w:rsidP="00C92A01">
            <w:r w:rsidRPr="001719F9">
              <w:t>68 часов</w:t>
            </w:r>
          </w:p>
        </w:tc>
      </w:tr>
    </w:tbl>
    <w:p w:rsidR="00DD6189" w:rsidRDefault="00DD6189" w:rsidP="00DD6189">
      <w:pPr>
        <w:rPr>
          <w:b/>
          <w:bCs/>
          <w:sz w:val="28"/>
          <w:szCs w:val="28"/>
        </w:rPr>
      </w:pPr>
    </w:p>
    <w:p w:rsidR="00DD6189" w:rsidRDefault="00DD6189" w:rsidP="00AC14FF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D6189" w:rsidRDefault="00DD6189" w:rsidP="00DD6189">
      <w:pPr>
        <w:rPr>
          <w:b/>
          <w:bCs/>
          <w:sz w:val="28"/>
          <w:szCs w:val="28"/>
        </w:rPr>
      </w:pPr>
    </w:p>
    <w:p w:rsidR="00DD6189" w:rsidRDefault="00DD6189" w:rsidP="00DD6189">
      <w:pPr>
        <w:jc w:val="center"/>
        <w:rPr>
          <w:b/>
          <w:sz w:val="28"/>
          <w:szCs w:val="28"/>
        </w:rPr>
      </w:pPr>
      <w:r>
        <w:rPr>
          <w:b/>
          <w:bCs/>
        </w:rPr>
        <w:t>3</w:t>
      </w:r>
      <w:r>
        <w:rPr>
          <w:b/>
          <w:bCs/>
          <w:i/>
          <w:sz w:val="28"/>
          <w:szCs w:val="28"/>
        </w:rPr>
        <w:t xml:space="preserve">. </w:t>
      </w:r>
      <w:r>
        <w:rPr>
          <w:b/>
          <w:sz w:val="28"/>
          <w:szCs w:val="28"/>
        </w:rPr>
        <w:t>Практические занятия по предмету.</w:t>
      </w:r>
    </w:p>
    <w:p w:rsidR="00DD6189" w:rsidRDefault="00DD6189" w:rsidP="00DD6189">
      <w:pPr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6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4009"/>
        <w:gridCol w:w="2977"/>
        <w:gridCol w:w="1654"/>
        <w:gridCol w:w="364"/>
      </w:tblGrid>
      <w:tr w:rsidR="00DD6189" w:rsidTr="002D1DBC">
        <w:trPr>
          <w:gridAfter w:val="1"/>
          <w:wAfter w:w="364" w:type="dxa"/>
          <w:trHeight w:val="97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DD6189" w:rsidP="002D1DB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DD6189" w:rsidP="002D1DB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DD6189" w:rsidP="002D1DB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практического занятия, контроля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DD6189" w:rsidP="002D1DB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</w:tr>
      <w:tr w:rsidR="0054038C" w:rsidTr="002D1DBC">
        <w:trPr>
          <w:gridAfter w:val="1"/>
          <w:wAfter w:w="364" w:type="dxa"/>
          <w:trHeight w:val="426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8C" w:rsidRPr="001719F9" w:rsidRDefault="0054038C" w:rsidP="002D1DBC">
            <w:pPr>
              <w:rPr>
                <w:b/>
              </w:rPr>
            </w:pPr>
            <w:r w:rsidRPr="001719F9">
              <w:rPr>
                <w:b/>
              </w:rPr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8C" w:rsidRPr="002D1DBC" w:rsidRDefault="0054038C" w:rsidP="002D1DB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D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Введение </w:t>
            </w:r>
          </w:p>
          <w:p w:rsidR="0054038C" w:rsidRPr="002D1DBC" w:rsidRDefault="0054038C" w:rsidP="002D1DB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8C" w:rsidRDefault="0054038C" w:rsidP="002D1DBC">
            <w:pPr>
              <w:rPr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8C" w:rsidRDefault="0054038C" w:rsidP="002D1DBC">
            <w:pPr>
              <w:rPr>
                <w:lang w:eastAsia="en-US"/>
              </w:rPr>
            </w:pPr>
          </w:p>
        </w:tc>
      </w:tr>
      <w:tr w:rsidR="00C92A01" w:rsidTr="002D1DBC">
        <w:trPr>
          <w:gridAfter w:val="1"/>
          <w:wAfter w:w="364" w:type="dxa"/>
          <w:trHeight w:val="4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01" w:rsidRPr="001719F9" w:rsidRDefault="00C92A01" w:rsidP="00C92A01">
            <w:pPr>
              <w:rPr>
                <w:b/>
              </w:rPr>
            </w:pPr>
            <w:r w:rsidRPr="001719F9">
              <w:rPr>
                <w:b/>
              </w:rP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01" w:rsidRPr="002D1DBC" w:rsidRDefault="00C92A01" w:rsidP="00C92A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DBC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Устное  народное  творчество</w:t>
            </w:r>
          </w:p>
          <w:p w:rsidR="00C92A01" w:rsidRPr="002D1DBC" w:rsidRDefault="00C92A01" w:rsidP="00C92A0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01" w:rsidRDefault="00C92A01" w:rsidP="00C92A0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/Р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01" w:rsidRDefault="00C92A01" w:rsidP="00C92A0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92A01" w:rsidTr="002D1DBC">
        <w:trPr>
          <w:gridAfter w:val="1"/>
          <w:wAfter w:w="364" w:type="dxa"/>
          <w:trHeight w:val="24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01" w:rsidRPr="001719F9" w:rsidRDefault="00C92A01" w:rsidP="00C92A01">
            <w:pPr>
              <w:rPr>
                <w:b/>
              </w:rPr>
            </w:pPr>
            <w:r w:rsidRPr="001719F9">
              <w:rPr>
                <w:b/>
              </w:rPr>
              <w:t>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01" w:rsidRPr="002D1DBC" w:rsidRDefault="00C92A01" w:rsidP="00C92A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DBC">
              <w:rPr>
                <w:rFonts w:ascii="Times New Roman" w:hAnsi="Times New Roman" w:cs="Times New Roman"/>
                <w:b w:val="0"/>
                <w:sz w:val="24"/>
                <w:szCs w:val="24"/>
              </w:rPr>
              <w:t>Древнерусская  литература</w:t>
            </w:r>
          </w:p>
          <w:p w:rsidR="00C92A01" w:rsidRPr="002D1DBC" w:rsidRDefault="00C92A01" w:rsidP="00C92A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01" w:rsidRDefault="00C92A01" w:rsidP="00C92A0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/Р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01" w:rsidRDefault="00C92A01" w:rsidP="00C92A0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92A01" w:rsidTr="002D1DBC">
        <w:trPr>
          <w:gridAfter w:val="1"/>
          <w:wAfter w:w="364" w:type="dxa"/>
          <w:trHeight w:val="48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01" w:rsidRPr="001719F9" w:rsidRDefault="00C92A01" w:rsidP="00C92A01">
            <w:pPr>
              <w:rPr>
                <w:b/>
              </w:rPr>
            </w:pPr>
            <w:r w:rsidRPr="001719F9">
              <w:rPr>
                <w:b/>
              </w:rPr>
              <w:t>4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01" w:rsidRPr="002D1DBC" w:rsidRDefault="00C92A01" w:rsidP="00C92A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D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Русская  литература  XVIII  века </w:t>
            </w:r>
          </w:p>
          <w:p w:rsidR="00C92A01" w:rsidRPr="002D1DBC" w:rsidRDefault="00C92A01" w:rsidP="00C92A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01" w:rsidRDefault="00C92A01" w:rsidP="00C92A0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/Р, Контрольная работа 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01" w:rsidRDefault="00C92A01" w:rsidP="00C92A0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92A01" w:rsidTr="002D1DBC">
        <w:trPr>
          <w:gridAfter w:val="1"/>
          <w:wAfter w:w="364" w:type="dxa"/>
          <w:trHeight w:val="47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01" w:rsidRPr="001719F9" w:rsidRDefault="00C92A01" w:rsidP="00C92A01">
            <w:pPr>
              <w:rPr>
                <w:b/>
              </w:rPr>
            </w:pPr>
            <w:r w:rsidRPr="001719F9">
              <w:rPr>
                <w:b/>
              </w:rPr>
              <w:t>5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01" w:rsidRPr="002D1DBC" w:rsidRDefault="00C92A01" w:rsidP="00C92A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D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Русская  литература  XIX  века </w:t>
            </w:r>
          </w:p>
          <w:p w:rsidR="00C92A01" w:rsidRPr="002D1DBC" w:rsidRDefault="00C92A01" w:rsidP="00C92A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01" w:rsidRDefault="00C92A01" w:rsidP="00352933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/Р </w:t>
            </w:r>
            <w:r w:rsidR="00352933">
              <w:rPr>
                <w:lang w:eastAsia="en-US"/>
              </w:rPr>
              <w:t>11</w:t>
            </w:r>
            <w:r>
              <w:rPr>
                <w:lang w:eastAsia="en-US"/>
              </w:rPr>
              <w:t>, Контрольная работа 2,3,4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01" w:rsidRDefault="00352933" w:rsidP="00C92A01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C92A01" w:rsidTr="002D1DBC">
        <w:trPr>
          <w:trHeight w:val="29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01" w:rsidRPr="001719F9" w:rsidRDefault="00C92A01" w:rsidP="00C92A01">
            <w:pPr>
              <w:rPr>
                <w:b/>
              </w:rPr>
            </w:pPr>
            <w:r w:rsidRPr="001719F9">
              <w:rPr>
                <w:b/>
              </w:rPr>
              <w:t>6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01" w:rsidRPr="002D1DBC" w:rsidRDefault="00C92A01" w:rsidP="00C92A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D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Русская  литература  XX  века </w:t>
            </w:r>
          </w:p>
          <w:p w:rsidR="00C92A01" w:rsidRPr="002D1DBC" w:rsidRDefault="00C92A01" w:rsidP="00C92A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01" w:rsidRPr="00C92A01" w:rsidRDefault="00C92A01" w:rsidP="00C92A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/Р 13 , </w:t>
            </w:r>
            <w:r>
              <w:rPr>
                <w:lang w:eastAsia="en-US"/>
              </w:rPr>
              <w:t xml:space="preserve"> </w:t>
            </w:r>
            <w:r w:rsidRPr="00C92A0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Контрольная работа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5,6,7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01" w:rsidRPr="00C92A01" w:rsidRDefault="00C92A01" w:rsidP="00C92A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A01" w:rsidRDefault="00C92A01" w:rsidP="00C92A01">
            <w:pPr>
              <w:pStyle w:val="1"/>
              <w:spacing w:before="0" w:after="0"/>
              <w:rPr>
                <w:b w:val="0"/>
                <w:lang w:eastAsia="en-US"/>
              </w:rPr>
            </w:pPr>
          </w:p>
        </w:tc>
      </w:tr>
      <w:tr w:rsidR="00C92A01" w:rsidTr="002D1DBC">
        <w:trPr>
          <w:gridAfter w:val="1"/>
          <w:wAfter w:w="364" w:type="dxa"/>
          <w:trHeight w:val="45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01" w:rsidRPr="001719F9" w:rsidRDefault="00C92A01" w:rsidP="00C92A01">
            <w:pPr>
              <w:rPr>
                <w:b/>
              </w:rPr>
            </w:pPr>
            <w:r w:rsidRPr="001719F9">
              <w:rPr>
                <w:b/>
              </w:rPr>
              <w:t>7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01" w:rsidRPr="002D1DBC" w:rsidRDefault="00C92A01" w:rsidP="00C92A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D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Зарубежная  литература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01" w:rsidRDefault="00C92A01" w:rsidP="00C92A01">
            <w:pPr>
              <w:rPr>
                <w:b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01" w:rsidRDefault="00C92A01" w:rsidP="00C92A01">
            <w:pPr>
              <w:rPr>
                <w:lang w:eastAsia="en-US"/>
              </w:rPr>
            </w:pPr>
          </w:p>
        </w:tc>
      </w:tr>
      <w:tr w:rsidR="00C92A01" w:rsidTr="002D1DBC">
        <w:trPr>
          <w:gridAfter w:val="1"/>
          <w:wAfter w:w="364" w:type="dxa"/>
          <w:trHeight w:val="551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01" w:rsidRPr="001719F9" w:rsidRDefault="00C92A01" w:rsidP="00C92A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01" w:rsidRPr="002D1DBC" w:rsidRDefault="00C92A01" w:rsidP="00C92A0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DBC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Итоговый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01" w:rsidRDefault="00C92A01" w:rsidP="00C92A01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Контрольное тестирование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01" w:rsidRDefault="00C92A01" w:rsidP="00C92A0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DD6189" w:rsidRDefault="00DD6189" w:rsidP="00DD6189">
      <w:pPr>
        <w:rPr>
          <w:b/>
          <w:sz w:val="28"/>
          <w:szCs w:val="28"/>
        </w:rPr>
      </w:pPr>
    </w:p>
    <w:p w:rsidR="00DD6189" w:rsidRDefault="00DD6189" w:rsidP="00DD6189">
      <w:pPr>
        <w:jc w:val="center"/>
        <w:rPr>
          <w:b/>
          <w:sz w:val="28"/>
          <w:szCs w:val="28"/>
        </w:rPr>
      </w:pPr>
    </w:p>
    <w:p w:rsidR="00AC14FF" w:rsidRDefault="00AC14F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6189" w:rsidRDefault="00DD6189" w:rsidP="00DD6189">
      <w:pPr>
        <w:rPr>
          <w:b/>
          <w:sz w:val="28"/>
          <w:szCs w:val="28"/>
        </w:rPr>
      </w:pPr>
    </w:p>
    <w:p w:rsidR="00DD6189" w:rsidRDefault="00DD6189" w:rsidP="00DD6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Требования к 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.</w:t>
      </w:r>
    </w:p>
    <w:p w:rsidR="00352933" w:rsidRPr="001719F9" w:rsidRDefault="00352933" w:rsidP="00B167EB">
      <w:pPr>
        <w:ind w:left="720"/>
        <w:jc w:val="center"/>
        <w:rPr>
          <w:b/>
        </w:rPr>
      </w:pPr>
      <w:r w:rsidRPr="001719F9">
        <w:rPr>
          <w:b/>
        </w:rPr>
        <w:t>В результате изучения литературы ученик должен</w:t>
      </w:r>
    </w:p>
    <w:p w:rsidR="00352933" w:rsidRPr="001719F9" w:rsidRDefault="00352933" w:rsidP="00352933">
      <w:pPr>
        <w:ind w:left="720"/>
        <w:rPr>
          <w:b/>
        </w:rPr>
      </w:pPr>
      <w:r w:rsidRPr="001719F9">
        <w:rPr>
          <w:b/>
        </w:rPr>
        <w:tab/>
        <w:t xml:space="preserve"> знать/понимать</w:t>
      </w:r>
    </w:p>
    <w:p w:rsidR="00352933" w:rsidRPr="001719F9" w:rsidRDefault="00352933" w:rsidP="00352933">
      <w:pPr>
        <w:ind w:left="720"/>
      </w:pPr>
      <w:r w:rsidRPr="001719F9">
        <w:tab/>
        <w:t>- образную природу словесного искусства;</w:t>
      </w:r>
    </w:p>
    <w:p w:rsidR="00352933" w:rsidRPr="001719F9" w:rsidRDefault="00352933" w:rsidP="00352933">
      <w:pPr>
        <w:ind w:left="360"/>
      </w:pPr>
      <w:r w:rsidRPr="001719F9">
        <w:tab/>
        <w:t>- содержание изученных литературных произведений;</w:t>
      </w:r>
    </w:p>
    <w:p w:rsidR="00352933" w:rsidRPr="001719F9" w:rsidRDefault="00352933" w:rsidP="00352933">
      <w:pPr>
        <w:ind w:left="360"/>
      </w:pPr>
      <w:r w:rsidRPr="001719F9">
        <w:tab/>
        <w:t>- основные факты жизни и творчества изученных писателей;</w:t>
      </w:r>
    </w:p>
    <w:p w:rsidR="00352933" w:rsidRPr="001719F9" w:rsidRDefault="00352933" w:rsidP="00352933">
      <w:pPr>
        <w:ind w:left="360"/>
      </w:pPr>
      <w:r w:rsidRPr="001719F9">
        <w:tab/>
        <w:t>- изученные теоретико-литературные понятия;</w:t>
      </w:r>
    </w:p>
    <w:p w:rsidR="00352933" w:rsidRPr="001719F9" w:rsidRDefault="00B167EB" w:rsidP="00B167EB">
      <w:pPr>
        <w:rPr>
          <w:b/>
        </w:rPr>
      </w:pPr>
      <w:r>
        <w:t xml:space="preserve">                        </w:t>
      </w:r>
      <w:r w:rsidR="00352933" w:rsidRPr="001719F9">
        <w:rPr>
          <w:b/>
        </w:rPr>
        <w:t>уметь</w:t>
      </w:r>
    </w:p>
    <w:p w:rsidR="00352933" w:rsidRPr="001719F9" w:rsidRDefault="00352933" w:rsidP="00352933">
      <w:pPr>
        <w:ind w:left="360"/>
      </w:pPr>
      <w:r w:rsidRPr="001719F9">
        <w:tab/>
        <w:t>- воспринимать и анализировать художественный текст;</w:t>
      </w:r>
    </w:p>
    <w:p w:rsidR="00352933" w:rsidRPr="001719F9" w:rsidRDefault="00352933" w:rsidP="00352933">
      <w:pPr>
        <w:ind w:left="360"/>
      </w:pPr>
      <w:r w:rsidRPr="001719F9">
        <w:tab/>
        <w:t>- выделять смысловые части художественного текста, составлять тезисы и план прочитанного;</w:t>
      </w:r>
    </w:p>
    <w:p w:rsidR="00352933" w:rsidRPr="001719F9" w:rsidRDefault="00352933" w:rsidP="00352933">
      <w:pPr>
        <w:ind w:left="360"/>
      </w:pPr>
      <w:r w:rsidRPr="001719F9">
        <w:tab/>
        <w:t>- выделять и формулировать тему, идею, проблематику изученного произведения, давать характеристику героев;</w:t>
      </w:r>
    </w:p>
    <w:p w:rsidR="00352933" w:rsidRPr="001719F9" w:rsidRDefault="00352933" w:rsidP="00352933">
      <w:pPr>
        <w:ind w:left="360"/>
      </w:pPr>
      <w:r w:rsidRPr="001719F9">
        <w:tab/>
        <w:t>- характеризовать особенности сюжета, композиции, роль изобразительно-выразительных средств;</w:t>
      </w:r>
    </w:p>
    <w:p w:rsidR="00352933" w:rsidRPr="001719F9" w:rsidRDefault="00352933" w:rsidP="00352933">
      <w:pPr>
        <w:ind w:left="360"/>
      </w:pPr>
      <w:r w:rsidRPr="001719F9">
        <w:tab/>
        <w:t>- выявлять авторскую позицию;</w:t>
      </w:r>
    </w:p>
    <w:p w:rsidR="00352933" w:rsidRPr="001719F9" w:rsidRDefault="00352933" w:rsidP="00352933">
      <w:pPr>
        <w:ind w:left="360"/>
      </w:pPr>
      <w:r w:rsidRPr="001719F9">
        <w:tab/>
        <w:t xml:space="preserve">- выражать свое отношение к </w:t>
      </w:r>
      <w:proofErr w:type="gramStart"/>
      <w:r w:rsidRPr="001719F9">
        <w:t>прочитанному</w:t>
      </w:r>
      <w:proofErr w:type="gramEnd"/>
      <w:r w:rsidRPr="001719F9">
        <w:t>;</w:t>
      </w:r>
    </w:p>
    <w:p w:rsidR="00352933" w:rsidRPr="001719F9" w:rsidRDefault="00352933" w:rsidP="00352933">
      <w:pPr>
        <w:ind w:left="360"/>
      </w:pPr>
      <w:r w:rsidRPr="001719F9">
        <w:tab/>
        <w:t>- выразительно читать произведения, в том числе выученные наизусть, соблюдая нормы литературного произношения;</w:t>
      </w:r>
    </w:p>
    <w:p w:rsidR="00352933" w:rsidRPr="001719F9" w:rsidRDefault="00352933" w:rsidP="00352933">
      <w:pPr>
        <w:ind w:left="360"/>
      </w:pPr>
      <w:r w:rsidRPr="001719F9">
        <w:tab/>
        <w:t>- владеть различными видами пересказа;</w:t>
      </w:r>
    </w:p>
    <w:p w:rsidR="00352933" w:rsidRPr="001719F9" w:rsidRDefault="00352933" w:rsidP="00352933">
      <w:pPr>
        <w:ind w:left="360"/>
      </w:pPr>
      <w:r w:rsidRPr="001719F9">
        <w:tab/>
        <w:t>- строить устные и письменные высказывания в связи с изученным произведением;</w:t>
      </w:r>
    </w:p>
    <w:p w:rsidR="00352933" w:rsidRPr="001719F9" w:rsidRDefault="00352933" w:rsidP="00352933">
      <w:pPr>
        <w:ind w:left="360"/>
      </w:pPr>
      <w:r w:rsidRPr="001719F9">
        <w:tab/>
        <w:t xml:space="preserve">- участвовать в диалоге по прочитанным произведениям, понимать чужую точку зрения и </w:t>
      </w:r>
      <w:proofErr w:type="spellStart"/>
      <w:r w:rsidRPr="001719F9">
        <w:t>аргументированно</w:t>
      </w:r>
      <w:proofErr w:type="spellEnd"/>
      <w:r w:rsidRPr="001719F9">
        <w:t xml:space="preserve"> отстаивать свою;</w:t>
      </w:r>
    </w:p>
    <w:p w:rsidR="00352933" w:rsidRPr="001719F9" w:rsidRDefault="00352933" w:rsidP="00352933">
      <w:pPr>
        <w:ind w:left="360"/>
      </w:pPr>
      <w:r w:rsidRPr="001719F9">
        <w:tab/>
        <w:t>- писать отзывы о самостоятельно прочитанных произведениях, сочинения.</w:t>
      </w:r>
    </w:p>
    <w:p w:rsidR="00DD6189" w:rsidRPr="009A0A43" w:rsidRDefault="00AC14FF" w:rsidP="009A0A43">
      <w:pPr>
        <w:spacing w:after="200" w:line="276" w:lineRule="auto"/>
      </w:pPr>
      <w:r>
        <w:br w:type="page"/>
      </w:r>
    </w:p>
    <w:p w:rsidR="00352933" w:rsidRPr="00926BA9" w:rsidRDefault="00DD6189" w:rsidP="009A0A4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Критерии и нормы оценки знаний, умений, навыков учащихся по </w:t>
      </w:r>
      <w:r w:rsidR="00352933">
        <w:rPr>
          <w:b/>
          <w:bCs/>
          <w:sz w:val="28"/>
          <w:szCs w:val="28"/>
        </w:rPr>
        <w:t>литературе</w:t>
      </w:r>
      <w:r>
        <w:rPr>
          <w:b/>
          <w:bCs/>
          <w:sz w:val="28"/>
          <w:szCs w:val="28"/>
        </w:rPr>
        <w:t>.</w:t>
      </w:r>
    </w:p>
    <w:p w:rsidR="00352933" w:rsidRPr="009A0A43" w:rsidRDefault="00352933" w:rsidP="009A0A43">
      <w:pPr>
        <w:pStyle w:val="af"/>
        <w:jc w:val="center"/>
        <w:rPr>
          <w:b/>
        </w:rPr>
      </w:pPr>
      <w:r w:rsidRPr="001719F9">
        <w:rPr>
          <w:b/>
        </w:rPr>
        <w:t>Оценка сочинений</w:t>
      </w:r>
    </w:p>
    <w:p w:rsidR="00352933" w:rsidRPr="001719F9" w:rsidRDefault="00352933" w:rsidP="00352933">
      <w:pPr>
        <w:pStyle w:val="af"/>
        <w:ind w:firstLine="720"/>
        <w:jc w:val="both"/>
      </w:pPr>
      <w:proofErr w:type="gramStart"/>
      <w:r w:rsidRPr="001719F9">
        <w:t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</w:t>
      </w:r>
      <w:proofErr w:type="gramEnd"/>
      <w:r w:rsidRPr="001719F9">
        <w:t xml:space="preserve"> включать их в текст сочинения; наличие плана в обучающих сочинениях;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</w:t>
      </w:r>
    </w:p>
    <w:p w:rsidR="00352933" w:rsidRPr="001719F9" w:rsidRDefault="00352933" w:rsidP="00352933">
      <w:pPr>
        <w:pStyle w:val="af"/>
        <w:ind w:firstLine="720"/>
        <w:jc w:val="both"/>
      </w:pPr>
      <w:r w:rsidRPr="001719F9"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352933" w:rsidRPr="001719F9" w:rsidRDefault="00352933" w:rsidP="00352933">
      <w:pPr>
        <w:pStyle w:val="af"/>
        <w:jc w:val="both"/>
      </w:pPr>
      <w:r w:rsidRPr="001719F9">
        <w:rPr>
          <w:b/>
        </w:rPr>
        <w:t>Отметка “5”</w:t>
      </w:r>
      <w:r w:rsidRPr="001719F9">
        <w:t xml:space="preserve"> ставится за сочинение: </w:t>
      </w:r>
    </w:p>
    <w:p w:rsidR="00352933" w:rsidRPr="001719F9" w:rsidRDefault="00352933" w:rsidP="00352933">
      <w:pPr>
        <w:pStyle w:val="af"/>
        <w:numPr>
          <w:ilvl w:val="0"/>
          <w:numId w:val="18"/>
        </w:numPr>
        <w:tabs>
          <w:tab w:val="clear" w:pos="1769"/>
          <w:tab w:val="num" w:pos="720"/>
        </w:tabs>
        <w:spacing w:before="0" w:beforeAutospacing="0" w:after="0" w:afterAutospacing="0"/>
        <w:ind w:left="720"/>
        <w:jc w:val="both"/>
      </w:pPr>
      <w:r w:rsidRPr="001719F9"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352933" w:rsidRPr="001719F9" w:rsidRDefault="00352933" w:rsidP="00352933">
      <w:pPr>
        <w:pStyle w:val="af"/>
        <w:numPr>
          <w:ilvl w:val="0"/>
          <w:numId w:val="18"/>
        </w:numPr>
        <w:tabs>
          <w:tab w:val="clear" w:pos="1769"/>
          <w:tab w:val="num" w:pos="720"/>
        </w:tabs>
        <w:spacing w:before="0" w:beforeAutospacing="0" w:after="0" w:afterAutospacing="0"/>
        <w:ind w:left="720"/>
        <w:jc w:val="both"/>
      </w:pPr>
      <w:proofErr w:type="gramStart"/>
      <w:r w:rsidRPr="001719F9">
        <w:t>стройное</w:t>
      </w:r>
      <w:proofErr w:type="gramEnd"/>
      <w:r w:rsidRPr="001719F9">
        <w:t xml:space="preserve"> по композиции, логичное и последовательное в изложении мыслей;</w:t>
      </w:r>
    </w:p>
    <w:p w:rsidR="00352933" w:rsidRPr="001719F9" w:rsidRDefault="00352933" w:rsidP="00352933">
      <w:pPr>
        <w:pStyle w:val="af"/>
        <w:numPr>
          <w:ilvl w:val="0"/>
          <w:numId w:val="18"/>
        </w:numPr>
        <w:tabs>
          <w:tab w:val="clear" w:pos="1769"/>
          <w:tab w:val="num" w:pos="720"/>
        </w:tabs>
        <w:spacing w:before="0" w:beforeAutospacing="0" w:after="0" w:afterAutospacing="0"/>
        <w:ind w:left="720"/>
        <w:jc w:val="both"/>
      </w:pPr>
      <w:proofErr w:type="gramStart"/>
      <w:r w:rsidRPr="001719F9">
        <w:t>написанное</w:t>
      </w:r>
      <w:proofErr w:type="gramEnd"/>
      <w:r w:rsidRPr="001719F9">
        <w:t xml:space="preserve"> правильным литературным языком и стилистически соответствующее содержанию.</w:t>
      </w:r>
    </w:p>
    <w:p w:rsidR="00352933" w:rsidRPr="001719F9" w:rsidRDefault="00352933" w:rsidP="00352933">
      <w:pPr>
        <w:pStyle w:val="af"/>
        <w:ind w:firstLine="720"/>
        <w:jc w:val="both"/>
      </w:pPr>
      <w:r w:rsidRPr="001719F9">
        <w:t>Допускается незначительная неточность в содержании, один – два речевых недочёта.</w:t>
      </w:r>
    </w:p>
    <w:p w:rsidR="00352933" w:rsidRPr="001719F9" w:rsidRDefault="00352933" w:rsidP="00352933">
      <w:pPr>
        <w:pStyle w:val="af"/>
        <w:jc w:val="both"/>
      </w:pPr>
      <w:r w:rsidRPr="001719F9">
        <w:rPr>
          <w:b/>
        </w:rPr>
        <w:t>Отметка “4”</w:t>
      </w:r>
      <w:r w:rsidRPr="001719F9">
        <w:t xml:space="preserve">ставится за сочинение: </w:t>
      </w:r>
    </w:p>
    <w:p w:rsidR="00352933" w:rsidRPr="001719F9" w:rsidRDefault="00352933" w:rsidP="00352933">
      <w:pPr>
        <w:pStyle w:val="af"/>
        <w:numPr>
          <w:ilvl w:val="0"/>
          <w:numId w:val="19"/>
        </w:numPr>
        <w:spacing w:before="0" w:beforeAutospacing="0" w:after="0" w:afterAutospacing="0"/>
        <w:jc w:val="both"/>
      </w:pPr>
      <w:r w:rsidRPr="001719F9"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352933" w:rsidRPr="001719F9" w:rsidRDefault="00352933" w:rsidP="00352933">
      <w:pPr>
        <w:pStyle w:val="af"/>
        <w:numPr>
          <w:ilvl w:val="0"/>
          <w:numId w:val="19"/>
        </w:numPr>
        <w:spacing w:before="0" w:beforeAutospacing="0" w:after="0" w:afterAutospacing="0"/>
        <w:jc w:val="both"/>
      </w:pPr>
      <w:r w:rsidRPr="001719F9">
        <w:t>логичное и последовательное изложение содержания;</w:t>
      </w:r>
    </w:p>
    <w:p w:rsidR="00352933" w:rsidRPr="001719F9" w:rsidRDefault="00352933" w:rsidP="00352933">
      <w:pPr>
        <w:pStyle w:val="af"/>
        <w:numPr>
          <w:ilvl w:val="0"/>
          <w:numId w:val="19"/>
        </w:numPr>
        <w:spacing w:before="0" w:beforeAutospacing="0" w:after="0" w:afterAutospacing="0"/>
        <w:jc w:val="both"/>
      </w:pPr>
      <w:proofErr w:type="gramStart"/>
      <w:r w:rsidRPr="001719F9">
        <w:t>написанное</w:t>
      </w:r>
      <w:proofErr w:type="gramEnd"/>
      <w:r w:rsidRPr="001719F9">
        <w:t xml:space="preserve"> правильным литературным языком, стилистически соответствующее содержанию.</w:t>
      </w:r>
    </w:p>
    <w:p w:rsidR="00352933" w:rsidRPr="001719F9" w:rsidRDefault="00352933" w:rsidP="00352933">
      <w:pPr>
        <w:pStyle w:val="af"/>
        <w:ind w:firstLine="720"/>
        <w:jc w:val="both"/>
      </w:pPr>
      <w:r w:rsidRPr="001719F9"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352933" w:rsidRPr="001719F9" w:rsidRDefault="00352933" w:rsidP="00352933">
      <w:pPr>
        <w:pStyle w:val="af"/>
        <w:jc w:val="both"/>
      </w:pPr>
      <w:r w:rsidRPr="001719F9">
        <w:rPr>
          <w:b/>
        </w:rPr>
        <w:t>Отметка “3”</w:t>
      </w:r>
      <w:r w:rsidRPr="001719F9">
        <w:t xml:space="preserve"> ставится за сочинение, в котором: </w:t>
      </w:r>
    </w:p>
    <w:p w:rsidR="00352933" w:rsidRPr="001719F9" w:rsidRDefault="00352933" w:rsidP="00352933">
      <w:pPr>
        <w:pStyle w:val="af"/>
        <w:numPr>
          <w:ilvl w:val="0"/>
          <w:numId w:val="20"/>
        </w:numPr>
        <w:spacing w:before="0" w:beforeAutospacing="0" w:after="0" w:afterAutospacing="0"/>
        <w:jc w:val="both"/>
      </w:pPr>
      <w:r w:rsidRPr="001719F9"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352933" w:rsidRPr="001719F9" w:rsidRDefault="00352933" w:rsidP="00352933">
      <w:pPr>
        <w:pStyle w:val="af"/>
        <w:numPr>
          <w:ilvl w:val="0"/>
          <w:numId w:val="20"/>
        </w:numPr>
        <w:spacing w:before="0" w:beforeAutospacing="0" w:after="0" w:afterAutospacing="0"/>
        <w:jc w:val="both"/>
      </w:pPr>
      <w:r w:rsidRPr="001719F9">
        <w:t>материал излагается достаточно логично, но имеются отдельные нарушения в последовательности выражения мыслей;</w:t>
      </w:r>
    </w:p>
    <w:p w:rsidR="00352933" w:rsidRPr="001719F9" w:rsidRDefault="00352933" w:rsidP="00352933">
      <w:pPr>
        <w:pStyle w:val="af"/>
        <w:numPr>
          <w:ilvl w:val="0"/>
          <w:numId w:val="20"/>
        </w:numPr>
        <w:spacing w:before="0" w:beforeAutospacing="0" w:after="0" w:afterAutospacing="0"/>
        <w:jc w:val="both"/>
      </w:pPr>
      <w:r w:rsidRPr="001719F9">
        <w:t>обнаруживается владение основами письменной речи;</w:t>
      </w:r>
    </w:p>
    <w:p w:rsidR="00352933" w:rsidRPr="001719F9" w:rsidRDefault="00352933" w:rsidP="00352933">
      <w:pPr>
        <w:pStyle w:val="af"/>
        <w:numPr>
          <w:ilvl w:val="0"/>
          <w:numId w:val="20"/>
        </w:numPr>
        <w:spacing w:before="0" w:beforeAutospacing="0" w:after="0" w:afterAutospacing="0"/>
        <w:jc w:val="both"/>
      </w:pPr>
      <w:r w:rsidRPr="001719F9">
        <w:t xml:space="preserve">в работе </w:t>
      </w:r>
      <w:proofErr w:type="gramStart"/>
      <w:r w:rsidRPr="001719F9">
        <w:t>имеется не более четырёх недочётов</w:t>
      </w:r>
      <w:proofErr w:type="gramEnd"/>
      <w:r w:rsidRPr="001719F9">
        <w:t xml:space="preserve"> в содержании и пяти речевых недочётов.</w:t>
      </w:r>
    </w:p>
    <w:p w:rsidR="00352933" w:rsidRPr="001719F9" w:rsidRDefault="00352933" w:rsidP="00352933">
      <w:pPr>
        <w:pStyle w:val="af"/>
        <w:jc w:val="both"/>
      </w:pPr>
      <w:r w:rsidRPr="001719F9">
        <w:rPr>
          <w:b/>
        </w:rPr>
        <w:lastRenderedPageBreak/>
        <w:t>Отметка “2”</w:t>
      </w:r>
      <w:r w:rsidRPr="001719F9">
        <w:t xml:space="preserve">ставится за сочинение, которое: </w:t>
      </w:r>
    </w:p>
    <w:p w:rsidR="00352933" w:rsidRPr="001719F9" w:rsidRDefault="00352933" w:rsidP="00352933">
      <w:pPr>
        <w:pStyle w:val="af"/>
        <w:numPr>
          <w:ilvl w:val="0"/>
          <w:numId w:val="21"/>
        </w:numPr>
        <w:spacing w:before="0" w:beforeAutospacing="0" w:after="0" w:afterAutospacing="0"/>
        <w:jc w:val="both"/>
      </w:pPr>
      <w:r w:rsidRPr="001719F9"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352933" w:rsidRPr="001719F9" w:rsidRDefault="00352933" w:rsidP="00352933">
      <w:pPr>
        <w:pStyle w:val="af"/>
        <w:numPr>
          <w:ilvl w:val="0"/>
          <w:numId w:val="21"/>
        </w:numPr>
        <w:spacing w:before="0" w:beforeAutospacing="0" w:after="0" w:afterAutospacing="0"/>
        <w:jc w:val="both"/>
      </w:pPr>
      <w:r w:rsidRPr="001719F9">
        <w:t>характеризуется случайным расположением материала, отсутствием связи между частями;</w:t>
      </w:r>
    </w:p>
    <w:p w:rsidR="00352933" w:rsidRPr="001719F9" w:rsidRDefault="00352933" w:rsidP="00352933">
      <w:pPr>
        <w:pStyle w:val="af"/>
        <w:numPr>
          <w:ilvl w:val="0"/>
          <w:numId w:val="21"/>
        </w:numPr>
        <w:spacing w:before="0" w:beforeAutospacing="0" w:after="0" w:afterAutospacing="0"/>
        <w:jc w:val="both"/>
      </w:pPr>
      <w:r w:rsidRPr="001719F9">
        <w:t>отличается бедностью словаря, наличием грубых речевых ошибок.</w:t>
      </w:r>
    </w:p>
    <w:p w:rsidR="00352933" w:rsidRPr="001719F9" w:rsidRDefault="00352933" w:rsidP="00352933">
      <w:pPr>
        <w:pStyle w:val="af"/>
        <w:jc w:val="center"/>
        <w:rPr>
          <w:b/>
        </w:rPr>
      </w:pPr>
      <w:r w:rsidRPr="001719F9">
        <w:rPr>
          <w:b/>
        </w:rPr>
        <w:t>Оценка устных ответов</w:t>
      </w:r>
    </w:p>
    <w:p w:rsidR="00352933" w:rsidRPr="001719F9" w:rsidRDefault="00352933" w:rsidP="00352933">
      <w:pPr>
        <w:pStyle w:val="af"/>
        <w:jc w:val="both"/>
      </w:pPr>
      <w:r w:rsidRPr="001719F9">
        <w:tab/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352933" w:rsidRPr="001719F9" w:rsidRDefault="00352933" w:rsidP="00352933">
      <w:pPr>
        <w:pStyle w:val="af"/>
        <w:numPr>
          <w:ilvl w:val="0"/>
          <w:numId w:val="17"/>
        </w:numPr>
        <w:spacing w:before="0" w:beforeAutospacing="0" w:after="0" w:afterAutospacing="0"/>
        <w:jc w:val="both"/>
      </w:pPr>
      <w:r w:rsidRPr="001719F9">
        <w:t>знание текста и понимание идейно-художественного содержания изученного произведения;</w:t>
      </w:r>
    </w:p>
    <w:p w:rsidR="00352933" w:rsidRPr="001719F9" w:rsidRDefault="00352933" w:rsidP="00352933">
      <w:pPr>
        <w:pStyle w:val="af"/>
        <w:numPr>
          <w:ilvl w:val="0"/>
          <w:numId w:val="17"/>
        </w:numPr>
        <w:spacing w:before="0" w:beforeAutospacing="0" w:after="0" w:afterAutospacing="0"/>
        <w:jc w:val="both"/>
      </w:pPr>
      <w:r w:rsidRPr="001719F9">
        <w:t>умение объяснить взаимосвязь событий, характер и поступки героев;</w:t>
      </w:r>
    </w:p>
    <w:p w:rsidR="00352933" w:rsidRPr="001719F9" w:rsidRDefault="00352933" w:rsidP="00352933">
      <w:pPr>
        <w:pStyle w:val="af"/>
        <w:numPr>
          <w:ilvl w:val="0"/>
          <w:numId w:val="17"/>
        </w:numPr>
        <w:spacing w:before="0" w:beforeAutospacing="0" w:after="0" w:afterAutospacing="0"/>
        <w:jc w:val="both"/>
      </w:pPr>
      <w:r w:rsidRPr="001719F9">
        <w:t>понимание роли художественных сре</w:t>
      </w:r>
      <w:proofErr w:type="gramStart"/>
      <w:r w:rsidRPr="001719F9">
        <w:t>дств в р</w:t>
      </w:r>
      <w:proofErr w:type="gramEnd"/>
      <w:r w:rsidRPr="001719F9">
        <w:t>аскрытии идейно-эстетического содержания изученного произведения;</w:t>
      </w:r>
    </w:p>
    <w:p w:rsidR="00352933" w:rsidRPr="001719F9" w:rsidRDefault="00352933" w:rsidP="00352933">
      <w:pPr>
        <w:pStyle w:val="af"/>
        <w:numPr>
          <w:ilvl w:val="0"/>
          <w:numId w:val="17"/>
        </w:numPr>
        <w:spacing w:before="0" w:beforeAutospacing="0" w:after="0" w:afterAutospacing="0"/>
        <w:jc w:val="both"/>
      </w:pPr>
      <w:r w:rsidRPr="001719F9"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352933" w:rsidRPr="001719F9" w:rsidRDefault="00352933" w:rsidP="00352933">
      <w:pPr>
        <w:pStyle w:val="af"/>
        <w:numPr>
          <w:ilvl w:val="0"/>
          <w:numId w:val="17"/>
        </w:numPr>
        <w:spacing w:before="0" w:beforeAutospacing="0" w:after="0" w:afterAutospacing="0"/>
        <w:jc w:val="both"/>
      </w:pPr>
      <w:r w:rsidRPr="001719F9">
        <w:t>умение анализировать художественное произведение в соответствии с ведущими идеями эпохи;</w:t>
      </w:r>
    </w:p>
    <w:p w:rsidR="00352933" w:rsidRPr="001719F9" w:rsidRDefault="00352933" w:rsidP="00352933">
      <w:pPr>
        <w:pStyle w:val="af"/>
        <w:numPr>
          <w:ilvl w:val="0"/>
          <w:numId w:val="17"/>
        </w:numPr>
        <w:spacing w:before="0" w:beforeAutospacing="0" w:after="0" w:afterAutospacing="0"/>
        <w:jc w:val="both"/>
      </w:pPr>
      <w:r w:rsidRPr="001719F9"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352933" w:rsidRPr="001719F9" w:rsidRDefault="00352933" w:rsidP="00352933">
      <w:pPr>
        <w:pStyle w:val="af"/>
        <w:jc w:val="both"/>
      </w:pPr>
      <w:r w:rsidRPr="001719F9">
        <w:tab/>
        <w:t>При оценке устных ответов по литературе могут быть следующие критерии:</w:t>
      </w:r>
    </w:p>
    <w:p w:rsidR="00352933" w:rsidRPr="001719F9" w:rsidRDefault="00352933" w:rsidP="00352933">
      <w:pPr>
        <w:pStyle w:val="af"/>
        <w:jc w:val="both"/>
      </w:pPr>
      <w:r w:rsidRPr="001719F9">
        <w:rPr>
          <w:b/>
        </w:rPr>
        <w:t>Отметка «5»:</w:t>
      </w:r>
      <w:r w:rsidRPr="001719F9"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1719F9">
        <w:t>дств в р</w:t>
      </w:r>
      <w:proofErr w:type="gramEnd"/>
      <w:r w:rsidRPr="001719F9"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352933" w:rsidRPr="001719F9" w:rsidRDefault="00352933" w:rsidP="00352933">
      <w:pPr>
        <w:pStyle w:val="af"/>
        <w:jc w:val="both"/>
      </w:pPr>
      <w:proofErr w:type="gramStart"/>
      <w:r w:rsidRPr="001719F9">
        <w:rPr>
          <w:b/>
        </w:rPr>
        <w:t>Отметка «4»:</w:t>
      </w:r>
      <w:r w:rsidRPr="001719F9"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352933" w:rsidRPr="001719F9" w:rsidRDefault="00352933" w:rsidP="00352933">
      <w:pPr>
        <w:pStyle w:val="af"/>
        <w:jc w:val="both"/>
      </w:pPr>
      <w:r w:rsidRPr="001719F9">
        <w:rPr>
          <w:b/>
        </w:rPr>
        <w:t>Отметка «3»:</w:t>
      </w:r>
      <w:r w:rsidRPr="001719F9"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1719F9">
        <w:t>дств в р</w:t>
      </w:r>
      <w:proofErr w:type="gramEnd"/>
      <w:r w:rsidRPr="001719F9"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352933" w:rsidRPr="001719F9" w:rsidRDefault="00352933" w:rsidP="00352933">
      <w:pPr>
        <w:pStyle w:val="af"/>
        <w:jc w:val="both"/>
      </w:pPr>
      <w:r w:rsidRPr="001719F9">
        <w:rPr>
          <w:b/>
        </w:rPr>
        <w:t>Отметка «2»:</w:t>
      </w:r>
      <w:r w:rsidRPr="001719F9"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</w:t>
      </w:r>
      <w:r w:rsidRPr="001719F9">
        <w:lastRenderedPageBreak/>
        <w:t>важнейших художественных сре</w:t>
      </w:r>
      <w:proofErr w:type="gramStart"/>
      <w:r w:rsidRPr="001719F9">
        <w:t>дств в р</w:t>
      </w:r>
      <w:proofErr w:type="gramEnd"/>
      <w:r w:rsidRPr="001719F9"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352933" w:rsidRPr="001719F9" w:rsidRDefault="00352933" w:rsidP="00352933">
      <w:pPr>
        <w:pStyle w:val="af"/>
        <w:jc w:val="center"/>
        <w:rPr>
          <w:b/>
        </w:rPr>
      </w:pPr>
      <w:r w:rsidRPr="001719F9">
        <w:rPr>
          <w:b/>
        </w:rPr>
        <w:t>Оценка тестовых работ</w:t>
      </w:r>
    </w:p>
    <w:p w:rsidR="00352933" w:rsidRPr="001719F9" w:rsidRDefault="00352933" w:rsidP="00352933">
      <w:pPr>
        <w:pStyle w:val="af"/>
        <w:jc w:val="both"/>
      </w:pPr>
      <w:r w:rsidRPr="001719F9">
        <w:t>При проведении тестовых работ по литературе критерии оценок следующие:</w:t>
      </w:r>
    </w:p>
    <w:p w:rsidR="00352933" w:rsidRPr="001719F9" w:rsidRDefault="00352933" w:rsidP="00352933">
      <w:pPr>
        <w:pStyle w:val="af"/>
        <w:numPr>
          <w:ilvl w:val="0"/>
          <w:numId w:val="22"/>
        </w:numPr>
        <w:spacing w:before="0" w:beforeAutospacing="0" w:after="0" w:afterAutospacing="0"/>
        <w:jc w:val="both"/>
      </w:pPr>
      <w:r w:rsidRPr="001719F9">
        <w:t>«5» - 90 – 100 %;</w:t>
      </w:r>
    </w:p>
    <w:p w:rsidR="00352933" w:rsidRPr="001719F9" w:rsidRDefault="00352933" w:rsidP="00352933">
      <w:pPr>
        <w:pStyle w:val="af"/>
        <w:numPr>
          <w:ilvl w:val="0"/>
          <w:numId w:val="22"/>
        </w:numPr>
        <w:spacing w:before="0" w:beforeAutospacing="0" w:after="0" w:afterAutospacing="0"/>
        <w:jc w:val="both"/>
      </w:pPr>
      <w:r w:rsidRPr="001719F9">
        <w:t>«4» - 70 – 89 %;</w:t>
      </w:r>
    </w:p>
    <w:p w:rsidR="00352933" w:rsidRPr="001719F9" w:rsidRDefault="00352933" w:rsidP="00352933">
      <w:pPr>
        <w:pStyle w:val="af"/>
        <w:numPr>
          <w:ilvl w:val="0"/>
          <w:numId w:val="22"/>
        </w:numPr>
        <w:spacing w:before="0" w:beforeAutospacing="0" w:after="0" w:afterAutospacing="0"/>
        <w:jc w:val="both"/>
      </w:pPr>
      <w:r w:rsidRPr="001719F9">
        <w:t>«3» - 50 – 69 %;</w:t>
      </w:r>
    </w:p>
    <w:p w:rsidR="00352933" w:rsidRPr="001719F9" w:rsidRDefault="00352933" w:rsidP="00352933">
      <w:pPr>
        <w:pStyle w:val="af"/>
        <w:numPr>
          <w:ilvl w:val="0"/>
          <w:numId w:val="22"/>
        </w:numPr>
        <w:spacing w:before="0" w:beforeAutospacing="0" w:after="0" w:afterAutospacing="0"/>
        <w:rPr>
          <w:b/>
        </w:rPr>
      </w:pPr>
      <w:r w:rsidRPr="001719F9">
        <w:t>«2»- менее 50 %.</w:t>
      </w:r>
    </w:p>
    <w:p w:rsidR="00352933" w:rsidRPr="001719F9" w:rsidRDefault="00352933" w:rsidP="00352933">
      <w:pPr>
        <w:pStyle w:val="af"/>
        <w:ind w:left="360"/>
        <w:jc w:val="center"/>
        <w:rPr>
          <w:b/>
        </w:rPr>
      </w:pPr>
      <w:r w:rsidRPr="001719F9">
        <w:rPr>
          <w:b/>
        </w:rPr>
        <w:t>Оценка творческих работ</w:t>
      </w:r>
    </w:p>
    <w:p w:rsidR="00352933" w:rsidRPr="001719F9" w:rsidRDefault="00352933" w:rsidP="00352933">
      <w:pPr>
        <w:pStyle w:val="af"/>
        <w:ind w:firstLine="720"/>
        <w:jc w:val="both"/>
      </w:pPr>
      <w:proofErr w:type="gramStart"/>
      <w:r w:rsidRPr="001719F9">
        <w:t>Творческими видами учебной работы считается составление вопросников, сценариев, оформление газет, буклетов, подготовка сообщений, докладов, презентаций, инсценировок, написание рефератов, сочинений, эссе и т.п.</w:t>
      </w:r>
      <w:proofErr w:type="gramEnd"/>
      <w:r w:rsidRPr="001719F9">
        <w:t xml:space="preserve"> Все перечисленные виды работы являются проектными.</w:t>
      </w:r>
    </w:p>
    <w:p w:rsidR="00352933" w:rsidRPr="001719F9" w:rsidRDefault="00352933" w:rsidP="00352933">
      <w:pPr>
        <w:pStyle w:val="af"/>
        <w:ind w:firstLine="720"/>
        <w:jc w:val="both"/>
      </w:pPr>
      <w:r w:rsidRPr="001719F9">
        <w:t xml:space="preserve">Творческая работа выявляет </w:t>
      </w:r>
      <w:proofErr w:type="spellStart"/>
      <w:r w:rsidRPr="001719F9">
        <w:t>сформированность</w:t>
      </w:r>
      <w:proofErr w:type="spellEnd"/>
      <w:r w:rsidRPr="001719F9"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</w:t>
      </w:r>
    </w:p>
    <w:p w:rsidR="00352933" w:rsidRPr="001719F9" w:rsidRDefault="00352933" w:rsidP="00352933">
      <w:pPr>
        <w:pStyle w:val="af"/>
        <w:ind w:firstLine="720"/>
        <w:jc w:val="both"/>
      </w:pPr>
      <w:r w:rsidRPr="001719F9">
        <w:t>С помощью творческой работы проверяется:</w:t>
      </w:r>
    </w:p>
    <w:p w:rsidR="00352933" w:rsidRPr="001719F9" w:rsidRDefault="00352933" w:rsidP="00352933">
      <w:pPr>
        <w:pStyle w:val="af"/>
        <w:numPr>
          <w:ilvl w:val="0"/>
          <w:numId w:val="23"/>
        </w:numPr>
        <w:spacing w:before="0" w:beforeAutospacing="0" w:after="0" w:afterAutospacing="0"/>
        <w:jc w:val="both"/>
      </w:pPr>
      <w:r w:rsidRPr="001719F9">
        <w:t>умение раскрывать тему; умение использовать языковые средства, предметные понятия, в соответствии со стилем, темой и задачей высказывания (работы);</w:t>
      </w:r>
    </w:p>
    <w:p w:rsidR="00352933" w:rsidRPr="001719F9" w:rsidRDefault="00352933" w:rsidP="00352933">
      <w:pPr>
        <w:pStyle w:val="af"/>
        <w:numPr>
          <w:ilvl w:val="0"/>
          <w:numId w:val="23"/>
        </w:numPr>
        <w:spacing w:before="0" w:beforeAutospacing="0" w:after="0" w:afterAutospacing="0"/>
        <w:jc w:val="both"/>
      </w:pPr>
      <w:r w:rsidRPr="001719F9">
        <w:t>соблюдение языковых норм и правил правописания; качество оформления работы, использование иллюстративного материала;</w:t>
      </w:r>
    </w:p>
    <w:p w:rsidR="00352933" w:rsidRPr="001719F9" w:rsidRDefault="00352933" w:rsidP="00352933">
      <w:pPr>
        <w:pStyle w:val="af"/>
        <w:numPr>
          <w:ilvl w:val="0"/>
          <w:numId w:val="23"/>
        </w:numPr>
        <w:spacing w:before="0" w:beforeAutospacing="0" w:after="0" w:afterAutospacing="0"/>
        <w:jc w:val="both"/>
      </w:pPr>
      <w:r w:rsidRPr="001719F9">
        <w:t>широта охвата источников и дополнительной литературы.</w:t>
      </w:r>
    </w:p>
    <w:p w:rsidR="00352933" w:rsidRPr="001719F9" w:rsidRDefault="00352933" w:rsidP="00352933">
      <w:pPr>
        <w:pStyle w:val="af"/>
        <w:ind w:firstLine="720"/>
        <w:jc w:val="both"/>
      </w:pPr>
      <w:r w:rsidRPr="001719F9">
        <w:t>Содержание творческой работы оценивается по следующим критериям:</w:t>
      </w:r>
    </w:p>
    <w:p w:rsidR="00352933" w:rsidRPr="001719F9" w:rsidRDefault="00352933" w:rsidP="00352933">
      <w:pPr>
        <w:pStyle w:val="af"/>
        <w:numPr>
          <w:ilvl w:val="0"/>
          <w:numId w:val="24"/>
        </w:numPr>
        <w:spacing w:before="0" w:beforeAutospacing="0" w:after="0" w:afterAutospacing="0"/>
        <w:jc w:val="both"/>
      </w:pPr>
      <w:r w:rsidRPr="001719F9">
        <w:t xml:space="preserve">соответствие работы ученика теме и основной мысли; </w:t>
      </w:r>
    </w:p>
    <w:p w:rsidR="00352933" w:rsidRPr="001719F9" w:rsidRDefault="00352933" w:rsidP="00352933">
      <w:pPr>
        <w:pStyle w:val="af"/>
        <w:numPr>
          <w:ilvl w:val="0"/>
          <w:numId w:val="24"/>
        </w:numPr>
        <w:spacing w:before="0" w:beforeAutospacing="0" w:after="0" w:afterAutospacing="0"/>
        <w:jc w:val="both"/>
      </w:pPr>
      <w:r w:rsidRPr="001719F9">
        <w:t>полнота раскрытия тема;</w:t>
      </w:r>
    </w:p>
    <w:p w:rsidR="00352933" w:rsidRPr="001719F9" w:rsidRDefault="00352933" w:rsidP="00352933">
      <w:pPr>
        <w:pStyle w:val="af"/>
        <w:numPr>
          <w:ilvl w:val="0"/>
          <w:numId w:val="24"/>
        </w:numPr>
        <w:spacing w:before="0" w:beforeAutospacing="0" w:after="0" w:afterAutospacing="0"/>
        <w:jc w:val="both"/>
      </w:pPr>
      <w:r w:rsidRPr="001719F9">
        <w:t>правильность фактического материала;</w:t>
      </w:r>
    </w:p>
    <w:p w:rsidR="00352933" w:rsidRPr="001719F9" w:rsidRDefault="00352933" w:rsidP="00352933">
      <w:pPr>
        <w:pStyle w:val="af"/>
        <w:numPr>
          <w:ilvl w:val="0"/>
          <w:numId w:val="24"/>
        </w:numPr>
        <w:spacing w:before="0" w:beforeAutospacing="0" w:after="0" w:afterAutospacing="0"/>
        <w:jc w:val="both"/>
      </w:pPr>
      <w:r w:rsidRPr="001719F9">
        <w:t xml:space="preserve">последовательность изложения. </w:t>
      </w:r>
    </w:p>
    <w:p w:rsidR="00352933" w:rsidRPr="001719F9" w:rsidRDefault="00352933" w:rsidP="00352933">
      <w:pPr>
        <w:pStyle w:val="af"/>
        <w:ind w:firstLine="720"/>
        <w:jc w:val="both"/>
      </w:pPr>
      <w:r w:rsidRPr="001719F9">
        <w:t>При оценке речевого оформления учитываются:</w:t>
      </w:r>
    </w:p>
    <w:p w:rsidR="00352933" w:rsidRPr="001719F9" w:rsidRDefault="00352933" w:rsidP="00352933">
      <w:pPr>
        <w:pStyle w:val="af"/>
        <w:numPr>
          <w:ilvl w:val="1"/>
          <w:numId w:val="25"/>
        </w:numPr>
        <w:tabs>
          <w:tab w:val="clear" w:pos="2160"/>
          <w:tab w:val="num" w:pos="1080"/>
        </w:tabs>
        <w:spacing w:before="0" w:beforeAutospacing="0" w:after="0" w:afterAutospacing="0"/>
        <w:ind w:hanging="1080"/>
        <w:jc w:val="both"/>
      </w:pPr>
      <w:r w:rsidRPr="001719F9">
        <w:t>разнообразие словарного и грамматического строя речи;</w:t>
      </w:r>
    </w:p>
    <w:p w:rsidR="00352933" w:rsidRPr="001719F9" w:rsidRDefault="00352933" w:rsidP="00352933">
      <w:pPr>
        <w:pStyle w:val="af"/>
        <w:numPr>
          <w:ilvl w:val="1"/>
          <w:numId w:val="25"/>
        </w:numPr>
        <w:tabs>
          <w:tab w:val="clear" w:pos="2160"/>
          <w:tab w:val="num" w:pos="1080"/>
        </w:tabs>
        <w:spacing w:before="0" w:beforeAutospacing="0" w:after="0" w:afterAutospacing="0"/>
        <w:ind w:hanging="1080"/>
        <w:jc w:val="both"/>
      </w:pPr>
      <w:r w:rsidRPr="001719F9">
        <w:t>стилевое единство и выразительность речи;</w:t>
      </w:r>
    </w:p>
    <w:p w:rsidR="00352933" w:rsidRPr="001719F9" w:rsidRDefault="00352933" w:rsidP="00352933">
      <w:pPr>
        <w:pStyle w:val="af"/>
        <w:numPr>
          <w:ilvl w:val="1"/>
          <w:numId w:val="25"/>
        </w:numPr>
        <w:tabs>
          <w:tab w:val="clear" w:pos="2160"/>
          <w:tab w:val="num" w:pos="1080"/>
        </w:tabs>
        <w:spacing w:before="0" w:beforeAutospacing="0" w:after="0" w:afterAutospacing="0"/>
        <w:ind w:hanging="1080"/>
        <w:jc w:val="both"/>
      </w:pPr>
      <w:r w:rsidRPr="001719F9">
        <w:t>число языковых ошибок и стилистических недочетов.</w:t>
      </w:r>
    </w:p>
    <w:p w:rsidR="00352933" w:rsidRPr="001719F9" w:rsidRDefault="00352933" w:rsidP="00352933">
      <w:pPr>
        <w:pStyle w:val="af"/>
        <w:ind w:firstLine="720"/>
        <w:jc w:val="both"/>
      </w:pPr>
      <w:r w:rsidRPr="001719F9">
        <w:t>При оценке источниковедческой базы творческой работы учитывается</w:t>
      </w:r>
    </w:p>
    <w:p w:rsidR="00352933" w:rsidRPr="001719F9" w:rsidRDefault="00352933" w:rsidP="00352933">
      <w:pPr>
        <w:pStyle w:val="af"/>
        <w:numPr>
          <w:ilvl w:val="2"/>
          <w:numId w:val="25"/>
        </w:numPr>
        <w:tabs>
          <w:tab w:val="clear" w:pos="2880"/>
        </w:tabs>
        <w:spacing w:before="0" w:beforeAutospacing="0" w:after="0" w:afterAutospacing="0"/>
        <w:ind w:left="1440"/>
        <w:jc w:val="both"/>
      </w:pPr>
      <w:r w:rsidRPr="001719F9">
        <w:lastRenderedPageBreak/>
        <w:t>правильное оформление сносок; соответствие общим нормам и правилам библиографии применяемых источников и ссылок на них;</w:t>
      </w:r>
    </w:p>
    <w:p w:rsidR="00352933" w:rsidRPr="001719F9" w:rsidRDefault="00352933" w:rsidP="00352933">
      <w:pPr>
        <w:pStyle w:val="af"/>
        <w:numPr>
          <w:ilvl w:val="2"/>
          <w:numId w:val="25"/>
        </w:numPr>
        <w:tabs>
          <w:tab w:val="clear" w:pos="2880"/>
        </w:tabs>
        <w:spacing w:before="0" w:beforeAutospacing="0" w:after="0" w:afterAutospacing="0"/>
        <w:ind w:left="1440"/>
        <w:jc w:val="both"/>
      </w:pPr>
      <w:r w:rsidRPr="001719F9">
        <w:t>реальное использование в работе литературы приведенной в списке источников;</w:t>
      </w:r>
    </w:p>
    <w:p w:rsidR="00352933" w:rsidRPr="001719F9" w:rsidRDefault="00352933" w:rsidP="00352933">
      <w:pPr>
        <w:pStyle w:val="af"/>
        <w:numPr>
          <w:ilvl w:val="2"/>
          <w:numId w:val="25"/>
        </w:numPr>
        <w:tabs>
          <w:tab w:val="clear" w:pos="2880"/>
        </w:tabs>
        <w:spacing w:before="0" w:beforeAutospacing="0" w:after="0" w:afterAutospacing="0"/>
        <w:ind w:left="1440"/>
        <w:jc w:val="both"/>
      </w:pPr>
      <w:r w:rsidRPr="001719F9">
        <w:t xml:space="preserve">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352933" w:rsidRPr="001719F9" w:rsidRDefault="00352933" w:rsidP="00352933">
      <w:pPr>
        <w:pStyle w:val="af"/>
        <w:jc w:val="both"/>
      </w:pPr>
      <w:r w:rsidRPr="001719F9">
        <w:rPr>
          <w:b/>
        </w:rPr>
        <w:t>Отметка “5”</w:t>
      </w:r>
      <w:r w:rsidRPr="001719F9"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 w:rsidRPr="001719F9">
        <w:t>речевых</w:t>
      </w:r>
      <w:proofErr w:type="gramEnd"/>
      <w:r w:rsidRPr="001719F9">
        <w:t xml:space="preserve"> недочета;1 грамматическая ошибка. </w:t>
      </w:r>
    </w:p>
    <w:p w:rsidR="00352933" w:rsidRPr="001719F9" w:rsidRDefault="00352933" w:rsidP="00352933">
      <w:pPr>
        <w:pStyle w:val="af"/>
        <w:jc w:val="both"/>
      </w:pPr>
      <w:r w:rsidRPr="001719F9">
        <w:rPr>
          <w:b/>
        </w:rPr>
        <w:t>Отметка “4”</w:t>
      </w:r>
      <w:r w:rsidRPr="001719F9"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352933" w:rsidRPr="001719F9" w:rsidRDefault="00352933" w:rsidP="00352933">
      <w:pPr>
        <w:pStyle w:val="af"/>
        <w:jc w:val="both"/>
      </w:pPr>
      <w:r w:rsidRPr="001719F9">
        <w:rPr>
          <w:b/>
        </w:rPr>
        <w:t>Отметка “3”</w:t>
      </w:r>
      <w:r w:rsidRPr="001719F9">
        <w:t xml:space="preserve">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352933" w:rsidRPr="001719F9" w:rsidRDefault="00352933" w:rsidP="00352933">
      <w:pPr>
        <w:pStyle w:val="af"/>
        <w:jc w:val="both"/>
      </w:pPr>
      <w:r w:rsidRPr="001719F9">
        <w:rPr>
          <w:b/>
        </w:rPr>
        <w:t>Отметка “2”</w:t>
      </w:r>
      <w:r w:rsidRPr="001719F9"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Pr="001719F9">
        <w:t>речевых</w:t>
      </w:r>
      <w:proofErr w:type="gramEnd"/>
      <w:r w:rsidRPr="001719F9">
        <w:t xml:space="preserve"> и до 7 грамматических ошибки. </w:t>
      </w:r>
    </w:p>
    <w:p w:rsidR="00352933" w:rsidRPr="001719F9" w:rsidRDefault="00352933" w:rsidP="00352933">
      <w:pPr>
        <w:pStyle w:val="af"/>
        <w:jc w:val="both"/>
      </w:pPr>
      <w:r w:rsidRPr="001719F9">
        <w:tab/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352933" w:rsidRPr="001719F9" w:rsidRDefault="00352933" w:rsidP="00352933">
      <w:pPr>
        <w:jc w:val="center"/>
        <w:rPr>
          <w:b/>
        </w:rPr>
      </w:pPr>
      <w:r w:rsidRPr="001719F9">
        <w:rPr>
          <w:b/>
        </w:rPr>
        <w:t>Критерии оценивания презентаций</w:t>
      </w:r>
    </w:p>
    <w:p w:rsidR="00352933" w:rsidRPr="001719F9" w:rsidRDefault="00352933" w:rsidP="00352933">
      <w:pPr>
        <w:jc w:val="both"/>
      </w:pPr>
      <w:r w:rsidRPr="001719F9">
        <w:tab/>
        <w:t xml:space="preserve">Одним из видов творческой работы может быть презентация, составленная в программе  </w:t>
      </w:r>
      <w:proofErr w:type="spellStart"/>
      <w:r w:rsidRPr="001719F9">
        <w:t>PowerPoint</w:t>
      </w:r>
      <w:proofErr w:type="spellEnd"/>
      <w:r w:rsidRPr="001719F9">
        <w:t>. При составлении критериев оценки использовалось учебное пособие «</w:t>
      </w:r>
      <w:proofErr w:type="spellStart"/>
      <w:r w:rsidRPr="001719F9">
        <w:t>Intel</w:t>
      </w:r>
      <w:proofErr w:type="spellEnd"/>
      <w:r w:rsidRPr="001719F9">
        <w:t>. Обучение для будущего». – Издательско-торговый дом «Русская Редакция», 2008</w:t>
      </w:r>
    </w:p>
    <w:p w:rsidR="00352933" w:rsidRPr="001719F9" w:rsidRDefault="00352933" w:rsidP="0035293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4"/>
        <w:gridCol w:w="7210"/>
        <w:gridCol w:w="1157"/>
      </w:tblGrid>
      <w:tr w:rsidR="00352933" w:rsidRPr="001719F9" w:rsidTr="00926BA9">
        <w:tc>
          <w:tcPr>
            <w:tcW w:w="1728" w:type="dxa"/>
          </w:tcPr>
          <w:p w:rsidR="00352933" w:rsidRPr="001719F9" w:rsidRDefault="00352933" w:rsidP="00926BA9">
            <w:pPr>
              <w:jc w:val="center"/>
            </w:pPr>
            <w:r w:rsidRPr="001719F9">
              <w:t>Критерии</w:t>
            </w:r>
          </w:p>
          <w:p w:rsidR="00352933" w:rsidRPr="001719F9" w:rsidRDefault="00352933" w:rsidP="00926BA9">
            <w:pPr>
              <w:jc w:val="center"/>
            </w:pPr>
            <w:r w:rsidRPr="001719F9">
              <w:t>оценивания</w:t>
            </w:r>
          </w:p>
        </w:tc>
        <w:tc>
          <w:tcPr>
            <w:tcW w:w="9900" w:type="dxa"/>
          </w:tcPr>
          <w:p w:rsidR="00352933" w:rsidRPr="001719F9" w:rsidRDefault="00352933" w:rsidP="00926BA9">
            <w:pPr>
              <w:jc w:val="center"/>
            </w:pPr>
            <w:r w:rsidRPr="001719F9">
              <w:t>Параметры</w:t>
            </w:r>
          </w:p>
        </w:tc>
        <w:tc>
          <w:tcPr>
            <w:tcW w:w="1260" w:type="dxa"/>
          </w:tcPr>
          <w:p w:rsidR="00352933" w:rsidRPr="001719F9" w:rsidRDefault="00352933" w:rsidP="00926BA9">
            <w:pPr>
              <w:jc w:val="center"/>
            </w:pPr>
            <w:r w:rsidRPr="001719F9">
              <w:t>Оценка</w:t>
            </w:r>
          </w:p>
        </w:tc>
      </w:tr>
      <w:tr w:rsidR="00352933" w:rsidRPr="001719F9" w:rsidTr="00926BA9">
        <w:tc>
          <w:tcPr>
            <w:tcW w:w="1728" w:type="dxa"/>
            <w:vMerge w:val="restart"/>
          </w:tcPr>
          <w:p w:rsidR="00352933" w:rsidRPr="001719F9" w:rsidRDefault="00352933" w:rsidP="00926BA9">
            <w:pPr>
              <w:jc w:val="both"/>
            </w:pPr>
            <w:r w:rsidRPr="001719F9">
              <w:t>Дизайн  презентации</w:t>
            </w:r>
          </w:p>
        </w:tc>
        <w:tc>
          <w:tcPr>
            <w:tcW w:w="9900" w:type="dxa"/>
          </w:tcPr>
          <w:p w:rsidR="00352933" w:rsidRPr="001719F9" w:rsidRDefault="00352933" w:rsidP="00926BA9">
            <w:r w:rsidRPr="001719F9">
              <w:t>- общий дизайн – оформление презентации логично, отвечает требованиям эстетики и не противоречит содержанию презентации;</w:t>
            </w:r>
          </w:p>
        </w:tc>
        <w:tc>
          <w:tcPr>
            <w:tcW w:w="1260" w:type="dxa"/>
          </w:tcPr>
          <w:p w:rsidR="00352933" w:rsidRPr="001719F9" w:rsidRDefault="00352933" w:rsidP="00926BA9">
            <w:pPr>
              <w:jc w:val="both"/>
            </w:pPr>
          </w:p>
        </w:tc>
      </w:tr>
      <w:tr w:rsidR="00352933" w:rsidRPr="001719F9" w:rsidTr="00926BA9">
        <w:tc>
          <w:tcPr>
            <w:tcW w:w="1728" w:type="dxa"/>
            <w:vMerge/>
          </w:tcPr>
          <w:p w:rsidR="00352933" w:rsidRPr="001719F9" w:rsidRDefault="00352933" w:rsidP="00926BA9">
            <w:pPr>
              <w:jc w:val="both"/>
            </w:pPr>
          </w:p>
        </w:tc>
        <w:tc>
          <w:tcPr>
            <w:tcW w:w="9900" w:type="dxa"/>
          </w:tcPr>
          <w:p w:rsidR="00352933" w:rsidRPr="001719F9" w:rsidRDefault="00352933" w:rsidP="00926BA9">
            <w:r w:rsidRPr="001719F9"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1260" w:type="dxa"/>
          </w:tcPr>
          <w:p w:rsidR="00352933" w:rsidRPr="001719F9" w:rsidRDefault="00352933" w:rsidP="00926BA9">
            <w:pPr>
              <w:jc w:val="both"/>
            </w:pPr>
          </w:p>
        </w:tc>
      </w:tr>
      <w:tr w:rsidR="00352933" w:rsidRPr="001719F9" w:rsidTr="00926BA9">
        <w:tc>
          <w:tcPr>
            <w:tcW w:w="1728" w:type="dxa"/>
            <w:vMerge/>
          </w:tcPr>
          <w:p w:rsidR="00352933" w:rsidRPr="001719F9" w:rsidRDefault="00352933" w:rsidP="00926BA9">
            <w:pPr>
              <w:jc w:val="both"/>
            </w:pPr>
          </w:p>
        </w:tc>
        <w:tc>
          <w:tcPr>
            <w:tcW w:w="9900" w:type="dxa"/>
          </w:tcPr>
          <w:p w:rsidR="00352933" w:rsidRPr="001719F9" w:rsidRDefault="00352933" w:rsidP="00926BA9">
            <w:r w:rsidRPr="001719F9"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1260" w:type="dxa"/>
          </w:tcPr>
          <w:p w:rsidR="00352933" w:rsidRPr="001719F9" w:rsidRDefault="00352933" w:rsidP="00926BA9">
            <w:pPr>
              <w:jc w:val="both"/>
            </w:pPr>
          </w:p>
        </w:tc>
      </w:tr>
      <w:tr w:rsidR="00352933" w:rsidRPr="001719F9" w:rsidTr="00926BA9">
        <w:tc>
          <w:tcPr>
            <w:tcW w:w="1728" w:type="dxa"/>
            <w:vMerge/>
          </w:tcPr>
          <w:p w:rsidR="00352933" w:rsidRPr="001719F9" w:rsidRDefault="00352933" w:rsidP="00926BA9">
            <w:pPr>
              <w:jc w:val="both"/>
            </w:pPr>
          </w:p>
        </w:tc>
        <w:tc>
          <w:tcPr>
            <w:tcW w:w="9900" w:type="dxa"/>
          </w:tcPr>
          <w:p w:rsidR="00352933" w:rsidRPr="001719F9" w:rsidRDefault="00352933" w:rsidP="00926BA9">
            <w:r w:rsidRPr="001719F9"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1260" w:type="dxa"/>
          </w:tcPr>
          <w:p w:rsidR="00352933" w:rsidRPr="001719F9" w:rsidRDefault="00352933" w:rsidP="00926BA9">
            <w:pPr>
              <w:jc w:val="both"/>
            </w:pPr>
          </w:p>
        </w:tc>
      </w:tr>
      <w:tr w:rsidR="00352933" w:rsidRPr="001719F9" w:rsidTr="00926BA9">
        <w:tc>
          <w:tcPr>
            <w:tcW w:w="1728" w:type="dxa"/>
            <w:vMerge/>
          </w:tcPr>
          <w:p w:rsidR="00352933" w:rsidRPr="001719F9" w:rsidRDefault="00352933" w:rsidP="00926BA9">
            <w:pPr>
              <w:jc w:val="both"/>
            </w:pPr>
          </w:p>
        </w:tc>
        <w:tc>
          <w:tcPr>
            <w:tcW w:w="9900" w:type="dxa"/>
          </w:tcPr>
          <w:p w:rsidR="00352933" w:rsidRPr="001719F9" w:rsidRDefault="00352933" w:rsidP="00926BA9">
            <w:r w:rsidRPr="001719F9">
              <w:t>- ссылки – все ссылки работают</w:t>
            </w:r>
          </w:p>
        </w:tc>
        <w:tc>
          <w:tcPr>
            <w:tcW w:w="1260" w:type="dxa"/>
          </w:tcPr>
          <w:p w:rsidR="00352933" w:rsidRPr="001719F9" w:rsidRDefault="00352933" w:rsidP="00926BA9">
            <w:pPr>
              <w:jc w:val="both"/>
            </w:pPr>
          </w:p>
        </w:tc>
      </w:tr>
      <w:tr w:rsidR="00352933" w:rsidRPr="001719F9" w:rsidTr="00926BA9">
        <w:tc>
          <w:tcPr>
            <w:tcW w:w="1728" w:type="dxa"/>
            <w:vMerge/>
          </w:tcPr>
          <w:p w:rsidR="00352933" w:rsidRPr="001719F9" w:rsidRDefault="00352933" w:rsidP="00926BA9">
            <w:pPr>
              <w:jc w:val="both"/>
            </w:pPr>
          </w:p>
        </w:tc>
        <w:tc>
          <w:tcPr>
            <w:tcW w:w="9900" w:type="dxa"/>
          </w:tcPr>
          <w:p w:rsidR="00352933" w:rsidRPr="001719F9" w:rsidRDefault="00352933" w:rsidP="00926BA9">
            <w:pPr>
              <w:jc w:val="both"/>
            </w:pPr>
            <w:r w:rsidRPr="001719F9">
              <w:t>Средняя оценка по дизайну</w:t>
            </w:r>
          </w:p>
        </w:tc>
        <w:tc>
          <w:tcPr>
            <w:tcW w:w="1260" w:type="dxa"/>
          </w:tcPr>
          <w:p w:rsidR="00352933" w:rsidRPr="001719F9" w:rsidRDefault="00352933" w:rsidP="00926BA9">
            <w:pPr>
              <w:jc w:val="both"/>
            </w:pPr>
          </w:p>
        </w:tc>
      </w:tr>
      <w:tr w:rsidR="00352933" w:rsidRPr="001719F9" w:rsidTr="00926BA9">
        <w:tc>
          <w:tcPr>
            <w:tcW w:w="1728" w:type="dxa"/>
            <w:vMerge w:val="restart"/>
          </w:tcPr>
          <w:p w:rsidR="00352933" w:rsidRPr="001719F9" w:rsidRDefault="00352933" w:rsidP="00926BA9">
            <w:pPr>
              <w:jc w:val="both"/>
            </w:pPr>
            <w:r w:rsidRPr="001719F9">
              <w:t>Содержание</w:t>
            </w:r>
          </w:p>
        </w:tc>
        <w:tc>
          <w:tcPr>
            <w:tcW w:w="9900" w:type="dxa"/>
          </w:tcPr>
          <w:p w:rsidR="00352933" w:rsidRPr="001719F9" w:rsidRDefault="00352933" w:rsidP="00926BA9">
            <w:pPr>
              <w:jc w:val="both"/>
            </w:pPr>
            <w:r w:rsidRPr="001719F9">
              <w:t>- раскрыты все аспекты темы;</w:t>
            </w:r>
          </w:p>
        </w:tc>
        <w:tc>
          <w:tcPr>
            <w:tcW w:w="1260" w:type="dxa"/>
          </w:tcPr>
          <w:p w:rsidR="00352933" w:rsidRPr="001719F9" w:rsidRDefault="00352933" w:rsidP="00926BA9">
            <w:pPr>
              <w:jc w:val="both"/>
            </w:pPr>
          </w:p>
        </w:tc>
      </w:tr>
      <w:tr w:rsidR="00352933" w:rsidRPr="001719F9" w:rsidTr="00926BA9">
        <w:tc>
          <w:tcPr>
            <w:tcW w:w="1728" w:type="dxa"/>
            <w:vMerge/>
          </w:tcPr>
          <w:p w:rsidR="00352933" w:rsidRPr="001719F9" w:rsidRDefault="00352933" w:rsidP="00926BA9">
            <w:pPr>
              <w:jc w:val="both"/>
            </w:pPr>
          </w:p>
        </w:tc>
        <w:tc>
          <w:tcPr>
            <w:tcW w:w="9900" w:type="dxa"/>
          </w:tcPr>
          <w:p w:rsidR="00352933" w:rsidRPr="001719F9" w:rsidRDefault="00352933" w:rsidP="00926BA9">
            <w:pPr>
              <w:jc w:val="both"/>
            </w:pPr>
            <w:r w:rsidRPr="001719F9">
              <w:t>- материал изложен в доступной форме;</w:t>
            </w:r>
          </w:p>
        </w:tc>
        <w:tc>
          <w:tcPr>
            <w:tcW w:w="1260" w:type="dxa"/>
          </w:tcPr>
          <w:p w:rsidR="00352933" w:rsidRPr="001719F9" w:rsidRDefault="00352933" w:rsidP="00926BA9">
            <w:pPr>
              <w:jc w:val="both"/>
            </w:pPr>
          </w:p>
        </w:tc>
      </w:tr>
      <w:tr w:rsidR="00352933" w:rsidRPr="001719F9" w:rsidTr="00926BA9">
        <w:tc>
          <w:tcPr>
            <w:tcW w:w="1728" w:type="dxa"/>
            <w:vMerge/>
          </w:tcPr>
          <w:p w:rsidR="00352933" w:rsidRPr="001719F9" w:rsidRDefault="00352933" w:rsidP="00926BA9">
            <w:pPr>
              <w:jc w:val="both"/>
            </w:pPr>
          </w:p>
        </w:tc>
        <w:tc>
          <w:tcPr>
            <w:tcW w:w="9900" w:type="dxa"/>
          </w:tcPr>
          <w:p w:rsidR="00352933" w:rsidRPr="001719F9" w:rsidRDefault="00352933" w:rsidP="00926BA9">
            <w:pPr>
              <w:jc w:val="both"/>
            </w:pPr>
            <w:r w:rsidRPr="001719F9">
              <w:t>- систематизированный набор оригинальных рисунков;</w:t>
            </w:r>
          </w:p>
        </w:tc>
        <w:tc>
          <w:tcPr>
            <w:tcW w:w="1260" w:type="dxa"/>
          </w:tcPr>
          <w:p w:rsidR="00352933" w:rsidRPr="001719F9" w:rsidRDefault="00352933" w:rsidP="00926BA9">
            <w:pPr>
              <w:jc w:val="both"/>
            </w:pPr>
          </w:p>
        </w:tc>
      </w:tr>
      <w:tr w:rsidR="00352933" w:rsidRPr="001719F9" w:rsidTr="00926BA9">
        <w:tc>
          <w:tcPr>
            <w:tcW w:w="1728" w:type="dxa"/>
            <w:vMerge/>
          </w:tcPr>
          <w:p w:rsidR="00352933" w:rsidRPr="001719F9" w:rsidRDefault="00352933" w:rsidP="00926BA9">
            <w:pPr>
              <w:jc w:val="both"/>
            </w:pPr>
          </w:p>
        </w:tc>
        <w:tc>
          <w:tcPr>
            <w:tcW w:w="9900" w:type="dxa"/>
          </w:tcPr>
          <w:p w:rsidR="00352933" w:rsidRPr="001719F9" w:rsidRDefault="00352933" w:rsidP="00926BA9">
            <w:pPr>
              <w:jc w:val="both"/>
            </w:pPr>
            <w:r w:rsidRPr="001719F9">
              <w:t>- слайды расположены в логической последовательности;</w:t>
            </w:r>
          </w:p>
        </w:tc>
        <w:tc>
          <w:tcPr>
            <w:tcW w:w="1260" w:type="dxa"/>
          </w:tcPr>
          <w:p w:rsidR="00352933" w:rsidRPr="001719F9" w:rsidRDefault="00352933" w:rsidP="00926BA9">
            <w:pPr>
              <w:jc w:val="both"/>
            </w:pPr>
          </w:p>
        </w:tc>
      </w:tr>
      <w:tr w:rsidR="00352933" w:rsidRPr="001719F9" w:rsidTr="00926BA9">
        <w:tc>
          <w:tcPr>
            <w:tcW w:w="1728" w:type="dxa"/>
            <w:vMerge/>
          </w:tcPr>
          <w:p w:rsidR="00352933" w:rsidRPr="001719F9" w:rsidRDefault="00352933" w:rsidP="00926BA9">
            <w:pPr>
              <w:jc w:val="both"/>
            </w:pPr>
          </w:p>
        </w:tc>
        <w:tc>
          <w:tcPr>
            <w:tcW w:w="9900" w:type="dxa"/>
          </w:tcPr>
          <w:p w:rsidR="00352933" w:rsidRPr="001719F9" w:rsidRDefault="00352933" w:rsidP="00926BA9">
            <w:pPr>
              <w:jc w:val="both"/>
            </w:pPr>
            <w:r w:rsidRPr="001719F9">
              <w:t>- заключительный слайд с выводами;</w:t>
            </w:r>
          </w:p>
        </w:tc>
        <w:tc>
          <w:tcPr>
            <w:tcW w:w="1260" w:type="dxa"/>
          </w:tcPr>
          <w:p w:rsidR="00352933" w:rsidRPr="001719F9" w:rsidRDefault="00352933" w:rsidP="00926BA9">
            <w:pPr>
              <w:jc w:val="both"/>
            </w:pPr>
          </w:p>
        </w:tc>
      </w:tr>
      <w:tr w:rsidR="00352933" w:rsidRPr="001719F9" w:rsidTr="00926BA9">
        <w:tc>
          <w:tcPr>
            <w:tcW w:w="1728" w:type="dxa"/>
            <w:vMerge/>
          </w:tcPr>
          <w:p w:rsidR="00352933" w:rsidRPr="001719F9" w:rsidRDefault="00352933" w:rsidP="00926BA9">
            <w:pPr>
              <w:jc w:val="both"/>
            </w:pPr>
          </w:p>
        </w:tc>
        <w:tc>
          <w:tcPr>
            <w:tcW w:w="9900" w:type="dxa"/>
          </w:tcPr>
          <w:p w:rsidR="00352933" w:rsidRPr="001719F9" w:rsidRDefault="00352933" w:rsidP="00926BA9">
            <w:pPr>
              <w:jc w:val="both"/>
            </w:pPr>
            <w:r w:rsidRPr="001719F9">
              <w:t>- библиография с перечислением всех использованных ресурсов.</w:t>
            </w:r>
          </w:p>
        </w:tc>
        <w:tc>
          <w:tcPr>
            <w:tcW w:w="1260" w:type="dxa"/>
          </w:tcPr>
          <w:p w:rsidR="00352933" w:rsidRPr="001719F9" w:rsidRDefault="00352933" w:rsidP="00926BA9">
            <w:pPr>
              <w:jc w:val="both"/>
            </w:pPr>
          </w:p>
        </w:tc>
      </w:tr>
      <w:tr w:rsidR="00352933" w:rsidRPr="001719F9" w:rsidTr="00926BA9">
        <w:tc>
          <w:tcPr>
            <w:tcW w:w="1728" w:type="dxa"/>
            <w:vMerge/>
          </w:tcPr>
          <w:p w:rsidR="00352933" w:rsidRPr="001719F9" w:rsidRDefault="00352933" w:rsidP="00926BA9">
            <w:pPr>
              <w:jc w:val="both"/>
            </w:pPr>
          </w:p>
        </w:tc>
        <w:tc>
          <w:tcPr>
            <w:tcW w:w="9900" w:type="dxa"/>
          </w:tcPr>
          <w:p w:rsidR="00352933" w:rsidRPr="001719F9" w:rsidRDefault="00352933" w:rsidP="00926BA9">
            <w:pPr>
              <w:jc w:val="both"/>
            </w:pPr>
            <w:r w:rsidRPr="001719F9">
              <w:t>Средняя оценка по содержанию</w:t>
            </w:r>
          </w:p>
        </w:tc>
        <w:tc>
          <w:tcPr>
            <w:tcW w:w="1260" w:type="dxa"/>
          </w:tcPr>
          <w:p w:rsidR="00352933" w:rsidRPr="001719F9" w:rsidRDefault="00352933" w:rsidP="00926BA9">
            <w:pPr>
              <w:jc w:val="both"/>
            </w:pPr>
          </w:p>
        </w:tc>
      </w:tr>
      <w:tr w:rsidR="00352933" w:rsidRPr="001719F9" w:rsidTr="00926BA9">
        <w:tc>
          <w:tcPr>
            <w:tcW w:w="1728" w:type="dxa"/>
            <w:vMerge w:val="restart"/>
          </w:tcPr>
          <w:p w:rsidR="00352933" w:rsidRPr="001719F9" w:rsidRDefault="00352933" w:rsidP="00926BA9">
            <w:pPr>
              <w:jc w:val="both"/>
            </w:pPr>
            <w:r w:rsidRPr="001719F9">
              <w:t>Защита проекта</w:t>
            </w:r>
          </w:p>
        </w:tc>
        <w:tc>
          <w:tcPr>
            <w:tcW w:w="9900" w:type="dxa"/>
          </w:tcPr>
          <w:p w:rsidR="00352933" w:rsidRPr="001719F9" w:rsidRDefault="00352933" w:rsidP="00926BA9">
            <w:pPr>
              <w:jc w:val="both"/>
            </w:pPr>
            <w:r w:rsidRPr="001719F9">
              <w:t>- речь учащегося чёткая и логичная;</w:t>
            </w:r>
          </w:p>
        </w:tc>
        <w:tc>
          <w:tcPr>
            <w:tcW w:w="1260" w:type="dxa"/>
          </w:tcPr>
          <w:p w:rsidR="00352933" w:rsidRPr="001719F9" w:rsidRDefault="00352933" w:rsidP="00926BA9">
            <w:pPr>
              <w:jc w:val="both"/>
            </w:pPr>
          </w:p>
        </w:tc>
      </w:tr>
      <w:tr w:rsidR="00352933" w:rsidRPr="001719F9" w:rsidTr="00926BA9">
        <w:tc>
          <w:tcPr>
            <w:tcW w:w="1728" w:type="dxa"/>
            <w:vMerge/>
          </w:tcPr>
          <w:p w:rsidR="00352933" w:rsidRPr="001719F9" w:rsidRDefault="00352933" w:rsidP="00926BA9">
            <w:pPr>
              <w:jc w:val="both"/>
            </w:pPr>
          </w:p>
        </w:tc>
        <w:tc>
          <w:tcPr>
            <w:tcW w:w="9900" w:type="dxa"/>
          </w:tcPr>
          <w:p w:rsidR="00352933" w:rsidRPr="001719F9" w:rsidRDefault="00352933" w:rsidP="00926BA9">
            <w:pPr>
              <w:jc w:val="both"/>
            </w:pPr>
            <w:r w:rsidRPr="001719F9">
              <w:t>- ученик владеет материалом своей темы;</w:t>
            </w:r>
          </w:p>
        </w:tc>
        <w:tc>
          <w:tcPr>
            <w:tcW w:w="1260" w:type="dxa"/>
          </w:tcPr>
          <w:p w:rsidR="00352933" w:rsidRPr="001719F9" w:rsidRDefault="00352933" w:rsidP="00926BA9">
            <w:pPr>
              <w:jc w:val="both"/>
            </w:pPr>
          </w:p>
        </w:tc>
      </w:tr>
      <w:tr w:rsidR="00352933" w:rsidRPr="001719F9" w:rsidTr="00926BA9">
        <w:tc>
          <w:tcPr>
            <w:tcW w:w="1728" w:type="dxa"/>
            <w:vMerge/>
          </w:tcPr>
          <w:p w:rsidR="00352933" w:rsidRPr="001719F9" w:rsidRDefault="00352933" w:rsidP="00926BA9">
            <w:pPr>
              <w:jc w:val="both"/>
            </w:pPr>
          </w:p>
        </w:tc>
        <w:tc>
          <w:tcPr>
            <w:tcW w:w="9900" w:type="dxa"/>
          </w:tcPr>
          <w:p w:rsidR="00352933" w:rsidRPr="001719F9" w:rsidRDefault="00352933" w:rsidP="00926BA9">
            <w:pPr>
              <w:jc w:val="both"/>
            </w:pPr>
            <w:r w:rsidRPr="001719F9">
              <w:t>Средняя оценка по защите проекта</w:t>
            </w:r>
          </w:p>
        </w:tc>
        <w:tc>
          <w:tcPr>
            <w:tcW w:w="1260" w:type="dxa"/>
          </w:tcPr>
          <w:p w:rsidR="00352933" w:rsidRPr="001719F9" w:rsidRDefault="00352933" w:rsidP="00926BA9">
            <w:pPr>
              <w:jc w:val="both"/>
            </w:pPr>
          </w:p>
        </w:tc>
      </w:tr>
      <w:tr w:rsidR="00352933" w:rsidRPr="001719F9" w:rsidTr="00926BA9">
        <w:trPr>
          <w:trHeight w:val="288"/>
        </w:trPr>
        <w:tc>
          <w:tcPr>
            <w:tcW w:w="1728" w:type="dxa"/>
          </w:tcPr>
          <w:p w:rsidR="00352933" w:rsidRPr="001719F9" w:rsidRDefault="00352933" w:rsidP="00926BA9">
            <w:pPr>
              <w:jc w:val="both"/>
            </w:pPr>
          </w:p>
        </w:tc>
        <w:tc>
          <w:tcPr>
            <w:tcW w:w="9900" w:type="dxa"/>
          </w:tcPr>
          <w:p w:rsidR="00352933" w:rsidRPr="001719F9" w:rsidRDefault="00352933" w:rsidP="00926BA9">
            <w:pPr>
              <w:jc w:val="both"/>
            </w:pPr>
            <w:r w:rsidRPr="001719F9">
              <w:t>Итоговая оценка</w:t>
            </w:r>
          </w:p>
        </w:tc>
        <w:tc>
          <w:tcPr>
            <w:tcW w:w="1260" w:type="dxa"/>
          </w:tcPr>
          <w:p w:rsidR="00352933" w:rsidRPr="001719F9" w:rsidRDefault="00352933" w:rsidP="00926BA9">
            <w:pPr>
              <w:jc w:val="both"/>
            </w:pPr>
          </w:p>
        </w:tc>
      </w:tr>
    </w:tbl>
    <w:p w:rsidR="00352933" w:rsidRPr="001719F9" w:rsidRDefault="00352933" w:rsidP="00352933">
      <w:pPr>
        <w:jc w:val="both"/>
      </w:pPr>
      <w:r w:rsidRPr="001719F9">
        <w:tab/>
        <w:t>Оценка «5» ставится за полное соответствие выдвинутым требованиям.</w:t>
      </w:r>
    </w:p>
    <w:p w:rsidR="00352933" w:rsidRPr="001719F9" w:rsidRDefault="00352933" w:rsidP="00352933">
      <w:pPr>
        <w:jc w:val="both"/>
      </w:pPr>
      <w:r w:rsidRPr="001719F9">
        <w:tab/>
        <w:t>Оценка «4» ставится за небольшие несоответствия выдвинутым требованиям.</w:t>
      </w:r>
    </w:p>
    <w:p w:rsidR="00352933" w:rsidRPr="001719F9" w:rsidRDefault="00352933" w:rsidP="00352933">
      <w:pPr>
        <w:jc w:val="both"/>
      </w:pPr>
      <w:r w:rsidRPr="001719F9">
        <w:tab/>
        <w:t>Оценка «3» ставится за минимальные знания темы и, возможно, не совсем корректное оформление презентации.</w:t>
      </w:r>
    </w:p>
    <w:p w:rsidR="00352933" w:rsidRPr="001719F9" w:rsidRDefault="00352933" w:rsidP="00352933">
      <w:pPr>
        <w:jc w:val="both"/>
      </w:pPr>
      <w:r w:rsidRPr="001719F9">
        <w:tab/>
        <w:t>Оценка «2» ставится во всех остальных возможных случаях.</w:t>
      </w:r>
    </w:p>
    <w:p w:rsidR="00352933" w:rsidRPr="001719F9" w:rsidRDefault="00352933" w:rsidP="00352933">
      <w:pPr>
        <w:jc w:val="center"/>
        <w:rPr>
          <w:b/>
        </w:rPr>
      </w:pPr>
      <w:r w:rsidRPr="001719F9">
        <w:rPr>
          <w:b/>
        </w:rPr>
        <w:t>Критерии оценивания публикации (буклет)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240"/>
        <w:gridCol w:w="2640"/>
        <w:gridCol w:w="2940"/>
      </w:tblGrid>
      <w:tr w:rsidR="00352933" w:rsidRPr="001719F9" w:rsidTr="00926BA9">
        <w:trPr>
          <w:cantSplit/>
          <w:trHeight w:val="653"/>
        </w:trPr>
        <w:tc>
          <w:tcPr>
            <w:tcW w:w="1008" w:type="dxa"/>
            <w:vAlign w:val="center"/>
          </w:tcPr>
          <w:p w:rsidR="00352933" w:rsidRPr="001719F9" w:rsidRDefault="00352933" w:rsidP="00926BA9">
            <w:pPr>
              <w:jc w:val="both"/>
            </w:pPr>
          </w:p>
        </w:tc>
        <w:tc>
          <w:tcPr>
            <w:tcW w:w="3240" w:type="dxa"/>
          </w:tcPr>
          <w:p w:rsidR="00352933" w:rsidRPr="001719F9" w:rsidRDefault="00352933" w:rsidP="00926BA9">
            <w:pPr>
              <w:jc w:val="both"/>
            </w:pPr>
            <w:r w:rsidRPr="001719F9">
              <w:t>5 баллов</w:t>
            </w:r>
          </w:p>
          <w:p w:rsidR="00352933" w:rsidRPr="001719F9" w:rsidRDefault="00352933" w:rsidP="00926BA9">
            <w:pPr>
              <w:jc w:val="both"/>
            </w:pPr>
            <w:r w:rsidRPr="001719F9">
              <w:t>отлично</w:t>
            </w:r>
          </w:p>
        </w:tc>
        <w:tc>
          <w:tcPr>
            <w:tcW w:w="2640" w:type="dxa"/>
          </w:tcPr>
          <w:p w:rsidR="00352933" w:rsidRPr="001719F9" w:rsidRDefault="00352933" w:rsidP="00926BA9">
            <w:pPr>
              <w:jc w:val="both"/>
            </w:pPr>
            <w:r w:rsidRPr="001719F9">
              <w:t>4 балла</w:t>
            </w:r>
          </w:p>
          <w:p w:rsidR="00352933" w:rsidRPr="001719F9" w:rsidRDefault="00352933" w:rsidP="00926BA9">
            <w:pPr>
              <w:jc w:val="both"/>
            </w:pPr>
            <w:r w:rsidRPr="001719F9">
              <w:t>хорошо</w:t>
            </w:r>
          </w:p>
        </w:tc>
        <w:tc>
          <w:tcPr>
            <w:tcW w:w="2940" w:type="dxa"/>
          </w:tcPr>
          <w:p w:rsidR="00352933" w:rsidRPr="001719F9" w:rsidRDefault="00352933" w:rsidP="00926BA9">
            <w:pPr>
              <w:jc w:val="both"/>
            </w:pPr>
            <w:r w:rsidRPr="001719F9">
              <w:t>3 балла</w:t>
            </w:r>
          </w:p>
          <w:p w:rsidR="00352933" w:rsidRPr="001719F9" w:rsidRDefault="00352933" w:rsidP="00926BA9">
            <w:pPr>
              <w:jc w:val="both"/>
            </w:pPr>
            <w:r w:rsidRPr="001719F9">
              <w:t>требуется доработка</w:t>
            </w:r>
          </w:p>
        </w:tc>
      </w:tr>
      <w:tr w:rsidR="00352933" w:rsidRPr="001719F9" w:rsidTr="00926BA9">
        <w:trPr>
          <w:cantSplit/>
          <w:trHeight w:val="1240"/>
        </w:trPr>
        <w:tc>
          <w:tcPr>
            <w:tcW w:w="1008" w:type="dxa"/>
            <w:vAlign w:val="center"/>
          </w:tcPr>
          <w:p w:rsidR="00352933" w:rsidRPr="001719F9" w:rsidRDefault="00352933" w:rsidP="00926BA9">
            <w:pPr>
              <w:jc w:val="both"/>
            </w:pPr>
            <w:r w:rsidRPr="001719F9">
              <w:t>Содержание</w:t>
            </w:r>
          </w:p>
        </w:tc>
        <w:tc>
          <w:tcPr>
            <w:tcW w:w="3240" w:type="dxa"/>
          </w:tcPr>
          <w:p w:rsidR="00352933" w:rsidRPr="001719F9" w:rsidRDefault="00352933" w:rsidP="00926BA9">
            <w:pPr>
              <w:jc w:val="both"/>
            </w:pPr>
            <w:r w:rsidRPr="001719F9">
              <w:t>Наличие фактической информации, идеи раскрыты, материал доступен и научен, литературный язык, цитаты.</w:t>
            </w:r>
          </w:p>
        </w:tc>
        <w:tc>
          <w:tcPr>
            <w:tcW w:w="2640" w:type="dxa"/>
          </w:tcPr>
          <w:p w:rsidR="00352933" w:rsidRPr="001719F9" w:rsidRDefault="00352933" w:rsidP="00926BA9">
            <w:pPr>
              <w:jc w:val="both"/>
            </w:pPr>
            <w:r w:rsidRPr="001719F9">
              <w:t>Наличие дидактической информации, материал доступен, но идеи не совсем раскрыты.</w:t>
            </w:r>
          </w:p>
        </w:tc>
        <w:tc>
          <w:tcPr>
            <w:tcW w:w="2940" w:type="dxa"/>
          </w:tcPr>
          <w:p w:rsidR="00352933" w:rsidRPr="001719F9" w:rsidRDefault="00352933" w:rsidP="00926BA9">
            <w:pPr>
              <w:jc w:val="both"/>
            </w:pPr>
            <w:r w:rsidRPr="001719F9">
              <w:t>Информация не достоверна, идеи раскрыты плохо.</w:t>
            </w:r>
          </w:p>
        </w:tc>
      </w:tr>
      <w:tr w:rsidR="00352933" w:rsidRPr="001719F9" w:rsidTr="00926BA9">
        <w:trPr>
          <w:cantSplit/>
          <w:trHeight w:val="1134"/>
        </w:trPr>
        <w:tc>
          <w:tcPr>
            <w:tcW w:w="1008" w:type="dxa"/>
            <w:vAlign w:val="center"/>
          </w:tcPr>
          <w:p w:rsidR="00352933" w:rsidRPr="001719F9" w:rsidRDefault="00352933" w:rsidP="00926BA9">
            <w:pPr>
              <w:jc w:val="both"/>
            </w:pPr>
            <w:r w:rsidRPr="001719F9">
              <w:t>Дизайн</w:t>
            </w:r>
          </w:p>
        </w:tc>
        <w:tc>
          <w:tcPr>
            <w:tcW w:w="3240" w:type="dxa"/>
          </w:tcPr>
          <w:p w:rsidR="00352933" w:rsidRPr="001719F9" w:rsidRDefault="00352933" w:rsidP="00926BA9">
            <w:pPr>
              <w:jc w:val="both"/>
            </w:pPr>
            <w:r w:rsidRPr="001719F9">
              <w:t>Эффективно использовано пространство, ярко представлен иллюстративный материал, публикация легко читается.</w:t>
            </w:r>
          </w:p>
        </w:tc>
        <w:tc>
          <w:tcPr>
            <w:tcW w:w="2640" w:type="dxa"/>
          </w:tcPr>
          <w:p w:rsidR="00352933" w:rsidRPr="001719F9" w:rsidRDefault="00352933" w:rsidP="00926BA9">
            <w:pPr>
              <w:jc w:val="both"/>
            </w:pPr>
            <w:r w:rsidRPr="001719F9">
              <w:t>Публикация легко читается, но пространство использовано не совсем эффективно.</w:t>
            </w:r>
          </w:p>
        </w:tc>
        <w:tc>
          <w:tcPr>
            <w:tcW w:w="2940" w:type="dxa"/>
          </w:tcPr>
          <w:p w:rsidR="00352933" w:rsidRPr="001719F9" w:rsidRDefault="00352933" w:rsidP="00926BA9">
            <w:pPr>
              <w:jc w:val="both"/>
            </w:pPr>
            <w:r w:rsidRPr="001719F9">
              <w:t>Неэффективно использовано пространство, бедный  иллюстративный материал.</w:t>
            </w:r>
          </w:p>
        </w:tc>
      </w:tr>
    </w:tbl>
    <w:p w:rsidR="00352933" w:rsidRPr="001719F9" w:rsidRDefault="00352933" w:rsidP="00352933">
      <w:r w:rsidRPr="001719F9">
        <w:t>Максимальная оценка – 10 баллов</w:t>
      </w:r>
    </w:p>
    <w:p w:rsidR="00352933" w:rsidRPr="001719F9" w:rsidRDefault="00352933" w:rsidP="00352933">
      <w:pPr>
        <w:jc w:val="center"/>
        <w:rPr>
          <w:b/>
        </w:rPr>
      </w:pPr>
      <w:r w:rsidRPr="001719F9">
        <w:rPr>
          <w:b/>
        </w:rPr>
        <w:t>Критерии оценивания коллективной работы над проектом</w:t>
      </w:r>
    </w:p>
    <w:p w:rsidR="00352933" w:rsidRPr="001719F9" w:rsidRDefault="00352933" w:rsidP="00352933">
      <w:r w:rsidRPr="001719F9">
        <w:t>«5» - работал активно, самостоятельно добывал информацию, умело доказывал своё мнение, приготовил материал для большого количества слайдов.</w:t>
      </w:r>
    </w:p>
    <w:p w:rsidR="00352933" w:rsidRPr="001719F9" w:rsidRDefault="00352933" w:rsidP="00352933">
      <w:r w:rsidRPr="001719F9">
        <w:t>«4» - работал активно, материал добывал с чьей-то помощью.</w:t>
      </w:r>
    </w:p>
    <w:p w:rsidR="00352933" w:rsidRPr="001719F9" w:rsidRDefault="00352933" w:rsidP="00352933">
      <w:r w:rsidRPr="001719F9">
        <w:t>«3» - работал без интереса, только тогда, когда просили товарищи, но кое-что сделал для проекта.</w:t>
      </w:r>
    </w:p>
    <w:p w:rsidR="00352933" w:rsidRPr="001719F9" w:rsidRDefault="00352933" w:rsidP="00352933">
      <w:r w:rsidRPr="001719F9">
        <w:t>«2» - несерьезно отнесся к общему делу, не выполнил поручения.</w:t>
      </w:r>
    </w:p>
    <w:p w:rsidR="00352933" w:rsidRPr="001719F9" w:rsidRDefault="00352933" w:rsidP="00352933">
      <w:pPr>
        <w:jc w:val="both"/>
      </w:pPr>
      <w:r w:rsidRPr="001719F9">
        <w:tab/>
        <w:t>Накопление в тетради учителя четырёх-пяти оценок в каждой графе даёт право выставить отметку в журнале. Наличие отказов, если их более трёх, ведёт к снижению средней оценки на балл. Такой учёт деятельности ученика помогает учителю видеть индивидуальные способности каждого читателя и общее продвижение класса в той или иной сфере литературного развития.</w:t>
      </w:r>
    </w:p>
    <w:p w:rsidR="00352933" w:rsidRPr="001719F9" w:rsidRDefault="00352933" w:rsidP="00352933">
      <w:pPr>
        <w:ind w:firstLine="709"/>
        <w:jc w:val="center"/>
        <w:rPr>
          <w:b/>
          <w:color w:val="000000"/>
        </w:rPr>
      </w:pPr>
    </w:p>
    <w:p w:rsidR="009A0A43" w:rsidRDefault="009A0A4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6189" w:rsidRDefault="00DD6189" w:rsidP="00B23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Источники информации.</w:t>
      </w:r>
    </w:p>
    <w:p w:rsidR="00DD6189" w:rsidRDefault="00DD6189" w:rsidP="00DD6189">
      <w:pPr>
        <w:rPr>
          <w:sz w:val="28"/>
          <w:szCs w:val="28"/>
        </w:rPr>
      </w:pPr>
    </w:p>
    <w:p w:rsidR="005F1FB8" w:rsidRPr="009A0A43" w:rsidRDefault="005F1FB8" w:rsidP="00B167EB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A0A43">
        <w:rPr>
          <w:rFonts w:ascii="Times New Roman" w:hAnsi="Times New Roman"/>
          <w:sz w:val="24"/>
          <w:szCs w:val="28"/>
        </w:rPr>
        <w:t>Золотарева И.В. Крысова Т.А. Поурочные разработки по литературе 8 класс 2-е издание. – М.: ВАКО, 2005</w:t>
      </w:r>
      <w:r w:rsidR="008F0A6A" w:rsidRPr="009A0A43">
        <w:rPr>
          <w:rFonts w:ascii="Times New Roman" w:hAnsi="Times New Roman"/>
          <w:sz w:val="24"/>
          <w:szCs w:val="28"/>
        </w:rPr>
        <w:t>.</w:t>
      </w:r>
    </w:p>
    <w:p w:rsidR="005F1FB8" w:rsidRPr="009A0A43" w:rsidRDefault="005F1FB8" w:rsidP="00B167EB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A0A43">
        <w:rPr>
          <w:rFonts w:ascii="Times New Roman" w:hAnsi="Times New Roman"/>
          <w:sz w:val="24"/>
          <w:szCs w:val="28"/>
        </w:rPr>
        <w:t xml:space="preserve">Квашнина Е.С., Коптяева Т.Е. </w:t>
      </w:r>
      <w:r w:rsidR="008F0A6A" w:rsidRPr="009A0A43">
        <w:rPr>
          <w:rFonts w:ascii="Times New Roman" w:hAnsi="Times New Roman"/>
          <w:sz w:val="24"/>
          <w:szCs w:val="28"/>
        </w:rPr>
        <w:t xml:space="preserve">Уроки литературы с применением информационных технологий. 5-11 классы. Выпуск </w:t>
      </w:r>
      <w:r w:rsidR="00B23027" w:rsidRPr="009A0A43">
        <w:rPr>
          <w:rFonts w:ascii="Times New Roman" w:hAnsi="Times New Roman"/>
          <w:sz w:val="24"/>
          <w:szCs w:val="28"/>
        </w:rPr>
        <w:t>3. Методическое пособие с элект</w:t>
      </w:r>
      <w:r w:rsidR="008F0A6A" w:rsidRPr="009A0A43">
        <w:rPr>
          <w:rFonts w:ascii="Times New Roman" w:hAnsi="Times New Roman"/>
          <w:sz w:val="24"/>
          <w:szCs w:val="28"/>
        </w:rPr>
        <w:t>ронным интерактивным приложением / М.: Планета, 2015.</w:t>
      </w:r>
    </w:p>
    <w:p w:rsidR="00DD6189" w:rsidRPr="009A0A43" w:rsidRDefault="00396D8B" w:rsidP="00B167EB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A0A43">
        <w:rPr>
          <w:rFonts w:ascii="Times New Roman" w:hAnsi="Times New Roman"/>
          <w:sz w:val="24"/>
          <w:szCs w:val="28"/>
        </w:rPr>
        <w:t xml:space="preserve">Коровина В.Я. Литература. 8 </w:t>
      </w:r>
      <w:proofErr w:type="spellStart"/>
      <w:r w:rsidRPr="009A0A43">
        <w:rPr>
          <w:rFonts w:ascii="Times New Roman" w:hAnsi="Times New Roman"/>
          <w:sz w:val="24"/>
          <w:szCs w:val="28"/>
        </w:rPr>
        <w:t>кл</w:t>
      </w:r>
      <w:proofErr w:type="spellEnd"/>
      <w:r w:rsidRPr="009A0A43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9A0A43">
        <w:rPr>
          <w:rFonts w:ascii="Times New Roman" w:hAnsi="Times New Roman"/>
          <w:sz w:val="24"/>
          <w:szCs w:val="28"/>
        </w:rPr>
        <w:t>Учеб</w:t>
      </w:r>
      <w:proofErr w:type="gramStart"/>
      <w:r w:rsidRPr="009A0A43">
        <w:rPr>
          <w:rFonts w:ascii="Times New Roman" w:hAnsi="Times New Roman"/>
          <w:sz w:val="24"/>
          <w:szCs w:val="28"/>
        </w:rPr>
        <w:t>.-</w:t>
      </w:r>
      <w:proofErr w:type="gramEnd"/>
      <w:r w:rsidR="005F1FB8" w:rsidRPr="009A0A43">
        <w:rPr>
          <w:rFonts w:ascii="Times New Roman" w:hAnsi="Times New Roman"/>
          <w:sz w:val="24"/>
          <w:szCs w:val="28"/>
        </w:rPr>
        <w:t>хрестоматия</w:t>
      </w:r>
      <w:proofErr w:type="spellEnd"/>
      <w:r w:rsidR="005F1FB8" w:rsidRPr="009A0A43">
        <w:rPr>
          <w:rFonts w:ascii="Times New Roman" w:hAnsi="Times New Roman"/>
          <w:sz w:val="24"/>
          <w:szCs w:val="28"/>
        </w:rPr>
        <w:t xml:space="preserve"> для </w:t>
      </w:r>
      <w:proofErr w:type="spellStart"/>
      <w:r w:rsidR="005F1FB8" w:rsidRPr="009A0A43">
        <w:rPr>
          <w:rFonts w:ascii="Times New Roman" w:hAnsi="Times New Roman"/>
          <w:sz w:val="24"/>
          <w:szCs w:val="28"/>
        </w:rPr>
        <w:t>общеобразоват</w:t>
      </w:r>
      <w:proofErr w:type="spellEnd"/>
      <w:r w:rsidR="005F1FB8" w:rsidRPr="009A0A43">
        <w:rPr>
          <w:rFonts w:ascii="Times New Roman" w:hAnsi="Times New Roman"/>
          <w:sz w:val="24"/>
          <w:szCs w:val="28"/>
        </w:rPr>
        <w:t>. Учреждений. В 2 ч. Ч1/ авт</w:t>
      </w:r>
      <w:proofErr w:type="gramStart"/>
      <w:r w:rsidR="005F1FB8" w:rsidRPr="009A0A43">
        <w:rPr>
          <w:rFonts w:ascii="Times New Roman" w:hAnsi="Times New Roman"/>
          <w:sz w:val="24"/>
          <w:szCs w:val="28"/>
        </w:rPr>
        <w:t>.с</w:t>
      </w:r>
      <w:proofErr w:type="gramEnd"/>
      <w:r w:rsidR="005F1FB8" w:rsidRPr="009A0A43">
        <w:rPr>
          <w:rFonts w:ascii="Times New Roman" w:hAnsi="Times New Roman"/>
          <w:sz w:val="24"/>
          <w:szCs w:val="28"/>
        </w:rPr>
        <w:t>ост. В.Я. Коровина и др. – 4-е изд. – М. : Просвещение, 2005</w:t>
      </w:r>
      <w:r w:rsidR="008F0A6A" w:rsidRPr="009A0A43">
        <w:rPr>
          <w:rFonts w:ascii="Times New Roman" w:hAnsi="Times New Roman"/>
          <w:sz w:val="24"/>
          <w:szCs w:val="28"/>
        </w:rPr>
        <w:t>.</w:t>
      </w:r>
    </w:p>
    <w:p w:rsidR="005F1FB8" w:rsidRPr="009A0A43" w:rsidRDefault="005F1FB8" w:rsidP="005F1FB8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A0A43">
        <w:rPr>
          <w:rFonts w:ascii="Times New Roman" w:hAnsi="Times New Roman"/>
          <w:sz w:val="24"/>
          <w:szCs w:val="28"/>
        </w:rPr>
        <w:t xml:space="preserve">Коровина В.Я. Литература. 8 </w:t>
      </w:r>
      <w:proofErr w:type="spellStart"/>
      <w:r w:rsidRPr="009A0A43">
        <w:rPr>
          <w:rFonts w:ascii="Times New Roman" w:hAnsi="Times New Roman"/>
          <w:sz w:val="24"/>
          <w:szCs w:val="28"/>
        </w:rPr>
        <w:t>кл</w:t>
      </w:r>
      <w:proofErr w:type="spellEnd"/>
      <w:r w:rsidRPr="009A0A43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9A0A43">
        <w:rPr>
          <w:rFonts w:ascii="Times New Roman" w:hAnsi="Times New Roman"/>
          <w:sz w:val="24"/>
          <w:szCs w:val="28"/>
        </w:rPr>
        <w:t>Учеб</w:t>
      </w:r>
      <w:proofErr w:type="gramStart"/>
      <w:r w:rsidRPr="009A0A43">
        <w:rPr>
          <w:rFonts w:ascii="Times New Roman" w:hAnsi="Times New Roman"/>
          <w:sz w:val="24"/>
          <w:szCs w:val="28"/>
        </w:rPr>
        <w:t>.-</w:t>
      </w:r>
      <w:proofErr w:type="gramEnd"/>
      <w:r w:rsidRPr="009A0A43">
        <w:rPr>
          <w:rFonts w:ascii="Times New Roman" w:hAnsi="Times New Roman"/>
          <w:sz w:val="24"/>
          <w:szCs w:val="28"/>
        </w:rPr>
        <w:t>хрестоматия</w:t>
      </w:r>
      <w:proofErr w:type="spellEnd"/>
      <w:r w:rsidRPr="009A0A43">
        <w:rPr>
          <w:rFonts w:ascii="Times New Roman" w:hAnsi="Times New Roman"/>
          <w:sz w:val="24"/>
          <w:szCs w:val="28"/>
        </w:rPr>
        <w:t xml:space="preserve"> для </w:t>
      </w:r>
      <w:proofErr w:type="spellStart"/>
      <w:r w:rsidRPr="009A0A43">
        <w:rPr>
          <w:rFonts w:ascii="Times New Roman" w:hAnsi="Times New Roman"/>
          <w:sz w:val="24"/>
          <w:szCs w:val="28"/>
        </w:rPr>
        <w:t>общеобразоват</w:t>
      </w:r>
      <w:proofErr w:type="spellEnd"/>
      <w:r w:rsidRPr="009A0A43">
        <w:rPr>
          <w:rFonts w:ascii="Times New Roman" w:hAnsi="Times New Roman"/>
          <w:sz w:val="24"/>
          <w:szCs w:val="28"/>
        </w:rPr>
        <w:t>. Учреждений. В 2 ч. Ч2/ авт</w:t>
      </w:r>
      <w:proofErr w:type="gramStart"/>
      <w:r w:rsidRPr="009A0A43">
        <w:rPr>
          <w:rFonts w:ascii="Times New Roman" w:hAnsi="Times New Roman"/>
          <w:sz w:val="24"/>
          <w:szCs w:val="28"/>
        </w:rPr>
        <w:t>.с</w:t>
      </w:r>
      <w:proofErr w:type="gramEnd"/>
      <w:r w:rsidRPr="009A0A43">
        <w:rPr>
          <w:rFonts w:ascii="Times New Roman" w:hAnsi="Times New Roman"/>
          <w:sz w:val="24"/>
          <w:szCs w:val="28"/>
        </w:rPr>
        <w:t>ост. В.Я. Коровина и др. – 4-е изд. – М. : Просвещение, 2005</w:t>
      </w:r>
      <w:r w:rsidR="008F0A6A" w:rsidRPr="009A0A43">
        <w:rPr>
          <w:rFonts w:ascii="Times New Roman" w:hAnsi="Times New Roman"/>
          <w:sz w:val="24"/>
          <w:szCs w:val="28"/>
        </w:rPr>
        <w:t>.</w:t>
      </w:r>
    </w:p>
    <w:p w:rsidR="005F1FB8" w:rsidRDefault="005F1FB8" w:rsidP="005F1FB8">
      <w:pPr>
        <w:pStyle w:val="af0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DD6189" w:rsidRDefault="00DD6189" w:rsidP="00DD6189">
      <w:pPr>
        <w:rPr>
          <w:sz w:val="28"/>
          <w:szCs w:val="28"/>
        </w:rPr>
      </w:pPr>
    </w:p>
    <w:p w:rsidR="00DD6189" w:rsidRDefault="00DD6189" w:rsidP="00DD6189">
      <w:pPr>
        <w:jc w:val="both"/>
      </w:pPr>
    </w:p>
    <w:p w:rsidR="00DD6189" w:rsidRDefault="00DD6189" w:rsidP="00DD6189">
      <w:pPr>
        <w:jc w:val="center"/>
        <w:rPr>
          <w:b/>
          <w:sz w:val="28"/>
          <w:szCs w:val="28"/>
        </w:rPr>
      </w:pPr>
    </w:p>
    <w:p w:rsidR="00DD6189" w:rsidRDefault="00DD6189" w:rsidP="00DD6189">
      <w:pPr>
        <w:jc w:val="center"/>
        <w:rPr>
          <w:b/>
          <w:sz w:val="28"/>
          <w:szCs w:val="28"/>
        </w:rPr>
      </w:pPr>
    </w:p>
    <w:p w:rsidR="00DD6189" w:rsidRDefault="00DD6189" w:rsidP="00DD6189">
      <w:pPr>
        <w:jc w:val="center"/>
        <w:rPr>
          <w:b/>
          <w:sz w:val="28"/>
          <w:szCs w:val="28"/>
        </w:rPr>
      </w:pPr>
    </w:p>
    <w:p w:rsidR="00DD6189" w:rsidRDefault="00DD6189" w:rsidP="00DD6189">
      <w:pPr>
        <w:jc w:val="center"/>
        <w:rPr>
          <w:b/>
          <w:sz w:val="28"/>
          <w:szCs w:val="28"/>
        </w:rPr>
      </w:pPr>
    </w:p>
    <w:p w:rsidR="00DD6189" w:rsidRDefault="00DD6189" w:rsidP="00DD6189">
      <w:pPr>
        <w:jc w:val="center"/>
        <w:rPr>
          <w:b/>
          <w:sz w:val="28"/>
          <w:szCs w:val="28"/>
        </w:rPr>
      </w:pPr>
    </w:p>
    <w:p w:rsidR="00DD6189" w:rsidRDefault="00DD6189" w:rsidP="00DD6189">
      <w:pPr>
        <w:jc w:val="center"/>
        <w:rPr>
          <w:b/>
          <w:sz w:val="28"/>
          <w:szCs w:val="28"/>
        </w:rPr>
      </w:pPr>
    </w:p>
    <w:p w:rsidR="00DD6189" w:rsidRDefault="00DD6189" w:rsidP="00DD6189">
      <w:pPr>
        <w:jc w:val="center"/>
        <w:rPr>
          <w:b/>
          <w:sz w:val="28"/>
          <w:szCs w:val="28"/>
        </w:rPr>
      </w:pPr>
    </w:p>
    <w:p w:rsidR="00DD6189" w:rsidRDefault="00DD6189" w:rsidP="00DD6189">
      <w:pPr>
        <w:jc w:val="center"/>
        <w:rPr>
          <w:b/>
          <w:sz w:val="28"/>
          <w:szCs w:val="28"/>
        </w:rPr>
      </w:pPr>
    </w:p>
    <w:p w:rsidR="00DD6189" w:rsidRDefault="00DD6189" w:rsidP="00DD6189">
      <w:pPr>
        <w:jc w:val="center"/>
        <w:rPr>
          <w:b/>
          <w:sz w:val="28"/>
          <w:szCs w:val="28"/>
        </w:rPr>
      </w:pPr>
    </w:p>
    <w:p w:rsidR="00DD6189" w:rsidRDefault="00DD6189" w:rsidP="00DD6189">
      <w:pPr>
        <w:jc w:val="center"/>
        <w:rPr>
          <w:b/>
          <w:sz w:val="28"/>
          <w:szCs w:val="28"/>
        </w:rPr>
      </w:pPr>
    </w:p>
    <w:p w:rsidR="00DD6189" w:rsidRDefault="00DD6189" w:rsidP="00DD6189">
      <w:pPr>
        <w:jc w:val="center"/>
        <w:rPr>
          <w:b/>
          <w:sz w:val="28"/>
          <w:szCs w:val="28"/>
        </w:rPr>
      </w:pPr>
    </w:p>
    <w:p w:rsidR="00DD6189" w:rsidRDefault="00DD6189" w:rsidP="00DD6189">
      <w:pPr>
        <w:jc w:val="center"/>
        <w:rPr>
          <w:b/>
          <w:sz w:val="28"/>
          <w:szCs w:val="28"/>
        </w:rPr>
      </w:pPr>
    </w:p>
    <w:p w:rsidR="00DD6189" w:rsidRDefault="00DD6189" w:rsidP="00DD6189">
      <w:pPr>
        <w:jc w:val="center"/>
        <w:rPr>
          <w:b/>
          <w:sz w:val="28"/>
          <w:szCs w:val="28"/>
        </w:rPr>
      </w:pPr>
    </w:p>
    <w:p w:rsidR="00DD6189" w:rsidRDefault="00DD6189" w:rsidP="00DD618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6189" w:rsidRDefault="00DD6189" w:rsidP="00DD6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7.Средства обучения.</w:t>
      </w:r>
    </w:p>
    <w:p w:rsidR="00DD6189" w:rsidRDefault="00DD6189" w:rsidP="00DD6189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литература</w:t>
      </w:r>
    </w:p>
    <w:p w:rsidR="008F0A6A" w:rsidRPr="009A0A43" w:rsidRDefault="00DD6189" w:rsidP="008F0A6A">
      <w:pPr>
        <w:pStyle w:val="af0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sz w:val="28"/>
          <w:szCs w:val="28"/>
        </w:rPr>
        <w:t>1</w:t>
      </w:r>
      <w:r w:rsidRPr="009A0A43">
        <w:rPr>
          <w:sz w:val="24"/>
          <w:szCs w:val="28"/>
        </w:rPr>
        <w:t>.</w:t>
      </w:r>
      <w:r w:rsidR="008F0A6A" w:rsidRPr="009A0A43">
        <w:rPr>
          <w:sz w:val="24"/>
          <w:szCs w:val="28"/>
        </w:rPr>
        <w:t xml:space="preserve"> </w:t>
      </w:r>
      <w:r w:rsidR="008F0A6A" w:rsidRPr="009A0A43">
        <w:rPr>
          <w:rFonts w:ascii="Times New Roman" w:hAnsi="Times New Roman"/>
          <w:sz w:val="24"/>
          <w:szCs w:val="28"/>
        </w:rPr>
        <w:t xml:space="preserve">Коровина В.Я. Литература. 8 </w:t>
      </w:r>
      <w:proofErr w:type="spellStart"/>
      <w:r w:rsidR="008F0A6A" w:rsidRPr="009A0A43">
        <w:rPr>
          <w:rFonts w:ascii="Times New Roman" w:hAnsi="Times New Roman"/>
          <w:sz w:val="24"/>
          <w:szCs w:val="28"/>
        </w:rPr>
        <w:t>кл</w:t>
      </w:r>
      <w:proofErr w:type="spellEnd"/>
      <w:r w:rsidR="008F0A6A" w:rsidRPr="009A0A43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="008F0A6A" w:rsidRPr="009A0A43">
        <w:rPr>
          <w:rFonts w:ascii="Times New Roman" w:hAnsi="Times New Roman"/>
          <w:sz w:val="24"/>
          <w:szCs w:val="28"/>
        </w:rPr>
        <w:t>Учеб</w:t>
      </w:r>
      <w:proofErr w:type="gramStart"/>
      <w:r w:rsidR="008F0A6A" w:rsidRPr="009A0A43">
        <w:rPr>
          <w:rFonts w:ascii="Times New Roman" w:hAnsi="Times New Roman"/>
          <w:sz w:val="24"/>
          <w:szCs w:val="28"/>
        </w:rPr>
        <w:t>.-</w:t>
      </w:r>
      <w:proofErr w:type="gramEnd"/>
      <w:r w:rsidR="008F0A6A" w:rsidRPr="009A0A43">
        <w:rPr>
          <w:rFonts w:ascii="Times New Roman" w:hAnsi="Times New Roman"/>
          <w:sz w:val="24"/>
          <w:szCs w:val="28"/>
        </w:rPr>
        <w:t>хрестоматия</w:t>
      </w:r>
      <w:proofErr w:type="spellEnd"/>
      <w:r w:rsidR="008F0A6A" w:rsidRPr="009A0A43">
        <w:rPr>
          <w:rFonts w:ascii="Times New Roman" w:hAnsi="Times New Roman"/>
          <w:sz w:val="24"/>
          <w:szCs w:val="28"/>
        </w:rPr>
        <w:t xml:space="preserve"> для </w:t>
      </w:r>
      <w:proofErr w:type="spellStart"/>
      <w:r w:rsidR="008F0A6A" w:rsidRPr="009A0A43">
        <w:rPr>
          <w:rFonts w:ascii="Times New Roman" w:hAnsi="Times New Roman"/>
          <w:sz w:val="24"/>
          <w:szCs w:val="28"/>
        </w:rPr>
        <w:t>общеобразоват</w:t>
      </w:r>
      <w:proofErr w:type="spellEnd"/>
      <w:r w:rsidR="008F0A6A" w:rsidRPr="009A0A43">
        <w:rPr>
          <w:rFonts w:ascii="Times New Roman" w:hAnsi="Times New Roman"/>
          <w:sz w:val="24"/>
          <w:szCs w:val="28"/>
        </w:rPr>
        <w:t>. Учреждений. В 2 ч. Ч1/ авт</w:t>
      </w:r>
      <w:proofErr w:type="gramStart"/>
      <w:r w:rsidR="008F0A6A" w:rsidRPr="009A0A43">
        <w:rPr>
          <w:rFonts w:ascii="Times New Roman" w:hAnsi="Times New Roman"/>
          <w:sz w:val="24"/>
          <w:szCs w:val="28"/>
        </w:rPr>
        <w:t>.с</w:t>
      </w:r>
      <w:proofErr w:type="gramEnd"/>
      <w:r w:rsidR="008F0A6A" w:rsidRPr="009A0A43">
        <w:rPr>
          <w:rFonts w:ascii="Times New Roman" w:hAnsi="Times New Roman"/>
          <w:sz w:val="24"/>
          <w:szCs w:val="28"/>
        </w:rPr>
        <w:t>ост. В.Я. Коровина и др. – 4-е изд. – М. : Просвещение, 2005.</w:t>
      </w:r>
    </w:p>
    <w:p w:rsidR="008F0A6A" w:rsidRPr="009A0A43" w:rsidRDefault="008F0A6A" w:rsidP="008F0A6A">
      <w:pPr>
        <w:pStyle w:val="af0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9A0A43">
        <w:rPr>
          <w:rFonts w:ascii="Times New Roman" w:hAnsi="Times New Roman"/>
          <w:sz w:val="24"/>
          <w:szCs w:val="28"/>
        </w:rPr>
        <w:t xml:space="preserve">Коровина В.Я. Литература. 8 </w:t>
      </w:r>
      <w:proofErr w:type="spellStart"/>
      <w:r w:rsidRPr="009A0A43">
        <w:rPr>
          <w:rFonts w:ascii="Times New Roman" w:hAnsi="Times New Roman"/>
          <w:sz w:val="24"/>
          <w:szCs w:val="28"/>
        </w:rPr>
        <w:t>кл</w:t>
      </w:r>
      <w:proofErr w:type="spellEnd"/>
      <w:r w:rsidRPr="009A0A43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9A0A43">
        <w:rPr>
          <w:rFonts w:ascii="Times New Roman" w:hAnsi="Times New Roman"/>
          <w:sz w:val="24"/>
          <w:szCs w:val="28"/>
        </w:rPr>
        <w:t>Учеб</w:t>
      </w:r>
      <w:proofErr w:type="gramStart"/>
      <w:r w:rsidRPr="009A0A43">
        <w:rPr>
          <w:rFonts w:ascii="Times New Roman" w:hAnsi="Times New Roman"/>
          <w:sz w:val="24"/>
          <w:szCs w:val="28"/>
        </w:rPr>
        <w:t>.-</w:t>
      </w:r>
      <w:proofErr w:type="gramEnd"/>
      <w:r w:rsidRPr="009A0A43">
        <w:rPr>
          <w:rFonts w:ascii="Times New Roman" w:hAnsi="Times New Roman"/>
          <w:sz w:val="24"/>
          <w:szCs w:val="28"/>
        </w:rPr>
        <w:t>хрестоматия</w:t>
      </w:r>
      <w:proofErr w:type="spellEnd"/>
      <w:r w:rsidRPr="009A0A43">
        <w:rPr>
          <w:rFonts w:ascii="Times New Roman" w:hAnsi="Times New Roman"/>
          <w:sz w:val="24"/>
          <w:szCs w:val="28"/>
        </w:rPr>
        <w:t xml:space="preserve"> для </w:t>
      </w:r>
      <w:proofErr w:type="spellStart"/>
      <w:r w:rsidRPr="009A0A43">
        <w:rPr>
          <w:rFonts w:ascii="Times New Roman" w:hAnsi="Times New Roman"/>
          <w:sz w:val="24"/>
          <w:szCs w:val="28"/>
        </w:rPr>
        <w:t>общеобразоват</w:t>
      </w:r>
      <w:proofErr w:type="spellEnd"/>
      <w:r w:rsidRPr="009A0A43">
        <w:rPr>
          <w:rFonts w:ascii="Times New Roman" w:hAnsi="Times New Roman"/>
          <w:sz w:val="24"/>
          <w:szCs w:val="28"/>
        </w:rPr>
        <w:t>. Учреждений. В 2 ч. Ч2/ авт</w:t>
      </w:r>
      <w:proofErr w:type="gramStart"/>
      <w:r w:rsidRPr="009A0A43">
        <w:rPr>
          <w:rFonts w:ascii="Times New Roman" w:hAnsi="Times New Roman"/>
          <w:sz w:val="24"/>
          <w:szCs w:val="28"/>
        </w:rPr>
        <w:t>.с</w:t>
      </w:r>
      <w:proofErr w:type="gramEnd"/>
      <w:r w:rsidRPr="009A0A43">
        <w:rPr>
          <w:rFonts w:ascii="Times New Roman" w:hAnsi="Times New Roman"/>
          <w:sz w:val="24"/>
          <w:szCs w:val="28"/>
        </w:rPr>
        <w:t>ост. В.Я. Коровина и др. – 4-е изд. – М. : Просвещение, 2005.</w:t>
      </w:r>
    </w:p>
    <w:p w:rsidR="00DD6189" w:rsidRDefault="00DD6189" w:rsidP="00DD6189">
      <w:pPr>
        <w:tabs>
          <w:tab w:val="left" w:pos="540"/>
        </w:tabs>
        <w:jc w:val="both"/>
        <w:rPr>
          <w:sz w:val="28"/>
          <w:szCs w:val="28"/>
        </w:rPr>
      </w:pPr>
    </w:p>
    <w:p w:rsidR="00DD6189" w:rsidRDefault="00DD6189" w:rsidP="00DD6189">
      <w:pPr>
        <w:rPr>
          <w:sz w:val="28"/>
          <w:szCs w:val="28"/>
        </w:rPr>
      </w:pPr>
    </w:p>
    <w:p w:rsidR="00DD6189" w:rsidRDefault="00DD6189" w:rsidP="00DD61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Интернет ресурсы</w:t>
      </w:r>
    </w:p>
    <w:p w:rsidR="00DD6189" w:rsidRDefault="00DD6189" w:rsidP="00DD6189">
      <w:pPr>
        <w:rPr>
          <w:b/>
          <w:sz w:val="28"/>
          <w:szCs w:val="28"/>
        </w:rPr>
      </w:pPr>
    </w:p>
    <w:p w:rsidR="00BD636A" w:rsidRPr="00BD636A" w:rsidRDefault="00DD6189" w:rsidP="00BD636A">
      <w:r>
        <w:rPr>
          <w:sz w:val="28"/>
          <w:szCs w:val="28"/>
        </w:rPr>
        <w:t xml:space="preserve">1. </w:t>
      </w:r>
      <w:hyperlink r:id="rId6" w:history="1">
        <w:r w:rsidR="00BD636A" w:rsidRPr="00BD636A">
          <w:rPr>
            <w:rStyle w:val="a3"/>
            <w:color w:val="auto"/>
          </w:rPr>
          <w:t>http://www.saharina.ru/</w:t>
        </w:r>
      </w:hyperlink>
    </w:p>
    <w:p w:rsidR="00BD636A" w:rsidRPr="00BD636A" w:rsidRDefault="00BD636A" w:rsidP="00BD636A">
      <w:pPr>
        <w:rPr>
          <w:b/>
        </w:rPr>
      </w:pPr>
      <w:r w:rsidRPr="00BD636A">
        <w:t xml:space="preserve">2. </w:t>
      </w:r>
      <w:hyperlink r:id="rId7" w:history="1">
        <w:r w:rsidRPr="00BD636A">
          <w:rPr>
            <w:rStyle w:val="a3"/>
            <w:color w:val="auto"/>
          </w:rPr>
          <w:t>http://www.alleng.ru/edu/educ.htm</w:t>
        </w:r>
      </w:hyperlink>
    </w:p>
    <w:p w:rsidR="00DD6189" w:rsidRPr="00DD6189" w:rsidRDefault="00DD6189" w:rsidP="00BD636A">
      <w:pPr>
        <w:jc w:val="both"/>
        <w:rPr>
          <w:b/>
          <w:sz w:val="28"/>
          <w:szCs w:val="28"/>
        </w:rPr>
      </w:pPr>
    </w:p>
    <w:p w:rsidR="00DD6189" w:rsidRDefault="00DD6189" w:rsidP="00DD6189">
      <w:pPr>
        <w:shd w:val="clear" w:color="auto" w:fill="FFFFFF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D636A">
        <w:rPr>
          <w:sz w:val="28"/>
          <w:szCs w:val="28"/>
        </w:rPr>
        <w:t>Портреты</w:t>
      </w:r>
    </w:p>
    <w:tbl>
      <w:tblPr>
        <w:tblpPr w:leftFromText="180" w:rightFromText="180" w:vertAnchor="text" w:horzAnchor="margin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717"/>
        <w:gridCol w:w="1984"/>
      </w:tblGrid>
      <w:tr w:rsidR="00BD636A" w:rsidTr="00BD636A">
        <w:tc>
          <w:tcPr>
            <w:tcW w:w="817" w:type="dxa"/>
          </w:tcPr>
          <w:p w:rsidR="00BD636A" w:rsidRPr="00455E99" w:rsidRDefault="00BD636A" w:rsidP="00BD636A">
            <w:pPr>
              <w:jc w:val="center"/>
              <w:rPr>
                <w:b/>
              </w:rPr>
            </w:pPr>
            <w:r w:rsidRPr="00455E99">
              <w:rPr>
                <w:b/>
              </w:rPr>
              <w:t>№</w:t>
            </w:r>
          </w:p>
        </w:tc>
        <w:tc>
          <w:tcPr>
            <w:tcW w:w="3717" w:type="dxa"/>
          </w:tcPr>
          <w:p w:rsidR="00BD636A" w:rsidRPr="00455E99" w:rsidRDefault="00BD636A" w:rsidP="00BD636A">
            <w:pPr>
              <w:jc w:val="center"/>
              <w:rPr>
                <w:b/>
              </w:rPr>
            </w:pPr>
            <w:r w:rsidRPr="00455E99">
              <w:rPr>
                <w:b/>
              </w:rPr>
              <w:t>Ф.И.О.</w:t>
            </w:r>
          </w:p>
        </w:tc>
        <w:tc>
          <w:tcPr>
            <w:tcW w:w="1984" w:type="dxa"/>
          </w:tcPr>
          <w:p w:rsidR="00BD636A" w:rsidRPr="00455E99" w:rsidRDefault="00BD636A" w:rsidP="00BD636A">
            <w:pPr>
              <w:jc w:val="center"/>
              <w:rPr>
                <w:b/>
              </w:rPr>
            </w:pPr>
            <w:r w:rsidRPr="00455E99">
              <w:rPr>
                <w:b/>
              </w:rPr>
              <w:t>Кол-во экземпляров</w:t>
            </w:r>
          </w:p>
        </w:tc>
      </w:tr>
      <w:tr w:rsidR="00BD636A" w:rsidTr="00BD636A">
        <w:tc>
          <w:tcPr>
            <w:tcW w:w="817" w:type="dxa"/>
          </w:tcPr>
          <w:p w:rsidR="00BD636A" w:rsidRDefault="00BD636A" w:rsidP="00BD636A">
            <w:pPr>
              <w:jc w:val="both"/>
            </w:pPr>
            <w:r>
              <w:t>1</w:t>
            </w:r>
          </w:p>
        </w:tc>
        <w:tc>
          <w:tcPr>
            <w:tcW w:w="3717" w:type="dxa"/>
          </w:tcPr>
          <w:p w:rsidR="00BD636A" w:rsidRDefault="00BD636A" w:rsidP="00BD636A">
            <w:pPr>
              <w:jc w:val="both"/>
            </w:pPr>
            <w:r>
              <w:t>В.В. Маяковский</w:t>
            </w:r>
          </w:p>
        </w:tc>
        <w:tc>
          <w:tcPr>
            <w:tcW w:w="1984" w:type="dxa"/>
          </w:tcPr>
          <w:p w:rsidR="00BD636A" w:rsidRDefault="00BD636A" w:rsidP="00BD636A">
            <w:pPr>
              <w:jc w:val="both"/>
            </w:pPr>
            <w:r>
              <w:t>1</w:t>
            </w:r>
          </w:p>
        </w:tc>
      </w:tr>
      <w:tr w:rsidR="00BD636A" w:rsidTr="00BD636A">
        <w:tc>
          <w:tcPr>
            <w:tcW w:w="817" w:type="dxa"/>
          </w:tcPr>
          <w:p w:rsidR="00BD636A" w:rsidRDefault="00BD636A" w:rsidP="00BD636A">
            <w:pPr>
              <w:jc w:val="both"/>
            </w:pPr>
            <w:r>
              <w:t>2</w:t>
            </w:r>
          </w:p>
        </w:tc>
        <w:tc>
          <w:tcPr>
            <w:tcW w:w="3717" w:type="dxa"/>
          </w:tcPr>
          <w:p w:rsidR="00BD636A" w:rsidRDefault="00BD636A" w:rsidP="00BD636A">
            <w:pPr>
              <w:jc w:val="both"/>
            </w:pPr>
            <w:r>
              <w:t>А.С. Пушкин</w:t>
            </w:r>
          </w:p>
        </w:tc>
        <w:tc>
          <w:tcPr>
            <w:tcW w:w="1984" w:type="dxa"/>
          </w:tcPr>
          <w:p w:rsidR="00BD636A" w:rsidRDefault="00BD636A" w:rsidP="00BD636A">
            <w:pPr>
              <w:jc w:val="both"/>
            </w:pPr>
            <w:r>
              <w:t>1</w:t>
            </w:r>
          </w:p>
        </w:tc>
      </w:tr>
      <w:tr w:rsidR="00BD636A" w:rsidTr="00BD636A">
        <w:tc>
          <w:tcPr>
            <w:tcW w:w="817" w:type="dxa"/>
          </w:tcPr>
          <w:p w:rsidR="00BD636A" w:rsidRDefault="00BD636A" w:rsidP="00BD636A">
            <w:pPr>
              <w:jc w:val="both"/>
            </w:pPr>
            <w:r>
              <w:t>3</w:t>
            </w:r>
          </w:p>
        </w:tc>
        <w:tc>
          <w:tcPr>
            <w:tcW w:w="3717" w:type="dxa"/>
          </w:tcPr>
          <w:p w:rsidR="00BD636A" w:rsidRDefault="00BD636A" w:rsidP="00BD636A">
            <w:pPr>
              <w:jc w:val="both"/>
            </w:pPr>
            <w:r>
              <w:t>Л.Н. Толстой</w:t>
            </w:r>
          </w:p>
        </w:tc>
        <w:tc>
          <w:tcPr>
            <w:tcW w:w="1984" w:type="dxa"/>
          </w:tcPr>
          <w:p w:rsidR="00BD636A" w:rsidRDefault="00BD636A" w:rsidP="00BD636A">
            <w:pPr>
              <w:jc w:val="both"/>
            </w:pPr>
            <w:r>
              <w:t>1</w:t>
            </w:r>
          </w:p>
        </w:tc>
      </w:tr>
      <w:tr w:rsidR="00BD636A" w:rsidTr="00BD636A">
        <w:tc>
          <w:tcPr>
            <w:tcW w:w="817" w:type="dxa"/>
          </w:tcPr>
          <w:p w:rsidR="00BD636A" w:rsidRDefault="00BD636A" w:rsidP="00BD636A">
            <w:pPr>
              <w:jc w:val="both"/>
            </w:pPr>
            <w:r>
              <w:t>4</w:t>
            </w:r>
          </w:p>
        </w:tc>
        <w:tc>
          <w:tcPr>
            <w:tcW w:w="3717" w:type="dxa"/>
          </w:tcPr>
          <w:p w:rsidR="00BD636A" w:rsidRDefault="00BD636A" w:rsidP="00BD636A">
            <w:pPr>
              <w:jc w:val="both"/>
            </w:pPr>
            <w:r>
              <w:t>С.Есенин</w:t>
            </w:r>
          </w:p>
        </w:tc>
        <w:tc>
          <w:tcPr>
            <w:tcW w:w="1984" w:type="dxa"/>
          </w:tcPr>
          <w:p w:rsidR="00BD636A" w:rsidRDefault="00BD636A" w:rsidP="00BD636A">
            <w:pPr>
              <w:jc w:val="both"/>
            </w:pPr>
            <w:r>
              <w:t>1</w:t>
            </w:r>
          </w:p>
        </w:tc>
      </w:tr>
      <w:tr w:rsidR="00BD636A" w:rsidTr="00BD636A">
        <w:tc>
          <w:tcPr>
            <w:tcW w:w="817" w:type="dxa"/>
          </w:tcPr>
          <w:p w:rsidR="00BD636A" w:rsidRDefault="00BD636A" w:rsidP="00BD636A">
            <w:pPr>
              <w:jc w:val="both"/>
            </w:pPr>
            <w:r>
              <w:t>5</w:t>
            </w:r>
          </w:p>
        </w:tc>
        <w:tc>
          <w:tcPr>
            <w:tcW w:w="3717" w:type="dxa"/>
          </w:tcPr>
          <w:p w:rsidR="00BD636A" w:rsidRDefault="00BD636A" w:rsidP="00BD636A">
            <w:pPr>
              <w:jc w:val="both"/>
            </w:pPr>
            <w:r>
              <w:t>А. Блок</w:t>
            </w:r>
          </w:p>
        </w:tc>
        <w:tc>
          <w:tcPr>
            <w:tcW w:w="1984" w:type="dxa"/>
          </w:tcPr>
          <w:p w:rsidR="00BD636A" w:rsidRDefault="00BD636A" w:rsidP="00BD636A">
            <w:pPr>
              <w:jc w:val="both"/>
            </w:pPr>
            <w:r>
              <w:t>1</w:t>
            </w:r>
          </w:p>
        </w:tc>
      </w:tr>
      <w:tr w:rsidR="00BD636A" w:rsidTr="00BD636A">
        <w:tc>
          <w:tcPr>
            <w:tcW w:w="817" w:type="dxa"/>
          </w:tcPr>
          <w:p w:rsidR="00BD636A" w:rsidRDefault="00BD636A" w:rsidP="00BD636A">
            <w:pPr>
              <w:jc w:val="both"/>
            </w:pPr>
            <w:r>
              <w:t>6</w:t>
            </w:r>
          </w:p>
        </w:tc>
        <w:tc>
          <w:tcPr>
            <w:tcW w:w="3717" w:type="dxa"/>
          </w:tcPr>
          <w:p w:rsidR="00BD636A" w:rsidRDefault="00BD636A" w:rsidP="00BD636A">
            <w:pPr>
              <w:jc w:val="both"/>
            </w:pPr>
            <w:r>
              <w:t>А.П. Чехов</w:t>
            </w:r>
          </w:p>
        </w:tc>
        <w:tc>
          <w:tcPr>
            <w:tcW w:w="1984" w:type="dxa"/>
          </w:tcPr>
          <w:p w:rsidR="00BD636A" w:rsidRDefault="00BD636A" w:rsidP="00BD636A">
            <w:pPr>
              <w:jc w:val="both"/>
            </w:pPr>
            <w:r>
              <w:t>1</w:t>
            </w:r>
          </w:p>
        </w:tc>
      </w:tr>
      <w:tr w:rsidR="00BD636A" w:rsidTr="00BD636A">
        <w:tc>
          <w:tcPr>
            <w:tcW w:w="817" w:type="dxa"/>
          </w:tcPr>
          <w:p w:rsidR="00BD636A" w:rsidRDefault="00BD636A" w:rsidP="00BD636A">
            <w:pPr>
              <w:jc w:val="both"/>
            </w:pPr>
            <w:r>
              <w:t>7</w:t>
            </w:r>
          </w:p>
        </w:tc>
        <w:tc>
          <w:tcPr>
            <w:tcW w:w="3717" w:type="dxa"/>
          </w:tcPr>
          <w:p w:rsidR="00BD636A" w:rsidRDefault="00BD636A" w:rsidP="00BD636A">
            <w:pPr>
              <w:jc w:val="both"/>
            </w:pPr>
            <w:r>
              <w:t>Л.Н. Толстой</w:t>
            </w:r>
          </w:p>
        </w:tc>
        <w:tc>
          <w:tcPr>
            <w:tcW w:w="1984" w:type="dxa"/>
          </w:tcPr>
          <w:p w:rsidR="00BD636A" w:rsidRDefault="00BD636A" w:rsidP="00BD636A">
            <w:pPr>
              <w:jc w:val="both"/>
            </w:pPr>
            <w:r>
              <w:t>1</w:t>
            </w:r>
          </w:p>
        </w:tc>
      </w:tr>
      <w:tr w:rsidR="00BD636A" w:rsidTr="00BD636A">
        <w:tc>
          <w:tcPr>
            <w:tcW w:w="817" w:type="dxa"/>
          </w:tcPr>
          <w:p w:rsidR="00BD636A" w:rsidRDefault="00BD636A" w:rsidP="00BD636A">
            <w:pPr>
              <w:jc w:val="both"/>
            </w:pPr>
            <w:r>
              <w:t>8</w:t>
            </w:r>
          </w:p>
        </w:tc>
        <w:tc>
          <w:tcPr>
            <w:tcW w:w="3717" w:type="dxa"/>
          </w:tcPr>
          <w:p w:rsidR="00BD636A" w:rsidRDefault="00BD636A" w:rsidP="00BD636A">
            <w:pPr>
              <w:jc w:val="both"/>
            </w:pPr>
            <w:r>
              <w:t>М.Ю. Лермонтов</w:t>
            </w:r>
          </w:p>
        </w:tc>
        <w:tc>
          <w:tcPr>
            <w:tcW w:w="1984" w:type="dxa"/>
          </w:tcPr>
          <w:p w:rsidR="00BD636A" w:rsidRDefault="00BD636A" w:rsidP="00BD636A">
            <w:pPr>
              <w:jc w:val="both"/>
            </w:pPr>
            <w:r>
              <w:t>1</w:t>
            </w:r>
          </w:p>
        </w:tc>
      </w:tr>
      <w:tr w:rsidR="00BD636A" w:rsidTr="00BD636A">
        <w:tc>
          <w:tcPr>
            <w:tcW w:w="817" w:type="dxa"/>
          </w:tcPr>
          <w:p w:rsidR="00BD636A" w:rsidRDefault="00BD636A" w:rsidP="00BD636A">
            <w:pPr>
              <w:jc w:val="both"/>
            </w:pPr>
            <w:r>
              <w:t>9</w:t>
            </w:r>
          </w:p>
        </w:tc>
        <w:tc>
          <w:tcPr>
            <w:tcW w:w="3717" w:type="dxa"/>
          </w:tcPr>
          <w:p w:rsidR="00BD636A" w:rsidRDefault="00BD636A" w:rsidP="00BD636A">
            <w:pPr>
              <w:jc w:val="both"/>
            </w:pPr>
            <w:r>
              <w:t>Н.В. Гоголь</w:t>
            </w:r>
          </w:p>
        </w:tc>
        <w:tc>
          <w:tcPr>
            <w:tcW w:w="1984" w:type="dxa"/>
          </w:tcPr>
          <w:p w:rsidR="00BD636A" w:rsidRDefault="00BD636A" w:rsidP="00BD636A">
            <w:pPr>
              <w:jc w:val="both"/>
            </w:pPr>
            <w:r>
              <w:t>1</w:t>
            </w:r>
          </w:p>
        </w:tc>
      </w:tr>
      <w:tr w:rsidR="00BD636A" w:rsidTr="00BD636A">
        <w:tc>
          <w:tcPr>
            <w:tcW w:w="817" w:type="dxa"/>
          </w:tcPr>
          <w:p w:rsidR="00BD636A" w:rsidRDefault="00BD636A" w:rsidP="00BD636A">
            <w:pPr>
              <w:jc w:val="both"/>
            </w:pPr>
            <w:r>
              <w:t>10</w:t>
            </w:r>
          </w:p>
        </w:tc>
        <w:tc>
          <w:tcPr>
            <w:tcW w:w="3717" w:type="dxa"/>
          </w:tcPr>
          <w:p w:rsidR="00BD636A" w:rsidRDefault="00BD636A" w:rsidP="00BD636A">
            <w:pPr>
              <w:jc w:val="both"/>
            </w:pPr>
            <w:r>
              <w:t>А.К. Толстой</w:t>
            </w:r>
          </w:p>
        </w:tc>
        <w:tc>
          <w:tcPr>
            <w:tcW w:w="1984" w:type="dxa"/>
          </w:tcPr>
          <w:p w:rsidR="00BD636A" w:rsidRDefault="00BD636A" w:rsidP="00BD636A">
            <w:pPr>
              <w:jc w:val="both"/>
            </w:pPr>
            <w:r>
              <w:t>1</w:t>
            </w:r>
          </w:p>
        </w:tc>
      </w:tr>
      <w:tr w:rsidR="00BD636A" w:rsidTr="00BD636A">
        <w:tc>
          <w:tcPr>
            <w:tcW w:w="817" w:type="dxa"/>
          </w:tcPr>
          <w:p w:rsidR="00BD636A" w:rsidRDefault="00BD636A" w:rsidP="00BD636A">
            <w:pPr>
              <w:jc w:val="both"/>
            </w:pPr>
            <w:r>
              <w:t>11</w:t>
            </w:r>
          </w:p>
        </w:tc>
        <w:tc>
          <w:tcPr>
            <w:tcW w:w="3717" w:type="dxa"/>
          </w:tcPr>
          <w:p w:rsidR="00BD636A" w:rsidRDefault="00BD636A" w:rsidP="00BD636A">
            <w:pPr>
              <w:jc w:val="both"/>
            </w:pPr>
            <w:r>
              <w:t>Молодая гвардия</w:t>
            </w:r>
          </w:p>
        </w:tc>
        <w:tc>
          <w:tcPr>
            <w:tcW w:w="1984" w:type="dxa"/>
          </w:tcPr>
          <w:p w:rsidR="00BD636A" w:rsidRDefault="00BD636A" w:rsidP="00BD636A">
            <w:pPr>
              <w:jc w:val="both"/>
            </w:pPr>
            <w:r>
              <w:t>1</w:t>
            </w:r>
          </w:p>
        </w:tc>
      </w:tr>
    </w:tbl>
    <w:p w:rsidR="00DD6189" w:rsidRDefault="00DD6189" w:rsidP="00DD6189">
      <w:pPr>
        <w:shd w:val="clear" w:color="auto" w:fill="FFFFFF"/>
        <w:spacing w:before="120"/>
        <w:ind w:firstLine="709"/>
        <w:rPr>
          <w:sz w:val="28"/>
          <w:szCs w:val="28"/>
        </w:rPr>
      </w:pPr>
    </w:p>
    <w:p w:rsidR="00DD6189" w:rsidRDefault="00DD6189" w:rsidP="00DD6189">
      <w:pPr>
        <w:shd w:val="clear" w:color="auto" w:fill="FFFFFF"/>
        <w:spacing w:before="120"/>
        <w:ind w:firstLine="709"/>
        <w:rPr>
          <w:sz w:val="28"/>
          <w:szCs w:val="28"/>
        </w:rPr>
      </w:pPr>
    </w:p>
    <w:p w:rsidR="00DD6189" w:rsidRDefault="00DD6189" w:rsidP="00DD6189">
      <w:pPr>
        <w:rPr>
          <w:rFonts w:ascii="Helvetica" w:hAnsi="Helvetica" w:cs="Helvetica"/>
          <w:sz w:val="28"/>
          <w:szCs w:val="28"/>
        </w:rPr>
        <w:sectPr w:rsidR="00DD6189">
          <w:pgSz w:w="11906" w:h="16838"/>
          <w:pgMar w:top="1134" w:right="851" w:bottom="1134" w:left="1260" w:header="709" w:footer="709" w:gutter="0"/>
          <w:cols w:space="720"/>
        </w:sectPr>
      </w:pPr>
    </w:p>
    <w:p w:rsidR="00DD6189" w:rsidRDefault="00DD6189" w:rsidP="00DD6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 Календарно – тематическое – планирование</w:t>
      </w:r>
    </w:p>
    <w:p w:rsidR="00DD6189" w:rsidRDefault="00DD6189" w:rsidP="00DD6189">
      <w:pPr>
        <w:rPr>
          <w:b/>
          <w:sz w:val="28"/>
          <w:szCs w:val="28"/>
        </w:rPr>
      </w:pPr>
      <w:r>
        <w:rPr>
          <w:b/>
          <w:sz w:val="28"/>
          <w:szCs w:val="28"/>
        </w:rPr>
        <w:t>(8 класс).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8216"/>
        <w:gridCol w:w="6"/>
        <w:gridCol w:w="2543"/>
        <w:gridCol w:w="1699"/>
        <w:gridCol w:w="1709"/>
      </w:tblGrid>
      <w:tr w:rsidR="00DD6189" w:rsidTr="008758E0">
        <w:trPr>
          <w:trHeight w:val="47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DD618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8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DD618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урока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DD618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Вид </w:t>
            </w:r>
            <w:proofErr w:type="gramStart"/>
            <w:r>
              <w:rPr>
                <w:sz w:val="26"/>
                <w:szCs w:val="26"/>
                <w:lang w:eastAsia="en-US"/>
              </w:rPr>
              <w:t>практического</w:t>
            </w:r>
            <w:proofErr w:type="gramEnd"/>
          </w:p>
          <w:p w:rsidR="00DD6189" w:rsidRDefault="00DD618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занятия, контроля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DD618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проведения</w:t>
            </w:r>
          </w:p>
        </w:tc>
      </w:tr>
      <w:tr w:rsidR="00DD6189" w:rsidTr="008758E0">
        <w:trPr>
          <w:trHeight w:val="679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89" w:rsidRDefault="00DD61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89" w:rsidRDefault="00DD61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89" w:rsidRDefault="00DD618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DD618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плану на весь 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DD618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фактически</w:t>
            </w:r>
          </w:p>
        </w:tc>
      </w:tr>
      <w:tr w:rsidR="00DD6189" w:rsidTr="008758E0">
        <w:trPr>
          <w:trHeight w:val="405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6A" w:rsidRPr="008D0744" w:rsidRDefault="00BD636A" w:rsidP="00BD636A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7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 w:rsidRPr="008D0744">
              <w:rPr>
                <w:rFonts w:ascii="Times New Roman" w:hAnsi="Times New Roman" w:cs="Times New Roman"/>
                <w:sz w:val="22"/>
                <w:szCs w:val="22"/>
              </w:rPr>
              <w:t xml:space="preserve">Четверть </w:t>
            </w:r>
          </w:p>
          <w:p w:rsidR="00BD636A" w:rsidRPr="008D0744" w:rsidRDefault="00BD636A" w:rsidP="00BD636A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744">
              <w:rPr>
                <w:rFonts w:ascii="Times New Roman" w:hAnsi="Times New Roman" w:cs="Times New Roman"/>
                <w:sz w:val="22"/>
                <w:szCs w:val="22"/>
              </w:rPr>
              <w:t xml:space="preserve">Введение 1час </w:t>
            </w:r>
          </w:p>
          <w:p w:rsidR="00DD6189" w:rsidRDefault="00DD6189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</w:tr>
      <w:tr w:rsidR="00BD636A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6A" w:rsidRPr="00563EFB" w:rsidRDefault="00BD636A" w:rsidP="00926BA9">
            <w:pPr>
              <w:pStyle w:val="a9"/>
            </w:pPr>
            <w:r w:rsidRPr="00563EFB">
              <w:rPr>
                <w:sz w:val="22"/>
                <w:szCs w:val="22"/>
              </w:rPr>
              <w:t>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6A" w:rsidRPr="00563EFB" w:rsidRDefault="00BD636A" w:rsidP="00926BA9">
            <w:pPr>
              <w:pStyle w:val="a9"/>
            </w:pPr>
            <w:r w:rsidRPr="00563EFB">
              <w:rPr>
                <w:sz w:val="22"/>
                <w:szCs w:val="22"/>
              </w:rPr>
              <w:t>Введение.  Русская  литература  и  история.  Интерес  русских  писателей  к  историческому  прошлому  своего  народа. Знакомство  с  учебником.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6A" w:rsidRDefault="00BD636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6A" w:rsidRDefault="00BD636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6A" w:rsidRDefault="00BD636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6189" w:rsidTr="008758E0">
        <w:trPr>
          <w:trHeight w:val="471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Pr="00A62B5B" w:rsidRDefault="00BD636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2B5B">
              <w:rPr>
                <w:b/>
                <w:sz w:val="22"/>
                <w:szCs w:val="22"/>
              </w:rPr>
              <w:t>Устное</w:t>
            </w:r>
            <w:r w:rsidR="00926BA9">
              <w:rPr>
                <w:b/>
                <w:sz w:val="22"/>
                <w:szCs w:val="22"/>
              </w:rPr>
              <w:t xml:space="preserve">  народное  творчество  2</w:t>
            </w:r>
            <w:r w:rsidRPr="00A62B5B">
              <w:rPr>
                <w:b/>
                <w:sz w:val="22"/>
                <w:szCs w:val="22"/>
              </w:rPr>
              <w:t xml:space="preserve"> часа</w:t>
            </w:r>
          </w:p>
        </w:tc>
      </w:tr>
      <w:tr w:rsidR="00B23027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Pr="00563EFB" w:rsidRDefault="00B23027" w:rsidP="00B23027">
            <w:pPr>
              <w:pStyle w:val="a9"/>
            </w:pPr>
            <w:r w:rsidRPr="00563EFB">
              <w:rPr>
                <w:sz w:val="22"/>
                <w:szCs w:val="22"/>
              </w:rPr>
              <w:t>Русские  народные  песни,  их  разновидности.  Отражение  в  песнях  народной  жизни. Частушки.  Особенности  строения  и  поэтики  частушек.  Темы  частушек.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7" w:rsidRDefault="00B2302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Default="00B23027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3027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Pr="00563EFB" w:rsidRDefault="00B23027" w:rsidP="00B23027">
            <w:pPr>
              <w:pStyle w:val="a9"/>
            </w:pPr>
            <w:r w:rsidRPr="00563EFB">
              <w:rPr>
                <w:sz w:val="22"/>
                <w:szCs w:val="22"/>
              </w:rPr>
              <w:t>Предания  как  исторический  жанр  русской  народной  прозы.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7" w:rsidRDefault="00B2302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Default="00B23027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3027" w:rsidTr="008758E0">
        <w:trPr>
          <w:trHeight w:val="471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Pr="00B23027" w:rsidRDefault="00B230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027">
              <w:rPr>
                <w:b/>
                <w:sz w:val="22"/>
                <w:szCs w:val="22"/>
              </w:rPr>
              <w:t>Древнерусская  литература 2 часа</w:t>
            </w:r>
          </w:p>
        </w:tc>
      </w:tr>
      <w:tr w:rsidR="00B23027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Pr="00563EFB" w:rsidRDefault="00B23027" w:rsidP="00B23027">
            <w:pPr>
              <w:pStyle w:val="a9"/>
            </w:pPr>
            <w:r w:rsidRPr="00563EFB">
              <w:rPr>
                <w:sz w:val="22"/>
                <w:szCs w:val="22"/>
              </w:rPr>
              <w:t>Древнерусская  литература.  «Житие  Александра  Невского».  Житие  как жанр  древнерусской  литературы.</w:t>
            </w:r>
          </w:p>
          <w:p w:rsidR="00B23027" w:rsidRPr="00563EFB" w:rsidRDefault="00B23027" w:rsidP="00B23027">
            <w:pPr>
              <w:pStyle w:val="a9"/>
            </w:pPr>
            <w:r w:rsidRPr="00563EFB">
              <w:rPr>
                <w:sz w:val="22"/>
                <w:szCs w:val="22"/>
              </w:rPr>
              <w:t>«Житие  Александра  Невского».  Защита  русских  земель  от  врагов  и  бранные  подвиги  Александра  Невского.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7" w:rsidRDefault="00B2302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Default="00B23027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3027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Pr="00563EFB" w:rsidRDefault="00B23027" w:rsidP="00B23027">
            <w:pPr>
              <w:pStyle w:val="a9"/>
            </w:pPr>
            <w:r w:rsidRPr="00563EFB">
              <w:rPr>
                <w:sz w:val="22"/>
                <w:szCs w:val="22"/>
              </w:rPr>
              <w:t>«Повесть  о  Шемякином  суде»  как  сатирическое  произведение  древнерусской  литературы.  Особенности  бытовой  сатирической  повести.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7" w:rsidRDefault="00B2302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3027" w:rsidTr="008758E0">
        <w:trPr>
          <w:trHeight w:val="471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Pr="00B23027" w:rsidRDefault="00B23027" w:rsidP="00B230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027">
              <w:rPr>
                <w:b/>
                <w:sz w:val="22"/>
                <w:szCs w:val="22"/>
              </w:rPr>
              <w:t>Русская  литература  XVIII  века  3 часа</w:t>
            </w:r>
          </w:p>
        </w:tc>
      </w:tr>
      <w:tr w:rsidR="00B23027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Pr="00563EFB" w:rsidRDefault="00B23027" w:rsidP="00B23027">
            <w:pPr>
              <w:pStyle w:val="a9"/>
            </w:pPr>
            <w:r w:rsidRPr="00563EFB">
              <w:rPr>
                <w:sz w:val="22"/>
                <w:szCs w:val="22"/>
              </w:rPr>
              <w:t>Русская  литература  XVIII  века.  Понятие  о  сентиментализме.  Н.М.Карамзин.  Слово  о  писателе.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7" w:rsidRDefault="00B2302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3027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Pr="00563EFB" w:rsidRDefault="00B23027" w:rsidP="00B23027">
            <w:pPr>
              <w:pStyle w:val="a9"/>
            </w:pPr>
            <w:r w:rsidRPr="00563EFB">
              <w:rPr>
                <w:sz w:val="22"/>
                <w:szCs w:val="22"/>
              </w:rPr>
              <w:t>Н.М.Карамзин  «Наталья,  боярская  дочь».  Историческая  основа  повести.  Характеристика  главных  героев.</w:t>
            </w:r>
          </w:p>
          <w:p w:rsidR="00B23027" w:rsidRPr="00563EFB" w:rsidRDefault="00B23027" w:rsidP="00B23027">
            <w:pPr>
              <w:pStyle w:val="a9"/>
            </w:pPr>
            <w:r w:rsidRPr="00563EFB">
              <w:rPr>
                <w:sz w:val="22"/>
                <w:szCs w:val="22"/>
              </w:rPr>
              <w:t>События  и  герои  повести  «Наталья,  боярская  дочь».  Характеристика  главных  героев.  Черты  сентиментализма  в  повести.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Default="00B2302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3027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Pr="00563EFB" w:rsidRDefault="00B23027" w:rsidP="00B23027">
            <w:pPr>
              <w:pStyle w:val="a9"/>
            </w:pPr>
            <w:r>
              <w:rPr>
                <w:sz w:val="22"/>
                <w:szCs w:val="22"/>
              </w:rPr>
              <w:t xml:space="preserve">Контрольная работа №1 по повести Н.М.Карамзина </w:t>
            </w:r>
            <w:r w:rsidRPr="00563EFB">
              <w:rPr>
                <w:sz w:val="22"/>
                <w:szCs w:val="22"/>
              </w:rPr>
              <w:t xml:space="preserve"> «Наталья,  боярская  дочь».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Default="00B230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3027" w:rsidTr="008758E0">
        <w:trPr>
          <w:trHeight w:val="471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Pr="00B23027" w:rsidRDefault="00B23027" w:rsidP="00B230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027">
              <w:rPr>
                <w:b/>
                <w:sz w:val="22"/>
                <w:szCs w:val="22"/>
              </w:rPr>
              <w:t>Русская  литература  XIX  века 35 часа</w:t>
            </w:r>
          </w:p>
        </w:tc>
      </w:tr>
      <w:tr w:rsidR="00DD6189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B230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Pr="00B23027" w:rsidRDefault="00B23027" w:rsidP="00B23027">
            <w:pPr>
              <w:pStyle w:val="a9"/>
            </w:pPr>
            <w:r>
              <w:rPr>
                <w:sz w:val="22"/>
                <w:szCs w:val="22"/>
              </w:rPr>
              <w:t>Язвительный сатирик и баснописец И.А. Крылов.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6189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B230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Pr="00B23027" w:rsidRDefault="00B23027">
            <w:pPr>
              <w:spacing w:line="276" w:lineRule="auto"/>
              <w:rPr>
                <w:lang w:eastAsia="en-US"/>
              </w:rPr>
            </w:pPr>
            <w:r w:rsidRPr="00B23027">
              <w:rPr>
                <w:lang w:eastAsia="en-US"/>
              </w:rPr>
              <w:t>Осмеяние пороков в басне И.А. Крылова «Обоз»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DD61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F4AD3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3" w:rsidRDefault="001F4A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3" w:rsidRPr="00563EFB" w:rsidRDefault="001F4AD3" w:rsidP="00CF0ED2">
            <w:pPr>
              <w:pStyle w:val="a9"/>
            </w:pPr>
            <w:r w:rsidRPr="00563EFB">
              <w:rPr>
                <w:sz w:val="22"/>
                <w:szCs w:val="22"/>
              </w:rPr>
              <w:t>К.Ф.Рылеев.  Жанровое  многообразие  творчества  поэта.</w:t>
            </w:r>
          </w:p>
          <w:p w:rsidR="001F4AD3" w:rsidRPr="00563EFB" w:rsidRDefault="001F4AD3" w:rsidP="00CF0ED2">
            <w:pPr>
              <w:pStyle w:val="a9"/>
            </w:pPr>
            <w:r w:rsidRPr="00563EFB">
              <w:rPr>
                <w:sz w:val="22"/>
                <w:szCs w:val="22"/>
              </w:rPr>
              <w:t>Исторические  события  и  содержание  думы  К.Ф.Рылеева  «Смерть  Ермака».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3" w:rsidRDefault="001F4AD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3" w:rsidRDefault="001F4AD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3" w:rsidRDefault="001F4AD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F4AD3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3" w:rsidRDefault="001F4A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3" w:rsidRPr="00563EFB" w:rsidRDefault="001F4AD3" w:rsidP="00CF0ED2">
            <w:pPr>
              <w:pStyle w:val="a9"/>
            </w:pPr>
            <w:r w:rsidRPr="00563EFB">
              <w:rPr>
                <w:sz w:val="22"/>
                <w:szCs w:val="22"/>
              </w:rPr>
              <w:t>А.С.Пушкин. Слово  о  поэте.  Тема  природы  в  лирике  А.С.Пушкина.  Стихотворение  «Туча».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3" w:rsidRDefault="001F4AD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3" w:rsidRDefault="001F4AD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3" w:rsidRDefault="001F4AD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3027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Default="00B230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3" w:rsidRPr="00563EFB" w:rsidRDefault="001F4AD3" w:rsidP="001F4AD3">
            <w:pPr>
              <w:pStyle w:val="a9"/>
            </w:pPr>
            <w:r w:rsidRPr="00563EFB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 xml:space="preserve">любви и </w:t>
            </w:r>
            <w:r w:rsidRPr="00563EFB">
              <w:rPr>
                <w:sz w:val="22"/>
                <w:szCs w:val="22"/>
              </w:rPr>
              <w:t xml:space="preserve"> дружбы  в  лирике  А.С.Пушкина.  Стихотворение  </w:t>
            </w:r>
          </w:p>
          <w:p w:rsidR="00B23027" w:rsidRPr="00B23027" w:rsidRDefault="001F4AD3" w:rsidP="001F4AD3">
            <w:pPr>
              <w:spacing w:line="276" w:lineRule="auto"/>
              <w:rPr>
                <w:lang w:eastAsia="en-US"/>
              </w:rPr>
            </w:pPr>
            <w:r w:rsidRPr="00563EFB">
              <w:rPr>
                <w:sz w:val="22"/>
                <w:szCs w:val="22"/>
              </w:rPr>
              <w:t>«19  октября».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Default="001F4A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стихотворения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3027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Default="00B230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Pr="00B23027" w:rsidRDefault="001F4AD3" w:rsidP="001F4AD3">
            <w:pPr>
              <w:spacing w:line="276" w:lineRule="auto"/>
              <w:rPr>
                <w:lang w:eastAsia="en-US"/>
              </w:rPr>
            </w:pPr>
            <w:r w:rsidRPr="00563EFB">
              <w:rPr>
                <w:sz w:val="22"/>
                <w:szCs w:val="22"/>
              </w:rPr>
              <w:t>А.С.Пушкин  «История  Пугачевского  бунта».  Описание  внешности  и  характера  Пугачева,  отношение  автора  к  Пугачевскому  восстанию.</w:t>
            </w:r>
            <w:r>
              <w:rPr>
                <w:sz w:val="22"/>
                <w:szCs w:val="22"/>
              </w:rPr>
              <w:t xml:space="preserve"> «История Пугачева», «Капитанская дочка»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27" w:rsidRDefault="00B230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27" w:rsidRDefault="00B2302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6189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B230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3" w:rsidRPr="00563EFB" w:rsidRDefault="001F4AD3" w:rsidP="001F4AD3">
            <w:pPr>
              <w:pStyle w:val="a9"/>
            </w:pPr>
            <w:r w:rsidRPr="00563EFB">
              <w:rPr>
                <w:sz w:val="22"/>
                <w:szCs w:val="22"/>
              </w:rPr>
              <w:t>Формирование  характера  Петра  Гринева.  Нравственная  оценка  личности  героя.</w:t>
            </w:r>
          </w:p>
          <w:p w:rsidR="00DD6189" w:rsidRDefault="001F4AD3" w:rsidP="001F4AD3">
            <w:pPr>
              <w:spacing w:line="276" w:lineRule="auto"/>
              <w:rPr>
                <w:lang w:eastAsia="en-US"/>
              </w:rPr>
            </w:pPr>
            <w:r w:rsidRPr="00563EFB">
              <w:rPr>
                <w:sz w:val="22"/>
                <w:szCs w:val="22"/>
              </w:rPr>
              <w:t>Проблема  чести,  достоинства,  нравственного  выбора  в  повести  «Капитанская  дочка».  Духовное  становление  Петра  Гринева.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1F4AD3">
            <w:pPr>
              <w:spacing w:line="276" w:lineRule="auto"/>
              <w:jc w:val="both"/>
              <w:rPr>
                <w:lang w:eastAsia="en-US"/>
              </w:rPr>
            </w:pPr>
            <w:r w:rsidRPr="00563EFB">
              <w:rPr>
                <w:sz w:val="22"/>
                <w:szCs w:val="22"/>
              </w:rPr>
              <w:t>Наизусть  калмыцкую  сказку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6189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1F4A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1F4AD3" w:rsidP="001F4AD3">
            <w:pPr>
              <w:spacing w:line="276" w:lineRule="auto"/>
              <w:rPr>
                <w:lang w:eastAsia="en-US"/>
              </w:rPr>
            </w:pPr>
            <w:r w:rsidRPr="00563EFB">
              <w:rPr>
                <w:sz w:val="22"/>
                <w:szCs w:val="22"/>
              </w:rPr>
              <w:t xml:space="preserve"> Маши  Миронов</w:t>
            </w:r>
            <w:r>
              <w:rPr>
                <w:sz w:val="22"/>
                <w:szCs w:val="22"/>
              </w:rPr>
              <w:t xml:space="preserve">а – нравственная красота героини в повести </w:t>
            </w:r>
            <w:r w:rsidRPr="00563EFB">
              <w:rPr>
                <w:sz w:val="22"/>
                <w:szCs w:val="22"/>
              </w:rPr>
              <w:t>«Капитанская  дочка»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563EFB">
              <w:rPr>
                <w:sz w:val="22"/>
                <w:szCs w:val="22"/>
              </w:rPr>
              <w:t>.</w:t>
            </w:r>
            <w:proofErr w:type="gramEnd"/>
            <w:r w:rsidRPr="00563EF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6189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1F4A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1F4AD3" w:rsidP="001F4A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Швабрин – антигерой повести </w:t>
            </w:r>
            <w:r w:rsidRPr="00563EFB">
              <w:rPr>
                <w:sz w:val="22"/>
                <w:szCs w:val="22"/>
              </w:rPr>
              <w:t>А.С.Пушкин</w:t>
            </w:r>
            <w:r>
              <w:rPr>
                <w:sz w:val="22"/>
                <w:szCs w:val="22"/>
              </w:rPr>
              <w:t xml:space="preserve">а </w:t>
            </w:r>
            <w:r w:rsidRPr="00563EFB">
              <w:rPr>
                <w:sz w:val="22"/>
                <w:szCs w:val="22"/>
              </w:rPr>
              <w:t>«Капитанская  дочка»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563EFB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6189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1F4A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18,19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1F4A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Проект.  Создание электронной презентации «Герои повести «Капитанская дочка» и их прототипы»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6189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3A1A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3A1A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№2 по произведениям А.С. Пушкина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3A1A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6189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3A1A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91" w:rsidRPr="00563EFB" w:rsidRDefault="00B06A91" w:rsidP="00B06A91">
            <w:pPr>
              <w:pStyle w:val="a9"/>
            </w:pPr>
            <w:r w:rsidRPr="00563EFB">
              <w:rPr>
                <w:sz w:val="22"/>
                <w:szCs w:val="22"/>
              </w:rPr>
              <w:t>М.Ю.Лермонтов.  Жизнь  и  судьба.  Принцип  историзма  в  произведениях  поэта.</w:t>
            </w:r>
          </w:p>
          <w:p w:rsidR="00DD6189" w:rsidRDefault="00B06A91" w:rsidP="00B06A91">
            <w:pPr>
              <w:spacing w:line="276" w:lineRule="auto"/>
              <w:rPr>
                <w:lang w:eastAsia="en-US"/>
              </w:rPr>
            </w:pPr>
            <w:r w:rsidRPr="00563EFB">
              <w:rPr>
                <w:sz w:val="22"/>
                <w:szCs w:val="22"/>
              </w:rPr>
              <w:t>Поэма  «Мцыри»:  история  создания,  тема  и  идея,  значение  эпиграфа.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6189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B06A91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22 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89" w:rsidRDefault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Трагическое противопоставление человека и обстоятельств в поэме М.Ю. Лермонтова «Мцыри»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B06A91">
            <w:pPr>
              <w:spacing w:line="276" w:lineRule="auto"/>
              <w:jc w:val="both"/>
              <w:rPr>
                <w:lang w:eastAsia="en-US"/>
              </w:rPr>
            </w:pPr>
            <w:r w:rsidRPr="00563EFB">
              <w:rPr>
                <w:sz w:val="22"/>
                <w:szCs w:val="22"/>
              </w:rPr>
              <w:t>Наизусть  одну  из  глав  поэмы  по  выбору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89" w:rsidRDefault="00DD61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06A91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91" w:rsidRDefault="00B06A91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91" w:rsidRDefault="008435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Особенности композиции в поэме М.Ю. Лермонтова «Мцыри»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91" w:rsidRPr="00563EFB" w:rsidRDefault="00B06A91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91" w:rsidRDefault="00B06A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91" w:rsidRDefault="00B06A9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06A91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91" w:rsidRDefault="00843595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91" w:rsidRDefault="00843595" w:rsidP="008435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Портрет и речь героя как средства выражения авторского отношения. Смысл финала поэмы. Проект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91" w:rsidRPr="00563EFB" w:rsidRDefault="00B06A91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91" w:rsidRDefault="00B06A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91" w:rsidRDefault="00B06A9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06A91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91" w:rsidRDefault="00843595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91" w:rsidRDefault="008435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№3 по произведениям М.Ю. Лермонтова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91" w:rsidRPr="00563EFB" w:rsidRDefault="00843595">
            <w:pPr>
              <w:spacing w:line="276" w:lineRule="auto"/>
              <w:jc w:val="both"/>
            </w:pPr>
            <w:r>
              <w:rPr>
                <w:lang w:eastAsia="en-US"/>
              </w:rPr>
              <w:t>Контрольная работа №3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91" w:rsidRDefault="00B06A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91" w:rsidRDefault="00B06A9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06A91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91" w:rsidRDefault="00843595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91" w:rsidRDefault="008435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«Ревизор». Комедия Н.В. Гоголя «со злостью и солью»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91" w:rsidRPr="00563EFB" w:rsidRDefault="00B06A91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91" w:rsidRDefault="00B06A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91" w:rsidRDefault="00B06A9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43595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95" w:rsidRDefault="00843595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95" w:rsidRDefault="00843595" w:rsidP="008435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Поворот русской драматургии к социальной теме. Комедия Н.В. Гоголя «Ревизор».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95" w:rsidRPr="00563EFB" w:rsidRDefault="00843595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95" w:rsidRDefault="0084359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95" w:rsidRDefault="0084359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43595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95" w:rsidRDefault="00843595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95" w:rsidRDefault="00843595" w:rsidP="008435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 «маленького человека» в литературе. Повесть Н.В. Гоголя «Шинель»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95" w:rsidRPr="00563EFB" w:rsidRDefault="00843595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95" w:rsidRDefault="0084359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95" w:rsidRDefault="0084359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43595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95" w:rsidRDefault="00843595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95" w:rsidRDefault="00843595" w:rsidP="008435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Шинель как последняя надежда согреться в холодном мире. Повесть Н.В. Гоголя «Шинель»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95" w:rsidRPr="00563EFB" w:rsidRDefault="00843595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95" w:rsidRDefault="0084359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95" w:rsidRDefault="0084359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43595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95" w:rsidRDefault="00843595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95" w:rsidRDefault="00843595" w:rsidP="008435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Петербург как символ вечного холода в повести Н.В. Гоголя «Шинель»</w:t>
            </w:r>
            <w:r w:rsidR="008758E0">
              <w:rPr>
                <w:lang w:eastAsia="en-US"/>
              </w:rPr>
              <w:t xml:space="preserve"> Роль фантастики в произведениях Н.В. Гоголя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95" w:rsidRPr="00563EFB" w:rsidRDefault="00843595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95" w:rsidRDefault="0084359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95" w:rsidRDefault="0084359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58E0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E0" w:rsidRDefault="008758E0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E0" w:rsidRDefault="008758E0" w:rsidP="00E903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№4 по произведениям Н.В. Гоголя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Pr="00563EFB" w:rsidRDefault="008758E0" w:rsidP="00E9038F">
            <w:pPr>
              <w:spacing w:line="276" w:lineRule="auto"/>
              <w:jc w:val="both"/>
            </w:pPr>
            <w:r>
              <w:rPr>
                <w:lang w:eastAsia="en-US"/>
              </w:rPr>
              <w:t>Контрольная работа №4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58E0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E0" w:rsidRDefault="008758E0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E0" w:rsidRPr="00563EFB" w:rsidRDefault="008758E0" w:rsidP="00CF0ED2">
            <w:pPr>
              <w:pStyle w:val="a9"/>
            </w:pPr>
            <w:r w:rsidRPr="00563EFB">
              <w:rPr>
                <w:sz w:val="22"/>
                <w:szCs w:val="22"/>
              </w:rPr>
              <w:t>И.С.Тургенев.  Слово  о  писателе.  Отношение  писателя  к истории. Повесть  И.С.Тургенева  «Ася».  Характер  и  поведение  главной  героини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Pr="00563EFB" w:rsidRDefault="008758E0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58E0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E0" w:rsidRDefault="008758E0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E0" w:rsidRPr="00563EFB" w:rsidRDefault="008758E0" w:rsidP="00CF0ED2">
            <w:pPr>
              <w:pStyle w:val="a9"/>
            </w:pPr>
            <w:r w:rsidRPr="00563EFB">
              <w:rPr>
                <w:sz w:val="22"/>
                <w:szCs w:val="22"/>
              </w:rPr>
              <w:t xml:space="preserve"> Образ  Аси.  Психологизм  и  лиризм  писателя.  Повесть  «Ася»  в  русской  критике.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Pr="00563EFB" w:rsidRDefault="008758E0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58E0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E0" w:rsidRDefault="008758E0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E0" w:rsidRPr="00563EFB" w:rsidRDefault="008758E0" w:rsidP="00CF0ED2">
            <w:pPr>
              <w:pStyle w:val="a9"/>
            </w:pPr>
            <w:proofErr w:type="spellStart"/>
            <w:r w:rsidRPr="00563EFB">
              <w:rPr>
                <w:sz w:val="22"/>
                <w:szCs w:val="22"/>
              </w:rPr>
              <w:t>М.Е.Салтыков-Щедрин</w:t>
            </w:r>
            <w:proofErr w:type="spellEnd"/>
            <w:r w:rsidRPr="00563EFB">
              <w:rPr>
                <w:sz w:val="22"/>
                <w:szCs w:val="22"/>
              </w:rPr>
              <w:t>.  Образ  писателя.  Отношение  писателя  к  общественному  устройству  России.  Содержание  «Истории  одного  города»  (обзор).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Pr="00563EFB" w:rsidRDefault="008758E0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58E0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E0" w:rsidRDefault="008758E0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E0" w:rsidRPr="00563EFB" w:rsidRDefault="008758E0" w:rsidP="00CF0ED2">
            <w:pPr>
              <w:pStyle w:val="a9"/>
            </w:pPr>
            <w:r w:rsidRPr="00563EFB">
              <w:rPr>
                <w:sz w:val="22"/>
                <w:szCs w:val="22"/>
              </w:rPr>
              <w:t>Анализ  отрывка  из  «Истории  одного  города». Сказочные  элементы  и  иносказательное  изображение  России.</w:t>
            </w:r>
          </w:p>
          <w:p w:rsidR="008758E0" w:rsidRPr="00563EFB" w:rsidRDefault="008758E0" w:rsidP="00CF0ED2">
            <w:pPr>
              <w:pStyle w:val="a9"/>
            </w:pPr>
            <w:r w:rsidRPr="00563EFB">
              <w:rPr>
                <w:sz w:val="22"/>
                <w:szCs w:val="22"/>
              </w:rPr>
              <w:t>Сатирическое  изображение  общественных  порядков  в  «Истории  одного  города».  Против  чего  направлена  сатира  автора?  Средства  создания  комического.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Pr="00563EFB" w:rsidRDefault="008758E0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58E0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E0" w:rsidRDefault="008758E0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E0" w:rsidRPr="00563EFB" w:rsidRDefault="008758E0" w:rsidP="00CF0ED2">
            <w:pPr>
              <w:pStyle w:val="a9"/>
            </w:pPr>
            <w:r>
              <w:rPr>
                <w:sz w:val="22"/>
                <w:szCs w:val="22"/>
              </w:rPr>
              <w:t>Сатира чиновничества в рассказе Н.С. Лескова «Старый гений»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Pr="00563EFB" w:rsidRDefault="008758E0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09FD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D" w:rsidRDefault="00FC09FD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D" w:rsidRPr="00563EFB" w:rsidRDefault="00FC09FD" w:rsidP="00CF0ED2">
            <w:pPr>
              <w:pStyle w:val="a9"/>
            </w:pPr>
            <w:r w:rsidRPr="00563EFB">
              <w:rPr>
                <w:sz w:val="22"/>
                <w:szCs w:val="22"/>
              </w:rPr>
              <w:t>Л.Н.Толстой – великий  писатель  и  человек.  Слово  о  писателе.  Отношение  Л.Н.Толстого  к  истории.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D" w:rsidRPr="00563EFB" w:rsidRDefault="00FC09FD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D" w:rsidRDefault="00FC09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D" w:rsidRDefault="00FC09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09FD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D" w:rsidRDefault="00FC09FD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D" w:rsidRPr="00563EFB" w:rsidRDefault="00FC09FD" w:rsidP="00CF0ED2">
            <w:pPr>
              <w:pStyle w:val="a9"/>
            </w:pPr>
            <w:r w:rsidRPr="00563EFB">
              <w:rPr>
                <w:sz w:val="22"/>
                <w:szCs w:val="22"/>
              </w:rPr>
              <w:t>Контраст  как  прием,  помогающий  раскрыть  идею  рассказа  «После  бала».  Моральная  ответственность  человека  за  все  происходящее  вокруг.  Антитеза  как  способ  построения  произведения.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D" w:rsidRPr="00563EFB" w:rsidRDefault="00FC09FD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D" w:rsidRDefault="00FC09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D" w:rsidRDefault="00FC09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09FD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D" w:rsidRDefault="00FC09FD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FD" w:rsidRPr="00563EFB" w:rsidRDefault="00FC09FD" w:rsidP="00CF0ED2">
            <w:pPr>
              <w:pStyle w:val="a9"/>
            </w:pPr>
            <w:r w:rsidRPr="00563EFB">
              <w:rPr>
                <w:sz w:val="22"/>
                <w:szCs w:val="22"/>
              </w:rPr>
              <w:t>Урок  развития  речи.  Подготовка  к  домашнему  сочинению  «Полковник  на  балу  и  после  бала».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D" w:rsidRPr="00563EFB" w:rsidRDefault="00FC09FD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Сочинение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D" w:rsidRDefault="00FC09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D" w:rsidRDefault="00FC09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09FD" w:rsidTr="005B1E70">
        <w:trPr>
          <w:trHeight w:val="471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C09FD" w:rsidRPr="00FC09FD" w:rsidRDefault="00FC0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C09FD">
              <w:rPr>
                <w:b/>
                <w:lang w:eastAsia="en-US"/>
              </w:rPr>
              <w:t xml:space="preserve">Поэзия родной природы в русской литературе </w:t>
            </w:r>
            <w:r w:rsidRPr="00FC09FD">
              <w:rPr>
                <w:b/>
                <w:lang w:val="en-US" w:eastAsia="en-US"/>
              </w:rPr>
              <w:t>XIX</w:t>
            </w:r>
            <w:r w:rsidRPr="00FC09FD">
              <w:rPr>
                <w:b/>
                <w:lang w:eastAsia="en-US"/>
              </w:rPr>
              <w:t xml:space="preserve"> века</w:t>
            </w:r>
          </w:p>
        </w:tc>
      </w:tr>
      <w:tr w:rsidR="008758E0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E0" w:rsidRDefault="00FC09FD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E0" w:rsidRPr="00563EFB" w:rsidRDefault="00FC09FD" w:rsidP="00CF0ED2">
            <w:pPr>
              <w:pStyle w:val="a9"/>
            </w:pPr>
            <w:r>
              <w:rPr>
                <w:sz w:val="22"/>
                <w:szCs w:val="22"/>
              </w:rPr>
              <w:t>А.С. Пушкин «Цветы последние милей», М.Ю. Лермонтов «Осень», Ф.И. Тютчев «Осенний вечер»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Pr="00563EFB" w:rsidRDefault="008758E0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58E0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E0" w:rsidRDefault="00FC09FD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E0" w:rsidRPr="00563EFB" w:rsidRDefault="00B15D39" w:rsidP="00CF0ED2">
            <w:pPr>
              <w:pStyle w:val="a9"/>
            </w:pPr>
            <w:r>
              <w:rPr>
                <w:sz w:val="22"/>
                <w:szCs w:val="22"/>
              </w:rPr>
              <w:t>А.А. Фет «Первый ландыш», А.Н. Майков «Поле зыблется цветами» Поэтическое изображение родной природы.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Pr="00563EFB" w:rsidRDefault="00B15D3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Наизусть стихотворение на выбор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5D39" w:rsidTr="003E0FF2">
        <w:trPr>
          <w:trHeight w:val="471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Pr="00B15D39" w:rsidRDefault="00B15D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15D39">
              <w:rPr>
                <w:b/>
                <w:lang w:eastAsia="en-US"/>
              </w:rPr>
              <w:t>Антон Павлович Чехов 2 часа</w:t>
            </w:r>
          </w:p>
        </w:tc>
      </w:tr>
      <w:tr w:rsidR="00B15D39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Default="00B15D39" w:rsidP="00B15D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Pr="004B1E45" w:rsidRDefault="00B15D39" w:rsidP="007664EF">
            <w:pPr>
              <w:pStyle w:val="a9"/>
            </w:pPr>
            <w:r w:rsidRPr="004B1E45">
              <w:rPr>
                <w:sz w:val="22"/>
                <w:szCs w:val="22"/>
              </w:rPr>
              <w:t xml:space="preserve">А.П.Чехов  и  его  понимание  истории.  Рассказ  «О  любви».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Pr="00563EFB" w:rsidRDefault="00B15D39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5D39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Default="00B15D39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Default="00B15D39" w:rsidP="007664EF">
            <w:r w:rsidRPr="004B1E45">
              <w:rPr>
                <w:sz w:val="22"/>
                <w:szCs w:val="22"/>
              </w:rPr>
              <w:t>Рассказ  А.П.Чехова  «О  любви» - история  об  упущенном  счастье.  Причины  поведения  главных  героев.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Pr="00563EFB" w:rsidRDefault="00B15D39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5D39" w:rsidTr="00AF3410">
        <w:trPr>
          <w:trHeight w:val="471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Pr="00B15D39" w:rsidRDefault="00B15D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15D39">
              <w:rPr>
                <w:b/>
                <w:sz w:val="22"/>
                <w:szCs w:val="22"/>
              </w:rPr>
              <w:t>Русская  литература  XX  века 22 часа</w:t>
            </w:r>
          </w:p>
        </w:tc>
      </w:tr>
      <w:tr w:rsidR="008758E0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E0" w:rsidRDefault="00B15D39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Pr="00563EFB" w:rsidRDefault="00B15D39" w:rsidP="00B15D39">
            <w:pPr>
              <w:pStyle w:val="a9"/>
            </w:pPr>
            <w:r w:rsidRPr="00563EFB">
              <w:rPr>
                <w:sz w:val="22"/>
                <w:szCs w:val="22"/>
              </w:rPr>
              <w:t>И.А.Бунин.  Слово  о  писателе.</w:t>
            </w:r>
          </w:p>
          <w:p w:rsidR="008758E0" w:rsidRPr="00563EFB" w:rsidRDefault="00B15D39" w:rsidP="00B15D39">
            <w:pPr>
              <w:pStyle w:val="a9"/>
            </w:pPr>
            <w:r w:rsidRPr="00563EFB">
              <w:rPr>
                <w:sz w:val="22"/>
                <w:szCs w:val="22"/>
              </w:rPr>
              <w:t>Мастерство  И.А.Бунина  в  рассказе  «Кавказ».  Роль  пейзажа.  Главные  проблемы  рассказа.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Pr="00563EFB" w:rsidRDefault="008758E0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58E0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E0" w:rsidRDefault="00B15D39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Pr="00563EFB" w:rsidRDefault="00B15D39" w:rsidP="00B15D39">
            <w:pPr>
              <w:pStyle w:val="a9"/>
            </w:pPr>
            <w:r w:rsidRPr="00563EFB">
              <w:rPr>
                <w:sz w:val="22"/>
                <w:szCs w:val="22"/>
              </w:rPr>
              <w:t>А.И.Куприн.  Жизнь  и  творчество.</w:t>
            </w:r>
          </w:p>
          <w:p w:rsidR="008758E0" w:rsidRPr="00563EFB" w:rsidRDefault="00B15D39" w:rsidP="00B15D39">
            <w:pPr>
              <w:pStyle w:val="a9"/>
            </w:pPr>
            <w:r w:rsidRPr="00563EFB">
              <w:rPr>
                <w:sz w:val="22"/>
                <w:szCs w:val="22"/>
              </w:rPr>
              <w:t>Нравственные  проблемы  рассказа  А.И.Куприна  «Куст  сирени».  Представление  о  счастье  и  любви.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Pr="00563EFB" w:rsidRDefault="00B15D3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Сочинение «В чем смысл жизни?»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58E0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E0" w:rsidRDefault="00B15D39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Pr="00563EFB" w:rsidRDefault="00B15D39" w:rsidP="00B15D39">
            <w:pPr>
              <w:pStyle w:val="a9"/>
            </w:pPr>
            <w:r w:rsidRPr="00563EFB">
              <w:rPr>
                <w:sz w:val="22"/>
                <w:szCs w:val="22"/>
              </w:rPr>
              <w:t>Личность  Максима  Горького.  Рассказ  «</w:t>
            </w:r>
            <w:proofErr w:type="spellStart"/>
            <w:r w:rsidRPr="00563EFB">
              <w:rPr>
                <w:sz w:val="22"/>
                <w:szCs w:val="22"/>
              </w:rPr>
              <w:t>Челкаш</w:t>
            </w:r>
            <w:proofErr w:type="spellEnd"/>
            <w:r w:rsidRPr="00563EFB">
              <w:rPr>
                <w:sz w:val="22"/>
                <w:szCs w:val="22"/>
              </w:rPr>
              <w:t>».</w:t>
            </w:r>
          </w:p>
          <w:p w:rsidR="008758E0" w:rsidRPr="00563EFB" w:rsidRDefault="00B15D39" w:rsidP="00B15D39">
            <w:pPr>
              <w:pStyle w:val="a9"/>
            </w:pPr>
            <w:r w:rsidRPr="00563EFB">
              <w:rPr>
                <w:sz w:val="22"/>
                <w:szCs w:val="22"/>
              </w:rPr>
              <w:t>Противостояние  героев  в  рассказе  М.Горького  «</w:t>
            </w:r>
            <w:proofErr w:type="spellStart"/>
            <w:r w:rsidRPr="00563EFB">
              <w:rPr>
                <w:sz w:val="22"/>
                <w:szCs w:val="22"/>
              </w:rPr>
              <w:t>Челкаш</w:t>
            </w:r>
            <w:proofErr w:type="spellEnd"/>
            <w:r w:rsidRPr="00563EFB">
              <w:rPr>
                <w:sz w:val="22"/>
                <w:szCs w:val="22"/>
              </w:rPr>
              <w:t>».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Pr="00563EFB" w:rsidRDefault="008758E0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E0" w:rsidRDefault="008758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5D39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Default="00B15D39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Pr="00563EFB" w:rsidRDefault="00B15D39" w:rsidP="00CF0ED2">
            <w:pPr>
              <w:pStyle w:val="a9"/>
            </w:pPr>
            <w:r w:rsidRPr="00563EFB">
              <w:rPr>
                <w:sz w:val="22"/>
                <w:szCs w:val="22"/>
              </w:rPr>
              <w:t>Александр  Блок.  Слово  о  поэте.  Стихотворение  «Россия».  Изображение  страны  и  отражение  ее  истории.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Pr="00563EFB" w:rsidRDefault="00B15D39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5D39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Default="00B15D39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Pr="00563EFB" w:rsidRDefault="00B15D39" w:rsidP="00B15D39">
            <w:pPr>
              <w:pStyle w:val="a9"/>
            </w:pPr>
            <w:r w:rsidRPr="00563EFB">
              <w:rPr>
                <w:sz w:val="22"/>
                <w:szCs w:val="22"/>
              </w:rPr>
              <w:t>Поэт  С.Есенин.  Оценка  творчества  С.Есенина  Б.Пастернаком  и  М.Цветаевой.  История  создания  поэмы  «Пугачев».</w:t>
            </w:r>
          </w:p>
          <w:p w:rsidR="00B15D39" w:rsidRPr="00563EFB" w:rsidRDefault="00B15D39" w:rsidP="00CF0ED2">
            <w:pPr>
              <w:pStyle w:val="a9"/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работа №5</w:t>
            </w:r>
          </w:p>
          <w:p w:rsidR="00B15D39" w:rsidRPr="00563EFB" w:rsidRDefault="00B15D39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5D39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Default="00B15D39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Pr="00563EFB" w:rsidRDefault="00B15D39" w:rsidP="00B15D39">
            <w:pPr>
              <w:pStyle w:val="a9"/>
            </w:pPr>
            <w:r>
              <w:rPr>
                <w:sz w:val="22"/>
                <w:szCs w:val="22"/>
              </w:rPr>
              <w:t xml:space="preserve">И.Шмелев.  </w:t>
            </w:r>
            <w:r w:rsidRPr="00563EFB">
              <w:rPr>
                <w:sz w:val="22"/>
                <w:szCs w:val="22"/>
              </w:rPr>
              <w:t>Детское  восприятие  окружающих  предметов.</w:t>
            </w:r>
          </w:p>
          <w:p w:rsidR="00B15D39" w:rsidRPr="00563EFB" w:rsidRDefault="00B15D39" w:rsidP="00B15D39">
            <w:pPr>
              <w:pStyle w:val="a9"/>
            </w:pPr>
            <w:r w:rsidRPr="00563EFB">
              <w:rPr>
                <w:sz w:val="22"/>
                <w:szCs w:val="22"/>
              </w:rPr>
              <w:t xml:space="preserve">«Как  я  стал  писателем» - сложный  путь  к  мастерству.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Pr="00563EFB" w:rsidRDefault="00B15D39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5D39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Default="00B15D39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Pr="00563EFB" w:rsidRDefault="00825703" w:rsidP="00CF0ED2">
            <w:pPr>
              <w:pStyle w:val="a9"/>
            </w:pPr>
            <w:r w:rsidRPr="00563EFB">
              <w:rPr>
                <w:sz w:val="22"/>
                <w:szCs w:val="22"/>
              </w:rPr>
              <w:t>Изображение  исторических  событий  авторами  журнала  «</w:t>
            </w:r>
            <w:proofErr w:type="spellStart"/>
            <w:r w:rsidRPr="00563EFB">
              <w:rPr>
                <w:sz w:val="22"/>
                <w:szCs w:val="22"/>
              </w:rPr>
              <w:t>Сатирикон</w:t>
            </w:r>
            <w:proofErr w:type="spellEnd"/>
            <w:r w:rsidRPr="00563EFB">
              <w:rPr>
                <w:sz w:val="22"/>
                <w:szCs w:val="22"/>
              </w:rPr>
              <w:t>».</w:t>
            </w:r>
            <w:r>
              <w:rPr>
                <w:sz w:val="22"/>
                <w:szCs w:val="22"/>
              </w:rPr>
              <w:t xml:space="preserve"> Проект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Pr="00563EFB" w:rsidRDefault="00B15D39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5D39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Default="00B15D39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Pr="00563EFB" w:rsidRDefault="00825703" w:rsidP="00CF0ED2">
            <w:pPr>
              <w:pStyle w:val="a9"/>
            </w:pPr>
            <w:r w:rsidRPr="00563EFB">
              <w:rPr>
                <w:sz w:val="22"/>
                <w:szCs w:val="22"/>
              </w:rPr>
              <w:t>Тэффи  «Жизнь  и  воротник».  Реальность  ситуации  и  юмористические  детали.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Pr="00563EFB" w:rsidRDefault="00B15D39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5D39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Default="00825703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Pr="00563EFB" w:rsidRDefault="00825703" w:rsidP="00CF0ED2">
            <w:pPr>
              <w:pStyle w:val="a9"/>
            </w:pPr>
            <w:r w:rsidRPr="00563EFB">
              <w:rPr>
                <w:sz w:val="22"/>
                <w:szCs w:val="22"/>
              </w:rPr>
              <w:t>М.Зощенко.  Слово  о  писателе.  Сатирический  рассказ  «История  болезни».  Абсурдность  в  рассказе  и  в  жизни.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Pr="00563EFB" w:rsidRDefault="00B15D39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5D39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Default="00825703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Pr="00563EFB" w:rsidRDefault="00825703" w:rsidP="00825703">
            <w:pPr>
              <w:pStyle w:val="a9"/>
            </w:pPr>
            <w:r w:rsidRPr="00563EFB">
              <w:rPr>
                <w:sz w:val="22"/>
                <w:szCs w:val="22"/>
              </w:rPr>
              <w:t xml:space="preserve">М.А.Осоргин  и  его  рассказ  «Пенсне».  </w:t>
            </w:r>
          </w:p>
          <w:p w:rsidR="00B15D39" w:rsidRPr="00563EFB" w:rsidRDefault="00825703" w:rsidP="00825703">
            <w:pPr>
              <w:pStyle w:val="a9"/>
            </w:pPr>
            <w:r w:rsidRPr="00563EFB">
              <w:rPr>
                <w:sz w:val="22"/>
                <w:szCs w:val="22"/>
              </w:rPr>
              <w:t xml:space="preserve">Сочетание  реальности  и  фантастики  в  рассказе  «Пенсне».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Pr="00563EFB" w:rsidRDefault="00B15D39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5D39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Default="00825703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9" w:rsidRPr="00563EFB" w:rsidRDefault="00825703" w:rsidP="00CF0ED2">
            <w:pPr>
              <w:pStyle w:val="a9"/>
            </w:pPr>
            <w:r w:rsidRPr="00563EFB">
              <w:rPr>
                <w:sz w:val="22"/>
                <w:szCs w:val="22"/>
              </w:rPr>
              <w:t>А.Твардовский.  О  поэте.  История  создания  поэмы  «Василий  Теркин».  Роль  литературы  в  годы Великой  Отечественной  войны.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Pr="00563EFB" w:rsidRDefault="00B15D39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39" w:rsidRDefault="00B15D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25703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Default="00825703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Pr="00563EFB" w:rsidRDefault="00825703" w:rsidP="00CF0ED2">
            <w:pPr>
              <w:pStyle w:val="a9"/>
            </w:pPr>
            <w:r>
              <w:rPr>
                <w:sz w:val="22"/>
                <w:szCs w:val="22"/>
              </w:rPr>
              <w:t>Контрольная работа №6 по творчеству А.Т. Твардовского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Pr="00563EFB" w:rsidRDefault="0082570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работа №6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25703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Default="00825703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Pr="00563EFB" w:rsidRDefault="00825703" w:rsidP="00CF0ED2">
            <w:pPr>
              <w:pStyle w:val="a9"/>
            </w:pPr>
            <w:r w:rsidRPr="00563EFB">
              <w:rPr>
                <w:sz w:val="22"/>
                <w:szCs w:val="22"/>
              </w:rPr>
              <w:t>Андрей  Платонов  и  его  рассказ  «Возвращение».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Pr="00563EFB" w:rsidRDefault="00825703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25703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Default="00825703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Pr="00563EFB" w:rsidRDefault="00825703" w:rsidP="00CF0ED2">
            <w:pPr>
              <w:pStyle w:val="a9"/>
            </w:pPr>
            <w:r w:rsidRPr="00563EFB">
              <w:rPr>
                <w:sz w:val="22"/>
                <w:szCs w:val="22"/>
              </w:rPr>
              <w:t>Стихи  и  песни  о  Великой  Отечественной  войне.  Роль  поэзии  на  войне.  История  создания  некоторых  популярных военных песен.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Pr="00563EFB" w:rsidRDefault="0082570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Наизусть стихотворение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25703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Default="00825703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Pr="000D7466" w:rsidRDefault="00825703" w:rsidP="00503432">
            <w:pPr>
              <w:pStyle w:val="a9"/>
            </w:pPr>
            <w:r w:rsidRPr="000D7466">
              <w:rPr>
                <w:sz w:val="22"/>
                <w:szCs w:val="22"/>
              </w:rPr>
              <w:t xml:space="preserve">Рассказы  В.Астафьева.  Слово  о  писателе,  его  отношение  к  истории.  </w:t>
            </w:r>
            <w:r w:rsidRPr="000D7466">
              <w:rPr>
                <w:sz w:val="22"/>
                <w:szCs w:val="22"/>
              </w:rPr>
              <w:lastRenderedPageBreak/>
              <w:t>Тематический  характер  творчества В.Астафьева.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Pr="00563EFB" w:rsidRDefault="00825703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25703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Default="00825703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59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Default="00825703" w:rsidP="00503432">
            <w:r w:rsidRPr="000D7466">
              <w:rPr>
                <w:sz w:val="22"/>
                <w:szCs w:val="22"/>
              </w:rPr>
              <w:t>Отражение  довоенного  времени  в  рассказе  В.Астафьева  «Фотография,  на  которой  меня  нет».  Образы  бабушки  и  учителя.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Pr="00563EFB" w:rsidRDefault="00825703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25703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Default="00825703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Pr="00563EFB" w:rsidRDefault="00825703" w:rsidP="00CF0ED2">
            <w:pPr>
              <w:pStyle w:val="a9"/>
            </w:pPr>
            <w:r>
              <w:rPr>
                <w:sz w:val="22"/>
                <w:szCs w:val="22"/>
              </w:rPr>
              <w:t>Контрольная работа №7 по произведениям о Великой Отечественной войне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Pr="00563EFB" w:rsidRDefault="0082570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работа №7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25703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Default="00825703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Pr="00563EFB" w:rsidRDefault="00825703" w:rsidP="00CF0ED2">
            <w:pPr>
              <w:pStyle w:val="a9"/>
            </w:pPr>
            <w:r w:rsidRPr="00563EFB">
              <w:rPr>
                <w:sz w:val="22"/>
                <w:szCs w:val="22"/>
              </w:rPr>
              <w:t>Русские  поэты  XX  века  о  родной  природе  и  о  себе. Тематические  и  художественные  особенности  стихов  о  природе.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Pr="00563EFB" w:rsidRDefault="00825703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25703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Default="00825703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Pr="00563EFB" w:rsidRDefault="00825703" w:rsidP="00CF0ED2">
            <w:pPr>
              <w:pStyle w:val="a9"/>
            </w:pPr>
            <w:r w:rsidRPr="00563EFB">
              <w:rPr>
                <w:sz w:val="22"/>
                <w:szCs w:val="22"/>
              </w:rPr>
              <w:t xml:space="preserve">Поэты  Русского  Зарубежья  о  Родине.  Литература  Русского  Зарубежья  и  причины  ее  появления.  Особенности  творчества  поэтов  Русского  Зарубежья.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Pr="00563EFB" w:rsidRDefault="00825703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25703" w:rsidTr="00DA6617">
        <w:trPr>
          <w:trHeight w:val="471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Default="00825703" w:rsidP="00825703">
            <w:pPr>
              <w:spacing w:line="276" w:lineRule="auto"/>
              <w:jc w:val="center"/>
              <w:rPr>
                <w:lang w:eastAsia="en-US"/>
              </w:rPr>
            </w:pPr>
            <w:r w:rsidRPr="00563EFB">
              <w:rPr>
                <w:b/>
                <w:sz w:val="22"/>
                <w:szCs w:val="22"/>
              </w:rPr>
              <w:t xml:space="preserve">Зарубежная  литература </w:t>
            </w:r>
            <w:r>
              <w:rPr>
                <w:b/>
                <w:sz w:val="22"/>
                <w:szCs w:val="22"/>
              </w:rPr>
              <w:t>5</w:t>
            </w:r>
            <w:r w:rsidRPr="00563EFB">
              <w:rPr>
                <w:b/>
                <w:sz w:val="22"/>
                <w:szCs w:val="22"/>
              </w:rPr>
              <w:t xml:space="preserve"> час</w:t>
            </w:r>
            <w:r>
              <w:rPr>
                <w:b/>
                <w:sz w:val="22"/>
                <w:szCs w:val="22"/>
              </w:rPr>
              <w:t>ов</w:t>
            </w:r>
          </w:p>
        </w:tc>
      </w:tr>
      <w:tr w:rsidR="00825703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Default="00825703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Pr="00563EFB" w:rsidRDefault="00825703" w:rsidP="00CF0ED2">
            <w:pPr>
              <w:pStyle w:val="a9"/>
            </w:pPr>
            <w:r>
              <w:rPr>
                <w:sz w:val="22"/>
                <w:szCs w:val="22"/>
              </w:rPr>
              <w:t>Семейная вражда и любовь героев в трагедии «Ромео и Джульетта» У. Шекспира. Сонеты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Pr="00563EFB" w:rsidRDefault="00825703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25703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Default="00825703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Pr="00563EFB" w:rsidRDefault="0074275B" w:rsidP="00CF0ED2">
            <w:pPr>
              <w:pStyle w:val="a9"/>
            </w:pPr>
            <w:r>
              <w:rPr>
                <w:sz w:val="22"/>
                <w:szCs w:val="22"/>
              </w:rPr>
              <w:t>Ромео и Джульетта – символ любви и верности. Тема жертвенности.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Pr="00563EFB" w:rsidRDefault="00825703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25703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Default="00825703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Pr="00563EFB" w:rsidRDefault="0074275B" w:rsidP="00CF0ED2">
            <w:pPr>
              <w:pStyle w:val="a9"/>
            </w:pPr>
            <w:r>
              <w:rPr>
                <w:sz w:val="22"/>
                <w:szCs w:val="22"/>
              </w:rPr>
              <w:t>Ж. –Б. Мольер – великий комедиограф. «Мещанин во дворянстве» - сатира на дворянство и невежество буржуа.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Pr="00563EFB" w:rsidRDefault="00825703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275B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5B" w:rsidRDefault="0074275B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5B" w:rsidRPr="00563EFB" w:rsidRDefault="0074275B" w:rsidP="00CF0ED2">
            <w:pPr>
              <w:pStyle w:val="a9"/>
            </w:pPr>
            <w:r w:rsidRPr="00563EFB">
              <w:rPr>
                <w:sz w:val="22"/>
                <w:szCs w:val="22"/>
              </w:rPr>
              <w:t xml:space="preserve">Английский  писатель-сатирик  </w:t>
            </w:r>
            <w:proofErr w:type="gramStart"/>
            <w:r w:rsidRPr="00563EFB">
              <w:rPr>
                <w:sz w:val="22"/>
                <w:szCs w:val="22"/>
              </w:rPr>
              <w:t>Дж</w:t>
            </w:r>
            <w:proofErr w:type="gramEnd"/>
            <w:r w:rsidRPr="00563EFB">
              <w:rPr>
                <w:sz w:val="22"/>
                <w:szCs w:val="22"/>
              </w:rPr>
              <w:t>.  Свифт  и  его  отношение  к  истории.  Сатирическое  изображение  английской  действительности  в  романе  «Путешествия  Гулливера».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B" w:rsidRPr="00563EFB" w:rsidRDefault="0074275B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B" w:rsidRDefault="007427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B" w:rsidRDefault="0074275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275B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5B" w:rsidRDefault="0074275B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5B" w:rsidRPr="00563EFB" w:rsidRDefault="0074275B" w:rsidP="00CF0ED2">
            <w:pPr>
              <w:pStyle w:val="a9"/>
            </w:pPr>
            <w:r w:rsidRPr="00563EFB">
              <w:rPr>
                <w:sz w:val="22"/>
                <w:szCs w:val="22"/>
              </w:rPr>
              <w:t>В.Скотт  и его  исторический  роман  «Айвенго».  Отношение  писателя  к истор</w:t>
            </w:r>
            <w:proofErr w:type="gramStart"/>
            <w:r w:rsidRPr="00563EFB">
              <w:rPr>
                <w:sz w:val="22"/>
                <w:szCs w:val="22"/>
              </w:rPr>
              <w:t>ии  и  ее</w:t>
            </w:r>
            <w:proofErr w:type="gramEnd"/>
            <w:r w:rsidRPr="00563EFB">
              <w:rPr>
                <w:sz w:val="22"/>
                <w:szCs w:val="22"/>
              </w:rPr>
              <w:t xml:space="preserve">  отражению  в литературе.  Сочетание  исторической  правды  и  фантазии  в  романе  «Айвенго».  Сопоставление  романа  «Айвенго»  и  повести  А.С.Пушкина  «Капитанская  дочка».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B" w:rsidRPr="00563EFB" w:rsidRDefault="0074275B">
            <w:pPr>
              <w:spacing w:line="276" w:lineRule="auto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B" w:rsidRDefault="007427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B" w:rsidRDefault="0074275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25703" w:rsidTr="006C76A9">
        <w:trPr>
          <w:trHeight w:val="471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Pr="0074275B" w:rsidRDefault="0074275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Итоговой</w:t>
            </w:r>
            <w:proofErr w:type="gramEnd"/>
            <w:r>
              <w:rPr>
                <w:b/>
                <w:lang w:eastAsia="en-US"/>
              </w:rPr>
              <w:t xml:space="preserve"> контроль 1 час</w:t>
            </w:r>
          </w:p>
        </w:tc>
      </w:tr>
      <w:tr w:rsidR="00825703" w:rsidTr="008758E0">
        <w:trPr>
          <w:trHeight w:val="47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Default="00825703" w:rsidP="00B06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03" w:rsidRPr="00563EFB" w:rsidRDefault="0074275B" w:rsidP="00CF0ED2">
            <w:pPr>
              <w:pStyle w:val="a9"/>
            </w:pPr>
            <w:r>
              <w:rPr>
                <w:sz w:val="22"/>
                <w:szCs w:val="22"/>
              </w:rPr>
              <w:t>Итоговое тестирование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Pr="00563EFB" w:rsidRDefault="0074275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03" w:rsidRDefault="008257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D6189" w:rsidRDefault="00DD6189" w:rsidP="00DD6189">
      <w:pPr>
        <w:rPr>
          <w:b/>
          <w:sz w:val="28"/>
          <w:szCs w:val="28"/>
        </w:rPr>
      </w:pPr>
    </w:p>
    <w:p w:rsidR="00DD6189" w:rsidRDefault="00DD6189" w:rsidP="00DD6189">
      <w:pPr>
        <w:rPr>
          <w:sz w:val="28"/>
          <w:szCs w:val="28"/>
        </w:rPr>
      </w:pPr>
    </w:p>
    <w:p w:rsidR="00DD6189" w:rsidRDefault="00DD6189" w:rsidP="00DD6189">
      <w:pPr>
        <w:rPr>
          <w:sz w:val="28"/>
          <w:szCs w:val="28"/>
        </w:rPr>
      </w:pPr>
    </w:p>
    <w:p w:rsidR="00DD6189" w:rsidRDefault="00DD6189" w:rsidP="0074275B">
      <w:pPr>
        <w:tabs>
          <w:tab w:val="left" w:pos="9255"/>
        </w:tabs>
        <w:rPr>
          <w:sz w:val="28"/>
          <w:szCs w:val="28"/>
        </w:rPr>
        <w:sectPr w:rsidR="00DD618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613D4" w:rsidRDefault="002613D4"/>
    <w:sectPr w:rsidR="002613D4" w:rsidSect="0026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</w:lvl>
  </w:abstractNum>
  <w:abstractNum w:abstractNumId="3">
    <w:nsid w:val="0000000B"/>
    <w:multiLevelType w:val="singleLevel"/>
    <w:tmpl w:val="0000000B"/>
    <w:name w:val="WW8Num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4">
    <w:nsid w:val="0000000C"/>
    <w:multiLevelType w:val="singleLevel"/>
    <w:tmpl w:val="0000000C"/>
    <w:name w:val="WW8Num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5">
    <w:nsid w:val="02EC4FAB"/>
    <w:multiLevelType w:val="hybridMultilevel"/>
    <w:tmpl w:val="2642303E"/>
    <w:lvl w:ilvl="0" w:tplc="E9E49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E670FE"/>
    <w:multiLevelType w:val="hybridMultilevel"/>
    <w:tmpl w:val="18863820"/>
    <w:lvl w:ilvl="0" w:tplc="26C6D46C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91BB2"/>
    <w:multiLevelType w:val="hybridMultilevel"/>
    <w:tmpl w:val="6E40F85A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7E202C"/>
    <w:multiLevelType w:val="hybridMultilevel"/>
    <w:tmpl w:val="CD2A656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977215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127623"/>
    <w:multiLevelType w:val="hybridMultilevel"/>
    <w:tmpl w:val="5C2A1364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63E3960"/>
    <w:multiLevelType w:val="hybridMultilevel"/>
    <w:tmpl w:val="B150C50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983FEF"/>
    <w:multiLevelType w:val="hybridMultilevel"/>
    <w:tmpl w:val="5378878C"/>
    <w:lvl w:ilvl="0" w:tplc="1A3CB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655076"/>
    <w:multiLevelType w:val="hybridMultilevel"/>
    <w:tmpl w:val="29C49764"/>
    <w:lvl w:ilvl="0" w:tplc="26C6D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78F2490"/>
    <w:multiLevelType w:val="hybridMultilevel"/>
    <w:tmpl w:val="5378878C"/>
    <w:lvl w:ilvl="0" w:tplc="1A3CB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16"/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3"/>
  </w:num>
  <w:num w:numId="14">
    <w:abstractNumId w:val="3"/>
  </w:num>
  <w:num w:numId="15">
    <w:abstractNumId w:val="4"/>
  </w:num>
  <w:num w:numId="16">
    <w:abstractNumId w:val="4"/>
  </w:num>
  <w:num w:numId="17">
    <w:abstractNumId w:val="7"/>
  </w:num>
  <w:num w:numId="18">
    <w:abstractNumId w:val="6"/>
  </w:num>
  <w:num w:numId="19">
    <w:abstractNumId w:val="14"/>
  </w:num>
  <w:num w:numId="20">
    <w:abstractNumId w:val="8"/>
  </w:num>
  <w:num w:numId="21">
    <w:abstractNumId w:val="9"/>
  </w:num>
  <w:num w:numId="22">
    <w:abstractNumId w:val="12"/>
  </w:num>
  <w:num w:numId="23">
    <w:abstractNumId w:val="17"/>
  </w:num>
  <w:num w:numId="24">
    <w:abstractNumId w:val="5"/>
  </w:num>
  <w:num w:numId="25">
    <w:abstractNumId w:val="11"/>
  </w:num>
  <w:num w:numId="26">
    <w:abstractNumId w:val="18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189"/>
    <w:rsid w:val="00065B5D"/>
    <w:rsid w:val="001F4AD3"/>
    <w:rsid w:val="002613D4"/>
    <w:rsid w:val="002D1DBC"/>
    <w:rsid w:val="00343345"/>
    <w:rsid w:val="00346E91"/>
    <w:rsid w:val="00352933"/>
    <w:rsid w:val="00396D8B"/>
    <w:rsid w:val="003A1A5F"/>
    <w:rsid w:val="0054038C"/>
    <w:rsid w:val="005F1FB8"/>
    <w:rsid w:val="0074275B"/>
    <w:rsid w:val="00805728"/>
    <w:rsid w:val="00825703"/>
    <w:rsid w:val="00843595"/>
    <w:rsid w:val="008758E0"/>
    <w:rsid w:val="008774C6"/>
    <w:rsid w:val="008F0A6A"/>
    <w:rsid w:val="00926BA9"/>
    <w:rsid w:val="00950688"/>
    <w:rsid w:val="009A0A43"/>
    <w:rsid w:val="00A62B5B"/>
    <w:rsid w:val="00AC14FF"/>
    <w:rsid w:val="00B06A91"/>
    <w:rsid w:val="00B15D39"/>
    <w:rsid w:val="00B167EB"/>
    <w:rsid w:val="00B1701B"/>
    <w:rsid w:val="00B23027"/>
    <w:rsid w:val="00BA6EC4"/>
    <w:rsid w:val="00BD636A"/>
    <w:rsid w:val="00C6253D"/>
    <w:rsid w:val="00C92A01"/>
    <w:rsid w:val="00D066DE"/>
    <w:rsid w:val="00DD6189"/>
    <w:rsid w:val="00E10C28"/>
    <w:rsid w:val="00E1239B"/>
    <w:rsid w:val="00E77A6F"/>
    <w:rsid w:val="00FC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57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link w:val="60"/>
    <w:semiHidden/>
    <w:unhideWhenUsed/>
    <w:qFormat/>
    <w:rsid w:val="00DD6189"/>
    <w:pPr>
      <w:spacing w:before="120" w:after="120"/>
      <w:outlineLvl w:val="5"/>
    </w:pPr>
    <w:rPr>
      <w:color w:val="6633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D6189"/>
    <w:rPr>
      <w:rFonts w:ascii="Times New Roman" w:eastAsia="Times New Roman" w:hAnsi="Times New Roman" w:cs="Times New Roman"/>
      <w:color w:val="663300"/>
      <w:sz w:val="26"/>
      <w:szCs w:val="26"/>
      <w:lang w:eastAsia="ru-RU"/>
    </w:rPr>
  </w:style>
  <w:style w:type="character" w:styleId="a3">
    <w:name w:val="Hyperlink"/>
    <w:semiHidden/>
    <w:unhideWhenUsed/>
    <w:rsid w:val="00DD6189"/>
    <w:rPr>
      <w:color w:val="0000FF"/>
      <w:u w:val="single"/>
    </w:rPr>
  </w:style>
  <w:style w:type="paragraph" w:styleId="a4">
    <w:name w:val="Normal (Web)"/>
    <w:basedOn w:val="a"/>
    <w:unhideWhenUsed/>
    <w:rsid w:val="00DD618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DD61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6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semiHidden/>
    <w:rsid w:val="00DD6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DD6189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rsid w:val="00DD6189"/>
    <w:pPr>
      <w:spacing w:after="120"/>
    </w:pPr>
  </w:style>
  <w:style w:type="character" w:customStyle="1" w:styleId="aa">
    <w:name w:val="Основной текст Знак"/>
    <w:basedOn w:val="a0"/>
    <w:link w:val="a9"/>
    <w:rsid w:val="00DD6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D618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D6189"/>
    <w:rPr>
      <w:rFonts w:ascii="Calibri" w:eastAsia="Calibri" w:hAnsi="Calibri" w:cs="Times New Roman"/>
    </w:rPr>
  </w:style>
  <w:style w:type="character" w:customStyle="1" w:styleId="2">
    <w:name w:val="Основной текст с отступом 2 Знак"/>
    <w:basedOn w:val="a0"/>
    <w:link w:val="20"/>
    <w:semiHidden/>
    <w:rsid w:val="00DD61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DD6189"/>
    <w:pPr>
      <w:spacing w:line="360" w:lineRule="auto"/>
      <w:ind w:firstLine="709"/>
      <w:jc w:val="both"/>
    </w:pPr>
    <w:rPr>
      <w:sz w:val="28"/>
    </w:rPr>
  </w:style>
  <w:style w:type="character" w:customStyle="1" w:styleId="ad">
    <w:name w:val="Текст Знак"/>
    <w:basedOn w:val="a0"/>
    <w:link w:val="ae"/>
    <w:semiHidden/>
    <w:rsid w:val="00DD61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DD6189"/>
    <w:rPr>
      <w:rFonts w:ascii="Courier New" w:hAnsi="Courier New"/>
      <w:sz w:val="20"/>
      <w:szCs w:val="20"/>
    </w:rPr>
  </w:style>
  <w:style w:type="paragraph" w:styleId="af">
    <w:name w:val="No Spacing"/>
    <w:basedOn w:val="a"/>
    <w:uiPriority w:val="99"/>
    <w:qFormat/>
    <w:rsid w:val="00DD6189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DD61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6">
    <w:name w:val="c6"/>
    <w:basedOn w:val="a"/>
    <w:rsid w:val="00DD6189"/>
    <w:pPr>
      <w:spacing w:before="90" w:after="90"/>
    </w:pPr>
  </w:style>
  <w:style w:type="character" w:customStyle="1" w:styleId="c0">
    <w:name w:val="c0"/>
    <w:basedOn w:val="a0"/>
    <w:rsid w:val="00DD6189"/>
  </w:style>
  <w:style w:type="character" w:customStyle="1" w:styleId="c31">
    <w:name w:val="c31"/>
    <w:basedOn w:val="a0"/>
    <w:rsid w:val="00DD6189"/>
  </w:style>
  <w:style w:type="character" w:customStyle="1" w:styleId="apple-converted-space">
    <w:name w:val="apple-converted-space"/>
    <w:basedOn w:val="a0"/>
    <w:rsid w:val="00DD6189"/>
  </w:style>
  <w:style w:type="character" w:styleId="af1">
    <w:name w:val="Strong"/>
    <w:basedOn w:val="a0"/>
    <w:uiPriority w:val="22"/>
    <w:qFormat/>
    <w:rsid w:val="00DD6189"/>
    <w:rPr>
      <w:b/>
      <w:bCs/>
    </w:rPr>
  </w:style>
  <w:style w:type="character" w:styleId="af2">
    <w:name w:val="Emphasis"/>
    <w:basedOn w:val="a0"/>
    <w:uiPriority w:val="20"/>
    <w:qFormat/>
    <w:rsid w:val="00DD6189"/>
    <w:rPr>
      <w:i/>
      <w:iCs/>
    </w:rPr>
  </w:style>
  <w:style w:type="character" w:customStyle="1" w:styleId="10">
    <w:name w:val="Заголовок 1 Знак"/>
    <w:basedOn w:val="a0"/>
    <w:link w:val="1"/>
    <w:rsid w:val="0080572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leng.ru/edu/educ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harin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1A5AF-75A0-4BA7-AAC7-8AAD50FD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25</Pages>
  <Words>6568</Words>
  <Characters>37439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14</cp:revision>
  <dcterms:created xsi:type="dcterms:W3CDTF">2015-08-23T04:27:00Z</dcterms:created>
  <dcterms:modified xsi:type="dcterms:W3CDTF">2015-09-13T15:38:00Z</dcterms:modified>
</cp:coreProperties>
</file>