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05" w:rsidRPr="006C0F05" w:rsidRDefault="006C0F05" w:rsidP="006C0F05">
      <w:pPr>
        <w:suppressAutoHyphens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b/>
          <w:kern w:val="0"/>
          <w:sz w:val="28"/>
          <w:szCs w:val="28"/>
          <w:lang w:eastAsia="ru-RU"/>
        </w:rPr>
      </w:pPr>
    </w:p>
    <w:p w:rsidR="006C0F05" w:rsidRPr="006C0F05" w:rsidRDefault="006C0F05" w:rsidP="006C0F05">
      <w:pPr>
        <w:suppressAutoHyphens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b/>
          <w:kern w:val="0"/>
          <w:sz w:val="28"/>
          <w:szCs w:val="28"/>
          <w:lang w:eastAsia="ru-RU"/>
        </w:rPr>
      </w:pPr>
    </w:p>
    <w:p w:rsidR="006C0F05" w:rsidRPr="006C0F05" w:rsidRDefault="006C0F05" w:rsidP="006C0F05">
      <w:pPr>
        <w:suppressAutoHyphens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b/>
          <w:kern w:val="0"/>
          <w:sz w:val="28"/>
          <w:szCs w:val="28"/>
          <w:lang w:eastAsia="ru-RU"/>
        </w:rPr>
      </w:pPr>
    </w:p>
    <w:p w:rsidR="008D1960" w:rsidRPr="006C0F05" w:rsidRDefault="008D1960" w:rsidP="008D1960">
      <w:pPr>
        <w:tabs>
          <w:tab w:val="left" w:pos="3900"/>
        </w:tabs>
        <w:rPr>
          <w:b/>
          <w:sz w:val="28"/>
          <w:szCs w:val="28"/>
          <w:lang w:val="en-US"/>
        </w:rPr>
      </w:pPr>
    </w:p>
    <w:p w:rsidR="006C0F05" w:rsidRPr="006C0F05" w:rsidRDefault="006C0F05" w:rsidP="008D1960">
      <w:pPr>
        <w:spacing w:before="28" w:after="100"/>
        <w:jc w:val="center"/>
        <w:rPr>
          <w:b/>
          <w:bCs/>
          <w:sz w:val="28"/>
          <w:szCs w:val="28"/>
        </w:rPr>
      </w:pPr>
    </w:p>
    <w:p w:rsidR="006C0F05" w:rsidRPr="006C0F05" w:rsidRDefault="006C0F05" w:rsidP="008D1960">
      <w:pPr>
        <w:spacing w:before="28" w:after="100"/>
        <w:jc w:val="center"/>
        <w:rPr>
          <w:b/>
          <w:bCs/>
          <w:sz w:val="28"/>
          <w:szCs w:val="28"/>
        </w:rPr>
      </w:pPr>
    </w:p>
    <w:p w:rsidR="006C0F05" w:rsidRPr="006C0F05" w:rsidRDefault="006C0F05" w:rsidP="008D1960">
      <w:pPr>
        <w:spacing w:before="28" w:after="100"/>
        <w:jc w:val="center"/>
        <w:rPr>
          <w:b/>
          <w:bCs/>
          <w:sz w:val="28"/>
          <w:szCs w:val="28"/>
        </w:rPr>
      </w:pPr>
    </w:p>
    <w:p w:rsidR="006C0F05" w:rsidRPr="006C0F05" w:rsidRDefault="006C0F05" w:rsidP="008D1960">
      <w:pPr>
        <w:spacing w:before="28" w:after="100"/>
        <w:jc w:val="center"/>
        <w:rPr>
          <w:b/>
          <w:bCs/>
          <w:sz w:val="28"/>
          <w:szCs w:val="28"/>
        </w:rPr>
      </w:pPr>
    </w:p>
    <w:p w:rsidR="008D1960" w:rsidRPr="006C0F05" w:rsidRDefault="008D1960" w:rsidP="008D1960">
      <w:pPr>
        <w:spacing w:before="28" w:after="100"/>
        <w:jc w:val="center"/>
        <w:rPr>
          <w:b/>
          <w:bCs/>
          <w:sz w:val="28"/>
          <w:szCs w:val="28"/>
        </w:rPr>
      </w:pPr>
      <w:r w:rsidRPr="006C0F05">
        <w:rPr>
          <w:b/>
          <w:bCs/>
          <w:sz w:val="28"/>
          <w:szCs w:val="28"/>
        </w:rPr>
        <w:t xml:space="preserve">Рабочая программа </w:t>
      </w:r>
    </w:p>
    <w:p w:rsidR="008D1960" w:rsidRPr="006C0F05" w:rsidRDefault="00D0706F" w:rsidP="008D1960">
      <w:pPr>
        <w:spacing w:before="28" w:after="100"/>
        <w:jc w:val="center"/>
        <w:rPr>
          <w:b/>
          <w:sz w:val="28"/>
          <w:szCs w:val="28"/>
        </w:rPr>
      </w:pPr>
      <w:r w:rsidRPr="006C0F05">
        <w:rPr>
          <w:b/>
          <w:bCs/>
          <w:sz w:val="28"/>
          <w:szCs w:val="28"/>
        </w:rPr>
        <w:t xml:space="preserve">по биологии в 10 </w:t>
      </w:r>
      <w:r w:rsidR="008D1960" w:rsidRPr="006C0F05">
        <w:rPr>
          <w:b/>
          <w:bCs/>
          <w:sz w:val="28"/>
          <w:szCs w:val="28"/>
        </w:rPr>
        <w:t>классе по курсу «Общая биология»</w:t>
      </w:r>
    </w:p>
    <w:p w:rsidR="008D1960" w:rsidRPr="006C0F05" w:rsidRDefault="008D1960" w:rsidP="008D1960">
      <w:pPr>
        <w:tabs>
          <w:tab w:val="left" w:pos="3900"/>
        </w:tabs>
        <w:rPr>
          <w:b/>
          <w:sz w:val="28"/>
          <w:szCs w:val="28"/>
        </w:rPr>
      </w:pPr>
    </w:p>
    <w:p w:rsidR="008D1960" w:rsidRPr="006C0F05" w:rsidRDefault="008D1960" w:rsidP="008D1960">
      <w:pPr>
        <w:tabs>
          <w:tab w:val="left" w:pos="3900"/>
        </w:tabs>
        <w:jc w:val="center"/>
        <w:rPr>
          <w:b/>
          <w:sz w:val="28"/>
          <w:szCs w:val="28"/>
        </w:rPr>
      </w:pPr>
    </w:p>
    <w:p w:rsidR="008D1960" w:rsidRPr="006C0F05" w:rsidRDefault="008D1960" w:rsidP="008D1960">
      <w:pPr>
        <w:tabs>
          <w:tab w:val="left" w:pos="3900"/>
        </w:tabs>
        <w:spacing w:line="360" w:lineRule="auto"/>
        <w:jc w:val="center"/>
        <w:rPr>
          <w:sz w:val="28"/>
          <w:szCs w:val="28"/>
        </w:rPr>
      </w:pPr>
      <w:r w:rsidRPr="006C0F05">
        <w:rPr>
          <w:b/>
          <w:sz w:val="28"/>
          <w:szCs w:val="28"/>
        </w:rPr>
        <w:t>Пояснительная записка</w:t>
      </w:r>
    </w:p>
    <w:p w:rsidR="008D1960" w:rsidRPr="006C0F05" w:rsidRDefault="008D1960" w:rsidP="008D1960">
      <w:pPr>
        <w:tabs>
          <w:tab w:val="left" w:pos="39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C0F05">
        <w:rPr>
          <w:sz w:val="28"/>
          <w:szCs w:val="28"/>
        </w:rPr>
        <w:t>Данная рабочая программа составлена на основе Федерального компонента государственного стандарта среднего (полного) общего образования, примерной программы по биологии к учебнику для 10-11 классов общеобразовательных учреждений / Д.К. Беляев, П.М. Бородин, Н.Н. Воронцов и др.; под ред. Д.К. Беляева, Г.М. Дымшица. – М.: Просвещение, 2006, требований к уровню подготовки выпускников по биологии. На изучение курса биологии выделено 68 часов, в том числе в 10 классе –</w:t>
      </w:r>
      <w:r w:rsidR="00D0706F" w:rsidRPr="006C0F05">
        <w:rPr>
          <w:sz w:val="28"/>
          <w:szCs w:val="28"/>
        </w:rPr>
        <w:t xml:space="preserve"> 34 час (1 час в неделю).</w:t>
      </w:r>
    </w:p>
    <w:p w:rsidR="008D1960" w:rsidRPr="006C0F05" w:rsidRDefault="008D1960" w:rsidP="008D1960">
      <w:pPr>
        <w:spacing w:line="360" w:lineRule="auto"/>
        <w:jc w:val="both"/>
        <w:rPr>
          <w:sz w:val="28"/>
          <w:szCs w:val="28"/>
        </w:rPr>
      </w:pPr>
      <w:r w:rsidRPr="006C0F05">
        <w:rPr>
          <w:b/>
          <w:sz w:val="28"/>
          <w:szCs w:val="28"/>
        </w:rPr>
        <w:t xml:space="preserve">Сборник нормативных документов. </w:t>
      </w:r>
    </w:p>
    <w:p w:rsidR="008D1960" w:rsidRPr="006C0F05" w:rsidRDefault="008D1960" w:rsidP="008D1960">
      <w:pPr>
        <w:numPr>
          <w:ilvl w:val="0"/>
          <w:numId w:val="5"/>
        </w:numPr>
        <w:spacing w:line="360" w:lineRule="auto"/>
        <w:jc w:val="both"/>
        <w:rPr>
          <w:bCs/>
          <w:iCs/>
          <w:sz w:val="28"/>
          <w:szCs w:val="28"/>
        </w:rPr>
      </w:pPr>
      <w:r w:rsidRPr="006C0F05">
        <w:rPr>
          <w:sz w:val="28"/>
          <w:szCs w:val="28"/>
        </w:rPr>
        <w:t>Биология</w:t>
      </w:r>
      <w:r w:rsidRPr="006C0F05">
        <w:rPr>
          <w:b/>
          <w:sz w:val="28"/>
          <w:szCs w:val="28"/>
        </w:rPr>
        <w:t xml:space="preserve"> /</w:t>
      </w:r>
      <w:r w:rsidRPr="006C0F05">
        <w:rPr>
          <w:sz w:val="28"/>
          <w:szCs w:val="28"/>
        </w:rPr>
        <w:t xml:space="preserve">Сост. Э.Д. Днепров, А.Г. Аркадьев.- М.: Дрофа, 2007/Федерального компонента государственного стандарта общего образования (основное общее образование). Требования к уровню подготовки выпускников по биологии. - М.: Дрофа, 2007. </w:t>
      </w:r>
    </w:p>
    <w:p w:rsidR="008D1960" w:rsidRPr="006C0F05" w:rsidRDefault="008D1960" w:rsidP="008D196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6C0F05">
        <w:rPr>
          <w:bCs/>
          <w:iCs/>
          <w:sz w:val="28"/>
          <w:szCs w:val="28"/>
        </w:rPr>
        <w:t>Базисный учебный план общеобразовательных учреждений Российской Федерации, утвержденный приказом Минобразования РФ № 1312 от 09. 03. 2004.</w:t>
      </w:r>
    </w:p>
    <w:p w:rsidR="008D1960" w:rsidRPr="006C0F05" w:rsidRDefault="008D1960" w:rsidP="008D1960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6C0F05">
        <w:rPr>
          <w:sz w:val="28"/>
          <w:szCs w:val="28"/>
        </w:rPr>
        <w:t>Биология. Федеральный компонент государственного стандарта. Примерные программы по биологии. - М.: Дрофа, 2007).</w:t>
      </w:r>
    </w:p>
    <w:p w:rsidR="008D1960" w:rsidRPr="006C0F05" w:rsidRDefault="008D1960" w:rsidP="008D1960">
      <w:pPr>
        <w:pStyle w:val="14"/>
        <w:spacing w:after="0" w:line="360" w:lineRule="auto"/>
        <w:jc w:val="both"/>
        <w:rPr>
          <w:sz w:val="28"/>
          <w:szCs w:val="28"/>
        </w:rPr>
      </w:pPr>
      <w:r w:rsidRPr="006C0F05">
        <w:rPr>
          <w:b/>
          <w:sz w:val="28"/>
          <w:szCs w:val="28"/>
        </w:rPr>
        <w:t>Базовый курс предполагает</w:t>
      </w:r>
    </w:p>
    <w:p w:rsidR="008D1960" w:rsidRPr="006C0F05" w:rsidRDefault="008D1960" w:rsidP="008D1960">
      <w:pPr>
        <w:numPr>
          <w:ilvl w:val="0"/>
          <w:numId w:val="4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6C0F05">
        <w:rPr>
          <w:sz w:val="28"/>
          <w:szCs w:val="28"/>
        </w:rPr>
        <w:t xml:space="preserve">Создание у школьников представления о биологии как о вполне сложившемся комплексе научных дисциплин, каждая из которых не только решает собственные специфические проблемы, но вносила и вносит вклад в создание единого научного здания биологии, скрепленного рядом устоявшихся принципов. </w:t>
      </w:r>
    </w:p>
    <w:p w:rsidR="008D1960" w:rsidRPr="006C0F05" w:rsidRDefault="008D1960" w:rsidP="008D1960">
      <w:pPr>
        <w:numPr>
          <w:ilvl w:val="0"/>
          <w:numId w:val="4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6C0F05">
        <w:rPr>
          <w:sz w:val="28"/>
          <w:szCs w:val="28"/>
        </w:rPr>
        <w:lastRenderedPageBreak/>
        <w:t xml:space="preserve">Ознакомление учащихся с основами биологической терминологии, систематики, ведущими биологическими школами и течениями, обучение свободному владению «биологическим языком» и специфике "биологического мышления", работе в научных библиотеках. </w:t>
      </w:r>
    </w:p>
    <w:p w:rsidR="008D1960" w:rsidRPr="006C0F05" w:rsidRDefault="008D1960" w:rsidP="008D1960">
      <w:pPr>
        <w:numPr>
          <w:ilvl w:val="0"/>
          <w:numId w:val="4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6C0F05">
        <w:rPr>
          <w:sz w:val="28"/>
          <w:szCs w:val="28"/>
        </w:rPr>
        <w:t xml:space="preserve">Демонстрацию необходимости обращения к смежным дисциплинам, что позволит осознать теснейшие связи биологии с другими областями науки, получить навыки мышления в пограничных областях знаний. </w:t>
      </w:r>
    </w:p>
    <w:p w:rsidR="008D1960" w:rsidRPr="006C0F05" w:rsidRDefault="008D1960" w:rsidP="008D1960">
      <w:pPr>
        <w:spacing w:line="360" w:lineRule="auto"/>
        <w:ind w:firstLine="720"/>
        <w:jc w:val="both"/>
        <w:rPr>
          <w:sz w:val="28"/>
          <w:szCs w:val="28"/>
        </w:rPr>
      </w:pPr>
      <w:r w:rsidRPr="006C0F05">
        <w:rPr>
          <w:sz w:val="28"/>
          <w:szCs w:val="28"/>
        </w:rPr>
        <w:t xml:space="preserve">Базовое биологическое образование должно обеспечить выпускникам высокую биологическую, в том числе, экологическую и природоохранительную грамотность. </w:t>
      </w:r>
    </w:p>
    <w:p w:rsidR="008D1960" w:rsidRPr="006C0F05" w:rsidRDefault="008D1960" w:rsidP="008D1960">
      <w:pPr>
        <w:spacing w:line="360" w:lineRule="auto"/>
        <w:ind w:firstLine="720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Программа предназначена для изучения предмета «</w:t>
      </w:r>
      <w:r w:rsidRPr="006C0F05">
        <w:rPr>
          <w:i/>
          <w:sz w:val="28"/>
          <w:szCs w:val="28"/>
        </w:rPr>
        <w:t>Общая биология</w:t>
      </w:r>
      <w:r w:rsidRPr="006C0F05">
        <w:rPr>
          <w:sz w:val="28"/>
          <w:szCs w:val="28"/>
        </w:rPr>
        <w:t>» в общеобразовательных учреждениях. Программой предусматривается изучение теоретических и прикладных основ общей биологии. В ней отражены задачи, стоящие в настоящее время перед биологической наукой, решение которых направлено на сохранение окружающей природы и здоровья человека. Особое внимание уделено экологическому воспитанию молодежи.</w:t>
      </w:r>
    </w:p>
    <w:p w:rsidR="008D1960" w:rsidRPr="006C0F05" w:rsidRDefault="008D1960" w:rsidP="008D1960">
      <w:pPr>
        <w:spacing w:line="360" w:lineRule="auto"/>
        <w:ind w:firstLine="720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Изучение курса «Общая биология» основывается на знаниях, полученных учащимися при изучении биологических дисциплин в младших классах, а также приобретенных на уроках химии, физики, истории, физической и экономической географии. Сам предмет является базовым для ряда специальных дисциплин.</w:t>
      </w:r>
    </w:p>
    <w:p w:rsidR="008D1960" w:rsidRPr="006C0F05" w:rsidRDefault="008D1960" w:rsidP="008D1960">
      <w:pPr>
        <w:spacing w:line="360" w:lineRule="auto"/>
        <w:ind w:firstLine="720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В 10 классе обобщаются знания о клеточном уровне жизни, видах клеток и неклеточных форм жизни, расширяются представления о самовоспроизведение организмов, генетических законах наследственности и изменчивости, о многообразии пород, сортов и штаммов организмов, полученных человеком в селекции.</w:t>
      </w:r>
    </w:p>
    <w:p w:rsidR="008D1960" w:rsidRPr="006C0F05" w:rsidRDefault="008D1960" w:rsidP="008D1960">
      <w:pPr>
        <w:spacing w:line="360" w:lineRule="auto"/>
        <w:ind w:firstLine="720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В 11 классе обобщаются знания о жизни и уровнях её организации, раскрывают мировоззренческие вопросы о происхождении и развитии жизни на Земле, обобщаются  и углубляются понятия об эволюционном развитии организмов.</w:t>
      </w:r>
      <w:r w:rsidRPr="006C0F05">
        <w:rPr>
          <w:sz w:val="28"/>
          <w:szCs w:val="28"/>
        </w:rPr>
        <w:tab/>
      </w:r>
    </w:p>
    <w:p w:rsidR="008D1960" w:rsidRPr="006C0F05" w:rsidRDefault="008D1960" w:rsidP="008D1960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6C0F05">
        <w:rPr>
          <w:sz w:val="28"/>
          <w:szCs w:val="28"/>
        </w:rPr>
        <w:t xml:space="preserve">Курс биологии на ступени среднего (полного) общего образования направлен на формирование у учащихся целостной системы знаний о живой природе, ее  системной организации и эволюции, поэтому программа включает </w:t>
      </w:r>
      <w:r w:rsidRPr="006C0F05">
        <w:rPr>
          <w:sz w:val="28"/>
          <w:szCs w:val="28"/>
        </w:rPr>
        <w:lastRenderedPageBreak/>
        <w:t xml:space="preserve">сведения об общих биологических закономерностях, проявляющихся на разных уровнях организации живой природы. Основу отбора содержания составляет  </w:t>
      </w:r>
      <w:r w:rsidRPr="006C0F05">
        <w:rPr>
          <w:i/>
          <w:sz w:val="28"/>
          <w:szCs w:val="28"/>
        </w:rPr>
        <w:t>знаниецентрический</w:t>
      </w:r>
      <w:r w:rsidRPr="006C0F05">
        <w:rPr>
          <w:sz w:val="28"/>
          <w:szCs w:val="28"/>
        </w:rPr>
        <w:t xml:space="preserve"> подход, в соответствии с которым учащиеся должны освоить знания и умения, составляющие достаточную базу для продолжения образования в ВУЗе, обеспечивающие  культуру поведения в природе, проведения и оформления биологических исследований.</w:t>
      </w:r>
    </w:p>
    <w:p w:rsidR="008D1960" w:rsidRPr="006C0F05" w:rsidRDefault="008D1960" w:rsidP="008D1960"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0F05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8D1960" w:rsidRPr="006C0F05" w:rsidRDefault="008D1960" w:rsidP="008D1960">
      <w:pPr>
        <w:pStyle w:val="21"/>
        <w:ind w:firstLine="567"/>
        <w:rPr>
          <w:b/>
          <w:szCs w:val="28"/>
        </w:rPr>
      </w:pPr>
      <w:r w:rsidRPr="006C0F05">
        <w:rPr>
          <w:szCs w:val="28"/>
        </w:rPr>
        <w:t>Изучение биологии на ступени среднего (полного) общего образования на базовом уровне направлено на достижение следующих целей и задач:</w:t>
      </w:r>
    </w:p>
    <w:p w:rsidR="008D1960" w:rsidRPr="006C0F05" w:rsidRDefault="008D1960" w:rsidP="008D1960">
      <w:pPr>
        <w:numPr>
          <w:ilvl w:val="0"/>
          <w:numId w:val="2"/>
        </w:numPr>
        <w:spacing w:line="360" w:lineRule="auto"/>
        <w:ind w:left="0" w:firstLine="284"/>
        <w:jc w:val="both"/>
        <w:rPr>
          <w:b/>
          <w:sz w:val="28"/>
          <w:szCs w:val="28"/>
        </w:rPr>
      </w:pPr>
      <w:r w:rsidRPr="006C0F05">
        <w:rPr>
          <w:b/>
          <w:sz w:val="28"/>
          <w:szCs w:val="28"/>
        </w:rPr>
        <w:t xml:space="preserve">освоение знаний </w:t>
      </w:r>
      <w:r w:rsidRPr="006C0F05">
        <w:rPr>
          <w:bCs/>
          <w:sz w:val="28"/>
          <w:szCs w:val="28"/>
        </w:rPr>
        <w:t>об</w:t>
      </w:r>
      <w:r w:rsidRPr="006C0F05">
        <w:rPr>
          <w:sz w:val="28"/>
          <w:szCs w:val="28"/>
        </w:rPr>
        <w:t>основных биологических теориях, идеях и принципах, являющихся составной частью современной естественнонаучной картины мира; о методах биологических наук (цитологии, генетики, селекции, биотехнологии, экологии);</w:t>
      </w:r>
      <w:r w:rsidRPr="006C0F05">
        <w:rPr>
          <w:sz w:val="28"/>
          <w:szCs w:val="28"/>
        </w:rPr>
        <w:t xml:space="preserve"> строении, многообразии и 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 </w:t>
      </w:r>
    </w:p>
    <w:p w:rsidR="008D1960" w:rsidRPr="006C0F05" w:rsidRDefault="008D1960" w:rsidP="008D1960">
      <w:pPr>
        <w:numPr>
          <w:ilvl w:val="0"/>
          <w:numId w:val="2"/>
        </w:numPr>
        <w:spacing w:line="360" w:lineRule="auto"/>
        <w:ind w:left="0" w:firstLine="284"/>
        <w:jc w:val="both"/>
        <w:rPr>
          <w:b/>
          <w:sz w:val="28"/>
          <w:szCs w:val="28"/>
        </w:rPr>
      </w:pPr>
      <w:r w:rsidRPr="006C0F05">
        <w:rPr>
          <w:b/>
          <w:sz w:val="28"/>
          <w:szCs w:val="28"/>
        </w:rPr>
        <w:t xml:space="preserve">овладение умениями </w:t>
      </w:r>
      <w:r w:rsidRPr="006C0F05">
        <w:rPr>
          <w:sz w:val="28"/>
          <w:szCs w:val="28"/>
        </w:rPr>
        <w:t>характеризовать современные научные открытия в области биологии; устанавливать связь между развитием биологии и социально-этическими,  экологическими проблемами человечества; самостоятельно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</w:r>
    </w:p>
    <w:p w:rsidR="008D1960" w:rsidRPr="006C0F05" w:rsidRDefault="008D1960" w:rsidP="008D1960">
      <w:pPr>
        <w:numPr>
          <w:ilvl w:val="0"/>
          <w:numId w:val="2"/>
        </w:numPr>
        <w:spacing w:line="360" w:lineRule="auto"/>
        <w:ind w:left="0" w:firstLine="284"/>
        <w:jc w:val="both"/>
        <w:rPr>
          <w:b/>
          <w:sz w:val="28"/>
          <w:szCs w:val="28"/>
        </w:rPr>
      </w:pPr>
      <w:r w:rsidRPr="006C0F05">
        <w:rPr>
          <w:b/>
          <w:sz w:val="28"/>
          <w:szCs w:val="28"/>
        </w:rPr>
        <w:t xml:space="preserve">развитие </w:t>
      </w:r>
      <w:r w:rsidRPr="006C0F05">
        <w:rPr>
          <w:sz w:val="28"/>
          <w:szCs w:val="28"/>
        </w:rPr>
        <w:t>познавательных интересов, интеллектуальных и творческих способностейв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8D1960" w:rsidRPr="006C0F05" w:rsidRDefault="008D1960" w:rsidP="008D1960">
      <w:pPr>
        <w:numPr>
          <w:ilvl w:val="0"/>
          <w:numId w:val="2"/>
        </w:numPr>
        <w:spacing w:line="360" w:lineRule="auto"/>
        <w:ind w:left="0" w:firstLine="284"/>
        <w:jc w:val="both"/>
        <w:rPr>
          <w:b/>
          <w:sz w:val="28"/>
          <w:szCs w:val="28"/>
        </w:rPr>
      </w:pPr>
      <w:r w:rsidRPr="006C0F05">
        <w:rPr>
          <w:b/>
          <w:sz w:val="28"/>
          <w:szCs w:val="28"/>
        </w:rPr>
        <w:t xml:space="preserve">воспитание </w:t>
      </w:r>
      <w:r w:rsidRPr="006C0F05">
        <w:rPr>
          <w:sz w:val="28"/>
          <w:szCs w:val="28"/>
        </w:rPr>
        <w:t xml:space="preserve">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 </w:t>
      </w:r>
    </w:p>
    <w:p w:rsidR="008D1960" w:rsidRPr="006C0F05" w:rsidRDefault="008D1960" w:rsidP="008D1960">
      <w:pPr>
        <w:numPr>
          <w:ilvl w:val="0"/>
          <w:numId w:val="2"/>
        </w:numPr>
        <w:spacing w:line="360" w:lineRule="auto"/>
        <w:ind w:left="0" w:firstLine="284"/>
        <w:jc w:val="both"/>
        <w:rPr>
          <w:b/>
          <w:sz w:val="28"/>
          <w:szCs w:val="28"/>
        </w:rPr>
      </w:pPr>
      <w:r w:rsidRPr="006C0F05">
        <w:rPr>
          <w:b/>
          <w:sz w:val="28"/>
          <w:szCs w:val="28"/>
        </w:rPr>
        <w:t xml:space="preserve">использование приобретенных знаний и умений в повседневной жизни </w:t>
      </w:r>
      <w:r w:rsidRPr="006C0F05">
        <w:rPr>
          <w:bCs/>
          <w:sz w:val="28"/>
          <w:szCs w:val="28"/>
        </w:rPr>
        <w:t xml:space="preserve">для </w:t>
      </w:r>
      <w:r w:rsidRPr="006C0F05">
        <w:rPr>
          <w:sz w:val="28"/>
          <w:szCs w:val="28"/>
        </w:rPr>
        <w:t xml:space="preserve">оценки последствий своей деятельности по отношению к окружающей среде, </w:t>
      </w:r>
      <w:r w:rsidRPr="006C0F05">
        <w:rPr>
          <w:sz w:val="28"/>
          <w:szCs w:val="28"/>
        </w:rPr>
        <w:lastRenderedPageBreak/>
        <w:t>собственному здоровью; выработки навыков экологической культуры; обоснования и соблюдения мер профилактики заболеваний и ВИЧ-инфекции.</w:t>
      </w:r>
    </w:p>
    <w:p w:rsidR="008D1960" w:rsidRPr="006C0F05" w:rsidRDefault="008D1960" w:rsidP="008D1960"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0F05">
        <w:rPr>
          <w:rFonts w:ascii="Times New Roman" w:hAnsi="Times New Roman" w:cs="Times New Roman"/>
          <w:b/>
          <w:sz w:val="28"/>
          <w:szCs w:val="28"/>
        </w:rPr>
        <w:t>Общеучебные умения, навыки и способы деятельности</w:t>
      </w:r>
    </w:p>
    <w:p w:rsidR="008D1960" w:rsidRPr="006C0F05" w:rsidRDefault="008D1960" w:rsidP="008D1960">
      <w:pPr>
        <w:pStyle w:val="21"/>
        <w:rPr>
          <w:b/>
          <w:bCs/>
          <w:szCs w:val="28"/>
        </w:rPr>
      </w:pPr>
      <w:r w:rsidRPr="006C0F05">
        <w:rPr>
          <w:szCs w:val="28"/>
        </w:rPr>
        <w:t>Программа 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«Биология» на ступени среднего (полного) общего образования являются: сравнение объектов,  анализ, оценка, решение задач, самостоятельный поиск информации.</w:t>
      </w:r>
    </w:p>
    <w:p w:rsidR="008D1960" w:rsidRPr="006C0F05" w:rsidRDefault="008D1960" w:rsidP="008D1960">
      <w:pPr>
        <w:pStyle w:val="aa"/>
        <w:spacing w:line="360" w:lineRule="auto"/>
        <w:ind w:firstLine="0"/>
        <w:rPr>
          <w:sz w:val="28"/>
          <w:szCs w:val="28"/>
        </w:rPr>
      </w:pPr>
      <w:r w:rsidRPr="006C0F05">
        <w:rPr>
          <w:b/>
          <w:bCs/>
          <w:sz w:val="28"/>
          <w:szCs w:val="28"/>
        </w:rPr>
        <w:t>Результаты обучения</w:t>
      </w:r>
    </w:p>
    <w:p w:rsidR="008D1960" w:rsidRPr="006C0F05" w:rsidRDefault="008D1960" w:rsidP="008D1960">
      <w:pPr>
        <w:pStyle w:val="aa"/>
        <w:spacing w:line="360" w:lineRule="auto"/>
        <w:ind w:firstLine="720"/>
        <w:rPr>
          <w:sz w:val="28"/>
          <w:szCs w:val="28"/>
        </w:rPr>
      </w:pPr>
      <w:r w:rsidRPr="006C0F05">
        <w:rPr>
          <w:sz w:val="28"/>
          <w:szCs w:val="28"/>
        </w:rPr>
        <w:t>Результаты изучения курса «Биология» приведены в разделе «Требования к уровню подготовки выпускников», которые  полностью соответствуют стандарту.</w:t>
      </w:r>
    </w:p>
    <w:p w:rsidR="008D1960" w:rsidRPr="006C0F05" w:rsidRDefault="008D1960" w:rsidP="008D1960">
      <w:pPr>
        <w:pStyle w:val="aa"/>
        <w:spacing w:line="360" w:lineRule="auto"/>
        <w:ind w:firstLine="720"/>
        <w:rPr>
          <w:sz w:val="28"/>
          <w:szCs w:val="28"/>
        </w:rPr>
      </w:pPr>
      <w:r w:rsidRPr="006C0F05">
        <w:rPr>
          <w:sz w:val="28"/>
          <w:szCs w:val="28"/>
        </w:rPr>
        <w:t>Рубрика «Знать/понимать» содержит требования, ориентированные главным образом на воспроизведение усвоенного содержания.</w:t>
      </w:r>
    </w:p>
    <w:p w:rsidR="008D1960" w:rsidRPr="006C0F05" w:rsidRDefault="008D1960" w:rsidP="008D1960">
      <w:pPr>
        <w:pStyle w:val="aa"/>
        <w:spacing w:line="360" w:lineRule="auto"/>
        <w:ind w:firstLine="708"/>
        <w:rPr>
          <w:sz w:val="28"/>
          <w:szCs w:val="28"/>
        </w:rPr>
      </w:pPr>
      <w:r w:rsidRPr="006C0F05">
        <w:rPr>
          <w:sz w:val="28"/>
          <w:szCs w:val="28"/>
        </w:rPr>
        <w:t xml:space="preserve">В рубрику «Уметь» включены требования, основанные на более сложных видах деятельности, в том числе творческой: объяснять,  устанавливать взаимосвязи, решать задачи,  составлять схемы, описывать, выявлять, исследовать, сравнивать, анализировать и оценивать, осуществлять самостоятельный поиск биологической информации. </w:t>
      </w:r>
    </w:p>
    <w:p w:rsidR="008D1960" w:rsidRPr="006C0F05" w:rsidRDefault="008D1960" w:rsidP="008D1960">
      <w:pPr>
        <w:pStyle w:val="aa"/>
        <w:spacing w:line="360" w:lineRule="auto"/>
        <w:ind w:firstLine="720"/>
        <w:rPr>
          <w:sz w:val="28"/>
          <w:szCs w:val="28"/>
        </w:rPr>
      </w:pPr>
      <w:r w:rsidRPr="006C0F05">
        <w:rPr>
          <w:sz w:val="28"/>
          <w:szCs w:val="28"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 за рамки учебного процесса и нацеленные на решение разнообразных жизненных задач.</w:t>
      </w:r>
    </w:p>
    <w:p w:rsidR="008D1960" w:rsidRPr="006C0F05" w:rsidRDefault="008D1960" w:rsidP="008D1960">
      <w:pPr>
        <w:spacing w:line="360" w:lineRule="auto"/>
        <w:ind w:firstLine="709"/>
        <w:jc w:val="both"/>
        <w:rPr>
          <w:sz w:val="28"/>
          <w:szCs w:val="28"/>
        </w:rPr>
      </w:pPr>
      <w:r w:rsidRPr="006C0F05">
        <w:rPr>
          <w:sz w:val="28"/>
          <w:szCs w:val="28"/>
        </w:rPr>
        <w:t xml:space="preserve">Основу структурирования содержания курса биологии в  старшей школе составляют ведущие системообразующие идеи – отличительные особенности живой природы, ее уровневая организация и эволюция, в соответствии с которыми выделены </w:t>
      </w:r>
      <w:r w:rsidRPr="006C0F05">
        <w:rPr>
          <w:b/>
          <w:sz w:val="28"/>
          <w:szCs w:val="28"/>
        </w:rPr>
        <w:t>содержательные линии курса</w:t>
      </w:r>
      <w:r w:rsidRPr="006C0F05">
        <w:rPr>
          <w:sz w:val="28"/>
          <w:szCs w:val="28"/>
        </w:rPr>
        <w:t xml:space="preserve">: </w:t>
      </w:r>
    </w:p>
    <w:p w:rsidR="008D1960" w:rsidRPr="006C0F05" w:rsidRDefault="008D1960" w:rsidP="008D196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C0F05">
        <w:rPr>
          <w:sz w:val="28"/>
          <w:szCs w:val="28"/>
        </w:rPr>
        <w:t xml:space="preserve">Биология как наука; </w:t>
      </w:r>
    </w:p>
    <w:p w:rsidR="008D1960" w:rsidRPr="006C0F05" w:rsidRDefault="008D1960" w:rsidP="008D196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C0F05">
        <w:rPr>
          <w:sz w:val="28"/>
          <w:szCs w:val="28"/>
        </w:rPr>
        <w:t xml:space="preserve">Методы научного познания; </w:t>
      </w:r>
    </w:p>
    <w:p w:rsidR="008D1960" w:rsidRPr="006C0F05" w:rsidRDefault="008D1960" w:rsidP="008D196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C0F05">
        <w:rPr>
          <w:sz w:val="28"/>
          <w:szCs w:val="28"/>
        </w:rPr>
        <w:t xml:space="preserve">Клетка; </w:t>
      </w:r>
    </w:p>
    <w:p w:rsidR="008D1960" w:rsidRPr="006C0F05" w:rsidRDefault="008D1960" w:rsidP="008D196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C0F05">
        <w:rPr>
          <w:sz w:val="28"/>
          <w:szCs w:val="28"/>
        </w:rPr>
        <w:lastRenderedPageBreak/>
        <w:t xml:space="preserve">Организм; </w:t>
      </w:r>
    </w:p>
    <w:p w:rsidR="008D1960" w:rsidRPr="006C0F05" w:rsidRDefault="008D1960" w:rsidP="008D196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C0F05">
        <w:rPr>
          <w:sz w:val="28"/>
          <w:szCs w:val="28"/>
        </w:rPr>
        <w:t xml:space="preserve">Вид; </w:t>
      </w:r>
    </w:p>
    <w:p w:rsidR="008D1960" w:rsidRPr="006C0F05" w:rsidRDefault="008D1960" w:rsidP="008D196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C0F05">
        <w:rPr>
          <w:sz w:val="28"/>
          <w:szCs w:val="28"/>
        </w:rPr>
        <w:t xml:space="preserve">Экосистемы. </w:t>
      </w:r>
    </w:p>
    <w:p w:rsidR="008D1960" w:rsidRPr="006C0F05" w:rsidRDefault="008D1960" w:rsidP="008D1960">
      <w:pPr>
        <w:spacing w:line="360" w:lineRule="auto"/>
        <w:ind w:firstLine="720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Системообразующие ведущие идеи: разноуровневая организация жизни, эволюция, взаимосвязь в биологических системах позволяют обеспечить целостность учебного предмета. Полнота и системность знаний, изложенных в содержательных линиях, их связь с другими образовательными областями позволяют успешно решать задачи общего среднего образования.</w:t>
      </w:r>
    </w:p>
    <w:p w:rsidR="008D1960" w:rsidRPr="006C0F05" w:rsidRDefault="008D1960" w:rsidP="008D1960">
      <w:pPr>
        <w:spacing w:line="360" w:lineRule="auto"/>
        <w:ind w:firstLine="720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При изучении данного курса учащиеся получают общие представления о структуре биологической науки, её истории и методах исследования, нравственных нормах и принципах отношения к природе. Сведения об уровнях организации жизни, эволюции обобщаются, углубляются и расширяются. При этом учитываются возрастные особенности учащихся.</w:t>
      </w:r>
    </w:p>
    <w:p w:rsidR="008D1960" w:rsidRPr="006C0F05" w:rsidRDefault="008D1960" w:rsidP="008D1960">
      <w:pPr>
        <w:spacing w:line="360" w:lineRule="auto"/>
        <w:ind w:firstLine="708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Глубокому усвоению знаний способствует целенаправленное и последовательное решение различных познавательных задач, формирование у школьников практических умений. На каждом уроке предусматривается применение различных методов, приемов и средств обучения.</w:t>
      </w:r>
    </w:p>
    <w:p w:rsidR="008D1960" w:rsidRPr="006C0F05" w:rsidRDefault="008D1960" w:rsidP="008D1960">
      <w:pPr>
        <w:spacing w:line="360" w:lineRule="auto"/>
        <w:ind w:firstLine="708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Важным структурным компонентом урока является анализ результатов учебной деятельности школьников. С этой целью запланировано систематически подводить итоги урока, комментировать работу учащихся по усвоению знаний и овладению умениями.</w:t>
      </w:r>
    </w:p>
    <w:p w:rsidR="008D1960" w:rsidRPr="006C0F05" w:rsidRDefault="008D1960" w:rsidP="008D1960">
      <w:pPr>
        <w:spacing w:line="360" w:lineRule="auto"/>
        <w:ind w:firstLine="708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В программе указано время, отведенное на изучение тем. Оно включает в себя и часы на обобщающие уроки.</w:t>
      </w:r>
    </w:p>
    <w:p w:rsidR="008D1960" w:rsidRPr="006C0F05" w:rsidRDefault="008D1960" w:rsidP="008D1960">
      <w:pPr>
        <w:spacing w:line="360" w:lineRule="auto"/>
        <w:ind w:firstLine="708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Для понимания учащимися сущности биологических явлений в программу введены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8D1960" w:rsidRPr="006C0F05" w:rsidRDefault="008D1960" w:rsidP="008D1960">
      <w:pPr>
        <w:spacing w:line="360" w:lineRule="auto"/>
        <w:ind w:firstLine="708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При организации лабораторных работ проводится инструктаж по технике безопасности, при организации экскурсий учащиеся знакомятся с правилами поведения в природе.</w:t>
      </w:r>
    </w:p>
    <w:p w:rsidR="008D1960" w:rsidRPr="006C0F05" w:rsidRDefault="008D1960" w:rsidP="008D1960">
      <w:pPr>
        <w:spacing w:line="360" w:lineRule="auto"/>
        <w:ind w:firstLine="708"/>
        <w:jc w:val="both"/>
        <w:rPr>
          <w:sz w:val="28"/>
          <w:szCs w:val="28"/>
        </w:rPr>
      </w:pPr>
      <w:r w:rsidRPr="006C0F05">
        <w:rPr>
          <w:sz w:val="28"/>
          <w:szCs w:val="28"/>
        </w:rPr>
        <w:lastRenderedPageBreak/>
        <w:t>Проверяются и оцениваются наряду со знаниями умения пользоваться микроскопом, ставить опыты, работать с учебником, готовить сообщения. Измерители уровня учебных достижений школьников построены с учетом материалов предлагаемых при сдаче экзамена в форме ЕГЭ.</w:t>
      </w:r>
    </w:p>
    <w:p w:rsidR="008D1960" w:rsidRPr="006C0F05" w:rsidRDefault="008D1960" w:rsidP="008D1960">
      <w:pPr>
        <w:spacing w:line="360" w:lineRule="auto"/>
        <w:ind w:firstLine="708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На уроках материал курса излагается в эволюционной последовательности, используются различные методы, активизирующие деятельность учащихся. При распределении заданий используется индивидуальный подход к учащимся, учитывается общая учебная нагрузка и интерес учащихся к той или иной проблеме.</w:t>
      </w:r>
    </w:p>
    <w:p w:rsidR="008D1960" w:rsidRPr="006C0F05" w:rsidRDefault="008D1960" w:rsidP="008D1960">
      <w:pPr>
        <w:spacing w:line="360" w:lineRule="auto"/>
        <w:jc w:val="both"/>
        <w:rPr>
          <w:sz w:val="28"/>
          <w:szCs w:val="28"/>
        </w:rPr>
      </w:pPr>
      <w:r w:rsidRPr="006C0F05">
        <w:rPr>
          <w:sz w:val="28"/>
          <w:szCs w:val="28"/>
        </w:rPr>
        <w:tab/>
        <w:t>Современное состояние общества, высочайшие темпы его развития предъявляют все более высокие требования  к уровню знаний выпускников школы, качеству преподаваемого материала, уровню представляемой и обрабатываемой информации. Внедрение современных технологий в образовательный процесс является дополнительной возможностью повышения качества обучения учащихся. Новые информационные технологии и программные средства способны помочь более эффективно решать следующие задачи:</w:t>
      </w:r>
    </w:p>
    <w:p w:rsidR="008D1960" w:rsidRPr="006C0F05" w:rsidRDefault="008D1960" w:rsidP="008D1960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стимуляция самостоятельности и работоспособности учащихся, содействие развитию их личности;</w:t>
      </w:r>
    </w:p>
    <w:p w:rsidR="008D1960" w:rsidRPr="006C0F05" w:rsidRDefault="008D1960" w:rsidP="008D1960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организация индивидуального обучения школьников;</w:t>
      </w:r>
    </w:p>
    <w:p w:rsidR="008D1960" w:rsidRPr="006C0F05" w:rsidRDefault="008D1960" w:rsidP="008D1960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наиболее полное удовлетворение образовательных потребностей как наиболее способных и мотивированных учащихся, так и недостаточно подготовленных.</w:t>
      </w:r>
    </w:p>
    <w:p w:rsidR="008D1960" w:rsidRPr="006C0F05" w:rsidRDefault="008D1960" w:rsidP="008D1960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6C0F05">
        <w:rPr>
          <w:sz w:val="28"/>
          <w:szCs w:val="28"/>
        </w:rPr>
        <w:t xml:space="preserve">Для решения этих задач в программу включены занятия предусматривающие использование мультимедийного оборудования, при объяснении материала применяются мультимедийные презентации, </w:t>
      </w:r>
      <w:r w:rsidRPr="006C0F05">
        <w:rPr>
          <w:sz w:val="28"/>
          <w:szCs w:val="28"/>
          <w:lang w:val="en-US"/>
        </w:rPr>
        <w:t>flesh</w:t>
      </w:r>
      <w:r w:rsidRPr="006C0F05">
        <w:rPr>
          <w:sz w:val="28"/>
          <w:szCs w:val="28"/>
        </w:rPr>
        <w:t>- анимации, видеоматериалы, Интернет-ресурсы.</w:t>
      </w:r>
    </w:p>
    <w:p w:rsidR="008D1960" w:rsidRPr="006C0F05" w:rsidRDefault="008D1960" w:rsidP="008D1960">
      <w:pPr>
        <w:spacing w:line="360" w:lineRule="auto"/>
        <w:jc w:val="both"/>
        <w:rPr>
          <w:b/>
          <w:sz w:val="28"/>
          <w:szCs w:val="28"/>
        </w:rPr>
      </w:pPr>
    </w:p>
    <w:p w:rsidR="008D1960" w:rsidRPr="006C0F05" w:rsidRDefault="008D1960" w:rsidP="008D1960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6C0F05">
        <w:rPr>
          <w:b/>
          <w:sz w:val="28"/>
          <w:szCs w:val="28"/>
        </w:rPr>
        <w:t xml:space="preserve">Основные требования к </w:t>
      </w:r>
      <w:r w:rsidR="00D0706F" w:rsidRPr="006C0F05">
        <w:rPr>
          <w:b/>
          <w:sz w:val="28"/>
          <w:szCs w:val="28"/>
        </w:rPr>
        <w:t>уровню подготовки учащихся 10</w:t>
      </w:r>
      <w:r w:rsidRPr="006C0F05">
        <w:rPr>
          <w:b/>
          <w:sz w:val="28"/>
          <w:szCs w:val="28"/>
        </w:rPr>
        <w:t xml:space="preserve"> класса.</w:t>
      </w:r>
    </w:p>
    <w:p w:rsidR="008D1960" w:rsidRPr="006C0F05" w:rsidRDefault="008D1960" w:rsidP="008D1960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6C0F05">
        <w:rPr>
          <w:b/>
          <w:bCs/>
          <w:i/>
          <w:iCs/>
          <w:sz w:val="28"/>
          <w:szCs w:val="28"/>
        </w:rPr>
        <w:t>В результате изучения биол</w:t>
      </w:r>
      <w:r w:rsidR="00D0706F" w:rsidRPr="006C0F05">
        <w:rPr>
          <w:b/>
          <w:bCs/>
          <w:i/>
          <w:iCs/>
          <w:sz w:val="28"/>
          <w:szCs w:val="28"/>
        </w:rPr>
        <w:t xml:space="preserve">огии на базовом уровне  в 10 </w:t>
      </w:r>
      <w:r w:rsidRPr="006C0F05">
        <w:rPr>
          <w:b/>
          <w:bCs/>
          <w:i/>
          <w:iCs/>
          <w:sz w:val="28"/>
          <w:szCs w:val="28"/>
        </w:rPr>
        <w:t>классе ученик должен</w:t>
      </w:r>
    </w:p>
    <w:p w:rsidR="008D1960" w:rsidRPr="006C0F05" w:rsidRDefault="008D1960" w:rsidP="008D1960">
      <w:pPr>
        <w:spacing w:line="360" w:lineRule="auto"/>
        <w:jc w:val="both"/>
        <w:rPr>
          <w:bCs/>
          <w:i/>
          <w:iCs/>
          <w:sz w:val="28"/>
          <w:szCs w:val="28"/>
        </w:rPr>
      </w:pPr>
      <w:r w:rsidRPr="006C0F05">
        <w:rPr>
          <w:b/>
          <w:i/>
          <w:sz w:val="28"/>
          <w:szCs w:val="28"/>
          <w:u w:val="single"/>
        </w:rPr>
        <w:t>знать /понимать</w:t>
      </w:r>
    </w:p>
    <w:p w:rsidR="008D1960" w:rsidRPr="006C0F05" w:rsidRDefault="008D1960" w:rsidP="008D1960">
      <w:pPr>
        <w:numPr>
          <w:ilvl w:val="0"/>
          <w:numId w:val="3"/>
        </w:numPr>
        <w:tabs>
          <w:tab w:val="left" w:pos="1429"/>
        </w:tabs>
        <w:spacing w:line="360" w:lineRule="auto"/>
        <w:ind w:left="0" w:firstLine="284"/>
        <w:jc w:val="both"/>
        <w:rPr>
          <w:bCs/>
          <w:i/>
          <w:iCs/>
          <w:sz w:val="28"/>
          <w:szCs w:val="28"/>
        </w:rPr>
      </w:pPr>
      <w:r w:rsidRPr="006C0F05">
        <w:rPr>
          <w:bCs/>
          <w:i/>
          <w:iCs/>
          <w:sz w:val="28"/>
          <w:szCs w:val="28"/>
        </w:rPr>
        <w:t>основные положения</w:t>
      </w:r>
      <w:r w:rsidRPr="006C0F05">
        <w:rPr>
          <w:sz w:val="28"/>
          <w:szCs w:val="28"/>
        </w:rPr>
        <w:t xml:space="preserve"> биологических теорий (клеточная);сущность законов Г.Менделя, закономерностей изменчивости;</w:t>
      </w:r>
    </w:p>
    <w:p w:rsidR="008D1960" w:rsidRPr="006C0F05" w:rsidRDefault="008D1960" w:rsidP="008D1960">
      <w:pPr>
        <w:numPr>
          <w:ilvl w:val="0"/>
          <w:numId w:val="3"/>
        </w:numPr>
        <w:tabs>
          <w:tab w:val="left" w:pos="1429"/>
        </w:tabs>
        <w:spacing w:line="360" w:lineRule="auto"/>
        <w:ind w:left="0" w:firstLine="284"/>
        <w:jc w:val="both"/>
        <w:rPr>
          <w:bCs/>
          <w:i/>
          <w:iCs/>
          <w:sz w:val="28"/>
          <w:szCs w:val="28"/>
        </w:rPr>
      </w:pPr>
      <w:r w:rsidRPr="006C0F05">
        <w:rPr>
          <w:bCs/>
          <w:i/>
          <w:iCs/>
          <w:sz w:val="28"/>
          <w:szCs w:val="28"/>
        </w:rPr>
        <w:lastRenderedPageBreak/>
        <w:t>строение биологических объектов:</w:t>
      </w:r>
      <w:r w:rsidRPr="006C0F05">
        <w:rPr>
          <w:sz w:val="28"/>
          <w:szCs w:val="28"/>
        </w:rPr>
        <w:t xml:space="preserve"> клетки; генов и хромосом;; </w:t>
      </w:r>
    </w:p>
    <w:p w:rsidR="008D1960" w:rsidRPr="006C0F05" w:rsidRDefault="008D1960" w:rsidP="008D1960">
      <w:pPr>
        <w:numPr>
          <w:ilvl w:val="0"/>
          <w:numId w:val="3"/>
        </w:numPr>
        <w:tabs>
          <w:tab w:val="left" w:pos="1429"/>
        </w:tabs>
        <w:spacing w:line="360" w:lineRule="auto"/>
        <w:ind w:left="0" w:firstLine="284"/>
        <w:jc w:val="both"/>
        <w:rPr>
          <w:bCs/>
          <w:i/>
          <w:iCs/>
          <w:sz w:val="28"/>
          <w:szCs w:val="28"/>
        </w:rPr>
      </w:pPr>
      <w:r w:rsidRPr="006C0F05">
        <w:rPr>
          <w:bCs/>
          <w:i/>
          <w:iCs/>
          <w:sz w:val="28"/>
          <w:szCs w:val="28"/>
        </w:rPr>
        <w:t>сущность биологических процессов:</w:t>
      </w:r>
      <w:r w:rsidRPr="006C0F05">
        <w:rPr>
          <w:sz w:val="28"/>
          <w:szCs w:val="28"/>
        </w:rPr>
        <w:t xml:space="preserve"> размножение, оплодотворение, </w:t>
      </w:r>
    </w:p>
    <w:p w:rsidR="008D1960" w:rsidRPr="006C0F05" w:rsidRDefault="008D1960" w:rsidP="008D1960">
      <w:pPr>
        <w:numPr>
          <w:ilvl w:val="0"/>
          <w:numId w:val="3"/>
        </w:numPr>
        <w:tabs>
          <w:tab w:val="left" w:pos="1429"/>
        </w:tabs>
        <w:spacing w:line="360" w:lineRule="auto"/>
        <w:ind w:left="0" w:firstLine="284"/>
        <w:jc w:val="both"/>
        <w:rPr>
          <w:bCs/>
          <w:sz w:val="28"/>
          <w:szCs w:val="28"/>
        </w:rPr>
      </w:pPr>
      <w:r w:rsidRPr="006C0F05">
        <w:rPr>
          <w:bCs/>
          <w:i/>
          <w:iCs/>
          <w:sz w:val="28"/>
          <w:szCs w:val="28"/>
        </w:rPr>
        <w:t>вклад выдающихся ученых</w:t>
      </w:r>
      <w:r w:rsidRPr="006C0F05">
        <w:rPr>
          <w:sz w:val="28"/>
          <w:szCs w:val="28"/>
        </w:rPr>
        <w:t xml:space="preserve"> в развитие биологической науки; </w:t>
      </w:r>
    </w:p>
    <w:p w:rsidR="008D1960" w:rsidRPr="006C0F05" w:rsidRDefault="008D1960" w:rsidP="008D1960">
      <w:pPr>
        <w:numPr>
          <w:ilvl w:val="0"/>
          <w:numId w:val="3"/>
        </w:numPr>
        <w:tabs>
          <w:tab w:val="left" w:pos="1429"/>
        </w:tabs>
        <w:spacing w:line="360" w:lineRule="auto"/>
        <w:ind w:left="0" w:firstLine="284"/>
        <w:jc w:val="both"/>
        <w:rPr>
          <w:b/>
          <w:bCs/>
          <w:i/>
          <w:sz w:val="28"/>
          <w:szCs w:val="28"/>
          <w:u w:val="single"/>
        </w:rPr>
      </w:pPr>
      <w:r w:rsidRPr="006C0F05">
        <w:rPr>
          <w:bCs/>
          <w:sz w:val="28"/>
          <w:szCs w:val="28"/>
        </w:rPr>
        <w:t>биологическую терминологию и символику</w:t>
      </w:r>
      <w:r w:rsidRPr="006C0F05">
        <w:rPr>
          <w:sz w:val="28"/>
          <w:szCs w:val="28"/>
        </w:rPr>
        <w:t>;</w:t>
      </w:r>
    </w:p>
    <w:p w:rsidR="008D1960" w:rsidRPr="006C0F05" w:rsidRDefault="008D1960" w:rsidP="008D1960">
      <w:pPr>
        <w:spacing w:line="360" w:lineRule="auto"/>
        <w:jc w:val="both"/>
        <w:rPr>
          <w:b/>
          <w:bCs/>
          <w:i/>
          <w:sz w:val="28"/>
          <w:szCs w:val="28"/>
        </w:rPr>
      </w:pPr>
      <w:r w:rsidRPr="006C0F05">
        <w:rPr>
          <w:b/>
          <w:bCs/>
          <w:i/>
          <w:sz w:val="28"/>
          <w:szCs w:val="28"/>
          <w:u w:val="single"/>
        </w:rPr>
        <w:t>уметь</w:t>
      </w:r>
    </w:p>
    <w:p w:rsidR="008D1960" w:rsidRPr="006C0F05" w:rsidRDefault="008D1960" w:rsidP="008D1960">
      <w:pPr>
        <w:numPr>
          <w:ilvl w:val="0"/>
          <w:numId w:val="3"/>
        </w:numPr>
        <w:tabs>
          <w:tab w:val="left" w:pos="1429"/>
        </w:tabs>
        <w:spacing w:line="360" w:lineRule="auto"/>
        <w:ind w:left="0" w:firstLine="284"/>
        <w:jc w:val="both"/>
        <w:rPr>
          <w:b/>
          <w:bCs/>
          <w:i/>
          <w:iCs/>
          <w:sz w:val="28"/>
          <w:szCs w:val="28"/>
        </w:rPr>
      </w:pPr>
      <w:r w:rsidRPr="006C0F05">
        <w:rPr>
          <w:b/>
          <w:bCs/>
          <w:i/>
          <w:sz w:val="28"/>
          <w:szCs w:val="28"/>
        </w:rPr>
        <w:t xml:space="preserve">объяснять: </w:t>
      </w:r>
      <w:r w:rsidRPr="006C0F05">
        <w:rPr>
          <w:sz w:val="28"/>
          <w:szCs w:val="28"/>
        </w:rPr>
        <w:t xml:space="preserve"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нарушений развития организмов, наследственных заболеваний, мутаций, </w:t>
      </w:r>
    </w:p>
    <w:p w:rsidR="008D1960" w:rsidRPr="006C0F05" w:rsidRDefault="008D1960" w:rsidP="008D1960">
      <w:pPr>
        <w:numPr>
          <w:ilvl w:val="0"/>
          <w:numId w:val="3"/>
        </w:numPr>
        <w:tabs>
          <w:tab w:val="left" w:pos="1429"/>
        </w:tabs>
        <w:spacing w:line="360" w:lineRule="auto"/>
        <w:ind w:left="0" w:firstLine="284"/>
        <w:jc w:val="both"/>
        <w:rPr>
          <w:b/>
          <w:bCs/>
          <w:i/>
          <w:iCs/>
          <w:sz w:val="28"/>
          <w:szCs w:val="28"/>
        </w:rPr>
      </w:pPr>
      <w:r w:rsidRPr="006C0F05">
        <w:rPr>
          <w:b/>
          <w:bCs/>
          <w:i/>
          <w:iCs/>
          <w:sz w:val="28"/>
          <w:szCs w:val="28"/>
        </w:rPr>
        <w:t>решать</w:t>
      </w:r>
      <w:r w:rsidRPr="006C0F05">
        <w:rPr>
          <w:sz w:val="28"/>
          <w:szCs w:val="28"/>
        </w:rPr>
        <w:t xml:space="preserve"> элементарные биологические задачи; составлять элементарные схемы скрещивания;</w:t>
      </w:r>
    </w:p>
    <w:p w:rsidR="008D1960" w:rsidRPr="006C0F05" w:rsidRDefault="008D1960" w:rsidP="008D1960">
      <w:pPr>
        <w:numPr>
          <w:ilvl w:val="0"/>
          <w:numId w:val="3"/>
        </w:numPr>
        <w:tabs>
          <w:tab w:val="left" w:pos="1429"/>
        </w:tabs>
        <w:spacing w:line="360" w:lineRule="auto"/>
        <w:ind w:left="0" w:firstLine="284"/>
        <w:jc w:val="both"/>
        <w:rPr>
          <w:b/>
          <w:bCs/>
          <w:i/>
          <w:iCs/>
          <w:sz w:val="28"/>
          <w:szCs w:val="28"/>
        </w:rPr>
      </w:pPr>
      <w:r w:rsidRPr="006C0F05">
        <w:rPr>
          <w:b/>
          <w:bCs/>
          <w:i/>
          <w:iCs/>
          <w:sz w:val="28"/>
          <w:szCs w:val="28"/>
        </w:rPr>
        <w:t>выявлять</w:t>
      </w:r>
      <w:r w:rsidRPr="006C0F05">
        <w:rPr>
          <w:sz w:val="28"/>
          <w:szCs w:val="28"/>
        </w:rPr>
        <w:t xml:space="preserve"> источники мутагенов в окружающей среде (косвенно), антропогенные изменения в экосистемах своей местности;</w:t>
      </w:r>
    </w:p>
    <w:p w:rsidR="008D1960" w:rsidRPr="006C0F05" w:rsidRDefault="008D1960" w:rsidP="008D1960">
      <w:pPr>
        <w:numPr>
          <w:ilvl w:val="0"/>
          <w:numId w:val="3"/>
        </w:numPr>
        <w:tabs>
          <w:tab w:val="left" w:pos="1429"/>
        </w:tabs>
        <w:spacing w:line="360" w:lineRule="auto"/>
        <w:ind w:left="0" w:firstLine="284"/>
        <w:jc w:val="both"/>
        <w:rPr>
          <w:b/>
          <w:bCs/>
          <w:i/>
          <w:iCs/>
          <w:sz w:val="28"/>
          <w:szCs w:val="28"/>
        </w:rPr>
      </w:pPr>
      <w:r w:rsidRPr="006C0F05">
        <w:rPr>
          <w:b/>
          <w:bCs/>
          <w:i/>
          <w:iCs/>
          <w:sz w:val="28"/>
          <w:szCs w:val="28"/>
        </w:rPr>
        <w:t>сравнивать</w:t>
      </w:r>
      <w:r w:rsidRPr="006C0F05">
        <w:rPr>
          <w:sz w:val="28"/>
          <w:szCs w:val="28"/>
        </w:rPr>
        <w:t xml:space="preserve">: биологические объекты (химический состав тел живой и неживой природы, процессы (половое и бесполое размножение) и делать выводы на основе сравнения; </w:t>
      </w:r>
    </w:p>
    <w:p w:rsidR="008D1960" w:rsidRPr="006C0F05" w:rsidRDefault="008D1960" w:rsidP="008D1960">
      <w:pPr>
        <w:numPr>
          <w:ilvl w:val="0"/>
          <w:numId w:val="3"/>
        </w:numPr>
        <w:tabs>
          <w:tab w:val="left" w:pos="1429"/>
        </w:tabs>
        <w:spacing w:line="360" w:lineRule="auto"/>
        <w:ind w:left="0" w:firstLine="284"/>
        <w:jc w:val="both"/>
        <w:rPr>
          <w:b/>
          <w:bCs/>
          <w:i/>
          <w:iCs/>
          <w:sz w:val="28"/>
          <w:szCs w:val="28"/>
        </w:rPr>
      </w:pPr>
      <w:r w:rsidRPr="006C0F05">
        <w:rPr>
          <w:b/>
          <w:bCs/>
          <w:i/>
          <w:iCs/>
          <w:sz w:val="28"/>
          <w:szCs w:val="28"/>
        </w:rPr>
        <w:t xml:space="preserve">анализировать и оценивать </w:t>
      </w:r>
      <w:r w:rsidRPr="006C0F05">
        <w:rPr>
          <w:sz w:val="28"/>
          <w:szCs w:val="28"/>
        </w:rPr>
        <w:t>глобальные экологические проблемы и пути их решения, последствия собственной деятельности в окружающей среде;</w:t>
      </w:r>
    </w:p>
    <w:p w:rsidR="008D1960" w:rsidRPr="006C0F05" w:rsidRDefault="008D1960" w:rsidP="008D1960">
      <w:pPr>
        <w:numPr>
          <w:ilvl w:val="0"/>
          <w:numId w:val="3"/>
        </w:numPr>
        <w:tabs>
          <w:tab w:val="left" w:pos="1429"/>
        </w:tabs>
        <w:spacing w:line="360" w:lineRule="auto"/>
        <w:ind w:left="0" w:firstLine="284"/>
        <w:jc w:val="both"/>
        <w:rPr>
          <w:b/>
          <w:bCs/>
          <w:i/>
          <w:sz w:val="28"/>
          <w:szCs w:val="28"/>
          <w:u w:val="single"/>
        </w:rPr>
      </w:pPr>
      <w:r w:rsidRPr="006C0F05">
        <w:rPr>
          <w:b/>
          <w:bCs/>
          <w:i/>
          <w:iCs/>
          <w:sz w:val="28"/>
          <w:szCs w:val="28"/>
        </w:rPr>
        <w:t xml:space="preserve">находить </w:t>
      </w:r>
      <w:r w:rsidRPr="006C0F05">
        <w:rPr>
          <w:sz w:val="28"/>
          <w:szCs w:val="28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8D1960" w:rsidRPr="006C0F05" w:rsidRDefault="008D1960" w:rsidP="008D1960">
      <w:pPr>
        <w:spacing w:line="360" w:lineRule="auto"/>
        <w:jc w:val="both"/>
        <w:rPr>
          <w:sz w:val="28"/>
          <w:szCs w:val="28"/>
        </w:rPr>
      </w:pPr>
      <w:r w:rsidRPr="006C0F05">
        <w:rPr>
          <w:b/>
          <w:bCs/>
          <w:i/>
          <w:sz w:val="28"/>
          <w:szCs w:val="28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r w:rsidRPr="006C0F05">
        <w:rPr>
          <w:i/>
          <w:sz w:val="28"/>
          <w:szCs w:val="28"/>
          <w:u w:val="single"/>
        </w:rPr>
        <w:t>для:</w:t>
      </w:r>
    </w:p>
    <w:p w:rsidR="008D1960" w:rsidRPr="006C0F05" w:rsidRDefault="008D1960" w:rsidP="008D1960">
      <w:pPr>
        <w:numPr>
          <w:ilvl w:val="0"/>
          <w:numId w:val="3"/>
        </w:numPr>
        <w:tabs>
          <w:tab w:val="left" w:pos="1429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8D1960" w:rsidRPr="006C0F05" w:rsidRDefault="008D1960" w:rsidP="008D1960">
      <w:pPr>
        <w:numPr>
          <w:ilvl w:val="0"/>
          <w:numId w:val="3"/>
        </w:numPr>
        <w:tabs>
          <w:tab w:val="left" w:pos="1429"/>
        </w:tabs>
        <w:spacing w:line="360" w:lineRule="auto"/>
        <w:ind w:left="0" w:firstLine="284"/>
        <w:jc w:val="both"/>
        <w:rPr>
          <w:bCs/>
          <w:sz w:val="28"/>
          <w:szCs w:val="28"/>
        </w:rPr>
      </w:pPr>
      <w:r w:rsidRPr="006C0F05">
        <w:rPr>
          <w:sz w:val="28"/>
          <w:szCs w:val="28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8D1960" w:rsidRPr="006C0F05" w:rsidRDefault="008D1960" w:rsidP="008D1960">
      <w:pPr>
        <w:pStyle w:val="5"/>
        <w:rPr>
          <w:bCs/>
          <w:sz w:val="28"/>
          <w:szCs w:val="28"/>
        </w:rPr>
      </w:pPr>
    </w:p>
    <w:p w:rsidR="008D1960" w:rsidRPr="006C0F05" w:rsidRDefault="006C0F05" w:rsidP="008D1960">
      <w:pPr>
        <w:pStyle w:val="5"/>
        <w:jc w:val="center"/>
        <w:rPr>
          <w:sz w:val="28"/>
          <w:szCs w:val="28"/>
        </w:rPr>
      </w:pPr>
      <w:r w:rsidRPr="006C0F05">
        <w:rPr>
          <w:b/>
          <w:bCs/>
          <w:sz w:val="28"/>
          <w:szCs w:val="28"/>
        </w:rPr>
        <w:t>Основное содержание курса (34</w:t>
      </w:r>
      <w:r w:rsidR="008D1960" w:rsidRPr="006C0F05">
        <w:rPr>
          <w:b/>
          <w:bCs/>
          <w:sz w:val="28"/>
          <w:szCs w:val="28"/>
        </w:rPr>
        <w:t xml:space="preserve"> час)</w:t>
      </w:r>
    </w:p>
    <w:p w:rsidR="008D1960" w:rsidRPr="006C0F05" w:rsidRDefault="008D1960" w:rsidP="008D1960">
      <w:pPr>
        <w:rPr>
          <w:sz w:val="28"/>
          <w:szCs w:val="28"/>
        </w:rPr>
      </w:pPr>
    </w:p>
    <w:p w:rsidR="008D1960" w:rsidRPr="006C0F05" w:rsidRDefault="008D1960" w:rsidP="008D1960">
      <w:pPr>
        <w:pStyle w:val="12"/>
        <w:ind w:left="567"/>
        <w:rPr>
          <w:rFonts w:ascii="Times New Roman" w:hAnsi="Times New Roman"/>
          <w:sz w:val="28"/>
          <w:szCs w:val="28"/>
        </w:rPr>
      </w:pPr>
      <w:r w:rsidRPr="006C0F05">
        <w:rPr>
          <w:rFonts w:ascii="Times New Roman" w:hAnsi="Times New Roman"/>
          <w:b/>
          <w:sz w:val="28"/>
          <w:szCs w:val="28"/>
        </w:rPr>
        <w:t>БИОЛОГИЯ КАК НАУКА. МЕТОДЫ НАУЧНОГО ПОЗНАНИЯ (1 час)</w:t>
      </w:r>
    </w:p>
    <w:p w:rsidR="008D1960" w:rsidRPr="006C0F05" w:rsidRDefault="008D1960" w:rsidP="008D1960">
      <w:pPr>
        <w:pStyle w:val="31"/>
        <w:spacing w:line="360" w:lineRule="auto"/>
        <w:rPr>
          <w:bCs/>
          <w:i/>
          <w:szCs w:val="28"/>
        </w:rPr>
      </w:pPr>
      <w:r w:rsidRPr="006C0F05">
        <w:rPr>
          <w:szCs w:val="28"/>
        </w:rPr>
        <w:t xml:space="preserve">Объект изучения биологии – живая природа. Отличительные признаки живой природы: уровневая организация и эволюция. Основные уровни организации живой природы. </w:t>
      </w:r>
      <w:r w:rsidRPr="006C0F05">
        <w:rPr>
          <w:i/>
          <w:iCs/>
          <w:szCs w:val="28"/>
        </w:rPr>
        <w:t>Биологические системы</w:t>
      </w:r>
      <w:r w:rsidRPr="006C0F05">
        <w:rPr>
          <w:rStyle w:val="a5"/>
          <w:szCs w:val="28"/>
        </w:rPr>
        <w:footnoteReference w:id="2"/>
      </w:r>
      <w:r w:rsidRPr="006C0F05">
        <w:rPr>
          <w:i/>
          <w:iCs/>
          <w:szCs w:val="28"/>
        </w:rPr>
        <w:t>.</w:t>
      </w:r>
      <w:r w:rsidRPr="006C0F05">
        <w:rPr>
          <w:szCs w:val="28"/>
        </w:rPr>
        <w:t xml:space="preserve"> Современная естественнонаучная картина мира. Роль биологических теорий, идей, гипотез в формировании современной естественнонаучной картины мира. Методы познания живой природы. </w:t>
      </w:r>
    </w:p>
    <w:p w:rsidR="008D1960" w:rsidRPr="006C0F05" w:rsidRDefault="008D1960" w:rsidP="008D1960">
      <w:pPr>
        <w:pStyle w:val="1"/>
        <w:spacing w:line="360" w:lineRule="auto"/>
        <w:ind w:firstLine="709"/>
        <w:rPr>
          <w:szCs w:val="28"/>
        </w:rPr>
      </w:pPr>
      <w:r w:rsidRPr="006C0F05">
        <w:rPr>
          <w:bCs/>
          <w:i/>
          <w:szCs w:val="28"/>
        </w:rPr>
        <w:t>Демонстрации</w:t>
      </w:r>
    </w:p>
    <w:p w:rsidR="008D1960" w:rsidRPr="006C0F05" w:rsidRDefault="008D1960" w:rsidP="008D1960">
      <w:pPr>
        <w:pStyle w:val="9"/>
        <w:spacing w:line="36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6C0F05">
        <w:rPr>
          <w:rFonts w:ascii="Times New Roman" w:hAnsi="Times New Roman" w:cs="Times New Roman"/>
          <w:sz w:val="28"/>
          <w:szCs w:val="28"/>
        </w:rPr>
        <w:t>Биологические системы</w:t>
      </w:r>
    </w:p>
    <w:p w:rsidR="008D1960" w:rsidRPr="006C0F05" w:rsidRDefault="008D1960" w:rsidP="008D1960">
      <w:pPr>
        <w:spacing w:line="360" w:lineRule="auto"/>
        <w:ind w:left="567"/>
        <w:rPr>
          <w:sz w:val="28"/>
          <w:szCs w:val="28"/>
        </w:rPr>
      </w:pPr>
      <w:r w:rsidRPr="006C0F05">
        <w:rPr>
          <w:sz w:val="28"/>
          <w:szCs w:val="28"/>
        </w:rPr>
        <w:t>Уровни организации живой природы</w:t>
      </w:r>
    </w:p>
    <w:p w:rsidR="008D1960" w:rsidRPr="006C0F05" w:rsidRDefault="008D1960" w:rsidP="008D1960">
      <w:pPr>
        <w:pStyle w:val="310"/>
        <w:spacing w:line="360" w:lineRule="auto"/>
        <w:ind w:left="567"/>
        <w:rPr>
          <w:b/>
          <w:sz w:val="28"/>
          <w:szCs w:val="28"/>
        </w:rPr>
      </w:pPr>
      <w:r w:rsidRPr="006C0F05">
        <w:rPr>
          <w:sz w:val="28"/>
          <w:szCs w:val="28"/>
        </w:rPr>
        <w:t>Методы познания живой природы</w:t>
      </w:r>
    </w:p>
    <w:p w:rsidR="008D1960" w:rsidRPr="006C0F05" w:rsidRDefault="008D1960" w:rsidP="008D1960">
      <w:pPr>
        <w:pStyle w:val="12"/>
        <w:spacing w:before="240"/>
        <w:ind w:left="567"/>
        <w:rPr>
          <w:rFonts w:ascii="Times New Roman" w:hAnsi="Times New Roman"/>
          <w:sz w:val="28"/>
          <w:szCs w:val="28"/>
        </w:rPr>
      </w:pPr>
      <w:r w:rsidRPr="006C0F05">
        <w:rPr>
          <w:rFonts w:ascii="Times New Roman" w:hAnsi="Times New Roman"/>
          <w:b/>
          <w:sz w:val="28"/>
          <w:szCs w:val="28"/>
        </w:rPr>
        <w:t>КЛЕТКА (15 час)</w:t>
      </w:r>
    </w:p>
    <w:p w:rsidR="008D1960" w:rsidRPr="006C0F05" w:rsidRDefault="008D1960" w:rsidP="008D1960">
      <w:pPr>
        <w:spacing w:before="60" w:line="360" w:lineRule="auto"/>
        <w:ind w:firstLine="567"/>
        <w:jc w:val="both"/>
        <w:rPr>
          <w:sz w:val="28"/>
          <w:szCs w:val="28"/>
        </w:rPr>
      </w:pPr>
      <w:r w:rsidRPr="006C0F05">
        <w:rPr>
          <w:sz w:val="28"/>
          <w:szCs w:val="28"/>
        </w:rPr>
        <w:t xml:space="preserve">Развитие знаний о клетке </w:t>
      </w:r>
      <w:r w:rsidRPr="006C0F05">
        <w:rPr>
          <w:iCs/>
          <w:sz w:val="28"/>
          <w:szCs w:val="28"/>
        </w:rPr>
        <w:t>(</w:t>
      </w:r>
      <w:r w:rsidRPr="006C0F05">
        <w:rPr>
          <w:i/>
          <w:sz w:val="28"/>
          <w:szCs w:val="28"/>
        </w:rPr>
        <w:t>Р.Гук, Р.Вирхов, К.Бэр, М.Шлейден и Т.Шванн</w:t>
      </w:r>
      <w:r w:rsidRPr="006C0F05">
        <w:rPr>
          <w:iCs/>
          <w:sz w:val="28"/>
          <w:szCs w:val="28"/>
        </w:rPr>
        <w:t xml:space="preserve">). </w:t>
      </w:r>
      <w:r w:rsidRPr="006C0F05">
        <w:rPr>
          <w:sz w:val="28"/>
          <w:szCs w:val="28"/>
        </w:rPr>
        <w:t>Клеточная теория. Роль клеточной теории в становлении современной естественнонаучной картины мира.</w:t>
      </w:r>
    </w:p>
    <w:p w:rsidR="008D1960" w:rsidRPr="006C0F05" w:rsidRDefault="008D1960" w:rsidP="008D1960">
      <w:pPr>
        <w:spacing w:line="360" w:lineRule="auto"/>
        <w:ind w:firstLine="567"/>
        <w:jc w:val="both"/>
        <w:rPr>
          <w:sz w:val="28"/>
          <w:szCs w:val="28"/>
        </w:rPr>
      </w:pPr>
      <w:r w:rsidRPr="006C0F05">
        <w:rPr>
          <w:sz w:val="28"/>
          <w:szCs w:val="28"/>
        </w:rPr>
        <w:t xml:space="preserve">Химический состав клетки. Роль неорганических и органических веществ в клетке и организме человека. </w:t>
      </w:r>
    </w:p>
    <w:p w:rsidR="008D1960" w:rsidRPr="006C0F05" w:rsidRDefault="008D1960" w:rsidP="008D1960">
      <w:pPr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6C0F05">
        <w:rPr>
          <w:sz w:val="28"/>
          <w:szCs w:val="28"/>
        </w:rPr>
        <w:t xml:space="preserve">Строение клетки. Основные части и органоиды клетки, их функции; доядерные и ядерные клетки. Вирусы. Меры профилактики распространения вирусных заболеваний. Профилактика СПИДа.Строение и функции хромосом. ДНК – носитель наследственной информации. </w:t>
      </w:r>
      <w:r w:rsidRPr="006C0F05">
        <w:rPr>
          <w:i/>
          <w:iCs/>
          <w:sz w:val="28"/>
          <w:szCs w:val="28"/>
        </w:rPr>
        <w:t>Удвоение молекулы ДНК в клетке.</w:t>
      </w:r>
      <w:r w:rsidRPr="006C0F05">
        <w:rPr>
          <w:sz w:val="28"/>
          <w:szCs w:val="28"/>
        </w:rPr>
        <w:t xml:space="preserve"> Значение постоянства числа и формы хромосом в клетках</w:t>
      </w:r>
      <w:r w:rsidRPr="006C0F05">
        <w:rPr>
          <w:i/>
          <w:sz w:val="28"/>
          <w:szCs w:val="28"/>
        </w:rPr>
        <w:t xml:space="preserve">. </w:t>
      </w:r>
      <w:r w:rsidRPr="006C0F05">
        <w:rPr>
          <w:sz w:val="28"/>
          <w:szCs w:val="28"/>
        </w:rPr>
        <w:t xml:space="preserve">Ген. Генетический код. </w:t>
      </w:r>
      <w:r w:rsidRPr="006C0F05">
        <w:rPr>
          <w:i/>
          <w:iCs/>
          <w:sz w:val="28"/>
          <w:szCs w:val="28"/>
        </w:rPr>
        <w:t xml:space="preserve">Роль генов в биосинтезе белка. </w:t>
      </w:r>
    </w:p>
    <w:p w:rsidR="008D1960" w:rsidRPr="006C0F05" w:rsidRDefault="008D1960" w:rsidP="008D1960">
      <w:pPr>
        <w:spacing w:before="60" w:line="360" w:lineRule="auto"/>
        <w:ind w:firstLine="567"/>
        <w:jc w:val="both"/>
        <w:rPr>
          <w:sz w:val="28"/>
          <w:szCs w:val="28"/>
        </w:rPr>
      </w:pPr>
      <w:r w:rsidRPr="006C0F05">
        <w:rPr>
          <w:b/>
          <w:bCs/>
          <w:i/>
          <w:iCs/>
          <w:sz w:val="28"/>
          <w:szCs w:val="28"/>
        </w:rPr>
        <w:t>Демонстрации</w:t>
      </w:r>
    </w:p>
    <w:p w:rsidR="008D1960" w:rsidRPr="006C0F05" w:rsidRDefault="008D1960" w:rsidP="008D1960">
      <w:pPr>
        <w:spacing w:before="60" w:line="360" w:lineRule="auto"/>
        <w:ind w:firstLine="567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Строение молекулы белка</w:t>
      </w:r>
    </w:p>
    <w:p w:rsidR="008D1960" w:rsidRPr="006C0F05" w:rsidRDefault="008D1960" w:rsidP="008D1960">
      <w:pPr>
        <w:spacing w:before="60" w:line="360" w:lineRule="auto"/>
        <w:ind w:firstLine="567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Строение молекулы ДНК</w:t>
      </w:r>
    </w:p>
    <w:p w:rsidR="008D1960" w:rsidRPr="006C0F05" w:rsidRDefault="008D1960" w:rsidP="008D1960">
      <w:pPr>
        <w:spacing w:before="60" w:line="360" w:lineRule="auto"/>
        <w:ind w:firstLine="567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Строение молекулы РНК</w:t>
      </w:r>
    </w:p>
    <w:p w:rsidR="008D1960" w:rsidRPr="006C0F05" w:rsidRDefault="008D1960" w:rsidP="008D1960">
      <w:pPr>
        <w:spacing w:before="60" w:line="360" w:lineRule="auto"/>
        <w:ind w:firstLine="567"/>
        <w:jc w:val="both"/>
        <w:rPr>
          <w:sz w:val="28"/>
          <w:szCs w:val="28"/>
        </w:rPr>
      </w:pPr>
      <w:r w:rsidRPr="006C0F05">
        <w:rPr>
          <w:sz w:val="28"/>
          <w:szCs w:val="28"/>
        </w:rPr>
        <w:lastRenderedPageBreak/>
        <w:t>Строение клетки</w:t>
      </w:r>
    </w:p>
    <w:p w:rsidR="008D1960" w:rsidRPr="006C0F05" w:rsidRDefault="008D1960" w:rsidP="008D1960">
      <w:pPr>
        <w:spacing w:before="60" w:line="360" w:lineRule="auto"/>
        <w:ind w:firstLine="567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Строение клеток прокариот и эукариот</w:t>
      </w:r>
    </w:p>
    <w:p w:rsidR="008D1960" w:rsidRPr="006C0F05" w:rsidRDefault="008D1960" w:rsidP="008D1960">
      <w:pPr>
        <w:spacing w:before="60" w:line="360" w:lineRule="auto"/>
        <w:ind w:firstLine="567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Строение вируса</w:t>
      </w:r>
    </w:p>
    <w:p w:rsidR="008D1960" w:rsidRPr="006C0F05" w:rsidRDefault="008D1960" w:rsidP="008D1960">
      <w:pPr>
        <w:spacing w:before="60" w:line="360" w:lineRule="auto"/>
        <w:ind w:firstLine="567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Хромосомы</w:t>
      </w:r>
    </w:p>
    <w:p w:rsidR="008D1960" w:rsidRPr="006C0F05" w:rsidRDefault="008D1960" w:rsidP="008D1960">
      <w:pPr>
        <w:spacing w:before="60" w:line="360" w:lineRule="auto"/>
        <w:ind w:firstLine="567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Характеристика гена</w:t>
      </w:r>
    </w:p>
    <w:p w:rsidR="008D1960" w:rsidRPr="006C0F05" w:rsidRDefault="008D1960" w:rsidP="008D1960">
      <w:pPr>
        <w:spacing w:before="60" w:line="360" w:lineRule="auto"/>
        <w:ind w:firstLine="567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Удвоение молекулы ДНК</w:t>
      </w:r>
    </w:p>
    <w:p w:rsidR="008D1960" w:rsidRPr="006C0F05" w:rsidRDefault="008D1960" w:rsidP="008D1960">
      <w:pPr>
        <w:pStyle w:val="3"/>
        <w:spacing w:line="360" w:lineRule="auto"/>
        <w:rPr>
          <w:sz w:val="28"/>
          <w:szCs w:val="28"/>
        </w:rPr>
      </w:pPr>
      <w:r w:rsidRPr="006C0F05">
        <w:rPr>
          <w:sz w:val="28"/>
          <w:szCs w:val="28"/>
        </w:rPr>
        <w:t>Лабораторные и практические работы</w:t>
      </w:r>
    </w:p>
    <w:p w:rsidR="008D1960" w:rsidRPr="006C0F05" w:rsidRDefault="008D1960" w:rsidP="008D1960">
      <w:pPr>
        <w:pStyle w:val="a0"/>
        <w:widowControl/>
        <w:rPr>
          <w:szCs w:val="28"/>
        </w:rPr>
      </w:pPr>
      <w:r w:rsidRPr="006C0F05">
        <w:rPr>
          <w:szCs w:val="28"/>
        </w:rPr>
        <w:t xml:space="preserve">          Наблюдение клеток растений и животных под микроскопом на готовых микропрепаратах и их описание</w:t>
      </w:r>
    </w:p>
    <w:p w:rsidR="008D1960" w:rsidRPr="006C0F05" w:rsidRDefault="008D1960" w:rsidP="008D1960">
      <w:pPr>
        <w:spacing w:line="360" w:lineRule="auto"/>
        <w:jc w:val="both"/>
        <w:rPr>
          <w:sz w:val="28"/>
          <w:szCs w:val="28"/>
        </w:rPr>
      </w:pPr>
      <w:r w:rsidRPr="006C0F05">
        <w:rPr>
          <w:sz w:val="28"/>
          <w:szCs w:val="28"/>
        </w:rPr>
        <w:t xml:space="preserve">           Сравнение строения клеток растений и животных</w:t>
      </w:r>
    </w:p>
    <w:p w:rsidR="008D1960" w:rsidRPr="006C0F05" w:rsidRDefault="008D1960" w:rsidP="008D1960">
      <w:pPr>
        <w:spacing w:line="360" w:lineRule="auto"/>
        <w:jc w:val="both"/>
        <w:rPr>
          <w:b/>
          <w:sz w:val="28"/>
          <w:szCs w:val="28"/>
        </w:rPr>
      </w:pPr>
      <w:r w:rsidRPr="006C0F05">
        <w:rPr>
          <w:sz w:val="28"/>
          <w:szCs w:val="28"/>
        </w:rPr>
        <w:t xml:space="preserve">           Приготовление и описание микропрепаратов клеток растений</w:t>
      </w:r>
    </w:p>
    <w:p w:rsidR="008D1960" w:rsidRPr="006C0F05" w:rsidRDefault="008D1960" w:rsidP="008D1960">
      <w:pPr>
        <w:pStyle w:val="12"/>
        <w:spacing w:before="240" w:line="360" w:lineRule="auto"/>
        <w:ind w:left="567"/>
        <w:rPr>
          <w:rFonts w:ascii="Times New Roman" w:hAnsi="Times New Roman"/>
          <w:sz w:val="28"/>
          <w:szCs w:val="28"/>
        </w:rPr>
      </w:pPr>
      <w:r w:rsidRPr="006C0F05">
        <w:rPr>
          <w:rFonts w:ascii="Times New Roman" w:hAnsi="Times New Roman"/>
          <w:b/>
          <w:sz w:val="28"/>
          <w:szCs w:val="28"/>
        </w:rPr>
        <w:t>ОРГАНИЗМ (23 час)</w:t>
      </w:r>
    </w:p>
    <w:p w:rsidR="008D1960" w:rsidRPr="006C0F05" w:rsidRDefault="008D1960" w:rsidP="008D1960">
      <w:pPr>
        <w:spacing w:before="60" w:line="360" w:lineRule="auto"/>
        <w:ind w:firstLine="567"/>
        <w:jc w:val="both"/>
        <w:rPr>
          <w:iCs/>
          <w:sz w:val="28"/>
          <w:szCs w:val="28"/>
        </w:rPr>
      </w:pPr>
      <w:r w:rsidRPr="006C0F05">
        <w:rPr>
          <w:sz w:val="28"/>
          <w:szCs w:val="28"/>
        </w:rPr>
        <w:t>Организм – единое целое.</w:t>
      </w:r>
      <w:r w:rsidRPr="006C0F05">
        <w:rPr>
          <w:i/>
          <w:sz w:val="28"/>
          <w:szCs w:val="28"/>
        </w:rPr>
        <w:t xml:space="preserve"> Многообразие организмов.</w:t>
      </w:r>
    </w:p>
    <w:p w:rsidR="008D1960" w:rsidRPr="006C0F05" w:rsidRDefault="008D1960" w:rsidP="008D1960">
      <w:pPr>
        <w:spacing w:before="60" w:line="360" w:lineRule="auto"/>
        <w:ind w:firstLine="567"/>
        <w:jc w:val="both"/>
        <w:rPr>
          <w:sz w:val="28"/>
          <w:szCs w:val="28"/>
        </w:rPr>
      </w:pPr>
      <w:r w:rsidRPr="006C0F05">
        <w:rPr>
          <w:iCs/>
          <w:sz w:val="28"/>
          <w:szCs w:val="28"/>
        </w:rPr>
        <w:t xml:space="preserve">Обмен веществ и превращения энергии – свойство живых организмов. </w:t>
      </w:r>
      <w:r w:rsidRPr="006C0F05">
        <w:rPr>
          <w:i/>
          <w:sz w:val="28"/>
          <w:szCs w:val="28"/>
        </w:rPr>
        <w:t>Особенности обмена веществ у растений, животных, бактерий.</w:t>
      </w:r>
    </w:p>
    <w:p w:rsidR="008D1960" w:rsidRPr="006C0F05" w:rsidRDefault="008D1960" w:rsidP="008D1960">
      <w:pPr>
        <w:spacing w:before="60" w:line="360" w:lineRule="auto"/>
        <w:ind w:firstLine="567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Размножение – свойство организмов. Деление клетки – основа роста, развития и размножения организмов</w:t>
      </w:r>
      <w:r w:rsidRPr="006C0F05">
        <w:rPr>
          <w:i/>
          <w:sz w:val="28"/>
          <w:szCs w:val="28"/>
        </w:rPr>
        <w:t xml:space="preserve">. </w:t>
      </w:r>
      <w:r w:rsidRPr="006C0F05">
        <w:rPr>
          <w:sz w:val="28"/>
          <w:szCs w:val="28"/>
        </w:rPr>
        <w:t xml:space="preserve">Половое и бесполое размножение. </w:t>
      </w:r>
    </w:p>
    <w:p w:rsidR="008D1960" w:rsidRPr="006C0F05" w:rsidRDefault="008D1960" w:rsidP="008D1960">
      <w:pPr>
        <w:spacing w:line="360" w:lineRule="auto"/>
        <w:ind w:firstLine="567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Оплодотворение, его значение</w:t>
      </w:r>
      <w:r w:rsidRPr="006C0F05">
        <w:rPr>
          <w:i/>
          <w:iCs/>
          <w:sz w:val="28"/>
          <w:szCs w:val="28"/>
        </w:rPr>
        <w:t>. Искусственное опыление у растений и оплодотворение у животных.</w:t>
      </w:r>
    </w:p>
    <w:p w:rsidR="008D1960" w:rsidRPr="006C0F05" w:rsidRDefault="008D1960" w:rsidP="008D1960">
      <w:pPr>
        <w:pStyle w:val="31"/>
        <w:spacing w:before="0" w:line="360" w:lineRule="auto"/>
        <w:rPr>
          <w:szCs w:val="28"/>
        </w:rPr>
      </w:pPr>
      <w:r w:rsidRPr="006C0F05">
        <w:rPr>
          <w:szCs w:val="28"/>
        </w:rPr>
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 w:rsidR="008D1960" w:rsidRPr="006C0F05" w:rsidRDefault="008D1960" w:rsidP="008D1960">
      <w:pPr>
        <w:spacing w:line="360" w:lineRule="auto"/>
        <w:ind w:firstLine="567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Наследственность и изменчивость – свойства организмов. Генетика – наука о закономерностях наследственности и изменчивости</w:t>
      </w:r>
      <w:r w:rsidRPr="006C0F05">
        <w:rPr>
          <w:i/>
          <w:sz w:val="28"/>
          <w:szCs w:val="28"/>
        </w:rPr>
        <w:t>.</w:t>
      </w:r>
      <w:r w:rsidRPr="006C0F05">
        <w:rPr>
          <w:sz w:val="28"/>
          <w:szCs w:val="28"/>
        </w:rPr>
        <w:t xml:space="preserve">Г.Мендель – основоположник генетики. Генетическая терминология и символика. Закономерности наследования, установленные Г.Менделем. </w:t>
      </w:r>
      <w:r w:rsidRPr="006C0F05">
        <w:rPr>
          <w:i/>
          <w:sz w:val="28"/>
          <w:szCs w:val="28"/>
        </w:rPr>
        <w:t>Хромосомная теория наследственности.</w:t>
      </w:r>
      <w:r w:rsidRPr="006C0F05">
        <w:rPr>
          <w:sz w:val="28"/>
          <w:szCs w:val="28"/>
        </w:rPr>
        <w:t>Современные представления о гене и геноме.</w:t>
      </w:r>
    </w:p>
    <w:p w:rsidR="008D1960" w:rsidRPr="006C0F05" w:rsidRDefault="008D1960" w:rsidP="008D1960">
      <w:pPr>
        <w:pStyle w:val="210"/>
        <w:spacing w:line="360" w:lineRule="auto"/>
        <w:ind w:right="0" w:firstLine="567"/>
        <w:jc w:val="both"/>
        <w:rPr>
          <w:szCs w:val="28"/>
        </w:rPr>
      </w:pPr>
      <w:r w:rsidRPr="006C0F05">
        <w:rPr>
          <w:szCs w:val="28"/>
        </w:rPr>
        <w:t>Наследственная и ненаследственная изменчивость. Влияние мутагенов на организм человека. Значение генетики для медицины и селекции</w:t>
      </w:r>
      <w:r w:rsidRPr="006C0F05">
        <w:rPr>
          <w:i/>
          <w:szCs w:val="28"/>
        </w:rPr>
        <w:t>.</w:t>
      </w:r>
      <w:r w:rsidRPr="006C0F05">
        <w:rPr>
          <w:szCs w:val="28"/>
        </w:rPr>
        <w:t xml:space="preserve"> Наследование </w:t>
      </w:r>
      <w:r w:rsidRPr="006C0F05">
        <w:rPr>
          <w:szCs w:val="28"/>
        </w:rPr>
        <w:lastRenderedPageBreak/>
        <w:t xml:space="preserve">признаков у человека. </w:t>
      </w:r>
      <w:r w:rsidRPr="006C0F05">
        <w:rPr>
          <w:i/>
          <w:iCs/>
          <w:szCs w:val="28"/>
        </w:rPr>
        <w:t>Половые хромосомы. Сцепленное с полом наследование.</w:t>
      </w:r>
      <w:r w:rsidRPr="006C0F05">
        <w:rPr>
          <w:szCs w:val="28"/>
        </w:rPr>
        <w:t xml:space="preserve"> Наследственные болезни человека, их причины и профилактика.</w:t>
      </w:r>
    </w:p>
    <w:p w:rsidR="008D1960" w:rsidRPr="006C0F05" w:rsidRDefault="008D1960" w:rsidP="008D1960">
      <w:pPr>
        <w:pStyle w:val="210"/>
        <w:spacing w:line="360" w:lineRule="auto"/>
        <w:ind w:right="0" w:firstLine="567"/>
        <w:jc w:val="both"/>
        <w:rPr>
          <w:szCs w:val="28"/>
        </w:rPr>
      </w:pPr>
      <w:r w:rsidRPr="006C0F05">
        <w:rPr>
          <w:szCs w:val="28"/>
        </w:rPr>
        <w:t xml:space="preserve">Генетика – теоретическая основа селекции. Селекция. </w:t>
      </w:r>
      <w:r w:rsidRPr="006C0F05">
        <w:rPr>
          <w:i/>
          <w:szCs w:val="28"/>
        </w:rPr>
        <w:t xml:space="preserve">Учение Н.И.Вавилова о центрах многообразия и происхождения культурных растений. </w:t>
      </w:r>
      <w:r w:rsidRPr="006C0F05">
        <w:rPr>
          <w:szCs w:val="28"/>
        </w:rPr>
        <w:t>Основные методы селекции: гибридизация, искусственный отбор.</w:t>
      </w:r>
    </w:p>
    <w:p w:rsidR="008D1960" w:rsidRPr="006C0F05" w:rsidRDefault="008D1960" w:rsidP="008D1960">
      <w:pPr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6C0F05">
        <w:rPr>
          <w:sz w:val="28"/>
          <w:szCs w:val="28"/>
        </w:rPr>
        <w:t>Биотехнология, ее достижения, перспективы развития</w:t>
      </w:r>
      <w:r w:rsidRPr="006C0F05">
        <w:rPr>
          <w:i/>
          <w:sz w:val="28"/>
          <w:szCs w:val="28"/>
        </w:rPr>
        <w:t>.</w:t>
      </w:r>
      <w:r w:rsidRPr="006C0F05">
        <w:rPr>
          <w:sz w:val="28"/>
          <w:szCs w:val="28"/>
        </w:rPr>
        <w:t xml:space="preserve"> Этические аспекты развития некоторых исследований в биотехнологии (клонирование человека).</w:t>
      </w:r>
    </w:p>
    <w:p w:rsidR="008D1960" w:rsidRPr="006C0F05" w:rsidRDefault="008D1960" w:rsidP="008D1960">
      <w:pPr>
        <w:spacing w:line="360" w:lineRule="auto"/>
        <w:ind w:firstLine="567"/>
        <w:jc w:val="both"/>
        <w:rPr>
          <w:sz w:val="28"/>
          <w:szCs w:val="28"/>
        </w:rPr>
      </w:pPr>
      <w:r w:rsidRPr="006C0F05">
        <w:rPr>
          <w:b/>
          <w:bCs/>
          <w:i/>
          <w:iCs/>
          <w:sz w:val="28"/>
          <w:szCs w:val="28"/>
        </w:rPr>
        <w:t>Демонстрации</w:t>
      </w:r>
    </w:p>
    <w:p w:rsidR="008D1960" w:rsidRPr="006C0F05" w:rsidRDefault="008D1960" w:rsidP="008D1960">
      <w:pPr>
        <w:spacing w:line="360" w:lineRule="auto"/>
        <w:ind w:firstLine="567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Многообразие организмов</w:t>
      </w:r>
    </w:p>
    <w:p w:rsidR="008D1960" w:rsidRPr="006C0F05" w:rsidRDefault="008D1960" w:rsidP="008D1960">
      <w:pPr>
        <w:spacing w:line="360" w:lineRule="auto"/>
        <w:ind w:firstLine="567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Обмен веществ и превращения энергии в клетке</w:t>
      </w:r>
    </w:p>
    <w:p w:rsidR="008D1960" w:rsidRPr="006C0F05" w:rsidRDefault="008D1960" w:rsidP="008D1960">
      <w:pPr>
        <w:spacing w:line="360" w:lineRule="auto"/>
        <w:ind w:firstLine="567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Фотосинтез</w:t>
      </w:r>
    </w:p>
    <w:p w:rsidR="008D1960" w:rsidRPr="006C0F05" w:rsidRDefault="008D1960" w:rsidP="008D1960">
      <w:pPr>
        <w:spacing w:line="360" w:lineRule="auto"/>
        <w:ind w:firstLine="567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Деление клетки (митоз, мейоз)</w:t>
      </w:r>
    </w:p>
    <w:p w:rsidR="008D1960" w:rsidRPr="006C0F05" w:rsidRDefault="008D1960" w:rsidP="008D1960">
      <w:pPr>
        <w:spacing w:line="360" w:lineRule="auto"/>
        <w:ind w:firstLine="567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Способы бесполого размножения</w:t>
      </w:r>
    </w:p>
    <w:p w:rsidR="008D1960" w:rsidRPr="006C0F05" w:rsidRDefault="008D1960" w:rsidP="008D1960">
      <w:pPr>
        <w:spacing w:line="360" w:lineRule="auto"/>
        <w:ind w:firstLine="567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Половые клетки</w:t>
      </w:r>
    </w:p>
    <w:p w:rsidR="008D1960" w:rsidRPr="006C0F05" w:rsidRDefault="008D1960" w:rsidP="008D1960">
      <w:pPr>
        <w:spacing w:line="360" w:lineRule="auto"/>
        <w:ind w:firstLine="567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Оплодотворение у растений и животных</w:t>
      </w:r>
    </w:p>
    <w:p w:rsidR="008D1960" w:rsidRPr="006C0F05" w:rsidRDefault="008D1960" w:rsidP="008D1960">
      <w:pPr>
        <w:spacing w:line="360" w:lineRule="auto"/>
        <w:ind w:firstLine="567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Индивидуальное развитие организма</w:t>
      </w:r>
    </w:p>
    <w:p w:rsidR="008D1960" w:rsidRPr="006C0F05" w:rsidRDefault="008D1960" w:rsidP="008D1960">
      <w:pPr>
        <w:spacing w:line="360" w:lineRule="auto"/>
        <w:ind w:firstLine="567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Моногибридное скрещивание</w:t>
      </w:r>
    </w:p>
    <w:p w:rsidR="008D1960" w:rsidRPr="006C0F05" w:rsidRDefault="008D1960" w:rsidP="008D1960">
      <w:pPr>
        <w:spacing w:line="360" w:lineRule="auto"/>
        <w:ind w:firstLine="567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Дигибридное скрещивание</w:t>
      </w:r>
    </w:p>
    <w:p w:rsidR="008D1960" w:rsidRPr="006C0F05" w:rsidRDefault="008D1960" w:rsidP="008D1960">
      <w:pPr>
        <w:spacing w:line="360" w:lineRule="auto"/>
        <w:ind w:firstLine="567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Перекрест хромосом</w:t>
      </w:r>
    </w:p>
    <w:p w:rsidR="008D1960" w:rsidRPr="006C0F05" w:rsidRDefault="008D1960" w:rsidP="008D1960">
      <w:pPr>
        <w:spacing w:line="360" w:lineRule="auto"/>
        <w:ind w:firstLine="567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Неполное доминирование</w:t>
      </w:r>
    </w:p>
    <w:p w:rsidR="008D1960" w:rsidRPr="006C0F05" w:rsidRDefault="008D1960" w:rsidP="008D1960">
      <w:pPr>
        <w:spacing w:line="360" w:lineRule="auto"/>
        <w:ind w:firstLine="567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Сцепленное наследование</w:t>
      </w:r>
    </w:p>
    <w:p w:rsidR="008D1960" w:rsidRPr="006C0F05" w:rsidRDefault="008D1960" w:rsidP="008D1960">
      <w:pPr>
        <w:spacing w:line="360" w:lineRule="auto"/>
        <w:ind w:firstLine="567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Наследование, сцепленное с полом</w:t>
      </w:r>
    </w:p>
    <w:p w:rsidR="008D1960" w:rsidRPr="006C0F05" w:rsidRDefault="008D1960" w:rsidP="008D1960">
      <w:pPr>
        <w:spacing w:line="360" w:lineRule="auto"/>
        <w:ind w:firstLine="567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Наследственные болезни человека</w:t>
      </w:r>
    </w:p>
    <w:p w:rsidR="008D1960" w:rsidRPr="006C0F05" w:rsidRDefault="008D1960" w:rsidP="008D1960">
      <w:pPr>
        <w:spacing w:line="360" w:lineRule="auto"/>
        <w:ind w:firstLine="567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Влияние алкоголизма, наркомании, курения на наследственность</w:t>
      </w:r>
    </w:p>
    <w:p w:rsidR="008D1960" w:rsidRPr="006C0F05" w:rsidRDefault="008D1960" w:rsidP="008D1960">
      <w:pPr>
        <w:spacing w:line="360" w:lineRule="auto"/>
        <w:ind w:firstLine="567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Мутации</w:t>
      </w:r>
    </w:p>
    <w:p w:rsidR="008D1960" w:rsidRPr="006C0F05" w:rsidRDefault="008D1960" w:rsidP="008D1960">
      <w:pPr>
        <w:spacing w:line="360" w:lineRule="auto"/>
        <w:ind w:firstLine="567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Модификационная изменчивость</w:t>
      </w:r>
    </w:p>
    <w:p w:rsidR="008D1960" w:rsidRPr="006C0F05" w:rsidRDefault="008D1960" w:rsidP="008D1960">
      <w:pPr>
        <w:spacing w:line="360" w:lineRule="auto"/>
        <w:ind w:firstLine="567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Центры многообразия и происхождения культурных растений</w:t>
      </w:r>
    </w:p>
    <w:p w:rsidR="008D1960" w:rsidRPr="006C0F05" w:rsidRDefault="008D1960" w:rsidP="008D1960">
      <w:pPr>
        <w:spacing w:line="360" w:lineRule="auto"/>
        <w:ind w:firstLine="567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Искусственный отбор</w:t>
      </w:r>
    </w:p>
    <w:p w:rsidR="008D1960" w:rsidRPr="006C0F05" w:rsidRDefault="008D1960" w:rsidP="008D1960">
      <w:pPr>
        <w:spacing w:line="360" w:lineRule="auto"/>
        <w:ind w:firstLine="567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Гибридизация</w:t>
      </w:r>
    </w:p>
    <w:p w:rsidR="008D1960" w:rsidRPr="006C0F05" w:rsidRDefault="008D1960" w:rsidP="008D1960">
      <w:pPr>
        <w:spacing w:line="360" w:lineRule="auto"/>
        <w:ind w:firstLine="567"/>
        <w:jc w:val="both"/>
        <w:rPr>
          <w:bCs/>
          <w:i/>
          <w:iCs/>
          <w:sz w:val="28"/>
          <w:szCs w:val="28"/>
        </w:rPr>
      </w:pPr>
      <w:r w:rsidRPr="006C0F05">
        <w:rPr>
          <w:sz w:val="28"/>
          <w:szCs w:val="28"/>
        </w:rPr>
        <w:t>Исследования в области биотехнологии</w:t>
      </w:r>
    </w:p>
    <w:p w:rsidR="008D1960" w:rsidRPr="006C0F05" w:rsidRDefault="008D1960" w:rsidP="008D1960">
      <w:pPr>
        <w:pStyle w:val="1"/>
        <w:spacing w:line="360" w:lineRule="auto"/>
        <w:rPr>
          <w:szCs w:val="28"/>
        </w:rPr>
      </w:pPr>
      <w:r w:rsidRPr="006C0F05">
        <w:rPr>
          <w:b w:val="0"/>
          <w:bCs/>
          <w:i/>
          <w:iCs/>
          <w:szCs w:val="28"/>
        </w:rPr>
        <w:lastRenderedPageBreak/>
        <w:t xml:space="preserve">Лабораторные и практические работы </w:t>
      </w:r>
    </w:p>
    <w:p w:rsidR="008D1960" w:rsidRPr="006C0F05" w:rsidRDefault="008D1960" w:rsidP="008D1960">
      <w:pPr>
        <w:spacing w:before="60" w:line="360" w:lineRule="auto"/>
        <w:ind w:left="567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Выявление признаков сходства зародышей человека и других млекопитающих как доказательство их родства</w:t>
      </w:r>
    </w:p>
    <w:p w:rsidR="008D1960" w:rsidRPr="006C0F05" w:rsidRDefault="008D1960" w:rsidP="008D1960">
      <w:pPr>
        <w:spacing w:before="60" w:line="360" w:lineRule="auto"/>
        <w:ind w:left="567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Составление простейших схем скрещивания</w:t>
      </w:r>
    </w:p>
    <w:p w:rsidR="008D1960" w:rsidRPr="006C0F05" w:rsidRDefault="008D1960" w:rsidP="008D1960">
      <w:pPr>
        <w:spacing w:before="60" w:line="360" w:lineRule="auto"/>
        <w:ind w:left="567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Решение элементарных генетических задач</w:t>
      </w:r>
    </w:p>
    <w:p w:rsidR="008D1960" w:rsidRPr="006C0F05" w:rsidRDefault="008D1960" w:rsidP="008D1960">
      <w:pPr>
        <w:spacing w:before="60" w:line="360" w:lineRule="auto"/>
        <w:ind w:left="567"/>
        <w:jc w:val="both"/>
        <w:rPr>
          <w:sz w:val="28"/>
          <w:szCs w:val="28"/>
        </w:rPr>
      </w:pPr>
      <w:r w:rsidRPr="006C0F05">
        <w:rPr>
          <w:sz w:val="28"/>
          <w:szCs w:val="28"/>
        </w:rPr>
        <w:t>Выявление источников мутагенов в окружающей среде (косвенно) и оценка возможных последствий их влияния на организм</w:t>
      </w:r>
    </w:p>
    <w:p w:rsidR="008D1960" w:rsidRPr="006C0F05" w:rsidRDefault="008D1960" w:rsidP="008D1960">
      <w:pPr>
        <w:spacing w:before="60" w:line="360" w:lineRule="auto"/>
        <w:ind w:left="567"/>
        <w:jc w:val="both"/>
        <w:rPr>
          <w:b/>
          <w:sz w:val="28"/>
          <w:szCs w:val="28"/>
        </w:rPr>
      </w:pPr>
      <w:r w:rsidRPr="006C0F05">
        <w:rPr>
          <w:sz w:val="28"/>
          <w:szCs w:val="28"/>
        </w:rPr>
        <w:t>Анализ и оценка этических аспектов развития некоторых исследований в биотехнологии</w:t>
      </w:r>
    </w:p>
    <w:p w:rsidR="008D1960" w:rsidRPr="006C0F05" w:rsidRDefault="008D1960" w:rsidP="008D1960">
      <w:pPr>
        <w:spacing w:line="360" w:lineRule="auto"/>
        <w:jc w:val="both"/>
        <w:rPr>
          <w:sz w:val="28"/>
          <w:szCs w:val="28"/>
        </w:rPr>
      </w:pPr>
      <w:r w:rsidRPr="006C0F05">
        <w:rPr>
          <w:b/>
          <w:i/>
          <w:sz w:val="28"/>
          <w:szCs w:val="28"/>
        </w:rPr>
        <w:t>Дополнительная литература:</w:t>
      </w:r>
    </w:p>
    <w:p w:rsidR="008D1960" w:rsidRPr="006C0F05" w:rsidRDefault="008D1960" w:rsidP="008D1960">
      <w:pPr>
        <w:pStyle w:val="1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6C0F05">
        <w:rPr>
          <w:sz w:val="28"/>
          <w:szCs w:val="28"/>
        </w:rPr>
        <w:t xml:space="preserve">Грин Н. «Биология» в 3 т. (Н.Грин, У.Стаут, Д.Тэйлор), М., Мир, 1990 г. </w:t>
      </w:r>
    </w:p>
    <w:p w:rsidR="008D1960" w:rsidRPr="006C0F05" w:rsidRDefault="008D1960" w:rsidP="008D1960">
      <w:pPr>
        <w:pStyle w:val="1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6C0F05">
        <w:rPr>
          <w:sz w:val="28"/>
          <w:szCs w:val="28"/>
        </w:rPr>
        <w:t xml:space="preserve">Пименова И.Н., Пименов А.В. «Лекции по общей биологии», Саратов, ОАО «Издательство «Лицей», 2003 г. </w:t>
      </w:r>
    </w:p>
    <w:p w:rsidR="008D1960" w:rsidRPr="006C0F05" w:rsidRDefault="008D1960" w:rsidP="008D1960">
      <w:pPr>
        <w:pStyle w:val="1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6C0F05">
        <w:rPr>
          <w:sz w:val="28"/>
          <w:szCs w:val="28"/>
        </w:rPr>
        <w:t xml:space="preserve">Воронцов Н.Н., Сухорукова Л.Н. «Эволюция органического мира», Москва, «Наука», 1996 г. </w:t>
      </w:r>
    </w:p>
    <w:p w:rsidR="008D1960" w:rsidRPr="006C0F05" w:rsidRDefault="008D1960" w:rsidP="008D1960">
      <w:pPr>
        <w:pStyle w:val="1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6C0F05">
        <w:rPr>
          <w:sz w:val="28"/>
          <w:szCs w:val="28"/>
        </w:rPr>
        <w:t xml:space="preserve">Медников Б.М. Биология: формы и уровни жизни: пособие для учащихся. М., Просвещение, 2006 г. </w:t>
      </w:r>
    </w:p>
    <w:p w:rsidR="008D1960" w:rsidRPr="006C0F05" w:rsidRDefault="008D1960" w:rsidP="008D1960">
      <w:pPr>
        <w:pStyle w:val="1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  <w:sectPr w:rsidR="008D1960" w:rsidRPr="006C0F05" w:rsidSect="006C0F05">
          <w:pgSz w:w="11906" w:h="16838"/>
          <w:pgMar w:top="720" w:right="720" w:bottom="720" w:left="1276" w:header="720" w:footer="720" w:gutter="0"/>
          <w:cols w:space="720"/>
          <w:docGrid w:linePitch="360" w:charSpace="2047"/>
        </w:sectPr>
      </w:pPr>
      <w:r w:rsidRPr="006C0F05">
        <w:rPr>
          <w:sz w:val="28"/>
          <w:szCs w:val="28"/>
        </w:rPr>
        <w:t>Общая биология: 10-11 классы/ А.А. Каменского, Е.А. Криксуно</w:t>
      </w:r>
      <w:r w:rsidR="006C0F05" w:rsidRPr="006C0F05">
        <w:rPr>
          <w:sz w:val="28"/>
          <w:szCs w:val="28"/>
        </w:rPr>
        <w:t>ва, В.В. Пасечника – М.: Дрофа,</w:t>
      </w:r>
      <w:r w:rsidRPr="006C0F05">
        <w:rPr>
          <w:sz w:val="28"/>
          <w:szCs w:val="28"/>
        </w:rPr>
        <w:t>2007</w:t>
      </w:r>
    </w:p>
    <w:p w:rsidR="008D1960" w:rsidRPr="006C0F05" w:rsidRDefault="008D1960" w:rsidP="008D1960">
      <w:pPr>
        <w:pStyle w:val="1"/>
        <w:spacing w:line="360" w:lineRule="auto"/>
        <w:jc w:val="center"/>
        <w:rPr>
          <w:szCs w:val="28"/>
        </w:rPr>
      </w:pPr>
      <w:r w:rsidRPr="006C0F05">
        <w:rPr>
          <w:szCs w:val="28"/>
        </w:rPr>
        <w:lastRenderedPageBreak/>
        <w:t>Тематическое и поурочное планирование биологии в 10-х классах</w:t>
      </w:r>
    </w:p>
    <w:p w:rsidR="008D1960" w:rsidRPr="006C0F05" w:rsidRDefault="00D0706F" w:rsidP="008D1960">
      <w:pPr>
        <w:spacing w:line="360" w:lineRule="auto"/>
        <w:jc w:val="center"/>
        <w:rPr>
          <w:sz w:val="28"/>
          <w:szCs w:val="28"/>
        </w:rPr>
      </w:pPr>
      <w:r w:rsidRPr="006C0F05">
        <w:rPr>
          <w:b/>
          <w:sz w:val="28"/>
          <w:szCs w:val="28"/>
        </w:rPr>
        <w:t xml:space="preserve"> на 2014-2015</w:t>
      </w:r>
      <w:r w:rsidR="008D1960" w:rsidRPr="006C0F05">
        <w:rPr>
          <w:b/>
          <w:sz w:val="28"/>
          <w:szCs w:val="28"/>
        </w:rPr>
        <w:t xml:space="preserve"> учебный год</w:t>
      </w:r>
    </w:p>
    <w:p w:rsidR="008D1960" w:rsidRPr="006C0F05" w:rsidRDefault="008D1960" w:rsidP="008D1960">
      <w:pPr>
        <w:pStyle w:val="a7"/>
        <w:spacing w:line="360" w:lineRule="auto"/>
        <w:rPr>
          <w:szCs w:val="28"/>
        </w:rPr>
      </w:pPr>
    </w:p>
    <w:p w:rsidR="008D1960" w:rsidRPr="0013777B" w:rsidRDefault="008D1960" w:rsidP="008D1960">
      <w:pPr>
        <w:spacing w:line="360" w:lineRule="auto"/>
        <w:ind w:left="425"/>
        <w:rPr>
          <w:b/>
          <w:bCs/>
          <w:sz w:val="28"/>
          <w:szCs w:val="28"/>
        </w:rPr>
      </w:pPr>
      <w:r w:rsidRPr="006C0F05">
        <w:rPr>
          <w:b/>
          <w:sz w:val="28"/>
          <w:szCs w:val="28"/>
        </w:rPr>
        <w:t>Кол-во часов:</w:t>
      </w:r>
      <w:r w:rsidRPr="006C0F05">
        <w:rPr>
          <w:sz w:val="28"/>
          <w:szCs w:val="28"/>
        </w:rPr>
        <w:t xml:space="preserve"> 34 час (1 час в неделю)</w:t>
      </w:r>
    </w:p>
    <w:tbl>
      <w:tblPr>
        <w:tblW w:w="10915" w:type="dxa"/>
        <w:tblInd w:w="108" w:type="dxa"/>
        <w:tblLayout w:type="fixed"/>
        <w:tblLook w:val="0000"/>
      </w:tblPr>
      <w:tblGrid>
        <w:gridCol w:w="709"/>
        <w:gridCol w:w="4111"/>
        <w:gridCol w:w="839"/>
        <w:gridCol w:w="1145"/>
        <w:gridCol w:w="1418"/>
        <w:gridCol w:w="2693"/>
      </w:tblGrid>
      <w:tr w:rsidR="00D0706F" w:rsidRPr="0013777B" w:rsidTr="0013777B">
        <w:trPr>
          <w:trHeight w:val="4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13777B" w:rsidRDefault="00D0706F" w:rsidP="00D0706F">
            <w:pPr>
              <w:tabs>
                <w:tab w:val="left" w:pos="851"/>
              </w:tabs>
              <w:ind w:right="903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13777B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13777B" w:rsidRDefault="00D0706F" w:rsidP="0003152B">
            <w:pPr>
              <w:rPr>
                <w:b/>
                <w:caps/>
                <w:sz w:val="28"/>
                <w:szCs w:val="28"/>
              </w:rPr>
            </w:pPr>
            <w:r w:rsidRPr="0013777B">
              <w:rPr>
                <w:b/>
                <w:caps/>
                <w:sz w:val="28"/>
                <w:szCs w:val="28"/>
              </w:rPr>
              <w:t>О</w:t>
            </w:r>
            <w:r w:rsidRPr="0013777B">
              <w:rPr>
                <w:b/>
                <w:sz w:val="28"/>
                <w:szCs w:val="28"/>
              </w:rPr>
              <w:t>бщие темы</w:t>
            </w:r>
          </w:p>
          <w:p w:rsidR="00D0706F" w:rsidRPr="0013777B" w:rsidRDefault="00D0706F" w:rsidP="0003152B">
            <w:pPr>
              <w:rPr>
                <w:b/>
                <w:sz w:val="28"/>
                <w:szCs w:val="28"/>
              </w:rPr>
            </w:pPr>
            <w:r w:rsidRPr="0013777B">
              <w:rPr>
                <w:b/>
                <w:caps/>
                <w:sz w:val="28"/>
                <w:szCs w:val="28"/>
              </w:rPr>
              <w:t>Т</w:t>
            </w:r>
            <w:r w:rsidRPr="0013777B">
              <w:rPr>
                <w:b/>
                <w:sz w:val="28"/>
                <w:szCs w:val="28"/>
              </w:rPr>
              <w:t>емы уроков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13777B" w:rsidRDefault="00D0706F" w:rsidP="00D0706F">
            <w:pPr>
              <w:jc w:val="center"/>
              <w:rPr>
                <w:b/>
                <w:bCs/>
                <w:sz w:val="28"/>
                <w:szCs w:val="28"/>
              </w:rPr>
            </w:pPr>
            <w:r w:rsidRPr="0013777B"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13777B" w:rsidRDefault="00D0706F" w:rsidP="00D0706F">
            <w:pPr>
              <w:jc w:val="center"/>
              <w:rPr>
                <w:b/>
                <w:bCs/>
                <w:sz w:val="28"/>
                <w:szCs w:val="28"/>
              </w:rPr>
            </w:pPr>
            <w:r w:rsidRPr="0013777B"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13777B" w:rsidRDefault="00D0706F" w:rsidP="00D0706F">
            <w:pPr>
              <w:jc w:val="center"/>
              <w:rPr>
                <w:b/>
                <w:bCs/>
                <w:sz w:val="28"/>
                <w:szCs w:val="28"/>
              </w:rPr>
            </w:pPr>
            <w:r w:rsidRPr="0013777B">
              <w:rPr>
                <w:b/>
                <w:bCs/>
                <w:sz w:val="28"/>
                <w:szCs w:val="28"/>
              </w:rPr>
              <w:t xml:space="preserve">Д/з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13777B" w:rsidRDefault="00D0706F" w:rsidP="00D0706F">
            <w:pPr>
              <w:jc w:val="center"/>
              <w:rPr>
                <w:b/>
                <w:bCs/>
                <w:sz w:val="28"/>
                <w:szCs w:val="28"/>
              </w:rPr>
            </w:pPr>
            <w:r w:rsidRPr="0013777B">
              <w:rPr>
                <w:b/>
                <w:bCs/>
                <w:sz w:val="28"/>
                <w:szCs w:val="28"/>
              </w:rPr>
              <w:t>Подготовка к ЕГЭ</w:t>
            </w:r>
          </w:p>
          <w:p w:rsidR="00D0706F" w:rsidRPr="0013777B" w:rsidRDefault="00D0706F" w:rsidP="00D0706F">
            <w:pPr>
              <w:jc w:val="center"/>
              <w:rPr>
                <w:b/>
                <w:bCs/>
                <w:sz w:val="28"/>
                <w:szCs w:val="28"/>
              </w:rPr>
            </w:pPr>
            <w:r w:rsidRPr="0013777B">
              <w:rPr>
                <w:b/>
                <w:bCs/>
                <w:sz w:val="28"/>
                <w:szCs w:val="28"/>
              </w:rPr>
              <w:t>(Основные формируемые  понятия)</w:t>
            </w:r>
          </w:p>
        </w:tc>
      </w:tr>
      <w:tr w:rsidR="00D0706F" w:rsidRPr="006C0F05" w:rsidTr="001377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03152B" w:rsidRDefault="00D0706F" w:rsidP="0003152B">
            <w:pPr>
              <w:rPr>
                <w:sz w:val="28"/>
                <w:szCs w:val="28"/>
              </w:rPr>
            </w:pPr>
            <w:r w:rsidRPr="0003152B">
              <w:rPr>
                <w:sz w:val="28"/>
                <w:szCs w:val="28"/>
              </w:rPr>
              <w:t>Введение. Уровни организации живой материи. Критерии живых систем (основные свойства живого).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1 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 xml:space="preserve">Введение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Живая система, уровни жизни, методы исследования.</w:t>
            </w:r>
          </w:p>
        </w:tc>
      </w:tr>
      <w:tr w:rsidR="00D0706F" w:rsidRPr="006C0F05" w:rsidTr="0013777B">
        <w:trPr>
          <w:trHeight w:val="4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13777B" w:rsidRDefault="00D0706F" w:rsidP="00D0706F">
            <w:pPr>
              <w:jc w:val="center"/>
              <w:rPr>
                <w:b/>
                <w:sz w:val="28"/>
                <w:szCs w:val="28"/>
              </w:rPr>
            </w:pPr>
            <w:r w:rsidRPr="0013777B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13777B" w:rsidRDefault="00D0706F" w:rsidP="0003152B">
            <w:pPr>
              <w:rPr>
                <w:b/>
                <w:sz w:val="28"/>
                <w:szCs w:val="28"/>
              </w:rPr>
            </w:pPr>
            <w:r w:rsidRPr="0013777B">
              <w:rPr>
                <w:b/>
                <w:sz w:val="28"/>
                <w:szCs w:val="28"/>
              </w:rPr>
              <w:t>УЧЕНИЕ О КЛЕТКЕ</w:t>
            </w:r>
          </w:p>
          <w:p w:rsidR="00D0706F" w:rsidRPr="0013777B" w:rsidRDefault="00D0706F" w:rsidP="0003152B">
            <w:pPr>
              <w:rPr>
                <w:b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13777B" w:rsidRDefault="00D0706F" w:rsidP="00D0706F">
            <w:pPr>
              <w:jc w:val="center"/>
              <w:rPr>
                <w:b/>
                <w:sz w:val="28"/>
                <w:szCs w:val="28"/>
              </w:rPr>
            </w:pPr>
            <w:r w:rsidRPr="0013777B">
              <w:rPr>
                <w:b/>
                <w:sz w:val="28"/>
                <w:szCs w:val="28"/>
              </w:rPr>
              <w:t>15 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</w:p>
        </w:tc>
      </w:tr>
      <w:tr w:rsidR="00D0706F" w:rsidRPr="006C0F05" w:rsidTr="001377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F05" w:rsidRPr="0013777B" w:rsidRDefault="00D0706F" w:rsidP="0003152B">
            <w:pPr>
              <w:rPr>
                <w:b/>
                <w:sz w:val="28"/>
                <w:szCs w:val="28"/>
              </w:rPr>
            </w:pPr>
            <w:r w:rsidRPr="0013777B">
              <w:rPr>
                <w:b/>
                <w:sz w:val="28"/>
                <w:szCs w:val="28"/>
              </w:rPr>
              <w:t xml:space="preserve">Химический состав клетки. </w:t>
            </w:r>
          </w:p>
          <w:p w:rsidR="00D0706F" w:rsidRPr="0003152B" w:rsidRDefault="00D0706F" w:rsidP="0003152B">
            <w:pPr>
              <w:rPr>
                <w:sz w:val="28"/>
                <w:szCs w:val="28"/>
              </w:rPr>
            </w:pPr>
            <w:r w:rsidRPr="0013777B">
              <w:rPr>
                <w:b/>
                <w:sz w:val="28"/>
                <w:szCs w:val="28"/>
              </w:rPr>
              <w:t>4 ч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</w:tr>
      <w:tr w:rsidR="00D0706F" w:rsidRPr="006C0F05" w:rsidTr="0013777B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03152B" w:rsidRDefault="00D0706F" w:rsidP="0003152B">
            <w:pPr>
              <w:rPr>
                <w:sz w:val="28"/>
                <w:szCs w:val="28"/>
              </w:rPr>
            </w:pPr>
            <w:r w:rsidRPr="0003152B">
              <w:rPr>
                <w:sz w:val="28"/>
                <w:szCs w:val="28"/>
              </w:rPr>
              <w:t>Химическая организация клетки.</w:t>
            </w:r>
          </w:p>
          <w:p w:rsidR="00D0706F" w:rsidRPr="0003152B" w:rsidRDefault="00D0706F" w:rsidP="0003152B">
            <w:pPr>
              <w:rPr>
                <w:sz w:val="28"/>
                <w:szCs w:val="28"/>
              </w:rPr>
            </w:pPr>
            <w:r w:rsidRPr="0003152B">
              <w:rPr>
                <w:sz w:val="28"/>
                <w:szCs w:val="28"/>
              </w:rPr>
              <w:t>Неорганические вещества, входящие в состав клетки.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1 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pStyle w:val="2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§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Биоэлементы, диполь, буферность.</w:t>
            </w:r>
          </w:p>
        </w:tc>
      </w:tr>
      <w:tr w:rsidR="00D0706F" w:rsidRPr="006C0F05" w:rsidTr="0013777B">
        <w:trPr>
          <w:trHeight w:val="6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03152B" w:rsidRDefault="00D0706F" w:rsidP="0003152B">
            <w:pPr>
              <w:rPr>
                <w:sz w:val="28"/>
                <w:szCs w:val="28"/>
              </w:rPr>
            </w:pPr>
            <w:r w:rsidRPr="0003152B">
              <w:rPr>
                <w:sz w:val="28"/>
                <w:szCs w:val="28"/>
              </w:rPr>
              <w:t>Органические вещества клетки. Углеводы. Липиды.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1 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§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 xml:space="preserve">Биополимеры, глюкоза, сахароза, лактоза, крахмал, целлюлоза, гликоген, хитин. </w:t>
            </w:r>
          </w:p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Триглицериды, фосфолипиды, стероиды, воски.</w:t>
            </w:r>
          </w:p>
        </w:tc>
      </w:tr>
      <w:tr w:rsidR="00D0706F" w:rsidRPr="006C0F05" w:rsidTr="0013777B">
        <w:trPr>
          <w:trHeight w:val="6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03152B" w:rsidRDefault="00D0706F" w:rsidP="0003152B">
            <w:pPr>
              <w:rPr>
                <w:sz w:val="28"/>
                <w:szCs w:val="28"/>
              </w:rPr>
            </w:pPr>
            <w:r w:rsidRPr="0003152B">
              <w:rPr>
                <w:sz w:val="28"/>
                <w:szCs w:val="28"/>
              </w:rPr>
              <w:t>Органические вещества клетки. Белки, их строение и функции.</w:t>
            </w:r>
          </w:p>
          <w:p w:rsidR="00D0706F" w:rsidRPr="0003152B" w:rsidRDefault="00D0706F" w:rsidP="0003152B">
            <w:pPr>
              <w:rPr>
                <w:sz w:val="28"/>
                <w:szCs w:val="28"/>
              </w:rPr>
            </w:pPr>
            <w:r w:rsidRPr="0003152B">
              <w:rPr>
                <w:sz w:val="28"/>
                <w:szCs w:val="28"/>
              </w:rPr>
              <w:t>Лаб.раб.№ 1 «Каталитическая активность ферментов»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1 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§ 3,4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Аминокислота, аминогруппа, карбоксильная группа, пептидная связь, полипептид, 4 уровня структуры белка. Денатурация, ренатурация.</w:t>
            </w:r>
          </w:p>
        </w:tc>
      </w:tr>
      <w:tr w:rsidR="00D0706F" w:rsidRPr="006C0F05" w:rsidTr="0013777B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03152B" w:rsidRDefault="00D0706F" w:rsidP="0003152B">
            <w:pPr>
              <w:rPr>
                <w:i/>
                <w:sz w:val="28"/>
                <w:szCs w:val="28"/>
              </w:rPr>
            </w:pPr>
            <w:r w:rsidRPr="0003152B">
              <w:rPr>
                <w:sz w:val="28"/>
                <w:szCs w:val="28"/>
              </w:rPr>
              <w:t>Биополимеры. Нуклеиновые кислоты. ДНК. РНК</w:t>
            </w:r>
          </w:p>
          <w:p w:rsidR="00D0706F" w:rsidRPr="0003152B" w:rsidRDefault="00D0706F" w:rsidP="0003152B">
            <w:pPr>
              <w:rPr>
                <w:sz w:val="28"/>
                <w:szCs w:val="28"/>
              </w:rPr>
            </w:pPr>
            <w:r w:rsidRPr="0003152B">
              <w:rPr>
                <w:i/>
                <w:sz w:val="28"/>
                <w:szCs w:val="28"/>
              </w:rPr>
              <w:t>АТФ и другие органические вещества в клетке.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1 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§ 5,</w:t>
            </w:r>
          </w:p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§ 6</w:t>
            </w:r>
          </w:p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Нуклеотид, комплементарность: А-Т, Г-Ц, репликация ДНК. Т-РНК, и-РНК, р-РНК.</w:t>
            </w:r>
          </w:p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АТФ, витамины, гормоны</w:t>
            </w:r>
          </w:p>
        </w:tc>
      </w:tr>
      <w:tr w:rsidR="00D0706F" w:rsidRPr="006C0F05" w:rsidTr="0013777B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77B" w:rsidRPr="0013777B" w:rsidRDefault="00D0706F" w:rsidP="0003152B">
            <w:pPr>
              <w:rPr>
                <w:b/>
                <w:sz w:val="28"/>
                <w:szCs w:val="28"/>
              </w:rPr>
            </w:pPr>
            <w:r w:rsidRPr="0013777B">
              <w:rPr>
                <w:b/>
                <w:sz w:val="28"/>
                <w:szCs w:val="28"/>
              </w:rPr>
              <w:t xml:space="preserve">Структура и функции клетки.   </w:t>
            </w:r>
          </w:p>
          <w:p w:rsidR="00D0706F" w:rsidRPr="0003152B" w:rsidRDefault="00D0706F" w:rsidP="0003152B">
            <w:pPr>
              <w:rPr>
                <w:sz w:val="28"/>
                <w:szCs w:val="28"/>
              </w:rPr>
            </w:pPr>
            <w:r w:rsidRPr="0013777B">
              <w:rPr>
                <w:b/>
                <w:sz w:val="28"/>
                <w:szCs w:val="28"/>
              </w:rPr>
              <w:t>4 ч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</w:tr>
      <w:tr w:rsidR="00D0706F" w:rsidRPr="006C0F05" w:rsidTr="0013777B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03152B" w:rsidRDefault="00D0706F" w:rsidP="0003152B">
            <w:pPr>
              <w:rPr>
                <w:sz w:val="28"/>
                <w:szCs w:val="28"/>
              </w:rPr>
            </w:pPr>
            <w:r w:rsidRPr="0003152B">
              <w:rPr>
                <w:sz w:val="28"/>
                <w:szCs w:val="28"/>
              </w:rPr>
              <w:t>Клеточная теория. Плазматическая мембрана.</w:t>
            </w:r>
          </w:p>
          <w:p w:rsidR="00D0706F" w:rsidRPr="0003152B" w:rsidRDefault="00D0706F" w:rsidP="0003152B">
            <w:pPr>
              <w:rPr>
                <w:sz w:val="28"/>
                <w:szCs w:val="28"/>
              </w:rPr>
            </w:pPr>
            <w:r w:rsidRPr="0003152B">
              <w:rPr>
                <w:sz w:val="28"/>
                <w:szCs w:val="28"/>
              </w:rPr>
              <w:t>Лаб.раб. №2 «Плазмолиз и деплазмолиз в клетках эпидермиса лука».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1 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§ 7, 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 xml:space="preserve">Шлейден, Шванн и Вирхов – основоположники клеточной теории,  плазмалемма, протоплазма, эндоцитоз (пиноцитоз и фагоцитоз) и экзоцитоз. </w:t>
            </w:r>
          </w:p>
        </w:tc>
      </w:tr>
      <w:tr w:rsidR="00D0706F" w:rsidRPr="006C0F05" w:rsidTr="0013777B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bCs/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03152B" w:rsidRDefault="00D0706F" w:rsidP="0003152B">
            <w:pPr>
              <w:rPr>
                <w:sz w:val="28"/>
                <w:szCs w:val="28"/>
              </w:rPr>
            </w:pPr>
            <w:r w:rsidRPr="0003152B">
              <w:rPr>
                <w:sz w:val="28"/>
                <w:szCs w:val="28"/>
              </w:rPr>
              <w:t xml:space="preserve">Цитоплазма. Органоиды клетки.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1 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§ 8, 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Лизосомы, комлексГольджи, ЭПС,  вакуоль, рибосомы, цитоскелет,  жгутики, реснички, включения. Митохондрии (кристы, матрикс),  хлоропласты. Ядерная оболочка, ядерный сок, ядрышко, хроматин.</w:t>
            </w:r>
          </w:p>
        </w:tc>
      </w:tr>
      <w:tr w:rsidR="00D0706F" w:rsidRPr="006C0F05" w:rsidTr="0013777B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03152B" w:rsidRDefault="00D0706F" w:rsidP="0003152B">
            <w:pPr>
              <w:rPr>
                <w:sz w:val="28"/>
                <w:szCs w:val="28"/>
              </w:rPr>
            </w:pPr>
            <w:r w:rsidRPr="0003152B">
              <w:rPr>
                <w:sz w:val="28"/>
                <w:szCs w:val="28"/>
              </w:rPr>
              <w:t xml:space="preserve">Прокариоты и эукариоты. Особенности строения прокариотической клетки. </w:t>
            </w:r>
          </w:p>
          <w:p w:rsidR="00D0706F" w:rsidRPr="0003152B" w:rsidRDefault="00D0706F" w:rsidP="0003152B">
            <w:pPr>
              <w:rPr>
                <w:sz w:val="28"/>
                <w:szCs w:val="28"/>
              </w:rPr>
            </w:pPr>
            <w:r w:rsidRPr="0003152B">
              <w:rPr>
                <w:sz w:val="28"/>
                <w:szCs w:val="28"/>
              </w:rPr>
              <w:t>Неклеточные формы жизни – вирусы. Вирус СПИДа.</w:t>
            </w:r>
          </w:p>
          <w:p w:rsidR="00D0706F" w:rsidRPr="0003152B" w:rsidRDefault="00D0706F" w:rsidP="0003152B">
            <w:pPr>
              <w:rPr>
                <w:sz w:val="28"/>
                <w:szCs w:val="28"/>
              </w:rPr>
            </w:pPr>
            <w:r w:rsidRPr="0003152B">
              <w:rPr>
                <w:sz w:val="28"/>
                <w:szCs w:val="28"/>
              </w:rPr>
              <w:t>Лаб.раб № 3 «Строение растительной, животной, грибной и бактериальной клеток».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1 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§ 10</w:t>
            </w:r>
          </w:p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§18</w:t>
            </w:r>
          </w:p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Консп.</w:t>
            </w:r>
          </w:p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Повт.</w:t>
            </w:r>
          </w:p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§§7-10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Прокариоты, эукариоты. Нуклеоид. Аэробы, анаэробы. Вич-инфекция.</w:t>
            </w:r>
          </w:p>
        </w:tc>
      </w:tr>
      <w:tr w:rsidR="00D0706F" w:rsidRPr="006C0F05" w:rsidTr="0013777B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03152B" w:rsidRDefault="00D0706F" w:rsidP="0003152B">
            <w:pPr>
              <w:rPr>
                <w:sz w:val="28"/>
                <w:szCs w:val="28"/>
              </w:rPr>
            </w:pPr>
            <w:r w:rsidRPr="0003152B">
              <w:rPr>
                <w:sz w:val="28"/>
                <w:szCs w:val="28"/>
              </w:rPr>
              <w:t xml:space="preserve">ТЕСТ № 1 по теме «Введение. Химический состав и структура клетки»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1 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</w:tr>
      <w:tr w:rsidR="00D0706F" w:rsidRPr="006C0F05" w:rsidTr="0013777B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13777B" w:rsidRDefault="00D0706F" w:rsidP="0003152B">
            <w:pPr>
              <w:rPr>
                <w:b/>
                <w:sz w:val="28"/>
                <w:szCs w:val="28"/>
              </w:rPr>
            </w:pPr>
            <w:r w:rsidRPr="0013777B">
              <w:rPr>
                <w:b/>
                <w:sz w:val="28"/>
                <w:szCs w:val="28"/>
              </w:rPr>
              <w:t>Энергетическое обеспечение клетки.   3ч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</w:tr>
      <w:tr w:rsidR="00D0706F" w:rsidRPr="006C0F05" w:rsidTr="0013777B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10.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03152B" w:rsidRDefault="00D0706F" w:rsidP="0003152B">
            <w:pPr>
              <w:rPr>
                <w:sz w:val="28"/>
                <w:szCs w:val="28"/>
              </w:rPr>
            </w:pPr>
            <w:r w:rsidRPr="0003152B">
              <w:rPr>
                <w:sz w:val="28"/>
                <w:szCs w:val="28"/>
              </w:rPr>
              <w:t>Метаболизм.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1 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Стр.44-45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Ассимиляция, диссимиляция. Автотрофы, гетеротрофы, миксотрофы.</w:t>
            </w:r>
          </w:p>
        </w:tc>
      </w:tr>
      <w:tr w:rsidR="00D0706F" w:rsidRPr="006C0F05" w:rsidTr="0013777B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11.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03152B" w:rsidRDefault="00D0706F" w:rsidP="0003152B">
            <w:pPr>
              <w:rPr>
                <w:sz w:val="28"/>
                <w:szCs w:val="28"/>
              </w:rPr>
            </w:pPr>
            <w:r w:rsidRPr="0003152B">
              <w:rPr>
                <w:sz w:val="28"/>
                <w:szCs w:val="28"/>
              </w:rPr>
              <w:t>Автотрофный тип обмена веществ. Фотосинтез. Хемосинтез.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1 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§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Автотрофы, фотолиз воды, уравнение фотосинтеза.</w:t>
            </w:r>
          </w:p>
        </w:tc>
      </w:tr>
      <w:tr w:rsidR="00D0706F" w:rsidRPr="006C0F05" w:rsidTr="0013777B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03152B" w:rsidRDefault="00D0706F" w:rsidP="0003152B">
            <w:pPr>
              <w:rPr>
                <w:sz w:val="28"/>
                <w:szCs w:val="28"/>
              </w:rPr>
            </w:pPr>
            <w:r w:rsidRPr="0003152B">
              <w:rPr>
                <w:sz w:val="28"/>
                <w:szCs w:val="28"/>
              </w:rPr>
              <w:t xml:space="preserve">Энергетический обмен – катаболизм. Этапы </w:t>
            </w:r>
            <w:r w:rsidRPr="0003152B">
              <w:rPr>
                <w:sz w:val="28"/>
                <w:szCs w:val="28"/>
              </w:rPr>
              <w:lastRenderedPageBreak/>
              <w:t>энергетического обмена.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lastRenderedPageBreak/>
              <w:t>1 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§ 12, 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 xml:space="preserve">Гетеротрофы, анаэробный </w:t>
            </w:r>
            <w:r w:rsidRPr="006C0F05">
              <w:rPr>
                <w:sz w:val="28"/>
                <w:szCs w:val="28"/>
              </w:rPr>
              <w:lastRenderedPageBreak/>
              <w:t>гликолиз, аэробы, окисление глюкозы, синтез АТФ.</w:t>
            </w:r>
          </w:p>
        </w:tc>
      </w:tr>
      <w:tr w:rsidR="00D0706F" w:rsidRPr="006C0F05" w:rsidTr="0013777B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13777B" w:rsidRDefault="00D0706F" w:rsidP="0003152B">
            <w:pPr>
              <w:rPr>
                <w:b/>
                <w:sz w:val="28"/>
                <w:szCs w:val="28"/>
              </w:rPr>
            </w:pPr>
            <w:r w:rsidRPr="0013777B">
              <w:rPr>
                <w:b/>
                <w:sz w:val="28"/>
                <w:szCs w:val="28"/>
              </w:rPr>
              <w:t>Наследственная информация и реализация ее в клетке. 3 ч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</w:tr>
      <w:tr w:rsidR="00D0706F" w:rsidRPr="006C0F05" w:rsidTr="0013777B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13.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03152B" w:rsidRDefault="00D0706F" w:rsidP="0003152B">
            <w:pPr>
              <w:rPr>
                <w:sz w:val="28"/>
                <w:szCs w:val="28"/>
              </w:rPr>
            </w:pPr>
            <w:r w:rsidRPr="0003152B">
              <w:rPr>
                <w:sz w:val="28"/>
                <w:szCs w:val="28"/>
              </w:rPr>
              <w:t>Генетическая информация. Репликация. Транскрипция. Генетический код.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1 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§ 14,</w:t>
            </w:r>
          </w:p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 xml:space="preserve"> § 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Репликация ДНК, комплементарность.</w:t>
            </w:r>
          </w:p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Триплет, кодон, полисома, свойства генетического кода.</w:t>
            </w:r>
          </w:p>
        </w:tc>
      </w:tr>
      <w:tr w:rsidR="00D0706F" w:rsidRPr="006C0F05" w:rsidTr="0013777B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14.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03152B" w:rsidRDefault="00D0706F" w:rsidP="0003152B">
            <w:pPr>
              <w:rPr>
                <w:sz w:val="28"/>
                <w:szCs w:val="28"/>
              </w:rPr>
            </w:pPr>
            <w:r w:rsidRPr="0003152B">
              <w:rPr>
                <w:sz w:val="28"/>
                <w:szCs w:val="28"/>
              </w:rPr>
              <w:t>Биосинтез белка.  Регуляция транскрипции и трансляции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1 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§ 16-17, Повт.</w:t>
            </w:r>
          </w:p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 xml:space="preserve"> § 11-15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Экспрессия гена, транскрипция, трансляция.</w:t>
            </w:r>
          </w:p>
        </w:tc>
      </w:tr>
      <w:tr w:rsidR="00D0706F" w:rsidRPr="006C0F05" w:rsidTr="0013777B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15.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03152B" w:rsidRDefault="00D0706F" w:rsidP="0003152B">
            <w:pPr>
              <w:rPr>
                <w:sz w:val="28"/>
                <w:szCs w:val="28"/>
              </w:rPr>
            </w:pPr>
            <w:r w:rsidRPr="0003152B">
              <w:rPr>
                <w:sz w:val="28"/>
                <w:szCs w:val="28"/>
              </w:rPr>
              <w:t>Генная и клеточная инженерия</w:t>
            </w:r>
          </w:p>
          <w:p w:rsidR="00D0706F" w:rsidRPr="0003152B" w:rsidRDefault="00D0706F" w:rsidP="0003152B">
            <w:pPr>
              <w:rPr>
                <w:sz w:val="28"/>
                <w:szCs w:val="28"/>
              </w:rPr>
            </w:pPr>
            <w:r w:rsidRPr="0003152B">
              <w:rPr>
                <w:sz w:val="28"/>
                <w:szCs w:val="28"/>
              </w:rPr>
              <w:t xml:space="preserve">ТЕСТ № 2 «Метаболизм в клетке»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1 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§ 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Генная инженерия.</w:t>
            </w:r>
          </w:p>
        </w:tc>
      </w:tr>
      <w:tr w:rsidR="00D0706F" w:rsidRPr="006C0F05" w:rsidTr="0013777B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13777B" w:rsidRDefault="0013777B" w:rsidP="0003152B">
            <w:pPr>
              <w:rPr>
                <w:b/>
                <w:sz w:val="28"/>
                <w:szCs w:val="28"/>
              </w:rPr>
            </w:pPr>
            <w:r w:rsidRPr="0013777B">
              <w:rPr>
                <w:b/>
                <w:sz w:val="28"/>
                <w:szCs w:val="28"/>
              </w:rPr>
              <w:t>Размножение и развитие организмов.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  <w:r w:rsidRPr="006C0F05">
              <w:rPr>
                <w:b/>
                <w:sz w:val="28"/>
                <w:szCs w:val="28"/>
              </w:rPr>
              <w:t>5 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</w:tr>
      <w:tr w:rsidR="00D0706F" w:rsidRPr="006C0F05" w:rsidTr="0013777B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16.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03152B" w:rsidRDefault="00D0706F" w:rsidP="0003152B">
            <w:pPr>
              <w:rPr>
                <w:sz w:val="28"/>
                <w:szCs w:val="28"/>
              </w:rPr>
            </w:pPr>
            <w:r w:rsidRPr="0003152B">
              <w:rPr>
                <w:sz w:val="28"/>
                <w:szCs w:val="28"/>
              </w:rPr>
              <w:t>Деление клетки. Митоз. Амитоз.</w:t>
            </w:r>
          </w:p>
          <w:p w:rsidR="00D0706F" w:rsidRPr="0003152B" w:rsidRDefault="00D0706F" w:rsidP="0003152B">
            <w:pPr>
              <w:rPr>
                <w:sz w:val="28"/>
                <w:szCs w:val="28"/>
              </w:rPr>
            </w:pPr>
            <w:r w:rsidRPr="0003152B">
              <w:rPr>
                <w:sz w:val="28"/>
                <w:szCs w:val="28"/>
              </w:rPr>
              <w:t>Бесполое и половое размножение.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1 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§ 20</w:t>
            </w:r>
          </w:p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§ 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Диплоидный набор хромосом. Интерфаза, фазы митоза: профаза, анафаза, телофаза. Хроматиды.</w:t>
            </w:r>
          </w:p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 xml:space="preserve">Деление надвое, почкование, спорообразование, фрагментация, вегетативное размножение, клонирование. </w:t>
            </w:r>
          </w:p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Половые железы, гаметы, сперматозоид, яйцеклетка.</w:t>
            </w:r>
          </w:p>
        </w:tc>
      </w:tr>
      <w:tr w:rsidR="00D0706F" w:rsidRPr="006C0F05" w:rsidTr="0013777B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17.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03152B" w:rsidRDefault="00D0706F" w:rsidP="0003152B">
            <w:pPr>
              <w:rPr>
                <w:sz w:val="28"/>
                <w:szCs w:val="28"/>
              </w:rPr>
            </w:pPr>
            <w:r w:rsidRPr="0003152B">
              <w:rPr>
                <w:sz w:val="28"/>
                <w:szCs w:val="28"/>
              </w:rPr>
              <w:t>Мейоз.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1 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§ 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Фазы мейоза, конъюгация, кроссинговер. Гаплоидный набор хромосом.</w:t>
            </w:r>
          </w:p>
        </w:tc>
      </w:tr>
      <w:tr w:rsidR="00D0706F" w:rsidRPr="006C0F05" w:rsidTr="0013777B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18.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03152B" w:rsidRDefault="00D0706F" w:rsidP="0003152B">
            <w:pPr>
              <w:rPr>
                <w:sz w:val="28"/>
                <w:szCs w:val="28"/>
              </w:rPr>
            </w:pPr>
            <w:r w:rsidRPr="0003152B">
              <w:rPr>
                <w:sz w:val="28"/>
                <w:szCs w:val="28"/>
              </w:rPr>
              <w:t>Образование половых клеток - гаметогенез. Оплодотворение.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1 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§ 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Сперматогенез, оогенез, их стадии. Этапы оплодотворения.</w:t>
            </w:r>
          </w:p>
        </w:tc>
      </w:tr>
      <w:tr w:rsidR="00D0706F" w:rsidRPr="006C0F05" w:rsidTr="0013777B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19.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52B" w:rsidRPr="0013777B" w:rsidRDefault="0003152B" w:rsidP="0003152B">
            <w:pPr>
              <w:rPr>
                <w:b/>
                <w:sz w:val="28"/>
                <w:szCs w:val="28"/>
              </w:rPr>
            </w:pPr>
            <w:r w:rsidRPr="0013777B">
              <w:rPr>
                <w:b/>
                <w:sz w:val="28"/>
                <w:szCs w:val="28"/>
              </w:rPr>
              <w:t>НРК. «Вред наркотиков, алкоголя, никотина»</w:t>
            </w:r>
          </w:p>
          <w:p w:rsidR="00D0706F" w:rsidRPr="0003152B" w:rsidRDefault="00D0706F" w:rsidP="0003152B">
            <w:pPr>
              <w:rPr>
                <w:sz w:val="28"/>
                <w:szCs w:val="28"/>
              </w:rPr>
            </w:pPr>
            <w:r w:rsidRPr="0003152B">
              <w:rPr>
                <w:sz w:val="28"/>
                <w:szCs w:val="28"/>
              </w:rPr>
              <w:t xml:space="preserve">Зародышевое и </w:t>
            </w:r>
            <w:r w:rsidRPr="0003152B">
              <w:rPr>
                <w:sz w:val="28"/>
                <w:szCs w:val="28"/>
              </w:rPr>
              <w:lastRenderedPageBreak/>
              <w:t>послезародышевое развитие организма.</w:t>
            </w:r>
          </w:p>
          <w:p w:rsidR="00D0706F" w:rsidRPr="0003152B" w:rsidRDefault="00D0706F" w:rsidP="0003152B">
            <w:pPr>
              <w:rPr>
                <w:sz w:val="28"/>
                <w:szCs w:val="28"/>
              </w:rPr>
            </w:pPr>
            <w:r w:rsidRPr="0003152B">
              <w:rPr>
                <w:sz w:val="28"/>
                <w:szCs w:val="28"/>
              </w:rPr>
              <w:t>Организм как единое целое.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lastRenderedPageBreak/>
              <w:t>1 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§ 24, Повт.</w:t>
            </w:r>
          </w:p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§ 20-25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 xml:space="preserve">Онтогенез, эмбриогенез,  бластула, гаструла, </w:t>
            </w:r>
            <w:r w:rsidRPr="006C0F05">
              <w:rPr>
                <w:sz w:val="28"/>
                <w:szCs w:val="28"/>
              </w:rPr>
              <w:lastRenderedPageBreak/>
              <w:t>нейрула, органогенез. Постэмбриогенез, прямое и непрямое развитие, развитие с полным и неполным превращением.</w:t>
            </w:r>
          </w:p>
        </w:tc>
      </w:tr>
      <w:tr w:rsidR="00D0706F" w:rsidRPr="006C0F05" w:rsidTr="0013777B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03152B" w:rsidRDefault="00D0706F" w:rsidP="0003152B">
            <w:pPr>
              <w:rPr>
                <w:sz w:val="28"/>
                <w:szCs w:val="28"/>
              </w:rPr>
            </w:pPr>
            <w:r w:rsidRPr="0003152B">
              <w:rPr>
                <w:sz w:val="28"/>
                <w:szCs w:val="28"/>
              </w:rPr>
              <w:t>ТЕСТ № 3 «Размножение организмов. Онтогенез»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1 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§ 20-25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</w:tr>
      <w:tr w:rsidR="00D0706F" w:rsidRPr="006C0F05" w:rsidTr="0013777B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13777B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b/>
                <w:sz w:val="28"/>
                <w:szCs w:val="28"/>
                <w:lang w:val="en-US"/>
              </w:rPr>
              <w:t>III</w:t>
            </w:r>
            <w:r w:rsidR="0013777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13777B" w:rsidRDefault="00D0706F" w:rsidP="0003152B">
            <w:pPr>
              <w:rPr>
                <w:b/>
                <w:sz w:val="28"/>
                <w:szCs w:val="28"/>
              </w:rPr>
            </w:pPr>
            <w:r w:rsidRPr="0013777B">
              <w:rPr>
                <w:b/>
                <w:sz w:val="28"/>
                <w:szCs w:val="28"/>
              </w:rPr>
              <w:t>ОСНОВНЫ ГЕНЕТИКИ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  <w:r w:rsidRPr="006C0F05">
              <w:rPr>
                <w:b/>
                <w:sz w:val="28"/>
                <w:szCs w:val="28"/>
              </w:rPr>
              <w:t>9 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</w:tr>
      <w:tr w:rsidR="00D0706F" w:rsidRPr="006C0F05" w:rsidTr="0013777B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03152B" w:rsidRDefault="00D0706F" w:rsidP="0003152B">
            <w:pPr>
              <w:rPr>
                <w:sz w:val="28"/>
                <w:szCs w:val="28"/>
              </w:rPr>
            </w:pPr>
            <w:r w:rsidRPr="0003152B">
              <w:rPr>
                <w:sz w:val="28"/>
                <w:szCs w:val="28"/>
              </w:rPr>
              <w:t>Основные закономерности явлений наследственности. 6 ч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</w:tr>
      <w:tr w:rsidR="00D0706F" w:rsidRPr="006C0F05" w:rsidTr="0013777B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21.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03152B" w:rsidRDefault="00D0706F" w:rsidP="0003152B">
            <w:pPr>
              <w:rPr>
                <w:sz w:val="28"/>
                <w:szCs w:val="28"/>
              </w:rPr>
            </w:pPr>
            <w:r w:rsidRPr="0003152B">
              <w:rPr>
                <w:sz w:val="28"/>
                <w:szCs w:val="28"/>
              </w:rPr>
              <w:t>Основные понятия генетики. Моногибридное скрещивание. Первый закон Менделя.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1ч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§ 26, 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 xml:space="preserve">Генетика, наследственность, изменчивость, ген, генотип, генофонд, хромосома, локус, аллельные гены, фен, фенотип, рецессивный, доминантный, гомозигота, гетерозигота, чистая линия. </w:t>
            </w:r>
          </w:p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Моногибридное скрещивание. Гибридное скрещивание, гибридизация, гибридное поколение, гибрид.</w:t>
            </w:r>
          </w:p>
        </w:tc>
      </w:tr>
      <w:tr w:rsidR="00D0706F" w:rsidRPr="006C0F05" w:rsidTr="0013777B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22.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03152B" w:rsidRDefault="00D0706F" w:rsidP="0003152B">
            <w:pPr>
              <w:rPr>
                <w:sz w:val="28"/>
                <w:szCs w:val="28"/>
              </w:rPr>
            </w:pPr>
            <w:r w:rsidRPr="0003152B">
              <w:rPr>
                <w:sz w:val="28"/>
                <w:szCs w:val="28"/>
              </w:rPr>
              <w:t>Цитологические основы моногибридного скрещивания. Второй закон Менделя.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1ч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§ 26, 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Полное и неполное доминирование, промежуточное наследование, промежуточный фенотип. Анализирующее скрещивание.</w:t>
            </w:r>
          </w:p>
        </w:tc>
      </w:tr>
      <w:tr w:rsidR="00D0706F" w:rsidRPr="006C0F05" w:rsidTr="0013777B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23.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03152B" w:rsidRDefault="00D0706F" w:rsidP="0003152B">
            <w:pPr>
              <w:rPr>
                <w:sz w:val="28"/>
                <w:szCs w:val="28"/>
              </w:rPr>
            </w:pPr>
            <w:r w:rsidRPr="0003152B">
              <w:rPr>
                <w:sz w:val="28"/>
                <w:szCs w:val="28"/>
              </w:rPr>
              <w:t>Дигибридное скрещивание. Третий закон Менделя.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1ч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§ 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Дигибридное скрещивание. Закон чистоты гамет. Решетка Пеннета.</w:t>
            </w:r>
          </w:p>
        </w:tc>
      </w:tr>
      <w:tr w:rsidR="00D0706F" w:rsidRPr="006C0F05" w:rsidTr="0013777B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24.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03152B" w:rsidRDefault="00D0706F" w:rsidP="0003152B">
            <w:pPr>
              <w:rPr>
                <w:sz w:val="28"/>
                <w:szCs w:val="28"/>
              </w:rPr>
            </w:pPr>
            <w:r w:rsidRPr="0003152B">
              <w:rPr>
                <w:sz w:val="28"/>
                <w:szCs w:val="28"/>
              </w:rPr>
              <w:t>Сцепленное наследование генов.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1ч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§ 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Хромосомная теория наследственности, Томас Морган.</w:t>
            </w:r>
          </w:p>
        </w:tc>
      </w:tr>
      <w:tr w:rsidR="00D0706F" w:rsidRPr="006C0F05" w:rsidTr="0013777B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03152B" w:rsidRDefault="00D0706F" w:rsidP="0003152B">
            <w:pPr>
              <w:rPr>
                <w:sz w:val="28"/>
                <w:szCs w:val="28"/>
              </w:rPr>
            </w:pPr>
            <w:r w:rsidRPr="0003152B">
              <w:rPr>
                <w:sz w:val="28"/>
                <w:szCs w:val="28"/>
              </w:rPr>
              <w:t>Генетика пола.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1ч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§ 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Аутосомы и половые хромосомы. Наследование, сцепленное с полом: гемофилия, дальтонизм.</w:t>
            </w:r>
          </w:p>
        </w:tc>
      </w:tr>
      <w:tr w:rsidR="00D0706F" w:rsidRPr="006C0F05" w:rsidTr="0013777B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26.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03152B" w:rsidRDefault="00D0706F" w:rsidP="0003152B">
            <w:pPr>
              <w:rPr>
                <w:sz w:val="28"/>
                <w:szCs w:val="28"/>
              </w:rPr>
            </w:pPr>
            <w:r w:rsidRPr="0003152B">
              <w:rPr>
                <w:sz w:val="28"/>
                <w:szCs w:val="28"/>
              </w:rPr>
              <w:t>Взаимодействие генов. Взаимодействие генотипа и среды при формировании признака.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1ч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§ 31-32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Полимерия, эпистаз, комплементарность. Наследование групп крови как пример множественного действия генов.</w:t>
            </w:r>
          </w:p>
        </w:tc>
      </w:tr>
      <w:tr w:rsidR="00D0706F" w:rsidRPr="006C0F05" w:rsidTr="0013777B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03152B" w:rsidRDefault="00D0706F" w:rsidP="0003152B">
            <w:pPr>
              <w:rPr>
                <w:sz w:val="28"/>
                <w:szCs w:val="28"/>
              </w:rPr>
            </w:pPr>
            <w:r w:rsidRPr="0003152B">
              <w:rPr>
                <w:sz w:val="28"/>
                <w:szCs w:val="28"/>
              </w:rPr>
              <w:t>Основные закономерности изменчивости. 2 ч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</w:tr>
      <w:tr w:rsidR="00D0706F" w:rsidRPr="006C0F05" w:rsidTr="0013777B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27.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03152B" w:rsidRDefault="00D0706F" w:rsidP="0003152B">
            <w:pPr>
              <w:rPr>
                <w:sz w:val="28"/>
                <w:szCs w:val="28"/>
              </w:rPr>
            </w:pPr>
            <w:r w:rsidRPr="0003152B">
              <w:rPr>
                <w:sz w:val="28"/>
                <w:szCs w:val="28"/>
              </w:rPr>
              <w:t>Виды изменчивости. Модификационная и наследственная  изменчивость.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1ч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§ 33,</w:t>
            </w:r>
          </w:p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 xml:space="preserve"> § 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Фенотипическая (ненаследственная, групповая, определенная) изменчивость, модификации, норма реакции.</w:t>
            </w:r>
          </w:p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Мутации  геномные, хромосомные и генные, мутагены.</w:t>
            </w:r>
          </w:p>
        </w:tc>
      </w:tr>
      <w:tr w:rsidR="00D0706F" w:rsidRPr="006C0F05" w:rsidTr="0013777B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28.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03152B" w:rsidRDefault="0003152B" w:rsidP="0003152B">
            <w:pPr>
              <w:rPr>
                <w:sz w:val="28"/>
                <w:szCs w:val="28"/>
              </w:rPr>
            </w:pPr>
            <w:r w:rsidRPr="0003152B">
              <w:rPr>
                <w:sz w:val="28"/>
                <w:szCs w:val="28"/>
              </w:rPr>
              <w:t xml:space="preserve">НРК. «О радиационной обстановке в Адыгее». </w:t>
            </w:r>
            <w:r w:rsidR="00D0706F" w:rsidRPr="0003152B">
              <w:rPr>
                <w:sz w:val="28"/>
                <w:szCs w:val="28"/>
              </w:rPr>
              <w:t>Генетика человека. Методы изучения, лечение, профилактика.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1 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§ 35,36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Близнецовый, цитогенетический, генеалогический методы генетики. Медико-генетическое консультирование</w:t>
            </w:r>
          </w:p>
        </w:tc>
      </w:tr>
      <w:tr w:rsidR="00D0706F" w:rsidRPr="006C0F05" w:rsidTr="0013777B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29.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03152B" w:rsidRDefault="00D0706F" w:rsidP="0003152B">
            <w:pPr>
              <w:rPr>
                <w:sz w:val="28"/>
                <w:szCs w:val="28"/>
              </w:rPr>
            </w:pPr>
            <w:r w:rsidRPr="0003152B">
              <w:rPr>
                <w:sz w:val="28"/>
                <w:szCs w:val="28"/>
              </w:rPr>
              <w:t xml:space="preserve">ТЕСТ № 4 по теме «Основы генетики».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1ч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тв.р</w:t>
            </w:r>
          </w:p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Повт.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.</w:t>
            </w:r>
          </w:p>
        </w:tc>
      </w:tr>
      <w:tr w:rsidR="00D0706F" w:rsidRPr="006C0F05" w:rsidTr="0013777B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13777B" w:rsidRDefault="00D0706F" w:rsidP="00D0706F">
            <w:pPr>
              <w:rPr>
                <w:b/>
                <w:sz w:val="28"/>
                <w:szCs w:val="28"/>
              </w:rPr>
            </w:pPr>
            <w:r w:rsidRPr="0013777B">
              <w:rPr>
                <w:b/>
                <w:sz w:val="28"/>
                <w:szCs w:val="28"/>
                <w:lang w:val="en-US"/>
              </w:rPr>
              <w:t>IV</w:t>
            </w:r>
            <w:r w:rsidRPr="0013777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13777B" w:rsidRDefault="00D0706F" w:rsidP="0003152B">
            <w:pPr>
              <w:rPr>
                <w:b/>
                <w:sz w:val="28"/>
                <w:szCs w:val="28"/>
              </w:rPr>
            </w:pPr>
            <w:r w:rsidRPr="0013777B">
              <w:rPr>
                <w:b/>
                <w:sz w:val="28"/>
                <w:szCs w:val="28"/>
              </w:rPr>
              <w:t>ОСНОВЫ СЕЛЕКЦИИ</w:t>
            </w:r>
          </w:p>
          <w:p w:rsidR="00D0706F" w:rsidRPr="0013777B" w:rsidRDefault="00D0706F" w:rsidP="0003152B">
            <w:pPr>
              <w:rPr>
                <w:b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pStyle w:val="3"/>
              <w:jc w:val="center"/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3 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</w:tr>
      <w:tr w:rsidR="00D0706F" w:rsidRPr="006C0F05" w:rsidTr="0013777B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 xml:space="preserve">30.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03152B" w:rsidRDefault="00D0706F" w:rsidP="0003152B">
            <w:pPr>
              <w:rPr>
                <w:sz w:val="28"/>
                <w:szCs w:val="28"/>
              </w:rPr>
            </w:pPr>
            <w:r w:rsidRPr="0003152B">
              <w:rPr>
                <w:sz w:val="28"/>
                <w:szCs w:val="28"/>
              </w:rPr>
              <w:t>Селекция как наука и как практическая деятельность человека. Одомашнивание как начальный этап селекции.</w:t>
            </w:r>
          </w:p>
          <w:p w:rsidR="00D0706F" w:rsidRPr="0003152B" w:rsidRDefault="00D0706F" w:rsidP="0003152B">
            <w:pPr>
              <w:rPr>
                <w:sz w:val="28"/>
                <w:szCs w:val="28"/>
              </w:rPr>
            </w:pPr>
            <w:r w:rsidRPr="0003152B">
              <w:rPr>
                <w:sz w:val="28"/>
                <w:szCs w:val="28"/>
              </w:rPr>
              <w:t>Методы современной селекции.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pStyle w:val="3"/>
              <w:jc w:val="center"/>
              <w:rPr>
                <w:sz w:val="28"/>
                <w:szCs w:val="28"/>
              </w:rPr>
            </w:pPr>
            <w:r w:rsidRPr="006C0F05">
              <w:rPr>
                <w:b w:val="0"/>
                <w:sz w:val="28"/>
                <w:szCs w:val="28"/>
              </w:rPr>
              <w:t>1 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§ 37</w:t>
            </w:r>
          </w:p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§ 38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Селекция, порода, сорт, штамм, центры одомашнивания животных, центры окультуривания растений по Вавилову.</w:t>
            </w:r>
          </w:p>
        </w:tc>
      </w:tr>
      <w:tr w:rsidR="00D0706F" w:rsidRPr="006C0F05" w:rsidTr="0013777B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31.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03152B" w:rsidRDefault="00D0706F" w:rsidP="0003152B">
            <w:pPr>
              <w:rPr>
                <w:sz w:val="28"/>
                <w:szCs w:val="28"/>
              </w:rPr>
            </w:pPr>
            <w:r w:rsidRPr="0003152B">
              <w:rPr>
                <w:sz w:val="28"/>
                <w:szCs w:val="28"/>
              </w:rPr>
              <w:t>Полиплоидия, отдаленная гибридизация, искусственный мутагенез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pStyle w:val="3"/>
              <w:jc w:val="center"/>
              <w:rPr>
                <w:sz w:val="28"/>
                <w:szCs w:val="28"/>
              </w:rPr>
            </w:pPr>
            <w:r w:rsidRPr="006C0F05">
              <w:rPr>
                <w:b w:val="0"/>
                <w:sz w:val="28"/>
                <w:szCs w:val="28"/>
              </w:rPr>
              <w:t>1 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§ 38, 39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 xml:space="preserve">Гибридизация близкородственная и отдаленная,  </w:t>
            </w:r>
            <w:r w:rsidRPr="006C0F05">
              <w:rPr>
                <w:sz w:val="28"/>
                <w:szCs w:val="28"/>
              </w:rPr>
              <w:lastRenderedPageBreak/>
              <w:t>полиполидия.</w:t>
            </w:r>
          </w:p>
        </w:tc>
      </w:tr>
      <w:tr w:rsidR="00D0706F" w:rsidRPr="006C0F05" w:rsidTr="0013777B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lastRenderedPageBreak/>
              <w:t>32.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03152B" w:rsidRDefault="00D0706F" w:rsidP="0003152B">
            <w:pPr>
              <w:rPr>
                <w:sz w:val="28"/>
                <w:szCs w:val="28"/>
              </w:rPr>
            </w:pPr>
            <w:r w:rsidRPr="0003152B">
              <w:rPr>
                <w:sz w:val="28"/>
                <w:szCs w:val="28"/>
              </w:rPr>
              <w:t>Успехи селекции</w:t>
            </w:r>
          </w:p>
          <w:p w:rsidR="00D0706F" w:rsidRPr="0003152B" w:rsidRDefault="00D0706F" w:rsidP="0003152B">
            <w:pPr>
              <w:rPr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pStyle w:val="3"/>
              <w:jc w:val="center"/>
              <w:rPr>
                <w:sz w:val="28"/>
                <w:szCs w:val="28"/>
              </w:rPr>
            </w:pPr>
            <w:r w:rsidRPr="006C0F05">
              <w:rPr>
                <w:b w:val="0"/>
                <w:sz w:val="28"/>
                <w:szCs w:val="28"/>
              </w:rPr>
              <w:t>1 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§ 40</w:t>
            </w:r>
          </w:p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Биотехнология, мутагенез.</w:t>
            </w:r>
          </w:p>
        </w:tc>
      </w:tr>
      <w:tr w:rsidR="00D0706F" w:rsidRPr="006C0F05" w:rsidTr="0013777B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 xml:space="preserve">33.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03152B" w:rsidRDefault="0003152B" w:rsidP="000315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текс</w:t>
            </w:r>
            <w:r w:rsidR="00D0706F" w:rsidRPr="0003152B">
              <w:rPr>
                <w:sz w:val="28"/>
                <w:szCs w:val="28"/>
              </w:rPr>
              <w:t xml:space="preserve"> № 5 за курс 10-го</w:t>
            </w:r>
            <w:bookmarkStart w:id="0" w:name="_GoBack"/>
            <w:bookmarkEnd w:id="0"/>
            <w:r w:rsidR="00D0706F" w:rsidRPr="0003152B">
              <w:rPr>
                <w:sz w:val="28"/>
                <w:szCs w:val="28"/>
              </w:rPr>
              <w:t xml:space="preserve"> класса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1ч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§ 1-36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</w:tr>
      <w:tr w:rsidR="00D0706F" w:rsidRPr="006C0F05" w:rsidTr="0013777B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34.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03152B" w:rsidRDefault="00D0706F" w:rsidP="0003152B">
            <w:pPr>
              <w:rPr>
                <w:sz w:val="28"/>
                <w:szCs w:val="28"/>
              </w:rPr>
            </w:pPr>
            <w:r w:rsidRPr="0003152B">
              <w:rPr>
                <w:sz w:val="28"/>
                <w:szCs w:val="28"/>
              </w:rPr>
              <w:t>Обобщающий урок</w:t>
            </w:r>
            <w:r w:rsidR="0013777B">
              <w:rPr>
                <w:sz w:val="28"/>
                <w:szCs w:val="28"/>
              </w:rPr>
              <w:t xml:space="preserve"> по курсу 10</w:t>
            </w:r>
            <w:r w:rsidR="00116375">
              <w:rPr>
                <w:sz w:val="28"/>
                <w:szCs w:val="28"/>
              </w:rPr>
              <w:t xml:space="preserve">-го </w:t>
            </w:r>
            <w:r w:rsidR="0013777B">
              <w:rPr>
                <w:sz w:val="28"/>
                <w:szCs w:val="28"/>
              </w:rPr>
              <w:t xml:space="preserve"> класса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jc w:val="center"/>
              <w:rPr>
                <w:sz w:val="28"/>
                <w:szCs w:val="28"/>
              </w:rPr>
            </w:pPr>
            <w:r w:rsidRPr="006C0F05">
              <w:rPr>
                <w:sz w:val="28"/>
                <w:szCs w:val="28"/>
              </w:rPr>
              <w:t>1ч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6F" w:rsidRPr="006C0F05" w:rsidRDefault="00D0706F" w:rsidP="00D0706F">
            <w:pPr>
              <w:rPr>
                <w:sz w:val="28"/>
                <w:szCs w:val="28"/>
              </w:rPr>
            </w:pPr>
          </w:p>
        </w:tc>
      </w:tr>
    </w:tbl>
    <w:p w:rsidR="008D1960" w:rsidRPr="006C0F05" w:rsidRDefault="008D1960" w:rsidP="008D1960">
      <w:pPr>
        <w:pStyle w:val="1"/>
        <w:spacing w:line="360" w:lineRule="auto"/>
        <w:rPr>
          <w:szCs w:val="28"/>
        </w:rPr>
      </w:pPr>
    </w:p>
    <w:sectPr w:rsidR="008D1960" w:rsidRPr="006C0F05" w:rsidSect="00F77FCF">
      <w:pgSz w:w="11906" w:h="16838"/>
      <w:pgMar w:top="720" w:right="720" w:bottom="720" w:left="720" w:header="720" w:footer="720" w:gutter="0"/>
      <w:cols w:space="72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7B1" w:rsidRDefault="007207B1" w:rsidP="008D1960">
      <w:r>
        <w:separator/>
      </w:r>
    </w:p>
  </w:endnote>
  <w:endnote w:type="continuationSeparator" w:id="1">
    <w:p w:rsidR="007207B1" w:rsidRDefault="007207B1" w:rsidP="008D1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30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7B1" w:rsidRDefault="007207B1" w:rsidP="008D1960">
      <w:r>
        <w:separator/>
      </w:r>
    </w:p>
  </w:footnote>
  <w:footnote w:type="continuationSeparator" w:id="1">
    <w:p w:rsidR="007207B1" w:rsidRDefault="007207B1" w:rsidP="008D1960">
      <w:r>
        <w:continuationSeparator/>
      </w:r>
    </w:p>
  </w:footnote>
  <w:footnote w:id="2">
    <w:p w:rsidR="00D0706F" w:rsidRDefault="00D0706F" w:rsidP="008D1960">
      <w:r>
        <w:br w:type="page"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5"/>
    <w:multiLevelType w:val="multilevel"/>
    <w:tmpl w:val="00000005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1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Num11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1960"/>
    <w:rsid w:val="0003152B"/>
    <w:rsid w:val="00116375"/>
    <w:rsid w:val="0013777B"/>
    <w:rsid w:val="0019130B"/>
    <w:rsid w:val="0052757F"/>
    <w:rsid w:val="006C0F05"/>
    <w:rsid w:val="007207B1"/>
    <w:rsid w:val="008D1960"/>
    <w:rsid w:val="00AD0844"/>
    <w:rsid w:val="00CC4C57"/>
    <w:rsid w:val="00D0706F"/>
    <w:rsid w:val="00F7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6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8D1960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0"/>
    <w:link w:val="20"/>
    <w:qFormat/>
    <w:rsid w:val="008D1960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0"/>
    <w:link w:val="30"/>
    <w:qFormat/>
    <w:rsid w:val="008D1960"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4">
    <w:name w:val="heading 4"/>
    <w:basedOn w:val="a"/>
    <w:next w:val="a0"/>
    <w:link w:val="40"/>
    <w:qFormat/>
    <w:rsid w:val="008D1960"/>
    <w:pPr>
      <w:keepNext/>
      <w:numPr>
        <w:ilvl w:val="3"/>
        <w:numId w:val="1"/>
      </w:numPr>
      <w:jc w:val="center"/>
      <w:outlineLvl w:val="3"/>
    </w:pPr>
    <w:rPr>
      <w:b/>
      <w:lang w:val="en-US"/>
    </w:rPr>
  </w:style>
  <w:style w:type="paragraph" w:styleId="5">
    <w:name w:val="heading 5"/>
    <w:basedOn w:val="a"/>
    <w:next w:val="a0"/>
    <w:link w:val="50"/>
    <w:qFormat/>
    <w:rsid w:val="008D1960"/>
    <w:pPr>
      <w:keepNext/>
      <w:numPr>
        <w:ilvl w:val="4"/>
        <w:numId w:val="1"/>
      </w:numPr>
      <w:ind w:left="426" w:firstLine="0"/>
      <w:outlineLvl w:val="4"/>
    </w:pPr>
    <w:rPr>
      <w:sz w:val="24"/>
    </w:rPr>
  </w:style>
  <w:style w:type="paragraph" w:styleId="6">
    <w:name w:val="heading 6"/>
    <w:basedOn w:val="a"/>
    <w:next w:val="a0"/>
    <w:link w:val="60"/>
    <w:qFormat/>
    <w:rsid w:val="008D1960"/>
    <w:pPr>
      <w:numPr>
        <w:ilvl w:val="5"/>
        <w:numId w:val="1"/>
      </w:numPr>
      <w:spacing w:before="240" w:after="60"/>
      <w:outlineLvl w:val="5"/>
    </w:pPr>
    <w:rPr>
      <w:rFonts w:ascii="Calibri" w:hAnsi="Calibri" w:cs="font300"/>
      <w:b/>
      <w:bCs/>
      <w:sz w:val="22"/>
      <w:szCs w:val="22"/>
    </w:rPr>
  </w:style>
  <w:style w:type="paragraph" w:styleId="9">
    <w:name w:val="heading 9"/>
    <w:basedOn w:val="a"/>
    <w:next w:val="a0"/>
    <w:link w:val="90"/>
    <w:qFormat/>
    <w:rsid w:val="008D1960"/>
    <w:pPr>
      <w:numPr>
        <w:ilvl w:val="8"/>
        <w:numId w:val="1"/>
      </w:numPr>
      <w:spacing w:before="240" w:after="60"/>
      <w:outlineLvl w:val="8"/>
    </w:pPr>
    <w:rPr>
      <w:rFonts w:ascii="Cambria" w:hAnsi="Cambria" w:cs="font30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D1960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8D1960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8D1960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8D1960"/>
    <w:rPr>
      <w:rFonts w:ascii="Times New Roman" w:eastAsia="Times New Roman" w:hAnsi="Times New Roman" w:cs="Times New Roman"/>
      <w:b/>
      <w:kern w:val="1"/>
      <w:sz w:val="20"/>
      <w:szCs w:val="20"/>
      <w:lang w:val="en-US" w:eastAsia="ar-SA"/>
    </w:rPr>
  </w:style>
  <w:style w:type="character" w:customStyle="1" w:styleId="50">
    <w:name w:val="Заголовок 5 Знак"/>
    <w:basedOn w:val="a1"/>
    <w:link w:val="5"/>
    <w:rsid w:val="008D1960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8D1960"/>
    <w:rPr>
      <w:rFonts w:ascii="Calibri" w:eastAsia="Times New Roman" w:hAnsi="Calibri" w:cs="font300"/>
      <w:b/>
      <w:bCs/>
      <w:kern w:val="1"/>
      <w:lang w:eastAsia="ar-SA"/>
    </w:rPr>
  </w:style>
  <w:style w:type="character" w:customStyle="1" w:styleId="90">
    <w:name w:val="Заголовок 9 Знак"/>
    <w:basedOn w:val="a1"/>
    <w:link w:val="9"/>
    <w:rsid w:val="008D1960"/>
    <w:rPr>
      <w:rFonts w:ascii="Cambria" w:eastAsia="Times New Roman" w:hAnsi="Cambria" w:cs="font300"/>
      <w:kern w:val="1"/>
      <w:lang w:eastAsia="ar-SA"/>
    </w:rPr>
  </w:style>
  <w:style w:type="character" w:customStyle="1" w:styleId="apple-style-span">
    <w:name w:val="apple-style-span"/>
    <w:basedOn w:val="a1"/>
    <w:rsid w:val="008D1960"/>
  </w:style>
  <w:style w:type="character" w:customStyle="1" w:styleId="11">
    <w:name w:val="Знак сноски1"/>
    <w:basedOn w:val="a1"/>
    <w:rsid w:val="008D1960"/>
    <w:rPr>
      <w:vertAlign w:val="superscript"/>
    </w:rPr>
  </w:style>
  <w:style w:type="character" w:customStyle="1" w:styleId="a4">
    <w:name w:val="Символ сноски"/>
    <w:rsid w:val="008D1960"/>
  </w:style>
  <w:style w:type="character" w:styleId="a5">
    <w:name w:val="footnote reference"/>
    <w:rsid w:val="008D1960"/>
    <w:rPr>
      <w:vertAlign w:val="superscript"/>
    </w:rPr>
  </w:style>
  <w:style w:type="paragraph" w:styleId="a0">
    <w:name w:val="Body Text"/>
    <w:basedOn w:val="a"/>
    <w:link w:val="a6"/>
    <w:rsid w:val="008D1960"/>
    <w:pPr>
      <w:widowControl w:val="0"/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1"/>
    <w:link w:val="a0"/>
    <w:rsid w:val="008D1960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7">
    <w:name w:val="Title"/>
    <w:basedOn w:val="a"/>
    <w:next w:val="a8"/>
    <w:link w:val="a9"/>
    <w:qFormat/>
    <w:rsid w:val="008D1960"/>
    <w:pPr>
      <w:jc w:val="center"/>
    </w:pPr>
    <w:rPr>
      <w:b/>
      <w:bCs/>
      <w:sz w:val="28"/>
      <w:szCs w:val="36"/>
    </w:rPr>
  </w:style>
  <w:style w:type="character" w:customStyle="1" w:styleId="a9">
    <w:name w:val="Название Знак"/>
    <w:basedOn w:val="a1"/>
    <w:link w:val="a7"/>
    <w:rsid w:val="008D1960"/>
    <w:rPr>
      <w:rFonts w:ascii="Times New Roman" w:eastAsia="Times New Roman" w:hAnsi="Times New Roman" w:cs="Times New Roman"/>
      <w:b/>
      <w:bCs/>
      <w:kern w:val="1"/>
      <w:sz w:val="28"/>
      <w:szCs w:val="36"/>
      <w:lang w:eastAsia="ar-SA"/>
    </w:rPr>
  </w:style>
  <w:style w:type="paragraph" w:styleId="aa">
    <w:name w:val="Body Text Indent"/>
    <w:basedOn w:val="a"/>
    <w:link w:val="ab"/>
    <w:rsid w:val="008D1960"/>
    <w:pPr>
      <w:ind w:left="283" w:firstLine="709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1"/>
    <w:link w:val="aa"/>
    <w:rsid w:val="008D196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D1960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12">
    <w:name w:val="Текст1"/>
    <w:basedOn w:val="a"/>
    <w:rsid w:val="008D1960"/>
    <w:rPr>
      <w:rFonts w:ascii="Courier New" w:hAnsi="Courier New"/>
    </w:rPr>
  </w:style>
  <w:style w:type="paragraph" w:customStyle="1" w:styleId="210">
    <w:name w:val="Основной текст 21"/>
    <w:basedOn w:val="a"/>
    <w:rsid w:val="008D1960"/>
    <w:pPr>
      <w:tabs>
        <w:tab w:val="left" w:pos="8222"/>
      </w:tabs>
      <w:ind w:right="-1759"/>
    </w:pPr>
    <w:rPr>
      <w:sz w:val="28"/>
    </w:rPr>
  </w:style>
  <w:style w:type="paragraph" w:customStyle="1" w:styleId="13">
    <w:name w:val="Текст сноски1"/>
    <w:basedOn w:val="a"/>
    <w:rsid w:val="008D1960"/>
    <w:pPr>
      <w:widowControl w:val="0"/>
      <w:spacing w:line="480" w:lineRule="auto"/>
      <w:ind w:firstLine="560"/>
      <w:jc w:val="both"/>
    </w:pPr>
  </w:style>
  <w:style w:type="paragraph" w:customStyle="1" w:styleId="31">
    <w:name w:val="Основной текст с отступом 31"/>
    <w:basedOn w:val="a"/>
    <w:rsid w:val="008D1960"/>
    <w:pPr>
      <w:spacing w:before="60"/>
      <w:ind w:firstLine="567"/>
      <w:jc w:val="both"/>
    </w:pPr>
    <w:rPr>
      <w:sz w:val="28"/>
      <w:szCs w:val="22"/>
    </w:rPr>
  </w:style>
  <w:style w:type="paragraph" w:customStyle="1" w:styleId="310">
    <w:name w:val="Основной текст 31"/>
    <w:basedOn w:val="a"/>
    <w:rsid w:val="008D1960"/>
    <w:pPr>
      <w:jc w:val="both"/>
    </w:pPr>
    <w:rPr>
      <w:sz w:val="24"/>
    </w:rPr>
  </w:style>
  <w:style w:type="paragraph" w:customStyle="1" w:styleId="14">
    <w:name w:val="Обычный (веб)1"/>
    <w:basedOn w:val="a"/>
    <w:rsid w:val="008D1960"/>
    <w:pPr>
      <w:spacing w:before="28" w:after="100"/>
    </w:pPr>
    <w:rPr>
      <w:sz w:val="24"/>
      <w:szCs w:val="24"/>
    </w:rPr>
  </w:style>
  <w:style w:type="paragraph" w:customStyle="1" w:styleId="15">
    <w:name w:val="Абзац списка1"/>
    <w:basedOn w:val="a"/>
    <w:rsid w:val="008D1960"/>
    <w:pPr>
      <w:ind w:left="720"/>
    </w:pPr>
  </w:style>
  <w:style w:type="paragraph" w:styleId="ac">
    <w:name w:val="footnote text"/>
    <w:basedOn w:val="a"/>
    <w:link w:val="ad"/>
    <w:rsid w:val="008D1960"/>
    <w:pPr>
      <w:suppressLineNumbers/>
      <w:ind w:left="283" w:hanging="283"/>
    </w:pPr>
  </w:style>
  <w:style w:type="character" w:customStyle="1" w:styleId="ad">
    <w:name w:val="Текст сноски Знак"/>
    <w:basedOn w:val="a1"/>
    <w:link w:val="ac"/>
    <w:rsid w:val="008D196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8">
    <w:name w:val="Subtitle"/>
    <w:basedOn w:val="a"/>
    <w:next w:val="a"/>
    <w:link w:val="ae"/>
    <w:uiPriority w:val="11"/>
    <w:qFormat/>
    <w:rsid w:val="008D19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1"/>
    <w:link w:val="a8"/>
    <w:uiPriority w:val="11"/>
    <w:rsid w:val="008D1960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6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8D1960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0"/>
    <w:link w:val="20"/>
    <w:qFormat/>
    <w:rsid w:val="008D1960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0"/>
    <w:link w:val="30"/>
    <w:qFormat/>
    <w:rsid w:val="008D1960"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4">
    <w:name w:val="heading 4"/>
    <w:basedOn w:val="a"/>
    <w:next w:val="a0"/>
    <w:link w:val="40"/>
    <w:qFormat/>
    <w:rsid w:val="008D1960"/>
    <w:pPr>
      <w:keepNext/>
      <w:numPr>
        <w:ilvl w:val="3"/>
        <w:numId w:val="1"/>
      </w:numPr>
      <w:jc w:val="center"/>
      <w:outlineLvl w:val="3"/>
    </w:pPr>
    <w:rPr>
      <w:b/>
      <w:lang w:val="en-US"/>
    </w:rPr>
  </w:style>
  <w:style w:type="paragraph" w:styleId="5">
    <w:name w:val="heading 5"/>
    <w:basedOn w:val="a"/>
    <w:next w:val="a0"/>
    <w:link w:val="50"/>
    <w:qFormat/>
    <w:rsid w:val="008D1960"/>
    <w:pPr>
      <w:keepNext/>
      <w:numPr>
        <w:ilvl w:val="4"/>
        <w:numId w:val="1"/>
      </w:numPr>
      <w:ind w:left="426" w:firstLine="0"/>
      <w:outlineLvl w:val="4"/>
    </w:pPr>
    <w:rPr>
      <w:sz w:val="24"/>
    </w:rPr>
  </w:style>
  <w:style w:type="paragraph" w:styleId="6">
    <w:name w:val="heading 6"/>
    <w:basedOn w:val="a"/>
    <w:next w:val="a0"/>
    <w:link w:val="60"/>
    <w:qFormat/>
    <w:rsid w:val="008D1960"/>
    <w:pPr>
      <w:numPr>
        <w:ilvl w:val="5"/>
        <w:numId w:val="1"/>
      </w:numPr>
      <w:spacing w:before="240" w:after="60"/>
      <w:outlineLvl w:val="5"/>
    </w:pPr>
    <w:rPr>
      <w:rFonts w:ascii="Calibri" w:hAnsi="Calibri" w:cs="font300"/>
      <w:b/>
      <w:bCs/>
      <w:sz w:val="22"/>
      <w:szCs w:val="22"/>
    </w:rPr>
  </w:style>
  <w:style w:type="paragraph" w:styleId="9">
    <w:name w:val="heading 9"/>
    <w:basedOn w:val="a"/>
    <w:next w:val="a0"/>
    <w:link w:val="90"/>
    <w:qFormat/>
    <w:rsid w:val="008D1960"/>
    <w:pPr>
      <w:numPr>
        <w:ilvl w:val="8"/>
        <w:numId w:val="1"/>
      </w:numPr>
      <w:spacing w:before="240" w:after="60"/>
      <w:outlineLvl w:val="8"/>
    </w:pPr>
    <w:rPr>
      <w:rFonts w:ascii="Cambria" w:hAnsi="Cambria" w:cs="font30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D1960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8D1960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8D1960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8D1960"/>
    <w:rPr>
      <w:rFonts w:ascii="Times New Roman" w:eastAsia="Times New Roman" w:hAnsi="Times New Roman" w:cs="Times New Roman"/>
      <w:b/>
      <w:kern w:val="1"/>
      <w:sz w:val="20"/>
      <w:szCs w:val="20"/>
      <w:lang w:val="en-US" w:eastAsia="ar-SA"/>
    </w:rPr>
  </w:style>
  <w:style w:type="character" w:customStyle="1" w:styleId="50">
    <w:name w:val="Заголовок 5 Знак"/>
    <w:basedOn w:val="a1"/>
    <w:link w:val="5"/>
    <w:rsid w:val="008D1960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8D1960"/>
    <w:rPr>
      <w:rFonts w:ascii="Calibri" w:eastAsia="Times New Roman" w:hAnsi="Calibri" w:cs="font300"/>
      <w:b/>
      <w:bCs/>
      <w:kern w:val="1"/>
      <w:lang w:eastAsia="ar-SA"/>
    </w:rPr>
  </w:style>
  <w:style w:type="character" w:customStyle="1" w:styleId="90">
    <w:name w:val="Заголовок 9 Знак"/>
    <w:basedOn w:val="a1"/>
    <w:link w:val="9"/>
    <w:rsid w:val="008D1960"/>
    <w:rPr>
      <w:rFonts w:ascii="Cambria" w:eastAsia="Times New Roman" w:hAnsi="Cambria" w:cs="font300"/>
      <w:kern w:val="1"/>
      <w:lang w:eastAsia="ar-SA"/>
    </w:rPr>
  </w:style>
  <w:style w:type="character" w:customStyle="1" w:styleId="apple-style-span">
    <w:name w:val="apple-style-span"/>
    <w:basedOn w:val="a1"/>
    <w:rsid w:val="008D1960"/>
  </w:style>
  <w:style w:type="character" w:customStyle="1" w:styleId="11">
    <w:name w:val="Знак сноски1"/>
    <w:basedOn w:val="a1"/>
    <w:rsid w:val="008D1960"/>
    <w:rPr>
      <w:vertAlign w:val="superscript"/>
    </w:rPr>
  </w:style>
  <w:style w:type="character" w:customStyle="1" w:styleId="a4">
    <w:name w:val="Символ сноски"/>
    <w:rsid w:val="008D1960"/>
  </w:style>
  <w:style w:type="character" w:styleId="a5">
    <w:name w:val="footnote reference"/>
    <w:rsid w:val="008D1960"/>
    <w:rPr>
      <w:vertAlign w:val="superscript"/>
    </w:rPr>
  </w:style>
  <w:style w:type="paragraph" w:styleId="a0">
    <w:name w:val="Body Text"/>
    <w:basedOn w:val="a"/>
    <w:link w:val="a6"/>
    <w:rsid w:val="008D1960"/>
    <w:pPr>
      <w:widowControl w:val="0"/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1"/>
    <w:link w:val="a0"/>
    <w:rsid w:val="008D1960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7">
    <w:name w:val="Title"/>
    <w:basedOn w:val="a"/>
    <w:next w:val="a8"/>
    <w:link w:val="a9"/>
    <w:qFormat/>
    <w:rsid w:val="008D1960"/>
    <w:pPr>
      <w:jc w:val="center"/>
    </w:pPr>
    <w:rPr>
      <w:b/>
      <w:bCs/>
      <w:sz w:val="28"/>
      <w:szCs w:val="36"/>
    </w:rPr>
  </w:style>
  <w:style w:type="character" w:customStyle="1" w:styleId="a9">
    <w:name w:val="Название Знак"/>
    <w:basedOn w:val="a1"/>
    <w:link w:val="a7"/>
    <w:rsid w:val="008D1960"/>
    <w:rPr>
      <w:rFonts w:ascii="Times New Roman" w:eastAsia="Times New Roman" w:hAnsi="Times New Roman" w:cs="Times New Roman"/>
      <w:b/>
      <w:bCs/>
      <w:kern w:val="1"/>
      <w:sz w:val="28"/>
      <w:szCs w:val="36"/>
      <w:lang w:eastAsia="ar-SA"/>
    </w:rPr>
  </w:style>
  <w:style w:type="paragraph" w:styleId="aa">
    <w:name w:val="Body Text Indent"/>
    <w:basedOn w:val="a"/>
    <w:link w:val="ab"/>
    <w:rsid w:val="008D1960"/>
    <w:pPr>
      <w:ind w:left="283" w:firstLine="709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1"/>
    <w:link w:val="aa"/>
    <w:rsid w:val="008D196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D1960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12">
    <w:name w:val="Текст1"/>
    <w:basedOn w:val="a"/>
    <w:rsid w:val="008D1960"/>
    <w:rPr>
      <w:rFonts w:ascii="Courier New" w:hAnsi="Courier New"/>
    </w:rPr>
  </w:style>
  <w:style w:type="paragraph" w:customStyle="1" w:styleId="210">
    <w:name w:val="Основной текст 21"/>
    <w:basedOn w:val="a"/>
    <w:rsid w:val="008D1960"/>
    <w:pPr>
      <w:tabs>
        <w:tab w:val="left" w:pos="8222"/>
      </w:tabs>
      <w:ind w:right="-1759"/>
    </w:pPr>
    <w:rPr>
      <w:sz w:val="28"/>
    </w:rPr>
  </w:style>
  <w:style w:type="paragraph" w:customStyle="1" w:styleId="13">
    <w:name w:val="Текст сноски1"/>
    <w:basedOn w:val="a"/>
    <w:rsid w:val="008D1960"/>
    <w:pPr>
      <w:widowControl w:val="0"/>
      <w:spacing w:line="480" w:lineRule="auto"/>
      <w:ind w:firstLine="560"/>
      <w:jc w:val="both"/>
    </w:pPr>
  </w:style>
  <w:style w:type="paragraph" w:customStyle="1" w:styleId="31">
    <w:name w:val="Основной текст с отступом 31"/>
    <w:basedOn w:val="a"/>
    <w:rsid w:val="008D1960"/>
    <w:pPr>
      <w:spacing w:before="60"/>
      <w:ind w:firstLine="567"/>
      <w:jc w:val="both"/>
    </w:pPr>
    <w:rPr>
      <w:sz w:val="28"/>
      <w:szCs w:val="22"/>
    </w:rPr>
  </w:style>
  <w:style w:type="paragraph" w:customStyle="1" w:styleId="310">
    <w:name w:val="Основной текст 31"/>
    <w:basedOn w:val="a"/>
    <w:rsid w:val="008D1960"/>
    <w:pPr>
      <w:jc w:val="both"/>
    </w:pPr>
    <w:rPr>
      <w:sz w:val="24"/>
    </w:rPr>
  </w:style>
  <w:style w:type="paragraph" w:customStyle="1" w:styleId="14">
    <w:name w:val="Обычный (веб)1"/>
    <w:basedOn w:val="a"/>
    <w:rsid w:val="008D1960"/>
    <w:pPr>
      <w:spacing w:before="28" w:after="100"/>
    </w:pPr>
    <w:rPr>
      <w:sz w:val="24"/>
      <w:szCs w:val="24"/>
    </w:rPr>
  </w:style>
  <w:style w:type="paragraph" w:customStyle="1" w:styleId="15">
    <w:name w:val="Абзац списка1"/>
    <w:basedOn w:val="a"/>
    <w:rsid w:val="008D1960"/>
    <w:pPr>
      <w:ind w:left="720"/>
    </w:pPr>
  </w:style>
  <w:style w:type="paragraph" w:styleId="ac">
    <w:name w:val="footnote text"/>
    <w:basedOn w:val="a"/>
    <w:link w:val="ad"/>
    <w:rsid w:val="008D1960"/>
    <w:pPr>
      <w:suppressLineNumbers/>
      <w:ind w:left="283" w:hanging="283"/>
    </w:pPr>
  </w:style>
  <w:style w:type="character" w:customStyle="1" w:styleId="ad">
    <w:name w:val="Текст сноски Знак"/>
    <w:basedOn w:val="a1"/>
    <w:link w:val="ac"/>
    <w:rsid w:val="008D196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8">
    <w:name w:val="Subtitle"/>
    <w:basedOn w:val="a"/>
    <w:next w:val="a"/>
    <w:link w:val="ae"/>
    <w:uiPriority w:val="11"/>
    <w:qFormat/>
    <w:rsid w:val="008D19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1"/>
    <w:link w:val="a8"/>
    <w:uiPriority w:val="11"/>
    <w:rsid w:val="008D1960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3543</Words>
  <Characters>20201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Пользователь</cp:lastModifiedBy>
  <cp:revision>4</cp:revision>
  <dcterms:created xsi:type="dcterms:W3CDTF">2015-01-07T15:46:00Z</dcterms:created>
  <dcterms:modified xsi:type="dcterms:W3CDTF">2015-11-14T06:14:00Z</dcterms:modified>
</cp:coreProperties>
</file>