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C9" w:rsidRPr="005064C9" w:rsidRDefault="005064C9" w:rsidP="00A95203">
      <w:pPr>
        <w:jc w:val="center"/>
        <w:rPr>
          <w:rFonts w:ascii="Times New Roman" w:hAnsi="Times New Roman" w:cs="Times New Roman"/>
          <w:sz w:val="28"/>
          <w:szCs w:val="28"/>
        </w:rPr>
      </w:pPr>
      <w:r w:rsidRPr="005064C9">
        <w:rPr>
          <w:rFonts w:ascii="Times New Roman" w:hAnsi="Times New Roman" w:cs="Times New Roman"/>
          <w:sz w:val="28"/>
          <w:szCs w:val="28"/>
        </w:rPr>
        <w:t>ГОСУДАРСТВЕННОЕ БЮДЖЕТНОЕ ОБЩЕОБРАЗОВАТЕЛЬНОЕ УЧРЕЖДЕНИЕ №583</w:t>
      </w:r>
    </w:p>
    <w:p w:rsidR="005064C9" w:rsidRPr="005064C9" w:rsidRDefault="005064C9" w:rsidP="00A95203">
      <w:pPr>
        <w:jc w:val="center"/>
        <w:rPr>
          <w:rFonts w:ascii="Times New Roman" w:hAnsi="Times New Roman" w:cs="Times New Roman"/>
          <w:sz w:val="28"/>
          <w:szCs w:val="28"/>
        </w:rPr>
      </w:pPr>
      <w:r w:rsidRPr="005064C9">
        <w:rPr>
          <w:rFonts w:ascii="Times New Roman" w:hAnsi="Times New Roman" w:cs="Times New Roman"/>
          <w:sz w:val="28"/>
          <w:szCs w:val="28"/>
        </w:rPr>
        <w:t>САНКТ-ПЕТЕРБУРГА</w:t>
      </w: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r w:rsidRPr="005064C9">
        <w:rPr>
          <w:rFonts w:ascii="Times New Roman" w:hAnsi="Times New Roman" w:cs="Times New Roman"/>
          <w:sz w:val="28"/>
          <w:szCs w:val="28"/>
        </w:rPr>
        <w:t>Счастье выбираю сам!</w:t>
      </w: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Default="005064C9" w:rsidP="005064C9">
      <w:pPr>
        <w:jc w:val="center"/>
        <w:rPr>
          <w:rFonts w:ascii="Times New Roman" w:hAnsi="Times New Roman" w:cs="Times New Roman"/>
          <w:sz w:val="28"/>
          <w:szCs w:val="28"/>
        </w:rPr>
      </w:pPr>
    </w:p>
    <w:p w:rsidR="005064C9" w:rsidRDefault="005064C9" w:rsidP="005064C9">
      <w:pPr>
        <w:jc w:val="center"/>
        <w:rPr>
          <w:rFonts w:ascii="Times New Roman" w:hAnsi="Times New Roman" w:cs="Times New Roman"/>
          <w:sz w:val="28"/>
          <w:szCs w:val="28"/>
        </w:rPr>
      </w:pPr>
    </w:p>
    <w:p w:rsidR="005064C9" w:rsidRDefault="005064C9" w:rsidP="005064C9">
      <w:pPr>
        <w:jc w:val="center"/>
        <w:rPr>
          <w:rFonts w:ascii="Times New Roman" w:hAnsi="Times New Roman" w:cs="Times New Roman"/>
          <w:sz w:val="28"/>
          <w:szCs w:val="28"/>
        </w:rPr>
      </w:pPr>
    </w:p>
    <w:p w:rsidR="005064C9" w:rsidRDefault="005064C9" w:rsidP="005064C9">
      <w:pPr>
        <w:jc w:val="center"/>
        <w:rPr>
          <w:rFonts w:ascii="Times New Roman" w:hAnsi="Times New Roman" w:cs="Times New Roman"/>
          <w:sz w:val="28"/>
          <w:szCs w:val="28"/>
        </w:rPr>
      </w:pPr>
    </w:p>
    <w:p w:rsid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center"/>
        <w:rPr>
          <w:rFonts w:ascii="Times New Roman" w:hAnsi="Times New Roman" w:cs="Times New Roman"/>
          <w:sz w:val="28"/>
          <w:szCs w:val="28"/>
        </w:rPr>
      </w:pPr>
    </w:p>
    <w:p w:rsidR="005064C9" w:rsidRPr="005064C9" w:rsidRDefault="005064C9" w:rsidP="005064C9">
      <w:pPr>
        <w:jc w:val="right"/>
        <w:rPr>
          <w:rFonts w:ascii="Times New Roman" w:hAnsi="Times New Roman" w:cs="Times New Roman"/>
          <w:b/>
          <w:sz w:val="28"/>
          <w:szCs w:val="28"/>
        </w:rPr>
      </w:pPr>
      <w:r w:rsidRPr="005064C9">
        <w:rPr>
          <w:rFonts w:ascii="Times New Roman" w:hAnsi="Times New Roman" w:cs="Times New Roman"/>
          <w:b/>
          <w:sz w:val="28"/>
          <w:szCs w:val="28"/>
        </w:rPr>
        <w:t>Выполнила ученица 9А класса</w:t>
      </w:r>
    </w:p>
    <w:p w:rsidR="005064C9" w:rsidRPr="005064C9" w:rsidRDefault="005064C9" w:rsidP="005064C9">
      <w:pPr>
        <w:jc w:val="right"/>
        <w:rPr>
          <w:rFonts w:ascii="Times New Roman" w:hAnsi="Times New Roman" w:cs="Times New Roman"/>
          <w:b/>
          <w:sz w:val="28"/>
          <w:szCs w:val="28"/>
        </w:rPr>
      </w:pPr>
      <w:r w:rsidRPr="005064C9">
        <w:rPr>
          <w:rFonts w:ascii="Times New Roman" w:hAnsi="Times New Roman" w:cs="Times New Roman"/>
          <w:b/>
          <w:sz w:val="28"/>
          <w:szCs w:val="28"/>
        </w:rPr>
        <w:t>Васильева Полина</w:t>
      </w:r>
    </w:p>
    <w:p w:rsidR="005064C9" w:rsidRPr="005064C9" w:rsidRDefault="005064C9" w:rsidP="005064C9">
      <w:pPr>
        <w:jc w:val="right"/>
        <w:rPr>
          <w:rFonts w:ascii="Times New Roman" w:hAnsi="Times New Roman" w:cs="Times New Roman"/>
          <w:b/>
          <w:sz w:val="28"/>
          <w:szCs w:val="28"/>
        </w:rPr>
      </w:pPr>
    </w:p>
    <w:p w:rsidR="005064C9" w:rsidRPr="005064C9" w:rsidRDefault="005064C9" w:rsidP="005064C9">
      <w:pPr>
        <w:jc w:val="right"/>
        <w:rPr>
          <w:rFonts w:ascii="Times New Roman" w:hAnsi="Times New Roman" w:cs="Times New Roman"/>
          <w:b/>
          <w:sz w:val="28"/>
          <w:szCs w:val="28"/>
        </w:rPr>
      </w:pPr>
      <w:r w:rsidRPr="005064C9">
        <w:rPr>
          <w:rFonts w:ascii="Times New Roman" w:hAnsi="Times New Roman" w:cs="Times New Roman"/>
          <w:b/>
          <w:sz w:val="28"/>
          <w:szCs w:val="28"/>
        </w:rPr>
        <w:t>Руководитель</w:t>
      </w:r>
    </w:p>
    <w:p w:rsidR="005064C9" w:rsidRDefault="005064C9" w:rsidP="005064C9">
      <w:pPr>
        <w:jc w:val="right"/>
        <w:rPr>
          <w:rFonts w:ascii="Times New Roman" w:hAnsi="Times New Roman" w:cs="Times New Roman"/>
          <w:b/>
          <w:sz w:val="28"/>
          <w:szCs w:val="28"/>
        </w:rPr>
      </w:pPr>
      <w:r w:rsidRPr="005064C9">
        <w:rPr>
          <w:rFonts w:ascii="Times New Roman" w:hAnsi="Times New Roman" w:cs="Times New Roman"/>
          <w:b/>
          <w:sz w:val="28"/>
          <w:szCs w:val="28"/>
        </w:rPr>
        <w:t>Котенко С.В.</w:t>
      </w: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Default="005064C9" w:rsidP="005064C9">
      <w:pPr>
        <w:jc w:val="right"/>
        <w:rPr>
          <w:rFonts w:ascii="Times New Roman" w:hAnsi="Times New Roman" w:cs="Times New Roman"/>
          <w:b/>
          <w:sz w:val="28"/>
          <w:szCs w:val="28"/>
        </w:rPr>
      </w:pPr>
    </w:p>
    <w:p w:rsidR="005064C9" w:rsidRPr="005064C9" w:rsidRDefault="005064C9" w:rsidP="005064C9">
      <w:pPr>
        <w:jc w:val="center"/>
        <w:rPr>
          <w:rFonts w:ascii="Times New Roman" w:hAnsi="Times New Roman" w:cs="Times New Roman"/>
          <w:sz w:val="28"/>
          <w:szCs w:val="28"/>
        </w:rPr>
      </w:pPr>
      <w:r w:rsidRPr="005064C9">
        <w:rPr>
          <w:rFonts w:ascii="Times New Roman" w:hAnsi="Times New Roman" w:cs="Times New Roman"/>
          <w:sz w:val="28"/>
          <w:szCs w:val="28"/>
        </w:rPr>
        <w:t>Сентябрь</w:t>
      </w:r>
    </w:p>
    <w:p w:rsidR="005064C9" w:rsidRDefault="005064C9" w:rsidP="005064C9">
      <w:pPr>
        <w:jc w:val="center"/>
        <w:rPr>
          <w:rFonts w:ascii="Times New Roman" w:hAnsi="Times New Roman" w:cs="Times New Roman"/>
          <w:sz w:val="28"/>
          <w:szCs w:val="28"/>
        </w:rPr>
      </w:pPr>
      <w:r w:rsidRPr="005064C9">
        <w:rPr>
          <w:rFonts w:ascii="Times New Roman" w:hAnsi="Times New Roman" w:cs="Times New Roman"/>
          <w:sz w:val="28"/>
          <w:szCs w:val="28"/>
        </w:rPr>
        <w:t>2015</w:t>
      </w:r>
    </w:p>
    <w:p w:rsidR="005064C9" w:rsidRDefault="005064C9" w:rsidP="005064C9">
      <w:pPr>
        <w:jc w:val="center"/>
        <w:rPr>
          <w:rFonts w:ascii="Times New Roman" w:hAnsi="Times New Roman" w:cs="Times New Roman"/>
          <w:sz w:val="28"/>
          <w:szCs w:val="28"/>
        </w:rPr>
      </w:pPr>
    </w:p>
    <w:p w:rsidR="005064C9" w:rsidRDefault="005064C9" w:rsidP="005064C9">
      <w:pPr>
        <w:jc w:val="center"/>
        <w:rPr>
          <w:rFonts w:ascii="Times New Roman" w:hAnsi="Times New Roman" w:cs="Times New Roman"/>
          <w:sz w:val="28"/>
          <w:szCs w:val="28"/>
        </w:rPr>
      </w:pPr>
    </w:p>
    <w:p w:rsidR="005064C9" w:rsidRDefault="005064C9" w:rsidP="00B2071D">
      <w:pPr>
        <w:rPr>
          <w:rFonts w:ascii="Times New Roman" w:hAnsi="Times New Roman" w:cs="Times New Roman"/>
          <w:sz w:val="28"/>
          <w:szCs w:val="28"/>
        </w:rPr>
      </w:pPr>
    </w:p>
    <w:p w:rsidR="00B2071D" w:rsidRDefault="00B2071D" w:rsidP="00B2071D">
      <w:pPr>
        <w:rPr>
          <w:rFonts w:ascii="Times New Roman" w:hAnsi="Times New Roman" w:cs="Times New Roman"/>
          <w:sz w:val="28"/>
          <w:szCs w:val="28"/>
        </w:rPr>
      </w:pPr>
    </w:p>
    <w:p w:rsidR="00A95203" w:rsidRDefault="00A95203" w:rsidP="005064C9">
      <w:pPr>
        <w:jc w:val="center"/>
        <w:rPr>
          <w:rFonts w:ascii="Times New Roman" w:hAnsi="Times New Roman" w:cs="Times New Roman"/>
          <w:sz w:val="28"/>
          <w:szCs w:val="28"/>
        </w:rPr>
      </w:pPr>
    </w:p>
    <w:p w:rsidR="005064C9" w:rsidRDefault="005064C9" w:rsidP="005064C9">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064C9" w:rsidRDefault="005064C9" w:rsidP="005064C9">
      <w:pPr>
        <w:jc w:val="center"/>
        <w:rPr>
          <w:rFonts w:ascii="Times New Roman" w:hAnsi="Times New Roman" w:cs="Times New Roman"/>
          <w:sz w:val="28"/>
          <w:szCs w:val="28"/>
        </w:rPr>
      </w:pPr>
    </w:p>
    <w:p w:rsidR="005064C9" w:rsidRDefault="00EE3060" w:rsidP="00A06B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Настоящая работа имеет </w:t>
      </w:r>
      <w:r w:rsidRPr="00521714">
        <w:rPr>
          <w:rFonts w:ascii="Times New Roman" w:hAnsi="Times New Roman" w:cs="Times New Roman"/>
          <w:b/>
          <w:sz w:val="28"/>
          <w:szCs w:val="28"/>
        </w:rPr>
        <w:t>целью</w:t>
      </w:r>
      <w:r>
        <w:rPr>
          <w:rFonts w:ascii="Times New Roman" w:hAnsi="Times New Roman" w:cs="Times New Roman"/>
          <w:sz w:val="28"/>
          <w:szCs w:val="28"/>
        </w:rPr>
        <w:t xml:space="preserve"> предоставить информацию о некоторых видах наркосодержа</w:t>
      </w:r>
      <w:r w:rsidR="00BC36E8">
        <w:rPr>
          <w:rFonts w:ascii="Times New Roman" w:hAnsi="Times New Roman" w:cs="Times New Roman"/>
          <w:sz w:val="28"/>
          <w:szCs w:val="28"/>
        </w:rPr>
        <w:t>щ</w:t>
      </w:r>
      <w:r>
        <w:rPr>
          <w:rFonts w:ascii="Times New Roman" w:hAnsi="Times New Roman" w:cs="Times New Roman"/>
          <w:sz w:val="28"/>
          <w:szCs w:val="28"/>
        </w:rPr>
        <w:t xml:space="preserve">их веществ и последствиях их однократного применения. </w:t>
      </w:r>
    </w:p>
    <w:p w:rsidR="004E5C1A" w:rsidRDefault="009D53CD" w:rsidP="00A06B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4F10" w:rsidRPr="00A06B05">
        <w:rPr>
          <w:rFonts w:ascii="Times New Roman" w:hAnsi="Times New Roman" w:cs="Times New Roman"/>
          <w:b/>
          <w:sz w:val="28"/>
          <w:szCs w:val="28"/>
        </w:rPr>
        <w:t>Актуальность</w:t>
      </w:r>
      <w:r w:rsidR="000E4F10">
        <w:rPr>
          <w:rFonts w:ascii="Times New Roman" w:hAnsi="Times New Roman" w:cs="Times New Roman"/>
          <w:sz w:val="28"/>
          <w:szCs w:val="28"/>
        </w:rPr>
        <w:t xml:space="preserve">. </w:t>
      </w:r>
      <w:r w:rsidR="00752BDB">
        <w:rPr>
          <w:rFonts w:ascii="Times New Roman" w:hAnsi="Times New Roman" w:cs="Times New Roman"/>
          <w:sz w:val="28"/>
          <w:szCs w:val="28"/>
        </w:rPr>
        <w:t>Данная работа возникла неожиданно. Однажды</w:t>
      </w:r>
      <w:r w:rsidR="004E5C1A">
        <w:rPr>
          <w:rFonts w:ascii="Times New Roman" w:hAnsi="Times New Roman" w:cs="Times New Roman"/>
          <w:sz w:val="28"/>
          <w:szCs w:val="28"/>
        </w:rPr>
        <w:t xml:space="preserve">, </w:t>
      </w:r>
      <w:r w:rsidR="00752BDB">
        <w:rPr>
          <w:rFonts w:ascii="Times New Roman" w:hAnsi="Times New Roman" w:cs="Times New Roman"/>
          <w:sz w:val="28"/>
          <w:szCs w:val="28"/>
        </w:rPr>
        <w:t xml:space="preserve"> посмотрев видеоролик о последствиях приема наркосодержащих средств, мы с подругами разговорились. </w:t>
      </w:r>
      <w:r w:rsidR="004E5C1A">
        <w:rPr>
          <w:rFonts w:ascii="Times New Roman" w:hAnsi="Times New Roman" w:cs="Times New Roman"/>
          <w:sz w:val="28"/>
          <w:szCs w:val="28"/>
        </w:rPr>
        <w:t>Кто-то утверждал что есть «легкие наркотики», кто-то говорил что «один раз то уж можно попробовать», кто-то категорически заявлял, что всё вредно.</w:t>
      </w:r>
      <w:r w:rsidR="000E4F10">
        <w:rPr>
          <w:rFonts w:ascii="Times New Roman" w:hAnsi="Times New Roman" w:cs="Times New Roman"/>
          <w:sz w:val="28"/>
          <w:szCs w:val="28"/>
        </w:rPr>
        <w:t xml:space="preserve"> Возникло </w:t>
      </w:r>
      <w:r w:rsidR="000E4F10" w:rsidRPr="00A06B05">
        <w:rPr>
          <w:rFonts w:ascii="Times New Roman" w:hAnsi="Times New Roman" w:cs="Times New Roman"/>
          <w:b/>
          <w:sz w:val="28"/>
          <w:szCs w:val="28"/>
        </w:rPr>
        <w:t>противоречие</w:t>
      </w:r>
      <w:r w:rsidR="00D56A1C">
        <w:rPr>
          <w:rFonts w:ascii="Times New Roman" w:hAnsi="Times New Roman" w:cs="Times New Roman"/>
          <w:sz w:val="28"/>
          <w:szCs w:val="28"/>
        </w:rPr>
        <w:t xml:space="preserve">, так как </w:t>
      </w:r>
      <w:r w:rsidR="004E5C1A">
        <w:rPr>
          <w:rFonts w:ascii="Times New Roman" w:hAnsi="Times New Roman" w:cs="Times New Roman"/>
          <w:sz w:val="28"/>
          <w:szCs w:val="28"/>
        </w:rPr>
        <w:t xml:space="preserve"> аргументы всех сторон </w:t>
      </w:r>
      <w:r w:rsidR="008E5EEB">
        <w:rPr>
          <w:rFonts w:ascii="Times New Roman" w:hAnsi="Times New Roman" w:cs="Times New Roman"/>
          <w:sz w:val="28"/>
          <w:szCs w:val="28"/>
        </w:rPr>
        <w:t>казались</w:t>
      </w:r>
      <w:r w:rsidR="004E5C1A">
        <w:rPr>
          <w:rFonts w:ascii="Times New Roman" w:hAnsi="Times New Roman" w:cs="Times New Roman"/>
          <w:sz w:val="28"/>
          <w:szCs w:val="28"/>
        </w:rPr>
        <w:t xml:space="preserve"> слабы</w:t>
      </w:r>
      <w:r w:rsidR="008E5EEB">
        <w:rPr>
          <w:rFonts w:ascii="Times New Roman" w:hAnsi="Times New Roman" w:cs="Times New Roman"/>
          <w:sz w:val="28"/>
          <w:szCs w:val="28"/>
        </w:rPr>
        <w:t>ми</w:t>
      </w:r>
      <w:r w:rsidR="004E5C1A">
        <w:rPr>
          <w:rFonts w:ascii="Times New Roman" w:hAnsi="Times New Roman" w:cs="Times New Roman"/>
          <w:sz w:val="28"/>
          <w:szCs w:val="28"/>
        </w:rPr>
        <w:t xml:space="preserve"> и субъективны</w:t>
      </w:r>
      <w:r w:rsidR="008E5EEB">
        <w:rPr>
          <w:rFonts w:ascii="Times New Roman" w:hAnsi="Times New Roman" w:cs="Times New Roman"/>
          <w:sz w:val="28"/>
          <w:szCs w:val="28"/>
        </w:rPr>
        <w:t>ми</w:t>
      </w:r>
      <w:r w:rsidR="004E5C1A">
        <w:rPr>
          <w:rFonts w:ascii="Times New Roman" w:hAnsi="Times New Roman" w:cs="Times New Roman"/>
          <w:sz w:val="28"/>
          <w:szCs w:val="28"/>
        </w:rPr>
        <w:t xml:space="preserve">. Мне самой захотелось разобраться и ответить на вопрос: «Насколько безопасно однократное употребление наркосодержащих веществ?». </w:t>
      </w:r>
    </w:p>
    <w:p w:rsidR="00203489" w:rsidRDefault="004E5C1A" w:rsidP="00A06B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489">
        <w:rPr>
          <w:rFonts w:ascii="Times New Roman" w:hAnsi="Times New Roman" w:cs="Times New Roman"/>
          <w:sz w:val="28"/>
          <w:szCs w:val="28"/>
        </w:rPr>
        <w:t xml:space="preserve">      </w:t>
      </w:r>
      <w:r w:rsidR="00203489" w:rsidRPr="00A06B05">
        <w:rPr>
          <w:rFonts w:ascii="Times New Roman" w:hAnsi="Times New Roman" w:cs="Times New Roman"/>
          <w:b/>
          <w:sz w:val="28"/>
          <w:szCs w:val="28"/>
        </w:rPr>
        <w:t>Объектом</w:t>
      </w:r>
      <w:r w:rsidR="00203489">
        <w:rPr>
          <w:rFonts w:ascii="Times New Roman" w:hAnsi="Times New Roman" w:cs="Times New Roman"/>
          <w:sz w:val="28"/>
          <w:szCs w:val="28"/>
        </w:rPr>
        <w:t xml:space="preserve"> моего исследования</w:t>
      </w:r>
      <w:r w:rsidR="00A06B05">
        <w:rPr>
          <w:rFonts w:ascii="Times New Roman" w:hAnsi="Times New Roman" w:cs="Times New Roman"/>
          <w:sz w:val="28"/>
          <w:szCs w:val="28"/>
        </w:rPr>
        <w:t xml:space="preserve"> будет явление наркопотребления. </w:t>
      </w:r>
      <w:r w:rsidR="00A06B05" w:rsidRPr="00521714">
        <w:rPr>
          <w:rFonts w:ascii="Times New Roman" w:hAnsi="Times New Roman" w:cs="Times New Roman"/>
          <w:b/>
          <w:sz w:val="28"/>
          <w:szCs w:val="28"/>
        </w:rPr>
        <w:t>Предметом</w:t>
      </w:r>
      <w:r w:rsidR="00A06B05">
        <w:rPr>
          <w:rFonts w:ascii="Times New Roman" w:hAnsi="Times New Roman" w:cs="Times New Roman"/>
          <w:sz w:val="28"/>
          <w:szCs w:val="28"/>
        </w:rPr>
        <w:t xml:space="preserve"> исследования будут три известных наркотика:</w:t>
      </w:r>
      <w:r w:rsidR="00B2071D">
        <w:rPr>
          <w:rFonts w:ascii="Times New Roman" w:hAnsi="Times New Roman" w:cs="Times New Roman"/>
          <w:sz w:val="28"/>
          <w:szCs w:val="28"/>
        </w:rPr>
        <w:t xml:space="preserve"> </w:t>
      </w:r>
      <w:r w:rsidR="00A06B05">
        <w:rPr>
          <w:rFonts w:ascii="Times New Roman" w:hAnsi="Times New Roman" w:cs="Times New Roman"/>
          <w:sz w:val="28"/>
          <w:szCs w:val="28"/>
        </w:rPr>
        <w:t xml:space="preserve">спайс, </w:t>
      </w:r>
      <w:r w:rsidR="00B2071D">
        <w:rPr>
          <w:rFonts w:ascii="Times New Roman" w:hAnsi="Times New Roman" w:cs="Times New Roman"/>
          <w:sz w:val="28"/>
          <w:szCs w:val="28"/>
        </w:rPr>
        <w:t>соли</w:t>
      </w:r>
      <w:r w:rsidR="00A06B05">
        <w:rPr>
          <w:rFonts w:ascii="Times New Roman" w:hAnsi="Times New Roman" w:cs="Times New Roman"/>
          <w:sz w:val="28"/>
          <w:szCs w:val="28"/>
        </w:rPr>
        <w:t xml:space="preserve">. </w:t>
      </w:r>
    </w:p>
    <w:p w:rsidR="00521714" w:rsidRDefault="00521714" w:rsidP="00A06B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Задачи исследования:</w:t>
      </w:r>
    </w:p>
    <w:p w:rsidR="00521714" w:rsidRDefault="00521714" w:rsidP="00A06B05">
      <w:pPr>
        <w:spacing w:line="360" w:lineRule="auto"/>
        <w:jc w:val="both"/>
        <w:rPr>
          <w:rFonts w:ascii="Times New Roman" w:hAnsi="Times New Roman" w:cs="Times New Roman"/>
          <w:sz w:val="28"/>
          <w:szCs w:val="28"/>
        </w:rPr>
      </w:pPr>
      <w:r>
        <w:rPr>
          <w:rFonts w:ascii="Times New Roman" w:hAnsi="Times New Roman" w:cs="Times New Roman"/>
          <w:sz w:val="28"/>
          <w:szCs w:val="28"/>
        </w:rPr>
        <w:t>1. Изучить научную литературу по теме.</w:t>
      </w:r>
    </w:p>
    <w:p w:rsidR="00521714" w:rsidRDefault="00521714" w:rsidP="00A06B05">
      <w:pPr>
        <w:spacing w:line="360" w:lineRule="auto"/>
        <w:jc w:val="both"/>
        <w:rPr>
          <w:rFonts w:ascii="Times New Roman" w:hAnsi="Times New Roman" w:cs="Times New Roman"/>
          <w:sz w:val="28"/>
          <w:szCs w:val="28"/>
        </w:rPr>
      </w:pPr>
      <w:r>
        <w:rPr>
          <w:rFonts w:ascii="Times New Roman" w:hAnsi="Times New Roman" w:cs="Times New Roman"/>
          <w:sz w:val="28"/>
          <w:szCs w:val="28"/>
        </w:rPr>
        <w:t>2. Изучить научно-популярную литературу по теме.</w:t>
      </w:r>
    </w:p>
    <w:p w:rsidR="00521714" w:rsidRDefault="00521714" w:rsidP="00A06B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C36E8">
        <w:rPr>
          <w:rFonts w:ascii="Times New Roman" w:hAnsi="Times New Roman" w:cs="Times New Roman"/>
          <w:sz w:val="28"/>
          <w:szCs w:val="28"/>
        </w:rPr>
        <w:t>Написать реферат.</w:t>
      </w:r>
    </w:p>
    <w:p w:rsidR="004913E6" w:rsidRDefault="004913E6" w:rsidP="00A06B05">
      <w:pPr>
        <w:spacing w:line="360" w:lineRule="auto"/>
        <w:jc w:val="center"/>
        <w:rPr>
          <w:rFonts w:ascii="Times New Roman" w:hAnsi="Times New Roman" w:cs="Times New Roman"/>
          <w:sz w:val="28"/>
          <w:szCs w:val="28"/>
        </w:rPr>
      </w:pPr>
    </w:p>
    <w:p w:rsidR="004913E6" w:rsidRDefault="004913E6" w:rsidP="00A06B05">
      <w:pPr>
        <w:spacing w:line="360" w:lineRule="auto"/>
        <w:jc w:val="center"/>
        <w:rPr>
          <w:rFonts w:ascii="Times New Roman" w:hAnsi="Times New Roman" w:cs="Times New Roman"/>
          <w:sz w:val="28"/>
          <w:szCs w:val="28"/>
        </w:rPr>
      </w:pPr>
    </w:p>
    <w:p w:rsidR="004913E6" w:rsidRDefault="004913E6" w:rsidP="00A06B05">
      <w:pPr>
        <w:spacing w:line="360" w:lineRule="auto"/>
        <w:jc w:val="center"/>
        <w:rPr>
          <w:rFonts w:ascii="Times New Roman" w:hAnsi="Times New Roman" w:cs="Times New Roman"/>
          <w:sz w:val="28"/>
          <w:szCs w:val="28"/>
        </w:rPr>
      </w:pPr>
    </w:p>
    <w:p w:rsidR="004913E6" w:rsidRDefault="004913E6" w:rsidP="00A06B05">
      <w:pPr>
        <w:spacing w:line="360" w:lineRule="auto"/>
        <w:jc w:val="center"/>
        <w:rPr>
          <w:rFonts w:ascii="Times New Roman" w:hAnsi="Times New Roman" w:cs="Times New Roman"/>
          <w:sz w:val="28"/>
          <w:szCs w:val="28"/>
        </w:rPr>
      </w:pPr>
    </w:p>
    <w:p w:rsidR="004913E6" w:rsidRDefault="004913E6" w:rsidP="00A06B05">
      <w:pPr>
        <w:spacing w:line="360" w:lineRule="auto"/>
        <w:jc w:val="center"/>
        <w:rPr>
          <w:rFonts w:ascii="Times New Roman" w:hAnsi="Times New Roman" w:cs="Times New Roman"/>
          <w:sz w:val="28"/>
          <w:szCs w:val="28"/>
        </w:rPr>
      </w:pPr>
    </w:p>
    <w:p w:rsidR="004913E6" w:rsidRDefault="004913E6" w:rsidP="00A06B05">
      <w:pPr>
        <w:spacing w:line="360" w:lineRule="auto"/>
        <w:jc w:val="center"/>
        <w:rPr>
          <w:rFonts w:ascii="Times New Roman" w:hAnsi="Times New Roman" w:cs="Times New Roman"/>
          <w:sz w:val="28"/>
          <w:szCs w:val="28"/>
        </w:rPr>
      </w:pPr>
    </w:p>
    <w:p w:rsidR="004913E6" w:rsidRDefault="004913E6" w:rsidP="00A06B05">
      <w:pPr>
        <w:spacing w:line="360" w:lineRule="auto"/>
        <w:jc w:val="center"/>
        <w:rPr>
          <w:rFonts w:ascii="Times New Roman" w:hAnsi="Times New Roman" w:cs="Times New Roman"/>
          <w:sz w:val="28"/>
          <w:szCs w:val="28"/>
        </w:rPr>
      </w:pPr>
    </w:p>
    <w:p w:rsidR="004913E6" w:rsidRDefault="004913E6" w:rsidP="00A06B05">
      <w:pPr>
        <w:spacing w:line="360" w:lineRule="auto"/>
        <w:jc w:val="center"/>
        <w:rPr>
          <w:rFonts w:ascii="Times New Roman" w:hAnsi="Times New Roman" w:cs="Times New Roman"/>
          <w:sz w:val="28"/>
          <w:szCs w:val="28"/>
        </w:rPr>
      </w:pPr>
    </w:p>
    <w:p w:rsidR="004913E6" w:rsidRDefault="004913E6" w:rsidP="001C2313">
      <w:pPr>
        <w:spacing w:line="360" w:lineRule="auto"/>
        <w:rPr>
          <w:rFonts w:ascii="Times New Roman" w:hAnsi="Times New Roman" w:cs="Times New Roman"/>
          <w:sz w:val="28"/>
          <w:szCs w:val="28"/>
        </w:rPr>
      </w:pPr>
    </w:p>
    <w:p w:rsidR="00773C42" w:rsidRDefault="00773C42" w:rsidP="00A06B05">
      <w:pPr>
        <w:spacing w:line="360" w:lineRule="auto"/>
        <w:jc w:val="center"/>
        <w:rPr>
          <w:rFonts w:ascii="Times New Roman" w:hAnsi="Times New Roman" w:cs="Times New Roman"/>
          <w:b/>
          <w:sz w:val="28"/>
          <w:szCs w:val="28"/>
        </w:rPr>
      </w:pPr>
    </w:p>
    <w:p w:rsidR="00773C42" w:rsidRDefault="00773C42" w:rsidP="00A06B05">
      <w:pPr>
        <w:spacing w:line="360" w:lineRule="auto"/>
        <w:jc w:val="center"/>
        <w:rPr>
          <w:rFonts w:ascii="Times New Roman" w:hAnsi="Times New Roman" w:cs="Times New Roman"/>
          <w:b/>
          <w:sz w:val="28"/>
          <w:szCs w:val="28"/>
        </w:rPr>
      </w:pPr>
    </w:p>
    <w:p w:rsidR="005064C9" w:rsidRDefault="004913E6" w:rsidP="00A06B05">
      <w:pPr>
        <w:spacing w:line="360" w:lineRule="auto"/>
        <w:jc w:val="center"/>
        <w:rPr>
          <w:rFonts w:ascii="Times New Roman" w:hAnsi="Times New Roman" w:cs="Times New Roman"/>
          <w:b/>
          <w:sz w:val="28"/>
          <w:szCs w:val="28"/>
        </w:rPr>
      </w:pPr>
      <w:r w:rsidRPr="00E0677E">
        <w:rPr>
          <w:rFonts w:ascii="Times New Roman" w:hAnsi="Times New Roman" w:cs="Times New Roman"/>
          <w:b/>
          <w:sz w:val="28"/>
          <w:szCs w:val="28"/>
        </w:rPr>
        <w:lastRenderedPageBreak/>
        <w:t>Основные понятия и определения.</w:t>
      </w:r>
    </w:p>
    <w:p w:rsidR="009B7276" w:rsidRDefault="009B7276" w:rsidP="009B727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словаре [5], находим, что: «Наркомания - </w:t>
      </w:r>
      <w:r w:rsidRPr="00E0677E">
        <w:rPr>
          <w:rFonts w:ascii="Times New Roman" w:eastAsia="Times New Roman" w:hAnsi="Times New Roman" w:cs="Times New Roman"/>
          <w:color w:val="000000" w:themeColor="text1"/>
          <w:sz w:val="28"/>
          <w:szCs w:val="28"/>
          <w:lang w:eastAsia="ru-RU"/>
        </w:rPr>
        <w:t>заболевание,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возникающее</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 в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результате употребления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наркотических средств,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вызывающих в малых</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дозах</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эйфорию, в больших</w:t>
      </w:r>
      <w:r>
        <w:rPr>
          <w:rFonts w:ascii="Times New Roman" w:eastAsia="Times New Roman" w:hAnsi="Times New Roman" w:cs="Times New Roman"/>
          <w:color w:val="000000" w:themeColor="text1"/>
          <w:sz w:val="28"/>
          <w:szCs w:val="28"/>
          <w:lang w:eastAsia="ru-RU"/>
        </w:rPr>
        <w:t xml:space="preserve"> - </w:t>
      </w:r>
      <w:r w:rsidRPr="00E0677E">
        <w:rPr>
          <w:rFonts w:ascii="Times New Roman" w:eastAsia="Times New Roman" w:hAnsi="Times New Roman" w:cs="Times New Roman"/>
          <w:color w:val="000000" w:themeColor="text1"/>
          <w:sz w:val="28"/>
          <w:szCs w:val="28"/>
          <w:lang w:eastAsia="ru-RU"/>
        </w:rPr>
        <w:t>оглушение,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наркотический сон. Характеризуется непреодолимым влечением к</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приему</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 наркотиков, тенденцией к повышению употребляемых доз,</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формированием </w:t>
      </w:r>
    </w:p>
    <w:p w:rsidR="009B7276" w:rsidRDefault="009B7276" w:rsidP="009B727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E0677E">
        <w:rPr>
          <w:rFonts w:ascii="Times New Roman" w:eastAsia="Times New Roman" w:hAnsi="Times New Roman" w:cs="Times New Roman"/>
          <w:color w:val="000000" w:themeColor="text1"/>
          <w:sz w:val="28"/>
          <w:szCs w:val="28"/>
          <w:lang w:eastAsia="ru-RU"/>
        </w:rPr>
        <w:t>абстинентного синдрома, психической и физической зависимостью. По мере развития болезни нарастают</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личностные</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 изменения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наркомана, </w:t>
      </w:r>
      <w:r>
        <w:rPr>
          <w:rFonts w:ascii="Times New Roman" w:eastAsia="Times New Roman" w:hAnsi="Times New Roman" w:cs="Times New Roman"/>
          <w:color w:val="000000" w:themeColor="text1"/>
          <w:sz w:val="28"/>
          <w:szCs w:val="28"/>
          <w:lang w:eastAsia="ru-RU"/>
        </w:rPr>
        <w:t xml:space="preserve"> отмечаются</w:t>
      </w:r>
      <w:r w:rsidRPr="00E0677E">
        <w:rPr>
          <w:rFonts w:ascii="Times New Roman" w:eastAsia="Times New Roman" w:hAnsi="Times New Roman" w:cs="Times New Roman"/>
          <w:color w:val="000000" w:themeColor="text1"/>
          <w:sz w:val="28"/>
          <w:szCs w:val="28"/>
          <w:lang w:eastAsia="ru-RU"/>
        </w:rPr>
        <w:t> проявления социальной и психической</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 деградации,</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появляются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признаки физического неблагополучия </w:t>
      </w:r>
      <w:r>
        <w:rPr>
          <w:rFonts w:ascii="Times New Roman" w:eastAsia="Times New Roman" w:hAnsi="Times New Roman" w:cs="Times New Roman"/>
          <w:color w:val="000000" w:themeColor="text1"/>
          <w:sz w:val="28"/>
          <w:szCs w:val="28"/>
          <w:lang w:eastAsia="ru-RU"/>
        </w:rPr>
        <w:t>–</w:t>
      </w:r>
      <w:r w:rsidRPr="00E0677E">
        <w:rPr>
          <w:rFonts w:ascii="Times New Roman" w:eastAsia="Times New Roman" w:hAnsi="Times New Roman" w:cs="Times New Roman"/>
          <w:color w:val="000000" w:themeColor="text1"/>
          <w:sz w:val="28"/>
          <w:szCs w:val="28"/>
          <w:lang w:eastAsia="ru-RU"/>
        </w:rPr>
        <w:t> соматовегетативные</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расстройства,</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раннее </w:t>
      </w:r>
      <w:r>
        <w:rPr>
          <w:rFonts w:ascii="Times New Roman" w:eastAsia="Times New Roman" w:hAnsi="Times New Roman" w:cs="Times New Roman"/>
          <w:color w:val="000000" w:themeColor="text1"/>
          <w:sz w:val="28"/>
          <w:szCs w:val="28"/>
          <w:lang w:eastAsia="ru-RU"/>
        </w:rPr>
        <w:t xml:space="preserve"> </w:t>
      </w:r>
      <w:r w:rsidRPr="00E0677E">
        <w:rPr>
          <w:rFonts w:ascii="Times New Roman" w:eastAsia="Times New Roman" w:hAnsi="Times New Roman" w:cs="Times New Roman"/>
          <w:color w:val="000000" w:themeColor="text1"/>
          <w:sz w:val="28"/>
          <w:szCs w:val="28"/>
          <w:lang w:eastAsia="ru-RU"/>
        </w:rPr>
        <w:t>одряхляние</w:t>
      </w:r>
      <w:r>
        <w:rPr>
          <w:rFonts w:ascii="Times New Roman" w:eastAsia="Times New Roman" w:hAnsi="Times New Roman" w:cs="Times New Roman"/>
          <w:color w:val="000000" w:themeColor="text1"/>
          <w:sz w:val="28"/>
          <w:szCs w:val="28"/>
          <w:lang w:eastAsia="ru-RU"/>
        </w:rPr>
        <w:t>»</w:t>
      </w:r>
      <w:r w:rsidRPr="00E067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E0677E">
        <w:rPr>
          <w:rFonts w:ascii="Times New Roman" w:eastAsia="Times New Roman" w:hAnsi="Times New Roman" w:cs="Times New Roman"/>
          <w:color w:val="000000" w:themeColor="text1"/>
          <w:sz w:val="28"/>
          <w:szCs w:val="28"/>
          <w:lang w:eastAsia="ru-RU"/>
        </w:rPr>
        <w:t xml:space="preserve">  </w:t>
      </w:r>
    </w:p>
    <w:p w:rsidR="009B7276" w:rsidRDefault="009B7276" w:rsidP="009B7276">
      <w:pPr>
        <w:shd w:val="clear" w:color="auto" w:fill="FFFFFF"/>
        <w:spacing w:line="360" w:lineRule="auto"/>
        <w:jc w:val="both"/>
        <w:rPr>
          <w:rFonts w:ascii="Times New Roman" w:hAnsi="Times New Roman" w:cs="Times New Roman"/>
          <w:sz w:val="28"/>
          <w:szCs w:val="28"/>
        </w:rPr>
      </w:pPr>
      <w:r w:rsidRPr="009B7276">
        <w:rPr>
          <w:rFonts w:ascii="Times New Roman" w:eastAsia="Times New Roman" w:hAnsi="Times New Roman" w:cs="Times New Roman"/>
          <w:color w:val="000000" w:themeColor="text1"/>
          <w:sz w:val="28"/>
          <w:szCs w:val="28"/>
          <w:lang w:eastAsia="ru-RU"/>
        </w:rPr>
        <w:t xml:space="preserve">             </w:t>
      </w:r>
      <w:r w:rsidR="00E0677E" w:rsidRPr="009B7276">
        <w:rPr>
          <w:rFonts w:ascii="Times New Roman" w:eastAsia="Times New Roman" w:hAnsi="Times New Roman" w:cs="Times New Roman"/>
          <w:color w:val="000000" w:themeColor="text1"/>
          <w:sz w:val="28"/>
          <w:szCs w:val="28"/>
          <w:lang w:eastAsia="ru-RU"/>
        </w:rPr>
        <w:t xml:space="preserve"> </w:t>
      </w:r>
      <w:r w:rsidRPr="009B7276">
        <w:rPr>
          <w:rFonts w:ascii="Times New Roman" w:hAnsi="Times New Roman" w:cs="Times New Roman"/>
          <w:color w:val="000000" w:themeColor="text1"/>
          <w:sz w:val="28"/>
          <w:szCs w:val="28"/>
        </w:rPr>
        <w:t>«</w:t>
      </w:r>
      <w:r w:rsidRPr="009B7276">
        <w:rPr>
          <w:rFonts w:ascii="Times New Roman" w:hAnsi="Times New Roman" w:cs="Times New Roman"/>
          <w:sz w:val="28"/>
          <w:szCs w:val="28"/>
        </w:rPr>
        <w:t>Психоактивное вещество – вещество растительного или синтетического происхождения, лекарственный препарат, оказывающий специфическое действие на центральную нервную систему (стимулирующее, угнетающее, галлюциногенное).</w:t>
      </w:r>
    </w:p>
    <w:p w:rsidR="009B7276" w:rsidRPr="009B7276" w:rsidRDefault="009B7276" w:rsidP="009B7276">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9B7276">
        <w:rPr>
          <w:rFonts w:ascii="Times New Roman" w:hAnsi="Times New Roman" w:cs="Times New Roman"/>
          <w:sz w:val="28"/>
          <w:szCs w:val="28"/>
        </w:rPr>
        <w:t xml:space="preserve">              </w:t>
      </w:r>
      <w:r w:rsidR="00A94F6B">
        <w:rPr>
          <w:rFonts w:ascii="Times New Roman" w:hAnsi="Times New Roman" w:cs="Times New Roman"/>
          <w:sz w:val="28"/>
          <w:szCs w:val="28"/>
        </w:rPr>
        <w:t>«</w:t>
      </w:r>
      <w:r w:rsidRPr="009B7276">
        <w:rPr>
          <w:rFonts w:ascii="Times New Roman" w:hAnsi="Times New Roman" w:cs="Times New Roman"/>
          <w:sz w:val="28"/>
          <w:szCs w:val="28"/>
        </w:rPr>
        <w:t>Наркотическое вещество – вещество, злоупотребление которым вследствие социальной опасности официально признано таковым из-за его способности при однократном употреблении вызывать привлекательное психическое состояние, а при систематическом приеме – психическую и физическую зависимость от него. Наркотическое вещество должно соответствовать трем критериям:</w:t>
      </w:r>
    </w:p>
    <w:p w:rsidR="009B7276" w:rsidRPr="009B7276" w:rsidRDefault="009B7276" w:rsidP="009B7276">
      <w:pPr>
        <w:pStyle w:val="a4"/>
        <w:spacing w:before="0" w:beforeAutospacing="0" w:after="0" w:afterAutospacing="0" w:line="360" w:lineRule="auto"/>
        <w:jc w:val="both"/>
        <w:rPr>
          <w:sz w:val="28"/>
          <w:szCs w:val="28"/>
        </w:rPr>
      </w:pPr>
      <w:r w:rsidRPr="009B7276">
        <w:rPr>
          <w:sz w:val="28"/>
          <w:szCs w:val="28"/>
        </w:rPr>
        <w:t>- медицинскому – оказывает специфическое действие на центральную нервную систему, что является причиной его немедицинского потребления;</w:t>
      </w:r>
    </w:p>
    <w:p w:rsidR="009B7276" w:rsidRPr="009B7276" w:rsidRDefault="009B7276" w:rsidP="009B7276">
      <w:pPr>
        <w:pStyle w:val="a4"/>
        <w:spacing w:before="0" w:beforeAutospacing="0" w:after="0" w:afterAutospacing="0" w:line="360" w:lineRule="auto"/>
        <w:jc w:val="both"/>
        <w:rPr>
          <w:sz w:val="28"/>
          <w:szCs w:val="28"/>
        </w:rPr>
      </w:pPr>
      <w:r w:rsidRPr="009B7276">
        <w:rPr>
          <w:sz w:val="28"/>
          <w:szCs w:val="28"/>
        </w:rPr>
        <w:t>- социальному – немедицинское потребление вещества распространено в масштабах социальной значимости;</w:t>
      </w:r>
    </w:p>
    <w:p w:rsidR="009B7276" w:rsidRPr="009B7276" w:rsidRDefault="009B7276" w:rsidP="009B7276">
      <w:pPr>
        <w:pStyle w:val="a4"/>
        <w:spacing w:before="0" w:beforeAutospacing="0" w:after="0" w:afterAutospacing="0" w:line="360" w:lineRule="auto"/>
        <w:jc w:val="both"/>
        <w:rPr>
          <w:sz w:val="28"/>
          <w:szCs w:val="28"/>
        </w:rPr>
      </w:pPr>
      <w:r w:rsidRPr="009B7276">
        <w:rPr>
          <w:sz w:val="28"/>
          <w:szCs w:val="28"/>
        </w:rPr>
        <w:t>- юридическому – вещество в установленном законом порядке признано наркотическим и включено Постоянным Комитетом по контролю за наркотиками (ПККН) при Минздравсоцразвитии России в особый список наркотических средств, сильнодействующих и ядовитых веществ.</w:t>
      </w:r>
    </w:p>
    <w:p w:rsidR="009B7276" w:rsidRPr="009B7276" w:rsidRDefault="009B7276" w:rsidP="009B7276">
      <w:pPr>
        <w:pStyle w:val="a4"/>
        <w:spacing w:before="0" w:beforeAutospacing="0" w:after="0" w:afterAutospacing="0" w:line="360" w:lineRule="auto"/>
        <w:ind w:firstLine="425"/>
        <w:jc w:val="both"/>
        <w:rPr>
          <w:sz w:val="28"/>
          <w:szCs w:val="28"/>
        </w:rPr>
      </w:pPr>
      <w:r>
        <w:rPr>
          <w:sz w:val="28"/>
          <w:szCs w:val="28"/>
        </w:rPr>
        <w:t xml:space="preserve">       </w:t>
      </w:r>
    </w:p>
    <w:p w:rsidR="00EE3060" w:rsidRPr="009B7276" w:rsidRDefault="00A95203" w:rsidP="009B7276">
      <w:pPr>
        <w:shd w:val="clear" w:color="auto" w:fill="FFFFFF"/>
        <w:spacing w:line="360" w:lineRule="auto"/>
        <w:jc w:val="center"/>
        <w:rPr>
          <w:rFonts w:ascii="Times New Roman" w:hAnsi="Times New Roman" w:cs="Times New Roman"/>
          <w:sz w:val="28"/>
          <w:szCs w:val="28"/>
        </w:rPr>
      </w:pPr>
      <w:r w:rsidRPr="00A95203">
        <w:rPr>
          <w:rFonts w:ascii="Times New Roman" w:hAnsi="Times New Roman" w:cs="Times New Roman"/>
          <w:b/>
          <w:sz w:val="28"/>
          <w:szCs w:val="28"/>
          <w:lang w:val="en-US"/>
        </w:rPr>
        <w:lastRenderedPageBreak/>
        <w:t>I</w:t>
      </w:r>
      <w:r w:rsidRPr="00A95203">
        <w:rPr>
          <w:rFonts w:ascii="Times New Roman" w:hAnsi="Times New Roman" w:cs="Times New Roman"/>
          <w:b/>
          <w:sz w:val="28"/>
          <w:szCs w:val="28"/>
        </w:rPr>
        <w:t xml:space="preserve">. Краткий анализ </w:t>
      </w:r>
      <w:r>
        <w:rPr>
          <w:rFonts w:ascii="Times New Roman" w:hAnsi="Times New Roman" w:cs="Times New Roman"/>
          <w:b/>
          <w:sz w:val="28"/>
          <w:szCs w:val="28"/>
        </w:rPr>
        <w:t xml:space="preserve">состояния </w:t>
      </w:r>
      <w:r w:rsidRPr="00A95203">
        <w:rPr>
          <w:rFonts w:ascii="Times New Roman" w:hAnsi="Times New Roman" w:cs="Times New Roman"/>
          <w:b/>
          <w:sz w:val="28"/>
          <w:szCs w:val="28"/>
        </w:rPr>
        <w:t>наркоситуации.</w:t>
      </w:r>
    </w:p>
    <w:p w:rsidR="00772C26" w:rsidRDefault="00035806" w:rsidP="009B7276">
      <w:pPr>
        <w:shd w:val="clear" w:color="auto" w:fill="FFFFFF"/>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Известно и напечатано, например в </w:t>
      </w:r>
      <w:r w:rsidRPr="00035806">
        <w:rPr>
          <w:rFonts w:ascii="Times New Roman" w:hAnsi="Times New Roman" w:cs="Times New Roman"/>
          <w:sz w:val="28"/>
          <w:szCs w:val="28"/>
        </w:rPr>
        <w:t xml:space="preserve">[1], </w:t>
      </w:r>
      <w:r w:rsidRPr="00035806">
        <w:rPr>
          <w:rFonts w:ascii="Times New Roman" w:hAnsi="Times New Roman" w:cs="Times New Roman"/>
          <w:color w:val="000000" w:themeColor="text1"/>
          <w:sz w:val="28"/>
          <w:szCs w:val="28"/>
        </w:rPr>
        <w:t>что «</w:t>
      </w:r>
      <w:r w:rsidRPr="00035806">
        <w:rPr>
          <w:rFonts w:ascii="Times New Roman" w:hAnsi="Times New Roman" w:cs="Times New Roman"/>
          <w:color w:val="000000" w:themeColor="text1"/>
          <w:sz w:val="28"/>
          <w:szCs w:val="28"/>
          <w:shd w:val="clear" w:color="auto" w:fill="FFFFFF"/>
        </w:rPr>
        <w:t>Распространение токсикомании и наркомании в России за последние пятнадцать лет пр</w:t>
      </w:r>
      <w:r>
        <w:rPr>
          <w:rFonts w:ascii="Times New Roman" w:hAnsi="Times New Roman" w:cs="Times New Roman"/>
          <w:color w:val="000000" w:themeColor="text1"/>
          <w:sz w:val="28"/>
          <w:szCs w:val="28"/>
          <w:shd w:val="clear" w:color="auto" w:fill="FFFFFF"/>
        </w:rPr>
        <w:t xml:space="preserve">иняло катастрофические размер…   </w:t>
      </w:r>
      <w:r w:rsidRPr="00035806">
        <w:rPr>
          <w:rFonts w:ascii="Times New Roman" w:hAnsi="Times New Roman" w:cs="Times New Roman"/>
          <w:color w:val="000000" w:themeColor="text1"/>
          <w:sz w:val="28"/>
          <w:szCs w:val="28"/>
          <w:shd w:val="clear" w:color="auto" w:fill="FFFFFF"/>
        </w:rPr>
        <w:t>Каждый год в стране выявляются 80.000 новых наркозависимых. Общее количество наркоманов от 2.000.000 до 2.500.000 человек в возрасте от 18 до 39 лет. Из них более 140 тысяч детей-подростков. Но особую озабоченность вызывает употребление наркотиков молодежью, что становится одной из наиболее острых социальных п</w:t>
      </w:r>
      <w:r>
        <w:rPr>
          <w:rFonts w:ascii="Times New Roman" w:hAnsi="Times New Roman" w:cs="Times New Roman"/>
          <w:color w:val="000000" w:themeColor="text1"/>
          <w:sz w:val="28"/>
          <w:szCs w:val="28"/>
          <w:shd w:val="clear" w:color="auto" w:fill="FFFFFF"/>
        </w:rPr>
        <w:t xml:space="preserve">роблем современного российского </w:t>
      </w:r>
      <w:r w:rsidRPr="00035806">
        <w:rPr>
          <w:rFonts w:ascii="Times New Roman" w:hAnsi="Times New Roman" w:cs="Times New Roman"/>
          <w:color w:val="000000" w:themeColor="text1"/>
          <w:sz w:val="28"/>
          <w:szCs w:val="28"/>
          <w:shd w:val="clear" w:color="auto" w:fill="FFFFFF"/>
        </w:rPr>
        <w:t>общества</w:t>
      </w:r>
      <w:r>
        <w:rPr>
          <w:rFonts w:ascii="Times New Roman" w:hAnsi="Times New Roman" w:cs="Times New Roman"/>
          <w:color w:val="000000" w:themeColor="text1"/>
          <w:sz w:val="28"/>
          <w:szCs w:val="28"/>
          <w:shd w:val="clear" w:color="auto" w:fill="FFFFFF"/>
        </w:rPr>
        <w:t>»</w:t>
      </w:r>
      <w:r w:rsidRPr="00035806">
        <w:rPr>
          <w:rFonts w:ascii="Times New Roman" w:hAnsi="Times New Roman" w:cs="Times New Roman"/>
          <w:color w:val="000000" w:themeColor="text1"/>
          <w:sz w:val="28"/>
          <w:szCs w:val="28"/>
          <w:shd w:val="clear" w:color="auto" w:fill="FFFFFF"/>
        </w:rPr>
        <w:t>.</w:t>
      </w:r>
      <w:r w:rsidR="00772C26">
        <w:rPr>
          <w:rFonts w:ascii="Times New Roman" w:hAnsi="Times New Roman" w:cs="Times New Roman"/>
          <w:color w:val="000000" w:themeColor="text1"/>
          <w:sz w:val="28"/>
          <w:szCs w:val="28"/>
          <w:shd w:val="clear" w:color="auto" w:fill="FFFFFF"/>
        </w:rPr>
        <w:t xml:space="preserve"> </w:t>
      </w:r>
    </w:p>
    <w:p w:rsidR="00E33F71" w:rsidRDefault="00772C26" w:rsidP="00150C70">
      <w:pPr>
        <w:pStyle w:val="paragraphcenterindent"/>
        <w:spacing w:before="0" w:beforeAutospacing="0" w:after="0" w:afterAutospacing="0" w:line="360" w:lineRule="auto"/>
        <w:jc w:val="both"/>
        <w:rPr>
          <w:color w:val="000000" w:themeColor="text1"/>
          <w:sz w:val="28"/>
          <w:szCs w:val="28"/>
        </w:rPr>
      </w:pPr>
      <w:r>
        <w:rPr>
          <w:color w:val="000000" w:themeColor="text1"/>
          <w:sz w:val="28"/>
          <w:szCs w:val="28"/>
          <w:shd w:val="clear" w:color="auto" w:fill="FFFFFF"/>
        </w:rPr>
        <w:t xml:space="preserve">            </w:t>
      </w:r>
      <w:r w:rsidRPr="000E5976">
        <w:rPr>
          <w:color w:val="000000" w:themeColor="text1"/>
          <w:sz w:val="28"/>
          <w:szCs w:val="28"/>
          <w:shd w:val="clear" w:color="auto" w:fill="FFFFFF"/>
        </w:rPr>
        <w:t xml:space="preserve">По данным </w:t>
      </w:r>
      <w:r w:rsidRPr="000E5976">
        <w:rPr>
          <w:bCs/>
          <w:color w:val="000000"/>
          <w:sz w:val="28"/>
          <w:szCs w:val="28"/>
        </w:rPr>
        <w:t>Федеральной службы Российской Федерации</w:t>
      </w:r>
      <w:r w:rsidR="000E5976">
        <w:rPr>
          <w:bCs/>
          <w:color w:val="000000"/>
          <w:sz w:val="28"/>
          <w:szCs w:val="28"/>
        </w:rPr>
        <w:t xml:space="preserve"> по контролю </w:t>
      </w:r>
      <w:r w:rsidRPr="000E5976">
        <w:rPr>
          <w:bCs/>
          <w:color w:val="000000"/>
          <w:sz w:val="28"/>
          <w:szCs w:val="28"/>
        </w:rPr>
        <w:t xml:space="preserve">за оборотом наркотиков </w:t>
      </w:r>
      <w:r w:rsidR="000E5976" w:rsidRPr="000E5976">
        <w:rPr>
          <w:bCs/>
          <w:color w:val="000000"/>
          <w:sz w:val="28"/>
          <w:szCs w:val="28"/>
        </w:rPr>
        <w:t xml:space="preserve">[2] </w:t>
      </w:r>
      <w:r w:rsidRPr="000E5976">
        <w:rPr>
          <w:bCs/>
          <w:color w:val="000000"/>
          <w:sz w:val="28"/>
          <w:szCs w:val="28"/>
        </w:rPr>
        <w:t>в первом полугодии 2015 года</w:t>
      </w:r>
      <w:r w:rsidR="000E5976">
        <w:rPr>
          <w:bCs/>
          <w:color w:val="000000"/>
          <w:sz w:val="28"/>
          <w:szCs w:val="28"/>
        </w:rPr>
        <w:t xml:space="preserve"> известно, что:        </w:t>
      </w:r>
      <w:r w:rsidR="000E5976" w:rsidRPr="000E5976">
        <w:rPr>
          <w:bCs/>
          <w:color w:val="000000" w:themeColor="text1"/>
          <w:sz w:val="28"/>
          <w:szCs w:val="28"/>
        </w:rPr>
        <w:t>«</w:t>
      </w:r>
      <w:r w:rsidRPr="000E5976">
        <w:rPr>
          <w:color w:val="000000" w:themeColor="text1"/>
          <w:sz w:val="28"/>
          <w:szCs w:val="28"/>
        </w:rPr>
        <w:t>Сложившийся за два последних десятилетия высокий уровень наркотизации населения России остается прямой угрозой национальной безопасности и основным фактором подрыва демографического и социально-экономического потенциала страны</w:t>
      </w:r>
      <w:r w:rsidR="000E5976">
        <w:rPr>
          <w:color w:val="000000" w:themeColor="text1"/>
          <w:sz w:val="28"/>
          <w:szCs w:val="28"/>
        </w:rPr>
        <w:t>…</w:t>
      </w:r>
      <w:r w:rsidRPr="00772C26">
        <w:rPr>
          <w:rFonts w:ascii="Verdana" w:hAnsi="Verdana"/>
          <w:color w:val="5E6466"/>
          <w:sz w:val="18"/>
        </w:rPr>
        <w:t> </w:t>
      </w:r>
      <w:r w:rsidR="000E5976">
        <w:rPr>
          <w:rFonts w:ascii="Verdana" w:hAnsi="Verdana"/>
          <w:color w:val="5E6466"/>
          <w:sz w:val="18"/>
        </w:rPr>
        <w:t xml:space="preserve"> </w:t>
      </w:r>
      <w:r w:rsidRPr="000E5976">
        <w:rPr>
          <w:color w:val="000000" w:themeColor="text1"/>
          <w:sz w:val="28"/>
          <w:szCs w:val="28"/>
        </w:rPr>
        <w:t>Наряду с глобальным трафиком афганского героина, существенную угрозу обществу представляет захлестнувший</w:t>
      </w:r>
      <w:r w:rsidR="00C910A7">
        <w:rPr>
          <w:color w:val="000000" w:themeColor="text1"/>
          <w:sz w:val="28"/>
          <w:szCs w:val="28"/>
        </w:rPr>
        <w:t xml:space="preserve"> </w:t>
      </w:r>
      <w:r w:rsidRPr="000E5976">
        <w:rPr>
          <w:color w:val="000000" w:themeColor="text1"/>
          <w:sz w:val="28"/>
          <w:szCs w:val="28"/>
        </w:rPr>
        <w:t xml:space="preserve"> Россию поток новых синтетических</w:t>
      </w:r>
      <w:r w:rsidR="00C910A7">
        <w:rPr>
          <w:color w:val="000000" w:themeColor="text1"/>
          <w:sz w:val="28"/>
          <w:szCs w:val="28"/>
        </w:rPr>
        <w:t xml:space="preserve"> </w:t>
      </w:r>
      <w:r w:rsidRPr="000E5976">
        <w:rPr>
          <w:color w:val="000000" w:themeColor="text1"/>
          <w:sz w:val="28"/>
          <w:szCs w:val="28"/>
        </w:rPr>
        <w:t xml:space="preserve"> психоактивных веществ</w:t>
      </w:r>
      <w:r w:rsidR="00C910A7">
        <w:rPr>
          <w:color w:val="000000" w:themeColor="text1"/>
          <w:sz w:val="28"/>
          <w:szCs w:val="28"/>
        </w:rPr>
        <w:t xml:space="preserve">». </w:t>
      </w:r>
      <w:r w:rsidR="00E33F71">
        <w:rPr>
          <w:color w:val="000000" w:themeColor="text1"/>
          <w:sz w:val="28"/>
          <w:szCs w:val="28"/>
        </w:rPr>
        <w:t xml:space="preserve"> </w:t>
      </w:r>
    </w:p>
    <w:p w:rsidR="002B43D6" w:rsidRPr="00150C70" w:rsidRDefault="00E33F71" w:rsidP="00150C70">
      <w:pPr>
        <w:pStyle w:val="paragraphcenterindent"/>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2B43D6" w:rsidRPr="00FF70C9">
        <w:rPr>
          <w:color w:val="000000" w:themeColor="text1"/>
          <w:sz w:val="28"/>
          <w:szCs w:val="28"/>
        </w:rPr>
        <w:t xml:space="preserve">По </w:t>
      </w:r>
      <w:r w:rsidR="00FF70C9">
        <w:rPr>
          <w:color w:val="000000" w:themeColor="text1"/>
          <w:sz w:val="28"/>
          <w:szCs w:val="28"/>
        </w:rPr>
        <w:t>изученным статьям</w:t>
      </w:r>
      <w:r w:rsidR="002B43D6" w:rsidRPr="00FF70C9">
        <w:rPr>
          <w:color w:val="000000" w:themeColor="text1"/>
          <w:sz w:val="28"/>
          <w:szCs w:val="28"/>
        </w:rPr>
        <w:t xml:space="preserve"> можно сделать вывод о том, что</w:t>
      </w:r>
      <w:r w:rsidR="00FF70C9" w:rsidRPr="00FF70C9">
        <w:rPr>
          <w:sz w:val="28"/>
          <w:szCs w:val="28"/>
        </w:rPr>
        <w:t xml:space="preserve"> </w:t>
      </w:r>
      <w:r w:rsidR="00FF70C9">
        <w:rPr>
          <w:sz w:val="28"/>
          <w:szCs w:val="28"/>
        </w:rPr>
        <w:t>с</w:t>
      </w:r>
      <w:r w:rsidR="00FF70C9" w:rsidRPr="00FF70C9">
        <w:rPr>
          <w:sz w:val="28"/>
          <w:szCs w:val="28"/>
        </w:rPr>
        <w:t>редний возраст приобщения к наркотикам в России составляет по статистике 15-17 лет, резко увеличивается процент употребления наркотиков детьми 9-13 лет. Зафиксированы случаи употребления наркотиков детьми 6-7 лет – к наркомании их приобщают родители</w:t>
      </w:r>
      <w:r w:rsidR="00FF70C9">
        <w:rPr>
          <w:sz w:val="28"/>
          <w:szCs w:val="28"/>
        </w:rPr>
        <w:t xml:space="preserve"> </w:t>
      </w:r>
      <w:r w:rsidR="00FF70C9" w:rsidRPr="00FF70C9">
        <w:rPr>
          <w:sz w:val="28"/>
          <w:szCs w:val="28"/>
        </w:rPr>
        <w:t>-</w:t>
      </w:r>
      <w:r w:rsidR="00FF70C9">
        <w:rPr>
          <w:sz w:val="28"/>
          <w:szCs w:val="28"/>
        </w:rPr>
        <w:t xml:space="preserve"> </w:t>
      </w:r>
      <w:r w:rsidR="00FF70C9" w:rsidRPr="00FF70C9">
        <w:rPr>
          <w:sz w:val="28"/>
          <w:szCs w:val="28"/>
        </w:rPr>
        <w:t>наркоманы.</w:t>
      </w:r>
      <w:r w:rsidR="00FF70C9">
        <w:rPr>
          <w:sz w:val="28"/>
          <w:szCs w:val="28"/>
        </w:rPr>
        <w:t xml:space="preserve"> </w:t>
      </w:r>
      <w:r w:rsidR="00FF70C9">
        <w:rPr>
          <w:color w:val="000000" w:themeColor="text1"/>
          <w:sz w:val="28"/>
          <w:szCs w:val="28"/>
        </w:rPr>
        <w:t>С</w:t>
      </w:r>
      <w:r w:rsidR="002B43D6" w:rsidRPr="00FF70C9">
        <w:rPr>
          <w:color w:val="000000" w:themeColor="text1"/>
          <w:sz w:val="28"/>
          <w:szCs w:val="28"/>
        </w:rPr>
        <w:t xml:space="preserve">амыми распространенными  наркотиками являются синтетические  психоактивные вещества. </w:t>
      </w:r>
    </w:p>
    <w:p w:rsidR="00E33F71" w:rsidRPr="00FE4764" w:rsidRDefault="00BD7C40" w:rsidP="008501C8">
      <w:pPr>
        <w:pStyle w:val="paragraphcenterindent"/>
        <w:spacing w:before="0" w:beforeAutospacing="0" w:after="0" w:afterAutospacing="0" w:line="360" w:lineRule="auto"/>
        <w:rPr>
          <w:color w:val="000000" w:themeColor="text1"/>
          <w:sz w:val="28"/>
          <w:szCs w:val="28"/>
        </w:rPr>
      </w:pPr>
      <w:r>
        <w:rPr>
          <w:color w:val="000000" w:themeColor="text1"/>
          <w:sz w:val="28"/>
          <w:szCs w:val="28"/>
        </w:rPr>
        <w:t xml:space="preserve">              </w:t>
      </w:r>
      <w:r w:rsidR="00E33F71">
        <w:rPr>
          <w:color w:val="000000" w:themeColor="text1"/>
          <w:sz w:val="28"/>
          <w:szCs w:val="28"/>
        </w:rPr>
        <w:t xml:space="preserve">Зададимся  вопросом: «Почему подростки начинают употреблять?».   </w:t>
      </w:r>
      <w:r w:rsidR="008501C8">
        <w:rPr>
          <w:color w:val="000000" w:themeColor="text1"/>
          <w:sz w:val="28"/>
          <w:szCs w:val="28"/>
        </w:rPr>
        <w:t xml:space="preserve">В монографии </w:t>
      </w:r>
      <w:r w:rsidR="008501C8" w:rsidRPr="008501C8">
        <w:rPr>
          <w:color w:val="000000" w:themeColor="text1"/>
          <w:sz w:val="28"/>
          <w:szCs w:val="28"/>
        </w:rPr>
        <w:t xml:space="preserve">[3] </w:t>
      </w:r>
      <w:r w:rsidR="008501C8">
        <w:rPr>
          <w:color w:val="000000" w:themeColor="text1"/>
          <w:sz w:val="28"/>
          <w:szCs w:val="28"/>
        </w:rPr>
        <w:t>описаны причины</w:t>
      </w:r>
      <w:r w:rsidR="00C14938">
        <w:rPr>
          <w:color w:val="000000" w:themeColor="text1"/>
          <w:sz w:val="28"/>
          <w:szCs w:val="28"/>
        </w:rPr>
        <w:t>, подталкивающие подростка к перв</w:t>
      </w:r>
      <w:r w:rsidR="00E33F71">
        <w:rPr>
          <w:color w:val="000000" w:themeColor="text1"/>
          <w:sz w:val="28"/>
          <w:szCs w:val="28"/>
        </w:rPr>
        <w:t xml:space="preserve">ому и последующему употреблению </w:t>
      </w:r>
      <w:r w:rsidR="00C14938">
        <w:rPr>
          <w:color w:val="000000" w:themeColor="text1"/>
          <w:sz w:val="28"/>
          <w:szCs w:val="28"/>
        </w:rPr>
        <w:t xml:space="preserve">наркотических веществ: </w:t>
      </w:r>
      <w:r w:rsidR="00BD2791" w:rsidRPr="00BD2791">
        <w:rPr>
          <w:bCs/>
          <w:color w:val="000000" w:themeColor="text1"/>
          <w:sz w:val="28"/>
          <w:szCs w:val="28"/>
        </w:rPr>
        <w:br/>
      </w:r>
      <w:r w:rsidR="00E33F71">
        <w:rPr>
          <w:color w:val="000000" w:themeColor="text1"/>
          <w:sz w:val="28"/>
          <w:szCs w:val="28"/>
        </w:rPr>
        <w:t xml:space="preserve">   - </w:t>
      </w:r>
      <w:r w:rsidR="008501C8">
        <w:rPr>
          <w:color w:val="000000" w:themeColor="text1"/>
          <w:sz w:val="28"/>
          <w:szCs w:val="28"/>
        </w:rPr>
        <w:t xml:space="preserve"> </w:t>
      </w:r>
      <w:r w:rsidR="00C14938">
        <w:rPr>
          <w:color w:val="000000" w:themeColor="text1"/>
          <w:sz w:val="28"/>
          <w:szCs w:val="28"/>
        </w:rPr>
        <w:t>жел</w:t>
      </w:r>
      <w:r w:rsidR="00E33F71">
        <w:rPr>
          <w:color w:val="000000" w:themeColor="text1"/>
          <w:sz w:val="28"/>
          <w:szCs w:val="28"/>
        </w:rPr>
        <w:t xml:space="preserve">ание стать </w:t>
      </w:r>
      <w:r w:rsidR="00C14938">
        <w:rPr>
          <w:color w:val="000000" w:themeColor="text1"/>
          <w:sz w:val="28"/>
          <w:szCs w:val="28"/>
        </w:rPr>
        <w:t>взрослым</w:t>
      </w:r>
      <w:r w:rsidR="00BD2791" w:rsidRPr="00BD2791">
        <w:rPr>
          <w:color w:val="000000" w:themeColor="text1"/>
          <w:sz w:val="28"/>
          <w:szCs w:val="28"/>
        </w:rPr>
        <w:t>;</w:t>
      </w:r>
      <w:r w:rsidR="00BD2791" w:rsidRPr="00BD2791">
        <w:rPr>
          <w:color w:val="000000" w:themeColor="text1"/>
          <w:sz w:val="28"/>
          <w:szCs w:val="28"/>
        </w:rPr>
        <w:br/>
        <w:t xml:space="preserve">   - </w:t>
      </w:r>
      <w:r w:rsidR="00E33F71">
        <w:rPr>
          <w:color w:val="000000" w:themeColor="text1"/>
          <w:sz w:val="28"/>
          <w:szCs w:val="28"/>
        </w:rPr>
        <w:t xml:space="preserve"> </w:t>
      </w:r>
      <w:r w:rsidR="00BD2791" w:rsidRPr="00BD2791">
        <w:rPr>
          <w:color w:val="000000" w:themeColor="text1"/>
          <w:sz w:val="28"/>
          <w:szCs w:val="28"/>
        </w:rPr>
        <w:t xml:space="preserve">частый показ в кинофильмах процесса употребления наркотических </w:t>
      </w:r>
      <w:r w:rsidR="00BD2791" w:rsidRPr="00BD2791">
        <w:rPr>
          <w:color w:val="000000" w:themeColor="text1"/>
          <w:sz w:val="28"/>
          <w:szCs w:val="28"/>
        </w:rPr>
        <w:lastRenderedPageBreak/>
        <w:t>веществ, наряду с подчеркиванием идеи о положительности образа героя;</w:t>
      </w:r>
      <w:r w:rsidR="00BD2791" w:rsidRPr="00BD2791">
        <w:rPr>
          <w:color w:val="000000" w:themeColor="text1"/>
          <w:sz w:val="28"/>
          <w:szCs w:val="28"/>
        </w:rPr>
        <w:br/>
        <w:t xml:space="preserve">   - заблуждения </w:t>
      </w:r>
      <w:r w:rsidR="00C14938">
        <w:rPr>
          <w:color w:val="000000" w:themeColor="text1"/>
          <w:sz w:val="28"/>
          <w:szCs w:val="28"/>
        </w:rPr>
        <w:t>подростка</w:t>
      </w:r>
      <w:r w:rsidR="00BD2791" w:rsidRPr="00BD2791">
        <w:rPr>
          <w:color w:val="000000" w:themeColor="text1"/>
          <w:sz w:val="28"/>
          <w:szCs w:val="28"/>
        </w:rPr>
        <w:t xml:space="preserve"> в отношении воздействия наркотиков и их последствий;</w:t>
      </w:r>
      <w:r w:rsidR="00BD2791" w:rsidRPr="00BD2791">
        <w:rPr>
          <w:color w:val="000000" w:themeColor="text1"/>
          <w:sz w:val="28"/>
          <w:szCs w:val="28"/>
        </w:rPr>
        <w:br/>
        <w:t>   - социальное давление</w:t>
      </w:r>
      <w:r w:rsidR="00E33F71">
        <w:rPr>
          <w:color w:val="000000" w:themeColor="text1"/>
          <w:sz w:val="28"/>
          <w:szCs w:val="28"/>
        </w:rPr>
        <w:t xml:space="preserve"> </w:t>
      </w:r>
      <w:r w:rsidR="00BD2791" w:rsidRPr="00BD2791">
        <w:rPr>
          <w:color w:val="000000" w:themeColor="text1"/>
          <w:sz w:val="28"/>
          <w:szCs w:val="28"/>
        </w:rPr>
        <w:t xml:space="preserve"> (уговоры, принуждение, насмешки со стороны сверстников);</w:t>
      </w:r>
      <w:r w:rsidR="00BD2791" w:rsidRPr="00BD2791">
        <w:rPr>
          <w:color w:val="000000" w:themeColor="text1"/>
          <w:sz w:val="28"/>
          <w:szCs w:val="28"/>
        </w:rPr>
        <w:br/>
        <w:t>   - желание присоединиться к группе сверстников, с</w:t>
      </w:r>
      <w:r w:rsidR="00E33F71">
        <w:rPr>
          <w:color w:val="000000" w:themeColor="text1"/>
          <w:sz w:val="28"/>
          <w:szCs w:val="28"/>
        </w:rPr>
        <w:t xml:space="preserve"> </w:t>
      </w:r>
      <w:r w:rsidR="00BD2791" w:rsidRPr="00BD2791">
        <w:rPr>
          <w:color w:val="000000" w:themeColor="text1"/>
          <w:sz w:val="28"/>
          <w:szCs w:val="28"/>
        </w:rPr>
        <w:t>амоутвердиться в компании, приняв ее нормы и атрибуты;</w:t>
      </w:r>
      <w:r w:rsidR="00BD2791" w:rsidRPr="00BD2791">
        <w:rPr>
          <w:color w:val="000000" w:themeColor="text1"/>
          <w:sz w:val="28"/>
          <w:szCs w:val="28"/>
        </w:rPr>
        <w:br/>
        <w:t>   - неуверенность в общении, низкая популярность среди сверстников;</w:t>
      </w:r>
      <w:r w:rsidR="00BD2791" w:rsidRPr="00BD2791">
        <w:rPr>
          <w:color w:val="000000" w:themeColor="text1"/>
          <w:sz w:val="28"/>
          <w:szCs w:val="28"/>
        </w:rPr>
        <w:br/>
        <w:t xml:space="preserve">   - эмоционально-психические состояния: </w:t>
      </w:r>
      <w:r w:rsidR="00C14938">
        <w:rPr>
          <w:color w:val="000000" w:themeColor="text1"/>
          <w:sz w:val="28"/>
          <w:szCs w:val="28"/>
        </w:rPr>
        <w:t xml:space="preserve"> </w:t>
      </w:r>
      <w:r w:rsidR="00BD2791" w:rsidRPr="00BD2791">
        <w:rPr>
          <w:color w:val="000000" w:themeColor="text1"/>
          <w:sz w:val="28"/>
          <w:szCs w:val="28"/>
        </w:rPr>
        <w:t>желание рисковать, протест против родительской опеки, желание обратить на себя внимание постоянно занятых родителей, разочарование в любви, в близком человеке, состояние горя и отчаянья после потери близкого человека (смерть, уход или др.);</w:t>
      </w:r>
      <w:r w:rsidR="00BD2791" w:rsidRPr="00BD2791">
        <w:rPr>
          <w:color w:val="000000" w:themeColor="text1"/>
          <w:sz w:val="28"/>
          <w:szCs w:val="28"/>
        </w:rPr>
        <w:br/>
        <w:t>   - желание уйти в другую реальность, отключиться от действительности с ее сложностями, требованиями и ограничениями;</w:t>
      </w:r>
      <w:r w:rsidR="00BD2791" w:rsidRPr="00BD2791">
        <w:rPr>
          <w:color w:val="000000" w:themeColor="text1"/>
          <w:sz w:val="28"/>
          <w:szCs w:val="28"/>
        </w:rPr>
        <w:br/>
        <w:t>   - ореол секретности и тайны, создающийся в некоторых компаниях подростков, что превращает прием наркотиков в захватывающую игру;</w:t>
      </w:r>
      <w:r w:rsidR="00BD2791" w:rsidRPr="00BD2791">
        <w:rPr>
          <w:color w:val="000000" w:themeColor="text1"/>
          <w:sz w:val="28"/>
          <w:szCs w:val="28"/>
        </w:rPr>
        <w:br/>
        <w:t xml:space="preserve">   - </w:t>
      </w:r>
      <w:r w:rsidR="00BD2791" w:rsidRPr="00E33F71">
        <w:rPr>
          <w:color w:val="000000" w:themeColor="text1"/>
          <w:sz w:val="28"/>
          <w:szCs w:val="28"/>
        </w:rPr>
        <w:t xml:space="preserve">непонимание детьми реальных масштабов угрозы для здоровья приема </w:t>
      </w:r>
      <w:r w:rsidR="00BD2791" w:rsidRPr="00FE4764">
        <w:rPr>
          <w:color w:val="000000" w:themeColor="text1"/>
          <w:sz w:val="28"/>
          <w:szCs w:val="28"/>
        </w:rPr>
        <w:t>наркотических веществ.</w:t>
      </w:r>
    </w:p>
    <w:p w:rsidR="008501C8" w:rsidRDefault="008501C8" w:rsidP="00FB46E9">
      <w:pPr>
        <w:spacing w:line="360" w:lineRule="auto"/>
        <w:jc w:val="both"/>
        <w:rPr>
          <w:color w:val="000000" w:themeColor="text1"/>
          <w:sz w:val="28"/>
          <w:szCs w:val="28"/>
        </w:rPr>
      </w:pPr>
      <w:r w:rsidRPr="00FE4764">
        <w:rPr>
          <w:rFonts w:ascii="Times New Roman" w:hAnsi="Times New Roman" w:cs="Times New Roman"/>
          <w:color w:val="000000" w:themeColor="text1"/>
          <w:sz w:val="28"/>
          <w:szCs w:val="28"/>
        </w:rPr>
        <w:t xml:space="preserve">         Таким образом подростки,  с одной стороны, преувеличивают положительные эффекты употребления психоактивных веществ, а с другой стороны – не осознают фактических негативных, катастрофических последствий для организма. </w:t>
      </w:r>
      <w:r w:rsidR="00FE4764" w:rsidRPr="00FE4764">
        <w:rPr>
          <w:rFonts w:ascii="Times New Roman" w:hAnsi="Times New Roman" w:cs="Times New Roman"/>
          <w:sz w:val="28"/>
          <w:szCs w:val="28"/>
        </w:rPr>
        <w:t xml:space="preserve">Именно незнание как действуют наркотики, какие последствия вызывает прием наркотиков, алкоголя или психотропных веществ </w:t>
      </w:r>
      <w:r w:rsidR="00FE4764">
        <w:rPr>
          <w:rFonts w:ascii="Times New Roman" w:hAnsi="Times New Roman" w:cs="Times New Roman"/>
          <w:sz w:val="28"/>
          <w:szCs w:val="28"/>
        </w:rPr>
        <w:t xml:space="preserve">чаще всего </w:t>
      </w:r>
      <w:r w:rsidR="00FE4764" w:rsidRPr="00FE4764">
        <w:rPr>
          <w:rFonts w:ascii="Times New Roman" w:hAnsi="Times New Roman" w:cs="Times New Roman"/>
          <w:sz w:val="28"/>
          <w:szCs w:val="28"/>
        </w:rPr>
        <w:t>приводят к ошибочным решениям подростков, и в итоге они делают неправильный выбор при предложении попробовать «безвредный» наркотик.</w:t>
      </w:r>
      <w:r w:rsidR="00FE4764">
        <w:rPr>
          <w:rFonts w:ascii="Times New Roman" w:hAnsi="Times New Roman" w:cs="Times New Roman"/>
          <w:sz w:val="28"/>
          <w:szCs w:val="28"/>
        </w:rPr>
        <w:t xml:space="preserve"> </w:t>
      </w:r>
      <w:r w:rsidR="00FE4764" w:rsidRPr="00FE4764">
        <w:rPr>
          <w:rFonts w:ascii="Times New Roman" w:hAnsi="Times New Roman" w:cs="Times New Roman"/>
          <w:sz w:val="28"/>
          <w:szCs w:val="28"/>
        </w:rPr>
        <w:t>Наркотики не щадят никого</w:t>
      </w:r>
      <w:r w:rsidR="00A547C8">
        <w:rPr>
          <w:rFonts w:ascii="Times New Roman" w:hAnsi="Times New Roman" w:cs="Times New Roman"/>
          <w:sz w:val="28"/>
          <w:szCs w:val="28"/>
        </w:rPr>
        <w:t xml:space="preserve"> </w:t>
      </w:r>
      <w:r w:rsidR="00FE4764" w:rsidRPr="00FE4764">
        <w:rPr>
          <w:rFonts w:ascii="Times New Roman" w:hAnsi="Times New Roman" w:cs="Times New Roman"/>
          <w:sz w:val="28"/>
          <w:szCs w:val="28"/>
        </w:rPr>
        <w:t xml:space="preserve">и этому есть только одна причина </w:t>
      </w:r>
      <w:r w:rsidR="009632DE">
        <w:rPr>
          <w:rFonts w:ascii="Times New Roman" w:hAnsi="Times New Roman" w:cs="Times New Roman"/>
          <w:sz w:val="28"/>
          <w:szCs w:val="28"/>
        </w:rPr>
        <w:t>–</w:t>
      </w:r>
      <w:r w:rsidR="00FE4764" w:rsidRPr="00FE4764">
        <w:rPr>
          <w:rFonts w:ascii="Times New Roman" w:hAnsi="Times New Roman" w:cs="Times New Roman"/>
          <w:sz w:val="28"/>
          <w:szCs w:val="28"/>
        </w:rPr>
        <w:t xml:space="preserve"> </w:t>
      </w:r>
      <w:r w:rsidR="009632DE">
        <w:rPr>
          <w:rFonts w:ascii="Times New Roman" w:hAnsi="Times New Roman" w:cs="Times New Roman"/>
          <w:sz w:val="28"/>
          <w:szCs w:val="28"/>
        </w:rPr>
        <w:t>безграмотность</w:t>
      </w:r>
      <w:r w:rsidR="00A547C8">
        <w:rPr>
          <w:rFonts w:ascii="Times New Roman" w:hAnsi="Times New Roman" w:cs="Times New Roman"/>
          <w:sz w:val="28"/>
          <w:szCs w:val="28"/>
        </w:rPr>
        <w:t>.</w:t>
      </w:r>
      <w:r w:rsidR="00FB46E9">
        <w:rPr>
          <w:color w:val="000000" w:themeColor="text1"/>
          <w:sz w:val="28"/>
          <w:szCs w:val="28"/>
        </w:rPr>
        <w:t xml:space="preserve"> </w:t>
      </w:r>
      <w:r w:rsidR="004913E6">
        <w:rPr>
          <w:color w:val="000000" w:themeColor="text1"/>
          <w:sz w:val="28"/>
          <w:szCs w:val="28"/>
        </w:rPr>
        <w:t xml:space="preserve">       </w:t>
      </w:r>
    </w:p>
    <w:p w:rsidR="004913E6" w:rsidRDefault="004913E6" w:rsidP="00FB46E9">
      <w:pPr>
        <w:spacing w:line="360" w:lineRule="auto"/>
        <w:jc w:val="both"/>
        <w:rPr>
          <w:color w:val="000000" w:themeColor="text1"/>
          <w:sz w:val="28"/>
          <w:szCs w:val="28"/>
        </w:rPr>
      </w:pPr>
    </w:p>
    <w:p w:rsidR="004913E6" w:rsidRDefault="004913E6" w:rsidP="00FB46E9">
      <w:pPr>
        <w:spacing w:line="360" w:lineRule="auto"/>
        <w:jc w:val="both"/>
        <w:rPr>
          <w:color w:val="000000" w:themeColor="text1"/>
          <w:sz w:val="28"/>
          <w:szCs w:val="28"/>
        </w:rPr>
      </w:pPr>
      <w:r>
        <w:rPr>
          <w:color w:val="000000" w:themeColor="text1"/>
          <w:sz w:val="28"/>
          <w:szCs w:val="28"/>
        </w:rPr>
        <w:t xml:space="preserve">    </w:t>
      </w:r>
    </w:p>
    <w:p w:rsidR="008501C8" w:rsidRPr="00FB46E9" w:rsidRDefault="008501C8" w:rsidP="003430E1">
      <w:pPr>
        <w:pStyle w:val="a4"/>
        <w:shd w:val="clear" w:color="auto" w:fill="FFFFFF"/>
        <w:spacing w:before="0" w:beforeAutospacing="0" w:after="0" w:afterAutospacing="0" w:line="360" w:lineRule="auto"/>
        <w:rPr>
          <w:rStyle w:val="apple-converted-space"/>
          <w:b/>
          <w:color w:val="000000" w:themeColor="text1"/>
          <w:sz w:val="28"/>
          <w:szCs w:val="28"/>
        </w:rPr>
      </w:pPr>
    </w:p>
    <w:p w:rsidR="003430E1" w:rsidRDefault="008501C8" w:rsidP="008501C8">
      <w:pPr>
        <w:pStyle w:val="a4"/>
        <w:shd w:val="clear" w:color="auto" w:fill="FFFFFF"/>
        <w:spacing w:before="0" w:beforeAutospacing="0" w:after="0" w:afterAutospacing="0" w:line="360" w:lineRule="auto"/>
        <w:jc w:val="center"/>
        <w:rPr>
          <w:color w:val="000000" w:themeColor="text1"/>
          <w:sz w:val="28"/>
          <w:szCs w:val="28"/>
        </w:rPr>
      </w:pPr>
      <w:r w:rsidRPr="008501C8">
        <w:rPr>
          <w:rStyle w:val="apple-converted-space"/>
          <w:b/>
          <w:color w:val="000000" w:themeColor="text1"/>
          <w:sz w:val="28"/>
          <w:szCs w:val="28"/>
          <w:lang w:val="en-US"/>
        </w:rPr>
        <w:lastRenderedPageBreak/>
        <w:t>II</w:t>
      </w:r>
      <w:r w:rsidRPr="008501C8">
        <w:rPr>
          <w:rStyle w:val="apple-converted-space"/>
          <w:b/>
          <w:color w:val="000000" w:themeColor="text1"/>
          <w:sz w:val="28"/>
          <w:szCs w:val="28"/>
        </w:rPr>
        <w:t>.</w:t>
      </w:r>
      <w:r w:rsidRPr="008501C8">
        <w:rPr>
          <w:rStyle w:val="apple-converted-space"/>
          <w:color w:val="000000" w:themeColor="text1"/>
          <w:sz w:val="28"/>
          <w:szCs w:val="28"/>
        </w:rPr>
        <w:t xml:space="preserve"> </w:t>
      </w:r>
      <w:r w:rsidR="00BD2791" w:rsidRPr="008501C8">
        <w:rPr>
          <w:rStyle w:val="a5"/>
          <w:color w:val="000000" w:themeColor="text1"/>
          <w:sz w:val="28"/>
          <w:szCs w:val="28"/>
        </w:rPr>
        <w:t>Мифы и заблуждения</w:t>
      </w:r>
      <w:r w:rsidRPr="008501C8">
        <w:rPr>
          <w:rStyle w:val="a5"/>
          <w:color w:val="000000" w:themeColor="text1"/>
          <w:sz w:val="28"/>
          <w:szCs w:val="28"/>
        </w:rPr>
        <w:t>.</w:t>
      </w:r>
    </w:p>
    <w:p w:rsidR="003430E1" w:rsidRDefault="003430E1" w:rsidP="003430E1">
      <w:pPr>
        <w:pStyle w:val="a4"/>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Рассмотрим р</w:t>
      </w:r>
      <w:r w:rsidR="00BD2791" w:rsidRPr="00BD2791">
        <w:rPr>
          <w:color w:val="000000" w:themeColor="text1"/>
          <w:sz w:val="28"/>
          <w:szCs w:val="28"/>
        </w:rPr>
        <w:t>аспр</w:t>
      </w:r>
      <w:r w:rsidR="008501C8">
        <w:rPr>
          <w:color w:val="000000" w:themeColor="text1"/>
          <w:sz w:val="28"/>
          <w:szCs w:val="28"/>
        </w:rPr>
        <w:t>остраненные мифы и заблуждения</w:t>
      </w:r>
      <w:r>
        <w:rPr>
          <w:color w:val="000000" w:themeColor="text1"/>
          <w:sz w:val="28"/>
          <w:szCs w:val="28"/>
        </w:rPr>
        <w:t xml:space="preserve"> касающиеся употребления наркосодержащих веществ.</w:t>
      </w:r>
    </w:p>
    <w:p w:rsidR="003430E1" w:rsidRDefault="003430E1" w:rsidP="003430E1">
      <w:pPr>
        <w:pStyle w:val="a4"/>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Pr="003430E1">
        <w:rPr>
          <w:b/>
          <w:color w:val="000000" w:themeColor="text1"/>
          <w:sz w:val="28"/>
          <w:szCs w:val="28"/>
        </w:rPr>
        <w:t>Миф №1.</w:t>
      </w:r>
      <w:r>
        <w:rPr>
          <w:b/>
          <w:color w:val="000000" w:themeColor="text1"/>
          <w:sz w:val="28"/>
          <w:szCs w:val="28"/>
        </w:rPr>
        <w:t xml:space="preserve"> </w:t>
      </w:r>
      <w:r w:rsidRPr="003430E1">
        <w:rPr>
          <w:color w:val="000000" w:themeColor="text1"/>
          <w:sz w:val="28"/>
          <w:szCs w:val="28"/>
        </w:rPr>
        <w:t>«Е</w:t>
      </w:r>
      <w:r w:rsidR="00BD2791" w:rsidRPr="003430E1">
        <w:rPr>
          <w:color w:val="000000" w:themeColor="text1"/>
          <w:sz w:val="28"/>
          <w:szCs w:val="28"/>
        </w:rPr>
        <w:t>сли начнешь употреблять н</w:t>
      </w:r>
      <w:r w:rsidRPr="003430E1">
        <w:rPr>
          <w:color w:val="000000" w:themeColor="text1"/>
          <w:sz w:val="28"/>
          <w:szCs w:val="28"/>
        </w:rPr>
        <w:t>аркотики, можешь в любой момент</w:t>
      </w:r>
      <w:r>
        <w:rPr>
          <w:color w:val="000000" w:themeColor="text1"/>
          <w:sz w:val="28"/>
          <w:szCs w:val="28"/>
        </w:rPr>
        <w:t xml:space="preserve"> </w:t>
      </w:r>
      <w:r w:rsidR="00BD2791" w:rsidRPr="003430E1">
        <w:rPr>
          <w:color w:val="000000" w:themeColor="text1"/>
          <w:sz w:val="28"/>
          <w:szCs w:val="28"/>
        </w:rPr>
        <w:t>бросить</w:t>
      </w:r>
      <w:r w:rsidRPr="003430E1">
        <w:rPr>
          <w:color w:val="000000" w:themeColor="text1"/>
          <w:sz w:val="28"/>
          <w:szCs w:val="28"/>
        </w:rPr>
        <w:t>».</w:t>
      </w:r>
    </w:p>
    <w:p w:rsidR="003430E1" w:rsidRDefault="00636755" w:rsidP="001E1D4A">
      <w:pPr>
        <w:pStyle w:val="a4"/>
        <w:shd w:val="clear" w:color="auto" w:fill="FFFFFF"/>
        <w:spacing w:before="0" w:beforeAutospacing="0" w:after="0" w:afterAutospacing="0" w:line="360" w:lineRule="auto"/>
        <w:jc w:val="both"/>
        <w:rPr>
          <w:sz w:val="28"/>
          <w:szCs w:val="28"/>
        </w:rPr>
      </w:pPr>
      <w:r>
        <w:rPr>
          <w:b/>
          <w:color w:val="000000" w:themeColor="text1"/>
          <w:sz w:val="28"/>
          <w:szCs w:val="28"/>
        </w:rPr>
        <w:t xml:space="preserve">            </w:t>
      </w:r>
      <w:r w:rsidR="003430E1" w:rsidRPr="003430E1">
        <w:rPr>
          <w:b/>
          <w:color w:val="000000" w:themeColor="text1"/>
          <w:sz w:val="28"/>
          <w:szCs w:val="28"/>
        </w:rPr>
        <w:t>Реальность</w:t>
      </w:r>
      <w:r w:rsidR="003430E1">
        <w:rPr>
          <w:color w:val="000000" w:themeColor="text1"/>
          <w:sz w:val="28"/>
          <w:szCs w:val="28"/>
        </w:rPr>
        <w:t xml:space="preserve">. </w:t>
      </w:r>
      <w:r w:rsidR="001E1D4A">
        <w:rPr>
          <w:color w:val="000000" w:themeColor="text1"/>
          <w:sz w:val="28"/>
          <w:szCs w:val="28"/>
        </w:rPr>
        <w:t xml:space="preserve">При изучении научной литературы </w:t>
      </w:r>
      <w:r w:rsidR="003430E1" w:rsidRPr="003430E1">
        <w:rPr>
          <w:color w:val="000000" w:themeColor="text1"/>
          <w:sz w:val="28"/>
          <w:szCs w:val="28"/>
        </w:rPr>
        <w:t>[</w:t>
      </w:r>
      <w:r w:rsidR="004C3477">
        <w:rPr>
          <w:color w:val="000000" w:themeColor="text1"/>
          <w:sz w:val="28"/>
          <w:szCs w:val="28"/>
        </w:rPr>
        <w:t>8</w:t>
      </w:r>
      <w:r w:rsidR="003430E1" w:rsidRPr="003430E1">
        <w:rPr>
          <w:color w:val="000000" w:themeColor="text1"/>
          <w:sz w:val="28"/>
          <w:szCs w:val="28"/>
        </w:rPr>
        <w:t xml:space="preserve">] </w:t>
      </w:r>
      <w:r w:rsidR="003430E1">
        <w:rPr>
          <w:color w:val="000000" w:themeColor="text1"/>
          <w:sz w:val="28"/>
          <w:szCs w:val="28"/>
        </w:rPr>
        <w:t xml:space="preserve">находим: </w:t>
      </w:r>
      <w:r w:rsidR="003430E1" w:rsidRPr="001E1D4A">
        <w:rPr>
          <w:color w:val="000000" w:themeColor="text1"/>
          <w:sz w:val="28"/>
          <w:szCs w:val="28"/>
        </w:rPr>
        <w:t>«</w:t>
      </w:r>
      <w:r w:rsidR="001E1D4A" w:rsidRPr="001E1D4A">
        <w:rPr>
          <w:sz w:val="28"/>
          <w:szCs w:val="28"/>
        </w:rPr>
        <w:t>На сегодняшний день эффективность лечения больных наркоманией (годичная полная ремиссия) находится в пределах 5–15% от числа больных, обра- тившихся за медицинской помощью. При более длительной (6–12 месяцев) работе с наркозависимыми трезвость в течение года фик</w:t>
      </w:r>
      <w:r w:rsidR="001E1D4A">
        <w:rPr>
          <w:sz w:val="28"/>
          <w:szCs w:val="28"/>
        </w:rPr>
        <w:t xml:space="preserve">сировалась уже у 30% пациентов….. </w:t>
      </w:r>
      <w:r w:rsidR="001E1D4A" w:rsidRPr="001E1D4A">
        <w:rPr>
          <w:sz w:val="28"/>
          <w:szCs w:val="28"/>
        </w:rPr>
        <w:t>J. Parsons, проанализировав многочисленные исследования употребления опиоидов, проведенные в течение последних 25 лет, сообщает, что приблизительно 1/3 наркопотребителей преждевременно погибает, около 1/3 продолжает наркотизацию разной степени интенсивности и 1/3 преодолевает зависимость с выходом в сто</w:t>
      </w:r>
      <w:r w:rsidR="009B1EA6">
        <w:rPr>
          <w:sz w:val="28"/>
          <w:szCs w:val="28"/>
        </w:rPr>
        <w:t xml:space="preserve">йкие многолетние ремиссии». </w:t>
      </w:r>
    </w:p>
    <w:p w:rsidR="009B1EA6" w:rsidRDefault="009B1EA6" w:rsidP="001E1D4A">
      <w:pPr>
        <w:pStyle w:val="a4"/>
        <w:shd w:val="clear" w:color="auto" w:fill="FFFFFF"/>
        <w:spacing w:before="0" w:beforeAutospacing="0" w:after="0" w:afterAutospacing="0" w:line="360" w:lineRule="auto"/>
        <w:jc w:val="both"/>
        <w:rPr>
          <w:b/>
          <w:sz w:val="28"/>
          <w:szCs w:val="28"/>
        </w:rPr>
      </w:pPr>
      <w:r w:rsidRPr="009B1EA6">
        <w:rPr>
          <w:b/>
          <w:sz w:val="28"/>
          <w:szCs w:val="28"/>
        </w:rPr>
        <w:t xml:space="preserve">              Миф №2.</w:t>
      </w:r>
      <w:r w:rsidRPr="009B1EA6">
        <w:rPr>
          <w:color w:val="000000" w:themeColor="text1"/>
          <w:sz w:val="28"/>
          <w:szCs w:val="28"/>
        </w:rPr>
        <w:t xml:space="preserve"> </w:t>
      </w:r>
      <w:r>
        <w:rPr>
          <w:color w:val="000000" w:themeColor="text1"/>
          <w:sz w:val="28"/>
          <w:szCs w:val="28"/>
        </w:rPr>
        <w:t>«К</w:t>
      </w:r>
      <w:r w:rsidRPr="00BD2791">
        <w:rPr>
          <w:color w:val="000000" w:themeColor="text1"/>
          <w:sz w:val="28"/>
          <w:szCs w:val="28"/>
        </w:rPr>
        <w:t xml:space="preserve"> наркотикам не привыкают, это атрибут хорошего настроения, материальной состоятельности и прочее</w:t>
      </w:r>
      <w:r>
        <w:rPr>
          <w:color w:val="000000" w:themeColor="text1"/>
          <w:sz w:val="28"/>
          <w:szCs w:val="28"/>
        </w:rPr>
        <w:t>».</w:t>
      </w:r>
    </w:p>
    <w:p w:rsidR="00636755" w:rsidRDefault="00636755" w:rsidP="00636755">
      <w:pPr>
        <w:pStyle w:val="a4"/>
        <w:shd w:val="clear" w:color="auto" w:fill="FFFFFF"/>
        <w:spacing w:before="0" w:beforeAutospacing="0" w:after="0" w:afterAutospacing="0" w:line="360" w:lineRule="auto"/>
        <w:jc w:val="both"/>
        <w:rPr>
          <w:color w:val="000000"/>
          <w:sz w:val="28"/>
          <w:szCs w:val="28"/>
        </w:rPr>
      </w:pPr>
      <w:r>
        <w:rPr>
          <w:b/>
          <w:sz w:val="28"/>
          <w:szCs w:val="28"/>
        </w:rPr>
        <w:t xml:space="preserve">             </w:t>
      </w:r>
      <w:r w:rsidR="009B1EA6" w:rsidRPr="00636755">
        <w:rPr>
          <w:b/>
          <w:sz w:val="28"/>
          <w:szCs w:val="28"/>
        </w:rPr>
        <w:t>Реальность</w:t>
      </w:r>
      <w:r w:rsidR="009B1EA6" w:rsidRPr="00636755">
        <w:rPr>
          <w:sz w:val="28"/>
          <w:szCs w:val="28"/>
        </w:rPr>
        <w:t>.</w:t>
      </w:r>
      <w:r w:rsidR="003F1436" w:rsidRPr="00636755">
        <w:rPr>
          <w:sz w:val="28"/>
          <w:szCs w:val="28"/>
        </w:rPr>
        <w:t xml:space="preserve">  По многочисленным интервью, отзывам, рассказам людей, принимающих наркотические вещества, очевидно, что даже однократное употребление вызывает привыкание. </w:t>
      </w:r>
      <w:r w:rsidR="00D10037">
        <w:rPr>
          <w:sz w:val="28"/>
          <w:szCs w:val="28"/>
        </w:rPr>
        <w:t xml:space="preserve">В книге </w:t>
      </w:r>
      <w:r w:rsidR="00D10037" w:rsidRPr="00D10037">
        <w:rPr>
          <w:sz w:val="28"/>
          <w:szCs w:val="28"/>
        </w:rPr>
        <w:t xml:space="preserve">[6] </w:t>
      </w:r>
      <w:r w:rsidR="00D10037">
        <w:rPr>
          <w:sz w:val="28"/>
          <w:szCs w:val="28"/>
        </w:rPr>
        <w:t xml:space="preserve">находим, что </w:t>
      </w:r>
      <w:r w:rsidR="00D10037">
        <w:rPr>
          <w:color w:val="000000"/>
          <w:sz w:val="28"/>
          <w:szCs w:val="28"/>
        </w:rPr>
        <w:t>с</w:t>
      </w:r>
      <w:r w:rsidRPr="00636755">
        <w:rPr>
          <w:color w:val="000000"/>
          <w:sz w:val="28"/>
          <w:szCs w:val="28"/>
        </w:rPr>
        <w:t xml:space="preserve">уществуют наркотики, от которых наркомания развивается позже, существуют наркотики, от которых наркомания может развиться через неделю приема. "Мягкие" наркотики почти не вызывают физической зависимости, т.е. явления абстиненции (обрыва) выражены в легкой степени: легкие расстройства сна, повышенная возбудимость, неприятные ощущения в области сердца, отсутствие аппетита, сонливость. Однако, возникает выраженное психическое влечение, психическая зависимость в виде непреодолимого (или трудно преодолимого) желания жить в иллюзорном мире, т.е. в опьянении человек ощущает свое могущество, якобы обострение </w:t>
      </w:r>
      <w:r w:rsidRPr="00636755">
        <w:rPr>
          <w:color w:val="000000"/>
          <w:sz w:val="28"/>
          <w:szCs w:val="28"/>
        </w:rPr>
        <w:lastRenderedPageBreak/>
        <w:t>интеллектуальных возможностей, может "по заказу" вызывать яркие иллюзии, галлюцинации с чувством блаженства. "Мягкие" наркотики также опасны - речь идет лишь об относительно более длительных сроках возникновения и меньшей интенсивности физической зависимости, а потреб</w:t>
      </w:r>
      <w:r>
        <w:rPr>
          <w:color w:val="000000"/>
          <w:sz w:val="28"/>
          <w:szCs w:val="28"/>
        </w:rPr>
        <w:t xml:space="preserve">ность в уходе в нереальный мир, </w:t>
      </w:r>
      <w:r w:rsidRPr="00636755">
        <w:rPr>
          <w:color w:val="000000"/>
          <w:sz w:val="28"/>
          <w:szCs w:val="28"/>
        </w:rPr>
        <w:t>желание эйфории, т.е. психическая зависимость с охлаждением к реальной жизни - такие же. Деление наркотиков на "мягкие" или "жесткие" не научно и не соответствует реальному положению вещей.</w:t>
      </w:r>
      <w:bookmarkStart w:id="0" w:name="11"/>
      <w:bookmarkEnd w:id="0"/>
      <w:r>
        <w:rPr>
          <w:color w:val="000000"/>
          <w:sz w:val="28"/>
          <w:szCs w:val="28"/>
        </w:rPr>
        <w:t xml:space="preserve"> </w:t>
      </w:r>
    </w:p>
    <w:p w:rsidR="00636755" w:rsidRDefault="00636755" w:rsidP="00636755">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636755">
        <w:rPr>
          <w:color w:val="000000"/>
          <w:sz w:val="28"/>
          <w:szCs w:val="28"/>
        </w:rPr>
        <w:t>У того, кто постоянно употребляет наркотики, постепенно снижается чувствительность к ним. Это общая закономерность фармакологии. Через некоторое время для достижения эйфории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 Если вначале прием наркотика дает "кайф", то потом отсутствие его приносит глубокое страдание.</w:t>
      </w:r>
    </w:p>
    <w:p w:rsidR="007E799A" w:rsidRPr="007E799A" w:rsidRDefault="007E799A" w:rsidP="00EF21B8">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5B63E2">
        <w:rPr>
          <w:color w:val="000000"/>
          <w:sz w:val="28"/>
          <w:szCs w:val="28"/>
        </w:rPr>
        <w:t xml:space="preserve">На сайте </w:t>
      </w:r>
      <w:r w:rsidR="005B63E2" w:rsidRPr="005B63E2">
        <w:rPr>
          <w:color w:val="000000"/>
          <w:sz w:val="28"/>
          <w:szCs w:val="28"/>
        </w:rPr>
        <w:t>http://www.narkotiki.ru</w:t>
      </w:r>
      <w:r w:rsidR="005B63E2">
        <w:rPr>
          <w:color w:val="000000"/>
          <w:sz w:val="28"/>
          <w:szCs w:val="28"/>
        </w:rPr>
        <w:t xml:space="preserve"> указывается, что</w:t>
      </w:r>
      <w:r>
        <w:rPr>
          <w:color w:val="000000"/>
          <w:sz w:val="28"/>
          <w:szCs w:val="28"/>
        </w:rPr>
        <w:t xml:space="preserve"> </w:t>
      </w:r>
      <w:r w:rsidR="005B63E2">
        <w:rPr>
          <w:color w:val="000000"/>
          <w:sz w:val="28"/>
          <w:szCs w:val="28"/>
        </w:rPr>
        <w:t>а</w:t>
      </w:r>
      <w:r w:rsidRPr="007E799A">
        <w:rPr>
          <w:color w:val="000000"/>
          <w:sz w:val="28"/>
          <w:szCs w:val="28"/>
        </w:rPr>
        <w:t>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больше десяти лет. Большинство умирает раньше. Весьма распространены случаи,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7E799A" w:rsidRDefault="007E799A" w:rsidP="007E799A">
      <w:pPr>
        <w:pStyle w:val="a4"/>
        <w:shd w:val="clear" w:color="auto" w:fill="FFFFFF"/>
        <w:spacing w:before="0" w:beforeAutospacing="0" w:after="0" w:afterAutospacing="0" w:line="360" w:lineRule="auto"/>
        <w:jc w:val="both"/>
        <w:rPr>
          <w:color w:val="000000"/>
          <w:sz w:val="28"/>
          <w:szCs w:val="28"/>
        </w:rPr>
      </w:pPr>
      <w:bookmarkStart w:id="1" w:name="17"/>
      <w:bookmarkEnd w:id="1"/>
      <w:r>
        <w:rPr>
          <w:b/>
          <w:bCs/>
          <w:color w:val="000000"/>
          <w:sz w:val="28"/>
          <w:szCs w:val="28"/>
        </w:rPr>
        <w:t xml:space="preserve">            </w:t>
      </w:r>
      <w:r w:rsidRPr="007E799A">
        <w:rPr>
          <w:color w:val="000000"/>
          <w:sz w:val="28"/>
          <w:szCs w:val="28"/>
        </w:rPr>
        <w:t xml:space="preserve">В начале отмечается лишь все большее охлаждение к действительности, которая кажется неинтересной, серой, плоской, </w:t>
      </w:r>
      <w:r w:rsidRPr="007E799A">
        <w:rPr>
          <w:color w:val="000000"/>
          <w:sz w:val="28"/>
          <w:szCs w:val="28"/>
        </w:rPr>
        <w:lastRenderedPageBreak/>
        <w:t>совершенно безрадостной и охваченность воспоминаниями о наркотическом опьянении, желание вновь его испытать. Постепенно нарастает эмоциональное опустошение, возникает раздражительность, апатия, расслабление воли, а при употреблении отдельных наркотиков (нюханье клея) нарастает слабоумие. Внешне все это проявляется вялостью, черствостью, грубостью, эгоизмом, лживостью, некритичностью. Человек, употребляющий наркотики, утрачивает контроль над своей жизнью, глубоко перерождается, становится совсем другим. У него появляется черствость, грубость, жестокость, эгоизм, лживость. Постепенно снижается интеллект, т. е. умственные способности. Он становится некритичным к себе, не видит своих недостатков. Очень скоро происходит сужение круга общения и круга интересов и знакомств. Все интересы жертвы наркомании вращаются вокруг наркотиков. Он говорит и думает только о них и о способах добычи наркотиков или денег на их покупку. Наркоманы могут часами с интересом говорить о наркотиках. Из-за грубости, эгоизма, человек теряет своих друзей. Старые знакомства постепенно утрачиваются и остаются только те, которые так или иначе связаны с наркотиками. Жертва деградирует и полностью теряет личную свободу.</w:t>
      </w:r>
    </w:p>
    <w:p w:rsidR="00C65B82" w:rsidRPr="00C65B82" w:rsidRDefault="00C65B82" w:rsidP="00C65B82">
      <w:pPr>
        <w:pStyle w:val="2"/>
        <w:shd w:val="clear" w:color="auto" w:fill="FFFFFF"/>
        <w:spacing w:before="75" w:after="75"/>
        <w:jc w:val="both"/>
        <w:rPr>
          <w:rFonts w:ascii="Times New Roman" w:hAnsi="Times New Roman"/>
          <w:i w:val="0"/>
          <w:color w:val="000000" w:themeColor="text1"/>
        </w:rPr>
      </w:pPr>
      <w:r w:rsidRPr="00C65B82">
        <w:rPr>
          <w:rFonts w:ascii="Times New Roman" w:hAnsi="Times New Roman"/>
          <w:i w:val="0"/>
          <w:color w:val="000000" w:themeColor="text1"/>
        </w:rPr>
        <w:t xml:space="preserve">              Миф №3: Наркомания – это не болезнь.</w:t>
      </w:r>
    </w:p>
    <w:p w:rsidR="001C2313" w:rsidRPr="00C65B82" w:rsidRDefault="00C65B82" w:rsidP="00C65B82">
      <w:pPr>
        <w:spacing w:line="360" w:lineRule="auto"/>
        <w:jc w:val="both"/>
        <w:rPr>
          <w:rFonts w:ascii="Times New Roman" w:hAnsi="Times New Roman" w:cs="Times New Roman"/>
          <w:b/>
          <w:color w:val="000000" w:themeColor="text1"/>
          <w:sz w:val="28"/>
          <w:szCs w:val="28"/>
          <w:lang w:eastAsia="zh-CN"/>
        </w:rPr>
      </w:pPr>
      <w:r w:rsidRPr="00C65B82">
        <w:rPr>
          <w:rFonts w:ascii="Times New Roman" w:hAnsi="Times New Roman" w:cs="Times New Roman"/>
          <w:b/>
          <w:color w:val="000000" w:themeColor="text1"/>
          <w:sz w:val="28"/>
          <w:szCs w:val="28"/>
          <w:lang w:eastAsia="zh-CN"/>
        </w:rPr>
        <w:t xml:space="preserve">Реальность.  </w:t>
      </w:r>
      <w:r w:rsidR="001C2313" w:rsidRPr="00C65B82">
        <w:rPr>
          <w:rFonts w:ascii="Times New Roman" w:hAnsi="Times New Roman" w:cs="Times New Roman"/>
          <w:color w:val="333333"/>
          <w:sz w:val="28"/>
          <w:szCs w:val="28"/>
        </w:rPr>
        <w:t>Важно понять, что наркомания - это болезнь. Она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 так как имеет огромный процент смертности - 96% больных умирает.</w:t>
      </w:r>
      <w:r>
        <w:rPr>
          <w:rFonts w:ascii="Times New Roman" w:hAnsi="Times New Roman" w:cs="Times New Roman"/>
          <w:b/>
          <w:color w:val="000000" w:themeColor="text1"/>
          <w:sz w:val="28"/>
          <w:szCs w:val="28"/>
          <w:lang w:eastAsia="zh-CN"/>
        </w:rPr>
        <w:t xml:space="preserve"> </w:t>
      </w:r>
      <w:r w:rsidR="001C2313" w:rsidRPr="00C65B82">
        <w:rPr>
          <w:rFonts w:ascii="Times New Roman" w:hAnsi="Times New Roman" w:cs="Times New Roman"/>
          <w:color w:val="333333"/>
          <w:sz w:val="28"/>
          <w:szCs w:val="28"/>
        </w:rPr>
        <w:t>Наркомания ведет к ускоренному износу организма – заболеваниям сердечно-сосудистой и нервной системы, отмиранию участков головного мозга.</w:t>
      </w:r>
    </w:p>
    <w:p w:rsidR="00C65B82" w:rsidRPr="00C65B82" w:rsidRDefault="00C65B82" w:rsidP="00C65B82">
      <w:pPr>
        <w:pStyle w:val="2"/>
        <w:shd w:val="clear" w:color="auto" w:fill="FFFFFF"/>
        <w:spacing w:before="0" w:after="0" w:line="360" w:lineRule="auto"/>
        <w:jc w:val="both"/>
        <w:rPr>
          <w:rFonts w:ascii="Times New Roman" w:hAnsi="Times New Roman"/>
          <w:i w:val="0"/>
          <w:color w:val="333333"/>
        </w:rPr>
      </w:pPr>
      <w:r w:rsidRPr="00C65B82">
        <w:rPr>
          <w:rFonts w:ascii="Times New Roman" w:hAnsi="Times New Roman"/>
          <w:i w:val="0"/>
          <w:color w:val="000000" w:themeColor="text1"/>
        </w:rPr>
        <w:t xml:space="preserve">                Миф №4: В</w:t>
      </w:r>
      <w:r w:rsidR="001C2313" w:rsidRPr="00C65B82">
        <w:rPr>
          <w:rFonts w:ascii="Times New Roman" w:hAnsi="Times New Roman"/>
          <w:i w:val="0"/>
          <w:color w:val="000000" w:themeColor="text1"/>
        </w:rPr>
        <w:t xml:space="preserve"> </w:t>
      </w:r>
      <w:r w:rsidRPr="00C65B82">
        <w:rPr>
          <w:rFonts w:ascii="Times New Roman" w:hAnsi="Times New Roman"/>
          <w:i w:val="0"/>
          <w:color w:val="000000" w:themeColor="text1"/>
        </w:rPr>
        <w:t>жизни все надо пробовать.</w:t>
      </w:r>
    </w:p>
    <w:p w:rsidR="001C2313" w:rsidRDefault="00C65B82" w:rsidP="00C65B82">
      <w:pPr>
        <w:pStyle w:val="2"/>
        <w:shd w:val="clear" w:color="auto" w:fill="FFFFFF"/>
        <w:spacing w:before="0" w:after="0" w:line="360" w:lineRule="auto"/>
        <w:ind w:left="0" w:firstLine="0"/>
        <w:jc w:val="both"/>
        <w:rPr>
          <w:rFonts w:ascii="Times New Roman" w:hAnsi="Times New Roman"/>
          <w:b w:val="0"/>
          <w:i w:val="0"/>
          <w:color w:val="333333"/>
        </w:rPr>
      </w:pPr>
      <w:r w:rsidRPr="00C65B82">
        <w:rPr>
          <w:rFonts w:ascii="Times New Roman" w:hAnsi="Times New Roman"/>
          <w:i w:val="0"/>
          <w:color w:val="333333"/>
        </w:rPr>
        <w:t xml:space="preserve">Реальность.  </w:t>
      </w:r>
      <w:r w:rsidR="001C2313" w:rsidRPr="00C65B82">
        <w:rPr>
          <w:rFonts w:ascii="Times New Roman" w:hAnsi="Times New Roman"/>
          <w:b w:val="0"/>
          <w:i w:val="0"/>
          <w:color w:val="333333"/>
        </w:rPr>
        <w:t>Часто так говорят люди</w:t>
      </w:r>
      <w:r>
        <w:rPr>
          <w:rFonts w:ascii="Times New Roman" w:hAnsi="Times New Roman"/>
          <w:b w:val="0"/>
          <w:i w:val="0"/>
          <w:color w:val="333333"/>
        </w:rPr>
        <w:t xml:space="preserve">, заинтересованные в том, чтобы </w:t>
      </w:r>
      <w:r w:rsidR="001C2313" w:rsidRPr="00C65B82">
        <w:rPr>
          <w:rFonts w:ascii="Times New Roman" w:hAnsi="Times New Roman"/>
          <w:b w:val="0"/>
          <w:i w:val="0"/>
          <w:color w:val="333333"/>
        </w:rPr>
        <w:t xml:space="preserve">новички решились и продолжали «пробовать» наркотики всю оставшуюся недолгую жизнь. После первой пробы «за компанию» вряд ли захочется </w:t>
      </w:r>
      <w:r w:rsidR="001C2313" w:rsidRPr="00C65B82">
        <w:rPr>
          <w:rFonts w:ascii="Times New Roman" w:hAnsi="Times New Roman"/>
          <w:b w:val="0"/>
          <w:i w:val="0"/>
          <w:color w:val="333333"/>
        </w:rPr>
        <w:lastRenderedPageBreak/>
        <w:t>попробовать что-то другое. Прежние жизненные интересы утра</w:t>
      </w:r>
      <w:r>
        <w:rPr>
          <w:rFonts w:ascii="Times New Roman" w:hAnsi="Times New Roman"/>
          <w:b w:val="0"/>
          <w:i w:val="0"/>
          <w:color w:val="333333"/>
        </w:rPr>
        <w:t>чивают</w:t>
      </w:r>
      <w:r w:rsidR="001C2313" w:rsidRPr="00C65B82">
        <w:rPr>
          <w:rFonts w:ascii="Times New Roman" w:hAnsi="Times New Roman"/>
          <w:b w:val="0"/>
          <w:i w:val="0"/>
          <w:color w:val="333333"/>
        </w:rPr>
        <w:t xml:space="preserve"> значение. Кажется, что наркотики – это дверь, которую любопытно открыть, но она захлопывается за спиной человека, и он оказывается в маленькой каморке…</w:t>
      </w:r>
      <w:r>
        <w:rPr>
          <w:rFonts w:ascii="Times New Roman" w:hAnsi="Times New Roman"/>
          <w:b w:val="0"/>
          <w:i w:val="0"/>
          <w:color w:val="333333"/>
        </w:rPr>
        <w:t xml:space="preserve"> </w:t>
      </w:r>
      <w:r w:rsidR="00FC44C8">
        <w:rPr>
          <w:rFonts w:ascii="Times New Roman" w:hAnsi="Times New Roman"/>
          <w:b w:val="0"/>
          <w:i w:val="0"/>
          <w:color w:val="333333"/>
        </w:rPr>
        <w:t xml:space="preserve">В пособии </w:t>
      </w:r>
      <w:r w:rsidR="00FC44C8" w:rsidRPr="00FC44C8">
        <w:rPr>
          <w:rFonts w:ascii="Times New Roman" w:hAnsi="Times New Roman"/>
          <w:b w:val="0"/>
          <w:i w:val="0"/>
          <w:color w:val="333333"/>
        </w:rPr>
        <w:t xml:space="preserve">[9] </w:t>
      </w:r>
      <w:r w:rsidR="00FC44C8">
        <w:rPr>
          <w:rFonts w:ascii="Times New Roman" w:hAnsi="Times New Roman"/>
          <w:b w:val="0"/>
          <w:i w:val="0"/>
          <w:color w:val="333333"/>
        </w:rPr>
        <w:t>сказано, что «</w:t>
      </w:r>
      <w:r w:rsidR="001C2313" w:rsidRPr="00C65B82">
        <w:rPr>
          <w:rFonts w:ascii="Times New Roman" w:hAnsi="Times New Roman"/>
          <w:b w:val="0"/>
          <w:i w:val="0"/>
          <w:color w:val="333333"/>
        </w:rPr>
        <w:t xml:space="preserve"> </w:t>
      </w:r>
      <w:r w:rsidR="00FC44C8">
        <w:rPr>
          <w:rFonts w:ascii="Times New Roman" w:hAnsi="Times New Roman"/>
          <w:b w:val="0"/>
          <w:i w:val="0"/>
          <w:color w:val="333333"/>
        </w:rPr>
        <w:t>по статистике</w:t>
      </w:r>
      <w:r w:rsidR="001C2313" w:rsidRPr="00C65B82">
        <w:rPr>
          <w:rFonts w:ascii="Times New Roman" w:hAnsi="Times New Roman"/>
          <w:b w:val="0"/>
          <w:i w:val="0"/>
          <w:color w:val="333333"/>
        </w:rPr>
        <w:t>, из 100 человек, попробовавших наркотики, 90 становятся наркоманами</w:t>
      </w:r>
      <w:r w:rsidR="00B450C3">
        <w:rPr>
          <w:rFonts w:ascii="Times New Roman" w:hAnsi="Times New Roman"/>
          <w:b w:val="0"/>
          <w:i w:val="0"/>
          <w:color w:val="333333"/>
        </w:rPr>
        <w:t>»</w:t>
      </w:r>
      <w:r w:rsidR="001C2313" w:rsidRPr="00C65B82">
        <w:rPr>
          <w:rFonts w:ascii="Times New Roman" w:hAnsi="Times New Roman"/>
          <w:b w:val="0"/>
          <w:i w:val="0"/>
          <w:color w:val="333333"/>
        </w:rPr>
        <w:t>.</w:t>
      </w:r>
    </w:p>
    <w:p w:rsidR="00C65B82" w:rsidRPr="00C65B82" w:rsidRDefault="00C65B82" w:rsidP="00C65B82">
      <w:pPr>
        <w:rPr>
          <w:b/>
          <w:lang w:eastAsia="zh-CN"/>
        </w:rPr>
      </w:pPr>
      <w:r>
        <w:rPr>
          <w:lang w:eastAsia="zh-CN"/>
        </w:rPr>
        <w:t xml:space="preserve">                       </w:t>
      </w:r>
      <w:r w:rsidRPr="00C65B82">
        <w:rPr>
          <w:rFonts w:ascii="Times New Roman" w:hAnsi="Times New Roman" w:cs="Times New Roman"/>
          <w:b/>
          <w:color w:val="000000" w:themeColor="text1"/>
          <w:sz w:val="28"/>
          <w:szCs w:val="28"/>
        </w:rPr>
        <w:t>Миф №5: Наркотики употребляют талантливые люди.</w:t>
      </w:r>
    </w:p>
    <w:p w:rsidR="001C2313" w:rsidRPr="00C65B82" w:rsidRDefault="00C65B82" w:rsidP="00C65B82">
      <w:pPr>
        <w:spacing w:line="360" w:lineRule="auto"/>
        <w:jc w:val="both"/>
        <w:rPr>
          <w:rFonts w:ascii="Times New Roman" w:hAnsi="Times New Roman" w:cs="Times New Roman"/>
          <w:b/>
          <w:sz w:val="28"/>
          <w:szCs w:val="28"/>
          <w:lang w:eastAsia="zh-CN"/>
        </w:rPr>
      </w:pPr>
      <w:r w:rsidRPr="00C65B82">
        <w:rPr>
          <w:rFonts w:ascii="Times New Roman" w:hAnsi="Times New Roman" w:cs="Times New Roman"/>
          <w:b/>
          <w:sz w:val="28"/>
          <w:szCs w:val="28"/>
          <w:lang w:eastAsia="zh-CN"/>
        </w:rPr>
        <w:t>Реальность.</w:t>
      </w:r>
      <w:r>
        <w:rPr>
          <w:rFonts w:ascii="Times New Roman" w:hAnsi="Times New Roman" w:cs="Times New Roman"/>
          <w:b/>
          <w:sz w:val="28"/>
          <w:szCs w:val="28"/>
          <w:lang w:eastAsia="zh-CN"/>
        </w:rPr>
        <w:t xml:space="preserve"> </w:t>
      </w:r>
      <w:r w:rsidR="001C2313" w:rsidRPr="00C65B82">
        <w:rPr>
          <w:rFonts w:ascii="Times New Roman" w:hAnsi="Times New Roman" w:cs="Times New Roman"/>
          <w:color w:val="333333"/>
          <w:sz w:val="28"/>
          <w:szCs w:val="28"/>
        </w:rPr>
        <w:t>Твердым волевым поступком, проявлением силы и решительности является – напротив - отказ от употребления наркотиков, а также от злоупотребления табаком и алкоголем. Важно понимать, что наркотики не делают человека талантливее, постепенно разрушая его мозг и нервную систему.</w:t>
      </w:r>
    </w:p>
    <w:p w:rsidR="001C2313" w:rsidRDefault="001C2313" w:rsidP="001C2313">
      <w:pPr>
        <w:shd w:val="clear" w:color="auto" w:fill="FFFFFF"/>
        <w:spacing w:before="120" w:after="120" w:line="408" w:lineRule="atLeast"/>
        <w:jc w:val="both"/>
        <w:rPr>
          <w:rFonts w:ascii="Arial" w:hAnsi="Arial" w:cs="Arial"/>
          <w:color w:val="333333"/>
          <w:sz w:val="19"/>
          <w:szCs w:val="19"/>
        </w:rPr>
      </w:pPr>
      <w:r>
        <w:rPr>
          <w:rFonts w:ascii="Arial" w:hAnsi="Arial" w:cs="Arial"/>
          <w:color w:val="333333"/>
          <w:sz w:val="19"/>
          <w:szCs w:val="19"/>
        </w:rPr>
        <w:t> </w:t>
      </w:r>
    </w:p>
    <w:p w:rsidR="001C2313" w:rsidRDefault="001C2313" w:rsidP="001C2313">
      <w:pPr>
        <w:shd w:val="clear" w:color="auto" w:fill="FFFFFF"/>
        <w:spacing w:before="120" w:after="120" w:line="408" w:lineRule="atLeast"/>
        <w:jc w:val="both"/>
        <w:rPr>
          <w:rFonts w:ascii="Arial" w:hAnsi="Arial" w:cs="Arial"/>
          <w:color w:val="333333"/>
          <w:sz w:val="19"/>
          <w:szCs w:val="19"/>
        </w:rPr>
      </w:pPr>
      <w:r>
        <w:rPr>
          <w:rFonts w:ascii="Arial" w:hAnsi="Arial" w:cs="Arial"/>
          <w:color w:val="333333"/>
          <w:sz w:val="19"/>
          <w:szCs w:val="19"/>
        </w:rPr>
        <w:t> </w:t>
      </w:r>
    </w:p>
    <w:p w:rsidR="007E799A" w:rsidRPr="00636755" w:rsidRDefault="007E799A" w:rsidP="00636755">
      <w:pPr>
        <w:pStyle w:val="a4"/>
        <w:shd w:val="clear" w:color="auto" w:fill="FFFFFF"/>
        <w:spacing w:before="0" w:beforeAutospacing="0" w:after="0" w:afterAutospacing="0" w:line="360" w:lineRule="auto"/>
        <w:jc w:val="both"/>
        <w:rPr>
          <w:color w:val="000000"/>
          <w:sz w:val="28"/>
          <w:szCs w:val="28"/>
        </w:rPr>
      </w:pPr>
    </w:p>
    <w:p w:rsidR="009B1EA6" w:rsidRPr="003F1436" w:rsidRDefault="009B1EA6" w:rsidP="001E1D4A">
      <w:pPr>
        <w:pStyle w:val="a4"/>
        <w:shd w:val="clear" w:color="auto" w:fill="FFFFFF"/>
        <w:spacing w:before="0" w:beforeAutospacing="0" w:after="0" w:afterAutospacing="0" w:line="360" w:lineRule="auto"/>
        <w:jc w:val="both"/>
        <w:rPr>
          <w:sz w:val="28"/>
          <w:szCs w:val="28"/>
        </w:rPr>
      </w:pPr>
    </w:p>
    <w:p w:rsidR="003430E1" w:rsidRPr="003F1436" w:rsidRDefault="003430E1" w:rsidP="001E1D4A">
      <w:pPr>
        <w:pStyle w:val="a4"/>
        <w:shd w:val="clear" w:color="auto" w:fill="FFFFFF"/>
        <w:spacing w:before="0" w:beforeAutospacing="0" w:after="0" w:afterAutospacing="0" w:line="360" w:lineRule="auto"/>
        <w:jc w:val="both"/>
        <w:rPr>
          <w:color w:val="000000" w:themeColor="text1"/>
          <w:sz w:val="28"/>
          <w:szCs w:val="28"/>
        </w:rPr>
      </w:pPr>
    </w:p>
    <w:p w:rsidR="003430E1" w:rsidRPr="001E1D4A" w:rsidRDefault="003430E1" w:rsidP="001E1D4A">
      <w:pPr>
        <w:pStyle w:val="a4"/>
        <w:shd w:val="clear" w:color="auto" w:fill="FFFFFF"/>
        <w:spacing w:before="0" w:beforeAutospacing="0" w:after="0" w:afterAutospacing="0" w:line="360" w:lineRule="auto"/>
        <w:jc w:val="both"/>
        <w:rPr>
          <w:color w:val="000000" w:themeColor="text1"/>
          <w:sz w:val="28"/>
          <w:szCs w:val="28"/>
        </w:rPr>
      </w:pPr>
    </w:p>
    <w:p w:rsidR="00BD2791" w:rsidRPr="003430E1" w:rsidRDefault="00BD2791" w:rsidP="003430E1">
      <w:pPr>
        <w:pStyle w:val="a4"/>
        <w:shd w:val="clear" w:color="auto" w:fill="FFFFFF"/>
        <w:spacing w:before="0" w:beforeAutospacing="0" w:after="0" w:afterAutospacing="0" w:line="360" w:lineRule="auto"/>
        <w:jc w:val="both"/>
        <w:rPr>
          <w:b/>
          <w:color w:val="000000" w:themeColor="text1"/>
          <w:sz w:val="28"/>
          <w:szCs w:val="28"/>
        </w:rPr>
      </w:pPr>
      <w:r w:rsidRPr="003430E1">
        <w:rPr>
          <w:color w:val="000000" w:themeColor="text1"/>
          <w:sz w:val="28"/>
          <w:szCs w:val="28"/>
        </w:rPr>
        <w:br/>
      </w:r>
      <w:r w:rsidRPr="00BD2791">
        <w:rPr>
          <w:color w:val="000000" w:themeColor="text1"/>
          <w:sz w:val="28"/>
          <w:szCs w:val="28"/>
        </w:rPr>
        <w:t>   </w:t>
      </w:r>
    </w:p>
    <w:p w:rsidR="00772C26" w:rsidRPr="00772C26" w:rsidRDefault="00772C26" w:rsidP="00C910A7">
      <w:pPr>
        <w:pStyle w:val="paragraphcenterindent"/>
        <w:spacing w:before="0" w:beforeAutospacing="0" w:after="0" w:afterAutospacing="0" w:line="360" w:lineRule="auto"/>
        <w:jc w:val="both"/>
        <w:rPr>
          <w:color w:val="000000" w:themeColor="text1"/>
          <w:sz w:val="28"/>
          <w:szCs w:val="28"/>
        </w:rPr>
      </w:pPr>
    </w:p>
    <w:p w:rsidR="00EE3060" w:rsidRPr="009D53CD" w:rsidRDefault="00035806" w:rsidP="00035806">
      <w:pPr>
        <w:spacing w:line="360" w:lineRule="auto"/>
        <w:jc w:val="both"/>
        <w:rPr>
          <w:rFonts w:ascii="Times New Roman" w:hAnsi="Times New Roman" w:cs="Times New Roman"/>
          <w:sz w:val="28"/>
          <w:szCs w:val="28"/>
        </w:rPr>
      </w:pPr>
      <w:r w:rsidRPr="00035806">
        <w:rPr>
          <w:rFonts w:ascii="Times New Roman" w:hAnsi="Times New Roman" w:cs="Times New Roman"/>
          <w:color w:val="000000" w:themeColor="text1"/>
          <w:sz w:val="28"/>
          <w:szCs w:val="28"/>
          <w:shd w:val="clear" w:color="auto" w:fill="FFFFFF"/>
        </w:rPr>
        <w:t xml:space="preserve"> </w:t>
      </w:r>
      <w:r w:rsidRPr="00035806">
        <w:rPr>
          <w:rFonts w:ascii="Times New Roman" w:hAnsi="Times New Roman" w:cs="Times New Roman"/>
          <w:color w:val="000000" w:themeColor="text1"/>
          <w:sz w:val="28"/>
          <w:szCs w:val="28"/>
        </w:rPr>
        <w:br/>
      </w:r>
    </w:p>
    <w:p w:rsidR="00EE3060" w:rsidRDefault="00EE3060" w:rsidP="00035806">
      <w:pPr>
        <w:spacing w:line="360" w:lineRule="auto"/>
        <w:jc w:val="center"/>
        <w:rPr>
          <w:rFonts w:ascii="Times New Roman" w:hAnsi="Times New Roman" w:cs="Times New Roman"/>
          <w:sz w:val="28"/>
          <w:szCs w:val="28"/>
        </w:rPr>
      </w:pPr>
    </w:p>
    <w:p w:rsidR="00EF21B8" w:rsidRDefault="00EF21B8" w:rsidP="00035806">
      <w:pPr>
        <w:spacing w:line="360" w:lineRule="auto"/>
        <w:jc w:val="center"/>
        <w:rPr>
          <w:rFonts w:ascii="Times New Roman" w:hAnsi="Times New Roman" w:cs="Times New Roman"/>
          <w:sz w:val="28"/>
          <w:szCs w:val="28"/>
        </w:rPr>
      </w:pPr>
    </w:p>
    <w:p w:rsidR="00EF21B8" w:rsidRDefault="00EF21B8" w:rsidP="00035806">
      <w:pPr>
        <w:spacing w:line="360" w:lineRule="auto"/>
        <w:jc w:val="center"/>
        <w:rPr>
          <w:rFonts w:ascii="Times New Roman" w:hAnsi="Times New Roman" w:cs="Times New Roman"/>
          <w:sz w:val="28"/>
          <w:szCs w:val="28"/>
        </w:rPr>
      </w:pPr>
    </w:p>
    <w:p w:rsidR="00EF21B8" w:rsidRDefault="00EF21B8" w:rsidP="00035806">
      <w:pPr>
        <w:spacing w:line="360" w:lineRule="auto"/>
        <w:jc w:val="center"/>
        <w:rPr>
          <w:rFonts w:ascii="Times New Roman" w:hAnsi="Times New Roman" w:cs="Times New Roman"/>
          <w:sz w:val="28"/>
          <w:szCs w:val="28"/>
        </w:rPr>
      </w:pPr>
    </w:p>
    <w:p w:rsidR="00EF21B8" w:rsidRDefault="00EF21B8" w:rsidP="00035806">
      <w:pPr>
        <w:spacing w:line="360" w:lineRule="auto"/>
        <w:jc w:val="center"/>
        <w:rPr>
          <w:rFonts w:ascii="Times New Roman" w:hAnsi="Times New Roman" w:cs="Times New Roman"/>
          <w:sz w:val="28"/>
          <w:szCs w:val="28"/>
        </w:rPr>
      </w:pPr>
    </w:p>
    <w:p w:rsidR="00EF21B8" w:rsidRDefault="00EF21B8" w:rsidP="00035806">
      <w:pPr>
        <w:spacing w:line="360" w:lineRule="auto"/>
        <w:jc w:val="center"/>
        <w:rPr>
          <w:rFonts w:ascii="Times New Roman" w:hAnsi="Times New Roman" w:cs="Times New Roman"/>
          <w:sz w:val="28"/>
          <w:szCs w:val="28"/>
        </w:rPr>
      </w:pPr>
    </w:p>
    <w:p w:rsidR="00EF21B8" w:rsidRDefault="00EF21B8" w:rsidP="00035806">
      <w:pPr>
        <w:spacing w:line="360" w:lineRule="auto"/>
        <w:jc w:val="center"/>
        <w:rPr>
          <w:rFonts w:ascii="Times New Roman" w:hAnsi="Times New Roman" w:cs="Times New Roman"/>
          <w:sz w:val="28"/>
          <w:szCs w:val="28"/>
        </w:rPr>
      </w:pPr>
    </w:p>
    <w:p w:rsidR="00EF21B8" w:rsidRDefault="00EF21B8" w:rsidP="00035806">
      <w:pPr>
        <w:spacing w:line="360" w:lineRule="auto"/>
        <w:jc w:val="center"/>
        <w:rPr>
          <w:rFonts w:ascii="Times New Roman" w:hAnsi="Times New Roman" w:cs="Times New Roman"/>
          <w:sz w:val="28"/>
          <w:szCs w:val="28"/>
        </w:rPr>
      </w:pPr>
    </w:p>
    <w:p w:rsidR="00EF21B8" w:rsidRPr="00EF21B8" w:rsidRDefault="00EF21B8" w:rsidP="00EF21B8">
      <w:pPr>
        <w:spacing w:line="360" w:lineRule="auto"/>
        <w:jc w:val="center"/>
        <w:rPr>
          <w:rFonts w:ascii="Times New Roman" w:hAnsi="Times New Roman" w:cs="Times New Roman"/>
          <w:b/>
          <w:sz w:val="28"/>
          <w:szCs w:val="28"/>
        </w:rPr>
      </w:pPr>
      <w:r w:rsidRPr="00EF21B8">
        <w:rPr>
          <w:rFonts w:ascii="Times New Roman" w:hAnsi="Times New Roman" w:cs="Times New Roman"/>
          <w:b/>
          <w:sz w:val="28"/>
          <w:szCs w:val="28"/>
          <w:lang w:val="en-US"/>
        </w:rPr>
        <w:lastRenderedPageBreak/>
        <w:t>III</w:t>
      </w:r>
      <w:r w:rsidRPr="00EF21B8">
        <w:rPr>
          <w:rFonts w:ascii="Times New Roman" w:hAnsi="Times New Roman" w:cs="Times New Roman"/>
          <w:b/>
          <w:sz w:val="28"/>
          <w:szCs w:val="28"/>
        </w:rPr>
        <w:t>. «</w:t>
      </w:r>
      <w:r w:rsidR="00F53F47">
        <w:rPr>
          <w:rFonts w:ascii="Times New Roman" w:hAnsi="Times New Roman" w:cs="Times New Roman"/>
          <w:b/>
          <w:sz w:val="28"/>
          <w:szCs w:val="28"/>
        </w:rPr>
        <w:t>Соли»</w:t>
      </w:r>
    </w:p>
    <w:p w:rsidR="00826B55" w:rsidRDefault="00F53F47" w:rsidP="00826B55">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EF21B8" w:rsidRPr="00F53F47">
        <w:rPr>
          <w:rFonts w:ascii="Times New Roman" w:eastAsia="Times New Roman" w:hAnsi="Times New Roman" w:cs="Times New Roman"/>
          <w:bCs/>
          <w:color w:val="000000" w:themeColor="text1"/>
          <w:sz w:val="28"/>
          <w:szCs w:val="28"/>
          <w:lang w:eastAsia="ru-RU"/>
        </w:rPr>
        <w:t>В статье «</w:t>
      </w:r>
      <w:r w:rsidR="00EF21B8" w:rsidRPr="00EF21B8">
        <w:rPr>
          <w:rFonts w:ascii="Times New Roman" w:eastAsia="Times New Roman" w:hAnsi="Times New Roman" w:cs="Times New Roman"/>
          <w:bCs/>
          <w:color w:val="000000" w:themeColor="text1"/>
          <w:sz w:val="28"/>
          <w:szCs w:val="28"/>
          <w:lang w:eastAsia="ru-RU"/>
        </w:rPr>
        <w:t>Как сходит с ума Россия</w:t>
      </w:r>
      <w:r w:rsidR="00EF21B8" w:rsidRPr="00F53F47">
        <w:rPr>
          <w:rFonts w:ascii="Times New Roman" w:eastAsia="Times New Roman" w:hAnsi="Times New Roman" w:cs="Times New Roman"/>
          <w:bCs/>
          <w:color w:val="000000" w:themeColor="text1"/>
          <w:sz w:val="28"/>
          <w:szCs w:val="28"/>
          <w:lang w:eastAsia="ru-RU"/>
        </w:rPr>
        <w:t>»</w:t>
      </w:r>
      <w:r w:rsidRPr="00F53F47">
        <w:rPr>
          <w:rFonts w:ascii="Times New Roman" w:eastAsia="Times New Roman" w:hAnsi="Times New Roman" w:cs="Times New Roman"/>
          <w:bCs/>
          <w:color w:val="000000" w:themeColor="text1"/>
          <w:sz w:val="28"/>
          <w:szCs w:val="28"/>
          <w:lang w:eastAsia="ru-RU"/>
        </w:rPr>
        <w:t xml:space="preserve"> [10]</w:t>
      </w:r>
      <w:r w:rsidR="00EF21B8" w:rsidRPr="00EF21B8">
        <w:rPr>
          <w:rFonts w:ascii="Times New Roman" w:eastAsia="Times New Roman" w:hAnsi="Times New Roman" w:cs="Times New Roman"/>
          <w:bCs/>
          <w:color w:val="000000" w:themeColor="text1"/>
          <w:sz w:val="28"/>
          <w:szCs w:val="28"/>
          <w:lang w:eastAsia="ru-RU"/>
        </w:rPr>
        <w:t xml:space="preserve"> на основании изучения сведений из научных и информационно-аналитических источников, публикаций в интернете специалистов и самих потребителей описаны психосоциальные последствия</w:t>
      </w:r>
      <w:r w:rsidR="00826B55">
        <w:rPr>
          <w:rFonts w:ascii="Times New Roman" w:eastAsia="Times New Roman" w:hAnsi="Times New Roman" w:cs="Times New Roman"/>
          <w:bCs/>
          <w:color w:val="000000" w:themeColor="text1"/>
          <w:sz w:val="28"/>
          <w:szCs w:val="28"/>
          <w:lang w:eastAsia="ru-RU"/>
        </w:rPr>
        <w:t xml:space="preserve">, </w:t>
      </w:r>
      <w:r w:rsidR="00EF21B8" w:rsidRPr="00EF21B8">
        <w:rPr>
          <w:rFonts w:ascii="Times New Roman" w:eastAsia="Times New Roman" w:hAnsi="Times New Roman" w:cs="Times New Roman"/>
          <w:bCs/>
          <w:color w:val="000000" w:themeColor="text1"/>
          <w:sz w:val="28"/>
          <w:szCs w:val="28"/>
          <w:lang w:eastAsia="ru-RU"/>
        </w:rPr>
        <w:t xml:space="preserve"> ставших самыми настоящими убийцами российской молодежи так называемых "солей для ванн", получивших широкое распространение и популярность и среди школьников, и в среде наркоманов, и во взрослой возрастной группе до 40 лет, которые ранее никогда не потребляли наркотики.</w:t>
      </w:r>
      <w:r w:rsidRPr="00F53F47">
        <w:rPr>
          <w:rFonts w:ascii="Times New Roman" w:eastAsia="Times New Roman" w:hAnsi="Times New Roman" w:cs="Times New Roman"/>
          <w:bCs/>
          <w:color w:val="000000" w:themeColor="text1"/>
          <w:sz w:val="28"/>
          <w:szCs w:val="28"/>
          <w:lang w:eastAsia="ru-RU"/>
        </w:rPr>
        <w:t xml:space="preserve"> </w:t>
      </w:r>
      <w:r w:rsidR="00EF21B8" w:rsidRPr="00EF21B8">
        <w:rPr>
          <w:rFonts w:ascii="Times New Roman" w:eastAsia="Times New Roman" w:hAnsi="Times New Roman" w:cs="Times New Roman"/>
          <w:color w:val="000000"/>
          <w:sz w:val="28"/>
          <w:szCs w:val="28"/>
          <w:lang w:eastAsia="ru-RU"/>
        </w:rPr>
        <w:t xml:space="preserve">Распространение наркотиков этого вида на территории Российской Федерации началось с 2008 года. </w:t>
      </w:r>
      <w:r w:rsidR="00826B55">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color w:val="000000"/>
          <w:sz w:val="28"/>
          <w:szCs w:val="28"/>
          <w:lang w:eastAsia="ru-RU"/>
        </w:rPr>
        <w:t>Д</w:t>
      </w:r>
      <w:r w:rsidR="00EF21B8" w:rsidRPr="00EF21B8">
        <w:rPr>
          <w:rFonts w:ascii="Times New Roman" w:eastAsia="Times New Roman" w:hAnsi="Times New Roman" w:cs="Times New Roman"/>
          <w:color w:val="000000"/>
          <w:sz w:val="28"/>
          <w:szCs w:val="28"/>
          <w:lang w:eastAsia="ru-RU"/>
        </w:rPr>
        <w:t xml:space="preserve">анное вещество – наркотик, причем очень мощный. </w:t>
      </w:r>
      <w:r w:rsidR="00826B55">
        <w:rPr>
          <w:rFonts w:ascii="Times New Roman" w:eastAsia="Times New Roman" w:hAnsi="Times New Roman" w:cs="Times New Roman"/>
          <w:bCs/>
          <w:color w:val="000000" w:themeColor="text1"/>
          <w:sz w:val="28"/>
          <w:szCs w:val="28"/>
          <w:lang w:eastAsia="ru-RU"/>
        </w:rPr>
        <w:t xml:space="preserve"> </w:t>
      </w:r>
      <w:r w:rsidR="00EF21B8" w:rsidRPr="00EF21B8">
        <w:rPr>
          <w:rFonts w:ascii="Times New Roman" w:eastAsia="Times New Roman" w:hAnsi="Times New Roman" w:cs="Times New Roman"/>
          <w:color w:val="000000"/>
          <w:sz w:val="28"/>
          <w:szCs w:val="28"/>
          <w:lang w:eastAsia="ru-RU"/>
        </w:rPr>
        <w:t xml:space="preserve">Уже после двух-трех инъекций препарата для достижения того же эффекта требовалось увеличение дозы, что свидетельствовало об очень быстро развивающейся толерантности к препарату. При многократном применении в течение дня возникает малоконтролируемое потребителем психическое возбуждение, уже упоминаемое выше гипоманиакальное состояние. При этом на фоне эйфории отмечаются эпизоды тревоги, с бредовыми идеями преследования, значительное ускорение мышления, с субъективным ощущением того, что "знаешь, какая будет следующая мысль". В то же время потребители испытывают трудности сосредоточения и внимания, отмечают неумеренную болтливость, нарушения речи, ее разорванность. В ночное время возникает выраженная бессонница. </w:t>
      </w:r>
    </w:p>
    <w:p w:rsidR="00EF21B8" w:rsidRPr="00EF21B8" w:rsidRDefault="00826B55" w:rsidP="00826B55">
      <w:pPr>
        <w:spacing w:line="360" w:lineRule="auto"/>
        <w:jc w:val="both"/>
        <w:rPr>
          <w:rFonts w:ascii="Times New Roman" w:eastAsia="Times New Roman" w:hAnsi="Times New Roman" w:cs="Times New Roman"/>
          <w:color w:val="000000" w:themeColor="text1"/>
          <w:sz w:val="28"/>
          <w:szCs w:val="28"/>
          <w:lang w:eastAsia="ru-RU"/>
        </w:rPr>
      </w:pPr>
      <w:r w:rsidRPr="00826B55">
        <w:rPr>
          <w:rFonts w:ascii="Times New Roman" w:eastAsia="Times New Roman" w:hAnsi="Times New Roman" w:cs="Times New Roman"/>
          <w:color w:val="000000"/>
          <w:sz w:val="28"/>
          <w:szCs w:val="28"/>
          <w:lang w:eastAsia="ru-RU"/>
        </w:rPr>
        <w:t xml:space="preserve">               </w:t>
      </w:r>
      <w:r w:rsidR="00EF21B8" w:rsidRPr="00EF21B8">
        <w:rPr>
          <w:rFonts w:ascii="Times New Roman" w:eastAsia="Times New Roman" w:hAnsi="Times New Roman" w:cs="Times New Roman"/>
          <w:color w:val="000000"/>
          <w:sz w:val="28"/>
          <w:szCs w:val="28"/>
          <w:lang w:eastAsia="ru-RU"/>
        </w:rPr>
        <w:t xml:space="preserve">Согласно информации наркологической службы, главная опасность в том, что синтетические наркотики, в отличие от растительных и полусинтетических (опиатов, кокаина), в организме практически не метаболизируются, то есть не разрушаются, и выводятся из него очень медленно. Одна, казалось бы, мизерная доза (0,01 г.) может оказывать выраженное психотропное действие более трех суток. Как описывают наркозависимые в любом регионе страны свое состояние интоксикации, вне зависимости от вида "соли для ванн", при ее приеме возникает эйфория и </w:t>
      </w:r>
      <w:r w:rsidR="00EF21B8" w:rsidRPr="00EF21B8">
        <w:rPr>
          <w:rFonts w:ascii="Times New Roman" w:eastAsia="Times New Roman" w:hAnsi="Times New Roman" w:cs="Times New Roman"/>
          <w:color w:val="000000"/>
          <w:sz w:val="28"/>
          <w:szCs w:val="28"/>
          <w:lang w:eastAsia="ru-RU"/>
        </w:rPr>
        <w:lastRenderedPageBreak/>
        <w:t xml:space="preserve">легкость, ощущение собственной сверхсилы, могущества, невероятных способностей. </w:t>
      </w:r>
      <w:r w:rsidR="00EF21B8" w:rsidRPr="00EF21B8">
        <w:rPr>
          <w:rFonts w:ascii="Times New Roman" w:eastAsia="Times New Roman" w:hAnsi="Times New Roman" w:cs="Times New Roman"/>
          <w:color w:val="000000" w:themeColor="text1"/>
          <w:sz w:val="28"/>
          <w:szCs w:val="28"/>
          <w:lang w:eastAsia="ru-RU"/>
        </w:rPr>
        <w:t>Полная картина долгосрочных изменений в организме потребителей "солей" пока не определена в силу "молодости" данных веществ. "Солевики" теряют в весе, буквально высыхают в течение пары недель. Кроме того, они утрачивают всякую связь с реальностью</w:t>
      </w:r>
      <w:r>
        <w:rPr>
          <w:rFonts w:ascii="Times New Roman" w:eastAsia="Times New Roman" w:hAnsi="Times New Roman" w:cs="Times New Roman"/>
          <w:color w:val="000000" w:themeColor="text1"/>
          <w:sz w:val="28"/>
          <w:szCs w:val="28"/>
          <w:lang w:eastAsia="ru-RU"/>
        </w:rPr>
        <w:t xml:space="preserve">. </w:t>
      </w:r>
      <w:r w:rsidR="00EF21B8" w:rsidRPr="00EF21B8">
        <w:rPr>
          <w:rFonts w:ascii="Times New Roman" w:eastAsia="Times New Roman" w:hAnsi="Times New Roman" w:cs="Times New Roman"/>
          <w:color w:val="000000" w:themeColor="text1"/>
          <w:sz w:val="28"/>
          <w:szCs w:val="28"/>
          <w:lang w:eastAsia="ru-RU"/>
        </w:rPr>
        <w:t>У тех, кому удается хотя бы временно остановить наркотизацию, наблюдаются серьезные проблемы с памятью, нарушение двигательных функций, причем ряд структурных изменений центральной нервной системы и психики специалисты считают не</w:t>
      </w:r>
      <w:r>
        <w:rPr>
          <w:rFonts w:ascii="Times New Roman" w:eastAsia="Times New Roman" w:hAnsi="Times New Roman" w:cs="Times New Roman"/>
          <w:color w:val="000000" w:themeColor="text1"/>
          <w:sz w:val="28"/>
          <w:szCs w:val="28"/>
          <w:lang w:eastAsia="ru-RU"/>
        </w:rPr>
        <w:t>обратимыми.</w:t>
      </w:r>
    </w:p>
    <w:p w:rsidR="00EF21B8" w:rsidRPr="00EF21B8" w:rsidRDefault="00826B55" w:rsidP="00826B55">
      <w:p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F21B8" w:rsidRPr="00EF21B8">
        <w:rPr>
          <w:rFonts w:ascii="Times New Roman" w:eastAsia="Times New Roman" w:hAnsi="Times New Roman" w:cs="Times New Roman"/>
          <w:color w:val="000000" w:themeColor="text1"/>
          <w:sz w:val="28"/>
          <w:szCs w:val="28"/>
          <w:lang w:eastAsia="ru-RU"/>
        </w:rPr>
        <w:t>Все специалисты в один голос подтверждают – в отличие от традиционных натуральных или полусинтетических наркотиков, современные синтетические наркотики-психостимуляторы вызывают различные по продолжительности психические расстройства, напоминающие такое тяжелое психическое расстройство как шизофрения. Когда пациенты в течение достаточно непродолжительного периода времени переносят несколько психозов, нередко развивается хроническое психическое заболевание, ведущее к грубой социальной дезадаптации потребителя, выраженным патологическим изменениям личности и инвалидизации пациента по причине развития психического заболевания. При этом, что характерно именно для этого вида наркотиков, практически исчезает критика к собственному состоянию. "Солевики" к наркоманам себя не относят и практически невосприимчивы к критике со стороны внешних наблюдателей их откровенно неадекватного состояния. Они пребывают в полной уверенности, что могут прекратить употребление в любой момент и в этом настолько убедительны, что родственники и друзья реально оценивают тяжесть ситуации слишком поздно, когда наркоман, к примеру, что происходит крайне часто, выходит в окно или прыгает под поезд метро.</w:t>
      </w:r>
      <w:r>
        <w:rPr>
          <w:rFonts w:ascii="Times New Roman" w:eastAsia="Times New Roman" w:hAnsi="Times New Roman" w:cs="Times New Roman"/>
          <w:color w:val="000000" w:themeColor="text1"/>
          <w:sz w:val="28"/>
          <w:szCs w:val="28"/>
          <w:lang w:eastAsia="ru-RU"/>
        </w:rPr>
        <w:t xml:space="preserve"> </w:t>
      </w:r>
      <w:r w:rsidR="00EF21B8" w:rsidRPr="00EF21B8">
        <w:rPr>
          <w:rFonts w:ascii="Times New Roman" w:eastAsia="Times New Roman" w:hAnsi="Times New Roman" w:cs="Times New Roman"/>
          <w:color w:val="000000" w:themeColor="text1"/>
          <w:sz w:val="28"/>
          <w:szCs w:val="28"/>
          <w:lang w:eastAsia="ru-RU"/>
        </w:rPr>
        <w:t xml:space="preserve">Потребители этих веществ в состоянии наркотического опьянения испытывают жуткий "нечеловеческий" страх, им кажется, что их хотят убить, их преследуют и так далее. В таком состоянии они совершают </w:t>
      </w:r>
      <w:r w:rsidR="00EF21B8" w:rsidRPr="00EF21B8">
        <w:rPr>
          <w:rFonts w:ascii="Times New Roman" w:eastAsia="Times New Roman" w:hAnsi="Times New Roman" w:cs="Times New Roman"/>
          <w:color w:val="000000" w:themeColor="text1"/>
          <w:sz w:val="28"/>
          <w:szCs w:val="28"/>
          <w:lang w:eastAsia="ru-RU"/>
        </w:rPr>
        <w:lastRenderedPageBreak/>
        <w:t>неконтролируемые действия, в том числе криминального характера.</w:t>
      </w:r>
      <w:r>
        <w:rPr>
          <w:rFonts w:ascii="Times New Roman" w:eastAsia="Times New Roman" w:hAnsi="Times New Roman" w:cs="Times New Roman"/>
          <w:color w:val="000000" w:themeColor="text1"/>
          <w:sz w:val="28"/>
          <w:szCs w:val="28"/>
          <w:lang w:eastAsia="ru-RU"/>
        </w:rPr>
        <w:t xml:space="preserve"> </w:t>
      </w:r>
      <w:r w:rsidR="00EF21B8" w:rsidRPr="00EF21B8">
        <w:rPr>
          <w:rFonts w:ascii="Times New Roman" w:eastAsia="Times New Roman" w:hAnsi="Times New Roman" w:cs="Times New Roman"/>
          <w:color w:val="000000" w:themeColor="text1"/>
          <w:sz w:val="28"/>
          <w:szCs w:val="28"/>
          <w:lang w:eastAsia="ru-RU"/>
        </w:rPr>
        <w:t xml:space="preserve">Расстройства мышления у "солевиков" в достаточно большом проценте случаев необратимы. При внешних формальных признаках психического здоровья, молодой человек, лишь несколько месяцев употреблявший "соли", обнаруживает полную невозможность адекватно оценивать свое состояние, приспособиться к окружающей действительности, самостоятельно существовать, зарабатывать средства на поддержание своей жизнедеятельности, не говоря уже о близких. Фактически это инвалид, способный существовать только за счет семьи или общества, если семья от него </w:t>
      </w:r>
      <w:r>
        <w:rPr>
          <w:rFonts w:ascii="Times New Roman" w:eastAsia="Times New Roman" w:hAnsi="Times New Roman" w:cs="Times New Roman"/>
          <w:color w:val="000000" w:themeColor="text1"/>
          <w:sz w:val="28"/>
          <w:szCs w:val="28"/>
          <w:lang w:eastAsia="ru-RU"/>
        </w:rPr>
        <w:t>отказалась или ее нет.</w:t>
      </w:r>
    </w:p>
    <w:p w:rsidR="00EF21B8" w:rsidRPr="00EF21B8" w:rsidRDefault="00826B55" w:rsidP="00826B55">
      <w:p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F21B8" w:rsidRPr="00EF21B8">
        <w:rPr>
          <w:rFonts w:ascii="Times New Roman" w:eastAsia="Times New Roman" w:hAnsi="Times New Roman" w:cs="Times New Roman"/>
          <w:color w:val="000000" w:themeColor="text1"/>
          <w:sz w:val="28"/>
          <w:szCs w:val="28"/>
          <w:lang w:eastAsia="ru-RU"/>
        </w:rPr>
        <w:t>Подсевшие на "соль" признаются, что уже после первого употребления появляется непреодолимое желание употребить еще. Потребности растут, промежутки между дозами уменьшаются, и вскоре любитель "кайфа" становится готовым клиентом специализи</w:t>
      </w:r>
      <w:r>
        <w:rPr>
          <w:rFonts w:ascii="Times New Roman" w:eastAsia="Times New Roman" w:hAnsi="Times New Roman" w:cs="Times New Roman"/>
          <w:color w:val="000000" w:themeColor="text1"/>
          <w:sz w:val="28"/>
          <w:szCs w:val="28"/>
          <w:lang w:eastAsia="ru-RU"/>
        </w:rPr>
        <w:t>рованной психиатрической клиник</w:t>
      </w:r>
      <w:r w:rsidR="00EF21B8" w:rsidRPr="00EF21B8">
        <w:rPr>
          <w:rFonts w:ascii="Times New Roman" w:eastAsia="Times New Roman" w:hAnsi="Times New Roman" w:cs="Times New Roman"/>
          <w:color w:val="000000" w:themeColor="text1"/>
          <w:sz w:val="28"/>
          <w:szCs w:val="28"/>
          <w:lang w:eastAsia="ru-RU"/>
        </w:rPr>
        <w:t>. В худшем случае погибает от травм, нанесенных себе в наркотическом опьянении (прыжок с балкона, из окна, бросок под поезд, автомобиль и т.п.), либо в случае попадания в поле зрения оперативных работников правоохранительных структур, жителем тюрьмы, сидельцем на многие годы.</w:t>
      </w:r>
    </w:p>
    <w:p w:rsidR="00EF21B8" w:rsidRPr="00EF21B8" w:rsidRDefault="00EF21B8" w:rsidP="00826B55">
      <w:pPr>
        <w:spacing w:line="360" w:lineRule="auto"/>
        <w:jc w:val="center"/>
        <w:rPr>
          <w:rFonts w:ascii="Times New Roman" w:eastAsia="Times New Roman" w:hAnsi="Times New Roman" w:cs="Times New Roman"/>
          <w:color w:val="000000" w:themeColor="text1"/>
          <w:sz w:val="28"/>
          <w:szCs w:val="28"/>
          <w:lang w:eastAsia="ru-RU"/>
        </w:rPr>
      </w:pPr>
    </w:p>
    <w:p w:rsidR="00EF21B8" w:rsidRPr="00EF21B8" w:rsidRDefault="00EF21B8" w:rsidP="00826B55">
      <w:pPr>
        <w:spacing w:line="360" w:lineRule="auto"/>
        <w:jc w:val="both"/>
        <w:rPr>
          <w:rFonts w:ascii="Times New Roman" w:eastAsia="Times New Roman" w:hAnsi="Times New Roman" w:cs="Times New Roman"/>
          <w:color w:val="000000" w:themeColor="text1"/>
          <w:sz w:val="28"/>
          <w:szCs w:val="28"/>
          <w:lang w:eastAsia="ru-RU"/>
        </w:rPr>
      </w:pPr>
    </w:p>
    <w:p w:rsidR="00EF21B8" w:rsidRPr="00826B55" w:rsidRDefault="00EF21B8" w:rsidP="00826B55">
      <w:pPr>
        <w:spacing w:line="360" w:lineRule="auto"/>
        <w:ind w:firstLine="708"/>
        <w:jc w:val="both"/>
        <w:rPr>
          <w:rFonts w:ascii="Times New Roman" w:hAnsi="Times New Roman" w:cs="Times New Roman"/>
          <w:bCs/>
          <w:color w:val="000000" w:themeColor="text1"/>
          <w:sz w:val="28"/>
          <w:szCs w:val="28"/>
        </w:rPr>
      </w:pPr>
    </w:p>
    <w:p w:rsidR="00EF21B8" w:rsidRPr="00826B55" w:rsidRDefault="00EF21B8" w:rsidP="00826B55">
      <w:pPr>
        <w:spacing w:line="360" w:lineRule="auto"/>
        <w:ind w:firstLine="708"/>
        <w:jc w:val="both"/>
        <w:rPr>
          <w:rFonts w:ascii="Times New Roman" w:hAnsi="Times New Roman" w:cs="Times New Roman"/>
          <w:bCs/>
          <w:color w:val="000000" w:themeColor="text1"/>
          <w:sz w:val="28"/>
          <w:szCs w:val="28"/>
        </w:rPr>
      </w:pPr>
    </w:p>
    <w:p w:rsidR="00EF21B8" w:rsidRPr="00826B55" w:rsidRDefault="00EF21B8" w:rsidP="00826B55">
      <w:pPr>
        <w:spacing w:line="360" w:lineRule="auto"/>
        <w:ind w:firstLine="708"/>
        <w:jc w:val="both"/>
        <w:rPr>
          <w:rFonts w:ascii="Times New Roman" w:hAnsi="Times New Roman" w:cs="Times New Roman"/>
          <w:bCs/>
          <w:color w:val="000000" w:themeColor="text1"/>
          <w:sz w:val="28"/>
          <w:szCs w:val="28"/>
        </w:rPr>
      </w:pPr>
    </w:p>
    <w:p w:rsidR="00EF21B8" w:rsidRPr="00826B55" w:rsidRDefault="00EF21B8" w:rsidP="00826B55">
      <w:pPr>
        <w:spacing w:line="360" w:lineRule="auto"/>
        <w:ind w:firstLine="708"/>
        <w:jc w:val="both"/>
        <w:rPr>
          <w:rFonts w:ascii="Times New Roman" w:hAnsi="Times New Roman" w:cs="Times New Roman"/>
          <w:bCs/>
          <w:color w:val="000000" w:themeColor="text1"/>
          <w:sz w:val="28"/>
          <w:szCs w:val="28"/>
        </w:rPr>
      </w:pPr>
    </w:p>
    <w:p w:rsidR="00EF21B8" w:rsidRDefault="00EF21B8" w:rsidP="00EF21B8">
      <w:pPr>
        <w:spacing w:line="360" w:lineRule="auto"/>
        <w:ind w:firstLine="708"/>
        <w:jc w:val="both"/>
        <w:rPr>
          <w:rFonts w:ascii="Times New Roman" w:hAnsi="Times New Roman" w:cs="Times New Roman"/>
          <w:bCs/>
          <w:sz w:val="28"/>
          <w:szCs w:val="28"/>
        </w:rPr>
      </w:pPr>
    </w:p>
    <w:p w:rsidR="00EF21B8" w:rsidRDefault="00EF21B8" w:rsidP="00EF21B8">
      <w:pPr>
        <w:spacing w:line="360" w:lineRule="auto"/>
        <w:ind w:firstLine="708"/>
        <w:jc w:val="both"/>
        <w:rPr>
          <w:rFonts w:ascii="Times New Roman" w:hAnsi="Times New Roman" w:cs="Times New Roman"/>
          <w:bCs/>
          <w:sz w:val="28"/>
          <w:szCs w:val="28"/>
        </w:rPr>
      </w:pPr>
    </w:p>
    <w:p w:rsidR="00EF21B8" w:rsidRDefault="00EF21B8" w:rsidP="00EF21B8">
      <w:pPr>
        <w:spacing w:line="360" w:lineRule="auto"/>
        <w:ind w:firstLine="708"/>
        <w:jc w:val="both"/>
        <w:rPr>
          <w:rFonts w:ascii="Times New Roman" w:hAnsi="Times New Roman" w:cs="Times New Roman"/>
          <w:bCs/>
          <w:sz w:val="28"/>
          <w:szCs w:val="28"/>
        </w:rPr>
      </w:pPr>
    </w:p>
    <w:p w:rsidR="00EF21B8" w:rsidRDefault="00EF21B8" w:rsidP="00EF21B8">
      <w:pPr>
        <w:spacing w:line="360" w:lineRule="auto"/>
        <w:ind w:firstLine="708"/>
        <w:jc w:val="both"/>
        <w:rPr>
          <w:rFonts w:ascii="Times New Roman" w:hAnsi="Times New Roman" w:cs="Times New Roman"/>
          <w:bCs/>
          <w:sz w:val="28"/>
          <w:szCs w:val="28"/>
        </w:rPr>
      </w:pPr>
    </w:p>
    <w:p w:rsidR="00EF21B8" w:rsidRDefault="00EF21B8" w:rsidP="00EF21B8">
      <w:pPr>
        <w:spacing w:line="360" w:lineRule="auto"/>
        <w:ind w:firstLine="708"/>
        <w:jc w:val="both"/>
        <w:rPr>
          <w:rFonts w:ascii="Times New Roman" w:hAnsi="Times New Roman" w:cs="Times New Roman"/>
          <w:bCs/>
          <w:sz w:val="28"/>
          <w:szCs w:val="28"/>
        </w:rPr>
      </w:pPr>
    </w:p>
    <w:p w:rsidR="00EF21B8" w:rsidRPr="00AE6EAB" w:rsidRDefault="00AE6EAB" w:rsidP="0030138C">
      <w:pPr>
        <w:spacing w:line="360" w:lineRule="auto"/>
        <w:jc w:val="center"/>
        <w:rPr>
          <w:rFonts w:ascii="Times New Roman" w:hAnsi="Times New Roman" w:cs="Times New Roman"/>
          <w:b/>
          <w:bCs/>
          <w:sz w:val="28"/>
          <w:szCs w:val="28"/>
        </w:rPr>
      </w:pPr>
      <w:r w:rsidRPr="00AE6EAB">
        <w:rPr>
          <w:rFonts w:ascii="Times New Roman" w:hAnsi="Times New Roman" w:cs="Times New Roman"/>
          <w:b/>
          <w:bCs/>
          <w:sz w:val="28"/>
          <w:szCs w:val="28"/>
          <w:lang w:val="en-US"/>
        </w:rPr>
        <w:lastRenderedPageBreak/>
        <w:t>IV</w:t>
      </w:r>
      <w:r w:rsidRPr="0030138C">
        <w:rPr>
          <w:rFonts w:ascii="Times New Roman" w:hAnsi="Times New Roman" w:cs="Times New Roman"/>
          <w:b/>
          <w:bCs/>
          <w:sz w:val="28"/>
          <w:szCs w:val="28"/>
        </w:rPr>
        <w:t xml:space="preserve">. </w:t>
      </w:r>
      <w:r w:rsidRPr="00AE6EAB">
        <w:rPr>
          <w:rFonts w:ascii="Times New Roman" w:hAnsi="Times New Roman" w:cs="Times New Roman"/>
          <w:b/>
          <w:bCs/>
          <w:sz w:val="28"/>
          <w:szCs w:val="28"/>
        </w:rPr>
        <w:t>«Спайс»</w:t>
      </w:r>
    </w:p>
    <w:p w:rsidR="0030138C" w:rsidRDefault="0030138C" w:rsidP="00EF21B8">
      <w:pPr>
        <w:spacing w:line="360" w:lineRule="auto"/>
        <w:ind w:firstLine="708"/>
        <w:jc w:val="both"/>
        <w:rPr>
          <w:rFonts w:ascii="Times New Roman" w:hAnsi="Times New Roman" w:cs="Times New Roman"/>
          <w:color w:val="000000" w:themeColor="text1"/>
          <w:sz w:val="28"/>
          <w:szCs w:val="28"/>
        </w:rPr>
      </w:pPr>
      <w:r w:rsidRPr="0030138C">
        <w:rPr>
          <w:rFonts w:ascii="Times New Roman" w:hAnsi="Times New Roman" w:cs="Times New Roman"/>
          <w:color w:val="000000" w:themeColor="text1"/>
          <w:sz w:val="28"/>
          <w:szCs w:val="28"/>
        </w:rPr>
        <w:t xml:space="preserve">Спайс (от англ. «spice» – специя, пряность) – разновидность травяной смеси, в состав которой входят синтетические вещества и обыкновенные травы. Синтетические вещества (или синтетический каннабис) в 5-6 раз вреднее натурального тетрагидроканнабинола, входящего в состав марихуаны. </w:t>
      </w:r>
    </w:p>
    <w:p w:rsidR="0030138C" w:rsidRDefault="0030138C" w:rsidP="00EF21B8">
      <w:pPr>
        <w:spacing w:line="360" w:lineRule="auto"/>
        <w:ind w:firstLine="708"/>
        <w:jc w:val="both"/>
        <w:rPr>
          <w:rFonts w:ascii="Times New Roman" w:hAnsi="Times New Roman" w:cs="Times New Roman"/>
          <w:color w:val="000000" w:themeColor="text1"/>
          <w:sz w:val="28"/>
          <w:szCs w:val="28"/>
        </w:rPr>
      </w:pPr>
      <w:r w:rsidRPr="0030138C">
        <w:rPr>
          <w:rFonts w:ascii="Times New Roman" w:hAnsi="Times New Roman" w:cs="Times New Roman"/>
          <w:color w:val="000000" w:themeColor="text1"/>
          <w:sz w:val="28"/>
          <w:szCs w:val="28"/>
        </w:rPr>
        <w:t>В чём опасность кур</w:t>
      </w:r>
      <w:r>
        <w:rPr>
          <w:rFonts w:ascii="Times New Roman" w:hAnsi="Times New Roman" w:cs="Times New Roman"/>
          <w:color w:val="000000" w:themeColor="text1"/>
          <w:sz w:val="28"/>
          <w:szCs w:val="28"/>
        </w:rPr>
        <w:t>ительных смесей «СПАЙС»?</w:t>
      </w:r>
    </w:p>
    <w:p w:rsidR="0030138C" w:rsidRDefault="007E7B30" w:rsidP="00EF21B8">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статье </w:t>
      </w:r>
      <w:r w:rsidRPr="007E7B30">
        <w:rPr>
          <w:rFonts w:ascii="Times New Roman" w:hAnsi="Times New Roman" w:cs="Times New Roman"/>
          <w:color w:val="000000" w:themeColor="text1"/>
          <w:sz w:val="28"/>
          <w:szCs w:val="28"/>
        </w:rPr>
        <w:t xml:space="preserve">[11] </w:t>
      </w:r>
      <w:r>
        <w:rPr>
          <w:rFonts w:ascii="Times New Roman" w:hAnsi="Times New Roman" w:cs="Times New Roman"/>
          <w:color w:val="000000" w:themeColor="text1"/>
          <w:sz w:val="28"/>
          <w:szCs w:val="28"/>
        </w:rPr>
        <w:t>указано, что</w:t>
      </w:r>
      <w:r w:rsidR="003013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30138C" w:rsidRPr="0030138C">
        <w:rPr>
          <w:rFonts w:ascii="Times New Roman" w:hAnsi="Times New Roman" w:cs="Times New Roman"/>
          <w:color w:val="000000" w:themeColor="text1"/>
          <w:sz w:val="28"/>
          <w:szCs w:val="28"/>
        </w:rPr>
        <w:t xml:space="preserve">т употребления подобных курительных смесей страдает человеческая психика. Воздействие на нее оказывается так же, как и при применении сильнодействующих наркотических веществ. При частом употреблении «спайса» появляются галлюцинации, тревога, рвота, чувство панического страха. Очень часто любители покурить «спайс» попадают </w:t>
      </w:r>
      <w:r w:rsidR="0030138C">
        <w:rPr>
          <w:rFonts w:ascii="Times New Roman" w:hAnsi="Times New Roman" w:cs="Times New Roman"/>
          <w:color w:val="000000" w:themeColor="text1"/>
          <w:sz w:val="28"/>
          <w:szCs w:val="28"/>
        </w:rPr>
        <w:t xml:space="preserve">в психиатрические лечебницы. </w:t>
      </w:r>
    </w:p>
    <w:p w:rsidR="0030138C" w:rsidRDefault="0030138C" w:rsidP="00D02C5A">
      <w:pPr>
        <w:spacing w:line="360" w:lineRule="auto"/>
        <w:ind w:firstLine="708"/>
        <w:jc w:val="both"/>
        <w:rPr>
          <w:rFonts w:ascii="Times New Roman" w:hAnsi="Times New Roman" w:cs="Times New Roman"/>
          <w:color w:val="000000" w:themeColor="text1"/>
          <w:sz w:val="28"/>
          <w:szCs w:val="28"/>
        </w:rPr>
      </w:pPr>
      <w:r w:rsidRPr="0030138C">
        <w:rPr>
          <w:rFonts w:ascii="Times New Roman" w:hAnsi="Times New Roman" w:cs="Times New Roman"/>
          <w:color w:val="000000" w:themeColor="text1"/>
          <w:sz w:val="28"/>
          <w:szCs w:val="28"/>
        </w:rPr>
        <w:t xml:space="preserve">Страдает весь организм в целом: легкие, печень, мозг, и ряд других органов. Воздействие на организм человека </w:t>
      </w:r>
      <w:r>
        <w:rPr>
          <w:rFonts w:ascii="Times New Roman" w:hAnsi="Times New Roman" w:cs="Times New Roman"/>
          <w:color w:val="000000" w:themeColor="text1"/>
          <w:sz w:val="28"/>
          <w:szCs w:val="28"/>
        </w:rPr>
        <w:t>к</w:t>
      </w:r>
      <w:r w:rsidRPr="0030138C">
        <w:rPr>
          <w:rFonts w:ascii="Times New Roman" w:hAnsi="Times New Roman" w:cs="Times New Roman"/>
          <w:color w:val="000000" w:themeColor="text1"/>
          <w:sz w:val="28"/>
          <w:szCs w:val="28"/>
        </w:rPr>
        <w:t>апилляры мозга, пытаясь не пропустить яд к «основному центру управления», резко сужаются. В результате кровь просто не может снабжать мозг кислородом. Как и любые другие клетки, клетки мозга, лишенные кислорода, погибают. Именно этот эффект и нравится подросткам: возникает ощущение легкости и беззаботности. Но сто</w:t>
      </w:r>
      <w:r w:rsidR="00D5064C">
        <w:rPr>
          <w:rFonts w:ascii="Times New Roman" w:hAnsi="Times New Roman" w:cs="Times New Roman"/>
          <w:color w:val="000000" w:themeColor="text1"/>
          <w:sz w:val="28"/>
          <w:szCs w:val="28"/>
        </w:rPr>
        <w:t>я</w:t>
      </w:r>
      <w:r w:rsidRPr="0030138C">
        <w:rPr>
          <w:rFonts w:ascii="Times New Roman" w:hAnsi="Times New Roman" w:cs="Times New Roman"/>
          <w:color w:val="000000" w:themeColor="text1"/>
          <w:sz w:val="28"/>
          <w:szCs w:val="28"/>
        </w:rPr>
        <w:t xml:space="preserve">т ли </w:t>
      </w:r>
      <w:r w:rsidR="00D5064C">
        <w:rPr>
          <w:rFonts w:ascii="Times New Roman" w:hAnsi="Times New Roman" w:cs="Times New Roman"/>
          <w:color w:val="000000" w:themeColor="text1"/>
          <w:sz w:val="28"/>
          <w:szCs w:val="28"/>
        </w:rPr>
        <w:t xml:space="preserve">эти минуты </w:t>
      </w:r>
      <w:r w:rsidRPr="0030138C">
        <w:rPr>
          <w:rFonts w:ascii="Times New Roman" w:hAnsi="Times New Roman" w:cs="Times New Roman"/>
          <w:color w:val="000000" w:themeColor="text1"/>
          <w:sz w:val="28"/>
          <w:szCs w:val="28"/>
        </w:rPr>
        <w:t xml:space="preserve"> </w:t>
      </w:r>
      <w:r w:rsidR="00D5064C">
        <w:rPr>
          <w:rFonts w:ascii="Times New Roman" w:hAnsi="Times New Roman" w:cs="Times New Roman"/>
          <w:color w:val="000000" w:themeColor="text1"/>
          <w:sz w:val="28"/>
          <w:szCs w:val="28"/>
        </w:rPr>
        <w:t>«счастья»  мозга</w:t>
      </w:r>
      <w:r w:rsidRPr="0030138C">
        <w:rPr>
          <w:rFonts w:ascii="Times New Roman" w:hAnsi="Times New Roman" w:cs="Times New Roman"/>
          <w:color w:val="000000" w:themeColor="text1"/>
          <w:sz w:val="28"/>
          <w:szCs w:val="28"/>
        </w:rPr>
        <w:t xml:space="preserve">? </w:t>
      </w:r>
    </w:p>
    <w:p w:rsidR="0030138C" w:rsidRDefault="0030138C" w:rsidP="00EF21B8">
      <w:pPr>
        <w:spacing w:line="360" w:lineRule="auto"/>
        <w:ind w:firstLine="708"/>
        <w:jc w:val="both"/>
        <w:rPr>
          <w:rFonts w:ascii="Times New Roman" w:hAnsi="Times New Roman" w:cs="Times New Roman"/>
          <w:color w:val="000000" w:themeColor="text1"/>
          <w:sz w:val="28"/>
          <w:szCs w:val="28"/>
        </w:rPr>
      </w:pPr>
      <w:r w:rsidRPr="0030138C">
        <w:rPr>
          <w:rFonts w:ascii="Times New Roman" w:hAnsi="Times New Roman" w:cs="Times New Roman"/>
          <w:color w:val="000000" w:themeColor="text1"/>
          <w:sz w:val="28"/>
          <w:szCs w:val="28"/>
        </w:rPr>
        <w:t>В отличие от растительных препаратов, например, конопли, действие курительных миксов на человеческий организм в 5-10 раз сильнее. Практически сразу после их принятия наступают мощнейшие галлюцинации, которые могут привести к трагическим последствиям, например, возникнет желание броситься под колеса автомобиля или выпрыгнуть из окна 10-этажного</w:t>
      </w:r>
      <w:r>
        <w:rPr>
          <w:rFonts w:ascii="Times New Roman" w:hAnsi="Times New Roman" w:cs="Times New Roman"/>
          <w:color w:val="000000" w:themeColor="text1"/>
          <w:sz w:val="28"/>
          <w:szCs w:val="28"/>
        </w:rPr>
        <w:t xml:space="preserve"> дома. </w:t>
      </w:r>
    </w:p>
    <w:p w:rsidR="0030138C" w:rsidRDefault="0030138C" w:rsidP="00EF21B8">
      <w:pPr>
        <w:spacing w:line="360" w:lineRule="auto"/>
        <w:ind w:firstLine="708"/>
        <w:jc w:val="both"/>
        <w:rPr>
          <w:rFonts w:ascii="Times New Roman" w:hAnsi="Times New Roman" w:cs="Times New Roman"/>
          <w:color w:val="000000" w:themeColor="text1"/>
          <w:sz w:val="28"/>
          <w:szCs w:val="28"/>
        </w:rPr>
      </w:pPr>
      <w:r w:rsidRPr="0030138C">
        <w:rPr>
          <w:rFonts w:ascii="Times New Roman" w:hAnsi="Times New Roman" w:cs="Times New Roman"/>
          <w:color w:val="000000" w:themeColor="text1"/>
          <w:sz w:val="28"/>
          <w:szCs w:val="28"/>
        </w:rPr>
        <w:t xml:space="preserve">Миксы для курения становятся первым шагом на пути перехода к более тяжелым наркотикам. </w:t>
      </w:r>
    </w:p>
    <w:p w:rsidR="00893B8A" w:rsidRDefault="00893B8A" w:rsidP="00EF21B8">
      <w:pPr>
        <w:spacing w:line="360" w:lineRule="auto"/>
        <w:ind w:firstLine="708"/>
        <w:jc w:val="both"/>
        <w:rPr>
          <w:rFonts w:ascii="Times New Roman" w:hAnsi="Times New Roman" w:cs="Times New Roman"/>
          <w:color w:val="000000" w:themeColor="text1"/>
          <w:sz w:val="28"/>
          <w:szCs w:val="28"/>
        </w:rPr>
      </w:pPr>
    </w:p>
    <w:p w:rsidR="00893B8A" w:rsidRDefault="00893B8A" w:rsidP="00EF21B8">
      <w:pPr>
        <w:spacing w:line="360" w:lineRule="auto"/>
        <w:ind w:firstLine="708"/>
        <w:jc w:val="both"/>
        <w:rPr>
          <w:rFonts w:ascii="Times New Roman" w:hAnsi="Times New Roman" w:cs="Times New Roman"/>
          <w:color w:val="000000" w:themeColor="text1"/>
          <w:sz w:val="28"/>
          <w:szCs w:val="28"/>
        </w:rPr>
      </w:pPr>
    </w:p>
    <w:p w:rsidR="00893B8A" w:rsidRDefault="00893B8A" w:rsidP="00893B8A">
      <w:pPr>
        <w:spacing w:line="360" w:lineRule="auto"/>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lastRenderedPageBreak/>
        <w:t>Последствие курения спайса:</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1. </w:t>
      </w:r>
      <w:r w:rsidRPr="0006782E">
        <w:rPr>
          <w:rFonts w:ascii="Times New Roman" w:hAnsi="Times New Roman" w:cs="Times New Roman"/>
          <w:color w:val="000000"/>
          <w:sz w:val="28"/>
          <w:szCs w:val="28"/>
          <w:shd w:val="clear" w:color="auto" w:fill="FFFFFF"/>
        </w:rPr>
        <w:t xml:space="preserve"> Разрывающие галлюцинации, в процессе которых люди отрывают себе веки или язык.</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2.  </w:t>
      </w:r>
      <w:r w:rsidRPr="0006782E">
        <w:rPr>
          <w:rFonts w:ascii="Times New Roman" w:hAnsi="Times New Roman" w:cs="Times New Roman"/>
          <w:color w:val="000000"/>
          <w:sz w:val="28"/>
          <w:szCs w:val="28"/>
          <w:shd w:val="clear" w:color="auto" w:fill="FFFFFF"/>
        </w:rPr>
        <w:t>Потеря дыхания (проглатывание языка)</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3. </w:t>
      </w:r>
      <w:r w:rsidRPr="0006782E">
        <w:rPr>
          <w:rFonts w:ascii="Times New Roman" w:hAnsi="Times New Roman" w:cs="Times New Roman"/>
          <w:color w:val="000000"/>
          <w:sz w:val="28"/>
          <w:szCs w:val="28"/>
          <w:shd w:val="clear" w:color="auto" w:fill="FFFFFF"/>
        </w:rPr>
        <w:t xml:space="preserve"> Болезненные судороги</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4.  </w:t>
      </w:r>
      <w:r w:rsidRPr="0006782E">
        <w:rPr>
          <w:rFonts w:ascii="Times New Roman" w:hAnsi="Times New Roman" w:cs="Times New Roman"/>
          <w:color w:val="000000"/>
          <w:sz w:val="28"/>
          <w:szCs w:val="28"/>
          <w:shd w:val="clear" w:color="auto" w:fill="FFFFFF"/>
        </w:rPr>
        <w:t>Полная потеря координации</w:t>
      </w:r>
      <w:r w:rsidRPr="0006782E">
        <w:rPr>
          <w:rStyle w:val="apple-converted-space"/>
          <w:rFonts w:ascii="Times New Roman" w:hAnsi="Times New Roman" w:cs="Times New Roman"/>
          <w:color w:val="000000"/>
          <w:sz w:val="28"/>
          <w:szCs w:val="28"/>
          <w:shd w:val="clear" w:color="auto" w:fill="FFFFFF"/>
        </w:rPr>
        <w:t> </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5. </w:t>
      </w:r>
      <w:r w:rsidRPr="0006782E">
        <w:rPr>
          <w:rFonts w:ascii="Times New Roman" w:hAnsi="Times New Roman" w:cs="Times New Roman"/>
          <w:color w:val="000000"/>
          <w:sz w:val="28"/>
          <w:szCs w:val="28"/>
          <w:shd w:val="clear" w:color="auto" w:fill="FFFFFF"/>
        </w:rPr>
        <w:t xml:space="preserve"> Потеря контроля за мочеиспусканием и дефекализацией, одновременно рвота.</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6.  </w:t>
      </w:r>
      <w:r w:rsidRPr="0006782E">
        <w:rPr>
          <w:rFonts w:ascii="Times New Roman" w:hAnsi="Times New Roman" w:cs="Times New Roman"/>
          <w:color w:val="000000"/>
          <w:sz w:val="28"/>
          <w:szCs w:val="28"/>
          <w:shd w:val="clear" w:color="auto" w:fill="FFFFFF"/>
        </w:rPr>
        <w:t>Паралич легких - нехватка кислорода.</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7.  </w:t>
      </w:r>
      <w:r w:rsidRPr="0006782E">
        <w:rPr>
          <w:rFonts w:ascii="Times New Roman" w:hAnsi="Times New Roman" w:cs="Times New Roman"/>
          <w:color w:val="000000"/>
          <w:sz w:val="28"/>
          <w:szCs w:val="28"/>
          <w:shd w:val="clear" w:color="auto" w:fill="FFFFFF"/>
        </w:rPr>
        <w:t>Уничтожение участков мозга, отвечающих за некоторые чувства и воспоминания. Поражение участков, отвечающих за связную речь, стыд, совесть, громкость голоса. В итоге таких поражений - в лучшем случае д</w:t>
      </w:r>
      <w:r>
        <w:rPr>
          <w:rFonts w:ascii="Times New Roman" w:hAnsi="Times New Roman" w:cs="Times New Roman"/>
          <w:color w:val="000000"/>
          <w:sz w:val="28"/>
          <w:szCs w:val="28"/>
          <w:shd w:val="clear" w:color="auto" w:fill="FFFFFF"/>
        </w:rPr>
        <w:t>и</w:t>
      </w:r>
      <w:r w:rsidRPr="0006782E">
        <w:rPr>
          <w:rFonts w:ascii="Times New Roman" w:hAnsi="Times New Roman" w:cs="Times New Roman"/>
          <w:color w:val="000000"/>
          <w:sz w:val="28"/>
          <w:szCs w:val="28"/>
          <w:shd w:val="clear" w:color="auto" w:fill="FFFFFF"/>
        </w:rPr>
        <w:t xml:space="preserve">билизм, в худшем </w:t>
      </w:r>
      <w:r>
        <w:rPr>
          <w:rFonts w:ascii="Times New Roman" w:hAnsi="Times New Roman" w:cs="Times New Roman"/>
          <w:color w:val="000000"/>
          <w:sz w:val="28"/>
          <w:szCs w:val="28"/>
          <w:shd w:val="clear" w:color="auto" w:fill="FFFFFF"/>
        </w:rPr>
        <w:t>–</w:t>
      </w:r>
      <w:r w:rsidRPr="0006782E">
        <w:rPr>
          <w:rFonts w:ascii="Times New Roman" w:hAnsi="Times New Roman" w:cs="Times New Roman"/>
          <w:color w:val="000000"/>
          <w:sz w:val="28"/>
          <w:szCs w:val="28"/>
          <w:shd w:val="clear" w:color="auto" w:fill="FFFFFF"/>
        </w:rPr>
        <w:t xml:space="preserve"> овощ</w:t>
      </w:r>
      <w:r>
        <w:rPr>
          <w:rFonts w:ascii="Times New Roman" w:hAnsi="Times New Roman" w:cs="Times New Roman"/>
          <w:color w:val="000000"/>
          <w:sz w:val="28"/>
          <w:szCs w:val="28"/>
          <w:shd w:val="clear" w:color="auto" w:fill="FFFFFF"/>
        </w:rPr>
        <w:t>.</w:t>
      </w:r>
      <w:r w:rsidRPr="0006782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8.  Неминуемая смерть. </w:t>
      </w:r>
      <w:r w:rsidRPr="0006782E">
        <w:rPr>
          <w:rFonts w:ascii="Times New Roman" w:hAnsi="Times New Roman" w:cs="Times New Roman"/>
          <w:color w:val="000000"/>
          <w:sz w:val="28"/>
          <w:szCs w:val="28"/>
          <w:shd w:val="clear" w:color="auto" w:fill="FFFFFF"/>
        </w:rPr>
        <w:t xml:space="preserve"> Разница лишь в том, какая очередная формула спайса тебя убьет.</w:t>
      </w:r>
      <w:r w:rsidRPr="0006782E">
        <w:rPr>
          <w:rFonts w:ascii="Times New Roman" w:hAnsi="Times New Roman" w:cs="Times New Roman"/>
          <w:color w:val="000000"/>
          <w:sz w:val="28"/>
          <w:szCs w:val="28"/>
        </w:rPr>
        <w:br/>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shd w:val="clear" w:color="auto" w:fill="FFFFFF"/>
        </w:rPr>
        <w:t xml:space="preserve">И теперь отдельно про привыкание к спайсу ... </w:t>
      </w:r>
    </w:p>
    <w:p w:rsidR="00820F43" w:rsidRDefault="00820F43" w:rsidP="00820F43">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w:t>
      </w:r>
      <w:r w:rsidR="00893B8A" w:rsidRPr="0006782E">
        <w:rPr>
          <w:rFonts w:ascii="Times New Roman" w:hAnsi="Times New Roman" w:cs="Times New Roman"/>
          <w:color w:val="000000"/>
          <w:sz w:val="28"/>
          <w:szCs w:val="28"/>
          <w:shd w:val="clear" w:color="auto" w:fill="FFFFFF"/>
        </w:rPr>
        <w:t>о не просто физическая ломка и дикая боль - это КОЛОССАЛЬНАЯ ДЕПРЕССИЯ - на грани самоубийства .. а иной раз даже за гранью.</w:t>
      </w:r>
      <w:r w:rsidR="00893B8A" w:rsidRPr="0006782E">
        <w:rPr>
          <w:rFonts w:ascii="Times New Roman" w:hAnsi="Times New Roman" w:cs="Times New Roman"/>
          <w:color w:val="000000"/>
          <w:sz w:val="28"/>
          <w:szCs w:val="28"/>
        </w:rPr>
        <w:br/>
      </w:r>
      <w:r w:rsidR="00893B8A" w:rsidRPr="0006782E">
        <w:rPr>
          <w:rFonts w:ascii="Times New Roman" w:hAnsi="Times New Roman" w:cs="Times New Roman"/>
          <w:color w:val="000000"/>
          <w:sz w:val="28"/>
          <w:szCs w:val="28"/>
        </w:rPr>
        <w:br/>
      </w:r>
      <w:r w:rsidR="00893B8A" w:rsidRPr="0006782E">
        <w:rPr>
          <w:rFonts w:ascii="Times New Roman" w:hAnsi="Times New Roman" w:cs="Times New Roman"/>
          <w:color w:val="000000"/>
          <w:sz w:val="28"/>
          <w:szCs w:val="28"/>
          <w:shd w:val="clear" w:color="auto" w:fill="FFFFFF"/>
        </w:rPr>
        <w:t>Подумайте о том, сколько самоубийств под спайсом!</w:t>
      </w:r>
      <w:r w:rsidR="00893B8A" w:rsidRPr="0006782E">
        <w:rPr>
          <w:rStyle w:val="apple-converted-space"/>
          <w:rFonts w:ascii="Times New Roman" w:hAnsi="Times New Roman" w:cs="Times New Roman"/>
          <w:color w:val="000000"/>
          <w:sz w:val="28"/>
          <w:szCs w:val="28"/>
          <w:shd w:val="clear" w:color="auto" w:fill="FFFFFF"/>
        </w:rPr>
        <w:t> </w:t>
      </w:r>
      <w:r w:rsidR="00893B8A" w:rsidRPr="0006782E">
        <w:rPr>
          <w:rFonts w:ascii="Times New Roman" w:hAnsi="Times New Roman" w:cs="Times New Roman"/>
          <w:color w:val="000000"/>
          <w:sz w:val="28"/>
          <w:szCs w:val="28"/>
        </w:rPr>
        <w:br/>
      </w:r>
      <w:r w:rsidR="00893B8A" w:rsidRPr="0006782E">
        <w:rPr>
          <w:rFonts w:ascii="Times New Roman" w:hAnsi="Times New Roman" w:cs="Times New Roman"/>
          <w:color w:val="000000"/>
          <w:sz w:val="28"/>
          <w:szCs w:val="28"/>
          <w:shd w:val="clear" w:color="auto" w:fill="FFFFFF"/>
        </w:rPr>
        <w:t xml:space="preserve">Это потому, что ЧЕЛОВЕЧЕСКИЙ ОРГАНИЗМ, ВОЛЯ, РАЗУМ не могут выдержать этой жести (даже учитывая то, что большая часть употребляющих старые наркоманы, привыкшие ко всему) не могут жить после ДЕЛ </w:t>
      </w:r>
      <w:r>
        <w:rPr>
          <w:rFonts w:ascii="Times New Roman" w:hAnsi="Times New Roman" w:cs="Times New Roman"/>
          <w:color w:val="000000"/>
          <w:sz w:val="28"/>
          <w:szCs w:val="28"/>
          <w:shd w:val="clear" w:color="auto" w:fill="FFFFFF"/>
        </w:rPr>
        <w:t>со</w:t>
      </w:r>
      <w:r w:rsidR="00893B8A" w:rsidRPr="0006782E">
        <w:rPr>
          <w:rFonts w:ascii="Times New Roman" w:hAnsi="Times New Roman" w:cs="Times New Roman"/>
          <w:color w:val="000000"/>
          <w:sz w:val="28"/>
          <w:szCs w:val="28"/>
          <w:shd w:val="clear" w:color="auto" w:fill="FFFFFF"/>
        </w:rPr>
        <w:t>творенных под спайсом .. это позор на всю жизнь.</w:t>
      </w:r>
      <w:r w:rsidR="00893B8A" w:rsidRPr="0006782E">
        <w:rPr>
          <w:rFonts w:ascii="Times New Roman" w:hAnsi="Times New Roman" w:cs="Times New Roman"/>
          <w:color w:val="000000"/>
          <w:sz w:val="28"/>
          <w:szCs w:val="28"/>
        </w:rPr>
        <w:br/>
      </w:r>
      <w:r w:rsidR="00893B8A" w:rsidRPr="0006782E">
        <w:rPr>
          <w:rFonts w:ascii="Times New Roman" w:hAnsi="Times New Roman" w:cs="Times New Roman"/>
          <w:color w:val="000000"/>
          <w:sz w:val="28"/>
          <w:szCs w:val="28"/>
        </w:rPr>
        <w:br/>
      </w:r>
      <w:r w:rsidR="00893B8A" w:rsidRPr="0006782E">
        <w:rPr>
          <w:rFonts w:ascii="Times New Roman" w:hAnsi="Times New Roman" w:cs="Times New Roman"/>
          <w:color w:val="000000"/>
          <w:sz w:val="28"/>
          <w:szCs w:val="28"/>
          <w:shd w:val="clear" w:color="auto" w:fill="FFFFFF"/>
        </w:rPr>
        <w:t xml:space="preserve">Даже само употребление дешевой дряни - ставит вас в одну ступень с самыми нижайшими бомжами со сломленной волей, постоянной вонью, оскалом на лице, синюшной испариной на лбу. </w:t>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lastRenderedPageBreak/>
        <w:t>Люди стараются обходить таких стороной.</w:t>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shd w:val="clear" w:color="auto" w:fill="FFFFFF"/>
        </w:rPr>
        <w:t>В общем - прежде чем попробовать, взвесьте свои шансы и вспомните - действительно ли вы очень удачливый человек, и попадете в 5 % счастливчиков,</w:t>
      </w:r>
      <w:r w:rsidR="00820F43">
        <w:rPr>
          <w:rFonts w:ascii="Times New Roman" w:hAnsi="Times New Roman" w:cs="Times New Roman"/>
          <w:color w:val="000000"/>
          <w:sz w:val="28"/>
          <w:szCs w:val="28"/>
          <w:shd w:val="clear" w:color="auto" w:fill="FFFFFF"/>
        </w:rPr>
        <w:t xml:space="preserve"> </w:t>
      </w:r>
      <w:r w:rsidRPr="0006782E">
        <w:rPr>
          <w:rFonts w:ascii="Times New Roman" w:hAnsi="Times New Roman" w:cs="Times New Roman"/>
          <w:color w:val="000000"/>
          <w:sz w:val="28"/>
          <w:szCs w:val="28"/>
          <w:shd w:val="clear" w:color="auto" w:fill="FFFFFF"/>
        </w:rPr>
        <w:t>которые попробовали и завязали. А не в 95% тех, кто уже получил необратимые последствия.</w:t>
      </w:r>
      <w:r w:rsidRPr="0006782E">
        <w:rPr>
          <w:rStyle w:val="apple-converted-space"/>
          <w:rFonts w:ascii="Times New Roman" w:hAnsi="Times New Roman" w:cs="Times New Roman"/>
          <w:color w:val="000000"/>
          <w:sz w:val="28"/>
          <w:szCs w:val="28"/>
          <w:shd w:val="clear" w:color="auto" w:fill="FFFFFF"/>
        </w:rPr>
        <w:t> </w:t>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shd w:val="clear" w:color="auto" w:fill="FFFFFF"/>
        </w:rPr>
        <w:t>P/S - Если вас не убедили эти факты - НЕ УПОТРЕБЛЯЙТЕ СПАЙС !!!</w:t>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shd w:val="clear" w:color="auto" w:fill="FFFFFF"/>
        </w:rPr>
        <w:t xml:space="preserve">НИКОГДА НЕ УПОТРЕБЛЯЙТЕ СПАЙС! ЕСЛИ ЖЕ ВЫ СЛУЧАЙНО УПОТРЕБИЛИ ИЛИ ПО НЕЗНАНИЮ! СЛЕДУЙТЕ СОВЕТАМ </w:t>
      </w:r>
      <w:r w:rsidR="00820F43">
        <w:rPr>
          <w:rFonts w:ascii="Times New Roman" w:hAnsi="Times New Roman" w:cs="Times New Roman"/>
          <w:color w:val="000000"/>
          <w:sz w:val="28"/>
          <w:szCs w:val="28"/>
          <w:shd w:val="clear" w:color="auto" w:fill="FFFFFF"/>
        </w:rPr>
        <w:t xml:space="preserve"> </w:t>
      </w:r>
      <w:r w:rsidRPr="0006782E">
        <w:rPr>
          <w:rFonts w:ascii="Times New Roman" w:hAnsi="Times New Roman" w:cs="Times New Roman"/>
          <w:color w:val="000000"/>
          <w:sz w:val="28"/>
          <w:szCs w:val="28"/>
          <w:shd w:val="clear" w:color="auto" w:fill="FFFFFF"/>
        </w:rPr>
        <w:t xml:space="preserve">НИЖЕ, ЭТО МОЖЕТ СПАСТИ ВАМ ЖИЗНЬ! </w:t>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t xml:space="preserve">(Ну по крайней мере облегчат жизнь тем </w:t>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t>кто будет озадачен вашим хладным телом)</w:t>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shd w:val="clear" w:color="auto" w:fill="FFFFFF"/>
        </w:rPr>
        <w:t>СРОЧНО ПОЗВОНИТЕ В СКОРУЮ ПОМОЩЬ!</w:t>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shd w:val="clear" w:color="auto" w:fill="FFFFFF"/>
        </w:rPr>
        <w:t xml:space="preserve">НЕ ПОДНИМАЙТЕСЬ ВЫШЕ 2 ЭТАЖА, </w:t>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t xml:space="preserve">ЗАПРИТЕ И ВЫБРОСИТЕ КЛЮЧИ ОТ ЯЩИКОВ С КОЛЮЩИМИ И РЕЖУЩИМИ. </w:t>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t>УБЕРИТЕ ВСЮ БЫТОВУ</w:t>
      </w:r>
      <w:r w:rsidR="00820F43">
        <w:rPr>
          <w:rFonts w:ascii="Times New Roman" w:hAnsi="Times New Roman" w:cs="Times New Roman"/>
          <w:color w:val="000000"/>
          <w:sz w:val="28"/>
          <w:szCs w:val="28"/>
          <w:shd w:val="clear" w:color="auto" w:fill="FFFFFF"/>
        </w:rPr>
        <w:t>Ю</w:t>
      </w:r>
      <w:r w:rsidRPr="0006782E">
        <w:rPr>
          <w:rFonts w:ascii="Times New Roman" w:hAnsi="Times New Roman" w:cs="Times New Roman"/>
          <w:color w:val="000000"/>
          <w:sz w:val="28"/>
          <w:szCs w:val="28"/>
          <w:shd w:val="clear" w:color="auto" w:fill="FFFFFF"/>
        </w:rPr>
        <w:t xml:space="preserve"> ХИМИЮ, ЧТОБЫ НЕ ВЫПИТЬ ЕЕ. ПРИГОТОВЬТЕ ТАБЛЕТКИ ГЛИЦИНА (может поможет). </w:t>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t xml:space="preserve">ВКЛЮЧИТЕ ВИДЕОЗАПИСЬ ,ЧТОБЫ ПОТОМ ВРАЧИ ИЛИ СУДМЕДЭКСПЕРТЫ НЕ ТЕРЯЛИ ВРЕМЯ НА ВОССТАНОВЛЕНИЕ СОБЫТИЙ. </w:t>
      </w: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shd w:val="clear" w:color="auto" w:fill="FFFFFF"/>
        </w:rPr>
        <w:t>НЕ ЕШЬТЕ НИЧЕГО - МЕНЬШЕ ШАНСОВ ЗАХЛЕБНУТЬСЯ РВОТОЙ.</w:t>
      </w:r>
      <w:r w:rsidRPr="0006782E">
        <w:rPr>
          <w:rStyle w:val="apple-converted-space"/>
          <w:rFonts w:ascii="Times New Roman" w:hAnsi="Times New Roman" w:cs="Times New Roman"/>
          <w:color w:val="000000"/>
          <w:sz w:val="28"/>
          <w:szCs w:val="28"/>
          <w:shd w:val="clear" w:color="auto" w:fill="FFFFFF"/>
        </w:rPr>
        <w:t> </w:t>
      </w:r>
      <w:r w:rsidRPr="0006782E">
        <w:rPr>
          <w:rFonts w:ascii="Times New Roman" w:hAnsi="Times New Roman" w:cs="Times New Roman"/>
          <w:color w:val="000000"/>
          <w:sz w:val="28"/>
          <w:szCs w:val="28"/>
        </w:rPr>
        <w:br/>
      </w:r>
      <w:r w:rsidRPr="0006782E">
        <w:rPr>
          <w:rFonts w:ascii="Times New Roman" w:hAnsi="Times New Roman" w:cs="Times New Roman"/>
          <w:color w:val="000000"/>
          <w:sz w:val="28"/>
          <w:szCs w:val="28"/>
          <w:shd w:val="clear" w:color="auto" w:fill="FFFFFF"/>
        </w:rPr>
        <w:t>О Б Я З А Т Е Л Ь Н О - предупредите кого-то знакомого,</w:t>
      </w:r>
      <w:r w:rsidR="00820F43">
        <w:rPr>
          <w:rFonts w:ascii="Times New Roman" w:hAnsi="Times New Roman" w:cs="Times New Roman"/>
          <w:color w:val="000000"/>
          <w:sz w:val="28"/>
          <w:szCs w:val="28"/>
          <w:shd w:val="clear" w:color="auto" w:fill="FFFFFF"/>
        </w:rPr>
        <w:t xml:space="preserve"> </w:t>
      </w:r>
      <w:r w:rsidRPr="0006782E">
        <w:rPr>
          <w:rFonts w:ascii="Times New Roman" w:hAnsi="Times New Roman" w:cs="Times New Roman"/>
          <w:color w:val="000000"/>
          <w:sz w:val="28"/>
          <w:szCs w:val="28"/>
          <w:shd w:val="clear" w:color="auto" w:fill="FFFFFF"/>
        </w:rPr>
        <w:t xml:space="preserve">чтобы звонил вам на телефон каждые 5-10 минут! </w:t>
      </w:r>
    </w:p>
    <w:p w:rsidR="00820F43" w:rsidRDefault="00893B8A" w:rsidP="00820F43">
      <w:pPr>
        <w:spacing w:line="360" w:lineRule="auto"/>
        <w:jc w:val="center"/>
        <w:rPr>
          <w:rFonts w:ascii="Times New Roman" w:hAnsi="Times New Roman" w:cs="Times New Roman"/>
          <w:color w:val="000000"/>
          <w:sz w:val="28"/>
          <w:szCs w:val="28"/>
        </w:rPr>
      </w:pPr>
      <w:r w:rsidRPr="0006782E">
        <w:rPr>
          <w:rFonts w:ascii="Times New Roman" w:hAnsi="Times New Roman" w:cs="Times New Roman"/>
          <w:color w:val="000000"/>
          <w:sz w:val="28"/>
          <w:szCs w:val="28"/>
          <w:shd w:val="clear" w:color="auto" w:fill="FFFFFF"/>
        </w:rPr>
        <w:t>САМ ТЕЛЕФОН ЗАКРЕПИТЕ ТАК, ЧТОБЫ НЕ СМОГЛИ ДОСТАТЬ - включите автоматический ответ и ГРОМКУЮ СВЯЗЬ.</w:t>
      </w:r>
    </w:p>
    <w:p w:rsidR="00820F43" w:rsidRDefault="00820F43" w:rsidP="00820F43">
      <w:pPr>
        <w:spacing w:line="360" w:lineRule="auto"/>
        <w:jc w:val="center"/>
        <w:rPr>
          <w:rFonts w:ascii="Times New Roman" w:hAnsi="Times New Roman" w:cs="Times New Roman"/>
          <w:color w:val="000000"/>
          <w:sz w:val="28"/>
          <w:szCs w:val="28"/>
        </w:rPr>
      </w:pPr>
    </w:p>
    <w:p w:rsidR="00820F43" w:rsidRDefault="00893B8A" w:rsidP="00820F43">
      <w:pPr>
        <w:spacing w:line="360" w:lineRule="auto"/>
        <w:jc w:val="center"/>
        <w:rPr>
          <w:rFonts w:ascii="Times New Roman" w:hAnsi="Times New Roman" w:cs="Times New Roman"/>
          <w:color w:val="000000"/>
          <w:sz w:val="28"/>
          <w:szCs w:val="28"/>
          <w:shd w:val="clear" w:color="auto" w:fill="FFFFFF"/>
        </w:rPr>
      </w:pPr>
      <w:r w:rsidRPr="0006782E">
        <w:rPr>
          <w:rFonts w:ascii="Times New Roman" w:hAnsi="Times New Roman" w:cs="Times New Roman"/>
          <w:color w:val="000000"/>
          <w:sz w:val="28"/>
          <w:szCs w:val="28"/>
        </w:rPr>
        <w:lastRenderedPageBreak/>
        <w:br/>
      </w:r>
      <w:r w:rsidRPr="0006782E">
        <w:rPr>
          <w:rFonts w:ascii="Times New Roman" w:hAnsi="Times New Roman" w:cs="Times New Roman"/>
          <w:color w:val="000000"/>
          <w:sz w:val="28"/>
          <w:szCs w:val="28"/>
          <w:shd w:val="clear" w:color="auto" w:fill="FFFFFF"/>
        </w:rPr>
        <w:t>... ПОЗВОНИТЕ ВСЕМ ЗНАКОМЫМ И ПОПРОСИТЕ ПРОЩЕНИЯ ЗА ВСЕ, НА ТОМ СВЕТЕ БУДЕТ ЛЕГЧЕ!</w:t>
      </w:r>
    </w:p>
    <w:p w:rsidR="00893B8A" w:rsidRPr="0006782E" w:rsidRDefault="00893B8A" w:rsidP="00820F43">
      <w:pPr>
        <w:spacing w:line="360" w:lineRule="auto"/>
        <w:jc w:val="center"/>
        <w:rPr>
          <w:rFonts w:ascii="Times New Roman" w:hAnsi="Times New Roman" w:cs="Times New Roman"/>
          <w:sz w:val="28"/>
          <w:szCs w:val="28"/>
        </w:rPr>
      </w:pPr>
      <w:r w:rsidRPr="0006782E">
        <w:rPr>
          <w:rFonts w:ascii="Times New Roman" w:hAnsi="Times New Roman" w:cs="Times New Roman"/>
          <w:color w:val="000000"/>
          <w:sz w:val="28"/>
          <w:szCs w:val="28"/>
          <w:shd w:val="clear" w:color="auto" w:fill="FFFFFF"/>
        </w:rPr>
        <w:t xml:space="preserve"> И побрейтесь, вымойтесь, так как очень дорого такие услуги в морге.</w:t>
      </w:r>
    </w:p>
    <w:p w:rsidR="00893B8A" w:rsidRDefault="00893B8A" w:rsidP="00820F43">
      <w:pPr>
        <w:spacing w:line="360" w:lineRule="auto"/>
        <w:ind w:firstLine="708"/>
        <w:jc w:val="center"/>
        <w:rPr>
          <w:rFonts w:ascii="Times New Roman" w:hAnsi="Times New Roman" w:cs="Times New Roman"/>
          <w:color w:val="000000" w:themeColor="text1"/>
          <w:sz w:val="28"/>
          <w:szCs w:val="28"/>
        </w:rPr>
      </w:pPr>
    </w:p>
    <w:p w:rsidR="00EF21B8" w:rsidRDefault="00EF21B8"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820F43" w:rsidRDefault="00820F43" w:rsidP="00035806">
      <w:pPr>
        <w:spacing w:line="360" w:lineRule="auto"/>
        <w:jc w:val="center"/>
        <w:rPr>
          <w:rFonts w:ascii="Times New Roman" w:hAnsi="Times New Roman" w:cs="Times New Roman"/>
          <w:sz w:val="28"/>
          <w:szCs w:val="28"/>
        </w:rPr>
      </w:pPr>
    </w:p>
    <w:p w:rsidR="00B53B48" w:rsidRDefault="00B53B48" w:rsidP="00B2071D">
      <w:pPr>
        <w:spacing w:line="360" w:lineRule="auto"/>
        <w:rPr>
          <w:rFonts w:ascii="Times New Roman" w:hAnsi="Times New Roman" w:cs="Times New Roman"/>
          <w:sz w:val="28"/>
          <w:szCs w:val="28"/>
        </w:rPr>
      </w:pPr>
    </w:p>
    <w:p w:rsidR="00EE3060" w:rsidRPr="009D53CD" w:rsidRDefault="00B2071D" w:rsidP="0003580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501C8" w:rsidRPr="00FE4764" w:rsidRDefault="00C14938" w:rsidP="00FE4764">
      <w:pPr>
        <w:spacing w:line="360" w:lineRule="auto"/>
        <w:jc w:val="both"/>
        <w:rPr>
          <w:rFonts w:ascii="Times New Roman" w:hAnsi="Times New Roman" w:cs="Times New Roman"/>
          <w:sz w:val="28"/>
          <w:szCs w:val="28"/>
        </w:rPr>
      </w:pPr>
      <w:r w:rsidRPr="00FE4764">
        <w:rPr>
          <w:rFonts w:ascii="Times New Roman" w:hAnsi="Times New Roman" w:cs="Times New Roman"/>
          <w:sz w:val="28"/>
          <w:szCs w:val="28"/>
        </w:rPr>
        <w:tab/>
      </w:r>
      <w:r w:rsidR="00FE4764">
        <w:rPr>
          <w:rFonts w:ascii="Times New Roman" w:hAnsi="Times New Roman" w:cs="Times New Roman"/>
          <w:sz w:val="28"/>
          <w:szCs w:val="28"/>
        </w:rPr>
        <w:t xml:space="preserve"> </w:t>
      </w:r>
      <w:r w:rsidR="008501C8" w:rsidRPr="00FE4764">
        <w:rPr>
          <w:rFonts w:ascii="Times New Roman" w:hAnsi="Times New Roman" w:cs="Times New Roman"/>
          <w:sz w:val="28"/>
          <w:szCs w:val="28"/>
        </w:rPr>
        <w:t xml:space="preserve">1. </w:t>
      </w:r>
      <w:r w:rsidR="00FE4764">
        <w:rPr>
          <w:rFonts w:ascii="Times New Roman" w:hAnsi="Times New Roman" w:cs="Times New Roman"/>
          <w:sz w:val="28"/>
          <w:szCs w:val="28"/>
        </w:rPr>
        <w:t xml:space="preserve"> </w:t>
      </w:r>
      <w:r w:rsidRPr="00FE4764">
        <w:rPr>
          <w:rFonts w:ascii="Times New Roman" w:hAnsi="Times New Roman" w:cs="Times New Roman"/>
          <w:sz w:val="28"/>
          <w:szCs w:val="28"/>
        </w:rPr>
        <w:t>Выражение "болезнь легче предотвратить, чем лечить"</w:t>
      </w:r>
      <w:r w:rsidR="008501C8" w:rsidRPr="00FE4764">
        <w:rPr>
          <w:rFonts w:ascii="Times New Roman" w:hAnsi="Times New Roman" w:cs="Times New Roman"/>
          <w:sz w:val="28"/>
          <w:szCs w:val="28"/>
        </w:rPr>
        <w:t xml:space="preserve"> однозначно </w:t>
      </w:r>
      <w:r w:rsidRPr="00FE4764">
        <w:rPr>
          <w:rFonts w:ascii="Times New Roman" w:hAnsi="Times New Roman" w:cs="Times New Roman"/>
          <w:sz w:val="28"/>
          <w:szCs w:val="28"/>
        </w:rPr>
        <w:t xml:space="preserve"> верно, в отношении наркомании</w:t>
      </w:r>
      <w:r w:rsidR="008501C8" w:rsidRPr="00FE4764">
        <w:rPr>
          <w:rFonts w:ascii="Times New Roman" w:hAnsi="Times New Roman" w:cs="Times New Roman"/>
          <w:sz w:val="28"/>
          <w:szCs w:val="28"/>
        </w:rPr>
        <w:t xml:space="preserve">. </w:t>
      </w:r>
    </w:p>
    <w:p w:rsidR="00C14938" w:rsidRDefault="008501C8" w:rsidP="00FE4764">
      <w:pPr>
        <w:spacing w:line="360" w:lineRule="auto"/>
        <w:jc w:val="both"/>
        <w:rPr>
          <w:rFonts w:ascii="Times New Roman" w:hAnsi="Times New Roman" w:cs="Times New Roman"/>
          <w:sz w:val="28"/>
          <w:szCs w:val="28"/>
        </w:rPr>
      </w:pPr>
      <w:r w:rsidRPr="00FE4764">
        <w:rPr>
          <w:rFonts w:ascii="Times New Roman" w:hAnsi="Times New Roman" w:cs="Times New Roman"/>
          <w:sz w:val="28"/>
          <w:szCs w:val="28"/>
        </w:rPr>
        <w:t xml:space="preserve">           2. </w:t>
      </w:r>
      <w:r w:rsidR="00FE4764">
        <w:rPr>
          <w:rFonts w:ascii="Times New Roman" w:hAnsi="Times New Roman" w:cs="Times New Roman"/>
          <w:sz w:val="28"/>
          <w:szCs w:val="28"/>
        </w:rPr>
        <w:t xml:space="preserve"> </w:t>
      </w:r>
      <w:r w:rsidRPr="00FE4764">
        <w:rPr>
          <w:rFonts w:ascii="Times New Roman" w:hAnsi="Times New Roman" w:cs="Times New Roman"/>
          <w:sz w:val="28"/>
          <w:szCs w:val="28"/>
        </w:rPr>
        <w:t xml:space="preserve"> </w:t>
      </w:r>
      <w:r w:rsidR="00C14938" w:rsidRPr="00FE4764">
        <w:rPr>
          <w:rFonts w:ascii="Times New Roman" w:hAnsi="Times New Roman" w:cs="Times New Roman"/>
          <w:sz w:val="28"/>
          <w:szCs w:val="28"/>
        </w:rPr>
        <w:t>«Знание есть сила, сила есть зн</w:t>
      </w:r>
      <w:r w:rsidR="00FE4764" w:rsidRPr="00FE4764">
        <w:rPr>
          <w:rFonts w:ascii="Times New Roman" w:hAnsi="Times New Roman" w:cs="Times New Roman"/>
          <w:sz w:val="28"/>
          <w:szCs w:val="28"/>
        </w:rPr>
        <w:t xml:space="preserve">ание», и это действительно так. Для нашего исследования </w:t>
      </w:r>
      <w:r w:rsidR="00C14938" w:rsidRPr="00FE4764">
        <w:rPr>
          <w:rFonts w:ascii="Times New Roman" w:hAnsi="Times New Roman" w:cs="Times New Roman"/>
          <w:sz w:val="28"/>
          <w:szCs w:val="28"/>
        </w:rPr>
        <w:t>это сила осознанно сказать: «НЕТ!» в тот момент, когда «хороший друг» предлагает стат</w:t>
      </w:r>
      <w:r w:rsidR="00B2071D">
        <w:rPr>
          <w:rFonts w:ascii="Times New Roman" w:hAnsi="Times New Roman" w:cs="Times New Roman"/>
          <w:sz w:val="28"/>
          <w:szCs w:val="28"/>
        </w:rPr>
        <w:t xml:space="preserve">ь «самим собой, сверхчеловеком», </w:t>
      </w:r>
      <w:r w:rsidR="00C14938" w:rsidRPr="00FE4764">
        <w:rPr>
          <w:rFonts w:ascii="Times New Roman" w:hAnsi="Times New Roman" w:cs="Times New Roman"/>
          <w:sz w:val="28"/>
          <w:szCs w:val="28"/>
        </w:rPr>
        <w:t>предлагая всего лишь попробовать совершенно бесплатно какой-либо наркотик.</w:t>
      </w:r>
    </w:p>
    <w:p w:rsidR="00B2071D" w:rsidRDefault="00B2071D" w:rsidP="00FE47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Даже однократное употребление любого наркотического средства является отравлением ядом организма.</w:t>
      </w:r>
    </w:p>
    <w:p w:rsidR="00B2071D" w:rsidRDefault="00B2071D" w:rsidP="00FE47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2071D" w:rsidRPr="00FE4764" w:rsidRDefault="00B2071D" w:rsidP="00FE47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14938" w:rsidRPr="00FE4764" w:rsidRDefault="00C14938" w:rsidP="00FE4764">
      <w:pPr>
        <w:pStyle w:val="11"/>
        <w:spacing w:line="360" w:lineRule="auto"/>
        <w:rPr>
          <w:sz w:val="28"/>
          <w:szCs w:val="28"/>
        </w:rPr>
      </w:pPr>
    </w:p>
    <w:p w:rsidR="004913E6" w:rsidRPr="004913E6" w:rsidRDefault="004913E6" w:rsidP="00566F2A">
      <w:pPr>
        <w:spacing w:line="360" w:lineRule="auto"/>
        <w:jc w:val="both"/>
        <w:rPr>
          <w:rFonts w:ascii="Times New Roman" w:hAnsi="Times New Roman" w:cs="Times New Roman"/>
          <w:sz w:val="28"/>
          <w:szCs w:val="28"/>
        </w:rPr>
      </w:pPr>
      <w:r w:rsidRPr="004913E6">
        <w:rPr>
          <w:rFonts w:ascii="Times New Roman" w:hAnsi="Times New Roman" w:cs="Times New Roman"/>
          <w:color w:val="000000" w:themeColor="text1"/>
          <w:sz w:val="28"/>
          <w:szCs w:val="28"/>
        </w:rPr>
        <w:t xml:space="preserve">         </w:t>
      </w:r>
    </w:p>
    <w:p w:rsidR="004913E6" w:rsidRPr="004913E6" w:rsidRDefault="004913E6" w:rsidP="004913E6">
      <w:pPr>
        <w:pStyle w:val="paragraphcenterindent"/>
        <w:spacing w:before="0" w:beforeAutospacing="0" w:after="0" w:afterAutospacing="0" w:line="360" w:lineRule="auto"/>
        <w:rPr>
          <w:color w:val="000000" w:themeColor="text1"/>
          <w:sz w:val="28"/>
          <w:szCs w:val="28"/>
        </w:rPr>
      </w:pPr>
    </w:p>
    <w:p w:rsidR="00FE4764" w:rsidRDefault="00FE4764" w:rsidP="00C14938">
      <w:pPr>
        <w:spacing w:line="360" w:lineRule="auto"/>
        <w:ind w:firstLine="708"/>
        <w:rPr>
          <w:b/>
          <w:sz w:val="26"/>
          <w:szCs w:val="26"/>
        </w:rPr>
      </w:pPr>
    </w:p>
    <w:p w:rsidR="00FE4764" w:rsidRDefault="00FE4764" w:rsidP="00C14938">
      <w:pPr>
        <w:spacing w:line="360" w:lineRule="auto"/>
        <w:ind w:firstLine="708"/>
        <w:rPr>
          <w:b/>
          <w:sz w:val="26"/>
          <w:szCs w:val="26"/>
        </w:rPr>
      </w:pPr>
    </w:p>
    <w:p w:rsidR="00FE4764" w:rsidRDefault="00FE4764" w:rsidP="00C14938">
      <w:pPr>
        <w:spacing w:line="360" w:lineRule="auto"/>
        <w:ind w:firstLine="708"/>
        <w:rPr>
          <w:b/>
          <w:sz w:val="26"/>
          <w:szCs w:val="26"/>
        </w:rPr>
      </w:pPr>
    </w:p>
    <w:p w:rsidR="004913E6" w:rsidRDefault="004913E6" w:rsidP="00C14938">
      <w:pPr>
        <w:spacing w:line="360" w:lineRule="auto"/>
        <w:ind w:firstLine="708"/>
        <w:rPr>
          <w:b/>
          <w:sz w:val="26"/>
          <w:szCs w:val="26"/>
        </w:rPr>
      </w:pPr>
    </w:p>
    <w:p w:rsidR="004913E6" w:rsidRDefault="004913E6" w:rsidP="00C14938">
      <w:pPr>
        <w:spacing w:line="360" w:lineRule="auto"/>
        <w:ind w:firstLine="708"/>
        <w:rPr>
          <w:b/>
          <w:sz w:val="26"/>
          <w:szCs w:val="26"/>
        </w:rPr>
      </w:pPr>
    </w:p>
    <w:p w:rsidR="004913E6" w:rsidRDefault="004913E6" w:rsidP="00C14938">
      <w:pPr>
        <w:spacing w:line="360" w:lineRule="auto"/>
        <w:ind w:firstLine="708"/>
        <w:rPr>
          <w:b/>
          <w:sz w:val="26"/>
          <w:szCs w:val="26"/>
        </w:rPr>
      </w:pPr>
    </w:p>
    <w:p w:rsidR="00C14938" w:rsidRDefault="00C14938" w:rsidP="00C14938">
      <w:pPr>
        <w:spacing w:line="360" w:lineRule="auto"/>
        <w:jc w:val="both"/>
        <w:rPr>
          <w:sz w:val="26"/>
          <w:szCs w:val="26"/>
        </w:rPr>
      </w:pPr>
    </w:p>
    <w:p w:rsidR="00FE4764" w:rsidRDefault="00FE4764" w:rsidP="00C14938">
      <w:pPr>
        <w:spacing w:line="360" w:lineRule="auto"/>
        <w:jc w:val="both"/>
        <w:rPr>
          <w:sz w:val="26"/>
          <w:szCs w:val="26"/>
        </w:rPr>
      </w:pPr>
    </w:p>
    <w:p w:rsidR="00FE4764" w:rsidRDefault="00FE4764" w:rsidP="00C14938">
      <w:pPr>
        <w:spacing w:line="360" w:lineRule="auto"/>
        <w:jc w:val="both"/>
        <w:rPr>
          <w:sz w:val="26"/>
          <w:szCs w:val="26"/>
        </w:rPr>
      </w:pPr>
    </w:p>
    <w:p w:rsidR="00FE4764" w:rsidRDefault="00FE4764" w:rsidP="00C14938">
      <w:pPr>
        <w:spacing w:line="360" w:lineRule="auto"/>
        <w:jc w:val="both"/>
        <w:rPr>
          <w:sz w:val="26"/>
          <w:szCs w:val="26"/>
        </w:rPr>
      </w:pPr>
    </w:p>
    <w:p w:rsidR="00FE4764" w:rsidRDefault="00FE4764" w:rsidP="00C14938">
      <w:pPr>
        <w:spacing w:line="360" w:lineRule="auto"/>
        <w:jc w:val="both"/>
        <w:rPr>
          <w:sz w:val="26"/>
          <w:szCs w:val="26"/>
        </w:rPr>
      </w:pPr>
    </w:p>
    <w:p w:rsidR="00FE4764" w:rsidRDefault="00FE4764" w:rsidP="00C14938">
      <w:pPr>
        <w:spacing w:line="360" w:lineRule="auto"/>
        <w:jc w:val="both"/>
        <w:rPr>
          <w:sz w:val="26"/>
          <w:szCs w:val="26"/>
        </w:rPr>
      </w:pPr>
    </w:p>
    <w:p w:rsidR="00FE4764" w:rsidRDefault="00FE4764" w:rsidP="00C14938">
      <w:pPr>
        <w:spacing w:line="360" w:lineRule="auto"/>
        <w:jc w:val="both"/>
        <w:rPr>
          <w:sz w:val="26"/>
          <w:szCs w:val="26"/>
        </w:rPr>
      </w:pPr>
    </w:p>
    <w:p w:rsidR="00FE4764" w:rsidRDefault="00FE4764" w:rsidP="00C14938">
      <w:pPr>
        <w:spacing w:line="360" w:lineRule="auto"/>
        <w:jc w:val="both"/>
        <w:rPr>
          <w:sz w:val="26"/>
          <w:szCs w:val="26"/>
        </w:rPr>
      </w:pPr>
    </w:p>
    <w:p w:rsidR="008C5CCE" w:rsidRDefault="008C5CCE" w:rsidP="00773C42">
      <w:pPr>
        <w:rPr>
          <w:sz w:val="26"/>
          <w:szCs w:val="26"/>
        </w:rPr>
      </w:pPr>
    </w:p>
    <w:p w:rsidR="00773C42" w:rsidRDefault="00773C42" w:rsidP="00773C42">
      <w:pPr>
        <w:rPr>
          <w:sz w:val="26"/>
          <w:szCs w:val="26"/>
        </w:rPr>
      </w:pPr>
    </w:p>
    <w:p w:rsidR="00773C42" w:rsidRPr="009D53CD" w:rsidRDefault="00773C42" w:rsidP="00773C42">
      <w:pPr>
        <w:rPr>
          <w:rFonts w:ascii="Times New Roman" w:hAnsi="Times New Roman" w:cs="Times New Roman"/>
          <w:sz w:val="28"/>
          <w:szCs w:val="28"/>
        </w:rPr>
      </w:pPr>
    </w:p>
    <w:p w:rsidR="009D53CD" w:rsidRPr="008C5CCE" w:rsidRDefault="009D53CD" w:rsidP="003430E1">
      <w:pPr>
        <w:spacing w:line="360" w:lineRule="auto"/>
        <w:jc w:val="center"/>
        <w:rPr>
          <w:rFonts w:ascii="Times New Roman" w:hAnsi="Times New Roman" w:cs="Times New Roman"/>
          <w:color w:val="000000" w:themeColor="text1"/>
          <w:sz w:val="28"/>
          <w:szCs w:val="28"/>
        </w:rPr>
      </w:pPr>
      <w:r w:rsidRPr="008C5CCE">
        <w:rPr>
          <w:rFonts w:ascii="Times New Roman" w:hAnsi="Times New Roman" w:cs="Times New Roman"/>
          <w:color w:val="000000" w:themeColor="text1"/>
          <w:sz w:val="28"/>
          <w:szCs w:val="28"/>
        </w:rPr>
        <w:lastRenderedPageBreak/>
        <w:t>ЛИТЕРАТУРА</w:t>
      </w:r>
    </w:p>
    <w:p w:rsidR="00023727" w:rsidRPr="00CD1542" w:rsidRDefault="00EE3060" w:rsidP="003430E1">
      <w:pPr>
        <w:spacing w:line="360" w:lineRule="auto"/>
        <w:jc w:val="both"/>
        <w:rPr>
          <w:rFonts w:ascii="Times New Roman" w:hAnsi="Times New Roman" w:cs="Times New Roman"/>
          <w:color w:val="000000" w:themeColor="text1"/>
          <w:sz w:val="28"/>
          <w:szCs w:val="28"/>
          <w:shd w:val="clear" w:color="auto" w:fill="FFFFFF"/>
        </w:rPr>
      </w:pPr>
      <w:r w:rsidRPr="008C5CCE">
        <w:rPr>
          <w:rFonts w:ascii="Arial" w:hAnsi="Arial" w:cs="Arial"/>
          <w:color w:val="000000" w:themeColor="text1"/>
          <w:sz w:val="21"/>
          <w:szCs w:val="21"/>
        </w:rPr>
        <w:br/>
      </w:r>
      <w:r w:rsidR="009D53CD" w:rsidRPr="00CD1542">
        <w:rPr>
          <w:rFonts w:ascii="Times New Roman" w:hAnsi="Times New Roman" w:cs="Times New Roman"/>
          <w:color w:val="000000" w:themeColor="text1"/>
          <w:sz w:val="28"/>
          <w:szCs w:val="28"/>
          <w:shd w:val="clear" w:color="auto" w:fill="FFFFFF"/>
        </w:rPr>
        <w:t xml:space="preserve">1. </w:t>
      </w:r>
      <w:r w:rsidR="005D3D4C" w:rsidRPr="00CD1542">
        <w:rPr>
          <w:rFonts w:ascii="Times New Roman" w:hAnsi="Times New Roman" w:cs="Times New Roman"/>
          <w:color w:val="000000" w:themeColor="text1"/>
          <w:sz w:val="28"/>
          <w:szCs w:val="28"/>
          <w:shd w:val="clear" w:color="auto" w:fill="FFFFFF"/>
        </w:rPr>
        <w:t xml:space="preserve"> </w:t>
      </w:r>
      <w:r w:rsidRPr="00CD1542">
        <w:rPr>
          <w:rFonts w:ascii="Times New Roman" w:hAnsi="Times New Roman" w:cs="Times New Roman"/>
          <w:color w:val="000000" w:themeColor="text1"/>
          <w:sz w:val="28"/>
          <w:szCs w:val="28"/>
          <w:shd w:val="clear" w:color="auto" w:fill="FFFFFF"/>
        </w:rPr>
        <w:t>Осипова Р. Г. Наркомания в молодежной среде: причины распространения и возможные методы профилактики [Текст] / Р. Г. Осипова // Молодой ученый. — 2011. — №7. Т.2. — С. 53-59.</w:t>
      </w:r>
    </w:p>
    <w:p w:rsidR="00023727" w:rsidRPr="00CD1542" w:rsidRDefault="00023727" w:rsidP="003430E1">
      <w:pPr>
        <w:spacing w:line="360" w:lineRule="auto"/>
        <w:jc w:val="both"/>
        <w:rPr>
          <w:rFonts w:ascii="Times New Roman" w:hAnsi="Times New Roman" w:cs="Times New Roman"/>
          <w:color w:val="000000" w:themeColor="text1"/>
          <w:sz w:val="28"/>
          <w:szCs w:val="28"/>
          <w:shd w:val="clear" w:color="auto" w:fill="FFFFFF"/>
        </w:rPr>
      </w:pPr>
      <w:r w:rsidRPr="00CD1542">
        <w:rPr>
          <w:rFonts w:ascii="Times New Roman" w:hAnsi="Times New Roman" w:cs="Times New Roman"/>
          <w:color w:val="000000" w:themeColor="text1"/>
          <w:sz w:val="28"/>
          <w:szCs w:val="28"/>
          <w:shd w:val="clear" w:color="auto" w:fill="FFFFFF"/>
        </w:rPr>
        <w:t xml:space="preserve">2. </w:t>
      </w:r>
      <w:r w:rsidR="00CD1542" w:rsidRPr="00CD1542">
        <w:rPr>
          <w:rFonts w:ascii="Times New Roman" w:hAnsi="Times New Roman" w:cs="Times New Roman"/>
          <w:color w:val="000000" w:themeColor="text1"/>
          <w:sz w:val="28"/>
          <w:szCs w:val="28"/>
          <w:shd w:val="clear" w:color="auto" w:fill="FFFFFF"/>
        </w:rPr>
        <w:t xml:space="preserve"> </w:t>
      </w:r>
      <w:r w:rsidRPr="00CD1542">
        <w:rPr>
          <w:rFonts w:ascii="Times New Roman" w:hAnsi="Times New Roman" w:cs="Times New Roman"/>
          <w:color w:val="000000" w:themeColor="text1"/>
          <w:sz w:val="28"/>
          <w:szCs w:val="28"/>
          <w:shd w:val="clear" w:color="auto" w:fill="FFFFFF"/>
        </w:rPr>
        <w:t>http://www.fskn.gov.ru/pages/main/prevent/3939/4052/index.shtml</w:t>
      </w:r>
    </w:p>
    <w:p w:rsidR="008C5CCE" w:rsidRPr="00CD1542" w:rsidRDefault="00023727" w:rsidP="003430E1">
      <w:pPr>
        <w:spacing w:line="360" w:lineRule="auto"/>
        <w:jc w:val="both"/>
        <w:rPr>
          <w:rFonts w:ascii="Times New Roman" w:hAnsi="Times New Roman" w:cs="Times New Roman"/>
          <w:color w:val="000000" w:themeColor="text1"/>
          <w:sz w:val="28"/>
          <w:szCs w:val="28"/>
          <w:shd w:val="clear" w:color="auto" w:fill="FFFFFF"/>
        </w:rPr>
      </w:pPr>
      <w:r w:rsidRPr="00CD1542">
        <w:rPr>
          <w:rStyle w:val="rvts3846"/>
          <w:rFonts w:ascii="Times New Roman" w:hAnsi="Times New Roman" w:cs="Times New Roman"/>
          <w:bCs/>
          <w:color w:val="000000"/>
          <w:sz w:val="28"/>
          <w:szCs w:val="28"/>
          <w:bdr w:val="none" w:sz="0" w:space="0" w:color="auto" w:frame="1"/>
        </w:rPr>
        <w:t>Федеральная служба  Российской Федерации по контролю за оборотом наркотиков</w:t>
      </w:r>
      <w:r w:rsidRPr="00CD1542">
        <w:rPr>
          <w:rFonts w:ascii="Times New Roman" w:hAnsi="Times New Roman" w:cs="Times New Roman"/>
          <w:color w:val="000000" w:themeColor="text1"/>
          <w:sz w:val="28"/>
          <w:szCs w:val="28"/>
          <w:shd w:val="clear" w:color="auto" w:fill="FFFFFF"/>
        </w:rPr>
        <w:t xml:space="preserve"> </w:t>
      </w:r>
    </w:p>
    <w:p w:rsidR="008501C8" w:rsidRPr="00CD1542" w:rsidRDefault="008501C8" w:rsidP="003430E1">
      <w:pPr>
        <w:pStyle w:val="centr"/>
        <w:spacing w:before="0" w:beforeAutospacing="0" w:after="0" w:afterAutospacing="0" w:line="360" w:lineRule="auto"/>
        <w:jc w:val="both"/>
        <w:rPr>
          <w:bCs/>
          <w:color w:val="000000" w:themeColor="text1"/>
          <w:sz w:val="28"/>
          <w:szCs w:val="28"/>
        </w:rPr>
      </w:pPr>
      <w:r w:rsidRPr="00CD1542">
        <w:rPr>
          <w:color w:val="000000" w:themeColor="text1"/>
          <w:sz w:val="28"/>
          <w:szCs w:val="28"/>
          <w:shd w:val="clear" w:color="auto" w:fill="FFFFFF"/>
        </w:rPr>
        <w:t>3</w:t>
      </w:r>
      <w:r w:rsidR="00D20F1F" w:rsidRPr="00CD1542">
        <w:rPr>
          <w:color w:val="000000" w:themeColor="text1"/>
          <w:sz w:val="28"/>
          <w:szCs w:val="28"/>
          <w:shd w:val="clear" w:color="auto" w:fill="FFFFFF"/>
        </w:rPr>
        <w:t>.</w:t>
      </w:r>
      <w:r w:rsidRPr="00CD1542">
        <w:rPr>
          <w:bCs/>
          <w:color w:val="000000" w:themeColor="text1"/>
          <w:sz w:val="28"/>
          <w:szCs w:val="28"/>
        </w:rPr>
        <w:t xml:space="preserve"> </w:t>
      </w:r>
      <w:r w:rsidR="00CD1542" w:rsidRPr="00CD1542">
        <w:rPr>
          <w:bCs/>
          <w:color w:val="000000" w:themeColor="text1"/>
          <w:sz w:val="28"/>
          <w:szCs w:val="28"/>
        </w:rPr>
        <w:t xml:space="preserve"> </w:t>
      </w:r>
      <w:r w:rsidRPr="00CD1542">
        <w:rPr>
          <w:bCs/>
          <w:color w:val="000000" w:themeColor="text1"/>
          <w:sz w:val="28"/>
          <w:szCs w:val="28"/>
        </w:rPr>
        <w:t>С.В. Березин, К.С. Лисецкий, Е.А. Назаров</w:t>
      </w:r>
    </w:p>
    <w:p w:rsidR="00D20F1F" w:rsidRPr="001E1D4A" w:rsidRDefault="008501C8" w:rsidP="001E1D4A">
      <w:pPr>
        <w:pStyle w:val="centr"/>
        <w:spacing w:before="0" w:beforeAutospacing="0" w:after="0" w:afterAutospacing="0" w:line="360" w:lineRule="auto"/>
        <w:jc w:val="both"/>
        <w:rPr>
          <w:bCs/>
          <w:color w:val="000000" w:themeColor="text1"/>
          <w:sz w:val="28"/>
          <w:szCs w:val="28"/>
        </w:rPr>
      </w:pPr>
      <w:r w:rsidRPr="00CD1542">
        <w:rPr>
          <w:bCs/>
          <w:color w:val="000000" w:themeColor="text1"/>
          <w:sz w:val="28"/>
          <w:szCs w:val="28"/>
        </w:rPr>
        <w:t>Психология наркотической зависимости и созависимости</w:t>
      </w:r>
      <w:r w:rsidRPr="00CD1542">
        <w:rPr>
          <w:bCs/>
          <w:color w:val="000000" w:themeColor="text1"/>
          <w:sz w:val="28"/>
          <w:szCs w:val="28"/>
        </w:rPr>
        <w:br/>
        <w:t>(монография):</w:t>
      </w:r>
      <w:r w:rsidR="00D20F1F" w:rsidRPr="00CD1542">
        <w:rPr>
          <w:bCs/>
          <w:color w:val="000000" w:themeColor="text1"/>
          <w:sz w:val="28"/>
          <w:szCs w:val="28"/>
        </w:rPr>
        <w:t xml:space="preserve"> </w:t>
      </w:r>
      <w:r w:rsidRPr="00CD1542">
        <w:rPr>
          <w:bCs/>
          <w:color w:val="000000" w:themeColor="text1"/>
          <w:sz w:val="28"/>
          <w:szCs w:val="28"/>
        </w:rPr>
        <w:t>Москва. МПА. 2001</w:t>
      </w:r>
    </w:p>
    <w:p w:rsidR="00D20F1F" w:rsidRPr="00CD1542" w:rsidRDefault="00D20F1F" w:rsidP="003430E1">
      <w:pPr>
        <w:spacing w:line="360" w:lineRule="auto"/>
        <w:jc w:val="both"/>
        <w:rPr>
          <w:rFonts w:ascii="Times New Roman" w:hAnsi="Times New Roman" w:cs="Times New Roman"/>
          <w:color w:val="000000" w:themeColor="text1"/>
          <w:sz w:val="28"/>
          <w:szCs w:val="28"/>
        </w:rPr>
      </w:pPr>
      <w:r w:rsidRPr="00CD1542">
        <w:rPr>
          <w:rFonts w:ascii="Times New Roman" w:hAnsi="Times New Roman" w:cs="Times New Roman"/>
          <w:color w:val="000000" w:themeColor="text1"/>
          <w:sz w:val="28"/>
          <w:szCs w:val="28"/>
          <w:shd w:val="clear" w:color="auto" w:fill="FFFFFF"/>
        </w:rPr>
        <w:t xml:space="preserve">4. </w:t>
      </w:r>
      <w:r w:rsidR="00CD1542" w:rsidRPr="00CD1542">
        <w:rPr>
          <w:rFonts w:ascii="Times New Roman" w:hAnsi="Times New Roman" w:cs="Times New Roman"/>
          <w:color w:val="000000" w:themeColor="text1"/>
          <w:sz w:val="28"/>
          <w:szCs w:val="28"/>
        </w:rPr>
        <w:t xml:space="preserve"> </w:t>
      </w:r>
      <w:r w:rsidRPr="00CD1542">
        <w:rPr>
          <w:rFonts w:ascii="Times New Roman" w:hAnsi="Times New Roman" w:cs="Times New Roman"/>
          <w:bCs/>
          <w:color w:val="000000" w:themeColor="text1"/>
          <w:sz w:val="28"/>
          <w:szCs w:val="28"/>
        </w:rPr>
        <w:t>«ВЫБИРАЕМ ЖИЗНЬ!»</w:t>
      </w:r>
      <w:r w:rsidRPr="00CD1542">
        <w:rPr>
          <w:rFonts w:ascii="Times New Roman" w:hAnsi="Times New Roman" w:cs="Times New Roman"/>
          <w:color w:val="000000" w:themeColor="text1"/>
          <w:sz w:val="28"/>
          <w:szCs w:val="28"/>
        </w:rPr>
        <w:t xml:space="preserve">  (Профилактика наркомании и других видов зависимостей) </w:t>
      </w:r>
      <w:r w:rsidRPr="00CD1542">
        <w:rPr>
          <w:rFonts w:ascii="Times New Roman" w:hAnsi="Times New Roman" w:cs="Times New Roman"/>
          <w:bCs/>
          <w:color w:val="000000" w:themeColor="text1"/>
          <w:sz w:val="28"/>
          <w:szCs w:val="28"/>
        </w:rPr>
        <w:t>(Методический сборник)</w:t>
      </w:r>
      <w:r w:rsidR="00CD1542" w:rsidRPr="00CD1542">
        <w:rPr>
          <w:rFonts w:ascii="Times New Roman" w:hAnsi="Times New Roman" w:cs="Times New Roman"/>
          <w:bCs/>
          <w:color w:val="000000" w:themeColor="text1"/>
          <w:sz w:val="28"/>
          <w:szCs w:val="28"/>
        </w:rPr>
        <w:t xml:space="preserve">; </w:t>
      </w:r>
      <w:r w:rsidRPr="00CD1542">
        <w:rPr>
          <w:rFonts w:ascii="Times New Roman" w:hAnsi="Times New Roman" w:cs="Times New Roman"/>
          <w:bCs/>
          <w:color w:val="000000" w:themeColor="text1"/>
          <w:sz w:val="28"/>
          <w:szCs w:val="28"/>
        </w:rPr>
        <w:t xml:space="preserve"> Министерства здравоохранения и социального развития Е.А. Брюн, 2013</w:t>
      </w:r>
      <w:r w:rsidR="00CD1542" w:rsidRPr="00CD1542">
        <w:rPr>
          <w:rFonts w:ascii="Times New Roman" w:hAnsi="Times New Roman" w:cs="Times New Roman"/>
          <w:color w:val="000000" w:themeColor="text1"/>
          <w:sz w:val="28"/>
          <w:szCs w:val="28"/>
        </w:rPr>
        <w:t xml:space="preserve"> ПРАВИТЕЛЬСТВО МОСКВЫ ДЕПАРТАМЕНТ ЗДРАВООХРАНЕНИЯ</w:t>
      </w:r>
    </w:p>
    <w:p w:rsidR="00E0677E" w:rsidRDefault="00E0677E" w:rsidP="003430E1">
      <w:pPr>
        <w:shd w:val="clear" w:color="auto" w:fill="FFFFFF"/>
        <w:spacing w:line="360" w:lineRule="auto"/>
        <w:rPr>
          <w:rFonts w:ascii="Times New Roman" w:eastAsia="Times New Roman" w:hAnsi="Times New Roman" w:cs="Times New Roman"/>
          <w:iCs/>
          <w:color w:val="000000" w:themeColor="text1"/>
          <w:sz w:val="28"/>
          <w:szCs w:val="28"/>
          <w:lang w:eastAsia="ru-RU"/>
        </w:rPr>
      </w:pPr>
      <w:r>
        <w:rPr>
          <w:rFonts w:ascii="Times New Roman" w:hAnsi="Times New Roman" w:cs="Times New Roman"/>
          <w:color w:val="000000" w:themeColor="text1"/>
          <w:sz w:val="28"/>
          <w:szCs w:val="28"/>
        </w:rPr>
        <w:t xml:space="preserve">5.   </w:t>
      </w:r>
      <w:r w:rsidRPr="00E0677E">
        <w:rPr>
          <w:rFonts w:ascii="Times New Roman" w:eastAsia="Times New Roman" w:hAnsi="Times New Roman" w:cs="Times New Roman"/>
          <w:iCs/>
          <w:color w:val="000000" w:themeColor="text1"/>
          <w:sz w:val="28"/>
          <w:szCs w:val="28"/>
          <w:lang w:eastAsia="ru-RU"/>
        </w:rPr>
        <w:t>Краткий психологический словарь. — Ростов-на-Дону</w:t>
      </w:r>
      <w:r>
        <w:rPr>
          <w:rFonts w:ascii="Times New Roman" w:eastAsia="Times New Roman" w:hAnsi="Times New Roman" w:cs="Times New Roman"/>
          <w:iCs/>
          <w:color w:val="000000" w:themeColor="text1"/>
          <w:sz w:val="28"/>
          <w:szCs w:val="28"/>
          <w:lang w:eastAsia="ru-RU"/>
        </w:rPr>
        <w:t xml:space="preserve"> </w:t>
      </w:r>
      <w:r w:rsidRPr="00E0677E">
        <w:rPr>
          <w:rFonts w:ascii="Times New Roman" w:eastAsia="Times New Roman" w:hAnsi="Times New Roman" w:cs="Times New Roman"/>
          <w:iCs/>
          <w:color w:val="000000" w:themeColor="text1"/>
          <w:sz w:val="28"/>
          <w:szCs w:val="28"/>
          <w:lang w:eastAsia="ru-RU"/>
        </w:rPr>
        <w:t>: «ФЕНИКС».</w:t>
      </w:r>
      <w:r>
        <w:rPr>
          <w:rFonts w:ascii="Times New Roman" w:eastAsia="Times New Roman" w:hAnsi="Times New Roman" w:cs="Times New Roman"/>
          <w:iCs/>
          <w:color w:val="000000" w:themeColor="text1"/>
          <w:sz w:val="28"/>
          <w:szCs w:val="28"/>
          <w:lang w:eastAsia="ru-RU"/>
        </w:rPr>
        <w:t xml:space="preserve"> </w:t>
      </w:r>
      <w:r w:rsidRPr="00E0677E">
        <w:rPr>
          <w:rFonts w:ascii="Times New Roman" w:eastAsia="Times New Roman" w:hAnsi="Times New Roman" w:cs="Times New Roman"/>
          <w:iCs/>
          <w:color w:val="000000" w:themeColor="text1"/>
          <w:sz w:val="28"/>
          <w:szCs w:val="28"/>
          <w:lang w:eastAsia="ru-RU"/>
        </w:rPr>
        <w:t> Л.А.Карпенко, А.В.Петровский, М. Г. Ярошевский. 1998.</w:t>
      </w:r>
    </w:p>
    <w:p w:rsidR="003430E1" w:rsidRDefault="00A070F9" w:rsidP="003430E1">
      <w:pPr>
        <w:widowControl w:val="0"/>
        <w:suppressAutoHyphens/>
        <w:spacing w:line="360" w:lineRule="auto"/>
        <w:jc w:val="both"/>
        <w:rPr>
          <w:rFonts w:ascii="Times New Roman" w:hAnsi="Times New Roman" w:cs="Times New Roman"/>
          <w:sz w:val="28"/>
          <w:szCs w:val="28"/>
        </w:rPr>
      </w:pPr>
      <w:r w:rsidRPr="003430E1">
        <w:rPr>
          <w:rFonts w:ascii="Times New Roman" w:eastAsia="Times New Roman" w:hAnsi="Times New Roman" w:cs="Times New Roman"/>
          <w:iCs/>
          <w:color w:val="000000" w:themeColor="text1"/>
          <w:sz w:val="28"/>
          <w:szCs w:val="28"/>
          <w:lang w:eastAsia="ru-RU"/>
        </w:rPr>
        <w:t xml:space="preserve">6.    </w:t>
      </w:r>
      <w:r w:rsidR="003430E1" w:rsidRPr="003430E1">
        <w:rPr>
          <w:rFonts w:ascii="Times New Roman" w:hAnsi="Times New Roman" w:cs="Times New Roman"/>
          <w:sz w:val="28"/>
          <w:szCs w:val="28"/>
        </w:rPr>
        <w:t xml:space="preserve">Веселовская Н. В., Коваленко А. Е. Наркотики. Свойства, Действие, Фармакокинетика, Метаболизм. (Пособие для работников наркологических больниц, наркодиспансеров, химико-токсикологических и судебно-химических лабораторий)  М.: Триада-Х, 2000. – 205с. </w:t>
      </w:r>
    </w:p>
    <w:p w:rsidR="00D20F1F" w:rsidRPr="00DA60BD" w:rsidRDefault="00E003A0" w:rsidP="00DA60BD">
      <w:pPr>
        <w:widowControl w:val="0"/>
        <w:suppressAutoHyphens/>
        <w:spacing w:line="360" w:lineRule="auto"/>
        <w:jc w:val="both"/>
        <w:rPr>
          <w:rFonts w:ascii="Times New Roman" w:hAnsi="Times New Roman" w:cs="Times New Roman"/>
          <w:color w:val="000000" w:themeColor="text1"/>
          <w:sz w:val="28"/>
          <w:szCs w:val="28"/>
        </w:rPr>
      </w:pPr>
      <w:r w:rsidRPr="00DA60BD">
        <w:rPr>
          <w:rFonts w:ascii="Times New Roman" w:hAnsi="Times New Roman" w:cs="Times New Roman"/>
          <w:color w:val="000000" w:themeColor="text1"/>
          <w:sz w:val="28"/>
          <w:szCs w:val="28"/>
        </w:rPr>
        <w:t xml:space="preserve">7.     </w:t>
      </w:r>
      <w:r w:rsidR="004C3477" w:rsidRPr="00DA60BD">
        <w:rPr>
          <w:rFonts w:ascii="Times New Roman" w:hAnsi="Times New Roman" w:cs="Times New Roman"/>
          <w:color w:val="000000" w:themeColor="text1"/>
          <w:sz w:val="28"/>
          <w:szCs w:val="28"/>
        </w:rPr>
        <w:t>http://www.narkotiki.ru/5_183.htm</w:t>
      </w:r>
    </w:p>
    <w:p w:rsidR="009D53CD" w:rsidRPr="00DA60BD" w:rsidRDefault="004C3477" w:rsidP="00DA60BD">
      <w:pPr>
        <w:jc w:val="both"/>
        <w:rPr>
          <w:rFonts w:ascii="Times New Roman" w:hAnsi="Times New Roman" w:cs="Times New Roman"/>
          <w:color w:val="000000" w:themeColor="text1"/>
          <w:sz w:val="28"/>
          <w:szCs w:val="28"/>
          <w:shd w:val="clear" w:color="auto" w:fill="EEEEEE"/>
        </w:rPr>
      </w:pPr>
      <w:r w:rsidRPr="00DA60BD">
        <w:rPr>
          <w:rFonts w:ascii="Times New Roman" w:hAnsi="Times New Roman" w:cs="Times New Roman"/>
          <w:color w:val="000000" w:themeColor="text1"/>
          <w:sz w:val="28"/>
          <w:szCs w:val="28"/>
          <w:shd w:val="clear" w:color="auto" w:fill="EEEEEE"/>
        </w:rPr>
        <w:t>8</w:t>
      </w:r>
      <w:r w:rsidR="005D3D4C" w:rsidRPr="00DA60BD">
        <w:rPr>
          <w:rFonts w:ascii="Times New Roman" w:hAnsi="Times New Roman" w:cs="Times New Roman"/>
          <w:color w:val="000000" w:themeColor="text1"/>
          <w:sz w:val="28"/>
          <w:szCs w:val="28"/>
          <w:shd w:val="clear" w:color="auto" w:fill="EEEEEE"/>
        </w:rPr>
        <w:t xml:space="preserve">.  </w:t>
      </w:r>
      <w:r w:rsidR="009D53CD" w:rsidRPr="00DA60BD">
        <w:rPr>
          <w:rFonts w:ascii="Times New Roman" w:hAnsi="Times New Roman" w:cs="Times New Roman"/>
          <w:color w:val="000000" w:themeColor="text1"/>
          <w:sz w:val="28"/>
          <w:szCs w:val="28"/>
          <w:shd w:val="clear" w:color="auto" w:fill="EEEEEE"/>
        </w:rPr>
        <w:t>Белоколодов Владимир Викторович ПРИВЕРЖЕННОСТЬ К ЛЕЧЕНИЮ У НАРКОЗАВИСИМЫХ // Вестник ЧГУ . 2014. №2. С.195-199.</w:t>
      </w:r>
    </w:p>
    <w:p w:rsidR="00E003A0" w:rsidRPr="00DA60BD" w:rsidRDefault="00E003A0" w:rsidP="00DA60BD">
      <w:pPr>
        <w:pStyle w:val="a4"/>
        <w:shd w:val="clear" w:color="auto" w:fill="FFFFFF"/>
        <w:spacing w:before="120" w:beforeAutospacing="0" w:after="120" w:afterAutospacing="0" w:line="408" w:lineRule="atLeast"/>
        <w:jc w:val="both"/>
        <w:rPr>
          <w:color w:val="000000" w:themeColor="text1"/>
          <w:sz w:val="28"/>
          <w:szCs w:val="28"/>
        </w:rPr>
      </w:pPr>
      <w:r w:rsidRPr="00DA60BD">
        <w:rPr>
          <w:color w:val="000000" w:themeColor="text1"/>
          <w:sz w:val="28"/>
          <w:szCs w:val="28"/>
        </w:rPr>
        <w:t>9.       Багулина В.А. Наркотики: мифы и реальность (методическое пособие для студентов всех факультетов по курсу «Физическая культура»)/ Калинингр. гос. тех. ун-т.- Калининград, 2008</w:t>
      </w:r>
    </w:p>
    <w:p w:rsidR="009154F8" w:rsidRDefault="00F53F47" w:rsidP="00DA60BD">
      <w:pPr>
        <w:spacing w:before="75" w:line="330" w:lineRule="atLeast"/>
        <w:jc w:val="both"/>
        <w:rPr>
          <w:rFonts w:ascii="Times New Roman" w:eastAsia="Times New Roman" w:hAnsi="Times New Roman" w:cs="Times New Roman"/>
          <w:bCs/>
          <w:color w:val="000000" w:themeColor="text1"/>
          <w:sz w:val="28"/>
          <w:szCs w:val="28"/>
          <w:lang w:eastAsia="ru-RU"/>
        </w:rPr>
      </w:pPr>
      <w:r w:rsidRPr="00DA60BD">
        <w:rPr>
          <w:rFonts w:ascii="Times New Roman" w:hAnsi="Times New Roman" w:cs="Times New Roman"/>
          <w:color w:val="000000" w:themeColor="text1"/>
          <w:sz w:val="28"/>
          <w:szCs w:val="28"/>
        </w:rPr>
        <w:t xml:space="preserve">10. </w:t>
      </w:r>
      <w:r w:rsidR="00DA60BD">
        <w:rPr>
          <w:rFonts w:ascii="Times New Roman" w:hAnsi="Times New Roman" w:cs="Times New Roman"/>
          <w:color w:val="000000" w:themeColor="text1"/>
          <w:sz w:val="28"/>
          <w:szCs w:val="28"/>
        </w:rPr>
        <w:t xml:space="preserve">    </w:t>
      </w:r>
      <w:r w:rsidR="00DA60BD" w:rsidRPr="00EF21B8">
        <w:rPr>
          <w:rFonts w:ascii="Times New Roman" w:eastAsia="Times New Roman" w:hAnsi="Times New Roman" w:cs="Times New Roman"/>
          <w:b/>
          <w:bCs/>
          <w:color w:val="000000" w:themeColor="text1"/>
          <w:sz w:val="28"/>
          <w:szCs w:val="28"/>
          <w:lang w:eastAsia="ru-RU"/>
        </w:rPr>
        <w:t>Каклюгин</w:t>
      </w:r>
      <w:r w:rsidR="00DA60BD" w:rsidRPr="00DA60BD">
        <w:rPr>
          <w:rFonts w:ascii="Times New Roman" w:eastAsia="Times New Roman" w:hAnsi="Times New Roman" w:cs="Times New Roman"/>
          <w:b/>
          <w:bCs/>
          <w:color w:val="000000" w:themeColor="text1"/>
          <w:sz w:val="28"/>
          <w:szCs w:val="28"/>
          <w:lang w:eastAsia="ru-RU"/>
        </w:rPr>
        <w:t xml:space="preserve"> </w:t>
      </w:r>
      <w:r w:rsidR="00DA60BD" w:rsidRPr="00EF21B8">
        <w:rPr>
          <w:rFonts w:ascii="Times New Roman" w:eastAsia="Times New Roman" w:hAnsi="Times New Roman" w:cs="Times New Roman"/>
          <w:b/>
          <w:bCs/>
          <w:color w:val="000000" w:themeColor="text1"/>
          <w:sz w:val="28"/>
          <w:szCs w:val="28"/>
          <w:lang w:eastAsia="ru-RU"/>
        </w:rPr>
        <w:t xml:space="preserve">Н. В. </w:t>
      </w:r>
      <w:r w:rsidR="00DA60BD" w:rsidRPr="00EF21B8">
        <w:rPr>
          <w:rFonts w:ascii="Times New Roman" w:eastAsia="Times New Roman" w:hAnsi="Times New Roman" w:cs="Times New Roman"/>
          <w:bCs/>
          <w:color w:val="000000" w:themeColor="text1"/>
          <w:sz w:val="28"/>
          <w:szCs w:val="28"/>
          <w:lang w:eastAsia="ru-RU"/>
        </w:rPr>
        <w:t xml:space="preserve"> </w:t>
      </w:r>
      <w:r w:rsidRPr="00EF21B8">
        <w:rPr>
          <w:rFonts w:ascii="Times New Roman" w:eastAsia="Times New Roman" w:hAnsi="Times New Roman" w:cs="Times New Roman"/>
          <w:bCs/>
          <w:color w:val="000000" w:themeColor="text1"/>
          <w:sz w:val="28"/>
          <w:szCs w:val="28"/>
          <w:lang w:eastAsia="ru-RU"/>
        </w:rPr>
        <w:t>Правда о "солях для ванн" и иной инъекционной "синтетике"</w:t>
      </w:r>
      <w:r w:rsidR="00DA60BD">
        <w:rPr>
          <w:rFonts w:ascii="Times New Roman" w:eastAsia="Times New Roman" w:hAnsi="Times New Roman" w:cs="Times New Roman"/>
          <w:bCs/>
          <w:color w:val="000000" w:themeColor="text1"/>
          <w:sz w:val="28"/>
          <w:szCs w:val="28"/>
          <w:lang w:eastAsia="ru-RU"/>
        </w:rPr>
        <w:t xml:space="preserve">; </w:t>
      </w:r>
      <w:r w:rsidR="00DA60BD">
        <w:rPr>
          <w:rFonts w:ascii="Times New Roman" w:eastAsia="Times New Roman" w:hAnsi="Times New Roman" w:cs="Times New Roman"/>
          <w:color w:val="000000" w:themeColor="text1"/>
          <w:sz w:val="28"/>
          <w:szCs w:val="28"/>
          <w:lang w:eastAsia="ru-RU"/>
        </w:rPr>
        <w:t>журнал РАМН</w:t>
      </w:r>
      <w:r w:rsidRPr="00EF21B8">
        <w:rPr>
          <w:rFonts w:ascii="Times New Roman" w:eastAsia="Times New Roman" w:hAnsi="Times New Roman" w:cs="Times New Roman"/>
          <w:color w:val="000000" w:themeColor="text1"/>
          <w:sz w:val="28"/>
          <w:szCs w:val="28"/>
          <w:lang w:eastAsia="ru-RU"/>
        </w:rPr>
        <w:t>"Психическое здоровье", №5, 2014 г., с. 84-106</w:t>
      </w:r>
    </w:p>
    <w:p w:rsidR="00DA60BD" w:rsidRPr="00DA60BD" w:rsidRDefault="00DA60BD" w:rsidP="00DA60BD">
      <w:pPr>
        <w:spacing w:before="75" w:line="330" w:lineRule="atLeast"/>
        <w:jc w:val="both"/>
        <w:rPr>
          <w:rFonts w:ascii="Times New Roman" w:eastAsia="Times New Roman" w:hAnsi="Times New Roman" w:cs="Times New Roman"/>
          <w:bCs/>
          <w:color w:val="000000" w:themeColor="text1"/>
          <w:sz w:val="28"/>
          <w:szCs w:val="28"/>
          <w:lang w:eastAsia="ru-RU"/>
        </w:rPr>
      </w:pPr>
    </w:p>
    <w:p w:rsidR="009154F8" w:rsidRPr="00DA60BD" w:rsidRDefault="009154F8" w:rsidP="00DA60BD">
      <w:pPr>
        <w:pStyle w:val="a4"/>
        <w:spacing w:before="0" w:beforeAutospacing="0" w:after="390" w:afterAutospacing="0" w:line="315" w:lineRule="atLeast"/>
        <w:jc w:val="both"/>
        <w:rPr>
          <w:color w:val="000000" w:themeColor="text1"/>
          <w:sz w:val="28"/>
          <w:szCs w:val="28"/>
        </w:rPr>
      </w:pPr>
      <w:r w:rsidRPr="00DA60BD">
        <w:rPr>
          <w:color w:val="000000" w:themeColor="text1"/>
          <w:sz w:val="28"/>
          <w:szCs w:val="28"/>
        </w:rPr>
        <w:lastRenderedPageBreak/>
        <w:t>11. Чухрова М. Г., Пронин С. В., Рыбальчук Н. В., Иванова В. Э. ПСИХИЧЕСКИЕ И ПСИХОСОМАТИЧЕСКИЕ ПОСЛЕДСТВИЯ ПОТРЕБЛЕНИЯ СПАЙСОВ // МНКО . 2015. №1 (50). С.423-426.</w:t>
      </w:r>
    </w:p>
    <w:p w:rsidR="009154F8" w:rsidRPr="00EF21B8" w:rsidRDefault="009154F8" w:rsidP="00DA60BD">
      <w:pPr>
        <w:spacing w:after="225" w:line="225" w:lineRule="atLeast"/>
        <w:jc w:val="both"/>
        <w:rPr>
          <w:rFonts w:ascii="Times New Roman" w:eastAsia="Times New Roman" w:hAnsi="Times New Roman" w:cs="Times New Roman"/>
          <w:color w:val="000000" w:themeColor="text1"/>
          <w:sz w:val="28"/>
          <w:szCs w:val="28"/>
          <w:lang w:eastAsia="ru-RU"/>
        </w:rPr>
      </w:pPr>
      <w:r w:rsidRPr="00DA60BD">
        <w:rPr>
          <w:rFonts w:ascii="Times New Roman" w:eastAsia="Times New Roman" w:hAnsi="Times New Roman" w:cs="Times New Roman"/>
          <w:color w:val="000000" w:themeColor="text1"/>
          <w:sz w:val="28"/>
          <w:szCs w:val="28"/>
          <w:lang w:eastAsia="ru-RU"/>
        </w:rPr>
        <w:br/>
      </w:r>
      <w:r w:rsidRPr="00DA60BD">
        <w:rPr>
          <w:rFonts w:ascii="Times New Roman" w:eastAsia="Times New Roman" w:hAnsi="Times New Roman" w:cs="Times New Roman"/>
          <w:color w:val="000000" w:themeColor="text1"/>
          <w:sz w:val="28"/>
          <w:szCs w:val="28"/>
          <w:lang w:eastAsia="ru-RU"/>
        </w:rPr>
        <w:br/>
      </w:r>
    </w:p>
    <w:p w:rsidR="00F53F47" w:rsidRPr="00EF21B8" w:rsidRDefault="00F53F47" w:rsidP="00F53F47">
      <w:pPr>
        <w:spacing w:before="75" w:line="300" w:lineRule="atLeast"/>
        <w:rPr>
          <w:rFonts w:ascii="OpnSnsCndnsd" w:eastAsia="Times New Roman" w:hAnsi="OpnSnsCndnsd" w:cs="Times New Roman"/>
          <w:b/>
          <w:bCs/>
          <w:color w:val="898989"/>
          <w:sz w:val="21"/>
          <w:szCs w:val="21"/>
          <w:lang w:eastAsia="ru-RU"/>
        </w:rPr>
      </w:pPr>
    </w:p>
    <w:p w:rsidR="00F53F47" w:rsidRDefault="00F53F47" w:rsidP="00F53F47">
      <w:pPr>
        <w:spacing w:line="360" w:lineRule="auto"/>
        <w:ind w:firstLine="708"/>
        <w:jc w:val="both"/>
        <w:rPr>
          <w:rFonts w:ascii="Times New Roman" w:hAnsi="Times New Roman" w:cs="Times New Roman"/>
          <w:bCs/>
          <w:sz w:val="28"/>
          <w:szCs w:val="28"/>
        </w:rPr>
      </w:pPr>
    </w:p>
    <w:p w:rsidR="00F53F47" w:rsidRPr="00E003A0" w:rsidRDefault="00F53F47" w:rsidP="00E003A0">
      <w:pPr>
        <w:pStyle w:val="a4"/>
        <w:shd w:val="clear" w:color="auto" w:fill="FFFFFF"/>
        <w:spacing w:before="120" w:beforeAutospacing="0" w:after="120" w:afterAutospacing="0" w:line="408" w:lineRule="atLeast"/>
        <w:jc w:val="both"/>
        <w:rPr>
          <w:color w:val="333333"/>
          <w:sz w:val="28"/>
          <w:szCs w:val="28"/>
        </w:rPr>
      </w:pPr>
    </w:p>
    <w:p w:rsidR="00E003A0" w:rsidRPr="00E003A0" w:rsidRDefault="00E003A0" w:rsidP="003A67C9">
      <w:pPr>
        <w:rPr>
          <w:rFonts w:ascii="Times New Roman" w:hAnsi="Times New Roman" w:cs="Times New Roman"/>
          <w:sz w:val="28"/>
          <w:szCs w:val="28"/>
        </w:rPr>
      </w:pPr>
    </w:p>
    <w:sectPr w:rsidR="00E003A0" w:rsidRPr="00E003A0" w:rsidSect="005064C9">
      <w:headerReference w:type="default" r:id="rId8"/>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434" w:rsidRDefault="00235434" w:rsidP="003F1436">
      <w:r>
        <w:separator/>
      </w:r>
    </w:p>
  </w:endnote>
  <w:endnote w:type="continuationSeparator" w:id="1">
    <w:p w:rsidR="00235434" w:rsidRDefault="00235434" w:rsidP="003F1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nSnsCndns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434" w:rsidRDefault="00235434" w:rsidP="003F1436">
      <w:r>
        <w:separator/>
      </w:r>
    </w:p>
  </w:footnote>
  <w:footnote w:type="continuationSeparator" w:id="1">
    <w:p w:rsidR="00235434" w:rsidRDefault="00235434" w:rsidP="003F1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947378"/>
    </w:sdtPr>
    <w:sdtContent>
      <w:p w:rsidR="00C65B82" w:rsidRDefault="007E6D7C">
        <w:pPr>
          <w:pStyle w:val="af1"/>
          <w:jc w:val="right"/>
        </w:pPr>
        <w:fldSimple w:instr=" PAGE   \* MERGEFORMAT ">
          <w:r w:rsidR="00820F43">
            <w:rPr>
              <w:noProof/>
            </w:rPr>
            <w:t>19</w:t>
          </w:r>
        </w:fldSimple>
      </w:p>
    </w:sdtContent>
  </w:sdt>
  <w:p w:rsidR="00C65B82" w:rsidRDefault="00C65B8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5"/>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0"/>
        </w:tabs>
        <w:ind w:left="644" w:hanging="360"/>
      </w:pPr>
      <w:rPr>
        <w:rFonts w:ascii="Symbol" w:hAnsi="Symbol" w:cs="Wingdings"/>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7">
    <w:nsid w:val="00000008"/>
    <w:multiLevelType w:val="multilevel"/>
    <w:tmpl w:val="00000008"/>
    <w:name w:val="WW8Num8"/>
    <w:lvl w:ilvl="0">
      <w:start w:val="3"/>
      <w:numFmt w:val="decimal"/>
      <w:lvlText w:val="%1."/>
      <w:lvlJc w:val="left"/>
      <w:pPr>
        <w:tabs>
          <w:tab w:val="num" w:pos="0"/>
        </w:tabs>
        <w:ind w:left="1080" w:hanging="360"/>
      </w:pPr>
      <w:rPr>
        <w:b/>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880" w:hanging="2160"/>
      </w:p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Wingdings" w:hAnsi="Wingdings" w:cs="Wingdings"/>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
    <w:nsid w:val="0000000D"/>
    <w:multiLevelType w:val="singleLevel"/>
    <w:tmpl w:val="0000000D"/>
    <w:name w:val="WW8Num13"/>
    <w:lvl w:ilvl="0">
      <w:start w:val="1"/>
      <w:numFmt w:val="decimal"/>
      <w:lvlText w:val="%1."/>
      <w:lvlJc w:val="left"/>
      <w:pPr>
        <w:tabs>
          <w:tab w:val="num" w:pos="0"/>
        </w:tabs>
        <w:ind w:left="780" w:hanging="360"/>
      </w:p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OpenSymbol"/>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rPr>
    </w:lvl>
  </w:abstractNum>
  <w:abstractNum w:abstractNumId="17">
    <w:nsid w:val="00000012"/>
    <w:multiLevelType w:val="multilevel"/>
    <w:tmpl w:val="00000012"/>
    <w:name w:val="WW8Num18"/>
    <w:lvl w:ilvl="0">
      <w:start w:val="4"/>
      <w:numFmt w:val="decimal"/>
      <w:lvlText w:val="%1."/>
      <w:lvlJc w:val="left"/>
      <w:pPr>
        <w:tabs>
          <w:tab w:val="num" w:pos="0"/>
        </w:tabs>
        <w:ind w:left="390" w:hanging="390"/>
      </w:pPr>
    </w:lvl>
    <w:lvl w:ilvl="1">
      <w:start w:val="4"/>
      <w:numFmt w:val="decimal"/>
      <w:lvlText w:val="%1.%2."/>
      <w:lvlJc w:val="left"/>
      <w:pPr>
        <w:tabs>
          <w:tab w:val="num" w:pos="0"/>
        </w:tabs>
        <w:ind w:left="1146" w:hanging="72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8">
    <w:nsid w:val="00000013"/>
    <w:multiLevelType w:val="singleLevel"/>
    <w:tmpl w:val="00000013"/>
    <w:name w:val="WW8Num19"/>
    <w:lvl w:ilvl="0">
      <w:start w:val="1"/>
      <w:numFmt w:val="bullet"/>
      <w:lvlText w:val=""/>
      <w:lvlJc w:val="left"/>
      <w:pPr>
        <w:tabs>
          <w:tab w:val="num" w:pos="1440"/>
        </w:tabs>
        <w:ind w:left="1440" w:hanging="360"/>
      </w:pPr>
      <w:rPr>
        <w:rFonts w:ascii="Wingdings" w:hAnsi="Wingdings"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Wingdings" w:hAnsi="Wingdings" w:cs="Wingdings"/>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Wingdings" w:hAnsi="Wingdings" w:cs="Wingdings"/>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3">
    <w:nsid w:val="00000018"/>
    <w:multiLevelType w:val="singleLevel"/>
    <w:tmpl w:val="1E4812EE"/>
    <w:name w:val="WW8Num24"/>
    <w:lvl w:ilvl="0">
      <w:start w:val="1"/>
      <w:numFmt w:val="decimal"/>
      <w:lvlText w:val="%1."/>
      <w:lvlJc w:val="left"/>
      <w:pPr>
        <w:tabs>
          <w:tab w:val="num" w:pos="720"/>
        </w:tabs>
        <w:ind w:left="720" w:hanging="360"/>
      </w:pPr>
      <w:rPr>
        <w:b w:val="0"/>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25">
    <w:nsid w:val="0000001A"/>
    <w:multiLevelType w:val="multilevel"/>
    <w:tmpl w:val="59744F66"/>
    <w:name w:val="WW8Num26"/>
    <w:lvl w:ilvl="0">
      <w:start w:val="1"/>
      <w:numFmt w:val="decimal"/>
      <w:lvlText w:val="%1."/>
      <w:lvlJc w:val="left"/>
      <w:pPr>
        <w:tabs>
          <w:tab w:val="num" w:pos="927"/>
        </w:tabs>
        <w:ind w:left="927"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64C9"/>
    <w:rsid w:val="00023727"/>
    <w:rsid w:val="00035806"/>
    <w:rsid w:val="000D43C3"/>
    <w:rsid w:val="000E4F10"/>
    <w:rsid w:val="000E5976"/>
    <w:rsid w:val="00150C70"/>
    <w:rsid w:val="001C2313"/>
    <w:rsid w:val="001E1D4A"/>
    <w:rsid w:val="002023D0"/>
    <w:rsid w:val="00203489"/>
    <w:rsid w:val="00213A06"/>
    <w:rsid w:val="00235434"/>
    <w:rsid w:val="002A67AC"/>
    <w:rsid w:val="002B43D6"/>
    <w:rsid w:val="0030138C"/>
    <w:rsid w:val="003430E1"/>
    <w:rsid w:val="003A67C9"/>
    <w:rsid w:val="003F1436"/>
    <w:rsid w:val="00412B8C"/>
    <w:rsid w:val="004913E6"/>
    <w:rsid w:val="004C3477"/>
    <w:rsid w:val="004E5C1A"/>
    <w:rsid w:val="005064C9"/>
    <w:rsid w:val="00521714"/>
    <w:rsid w:val="00531D00"/>
    <w:rsid w:val="00566F2A"/>
    <w:rsid w:val="005B3165"/>
    <w:rsid w:val="005B63E2"/>
    <w:rsid w:val="005D3D4C"/>
    <w:rsid w:val="005E0293"/>
    <w:rsid w:val="00610F7C"/>
    <w:rsid w:val="00636755"/>
    <w:rsid w:val="00651730"/>
    <w:rsid w:val="006B0AEE"/>
    <w:rsid w:val="00752BDB"/>
    <w:rsid w:val="00770144"/>
    <w:rsid w:val="00772C26"/>
    <w:rsid w:val="00773C42"/>
    <w:rsid w:val="007E6D7C"/>
    <w:rsid w:val="007E799A"/>
    <w:rsid w:val="007E7B30"/>
    <w:rsid w:val="00820F43"/>
    <w:rsid w:val="00826B55"/>
    <w:rsid w:val="008501C8"/>
    <w:rsid w:val="00856F5F"/>
    <w:rsid w:val="00885E2B"/>
    <w:rsid w:val="00893B8A"/>
    <w:rsid w:val="008C30D2"/>
    <w:rsid w:val="008C5CCE"/>
    <w:rsid w:val="008E5EEB"/>
    <w:rsid w:val="009154F8"/>
    <w:rsid w:val="0094236B"/>
    <w:rsid w:val="00946BB5"/>
    <w:rsid w:val="009632DE"/>
    <w:rsid w:val="009A4AD8"/>
    <w:rsid w:val="009B1EA6"/>
    <w:rsid w:val="009B7276"/>
    <w:rsid w:val="009D53CD"/>
    <w:rsid w:val="00A06B05"/>
    <w:rsid w:val="00A070F9"/>
    <w:rsid w:val="00A11574"/>
    <w:rsid w:val="00A27CAA"/>
    <w:rsid w:val="00A358A1"/>
    <w:rsid w:val="00A547C8"/>
    <w:rsid w:val="00A82019"/>
    <w:rsid w:val="00A94F6B"/>
    <w:rsid w:val="00A95203"/>
    <w:rsid w:val="00AE6EAB"/>
    <w:rsid w:val="00B2071D"/>
    <w:rsid w:val="00B450C3"/>
    <w:rsid w:val="00B53B48"/>
    <w:rsid w:val="00BC36E8"/>
    <w:rsid w:val="00BD2791"/>
    <w:rsid w:val="00BD7C40"/>
    <w:rsid w:val="00C14938"/>
    <w:rsid w:val="00C46159"/>
    <w:rsid w:val="00C65B82"/>
    <w:rsid w:val="00C910A7"/>
    <w:rsid w:val="00CD1542"/>
    <w:rsid w:val="00D02C5A"/>
    <w:rsid w:val="00D10037"/>
    <w:rsid w:val="00D20F1F"/>
    <w:rsid w:val="00D5064C"/>
    <w:rsid w:val="00D56A1C"/>
    <w:rsid w:val="00DA60BD"/>
    <w:rsid w:val="00E003A0"/>
    <w:rsid w:val="00E0677E"/>
    <w:rsid w:val="00E33F71"/>
    <w:rsid w:val="00E602CD"/>
    <w:rsid w:val="00E9754A"/>
    <w:rsid w:val="00EE3060"/>
    <w:rsid w:val="00EF21B8"/>
    <w:rsid w:val="00F53F47"/>
    <w:rsid w:val="00FB0F9E"/>
    <w:rsid w:val="00FB46E9"/>
    <w:rsid w:val="00FC44C8"/>
    <w:rsid w:val="00FE4764"/>
    <w:rsid w:val="00FF5FBD"/>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59"/>
  </w:style>
  <w:style w:type="paragraph" w:styleId="1">
    <w:name w:val="heading 1"/>
    <w:basedOn w:val="a"/>
    <w:next w:val="a"/>
    <w:link w:val="10"/>
    <w:qFormat/>
    <w:rsid w:val="00C14938"/>
    <w:pPr>
      <w:keepNext/>
      <w:tabs>
        <w:tab w:val="num" w:pos="0"/>
      </w:tabs>
      <w:spacing w:before="240" w:after="60"/>
      <w:ind w:left="432" w:hanging="432"/>
      <w:outlineLvl w:val="0"/>
    </w:pPr>
    <w:rPr>
      <w:rFonts w:ascii="Cambria" w:eastAsia="Times New Roman" w:hAnsi="Cambria" w:cs="Times New Roman"/>
      <w:b/>
      <w:bCs/>
      <w:color w:val="000000"/>
      <w:kern w:val="1"/>
      <w:sz w:val="32"/>
      <w:szCs w:val="32"/>
      <w:lang w:eastAsia="zh-CN"/>
    </w:rPr>
  </w:style>
  <w:style w:type="paragraph" w:styleId="2">
    <w:name w:val="heading 2"/>
    <w:basedOn w:val="a"/>
    <w:next w:val="a"/>
    <w:link w:val="20"/>
    <w:qFormat/>
    <w:rsid w:val="00C14938"/>
    <w:pPr>
      <w:keepNext/>
      <w:tabs>
        <w:tab w:val="num" w:pos="0"/>
      </w:tabs>
      <w:spacing w:before="240" w:after="60"/>
      <w:ind w:left="576" w:hanging="576"/>
      <w:outlineLvl w:val="1"/>
    </w:pPr>
    <w:rPr>
      <w:rFonts w:ascii="Cambria" w:eastAsia="Times New Roman" w:hAnsi="Cambria" w:cs="Times New Roman"/>
      <w:b/>
      <w:bCs/>
      <w:i/>
      <w:iCs/>
      <w:color w:val="000000"/>
      <w:sz w:val="28"/>
      <w:szCs w:val="28"/>
      <w:lang w:eastAsia="zh-CN"/>
    </w:rPr>
  </w:style>
  <w:style w:type="paragraph" w:styleId="3">
    <w:name w:val="heading 3"/>
    <w:basedOn w:val="a"/>
    <w:next w:val="a"/>
    <w:link w:val="30"/>
    <w:qFormat/>
    <w:rsid w:val="00C14938"/>
    <w:pPr>
      <w:keepNext/>
      <w:tabs>
        <w:tab w:val="num" w:pos="0"/>
      </w:tabs>
      <w:spacing w:before="240" w:after="60"/>
      <w:ind w:left="720" w:hanging="720"/>
      <w:outlineLvl w:val="2"/>
    </w:pPr>
    <w:rPr>
      <w:rFonts w:ascii="Cambria" w:eastAsia="Times New Roman" w:hAnsi="Cambria" w:cs="Times New Roman"/>
      <w:b/>
      <w:bCs/>
      <w:color w:val="000000"/>
      <w:sz w:val="26"/>
      <w:szCs w:val="26"/>
      <w:lang w:eastAsia="zh-CN"/>
    </w:rPr>
  </w:style>
  <w:style w:type="paragraph" w:styleId="4">
    <w:name w:val="heading 4"/>
    <w:basedOn w:val="11"/>
    <w:next w:val="11"/>
    <w:link w:val="40"/>
    <w:qFormat/>
    <w:rsid w:val="00C14938"/>
    <w:pPr>
      <w:tabs>
        <w:tab w:val="num" w:pos="0"/>
      </w:tabs>
      <w:ind w:left="864" w:hanging="864"/>
      <w:outlineLvl w:val="3"/>
    </w:pPr>
    <w:rPr>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centerindent">
    <w:name w:val="paragraph_center_indent"/>
    <w:basedOn w:val="a"/>
    <w:rsid w:val="00772C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3846">
    <w:name w:val="rvts3846"/>
    <w:basedOn w:val="a0"/>
    <w:rsid w:val="00772C26"/>
  </w:style>
  <w:style w:type="paragraph" w:customStyle="1" w:styleId="paragraphjustifyindent">
    <w:name w:val="paragraph_justify_indent"/>
    <w:basedOn w:val="a"/>
    <w:rsid w:val="00772C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extdefault">
    <w:name w:val="text_default"/>
    <w:basedOn w:val="a0"/>
    <w:rsid w:val="00772C26"/>
  </w:style>
  <w:style w:type="paragraph" w:customStyle="1" w:styleId="paragraphleft">
    <w:name w:val="paragraph_left"/>
    <w:basedOn w:val="a"/>
    <w:rsid w:val="00772C26"/>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2C26"/>
    <w:rPr>
      <w:color w:val="0000FF"/>
      <w:u w:val="single"/>
    </w:rPr>
  </w:style>
  <w:style w:type="paragraph" w:customStyle="1" w:styleId="paragraphrightindent">
    <w:name w:val="paragraph_right_indent"/>
    <w:basedOn w:val="a"/>
    <w:rsid w:val="00772C26"/>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D27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791"/>
  </w:style>
  <w:style w:type="character" w:styleId="a5">
    <w:name w:val="Strong"/>
    <w:basedOn w:val="a0"/>
    <w:uiPriority w:val="22"/>
    <w:qFormat/>
    <w:rsid w:val="00BD2791"/>
    <w:rPr>
      <w:b/>
      <w:bCs/>
    </w:rPr>
  </w:style>
  <w:style w:type="character" w:customStyle="1" w:styleId="10">
    <w:name w:val="Заголовок 1 Знак"/>
    <w:basedOn w:val="a0"/>
    <w:link w:val="1"/>
    <w:rsid w:val="00C14938"/>
    <w:rPr>
      <w:rFonts w:ascii="Cambria" w:eastAsia="Times New Roman" w:hAnsi="Cambria" w:cs="Times New Roman"/>
      <w:b/>
      <w:bCs/>
      <w:color w:val="000000"/>
      <w:kern w:val="1"/>
      <w:sz w:val="32"/>
      <w:szCs w:val="32"/>
      <w:lang w:eastAsia="zh-CN"/>
    </w:rPr>
  </w:style>
  <w:style w:type="character" w:customStyle="1" w:styleId="20">
    <w:name w:val="Заголовок 2 Знак"/>
    <w:basedOn w:val="a0"/>
    <w:link w:val="2"/>
    <w:rsid w:val="00C14938"/>
    <w:rPr>
      <w:rFonts w:ascii="Cambria" w:eastAsia="Times New Roman" w:hAnsi="Cambria" w:cs="Times New Roman"/>
      <w:b/>
      <w:bCs/>
      <w:i/>
      <w:iCs/>
      <w:color w:val="000000"/>
      <w:sz w:val="28"/>
      <w:szCs w:val="28"/>
      <w:lang w:eastAsia="zh-CN"/>
    </w:rPr>
  </w:style>
  <w:style w:type="character" w:customStyle="1" w:styleId="30">
    <w:name w:val="Заголовок 3 Знак"/>
    <w:basedOn w:val="a0"/>
    <w:link w:val="3"/>
    <w:rsid w:val="00C14938"/>
    <w:rPr>
      <w:rFonts w:ascii="Cambria" w:eastAsia="Times New Roman" w:hAnsi="Cambria" w:cs="Times New Roman"/>
      <w:b/>
      <w:bCs/>
      <w:color w:val="000000"/>
      <w:sz w:val="26"/>
      <w:szCs w:val="26"/>
      <w:lang w:eastAsia="zh-CN"/>
    </w:rPr>
  </w:style>
  <w:style w:type="character" w:customStyle="1" w:styleId="40">
    <w:name w:val="Заголовок 4 Знак"/>
    <w:basedOn w:val="a0"/>
    <w:link w:val="4"/>
    <w:rsid w:val="00C14938"/>
    <w:rPr>
      <w:rFonts w:ascii="Times New Roman" w:eastAsia="Times New Roman" w:hAnsi="Times New Roman" w:cs="Times New Roman"/>
      <w:sz w:val="24"/>
      <w:szCs w:val="24"/>
      <w:lang w:eastAsia="zh-CN"/>
    </w:rPr>
  </w:style>
  <w:style w:type="character" w:customStyle="1" w:styleId="WW8Num2z0">
    <w:name w:val="WW8Num2z0"/>
    <w:rsid w:val="00C14938"/>
    <w:rPr>
      <w:rFonts w:ascii="Times New Roman" w:eastAsia="Times New Roman" w:hAnsi="Times New Roman" w:cs="Times New Roman"/>
    </w:rPr>
  </w:style>
  <w:style w:type="character" w:customStyle="1" w:styleId="WW8Num3z0">
    <w:name w:val="WW8Num3z0"/>
    <w:rsid w:val="00C14938"/>
    <w:rPr>
      <w:rFonts w:ascii="Symbol" w:hAnsi="Symbol" w:cs="OpenSymbol"/>
    </w:rPr>
  </w:style>
  <w:style w:type="character" w:customStyle="1" w:styleId="WW8Num3z1">
    <w:name w:val="WW8Num3z1"/>
    <w:rsid w:val="00C14938"/>
    <w:rPr>
      <w:rFonts w:ascii="OpenSymbol" w:hAnsi="OpenSymbol" w:cs="OpenSymbol"/>
    </w:rPr>
  </w:style>
  <w:style w:type="character" w:customStyle="1" w:styleId="WW8Num4z0">
    <w:name w:val="WW8Num4z0"/>
    <w:rsid w:val="00C14938"/>
    <w:rPr>
      <w:rFonts w:ascii="Wingdings" w:hAnsi="Wingdings" w:cs="Wingdings"/>
    </w:rPr>
  </w:style>
  <w:style w:type="character" w:customStyle="1" w:styleId="WW8Num4z1">
    <w:name w:val="WW8Num4z1"/>
    <w:rsid w:val="00C14938"/>
    <w:rPr>
      <w:rFonts w:ascii="OpenSymbol" w:hAnsi="OpenSymbol" w:cs="OpenSymbol"/>
    </w:rPr>
  </w:style>
  <w:style w:type="character" w:customStyle="1" w:styleId="WW8Num4z3">
    <w:name w:val="WW8Num4z3"/>
    <w:rsid w:val="00C14938"/>
    <w:rPr>
      <w:rFonts w:ascii="Symbol" w:hAnsi="Symbol" w:cs="OpenSymbol"/>
    </w:rPr>
  </w:style>
  <w:style w:type="character" w:customStyle="1" w:styleId="WW8Num5z0">
    <w:name w:val="WW8Num5z0"/>
    <w:rsid w:val="00C14938"/>
    <w:rPr>
      <w:rFonts w:ascii="Wingdings" w:hAnsi="Wingdings" w:cs="Wingdings"/>
    </w:rPr>
  </w:style>
  <w:style w:type="character" w:customStyle="1" w:styleId="WW8Num6z0">
    <w:name w:val="WW8Num6z0"/>
    <w:rsid w:val="00C14938"/>
    <w:rPr>
      <w:rFonts w:ascii="Symbol" w:hAnsi="Symbol" w:cs="Symbol"/>
    </w:rPr>
  </w:style>
  <w:style w:type="character" w:customStyle="1" w:styleId="WW8Num7z0">
    <w:name w:val="WW8Num7z0"/>
    <w:rsid w:val="00C14938"/>
    <w:rPr>
      <w:rFonts w:ascii="Wingdings" w:hAnsi="Wingdings" w:cs="Wingdings"/>
    </w:rPr>
  </w:style>
  <w:style w:type="character" w:customStyle="1" w:styleId="WW8Num8z0">
    <w:name w:val="WW8Num8z0"/>
    <w:rsid w:val="00C14938"/>
    <w:rPr>
      <w:b/>
    </w:rPr>
  </w:style>
  <w:style w:type="character" w:customStyle="1" w:styleId="WW8Num9z0">
    <w:name w:val="WW8Num9z0"/>
    <w:rsid w:val="00C14938"/>
    <w:rPr>
      <w:rFonts w:ascii="Wingdings" w:hAnsi="Wingdings" w:cs="Wingdings"/>
    </w:rPr>
  </w:style>
  <w:style w:type="character" w:customStyle="1" w:styleId="WW8Num12z0">
    <w:name w:val="WW8Num12z0"/>
    <w:rsid w:val="00C14938"/>
    <w:rPr>
      <w:rFonts w:ascii="Symbol" w:hAnsi="Symbol" w:cs="OpenSymbol"/>
    </w:rPr>
  </w:style>
  <w:style w:type="character" w:customStyle="1" w:styleId="WW8Num12z1">
    <w:name w:val="WW8Num12z1"/>
    <w:rsid w:val="00C14938"/>
    <w:rPr>
      <w:rFonts w:ascii="OpenSymbol" w:hAnsi="OpenSymbol" w:cs="OpenSymbol"/>
    </w:rPr>
  </w:style>
  <w:style w:type="character" w:customStyle="1" w:styleId="WW8Num12z3">
    <w:name w:val="WW8Num12z3"/>
    <w:rsid w:val="00C14938"/>
    <w:rPr>
      <w:rFonts w:ascii="Symbol" w:hAnsi="Symbol" w:cs="OpenSymbol"/>
    </w:rPr>
  </w:style>
  <w:style w:type="character" w:customStyle="1" w:styleId="WW8Num14z0">
    <w:name w:val="WW8Num14z0"/>
    <w:rsid w:val="00C14938"/>
    <w:rPr>
      <w:rFonts w:ascii="Wingdings" w:hAnsi="Wingdings" w:cs="Wingdings"/>
    </w:rPr>
  </w:style>
  <w:style w:type="character" w:customStyle="1" w:styleId="WW8Num15z0">
    <w:name w:val="WW8Num15z0"/>
    <w:rsid w:val="00C14938"/>
    <w:rPr>
      <w:rFonts w:ascii="Wingdings" w:hAnsi="Wingdings" w:cs="Wingdings"/>
    </w:rPr>
  </w:style>
  <w:style w:type="character" w:customStyle="1" w:styleId="WW8Num16z0">
    <w:name w:val="WW8Num16z0"/>
    <w:rsid w:val="00C14938"/>
    <w:rPr>
      <w:rFonts w:ascii="Symbol" w:hAnsi="Symbol" w:cs="OpenSymbol"/>
    </w:rPr>
  </w:style>
  <w:style w:type="character" w:customStyle="1" w:styleId="WW8Num17z0">
    <w:name w:val="WW8Num17z0"/>
    <w:rsid w:val="00C14938"/>
    <w:rPr>
      <w:rFonts w:ascii="Wingdings" w:hAnsi="Wingdings" w:cs="Wingdings"/>
    </w:rPr>
  </w:style>
  <w:style w:type="character" w:customStyle="1" w:styleId="WW8Num19z0">
    <w:name w:val="WW8Num19z0"/>
    <w:rsid w:val="00C14938"/>
    <w:rPr>
      <w:rFonts w:ascii="Symbol" w:hAnsi="Symbol" w:cs="OpenSymbol"/>
    </w:rPr>
  </w:style>
  <w:style w:type="character" w:customStyle="1" w:styleId="WW8Num20z0">
    <w:name w:val="WW8Num20z0"/>
    <w:rsid w:val="00C14938"/>
    <w:rPr>
      <w:rFonts w:ascii="Wingdings" w:hAnsi="Wingdings" w:cs="Wingdings"/>
    </w:rPr>
  </w:style>
  <w:style w:type="character" w:customStyle="1" w:styleId="WW8Num20z1">
    <w:name w:val="WW8Num20z1"/>
    <w:rsid w:val="00C14938"/>
    <w:rPr>
      <w:rFonts w:ascii="OpenSymbol" w:hAnsi="OpenSymbol" w:cs="OpenSymbol"/>
    </w:rPr>
  </w:style>
  <w:style w:type="character" w:customStyle="1" w:styleId="WW8Num20z3">
    <w:name w:val="WW8Num20z3"/>
    <w:rsid w:val="00C14938"/>
    <w:rPr>
      <w:rFonts w:ascii="Symbol" w:hAnsi="Symbol" w:cs="OpenSymbol"/>
    </w:rPr>
  </w:style>
  <w:style w:type="character" w:customStyle="1" w:styleId="WW8Num21z0">
    <w:name w:val="WW8Num21z0"/>
    <w:rsid w:val="00C14938"/>
    <w:rPr>
      <w:rFonts w:ascii="Wingdings" w:hAnsi="Wingdings" w:cs="Wingdings"/>
    </w:rPr>
  </w:style>
  <w:style w:type="character" w:customStyle="1" w:styleId="WW8Num22z0">
    <w:name w:val="WW8Num22z0"/>
    <w:rsid w:val="00C14938"/>
    <w:rPr>
      <w:rFonts w:ascii="Wingdings" w:hAnsi="Wingdings" w:cs="Wingdings"/>
    </w:rPr>
  </w:style>
  <w:style w:type="character" w:customStyle="1" w:styleId="WW8Num23z0">
    <w:name w:val="WW8Num23z0"/>
    <w:rsid w:val="00C14938"/>
    <w:rPr>
      <w:rFonts w:ascii="Times New Roman" w:eastAsia="Times New Roman" w:hAnsi="Times New Roman" w:cs="Times New Roman"/>
    </w:rPr>
  </w:style>
  <w:style w:type="character" w:customStyle="1" w:styleId="WW8Num23z1">
    <w:name w:val="WW8Num23z1"/>
    <w:rsid w:val="00C14938"/>
    <w:rPr>
      <w:rFonts w:ascii="OpenSymbol" w:hAnsi="OpenSymbol" w:cs="OpenSymbol"/>
    </w:rPr>
  </w:style>
  <w:style w:type="character" w:customStyle="1" w:styleId="WW8Num23z3">
    <w:name w:val="WW8Num23z3"/>
    <w:rsid w:val="00C14938"/>
    <w:rPr>
      <w:rFonts w:ascii="Symbol" w:hAnsi="Symbol" w:cs="OpenSymbol"/>
    </w:rPr>
  </w:style>
  <w:style w:type="character" w:customStyle="1" w:styleId="WW8Num25z0">
    <w:name w:val="WW8Num25z0"/>
    <w:rsid w:val="00C14938"/>
    <w:rPr>
      <w:rFonts w:ascii="Wingdings" w:hAnsi="Wingdings" w:cs="Wingdings"/>
    </w:rPr>
  </w:style>
  <w:style w:type="character" w:customStyle="1" w:styleId="WW8Num25z1">
    <w:name w:val="WW8Num25z1"/>
    <w:rsid w:val="00C14938"/>
    <w:rPr>
      <w:rFonts w:ascii="Courier New" w:hAnsi="Courier New" w:cs="Courier New"/>
    </w:rPr>
  </w:style>
  <w:style w:type="character" w:customStyle="1" w:styleId="WW8Num25z3">
    <w:name w:val="WW8Num25z3"/>
    <w:rsid w:val="00C14938"/>
    <w:rPr>
      <w:rFonts w:ascii="Symbol" w:hAnsi="Symbol" w:cs="Symbol"/>
    </w:rPr>
  </w:style>
  <w:style w:type="character" w:customStyle="1" w:styleId="WW8Num26z0">
    <w:name w:val="WW8Num26z0"/>
    <w:rsid w:val="00C14938"/>
    <w:rPr>
      <w:rFonts w:ascii="Wingdings" w:hAnsi="Wingdings" w:cs="Wingdings"/>
    </w:rPr>
  </w:style>
  <w:style w:type="character" w:customStyle="1" w:styleId="Absatz-Standardschriftart">
    <w:name w:val="Absatz-Standardschriftart"/>
    <w:rsid w:val="00C14938"/>
  </w:style>
  <w:style w:type="character" w:customStyle="1" w:styleId="WW-Absatz-Standardschriftart">
    <w:name w:val="WW-Absatz-Standardschriftart"/>
    <w:rsid w:val="00C14938"/>
  </w:style>
  <w:style w:type="character" w:customStyle="1" w:styleId="WW-Absatz-Standardschriftart1">
    <w:name w:val="WW-Absatz-Standardschriftart1"/>
    <w:rsid w:val="00C14938"/>
  </w:style>
  <w:style w:type="character" w:customStyle="1" w:styleId="WW-Absatz-Standardschriftart11">
    <w:name w:val="WW-Absatz-Standardschriftart11"/>
    <w:rsid w:val="00C14938"/>
  </w:style>
  <w:style w:type="character" w:customStyle="1" w:styleId="WW8Num3z3">
    <w:name w:val="WW8Num3z3"/>
    <w:rsid w:val="00C14938"/>
    <w:rPr>
      <w:rFonts w:ascii="Symbol" w:hAnsi="Symbol" w:cs="OpenSymbol"/>
    </w:rPr>
  </w:style>
  <w:style w:type="character" w:customStyle="1" w:styleId="WW8Num18z0">
    <w:name w:val="WW8Num18z0"/>
    <w:rsid w:val="00C14938"/>
    <w:rPr>
      <w:rFonts w:ascii="Wingdings" w:hAnsi="Wingdings" w:cs="Wingdings"/>
    </w:rPr>
  </w:style>
  <w:style w:type="character" w:customStyle="1" w:styleId="WW8Num21z1">
    <w:name w:val="WW8Num21z1"/>
    <w:rsid w:val="00C14938"/>
    <w:rPr>
      <w:rFonts w:ascii="OpenSymbol" w:hAnsi="OpenSymbol" w:cs="OpenSymbol"/>
    </w:rPr>
  </w:style>
  <w:style w:type="character" w:customStyle="1" w:styleId="WW8Num21z3">
    <w:name w:val="WW8Num21z3"/>
    <w:rsid w:val="00C14938"/>
    <w:rPr>
      <w:rFonts w:ascii="Symbol" w:hAnsi="Symbol" w:cs="OpenSymbol"/>
    </w:rPr>
  </w:style>
  <w:style w:type="character" w:customStyle="1" w:styleId="WW8Num24z0">
    <w:name w:val="WW8Num24z0"/>
    <w:rsid w:val="00C14938"/>
    <w:rPr>
      <w:rFonts w:ascii="Wingdings" w:hAnsi="Wingdings" w:cs="Wingdings"/>
    </w:rPr>
  </w:style>
  <w:style w:type="character" w:customStyle="1" w:styleId="WW8Num24z1">
    <w:name w:val="WW8Num24z1"/>
    <w:rsid w:val="00C14938"/>
    <w:rPr>
      <w:rFonts w:ascii="OpenSymbol" w:hAnsi="OpenSymbol" w:cs="OpenSymbol"/>
    </w:rPr>
  </w:style>
  <w:style w:type="character" w:customStyle="1" w:styleId="WW8Num24z3">
    <w:name w:val="WW8Num24z3"/>
    <w:rsid w:val="00C14938"/>
    <w:rPr>
      <w:rFonts w:ascii="Symbol" w:hAnsi="Symbol" w:cs="OpenSymbol"/>
    </w:rPr>
  </w:style>
  <w:style w:type="character" w:customStyle="1" w:styleId="WW8Num26z1">
    <w:name w:val="WW8Num26z1"/>
    <w:rsid w:val="00C14938"/>
    <w:rPr>
      <w:rFonts w:ascii="OpenSymbol" w:hAnsi="OpenSymbol" w:cs="OpenSymbol"/>
    </w:rPr>
  </w:style>
  <w:style w:type="character" w:customStyle="1" w:styleId="WW8Num26z3">
    <w:name w:val="WW8Num26z3"/>
    <w:rsid w:val="00C14938"/>
    <w:rPr>
      <w:rFonts w:ascii="Symbol" w:hAnsi="Symbol" w:cs="OpenSymbol"/>
    </w:rPr>
  </w:style>
  <w:style w:type="character" w:customStyle="1" w:styleId="WW8Num27z0">
    <w:name w:val="WW8Num27z0"/>
    <w:rsid w:val="00C14938"/>
    <w:rPr>
      <w:rFonts w:ascii="Wingdings" w:hAnsi="Wingdings" w:cs="Wingdings"/>
    </w:rPr>
  </w:style>
  <w:style w:type="character" w:customStyle="1" w:styleId="WW-Absatz-Standardschriftart111">
    <w:name w:val="WW-Absatz-Standardschriftart111"/>
    <w:rsid w:val="00C14938"/>
  </w:style>
  <w:style w:type="character" w:customStyle="1" w:styleId="WW8Num1z0">
    <w:name w:val="WW8Num1z0"/>
    <w:rsid w:val="00C14938"/>
    <w:rPr>
      <w:rFonts w:ascii="Times New Roman" w:eastAsia="Times New Roman" w:hAnsi="Times New Roman" w:cs="Times New Roman"/>
      <w:b w:val="0"/>
      <w:color w:val="auto"/>
    </w:rPr>
  </w:style>
  <w:style w:type="character" w:customStyle="1" w:styleId="WW8Num2z1">
    <w:name w:val="WW8Num2z1"/>
    <w:rsid w:val="00C14938"/>
    <w:rPr>
      <w:rFonts w:ascii="OpenSymbol" w:hAnsi="OpenSymbol" w:cs="OpenSymbol"/>
    </w:rPr>
  </w:style>
  <w:style w:type="character" w:customStyle="1" w:styleId="WW8Num2z3">
    <w:name w:val="WW8Num2z3"/>
    <w:rsid w:val="00C14938"/>
    <w:rPr>
      <w:rFonts w:ascii="Symbol" w:hAnsi="Symbol" w:cs="OpenSymbol"/>
    </w:rPr>
  </w:style>
  <w:style w:type="character" w:customStyle="1" w:styleId="WW8Num5z1">
    <w:name w:val="WW8Num5z1"/>
    <w:rsid w:val="00C14938"/>
    <w:rPr>
      <w:rFonts w:ascii="OpenSymbol" w:hAnsi="OpenSymbol" w:cs="OpenSymbol"/>
    </w:rPr>
  </w:style>
  <w:style w:type="character" w:customStyle="1" w:styleId="WW8Num5z3">
    <w:name w:val="WW8Num5z3"/>
    <w:rsid w:val="00C14938"/>
    <w:rPr>
      <w:rFonts w:ascii="Symbol" w:hAnsi="Symbol" w:cs="OpenSymbol"/>
    </w:rPr>
  </w:style>
  <w:style w:type="character" w:customStyle="1" w:styleId="WW8Num6z1">
    <w:name w:val="WW8Num6z1"/>
    <w:rsid w:val="00C14938"/>
    <w:rPr>
      <w:rFonts w:ascii="Courier New" w:hAnsi="Courier New" w:cs="Courier New"/>
    </w:rPr>
  </w:style>
  <w:style w:type="character" w:customStyle="1" w:styleId="WW8Num6z2">
    <w:name w:val="WW8Num6z2"/>
    <w:rsid w:val="00C14938"/>
    <w:rPr>
      <w:rFonts w:ascii="Wingdings" w:hAnsi="Wingdings" w:cs="Wingdings"/>
    </w:rPr>
  </w:style>
  <w:style w:type="character" w:customStyle="1" w:styleId="WW8Num7z1">
    <w:name w:val="WW8Num7z1"/>
    <w:rsid w:val="00C14938"/>
    <w:rPr>
      <w:rFonts w:ascii="Courier New" w:hAnsi="Courier New" w:cs="Courier New"/>
    </w:rPr>
  </w:style>
  <w:style w:type="character" w:customStyle="1" w:styleId="WW8Num7z3">
    <w:name w:val="WW8Num7z3"/>
    <w:rsid w:val="00C14938"/>
    <w:rPr>
      <w:rFonts w:ascii="Symbol" w:hAnsi="Symbol" w:cs="Symbol"/>
    </w:rPr>
  </w:style>
  <w:style w:type="character" w:customStyle="1" w:styleId="WW8Num10z0">
    <w:name w:val="WW8Num10z0"/>
    <w:rsid w:val="00C14938"/>
    <w:rPr>
      <w:b/>
    </w:rPr>
  </w:style>
  <w:style w:type="character" w:customStyle="1" w:styleId="WW8Num11z0">
    <w:name w:val="WW8Num11z0"/>
    <w:rsid w:val="00C14938"/>
    <w:rPr>
      <w:rFonts w:ascii="Wingdings" w:hAnsi="Wingdings" w:cs="Wingdings"/>
    </w:rPr>
  </w:style>
  <w:style w:type="character" w:customStyle="1" w:styleId="WW8Num11z1">
    <w:name w:val="WW8Num11z1"/>
    <w:rsid w:val="00C14938"/>
    <w:rPr>
      <w:rFonts w:ascii="Courier New" w:hAnsi="Courier New" w:cs="Courier New"/>
    </w:rPr>
  </w:style>
  <w:style w:type="character" w:customStyle="1" w:styleId="WW8Num11z3">
    <w:name w:val="WW8Num11z3"/>
    <w:rsid w:val="00C14938"/>
    <w:rPr>
      <w:rFonts w:ascii="Symbol" w:hAnsi="Symbol" w:cs="Symbol"/>
    </w:rPr>
  </w:style>
  <w:style w:type="character" w:customStyle="1" w:styleId="WW8Num15z1">
    <w:name w:val="WW8Num15z1"/>
    <w:rsid w:val="00C14938"/>
    <w:rPr>
      <w:rFonts w:ascii="OpenSymbol" w:hAnsi="OpenSymbol" w:cs="OpenSymbol"/>
    </w:rPr>
  </w:style>
  <w:style w:type="character" w:customStyle="1" w:styleId="WW8Num15z3">
    <w:name w:val="WW8Num15z3"/>
    <w:rsid w:val="00C14938"/>
    <w:rPr>
      <w:rFonts w:ascii="Symbol" w:hAnsi="Symbol" w:cs="OpenSymbol"/>
    </w:rPr>
  </w:style>
  <w:style w:type="character" w:customStyle="1" w:styleId="WW8Num16z1">
    <w:name w:val="WW8Num16z1"/>
    <w:rsid w:val="00C14938"/>
    <w:rPr>
      <w:rFonts w:ascii="OpenSymbol" w:hAnsi="OpenSymbol" w:cs="OpenSymbol"/>
    </w:rPr>
  </w:style>
  <w:style w:type="character" w:customStyle="1" w:styleId="WW8Num18z1">
    <w:name w:val="WW8Num18z1"/>
    <w:rsid w:val="00C14938"/>
    <w:rPr>
      <w:rFonts w:ascii="Courier New" w:hAnsi="Courier New" w:cs="Courier New"/>
    </w:rPr>
  </w:style>
  <w:style w:type="character" w:customStyle="1" w:styleId="WW8Num18z3">
    <w:name w:val="WW8Num18z3"/>
    <w:rsid w:val="00C14938"/>
    <w:rPr>
      <w:rFonts w:ascii="Symbol" w:hAnsi="Symbol" w:cs="Symbol"/>
    </w:rPr>
  </w:style>
  <w:style w:type="character" w:customStyle="1" w:styleId="WW8Num19z1">
    <w:name w:val="WW8Num19z1"/>
    <w:rsid w:val="00C14938"/>
    <w:rPr>
      <w:rFonts w:ascii="OpenSymbol" w:hAnsi="OpenSymbol" w:cs="OpenSymbol"/>
    </w:rPr>
  </w:style>
  <w:style w:type="character" w:customStyle="1" w:styleId="WW8Num22z1">
    <w:name w:val="WW8Num22z1"/>
    <w:rsid w:val="00C14938"/>
    <w:rPr>
      <w:rFonts w:ascii="Courier New" w:hAnsi="Courier New" w:cs="Courier New"/>
    </w:rPr>
  </w:style>
  <w:style w:type="character" w:customStyle="1" w:styleId="WW8Num22z3">
    <w:name w:val="WW8Num22z3"/>
    <w:rsid w:val="00C14938"/>
    <w:rPr>
      <w:rFonts w:ascii="Symbol" w:hAnsi="Symbol" w:cs="Symbol"/>
    </w:rPr>
  </w:style>
  <w:style w:type="character" w:customStyle="1" w:styleId="WW8Num28z0">
    <w:name w:val="WW8Num28z0"/>
    <w:rsid w:val="00C14938"/>
    <w:rPr>
      <w:rFonts w:ascii="Wingdings" w:hAnsi="Wingdings" w:cs="Wingdings"/>
    </w:rPr>
  </w:style>
  <w:style w:type="character" w:customStyle="1" w:styleId="WW8Num29z0">
    <w:name w:val="WW8Num29z0"/>
    <w:rsid w:val="00C14938"/>
    <w:rPr>
      <w:rFonts w:ascii="Symbol" w:hAnsi="Symbol" w:cs="OpenSymbol"/>
    </w:rPr>
  </w:style>
  <w:style w:type="character" w:customStyle="1" w:styleId="WW8Num29z1">
    <w:name w:val="WW8Num29z1"/>
    <w:rsid w:val="00C14938"/>
    <w:rPr>
      <w:rFonts w:ascii="OpenSymbol" w:hAnsi="OpenSymbol" w:cs="OpenSymbol"/>
    </w:rPr>
  </w:style>
  <w:style w:type="character" w:customStyle="1" w:styleId="WW8Num30z0">
    <w:name w:val="WW8Num30z0"/>
    <w:rsid w:val="00C14938"/>
    <w:rPr>
      <w:rFonts w:ascii="Wingdings" w:hAnsi="Wingdings" w:cs="Wingdings"/>
    </w:rPr>
  </w:style>
  <w:style w:type="character" w:customStyle="1" w:styleId="WW8Num30z1">
    <w:name w:val="WW8Num30z1"/>
    <w:rsid w:val="00C14938"/>
    <w:rPr>
      <w:rFonts w:ascii="OpenSymbol" w:hAnsi="OpenSymbol" w:cs="OpenSymbol"/>
    </w:rPr>
  </w:style>
  <w:style w:type="character" w:customStyle="1" w:styleId="WW8Num30z3">
    <w:name w:val="WW8Num30z3"/>
    <w:rsid w:val="00C14938"/>
    <w:rPr>
      <w:rFonts w:ascii="Symbol" w:hAnsi="Symbol" w:cs="OpenSymbol"/>
    </w:rPr>
  </w:style>
  <w:style w:type="character" w:customStyle="1" w:styleId="WW8Num33z0">
    <w:name w:val="WW8Num33z0"/>
    <w:rsid w:val="00C14938"/>
    <w:rPr>
      <w:rFonts w:ascii="Wingdings" w:hAnsi="Wingdings" w:cs="Wingdings"/>
    </w:rPr>
  </w:style>
  <w:style w:type="character" w:customStyle="1" w:styleId="WW8Num33z1">
    <w:name w:val="WW8Num33z1"/>
    <w:rsid w:val="00C14938"/>
    <w:rPr>
      <w:rFonts w:ascii="OpenSymbol" w:hAnsi="OpenSymbol" w:cs="OpenSymbol"/>
    </w:rPr>
  </w:style>
  <w:style w:type="character" w:customStyle="1" w:styleId="WW8Num33z3">
    <w:name w:val="WW8Num33z3"/>
    <w:rsid w:val="00C14938"/>
    <w:rPr>
      <w:rFonts w:ascii="Symbol" w:hAnsi="Symbol" w:cs="OpenSymbol"/>
    </w:rPr>
  </w:style>
  <w:style w:type="character" w:customStyle="1" w:styleId="WW8Num34z0">
    <w:name w:val="WW8Num34z0"/>
    <w:rsid w:val="00C14938"/>
    <w:rPr>
      <w:rFonts w:ascii="Symbol" w:hAnsi="Symbol" w:cs="OpenSymbol"/>
    </w:rPr>
  </w:style>
  <w:style w:type="character" w:customStyle="1" w:styleId="WW8Num34z1">
    <w:name w:val="WW8Num34z1"/>
    <w:rsid w:val="00C14938"/>
    <w:rPr>
      <w:rFonts w:ascii="OpenSymbol" w:hAnsi="OpenSymbol" w:cs="OpenSymbol"/>
    </w:rPr>
  </w:style>
  <w:style w:type="character" w:customStyle="1" w:styleId="12">
    <w:name w:val="Основной шрифт абзаца1"/>
    <w:rsid w:val="00C14938"/>
  </w:style>
  <w:style w:type="character" w:customStyle="1" w:styleId="mw-headline">
    <w:name w:val="mw-headline"/>
    <w:basedOn w:val="12"/>
    <w:rsid w:val="00C14938"/>
  </w:style>
  <w:style w:type="character" w:styleId="a6">
    <w:name w:val="FollowedHyperlink"/>
    <w:basedOn w:val="12"/>
    <w:rsid w:val="00C14938"/>
    <w:rPr>
      <w:color w:val="800080"/>
      <w:u w:val="single"/>
    </w:rPr>
  </w:style>
  <w:style w:type="character" w:customStyle="1" w:styleId="21">
    <w:name w:val="Основной текст с отступом 2 Знак"/>
    <w:basedOn w:val="12"/>
    <w:rsid w:val="00C14938"/>
    <w:rPr>
      <w:sz w:val="24"/>
      <w:szCs w:val="24"/>
    </w:rPr>
  </w:style>
  <w:style w:type="character" w:customStyle="1" w:styleId="flaggedrevsimportant">
    <w:name w:val="flaggedrevs_important"/>
    <w:basedOn w:val="12"/>
    <w:rsid w:val="00C14938"/>
    <w:rPr>
      <w:b/>
      <w:bCs/>
      <w:sz w:val="28"/>
      <w:szCs w:val="28"/>
    </w:rPr>
  </w:style>
  <w:style w:type="character" w:customStyle="1" w:styleId="fr-under-review">
    <w:name w:val="fr-under-review"/>
    <w:basedOn w:val="12"/>
    <w:rsid w:val="00C14938"/>
    <w:rPr>
      <w:b/>
      <w:bCs/>
      <w:shd w:val="clear" w:color="auto" w:fill="FFFF00"/>
    </w:rPr>
  </w:style>
  <w:style w:type="character" w:customStyle="1" w:styleId="tocnumber">
    <w:name w:val="tocnumber"/>
    <w:basedOn w:val="12"/>
    <w:rsid w:val="00C14938"/>
  </w:style>
  <w:style w:type="character" w:customStyle="1" w:styleId="toctext">
    <w:name w:val="toctext"/>
    <w:basedOn w:val="12"/>
    <w:rsid w:val="00C14938"/>
  </w:style>
  <w:style w:type="character" w:customStyle="1" w:styleId="editsection">
    <w:name w:val="editsection"/>
    <w:basedOn w:val="12"/>
    <w:rsid w:val="00C14938"/>
  </w:style>
  <w:style w:type="character" w:customStyle="1" w:styleId="citation">
    <w:name w:val="citation"/>
    <w:basedOn w:val="12"/>
    <w:rsid w:val="00C14938"/>
  </w:style>
  <w:style w:type="character" w:customStyle="1" w:styleId="ref-info">
    <w:name w:val="ref-info"/>
    <w:basedOn w:val="12"/>
    <w:rsid w:val="00C14938"/>
  </w:style>
  <w:style w:type="character" w:styleId="HTML">
    <w:name w:val="HTML Cite"/>
    <w:basedOn w:val="12"/>
    <w:rsid w:val="00C14938"/>
    <w:rPr>
      <w:i/>
      <w:iCs/>
    </w:rPr>
  </w:style>
  <w:style w:type="character" w:customStyle="1" w:styleId="says">
    <w:name w:val="says"/>
    <w:basedOn w:val="12"/>
    <w:rsid w:val="00C14938"/>
  </w:style>
  <w:style w:type="character" w:customStyle="1" w:styleId="z-">
    <w:name w:val="z-Начало формы Знак"/>
    <w:basedOn w:val="12"/>
    <w:rsid w:val="00C14938"/>
    <w:rPr>
      <w:rFonts w:ascii="Arial" w:hAnsi="Arial" w:cs="Arial"/>
      <w:vanish/>
      <w:sz w:val="16"/>
      <w:szCs w:val="16"/>
    </w:rPr>
  </w:style>
  <w:style w:type="character" w:customStyle="1" w:styleId="z-0">
    <w:name w:val="z-Конец формы Знак"/>
    <w:basedOn w:val="12"/>
    <w:rsid w:val="00C14938"/>
    <w:rPr>
      <w:rFonts w:ascii="Arial" w:hAnsi="Arial" w:cs="Arial"/>
      <w:vanish/>
      <w:sz w:val="16"/>
      <w:szCs w:val="16"/>
    </w:rPr>
  </w:style>
  <w:style w:type="character" w:customStyle="1" w:styleId="createdate1">
    <w:name w:val="createdate1"/>
    <w:basedOn w:val="12"/>
    <w:rsid w:val="00C14938"/>
    <w:rPr>
      <w:rFonts w:ascii="Verdana" w:hAnsi="Verdana" w:cs="Verdana"/>
      <w:vanish w:val="0"/>
      <w:color w:val="999999"/>
      <w:sz w:val="17"/>
      <w:szCs w:val="17"/>
    </w:rPr>
  </w:style>
  <w:style w:type="character" w:customStyle="1" w:styleId="highlighthighlightactive">
    <w:name w:val="highlight highlight_active"/>
    <w:basedOn w:val="12"/>
    <w:rsid w:val="00C14938"/>
  </w:style>
  <w:style w:type="character" w:styleId="a7">
    <w:name w:val="Emphasis"/>
    <w:basedOn w:val="12"/>
    <w:uiPriority w:val="20"/>
    <w:qFormat/>
    <w:rsid w:val="00C14938"/>
    <w:rPr>
      <w:i/>
      <w:iCs/>
    </w:rPr>
  </w:style>
  <w:style w:type="character" w:customStyle="1" w:styleId="HTML0">
    <w:name w:val="Стандартный HTML Знак"/>
    <w:basedOn w:val="12"/>
    <w:rsid w:val="00C14938"/>
    <w:rPr>
      <w:rFonts w:ascii="Courier New" w:hAnsi="Courier New" w:cs="Courier New"/>
    </w:rPr>
  </w:style>
  <w:style w:type="character" w:customStyle="1" w:styleId="a8">
    <w:name w:val="Нижний колонтитул Знак"/>
    <w:basedOn w:val="12"/>
    <w:uiPriority w:val="99"/>
    <w:rsid w:val="00C14938"/>
    <w:rPr>
      <w:color w:val="000000"/>
      <w:sz w:val="24"/>
      <w:szCs w:val="24"/>
    </w:rPr>
  </w:style>
  <w:style w:type="character" w:styleId="a9">
    <w:name w:val="page number"/>
    <w:basedOn w:val="12"/>
    <w:rsid w:val="00C14938"/>
  </w:style>
  <w:style w:type="character" w:styleId="aa">
    <w:name w:val="line number"/>
    <w:rsid w:val="00C14938"/>
  </w:style>
  <w:style w:type="character" w:customStyle="1" w:styleId="ab">
    <w:name w:val="Маркеры списка"/>
    <w:rsid w:val="00C14938"/>
    <w:rPr>
      <w:rFonts w:ascii="OpenSymbol" w:eastAsia="OpenSymbol" w:hAnsi="OpenSymbol" w:cs="OpenSymbol"/>
    </w:rPr>
  </w:style>
  <w:style w:type="paragraph" w:customStyle="1" w:styleId="ac">
    <w:name w:val="Заголовок"/>
    <w:basedOn w:val="a"/>
    <w:next w:val="ad"/>
    <w:rsid w:val="00C14938"/>
    <w:pPr>
      <w:keepNext/>
      <w:spacing w:before="240" w:after="120"/>
    </w:pPr>
    <w:rPr>
      <w:rFonts w:ascii="Arial" w:eastAsia="Microsoft YaHei" w:hAnsi="Arial" w:cs="Mangal"/>
      <w:color w:val="000000"/>
      <w:sz w:val="28"/>
      <w:szCs w:val="28"/>
      <w:lang w:eastAsia="zh-CN"/>
    </w:rPr>
  </w:style>
  <w:style w:type="paragraph" w:styleId="ad">
    <w:name w:val="Body Text"/>
    <w:basedOn w:val="a"/>
    <w:link w:val="ae"/>
    <w:rsid w:val="00C14938"/>
    <w:pPr>
      <w:widowControl w:val="0"/>
      <w:suppressAutoHyphens/>
      <w:spacing w:after="120"/>
    </w:pPr>
    <w:rPr>
      <w:rFonts w:ascii="Times New Roman" w:eastAsia="Lucida Sans Unicode" w:hAnsi="Times New Roman" w:cs="Times New Roman"/>
      <w:color w:val="000000"/>
      <w:kern w:val="1"/>
      <w:sz w:val="24"/>
      <w:szCs w:val="24"/>
      <w:lang w:eastAsia="zh-CN"/>
    </w:rPr>
  </w:style>
  <w:style w:type="character" w:customStyle="1" w:styleId="ae">
    <w:name w:val="Основной текст Знак"/>
    <w:basedOn w:val="a0"/>
    <w:link w:val="ad"/>
    <w:rsid w:val="00C14938"/>
    <w:rPr>
      <w:rFonts w:ascii="Times New Roman" w:eastAsia="Lucida Sans Unicode" w:hAnsi="Times New Roman" w:cs="Times New Roman"/>
      <w:color w:val="000000"/>
      <w:kern w:val="1"/>
      <w:sz w:val="24"/>
      <w:szCs w:val="24"/>
      <w:lang w:eastAsia="zh-CN"/>
    </w:rPr>
  </w:style>
  <w:style w:type="paragraph" w:styleId="af">
    <w:name w:val="List"/>
    <w:basedOn w:val="ad"/>
    <w:rsid w:val="00C14938"/>
    <w:rPr>
      <w:rFonts w:cs="Mangal"/>
    </w:rPr>
  </w:style>
  <w:style w:type="paragraph" w:styleId="af0">
    <w:name w:val="caption"/>
    <w:basedOn w:val="a"/>
    <w:qFormat/>
    <w:rsid w:val="00C14938"/>
    <w:pPr>
      <w:suppressLineNumbers/>
      <w:spacing w:before="120" w:after="120"/>
    </w:pPr>
    <w:rPr>
      <w:rFonts w:ascii="Times New Roman" w:eastAsia="Times New Roman" w:hAnsi="Times New Roman" w:cs="Mangal"/>
      <w:i/>
      <w:iCs/>
      <w:color w:val="000000"/>
      <w:sz w:val="24"/>
      <w:szCs w:val="24"/>
      <w:lang w:eastAsia="zh-CN"/>
    </w:rPr>
  </w:style>
  <w:style w:type="paragraph" w:customStyle="1" w:styleId="13">
    <w:name w:val="Указатель1"/>
    <w:basedOn w:val="a"/>
    <w:rsid w:val="00C14938"/>
    <w:pPr>
      <w:suppressLineNumbers/>
    </w:pPr>
    <w:rPr>
      <w:rFonts w:ascii="Times New Roman" w:eastAsia="Times New Roman" w:hAnsi="Times New Roman" w:cs="Mangal"/>
      <w:color w:val="000000"/>
      <w:sz w:val="24"/>
      <w:szCs w:val="24"/>
      <w:lang w:eastAsia="zh-CN"/>
    </w:rPr>
  </w:style>
  <w:style w:type="paragraph" w:customStyle="1" w:styleId="11">
    <w:name w:val="Обычный1"/>
    <w:rsid w:val="00C14938"/>
    <w:pPr>
      <w:suppressAutoHyphens/>
      <w:autoSpaceDE w:val="0"/>
    </w:pPr>
    <w:rPr>
      <w:rFonts w:ascii="Times New Roman" w:eastAsia="Times New Roman" w:hAnsi="Times New Roman" w:cs="Times New Roman"/>
      <w:color w:val="000000"/>
      <w:sz w:val="24"/>
      <w:szCs w:val="24"/>
      <w:lang w:eastAsia="zh-CN"/>
    </w:rPr>
  </w:style>
  <w:style w:type="paragraph" w:styleId="af1">
    <w:name w:val="header"/>
    <w:basedOn w:val="a"/>
    <w:link w:val="af2"/>
    <w:uiPriority w:val="99"/>
    <w:rsid w:val="00C14938"/>
    <w:pPr>
      <w:tabs>
        <w:tab w:val="center" w:pos="4677"/>
        <w:tab w:val="right" w:pos="9355"/>
      </w:tabs>
    </w:pPr>
    <w:rPr>
      <w:rFonts w:ascii="Times New Roman" w:eastAsia="Times New Roman" w:hAnsi="Times New Roman" w:cs="Times New Roman"/>
      <w:color w:val="000000"/>
      <w:sz w:val="24"/>
      <w:szCs w:val="24"/>
      <w:lang w:eastAsia="zh-CN"/>
    </w:rPr>
  </w:style>
  <w:style w:type="character" w:customStyle="1" w:styleId="af2">
    <w:name w:val="Верхний колонтитул Знак"/>
    <w:basedOn w:val="a0"/>
    <w:link w:val="af1"/>
    <w:uiPriority w:val="99"/>
    <w:rsid w:val="00C14938"/>
    <w:rPr>
      <w:rFonts w:ascii="Times New Roman" w:eastAsia="Times New Roman" w:hAnsi="Times New Roman" w:cs="Times New Roman"/>
      <w:color w:val="000000"/>
      <w:sz w:val="24"/>
      <w:szCs w:val="24"/>
      <w:lang w:eastAsia="zh-CN"/>
    </w:rPr>
  </w:style>
  <w:style w:type="paragraph" w:styleId="af3">
    <w:name w:val="footer"/>
    <w:basedOn w:val="a"/>
    <w:link w:val="14"/>
    <w:uiPriority w:val="99"/>
    <w:rsid w:val="00C14938"/>
    <w:pPr>
      <w:tabs>
        <w:tab w:val="center" w:pos="4677"/>
        <w:tab w:val="right" w:pos="9355"/>
      </w:tabs>
    </w:pPr>
    <w:rPr>
      <w:rFonts w:ascii="Times New Roman" w:eastAsia="Times New Roman" w:hAnsi="Times New Roman" w:cs="Times New Roman"/>
      <w:color w:val="000000"/>
      <w:sz w:val="24"/>
      <w:szCs w:val="24"/>
      <w:lang w:eastAsia="zh-CN"/>
    </w:rPr>
  </w:style>
  <w:style w:type="character" w:customStyle="1" w:styleId="14">
    <w:name w:val="Нижний колонтитул Знак1"/>
    <w:basedOn w:val="a0"/>
    <w:link w:val="af3"/>
    <w:uiPriority w:val="99"/>
    <w:rsid w:val="00C14938"/>
    <w:rPr>
      <w:rFonts w:ascii="Times New Roman" w:eastAsia="Times New Roman" w:hAnsi="Times New Roman" w:cs="Times New Roman"/>
      <w:color w:val="000000"/>
      <w:sz w:val="24"/>
      <w:szCs w:val="24"/>
      <w:lang w:eastAsia="zh-CN"/>
    </w:rPr>
  </w:style>
  <w:style w:type="paragraph" w:customStyle="1" w:styleId="af4">
    <w:name w:val="Содержимое таблицы"/>
    <w:basedOn w:val="a"/>
    <w:rsid w:val="00C14938"/>
    <w:pPr>
      <w:widowControl w:val="0"/>
      <w:suppressLineNumbers/>
      <w:suppressAutoHyphens/>
    </w:pPr>
    <w:rPr>
      <w:rFonts w:ascii="Times New Roman" w:eastAsia="Lucida Sans Unicode" w:hAnsi="Times New Roman" w:cs="Times New Roman"/>
      <w:color w:val="000000"/>
      <w:kern w:val="1"/>
      <w:sz w:val="24"/>
      <w:szCs w:val="24"/>
      <w:lang w:eastAsia="zh-CN"/>
    </w:rPr>
  </w:style>
  <w:style w:type="paragraph" w:customStyle="1" w:styleId="210">
    <w:name w:val="Основной текст с отступом 21"/>
    <w:basedOn w:val="a"/>
    <w:rsid w:val="00C14938"/>
    <w:pPr>
      <w:spacing w:after="120" w:line="480" w:lineRule="auto"/>
      <w:ind w:left="283"/>
    </w:pPr>
    <w:rPr>
      <w:rFonts w:ascii="Times New Roman" w:eastAsia="Times New Roman" w:hAnsi="Times New Roman" w:cs="Times New Roman"/>
      <w:color w:val="000000"/>
      <w:sz w:val="24"/>
      <w:szCs w:val="24"/>
      <w:lang w:eastAsia="zh-CN"/>
    </w:rPr>
  </w:style>
  <w:style w:type="paragraph" w:customStyle="1" w:styleId="fr-text-value">
    <w:name w:val="fr-text-value"/>
    <w:basedOn w:val="a"/>
    <w:rsid w:val="00C14938"/>
    <w:pPr>
      <w:spacing w:before="280" w:after="280"/>
    </w:pPr>
    <w:rPr>
      <w:rFonts w:ascii="Times New Roman" w:eastAsia="Times New Roman" w:hAnsi="Times New Roman" w:cs="Times New Roman"/>
      <w:color w:val="000000"/>
      <w:sz w:val="24"/>
      <w:szCs w:val="24"/>
      <w:lang w:eastAsia="zh-CN"/>
    </w:rPr>
  </w:style>
  <w:style w:type="paragraph" w:customStyle="1" w:styleId="fr-marker-20">
    <w:name w:val="fr-marker-20"/>
    <w:basedOn w:val="a"/>
    <w:rsid w:val="00C14938"/>
    <w:pPr>
      <w:spacing w:before="280" w:after="280"/>
    </w:pPr>
    <w:rPr>
      <w:rFonts w:ascii="Times New Roman" w:eastAsia="Times New Roman" w:hAnsi="Times New Roman" w:cs="Times New Roman"/>
      <w:color w:val="000000"/>
      <w:sz w:val="24"/>
      <w:szCs w:val="24"/>
      <w:lang w:eastAsia="zh-CN"/>
    </w:rPr>
  </w:style>
  <w:style w:type="paragraph" w:customStyle="1" w:styleId="fr-marker-40">
    <w:name w:val="fr-marker-40"/>
    <w:basedOn w:val="a"/>
    <w:rsid w:val="00C14938"/>
    <w:pPr>
      <w:spacing w:before="280" w:after="280"/>
    </w:pPr>
    <w:rPr>
      <w:rFonts w:ascii="Times New Roman" w:eastAsia="Times New Roman" w:hAnsi="Times New Roman" w:cs="Times New Roman"/>
      <w:color w:val="000000"/>
      <w:sz w:val="24"/>
      <w:szCs w:val="24"/>
      <w:lang w:eastAsia="zh-CN"/>
    </w:rPr>
  </w:style>
  <w:style w:type="paragraph" w:customStyle="1" w:styleId="fr-marker-60">
    <w:name w:val="fr-marker-60"/>
    <w:basedOn w:val="a"/>
    <w:rsid w:val="00C14938"/>
    <w:pPr>
      <w:spacing w:before="280" w:after="280"/>
    </w:pPr>
    <w:rPr>
      <w:rFonts w:ascii="Times New Roman" w:eastAsia="Times New Roman" w:hAnsi="Times New Roman" w:cs="Times New Roman"/>
      <w:color w:val="000000"/>
      <w:sz w:val="24"/>
      <w:szCs w:val="24"/>
      <w:lang w:eastAsia="zh-CN"/>
    </w:rPr>
  </w:style>
  <w:style w:type="paragraph" w:customStyle="1" w:styleId="fr-marker-80">
    <w:name w:val="fr-marker-80"/>
    <w:basedOn w:val="a"/>
    <w:rsid w:val="00C14938"/>
    <w:pPr>
      <w:spacing w:before="280" w:after="280"/>
    </w:pPr>
    <w:rPr>
      <w:rFonts w:ascii="Times New Roman" w:eastAsia="Times New Roman" w:hAnsi="Times New Roman" w:cs="Times New Roman"/>
      <w:color w:val="000000"/>
      <w:sz w:val="24"/>
      <w:szCs w:val="24"/>
      <w:lang w:eastAsia="zh-CN"/>
    </w:rPr>
  </w:style>
  <w:style w:type="paragraph" w:customStyle="1" w:styleId="fr-marker-100">
    <w:name w:val="fr-marker-100"/>
    <w:basedOn w:val="a"/>
    <w:rsid w:val="00C14938"/>
    <w:pPr>
      <w:spacing w:before="280" w:after="280"/>
    </w:pPr>
    <w:rPr>
      <w:rFonts w:ascii="Times New Roman" w:eastAsia="Times New Roman" w:hAnsi="Times New Roman" w:cs="Times New Roman"/>
      <w:color w:val="000000"/>
      <w:sz w:val="24"/>
      <w:szCs w:val="24"/>
      <w:lang w:eastAsia="zh-CN"/>
    </w:rPr>
  </w:style>
  <w:style w:type="paragraph" w:customStyle="1" w:styleId="fr-text">
    <w:name w:val="fr-text"/>
    <w:basedOn w:val="a"/>
    <w:rsid w:val="00C14938"/>
    <w:pPr>
      <w:spacing w:line="240" w:lineRule="atLeast"/>
      <w:ind w:right="105"/>
    </w:pPr>
    <w:rPr>
      <w:rFonts w:ascii="Times New Roman" w:eastAsia="Times New Roman" w:hAnsi="Times New Roman" w:cs="Times New Roman"/>
      <w:b/>
      <w:bCs/>
      <w:color w:val="000000"/>
      <w:sz w:val="24"/>
      <w:szCs w:val="24"/>
      <w:lang w:eastAsia="zh-CN"/>
    </w:rPr>
  </w:style>
  <w:style w:type="paragraph" w:customStyle="1" w:styleId="fr-value20">
    <w:name w:val="fr-value20"/>
    <w:basedOn w:val="a"/>
    <w:rsid w:val="00C14938"/>
    <w:pPr>
      <w:spacing w:before="280" w:after="280" w:line="240" w:lineRule="atLeast"/>
      <w:jc w:val="center"/>
    </w:pPr>
    <w:rPr>
      <w:rFonts w:ascii="Times New Roman" w:eastAsia="Times New Roman" w:hAnsi="Times New Roman" w:cs="Times New Roman"/>
      <w:color w:val="000000"/>
      <w:sz w:val="24"/>
      <w:szCs w:val="24"/>
      <w:lang w:eastAsia="zh-CN"/>
    </w:rPr>
  </w:style>
  <w:style w:type="paragraph" w:customStyle="1" w:styleId="fr-value40">
    <w:name w:val="fr-value40"/>
    <w:basedOn w:val="a"/>
    <w:rsid w:val="00C14938"/>
    <w:pPr>
      <w:spacing w:before="280" w:after="280" w:line="240" w:lineRule="atLeast"/>
      <w:jc w:val="center"/>
    </w:pPr>
    <w:rPr>
      <w:rFonts w:ascii="Times New Roman" w:eastAsia="Times New Roman" w:hAnsi="Times New Roman" w:cs="Times New Roman"/>
      <w:color w:val="000000"/>
      <w:sz w:val="24"/>
      <w:szCs w:val="24"/>
      <w:lang w:eastAsia="zh-CN"/>
    </w:rPr>
  </w:style>
  <w:style w:type="paragraph" w:customStyle="1" w:styleId="fr-value60">
    <w:name w:val="fr-value60"/>
    <w:basedOn w:val="a"/>
    <w:rsid w:val="00C14938"/>
    <w:pPr>
      <w:spacing w:before="280" w:after="280" w:line="240" w:lineRule="atLeast"/>
      <w:jc w:val="center"/>
    </w:pPr>
    <w:rPr>
      <w:rFonts w:ascii="Times New Roman" w:eastAsia="Times New Roman" w:hAnsi="Times New Roman" w:cs="Times New Roman"/>
      <w:color w:val="000000"/>
      <w:sz w:val="24"/>
      <w:szCs w:val="24"/>
      <w:lang w:eastAsia="zh-CN"/>
    </w:rPr>
  </w:style>
  <w:style w:type="paragraph" w:customStyle="1" w:styleId="fr-value80">
    <w:name w:val="fr-value80"/>
    <w:basedOn w:val="a"/>
    <w:rsid w:val="00C14938"/>
    <w:pPr>
      <w:spacing w:before="280" w:after="280" w:line="240" w:lineRule="atLeast"/>
      <w:jc w:val="center"/>
    </w:pPr>
    <w:rPr>
      <w:rFonts w:ascii="Times New Roman" w:eastAsia="Times New Roman" w:hAnsi="Times New Roman" w:cs="Times New Roman"/>
      <w:color w:val="000000"/>
      <w:sz w:val="24"/>
      <w:szCs w:val="24"/>
      <w:lang w:eastAsia="zh-CN"/>
    </w:rPr>
  </w:style>
  <w:style w:type="paragraph" w:customStyle="1" w:styleId="fr-value100">
    <w:name w:val="fr-value100"/>
    <w:basedOn w:val="a"/>
    <w:rsid w:val="00C14938"/>
    <w:pPr>
      <w:spacing w:before="280" w:after="280" w:line="240" w:lineRule="atLeast"/>
      <w:jc w:val="center"/>
    </w:pPr>
    <w:rPr>
      <w:rFonts w:ascii="Times New Roman" w:eastAsia="Times New Roman" w:hAnsi="Times New Roman" w:cs="Times New Roman"/>
      <w:color w:val="000000"/>
      <w:sz w:val="24"/>
      <w:szCs w:val="24"/>
      <w:lang w:eastAsia="zh-CN"/>
    </w:rPr>
  </w:style>
  <w:style w:type="paragraph" w:customStyle="1" w:styleId="flaggedrevs-color-0">
    <w:name w:val="flaggedrevs-color-0"/>
    <w:basedOn w:val="a"/>
    <w:rsid w:val="00C14938"/>
    <w:pPr>
      <w:shd w:val="clear" w:color="auto" w:fill="F9F9F9"/>
      <w:spacing w:before="280" w:after="280"/>
    </w:pPr>
    <w:rPr>
      <w:rFonts w:ascii="Times New Roman" w:eastAsia="Times New Roman" w:hAnsi="Times New Roman" w:cs="Times New Roman"/>
      <w:color w:val="000000"/>
      <w:sz w:val="24"/>
      <w:szCs w:val="24"/>
      <w:lang w:eastAsia="zh-CN"/>
    </w:rPr>
  </w:style>
  <w:style w:type="paragraph" w:customStyle="1" w:styleId="flaggedrevs-color-1">
    <w:name w:val="flaggedrevs-color-1"/>
    <w:basedOn w:val="a"/>
    <w:rsid w:val="00C14938"/>
    <w:pPr>
      <w:shd w:val="clear" w:color="auto" w:fill="F0F8FF"/>
      <w:spacing w:before="280" w:after="280"/>
    </w:pPr>
    <w:rPr>
      <w:rFonts w:ascii="Times New Roman" w:eastAsia="Times New Roman" w:hAnsi="Times New Roman" w:cs="Times New Roman"/>
      <w:color w:val="000000"/>
      <w:sz w:val="24"/>
      <w:szCs w:val="24"/>
      <w:lang w:eastAsia="zh-CN"/>
    </w:rPr>
  </w:style>
  <w:style w:type="paragraph" w:customStyle="1" w:styleId="flaggedrevs-color-2">
    <w:name w:val="flaggedrevs-color-2"/>
    <w:basedOn w:val="a"/>
    <w:rsid w:val="00C14938"/>
    <w:pPr>
      <w:shd w:val="clear" w:color="auto" w:fill="F0FFF0"/>
      <w:spacing w:before="280" w:after="280"/>
    </w:pPr>
    <w:rPr>
      <w:rFonts w:ascii="Times New Roman" w:eastAsia="Times New Roman" w:hAnsi="Times New Roman" w:cs="Times New Roman"/>
      <w:color w:val="000000"/>
      <w:sz w:val="24"/>
      <w:szCs w:val="24"/>
      <w:lang w:eastAsia="zh-CN"/>
    </w:rPr>
  </w:style>
  <w:style w:type="paragraph" w:customStyle="1" w:styleId="flaggedrevs-color-3">
    <w:name w:val="flaggedrevs-color-3"/>
    <w:basedOn w:val="a"/>
    <w:rsid w:val="00C14938"/>
    <w:pPr>
      <w:shd w:val="clear" w:color="auto" w:fill="FFFFF0"/>
      <w:spacing w:before="280" w:after="280"/>
    </w:pPr>
    <w:rPr>
      <w:rFonts w:ascii="Times New Roman" w:eastAsia="Times New Roman" w:hAnsi="Times New Roman" w:cs="Times New Roman"/>
      <w:color w:val="000000"/>
      <w:sz w:val="24"/>
      <w:szCs w:val="24"/>
      <w:lang w:eastAsia="zh-CN"/>
    </w:rPr>
  </w:style>
  <w:style w:type="paragraph" w:customStyle="1" w:styleId="flaggedrevs-pending">
    <w:name w:val="flaggedrevs-pending"/>
    <w:basedOn w:val="a"/>
    <w:rsid w:val="00C14938"/>
    <w:pPr>
      <w:shd w:val="clear" w:color="auto" w:fill="FFEEAA"/>
      <w:spacing w:before="280" w:after="280"/>
    </w:pPr>
    <w:rPr>
      <w:rFonts w:ascii="Times New Roman" w:eastAsia="Times New Roman" w:hAnsi="Times New Roman" w:cs="Times New Roman"/>
      <w:color w:val="000000"/>
      <w:sz w:val="24"/>
      <w:szCs w:val="24"/>
      <w:lang w:eastAsia="zh-CN"/>
    </w:rPr>
  </w:style>
  <w:style w:type="paragraph" w:customStyle="1" w:styleId="flaggedrevs-unreviewed">
    <w:name w:val="flaggedrevs-unreviewed"/>
    <w:basedOn w:val="a"/>
    <w:rsid w:val="00C14938"/>
    <w:pPr>
      <w:shd w:val="clear" w:color="auto" w:fill="FAEBD7"/>
      <w:spacing w:before="280" w:after="280"/>
    </w:pPr>
    <w:rPr>
      <w:rFonts w:ascii="Times New Roman" w:eastAsia="Times New Roman" w:hAnsi="Times New Roman" w:cs="Times New Roman"/>
      <w:color w:val="000000"/>
      <w:sz w:val="24"/>
      <w:szCs w:val="24"/>
      <w:lang w:eastAsia="zh-CN"/>
    </w:rPr>
  </w:style>
  <w:style w:type="paragraph" w:customStyle="1" w:styleId="fr-diff-ratings">
    <w:name w:val="fr-diff-ratings"/>
    <w:basedOn w:val="a"/>
    <w:rsid w:val="00C14938"/>
    <w:pPr>
      <w:spacing w:before="280" w:after="280" w:line="240" w:lineRule="atLeast"/>
    </w:pPr>
    <w:rPr>
      <w:rFonts w:ascii="Times New Roman" w:eastAsia="Times New Roman" w:hAnsi="Times New Roman" w:cs="Times New Roman"/>
      <w:b/>
      <w:bCs/>
      <w:color w:val="000000"/>
      <w:lang w:eastAsia="zh-CN"/>
    </w:rPr>
  </w:style>
  <w:style w:type="paragraph" w:customStyle="1" w:styleId="fr-diff-to-stable">
    <w:name w:val="fr-diff-to-stable"/>
    <w:basedOn w:val="a"/>
    <w:rsid w:val="00C14938"/>
    <w:pPr>
      <w:spacing w:before="280" w:after="280" w:line="240" w:lineRule="atLeast"/>
    </w:pPr>
    <w:rPr>
      <w:rFonts w:ascii="Times New Roman" w:eastAsia="Times New Roman" w:hAnsi="Times New Roman" w:cs="Times New Roman"/>
      <w:color w:val="000000"/>
      <w:sz w:val="24"/>
      <w:szCs w:val="24"/>
      <w:lang w:eastAsia="zh-CN"/>
    </w:rPr>
  </w:style>
  <w:style w:type="paragraph" w:customStyle="1" w:styleId="fr-hist-basic-user">
    <w:name w:val="fr-hist-basic-user"/>
    <w:basedOn w:val="a"/>
    <w:rsid w:val="00C14938"/>
    <w:pPr>
      <w:spacing w:before="280" w:after="280"/>
    </w:pPr>
    <w:rPr>
      <w:rFonts w:ascii="Times New Roman" w:eastAsia="Times New Roman" w:hAnsi="Times New Roman" w:cs="Times New Roman"/>
      <w:b/>
      <w:bCs/>
      <w:color w:val="000000"/>
      <w:sz w:val="24"/>
      <w:szCs w:val="24"/>
      <w:lang w:eastAsia="zh-CN"/>
    </w:rPr>
  </w:style>
  <w:style w:type="paragraph" w:customStyle="1" w:styleId="fr-hist-quality-user">
    <w:name w:val="fr-hist-quality-user"/>
    <w:basedOn w:val="a"/>
    <w:rsid w:val="00C14938"/>
    <w:pPr>
      <w:spacing w:before="280" w:after="280"/>
    </w:pPr>
    <w:rPr>
      <w:rFonts w:ascii="Times New Roman" w:eastAsia="Times New Roman" w:hAnsi="Times New Roman" w:cs="Times New Roman"/>
      <w:b/>
      <w:bCs/>
      <w:color w:val="000000"/>
      <w:sz w:val="24"/>
      <w:szCs w:val="24"/>
      <w:lang w:eastAsia="zh-CN"/>
    </w:rPr>
  </w:style>
  <w:style w:type="paragraph" w:customStyle="1" w:styleId="fr-hist-basic-auto">
    <w:name w:val="fr-hist-basic-auto"/>
    <w:basedOn w:val="a"/>
    <w:rsid w:val="00C14938"/>
    <w:pPr>
      <w:spacing w:before="280" w:after="280"/>
    </w:pPr>
    <w:rPr>
      <w:rFonts w:ascii="Times New Roman" w:eastAsia="Times New Roman" w:hAnsi="Times New Roman" w:cs="Times New Roman"/>
      <w:b/>
      <w:bCs/>
      <w:color w:val="000000"/>
      <w:sz w:val="24"/>
      <w:szCs w:val="24"/>
      <w:lang w:eastAsia="zh-CN"/>
    </w:rPr>
  </w:style>
  <w:style w:type="paragraph" w:customStyle="1" w:styleId="fr-hist-quality-auto">
    <w:name w:val="fr-hist-quality-auto"/>
    <w:basedOn w:val="a"/>
    <w:rsid w:val="00C14938"/>
    <w:pPr>
      <w:spacing w:before="280" w:after="280"/>
    </w:pPr>
    <w:rPr>
      <w:rFonts w:ascii="Times New Roman" w:eastAsia="Times New Roman" w:hAnsi="Times New Roman" w:cs="Times New Roman"/>
      <w:b/>
      <w:bCs/>
      <w:color w:val="000000"/>
      <w:sz w:val="24"/>
      <w:szCs w:val="24"/>
      <w:lang w:eastAsia="zh-CN"/>
    </w:rPr>
  </w:style>
  <w:style w:type="paragraph" w:customStyle="1" w:styleId="fr-watchlist-pending-notice">
    <w:name w:val="fr-watchlist-pending-notice"/>
    <w:basedOn w:val="a"/>
    <w:rsid w:val="00C14938"/>
    <w:pPr>
      <w:pBdr>
        <w:top w:val="single" w:sz="6" w:space="2" w:color="800000"/>
        <w:left w:val="single" w:sz="6" w:space="2" w:color="800000"/>
        <w:bottom w:val="single" w:sz="6" w:space="2" w:color="800000"/>
        <w:right w:val="single" w:sz="6" w:space="2" w:color="800000"/>
      </w:pBdr>
      <w:shd w:val="clear" w:color="auto" w:fill="FEECD7"/>
      <w:spacing w:before="75" w:after="75"/>
      <w:ind w:left="75" w:right="75"/>
    </w:pPr>
    <w:rPr>
      <w:rFonts w:ascii="Times New Roman" w:eastAsia="Times New Roman" w:hAnsi="Times New Roman" w:cs="Times New Roman"/>
      <w:color w:val="000000"/>
      <w:sz w:val="24"/>
      <w:szCs w:val="24"/>
      <w:lang w:eastAsia="zh-CN"/>
    </w:rPr>
  </w:style>
  <w:style w:type="paragraph" w:customStyle="1" w:styleId="fr-pending-long">
    <w:name w:val="fr-pending-long"/>
    <w:basedOn w:val="a"/>
    <w:rsid w:val="00C14938"/>
    <w:pPr>
      <w:shd w:val="clear" w:color="auto" w:fill="F5ECEC"/>
      <w:spacing w:before="280" w:after="280"/>
    </w:pPr>
    <w:rPr>
      <w:rFonts w:ascii="Times New Roman" w:eastAsia="Times New Roman" w:hAnsi="Times New Roman" w:cs="Times New Roman"/>
      <w:color w:val="000000"/>
      <w:sz w:val="24"/>
      <w:szCs w:val="24"/>
      <w:lang w:eastAsia="zh-CN"/>
    </w:rPr>
  </w:style>
  <w:style w:type="paragraph" w:customStyle="1" w:styleId="fr-pending-long2">
    <w:name w:val="fr-pending-long2"/>
    <w:basedOn w:val="a"/>
    <w:rsid w:val="00C14938"/>
    <w:pPr>
      <w:shd w:val="clear" w:color="auto" w:fill="F5DDDD"/>
      <w:spacing w:before="280" w:after="280"/>
    </w:pPr>
    <w:rPr>
      <w:rFonts w:ascii="Times New Roman" w:eastAsia="Times New Roman" w:hAnsi="Times New Roman" w:cs="Times New Roman"/>
      <w:color w:val="000000"/>
      <w:sz w:val="24"/>
      <w:szCs w:val="24"/>
      <w:lang w:eastAsia="zh-CN"/>
    </w:rPr>
  </w:style>
  <w:style w:type="paragraph" w:customStyle="1" w:styleId="fr-pending-long3">
    <w:name w:val="fr-pending-long3"/>
    <w:basedOn w:val="a"/>
    <w:rsid w:val="00C14938"/>
    <w:pPr>
      <w:shd w:val="clear" w:color="auto" w:fill="E2CACA"/>
      <w:spacing w:before="280" w:after="280"/>
    </w:pPr>
    <w:rPr>
      <w:rFonts w:ascii="Times New Roman" w:eastAsia="Times New Roman" w:hAnsi="Times New Roman" w:cs="Times New Roman"/>
      <w:color w:val="000000"/>
      <w:sz w:val="24"/>
      <w:szCs w:val="24"/>
      <w:lang w:eastAsia="zh-CN"/>
    </w:rPr>
  </w:style>
  <w:style w:type="paragraph" w:customStyle="1" w:styleId="fr-unreviewed-unwatched">
    <w:name w:val="fr-unreviewed-unwatched"/>
    <w:basedOn w:val="a"/>
    <w:rsid w:val="00C14938"/>
    <w:pPr>
      <w:shd w:val="clear" w:color="auto" w:fill="FAEBD7"/>
      <w:spacing w:before="280" w:after="280"/>
    </w:pPr>
    <w:rPr>
      <w:rFonts w:ascii="Times New Roman" w:eastAsia="Times New Roman" w:hAnsi="Times New Roman" w:cs="Times New Roman"/>
      <w:color w:val="000000"/>
      <w:sz w:val="24"/>
      <w:szCs w:val="24"/>
      <w:lang w:eastAsia="zh-CN"/>
    </w:rPr>
  </w:style>
  <w:style w:type="paragraph" w:customStyle="1" w:styleId="mw-fr-reviewlink">
    <w:name w:val="mw-fr-reviewlink"/>
    <w:basedOn w:val="a"/>
    <w:rsid w:val="00C14938"/>
    <w:pPr>
      <w:spacing w:before="280" w:after="280"/>
    </w:pPr>
    <w:rPr>
      <w:rFonts w:ascii="Times New Roman" w:eastAsia="Times New Roman" w:hAnsi="Times New Roman" w:cs="Times New Roman"/>
      <w:b/>
      <w:bCs/>
      <w:color w:val="000000"/>
      <w:sz w:val="24"/>
      <w:szCs w:val="24"/>
      <w:lang w:eastAsia="zh-CN"/>
    </w:rPr>
  </w:style>
  <w:style w:type="paragraph" w:customStyle="1" w:styleId="flaggedrevsreviewform">
    <w:name w:val="flaggedrevs_reviewform"/>
    <w:basedOn w:val="a"/>
    <w:rsid w:val="00C14938"/>
    <w:pPr>
      <w:shd w:val="clear" w:color="auto" w:fill="F9F9F9"/>
      <w:spacing w:before="280" w:after="280"/>
    </w:pPr>
    <w:rPr>
      <w:rFonts w:ascii="Times New Roman" w:eastAsia="Times New Roman" w:hAnsi="Times New Roman" w:cs="Times New Roman"/>
      <w:color w:val="000000"/>
      <w:lang w:eastAsia="zh-CN"/>
    </w:rPr>
  </w:style>
  <w:style w:type="paragraph" w:customStyle="1" w:styleId="fr-rating-controls">
    <w:name w:val="fr-rating-controls"/>
    <w:basedOn w:val="a"/>
    <w:rsid w:val="00C14938"/>
    <w:pPr>
      <w:spacing w:before="280" w:after="280"/>
      <w:textAlignment w:val="center"/>
    </w:pPr>
    <w:rPr>
      <w:rFonts w:ascii="Times New Roman" w:eastAsia="Times New Roman" w:hAnsi="Times New Roman" w:cs="Times New Roman"/>
      <w:color w:val="000000"/>
      <w:sz w:val="24"/>
      <w:szCs w:val="24"/>
      <w:lang w:eastAsia="zh-CN"/>
    </w:rPr>
  </w:style>
  <w:style w:type="paragraph" w:customStyle="1" w:styleId="fr-rating-controls-disabled">
    <w:name w:val="fr-rating-controls-disabled"/>
    <w:basedOn w:val="a"/>
    <w:rsid w:val="00C14938"/>
    <w:pPr>
      <w:spacing w:before="280" w:after="280"/>
      <w:textAlignment w:val="center"/>
    </w:pPr>
    <w:rPr>
      <w:rFonts w:ascii="Times New Roman" w:eastAsia="Times New Roman" w:hAnsi="Times New Roman" w:cs="Times New Roman"/>
      <w:color w:val="000000"/>
      <w:sz w:val="24"/>
      <w:szCs w:val="24"/>
      <w:lang w:eastAsia="zh-CN"/>
    </w:rPr>
  </w:style>
  <w:style w:type="paragraph" w:customStyle="1" w:styleId="fr-rating-options">
    <w:name w:val="fr-rating-options"/>
    <w:basedOn w:val="a"/>
    <w:rsid w:val="00C14938"/>
    <w:pPr>
      <w:spacing w:before="280" w:after="280"/>
      <w:ind w:right="360"/>
    </w:pPr>
    <w:rPr>
      <w:rFonts w:ascii="Times New Roman" w:eastAsia="Times New Roman" w:hAnsi="Times New Roman" w:cs="Times New Roman"/>
      <w:color w:val="000000"/>
      <w:sz w:val="24"/>
      <w:szCs w:val="24"/>
      <w:lang w:eastAsia="zh-CN"/>
    </w:rPr>
  </w:style>
  <w:style w:type="paragraph" w:customStyle="1" w:styleId="fr-rating-option-0">
    <w:name w:val="fr-rating-option-0"/>
    <w:basedOn w:val="a"/>
    <w:rsid w:val="00C14938"/>
    <w:pPr>
      <w:shd w:val="clear" w:color="auto" w:fill="F5ECEC"/>
      <w:spacing w:before="280" w:after="280"/>
    </w:pPr>
    <w:rPr>
      <w:rFonts w:ascii="Times New Roman" w:eastAsia="Times New Roman" w:hAnsi="Times New Roman" w:cs="Times New Roman"/>
      <w:color w:val="000000"/>
      <w:sz w:val="24"/>
      <w:szCs w:val="24"/>
      <w:lang w:eastAsia="zh-CN"/>
    </w:rPr>
  </w:style>
  <w:style w:type="paragraph" w:customStyle="1" w:styleId="fr-rating-option-1">
    <w:name w:val="fr-rating-option-1"/>
    <w:basedOn w:val="a"/>
    <w:rsid w:val="00C14938"/>
    <w:pPr>
      <w:shd w:val="clear" w:color="auto" w:fill="F0F8FF"/>
      <w:spacing w:before="280" w:after="280"/>
    </w:pPr>
    <w:rPr>
      <w:rFonts w:ascii="Times New Roman" w:eastAsia="Times New Roman" w:hAnsi="Times New Roman" w:cs="Times New Roman"/>
      <w:color w:val="000000"/>
      <w:sz w:val="24"/>
      <w:szCs w:val="24"/>
      <w:lang w:eastAsia="zh-CN"/>
    </w:rPr>
  </w:style>
  <w:style w:type="paragraph" w:customStyle="1" w:styleId="fr-rating-option-2">
    <w:name w:val="fr-rating-option-2"/>
    <w:basedOn w:val="a"/>
    <w:rsid w:val="00C14938"/>
    <w:pPr>
      <w:shd w:val="clear" w:color="auto" w:fill="F0FFF0"/>
      <w:spacing w:before="280" w:after="280"/>
    </w:pPr>
    <w:rPr>
      <w:rFonts w:ascii="Times New Roman" w:eastAsia="Times New Roman" w:hAnsi="Times New Roman" w:cs="Times New Roman"/>
      <w:color w:val="000000"/>
      <w:sz w:val="24"/>
      <w:szCs w:val="24"/>
      <w:lang w:eastAsia="zh-CN"/>
    </w:rPr>
  </w:style>
  <w:style w:type="paragraph" w:customStyle="1" w:styleId="fr-rating-option-3">
    <w:name w:val="fr-rating-option-3"/>
    <w:basedOn w:val="a"/>
    <w:rsid w:val="00C14938"/>
    <w:pPr>
      <w:shd w:val="clear" w:color="auto" w:fill="FEF0DB"/>
      <w:spacing w:before="280" w:after="280"/>
    </w:pPr>
    <w:rPr>
      <w:rFonts w:ascii="Times New Roman" w:eastAsia="Times New Roman" w:hAnsi="Times New Roman" w:cs="Times New Roman"/>
      <w:color w:val="000000"/>
      <w:sz w:val="24"/>
      <w:szCs w:val="24"/>
      <w:lang w:eastAsia="zh-CN"/>
    </w:rPr>
  </w:style>
  <w:style w:type="paragraph" w:customStyle="1" w:styleId="fr-rating-option-4">
    <w:name w:val="fr-rating-option-4"/>
    <w:basedOn w:val="a"/>
    <w:rsid w:val="00C14938"/>
    <w:pPr>
      <w:shd w:val="clear" w:color="auto" w:fill="FFFFF0"/>
      <w:spacing w:before="280" w:after="280"/>
    </w:pPr>
    <w:rPr>
      <w:rFonts w:ascii="Times New Roman" w:eastAsia="Times New Roman" w:hAnsi="Times New Roman" w:cs="Times New Roman"/>
      <w:color w:val="000000"/>
      <w:sz w:val="24"/>
      <w:szCs w:val="24"/>
      <w:lang w:eastAsia="zh-CN"/>
    </w:rPr>
  </w:style>
  <w:style w:type="paragraph" w:customStyle="1" w:styleId="fr-diff-patrollink">
    <w:name w:val="fr-diff-patrollink"/>
    <w:basedOn w:val="a"/>
    <w:rsid w:val="00C14938"/>
    <w:pPr>
      <w:spacing w:before="280" w:after="280"/>
      <w:jc w:val="center"/>
    </w:pPr>
    <w:rPr>
      <w:rFonts w:ascii="Times New Roman" w:eastAsia="Times New Roman" w:hAnsi="Times New Roman" w:cs="Times New Roman"/>
      <w:color w:val="000000"/>
      <w:sz w:val="24"/>
      <w:szCs w:val="24"/>
      <w:lang w:eastAsia="zh-CN"/>
    </w:rPr>
  </w:style>
  <w:style w:type="paragraph" w:customStyle="1" w:styleId="fr-notes-box">
    <w:name w:val="fr-notes-box"/>
    <w:basedOn w:val="a"/>
    <w:rsid w:val="00C14938"/>
    <w:pPr>
      <w:ind w:left="120" w:right="240"/>
    </w:pPr>
    <w:rPr>
      <w:rFonts w:ascii="Times New Roman" w:eastAsia="Times New Roman" w:hAnsi="Times New Roman" w:cs="Times New Roman"/>
      <w:color w:val="000000"/>
      <w:sz w:val="24"/>
      <w:szCs w:val="24"/>
      <w:lang w:eastAsia="zh-CN"/>
    </w:rPr>
  </w:style>
  <w:style w:type="paragraph" w:customStyle="1" w:styleId="fr-comment-box">
    <w:name w:val="fr-comment-box"/>
    <w:basedOn w:val="a"/>
    <w:rsid w:val="00C14938"/>
    <w:pPr>
      <w:spacing w:before="60" w:after="280"/>
    </w:pPr>
    <w:rPr>
      <w:rFonts w:ascii="Times New Roman" w:eastAsia="Times New Roman" w:hAnsi="Times New Roman" w:cs="Times New Roman"/>
      <w:color w:val="000000"/>
      <w:sz w:val="24"/>
      <w:szCs w:val="24"/>
      <w:lang w:eastAsia="zh-CN"/>
    </w:rPr>
  </w:style>
  <w:style w:type="paragraph" w:customStyle="1" w:styleId="fr-rating-dave">
    <w:name w:val="fr-rating-dave"/>
    <w:basedOn w:val="a"/>
    <w:rsid w:val="00C14938"/>
    <w:pPr>
      <w:shd w:val="clear" w:color="auto" w:fill="E0ECF8"/>
      <w:spacing w:before="280" w:after="280"/>
    </w:pPr>
    <w:rPr>
      <w:rFonts w:ascii="Times New Roman" w:eastAsia="Times New Roman" w:hAnsi="Times New Roman" w:cs="Times New Roman"/>
      <w:color w:val="000000"/>
      <w:sz w:val="24"/>
      <w:szCs w:val="24"/>
      <w:lang w:eastAsia="zh-CN"/>
    </w:rPr>
  </w:style>
  <w:style w:type="paragraph" w:customStyle="1" w:styleId="fr-rating-rave">
    <w:name w:val="fr-rating-rave"/>
    <w:basedOn w:val="a"/>
    <w:rsid w:val="00C14938"/>
    <w:pPr>
      <w:shd w:val="clear" w:color="auto" w:fill="E0F8EC"/>
      <w:spacing w:before="280" w:after="280"/>
    </w:pPr>
    <w:rPr>
      <w:rFonts w:ascii="Times New Roman" w:eastAsia="Times New Roman" w:hAnsi="Times New Roman" w:cs="Times New Roman"/>
      <w:color w:val="000000"/>
      <w:sz w:val="24"/>
      <w:szCs w:val="24"/>
      <w:lang w:eastAsia="zh-CN"/>
    </w:rPr>
  </w:style>
  <w:style w:type="paragraph" w:customStyle="1" w:styleId="fr-hiddenform">
    <w:name w:val="fr-hiddenform"/>
    <w:basedOn w:val="a"/>
    <w:rsid w:val="00C14938"/>
    <w:pPr>
      <w:spacing w:before="280" w:after="280"/>
    </w:pPr>
    <w:rPr>
      <w:rFonts w:ascii="Times New Roman" w:eastAsia="Times New Roman" w:hAnsi="Times New Roman" w:cs="Times New Roman"/>
      <w:vanish/>
      <w:color w:val="000000"/>
      <w:sz w:val="24"/>
      <w:szCs w:val="24"/>
      <w:lang w:eastAsia="zh-CN"/>
    </w:rPr>
  </w:style>
  <w:style w:type="paragraph" w:customStyle="1" w:styleId="loading">
    <w:name w:val="loading"/>
    <w:basedOn w:val="a"/>
    <w:rsid w:val="00C14938"/>
    <w:pPr>
      <w:spacing w:before="280" w:after="280"/>
    </w:pPr>
    <w:rPr>
      <w:rFonts w:ascii="Times New Roman" w:eastAsia="Times New Roman" w:hAnsi="Times New Roman" w:cs="Times New Roman"/>
      <w:color w:val="666666"/>
      <w:sz w:val="24"/>
      <w:szCs w:val="24"/>
      <w:lang w:eastAsia="zh-CN"/>
    </w:rPr>
  </w:style>
  <w:style w:type="paragraph" w:customStyle="1" w:styleId="spinner">
    <w:name w:val="spinner"/>
    <w:basedOn w:val="a"/>
    <w:rsid w:val="00C14938"/>
    <w:pPr>
      <w:spacing w:after="280"/>
      <w:ind w:left="240"/>
    </w:pPr>
    <w:rPr>
      <w:rFonts w:ascii="Times New Roman" w:eastAsia="Times New Roman" w:hAnsi="Times New Roman" w:cs="Times New Roman"/>
      <w:color w:val="000000"/>
      <w:sz w:val="24"/>
      <w:szCs w:val="24"/>
      <w:lang w:eastAsia="zh-CN"/>
    </w:rPr>
  </w:style>
  <w:style w:type="paragraph" w:styleId="z-1">
    <w:name w:val="HTML Top of Form"/>
    <w:basedOn w:val="a"/>
    <w:next w:val="a"/>
    <w:link w:val="z-10"/>
    <w:rsid w:val="00C14938"/>
    <w:pPr>
      <w:pBdr>
        <w:bottom w:val="single" w:sz="6" w:space="1" w:color="000000"/>
      </w:pBdr>
      <w:jc w:val="center"/>
    </w:pPr>
    <w:rPr>
      <w:rFonts w:ascii="Arial" w:eastAsia="Times New Roman" w:hAnsi="Arial" w:cs="Arial"/>
      <w:vanish/>
      <w:color w:val="000000"/>
      <w:sz w:val="16"/>
      <w:szCs w:val="16"/>
      <w:lang w:eastAsia="zh-CN"/>
    </w:rPr>
  </w:style>
  <w:style w:type="character" w:customStyle="1" w:styleId="z-10">
    <w:name w:val="z-Начало формы Знак1"/>
    <w:basedOn w:val="a0"/>
    <w:link w:val="z-1"/>
    <w:rsid w:val="00C14938"/>
    <w:rPr>
      <w:rFonts w:ascii="Arial" w:eastAsia="Times New Roman" w:hAnsi="Arial" w:cs="Arial"/>
      <w:vanish/>
      <w:color w:val="000000"/>
      <w:sz w:val="16"/>
      <w:szCs w:val="16"/>
      <w:lang w:eastAsia="zh-CN"/>
    </w:rPr>
  </w:style>
  <w:style w:type="paragraph" w:styleId="z-2">
    <w:name w:val="HTML Bottom of Form"/>
    <w:basedOn w:val="a"/>
    <w:next w:val="a"/>
    <w:link w:val="z-11"/>
    <w:rsid w:val="00C14938"/>
    <w:pPr>
      <w:pBdr>
        <w:top w:val="single" w:sz="6" w:space="1" w:color="000000"/>
      </w:pBdr>
      <w:jc w:val="center"/>
    </w:pPr>
    <w:rPr>
      <w:rFonts w:ascii="Arial" w:eastAsia="Times New Roman" w:hAnsi="Arial" w:cs="Arial"/>
      <w:vanish/>
      <w:color w:val="000000"/>
      <w:sz w:val="16"/>
      <w:szCs w:val="16"/>
      <w:lang w:eastAsia="zh-CN"/>
    </w:rPr>
  </w:style>
  <w:style w:type="character" w:customStyle="1" w:styleId="z-11">
    <w:name w:val="z-Конец формы Знак1"/>
    <w:basedOn w:val="a0"/>
    <w:link w:val="z-2"/>
    <w:rsid w:val="00C14938"/>
    <w:rPr>
      <w:rFonts w:ascii="Arial" w:eastAsia="Times New Roman" w:hAnsi="Arial" w:cs="Arial"/>
      <w:vanish/>
      <w:color w:val="000000"/>
      <w:sz w:val="16"/>
      <w:szCs w:val="16"/>
      <w:lang w:eastAsia="zh-CN"/>
    </w:rPr>
  </w:style>
  <w:style w:type="paragraph" w:customStyle="1" w:styleId="15">
    <w:name w:val="Стиль1"/>
    <w:basedOn w:val="a"/>
    <w:rsid w:val="00C14938"/>
    <w:pPr>
      <w:spacing w:line="360" w:lineRule="auto"/>
      <w:ind w:firstLine="851"/>
    </w:pPr>
    <w:rPr>
      <w:rFonts w:ascii="Times New Roman" w:eastAsia="Calibri" w:hAnsi="Times New Roman" w:cs="Times New Roman"/>
      <w:color w:val="000000"/>
      <w:sz w:val="28"/>
      <w:szCs w:val="28"/>
      <w:lang w:val="en-US" w:eastAsia="zh-CN" w:bidi="en-US"/>
    </w:rPr>
  </w:style>
  <w:style w:type="paragraph" w:styleId="HTML1">
    <w:name w:val="HTML Preformatted"/>
    <w:basedOn w:val="a"/>
    <w:link w:val="HTML10"/>
    <w:rsid w:val="00C1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zh-CN"/>
    </w:rPr>
  </w:style>
  <w:style w:type="character" w:customStyle="1" w:styleId="HTML10">
    <w:name w:val="Стандартный HTML Знак1"/>
    <w:basedOn w:val="a0"/>
    <w:link w:val="HTML1"/>
    <w:rsid w:val="00C14938"/>
    <w:rPr>
      <w:rFonts w:ascii="Courier New" w:eastAsia="Times New Roman" w:hAnsi="Courier New" w:cs="Courier New"/>
      <w:color w:val="000000"/>
      <w:sz w:val="20"/>
      <w:szCs w:val="20"/>
      <w:lang w:eastAsia="zh-CN"/>
    </w:rPr>
  </w:style>
  <w:style w:type="paragraph" w:styleId="af5">
    <w:name w:val="List Paragraph"/>
    <w:basedOn w:val="a"/>
    <w:qFormat/>
    <w:rsid w:val="00C14938"/>
    <w:pPr>
      <w:ind w:left="720"/>
    </w:pPr>
    <w:rPr>
      <w:rFonts w:ascii="Times New Roman" w:eastAsia="Times New Roman" w:hAnsi="Times New Roman" w:cs="Times New Roman"/>
      <w:color w:val="000000"/>
      <w:sz w:val="24"/>
      <w:szCs w:val="24"/>
      <w:lang w:eastAsia="zh-CN"/>
    </w:rPr>
  </w:style>
  <w:style w:type="paragraph" w:customStyle="1" w:styleId="af6">
    <w:name w:val="Заголовок таблицы"/>
    <w:basedOn w:val="af4"/>
    <w:rsid w:val="00C14938"/>
    <w:pPr>
      <w:jc w:val="center"/>
    </w:pPr>
    <w:rPr>
      <w:b/>
      <w:bCs/>
    </w:rPr>
  </w:style>
  <w:style w:type="paragraph" w:customStyle="1" w:styleId="af7">
    <w:name w:val="Содержимое врезки"/>
    <w:basedOn w:val="ad"/>
    <w:rsid w:val="00C14938"/>
  </w:style>
  <w:style w:type="paragraph" w:styleId="af8">
    <w:name w:val="Balloon Text"/>
    <w:basedOn w:val="a"/>
    <w:link w:val="af9"/>
    <w:uiPriority w:val="99"/>
    <w:semiHidden/>
    <w:unhideWhenUsed/>
    <w:rsid w:val="00C14938"/>
    <w:rPr>
      <w:rFonts w:ascii="Tahoma" w:hAnsi="Tahoma" w:cs="Tahoma"/>
      <w:sz w:val="16"/>
      <w:szCs w:val="16"/>
    </w:rPr>
  </w:style>
  <w:style w:type="character" w:customStyle="1" w:styleId="af9">
    <w:name w:val="Текст выноски Знак"/>
    <w:basedOn w:val="a0"/>
    <w:link w:val="af8"/>
    <w:uiPriority w:val="99"/>
    <w:semiHidden/>
    <w:rsid w:val="00C14938"/>
    <w:rPr>
      <w:rFonts w:ascii="Tahoma" w:hAnsi="Tahoma" w:cs="Tahoma"/>
      <w:sz w:val="16"/>
      <w:szCs w:val="16"/>
    </w:rPr>
  </w:style>
  <w:style w:type="paragraph" w:customStyle="1" w:styleId="centr">
    <w:name w:val="centr"/>
    <w:basedOn w:val="a"/>
    <w:rsid w:val="00850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erm">
    <w:name w:val="term"/>
    <w:basedOn w:val="a0"/>
    <w:rsid w:val="004913E6"/>
  </w:style>
  <w:style w:type="character" w:customStyle="1" w:styleId="definition">
    <w:name w:val="definition"/>
    <w:basedOn w:val="a0"/>
    <w:rsid w:val="004913E6"/>
  </w:style>
  <w:style w:type="character" w:customStyle="1" w:styleId="w">
    <w:name w:val="w"/>
    <w:basedOn w:val="a0"/>
    <w:rsid w:val="00E0677E"/>
  </w:style>
  <w:style w:type="paragraph" w:customStyle="1" w:styleId="src">
    <w:name w:val="src"/>
    <w:basedOn w:val="a"/>
    <w:rsid w:val="00E0677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ttl">
    <w:name w:val="m_ttl"/>
    <w:basedOn w:val="a"/>
    <w:rsid w:val="00EF21B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ttl">
    <w:name w:val="m_sttl"/>
    <w:basedOn w:val="a"/>
    <w:rsid w:val="00EF21B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dt">
    <w:name w:val="m_dt"/>
    <w:basedOn w:val="a"/>
    <w:rsid w:val="00EF21B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f">
    <w:name w:val="df_"/>
    <w:basedOn w:val="a"/>
    <w:rsid w:val="00EF21B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038592">
      <w:bodyDiv w:val="1"/>
      <w:marLeft w:val="0"/>
      <w:marRight w:val="0"/>
      <w:marTop w:val="0"/>
      <w:marBottom w:val="0"/>
      <w:divBdr>
        <w:top w:val="none" w:sz="0" w:space="0" w:color="auto"/>
        <w:left w:val="none" w:sz="0" w:space="0" w:color="auto"/>
        <w:bottom w:val="none" w:sz="0" w:space="0" w:color="auto"/>
        <w:right w:val="none" w:sz="0" w:space="0" w:color="auto"/>
      </w:divBdr>
    </w:div>
    <w:div w:id="389816180">
      <w:bodyDiv w:val="1"/>
      <w:marLeft w:val="0"/>
      <w:marRight w:val="0"/>
      <w:marTop w:val="0"/>
      <w:marBottom w:val="0"/>
      <w:divBdr>
        <w:top w:val="none" w:sz="0" w:space="0" w:color="auto"/>
        <w:left w:val="none" w:sz="0" w:space="0" w:color="auto"/>
        <w:bottom w:val="none" w:sz="0" w:space="0" w:color="auto"/>
        <w:right w:val="none" w:sz="0" w:space="0" w:color="auto"/>
      </w:divBdr>
    </w:div>
    <w:div w:id="561714196">
      <w:bodyDiv w:val="1"/>
      <w:marLeft w:val="0"/>
      <w:marRight w:val="0"/>
      <w:marTop w:val="0"/>
      <w:marBottom w:val="0"/>
      <w:divBdr>
        <w:top w:val="none" w:sz="0" w:space="0" w:color="auto"/>
        <w:left w:val="none" w:sz="0" w:space="0" w:color="auto"/>
        <w:bottom w:val="none" w:sz="0" w:space="0" w:color="auto"/>
        <w:right w:val="none" w:sz="0" w:space="0" w:color="auto"/>
      </w:divBdr>
    </w:div>
    <w:div w:id="585579744">
      <w:bodyDiv w:val="1"/>
      <w:marLeft w:val="0"/>
      <w:marRight w:val="0"/>
      <w:marTop w:val="0"/>
      <w:marBottom w:val="0"/>
      <w:divBdr>
        <w:top w:val="none" w:sz="0" w:space="0" w:color="auto"/>
        <w:left w:val="none" w:sz="0" w:space="0" w:color="auto"/>
        <w:bottom w:val="none" w:sz="0" w:space="0" w:color="auto"/>
        <w:right w:val="none" w:sz="0" w:space="0" w:color="auto"/>
      </w:divBdr>
      <w:divsChild>
        <w:div w:id="2019581471">
          <w:marLeft w:val="0"/>
          <w:marRight w:val="0"/>
          <w:marTop w:val="0"/>
          <w:marBottom w:val="0"/>
          <w:divBdr>
            <w:top w:val="none" w:sz="0" w:space="0" w:color="auto"/>
            <w:left w:val="none" w:sz="0" w:space="0" w:color="auto"/>
            <w:bottom w:val="none" w:sz="0" w:space="0" w:color="auto"/>
            <w:right w:val="none" w:sz="0" w:space="0" w:color="auto"/>
          </w:divBdr>
          <w:divsChild>
            <w:div w:id="1313755088">
              <w:marLeft w:val="0"/>
              <w:marRight w:val="0"/>
              <w:marTop w:val="0"/>
              <w:marBottom w:val="0"/>
              <w:divBdr>
                <w:top w:val="none" w:sz="0" w:space="0" w:color="auto"/>
                <w:left w:val="none" w:sz="0" w:space="0" w:color="auto"/>
                <w:bottom w:val="none" w:sz="0" w:space="0" w:color="auto"/>
                <w:right w:val="none" w:sz="0" w:space="0" w:color="auto"/>
              </w:divBdr>
              <w:divsChild>
                <w:div w:id="382288631">
                  <w:marLeft w:val="0"/>
                  <w:marRight w:val="0"/>
                  <w:marTop w:val="0"/>
                  <w:marBottom w:val="120"/>
                  <w:divBdr>
                    <w:top w:val="none" w:sz="0" w:space="0" w:color="auto"/>
                    <w:left w:val="none" w:sz="0" w:space="0" w:color="auto"/>
                    <w:bottom w:val="none" w:sz="0" w:space="0" w:color="auto"/>
                    <w:right w:val="none" w:sz="0" w:space="0" w:color="auto"/>
                  </w:divBdr>
                </w:div>
                <w:div w:id="175265179">
                  <w:marLeft w:val="0"/>
                  <w:marRight w:val="0"/>
                  <w:marTop w:val="0"/>
                  <w:marBottom w:val="0"/>
                  <w:divBdr>
                    <w:top w:val="none" w:sz="0" w:space="0" w:color="auto"/>
                    <w:left w:val="none" w:sz="0" w:space="0" w:color="auto"/>
                    <w:bottom w:val="none" w:sz="0" w:space="0" w:color="auto"/>
                    <w:right w:val="none" w:sz="0" w:space="0" w:color="auto"/>
                  </w:divBdr>
                </w:div>
              </w:divsChild>
            </w:div>
            <w:div w:id="2016566826">
              <w:marLeft w:val="0"/>
              <w:marRight w:val="0"/>
              <w:marTop w:val="0"/>
              <w:marBottom w:val="0"/>
              <w:divBdr>
                <w:top w:val="none" w:sz="0" w:space="0" w:color="auto"/>
                <w:left w:val="none" w:sz="0" w:space="0" w:color="auto"/>
                <w:bottom w:val="none" w:sz="0" w:space="0" w:color="auto"/>
                <w:right w:val="none" w:sz="0" w:space="0" w:color="auto"/>
              </w:divBdr>
              <w:divsChild>
                <w:div w:id="1829714534">
                  <w:marLeft w:val="0"/>
                  <w:marRight w:val="0"/>
                  <w:marTop w:val="0"/>
                  <w:marBottom w:val="120"/>
                  <w:divBdr>
                    <w:top w:val="none" w:sz="0" w:space="0" w:color="auto"/>
                    <w:left w:val="none" w:sz="0" w:space="0" w:color="auto"/>
                    <w:bottom w:val="none" w:sz="0" w:space="0" w:color="auto"/>
                    <w:right w:val="none" w:sz="0" w:space="0" w:color="auto"/>
                  </w:divBdr>
                </w:div>
                <w:div w:id="1995602862">
                  <w:marLeft w:val="0"/>
                  <w:marRight w:val="0"/>
                  <w:marTop w:val="0"/>
                  <w:marBottom w:val="0"/>
                  <w:divBdr>
                    <w:top w:val="none" w:sz="0" w:space="0" w:color="auto"/>
                    <w:left w:val="none" w:sz="0" w:space="0" w:color="auto"/>
                    <w:bottom w:val="none" w:sz="0" w:space="0" w:color="auto"/>
                    <w:right w:val="none" w:sz="0" w:space="0" w:color="auto"/>
                  </w:divBdr>
                </w:div>
              </w:divsChild>
            </w:div>
            <w:div w:id="199360565">
              <w:marLeft w:val="0"/>
              <w:marRight w:val="0"/>
              <w:marTop w:val="0"/>
              <w:marBottom w:val="0"/>
              <w:divBdr>
                <w:top w:val="none" w:sz="0" w:space="0" w:color="auto"/>
                <w:left w:val="none" w:sz="0" w:space="0" w:color="auto"/>
                <w:bottom w:val="none" w:sz="0" w:space="0" w:color="auto"/>
                <w:right w:val="none" w:sz="0" w:space="0" w:color="auto"/>
              </w:divBdr>
              <w:divsChild>
                <w:div w:id="433717421">
                  <w:marLeft w:val="0"/>
                  <w:marRight w:val="0"/>
                  <w:marTop w:val="0"/>
                  <w:marBottom w:val="120"/>
                  <w:divBdr>
                    <w:top w:val="none" w:sz="0" w:space="0" w:color="auto"/>
                    <w:left w:val="none" w:sz="0" w:space="0" w:color="auto"/>
                    <w:bottom w:val="none" w:sz="0" w:space="0" w:color="auto"/>
                    <w:right w:val="none" w:sz="0" w:space="0" w:color="auto"/>
                  </w:divBdr>
                </w:div>
                <w:div w:id="18958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99265">
          <w:marLeft w:val="0"/>
          <w:marRight w:val="0"/>
          <w:marTop w:val="0"/>
          <w:marBottom w:val="0"/>
          <w:divBdr>
            <w:top w:val="none" w:sz="0" w:space="0" w:color="auto"/>
            <w:left w:val="none" w:sz="0" w:space="0" w:color="auto"/>
            <w:bottom w:val="none" w:sz="0" w:space="0" w:color="auto"/>
            <w:right w:val="none" w:sz="0" w:space="0" w:color="auto"/>
          </w:divBdr>
          <w:divsChild>
            <w:div w:id="1455252296">
              <w:marLeft w:val="0"/>
              <w:marRight w:val="0"/>
              <w:marTop w:val="0"/>
              <w:marBottom w:val="0"/>
              <w:divBdr>
                <w:top w:val="none" w:sz="0" w:space="0" w:color="auto"/>
                <w:left w:val="none" w:sz="0" w:space="0" w:color="auto"/>
                <w:bottom w:val="none" w:sz="0" w:space="0" w:color="auto"/>
                <w:right w:val="none" w:sz="0" w:space="0" w:color="auto"/>
              </w:divBdr>
              <w:divsChild>
                <w:div w:id="1647510801">
                  <w:marLeft w:val="0"/>
                  <w:marRight w:val="0"/>
                  <w:marTop w:val="0"/>
                  <w:marBottom w:val="120"/>
                  <w:divBdr>
                    <w:top w:val="none" w:sz="0" w:space="0" w:color="auto"/>
                    <w:left w:val="none" w:sz="0" w:space="0" w:color="auto"/>
                    <w:bottom w:val="none" w:sz="0" w:space="0" w:color="auto"/>
                    <w:right w:val="none" w:sz="0" w:space="0" w:color="auto"/>
                  </w:divBdr>
                </w:div>
                <w:div w:id="1617636434">
                  <w:marLeft w:val="0"/>
                  <w:marRight w:val="0"/>
                  <w:marTop w:val="0"/>
                  <w:marBottom w:val="0"/>
                  <w:divBdr>
                    <w:top w:val="none" w:sz="0" w:space="0" w:color="auto"/>
                    <w:left w:val="none" w:sz="0" w:space="0" w:color="auto"/>
                    <w:bottom w:val="none" w:sz="0" w:space="0" w:color="auto"/>
                    <w:right w:val="none" w:sz="0" w:space="0" w:color="auto"/>
                  </w:divBdr>
                </w:div>
              </w:divsChild>
            </w:div>
            <w:div w:id="1297446815">
              <w:marLeft w:val="0"/>
              <w:marRight w:val="0"/>
              <w:marTop w:val="0"/>
              <w:marBottom w:val="0"/>
              <w:divBdr>
                <w:top w:val="none" w:sz="0" w:space="0" w:color="auto"/>
                <w:left w:val="none" w:sz="0" w:space="0" w:color="auto"/>
                <w:bottom w:val="none" w:sz="0" w:space="0" w:color="auto"/>
                <w:right w:val="none" w:sz="0" w:space="0" w:color="auto"/>
              </w:divBdr>
              <w:divsChild>
                <w:div w:id="1731345700">
                  <w:marLeft w:val="0"/>
                  <w:marRight w:val="0"/>
                  <w:marTop w:val="0"/>
                  <w:marBottom w:val="120"/>
                  <w:divBdr>
                    <w:top w:val="none" w:sz="0" w:space="0" w:color="auto"/>
                    <w:left w:val="none" w:sz="0" w:space="0" w:color="auto"/>
                    <w:bottom w:val="none" w:sz="0" w:space="0" w:color="auto"/>
                    <w:right w:val="none" w:sz="0" w:space="0" w:color="auto"/>
                  </w:divBdr>
                </w:div>
                <w:div w:id="900334984">
                  <w:marLeft w:val="0"/>
                  <w:marRight w:val="0"/>
                  <w:marTop w:val="0"/>
                  <w:marBottom w:val="0"/>
                  <w:divBdr>
                    <w:top w:val="none" w:sz="0" w:space="0" w:color="auto"/>
                    <w:left w:val="none" w:sz="0" w:space="0" w:color="auto"/>
                    <w:bottom w:val="none" w:sz="0" w:space="0" w:color="auto"/>
                    <w:right w:val="none" w:sz="0" w:space="0" w:color="auto"/>
                  </w:divBdr>
                </w:div>
              </w:divsChild>
            </w:div>
            <w:div w:id="1942032501">
              <w:marLeft w:val="0"/>
              <w:marRight w:val="0"/>
              <w:marTop w:val="0"/>
              <w:marBottom w:val="0"/>
              <w:divBdr>
                <w:top w:val="none" w:sz="0" w:space="0" w:color="auto"/>
                <w:left w:val="none" w:sz="0" w:space="0" w:color="auto"/>
                <w:bottom w:val="none" w:sz="0" w:space="0" w:color="auto"/>
                <w:right w:val="none" w:sz="0" w:space="0" w:color="auto"/>
              </w:divBdr>
              <w:divsChild>
                <w:div w:id="768356197">
                  <w:marLeft w:val="0"/>
                  <w:marRight w:val="0"/>
                  <w:marTop w:val="0"/>
                  <w:marBottom w:val="120"/>
                  <w:divBdr>
                    <w:top w:val="none" w:sz="0" w:space="0" w:color="auto"/>
                    <w:left w:val="none" w:sz="0" w:space="0" w:color="auto"/>
                    <w:bottom w:val="none" w:sz="0" w:space="0" w:color="auto"/>
                    <w:right w:val="none" w:sz="0" w:space="0" w:color="auto"/>
                  </w:divBdr>
                </w:div>
                <w:div w:id="1349913240">
                  <w:marLeft w:val="0"/>
                  <w:marRight w:val="0"/>
                  <w:marTop w:val="0"/>
                  <w:marBottom w:val="0"/>
                  <w:divBdr>
                    <w:top w:val="none" w:sz="0" w:space="0" w:color="auto"/>
                    <w:left w:val="none" w:sz="0" w:space="0" w:color="auto"/>
                    <w:bottom w:val="none" w:sz="0" w:space="0" w:color="auto"/>
                    <w:right w:val="none" w:sz="0" w:space="0" w:color="auto"/>
                  </w:divBdr>
                </w:div>
              </w:divsChild>
            </w:div>
            <w:div w:id="1935938177">
              <w:marLeft w:val="0"/>
              <w:marRight w:val="0"/>
              <w:marTop w:val="0"/>
              <w:marBottom w:val="0"/>
              <w:divBdr>
                <w:top w:val="none" w:sz="0" w:space="0" w:color="auto"/>
                <w:left w:val="none" w:sz="0" w:space="0" w:color="auto"/>
                <w:bottom w:val="none" w:sz="0" w:space="0" w:color="auto"/>
                <w:right w:val="none" w:sz="0" w:space="0" w:color="auto"/>
              </w:divBdr>
              <w:divsChild>
                <w:div w:id="1786457714">
                  <w:marLeft w:val="0"/>
                  <w:marRight w:val="0"/>
                  <w:marTop w:val="0"/>
                  <w:marBottom w:val="120"/>
                  <w:divBdr>
                    <w:top w:val="none" w:sz="0" w:space="0" w:color="auto"/>
                    <w:left w:val="none" w:sz="0" w:space="0" w:color="auto"/>
                    <w:bottom w:val="none" w:sz="0" w:space="0" w:color="auto"/>
                    <w:right w:val="none" w:sz="0" w:space="0" w:color="auto"/>
                  </w:divBdr>
                </w:div>
                <w:div w:id="1582762571">
                  <w:marLeft w:val="0"/>
                  <w:marRight w:val="0"/>
                  <w:marTop w:val="0"/>
                  <w:marBottom w:val="0"/>
                  <w:divBdr>
                    <w:top w:val="none" w:sz="0" w:space="0" w:color="auto"/>
                    <w:left w:val="none" w:sz="0" w:space="0" w:color="auto"/>
                    <w:bottom w:val="none" w:sz="0" w:space="0" w:color="auto"/>
                    <w:right w:val="none" w:sz="0" w:space="0" w:color="auto"/>
                  </w:divBdr>
                </w:div>
              </w:divsChild>
            </w:div>
            <w:div w:id="560335181">
              <w:marLeft w:val="0"/>
              <w:marRight w:val="0"/>
              <w:marTop w:val="0"/>
              <w:marBottom w:val="0"/>
              <w:divBdr>
                <w:top w:val="none" w:sz="0" w:space="0" w:color="auto"/>
                <w:left w:val="none" w:sz="0" w:space="0" w:color="auto"/>
                <w:bottom w:val="none" w:sz="0" w:space="0" w:color="auto"/>
                <w:right w:val="none" w:sz="0" w:space="0" w:color="auto"/>
              </w:divBdr>
              <w:divsChild>
                <w:div w:id="1773429035">
                  <w:marLeft w:val="0"/>
                  <w:marRight w:val="0"/>
                  <w:marTop w:val="0"/>
                  <w:marBottom w:val="120"/>
                  <w:divBdr>
                    <w:top w:val="none" w:sz="0" w:space="0" w:color="auto"/>
                    <w:left w:val="none" w:sz="0" w:space="0" w:color="auto"/>
                    <w:bottom w:val="none" w:sz="0" w:space="0" w:color="auto"/>
                    <w:right w:val="none" w:sz="0" w:space="0" w:color="auto"/>
                  </w:divBdr>
                </w:div>
                <w:div w:id="13686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4713">
      <w:bodyDiv w:val="1"/>
      <w:marLeft w:val="0"/>
      <w:marRight w:val="0"/>
      <w:marTop w:val="0"/>
      <w:marBottom w:val="0"/>
      <w:divBdr>
        <w:top w:val="none" w:sz="0" w:space="0" w:color="auto"/>
        <w:left w:val="none" w:sz="0" w:space="0" w:color="auto"/>
        <w:bottom w:val="none" w:sz="0" w:space="0" w:color="auto"/>
        <w:right w:val="none" w:sz="0" w:space="0" w:color="auto"/>
      </w:divBdr>
    </w:div>
    <w:div w:id="791284075">
      <w:bodyDiv w:val="1"/>
      <w:marLeft w:val="0"/>
      <w:marRight w:val="0"/>
      <w:marTop w:val="0"/>
      <w:marBottom w:val="0"/>
      <w:divBdr>
        <w:top w:val="none" w:sz="0" w:space="0" w:color="auto"/>
        <w:left w:val="none" w:sz="0" w:space="0" w:color="auto"/>
        <w:bottom w:val="none" w:sz="0" w:space="0" w:color="auto"/>
        <w:right w:val="none" w:sz="0" w:space="0" w:color="auto"/>
      </w:divBdr>
    </w:div>
    <w:div w:id="815225373">
      <w:bodyDiv w:val="1"/>
      <w:marLeft w:val="0"/>
      <w:marRight w:val="0"/>
      <w:marTop w:val="0"/>
      <w:marBottom w:val="0"/>
      <w:divBdr>
        <w:top w:val="none" w:sz="0" w:space="0" w:color="auto"/>
        <w:left w:val="none" w:sz="0" w:space="0" w:color="auto"/>
        <w:bottom w:val="none" w:sz="0" w:space="0" w:color="auto"/>
        <w:right w:val="none" w:sz="0" w:space="0" w:color="auto"/>
      </w:divBdr>
    </w:div>
    <w:div w:id="831993749">
      <w:bodyDiv w:val="1"/>
      <w:marLeft w:val="0"/>
      <w:marRight w:val="0"/>
      <w:marTop w:val="0"/>
      <w:marBottom w:val="0"/>
      <w:divBdr>
        <w:top w:val="none" w:sz="0" w:space="0" w:color="auto"/>
        <w:left w:val="none" w:sz="0" w:space="0" w:color="auto"/>
        <w:bottom w:val="none" w:sz="0" w:space="0" w:color="auto"/>
        <w:right w:val="none" w:sz="0" w:space="0" w:color="auto"/>
      </w:divBdr>
    </w:div>
    <w:div w:id="935213136">
      <w:bodyDiv w:val="1"/>
      <w:marLeft w:val="0"/>
      <w:marRight w:val="0"/>
      <w:marTop w:val="0"/>
      <w:marBottom w:val="0"/>
      <w:divBdr>
        <w:top w:val="none" w:sz="0" w:space="0" w:color="auto"/>
        <w:left w:val="none" w:sz="0" w:space="0" w:color="auto"/>
        <w:bottom w:val="none" w:sz="0" w:space="0" w:color="auto"/>
        <w:right w:val="none" w:sz="0" w:space="0" w:color="auto"/>
      </w:divBdr>
    </w:div>
    <w:div w:id="949511593">
      <w:bodyDiv w:val="1"/>
      <w:marLeft w:val="0"/>
      <w:marRight w:val="0"/>
      <w:marTop w:val="0"/>
      <w:marBottom w:val="0"/>
      <w:divBdr>
        <w:top w:val="none" w:sz="0" w:space="0" w:color="auto"/>
        <w:left w:val="none" w:sz="0" w:space="0" w:color="auto"/>
        <w:bottom w:val="none" w:sz="0" w:space="0" w:color="auto"/>
        <w:right w:val="none" w:sz="0" w:space="0" w:color="auto"/>
      </w:divBdr>
      <w:divsChild>
        <w:div w:id="1031615019">
          <w:marLeft w:val="0"/>
          <w:marRight w:val="0"/>
          <w:marTop w:val="0"/>
          <w:marBottom w:val="0"/>
          <w:divBdr>
            <w:top w:val="none" w:sz="0" w:space="0" w:color="auto"/>
            <w:left w:val="none" w:sz="0" w:space="0" w:color="auto"/>
            <w:bottom w:val="none" w:sz="0" w:space="0" w:color="auto"/>
            <w:right w:val="none" w:sz="0" w:space="0" w:color="auto"/>
          </w:divBdr>
        </w:div>
      </w:divsChild>
    </w:div>
    <w:div w:id="1085765332">
      <w:bodyDiv w:val="1"/>
      <w:marLeft w:val="0"/>
      <w:marRight w:val="0"/>
      <w:marTop w:val="0"/>
      <w:marBottom w:val="0"/>
      <w:divBdr>
        <w:top w:val="none" w:sz="0" w:space="0" w:color="auto"/>
        <w:left w:val="none" w:sz="0" w:space="0" w:color="auto"/>
        <w:bottom w:val="none" w:sz="0" w:space="0" w:color="auto"/>
        <w:right w:val="none" w:sz="0" w:space="0" w:color="auto"/>
      </w:divBdr>
      <w:divsChild>
        <w:div w:id="1910116115">
          <w:marLeft w:val="375"/>
          <w:marRight w:val="360"/>
          <w:marTop w:val="330"/>
          <w:marBottom w:val="450"/>
          <w:divBdr>
            <w:top w:val="none" w:sz="0" w:space="0" w:color="auto"/>
            <w:left w:val="none" w:sz="0" w:space="0" w:color="auto"/>
            <w:bottom w:val="none" w:sz="0" w:space="0" w:color="auto"/>
            <w:right w:val="none" w:sz="0" w:space="0" w:color="auto"/>
          </w:divBdr>
        </w:div>
        <w:div w:id="2030643093">
          <w:marLeft w:val="375"/>
          <w:marRight w:val="360"/>
          <w:marTop w:val="0"/>
          <w:marBottom w:val="0"/>
          <w:divBdr>
            <w:top w:val="none" w:sz="0" w:space="0" w:color="auto"/>
            <w:left w:val="none" w:sz="0" w:space="0" w:color="auto"/>
            <w:bottom w:val="none" w:sz="0" w:space="0" w:color="auto"/>
            <w:right w:val="none" w:sz="0" w:space="0" w:color="auto"/>
          </w:divBdr>
          <w:divsChild>
            <w:div w:id="1680039801">
              <w:marLeft w:val="0"/>
              <w:marRight w:val="0"/>
              <w:marTop w:val="0"/>
              <w:marBottom w:val="225"/>
              <w:divBdr>
                <w:top w:val="none" w:sz="0" w:space="0" w:color="auto"/>
                <w:left w:val="none" w:sz="0" w:space="0" w:color="auto"/>
                <w:bottom w:val="none" w:sz="0" w:space="0" w:color="auto"/>
                <w:right w:val="none" w:sz="0" w:space="0" w:color="auto"/>
              </w:divBdr>
              <w:divsChild>
                <w:div w:id="1527063947">
                  <w:marLeft w:val="0"/>
                  <w:marRight w:val="15"/>
                  <w:marTop w:val="0"/>
                  <w:marBottom w:val="0"/>
                  <w:divBdr>
                    <w:top w:val="none" w:sz="0" w:space="0" w:color="auto"/>
                    <w:left w:val="none" w:sz="0" w:space="0" w:color="auto"/>
                    <w:bottom w:val="none" w:sz="0" w:space="0" w:color="auto"/>
                    <w:right w:val="none" w:sz="0" w:space="0" w:color="auto"/>
                  </w:divBdr>
                </w:div>
              </w:divsChild>
            </w:div>
            <w:div w:id="1194071556">
              <w:marLeft w:val="0"/>
              <w:marRight w:val="0"/>
              <w:marTop w:val="0"/>
              <w:marBottom w:val="225"/>
              <w:divBdr>
                <w:top w:val="none" w:sz="0" w:space="0" w:color="auto"/>
                <w:left w:val="none" w:sz="0" w:space="0" w:color="auto"/>
                <w:bottom w:val="none" w:sz="0" w:space="0" w:color="auto"/>
                <w:right w:val="none" w:sz="0" w:space="0" w:color="auto"/>
              </w:divBdr>
            </w:div>
            <w:div w:id="724135822">
              <w:marLeft w:val="0"/>
              <w:marRight w:val="0"/>
              <w:marTop w:val="0"/>
              <w:marBottom w:val="225"/>
              <w:divBdr>
                <w:top w:val="none" w:sz="0" w:space="0" w:color="auto"/>
                <w:left w:val="none" w:sz="0" w:space="0" w:color="auto"/>
                <w:bottom w:val="none" w:sz="0" w:space="0" w:color="auto"/>
                <w:right w:val="none" w:sz="0" w:space="0" w:color="auto"/>
              </w:divBdr>
            </w:div>
            <w:div w:id="1052197665">
              <w:marLeft w:val="0"/>
              <w:marRight w:val="0"/>
              <w:marTop w:val="0"/>
              <w:marBottom w:val="225"/>
              <w:divBdr>
                <w:top w:val="none" w:sz="0" w:space="0" w:color="auto"/>
                <w:left w:val="none" w:sz="0" w:space="0" w:color="auto"/>
                <w:bottom w:val="none" w:sz="0" w:space="0" w:color="auto"/>
                <w:right w:val="none" w:sz="0" w:space="0" w:color="auto"/>
              </w:divBdr>
            </w:div>
            <w:div w:id="1831870897">
              <w:marLeft w:val="0"/>
              <w:marRight w:val="0"/>
              <w:marTop w:val="0"/>
              <w:marBottom w:val="225"/>
              <w:divBdr>
                <w:top w:val="none" w:sz="0" w:space="0" w:color="auto"/>
                <w:left w:val="none" w:sz="0" w:space="0" w:color="auto"/>
                <w:bottom w:val="none" w:sz="0" w:space="0" w:color="auto"/>
                <w:right w:val="none" w:sz="0" w:space="0" w:color="auto"/>
              </w:divBdr>
            </w:div>
            <w:div w:id="508064895">
              <w:marLeft w:val="0"/>
              <w:marRight w:val="0"/>
              <w:marTop w:val="0"/>
              <w:marBottom w:val="225"/>
              <w:divBdr>
                <w:top w:val="none" w:sz="0" w:space="0" w:color="auto"/>
                <w:left w:val="none" w:sz="0" w:space="0" w:color="auto"/>
                <w:bottom w:val="none" w:sz="0" w:space="0" w:color="auto"/>
                <w:right w:val="none" w:sz="0" w:space="0" w:color="auto"/>
              </w:divBdr>
            </w:div>
            <w:div w:id="1724015536">
              <w:marLeft w:val="0"/>
              <w:marRight w:val="0"/>
              <w:marTop w:val="0"/>
              <w:marBottom w:val="225"/>
              <w:divBdr>
                <w:top w:val="none" w:sz="0" w:space="0" w:color="auto"/>
                <w:left w:val="none" w:sz="0" w:space="0" w:color="auto"/>
                <w:bottom w:val="none" w:sz="0" w:space="0" w:color="auto"/>
                <w:right w:val="none" w:sz="0" w:space="0" w:color="auto"/>
              </w:divBdr>
            </w:div>
            <w:div w:id="1952324139">
              <w:marLeft w:val="0"/>
              <w:marRight w:val="0"/>
              <w:marTop w:val="0"/>
              <w:marBottom w:val="225"/>
              <w:divBdr>
                <w:top w:val="none" w:sz="0" w:space="0" w:color="auto"/>
                <w:left w:val="none" w:sz="0" w:space="0" w:color="auto"/>
                <w:bottom w:val="none" w:sz="0" w:space="0" w:color="auto"/>
                <w:right w:val="none" w:sz="0" w:space="0" w:color="auto"/>
              </w:divBdr>
            </w:div>
            <w:div w:id="1644895571">
              <w:marLeft w:val="0"/>
              <w:marRight w:val="0"/>
              <w:marTop w:val="0"/>
              <w:marBottom w:val="225"/>
              <w:divBdr>
                <w:top w:val="none" w:sz="0" w:space="0" w:color="auto"/>
                <w:left w:val="none" w:sz="0" w:space="0" w:color="auto"/>
                <w:bottom w:val="none" w:sz="0" w:space="0" w:color="auto"/>
                <w:right w:val="none" w:sz="0" w:space="0" w:color="auto"/>
              </w:divBdr>
            </w:div>
            <w:div w:id="1814441681">
              <w:marLeft w:val="0"/>
              <w:marRight w:val="0"/>
              <w:marTop w:val="0"/>
              <w:marBottom w:val="225"/>
              <w:divBdr>
                <w:top w:val="none" w:sz="0" w:space="0" w:color="auto"/>
                <w:left w:val="none" w:sz="0" w:space="0" w:color="auto"/>
                <w:bottom w:val="none" w:sz="0" w:space="0" w:color="auto"/>
                <w:right w:val="none" w:sz="0" w:space="0" w:color="auto"/>
              </w:divBdr>
              <w:divsChild>
                <w:div w:id="307174595">
                  <w:marLeft w:val="0"/>
                  <w:marRight w:val="15"/>
                  <w:marTop w:val="0"/>
                  <w:marBottom w:val="0"/>
                  <w:divBdr>
                    <w:top w:val="none" w:sz="0" w:space="0" w:color="auto"/>
                    <w:left w:val="none" w:sz="0" w:space="0" w:color="auto"/>
                    <w:bottom w:val="none" w:sz="0" w:space="0" w:color="auto"/>
                    <w:right w:val="none" w:sz="0" w:space="0" w:color="auto"/>
                  </w:divBdr>
                </w:div>
              </w:divsChild>
            </w:div>
            <w:div w:id="641694531">
              <w:marLeft w:val="0"/>
              <w:marRight w:val="0"/>
              <w:marTop w:val="0"/>
              <w:marBottom w:val="0"/>
              <w:divBdr>
                <w:top w:val="none" w:sz="0" w:space="0" w:color="auto"/>
                <w:left w:val="none" w:sz="0" w:space="0" w:color="auto"/>
                <w:bottom w:val="none" w:sz="0" w:space="0" w:color="auto"/>
                <w:right w:val="none" w:sz="0" w:space="0" w:color="auto"/>
              </w:divBdr>
            </w:div>
          </w:divsChild>
        </w:div>
        <w:div w:id="117380660">
          <w:marLeft w:val="375"/>
          <w:marRight w:val="360"/>
          <w:marTop w:val="330"/>
          <w:marBottom w:val="330"/>
          <w:divBdr>
            <w:top w:val="none" w:sz="0" w:space="0" w:color="auto"/>
            <w:left w:val="none" w:sz="0" w:space="0" w:color="auto"/>
            <w:bottom w:val="none" w:sz="0" w:space="0" w:color="auto"/>
            <w:right w:val="none" w:sz="0" w:space="0" w:color="auto"/>
          </w:divBdr>
        </w:div>
        <w:div w:id="1170176467">
          <w:marLeft w:val="375"/>
          <w:marRight w:val="360"/>
          <w:marTop w:val="330"/>
          <w:marBottom w:val="450"/>
          <w:divBdr>
            <w:top w:val="none" w:sz="0" w:space="0" w:color="auto"/>
            <w:left w:val="none" w:sz="0" w:space="0" w:color="auto"/>
            <w:bottom w:val="none" w:sz="0" w:space="0" w:color="auto"/>
            <w:right w:val="none" w:sz="0" w:space="0" w:color="auto"/>
          </w:divBdr>
        </w:div>
      </w:divsChild>
    </w:div>
    <w:div w:id="1338463450">
      <w:bodyDiv w:val="1"/>
      <w:marLeft w:val="0"/>
      <w:marRight w:val="0"/>
      <w:marTop w:val="0"/>
      <w:marBottom w:val="0"/>
      <w:divBdr>
        <w:top w:val="none" w:sz="0" w:space="0" w:color="auto"/>
        <w:left w:val="none" w:sz="0" w:space="0" w:color="auto"/>
        <w:bottom w:val="none" w:sz="0" w:space="0" w:color="auto"/>
        <w:right w:val="none" w:sz="0" w:space="0" w:color="auto"/>
      </w:divBdr>
    </w:div>
    <w:div w:id="13874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5064-1147-4055-B2BA-61B9C8E1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19</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73</cp:revision>
  <dcterms:created xsi:type="dcterms:W3CDTF">2015-09-17T20:01:00Z</dcterms:created>
  <dcterms:modified xsi:type="dcterms:W3CDTF">2015-11-17T23:57:00Z</dcterms:modified>
</cp:coreProperties>
</file>