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6A" w:rsidRPr="00027C9F" w:rsidRDefault="0019396A" w:rsidP="00027C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027C9F">
        <w:rPr>
          <w:rFonts w:ascii="Times New Roman" w:hAnsi="Times New Roman"/>
          <w:b/>
          <w:sz w:val="32"/>
          <w:szCs w:val="32"/>
        </w:rPr>
        <w:t xml:space="preserve">Технологическая карта урока, как современная форма планирования </w:t>
      </w:r>
      <w:r w:rsidR="00271184" w:rsidRPr="00027C9F">
        <w:rPr>
          <w:rFonts w:ascii="Times New Roman" w:hAnsi="Times New Roman"/>
          <w:b/>
          <w:sz w:val="32"/>
          <w:szCs w:val="32"/>
        </w:rPr>
        <w:t xml:space="preserve">педагогического взаимодействия учителя и ученика, </w:t>
      </w:r>
      <w:r w:rsidRPr="00027C9F">
        <w:rPr>
          <w:rFonts w:ascii="Times New Roman" w:hAnsi="Times New Roman"/>
          <w:b/>
          <w:sz w:val="32"/>
          <w:szCs w:val="32"/>
        </w:rPr>
        <w:t>в соответствии с требованиями ФГОС.</w:t>
      </w:r>
    </w:p>
    <w:bookmarkEnd w:id="0"/>
    <w:p w:rsidR="00027C9F" w:rsidRDefault="0019396A" w:rsidP="00027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  <w:u w:val="single"/>
        </w:rPr>
        <w:t>Автор:</w:t>
      </w:r>
      <w:r w:rsidRPr="00B6749C">
        <w:rPr>
          <w:rFonts w:ascii="Times New Roman" w:hAnsi="Times New Roman"/>
          <w:sz w:val="24"/>
          <w:szCs w:val="24"/>
        </w:rPr>
        <w:t xml:space="preserve"> </w:t>
      </w:r>
      <w:r w:rsidR="002A03C0" w:rsidRPr="00B6749C">
        <w:rPr>
          <w:rFonts w:ascii="Times New Roman" w:hAnsi="Times New Roman"/>
          <w:sz w:val="24"/>
          <w:szCs w:val="24"/>
        </w:rPr>
        <w:t>Аюпова Лариса Борисовна</w:t>
      </w:r>
      <w:r w:rsidRPr="00B6749C">
        <w:rPr>
          <w:rFonts w:ascii="Times New Roman" w:hAnsi="Times New Roman"/>
          <w:sz w:val="24"/>
          <w:szCs w:val="24"/>
        </w:rPr>
        <w:t xml:space="preserve">, </w:t>
      </w:r>
    </w:p>
    <w:p w:rsidR="00027C9F" w:rsidRDefault="0019396A" w:rsidP="00027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учитель математики </w:t>
      </w:r>
      <w:r w:rsidR="002A03C0" w:rsidRPr="00B6749C">
        <w:rPr>
          <w:rFonts w:ascii="Times New Roman" w:hAnsi="Times New Roman"/>
          <w:sz w:val="24"/>
          <w:szCs w:val="24"/>
        </w:rPr>
        <w:t>первой квалификационной</w:t>
      </w:r>
      <w:r w:rsidRPr="00B6749C">
        <w:rPr>
          <w:rFonts w:ascii="Times New Roman" w:hAnsi="Times New Roman"/>
          <w:sz w:val="24"/>
          <w:szCs w:val="24"/>
        </w:rPr>
        <w:t xml:space="preserve"> категории</w:t>
      </w:r>
    </w:p>
    <w:p w:rsidR="0019396A" w:rsidRDefault="0019396A" w:rsidP="00027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="002A03C0" w:rsidRPr="00B6749C">
        <w:rPr>
          <w:rFonts w:ascii="Times New Roman" w:hAnsi="Times New Roman"/>
          <w:sz w:val="24"/>
          <w:szCs w:val="24"/>
        </w:rPr>
        <w:t>М</w:t>
      </w:r>
      <w:r w:rsidRPr="00B6749C">
        <w:rPr>
          <w:rFonts w:ascii="Times New Roman" w:hAnsi="Times New Roman"/>
          <w:sz w:val="24"/>
          <w:szCs w:val="24"/>
        </w:rPr>
        <w:t>БОУ СШ №</w:t>
      </w:r>
      <w:r w:rsidR="002A03C0" w:rsidRPr="00B6749C">
        <w:rPr>
          <w:rFonts w:ascii="Times New Roman" w:hAnsi="Times New Roman"/>
          <w:sz w:val="24"/>
          <w:szCs w:val="24"/>
        </w:rPr>
        <w:t xml:space="preserve">8г.Нижневартовска ХМАО-Югры Тюменской </w:t>
      </w:r>
      <w:r w:rsidR="00687586" w:rsidRPr="00B6749C">
        <w:rPr>
          <w:rFonts w:ascii="Times New Roman" w:hAnsi="Times New Roman"/>
          <w:sz w:val="24"/>
          <w:szCs w:val="24"/>
        </w:rPr>
        <w:t>области.</w:t>
      </w:r>
    </w:p>
    <w:p w:rsidR="004D1992" w:rsidRDefault="004D1992" w:rsidP="004D199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D1992" w:rsidRPr="00B6749C" w:rsidRDefault="004D1992" w:rsidP="004D199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6749C">
        <w:rPr>
          <w:rFonts w:ascii="Times New Roman" w:hAnsi="Times New Roman"/>
          <w:i/>
          <w:iCs/>
          <w:sz w:val="24"/>
          <w:szCs w:val="24"/>
        </w:rPr>
        <w:t xml:space="preserve">Великая цель образования - это не знания, а действия. </w:t>
      </w:r>
    </w:p>
    <w:p w:rsidR="004D1992" w:rsidRPr="00B6749C" w:rsidRDefault="004D1992" w:rsidP="004D1992">
      <w:pPr>
        <w:spacing w:after="0" w:line="240" w:lineRule="auto"/>
        <w:jc w:val="right"/>
        <w:rPr>
          <w:sz w:val="24"/>
          <w:szCs w:val="24"/>
        </w:rPr>
      </w:pPr>
      <w:r w:rsidRPr="00B6749C">
        <w:rPr>
          <w:rFonts w:ascii="Times New Roman" w:hAnsi="Times New Roman"/>
          <w:i/>
          <w:iCs/>
          <w:sz w:val="24"/>
          <w:szCs w:val="24"/>
        </w:rPr>
        <w:t>Герберт Спенсер</w:t>
      </w:r>
    </w:p>
    <w:p w:rsidR="00027C9F" w:rsidRPr="00B6749C" w:rsidRDefault="00027C9F" w:rsidP="00027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396A" w:rsidRPr="00B6749C" w:rsidRDefault="003C5250" w:rsidP="00B674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Эпиграф определяет важнейшую задачу современной системы образования: формирование совокупности «универсальных учебных действий», которые выступают в качестве основы образовательного и воспитательного процесса, дают возможность ученику самостоятельно успешно усваивать новые знания, умения и компетенции, включая умение учиться.    </w:t>
      </w:r>
      <w:r w:rsidR="0019396A" w:rsidRPr="00B6749C">
        <w:rPr>
          <w:rFonts w:ascii="Times New Roman" w:hAnsi="Times New Roman"/>
          <w:sz w:val="24"/>
          <w:szCs w:val="24"/>
        </w:rPr>
        <w:t xml:space="preserve">С 1 сентября 2011 </w:t>
      </w:r>
      <w:r w:rsidR="00687586" w:rsidRPr="00B6749C">
        <w:rPr>
          <w:rFonts w:ascii="Times New Roman" w:hAnsi="Times New Roman"/>
          <w:sz w:val="24"/>
          <w:szCs w:val="24"/>
        </w:rPr>
        <w:t>года образование</w:t>
      </w:r>
      <w:r w:rsidR="0019396A" w:rsidRPr="00B6749C">
        <w:rPr>
          <w:rFonts w:ascii="Times New Roman" w:hAnsi="Times New Roman"/>
          <w:sz w:val="24"/>
          <w:szCs w:val="24"/>
        </w:rPr>
        <w:t xml:space="preserve"> в России перешло на Федеральный государственный образовательный стандарт второго поколения. </w:t>
      </w:r>
      <w:r w:rsidR="00597F7C" w:rsidRPr="00B6749C">
        <w:rPr>
          <w:rFonts w:ascii="Times New Roman" w:hAnsi="Times New Roman"/>
          <w:sz w:val="24"/>
          <w:szCs w:val="24"/>
        </w:rPr>
        <w:t xml:space="preserve">Высказывание А. </w:t>
      </w:r>
      <w:r w:rsidR="005C566E" w:rsidRPr="00B6749C">
        <w:rPr>
          <w:rFonts w:ascii="Times New Roman" w:hAnsi="Times New Roman"/>
          <w:sz w:val="24"/>
          <w:szCs w:val="24"/>
        </w:rPr>
        <w:t>Дистерве</w:t>
      </w:r>
      <w:r w:rsidR="005C566E">
        <w:rPr>
          <w:rFonts w:ascii="Times New Roman" w:hAnsi="Times New Roman"/>
          <w:sz w:val="24"/>
          <w:szCs w:val="24"/>
        </w:rPr>
        <w:t>га</w:t>
      </w:r>
      <w:r w:rsidR="00597F7C" w:rsidRPr="00B6749C">
        <w:rPr>
          <w:rFonts w:ascii="Times New Roman" w:hAnsi="Times New Roman"/>
          <w:sz w:val="24"/>
          <w:szCs w:val="24"/>
        </w:rPr>
        <w:t xml:space="preserve"> о том, что «Развитие и образование ни одному человеку не могут быть даны или сообщены. Всякий, кто желает к ним приобщиться, должен достигнуть этого собственной деятельностью, собственными силами, собственным напряжением» актуальны и по настоящее время. </w:t>
      </w:r>
    </w:p>
    <w:p w:rsidR="0019396A" w:rsidRPr="00B6749C" w:rsidRDefault="00687586" w:rsidP="00B6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   </w:t>
      </w:r>
      <w:r w:rsidR="0019396A" w:rsidRPr="00B6749C">
        <w:rPr>
          <w:rFonts w:ascii="Times New Roman" w:hAnsi="Times New Roman"/>
          <w:sz w:val="24"/>
          <w:szCs w:val="24"/>
        </w:rPr>
        <w:t xml:space="preserve">Поставленная задача с этого момента полностью меняет конструирование современного урока. Так как же построить урок? Какие основные моменты следует учесть учителю </w:t>
      </w:r>
      <w:r w:rsidRPr="00B6749C">
        <w:rPr>
          <w:rFonts w:ascii="Times New Roman" w:hAnsi="Times New Roman"/>
          <w:sz w:val="24"/>
          <w:szCs w:val="24"/>
        </w:rPr>
        <w:t>при подготовке</w:t>
      </w:r>
      <w:r w:rsidR="0019396A" w:rsidRPr="00B6749C">
        <w:rPr>
          <w:rFonts w:ascii="Times New Roman" w:hAnsi="Times New Roman"/>
          <w:sz w:val="24"/>
          <w:szCs w:val="24"/>
        </w:rPr>
        <w:t xml:space="preserve"> к современному уроку, чтобы реализовать </w:t>
      </w:r>
      <w:r w:rsidRPr="00B6749C">
        <w:rPr>
          <w:rFonts w:ascii="Times New Roman" w:hAnsi="Times New Roman"/>
          <w:sz w:val="24"/>
          <w:szCs w:val="24"/>
        </w:rPr>
        <w:t>требования Федерального</w:t>
      </w:r>
      <w:r w:rsidR="0019396A" w:rsidRPr="00B6749C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стандарта?</w:t>
      </w:r>
    </w:p>
    <w:p w:rsidR="001F57E5" w:rsidRPr="00B6749C" w:rsidRDefault="0019396A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>Технологическая карта урока, как современная форма планирования педагогического взаимодействия учителя и ученика, да</w:t>
      </w:r>
      <w:r w:rsidR="00687586" w:rsidRPr="00B6749C">
        <w:rPr>
          <w:rFonts w:ascii="Times New Roman" w:hAnsi="Times New Roman"/>
          <w:sz w:val="24"/>
          <w:szCs w:val="24"/>
        </w:rPr>
        <w:t>ет</w:t>
      </w:r>
      <w:r w:rsidRPr="00B6749C">
        <w:rPr>
          <w:rFonts w:ascii="Times New Roman" w:hAnsi="Times New Roman"/>
          <w:sz w:val="24"/>
          <w:szCs w:val="24"/>
        </w:rPr>
        <w:t xml:space="preserve"> возможность отразить деятельностную составляющую взаимодействия всех участников учебного процесса.</w:t>
      </w:r>
    </w:p>
    <w:p w:rsidR="00016D43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Технологическая карта</w:t>
      </w:r>
      <w:r w:rsidRPr="00B6749C">
        <w:rPr>
          <w:rFonts w:ascii="Times New Roman" w:hAnsi="Times New Roman"/>
          <w:sz w:val="24"/>
          <w:szCs w:val="24"/>
        </w:rPr>
        <w:t xml:space="preserve"> –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всех ступенях образования в соответствии с ФГОС второго поколения. </w:t>
      </w:r>
    </w:p>
    <w:p w:rsidR="00074748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Какова деятельность учителя при проектировании урока в условиях внедрения ФГОС </w:t>
      </w:r>
      <w:r w:rsidR="0090466C">
        <w:rPr>
          <w:rFonts w:ascii="Times New Roman" w:hAnsi="Times New Roman"/>
          <w:sz w:val="24"/>
          <w:szCs w:val="24"/>
        </w:rPr>
        <w:t>О</w:t>
      </w:r>
      <w:r w:rsidRPr="00B6749C">
        <w:rPr>
          <w:rFonts w:ascii="Times New Roman" w:hAnsi="Times New Roman"/>
          <w:sz w:val="24"/>
          <w:szCs w:val="24"/>
        </w:rPr>
        <w:t xml:space="preserve">ОО? </w:t>
      </w:r>
    </w:p>
    <w:p w:rsidR="00074748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1 шаг.</w:t>
      </w:r>
      <w:r w:rsidRPr="00B6749C">
        <w:rPr>
          <w:rFonts w:ascii="Times New Roman" w:hAnsi="Times New Roman"/>
          <w:sz w:val="24"/>
          <w:szCs w:val="24"/>
        </w:rPr>
        <w:t xml:space="preserve"> </w:t>
      </w:r>
    </w:p>
    <w:p w:rsidR="00074748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четко определить и сформулировать для себя тему урока; </w:t>
      </w:r>
    </w:p>
    <w:p w:rsidR="00074748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определить место темы в учебном курсе;</w:t>
      </w:r>
    </w:p>
    <w:p w:rsidR="00D02B3C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определить ведущие понятия, на которые опирается данный урок</w:t>
      </w:r>
      <w:r w:rsidR="00D02B3C" w:rsidRPr="00B6749C">
        <w:rPr>
          <w:rFonts w:ascii="Times New Roman" w:hAnsi="Times New Roman"/>
          <w:sz w:val="24"/>
          <w:szCs w:val="24"/>
        </w:rPr>
        <w:t>.</w:t>
      </w:r>
    </w:p>
    <w:p w:rsidR="00D02B3C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2 шаг</w:t>
      </w:r>
      <w:r w:rsidRPr="00B6749C">
        <w:rPr>
          <w:rFonts w:ascii="Times New Roman" w:hAnsi="Times New Roman"/>
          <w:sz w:val="24"/>
          <w:szCs w:val="24"/>
        </w:rPr>
        <w:t>.</w:t>
      </w:r>
      <w:r w:rsidR="00471258"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t xml:space="preserve">Определить и четко сформулировать для себя и отдельно для учащихся целевую установку </w:t>
      </w:r>
      <w:r w:rsidR="00074748" w:rsidRPr="00B6749C">
        <w:rPr>
          <w:rFonts w:ascii="Times New Roman" w:hAnsi="Times New Roman"/>
          <w:sz w:val="24"/>
          <w:szCs w:val="24"/>
        </w:rPr>
        <w:t xml:space="preserve">урока - зачем он вообще нужен? </w:t>
      </w:r>
      <w:r w:rsidRPr="00B6749C">
        <w:rPr>
          <w:rFonts w:ascii="Times New Roman" w:hAnsi="Times New Roman"/>
          <w:sz w:val="24"/>
          <w:szCs w:val="24"/>
        </w:rPr>
        <w:t xml:space="preserve">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 xml:space="preserve">3 шаг.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1.Спланировать учебный материал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2.Подобрать учебные задания, целью которых является: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• узнавание нового материала;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• воспроизведение;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• применение знаний в новой ситуации;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• применение знаний в незнакомой ситуации;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• творческий подход к знаниям.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>3.Упорядочить учебные задания в соответствии с принципом "от простого к сложному".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="00471258" w:rsidRPr="00B6749C">
        <w:rPr>
          <w:rFonts w:ascii="Times New Roman" w:hAnsi="Times New Roman"/>
          <w:sz w:val="24"/>
          <w:szCs w:val="24"/>
        </w:rPr>
        <w:t>4</w:t>
      </w:r>
      <w:r w:rsidRPr="00B6749C">
        <w:rPr>
          <w:rFonts w:ascii="Times New Roman" w:hAnsi="Times New Roman"/>
          <w:sz w:val="24"/>
          <w:szCs w:val="24"/>
        </w:rPr>
        <w:t xml:space="preserve">. Определить, с помощью каких педагогических технологий вы будете достигать поставленной </w:t>
      </w:r>
      <w:r w:rsidR="00BE3D5F" w:rsidRPr="00B6749C">
        <w:rPr>
          <w:rFonts w:ascii="Times New Roman" w:hAnsi="Times New Roman"/>
          <w:sz w:val="24"/>
          <w:szCs w:val="24"/>
        </w:rPr>
        <w:t>цели: проблемно</w:t>
      </w:r>
      <w:r w:rsidRPr="00B6749C">
        <w:rPr>
          <w:rFonts w:ascii="Times New Roman" w:hAnsi="Times New Roman"/>
          <w:sz w:val="24"/>
          <w:szCs w:val="24"/>
        </w:rPr>
        <w:t xml:space="preserve">-диалогического </w:t>
      </w:r>
      <w:r w:rsidR="00BE3D5F" w:rsidRPr="00B6749C">
        <w:rPr>
          <w:rFonts w:ascii="Times New Roman" w:hAnsi="Times New Roman"/>
          <w:sz w:val="24"/>
          <w:szCs w:val="24"/>
        </w:rPr>
        <w:t>обучения, деятельностного</w:t>
      </w:r>
      <w:r w:rsidRPr="00B6749C">
        <w:rPr>
          <w:rFonts w:ascii="Times New Roman" w:hAnsi="Times New Roman"/>
          <w:sz w:val="24"/>
          <w:szCs w:val="24"/>
        </w:rPr>
        <w:t xml:space="preserve"> метода </w:t>
      </w:r>
      <w:r w:rsidR="00BE3D5F" w:rsidRPr="00B6749C">
        <w:rPr>
          <w:rFonts w:ascii="Times New Roman" w:hAnsi="Times New Roman"/>
          <w:sz w:val="24"/>
          <w:szCs w:val="24"/>
        </w:rPr>
        <w:t>обучения, развития</w:t>
      </w:r>
      <w:r w:rsidRPr="00B6749C">
        <w:rPr>
          <w:rFonts w:ascii="Times New Roman" w:hAnsi="Times New Roman"/>
          <w:sz w:val="24"/>
          <w:szCs w:val="24"/>
        </w:rPr>
        <w:t xml:space="preserve"> критического </w:t>
      </w:r>
      <w:r w:rsidR="00BE3D5F" w:rsidRPr="00B6749C">
        <w:rPr>
          <w:rFonts w:ascii="Times New Roman" w:hAnsi="Times New Roman"/>
          <w:sz w:val="24"/>
          <w:szCs w:val="24"/>
        </w:rPr>
        <w:t>мышления, самостоятельной</w:t>
      </w:r>
      <w:r w:rsidRPr="00B6749C">
        <w:rPr>
          <w:rFonts w:ascii="Times New Roman" w:hAnsi="Times New Roman"/>
          <w:sz w:val="24"/>
          <w:szCs w:val="24"/>
        </w:rPr>
        <w:t xml:space="preserve"> оценочной </w:t>
      </w:r>
      <w:r w:rsidR="00BE3D5F" w:rsidRPr="00B6749C">
        <w:rPr>
          <w:rFonts w:ascii="Times New Roman" w:hAnsi="Times New Roman"/>
          <w:sz w:val="24"/>
          <w:szCs w:val="24"/>
        </w:rPr>
        <w:t>деятельности, информационно</w:t>
      </w:r>
      <w:r w:rsidRPr="00B6749C">
        <w:rPr>
          <w:rFonts w:ascii="Times New Roman" w:hAnsi="Times New Roman"/>
          <w:sz w:val="24"/>
          <w:szCs w:val="24"/>
        </w:rPr>
        <w:t>-</w:t>
      </w:r>
      <w:r w:rsidR="00BE3D5F" w:rsidRPr="00B6749C">
        <w:rPr>
          <w:rFonts w:ascii="Times New Roman" w:hAnsi="Times New Roman"/>
          <w:sz w:val="24"/>
          <w:szCs w:val="24"/>
        </w:rPr>
        <w:t>коммуникационные, здоровьесберегающие</w:t>
      </w:r>
      <w:r w:rsidRPr="00B6749C">
        <w:rPr>
          <w:rFonts w:ascii="Times New Roman" w:hAnsi="Times New Roman"/>
          <w:sz w:val="24"/>
          <w:szCs w:val="24"/>
        </w:rPr>
        <w:t xml:space="preserve">.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Шаг 4</w:t>
      </w:r>
      <w:r w:rsidRPr="00B6749C">
        <w:rPr>
          <w:rFonts w:ascii="Times New Roman" w:hAnsi="Times New Roman"/>
          <w:sz w:val="24"/>
          <w:szCs w:val="24"/>
        </w:rPr>
        <w:t>. Продумать "изюминку" урока. Каждый урок должен содержать что-то, что вызовет удивление, изумление, восторг учеников -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известному.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lastRenderedPageBreak/>
        <w:t xml:space="preserve"> Шаг 5</w:t>
      </w:r>
      <w:r w:rsidRPr="00B6749C">
        <w:rPr>
          <w:rFonts w:ascii="Times New Roman" w:hAnsi="Times New Roman"/>
          <w:sz w:val="24"/>
          <w:szCs w:val="24"/>
        </w:rPr>
        <w:t xml:space="preserve">. Разработка структуры урока, расчет времени, подбор методических приемов и техник для каждого этапа урока. Сгруппировать отобранный учебный материал.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Шаг 6</w:t>
      </w:r>
      <w:r w:rsidRPr="00B6749C">
        <w:rPr>
          <w:rFonts w:ascii="Times New Roman" w:hAnsi="Times New Roman"/>
          <w:sz w:val="24"/>
          <w:szCs w:val="24"/>
        </w:rPr>
        <w:t xml:space="preserve">. Определение способов оценки результатов урока и рефлексии учащимися хода урока и результатов собственной деятельности.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>Спланировать контроль за деятельностью учащихся на уроке, для чего подумать: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что контролировать;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как контролировать;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как использовать результаты контроля</w:t>
      </w:r>
      <w:r w:rsidR="009E3A55" w:rsidRPr="00B6749C">
        <w:rPr>
          <w:rFonts w:ascii="Times New Roman" w:hAnsi="Times New Roman"/>
          <w:sz w:val="24"/>
          <w:szCs w:val="24"/>
        </w:rPr>
        <w:t>?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Задание ученикам по рефлексии их деятельности должно помогать им, найти ответы на ряд вопросов: «Что мы сегодня </w:t>
      </w:r>
      <w:r w:rsidR="006664D5" w:rsidRPr="00B6749C">
        <w:rPr>
          <w:rFonts w:ascii="Times New Roman" w:hAnsi="Times New Roman"/>
          <w:sz w:val="24"/>
          <w:szCs w:val="24"/>
        </w:rPr>
        <w:t>делали</w:t>
      </w:r>
      <w:r w:rsidR="006664D5" w:rsidRPr="00B6749C">
        <w:rPr>
          <w:sz w:val="24"/>
          <w:szCs w:val="24"/>
        </w:rPr>
        <w:t>?</w:t>
      </w:r>
      <w:r w:rsidRPr="00B6749C">
        <w:rPr>
          <w:rFonts w:ascii="Times New Roman" w:hAnsi="Times New Roman"/>
          <w:sz w:val="24"/>
          <w:szCs w:val="24"/>
        </w:rPr>
        <w:t xml:space="preserve"> Для чего это необходимо? Каков главный результат? В чем состоит приращение знаний по данной теме? Благодаря чему оно произошло? Какие возникли вопросы по теме? и т.п.»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Шаг 7.</w:t>
      </w:r>
      <w:r w:rsidRPr="00B6749C">
        <w:rPr>
          <w:rFonts w:ascii="Times New Roman" w:hAnsi="Times New Roman"/>
          <w:sz w:val="24"/>
          <w:szCs w:val="24"/>
        </w:rPr>
        <w:t xml:space="preserve"> Разработка домашнего задания</w:t>
      </w:r>
      <w:r w:rsidR="006664D5" w:rsidRPr="00B6749C">
        <w:rPr>
          <w:rFonts w:ascii="Times New Roman" w:hAnsi="Times New Roman"/>
          <w:sz w:val="24"/>
          <w:szCs w:val="24"/>
        </w:rPr>
        <w:t>.</w:t>
      </w:r>
      <w:r w:rsidRPr="00B6749C">
        <w:rPr>
          <w:rFonts w:ascii="Times New Roman" w:hAnsi="Times New Roman"/>
          <w:sz w:val="24"/>
          <w:szCs w:val="24"/>
        </w:rPr>
        <w:t xml:space="preserve"> При этом к домашнему заданию предъявляются требования</w:t>
      </w:r>
      <w:r w:rsidR="006664D5" w:rsidRPr="00B6749C">
        <w:rPr>
          <w:rFonts w:ascii="Times New Roman" w:hAnsi="Times New Roman"/>
          <w:sz w:val="24"/>
          <w:szCs w:val="24"/>
        </w:rPr>
        <w:t>:</w:t>
      </w:r>
      <w:r w:rsidRPr="00B6749C">
        <w:rPr>
          <w:rFonts w:ascii="Times New Roman" w:hAnsi="Times New Roman"/>
          <w:sz w:val="24"/>
          <w:szCs w:val="24"/>
        </w:rPr>
        <w:t xml:space="preserve">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 </w:t>
      </w:r>
    </w:p>
    <w:p w:rsidR="0008763E" w:rsidRPr="00B6749C" w:rsidRDefault="00016D43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Шаг 8</w:t>
      </w:r>
      <w:r w:rsidRPr="00B6749C">
        <w:rPr>
          <w:rFonts w:ascii="Times New Roman" w:hAnsi="Times New Roman"/>
          <w:sz w:val="24"/>
          <w:szCs w:val="24"/>
        </w:rPr>
        <w:t>. Подготовить оборудование для урока. 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2325E2" w:rsidRPr="00B6749C" w:rsidRDefault="002325E2" w:rsidP="00670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6749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Типы уроков деятельностной направленности:</w:t>
      </w:r>
    </w:p>
    <w:p w:rsidR="002325E2" w:rsidRPr="00B6749C" w:rsidRDefault="002325E2" w:rsidP="00670BD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eastAsia="Times New Roman" w:hAnsi="Times New Roman"/>
          <w:bCs/>
          <w:iCs/>
          <w:sz w:val="24"/>
          <w:szCs w:val="24"/>
        </w:rPr>
        <w:t xml:space="preserve">1) уроки «открытия» нового знания </w:t>
      </w:r>
      <w:r w:rsidRPr="00B6749C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="00BA35C2" w:rsidRPr="00B6749C">
        <w:rPr>
          <w:rFonts w:ascii="Times New Roman" w:hAnsi="Times New Roman"/>
          <w:bCs/>
          <w:iCs/>
          <w:sz w:val="24"/>
          <w:szCs w:val="24"/>
        </w:rPr>
        <w:t>Д</w:t>
      </w:r>
      <w:r w:rsidRPr="00B6749C">
        <w:rPr>
          <w:rFonts w:ascii="Times New Roman" w:hAnsi="Times New Roman"/>
          <w:bCs/>
          <w:iCs/>
          <w:sz w:val="24"/>
          <w:szCs w:val="24"/>
        </w:rPr>
        <w:t>еятельностная цель:</w:t>
      </w:r>
      <w:r w:rsidRPr="00B6749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t>формирование у учащихся умений построения и применения новых знаний (пон</w:t>
      </w:r>
      <w:r w:rsidR="00BA35C2" w:rsidRPr="00B6749C">
        <w:rPr>
          <w:rFonts w:ascii="Times New Roman" w:hAnsi="Times New Roman"/>
          <w:sz w:val="24"/>
          <w:szCs w:val="24"/>
        </w:rPr>
        <w:t>ятий, способов действий и т.д.) С</w:t>
      </w:r>
      <w:r w:rsidRPr="00B6749C">
        <w:rPr>
          <w:rFonts w:ascii="Times New Roman" w:hAnsi="Times New Roman"/>
          <w:sz w:val="24"/>
          <w:szCs w:val="24"/>
        </w:rPr>
        <w:t>одержательная цель:</w:t>
      </w:r>
      <w:r w:rsidRPr="00B6749C">
        <w:rPr>
          <w:rFonts w:asciiTheme="minorHAnsi" w:eastAsiaTheme="minorEastAsia" w:hAnsi="Arial" w:cstheme="minorBidi"/>
          <w:sz w:val="24"/>
          <w:szCs w:val="24"/>
          <w:lang w:eastAsia="ru-RU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t>расширение понятийной базы за счет включения в нее новых элементов).</w:t>
      </w:r>
    </w:p>
    <w:p w:rsidR="002325E2" w:rsidRPr="00B6749C" w:rsidRDefault="002325E2" w:rsidP="00670BD6">
      <w:pPr>
        <w:spacing w:after="0" w:line="240" w:lineRule="auto"/>
        <w:ind w:firstLine="142"/>
        <w:rPr>
          <w:rFonts w:ascii="Times New Roman" w:eastAsia="Times New Roman" w:hAnsi="Times New Roman"/>
          <w:bCs/>
          <w:iCs/>
          <w:sz w:val="24"/>
          <w:szCs w:val="24"/>
        </w:rPr>
      </w:pPr>
      <w:r w:rsidRPr="00B6749C">
        <w:rPr>
          <w:rFonts w:ascii="Times New Roman" w:eastAsia="Times New Roman" w:hAnsi="Times New Roman"/>
          <w:bCs/>
          <w:iCs/>
          <w:sz w:val="24"/>
          <w:szCs w:val="24"/>
        </w:rPr>
        <w:t>2) уроки рефлексии (</w:t>
      </w:r>
      <w:r w:rsidR="00BA35C2" w:rsidRPr="00B6749C">
        <w:rPr>
          <w:rFonts w:ascii="Times New Roman" w:eastAsia="Times New Roman" w:hAnsi="Times New Roman"/>
          <w:bCs/>
          <w:iCs/>
          <w:sz w:val="24"/>
          <w:szCs w:val="24"/>
        </w:rPr>
        <w:t>Д</w:t>
      </w:r>
      <w:r w:rsidRPr="00B6749C">
        <w:rPr>
          <w:rFonts w:ascii="Times New Roman" w:eastAsia="Times New Roman" w:hAnsi="Times New Roman"/>
          <w:bCs/>
          <w:iCs/>
          <w:sz w:val="24"/>
          <w:szCs w:val="24"/>
        </w:rPr>
        <w:t>еятельностная цель: формирование у учащихся способностей к рефлексии (фиксирование собственных затруднений в деятельности, выявление их причин, построение и реализация проект</w:t>
      </w:r>
      <w:r w:rsidR="00BA35C2" w:rsidRPr="00B6749C">
        <w:rPr>
          <w:rFonts w:ascii="Times New Roman" w:eastAsia="Times New Roman" w:hAnsi="Times New Roman"/>
          <w:bCs/>
          <w:iCs/>
          <w:sz w:val="24"/>
          <w:szCs w:val="24"/>
        </w:rPr>
        <w:t xml:space="preserve">а выхода из затруднения и </w:t>
      </w:r>
      <w:r w:rsidR="00443E48" w:rsidRPr="00B6749C">
        <w:rPr>
          <w:rFonts w:ascii="Times New Roman" w:eastAsia="Times New Roman" w:hAnsi="Times New Roman"/>
          <w:bCs/>
          <w:iCs/>
          <w:sz w:val="24"/>
          <w:szCs w:val="24"/>
        </w:rPr>
        <w:t>т.д. Содержательная</w:t>
      </w:r>
      <w:r w:rsidRPr="00B6749C">
        <w:rPr>
          <w:rFonts w:ascii="Times New Roman" w:eastAsia="Times New Roman" w:hAnsi="Times New Roman"/>
          <w:bCs/>
          <w:iCs/>
          <w:sz w:val="24"/>
          <w:szCs w:val="24"/>
        </w:rPr>
        <w:t xml:space="preserve"> цель: закрепление и при необходимости коррекция изученных понятий, алгоритмов и т.д.)</w:t>
      </w:r>
    </w:p>
    <w:p w:rsidR="002325E2" w:rsidRPr="00B6749C" w:rsidRDefault="002325E2" w:rsidP="00670BD6">
      <w:pPr>
        <w:spacing w:after="0" w:line="240" w:lineRule="auto"/>
        <w:ind w:firstLine="142"/>
        <w:rPr>
          <w:rFonts w:ascii="Times New Roman" w:eastAsia="Times New Roman" w:hAnsi="Times New Roman"/>
          <w:bCs/>
          <w:iCs/>
          <w:sz w:val="24"/>
          <w:szCs w:val="24"/>
        </w:rPr>
      </w:pPr>
      <w:r w:rsidRPr="00B6749C">
        <w:rPr>
          <w:rFonts w:ascii="Times New Roman" w:eastAsia="Times New Roman" w:hAnsi="Times New Roman"/>
          <w:bCs/>
          <w:iCs/>
          <w:sz w:val="24"/>
          <w:szCs w:val="24"/>
        </w:rPr>
        <w:t>3) уроки общеметодологической направленности (</w:t>
      </w:r>
      <w:r w:rsidR="00BA35C2" w:rsidRPr="00B6749C">
        <w:rPr>
          <w:rFonts w:ascii="Times New Roman" w:eastAsia="Times New Roman" w:hAnsi="Times New Roman"/>
          <w:bCs/>
          <w:iCs/>
          <w:sz w:val="24"/>
          <w:szCs w:val="24"/>
        </w:rPr>
        <w:t>Д</w:t>
      </w:r>
      <w:r w:rsidRPr="00B6749C">
        <w:rPr>
          <w:rFonts w:ascii="Times New Roman" w:eastAsia="Times New Roman" w:hAnsi="Times New Roman"/>
          <w:bCs/>
          <w:iCs/>
          <w:sz w:val="24"/>
          <w:szCs w:val="24"/>
        </w:rPr>
        <w:t>еятельностная цель: формирование у учащихся деятельностных способностей и способностей к структурированию и систематизации изучаемого предметного содержания.</w:t>
      </w:r>
      <w:r w:rsidR="00BA35C2" w:rsidRPr="00B6749C">
        <w:rPr>
          <w:rFonts w:ascii="Times New Roman" w:eastAsia="Times New Roman" w:hAnsi="Times New Roman"/>
          <w:bCs/>
          <w:iCs/>
          <w:sz w:val="24"/>
          <w:szCs w:val="24"/>
        </w:rPr>
        <w:t xml:space="preserve"> С</w:t>
      </w:r>
      <w:r w:rsidRPr="00B6749C">
        <w:rPr>
          <w:rFonts w:ascii="Times New Roman" w:eastAsia="Times New Roman" w:hAnsi="Times New Roman"/>
          <w:bCs/>
          <w:iCs/>
          <w:sz w:val="24"/>
          <w:szCs w:val="24"/>
        </w:rPr>
        <w:t>одержательная цель: построение обобщенных деятельностных норм и выявление теоретических основ развития содержательно-методических линий курсов.</w:t>
      </w:r>
    </w:p>
    <w:p w:rsidR="00AF6831" w:rsidRPr="00B6749C" w:rsidRDefault="002325E2" w:rsidP="00670BD6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B6749C">
        <w:rPr>
          <w:rFonts w:ascii="Times New Roman" w:eastAsia="Times New Roman" w:hAnsi="Times New Roman"/>
          <w:bCs/>
          <w:iCs/>
          <w:sz w:val="24"/>
          <w:szCs w:val="24"/>
        </w:rPr>
        <w:t>4) уроки развивающего контроля</w:t>
      </w:r>
      <w:r w:rsidR="00BA35C2" w:rsidRPr="00B6749C">
        <w:rPr>
          <w:rFonts w:ascii="Times New Roman" w:eastAsia="Times New Roman" w:hAnsi="Times New Roman"/>
          <w:bCs/>
          <w:iCs/>
          <w:sz w:val="24"/>
          <w:szCs w:val="24"/>
        </w:rPr>
        <w:t xml:space="preserve"> (Деятельностная цель: формирование у учащихся умений к осуществлению контрольной функции. Содержательная цель: контроль и самоконтроль изученных понятий, алгоритмов и т.д.)</w:t>
      </w:r>
    </w:p>
    <w:p w:rsidR="000F3E4C" w:rsidRPr="00B6749C" w:rsidRDefault="00BC717B" w:rsidP="00670BD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Р</w:t>
      </w:r>
      <w:r w:rsidR="000F3E4C" w:rsidRPr="00B6749C">
        <w:rPr>
          <w:rFonts w:ascii="Times New Roman" w:hAnsi="Times New Roman"/>
          <w:b/>
          <w:sz w:val="24"/>
          <w:szCs w:val="24"/>
        </w:rPr>
        <w:t>азберем с</w:t>
      </w:r>
      <w:r w:rsidR="00016D43" w:rsidRPr="00B6749C">
        <w:rPr>
          <w:rFonts w:ascii="Times New Roman" w:hAnsi="Times New Roman"/>
          <w:b/>
          <w:sz w:val="24"/>
          <w:szCs w:val="24"/>
        </w:rPr>
        <w:t>труктур</w:t>
      </w:r>
      <w:r w:rsidR="000F3E4C" w:rsidRPr="00B6749C">
        <w:rPr>
          <w:rFonts w:ascii="Times New Roman" w:hAnsi="Times New Roman"/>
          <w:b/>
          <w:sz w:val="24"/>
          <w:szCs w:val="24"/>
        </w:rPr>
        <w:t>у</w:t>
      </w:r>
      <w:r w:rsidR="00016D43" w:rsidRPr="00B6749C">
        <w:rPr>
          <w:rFonts w:ascii="Times New Roman" w:hAnsi="Times New Roman"/>
          <w:b/>
          <w:sz w:val="24"/>
          <w:szCs w:val="24"/>
        </w:rPr>
        <w:t xml:space="preserve"> урока </w:t>
      </w:r>
      <w:r w:rsidR="000F3E4C" w:rsidRPr="00B6749C">
        <w:rPr>
          <w:rFonts w:ascii="Times New Roman" w:hAnsi="Times New Roman"/>
          <w:b/>
          <w:sz w:val="24"/>
          <w:szCs w:val="24"/>
        </w:rPr>
        <w:t>«открытия»</w:t>
      </w:r>
      <w:r w:rsidR="00016D43" w:rsidRPr="00B6749C">
        <w:rPr>
          <w:rFonts w:ascii="Times New Roman" w:hAnsi="Times New Roman"/>
          <w:b/>
          <w:sz w:val="24"/>
          <w:szCs w:val="24"/>
        </w:rPr>
        <w:t xml:space="preserve"> новых знаний</w:t>
      </w:r>
      <w:r w:rsidR="00016D43" w:rsidRPr="00B6749C">
        <w:rPr>
          <w:rFonts w:ascii="Times New Roman" w:hAnsi="Times New Roman"/>
          <w:sz w:val="24"/>
          <w:szCs w:val="24"/>
        </w:rPr>
        <w:t>, построенного на основе системно</w:t>
      </w:r>
      <w:r w:rsidRPr="00B6749C">
        <w:rPr>
          <w:rFonts w:ascii="Times New Roman" w:hAnsi="Times New Roman"/>
          <w:sz w:val="24"/>
          <w:szCs w:val="24"/>
        </w:rPr>
        <w:t xml:space="preserve"> </w:t>
      </w:r>
      <w:r w:rsidR="00016D43" w:rsidRPr="00B6749C">
        <w:rPr>
          <w:rFonts w:ascii="Times New Roman" w:hAnsi="Times New Roman"/>
          <w:sz w:val="24"/>
          <w:szCs w:val="24"/>
        </w:rPr>
        <w:t>- деятельностного метода</w:t>
      </w:r>
      <w:r w:rsidR="000F3E4C" w:rsidRPr="00B6749C">
        <w:rPr>
          <w:rFonts w:ascii="Times New Roman" w:hAnsi="Times New Roman"/>
          <w:sz w:val="24"/>
          <w:szCs w:val="24"/>
        </w:rPr>
        <w:t>.</w:t>
      </w:r>
    </w:p>
    <w:p w:rsidR="00CE6AA9" w:rsidRPr="00B6749C" w:rsidRDefault="000F3E4C" w:rsidP="00B6749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Э</w:t>
      </w:r>
      <w:r w:rsidR="00016D43" w:rsidRPr="00B6749C">
        <w:rPr>
          <w:rFonts w:ascii="Times New Roman" w:hAnsi="Times New Roman"/>
          <w:b/>
          <w:sz w:val="24"/>
          <w:szCs w:val="24"/>
        </w:rPr>
        <w:t xml:space="preserve">тапы: </w:t>
      </w:r>
    </w:p>
    <w:p w:rsidR="001013A6" w:rsidRPr="00B6749C" w:rsidRDefault="00E41443" w:rsidP="00B6749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6749C">
        <w:rPr>
          <w:rFonts w:ascii="Times New Roman" w:hAnsi="Times New Roman"/>
          <w:b/>
          <w:sz w:val="24"/>
          <w:szCs w:val="24"/>
          <w:u w:val="single"/>
        </w:rPr>
        <w:t xml:space="preserve">Организационный момент. </w:t>
      </w:r>
      <w:r w:rsidR="001013A6" w:rsidRPr="00B674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013A6" w:rsidRPr="00B6749C">
        <w:rPr>
          <w:rFonts w:ascii="Times New Roman" w:eastAsia="Times New Roman" w:hAnsi="Times New Roman"/>
          <w:iCs/>
          <w:lang w:eastAsia="ru-RU"/>
        </w:rPr>
        <w:t>Цель: создать благоприятный психологический настрой на работу</w:t>
      </w:r>
      <w:r w:rsidR="001013A6" w:rsidRPr="00B6749C">
        <w:rPr>
          <w:rFonts w:ascii="Times New Roman" w:hAnsi="Times New Roman"/>
          <w:sz w:val="24"/>
          <w:szCs w:val="24"/>
        </w:rPr>
        <w:t>.</w:t>
      </w:r>
    </w:p>
    <w:p w:rsidR="001013A6" w:rsidRPr="00B6749C" w:rsidRDefault="001013A6" w:rsidP="00B674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6749C">
        <w:rPr>
          <w:rFonts w:ascii="Times New Roman" w:eastAsia="Times New Roman" w:hAnsi="Times New Roman"/>
          <w:lang w:eastAsia="ru-RU"/>
        </w:rPr>
        <w:t>Приемы:</w:t>
      </w:r>
    </w:p>
    <w:p w:rsidR="001013A6" w:rsidRPr="00B6749C" w:rsidRDefault="001013A6" w:rsidP="00B674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6749C">
        <w:rPr>
          <w:rFonts w:ascii="Times New Roman" w:eastAsia="Times New Roman" w:hAnsi="Times New Roman"/>
          <w:lang w:eastAsia="ru-RU"/>
        </w:rPr>
        <w:t>1.Читаю стихи:</w:t>
      </w:r>
    </w:p>
    <w:p w:rsidR="001013A6" w:rsidRPr="00B6749C" w:rsidRDefault="001013A6" w:rsidP="00B674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6749C">
        <w:rPr>
          <w:rFonts w:ascii="Times New Roman" w:eastAsia="Times New Roman" w:hAnsi="Times New Roman"/>
          <w:lang w:eastAsia="ru-RU"/>
        </w:rPr>
        <w:t>Посмотрите, все ль в порядке,</w:t>
      </w:r>
    </w:p>
    <w:p w:rsidR="001013A6" w:rsidRPr="00B6749C" w:rsidRDefault="001013A6" w:rsidP="00B674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6749C">
        <w:rPr>
          <w:rFonts w:ascii="Times New Roman" w:eastAsia="Times New Roman" w:hAnsi="Times New Roman"/>
          <w:lang w:eastAsia="ru-RU"/>
        </w:rPr>
        <w:t>Книжка, ручки и тетрадки.</w:t>
      </w:r>
    </w:p>
    <w:p w:rsidR="001013A6" w:rsidRPr="00B6749C" w:rsidRDefault="001013A6" w:rsidP="00B674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6749C">
        <w:rPr>
          <w:rFonts w:ascii="Times New Roman" w:eastAsia="Times New Roman" w:hAnsi="Times New Roman"/>
          <w:lang w:eastAsia="ru-RU"/>
        </w:rPr>
        <w:t>Прозвенел сейчас звонок.</w:t>
      </w:r>
    </w:p>
    <w:p w:rsidR="001013A6" w:rsidRPr="00B6749C" w:rsidRDefault="001013A6" w:rsidP="00B674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6749C">
        <w:rPr>
          <w:rFonts w:ascii="Times New Roman" w:eastAsia="Times New Roman" w:hAnsi="Times New Roman"/>
          <w:lang w:eastAsia="ru-RU"/>
        </w:rPr>
        <w:t>Начинается урок.</w:t>
      </w:r>
    </w:p>
    <w:p w:rsidR="00424B3C" w:rsidRPr="00B6749C" w:rsidRDefault="00424B3C" w:rsidP="00B6749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749C">
        <w:rPr>
          <w:rFonts w:ascii="Times New Roman" w:hAnsi="Times New Roman"/>
          <w:b/>
          <w:sz w:val="24"/>
          <w:szCs w:val="24"/>
          <w:u w:val="single"/>
        </w:rPr>
        <w:t xml:space="preserve"> Постановка цели и задач урока. Мотивация учебной деятельности учащихся. Постановка учебной задачи.</w:t>
      </w:r>
    </w:p>
    <w:p w:rsidR="00CE6AA9" w:rsidRPr="00B6749C" w:rsidRDefault="00016D43" w:rsidP="00B6749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i/>
          <w:sz w:val="24"/>
          <w:szCs w:val="24"/>
        </w:rPr>
        <w:t>Цель</w:t>
      </w:r>
      <w:r w:rsidRPr="00B6749C">
        <w:rPr>
          <w:rFonts w:ascii="Times New Roman" w:hAnsi="Times New Roman"/>
          <w:sz w:val="24"/>
          <w:szCs w:val="24"/>
        </w:rPr>
        <w:t xml:space="preserve">: включение учащихся в деятельность на личностно- значимом уровне.  </w:t>
      </w:r>
    </w:p>
    <w:p w:rsidR="00CE6AA9" w:rsidRPr="00B6749C" w:rsidRDefault="00016D43" w:rsidP="00B6749C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6749C">
        <w:rPr>
          <w:rFonts w:ascii="Times New Roman" w:hAnsi="Times New Roman"/>
          <w:i/>
          <w:sz w:val="24"/>
          <w:szCs w:val="24"/>
        </w:rPr>
        <w:t xml:space="preserve">Приёмы работы: </w:t>
      </w:r>
    </w:p>
    <w:p w:rsidR="00CE6AA9" w:rsidRPr="00B6749C" w:rsidRDefault="00016D43" w:rsidP="00B674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учитель предлагает детям подумать, что пригодится для успешной работы на уроке; дети высказываются; </w:t>
      </w:r>
    </w:p>
    <w:p w:rsidR="00CE6AA9" w:rsidRPr="00B6749C" w:rsidRDefault="00016D43" w:rsidP="00B674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>девиз, эпиграф («С малой удачи начинается большой успех», «Ум и сердце в работу вложи, каждой минутой своей дорожи»);</w:t>
      </w:r>
    </w:p>
    <w:p w:rsidR="00BB5740" w:rsidRPr="00B6749C" w:rsidRDefault="00121615" w:rsidP="00B6749C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iCs/>
        </w:rPr>
      </w:pPr>
      <w:r w:rsidRPr="00B6749C">
        <w:rPr>
          <w:rFonts w:ascii="Times New Roman" w:hAnsi="Times New Roman"/>
          <w:iCs/>
        </w:rPr>
        <w:t>применение дидактических игр (ребусы, математическое лото, устный счет с открытием ключевого слова)</w:t>
      </w:r>
    </w:p>
    <w:p w:rsidR="00BB5740" w:rsidRPr="00B6749C" w:rsidRDefault="00BB5740" w:rsidP="00B6749C">
      <w:pPr>
        <w:spacing w:after="0" w:line="240" w:lineRule="auto"/>
        <w:ind w:left="360"/>
        <w:rPr>
          <w:rFonts w:ascii="Times New Roman" w:hAnsi="Times New Roman"/>
          <w:iCs/>
        </w:rPr>
      </w:pPr>
      <w:r w:rsidRPr="00B6749C">
        <w:rPr>
          <w:rFonts w:ascii="Times New Roman" w:hAnsi="Times New Roman"/>
          <w:iCs/>
        </w:rPr>
        <w:t>Прежде чем смело к задачам идти,</w:t>
      </w:r>
    </w:p>
    <w:p w:rsidR="00BB5740" w:rsidRPr="00B6749C" w:rsidRDefault="00BB5740" w:rsidP="00B6749C">
      <w:pPr>
        <w:spacing w:after="0" w:line="240" w:lineRule="auto"/>
        <w:ind w:left="360"/>
        <w:rPr>
          <w:rFonts w:ascii="Times New Roman" w:eastAsia="Times New Roman" w:hAnsi="Times New Roman"/>
          <w:iCs/>
          <w:lang w:eastAsia="ru-RU"/>
        </w:rPr>
      </w:pPr>
      <w:r w:rsidRPr="00B6749C">
        <w:rPr>
          <w:rFonts w:ascii="Times New Roman" w:eastAsia="Times New Roman" w:hAnsi="Times New Roman"/>
          <w:iCs/>
          <w:lang w:eastAsia="ru-RU"/>
        </w:rPr>
        <w:lastRenderedPageBreak/>
        <w:t>Тему из букв ты сумей собери!</w:t>
      </w:r>
    </w:p>
    <w:p w:rsidR="00BB5740" w:rsidRPr="00B6749C" w:rsidRDefault="00BB5740" w:rsidP="00B6749C">
      <w:pPr>
        <w:spacing w:after="0" w:line="240" w:lineRule="auto"/>
        <w:ind w:left="94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5740" w:rsidRPr="00B6749C" w:rsidRDefault="00056D6D" w:rsidP="00B6749C">
      <w:pPr>
        <w:pStyle w:val="a6"/>
        <w:shd w:val="clear" w:color="auto" w:fill="F7F7F7"/>
        <w:spacing w:before="0" w:beforeAutospacing="0" w:after="0" w:afterAutospacing="0"/>
        <w:ind w:left="36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le-savchen.ucoz.ru/test/Rebus/rebus_22.png" style="width:150.75pt;height:59.25pt;visibility:visible;mso-wrap-style:square">
            <v:imagedata r:id="rId6" o:title="rebus_22"/>
          </v:shape>
        </w:pict>
      </w:r>
    </w:p>
    <w:p w:rsidR="00CE6AA9" w:rsidRPr="00B6749C" w:rsidRDefault="00056D6D" w:rsidP="00B6749C">
      <w:pPr>
        <w:pStyle w:val="a6"/>
        <w:shd w:val="clear" w:color="auto" w:fill="F7F7F7"/>
        <w:spacing w:before="0" w:beforeAutospacing="0" w:after="0" w:afterAutospacing="0"/>
        <w:ind w:left="360"/>
        <w:jc w:val="both"/>
        <w:rPr>
          <w:b/>
        </w:rPr>
      </w:pPr>
      <w:r>
        <w:rPr>
          <w:noProof/>
        </w:rPr>
        <w:pict>
          <v:shape id="_x0000_s1026" type="#_x0000_t75" alt="http://www.inteltoys.ru/files/articles/2012/10/462/462-3.jpg" style="position:absolute;left:0;text-align:left;margin-left:0;margin-top:.3pt;width:168.75pt;height:98.25pt;z-index:251659264;visibility:visible;mso-wrap-style:square;mso-position-horizontal:left;mso-position-horizontal-relative:text;mso-position-vertical-relative:text">
            <v:imagedata r:id="rId7" o:title="462-3"/>
            <w10:wrap type="square" side="right"/>
          </v:shape>
        </w:pict>
      </w:r>
      <w:r w:rsidR="00657A1E" w:rsidRPr="00B6749C">
        <w:br w:type="textWrapping" w:clear="all"/>
      </w:r>
      <w:r w:rsidR="00183154" w:rsidRPr="00B6749C">
        <w:rPr>
          <w:b/>
          <w:u w:val="single"/>
        </w:rPr>
        <w:t xml:space="preserve">3. </w:t>
      </w:r>
      <w:r w:rsidR="00016D43" w:rsidRPr="00B6749C">
        <w:rPr>
          <w:b/>
          <w:u w:val="single"/>
        </w:rPr>
        <w:t>Актуализация знаний и фиксирование индивидуального затруднения в пробном учебном действии</w:t>
      </w:r>
      <w:r w:rsidR="00016D43" w:rsidRPr="00B6749C">
        <w:rPr>
          <w:b/>
        </w:rPr>
        <w:t>.</w:t>
      </w:r>
    </w:p>
    <w:p w:rsidR="00CE6AA9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i/>
          <w:sz w:val="24"/>
          <w:szCs w:val="24"/>
        </w:rPr>
        <w:t>Цель:</w:t>
      </w:r>
      <w:r w:rsidRPr="00B6749C">
        <w:rPr>
          <w:rFonts w:ascii="Times New Roman" w:hAnsi="Times New Roman"/>
          <w:sz w:val="24"/>
          <w:szCs w:val="24"/>
        </w:rPr>
        <w:t xml:space="preserve"> повторение изученного материала, необходимого для «открытия нового знания», и выявление затруднений в индивидуальной деятельност</w:t>
      </w:r>
      <w:r w:rsidR="00CE6AA9" w:rsidRPr="00B6749C">
        <w:rPr>
          <w:rFonts w:ascii="Times New Roman" w:hAnsi="Times New Roman"/>
          <w:sz w:val="24"/>
          <w:szCs w:val="24"/>
        </w:rPr>
        <w:t>и каждого учащегося.</w:t>
      </w:r>
    </w:p>
    <w:p w:rsidR="00CE6AA9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Для этого необходимо, чтобы учащиеся: </w:t>
      </w:r>
    </w:p>
    <w:p w:rsidR="00CE6AA9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воспроизвели и зафиксировали знания, умения и навыки, достаточные для построения нового способа действий,</w:t>
      </w:r>
    </w:p>
    <w:p w:rsidR="00CE6AA9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активизировали соответствующие мыслительные операции (анализ, синтез, сравнение, обобщение, классифика</w:t>
      </w:r>
      <w:r w:rsidR="00BC717B" w:rsidRPr="00B6749C">
        <w:rPr>
          <w:rFonts w:ascii="Times New Roman" w:hAnsi="Times New Roman"/>
          <w:sz w:val="24"/>
          <w:szCs w:val="24"/>
        </w:rPr>
        <w:t>ц</w:t>
      </w:r>
      <w:r w:rsidRPr="00B6749C">
        <w:rPr>
          <w:rFonts w:ascii="Times New Roman" w:hAnsi="Times New Roman"/>
          <w:sz w:val="24"/>
          <w:szCs w:val="24"/>
        </w:rPr>
        <w:t>ия, аналогия и т.д.) и познавательные процессы (внимание, память и т.д.),</w:t>
      </w:r>
    </w:p>
    <w:p w:rsidR="00CE6AA9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актуализировали норму пробного учебного действия («надо» - «хочу» - «могу»),</w:t>
      </w:r>
    </w:p>
    <w:p w:rsidR="00CE6AA9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попытались самостоятельно выполнить индивидуальное задание на применение нового знания, запланированного для изучения на данном уроке,</w:t>
      </w:r>
    </w:p>
    <w:p w:rsidR="00CE6AA9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зафиксировали возникшее затруднение в выполнении пробного действия или его обосновании. </w:t>
      </w:r>
    </w:p>
    <w:p w:rsidR="00CE6AA9" w:rsidRPr="00B6749C" w:rsidRDefault="00183154" w:rsidP="00B6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  <w:u w:val="single"/>
        </w:rPr>
        <w:t>4.</w:t>
      </w:r>
      <w:r w:rsidR="00016D43" w:rsidRPr="00B6749C">
        <w:rPr>
          <w:rFonts w:ascii="Times New Roman" w:hAnsi="Times New Roman"/>
          <w:b/>
          <w:sz w:val="24"/>
          <w:szCs w:val="24"/>
          <w:u w:val="single"/>
        </w:rPr>
        <w:t>Постановка учебной задачи</w:t>
      </w:r>
      <w:r w:rsidR="00016D43" w:rsidRPr="00B6749C">
        <w:rPr>
          <w:rFonts w:ascii="Times New Roman" w:hAnsi="Times New Roman"/>
          <w:sz w:val="24"/>
          <w:szCs w:val="24"/>
        </w:rPr>
        <w:t>.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</w:t>
      </w:r>
      <w:r w:rsidRPr="00B6749C">
        <w:rPr>
          <w:rFonts w:ascii="Times New Roman" w:hAnsi="Times New Roman"/>
          <w:i/>
          <w:sz w:val="24"/>
          <w:szCs w:val="24"/>
        </w:rPr>
        <w:t>Цель:</w:t>
      </w:r>
      <w:r w:rsidRPr="00B6749C">
        <w:rPr>
          <w:rFonts w:ascii="Times New Roman" w:hAnsi="Times New Roman"/>
          <w:sz w:val="24"/>
          <w:szCs w:val="24"/>
        </w:rPr>
        <w:t xml:space="preserve"> 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 </w:t>
      </w:r>
      <w:r w:rsidR="00BC717B" w:rsidRPr="00B6749C">
        <w:rPr>
          <w:rFonts w:ascii="Times New Roman" w:hAnsi="Times New Roman"/>
          <w:sz w:val="24"/>
          <w:szCs w:val="24"/>
        </w:rPr>
        <w:t>(н-</w:t>
      </w:r>
      <w:proofErr w:type="spellStart"/>
      <w:r w:rsidR="00BC717B" w:rsidRPr="00B6749C">
        <w:rPr>
          <w:rFonts w:ascii="Times New Roman" w:hAnsi="Times New Roman"/>
          <w:sz w:val="24"/>
          <w:szCs w:val="24"/>
        </w:rPr>
        <w:t>р</w:t>
      </w:r>
      <w:proofErr w:type="gramStart"/>
      <w:r w:rsidR="00BC717B" w:rsidRPr="00B6749C">
        <w:rPr>
          <w:rFonts w:ascii="Times New Roman" w:hAnsi="Times New Roman"/>
          <w:sz w:val="24"/>
          <w:szCs w:val="24"/>
        </w:rPr>
        <w:t>,р</w:t>
      </w:r>
      <w:proofErr w:type="gramEnd"/>
      <w:r w:rsidR="00BC717B" w:rsidRPr="00B6749C">
        <w:rPr>
          <w:rFonts w:ascii="Times New Roman" w:hAnsi="Times New Roman"/>
          <w:sz w:val="24"/>
          <w:szCs w:val="24"/>
        </w:rPr>
        <w:t>азбор</w:t>
      </w:r>
      <w:proofErr w:type="spellEnd"/>
      <w:r w:rsidR="00BC717B" w:rsidRPr="00B6749C">
        <w:rPr>
          <w:rFonts w:ascii="Times New Roman" w:hAnsi="Times New Roman"/>
          <w:sz w:val="24"/>
          <w:szCs w:val="24"/>
        </w:rPr>
        <w:t xml:space="preserve"> примера с расставлением  скобок)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На данном этапе учитель организует выявление учащимися места и причины затруднения. Для этого учащиеся должны: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>1) восстановить выполненные операции и зафиксировать место — шаг, операцию, где возникло затруднение;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2) соотнести свои действия с используемым способом (алгоритмом, понятием и т.д.), и на этой основе выявить и зафиксировать в речи причину затруднения — те конкретные знания, которых недостает для решения поставленной задачи и задач такого типа в целом</w:t>
      </w:r>
      <w:r w:rsidR="00275B54" w:rsidRPr="00B6749C">
        <w:rPr>
          <w:rFonts w:ascii="Times New Roman" w:hAnsi="Times New Roman"/>
          <w:sz w:val="24"/>
          <w:szCs w:val="24"/>
        </w:rPr>
        <w:t>. • 4-5 мин.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Методы постановки учебной задачи: побуждающий от проблемной ситуации диалог, подводящий к теме диалог.</w:t>
      </w:r>
    </w:p>
    <w:p w:rsidR="00275B54" w:rsidRPr="00B6749C" w:rsidRDefault="00183154" w:rsidP="00B6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 xml:space="preserve">5. </w:t>
      </w:r>
      <w:r w:rsidR="00016D43" w:rsidRPr="00B6749C">
        <w:rPr>
          <w:rFonts w:ascii="Times New Roman" w:hAnsi="Times New Roman"/>
          <w:b/>
          <w:sz w:val="24"/>
          <w:szCs w:val="24"/>
        </w:rPr>
        <w:t>Построение проекта выхода из затруднения</w:t>
      </w:r>
      <w:r w:rsidR="00016D43" w:rsidRPr="00B6749C">
        <w:rPr>
          <w:rFonts w:ascii="Times New Roman" w:hAnsi="Times New Roman"/>
          <w:sz w:val="24"/>
          <w:szCs w:val="24"/>
        </w:rPr>
        <w:t xml:space="preserve">.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i/>
          <w:sz w:val="24"/>
          <w:szCs w:val="24"/>
        </w:rPr>
        <w:t>Цель:</w:t>
      </w:r>
      <w:r w:rsidRPr="00B6749C">
        <w:rPr>
          <w:rFonts w:ascii="Times New Roman" w:hAnsi="Times New Roman"/>
          <w:sz w:val="24"/>
          <w:szCs w:val="24"/>
        </w:rPr>
        <w:t xml:space="preserve"> построение учащимися нового способа действий и формирование умений его применять, как при решении задачи, вызвавшей затруднение, так и при решении задач такого класса или типа вообще.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причины возникшего затруднения), строят план достижения цели, определяют сроки, выбирают способ и средства. Этим процессом руководит учитель (подводящий диалог, побуждающий д</w:t>
      </w:r>
      <w:r w:rsidR="00275B54" w:rsidRPr="00B6749C">
        <w:rPr>
          <w:rFonts w:ascii="Times New Roman" w:hAnsi="Times New Roman"/>
          <w:sz w:val="24"/>
          <w:szCs w:val="24"/>
        </w:rPr>
        <w:t xml:space="preserve">иалог, мозговой штурм и т.д.). </w:t>
      </w:r>
      <w:r w:rsidRPr="00B6749C">
        <w:rPr>
          <w:rFonts w:ascii="Times New Roman" w:hAnsi="Times New Roman"/>
          <w:sz w:val="24"/>
          <w:szCs w:val="24"/>
        </w:rPr>
        <w:t>Одной из лучших и эффективных форм организации деятельности учащихся на данном этапе является работа в парах, группах.</w:t>
      </w:r>
    </w:p>
    <w:p w:rsidR="00275B54" w:rsidRPr="00B6749C" w:rsidRDefault="00183154" w:rsidP="00B6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 xml:space="preserve">6. </w:t>
      </w:r>
      <w:r w:rsidR="00016D43" w:rsidRPr="00B6749C">
        <w:rPr>
          <w:rFonts w:ascii="Times New Roman" w:hAnsi="Times New Roman"/>
          <w:b/>
          <w:sz w:val="24"/>
          <w:szCs w:val="24"/>
        </w:rPr>
        <w:t>Реализация построенного проекта</w:t>
      </w:r>
      <w:r w:rsidR="00016D43" w:rsidRPr="00B6749C">
        <w:rPr>
          <w:rFonts w:ascii="Times New Roman" w:hAnsi="Times New Roman"/>
          <w:sz w:val="24"/>
          <w:szCs w:val="24"/>
        </w:rPr>
        <w:t>.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i/>
          <w:sz w:val="24"/>
          <w:szCs w:val="24"/>
        </w:rPr>
        <w:t xml:space="preserve"> Цель</w:t>
      </w:r>
      <w:r w:rsidRPr="00B6749C">
        <w:rPr>
          <w:rFonts w:ascii="Times New Roman" w:hAnsi="Times New Roman"/>
          <w:sz w:val="24"/>
          <w:szCs w:val="24"/>
        </w:rPr>
        <w:t xml:space="preserve">: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 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</w:t>
      </w:r>
      <w:r w:rsidRPr="00B6749C">
        <w:rPr>
          <w:rFonts w:ascii="Times New Roman" w:hAnsi="Times New Roman"/>
          <w:sz w:val="24"/>
          <w:szCs w:val="24"/>
        </w:rPr>
        <w:lastRenderedPageBreak/>
        <w:t xml:space="preserve">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 </w:t>
      </w:r>
    </w:p>
    <w:p w:rsidR="00275B54" w:rsidRPr="00B6749C" w:rsidRDefault="00183154" w:rsidP="00B6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 xml:space="preserve">7. </w:t>
      </w:r>
      <w:r w:rsidR="00016D43" w:rsidRPr="00B6749C">
        <w:rPr>
          <w:rFonts w:ascii="Times New Roman" w:hAnsi="Times New Roman"/>
          <w:b/>
          <w:sz w:val="24"/>
          <w:szCs w:val="24"/>
        </w:rPr>
        <w:t>Первичное закрепление с проговариванием во внешней речи</w:t>
      </w:r>
      <w:r w:rsidR="00016D43" w:rsidRPr="00B6749C">
        <w:rPr>
          <w:rFonts w:ascii="Times New Roman" w:hAnsi="Times New Roman"/>
          <w:sz w:val="24"/>
          <w:szCs w:val="24"/>
        </w:rPr>
        <w:t>.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i/>
          <w:sz w:val="24"/>
          <w:szCs w:val="24"/>
        </w:rPr>
        <w:t xml:space="preserve"> Цель</w:t>
      </w:r>
      <w:r w:rsidRPr="00B6749C">
        <w:rPr>
          <w:rFonts w:ascii="Times New Roman" w:hAnsi="Times New Roman"/>
          <w:sz w:val="24"/>
          <w:szCs w:val="24"/>
        </w:rPr>
        <w:t xml:space="preserve">: проговаривание нового знания, запись в виде опорного сигнала.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Первичное закрепление осуществляется через комментирование каждой ситуации, </w:t>
      </w:r>
      <w:proofErr w:type="gramStart"/>
      <w:r w:rsidRPr="00B6749C">
        <w:rPr>
          <w:rFonts w:ascii="Times New Roman" w:hAnsi="Times New Roman"/>
          <w:sz w:val="24"/>
          <w:szCs w:val="24"/>
        </w:rPr>
        <w:t xml:space="preserve">проговаривается вслух установленные алгоритмы действия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Что делаю</w:t>
      </w:r>
      <w:proofErr w:type="gramEnd"/>
      <w:r w:rsidRPr="00B6749C">
        <w:rPr>
          <w:rFonts w:ascii="Times New Roman" w:hAnsi="Times New Roman"/>
          <w:sz w:val="24"/>
          <w:szCs w:val="24"/>
        </w:rPr>
        <w:t xml:space="preserve"> и почему?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Что идет зачем? </w:t>
      </w:r>
      <w:r w:rsidRPr="00B6749C">
        <w:rPr>
          <w:rFonts w:ascii="Times New Roman" w:hAnsi="Times New Roman"/>
          <w:sz w:val="24"/>
          <w:szCs w:val="24"/>
        </w:rPr>
        <w:sym w:font="Symbol" w:char="F0B7"/>
      </w:r>
      <w:r w:rsidRPr="00B6749C">
        <w:rPr>
          <w:rFonts w:ascii="Times New Roman" w:hAnsi="Times New Roman"/>
          <w:sz w:val="24"/>
          <w:szCs w:val="24"/>
        </w:rPr>
        <w:t xml:space="preserve"> Что должно получиться? • 4-5 минут</w:t>
      </w:r>
      <w:r w:rsidR="00275B54" w:rsidRPr="00B6749C">
        <w:rPr>
          <w:rFonts w:ascii="Times New Roman" w:hAnsi="Times New Roman"/>
          <w:sz w:val="24"/>
          <w:szCs w:val="24"/>
        </w:rPr>
        <w:t>.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Способы: фронтальная работа, работа в парах; </w:t>
      </w:r>
    </w:p>
    <w:p w:rsidR="00275B54" w:rsidRPr="00B6749C" w:rsidRDefault="00183154" w:rsidP="00B6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8.</w:t>
      </w:r>
      <w:r w:rsidR="00016D43" w:rsidRPr="00B6749C">
        <w:rPr>
          <w:rFonts w:ascii="Times New Roman" w:hAnsi="Times New Roman"/>
          <w:b/>
          <w:sz w:val="24"/>
          <w:szCs w:val="24"/>
        </w:rPr>
        <w:t>Самостоятельная работа с самопроверкой по эталону</w:t>
      </w:r>
      <w:r w:rsidR="00016D43" w:rsidRPr="00B6749C">
        <w:rPr>
          <w:rFonts w:ascii="Times New Roman" w:hAnsi="Times New Roman"/>
          <w:sz w:val="24"/>
          <w:szCs w:val="24"/>
        </w:rPr>
        <w:t>.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i/>
          <w:sz w:val="24"/>
          <w:szCs w:val="24"/>
        </w:rPr>
        <w:t xml:space="preserve"> Цель:</w:t>
      </w:r>
      <w:r w:rsidRPr="00B6749C">
        <w:rPr>
          <w:rFonts w:ascii="Times New Roman" w:hAnsi="Times New Roman"/>
          <w:sz w:val="24"/>
          <w:szCs w:val="24"/>
        </w:rPr>
        <w:t xml:space="preserve"> каждый для себя должен сделать вывод о том, что он уже умеет. При проведении данного этапа используется индивидуальная форма работы: учащиеся самостоятельно выполняют задание на новое знание и осуществляют его самопроверку, пошагово сравнивая с эталоном.</w:t>
      </w:r>
    </w:p>
    <w:p w:rsidR="00275B54" w:rsidRPr="00B6749C" w:rsidRDefault="00183154" w:rsidP="00B6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b/>
          <w:sz w:val="24"/>
          <w:szCs w:val="24"/>
        </w:rPr>
        <w:t>9.</w:t>
      </w:r>
      <w:r w:rsidR="00016D43" w:rsidRPr="00B6749C">
        <w:rPr>
          <w:rFonts w:ascii="Times New Roman" w:hAnsi="Times New Roman"/>
          <w:b/>
          <w:sz w:val="24"/>
          <w:szCs w:val="24"/>
        </w:rPr>
        <w:t>Рефлексия учебной деятельности на уроке</w:t>
      </w:r>
      <w:r w:rsidR="00016D43" w:rsidRPr="00B6749C">
        <w:rPr>
          <w:rFonts w:ascii="Times New Roman" w:hAnsi="Times New Roman"/>
          <w:sz w:val="24"/>
          <w:szCs w:val="24"/>
        </w:rPr>
        <w:t>.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i/>
          <w:sz w:val="24"/>
          <w:szCs w:val="24"/>
        </w:rPr>
        <w:t xml:space="preserve"> Цель</w:t>
      </w:r>
      <w:r w:rsidRPr="00B6749C">
        <w:rPr>
          <w:rFonts w:ascii="Times New Roman" w:hAnsi="Times New Roman"/>
          <w:sz w:val="24"/>
          <w:szCs w:val="24"/>
        </w:rPr>
        <w:t xml:space="preserve">: осознание учащимися своей УД (учебной деятельности), самооценка результатов деятельности своей и всего класса.  На данном этапе фиксируется изученное знание и организуется рефлексия и самооценка учениками собственной учебной деятельности. В завершение соотносятся поставленная цель и результаты, фиксируется степень их соответствия, и намечаются дальнейшие цели деятельности.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Вопросы: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• Какую задачу ставили?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• Удалось решить поставленную задачу?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• Каким способом?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• Какие получили результаты?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• Что нужно сделать ещё? </w:t>
      </w:r>
    </w:p>
    <w:p w:rsidR="00275B54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>• Где можно применить новые знания?</w:t>
      </w:r>
    </w:p>
    <w:p w:rsidR="00016D43" w:rsidRPr="00B6749C" w:rsidRDefault="00016D43" w:rsidP="00B6749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 Приёмы рефлексии: «Лесенка успеха», «Дерево успеха», «Светофор», «Рефлексивный экран» (Я узнал. Я запомнил. Я удивился. Я могу похвалить себя за), «Карта настроения», «Смайлики». Естественно, что описанные этапы урока в их полноте реализуются не сразу, а постепенно, в соответствии с возрастными особенностями развития детей. В условиях введения новых образовательных стандартов изменились подходы к современному уроку. Он должен быть личностно-ориентированным, деятельностным, компетентностным, здоровьесберегающим</w:t>
      </w:r>
      <w:r w:rsidR="00275E92" w:rsidRPr="00B6749C">
        <w:rPr>
          <w:rFonts w:ascii="Times New Roman" w:hAnsi="Times New Roman"/>
          <w:sz w:val="24"/>
          <w:szCs w:val="24"/>
        </w:rPr>
        <w:t>.</w:t>
      </w:r>
    </w:p>
    <w:p w:rsidR="0019396A" w:rsidRPr="00B6749C" w:rsidRDefault="007C6668" w:rsidP="00B674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т</w:t>
      </w:r>
      <w:r w:rsidR="0019396A" w:rsidRPr="00B6749C">
        <w:rPr>
          <w:rFonts w:ascii="Times New Roman" w:hAnsi="Times New Roman"/>
          <w:sz w:val="24"/>
          <w:szCs w:val="24"/>
        </w:rPr>
        <w:t xml:space="preserve">ехнологическая карта урока позволяет учителю: </w:t>
      </w:r>
    </w:p>
    <w:p w:rsidR="0019396A" w:rsidRPr="00B6749C" w:rsidRDefault="0019396A" w:rsidP="00B6749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увидеть учебный материал целостно и системно и спроектировать учебный процесс по освоению темы с учетом цели курса математики; </w:t>
      </w:r>
    </w:p>
    <w:p w:rsidR="0019396A" w:rsidRPr="00B6749C" w:rsidRDefault="0019396A" w:rsidP="00B6749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полностью отразить последовательность всех осуществляемых действий и операций, при </w:t>
      </w:r>
      <w:r w:rsidR="00657A1E" w:rsidRPr="00B6749C">
        <w:rPr>
          <w:rFonts w:ascii="Times New Roman" w:hAnsi="Times New Roman"/>
          <w:sz w:val="24"/>
          <w:szCs w:val="24"/>
        </w:rPr>
        <w:t>более тщательном</w:t>
      </w:r>
      <w:r w:rsidRPr="00B6749C">
        <w:rPr>
          <w:rFonts w:ascii="Times New Roman" w:hAnsi="Times New Roman"/>
          <w:sz w:val="24"/>
          <w:szCs w:val="24"/>
        </w:rPr>
        <w:t xml:space="preserve"> планировании </w:t>
      </w:r>
      <w:r w:rsidR="00657A1E" w:rsidRPr="00B6749C">
        <w:rPr>
          <w:rFonts w:ascii="Times New Roman" w:hAnsi="Times New Roman"/>
          <w:sz w:val="24"/>
          <w:szCs w:val="24"/>
        </w:rPr>
        <w:t>всех этапов</w:t>
      </w:r>
      <w:r w:rsidRPr="00B6749C">
        <w:rPr>
          <w:rFonts w:ascii="Times New Roman" w:hAnsi="Times New Roman"/>
          <w:sz w:val="24"/>
          <w:szCs w:val="24"/>
        </w:rPr>
        <w:t xml:space="preserve"> урока, приводящих к намеченному результату; </w:t>
      </w:r>
    </w:p>
    <w:p w:rsidR="0019396A" w:rsidRPr="00B6749C" w:rsidRDefault="0019396A" w:rsidP="00B6749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корректировать, варьировать и синхронизировать действия всех субъектов педагогической деятельности; </w:t>
      </w:r>
    </w:p>
    <w:p w:rsidR="0019396A" w:rsidRPr="00B6749C" w:rsidRDefault="0019396A" w:rsidP="00B6749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 xml:space="preserve">согласовывать действия учителя и ученика; </w:t>
      </w:r>
    </w:p>
    <w:p w:rsidR="0019396A" w:rsidRPr="00B6749C" w:rsidRDefault="0019396A" w:rsidP="00B6749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9C">
        <w:rPr>
          <w:rFonts w:ascii="Times New Roman" w:hAnsi="Times New Roman"/>
          <w:sz w:val="24"/>
          <w:szCs w:val="24"/>
        </w:rPr>
        <w:t>организовать самостоятельную деятельность школьников в процессе обучения.</w:t>
      </w:r>
    </w:p>
    <w:p w:rsidR="00D85922" w:rsidRPr="00B6749C" w:rsidRDefault="00D85922" w:rsidP="00B6749C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D85922" w:rsidRPr="00B6749C" w:rsidRDefault="00D85922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5922" w:rsidRPr="00B6749C" w:rsidRDefault="00D85922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5922" w:rsidRPr="00B6749C" w:rsidRDefault="00D85922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5922" w:rsidRPr="00B6749C" w:rsidRDefault="00D85922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5922" w:rsidRPr="00B6749C" w:rsidRDefault="00D85922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5922" w:rsidRPr="00B6749C" w:rsidRDefault="00D85922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5922" w:rsidRPr="00B6749C" w:rsidRDefault="00D85922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5922" w:rsidRPr="00B6749C" w:rsidRDefault="00D85922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749C" w:rsidRPr="00B6749C" w:rsidRDefault="00B6749C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749C" w:rsidRPr="00B6749C" w:rsidRDefault="00B6749C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749C" w:rsidRPr="00B6749C" w:rsidRDefault="00B6749C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749C" w:rsidRPr="00B6749C" w:rsidRDefault="00B6749C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468E" w:rsidRPr="00B6749C" w:rsidRDefault="0069468E" w:rsidP="00B67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9468E" w:rsidRPr="00B6749C" w:rsidSect="00B67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8F0EDD"/>
    <w:multiLevelType w:val="hybridMultilevel"/>
    <w:tmpl w:val="D0002772"/>
    <w:lvl w:ilvl="0" w:tplc="CBF0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6D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AA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4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F63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E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67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B0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4D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DB42F9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9E7E5B"/>
    <w:multiLevelType w:val="hybridMultilevel"/>
    <w:tmpl w:val="7C30A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B5E65"/>
    <w:multiLevelType w:val="hybridMultilevel"/>
    <w:tmpl w:val="D7E407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EB7FC9"/>
    <w:multiLevelType w:val="hybridMultilevel"/>
    <w:tmpl w:val="C3A89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687742E"/>
    <w:multiLevelType w:val="hybridMultilevel"/>
    <w:tmpl w:val="C6622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028FB"/>
    <w:multiLevelType w:val="hybridMultilevel"/>
    <w:tmpl w:val="56CEA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10A7C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73F5B09"/>
    <w:multiLevelType w:val="multilevel"/>
    <w:tmpl w:val="8008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854EDD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94500C7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B9528C2"/>
    <w:multiLevelType w:val="hybridMultilevel"/>
    <w:tmpl w:val="D74295A0"/>
    <w:lvl w:ilvl="0" w:tplc="84C604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75268"/>
    <w:multiLevelType w:val="hybridMultilevel"/>
    <w:tmpl w:val="2EDCF944"/>
    <w:lvl w:ilvl="0" w:tplc="61EAE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0CE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45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C5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62E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0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C2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482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2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619206F"/>
    <w:multiLevelType w:val="hybridMultilevel"/>
    <w:tmpl w:val="09A8D7A0"/>
    <w:lvl w:ilvl="0" w:tplc="974E1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A3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3C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0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A0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2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C9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24A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E1141B1"/>
    <w:multiLevelType w:val="hybridMultilevel"/>
    <w:tmpl w:val="E0EE9662"/>
    <w:lvl w:ilvl="0" w:tplc="9E42D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63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A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00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A2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00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27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2D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0C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2382CC5"/>
    <w:multiLevelType w:val="hybridMultilevel"/>
    <w:tmpl w:val="71F40742"/>
    <w:lvl w:ilvl="0" w:tplc="C9BE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0E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6E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CD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4AA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6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6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E4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0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D24150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8F6652"/>
    <w:multiLevelType w:val="hybridMultilevel"/>
    <w:tmpl w:val="2D6E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43812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0079C4"/>
    <w:multiLevelType w:val="hybridMultilevel"/>
    <w:tmpl w:val="29F2B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97155D"/>
    <w:multiLevelType w:val="hybridMultilevel"/>
    <w:tmpl w:val="7EAE7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DDF3383"/>
    <w:multiLevelType w:val="multilevel"/>
    <w:tmpl w:val="F1FE420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4F292D21"/>
    <w:multiLevelType w:val="multilevel"/>
    <w:tmpl w:val="189E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B151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557B1C2C"/>
    <w:multiLevelType w:val="hybridMultilevel"/>
    <w:tmpl w:val="04601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1F2552"/>
    <w:multiLevelType w:val="multilevel"/>
    <w:tmpl w:val="FD78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2A2521"/>
    <w:multiLevelType w:val="hybridMultilevel"/>
    <w:tmpl w:val="5134BEF8"/>
    <w:lvl w:ilvl="0" w:tplc="C3E01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DA0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2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05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0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D0A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E7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60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69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5B35249"/>
    <w:multiLevelType w:val="hybridMultilevel"/>
    <w:tmpl w:val="F7066D80"/>
    <w:lvl w:ilvl="0" w:tplc="41F6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A1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C4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C6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D8D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AE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CF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49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820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69A7149"/>
    <w:multiLevelType w:val="hybridMultilevel"/>
    <w:tmpl w:val="9C26ECA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8764C55"/>
    <w:multiLevelType w:val="hybridMultilevel"/>
    <w:tmpl w:val="16B44C30"/>
    <w:lvl w:ilvl="0" w:tplc="1EBA3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60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47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0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ED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7A8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A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0D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89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BB84C49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4">
    <w:nsid w:val="70C80AF5"/>
    <w:multiLevelType w:val="hybridMultilevel"/>
    <w:tmpl w:val="0A4A3712"/>
    <w:lvl w:ilvl="0" w:tplc="0AE66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21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0A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E8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AB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67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40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4E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5E239FD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D5C151E"/>
    <w:multiLevelType w:val="hybridMultilevel"/>
    <w:tmpl w:val="CC90678E"/>
    <w:lvl w:ilvl="0" w:tplc="47F26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ECA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CC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8D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20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E2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69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CC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0B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F1F1E5D"/>
    <w:multiLevelType w:val="hybridMultilevel"/>
    <w:tmpl w:val="1C38E708"/>
    <w:lvl w:ilvl="0" w:tplc="DBDAE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0F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AB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0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A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0D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CD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2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85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35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33"/>
  </w:num>
  <w:num w:numId="13">
    <w:abstractNumId w:val="24"/>
  </w:num>
  <w:num w:numId="14">
    <w:abstractNumId w:val="4"/>
  </w:num>
  <w:num w:numId="15">
    <w:abstractNumId w:val="5"/>
  </w:num>
  <w:num w:numId="16">
    <w:abstractNumId w:val="21"/>
  </w:num>
  <w:num w:numId="17">
    <w:abstractNumId w:val="22"/>
  </w:num>
  <w:num w:numId="18">
    <w:abstractNumId w:val="19"/>
  </w:num>
  <w:num w:numId="19">
    <w:abstractNumId w:val="27"/>
  </w:num>
  <w:num w:numId="20">
    <w:abstractNumId w:val="11"/>
  </w:num>
  <w:num w:numId="21">
    <w:abstractNumId w:val="28"/>
  </w:num>
  <w:num w:numId="22">
    <w:abstractNumId w:val="25"/>
  </w:num>
  <w:num w:numId="23">
    <w:abstractNumId w:val="31"/>
  </w:num>
  <w:num w:numId="24">
    <w:abstractNumId w:val="37"/>
  </w:num>
  <w:num w:numId="25">
    <w:abstractNumId w:val="6"/>
  </w:num>
  <w:num w:numId="26">
    <w:abstractNumId w:val="36"/>
  </w:num>
  <w:num w:numId="27">
    <w:abstractNumId w:val="3"/>
  </w:num>
  <w:num w:numId="28">
    <w:abstractNumId w:val="34"/>
  </w:num>
  <w:num w:numId="29">
    <w:abstractNumId w:val="15"/>
  </w:num>
  <w:num w:numId="30">
    <w:abstractNumId w:val="30"/>
  </w:num>
  <w:num w:numId="31">
    <w:abstractNumId w:val="18"/>
  </w:num>
  <w:num w:numId="32">
    <w:abstractNumId w:val="17"/>
  </w:num>
  <w:num w:numId="33">
    <w:abstractNumId w:val="16"/>
  </w:num>
  <w:num w:numId="34">
    <w:abstractNumId w:val="29"/>
  </w:num>
  <w:num w:numId="35">
    <w:abstractNumId w:val="32"/>
  </w:num>
  <w:num w:numId="36">
    <w:abstractNumId w:val="9"/>
  </w:num>
  <w:num w:numId="37">
    <w:abstractNumId w:val="2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641"/>
    <w:rsid w:val="00016D43"/>
    <w:rsid w:val="00027C9F"/>
    <w:rsid w:val="000500A5"/>
    <w:rsid w:val="00056D6D"/>
    <w:rsid w:val="00074748"/>
    <w:rsid w:val="0008763E"/>
    <w:rsid w:val="00092431"/>
    <w:rsid w:val="000A1188"/>
    <w:rsid w:val="000C5BBB"/>
    <w:rsid w:val="000D7116"/>
    <w:rsid w:val="000F3E4C"/>
    <w:rsid w:val="001013A6"/>
    <w:rsid w:val="00121615"/>
    <w:rsid w:val="00183154"/>
    <w:rsid w:val="0019396A"/>
    <w:rsid w:val="001B21BC"/>
    <w:rsid w:val="001B23C2"/>
    <w:rsid w:val="001B4BCC"/>
    <w:rsid w:val="001C645E"/>
    <w:rsid w:val="001E59C7"/>
    <w:rsid w:val="001F57E5"/>
    <w:rsid w:val="001F69F9"/>
    <w:rsid w:val="002325E2"/>
    <w:rsid w:val="00254C12"/>
    <w:rsid w:val="002560C4"/>
    <w:rsid w:val="00271184"/>
    <w:rsid w:val="0027448F"/>
    <w:rsid w:val="00275B54"/>
    <w:rsid w:val="00275E92"/>
    <w:rsid w:val="00277F5C"/>
    <w:rsid w:val="002A03C0"/>
    <w:rsid w:val="002E0D70"/>
    <w:rsid w:val="002F12CD"/>
    <w:rsid w:val="00300B2B"/>
    <w:rsid w:val="00321BB4"/>
    <w:rsid w:val="00334326"/>
    <w:rsid w:val="003642E5"/>
    <w:rsid w:val="003A3E80"/>
    <w:rsid w:val="003C5250"/>
    <w:rsid w:val="003F4CF1"/>
    <w:rsid w:val="00424B3C"/>
    <w:rsid w:val="00443E48"/>
    <w:rsid w:val="00455D5E"/>
    <w:rsid w:val="00460500"/>
    <w:rsid w:val="004704BB"/>
    <w:rsid w:val="00471258"/>
    <w:rsid w:val="0049549B"/>
    <w:rsid w:val="004C1460"/>
    <w:rsid w:val="004D1992"/>
    <w:rsid w:val="00532F9F"/>
    <w:rsid w:val="00543F65"/>
    <w:rsid w:val="00597F7C"/>
    <w:rsid w:val="005C566E"/>
    <w:rsid w:val="005E62E0"/>
    <w:rsid w:val="00657A1E"/>
    <w:rsid w:val="006664D5"/>
    <w:rsid w:val="00670BD6"/>
    <w:rsid w:val="00687586"/>
    <w:rsid w:val="0069468E"/>
    <w:rsid w:val="006C676B"/>
    <w:rsid w:val="006D20EC"/>
    <w:rsid w:val="006E5641"/>
    <w:rsid w:val="00710F7C"/>
    <w:rsid w:val="00717B5A"/>
    <w:rsid w:val="0072791A"/>
    <w:rsid w:val="007C1046"/>
    <w:rsid w:val="007C6668"/>
    <w:rsid w:val="008337F6"/>
    <w:rsid w:val="0089219E"/>
    <w:rsid w:val="00895B75"/>
    <w:rsid w:val="0090466C"/>
    <w:rsid w:val="009E3A55"/>
    <w:rsid w:val="00A40EA6"/>
    <w:rsid w:val="00A756AD"/>
    <w:rsid w:val="00A92E27"/>
    <w:rsid w:val="00AB1B05"/>
    <w:rsid w:val="00AD2D30"/>
    <w:rsid w:val="00AF643F"/>
    <w:rsid w:val="00AF6831"/>
    <w:rsid w:val="00B02A52"/>
    <w:rsid w:val="00B55B61"/>
    <w:rsid w:val="00B6749C"/>
    <w:rsid w:val="00B81630"/>
    <w:rsid w:val="00BA35C2"/>
    <w:rsid w:val="00BB3B23"/>
    <w:rsid w:val="00BB5740"/>
    <w:rsid w:val="00BC717B"/>
    <w:rsid w:val="00BE3D5F"/>
    <w:rsid w:val="00BE7A0E"/>
    <w:rsid w:val="00BF4082"/>
    <w:rsid w:val="00C47C68"/>
    <w:rsid w:val="00CE6AA9"/>
    <w:rsid w:val="00D02B3C"/>
    <w:rsid w:val="00D031DF"/>
    <w:rsid w:val="00D23C58"/>
    <w:rsid w:val="00D85922"/>
    <w:rsid w:val="00DF3E58"/>
    <w:rsid w:val="00E1123F"/>
    <w:rsid w:val="00E41443"/>
    <w:rsid w:val="00E60C06"/>
    <w:rsid w:val="00E7495F"/>
    <w:rsid w:val="00EA54EA"/>
    <w:rsid w:val="00EB4FB6"/>
    <w:rsid w:val="00EB6003"/>
    <w:rsid w:val="00F36483"/>
    <w:rsid w:val="00FA0007"/>
    <w:rsid w:val="00FD4043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97F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54E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A54EA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a3">
    <w:name w:val="List Paragraph"/>
    <w:basedOn w:val="a"/>
    <w:uiPriority w:val="34"/>
    <w:qFormat/>
    <w:rsid w:val="00D23C58"/>
    <w:pPr>
      <w:ind w:left="720"/>
      <w:contextualSpacing/>
    </w:pPr>
  </w:style>
  <w:style w:type="paragraph" w:customStyle="1" w:styleId="text">
    <w:name w:val="text"/>
    <w:basedOn w:val="a"/>
    <w:uiPriority w:val="99"/>
    <w:rsid w:val="0072791A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character" w:styleId="a4">
    <w:name w:val="Hyperlink"/>
    <w:basedOn w:val="a0"/>
    <w:uiPriority w:val="99"/>
    <w:rsid w:val="00EA54E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1E59C7"/>
    <w:rPr>
      <w:rFonts w:cs="Times New Roman"/>
      <w:color w:val="800080"/>
      <w:u w:val="single"/>
    </w:rPr>
  </w:style>
  <w:style w:type="paragraph" w:styleId="a6">
    <w:name w:val="Normal (Web)"/>
    <w:basedOn w:val="a"/>
    <w:uiPriority w:val="99"/>
    <w:unhideWhenUsed/>
    <w:rsid w:val="00D85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5922"/>
  </w:style>
  <w:style w:type="paragraph" w:customStyle="1" w:styleId="c1">
    <w:name w:val="c1"/>
    <w:basedOn w:val="a"/>
    <w:rsid w:val="00D85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D85922"/>
  </w:style>
  <w:style w:type="character" w:styleId="a7">
    <w:name w:val="Strong"/>
    <w:qFormat/>
    <w:locked/>
    <w:rsid w:val="00D85922"/>
    <w:rPr>
      <w:b/>
      <w:bCs/>
    </w:rPr>
  </w:style>
  <w:style w:type="table" w:customStyle="1" w:styleId="-11">
    <w:name w:val="Таблица-сетка 1 светлая1"/>
    <w:basedOn w:val="a1"/>
    <w:uiPriority w:val="46"/>
    <w:rsid w:val="00D8592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 Spacing"/>
    <w:uiPriority w:val="1"/>
    <w:qFormat/>
    <w:rsid w:val="00D85922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D85922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">
    <w:name w:val="Plain Table 1"/>
    <w:basedOn w:val="a1"/>
    <w:uiPriority w:val="41"/>
    <w:rsid w:val="00D8592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0">
    <w:name w:val="Заголовок 1 Знак"/>
    <w:basedOn w:val="a0"/>
    <w:link w:val="1"/>
    <w:rsid w:val="00597F7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msonospacing0">
    <w:name w:val="msonospacing"/>
    <w:basedOn w:val="a"/>
    <w:uiPriority w:val="99"/>
    <w:rsid w:val="00597F7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6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6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1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3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4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Сервис-S</dc:creator>
  <cp:keywords/>
  <dc:description/>
  <cp:lastModifiedBy>Лариса</cp:lastModifiedBy>
  <cp:revision>61</cp:revision>
  <cp:lastPrinted>2013-07-29T05:58:00Z</cp:lastPrinted>
  <dcterms:created xsi:type="dcterms:W3CDTF">2015-11-04T08:58:00Z</dcterms:created>
  <dcterms:modified xsi:type="dcterms:W3CDTF">2015-11-10T17:34:00Z</dcterms:modified>
</cp:coreProperties>
</file>