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6E" w:rsidRDefault="00AF3690" w:rsidP="00F87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26E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урока,  </w:t>
      </w:r>
      <w:r w:rsidR="00A2753C" w:rsidRPr="00F8726E">
        <w:rPr>
          <w:rFonts w:ascii="Times New Roman" w:hAnsi="Times New Roman" w:cs="Times New Roman"/>
          <w:b/>
          <w:bCs/>
          <w:sz w:val="28"/>
          <w:szCs w:val="28"/>
        </w:rPr>
        <w:t>реализующего формирование УУД</w:t>
      </w:r>
      <w:r w:rsidR="00A2753C" w:rsidRPr="0043394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F7F3B" w:rsidRPr="00433948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433948">
        <w:rPr>
          <w:rFonts w:ascii="Times New Roman" w:hAnsi="Times New Roman" w:cs="Times New Roman"/>
          <w:b/>
          <w:bCs/>
          <w:sz w:val="24"/>
          <w:szCs w:val="24"/>
        </w:rPr>
        <w:t>:   Музыка</w:t>
      </w:r>
      <w:r w:rsidR="00A2753C" w:rsidRPr="00433948">
        <w:rPr>
          <w:rFonts w:ascii="Times New Roman" w:hAnsi="Times New Roman" w:cs="Times New Roman"/>
          <w:b/>
          <w:bCs/>
          <w:sz w:val="24"/>
          <w:szCs w:val="24"/>
        </w:rPr>
        <w:br/>
        <w:t>Класс</w:t>
      </w:r>
      <w:r w:rsidRPr="00433948">
        <w:rPr>
          <w:rFonts w:ascii="Times New Roman" w:hAnsi="Times New Roman" w:cs="Times New Roman"/>
          <w:b/>
          <w:bCs/>
          <w:sz w:val="24"/>
          <w:szCs w:val="24"/>
        </w:rPr>
        <w:t>:  5</w:t>
      </w:r>
      <w:r w:rsidR="00A2753C" w:rsidRPr="00433948">
        <w:rPr>
          <w:rFonts w:ascii="Times New Roman" w:hAnsi="Times New Roman" w:cs="Times New Roman"/>
          <w:b/>
          <w:bCs/>
          <w:sz w:val="24"/>
          <w:szCs w:val="24"/>
        </w:rPr>
        <w:br/>
        <w:t>Автор УМК</w:t>
      </w:r>
      <w:r w:rsidRPr="00433948">
        <w:rPr>
          <w:rFonts w:ascii="Times New Roman" w:hAnsi="Times New Roman" w:cs="Times New Roman"/>
          <w:b/>
          <w:bCs/>
          <w:sz w:val="24"/>
          <w:szCs w:val="24"/>
        </w:rPr>
        <w:t xml:space="preserve">: Т.И. </w:t>
      </w:r>
      <w:proofErr w:type="spellStart"/>
      <w:r w:rsidRPr="00433948">
        <w:rPr>
          <w:rFonts w:ascii="Times New Roman" w:hAnsi="Times New Roman" w:cs="Times New Roman"/>
          <w:b/>
          <w:bCs/>
          <w:sz w:val="24"/>
          <w:szCs w:val="24"/>
        </w:rPr>
        <w:t>Науменко</w:t>
      </w:r>
      <w:proofErr w:type="spellEnd"/>
      <w:r w:rsidRPr="00433948">
        <w:rPr>
          <w:rFonts w:ascii="Times New Roman" w:hAnsi="Times New Roman" w:cs="Times New Roman"/>
          <w:b/>
          <w:bCs/>
          <w:sz w:val="24"/>
          <w:szCs w:val="24"/>
        </w:rPr>
        <w:t xml:space="preserve">, В.В. </w:t>
      </w:r>
      <w:proofErr w:type="spellStart"/>
      <w:r w:rsidRPr="00433948">
        <w:rPr>
          <w:rFonts w:ascii="Times New Roman" w:hAnsi="Times New Roman" w:cs="Times New Roman"/>
          <w:b/>
          <w:bCs/>
          <w:sz w:val="24"/>
          <w:szCs w:val="24"/>
        </w:rPr>
        <w:t>Алеев</w:t>
      </w:r>
      <w:proofErr w:type="spellEnd"/>
      <w:r w:rsidR="00A2753C" w:rsidRPr="0043394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8726E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proofErr w:type="spellStart"/>
      <w:r w:rsidR="00F8726E" w:rsidRPr="00635944">
        <w:rPr>
          <w:rFonts w:ascii="Times New Roman" w:hAnsi="Times New Roman" w:cs="Times New Roman"/>
          <w:b/>
          <w:bCs/>
          <w:sz w:val="28"/>
          <w:szCs w:val="28"/>
        </w:rPr>
        <w:t>Гималова</w:t>
      </w:r>
      <w:proofErr w:type="spellEnd"/>
      <w:r w:rsidR="00F8726E" w:rsidRPr="00635944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="00635944">
        <w:rPr>
          <w:rFonts w:ascii="Times New Roman" w:hAnsi="Times New Roman" w:cs="Times New Roman"/>
          <w:b/>
          <w:bCs/>
          <w:sz w:val="28"/>
          <w:szCs w:val="28"/>
        </w:rPr>
        <w:t xml:space="preserve">атьяна </w:t>
      </w:r>
      <w:r w:rsidR="00F8726E" w:rsidRPr="0063594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35944">
        <w:rPr>
          <w:rFonts w:ascii="Times New Roman" w:hAnsi="Times New Roman" w:cs="Times New Roman"/>
          <w:b/>
          <w:bCs/>
          <w:sz w:val="28"/>
          <w:szCs w:val="28"/>
        </w:rPr>
        <w:t>ихайловна</w:t>
      </w:r>
    </w:p>
    <w:p w:rsidR="00F8726E" w:rsidRDefault="00F8726E" w:rsidP="00F87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6E" w:rsidRDefault="00F8726E" w:rsidP="00F87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948">
        <w:rPr>
          <w:rFonts w:ascii="Times New Roman" w:hAnsi="Times New Roman" w:cs="Times New Roman"/>
          <w:b/>
          <w:bCs/>
          <w:sz w:val="24"/>
          <w:szCs w:val="24"/>
        </w:rPr>
        <w:t>Тема урока: Живописность искусства</w:t>
      </w:r>
    </w:p>
    <w:p w:rsidR="00F8726E" w:rsidRPr="00433948" w:rsidRDefault="00F8726E" w:rsidP="00F87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6E" w:rsidRDefault="00482064" w:rsidP="00433948">
      <w:pPr>
        <w:pStyle w:val="a7"/>
        <w:spacing w:after="0"/>
        <w:rPr>
          <w:rStyle w:val="a6"/>
          <w:rFonts w:ascii="Times New Roman" w:hAnsi="Times New Roman" w:cs="Times New Roman"/>
        </w:rPr>
      </w:pPr>
      <w:r w:rsidRPr="00433948">
        <w:rPr>
          <w:rFonts w:ascii="Times New Roman" w:hAnsi="Times New Roman" w:cs="Times New Roman"/>
          <w:b/>
        </w:rPr>
        <w:t xml:space="preserve"> Место и роль урока в изучаемой теме:</w:t>
      </w:r>
      <w:r w:rsidRPr="00433948">
        <w:rPr>
          <w:rFonts w:ascii="Times New Roman" w:hAnsi="Times New Roman" w:cs="Times New Roman"/>
        </w:rPr>
        <w:t xml:space="preserve"> </w:t>
      </w:r>
      <w:r w:rsidR="00F8726E">
        <w:rPr>
          <w:rStyle w:val="a6"/>
          <w:rFonts w:ascii="Times New Roman" w:hAnsi="Times New Roman" w:cs="Times New Roman"/>
        </w:rPr>
        <w:t>первый урок по теме «Об</w:t>
      </w:r>
      <w:r w:rsidRPr="00433948">
        <w:rPr>
          <w:rStyle w:val="a6"/>
          <w:rFonts w:ascii="Times New Roman" w:hAnsi="Times New Roman" w:cs="Times New Roman"/>
        </w:rPr>
        <w:t xml:space="preserve">разы живописи в музыке» </w:t>
      </w:r>
    </w:p>
    <w:p w:rsidR="00F8726E" w:rsidRDefault="00482064" w:rsidP="00433948">
      <w:pPr>
        <w:pStyle w:val="a7"/>
        <w:spacing w:after="0"/>
        <w:rPr>
          <w:rFonts w:ascii="Times New Roman" w:hAnsi="Times New Roman" w:cs="Times New Roman"/>
          <w:b/>
        </w:rPr>
      </w:pPr>
      <w:r w:rsidRPr="00433948">
        <w:rPr>
          <w:rFonts w:ascii="Times New Roman" w:hAnsi="Times New Roman" w:cs="Times New Roman"/>
          <w:b/>
        </w:rPr>
        <w:t>Тип у</w:t>
      </w:r>
      <w:r w:rsidR="004035B2" w:rsidRPr="00433948">
        <w:rPr>
          <w:rFonts w:ascii="Times New Roman" w:hAnsi="Times New Roman" w:cs="Times New Roman"/>
          <w:b/>
        </w:rPr>
        <w:t>рока: комбинированный.</w:t>
      </w:r>
      <w:r w:rsidRPr="00433948">
        <w:rPr>
          <w:rFonts w:ascii="Times New Roman" w:hAnsi="Times New Roman" w:cs="Times New Roman"/>
          <w:b/>
        </w:rPr>
        <w:t xml:space="preserve"> </w:t>
      </w:r>
    </w:p>
    <w:p w:rsidR="00482064" w:rsidRPr="00433948" w:rsidRDefault="00482064" w:rsidP="00433948">
      <w:pPr>
        <w:pStyle w:val="a7"/>
        <w:spacing w:after="0"/>
        <w:rPr>
          <w:rFonts w:ascii="Times New Roman" w:hAnsi="Times New Roman" w:cs="Times New Roman"/>
          <w:b/>
        </w:rPr>
      </w:pPr>
      <w:r w:rsidRPr="00433948">
        <w:rPr>
          <w:rFonts w:ascii="Times New Roman" w:hAnsi="Times New Roman" w:cs="Times New Roman"/>
          <w:b/>
        </w:rPr>
        <w:t>Методы обучения: системный подход, проблемно-творческий метод; игровой метод; метод междисциплинарных взаимодействий.</w:t>
      </w:r>
    </w:p>
    <w:p w:rsidR="00AF3690" w:rsidRPr="00433948" w:rsidRDefault="00AF3690" w:rsidP="004339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948">
        <w:rPr>
          <w:rFonts w:ascii="Times New Roman" w:hAnsi="Times New Roman" w:cs="Times New Roman"/>
          <w:b/>
          <w:bCs/>
          <w:sz w:val="24"/>
          <w:szCs w:val="24"/>
        </w:rPr>
        <w:t>Цель урока: научить находить общее и различное между музыкой и живописью</w:t>
      </w:r>
    </w:p>
    <w:p w:rsidR="00482064" w:rsidRPr="00433948" w:rsidRDefault="00482064" w:rsidP="00433948">
      <w:pPr>
        <w:pStyle w:val="a7"/>
        <w:spacing w:after="0"/>
        <w:rPr>
          <w:rFonts w:ascii="Times New Roman" w:hAnsi="Times New Roman" w:cs="Times New Roman"/>
        </w:rPr>
      </w:pPr>
      <w:r w:rsidRPr="00433948">
        <w:rPr>
          <w:rFonts w:ascii="Times New Roman" w:hAnsi="Times New Roman" w:cs="Times New Roman"/>
          <w:b/>
        </w:rPr>
        <w:t>Оборудование:</w:t>
      </w:r>
      <w:r w:rsidR="00F8726E">
        <w:rPr>
          <w:rFonts w:ascii="Times New Roman" w:hAnsi="Times New Roman" w:cs="Times New Roman"/>
        </w:rPr>
        <w:t xml:space="preserve"> магнитофон, СД</w:t>
      </w:r>
      <w:r w:rsidRPr="00433948">
        <w:rPr>
          <w:rFonts w:ascii="Times New Roman" w:hAnsi="Times New Roman" w:cs="Times New Roman"/>
        </w:rPr>
        <w:t>, карточки для каждого у</w:t>
      </w:r>
      <w:r w:rsidR="004035B2" w:rsidRPr="00433948">
        <w:rPr>
          <w:rFonts w:ascii="Times New Roman" w:hAnsi="Times New Roman" w:cs="Times New Roman"/>
        </w:rPr>
        <w:t>ченика, тексты со словами песни</w:t>
      </w:r>
      <w:r w:rsidRPr="00433948">
        <w:rPr>
          <w:rFonts w:ascii="Times New Roman" w:hAnsi="Times New Roman" w:cs="Times New Roman"/>
        </w:rPr>
        <w:t>, карточки с заданием.</w:t>
      </w:r>
    </w:p>
    <w:p w:rsidR="00482064" w:rsidRPr="00433948" w:rsidRDefault="00482064" w:rsidP="00433948">
      <w:pPr>
        <w:pStyle w:val="a7"/>
        <w:spacing w:after="0"/>
        <w:rPr>
          <w:rFonts w:ascii="Times New Roman" w:hAnsi="Times New Roman" w:cs="Times New Roman"/>
          <w:b/>
        </w:rPr>
      </w:pPr>
      <w:r w:rsidRPr="00433948">
        <w:rPr>
          <w:rFonts w:ascii="Times New Roman" w:hAnsi="Times New Roman" w:cs="Times New Roman"/>
          <w:b/>
        </w:rPr>
        <w:t>Форма организации учебной деятельности: фронтальная, индивидуальная, парная</w:t>
      </w:r>
    </w:p>
    <w:p w:rsidR="002F34CF" w:rsidRDefault="00A2753C" w:rsidP="004339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948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="00AF3690" w:rsidRPr="00433948">
        <w:rPr>
          <w:rFonts w:ascii="Times New Roman" w:hAnsi="Times New Roman" w:cs="Times New Roman"/>
          <w:b/>
          <w:bCs/>
          <w:sz w:val="24"/>
          <w:szCs w:val="24"/>
        </w:rPr>
        <w:t>: комбинированный</w:t>
      </w:r>
    </w:p>
    <w:p w:rsidR="00F8726E" w:rsidRDefault="00F8726E" w:rsidP="004339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6E" w:rsidRPr="00433948" w:rsidRDefault="00F8726E" w:rsidP="004339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2835"/>
        <w:gridCol w:w="1422"/>
        <w:gridCol w:w="1786"/>
        <w:gridCol w:w="1893"/>
        <w:gridCol w:w="1786"/>
        <w:gridCol w:w="1893"/>
        <w:gridCol w:w="1787"/>
      </w:tblGrid>
      <w:tr w:rsidR="00A2753C" w:rsidRPr="00433948" w:rsidTr="008104FF">
        <w:tc>
          <w:tcPr>
            <w:tcW w:w="1384" w:type="dxa"/>
            <w:vMerge w:val="restart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  <w:tc>
          <w:tcPr>
            <w:tcW w:w="2835" w:type="dxa"/>
            <w:vMerge w:val="restart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0567" w:type="dxa"/>
            <w:gridSpan w:val="6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A2753C" w:rsidRPr="00433948" w:rsidTr="008104FF">
        <w:tc>
          <w:tcPr>
            <w:tcW w:w="1384" w:type="dxa"/>
            <w:vMerge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3679" w:type="dxa"/>
            <w:gridSpan w:val="2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3680" w:type="dxa"/>
            <w:gridSpan w:val="2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Регулятивная </w:t>
            </w:r>
          </w:p>
        </w:tc>
      </w:tr>
      <w:tr w:rsidR="00AF3690" w:rsidRPr="00433948" w:rsidTr="008104FF">
        <w:tc>
          <w:tcPr>
            <w:tcW w:w="1384" w:type="dxa"/>
            <w:vMerge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786" w:type="dxa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893" w:type="dxa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786" w:type="dxa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893" w:type="dxa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787" w:type="dxa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способы деятельности</w:t>
            </w:r>
          </w:p>
        </w:tc>
      </w:tr>
      <w:tr w:rsidR="00AF3690" w:rsidRPr="00433948" w:rsidTr="008104FF">
        <w:tc>
          <w:tcPr>
            <w:tcW w:w="1384" w:type="dxa"/>
          </w:tcPr>
          <w:p w:rsidR="00A2753C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этап.</w:t>
            </w:r>
          </w:p>
        </w:tc>
        <w:tc>
          <w:tcPr>
            <w:tcW w:w="2835" w:type="dxa"/>
          </w:tcPr>
          <w:p w:rsidR="00A2753C" w:rsidRPr="00433948" w:rsidRDefault="008104FF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Приветствует, п</w:t>
            </w:r>
            <w:r w:rsidR="00E869A5"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роверяет готовность </w:t>
            </w:r>
            <w:proofErr w:type="gramStart"/>
            <w:r w:rsidR="00E869A5" w:rsidRPr="004339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869A5"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 к уроку, организует внимание.</w:t>
            </w: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A2753C" w:rsidRPr="00433948" w:rsidRDefault="008104FF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Рапорт дежурного, фиксация </w:t>
            </w:r>
            <w:r w:rsidR="00E96AF8" w:rsidRPr="00433948">
              <w:rPr>
                <w:rFonts w:ascii="Times New Roman" w:hAnsi="Times New Roman" w:cs="Times New Roman"/>
                <w:sz w:val="24"/>
                <w:szCs w:val="24"/>
              </w:rPr>
              <w:t>отсутствующих</w:t>
            </w:r>
          </w:p>
        </w:tc>
        <w:tc>
          <w:tcPr>
            <w:tcW w:w="1786" w:type="dxa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690" w:rsidRPr="00433948" w:rsidTr="008104FF">
        <w:tc>
          <w:tcPr>
            <w:tcW w:w="1384" w:type="dxa"/>
          </w:tcPr>
          <w:p w:rsidR="00A2753C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выполнения домашнего задания</w:t>
            </w:r>
          </w:p>
        </w:tc>
        <w:tc>
          <w:tcPr>
            <w:tcW w:w="2835" w:type="dxa"/>
          </w:tcPr>
          <w:p w:rsidR="00A2753C" w:rsidRPr="00635944" w:rsidRDefault="000458BC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 предыдущих уроках мы пытались ответить на вопросы: </w:t>
            </w:r>
            <w:proofErr w:type="gramStart"/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то роднит музыку с литературой? – что потеряла бы музыка, если бы не было поэзии </w:t>
            </w:r>
            <w:r w:rsidRPr="00433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</w:t>
            </w:r>
            <w:r w:rsidR="00635944">
              <w:rPr>
                <w:rFonts w:ascii="Times New Roman" w:hAnsi="Times New Roman" w:cs="Times New Roman"/>
                <w:sz w:val="24"/>
                <w:szCs w:val="24"/>
              </w:rPr>
              <w:t>озы. Для большего усвоения темы</w:t>
            </w: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выполнить тест №1</w:t>
            </w:r>
            <w:r w:rsidR="00635944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655054" w:rsidRPr="00433948">
              <w:rPr>
                <w:rFonts w:ascii="Times New Roman" w:hAnsi="Times New Roman" w:cs="Times New Roman"/>
                <w:sz w:val="24"/>
                <w:szCs w:val="24"/>
              </w:rPr>
              <w:t>редлагает работу в парах и затем взаимопроверку для  у</w:t>
            </w:r>
            <w:r w:rsidR="008104FF" w:rsidRPr="00433948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 w:rsidR="00655054"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8104FF"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054"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правильности ответов, </w:t>
            </w:r>
            <w:r w:rsidR="008104FF"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и устранить в ходе проверки обнаруженные проблемы</w:t>
            </w:r>
            <w:r w:rsidR="006359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04FF"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22" w:type="dxa"/>
          </w:tcPr>
          <w:p w:rsidR="00A2753C" w:rsidRPr="00433948" w:rsidRDefault="00655054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Отвечают на вопросы теста</w:t>
            </w:r>
          </w:p>
        </w:tc>
        <w:tc>
          <w:tcPr>
            <w:tcW w:w="1786" w:type="dxa"/>
          </w:tcPr>
          <w:p w:rsidR="00A2753C" w:rsidRPr="00433948" w:rsidRDefault="00655054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осуществить актуализацию личных знаний по теме.</w:t>
            </w:r>
          </w:p>
        </w:tc>
        <w:tc>
          <w:tcPr>
            <w:tcW w:w="1893" w:type="dxa"/>
          </w:tcPr>
          <w:p w:rsidR="00A2753C" w:rsidRPr="00433948" w:rsidRDefault="00655054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Взаимодействуют </w:t>
            </w:r>
            <w:r w:rsidR="00FC4813"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учеником в паре </w:t>
            </w: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работе с тестом</w:t>
            </w:r>
          </w:p>
        </w:tc>
        <w:tc>
          <w:tcPr>
            <w:tcW w:w="1786" w:type="dxa"/>
          </w:tcPr>
          <w:p w:rsidR="00A2753C" w:rsidRPr="00433948" w:rsidRDefault="007D71DE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или не принимать мнение другого ученика</w:t>
            </w:r>
          </w:p>
        </w:tc>
        <w:tc>
          <w:tcPr>
            <w:tcW w:w="1893" w:type="dxa"/>
          </w:tcPr>
          <w:p w:rsidR="00A2753C" w:rsidRPr="00433948" w:rsidRDefault="00655054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Контролируют правильность ответов одноклассников</w:t>
            </w:r>
          </w:p>
        </w:tc>
        <w:tc>
          <w:tcPr>
            <w:tcW w:w="1787" w:type="dxa"/>
          </w:tcPr>
          <w:p w:rsidR="00A2753C" w:rsidRPr="00433948" w:rsidRDefault="00655054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дополнять</w:t>
            </w:r>
            <w:proofErr w:type="gramStart"/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уточнять высказанные мнения по существу вопроса</w:t>
            </w:r>
          </w:p>
        </w:tc>
      </w:tr>
      <w:tr w:rsidR="00AF3690" w:rsidRPr="00433948" w:rsidTr="008104FF">
        <w:tc>
          <w:tcPr>
            <w:tcW w:w="1384" w:type="dxa"/>
          </w:tcPr>
          <w:p w:rsidR="00A2753C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 учащихся к работе на основном этапе</w:t>
            </w:r>
          </w:p>
        </w:tc>
        <w:tc>
          <w:tcPr>
            <w:tcW w:w="2835" w:type="dxa"/>
          </w:tcPr>
          <w:p w:rsidR="00655054" w:rsidRPr="00433948" w:rsidRDefault="00655054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Мы продолжим постигать секреты музыки, но уже с содружеством с другим искусством. </w:t>
            </w:r>
            <w:r w:rsidR="00FC4813"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прочитать написанный на доске эпиграф, и определить тему и цель </w:t>
            </w:r>
            <w:r w:rsidR="00485533"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 урока, направляя мысль детей с помощью вопросов.</w:t>
            </w:r>
          </w:p>
          <w:p w:rsidR="00FC4813" w:rsidRPr="00433948" w:rsidRDefault="00FC4813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3C" w:rsidRPr="00433948" w:rsidRDefault="00A2753C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:rsidR="00A2753C" w:rsidRPr="00433948" w:rsidRDefault="00FC481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по цепочке эпиграф</w:t>
            </w:r>
            <w:r w:rsidR="00485533"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слушают учителя. </w:t>
            </w: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Выдвигают предположения</w:t>
            </w:r>
          </w:p>
        </w:tc>
        <w:tc>
          <w:tcPr>
            <w:tcW w:w="1786" w:type="dxa"/>
          </w:tcPr>
          <w:p w:rsidR="00A2753C" w:rsidRPr="00433948" w:rsidRDefault="00FC481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выдвигать гипотезы</w:t>
            </w:r>
          </w:p>
        </w:tc>
        <w:tc>
          <w:tcPr>
            <w:tcW w:w="1893" w:type="dxa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A2753C" w:rsidRPr="00433948" w:rsidRDefault="00FC481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Контролируют правильность ответов  одноклассников.</w:t>
            </w:r>
          </w:p>
        </w:tc>
        <w:tc>
          <w:tcPr>
            <w:tcW w:w="1787" w:type="dxa"/>
          </w:tcPr>
          <w:p w:rsidR="00A2753C" w:rsidRPr="00433948" w:rsidRDefault="00FC481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дополнять</w:t>
            </w:r>
            <w:proofErr w:type="gramStart"/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уточнять высказанные мнения по существу вопроса</w:t>
            </w:r>
          </w:p>
        </w:tc>
      </w:tr>
      <w:tr w:rsidR="00AF3690" w:rsidRPr="00433948" w:rsidTr="008104FF">
        <w:tc>
          <w:tcPr>
            <w:tcW w:w="1384" w:type="dxa"/>
          </w:tcPr>
          <w:p w:rsidR="00A2753C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усвоения новых знаний и способов действий</w:t>
            </w:r>
          </w:p>
        </w:tc>
        <w:tc>
          <w:tcPr>
            <w:tcW w:w="2835" w:type="dxa"/>
          </w:tcPr>
          <w:p w:rsidR="00485533" w:rsidRPr="00433948" w:rsidRDefault="000A6B2E" w:rsidP="00433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таблицу с заполненной первой строчкой и предлагает собрать всю информацию об этих видах искусства, производя </w:t>
            </w:r>
            <w:r w:rsidR="00E204FE"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</w:t>
            </w: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аналогию.</w:t>
            </w:r>
          </w:p>
          <w:p w:rsidR="007D71DE" w:rsidRPr="00433948" w:rsidRDefault="007D71DE" w:rsidP="00433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DE" w:rsidRPr="00433948" w:rsidRDefault="007D71DE" w:rsidP="00433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2E" w:rsidRPr="00433948" w:rsidRDefault="00485533" w:rsidP="00433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0A6B2E"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</w:t>
            </w: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картин  «Богатыри»</w:t>
            </w:r>
            <w:r w:rsidR="000A6B2E"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Васнецова,</w:t>
            </w:r>
            <w:r w:rsidR="000A6B2E"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 «Лебедь» М.Врубеля, «Вечерний звон»</w:t>
            </w:r>
          </w:p>
          <w:p w:rsidR="007D71DE" w:rsidRPr="00433948" w:rsidRDefault="000A6B2E" w:rsidP="00433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И.Левитана. </w:t>
            </w:r>
            <w:r w:rsidR="00485533"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сопоставить с аналогичными музыкальными произведениями, </w:t>
            </w:r>
            <w:r w:rsidR="00485533"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найти общее и различное между музыкой и живописью </w:t>
            </w:r>
          </w:p>
          <w:p w:rsidR="00A2753C" w:rsidRPr="00433948" w:rsidRDefault="00A2753C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:rsidR="00A2753C" w:rsidRPr="00433948" w:rsidRDefault="000A6B2E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Вспоминают картины </w:t>
            </w:r>
            <w:r w:rsidR="007D71DE"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и их авторов.</w:t>
            </w:r>
          </w:p>
          <w:p w:rsidR="007D71DE" w:rsidRPr="00433948" w:rsidRDefault="007D71DE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Заполняют таблицу в тетради.</w:t>
            </w:r>
          </w:p>
        </w:tc>
        <w:tc>
          <w:tcPr>
            <w:tcW w:w="1786" w:type="dxa"/>
          </w:tcPr>
          <w:p w:rsidR="00A2753C" w:rsidRPr="00433948" w:rsidRDefault="000A6B2E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анализировать, систематизировать, выдвигать гипотезы</w:t>
            </w: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Учатся использовать </w:t>
            </w:r>
            <w:r w:rsidRPr="00433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специальную терминологию музыкального искусства</w:t>
            </w:r>
          </w:p>
        </w:tc>
        <w:tc>
          <w:tcPr>
            <w:tcW w:w="1893" w:type="dxa"/>
          </w:tcPr>
          <w:p w:rsidR="00A2753C" w:rsidRPr="00433948" w:rsidRDefault="007D71DE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Взаимодействуют с учителем, работают над поставленной задачей и делают вывод о единстве тем и образов </w:t>
            </w: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композиторов и художников, и о различии средств воплощения у музыкальных произведений и произведений </w:t>
            </w:r>
            <w:proofErr w:type="gramStart"/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86" w:type="dxa"/>
          </w:tcPr>
          <w:p w:rsidR="00A2753C" w:rsidRPr="00433948" w:rsidRDefault="007D71DE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Слушать собеседника, строить понятные для других высказывания.</w:t>
            </w: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Учатся строить </w:t>
            </w:r>
            <w:r w:rsidRPr="00433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понятные аргументированные высказывания.</w:t>
            </w: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A2753C" w:rsidRPr="00433948" w:rsidRDefault="007D71DE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Контролируют ответы других учащихся</w:t>
            </w:r>
          </w:p>
        </w:tc>
        <w:tc>
          <w:tcPr>
            <w:tcW w:w="1787" w:type="dxa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690" w:rsidRPr="00433948" w:rsidTr="008104FF">
        <w:tc>
          <w:tcPr>
            <w:tcW w:w="1384" w:type="dxa"/>
          </w:tcPr>
          <w:p w:rsidR="00A2753C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Первичная проверка понимания изученного</w:t>
            </w:r>
          </w:p>
        </w:tc>
        <w:tc>
          <w:tcPr>
            <w:tcW w:w="2835" w:type="dxa"/>
          </w:tcPr>
          <w:p w:rsidR="00E204FE" w:rsidRPr="00433948" w:rsidRDefault="00E204FE" w:rsidP="00433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Включает для прослушивания музыкальный фрагмент «Вариация феи Зимы» из балета С.Прокофьева «Золушка» и предлагает мысленно нарисовать образы (метод пластического интонирования)</w:t>
            </w:r>
            <w:r w:rsidR="00572928" w:rsidRPr="00433948">
              <w:rPr>
                <w:rFonts w:ascii="Times New Roman" w:hAnsi="Times New Roman" w:cs="Times New Roman"/>
                <w:sz w:val="24"/>
                <w:szCs w:val="24"/>
              </w:rPr>
              <w:t>. Организует индивидуальную работу, координирует, направляет и дополняет.</w:t>
            </w:r>
          </w:p>
          <w:p w:rsidR="00A2753C" w:rsidRPr="00433948" w:rsidRDefault="00A2753C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:rsidR="00A2753C" w:rsidRPr="00433948" w:rsidRDefault="00E204FE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Слушают, </w:t>
            </w:r>
            <w:r w:rsidR="00572928"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каждый самостоятельно представляе</w:t>
            </w: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образ зимы </w:t>
            </w:r>
            <w:r w:rsidR="00572928"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и показывае</w:t>
            </w: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в </w:t>
            </w:r>
            <w:r w:rsidR="00E26AB7"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рисунке</w:t>
            </w:r>
          </w:p>
        </w:tc>
        <w:tc>
          <w:tcPr>
            <w:tcW w:w="1786" w:type="dxa"/>
          </w:tcPr>
          <w:p w:rsidR="00A2753C" w:rsidRPr="00433948" w:rsidRDefault="00E204FE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сочетать мыслительный образ  с</w:t>
            </w:r>
            <w:r w:rsidR="00E26AB7"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изображением на рисунке</w:t>
            </w:r>
            <w:r w:rsidR="00572928"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, аргументировать свое решение</w:t>
            </w:r>
          </w:p>
        </w:tc>
        <w:tc>
          <w:tcPr>
            <w:tcW w:w="1893" w:type="dxa"/>
          </w:tcPr>
          <w:p w:rsidR="00E26AB7" w:rsidRPr="00433948" w:rsidRDefault="00E26AB7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AB7" w:rsidRPr="00433948" w:rsidRDefault="00E26AB7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753C" w:rsidRPr="00433948" w:rsidRDefault="00572928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Все остальные смотрят и выслушивают одноклассников</w:t>
            </w:r>
          </w:p>
        </w:tc>
        <w:tc>
          <w:tcPr>
            <w:tcW w:w="1786" w:type="dxa"/>
          </w:tcPr>
          <w:p w:rsidR="00A2753C" w:rsidRPr="00433948" w:rsidRDefault="00A2753C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A2753C" w:rsidRPr="00433948" w:rsidRDefault="00572928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Самоконтроль своих действий</w:t>
            </w:r>
          </w:p>
        </w:tc>
        <w:tc>
          <w:tcPr>
            <w:tcW w:w="1787" w:type="dxa"/>
          </w:tcPr>
          <w:p w:rsidR="00A2753C" w:rsidRPr="00433948" w:rsidRDefault="00572928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слушать и выполнять в соответствии с установкой</w:t>
            </w: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Учатся воспринимать музыку как образное искусство </w:t>
            </w: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690" w:rsidRPr="00433948" w:rsidTr="008104FF">
        <w:tc>
          <w:tcPr>
            <w:tcW w:w="1384" w:type="dxa"/>
          </w:tcPr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</w:t>
            </w: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ие знаний и способов действий</w:t>
            </w:r>
          </w:p>
        </w:tc>
        <w:tc>
          <w:tcPr>
            <w:tcW w:w="2835" w:type="dxa"/>
          </w:tcPr>
          <w:p w:rsidR="009403E1" w:rsidRPr="00433948" w:rsidRDefault="009403E1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 вопросы: Друзья </w:t>
            </w:r>
            <w:r w:rsidRPr="00433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соперники музыка и живопись? Можем ли мы увидеть музыку? Услышать живопись? Предлагает прослушать песню «Край родной» и показывает слайды с картинами природы.</w:t>
            </w: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Хоровое исполнение песни</w:t>
            </w:r>
            <w:r w:rsidR="004035B2" w:rsidRPr="00433948">
              <w:rPr>
                <w:rFonts w:ascii="Times New Roman" w:hAnsi="Times New Roman" w:cs="Times New Roman"/>
                <w:sz w:val="24"/>
                <w:szCs w:val="24"/>
              </w:rPr>
              <w:t>, корректирует по необходимости пение учеников.</w:t>
            </w:r>
          </w:p>
          <w:p w:rsidR="009403E1" w:rsidRPr="00433948" w:rsidRDefault="009403E1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3E1" w:rsidRPr="00433948" w:rsidRDefault="009403E1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:rsidR="00A36A63" w:rsidRPr="00433948" w:rsidRDefault="00CD5D55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Слушают </w:t>
            </w: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песню, смотрят </w:t>
            </w:r>
            <w:proofErr w:type="spellStart"/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сла</w:t>
            </w:r>
            <w:proofErr w:type="spellEnd"/>
          </w:p>
          <w:p w:rsidR="00AF3690" w:rsidRPr="00433948" w:rsidRDefault="00A36A6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D5D55"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ды</w:t>
            </w:r>
            <w:proofErr w:type="spellEnd"/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Коллективное исполнение песни</w:t>
            </w:r>
          </w:p>
        </w:tc>
        <w:tc>
          <w:tcPr>
            <w:tcW w:w="1786" w:type="dxa"/>
          </w:tcPr>
          <w:p w:rsidR="00A36A63" w:rsidRPr="00433948" w:rsidRDefault="00A36A6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</w:t>
            </w: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умения излагать свою точку зрения.</w:t>
            </w: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глубже понимать смысл произведения. </w:t>
            </w: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948" w:rsidRDefault="00433948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Изучение новой мелодии</w:t>
            </w:r>
            <w:r w:rsidR="004035B2" w:rsidRPr="00433948">
              <w:rPr>
                <w:rFonts w:ascii="Times New Roman" w:hAnsi="Times New Roman" w:cs="Times New Roman"/>
                <w:sz w:val="24"/>
                <w:szCs w:val="24"/>
              </w:rPr>
              <w:t>, отработка техники исполнения</w:t>
            </w:r>
          </w:p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пении.</w:t>
            </w: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690" w:rsidRPr="00433948" w:rsidTr="008104FF">
        <w:tc>
          <w:tcPr>
            <w:tcW w:w="1384" w:type="dxa"/>
          </w:tcPr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Обобщение и систематизация</w:t>
            </w:r>
          </w:p>
        </w:tc>
        <w:tc>
          <w:tcPr>
            <w:tcW w:w="2835" w:type="dxa"/>
          </w:tcPr>
          <w:p w:rsidR="00E26AB7" w:rsidRPr="00433948" w:rsidRDefault="00E26AB7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обсуждение изученного материала. Подводит мысли детей к итогу: можем ли мы выделить художественные связи музыки и </w:t>
            </w:r>
            <w:proofErr w:type="gramStart"/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? Представляет таблицу, в которой выделены особенности жизни </w:t>
            </w:r>
            <w:proofErr w:type="gramStart"/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, предлагает ученикам сделать то же применительно к музыке.</w:t>
            </w:r>
          </w:p>
          <w:p w:rsidR="00E26AB7" w:rsidRPr="00433948" w:rsidRDefault="00E26AB7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:rsidR="00AF3690" w:rsidRPr="00433948" w:rsidRDefault="00E26AB7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Выдвигают предположения по заданию</w:t>
            </w:r>
          </w:p>
          <w:p w:rsidR="009403E1" w:rsidRPr="00433948" w:rsidRDefault="009403E1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03E1" w:rsidRPr="00433948" w:rsidRDefault="009403E1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03E1" w:rsidRPr="00433948" w:rsidRDefault="009403E1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03E1" w:rsidRPr="00433948" w:rsidRDefault="009403E1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03E1" w:rsidRPr="00433948" w:rsidRDefault="009403E1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03E1" w:rsidRPr="00433948" w:rsidRDefault="009403E1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03E1" w:rsidRPr="00433948" w:rsidRDefault="009403E1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03E1" w:rsidRPr="00433948" w:rsidRDefault="009403E1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:rsidR="00AF3690" w:rsidRPr="00433948" w:rsidRDefault="009403E1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устанавливать причинно-следственные связи. Строить рассуждения, умозаключения.</w:t>
            </w:r>
          </w:p>
        </w:tc>
        <w:tc>
          <w:tcPr>
            <w:tcW w:w="1893" w:type="dxa"/>
          </w:tcPr>
          <w:p w:rsidR="00AF3690" w:rsidRPr="00433948" w:rsidRDefault="009403E1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Взаимообщение</w:t>
            </w:r>
            <w:proofErr w:type="spellEnd"/>
          </w:p>
        </w:tc>
        <w:tc>
          <w:tcPr>
            <w:tcW w:w="1786" w:type="dxa"/>
          </w:tcPr>
          <w:p w:rsidR="00AF3690" w:rsidRPr="00433948" w:rsidRDefault="009403E1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формулировать собственное мнение и позицию</w:t>
            </w:r>
          </w:p>
        </w:tc>
        <w:tc>
          <w:tcPr>
            <w:tcW w:w="1893" w:type="dxa"/>
          </w:tcPr>
          <w:p w:rsidR="00AF3690" w:rsidRPr="00433948" w:rsidRDefault="009403E1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Контролируют правильность ответов учеников</w:t>
            </w:r>
          </w:p>
        </w:tc>
        <w:tc>
          <w:tcPr>
            <w:tcW w:w="1787" w:type="dxa"/>
          </w:tcPr>
          <w:p w:rsidR="00AF3690" w:rsidRPr="00433948" w:rsidRDefault="00433948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д</w:t>
            </w:r>
            <w:r w:rsidR="009403E1"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ополнять, уточнять высказанные мнения по существу полученного задания</w:t>
            </w:r>
          </w:p>
        </w:tc>
      </w:tr>
      <w:tr w:rsidR="00AF3690" w:rsidRPr="00433948" w:rsidTr="008104FF">
        <w:tc>
          <w:tcPr>
            <w:tcW w:w="1384" w:type="dxa"/>
          </w:tcPr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домашнем задании</w:t>
            </w:r>
          </w:p>
        </w:tc>
        <w:tc>
          <w:tcPr>
            <w:tcW w:w="2835" w:type="dxa"/>
          </w:tcPr>
          <w:p w:rsidR="00CD5D55" w:rsidRPr="00433948" w:rsidRDefault="00CD5D55" w:rsidP="00433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Выучить слова песни «Край родной»</w:t>
            </w:r>
          </w:p>
          <w:p w:rsidR="00CD5D55" w:rsidRPr="00433948" w:rsidRDefault="00CD5D55" w:rsidP="00433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тексту песни</w:t>
            </w:r>
          </w:p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690" w:rsidRPr="00433948" w:rsidTr="008104FF">
        <w:tc>
          <w:tcPr>
            <w:tcW w:w="1384" w:type="dxa"/>
          </w:tcPr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2835" w:type="dxa"/>
          </w:tcPr>
          <w:p w:rsidR="00AF3690" w:rsidRPr="00433948" w:rsidRDefault="00CD5D55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Учитель д</w:t>
            </w:r>
            <w:r w:rsidR="008104FF" w:rsidRPr="004339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04FF" w:rsidRPr="00433948">
              <w:rPr>
                <w:rFonts w:ascii="Times New Roman" w:hAnsi="Times New Roman" w:cs="Times New Roman"/>
                <w:sz w:val="24"/>
                <w:szCs w:val="24"/>
              </w:rPr>
              <w:t>т качественную оценку работы класса и отдельных учащихся</w:t>
            </w: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.  П</w:t>
            </w:r>
            <w:r w:rsidR="008104FF" w:rsidRPr="00433948">
              <w:rPr>
                <w:rFonts w:ascii="Times New Roman" w:hAnsi="Times New Roman" w:cs="Times New Roman"/>
                <w:sz w:val="24"/>
                <w:szCs w:val="24"/>
              </w:rPr>
              <w:t>одведение итогов самими учащимися</w:t>
            </w:r>
          </w:p>
        </w:tc>
        <w:tc>
          <w:tcPr>
            <w:tcW w:w="1422" w:type="dxa"/>
          </w:tcPr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:rsidR="00AF3690" w:rsidRPr="00433948" w:rsidRDefault="00AF3690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AF3690" w:rsidRPr="00433948" w:rsidRDefault="00CD5D55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Слушают учителя</w:t>
            </w:r>
          </w:p>
        </w:tc>
        <w:tc>
          <w:tcPr>
            <w:tcW w:w="1786" w:type="dxa"/>
          </w:tcPr>
          <w:p w:rsidR="00AF3690" w:rsidRPr="00433948" w:rsidRDefault="00CD5D55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 своих действий</w:t>
            </w:r>
          </w:p>
        </w:tc>
        <w:tc>
          <w:tcPr>
            <w:tcW w:w="1893" w:type="dxa"/>
          </w:tcPr>
          <w:p w:rsidR="00AF3690" w:rsidRPr="00433948" w:rsidRDefault="00CD5D55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 исправляют, дополняют  озвученную оценку учителя</w:t>
            </w:r>
          </w:p>
        </w:tc>
        <w:tc>
          <w:tcPr>
            <w:tcW w:w="1787" w:type="dxa"/>
          </w:tcPr>
          <w:p w:rsidR="00A36A63" w:rsidRPr="00433948" w:rsidRDefault="00A36A63" w:rsidP="0043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анализировать и оценивать свою деятельность</w:t>
            </w:r>
          </w:p>
          <w:p w:rsidR="00A36A63" w:rsidRPr="00433948" w:rsidRDefault="00A36A63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04FF" w:rsidRPr="00433948" w:rsidTr="008104FF">
        <w:tc>
          <w:tcPr>
            <w:tcW w:w="1384" w:type="dxa"/>
          </w:tcPr>
          <w:p w:rsidR="008104FF" w:rsidRPr="00433948" w:rsidRDefault="008104FF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2835" w:type="dxa"/>
          </w:tcPr>
          <w:p w:rsidR="008104FF" w:rsidRPr="00433948" w:rsidRDefault="00CD5D55" w:rsidP="00433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нарисовать смайлики, показывающие настроение </w:t>
            </w:r>
          </w:p>
        </w:tc>
        <w:tc>
          <w:tcPr>
            <w:tcW w:w="1422" w:type="dxa"/>
          </w:tcPr>
          <w:p w:rsidR="008104FF" w:rsidRPr="00433948" w:rsidRDefault="008104FF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:rsidR="008104FF" w:rsidRPr="00433948" w:rsidRDefault="008104FF" w:rsidP="0043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8104FF" w:rsidRPr="00433948" w:rsidRDefault="008104FF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:rsidR="008104FF" w:rsidRPr="00433948" w:rsidRDefault="008104FF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8104FF" w:rsidRPr="00433948" w:rsidRDefault="00CD5D55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Учатся проводить </w:t>
            </w:r>
            <w:proofErr w:type="spellStart"/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саморефлексию</w:t>
            </w:r>
            <w:proofErr w:type="spellEnd"/>
          </w:p>
        </w:tc>
        <w:tc>
          <w:tcPr>
            <w:tcW w:w="1787" w:type="dxa"/>
          </w:tcPr>
          <w:p w:rsidR="008104FF" w:rsidRPr="00433948" w:rsidRDefault="00CD5D55" w:rsidP="00433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48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самостоятельно анализировать свои действия</w:t>
            </w:r>
          </w:p>
        </w:tc>
      </w:tr>
    </w:tbl>
    <w:p w:rsidR="00A2753C" w:rsidRDefault="00A2753C">
      <w:pPr>
        <w:rPr>
          <w:b/>
          <w:bCs/>
        </w:rPr>
      </w:pPr>
    </w:p>
    <w:tbl>
      <w:tblPr>
        <w:tblW w:w="2352" w:type="dxa"/>
        <w:tblCellMar>
          <w:left w:w="0" w:type="dxa"/>
          <w:right w:w="0" w:type="dxa"/>
        </w:tblCellMar>
        <w:tblLook w:val="04A0"/>
      </w:tblPr>
      <w:tblGrid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2F7F3B" w:rsidRPr="00A2753C" w:rsidTr="002F7F3B">
        <w:trPr>
          <w:trHeight w:val="1108"/>
        </w:trPr>
        <w:tc>
          <w:tcPr>
            <w:tcW w:w="294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53C" w:rsidRPr="00A2753C" w:rsidRDefault="00A2753C" w:rsidP="00A2753C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94" w:type="dxa"/>
            <w:vMerge w:val="restart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53C" w:rsidRPr="00A2753C" w:rsidRDefault="00A2753C" w:rsidP="004035B2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9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A2753C" w:rsidRPr="00A2753C" w:rsidRDefault="00A2753C" w:rsidP="002B67DE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9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F7F3B" w:rsidRPr="00A2753C" w:rsidRDefault="002F7F3B" w:rsidP="00A2753C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9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F7F3B" w:rsidRPr="00A2753C" w:rsidRDefault="002F7F3B" w:rsidP="00A2753C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9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F7F3B" w:rsidRPr="00A2753C" w:rsidRDefault="002F7F3B" w:rsidP="00A2753C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9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F7F3B" w:rsidRPr="00A2753C" w:rsidRDefault="002F7F3B" w:rsidP="00A2753C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9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F7F3B" w:rsidRPr="00A2753C" w:rsidRDefault="002F7F3B" w:rsidP="00A2753C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2F7F3B" w:rsidRPr="00A2753C" w:rsidTr="002F7F3B">
        <w:trPr>
          <w:trHeight w:val="793"/>
        </w:trPr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F7F3B" w:rsidRPr="00A2753C" w:rsidRDefault="002F7F3B" w:rsidP="00A2753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F7F3B" w:rsidRPr="00A2753C" w:rsidRDefault="002F7F3B" w:rsidP="00A2753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A2753C" w:rsidRPr="00A2753C" w:rsidRDefault="00A2753C" w:rsidP="002B67DE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A2753C" w:rsidRPr="00A2753C" w:rsidRDefault="00A2753C" w:rsidP="002B67DE">
            <w:pPr>
              <w:spacing w:before="72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A2753C" w:rsidRPr="00A2753C" w:rsidRDefault="00A2753C" w:rsidP="002B67DE">
            <w:pPr>
              <w:spacing w:before="82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F7F3B" w:rsidRPr="00A2753C" w:rsidRDefault="002F7F3B" w:rsidP="00A2753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F7F3B" w:rsidRPr="00A2753C" w:rsidRDefault="002F7F3B" w:rsidP="00A2753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F7F3B" w:rsidRPr="00A2753C" w:rsidRDefault="002F7F3B" w:rsidP="00A2753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A2753C" w:rsidRDefault="00A2753C"/>
    <w:sectPr w:rsidR="00A2753C" w:rsidSect="00A275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729C0E00"/>
    <w:multiLevelType w:val="hybridMultilevel"/>
    <w:tmpl w:val="B7A0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53C"/>
    <w:rsid w:val="000458BC"/>
    <w:rsid w:val="000A6B2E"/>
    <w:rsid w:val="000D2717"/>
    <w:rsid w:val="000F5149"/>
    <w:rsid w:val="00253E83"/>
    <w:rsid w:val="0029034D"/>
    <w:rsid w:val="002F34CF"/>
    <w:rsid w:val="002F7F3B"/>
    <w:rsid w:val="003F5FC2"/>
    <w:rsid w:val="004035B2"/>
    <w:rsid w:val="00433948"/>
    <w:rsid w:val="00441927"/>
    <w:rsid w:val="00474AB0"/>
    <w:rsid w:val="00482064"/>
    <w:rsid w:val="00485533"/>
    <w:rsid w:val="005547CC"/>
    <w:rsid w:val="00572928"/>
    <w:rsid w:val="00635944"/>
    <w:rsid w:val="00655054"/>
    <w:rsid w:val="006654CB"/>
    <w:rsid w:val="007D71DE"/>
    <w:rsid w:val="008104FF"/>
    <w:rsid w:val="00860906"/>
    <w:rsid w:val="009403E1"/>
    <w:rsid w:val="00A2753C"/>
    <w:rsid w:val="00A36A63"/>
    <w:rsid w:val="00AE77B8"/>
    <w:rsid w:val="00AF3690"/>
    <w:rsid w:val="00CD5D55"/>
    <w:rsid w:val="00E204FE"/>
    <w:rsid w:val="00E26AB7"/>
    <w:rsid w:val="00E869A5"/>
    <w:rsid w:val="00E96AF8"/>
    <w:rsid w:val="00F8726E"/>
    <w:rsid w:val="00FC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7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3690"/>
    <w:pPr>
      <w:ind w:left="720"/>
      <w:contextualSpacing/>
    </w:pPr>
  </w:style>
  <w:style w:type="character" w:styleId="a6">
    <w:name w:val="Strong"/>
    <w:qFormat/>
    <w:rsid w:val="00482064"/>
    <w:rPr>
      <w:b/>
      <w:bCs/>
    </w:rPr>
  </w:style>
  <w:style w:type="paragraph" w:styleId="a7">
    <w:name w:val="Body Text"/>
    <w:basedOn w:val="a"/>
    <w:link w:val="a8"/>
    <w:rsid w:val="00482064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482064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10</cp:revision>
  <dcterms:created xsi:type="dcterms:W3CDTF">2013-03-09T10:38:00Z</dcterms:created>
  <dcterms:modified xsi:type="dcterms:W3CDTF">2015-10-29T20:51:00Z</dcterms:modified>
</cp:coreProperties>
</file>