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F2C" w:rsidRPr="00C332DD" w:rsidRDefault="00D47F2C" w:rsidP="00C332D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32DD">
        <w:rPr>
          <w:rFonts w:ascii="Times New Roman" w:hAnsi="Times New Roman" w:cs="Times New Roman"/>
          <w:sz w:val="24"/>
          <w:szCs w:val="24"/>
        </w:rPr>
        <w:t>Конспект занятия</w:t>
      </w:r>
    </w:p>
    <w:p w:rsidR="00D47F2C" w:rsidRPr="00C332DD" w:rsidRDefault="00D47F2C" w:rsidP="00D47F2C">
      <w:pPr>
        <w:spacing w:line="360" w:lineRule="auto"/>
        <w:ind w:firstLine="900"/>
        <w:jc w:val="center"/>
        <w:rPr>
          <w:rFonts w:ascii="Times New Roman" w:hAnsi="Times New Roman" w:cs="Times New Roman"/>
          <w:sz w:val="24"/>
          <w:szCs w:val="24"/>
        </w:rPr>
      </w:pPr>
      <w:r w:rsidRPr="00C332DD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C332DD">
        <w:rPr>
          <w:rFonts w:ascii="Times New Roman" w:eastAsia="Times New Roman" w:hAnsi="Times New Roman" w:cs="Times New Roman"/>
          <w:sz w:val="24"/>
          <w:szCs w:val="24"/>
        </w:rPr>
        <w:t>Вязание декоративной вазочки. Проверка навыков. Предание вязаному изделию формы</w:t>
      </w:r>
      <w:r w:rsidRPr="00C332DD">
        <w:rPr>
          <w:rFonts w:ascii="Times New Roman" w:hAnsi="Times New Roman" w:cs="Times New Roman"/>
          <w:sz w:val="24"/>
          <w:szCs w:val="24"/>
        </w:rPr>
        <w:t>.</w:t>
      </w:r>
    </w:p>
    <w:p w:rsidR="00D47F2C" w:rsidRDefault="00D47F2C" w:rsidP="00D47F2C">
      <w:pPr>
        <w:spacing w:line="360" w:lineRule="auto"/>
        <w:ind w:firstLine="900"/>
        <w:jc w:val="center"/>
        <w:rPr>
          <w:rFonts w:ascii="Times New Roman" w:hAnsi="Times New Roman" w:cs="Times New Roman"/>
          <w:sz w:val="24"/>
          <w:szCs w:val="24"/>
        </w:rPr>
      </w:pPr>
      <w:r w:rsidRPr="00C332DD">
        <w:rPr>
          <w:rFonts w:ascii="Times New Roman" w:hAnsi="Times New Roman" w:cs="Times New Roman"/>
          <w:sz w:val="24"/>
          <w:szCs w:val="24"/>
        </w:rPr>
        <w:t>(с применением ЭОР и ИКТ)</w:t>
      </w:r>
    </w:p>
    <w:p w:rsidR="00243BCF" w:rsidRPr="00C332DD" w:rsidRDefault="00243BCF" w:rsidP="00D47F2C">
      <w:pPr>
        <w:spacing w:line="360" w:lineRule="auto"/>
        <w:ind w:firstLine="9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занятия: 10.10.2014г.</w:t>
      </w:r>
    </w:p>
    <w:tbl>
      <w:tblPr>
        <w:tblW w:w="0" w:type="auto"/>
        <w:tblLayout w:type="fixed"/>
        <w:tblLook w:val="0000"/>
      </w:tblPr>
      <w:tblGrid>
        <w:gridCol w:w="997"/>
        <w:gridCol w:w="2510"/>
        <w:gridCol w:w="5988"/>
      </w:tblGrid>
      <w:tr w:rsidR="00D47F2C" w:rsidRPr="00C332DD" w:rsidTr="00864AEE">
        <w:tc>
          <w:tcPr>
            <w:tcW w:w="997" w:type="dxa"/>
            <w:shd w:val="clear" w:color="auto" w:fill="auto"/>
          </w:tcPr>
          <w:p w:rsidR="00D47F2C" w:rsidRPr="00C332DD" w:rsidRDefault="00D47F2C" w:rsidP="00D47F2C">
            <w:pPr>
              <w:numPr>
                <w:ilvl w:val="0"/>
                <w:numId w:val="3"/>
              </w:numPr>
              <w:suppressAutoHyphens/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shd w:val="clear" w:color="auto" w:fill="auto"/>
          </w:tcPr>
          <w:p w:rsidR="00D47F2C" w:rsidRPr="00C332DD" w:rsidRDefault="00D47F2C" w:rsidP="00D47F2C">
            <w:pPr>
              <w:snapToGrid w:val="0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DD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  <w:r w:rsidRPr="00C332DD"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(полностью):</w:t>
            </w:r>
          </w:p>
        </w:tc>
        <w:tc>
          <w:tcPr>
            <w:tcW w:w="5988" w:type="dxa"/>
            <w:shd w:val="clear" w:color="auto" w:fill="auto"/>
          </w:tcPr>
          <w:p w:rsidR="00D47F2C" w:rsidRPr="00C332DD" w:rsidRDefault="00D47F2C" w:rsidP="00D47F2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DD">
              <w:rPr>
                <w:rFonts w:ascii="Times New Roman" w:hAnsi="Times New Roman" w:cs="Times New Roman"/>
                <w:sz w:val="24"/>
                <w:szCs w:val="24"/>
              </w:rPr>
              <w:t>Артамонова Ольга Александровна.</w:t>
            </w:r>
          </w:p>
        </w:tc>
      </w:tr>
      <w:tr w:rsidR="00D47F2C" w:rsidRPr="00C332DD" w:rsidTr="00864AEE">
        <w:tc>
          <w:tcPr>
            <w:tcW w:w="997" w:type="dxa"/>
            <w:shd w:val="clear" w:color="auto" w:fill="auto"/>
          </w:tcPr>
          <w:p w:rsidR="00D47F2C" w:rsidRPr="00C332DD" w:rsidRDefault="00D47F2C" w:rsidP="00D47F2C">
            <w:pPr>
              <w:numPr>
                <w:ilvl w:val="0"/>
                <w:numId w:val="3"/>
              </w:numPr>
              <w:suppressAutoHyphens/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10" w:type="dxa"/>
            <w:shd w:val="clear" w:color="auto" w:fill="auto"/>
          </w:tcPr>
          <w:p w:rsidR="00D47F2C" w:rsidRPr="00C332DD" w:rsidRDefault="00D47F2C" w:rsidP="00D47F2C">
            <w:pPr>
              <w:snapToGrid w:val="0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DD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  <w:r w:rsidRPr="00C332DD">
              <w:rPr>
                <w:rFonts w:ascii="Times New Roman" w:hAnsi="Times New Roman" w:cs="Times New Roman"/>
                <w:sz w:val="24"/>
                <w:szCs w:val="24"/>
              </w:rPr>
              <w:t xml:space="preserve"> работы:</w:t>
            </w:r>
          </w:p>
        </w:tc>
        <w:tc>
          <w:tcPr>
            <w:tcW w:w="5988" w:type="dxa"/>
            <w:shd w:val="clear" w:color="auto" w:fill="auto"/>
          </w:tcPr>
          <w:p w:rsidR="00D47F2C" w:rsidRPr="00C332DD" w:rsidRDefault="00D47F2C" w:rsidP="00D47F2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DD">
              <w:rPr>
                <w:rFonts w:ascii="Times New Roman" w:hAnsi="Times New Roman" w:cs="Times New Roman"/>
                <w:sz w:val="24"/>
                <w:szCs w:val="24"/>
              </w:rPr>
              <w:t>СП "Поиск" ГБОУ СОШ №2 п.г.т.Суходол.</w:t>
            </w:r>
          </w:p>
        </w:tc>
      </w:tr>
      <w:tr w:rsidR="00D47F2C" w:rsidRPr="00C332DD" w:rsidTr="00864AEE">
        <w:tc>
          <w:tcPr>
            <w:tcW w:w="997" w:type="dxa"/>
            <w:shd w:val="clear" w:color="auto" w:fill="auto"/>
          </w:tcPr>
          <w:p w:rsidR="00D47F2C" w:rsidRPr="00C332DD" w:rsidRDefault="00D47F2C" w:rsidP="00D47F2C">
            <w:pPr>
              <w:numPr>
                <w:ilvl w:val="0"/>
                <w:numId w:val="3"/>
              </w:numPr>
              <w:suppressAutoHyphens/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10" w:type="dxa"/>
            <w:shd w:val="clear" w:color="auto" w:fill="auto"/>
          </w:tcPr>
          <w:p w:rsidR="00D47F2C" w:rsidRPr="00C332DD" w:rsidRDefault="00D47F2C" w:rsidP="00D47F2C">
            <w:pPr>
              <w:snapToGrid w:val="0"/>
              <w:ind w:left="1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2DD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Должность:</w:t>
            </w:r>
          </w:p>
        </w:tc>
        <w:tc>
          <w:tcPr>
            <w:tcW w:w="5988" w:type="dxa"/>
            <w:shd w:val="clear" w:color="auto" w:fill="auto"/>
          </w:tcPr>
          <w:p w:rsidR="00D47F2C" w:rsidRPr="00C332DD" w:rsidRDefault="00D47F2C" w:rsidP="00D47F2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DD">
              <w:rPr>
                <w:rFonts w:ascii="Times New Roman" w:eastAsia="Calibri" w:hAnsi="Times New Roman" w:cs="Times New Roman"/>
                <w:sz w:val="24"/>
                <w:szCs w:val="24"/>
              </w:rPr>
              <w:t>Педагог</w:t>
            </w:r>
            <w:r w:rsidRPr="00C332DD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образования.</w:t>
            </w:r>
          </w:p>
        </w:tc>
      </w:tr>
      <w:tr w:rsidR="00D47F2C" w:rsidRPr="00C332DD" w:rsidTr="00864AEE">
        <w:tc>
          <w:tcPr>
            <w:tcW w:w="997" w:type="dxa"/>
            <w:shd w:val="clear" w:color="auto" w:fill="auto"/>
          </w:tcPr>
          <w:p w:rsidR="00D47F2C" w:rsidRPr="00C332DD" w:rsidRDefault="00D47F2C" w:rsidP="00D47F2C">
            <w:pPr>
              <w:numPr>
                <w:ilvl w:val="0"/>
                <w:numId w:val="3"/>
              </w:numPr>
              <w:suppressAutoHyphens/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10" w:type="dxa"/>
            <w:shd w:val="clear" w:color="auto" w:fill="auto"/>
          </w:tcPr>
          <w:p w:rsidR="00D47F2C" w:rsidRPr="00C332DD" w:rsidRDefault="00D47F2C" w:rsidP="00D47F2C">
            <w:pPr>
              <w:snapToGrid w:val="0"/>
              <w:ind w:left="1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2DD">
              <w:rPr>
                <w:rFonts w:ascii="Times New Roman" w:eastAsia="Calibri" w:hAnsi="Times New Roman" w:cs="Times New Roman"/>
                <w:sz w:val="24"/>
                <w:szCs w:val="24"/>
              </w:rPr>
              <w:t>Объединение:</w:t>
            </w:r>
          </w:p>
        </w:tc>
        <w:tc>
          <w:tcPr>
            <w:tcW w:w="5988" w:type="dxa"/>
            <w:shd w:val="clear" w:color="auto" w:fill="auto"/>
          </w:tcPr>
          <w:p w:rsidR="00D47F2C" w:rsidRPr="00C332DD" w:rsidRDefault="00D47F2C" w:rsidP="00D47F2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DD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студия «Паутинка»</w:t>
            </w:r>
            <w:r w:rsidRPr="00C33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7F2C" w:rsidRPr="00C332DD" w:rsidTr="00864AEE">
        <w:tc>
          <w:tcPr>
            <w:tcW w:w="997" w:type="dxa"/>
            <w:shd w:val="clear" w:color="auto" w:fill="auto"/>
          </w:tcPr>
          <w:p w:rsidR="00D47F2C" w:rsidRPr="00C332DD" w:rsidRDefault="00D47F2C" w:rsidP="00D47F2C">
            <w:pPr>
              <w:numPr>
                <w:ilvl w:val="0"/>
                <w:numId w:val="3"/>
              </w:numPr>
              <w:suppressAutoHyphens/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10" w:type="dxa"/>
            <w:shd w:val="clear" w:color="auto" w:fill="auto"/>
          </w:tcPr>
          <w:p w:rsidR="00D47F2C" w:rsidRPr="00C332DD" w:rsidRDefault="00D47F2C" w:rsidP="00D47F2C">
            <w:pPr>
              <w:snapToGrid w:val="0"/>
              <w:ind w:left="1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2DD">
              <w:rPr>
                <w:rFonts w:ascii="Times New Roman" w:eastAsia="Calibri" w:hAnsi="Times New Roman" w:cs="Times New Roman"/>
                <w:sz w:val="24"/>
                <w:szCs w:val="24"/>
              </w:rPr>
              <w:t>Группа:</w:t>
            </w:r>
          </w:p>
        </w:tc>
        <w:tc>
          <w:tcPr>
            <w:tcW w:w="5988" w:type="dxa"/>
            <w:shd w:val="clear" w:color="auto" w:fill="auto"/>
          </w:tcPr>
          <w:p w:rsidR="00243BCF" w:rsidRDefault="00D47F2C" w:rsidP="00243B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DD">
              <w:rPr>
                <w:rFonts w:ascii="Times New Roman" w:hAnsi="Times New Roman" w:cs="Times New Roman"/>
                <w:sz w:val="24"/>
                <w:szCs w:val="24"/>
              </w:rPr>
              <w:t>2 год обучения.</w:t>
            </w:r>
          </w:p>
          <w:p w:rsidR="00243BCF" w:rsidRPr="00C332DD" w:rsidRDefault="00243BCF" w:rsidP="00243B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7F2C" w:rsidRPr="00C332DD" w:rsidRDefault="00D47F2C" w:rsidP="00C332DD">
      <w:pPr>
        <w:tabs>
          <w:tab w:val="num" w:pos="54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32DD">
        <w:rPr>
          <w:rFonts w:ascii="Times New Roman" w:hAnsi="Times New Roman" w:cs="Times New Roman"/>
          <w:sz w:val="24"/>
          <w:szCs w:val="24"/>
        </w:rPr>
        <w:t xml:space="preserve">6.   Учебное занятие построено на основе учебной литературы: </w:t>
      </w:r>
      <w:r w:rsidR="000F5726" w:rsidRPr="00C332DD">
        <w:rPr>
          <w:rFonts w:ascii="Times New Roman" w:hAnsi="Times New Roman" w:cs="Times New Roman"/>
          <w:sz w:val="24"/>
          <w:szCs w:val="24"/>
        </w:rPr>
        <w:t>Вязание крючком. Лучшие узоры Елен Бойко; Библия вязания крючком   Джейн Кроуфут; Вязание крючком. Веселые узоры для детей Татьяна Татьянина.</w:t>
      </w:r>
    </w:p>
    <w:p w:rsidR="00D47F2C" w:rsidRPr="00C332DD" w:rsidRDefault="00D47F2C" w:rsidP="00D47F2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2DD">
        <w:rPr>
          <w:rFonts w:ascii="Times New Roman" w:hAnsi="Times New Roman" w:cs="Times New Roman"/>
          <w:sz w:val="24"/>
          <w:szCs w:val="24"/>
        </w:rPr>
        <w:t xml:space="preserve">Тип занятия: изучение новой темы. Выполнение практической работы с применением полученных знаний. </w:t>
      </w:r>
    </w:p>
    <w:p w:rsidR="00D47F2C" w:rsidRPr="00C332DD" w:rsidRDefault="00D47F2C" w:rsidP="00D47F2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2DD">
        <w:rPr>
          <w:rFonts w:ascii="Times New Roman" w:hAnsi="Times New Roman" w:cs="Times New Roman"/>
          <w:sz w:val="24"/>
          <w:szCs w:val="24"/>
        </w:rPr>
        <w:t xml:space="preserve">Вид урока: </w:t>
      </w:r>
      <w:r w:rsidR="000A2DE0" w:rsidRPr="00C332DD">
        <w:rPr>
          <w:rFonts w:ascii="Times New Roman" w:hAnsi="Times New Roman" w:cs="Times New Roman"/>
          <w:sz w:val="24"/>
          <w:szCs w:val="24"/>
        </w:rPr>
        <w:t xml:space="preserve">открытый </w:t>
      </w:r>
      <w:r w:rsidRPr="00C332DD">
        <w:rPr>
          <w:rFonts w:ascii="Times New Roman" w:hAnsi="Times New Roman" w:cs="Times New Roman"/>
          <w:sz w:val="24"/>
          <w:szCs w:val="24"/>
        </w:rPr>
        <w:t>урок с элементами беседы (презентация), с ознакомлением</w:t>
      </w:r>
      <w:r w:rsidR="000A2DE0" w:rsidRPr="00C332DD">
        <w:rPr>
          <w:rFonts w:ascii="Times New Roman" w:hAnsi="Times New Roman" w:cs="Times New Roman"/>
          <w:sz w:val="24"/>
          <w:szCs w:val="24"/>
        </w:rPr>
        <w:t xml:space="preserve"> работ мастеров декоративно-прикладного творчества</w:t>
      </w:r>
      <w:r w:rsidRPr="00C332DD">
        <w:rPr>
          <w:rFonts w:ascii="Times New Roman" w:hAnsi="Times New Roman" w:cs="Times New Roman"/>
          <w:sz w:val="24"/>
          <w:szCs w:val="24"/>
        </w:rPr>
        <w:t>.</w:t>
      </w:r>
    </w:p>
    <w:p w:rsidR="00D47F2C" w:rsidRPr="00C332DD" w:rsidRDefault="00D47F2C" w:rsidP="00D47F2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2DD">
        <w:rPr>
          <w:rFonts w:ascii="Times New Roman" w:hAnsi="Times New Roman" w:cs="Times New Roman"/>
          <w:sz w:val="24"/>
          <w:szCs w:val="24"/>
        </w:rPr>
        <w:t>Цель занятия: приобрести теоретические и практические навыки вязания интерьерного элемента  -вазочки, а также приобрести практические навыки предания вязаному изделию необходимой формы ,пробудить у ребят стремление к творчеству, к самостоятельности в работе, проявление фантазии через использование электронных образовательных ресурсов.</w:t>
      </w:r>
    </w:p>
    <w:p w:rsidR="00D47F2C" w:rsidRPr="00C332DD" w:rsidRDefault="00D47F2C" w:rsidP="00D47F2C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332DD">
        <w:rPr>
          <w:rFonts w:ascii="Times New Roman" w:hAnsi="Times New Roman" w:cs="Times New Roman"/>
          <w:sz w:val="24"/>
          <w:szCs w:val="24"/>
        </w:rPr>
        <w:t>Задачи:</w:t>
      </w:r>
    </w:p>
    <w:p w:rsidR="00D47F2C" w:rsidRPr="00C332DD" w:rsidRDefault="00D47F2C" w:rsidP="00D47F2C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2DD">
        <w:rPr>
          <w:rFonts w:ascii="Times New Roman" w:hAnsi="Times New Roman" w:cs="Times New Roman"/>
          <w:sz w:val="24"/>
          <w:szCs w:val="24"/>
        </w:rPr>
        <w:t>образовательные: приобрести зна</w:t>
      </w:r>
      <w:r w:rsidR="000F5726" w:rsidRPr="00C332DD">
        <w:rPr>
          <w:rFonts w:ascii="Times New Roman" w:hAnsi="Times New Roman" w:cs="Times New Roman"/>
          <w:sz w:val="24"/>
          <w:szCs w:val="24"/>
        </w:rPr>
        <w:t>ния о правилах и способах вязания ваз</w:t>
      </w:r>
      <w:r w:rsidRPr="00C332DD">
        <w:rPr>
          <w:rFonts w:ascii="Times New Roman" w:hAnsi="Times New Roman" w:cs="Times New Roman"/>
          <w:sz w:val="24"/>
          <w:szCs w:val="24"/>
        </w:rPr>
        <w:t>, сформировать практические знания и</w:t>
      </w:r>
      <w:r w:rsidR="000F5726" w:rsidRPr="00C332DD">
        <w:rPr>
          <w:rFonts w:ascii="Times New Roman" w:hAnsi="Times New Roman" w:cs="Times New Roman"/>
          <w:sz w:val="24"/>
          <w:szCs w:val="24"/>
        </w:rPr>
        <w:t xml:space="preserve"> умения вязать подобные изделия и предавать им форму, иметь представление об аспектах подбора декоративных элементов в стиле того или иного  интерьера.</w:t>
      </w:r>
    </w:p>
    <w:p w:rsidR="00D47F2C" w:rsidRPr="00C332DD" w:rsidRDefault="00D47F2C" w:rsidP="00D47F2C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2DD">
        <w:rPr>
          <w:rFonts w:ascii="Times New Roman" w:eastAsia="Calibri" w:hAnsi="Times New Roman" w:cs="Times New Roman"/>
          <w:sz w:val="24"/>
          <w:szCs w:val="24"/>
        </w:rPr>
        <w:lastRenderedPageBreak/>
        <w:t>развивающие</w:t>
      </w:r>
      <w:r w:rsidRPr="00C332DD">
        <w:rPr>
          <w:rFonts w:ascii="Times New Roman" w:hAnsi="Times New Roman" w:cs="Times New Roman"/>
          <w:sz w:val="24"/>
          <w:szCs w:val="24"/>
        </w:rPr>
        <w:t xml:space="preserve">: </w:t>
      </w:r>
      <w:r w:rsidRPr="00C332DD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 развить познавательный</w:t>
      </w:r>
      <w:r w:rsidR="000F5726" w:rsidRPr="00C332DD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 интерес к  вязанию декоративных интерьерных элементов- ваз</w:t>
      </w:r>
      <w:r w:rsidRPr="00C332DD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, внимание, </w:t>
      </w:r>
      <w:r w:rsidRPr="00C332DD">
        <w:rPr>
          <w:rFonts w:ascii="Times New Roman" w:eastAsia="Calibri" w:hAnsi="Times New Roman" w:cs="Times New Roman"/>
          <w:spacing w:val="-10"/>
          <w:sz w:val="24"/>
          <w:szCs w:val="24"/>
        </w:rPr>
        <w:t>мышление</w:t>
      </w:r>
      <w:r w:rsidRPr="00C332DD">
        <w:rPr>
          <w:rFonts w:ascii="Times New Roman" w:hAnsi="Times New Roman" w:cs="Times New Roman"/>
          <w:spacing w:val="-10"/>
          <w:sz w:val="24"/>
          <w:szCs w:val="24"/>
        </w:rPr>
        <w:t xml:space="preserve">, память, </w:t>
      </w:r>
      <w:r w:rsidRPr="00C332DD">
        <w:rPr>
          <w:rFonts w:ascii="Times New Roman" w:eastAsia="Calibri" w:hAnsi="Times New Roman" w:cs="Times New Roman"/>
          <w:sz w:val="24"/>
          <w:szCs w:val="24"/>
        </w:rPr>
        <w:t>творческое</w:t>
      </w:r>
      <w:r w:rsidRPr="00C332DD">
        <w:rPr>
          <w:rFonts w:ascii="Times New Roman" w:hAnsi="Times New Roman" w:cs="Times New Roman"/>
          <w:sz w:val="24"/>
          <w:szCs w:val="24"/>
        </w:rPr>
        <w:t xml:space="preserve">  воображение и смысловую память;  сформировать</w:t>
      </w:r>
      <w:r w:rsidRPr="00C332DD">
        <w:rPr>
          <w:rFonts w:ascii="Times New Roman" w:hAnsi="Times New Roman" w:cs="Times New Roman"/>
          <w:spacing w:val="-10"/>
          <w:sz w:val="24"/>
          <w:szCs w:val="24"/>
        </w:rPr>
        <w:t xml:space="preserve"> навыки работы с </w:t>
      </w:r>
      <w:r w:rsidR="000F5726" w:rsidRPr="00C332DD">
        <w:rPr>
          <w:rFonts w:ascii="Times New Roman" w:hAnsi="Times New Roman" w:cs="Times New Roman"/>
          <w:spacing w:val="-10"/>
          <w:sz w:val="24"/>
          <w:szCs w:val="24"/>
        </w:rPr>
        <w:t>необходимыми материалами и инструментами для вязания</w:t>
      </w:r>
      <w:r w:rsidR="00311A9F" w:rsidRPr="00C332DD">
        <w:rPr>
          <w:rFonts w:ascii="Times New Roman" w:hAnsi="Times New Roman" w:cs="Times New Roman"/>
          <w:sz w:val="24"/>
          <w:szCs w:val="24"/>
        </w:rPr>
        <w:t>, умение правильно и выгодно фотографировать свои изделия.</w:t>
      </w:r>
    </w:p>
    <w:p w:rsidR="00D47F2C" w:rsidRPr="00C332DD" w:rsidRDefault="00D47F2C" w:rsidP="00D47F2C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2DD">
        <w:rPr>
          <w:rFonts w:ascii="Times New Roman" w:eastAsia="Calibri" w:hAnsi="Times New Roman" w:cs="Times New Roman"/>
          <w:sz w:val="24"/>
          <w:szCs w:val="24"/>
        </w:rPr>
        <w:t>воспитательные</w:t>
      </w:r>
      <w:r w:rsidRPr="00C332DD">
        <w:rPr>
          <w:rFonts w:ascii="Times New Roman" w:hAnsi="Times New Roman" w:cs="Times New Roman"/>
          <w:sz w:val="24"/>
          <w:szCs w:val="24"/>
        </w:rPr>
        <w:t>:</w:t>
      </w:r>
      <w:r w:rsidRPr="00C332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332DD">
        <w:rPr>
          <w:rFonts w:ascii="Times New Roman" w:eastAsia="Calibri" w:hAnsi="Times New Roman" w:cs="Times New Roman"/>
          <w:color w:val="000000"/>
          <w:sz w:val="24"/>
          <w:szCs w:val="24"/>
        </w:rPr>
        <w:t>способствовать </w:t>
      </w:r>
      <w:r w:rsidRPr="00C332DD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формированию у обучающихся </w:t>
      </w:r>
      <w:r w:rsidRPr="00C332DD">
        <w:rPr>
          <w:rFonts w:ascii="Times New Roman" w:eastAsia="Calibri" w:hAnsi="Times New Roman" w:cs="Times New Roman"/>
          <w:sz w:val="24"/>
          <w:szCs w:val="24"/>
        </w:rPr>
        <w:t>творческой</w:t>
      </w:r>
      <w:r w:rsidRPr="00C332DD">
        <w:rPr>
          <w:rFonts w:ascii="Times New Roman" w:hAnsi="Times New Roman" w:cs="Times New Roman"/>
          <w:sz w:val="24"/>
          <w:szCs w:val="24"/>
        </w:rPr>
        <w:t xml:space="preserve"> актив</w:t>
      </w:r>
      <w:r w:rsidR="00311A9F" w:rsidRPr="00C332DD">
        <w:rPr>
          <w:rFonts w:ascii="Times New Roman" w:hAnsi="Times New Roman" w:cs="Times New Roman"/>
          <w:sz w:val="24"/>
          <w:szCs w:val="24"/>
        </w:rPr>
        <w:t>ности, развитию интереса к изучению разных вариаций вязания интерьерных элементов</w:t>
      </w:r>
      <w:r w:rsidRPr="00C332DD">
        <w:rPr>
          <w:rFonts w:ascii="Times New Roman" w:hAnsi="Times New Roman" w:cs="Times New Roman"/>
          <w:sz w:val="24"/>
          <w:szCs w:val="24"/>
        </w:rPr>
        <w:t>.</w:t>
      </w:r>
    </w:p>
    <w:p w:rsidR="00A53619" w:rsidRPr="00C332DD" w:rsidRDefault="00A53619" w:rsidP="00D47F2C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2DD">
        <w:rPr>
          <w:rFonts w:ascii="Times New Roman" w:hAnsi="Times New Roman" w:cs="Times New Roman"/>
          <w:sz w:val="24"/>
          <w:szCs w:val="24"/>
        </w:rPr>
        <w:t>Здоровьесберегающие: способствовать укреплению и сохранению здоровья учащихся путем проведения гимнастики для рук и глаз ,хорошего освещения кабинета.</w:t>
      </w:r>
    </w:p>
    <w:p w:rsidR="00D47F2C" w:rsidRPr="00C332DD" w:rsidRDefault="00D47F2C" w:rsidP="00C332DD">
      <w:pPr>
        <w:spacing w:line="36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332DD">
        <w:rPr>
          <w:rFonts w:ascii="Times New Roman" w:hAnsi="Times New Roman" w:cs="Times New Roman"/>
          <w:sz w:val="24"/>
          <w:szCs w:val="24"/>
          <w:u w:val="single"/>
        </w:rPr>
        <w:t>Оборудование и материалы</w:t>
      </w:r>
      <w:r w:rsidRPr="00C332DD">
        <w:rPr>
          <w:rFonts w:ascii="Times New Roman" w:hAnsi="Times New Roman" w:cs="Times New Roman"/>
          <w:sz w:val="24"/>
          <w:szCs w:val="24"/>
        </w:rPr>
        <w:t xml:space="preserve">: </w:t>
      </w:r>
      <w:r w:rsidR="000A2F2F">
        <w:rPr>
          <w:rFonts w:ascii="Times New Roman" w:hAnsi="Times New Roman" w:cs="Times New Roman"/>
          <w:sz w:val="24"/>
          <w:szCs w:val="24"/>
        </w:rPr>
        <w:t>2 ноутбука</w:t>
      </w:r>
      <w:r w:rsidRPr="00C332DD">
        <w:rPr>
          <w:rFonts w:ascii="Times New Roman" w:hAnsi="Times New Roman" w:cs="Times New Roman"/>
          <w:sz w:val="24"/>
          <w:szCs w:val="24"/>
        </w:rPr>
        <w:t>, проектор,</w:t>
      </w:r>
      <w:r w:rsidR="00A53619" w:rsidRPr="00C332DD">
        <w:rPr>
          <w:rFonts w:ascii="Times New Roman" w:hAnsi="Times New Roman" w:cs="Times New Roman"/>
          <w:sz w:val="24"/>
          <w:szCs w:val="24"/>
        </w:rPr>
        <w:t xml:space="preserve"> планшет с музыкой, пряжа, необходимые инструменты</w:t>
      </w:r>
      <w:r w:rsidR="00A86993" w:rsidRPr="00C332DD">
        <w:rPr>
          <w:rFonts w:ascii="Times New Roman" w:hAnsi="Times New Roman" w:cs="Times New Roman"/>
          <w:sz w:val="24"/>
          <w:szCs w:val="24"/>
        </w:rPr>
        <w:t xml:space="preserve"> и материалы для декорирования,</w:t>
      </w:r>
      <w:r w:rsidR="00311A9F" w:rsidRPr="00C332DD">
        <w:rPr>
          <w:rFonts w:ascii="Times New Roman" w:hAnsi="Times New Roman" w:cs="Times New Roman"/>
          <w:sz w:val="24"/>
          <w:szCs w:val="24"/>
        </w:rPr>
        <w:t xml:space="preserve"> </w:t>
      </w:r>
      <w:r w:rsidR="00A86993" w:rsidRPr="00C332DD">
        <w:rPr>
          <w:rFonts w:ascii="Times New Roman" w:hAnsi="Times New Roman" w:cs="Times New Roman"/>
          <w:sz w:val="24"/>
          <w:szCs w:val="24"/>
        </w:rPr>
        <w:t>фотоаппарат.</w:t>
      </w:r>
    </w:p>
    <w:p w:rsidR="00D47F2C" w:rsidRPr="00C332DD" w:rsidRDefault="00D47F2C" w:rsidP="00C332DD">
      <w:pPr>
        <w:jc w:val="right"/>
        <w:rPr>
          <w:rFonts w:ascii="Times New Roman" w:hAnsi="Times New Roman" w:cs="Times New Roman"/>
          <w:b/>
          <w:i/>
          <w:kern w:val="1"/>
          <w:sz w:val="24"/>
          <w:szCs w:val="24"/>
        </w:rPr>
      </w:pPr>
      <w:r w:rsidRPr="00C332DD">
        <w:rPr>
          <w:rFonts w:ascii="Times New Roman" w:hAnsi="Times New Roman" w:cs="Times New Roman"/>
          <w:b/>
          <w:i/>
          <w:kern w:val="1"/>
          <w:sz w:val="24"/>
          <w:szCs w:val="24"/>
        </w:rPr>
        <w:t>Таблица 1.</w:t>
      </w:r>
      <w:r w:rsidR="00C332DD">
        <w:rPr>
          <w:rFonts w:ascii="Times New Roman" w:hAnsi="Times New Roman" w:cs="Times New Roman"/>
          <w:b/>
          <w:kern w:val="1"/>
          <w:sz w:val="24"/>
          <w:szCs w:val="24"/>
        </w:rPr>
        <w:t xml:space="preserve">                    </w:t>
      </w:r>
    </w:p>
    <w:p w:rsidR="00D47F2C" w:rsidRPr="00C332DD" w:rsidRDefault="00D47F2C" w:rsidP="00C332DD">
      <w:pPr>
        <w:spacing w:line="360" w:lineRule="auto"/>
        <w:jc w:val="center"/>
        <w:rPr>
          <w:rFonts w:ascii="Times New Roman" w:hAnsi="Times New Roman" w:cs="Times New Roman"/>
          <w:b/>
          <w:kern w:val="1"/>
          <w:sz w:val="24"/>
          <w:szCs w:val="24"/>
        </w:rPr>
      </w:pPr>
      <w:r w:rsidRPr="00C332DD">
        <w:rPr>
          <w:rFonts w:ascii="Times New Roman" w:hAnsi="Times New Roman" w:cs="Times New Roman"/>
          <w:b/>
          <w:kern w:val="1"/>
          <w:sz w:val="24"/>
          <w:szCs w:val="24"/>
        </w:rPr>
        <w:t>СТРУКТУРА И ХОД ЗАНЯТИЯ</w:t>
      </w:r>
    </w:p>
    <w:tbl>
      <w:tblPr>
        <w:tblW w:w="10443" w:type="dxa"/>
        <w:tblInd w:w="-441" w:type="dxa"/>
        <w:tblLayout w:type="fixed"/>
        <w:tblLook w:val="0000"/>
      </w:tblPr>
      <w:tblGrid>
        <w:gridCol w:w="489"/>
        <w:gridCol w:w="2388"/>
        <w:gridCol w:w="2153"/>
        <w:gridCol w:w="2235"/>
        <w:gridCol w:w="2258"/>
        <w:gridCol w:w="920"/>
      </w:tblGrid>
      <w:tr w:rsidR="00D47F2C" w:rsidRPr="00C332DD" w:rsidTr="00864AEE">
        <w:trPr>
          <w:cantSplit/>
          <w:trHeight w:val="1735"/>
          <w:tblHeader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F2C" w:rsidRPr="00C332DD" w:rsidRDefault="00D47F2C" w:rsidP="00864AEE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C332DD">
              <w:rPr>
                <w:rFonts w:ascii="Times New Roman" w:hAnsi="Times New Roman" w:cs="Times New Roman"/>
                <w:kern w:val="1"/>
                <w:sz w:val="24"/>
                <w:szCs w:val="24"/>
              </w:rPr>
              <w:t>№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F2C" w:rsidRPr="00C332DD" w:rsidRDefault="00D47F2C" w:rsidP="00864AEE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  <w:r w:rsidRPr="00C332DD"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>Этап занятия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F2C" w:rsidRPr="00C332DD" w:rsidRDefault="00D47F2C" w:rsidP="00864AEE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  <w:r w:rsidRPr="00C332DD"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>Название используемых ЭОР</w:t>
            </w:r>
          </w:p>
          <w:p w:rsidR="00D47F2C" w:rsidRPr="00C332DD" w:rsidRDefault="00D47F2C" w:rsidP="00864AE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kern w:val="1"/>
                <w:sz w:val="24"/>
                <w:szCs w:val="24"/>
              </w:rPr>
            </w:pPr>
            <w:r w:rsidRPr="00C332DD">
              <w:rPr>
                <w:rFonts w:ascii="Times New Roman" w:hAnsi="Times New Roman" w:cs="Times New Roman"/>
                <w:i/>
                <w:kern w:val="1"/>
                <w:sz w:val="24"/>
                <w:szCs w:val="24"/>
              </w:rPr>
              <w:t>(с указанием порядкового номера</w:t>
            </w:r>
          </w:p>
          <w:p w:rsidR="00D47F2C" w:rsidRPr="00C332DD" w:rsidRDefault="00D47F2C" w:rsidP="00864AE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kern w:val="1"/>
                <w:sz w:val="24"/>
                <w:szCs w:val="24"/>
              </w:rPr>
            </w:pPr>
            <w:r w:rsidRPr="00C332DD">
              <w:rPr>
                <w:rFonts w:ascii="Times New Roman" w:hAnsi="Times New Roman" w:cs="Times New Roman"/>
                <w:i/>
                <w:kern w:val="1"/>
                <w:sz w:val="24"/>
                <w:szCs w:val="24"/>
              </w:rPr>
              <w:t xml:space="preserve"> из Таблицы 2)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F2C" w:rsidRPr="00C332DD" w:rsidRDefault="00D47F2C" w:rsidP="00864AEE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  <w:r w:rsidRPr="00C332DD"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>Деятельность педагога</w:t>
            </w:r>
          </w:p>
          <w:p w:rsidR="00D47F2C" w:rsidRPr="00C332DD" w:rsidRDefault="00D47F2C" w:rsidP="00864AE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kern w:val="1"/>
                <w:sz w:val="24"/>
                <w:szCs w:val="24"/>
              </w:rPr>
            </w:pPr>
            <w:r w:rsidRPr="00C332DD">
              <w:rPr>
                <w:rFonts w:ascii="Times New Roman" w:hAnsi="Times New Roman" w:cs="Times New Roman"/>
                <w:i/>
                <w:kern w:val="1"/>
                <w:sz w:val="24"/>
                <w:szCs w:val="24"/>
              </w:rPr>
              <w:t>(с указанием действий с ЭОР, например, демонстрация)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F2C" w:rsidRPr="00C332DD" w:rsidRDefault="00D47F2C" w:rsidP="00864AEE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  <w:r w:rsidRPr="00C332DD"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>Деятельность ученика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F2C" w:rsidRPr="00C332DD" w:rsidRDefault="00D47F2C" w:rsidP="00864AEE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  <w:r w:rsidRPr="00C332DD"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>Время</w:t>
            </w:r>
          </w:p>
          <w:p w:rsidR="00D47F2C" w:rsidRPr="00C332DD" w:rsidRDefault="00D47F2C" w:rsidP="00864AE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kern w:val="1"/>
                <w:sz w:val="24"/>
                <w:szCs w:val="24"/>
              </w:rPr>
            </w:pPr>
          </w:p>
          <w:p w:rsidR="00D47F2C" w:rsidRPr="00C332DD" w:rsidRDefault="00D47F2C" w:rsidP="00864AE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kern w:val="1"/>
                <w:sz w:val="24"/>
                <w:szCs w:val="24"/>
              </w:rPr>
            </w:pPr>
            <w:r w:rsidRPr="00C332DD">
              <w:rPr>
                <w:rFonts w:ascii="Times New Roman" w:hAnsi="Times New Roman" w:cs="Times New Roman"/>
                <w:i/>
                <w:kern w:val="1"/>
                <w:sz w:val="24"/>
                <w:szCs w:val="24"/>
              </w:rPr>
              <w:t>(в мин.)</w:t>
            </w:r>
          </w:p>
        </w:tc>
      </w:tr>
      <w:tr w:rsidR="00D47F2C" w:rsidRPr="00C332DD" w:rsidTr="00864AEE">
        <w:trPr>
          <w:cantSplit/>
          <w:trHeight w:val="489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F2C" w:rsidRPr="00C332DD" w:rsidRDefault="00D47F2C" w:rsidP="00864AEE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C332DD">
              <w:rPr>
                <w:rFonts w:ascii="Times New Roman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F2C" w:rsidRPr="00C332DD" w:rsidRDefault="00D47F2C" w:rsidP="00864AEE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C332DD">
              <w:rPr>
                <w:rFonts w:ascii="Times New Roman" w:hAnsi="Times New Roman" w:cs="Times New Roman"/>
                <w:kern w:val="1"/>
                <w:sz w:val="24"/>
                <w:szCs w:val="24"/>
              </w:rPr>
              <w:t>Организационный</w:t>
            </w:r>
          </w:p>
          <w:p w:rsidR="00D47F2C" w:rsidRPr="00C332DD" w:rsidRDefault="00D47F2C" w:rsidP="00864AEE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C332DD">
              <w:rPr>
                <w:rFonts w:ascii="Times New Roman" w:hAnsi="Times New Roman" w:cs="Times New Roman"/>
                <w:kern w:val="1"/>
                <w:sz w:val="24"/>
                <w:szCs w:val="24"/>
              </w:rPr>
              <w:t>момент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F2C" w:rsidRPr="00C332DD" w:rsidRDefault="00D47F2C" w:rsidP="00864AEE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F2C" w:rsidRPr="00C332DD" w:rsidRDefault="00D47F2C" w:rsidP="00864AEE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C332DD">
              <w:rPr>
                <w:rFonts w:ascii="Times New Roman" w:hAnsi="Times New Roman" w:cs="Times New Roman"/>
                <w:kern w:val="1"/>
                <w:sz w:val="24"/>
                <w:szCs w:val="24"/>
              </w:rPr>
              <w:t>Проверка готовности. Мотивация обучающихся.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F2C" w:rsidRPr="00C332DD" w:rsidRDefault="00D47F2C" w:rsidP="00864AEE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C332DD">
              <w:rPr>
                <w:rFonts w:ascii="Times New Roman" w:hAnsi="Times New Roman" w:cs="Times New Roman"/>
                <w:kern w:val="1"/>
                <w:sz w:val="24"/>
                <w:szCs w:val="24"/>
              </w:rPr>
              <w:t>Положительный настрой на урок.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F2C" w:rsidRPr="00C332DD" w:rsidRDefault="00D47F2C" w:rsidP="00864AEE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C332DD">
              <w:rPr>
                <w:rFonts w:ascii="Times New Roman" w:hAnsi="Times New Roman" w:cs="Times New Roman"/>
                <w:kern w:val="1"/>
                <w:sz w:val="24"/>
                <w:szCs w:val="24"/>
              </w:rPr>
              <w:t>1 мин</w:t>
            </w:r>
          </w:p>
        </w:tc>
      </w:tr>
      <w:tr w:rsidR="00D47F2C" w:rsidRPr="00C332DD" w:rsidTr="00864AEE">
        <w:trPr>
          <w:cantSplit/>
          <w:trHeight w:val="489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F2C" w:rsidRPr="00C332DD" w:rsidRDefault="00D47F2C" w:rsidP="00864AEE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C332DD">
              <w:rPr>
                <w:rFonts w:ascii="Times New Roman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F2C" w:rsidRPr="00C332DD" w:rsidRDefault="00D47F2C" w:rsidP="00864AEE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C332DD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Повторение инструктажа по технике безопасности 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F2C" w:rsidRPr="00C332DD" w:rsidRDefault="00D47F2C" w:rsidP="00864AEE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F2C" w:rsidRPr="00C332DD" w:rsidRDefault="00D47F2C" w:rsidP="00864AEE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C332DD">
              <w:rPr>
                <w:rFonts w:ascii="Times New Roman" w:hAnsi="Times New Roman" w:cs="Times New Roman"/>
                <w:kern w:val="1"/>
                <w:sz w:val="24"/>
                <w:szCs w:val="24"/>
              </w:rPr>
              <w:t>Задаёт вопросы, корректирует ответы обучающихся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F2C" w:rsidRPr="00C332DD" w:rsidRDefault="00D47F2C" w:rsidP="00864AEE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C332DD"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Слушают, отвечают на вопросы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F2C" w:rsidRPr="00C332DD" w:rsidRDefault="00D47F2C" w:rsidP="00864AEE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C332DD">
              <w:rPr>
                <w:rFonts w:ascii="Times New Roman" w:hAnsi="Times New Roman" w:cs="Times New Roman"/>
                <w:kern w:val="1"/>
                <w:sz w:val="24"/>
                <w:szCs w:val="24"/>
              </w:rPr>
              <w:t>2 мин</w:t>
            </w:r>
          </w:p>
        </w:tc>
      </w:tr>
      <w:tr w:rsidR="00D47F2C" w:rsidRPr="00C332DD" w:rsidTr="00864AEE">
        <w:trPr>
          <w:cantSplit/>
          <w:trHeight w:val="489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F2C" w:rsidRPr="00C332DD" w:rsidRDefault="00D47F2C" w:rsidP="00864AEE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C332DD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F2C" w:rsidRPr="00C332DD" w:rsidRDefault="00D47F2C" w:rsidP="00864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DD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  <w:p w:rsidR="00D47F2C" w:rsidRPr="00C332DD" w:rsidRDefault="00D47F2C" w:rsidP="00864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DD">
              <w:rPr>
                <w:rFonts w:ascii="Times New Roman" w:hAnsi="Times New Roman" w:cs="Times New Roman"/>
                <w:sz w:val="24"/>
                <w:szCs w:val="24"/>
              </w:rPr>
              <w:t>новой темы.</w:t>
            </w:r>
          </w:p>
          <w:p w:rsidR="00D47F2C" w:rsidRPr="00C332DD" w:rsidRDefault="00D47F2C" w:rsidP="00864AEE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F2C" w:rsidRPr="00C332DD" w:rsidRDefault="00D47F2C" w:rsidP="00864AEE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sz w:val="24"/>
                <w:szCs w:val="24"/>
              </w:rPr>
            </w:pPr>
            <w:r w:rsidRPr="00C332DD">
              <w:rPr>
                <w:rFonts w:ascii="Times New Roman" w:hAnsi="Times New Roman" w:cs="Times New Roman"/>
                <w:color w:val="000000" w:themeColor="text1"/>
                <w:kern w:val="1"/>
                <w:sz w:val="24"/>
                <w:szCs w:val="24"/>
              </w:rPr>
              <w:t>Модуль ЭОР</w:t>
            </w:r>
          </w:p>
          <w:p w:rsidR="00D47F2C" w:rsidRPr="00C332DD" w:rsidRDefault="00D47F2C" w:rsidP="00864AE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sz w:val="24"/>
                <w:szCs w:val="24"/>
              </w:rPr>
            </w:pPr>
            <w:r w:rsidRPr="00C332DD">
              <w:rPr>
                <w:rFonts w:ascii="Times New Roman" w:hAnsi="Times New Roman" w:cs="Times New Roman"/>
                <w:color w:val="000000" w:themeColor="text1"/>
                <w:kern w:val="1"/>
                <w:sz w:val="24"/>
                <w:szCs w:val="24"/>
              </w:rPr>
              <w:t>с таблицами</w:t>
            </w:r>
          </w:p>
          <w:p w:rsidR="00D47F2C" w:rsidRPr="00C332DD" w:rsidRDefault="00D47F2C" w:rsidP="00864AE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sz w:val="24"/>
                <w:szCs w:val="24"/>
              </w:rPr>
            </w:pPr>
            <w:r w:rsidRPr="00C332DD">
              <w:rPr>
                <w:rFonts w:ascii="Times New Roman" w:hAnsi="Times New Roman" w:cs="Times New Roman"/>
                <w:color w:val="000000" w:themeColor="text1"/>
                <w:kern w:val="1"/>
                <w:sz w:val="24"/>
                <w:szCs w:val="24"/>
              </w:rPr>
              <w:t xml:space="preserve"> №1, №2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F2C" w:rsidRPr="00C332DD" w:rsidRDefault="00D47F2C" w:rsidP="00864AEE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2DD">
              <w:rPr>
                <w:rFonts w:ascii="Times New Roman" w:hAnsi="Times New Roman" w:cs="Times New Roman"/>
                <w:color w:val="000000" w:themeColor="text1"/>
                <w:kern w:val="1"/>
                <w:sz w:val="24"/>
                <w:szCs w:val="24"/>
              </w:rPr>
              <w:t>Подведение обучающихся к самостоятельной формулировке понятия 1.«</w:t>
            </w:r>
            <w:r w:rsidR="00A86993" w:rsidRPr="00C33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Вязаной вазы как стилистического декоративного элемента интерьера</w:t>
            </w:r>
            <w:r w:rsidRPr="00C33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D47F2C" w:rsidRPr="00C332DD" w:rsidRDefault="00D47F2C" w:rsidP="00864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A86993" w:rsidRPr="00C33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Схема вязания разных вариантов ваз</w:t>
            </w:r>
            <w:r w:rsidRPr="00C33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47F2C" w:rsidRPr="00C332DD" w:rsidRDefault="00D47F2C" w:rsidP="00864A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="00A86993" w:rsidRPr="00C33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Несколько советов от мастеров декоративно-прикладного искусства при выполнении похожей работы</w:t>
            </w:r>
          </w:p>
          <w:p w:rsidR="00D47F2C" w:rsidRDefault="00D47F2C" w:rsidP="00864AE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sz w:val="24"/>
                <w:szCs w:val="24"/>
              </w:rPr>
            </w:pPr>
            <w:r w:rsidRPr="00C332DD">
              <w:rPr>
                <w:rFonts w:ascii="Times New Roman" w:hAnsi="Times New Roman" w:cs="Times New Roman"/>
                <w:color w:val="000000" w:themeColor="text1"/>
                <w:kern w:val="1"/>
                <w:sz w:val="24"/>
                <w:szCs w:val="24"/>
              </w:rPr>
              <w:t>4. Изложение нового материала с опорой на ЭОР.</w:t>
            </w:r>
          </w:p>
          <w:p w:rsidR="00513792" w:rsidRDefault="00513792" w:rsidP="0051379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«Создай свой интерьер».</w:t>
            </w:r>
          </w:p>
          <w:p w:rsidR="00513792" w:rsidRPr="00C332DD" w:rsidRDefault="00513792" w:rsidP="00864AE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F2C" w:rsidRPr="00C332DD" w:rsidRDefault="00D47F2C" w:rsidP="00864AEE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C332DD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Восприятие, высказывание своих предположений. </w:t>
            </w:r>
          </w:p>
          <w:p w:rsidR="00D47F2C" w:rsidRPr="00C332DD" w:rsidRDefault="00D47F2C" w:rsidP="00864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</w:t>
            </w:r>
            <w:r w:rsidR="00A86993" w:rsidRPr="00C33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идуальное выполнение задания- вязание вазочки.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F2C" w:rsidRPr="00C332DD" w:rsidRDefault="00513792" w:rsidP="00864AEE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20</w:t>
            </w:r>
            <w:r w:rsidR="00D47F2C" w:rsidRPr="00C332DD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мин</w:t>
            </w:r>
          </w:p>
        </w:tc>
      </w:tr>
      <w:tr w:rsidR="00D47F2C" w:rsidRPr="00C332DD" w:rsidTr="00864AEE">
        <w:trPr>
          <w:cantSplit/>
          <w:trHeight w:val="489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F2C" w:rsidRPr="00C332DD" w:rsidRDefault="00D47F2C" w:rsidP="00864AEE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C332DD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F2C" w:rsidRPr="00C332DD" w:rsidRDefault="00D47F2C" w:rsidP="00864AEE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C332DD">
              <w:rPr>
                <w:rFonts w:ascii="Times New Roman" w:hAnsi="Times New Roman" w:cs="Times New Roman"/>
                <w:kern w:val="1"/>
                <w:sz w:val="24"/>
                <w:szCs w:val="24"/>
              </w:rPr>
              <w:t>Физминутка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F2C" w:rsidRPr="00C332DD" w:rsidRDefault="00D47F2C" w:rsidP="00864AEE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C332DD">
              <w:rPr>
                <w:rFonts w:ascii="Times New Roman" w:hAnsi="Times New Roman" w:cs="Times New Roman"/>
                <w:kern w:val="1"/>
                <w:sz w:val="24"/>
                <w:szCs w:val="24"/>
              </w:rPr>
              <w:t>ноутбук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F2C" w:rsidRPr="00C332DD" w:rsidRDefault="00D47F2C" w:rsidP="00864AEE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C332DD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Вместе с обучающимися педагог повторяет движения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F2C" w:rsidRPr="00C332DD" w:rsidRDefault="00D47F2C" w:rsidP="00864AEE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C332DD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Вместе с педагогом делают физминутку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F2C" w:rsidRPr="00C332DD" w:rsidRDefault="00D47F2C" w:rsidP="00864AEE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C332DD">
              <w:rPr>
                <w:rFonts w:ascii="Times New Roman" w:hAnsi="Times New Roman" w:cs="Times New Roman"/>
                <w:kern w:val="1"/>
                <w:sz w:val="24"/>
                <w:szCs w:val="24"/>
              </w:rPr>
              <w:t>1 мин</w:t>
            </w:r>
          </w:p>
        </w:tc>
      </w:tr>
      <w:tr w:rsidR="00D47F2C" w:rsidRPr="00C332DD" w:rsidTr="00864AEE">
        <w:trPr>
          <w:cantSplit/>
          <w:trHeight w:val="489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F2C" w:rsidRPr="00C332DD" w:rsidRDefault="00513792" w:rsidP="00864AEE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F2C" w:rsidRPr="00C332DD" w:rsidRDefault="00D47F2C" w:rsidP="00864AEE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sz w:val="24"/>
                <w:szCs w:val="24"/>
              </w:rPr>
            </w:pPr>
            <w:r w:rsidRPr="00C332DD">
              <w:rPr>
                <w:rFonts w:ascii="Times New Roman" w:hAnsi="Times New Roman" w:cs="Times New Roman"/>
                <w:color w:val="000000" w:themeColor="text1"/>
                <w:kern w:val="1"/>
                <w:sz w:val="24"/>
                <w:szCs w:val="24"/>
              </w:rPr>
              <w:t>Практическая работа обучающихся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F2C" w:rsidRPr="00C332DD" w:rsidRDefault="00ED1FCA" w:rsidP="00864AEE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sz w:val="24"/>
                <w:szCs w:val="24"/>
              </w:rPr>
            </w:pPr>
            <w:r w:rsidRPr="00C332DD">
              <w:rPr>
                <w:rFonts w:ascii="Times New Roman" w:hAnsi="Times New Roman" w:cs="Times New Roman"/>
                <w:color w:val="000000" w:themeColor="text1"/>
                <w:kern w:val="1"/>
                <w:sz w:val="24"/>
                <w:szCs w:val="24"/>
              </w:rPr>
              <w:t>Слайд №7-8</w:t>
            </w:r>
          </w:p>
          <w:p w:rsidR="00D47F2C" w:rsidRPr="00C332DD" w:rsidRDefault="00D47F2C" w:rsidP="00864AE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sz w:val="24"/>
                <w:szCs w:val="24"/>
              </w:rPr>
            </w:pPr>
            <w:r w:rsidRPr="00C332DD">
              <w:rPr>
                <w:rFonts w:ascii="Times New Roman" w:hAnsi="Times New Roman" w:cs="Times New Roman"/>
                <w:color w:val="000000" w:themeColor="text1"/>
                <w:kern w:val="1"/>
                <w:sz w:val="24"/>
                <w:szCs w:val="24"/>
              </w:rPr>
              <w:t>(презентация работ)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F2C" w:rsidRPr="00C332DD" w:rsidRDefault="00D47F2C" w:rsidP="00864AEE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sz w:val="24"/>
                <w:szCs w:val="24"/>
              </w:rPr>
            </w:pPr>
            <w:r w:rsidRPr="00C332DD">
              <w:rPr>
                <w:rFonts w:ascii="Times New Roman" w:hAnsi="Times New Roman" w:cs="Times New Roman"/>
                <w:color w:val="000000" w:themeColor="text1"/>
                <w:kern w:val="1"/>
                <w:sz w:val="24"/>
                <w:szCs w:val="24"/>
              </w:rPr>
              <w:t>Работа с детьми, индивидуальные консультации, контроль за соблюдением техники безопасности, за пра</w:t>
            </w:r>
            <w:r w:rsidR="00ED1FCA" w:rsidRPr="00C332DD">
              <w:rPr>
                <w:rFonts w:ascii="Times New Roman" w:hAnsi="Times New Roman" w:cs="Times New Roman"/>
                <w:color w:val="000000" w:themeColor="text1"/>
                <w:kern w:val="1"/>
                <w:sz w:val="24"/>
                <w:szCs w:val="24"/>
              </w:rPr>
              <w:t>вильным выполнением задания</w:t>
            </w:r>
            <w:r w:rsidRPr="00C332DD">
              <w:rPr>
                <w:rFonts w:ascii="Times New Roman" w:hAnsi="Times New Roman" w:cs="Times New Roman"/>
                <w:color w:val="000000" w:themeColor="text1"/>
                <w:kern w:val="1"/>
                <w:sz w:val="24"/>
                <w:szCs w:val="24"/>
              </w:rPr>
              <w:t>, контроль за процессом работы.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F2C" w:rsidRPr="00C332DD" w:rsidRDefault="00D47F2C" w:rsidP="00864AEE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sz w:val="24"/>
                <w:szCs w:val="24"/>
              </w:rPr>
            </w:pPr>
            <w:r w:rsidRPr="00C332DD">
              <w:rPr>
                <w:rFonts w:ascii="Times New Roman" w:hAnsi="Times New Roman" w:cs="Times New Roman"/>
                <w:color w:val="000000" w:themeColor="text1"/>
                <w:kern w:val="1"/>
                <w:sz w:val="24"/>
                <w:szCs w:val="24"/>
              </w:rPr>
              <w:t>Самостоятельная работа по плану. Соблюдение техники безопасности.</w:t>
            </w:r>
          </w:p>
          <w:p w:rsidR="00D47F2C" w:rsidRPr="00C332DD" w:rsidRDefault="00F50623" w:rsidP="00864AEE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sz w:val="24"/>
                <w:szCs w:val="24"/>
              </w:rPr>
            </w:pPr>
            <w:r w:rsidRPr="00C332DD">
              <w:rPr>
                <w:rFonts w:ascii="Times New Roman" w:hAnsi="Times New Roman" w:cs="Times New Roman"/>
                <w:color w:val="000000" w:themeColor="text1"/>
                <w:kern w:val="1"/>
                <w:sz w:val="24"/>
                <w:szCs w:val="24"/>
              </w:rPr>
              <w:t>Вязание вазочки, подборка декоративных элементов для украшения.</w:t>
            </w:r>
          </w:p>
          <w:p w:rsidR="00F50623" w:rsidRPr="00C332DD" w:rsidRDefault="00F50623" w:rsidP="00864AEE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sz w:val="24"/>
                <w:szCs w:val="24"/>
              </w:rPr>
            </w:pPr>
            <w:r w:rsidRPr="00C332DD">
              <w:rPr>
                <w:rFonts w:ascii="Times New Roman" w:hAnsi="Times New Roman" w:cs="Times New Roman"/>
                <w:color w:val="000000" w:themeColor="text1"/>
                <w:kern w:val="1"/>
                <w:sz w:val="24"/>
                <w:szCs w:val="24"/>
              </w:rPr>
              <w:t>Обучение некоторым правилам фотографии собственных изделий.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F2C" w:rsidRPr="00C332DD" w:rsidRDefault="00513792" w:rsidP="00864AEE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18</w:t>
            </w:r>
            <w:r w:rsidR="00D47F2C" w:rsidRPr="00C332DD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мин</w:t>
            </w:r>
          </w:p>
        </w:tc>
      </w:tr>
      <w:tr w:rsidR="00D47F2C" w:rsidRPr="00C332DD" w:rsidTr="00864AEE">
        <w:trPr>
          <w:cantSplit/>
          <w:trHeight w:val="489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F2C" w:rsidRPr="00C332DD" w:rsidRDefault="00513792" w:rsidP="00864AEE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6</w:t>
            </w:r>
          </w:p>
          <w:p w:rsidR="00D47F2C" w:rsidRPr="00C332DD" w:rsidRDefault="00D47F2C" w:rsidP="00864AEE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  <w:p w:rsidR="00D47F2C" w:rsidRPr="00C332DD" w:rsidRDefault="00D47F2C" w:rsidP="00864AEE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F2C" w:rsidRPr="00C332DD" w:rsidRDefault="00D47F2C" w:rsidP="00864AEE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sz w:val="24"/>
                <w:szCs w:val="24"/>
              </w:rPr>
            </w:pPr>
            <w:r w:rsidRPr="00C332DD">
              <w:rPr>
                <w:rFonts w:ascii="Times New Roman" w:hAnsi="Times New Roman" w:cs="Times New Roman"/>
                <w:color w:val="000000" w:themeColor="text1"/>
                <w:kern w:val="1"/>
                <w:sz w:val="24"/>
                <w:szCs w:val="24"/>
              </w:rPr>
              <w:t>Итог  занятия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F2C" w:rsidRPr="00C332DD" w:rsidRDefault="00D47F2C" w:rsidP="00864AEE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F2C" w:rsidRPr="00C332DD" w:rsidRDefault="00D47F2C" w:rsidP="00864AEE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sz w:val="24"/>
                <w:szCs w:val="24"/>
              </w:rPr>
            </w:pPr>
            <w:r w:rsidRPr="00C332DD">
              <w:rPr>
                <w:rFonts w:ascii="Times New Roman" w:hAnsi="Times New Roman" w:cs="Times New Roman"/>
                <w:color w:val="000000" w:themeColor="text1"/>
                <w:kern w:val="1"/>
                <w:sz w:val="24"/>
                <w:szCs w:val="24"/>
              </w:rPr>
              <w:t xml:space="preserve">Краткий </w:t>
            </w:r>
            <w:r w:rsidR="00ED1FCA" w:rsidRPr="00C332DD">
              <w:rPr>
                <w:rFonts w:ascii="Times New Roman" w:hAnsi="Times New Roman" w:cs="Times New Roman"/>
                <w:color w:val="000000" w:themeColor="text1"/>
                <w:kern w:val="1"/>
                <w:sz w:val="24"/>
                <w:szCs w:val="24"/>
              </w:rPr>
              <w:t>анализ р</w:t>
            </w:r>
            <w:r w:rsidRPr="00C332DD">
              <w:rPr>
                <w:rFonts w:ascii="Times New Roman" w:hAnsi="Times New Roman" w:cs="Times New Roman"/>
                <w:color w:val="000000" w:themeColor="text1"/>
                <w:kern w:val="1"/>
                <w:sz w:val="24"/>
                <w:szCs w:val="24"/>
              </w:rPr>
              <w:t>езультатов работы.</w:t>
            </w:r>
          </w:p>
          <w:p w:rsidR="00D47F2C" w:rsidRPr="00C332DD" w:rsidRDefault="00D47F2C" w:rsidP="00864AE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sz w:val="24"/>
                <w:szCs w:val="24"/>
              </w:rPr>
            </w:pPr>
            <w:r w:rsidRPr="00C332DD">
              <w:rPr>
                <w:rFonts w:ascii="Times New Roman" w:hAnsi="Times New Roman" w:cs="Times New Roman"/>
                <w:color w:val="000000" w:themeColor="text1"/>
                <w:kern w:val="1"/>
                <w:sz w:val="24"/>
                <w:szCs w:val="24"/>
              </w:rPr>
              <w:t>Побуждение обучающихся к дальнейшей творческой работе.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F2C" w:rsidRPr="00C332DD" w:rsidRDefault="00D47F2C" w:rsidP="00864AEE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sz w:val="24"/>
                <w:szCs w:val="24"/>
              </w:rPr>
            </w:pPr>
            <w:r w:rsidRPr="00C332DD">
              <w:rPr>
                <w:rFonts w:ascii="Times New Roman" w:hAnsi="Times New Roman" w:cs="Times New Roman"/>
                <w:color w:val="000000" w:themeColor="text1"/>
                <w:kern w:val="1"/>
                <w:sz w:val="24"/>
                <w:szCs w:val="24"/>
              </w:rPr>
              <w:t xml:space="preserve">Анализ работ. </w:t>
            </w:r>
          </w:p>
          <w:p w:rsidR="00D47F2C" w:rsidRPr="00C332DD" w:rsidRDefault="00D47F2C" w:rsidP="00864AE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sz w:val="24"/>
                <w:szCs w:val="24"/>
              </w:rPr>
            </w:pPr>
            <w:r w:rsidRPr="00C332DD">
              <w:rPr>
                <w:rFonts w:ascii="Times New Roman" w:hAnsi="Times New Roman" w:cs="Times New Roman"/>
                <w:color w:val="000000" w:themeColor="text1"/>
                <w:kern w:val="1"/>
                <w:sz w:val="24"/>
                <w:szCs w:val="24"/>
              </w:rPr>
              <w:t>Обсуждение</w:t>
            </w:r>
            <w:r w:rsidR="00F50623" w:rsidRPr="00C332DD">
              <w:rPr>
                <w:rFonts w:ascii="Times New Roman" w:hAnsi="Times New Roman" w:cs="Times New Roman"/>
                <w:color w:val="000000" w:themeColor="text1"/>
                <w:kern w:val="1"/>
                <w:sz w:val="24"/>
                <w:szCs w:val="24"/>
              </w:rPr>
              <w:t xml:space="preserve"> и выявление ошибок при вязании изделия, а также при фотографировании работ </w:t>
            </w:r>
            <w:r w:rsidRPr="00C332DD">
              <w:rPr>
                <w:rFonts w:ascii="Times New Roman" w:hAnsi="Times New Roman" w:cs="Times New Roman"/>
                <w:color w:val="000000" w:themeColor="text1"/>
                <w:kern w:val="1"/>
                <w:sz w:val="24"/>
                <w:szCs w:val="24"/>
              </w:rPr>
              <w:t xml:space="preserve">.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F2C" w:rsidRPr="00C332DD" w:rsidRDefault="00D47F2C" w:rsidP="00864AEE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C332DD">
              <w:rPr>
                <w:rFonts w:ascii="Times New Roman" w:hAnsi="Times New Roman" w:cs="Times New Roman"/>
                <w:kern w:val="1"/>
                <w:sz w:val="24"/>
                <w:szCs w:val="24"/>
              </w:rPr>
              <w:t>2 мин</w:t>
            </w:r>
          </w:p>
        </w:tc>
      </w:tr>
      <w:tr w:rsidR="00D47F2C" w:rsidRPr="00C332DD" w:rsidTr="00864AEE">
        <w:trPr>
          <w:cantSplit/>
          <w:trHeight w:val="489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F2C" w:rsidRPr="00C332DD" w:rsidRDefault="00513792" w:rsidP="00864AEE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F2C" w:rsidRPr="00C332DD" w:rsidRDefault="00D47F2C" w:rsidP="00864AEE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sz w:val="24"/>
                <w:szCs w:val="24"/>
              </w:rPr>
            </w:pPr>
            <w:r w:rsidRPr="00C332DD">
              <w:rPr>
                <w:rFonts w:ascii="Times New Roman" w:hAnsi="Times New Roman" w:cs="Times New Roman"/>
                <w:color w:val="000000" w:themeColor="text1"/>
                <w:kern w:val="1"/>
                <w:sz w:val="24"/>
                <w:szCs w:val="24"/>
              </w:rPr>
              <w:t>Домашнее задание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F2C" w:rsidRPr="00C332DD" w:rsidRDefault="00D47F2C" w:rsidP="00864AEE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F2C" w:rsidRPr="00C332DD" w:rsidRDefault="00D47F2C" w:rsidP="00A86993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sz w:val="24"/>
                <w:szCs w:val="24"/>
              </w:rPr>
            </w:pPr>
            <w:r w:rsidRPr="00C332DD">
              <w:rPr>
                <w:rFonts w:ascii="Times New Roman" w:hAnsi="Times New Roman" w:cs="Times New Roman"/>
                <w:color w:val="000000" w:themeColor="text1"/>
                <w:kern w:val="1"/>
                <w:sz w:val="24"/>
                <w:szCs w:val="24"/>
              </w:rPr>
              <w:t xml:space="preserve">Задание на дом </w:t>
            </w:r>
            <w:r w:rsidR="00A86993" w:rsidRPr="00C332DD">
              <w:rPr>
                <w:rFonts w:ascii="Times New Roman" w:hAnsi="Times New Roman" w:cs="Times New Roman"/>
                <w:color w:val="000000" w:themeColor="text1"/>
                <w:kern w:val="1"/>
                <w:sz w:val="24"/>
                <w:szCs w:val="24"/>
              </w:rPr>
              <w:t>Довязать вазочку, украсить ее декоративными элементами, сварить клей и предать необходимую форму изделию</w:t>
            </w:r>
            <w:r w:rsidR="00C332DD" w:rsidRPr="00C332DD">
              <w:rPr>
                <w:rFonts w:ascii="Times New Roman" w:hAnsi="Times New Roman" w:cs="Times New Roman"/>
                <w:color w:val="000000" w:themeColor="text1"/>
                <w:kern w:val="1"/>
                <w:sz w:val="24"/>
                <w:szCs w:val="24"/>
              </w:rPr>
              <w:t>. Сфотографировать свою поделку.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F2C" w:rsidRPr="00C332DD" w:rsidRDefault="00D47F2C" w:rsidP="00864AEE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sz w:val="24"/>
                <w:szCs w:val="24"/>
              </w:rPr>
            </w:pPr>
            <w:r w:rsidRPr="00C332DD">
              <w:rPr>
                <w:rFonts w:ascii="Times New Roman" w:hAnsi="Times New Roman" w:cs="Times New Roman"/>
                <w:color w:val="000000" w:themeColor="text1"/>
                <w:kern w:val="1"/>
                <w:sz w:val="24"/>
                <w:szCs w:val="24"/>
              </w:rPr>
              <w:t>Запись домашнего задания.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F2C" w:rsidRPr="00C332DD" w:rsidRDefault="00D47F2C" w:rsidP="00864AEE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C332DD">
              <w:rPr>
                <w:rFonts w:ascii="Times New Roman" w:hAnsi="Times New Roman" w:cs="Times New Roman"/>
                <w:kern w:val="1"/>
                <w:sz w:val="24"/>
                <w:szCs w:val="24"/>
              </w:rPr>
              <w:t>1 мин</w:t>
            </w:r>
          </w:p>
        </w:tc>
      </w:tr>
    </w:tbl>
    <w:p w:rsidR="00D47F2C" w:rsidRPr="00C332DD" w:rsidRDefault="00D47F2C" w:rsidP="00C332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47F2C" w:rsidRPr="00C332DD" w:rsidRDefault="00D47F2C" w:rsidP="00D47F2C">
      <w:pPr>
        <w:spacing w:line="360" w:lineRule="auto"/>
        <w:ind w:firstLine="900"/>
        <w:jc w:val="center"/>
        <w:rPr>
          <w:rFonts w:ascii="Times New Roman" w:hAnsi="Times New Roman" w:cs="Times New Roman"/>
          <w:sz w:val="24"/>
          <w:szCs w:val="24"/>
        </w:rPr>
      </w:pPr>
      <w:r w:rsidRPr="00C332DD">
        <w:rPr>
          <w:rFonts w:ascii="Times New Roman" w:hAnsi="Times New Roman" w:cs="Times New Roman"/>
          <w:sz w:val="24"/>
          <w:szCs w:val="24"/>
        </w:rPr>
        <w:t>План занятия:</w:t>
      </w:r>
    </w:p>
    <w:p w:rsidR="00D47F2C" w:rsidRPr="00C332DD" w:rsidRDefault="00D47F2C" w:rsidP="00D47F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32DD">
        <w:rPr>
          <w:rFonts w:ascii="Times New Roman" w:hAnsi="Times New Roman" w:cs="Times New Roman"/>
          <w:sz w:val="24"/>
          <w:szCs w:val="24"/>
        </w:rPr>
        <w:t>1. Организационный момент.</w:t>
      </w:r>
    </w:p>
    <w:p w:rsidR="00D47F2C" w:rsidRPr="00C332DD" w:rsidRDefault="00D47F2C" w:rsidP="00D47F2C">
      <w:pPr>
        <w:tabs>
          <w:tab w:val="left" w:pos="12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32DD">
        <w:rPr>
          <w:rFonts w:ascii="Times New Roman" w:hAnsi="Times New Roman" w:cs="Times New Roman"/>
          <w:kern w:val="1"/>
          <w:sz w:val="24"/>
          <w:szCs w:val="24"/>
        </w:rPr>
        <w:t xml:space="preserve">2. Повторение инструктажа по технике безопасности </w:t>
      </w:r>
      <w:r w:rsidR="00A86993" w:rsidRPr="00C332DD">
        <w:rPr>
          <w:rFonts w:ascii="Times New Roman" w:hAnsi="Times New Roman" w:cs="Times New Roman"/>
          <w:sz w:val="24"/>
          <w:szCs w:val="24"/>
        </w:rPr>
        <w:t>при работе с оборудо</w:t>
      </w:r>
      <w:r w:rsidR="00F50623" w:rsidRPr="00C332DD">
        <w:rPr>
          <w:rFonts w:ascii="Times New Roman" w:hAnsi="Times New Roman" w:cs="Times New Roman"/>
          <w:sz w:val="24"/>
          <w:szCs w:val="24"/>
        </w:rPr>
        <w:t>ванием, инструментами по вязани</w:t>
      </w:r>
      <w:r w:rsidR="00A86993" w:rsidRPr="00C332DD">
        <w:rPr>
          <w:rFonts w:ascii="Times New Roman" w:hAnsi="Times New Roman" w:cs="Times New Roman"/>
          <w:sz w:val="24"/>
          <w:szCs w:val="24"/>
        </w:rPr>
        <w:t>ю</w:t>
      </w:r>
      <w:r w:rsidRPr="00C332DD">
        <w:rPr>
          <w:rFonts w:ascii="Times New Roman" w:hAnsi="Times New Roman" w:cs="Times New Roman"/>
          <w:sz w:val="24"/>
          <w:szCs w:val="24"/>
        </w:rPr>
        <w:t>.</w:t>
      </w:r>
    </w:p>
    <w:p w:rsidR="00D47F2C" w:rsidRPr="00C332DD" w:rsidRDefault="00D47F2C" w:rsidP="00D47F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32DD">
        <w:rPr>
          <w:rFonts w:ascii="Times New Roman" w:hAnsi="Times New Roman" w:cs="Times New Roman"/>
          <w:sz w:val="24"/>
          <w:szCs w:val="24"/>
        </w:rPr>
        <w:t>3. Изложение новой темы.</w:t>
      </w:r>
    </w:p>
    <w:p w:rsidR="00D47F2C" w:rsidRPr="00C332DD" w:rsidRDefault="00BF40C9" w:rsidP="00D47F2C">
      <w:pPr>
        <w:spacing w:line="360" w:lineRule="auto"/>
        <w:ind w:firstLine="900"/>
        <w:rPr>
          <w:rFonts w:ascii="Times New Roman" w:hAnsi="Times New Roman" w:cs="Times New Roman"/>
          <w:sz w:val="24"/>
          <w:szCs w:val="24"/>
        </w:rPr>
      </w:pPr>
      <w:r w:rsidRPr="00C332DD">
        <w:rPr>
          <w:rFonts w:ascii="Times New Roman" w:hAnsi="Times New Roman" w:cs="Times New Roman"/>
          <w:sz w:val="24"/>
          <w:szCs w:val="24"/>
        </w:rPr>
        <w:t xml:space="preserve">а) Обзор возможных вариантов вязания ваз, изучение многообразия узоров, </w:t>
      </w:r>
      <w:r w:rsidR="00F50623" w:rsidRPr="00C332DD">
        <w:rPr>
          <w:rFonts w:ascii="Times New Roman" w:hAnsi="Times New Roman" w:cs="Times New Roman"/>
          <w:sz w:val="24"/>
          <w:szCs w:val="24"/>
        </w:rPr>
        <w:t xml:space="preserve">варианты варки клея ,с помощью которого можно будет предать  вязаному изделию </w:t>
      </w:r>
      <w:r w:rsidR="00F50623" w:rsidRPr="00C332DD">
        <w:rPr>
          <w:rFonts w:ascii="Times New Roman" w:hAnsi="Times New Roman" w:cs="Times New Roman"/>
          <w:sz w:val="24"/>
          <w:szCs w:val="24"/>
        </w:rPr>
        <w:lastRenderedPageBreak/>
        <w:t>нужную форму</w:t>
      </w:r>
      <w:r w:rsidRPr="00C332DD">
        <w:rPr>
          <w:rFonts w:ascii="Times New Roman" w:hAnsi="Times New Roman" w:cs="Times New Roman"/>
          <w:sz w:val="24"/>
          <w:szCs w:val="24"/>
        </w:rPr>
        <w:t xml:space="preserve">, подбор декоративных элементов для украшения вазы, техника </w:t>
      </w:r>
      <w:r w:rsidR="00D47F2C" w:rsidRPr="00C332DD">
        <w:rPr>
          <w:rFonts w:ascii="Times New Roman" w:hAnsi="Times New Roman" w:cs="Times New Roman"/>
          <w:sz w:val="24"/>
          <w:szCs w:val="24"/>
        </w:rPr>
        <w:t>, освещ</w:t>
      </w:r>
      <w:r w:rsidRPr="00C332DD">
        <w:rPr>
          <w:rFonts w:ascii="Times New Roman" w:hAnsi="Times New Roman" w:cs="Times New Roman"/>
          <w:sz w:val="24"/>
          <w:szCs w:val="24"/>
        </w:rPr>
        <w:t>ение и фон при съемке изделия</w:t>
      </w:r>
      <w:r w:rsidR="00D47F2C" w:rsidRPr="00C332DD">
        <w:rPr>
          <w:rFonts w:ascii="Times New Roman" w:hAnsi="Times New Roman" w:cs="Times New Roman"/>
          <w:sz w:val="24"/>
          <w:szCs w:val="24"/>
        </w:rPr>
        <w:t>.</w:t>
      </w:r>
    </w:p>
    <w:p w:rsidR="00D47F2C" w:rsidRDefault="00D47F2C" w:rsidP="00D47F2C">
      <w:pPr>
        <w:spacing w:line="360" w:lineRule="auto"/>
        <w:ind w:firstLine="900"/>
        <w:rPr>
          <w:rFonts w:ascii="Times New Roman" w:hAnsi="Times New Roman" w:cs="Times New Roman"/>
          <w:sz w:val="24"/>
          <w:szCs w:val="24"/>
        </w:rPr>
      </w:pPr>
      <w:r w:rsidRPr="00C332DD">
        <w:rPr>
          <w:rFonts w:ascii="Times New Roman" w:hAnsi="Times New Roman" w:cs="Times New Roman"/>
          <w:sz w:val="24"/>
          <w:szCs w:val="24"/>
        </w:rPr>
        <w:t>б) Озн</w:t>
      </w:r>
      <w:r w:rsidR="0042344A" w:rsidRPr="00C332DD">
        <w:rPr>
          <w:rFonts w:ascii="Times New Roman" w:hAnsi="Times New Roman" w:cs="Times New Roman"/>
          <w:sz w:val="24"/>
          <w:szCs w:val="24"/>
        </w:rPr>
        <w:t>акомление с работами мастериц по декоративно-прикладному творчеству, изучение секретов и тонкостей выполнения изделий</w:t>
      </w:r>
      <w:r w:rsidRPr="00C332DD">
        <w:rPr>
          <w:rFonts w:ascii="Times New Roman" w:hAnsi="Times New Roman" w:cs="Times New Roman"/>
          <w:sz w:val="24"/>
          <w:szCs w:val="24"/>
        </w:rPr>
        <w:t>.</w:t>
      </w:r>
    </w:p>
    <w:p w:rsidR="00513792" w:rsidRPr="00513792" w:rsidRDefault="00513792" w:rsidP="00513792">
      <w:pPr>
        <w:spacing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color w:val="000000"/>
          <w:sz w:val="24"/>
          <w:szCs w:val="24"/>
        </w:rPr>
        <w:t>Игра «Создай свой интерьер».</w:t>
      </w:r>
    </w:p>
    <w:p w:rsidR="00D47F2C" w:rsidRPr="00C332DD" w:rsidRDefault="00D47F2C" w:rsidP="00D47F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32DD">
        <w:rPr>
          <w:rFonts w:ascii="Times New Roman" w:hAnsi="Times New Roman" w:cs="Times New Roman"/>
          <w:sz w:val="24"/>
          <w:szCs w:val="24"/>
        </w:rPr>
        <w:t>4.</w:t>
      </w:r>
      <w:r w:rsidRPr="00C332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32DD">
        <w:rPr>
          <w:rFonts w:ascii="Times New Roman" w:hAnsi="Times New Roman" w:cs="Times New Roman"/>
          <w:sz w:val="24"/>
          <w:szCs w:val="24"/>
        </w:rPr>
        <w:t>Физминутка.</w:t>
      </w:r>
    </w:p>
    <w:p w:rsidR="00D47F2C" w:rsidRPr="00C332DD" w:rsidRDefault="00513792" w:rsidP="00D47F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47F2C" w:rsidRPr="00C332DD">
        <w:rPr>
          <w:rFonts w:ascii="Times New Roman" w:hAnsi="Times New Roman" w:cs="Times New Roman"/>
          <w:sz w:val="24"/>
          <w:szCs w:val="24"/>
        </w:rPr>
        <w:t>. Практическая часть (</w:t>
      </w:r>
      <w:r w:rsidR="00A86993" w:rsidRPr="00C332DD">
        <w:rPr>
          <w:rFonts w:ascii="Times New Roman" w:hAnsi="Times New Roman" w:cs="Times New Roman"/>
          <w:sz w:val="24"/>
          <w:szCs w:val="24"/>
        </w:rPr>
        <w:t>вязание вазочки, украшение ее декоративными элементами</w:t>
      </w:r>
      <w:r w:rsidR="006946C8">
        <w:rPr>
          <w:rFonts w:ascii="Times New Roman" w:hAnsi="Times New Roman" w:cs="Times New Roman"/>
          <w:sz w:val="24"/>
          <w:szCs w:val="24"/>
        </w:rPr>
        <w:t>, фотографирование изделия</w:t>
      </w:r>
      <w:r w:rsidR="00D47F2C" w:rsidRPr="00C332D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47F2C" w:rsidRPr="00C332DD" w:rsidRDefault="00513792" w:rsidP="00D47F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47F2C" w:rsidRPr="00C332DD">
        <w:rPr>
          <w:rFonts w:ascii="Times New Roman" w:hAnsi="Times New Roman" w:cs="Times New Roman"/>
          <w:sz w:val="24"/>
          <w:szCs w:val="24"/>
        </w:rPr>
        <w:t>.</w:t>
      </w:r>
      <w:r w:rsidR="00D47F2C" w:rsidRPr="00C332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7F2C" w:rsidRPr="00C332DD">
        <w:rPr>
          <w:rFonts w:ascii="Times New Roman" w:hAnsi="Times New Roman" w:cs="Times New Roman"/>
          <w:sz w:val="24"/>
          <w:szCs w:val="24"/>
        </w:rPr>
        <w:t xml:space="preserve">Итог занятия. </w:t>
      </w:r>
    </w:p>
    <w:p w:rsidR="00D47F2C" w:rsidRPr="00C332DD" w:rsidRDefault="00513792" w:rsidP="00D47F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47F2C" w:rsidRPr="00C332DD">
        <w:rPr>
          <w:rFonts w:ascii="Times New Roman" w:hAnsi="Times New Roman" w:cs="Times New Roman"/>
          <w:sz w:val="24"/>
          <w:szCs w:val="24"/>
        </w:rPr>
        <w:t>. Домашнее задание.</w:t>
      </w:r>
    </w:p>
    <w:p w:rsidR="00D47F2C" w:rsidRPr="00C332DD" w:rsidRDefault="00D47F2C" w:rsidP="00C332DD">
      <w:pPr>
        <w:spacing w:line="360" w:lineRule="auto"/>
        <w:ind w:firstLine="900"/>
        <w:jc w:val="center"/>
        <w:rPr>
          <w:rFonts w:ascii="Times New Roman" w:hAnsi="Times New Roman" w:cs="Times New Roman"/>
          <w:sz w:val="24"/>
          <w:szCs w:val="24"/>
        </w:rPr>
      </w:pPr>
      <w:r w:rsidRPr="00C332DD">
        <w:rPr>
          <w:rFonts w:ascii="Times New Roman" w:hAnsi="Times New Roman" w:cs="Times New Roman"/>
          <w:sz w:val="24"/>
          <w:szCs w:val="24"/>
        </w:rPr>
        <w:t>Ход занятия:</w:t>
      </w:r>
    </w:p>
    <w:p w:rsidR="00D47F2C" w:rsidRPr="00C332DD" w:rsidRDefault="00D47F2C" w:rsidP="00D47F2C">
      <w:pPr>
        <w:tabs>
          <w:tab w:val="left" w:pos="9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32DD">
        <w:rPr>
          <w:rFonts w:ascii="Times New Roman" w:hAnsi="Times New Roman" w:cs="Times New Roman"/>
          <w:sz w:val="24"/>
          <w:szCs w:val="24"/>
        </w:rPr>
        <w:t>1.Тема занятия: «</w:t>
      </w:r>
      <w:r w:rsidR="0042344A" w:rsidRPr="00C332DD">
        <w:rPr>
          <w:rFonts w:ascii="Times New Roman" w:eastAsia="Times New Roman" w:hAnsi="Times New Roman" w:cs="Times New Roman"/>
          <w:sz w:val="24"/>
          <w:szCs w:val="24"/>
        </w:rPr>
        <w:t>Вязание декоративной вазочки. Проверка навыков. Предание вязаному изделию формы</w:t>
      </w:r>
      <w:r w:rsidR="0042344A" w:rsidRPr="00C332DD">
        <w:rPr>
          <w:rFonts w:ascii="Times New Roman" w:hAnsi="Times New Roman" w:cs="Times New Roman"/>
          <w:sz w:val="24"/>
          <w:szCs w:val="24"/>
        </w:rPr>
        <w:t>.</w:t>
      </w:r>
      <w:r w:rsidRPr="00C332DD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D47F2C" w:rsidRPr="00C332DD" w:rsidRDefault="00D47F2C" w:rsidP="00D47F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2DD">
        <w:rPr>
          <w:rFonts w:ascii="Times New Roman" w:hAnsi="Times New Roman" w:cs="Times New Roman"/>
          <w:sz w:val="24"/>
          <w:szCs w:val="24"/>
        </w:rPr>
        <w:t>2. Организационный момент. Проверка по журналу присутствующих на данном занятии.</w:t>
      </w:r>
    </w:p>
    <w:p w:rsidR="00D47F2C" w:rsidRPr="00C332DD" w:rsidRDefault="00D47F2C" w:rsidP="00D47F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32DD">
        <w:rPr>
          <w:rFonts w:ascii="Times New Roman" w:hAnsi="Times New Roman" w:cs="Times New Roman"/>
          <w:sz w:val="24"/>
          <w:szCs w:val="24"/>
        </w:rPr>
        <w:t>3. Изложение новой темы.</w:t>
      </w:r>
    </w:p>
    <w:p w:rsidR="00D47F2C" w:rsidRPr="00C332DD" w:rsidRDefault="00D47F2C" w:rsidP="00D47F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32DD">
        <w:rPr>
          <w:rFonts w:ascii="Times New Roman" w:hAnsi="Times New Roman" w:cs="Times New Roman"/>
          <w:sz w:val="24"/>
          <w:szCs w:val="24"/>
        </w:rPr>
        <w:t>Теоретическая часть.</w:t>
      </w:r>
    </w:p>
    <w:p w:rsidR="00313C38" w:rsidRPr="00C332DD" w:rsidRDefault="00D47F2C" w:rsidP="00C332DD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32DD">
        <w:rPr>
          <w:rFonts w:ascii="Times New Roman" w:hAnsi="Times New Roman" w:cs="Times New Roman"/>
          <w:i/>
          <w:color w:val="000000"/>
          <w:sz w:val="24"/>
          <w:szCs w:val="24"/>
        </w:rPr>
        <w:t>Педагог:</w:t>
      </w:r>
      <w:r w:rsidRPr="00C332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3C38" w:rsidRPr="00C332DD">
        <w:rPr>
          <w:rFonts w:ascii="Times New Roman" w:hAnsi="Times New Roman" w:cs="Times New Roman"/>
          <w:color w:val="000000"/>
          <w:sz w:val="24"/>
          <w:szCs w:val="24"/>
        </w:rPr>
        <w:t xml:space="preserve"> Ребята, мы с вами будем вязать не просто вазочку, а стилистически-подобранную интерьерную вещь.</w:t>
      </w:r>
    </w:p>
    <w:p w:rsidR="00913FA0" w:rsidRDefault="00913FA0" w:rsidP="00D47F2C">
      <w:pPr>
        <w:spacing w:line="36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913FA0">
        <w:rPr>
          <w:rFonts w:ascii="Times New Roman" w:hAnsi="Times New Roman" w:cs="Times New Roman"/>
          <w:sz w:val="24"/>
          <w:szCs w:val="24"/>
        </w:rPr>
        <w:t>Каждый из нас имеет свое жилье, это могут быть и квартиры, и дома. Для того, чтобы эти помещения выглядели как можно лучше, мы делаем ремонты, выбираем стили дизайна интерьера. Заказываем для их воплощения профессионалов. Или же делаем все сами своими руками, с помощью информации, взятой из интернет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13FA0">
        <w:rPr>
          <w:rFonts w:ascii="Times New Roman" w:hAnsi="Times New Roman" w:cs="Times New Roman"/>
          <w:sz w:val="24"/>
          <w:szCs w:val="24"/>
        </w:rPr>
        <w:t>, книг по дизайну интерьера, и друзей.</w:t>
      </w:r>
    </w:p>
    <w:p w:rsidR="00913FA0" w:rsidRDefault="00913FA0" w:rsidP="006946C8">
      <w:pPr>
        <w:spacing w:line="360" w:lineRule="auto"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FA0">
        <w:rPr>
          <w:rFonts w:ascii="Times New Roman" w:hAnsi="Times New Roman" w:cs="Times New Roman"/>
          <w:sz w:val="24"/>
          <w:szCs w:val="24"/>
        </w:rPr>
        <w:t>Что такое декор интерьера своими руками? Это нестандартный, необычный, но надежный метод придать своей квартире или дому индивидуальности, неповторимости. Вязание- старинное ремесло, и с помощью этого вида рукоделия есть возможность воплотить в жизнь многие идеи и сделать прекрасные, интересные вещи. Сегодня мы обсудим и начнем вязать один из видов вязаных интерьерных изделий- вазочку.</w:t>
      </w:r>
    </w:p>
    <w:p w:rsidR="00D47F2C" w:rsidRPr="00C332DD" w:rsidRDefault="00D47F2C" w:rsidP="00D47F2C">
      <w:pPr>
        <w:spacing w:line="360" w:lineRule="auto"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32DD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Для того  ч</w:t>
      </w:r>
      <w:r w:rsidR="00864AEE">
        <w:rPr>
          <w:rFonts w:ascii="Times New Roman" w:hAnsi="Times New Roman" w:cs="Times New Roman"/>
          <w:color w:val="000000"/>
          <w:sz w:val="24"/>
          <w:szCs w:val="24"/>
        </w:rPr>
        <w:t>тоб</w:t>
      </w:r>
      <w:r w:rsidR="006946C8">
        <w:rPr>
          <w:rFonts w:ascii="Times New Roman" w:hAnsi="Times New Roman" w:cs="Times New Roman"/>
          <w:color w:val="000000"/>
          <w:sz w:val="24"/>
          <w:szCs w:val="24"/>
        </w:rPr>
        <w:t>ы вазочка получилась такой как</w:t>
      </w:r>
      <w:r w:rsidR="00864AEE">
        <w:rPr>
          <w:rFonts w:ascii="Times New Roman" w:hAnsi="Times New Roman" w:cs="Times New Roman"/>
          <w:color w:val="000000"/>
          <w:sz w:val="24"/>
          <w:szCs w:val="24"/>
        </w:rPr>
        <w:t xml:space="preserve"> вы хотите</w:t>
      </w:r>
      <w:r w:rsidRPr="00C332DD">
        <w:rPr>
          <w:rFonts w:ascii="Times New Roman" w:hAnsi="Times New Roman" w:cs="Times New Roman"/>
          <w:color w:val="000000"/>
          <w:sz w:val="24"/>
          <w:szCs w:val="24"/>
        </w:rPr>
        <w:t>, необходимо решить три задачи:</w:t>
      </w:r>
    </w:p>
    <w:p w:rsidR="00D47F2C" w:rsidRPr="00C332DD" w:rsidRDefault="00913FA0" w:rsidP="00D47F2C">
      <w:pPr>
        <w:numPr>
          <w:ilvl w:val="0"/>
          <w:numId w:val="1"/>
        </w:numPr>
        <w:suppressAutoHyphens/>
        <w:spacing w:after="0" w:line="360" w:lineRule="auto"/>
        <w:ind w:left="0" w:firstLine="90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Выбрать форму и образ вазы</w:t>
      </w:r>
      <w:r w:rsidR="00D47F2C" w:rsidRPr="00C332DD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D47F2C" w:rsidRPr="00C332DD" w:rsidRDefault="00D47F2C" w:rsidP="00D47F2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32DD">
        <w:rPr>
          <w:rFonts w:ascii="Times New Roman" w:hAnsi="Times New Roman" w:cs="Times New Roman"/>
          <w:i/>
          <w:sz w:val="24"/>
          <w:szCs w:val="24"/>
        </w:rPr>
        <w:t>Педагог: «</w:t>
      </w:r>
      <w:r w:rsidR="00A66598">
        <w:rPr>
          <w:rFonts w:ascii="Times New Roman" w:hAnsi="Times New Roman" w:cs="Times New Roman"/>
          <w:color w:val="000000"/>
          <w:sz w:val="24"/>
          <w:szCs w:val="24"/>
        </w:rPr>
        <w:t>Ребята, первоначально вам  необходимо хорошенько продумать образ вазы, ее форму. Вам необходимо самостоятельно подобрать схему вязания.</w:t>
      </w:r>
      <w:r w:rsidR="00116B4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116B4A" w:rsidRPr="00116B4A">
        <w:rPr>
          <w:rFonts w:ascii="Times New Roman" w:hAnsi="Times New Roman" w:cs="Times New Roman"/>
          <w:i/>
          <w:color w:val="000000"/>
          <w:sz w:val="24"/>
          <w:szCs w:val="24"/>
        </w:rPr>
        <w:t>Педагог предоставляет иллюстрированные варианты изделий</w:t>
      </w:r>
      <w:r w:rsidR="00116B4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6946C8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D47F2C" w:rsidRPr="00C332DD" w:rsidRDefault="00913FA0" w:rsidP="00D47F2C">
      <w:pPr>
        <w:numPr>
          <w:ilvl w:val="0"/>
          <w:numId w:val="1"/>
        </w:numPr>
        <w:suppressAutoHyphens/>
        <w:spacing w:after="0" w:line="360" w:lineRule="auto"/>
        <w:ind w:left="0" w:firstLine="90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Выбор цветовой гаммы</w:t>
      </w:r>
      <w:r w:rsidR="00D47F2C" w:rsidRPr="00C332D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</w:p>
    <w:p w:rsidR="000A2F2F" w:rsidRDefault="00D47F2C" w:rsidP="00D47F2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32DD">
        <w:rPr>
          <w:rFonts w:ascii="Times New Roman" w:hAnsi="Times New Roman" w:cs="Times New Roman"/>
          <w:i/>
          <w:sz w:val="24"/>
          <w:szCs w:val="24"/>
        </w:rPr>
        <w:t>Педагог: «</w:t>
      </w:r>
      <w:r w:rsidR="00A66598">
        <w:rPr>
          <w:rFonts w:ascii="Times New Roman" w:hAnsi="Times New Roman" w:cs="Times New Roman"/>
          <w:color w:val="000000"/>
          <w:sz w:val="24"/>
          <w:szCs w:val="24"/>
        </w:rPr>
        <w:t xml:space="preserve">Для того, чтобы вазочка успешно «вписалась» в интерьер вашего дома важно правильно подобрать цвет. </w:t>
      </w:r>
      <w:r w:rsidRPr="00C332DD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0A2F2F">
        <w:rPr>
          <w:rFonts w:ascii="Times New Roman" w:hAnsi="Times New Roman" w:cs="Times New Roman"/>
          <w:color w:val="000000"/>
          <w:sz w:val="24"/>
          <w:szCs w:val="24"/>
        </w:rPr>
        <w:t xml:space="preserve">Педагог предлагает разобраться в данном вопросе при помощи игры. </w:t>
      </w:r>
    </w:p>
    <w:p w:rsidR="000A2F2F" w:rsidRDefault="000A2F2F" w:rsidP="000A2F2F">
      <w:pPr>
        <w:spacing w:line="36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Игра «Создай свой интерьер».</w:t>
      </w:r>
    </w:p>
    <w:p w:rsidR="00D47F2C" w:rsidRDefault="000A2F2F" w:rsidP="00D47F2C">
      <w:pPr>
        <w:spacing w:line="360" w:lineRule="auto"/>
        <w:ind w:firstLine="720"/>
        <w:jc w:val="both"/>
      </w:pPr>
      <w:r w:rsidRPr="000A2F2F">
        <w:rPr>
          <w:rFonts w:ascii="Times New Roman" w:hAnsi="Times New Roman" w:cs="Times New Roman"/>
          <w:i/>
          <w:color w:val="000000"/>
          <w:sz w:val="24"/>
          <w:szCs w:val="24"/>
        </w:rPr>
        <w:t>Педагог: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Итак, ребята, делимся на 2 команды. </w:t>
      </w:r>
      <w:r w:rsidR="0051379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513792">
        <w:rPr>
          <w:rFonts w:ascii="Times New Roman" w:hAnsi="Times New Roman" w:cs="Times New Roman"/>
          <w:i/>
          <w:color w:val="000000"/>
          <w:sz w:val="24"/>
          <w:szCs w:val="24"/>
        </w:rPr>
        <w:t>Каждой команде выдается ноутбук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13792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Открываете программу </w:t>
      </w:r>
      <w:r>
        <w:t>Sweet Home 3D .</w:t>
      </w:r>
      <w:r w:rsidRPr="00513792">
        <w:rPr>
          <w:rFonts w:ascii="Times New Roman" w:hAnsi="Times New Roman" w:cs="Times New Roman"/>
        </w:rPr>
        <w:t xml:space="preserve"> Ваша задача - в уже представленных вариантах интерьера гостиной комнаты нужно подобрать подходящую цветовую гамму. После завершения мы обсудим ваши готовые варианты.</w:t>
      </w:r>
    </w:p>
    <w:p w:rsidR="000A2F2F" w:rsidRPr="00513792" w:rsidRDefault="000A2F2F" w:rsidP="00513792">
      <w:pPr>
        <w:spacing w:line="360" w:lineRule="auto"/>
        <w:ind w:firstLine="720"/>
        <w:jc w:val="both"/>
      </w:pPr>
      <w:r>
        <w:t>Задание-игра подошла к  концу, давайте посмотрим, что же у вас получилось!</w:t>
      </w:r>
      <w:r w:rsidRPr="000A2F2F">
        <w:rPr>
          <w:i/>
        </w:rPr>
        <w:t>(идет обсуждение полученных результатов)</w:t>
      </w:r>
      <w:r>
        <w:rPr>
          <w:i/>
        </w:rPr>
        <w:t xml:space="preserve">. </w:t>
      </w:r>
      <w:r w:rsidRPr="00513792">
        <w:t>Команде, которой удалось создать более удачный цветовой вариант</w:t>
      </w:r>
      <w:r w:rsidR="00513792" w:rsidRPr="00513792">
        <w:t xml:space="preserve"> </w:t>
      </w:r>
      <w:r w:rsidR="00513792">
        <w:t>,</w:t>
      </w:r>
      <w:r w:rsidR="00513792" w:rsidRPr="00513792">
        <w:t>предоставляется право выбрать первыми пряжу для вазочек</w:t>
      </w:r>
      <w:r w:rsidR="00513792">
        <w:t>.</w:t>
      </w:r>
    </w:p>
    <w:p w:rsidR="00D47F2C" w:rsidRPr="00C332DD" w:rsidRDefault="00913FA0" w:rsidP="00D47F2C">
      <w:pPr>
        <w:numPr>
          <w:ilvl w:val="0"/>
          <w:numId w:val="1"/>
        </w:numPr>
        <w:suppressAutoHyphens/>
        <w:spacing w:after="0" w:line="360" w:lineRule="auto"/>
        <w:ind w:left="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Подборка материалов: пряжи, инструментов для вязания и шитья, декоративные украшения</w:t>
      </w:r>
    </w:p>
    <w:p w:rsidR="00116B4A" w:rsidRPr="00C332DD" w:rsidRDefault="00D47F2C" w:rsidP="00116B4A">
      <w:pPr>
        <w:spacing w:line="36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32DD">
        <w:rPr>
          <w:rFonts w:ascii="Times New Roman" w:hAnsi="Times New Roman" w:cs="Times New Roman"/>
          <w:i/>
          <w:sz w:val="24"/>
          <w:szCs w:val="24"/>
        </w:rPr>
        <w:t>Педагог: «</w:t>
      </w:r>
      <w:r w:rsidR="00A66598" w:rsidRPr="00250816">
        <w:rPr>
          <w:rFonts w:ascii="Times New Roman" w:hAnsi="Times New Roman" w:cs="Times New Roman"/>
          <w:sz w:val="24"/>
          <w:szCs w:val="24"/>
        </w:rPr>
        <w:t>Очень важно выбрать правильную пряжу, подходящую для такого изделия.</w:t>
      </w:r>
      <w:r w:rsidR="00250816" w:rsidRPr="00250816">
        <w:rPr>
          <w:rFonts w:ascii="Times New Roman" w:hAnsi="Times New Roman" w:cs="Times New Roman"/>
          <w:sz w:val="24"/>
          <w:szCs w:val="24"/>
        </w:rPr>
        <w:t xml:space="preserve"> </w:t>
      </w:r>
      <w:r w:rsidR="00A66598" w:rsidRPr="00250816">
        <w:rPr>
          <w:rFonts w:ascii="Times New Roman" w:hAnsi="Times New Roman" w:cs="Times New Roman"/>
          <w:sz w:val="24"/>
          <w:szCs w:val="24"/>
        </w:rPr>
        <w:t>Ребята,</w:t>
      </w:r>
      <w:r w:rsidR="00250816" w:rsidRPr="00250816">
        <w:rPr>
          <w:rFonts w:ascii="Times New Roman" w:hAnsi="Times New Roman" w:cs="Times New Roman"/>
          <w:sz w:val="24"/>
          <w:szCs w:val="24"/>
        </w:rPr>
        <w:t xml:space="preserve"> </w:t>
      </w:r>
      <w:r w:rsidR="00A66598" w:rsidRPr="00250816">
        <w:rPr>
          <w:rFonts w:ascii="Times New Roman" w:hAnsi="Times New Roman" w:cs="Times New Roman"/>
          <w:sz w:val="24"/>
          <w:szCs w:val="24"/>
        </w:rPr>
        <w:t>какие виды пряжи по составу вы знаете?(</w:t>
      </w:r>
      <w:r w:rsidR="00A66598">
        <w:rPr>
          <w:rFonts w:ascii="Times New Roman" w:hAnsi="Times New Roman" w:cs="Times New Roman"/>
          <w:i/>
          <w:sz w:val="24"/>
          <w:szCs w:val="24"/>
        </w:rPr>
        <w:t>акриловая, х/б, шерстяная, смешанная(акрил+шерсть) и т.д.)</w:t>
      </w:r>
      <w:r w:rsidR="00A6659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50816">
        <w:rPr>
          <w:rFonts w:ascii="Times New Roman" w:hAnsi="Times New Roman" w:cs="Times New Roman"/>
          <w:color w:val="000000"/>
          <w:sz w:val="24"/>
          <w:szCs w:val="24"/>
        </w:rPr>
        <w:t>. Лучше всего для такого вида изделия выбирать хлопчато - бумажную пряжу, средней толщины или даже использовать тончайшую нить. Чем тоньше нитка, тем нежнее и аккуратнее будет выглядеть ваше изделие.</w:t>
      </w:r>
      <w:r w:rsidR="00116B4A">
        <w:rPr>
          <w:rFonts w:ascii="Times New Roman" w:hAnsi="Times New Roman" w:cs="Times New Roman"/>
          <w:color w:val="000000"/>
          <w:sz w:val="24"/>
          <w:szCs w:val="24"/>
        </w:rPr>
        <w:t xml:space="preserve"> Когда пряжа подобрана нужно выбрать подходящий номер крючка. Самостоятельно сделайте это, т.к. необходимые знания у вас уже имеются.</w:t>
      </w:r>
    </w:p>
    <w:p w:rsidR="00D47F2C" w:rsidRPr="00C332DD" w:rsidRDefault="00D47F2C" w:rsidP="00D47F2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2DD">
        <w:rPr>
          <w:rFonts w:ascii="Times New Roman" w:hAnsi="Times New Roman" w:cs="Times New Roman"/>
          <w:i/>
          <w:sz w:val="24"/>
          <w:szCs w:val="24"/>
        </w:rPr>
        <w:t>Педагог: «</w:t>
      </w:r>
      <w:r w:rsidRPr="00C332DD">
        <w:rPr>
          <w:rFonts w:ascii="Times New Roman" w:hAnsi="Times New Roman" w:cs="Times New Roman"/>
          <w:sz w:val="24"/>
          <w:szCs w:val="24"/>
        </w:rPr>
        <w:t>А теперь я вас познакомлю с</w:t>
      </w:r>
      <w:r w:rsidRPr="00C332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332DD">
        <w:rPr>
          <w:rFonts w:ascii="Times New Roman" w:hAnsi="Times New Roman" w:cs="Times New Roman"/>
          <w:sz w:val="24"/>
          <w:szCs w:val="24"/>
        </w:rPr>
        <w:t xml:space="preserve">работами </w:t>
      </w:r>
      <w:r w:rsidR="00313C38" w:rsidRPr="00C332DD">
        <w:rPr>
          <w:rFonts w:ascii="Times New Roman" w:hAnsi="Times New Roman" w:cs="Times New Roman"/>
          <w:sz w:val="24"/>
          <w:szCs w:val="24"/>
        </w:rPr>
        <w:t>искусных мастериц по декоративно-прикладному творчеству, а также их секретами и тонкостями изготовления различных вязаных изделий</w:t>
      </w:r>
      <w:r w:rsidRPr="00C332DD">
        <w:rPr>
          <w:rFonts w:ascii="Times New Roman" w:hAnsi="Times New Roman" w:cs="Times New Roman"/>
          <w:sz w:val="24"/>
          <w:szCs w:val="24"/>
        </w:rPr>
        <w:t>».</w:t>
      </w:r>
      <w:r w:rsidR="00A66598">
        <w:rPr>
          <w:rFonts w:ascii="Times New Roman" w:hAnsi="Times New Roman" w:cs="Times New Roman"/>
          <w:sz w:val="24"/>
          <w:szCs w:val="24"/>
        </w:rPr>
        <w:t>(</w:t>
      </w:r>
      <w:r w:rsidR="00A66598" w:rsidRPr="00513792">
        <w:rPr>
          <w:rFonts w:ascii="Times New Roman" w:hAnsi="Times New Roman" w:cs="Times New Roman"/>
          <w:i/>
          <w:sz w:val="24"/>
          <w:szCs w:val="24"/>
        </w:rPr>
        <w:t>педагог</w:t>
      </w:r>
      <w:r w:rsidR="00513792">
        <w:rPr>
          <w:rFonts w:ascii="Times New Roman" w:hAnsi="Times New Roman" w:cs="Times New Roman"/>
          <w:i/>
          <w:sz w:val="24"/>
          <w:szCs w:val="24"/>
        </w:rPr>
        <w:t>,</w:t>
      </w:r>
      <w:r w:rsidR="00A66598" w:rsidRPr="00513792">
        <w:rPr>
          <w:rFonts w:ascii="Times New Roman" w:hAnsi="Times New Roman" w:cs="Times New Roman"/>
          <w:i/>
          <w:sz w:val="24"/>
          <w:szCs w:val="24"/>
        </w:rPr>
        <w:t xml:space="preserve"> используя презентации и ноутбук</w:t>
      </w:r>
      <w:r w:rsidR="00513792">
        <w:rPr>
          <w:rFonts w:ascii="Times New Roman" w:hAnsi="Times New Roman" w:cs="Times New Roman"/>
          <w:i/>
          <w:sz w:val="24"/>
          <w:szCs w:val="24"/>
        </w:rPr>
        <w:t>,</w:t>
      </w:r>
      <w:r w:rsidR="00A66598" w:rsidRPr="00513792">
        <w:rPr>
          <w:rFonts w:ascii="Times New Roman" w:hAnsi="Times New Roman" w:cs="Times New Roman"/>
          <w:i/>
          <w:sz w:val="24"/>
          <w:szCs w:val="24"/>
        </w:rPr>
        <w:t xml:space="preserve"> демонстрирует работы и секреты мастериц</w:t>
      </w:r>
      <w:r w:rsidR="00513792">
        <w:rPr>
          <w:rFonts w:ascii="Times New Roman" w:hAnsi="Times New Roman" w:cs="Times New Roman"/>
          <w:i/>
          <w:sz w:val="24"/>
          <w:szCs w:val="24"/>
        </w:rPr>
        <w:t>.</w:t>
      </w:r>
      <w:r w:rsidR="00A66598">
        <w:rPr>
          <w:rFonts w:ascii="Times New Roman" w:hAnsi="Times New Roman" w:cs="Times New Roman"/>
          <w:sz w:val="24"/>
          <w:szCs w:val="24"/>
        </w:rPr>
        <w:t>)</w:t>
      </w:r>
    </w:p>
    <w:p w:rsidR="00D47F2C" w:rsidRPr="00C332DD" w:rsidRDefault="00D47F2C" w:rsidP="00D47F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7F2C" w:rsidRPr="00C332DD" w:rsidRDefault="00D47F2C" w:rsidP="00D47F2C">
      <w:pPr>
        <w:spacing w:line="360" w:lineRule="auto"/>
        <w:jc w:val="both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C332DD">
        <w:rPr>
          <w:rFonts w:ascii="Times New Roman" w:hAnsi="Times New Roman" w:cs="Times New Roman"/>
          <w:bCs/>
          <w:kern w:val="1"/>
          <w:sz w:val="24"/>
          <w:szCs w:val="24"/>
        </w:rPr>
        <w:t>4. Музыкальная физминутка.</w:t>
      </w:r>
    </w:p>
    <w:p w:rsidR="00D47F2C" w:rsidRPr="00513792" w:rsidRDefault="00D47F2C" w:rsidP="00513792">
      <w:pPr>
        <w:spacing w:line="360" w:lineRule="auto"/>
        <w:ind w:firstLine="709"/>
        <w:jc w:val="both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C332DD">
        <w:rPr>
          <w:rFonts w:ascii="Times New Roman" w:hAnsi="Times New Roman" w:cs="Times New Roman"/>
          <w:bCs/>
          <w:kern w:val="1"/>
          <w:sz w:val="24"/>
          <w:szCs w:val="24"/>
        </w:rPr>
        <w:t xml:space="preserve"> </w:t>
      </w:r>
      <w:r w:rsidRPr="00C332DD">
        <w:rPr>
          <w:rFonts w:ascii="Times New Roman" w:hAnsi="Times New Roman" w:cs="Times New Roman"/>
          <w:i/>
          <w:sz w:val="24"/>
          <w:szCs w:val="24"/>
        </w:rPr>
        <w:t>Педагог:</w:t>
      </w:r>
      <w:r w:rsidRPr="00C332DD">
        <w:rPr>
          <w:rFonts w:ascii="Times New Roman" w:hAnsi="Times New Roman" w:cs="Times New Roman"/>
          <w:bCs/>
          <w:kern w:val="1"/>
          <w:sz w:val="24"/>
          <w:szCs w:val="24"/>
        </w:rPr>
        <w:t xml:space="preserve"> «Для </w:t>
      </w:r>
      <w:r w:rsidR="00ED1FCA" w:rsidRPr="00C332DD">
        <w:rPr>
          <w:rFonts w:ascii="Times New Roman" w:hAnsi="Times New Roman" w:cs="Times New Roman"/>
          <w:bCs/>
          <w:kern w:val="1"/>
          <w:sz w:val="24"/>
          <w:szCs w:val="24"/>
        </w:rPr>
        <w:t>улучшения кровообращения и разминки мышц, а также  суставов выполним гимнастику для рук. А затем для снятия напряжения</w:t>
      </w:r>
      <w:r w:rsidR="00313C38" w:rsidRPr="00C332DD">
        <w:rPr>
          <w:rFonts w:ascii="Times New Roman" w:hAnsi="Times New Roman" w:cs="Times New Roman"/>
          <w:bCs/>
          <w:kern w:val="1"/>
          <w:sz w:val="24"/>
          <w:szCs w:val="24"/>
        </w:rPr>
        <w:t xml:space="preserve"> с глаз</w:t>
      </w:r>
      <w:r w:rsidR="00ED1FCA" w:rsidRPr="00C332DD">
        <w:rPr>
          <w:rFonts w:ascii="Times New Roman" w:hAnsi="Times New Roman" w:cs="Times New Roman"/>
          <w:bCs/>
          <w:kern w:val="1"/>
          <w:sz w:val="24"/>
          <w:szCs w:val="24"/>
        </w:rPr>
        <w:t xml:space="preserve"> </w:t>
      </w:r>
      <w:r w:rsidR="00313C38" w:rsidRPr="00C332DD">
        <w:rPr>
          <w:rFonts w:ascii="Times New Roman" w:hAnsi="Times New Roman" w:cs="Times New Roman"/>
          <w:bCs/>
          <w:kern w:val="1"/>
          <w:sz w:val="24"/>
          <w:szCs w:val="24"/>
        </w:rPr>
        <w:t xml:space="preserve">– специальную </w:t>
      </w:r>
      <w:r w:rsidR="00ED1FCA" w:rsidRPr="00C332DD">
        <w:rPr>
          <w:rFonts w:ascii="Times New Roman" w:hAnsi="Times New Roman" w:cs="Times New Roman"/>
          <w:bCs/>
          <w:kern w:val="1"/>
          <w:sz w:val="24"/>
          <w:szCs w:val="24"/>
        </w:rPr>
        <w:t>гимнастику для глаз.»</w:t>
      </w:r>
    </w:p>
    <w:p w:rsidR="00D47F2C" w:rsidRPr="00C332DD" w:rsidRDefault="00513792" w:rsidP="00D47F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</w:t>
      </w:r>
      <w:r w:rsidR="00D47F2C" w:rsidRPr="00C332DD">
        <w:rPr>
          <w:rFonts w:ascii="Times New Roman" w:hAnsi="Times New Roman" w:cs="Times New Roman"/>
          <w:sz w:val="24"/>
          <w:szCs w:val="24"/>
        </w:rPr>
        <w:t>. Практическая часть.</w:t>
      </w:r>
    </w:p>
    <w:p w:rsidR="00D47F2C" w:rsidRPr="00C332DD" w:rsidRDefault="00D47F2C" w:rsidP="00D47F2C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32DD">
        <w:rPr>
          <w:rFonts w:ascii="Times New Roman" w:hAnsi="Times New Roman" w:cs="Times New Roman"/>
          <w:i/>
          <w:sz w:val="24"/>
          <w:szCs w:val="24"/>
        </w:rPr>
        <w:t>Педагог: «</w:t>
      </w:r>
      <w:r w:rsidR="00250816" w:rsidRPr="00116B4A">
        <w:rPr>
          <w:rFonts w:ascii="Times New Roman" w:hAnsi="Times New Roman" w:cs="Times New Roman"/>
          <w:sz w:val="24"/>
          <w:szCs w:val="24"/>
        </w:rPr>
        <w:t>А теперь приступим к вязанию изделия. Схему и материалы вы подобрали, можно выполнять работу. После того, как будет проделана часть работы, нужно отложить вязание. Сегодня вам необходимо также научиться фотографировать свое изделие. Мы разберем лишь некоторые аспекты: фон, свет. Очень важно подобрать нужный фон, самый оптимальный - белый фон. Фотографировать нужно при дневном свете, желательно, чтоб было светло</w:t>
      </w:r>
      <w:r w:rsidR="00032E36" w:rsidRPr="00116B4A">
        <w:rPr>
          <w:rFonts w:ascii="Times New Roman" w:hAnsi="Times New Roman" w:cs="Times New Roman"/>
          <w:sz w:val="24"/>
          <w:szCs w:val="24"/>
        </w:rPr>
        <w:t xml:space="preserve">. Фотографировать можно на режиме «авто».»Какое </w:t>
      </w:r>
      <w:r w:rsidRPr="00116B4A">
        <w:rPr>
          <w:rFonts w:ascii="Times New Roman" w:hAnsi="Times New Roman" w:cs="Times New Roman"/>
          <w:sz w:val="24"/>
          <w:szCs w:val="24"/>
        </w:rPr>
        <w:t>оборудование необходимо»?</w:t>
      </w:r>
      <w:r w:rsidRPr="00C332DD">
        <w:rPr>
          <w:rFonts w:ascii="Times New Roman" w:hAnsi="Times New Roman" w:cs="Times New Roman"/>
          <w:sz w:val="24"/>
          <w:szCs w:val="24"/>
        </w:rPr>
        <w:t xml:space="preserve"> </w:t>
      </w:r>
      <w:r w:rsidRPr="00C332DD">
        <w:rPr>
          <w:rFonts w:ascii="Times New Roman" w:hAnsi="Times New Roman" w:cs="Times New Roman"/>
          <w:i/>
          <w:sz w:val="24"/>
          <w:szCs w:val="24"/>
        </w:rPr>
        <w:t>(фотоаппарат). Воспитанники выполняют самостоятельную творческую работу, звучит классическая музыка Баха,</w:t>
      </w:r>
      <w:r w:rsidR="00A66598">
        <w:rPr>
          <w:rFonts w:ascii="Times New Roman" w:hAnsi="Times New Roman" w:cs="Times New Roman"/>
          <w:i/>
          <w:sz w:val="24"/>
          <w:szCs w:val="24"/>
        </w:rPr>
        <w:t xml:space="preserve"> Шопена, Шуберта, Моцарта,  Бетховена, прекрасная арфа Элизбара.</w:t>
      </w:r>
    </w:p>
    <w:p w:rsidR="00D47F2C" w:rsidRPr="00513792" w:rsidRDefault="00D47F2C" w:rsidP="00513792">
      <w:pPr>
        <w:pStyle w:val="ab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792">
        <w:rPr>
          <w:rFonts w:ascii="Times New Roman" w:hAnsi="Times New Roman" w:cs="Times New Roman"/>
          <w:sz w:val="24"/>
          <w:szCs w:val="24"/>
        </w:rPr>
        <w:t xml:space="preserve">Итог занятия. </w:t>
      </w:r>
    </w:p>
    <w:p w:rsidR="00D47F2C" w:rsidRPr="00C332DD" w:rsidRDefault="00D47F2C" w:rsidP="00D47F2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2DD">
        <w:rPr>
          <w:rFonts w:ascii="Times New Roman" w:hAnsi="Times New Roman" w:cs="Times New Roman"/>
          <w:i/>
          <w:sz w:val="24"/>
          <w:szCs w:val="24"/>
        </w:rPr>
        <w:t>Педагог: «</w:t>
      </w:r>
      <w:r w:rsidR="00864AEE">
        <w:rPr>
          <w:rFonts w:ascii="Times New Roman" w:hAnsi="Times New Roman" w:cs="Times New Roman"/>
          <w:sz w:val="24"/>
          <w:szCs w:val="24"/>
        </w:rPr>
        <w:t>Итак, сегодня вы мног</w:t>
      </w:r>
      <w:r w:rsidR="00116B4A">
        <w:rPr>
          <w:rFonts w:ascii="Times New Roman" w:hAnsi="Times New Roman" w:cs="Times New Roman"/>
          <w:sz w:val="24"/>
          <w:szCs w:val="24"/>
        </w:rPr>
        <w:t>ому научились. Теперь вы знаете</w:t>
      </w:r>
      <w:r w:rsidR="00864AEE">
        <w:rPr>
          <w:rFonts w:ascii="Times New Roman" w:hAnsi="Times New Roman" w:cs="Times New Roman"/>
          <w:sz w:val="24"/>
          <w:szCs w:val="24"/>
        </w:rPr>
        <w:t>,</w:t>
      </w:r>
      <w:r w:rsidR="00116B4A">
        <w:rPr>
          <w:rFonts w:ascii="Times New Roman" w:hAnsi="Times New Roman" w:cs="Times New Roman"/>
          <w:sz w:val="24"/>
          <w:szCs w:val="24"/>
        </w:rPr>
        <w:t xml:space="preserve"> </w:t>
      </w:r>
      <w:r w:rsidR="00864AEE">
        <w:rPr>
          <w:rFonts w:ascii="Times New Roman" w:hAnsi="Times New Roman" w:cs="Times New Roman"/>
          <w:sz w:val="24"/>
          <w:szCs w:val="24"/>
        </w:rPr>
        <w:t xml:space="preserve">как нужно подбирать декоративные детали интерьера, образ нужной вам вазочки, все необходимые для этого инструменты и материалы. На какое-то время вы стали дизайнерами и художниками, создали свою собственную деталь интерьера - вязаную вазочку. А также научились правильно фотографировать свое изделие </w:t>
      </w:r>
      <w:r w:rsidRPr="00C332DD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D47F2C" w:rsidRPr="00C332DD" w:rsidRDefault="00D47F2C" w:rsidP="00513792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C332DD">
        <w:rPr>
          <w:rFonts w:ascii="Times New Roman" w:hAnsi="Times New Roman" w:cs="Times New Roman"/>
          <w:sz w:val="24"/>
          <w:szCs w:val="24"/>
        </w:rPr>
        <w:t>Домашнее задание.</w:t>
      </w:r>
      <w:r w:rsidRPr="00C332DD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</w:p>
    <w:p w:rsidR="00D47F2C" w:rsidRPr="00C332DD" w:rsidRDefault="00D47F2C" w:rsidP="00D47F2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2DD">
        <w:rPr>
          <w:rFonts w:ascii="Times New Roman" w:hAnsi="Times New Roman" w:cs="Times New Roman"/>
          <w:i/>
          <w:kern w:val="1"/>
          <w:sz w:val="24"/>
          <w:szCs w:val="24"/>
        </w:rPr>
        <w:t>Педагог:</w:t>
      </w:r>
      <w:r w:rsidRPr="00C332DD">
        <w:rPr>
          <w:rFonts w:ascii="Times New Roman" w:hAnsi="Times New Roman" w:cs="Times New Roman"/>
          <w:kern w:val="1"/>
          <w:sz w:val="24"/>
          <w:szCs w:val="24"/>
        </w:rPr>
        <w:t xml:space="preserve"> «</w:t>
      </w:r>
      <w:r w:rsidR="00313C38" w:rsidRPr="00C332DD">
        <w:rPr>
          <w:rFonts w:ascii="Times New Roman" w:hAnsi="Times New Roman" w:cs="Times New Roman"/>
          <w:kern w:val="1"/>
          <w:sz w:val="24"/>
          <w:szCs w:val="24"/>
        </w:rPr>
        <w:t>Довязать вазочку, украсить ее декоративными элементами.</w:t>
      </w:r>
      <w:r w:rsidR="00116B4A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="00A86993" w:rsidRPr="00C332DD">
        <w:rPr>
          <w:rFonts w:ascii="Times New Roman" w:hAnsi="Times New Roman" w:cs="Times New Roman"/>
          <w:sz w:val="24"/>
          <w:szCs w:val="24"/>
        </w:rPr>
        <w:t>В домашних условиях самостоятельно под присмотром взрослого сварить необходимый клей(либо крахмальный, либо сахарный сироп)</w:t>
      </w:r>
      <w:r w:rsidR="00313C38" w:rsidRPr="00C332DD">
        <w:rPr>
          <w:rFonts w:ascii="Times New Roman" w:hAnsi="Times New Roman" w:cs="Times New Roman"/>
          <w:sz w:val="24"/>
          <w:szCs w:val="24"/>
        </w:rPr>
        <w:t xml:space="preserve"> и «накрахмалить ваше изделие»</w:t>
      </w:r>
      <w:r w:rsidRPr="00C332DD">
        <w:rPr>
          <w:rFonts w:ascii="Times New Roman" w:hAnsi="Times New Roman" w:cs="Times New Roman"/>
          <w:kern w:val="1"/>
          <w:sz w:val="24"/>
          <w:szCs w:val="24"/>
        </w:rPr>
        <w:t>».</w:t>
      </w:r>
      <w:r w:rsidRPr="00C332DD">
        <w:rPr>
          <w:rFonts w:ascii="Times New Roman" w:hAnsi="Times New Roman" w:cs="Times New Roman"/>
          <w:sz w:val="24"/>
          <w:szCs w:val="24"/>
        </w:rPr>
        <w:t xml:space="preserve"> </w:t>
      </w:r>
      <w:r w:rsidR="00C332DD">
        <w:rPr>
          <w:rFonts w:ascii="Times New Roman" w:hAnsi="Times New Roman" w:cs="Times New Roman"/>
          <w:sz w:val="24"/>
          <w:szCs w:val="24"/>
        </w:rPr>
        <w:t>Готовое изделие сфотографировать.</w:t>
      </w:r>
      <w:r w:rsidRPr="00C332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F2C" w:rsidRPr="00C332DD" w:rsidRDefault="00D47F2C" w:rsidP="00D47F2C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47F2C" w:rsidRPr="00C332DD" w:rsidRDefault="00D47F2C" w:rsidP="00D47F2C">
      <w:pPr>
        <w:spacing w:line="360" w:lineRule="auto"/>
        <w:ind w:firstLine="900"/>
        <w:jc w:val="center"/>
        <w:rPr>
          <w:rFonts w:ascii="Times New Roman" w:hAnsi="Times New Roman" w:cs="Times New Roman"/>
          <w:b/>
          <w:vanish/>
          <w:sz w:val="24"/>
          <w:szCs w:val="24"/>
        </w:rPr>
      </w:pPr>
      <w:r w:rsidRPr="00C332DD">
        <w:rPr>
          <w:rFonts w:ascii="Times New Roman" w:hAnsi="Times New Roman" w:cs="Times New Roman"/>
          <w:b/>
          <w:vanish/>
          <w:sz w:val="24"/>
          <w:szCs w:val="24"/>
        </w:rPr>
        <w:t>Перечень используемых на данном занятии ЭОР</w:t>
      </w:r>
    </w:p>
    <w:p w:rsidR="00D47F2C" w:rsidRPr="00C332DD" w:rsidRDefault="00D47F2C" w:rsidP="00D47F2C">
      <w:pPr>
        <w:spacing w:line="360" w:lineRule="auto"/>
        <w:ind w:firstLine="900"/>
        <w:jc w:val="center"/>
        <w:rPr>
          <w:rFonts w:ascii="Times New Roman" w:hAnsi="Times New Roman" w:cs="Times New Roman"/>
          <w:b/>
          <w:vanish/>
          <w:sz w:val="24"/>
          <w:szCs w:val="24"/>
        </w:rPr>
      </w:pPr>
    </w:p>
    <w:tbl>
      <w:tblPr>
        <w:tblW w:w="10461" w:type="dxa"/>
        <w:tblInd w:w="-885" w:type="dxa"/>
        <w:tblLayout w:type="fixed"/>
        <w:tblLook w:val="0000"/>
      </w:tblPr>
      <w:tblGrid>
        <w:gridCol w:w="567"/>
        <w:gridCol w:w="1986"/>
        <w:gridCol w:w="2688"/>
        <w:gridCol w:w="2126"/>
        <w:gridCol w:w="3094"/>
      </w:tblGrid>
      <w:tr w:rsidR="00D47F2C" w:rsidRPr="00C332DD" w:rsidTr="00864AEE">
        <w:trPr>
          <w:trHeight w:val="6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F2C" w:rsidRPr="00C332DD" w:rsidRDefault="00D47F2C" w:rsidP="00864AE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2D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F2C" w:rsidRPr="00C332DD" w:rsidRDefault="00A86993" w:rsidP="00864AE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2D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клея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F2C" w:rsidRPr="00C332DD" w:rsidRDefault="00D47F2C" w:rsidP="00864AE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Тип, вид ресурса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F2C" w:rsidRPr="00C332DD" w:rsidRDefault="00D47F2C" w:rsidP="00864AEE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предъявления информации </w:t>
            </w:r>
            <w:r w:rsidRPr="00C332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(иллюстрация, презентация, </w:t>
            </w:r>
            <w:r w:rsidRPr="00C332D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видеофрагменты, тест, модель и т.д.)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F2C" w:rsidRPr="00C332DD" w:rsidRDefault="00D47F2C" w:rsidP="00864AE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2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Гиперссылка на ресурс, обеспечивающий доступ к ЭОР</w:t>
            </w:r>
          </w:p>
        </w:tc>
      </w:tr>
      <w:tr w:rsidR="00D47F2C" w:rsidRPr="00C332DD" w:rsidTr="00864AEE">
        <w:trPr>
          <w:trHeight w:val="6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F2C" w:rsidRPr="00C332DD" w:rsidRDefault="00D47F2C" w:rsidP="00864AE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F2C" w:rsidRPr="00C332DD" w:rsidRDefault="00A86993" w:rsidP="00864AE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2DD">
              <w:rPr>
                <w:rFonts w:ascii="Times New Roman" w:hAnsi="Times New Roman" w:cs="Times New Roman"/>
                <w:sz w:val="24"/>
                <w:szCs w:val="24"/>
              </w:rPr>
              <w:t>Клей крахмальный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F2C" w:rsidRPr="00C332DD" w:rsidRDefault="00032E36" w:rsidP="00864AE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F2C" w:rsidRPr="00C332DD" w:rsidRDefault="00D47F2C" w:rsidP="00864AE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2DD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к уроку </w:t>
            </w:r>
            <w:r w:rsidR="00032E36">
              <w:rPr>
                <w:rFonts w:ascii="Times New Roman" w:hAnsi="Times New Roman" w:cs="Times New Roman"/>
                <w:sz w:val="24"/>
                <w:szCs w:val="24"/>
              </w:rPr>
              <w:t>(видео мастер-класс</w:t>
            </w:r>
            <w:r w:rsidRPr="00C332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F2C" w:rsidRPr="00C332DD" w:rsidRDefault="00032E36" w:rsidP="00864AE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E36">
              <w:rPr>
                <w:rFonts w:ascii="Times New Roman" w:hAnsi="Times New Roman" w:cs="Times New Roman"/>
                <w:sz w:val="24"/>
                <w:szCs w:val="24"/>
              </w:rPr>
              <w:t>http://www.youtube.com/watch?v=G6lZpcBz9DE</w:t>
            </w:r>
            <w:r w:rsidR="00D47F2C" w:rsidRPr="00C332DD">
              <w:rPr>
                <w:rFonts w:ascii="Times New Roman" w:hAnsi="Times New Roman" w:cs="Times New Roman"/>
                <w:sz w:val="24"/>
                <w:szCs w:val="24"/>
              </w:rPr>
              <w:t xml:space="preserve">=4-R9VI-pN </w:t>
            </w:r>
          </w:p>
        </w:tc>
      </w:tr>
      <w:tr w:rsidR="00D47F2C" w:rsidRPr="00C332DD" w:rsidTr="00864AEE">
        <w:trPr>
          <w:trHeight w:val="6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F2C" w:rsidRPr="00C332DD" w:rsidRDefault="00D47F2C" w:rsidP="00864AE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2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F2C" w:rsidRPr="00C332DD" w:rsidRDefault="00A86993" w:rsidP="00864AE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2DD">
              <w:rPr>
                <w:rFonts w:ascii="Times New Roman" w:hAnsi="Times New Roman" w:cs="Times New Roman"/>
                <w:sz w:val="24"/>
                <w:szCs w:val="24"/>
              </w:rPr>
              <w:t>Сироп сахарный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F2C" w:rsidRPr="00C332DD" w:rsidRDefault="00D47F2C" w:rsidP="00864AE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2DD">
              <w:rPr>
                <w:rFonts w:ascii="Times New Roman" w:hAnsi="Times New Roman" w:cs="Times New Roman"/>
                <w:sz w:val="24"/>
                <w:szCs w:val="24"/>
              </w:rPr>
              <w:t>иллюстрация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F2C" w:rsidRPr="00C332DD" w:rsidRDefault="00D47F2C" w:rsidP="00864AE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2DD">
              <w:rPr>
                <w:rFonts w:ascii="Times New Roman" w:hAnsi="Times New Roman" w:cs="Times New Roman"/>
                <w:sz w:val="24"/>
                <w:szCs w:val="24"/>
              </w:rPr>
              <w:t>Демонстрация к уроку (презентация)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F2C" w:rsidRPr="00C332DD" w:rsidRDefault="00032E36" w:rsidP="00864AE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E36">
              <w:rPr>
                <w:rFonts w:ascii="Times New Roman" w:hAnsi="Times New Roman" w:cs="Times New Roman"/>
                <w:sz w:val="24"/>
                <w:szCs w:val="24"/>
              </w:rPr>
              <w:t>http://www.liveinternet.ru/users/sharm/post294654970</w:t>
            </w:r>
          </w:p>
        </w:tc>
      </w:tr>
    </w:tbl>
    <w:p w:rsidR="00D47F2C" w:rsidRPr="00C332DD" w:rsidRDefault="00D47F2C" w:rsidP="00D47F2C">
      <w:pPr>
        <w:rPr>
          <w:rFonts w:ascii="Times New Roman" w:hAnsi="Times New Roman" w:cs="Times New Roman"/>
          <w:sz w:val="24"/>
          <w:szCs w:val="24"/>
        </w:rPr>
      </w:pPr>
    </w:p>
    <w:p w:rsidR="00D47F2C" w:rsidRPr="00C332DD" w:rsidRDefault="00D47F2C" w:rsidP="00D47F2C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C332DD">
        <w:rPr>
          <w:rFonts w:ascii="Times New Roman" w:hAnsi="Times New Roman" w:cs="Times New Roman"/>
          <w:sz w:val="24"/>
          <w:szCs w:val="24"/>
        </w:rPr>
        <w:t xml:space="preserve">Вывод: «Использование </w:t>
      </w:r>
      <w:r w:rsidRPr="00C332DD">
        <w:rPr>
          <w:rStyle w:val="a3"/>
          <w:rFonts w:ascii="Times New Roman" w:hAnsi="Times New Roman" w:cs="Times New Roman"/>
          <w:b w:val="0"/>
          <w:sz w:val="24"/>
          <w:szCs w:val="24"/>
        </w:rPr>
        <w:t>ЭОР на данном уроке способствует:</w:t>
      </w:r>
    </w:p>
    <w:p w:rsidR="00D47F2C" w:rsidRPr="00C332DD" w:rsidRDefault="00D47F2C" w:rsidP="00D47F2C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2DD">
        <w:rPr>
          <w:rFonts w:ascii="Times New Roman" w:hAnsi="Times New Roman" w:cs="Times New Roman"/>
          <w:sz w:val="24"/>
          <w:szCs w:val="24"/>
        </w:rPr>
        <w:t>усилению интенсивности процесса обучения, увеличению доли продуктивной деятельности воспитанников;</w:t>
      </w:r>
    </w:p>
    <w:p w:rsidR="00D47F2C" w:rsidRPr="00C332DD" w:rsidRDefault="00D47F2C" w:rsidP="00D47F2C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2DD">
        <w:rPr>
          <w:rFonts w:ascii="Times New Roman" w:hAnsi="Times New Roman" w:cs="Times New Roman"/>
          <w:sz w:val="24"/>
          <w:szCs w:val="24"/>
        </w:rPr>
        <w:t>расширению информационной и иллюстративной базы занятия, повышению доступности учебной информации;</w:t>
      </w:r>
    </w:p>
    <w:p w:rsidR="00D47F2C" w:rsidRPr="00C332DD" w:rsidRDefault="00D47F2C" w:rsidP="00D47F2C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2DD">
        <w:rPr>
          <w:rFonts w:ascii="Times New Roman" w:hAnsi="Times New Roman" w:cs="Times New Roman"/>
          <w:sz w:val="24"/>
          <w:szCs w:val="24"/>
        </w:rPr>
        <w:t>индивидуализации подхода к каждому обучающемуся в соответствии с уровнем его подготовки, его пожеланий и мотивов;</w:t>
      </w:r>
    </w:p>
    <w:p w:rsidR="00D47F2C" w:rsidRPr="00C332DD" w:rsidRDefault="00D47F2C" w:rsidP="00D47F2C">
      <w:pPr>
        <w:numPr>
          <w:ilvl w:val="0"/>
          <w:numId w:val="2"/>
        </w:numPr>
        <w:suppressAutoHyphens/>
        <w:spacing w:after="2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2DD">
        <w:rPr>
          <w:rFonts w:ascii="Times New Roman" w:hAnsi="Times New Roman" w:cs="Times New Roman"/>
          <w:sz w:val="24"/>
          <w:szCs w:val="24"/>
        </w:rPr>
        <w:t>развитию личностных особенностей обучающегося, самоподготовки  к самостоятельной и продуктивной деятельности в условиях информационного общества.</w:t>
      </w:r>
    </w:p>
    <w:p w:rsidR="00C87E15" w:rsidRPr="00C332DD" w:rsidRDefault="00C87E15">
      <w:pPr>
        <w:rPr>
          <w:rFonts w:ascii="Times New Roman" w:hAnsi="Times New Roman" w:cs="Times New Roman"/>
          <w:sz w:val="28"/>
          <w:szCs w:val="28"/>
        </w:rPr>
      </w:pPr>
    </w:p>
    <w:sectPr w:rsidR="00C87E15" w:rsidRPr="00C332DD" w:rsidSect="00C332DD">
      <w:footerReference w:type="default" r:id="rId8"/>
      <w:pgSz w:w="11906" w:h="16838"/>
      <w:pgMar w:top="1134" w:right="850" w:bottom="1134" w:left="1701" w:header="1077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28F" w:rsidRDefault="007F128F" w:rsidP="00C332DD">
      <w:pPr>
        <w:spacing w:after="0" w:line="240" w:lineRule="auto"/>
      </w:pPr>
      <w:r>
        <w:separator/>
      </w:r>
    </w:p>
  </w:endnote>
  <w:endnote w:type="continuationSeparator" w:id="1">
    <w:p w:rsidR="007F128F" w:rsidRDefault="007F128F" w:rsidP="00C33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176888"/>
    </w:sdtPr>
    <w:sdtContent>
      <w:p w:rsidR="00513792" w:rsidRDefault="00694D6E">
        <w:pPr>
          <w:pStyle w:val="a6"/>
          <w:jc w:val="right"/>
        </w:pPr>
        <w:fldSimple w:instr=" PAGE   \* MERGEFORMAT ">
          <w:r w:rsidR="00243BCF">
            <w:rPr>
              <w:noProof/>
            </w:rPr>
            <w:t>1</w:t>
          </w:r>
        </w:fldSimple>
      </w:p>
    </w:sdtContent>
  </w:sdt>
  <w:p w:rsidR="00513792" w:rsidRDefault="0051379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28F" w:rsidRDefault="007F128F" w:rsidP="00C332DD">
      <w:pPr>
        <w:spacing w:after="0" w:line="240" w:lineRule="auto"/>
      </w:pPr>
      <w:r>
        <w:separator/>
      </w:r>
    </w:p>
  </w:footnote>
  <w:footnote w:type="continuationSeparator" w:id="1">
    <w:p w:rsidR="007F128F" w:rsidRDefault="007F128F" w:rsidP="00C332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5"/>
    <w:multiLevelType w:val="multilevel"/>
    <w:tmpl w:val="4B6E3DF0"/>
    <w:name w:val="WW8Num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/>
      </w:rPr>
    </w:lvl>
  </w:abstractNum>
  <w:abstractNum w:abstractNumId="4">
    <w:nsid w:val="00000009"/>
    <w:multiLevelType w:val="singleLevel"/>
    <w:tmpl w:val="00000009"/>
    <w:name w:val="WW8Num10"/>
    <w:lvl w:ilvl="0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cs="Wingdings"/>
      </w:rPr>
    </w:lvl>
  </w:abstractNum>
  <w:abstractNum w:abstractNumId="5">
    <w:nsid w:val="3DA64565"/>
    <w:multiLevelType w:val="hybridMultilevel"/>
    <w:tmpl w:val="3E6AB33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7F2C"/>
    <w:rsid w:val="00032E36"/>
    <w:rsid w:val="000A2DE0"/>
    <w:rsid w:val="000A2F2F"/>
    <w:rsid w:val="000F5726"/>
    <w:rsid w:val="00116B4A"/>
    <w:rsid w:val="00243BCF"/>
    <w:rsid w:val="00250816"/>
    <w:rsid w:val="00311A9F"/>
    <w:rsid w:val="00313C38"/>
    <w:rsid w:val="0033557D"/>
    <w:rsid w:val="003B5E0C"/>
    <w:rsid w:val="0042344A"/>
    <w:rsid w:val="00477E60"/>
    <w:rsid w:val="00513792"/>
    <w:rsid w:val="005E31B0"/>
    <w:rsid w:val="0065170A"/>
    <w:rsid w:val="006946C8"/>
    <w:rsid w:val="00694D6E"/>
    <w:rsid w:val="007F128F"/>
    <w:rsid w:val="00843D02"/>
    <w:rsid w:val="00864AEE"/>
    <w:rsid w:val="008A22F8"/>
    <w:rsid w:val="008F2B16"/>
    <w:rsid w:val="00913FA0"/>
    <w:rsid w:val="00A53619"/>
    <w:rsid w:val="00A66598"/>
    <w:rsid w:val="00A86993"/>
    <w:rsid w:val="00BF40C9"/>
    <w:rsid w:val="00C332DD"/>
    <w:rsid w:val="00C87E15"/>
    <w:rsid w:val="00CB6EB8"/>
    <w:rsid w:val="00D47F2C"/>
    <w:rsid w:val="00ED1FCA"/>
    <w:rsid w:val="00F50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47F2C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C33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332DD"/>
  </w:style>
  <w:style w:type="paragraph" w:styleId="a6">
    <w:name w:val="footer"/>
    <w:basedOn w:val="a"/>
    <w:link w:val="a7"/>
    <w:uiPriority w:val="99"/>
    <w:unhideWhenUsed/>
    <w:rsid w:val="00C33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32DD"/>
  </w:style>
  <w:style w:type="paragraph" w:styleId="a8">
    <w:name w:val="Balloon Text"/>
    <w:basedOn w:val="a"/>
    <w:link w:val="a9"/>
    <w:uiPriority w:val="99"/>
    <w:semiHidden/>
    <w:unhideWhenUsed/>
    <w:rsid w:val="008A2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22F8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913FA0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5137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E9872-2F8F-4A1D-82FE-BA734CCDF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1558</Words>
  <Characters>8884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Оляшка</dc:creator>
  <cp:keywords/>
  <dc:description/>
  <cp:lastModifiedBy>Оляшка</cp:lastModifiedBy>
  <cp:revision>10</cp:revision>
  <dcterms:created xsi:type="dcterms:W3CDTF">2015-10-19T21:06:00Z</dcterms:created>
  <dcterms:modified xsi:type="dcterms:W3CDTF">2015-11-08T21:36:00Z</dcterms:modified>
</cp:coreProperties>
</file>