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2658" w:rsidRPr="00904E07" w:rsidRDefault="00BB2658" w:rsidP="00BB26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E07">
        <w:rPr>
          <w:rFonts w:ascii="Times New Roman" w:hAnsi="Times New Roman" w:cs="Times New Roman"/>
          <w:sz w:val="28"/>
          <w:szCs w:val="28"/>
        </w:rPr>
        <w:t>Авторская разработка</w:t>
      </w:r>
    </w:p>
    <w:p w:rsidR="00BB2658" w:rsidRPr="0091535A" w:rsidRDefault="00BB2658" w:rsidP="00BB26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b/>
          <w:sz w:val="28"/>
          <w:szCs w:val="28"/>
        </w:rPr>
        <w:t>Интегрированный урок по физической культуре с включением раздела ОБЖ оказание ПМП при уш</w:t>
      </w:r>
      <w:bookmarkStart w:id="0" w:name="_GoBack"/>
      <w:bookmarkEnd w:id="0"/>
      <w:r w:rsidRPr="0091535A">
        <w:rPr>
          <w:rFonts w:ascii="Times New Roman" w:hAnsi="Times New Roman" w:cs="Times New Roman"/>
          <w:b/>
          <w:sz w:val="28"/>
          <w:szCs w:val="28"/>
        </w:rPr>
        <w:t>ибах, переломах растяжениях</w:t>
      </w:r>
    </w:p>
    <w:p w:rsidR="00BB2658" w:rsidRPr="0091535A" w:rsidRDefault="00BB2658" w:rsidP="00BB265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EE39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Автор: Страшко И.И.</w:t>
      </w:r>
    </w:p>
    <w:p w:rsidR="00BB2658" w:rsidRDefault="00BB2658" w:rsidP="00BB26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658" w:rsidRDefault="00BB2658" w:rsidP="00BB26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658" w:rsidRPr="00BB2658" w:rsidRDefault="00BB2658" w:rsidP="00EE39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Самара 2015</w:t>
      </w:r>
    </w:p>
    <w:p w:rsidR="00BB2658" w:rsidRPr="0091535A" w:rsidRDefault="00BB2658" w:rsidP="00BB26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B2658" w:rsidRPr="0091535A" w:rsidRDefault="00BB2658" w:rsidP="00BB2658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Введение</w:t>
      </w:r>
    </w:p>
    <w:p w:rsidR="00BB2658" w:rsidRPr="0091535A" w:rsidRDefault="00BB2658" w:rsidP="00BB2658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BB2658" w:rsidRPr="0091535A" w:rsidRDefault="00BB2658" w:rsidP="00BB2658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Заключение</w:t>
      </w:r>
    </w:p>
    <w:p w:rsidR="00BB2658" w:rsidRPr="0091535A" w:rsidRDefault="00BB2658" w:rsidP="00BB2658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BB2658" w:rsidRPr="0091535A" w:rsidRDefault="00BB2658" w:rsidP="00BB2658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658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658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4D21" w:rsidRPr="0091535A" w:rsidRDefault="00A94D21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pStyle w:val="a3"/>
        <w:numPr>
          <w:ilvl w:val="0"/>
          <w:numId w:val="4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5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B2658" w:rsidRPr="0091535A" w:rsidRDefault="00BB2658" w:rsidP="00BB26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 xml:space="preserve">Проблема интеграции обучения и воспитания в школе важна и современна как для </w:t>
      </w:r>
      <w:proofErr w:type="gramStart"/>
      <w:r w:rsidRPr="0091535A">
        <w:rPr>
          <w:rFonts w:ascii="Times New Roman" w:hAnsi="Times New Roman" w:cs="Times New Roman"/>
          <w:sz w:val="28"/>
          <w:szCs w:val="28"/>
        </w:rPr>
        <w:t>теории</w:t>
      </w:r>
      <w:proofErr w:type="gramEnd"/>
      <w:r w:rsidRPr="0091535A">
        <w:rPr>
          <w:rFonts w:ascii="Times New Roman" w:hAnsi="Times New Roman" w:cs="Times New Roman"/>
          <w:sz w:val="28"/>
          <w:szCs w:val="28"/>
        </w:rPr>
        <w:t xml:space="preserve"> так и для практики.</w:t>
      </w:r>
    </w:p>
    <w:p w:rsidR="00BB2658" w:rsidRPr="0091535A" w:rsidRDefault="00BB2658" w:rsidP="00A94D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 xml:space="preserve">Её актуальность продиктована </w:t>
      </w:r>
      <w:proofErr w:type="gramStart"/>
      <w:r w:rsidRPr="0091535A">
        <w:rPr>
          <w:rFonts w:ascii="Times New Roman" w:hAnsi="Times New Roman" w:cs="Times New Roman"/>
          <w:sz w:val="28"/>
          <w:szCs w:val="28"/>
        </w:rPr>
        <w:t>новыми социальными запросами, предъявляемыми к школе и обусловлена</w:t>
      </w:r>
      <w:proofErr w:type="gramEnd"/>
      <w:r w:rsidRPr="0091535A">
        <w:rPr>
          <w:rFonts w:ascii="Times New Roman" w:hAnsi="Times New Roman" w:cs="Times New Roman"/>
          <w:sz w:val="28"/>
          <w:szCs w:val="28"/>
        </w:rPr>
        <w:t xml:space="preserve"> изменениями в сфере науки и производства.</w:t>
      </w:r>
    </w:p>
    <w:p w:rsidR="00BB2658" w:rsidRPr="0091535A" w:rsidRDefault="00BB2658" w:rsidP="00BB26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 xml:space="preserve">Современная система образования направлена на формирование </w:t>
      </w:r>
      <w:proofErr w:type="gramStart"/>
      <w:r w:rsidRPr="0091535A">
        <w:rPr>
          <w:rFonts w:ascii="Times New Roman" w:hAnsi="Times New Roman" w:cs="Times New Roman"/>
          <w:sz w:val="28"/>
          <w:szCs w:val="28"/>
        </w:rPr>
        <w:t>высоко образованной</w:t>
      </w:r>
      <w:proofErr w:type="gramEnd"/>
      <w:r w:rsidRPr="0091535A">
        <w:rPr>
          <w:rFonts w:ascii="Times New Roman" w:hAnsi="Times New Roman" w:cs="Times New Roman"/>
          <w:sz w:val="28"/>
          <w:szCs w:val="28"/>
        </w:rPr>
        <w:t>, интеллектуально развитой личности с целостным представлением картины мира, с пониманием глубины связей явлений и процессов, представляющих данную картину. Предметная разобщённость становится одной из причин фрагментарности мировоззрения выпускника школы, в то время как в современном мире преобладают тенденции к экономической, политической, культурной, информационной интеграции. Таким образом, самостоятельность предметов, их слабая связь друг с другом порождают серьёзные трудности в формирован</w:t>
      </w:r>
      <w:proofErr w:type="gramStart"/>
      <w:r w:rsidRPr="0091535A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91535A">
        <w:rPr>
          <w:rFonts w:ascii="Times New Roman" w:hAnsi="Times New Roman" w:cs="Times New Roman"/>
          <w:sz w:val="28"/>
          <w:szCs w:val="28"/>
        </w:rPr>
        <w:t>чащихся целостной картины мира, препятствуют органичному восприятию культуры.</w:t>
      </w:r>
    </w:p>
    <w:p w:rsidR="00BB2658" w:rsidRPr="0091535A" w:rsidRDefault="00BB2658" w:rsidP="00BB26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Интегрированные уроки являются мощными стимуляторами мыслительной деятельности ребёнка. Дети начинают анализировать, сопоставлять, сравнивать, искать связи между предметами и явлениями.</w:t>
      </w:r>
    </w:p>
    <w:p w:rsidR="00BB2658" w:rsidRPr="0091535A" w:rsidRDefault="00BB2658" w:rsidP="00BB26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Интеграция – это чрезвычайно привлекательная форма урока для ребёнка. Дети более подвержены утомляемости, которую вызывает однообразие. Другой, непривычный ход урока побуждает его интерес и стимулирует активность.</w:t>
      </w:r>
    </w:p>
    <w:p w:rsidR="00BB2658" w:rsidRPr="0091535A" w:rsidRDefault="00BB2658" w:rsidP="00BB26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Интегрированные уроки зачастую сопровождаются открытиями и находками. Это, в каком-то смысле, научная деятельность. Особая ценность этого явления в том, что роль исследователей выполняют ученики.</w:t>
      </w:r>
    </w:p>
    <w:p w:rsidR="00BB2658" w:rsidRPr="0091535A" w:rsidRDefault="00BB2658" w:rsidP="00BB26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Помимо вышеперечисленного, уроки такого типа как нельзя лучше раскрывают творческий потенциал педагога. Это не только новый этап в профессиональной деятельности учителя, но и замечательная возможность для него выйти на новый уровень отношений с классом.</w:t>
      </w:r>
    </w:p>
    <w:p w:rsidR="00BB2658" w:rsidRPr="0091535A" w:rsidRDefault="00BB2658" w:rsidP="00A94D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lastRenderedPageBreak/>
        <w:t>Интегрированные уроки преследуют цель развития образного мышления ученика.</w:t>
      </w:r>
    </w:p>
    <w:p w:rsidR="00BB2658" w:rsidRPr="0091535A" w:rsidRDefault="00BB2658" w:rsidP="00A94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Интеграция, на наш взгляд, принадлежит к числу дидактических принципов и не будет преувеличением сказать о ней как о первой среди равных.</w:t>
      </w:r>
    </w:p>
    <w:p w:rsidR="00BB2658" w:rsidRPr="0091535A" w:rsidRDefault="00BB2658" w:rsidP="00A94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Интегрированные уроки будут способствовать формированию целостной картины мира у детей, пониманию связей между явлениями в природе, обществе и мире в целом.</w:t>
      </w:r>
    </w:p>
    <w:p w:rsidR="00BB2658" w:rsidRPr="0091535A" w:rsidRDefault="00BB2658" w:rsidP="00BB26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Важно учесть тот факт, что интеграционные связи между предметами начальной школы мало разработаны, изложены противоречиво, много разногласий среди учёных в понимании сущности этих связей. Учителя не имея четкой системы методических рекомендаций по этому вопросу, вынуждены решать эту проблему на эмпирическом уровне.</w:t>
      </w:r>
    </w:p>
    <w:p w:rsidR="00BB2658" w:rsidRPr="0091535A" w:rsidRDefault="00BB2658" w:rsidP="00BB265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B2658" w:rsidRDefault="00BB2658" w:rsidP="00BB265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94D21" w:rsidRDefault="00A94D21" w:rsidP="00BB265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94D21" w:rsidRDefault="00A94D21" w:rsidP="00BB265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94D21" w:rsidRDefault="00A94D21" w:rsidP="00BB265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94D21" w:rsidRDefault="00A94D21" w:rsidP="00BB265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94D21" w:rsidRDefault="00A94D21" w:rsidP="00BB265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94D21" w:rsidRDefault="00A94D21" w:rsidP="00BB265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94D21" w:rsidRDefault="00A94D21" w:rsidP="00BB265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94D21" w:rsidRDefault="00A94D21" w:rsidP="00BB265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94D21" w:rsidRDefault="00A94D21" w:rsidP="00BB265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94D21" w:rsidRPr="0091535A" w:rsidRDefault="00A94D21" w:rsidP="00BB265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pStyle w:val="a3"/>
        <w:numPr>
          <w:ilvl w:val="0"/>
          <w:numId w:val="4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5A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BB2658" w:rsidRPr="0091535A" w:rsidRDefault="00BB2658" w:rsidP="00A94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ab/>
        <w:t>Интегрированный урок по физической культуре в 10 классе с включением раздела ОБЖ «Оказание первой медицинской помощи при ушибах растяжениях переломах».</w:t>
      </w:r>
    </w:p>
    <w:p w:rsidR="00BB2658" w:rsidRPr="0091535A" w:rsidRDefault="00BB2658" w:rsidP="00A94D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5A">
        <w:rPr>
          <w:rFonts w:ascii="Times New Roman" w:hAnsi="Times New Roman" w:cs="Times New Roman"/>
          <w:b/>
          <w:sz w:val="28"/>
          <w:szCs w:val="28"/>
        </w:rPr>
        <w:t>Интегрированный урок (физическая культура плюс ОБЖ).</w:t>
      </w:r>
    </w:p>
    <w:p w:rsidR="00BB2658" w:rsidRPr="0091535A" w:rsidRDefault="00BB2658" w:rsidP="00BB2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ТЕМА: «Значение специальных физических упражнений для предотвращения различных травм во время спортивных занятий. Оказание ПМП в случае получения ушибов, растяжений, переломов».</w:t>
      </w:r>
    </w:p>
    <w:p w:rsidR="00BB2658" w:rsidRPr="0091535A" w:rsidRDefault="00BB2658" w:rsidP="00BB2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 xml:space="preserve">РАЗРАБОТКА: учитель физической культуры МБОУ СОШ №124 И.И. Страшко и учитель ОБЖ МБОУ СОШ №124 А.В. </w:t>
      </w:r>
      <w:proofErr w:type="spellStart"/>
      <w:r w:rsidRPr="0091535A">
        <w:rPr>
          <w:rFonts w:ascii="Times New Roman" w:hAnsi="Times New Roman" w:cs="Times New Roman"/>
          <w:sz w:val="28"/>
          <w:szCs w:val="28"/>
        </w:rPr>
        <w:t>Кункц</w:t>
      </w:r>
      <w:proofErr w:type="spellEnd"/>
      <w:r w:rsidRPr="0091535A">
        <w:rPr>
          <w:rFonts w:ascii="Times New Roman" w:hAnsi="Times New Roman" w:cs="Times New Roman"/>
          <w:sz w:val="28"/>
          <w:szCs w:val="28"/>
        </w:rPr>
        <w:t>.</w:t>
      </w:r>
    </w:p>
    <w:p w:rsidR="00BB2658" w:rsidRPr="0091535A" w:rsidRDefault="00BB2658" w:rsidP="00BB2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ЦЕЛЬ УРОКА: на практике познакомить учащихся с методами применения  ПМП, получить определенные умения и навыки, выявить основные причины получения травм и освоить профилактические упражнения для их устранения.</w:t>
      </w:r>
    </w:p>
    <w:p w:rsidR="00BB2658" w:rsidRPr="0091535A" w:rsidRDefault="00BB2658" w:rsidP="00BB2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BB2658" w:rsidRPr="0091535A" w:rsidRDefault="00BB2658" w:rsidP="00BB265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Образовательная. Рассмотреть причины получения травм во время занятия физическими упражнениями, влияние специальных упражнений на предотвращение травм. Познакомить учащихся с оказанием первой медицинской помощи.</w:t>
      </w:r>
    </w:p>
    <w:p w:rsidR="00BB2658" w:rsidRPr="0091535A" w:rsidRDefault="00BB2658" w:rsidP="00BB265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Развивающая. Умение применять свои знания первой медицинской помощи во время спортивных занятий и в бытовых ситуациях. Умения правильно подобрать физические упражнения для предотвращения травм. Способствовать активизации познавательной деятельности, умение принимать самостоятельные решения в экстремальных ситуациях.</w:t>
      </w:r>
    </w:p>
    <w:p w:rsidR="00BB2658" w:rsidRPr="0091535A" w:rsidRDefault="00BB2658" w:rsidP="00BB265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 xml:space="preserve">Воспитательная. Сформировать позитивные отношения к своему здоровью, к здоровью окружающих. Соблюдать определенные </w:t>
      </w:r>
      <w:r w:rsidRPr="0091535A">
        <w:rPr>
          <w:rFonts w:ascii="Times New Roman" w:hAnsi="Times New Roman" w:cs="Times New Roman"/>
          <w:sz w:val="28"/>
          <w:szCs w:val="28"/>
        </w:rPr>
        <w:lastRenderedPageBreak/>
        <w:t>принципы и приемы при выполнении физических нагрузок. Формировать чувство патриотизма – твое здоровье это здоровье нации.</w:t>
      </w:r>
    </w:p>
    <w:p w:rsidR="00BB2658" w:rsidRPr="0091535A" w:rsidRDefault="00BB2658" w:rsidP="00BB26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5A">
        <w:rPr>
          <w:rFonts w:ascii="Times New Roman" w:hAnsi="Times New Roman" w:cs="Times New Roman"/>
          <w:b/>
          <w:sz w:val="28"/>
          <w:szCs w:val="28"/>
        </w:rPr>
        <w:t>Формирование УУД</w:t>
      </w:r>
    </w:p>
    <w:p w:rsidR="00BB2658" w:rsidRPr="0091535A" w:rsidRDefault="00BB2658" w:rsidP="00BB265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Личностные. Умение определить границы собственного знания и незнания. Развитие мотивации к изучению анатомии собственного тела и методов помощи и профилактики. Уметь использовать полученные знания в реальной жизни для сохранения собственного здоровья. Умение понимать те процессы, которые проходят в организме во время физически активных действий. Умение выдвигать гипотезы и их обосновывать. Умение находить необходимую информацию.</w:t>
      </w:r>
    </w:p>
    <w:p w:rsidR="00BB2658" w:rsidRPr="0091535A" w:rsidRDefault="00BB2658" w:rsidP="00BB265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Коммуникативные. Продолжать развивать способности учащихся внимательно слушать, учувствовать в обсуждении проблемы и принимать совместное решение. Продолжить формирование умения сотрудничества в группах и общение при выполнении совместного задания. Умение полно и точно выражать свои мысли.</w:t>
      </w:r>
    </w:p>
    <w:p w:rsidR="00BB2658" w:rsidRPr="0091535A" w:rsidRDefault="00BB2658" w:rsidP="00BB265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Регулятивные. Научить определять проблему и находить пути ее положительного решения. Научить работать от простого к сложному. Научить практическими действиям, вооружить теоретическими знаниями.</w:t>
      </w:r>
    </w:p>
    <w:p w:rsidR="00BB2658" w:rsidRPr="0091535A" w:rsidRDefault="00BB2658" w:rsidP="00BB265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5A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BB2658" w:rsidRPr="0091535A" w:rsidRDefault="00BB2658" w:rsidP="00BB2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35A">
        <w:rPr>
          <w:rFonts w:ascii="Times New Roman" w:hAnsi="Times New Roman" w:cs="Times New Roman"/>
          <w:sz w:val="28"/>
          <w:szCs w:val="28"/>
        </w:rPr>
        <w:t>ТАБЛИЦЫ: перелом руки открытый и закрытый, скелет, мышцы, жгут, эластичный бинт, шина, перекись водорода, бриллиантовый зелень, йод, «холод».</w:t>
      </w:r>
      <w:proofErr w:type="gramEnd"/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ХОД УРОКА:</w:t>
      </w: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сообщение целей урока.</w:t>
      </w:r>
    </w:p>
    <w:p w:rsidR="00BB2658" w:rsidRPr="0091535A" w:rsidRDefault="00BB2658" w:rsidP="00A94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lastRenderedPageBreak/>
        <w:t>Сегодня у нас не просто урок физической культуры, а с присутствием элементов ПМП, мы попытаемся вместе с вами и с помощью учителя ОБЖ освоить примы первой медицинской помощи.</w:t>
      </w:r>
    </w:p>
    <w:p w:rsidR="00BB2658" w:rsidRPr="0091535A" w:rsidRDefault="00BB2658" w:rsidP="00A94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ab/>
        <w:t xml:space="preserve">Класс делится на команды юношей, команда девушек.  В дальнейшем каждая команда получает определенное задание-вопрос. По итогам выполнения задания, </w:t>
      </w:r>
      <w:proofErr w:type="gramStart"/>
      <w:r w:rsidRPr="0091535A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91535A">
        <w:rPr>
          <w:rFonts w:ascii="Times New Roman" w:hAnsi="Times New Roman" w:cs="Times New Roman"/>
          <w:sz w:val="28"/>
          <w:szCs w:val="28"/>
        </w:rPr>
        <w:t xml:space="preserve"> набравшая наибольшая количество неправильных ответов побеждает и получает оценки «пять». Каждый вопрос-задание обсуждается командой и выдается один ответ капитану команды. Учитель физической культуры принимает ответ и выставляет бал.</w:t>
      </w:r>
    </w:p>
    <w:p w:rsidR="00BB2658" w:rsidRPr="0091535A" w:rsidRDefault="00BB2658" w:rsidP="00A94D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Учитель физкультуры:</w:t>
      </w:r>
    </w:p>
    <w:p w:rsidR="00BB2658" w:rsidRPr="0091535A" w:rsidRDefault="00BB2658" w:rsidP="00A94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Класс двигается по команде шагом на носках стопы, на пятках, на внутренней стороне стопы.</w:t>
      </w:r>
    </w:p>
    <w:p w:rsidR="00BB2658" w:rsidRPr="0091535A" w:rsidRDefault="00BB2658" w:rsidP="00A94D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ab/>
        <w:t>Учитель ОБЖ:</w:t>
      </w:r>
    </w:p>
    <w:p w:rsidR="00BB2658" w:rsidRPr="0091535A" w:rsidRDefault="00BB2658" w:rsidP="00A94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 xml:space="preserve">Вопрос-задание: для чего выполняются эти </w:t>
      </w:r>
      <w:proofErr w:type="gramStart"/>
      <w:r w:rsidRPr="0091535A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91535A">
        <w:rPr>
          <w:rFonts w:ascii="Times New Roman" w:hAnsi="Times New Roman" w:cs="Times New Roman"/>
          <w:sz w:val="28"/>
          <w:szCs w:val="28"/>
        </w:rPr>
        <w:t xml:space="preserve"> и какие суставы участвуют в этой работе?</w:t>
      </w:r>
    </w:p>
    <w:p w:rsidR="00BB2658" w:rsidRPr="0091535A" w:rsidRDefault="00BB2658" w:rsidP="00A94D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Учитель физкультуры:</w:t>
      </w:r>
    </w:p>
    <w:p w:rsidR="00BB2658" w:rsidRPr="0091535A" w:rsidRDefault="00BB2658" w:rsidP="00A94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Разминка. Учащиеся выполняют общеразвивающие упражнения, затем специальные упражнения: на верхний плечевой пояс, локтевые суставы, лучезапястные, пальцы кистей рук.</w:t>
      </w:r>
    </w:p>
    <w:p w:rsidR="00BB2658" w:rsidRPr="0091535A" w:rsidRDefault="00BB2658" w:rsidP="00A94D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Учитель ОБЖ:</w:t>
      </w:r>
    </w:p>
    <w:p w:rsidR="00BB2658" w:rsidRPr="0091535A" w:rsidRDefault="00BB2658" w:rsidP="00A94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Вопрос-задание: в чем различие общеразвивающих упражнений от специальных разминочных упражнений? Какие суставы должны быть интенсивно подготовлены к работе при игре в волейбол?</w:t>
      </w:r>
    </w:p>
    <w:p w:rsidR="00BB2658" w:rsidRPr="0091535A" w:rsidRDefault="00BB2658" w:rsidP="00A94D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Учитель физкультуры:</w:t>
      </w:r>
    </w:p>
    <w:p w:rsidR="00BB2658" w:rsidRPr="0091535A" w:rsidRDefault="00BB2658" w:rsidP="00A94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 xml:space="preserve">Класс перестраивается в пары и выполняет различные упражнения </w:t>
      </w:r>
      <w:proofErr w:type="gramStart"/>
      <w:r w:rsidRPr="0091535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1535A">
        <w:rPr>
          <w:rFonts w:ascii="Times New Roman" w:hAnsi="Times New Roman" w:cs="Times New Roman"/>
          <w:sz w:val="28"/>
          <w:szCs w:val="28"/>
        </w:rPr>
        <w:t xml:space="preserve"> передачи мяча сверху.</w:t>
      </w:r>
    </w:p>
    <w:p w:rsidR="00BB2658" w:rsidRPr="0091535A" w:rsidRDefault="00BB2658" w:rsidP="00A94D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Учитель ОБЖ:</w:t>
      </w:r>
    </w:p>
    <w:p w:rsidR="00BB2658" w:rsidRPr="0091535A" w:rsidRDefault="00BB2658" w:rsidP="00A94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 xml:space="preserve">Вопрос-задание. Волейбольный мяч при передаче попал в прямой палец кисти руки. Симптомы: отек, сильная боль. В вашем распоряжении: «холод» </w:t>
      </w:r>
      <w:r w:rsidRPr="0091535A">
        <w:rPr>
          <w:rFonts w:ascii="Times New Roman" w:hAnsi="Times New Roman" w:cs="Times New Roman"/>
          <w:sz w:val="28"/>
          <w:szCs w:val="28"/>
        </w:rPr>
        <w:lastRenderedPageBreak/>
        <w:t>в виде пластиковой папки, бинт, перекись водорода, йод, жгут. Ваши предположения и ваши действия по оказанию помощи?</w:t>
      </w:r>
    </w:p>
    <w:p w:rsidR="00BB2658" w:rsidRPr="0091535A" w:rsidRDefault="00BB2658" w:rsidP="00A94D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Учитель физкультуры:</w:t>
      </w:r>
    </w:p>
    <w:p w:rsidR="00BB2658" w:rsidRPr="0091535A" w:rsidRDefault="00BB2658" w:rsidP="00A94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Класс работает в парах, выполняя различные упражнения при приеме волейбольного мяча снизу.</w:t>
      </w:r>
    </w:p>
    <w:p w:rsidR="00BB2658" w:rsidRPr="0091535A" w:rsidRDefault="00BB2658" w:rsidP="00A94D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Учитель ОБЖ:</w:t>
      </w:r>
    </w:p>
    <w:p w:rsidR="00BB2658" w:rsidRPr="0091535A" w:rsidRDefault="00BB2658" w:rsidP="00A94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Вопрос-задание. Ученик после прыжка неудачно приземлился и подвернул голеностоп. В вашем распоряжении: жгут, эластичный бинт, перекись водорода, «шина». Ваши предположения и действия?</w:t>
      </w:r>
    </w:p>
    <w:p w:rsidR="00BB2658" w:rsidRPr="0091535A" w:rsidRDefault="00BB2658" w:rsidP="00A94D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Учитель физкультуры:</w:t>
      </w:r>
    </w:p>
    <w:p w:rsidR="00BB2658" w:rsidRPr="0091535A" w:rsidRDefault="00BB2658" w:rsidP="00A94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Класс перестраивается для проведения подачи мяча (техника подачи снизу-сверху).</w:t>
      </w:r>
    </w:p>
    <w:p w:rsidR="00BB2658" w:rsidRPr="0091535A" w:rsidRDefault="00BB2658" w:rsidP="00A94D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Учитель ОБЖ:</w:t>
      </w:r>
    </w:p>
    <w:p w:rsidR="00BB2658" w:rsidRPr="0091535A" w:rsidRDefault="00BB2658" w:rsidP="00A94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Вопрос-задание. При подаче ученик неудачно столкнулся с товарищем, на голени появилась гематома, сильная боль, небольшой порез (капиллярное кровотечение). В вашем распоряжении: «холод, бинт, перекись водорода, йод, жгут. Ваши предположения и ваши действия по оказанию помощи?</w:t>
      </w:r>
    </w:p>
    <w:p w:rsidR="00BB2658" w:rsidRPr="0091535A" w:rsidRDefault="00BB2658" w:rsidP="00A94D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Учитель физкультуры:</w:t>
      </w:r>
    </w:p>
    <w:p w:rsidR="00BB2658" w:rsidRPr="0091535A" w:rsidRDefault="00BB2658" w:rsidP="00A94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Класс делится на команды для игры в волейбол.</w:t>
      </w:r>
    </w:p>
    <w:p w:rsidR="00BB2658" w:rsidRPr="0091535A" w:rsidRDefault="00BB2658" w:rsidP="00A94D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Учитель ОБЖ:</w:t>
      </w:r>
    </w:p>
    <w:p w:rsidR="00BB2658" w:rsidRPr="0091535A" w:rsidRDefault="00BB2658" w:rsidP="00BB2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Вопрос-задание. При игре ученик упал на руку, предплечье приняло неестественный изгиб, на мягких тканях образовался отек, сильная боль. В вашем распоряжении: «холод», «шина», бинт, перекись водорода, йод, жгут. Ваши предположения и ваши действия по оказанию помощи?</w:t>
      </w:r>
    </w:p>
    <w:p w:rsidR="00BB2658" w:rsidRPr="0091535A" w:rsidRDefault="00BB2658" w:rsidP="00BB2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pStyle w:val="a3"/>
        <w:numPr>
          <w:ilvl w:val="0"/>
          <w:numId w:val="5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5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B2658" w:rsidRPr="0091535A" w:rsidRDefault="00BB2658" w:rsidP="00A94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ab/>
        <w:t xml:space="preserve">Учащиеся на уроке получили практические навыки оказания первой медицинской помощи на занятиях физической культуры и спортом, которые они могут успешно использовать. </w:t>
      </w:r>
    </w:p>
    <w:p w:rsidR="00BB2658" w:rsidRPr="0091535A" w:rsidRDefault="00BB2658" w:rsidP="00BB2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 xml:space="preserve">Также, приобретены умения работать в коллективе, умения выделять необходимую информацию, умения правильно формулировать свои высказывания.  </w:t>
      </w:r>
    </w:p>
    <w:p w:rsidR="00BB2658" w:rsidRPr="0091535A" w:rsidRDefault="00BB2658" w:rsidP="00BB2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658" w:rsidRDefault="00BB2658" w:rsidP="00BB2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658" w:rsidRPr="0091535A" w:rsidRDefault="00BB2658" w:rsidP="00BB2658">
      <w:pPr>
        <w:pStyle w:val="a3"/>
        <w:numPr>
          <w:ilvl w:val="0"/>
          <w:numId w:val="5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5A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BB2658" w:rsidRPr="0091535A" w:rsidRDefault="00BB2658" w:rsidP="00BB2658">
      <w:pPr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91535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Ф.И.О.   Страшко Игорь Иванович </w:t>
      </w:r>
      <w:r w:rsidRPr="0091535A">
        <w:rPr>
          <w:rFonts w:ascii="Times New Roman" w:hAnsi="Times New Roman" w:cs="Times New Roman"/>
          <w:sz w:val="28"/>
          <w:szCs w:val="28"/>
        </w:rPr>
        <w:br/>
      </w:r>
      <w:r w:rsidRPr="0091535A">
        <w:rPr>
          <w:rStyle w:val="a5"/>
          <w:rFonts w:ascii="Times New Roman" w:hAnsi="Times New Roman" w:cs="Times New Roman"/>
          <w:i w:val="0"/>
          <w:sz w:val="28"/>
          <w:szCs w:val="28"/>
        </w:rPr>
        <w:t>Предмет: интегрированный урок по физической культуре</w:t>
      </w:r>
      <w:r w:rsidRPr="0091535A">
        <w:rPr>
          <w:rFonts w:ascii="Times New Roman" w:hAnsi="Times New Roman" w:cs="Times New Roman"/>
          <w:sz w:val="28"/>
          <w:szCs w:val="28"/>
        </w:rPr>
        <w:br/>
      </w:r>
      <w:r w:rsidRPr="0091535A">
        <w:rPr>
          <w:rStyle w:val="a5"/>
          <w:rFonts w:ascii="Times New Roman" w:hAnsi="Times New Roman" w:cs="Times New Roman"/>
          <w:i w:val="0"/>
          <w:sz w:val="28"/>
          <w:szCs w:val="28"/>
        </w:rPr>
        <w:t>Класс:</w:t>
      </w:r>
      <w:r w:rsidRPr="0091535A">
        <w:rPr>
          <w:rFonts w:ascii="Times New Roman" w:hAnsi="Times New Roman" w:cs="Times New Roman"/>
          <w:sz w:val="28"/>
          <w:szCs w:val="28"/>
        </w:rPr>
        <w:t xml:space="preserve"> 10</w:t>
      </w:r>
      <w:r w:rsidRPr="0091535A">
        <w:rPr>
          <w:rFonts w:ascii="Times New Roman" w:hAnsi="Times New Roman" w:cs="Times New Roman"/>
          <w:sz w:val="28"/>
          <w:szCs w:val="28"/>
        </w:rPr>
        <w:br/>
      </w:r>
      <w:r w:rsidRPr="0091535A">
        <w:rPr>
          <w:rStyle w:val="a5"/>
          <w:rFonts w:ascii="Times New Roman" w:hAnsi="Times New Roman" w:cs="Times New Roman"/>
          <w:i w:val="0"/>
          <w:sz w:val="28"/>
          <w:szCs w:val="28"/>
        </w:rPr>
        <w:t>Тип урока: структура комплексного применения знаний и умений</w:t>
      </w:r>
    </w:p>
    <w:tbl>
      <w:tblPr>
        <w:tblW w:w="955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6525"/>
      </w:tblGrid>
      <w:tr w:rsidR="00BB2658" w:rsidRPr="00A94D21" w:rsidTr="00A94D21">
        <w:tc>
          <w:tcPr>
            <w:tcW w:w="3030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Pr="00A94D21" w:rsidRDefault="00BB2658" w:rsidP="00CA7EF4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A94D21">
              <w:rPr>
                <w:rStyle w:val="a4"/>
                <w:sz w:val="28"/>
                <w:szCs w:val="28"/>
              </w:rPr>
              <w:t>Тема</w:t>
            </w:r>
          </w:p>
        </w:tc>
        <w:tc>
          <w:tcPr>
            <w:tcW w:w="6525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Pr="00A94D21" w:rsidRDefault="00BB2658" w:rsidP="00CA7EF4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A94D21">
              <w:rPr>
                <w:sz w:val="28"/>
                <w:szCs w:val="28"/>
              </w:rPr>
              <w:t>Волейбол. Прием мяча снизу, сверху, подача мяча.</w:t>
            </w:r>
          </w:p>
        </w:tc>
      </w:tr>
      <w:tr w:rsidR="00BB2658" w:rsidRPr="00A94D21" w:rsidTr="00A94D21">
        <w:tc>
          <w:tcPr>
            <w:tcW w:w="3030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Pr="00A94D21" w:rsidRDefault="00BB2658" w:rsidP="00CA7EF4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A94D21">
              <w:rPr>
                <w:rStyle w:val="a4"/>
                <w:sz w:val="28"/>
                <w:szCs w:val="28"/>
              </w:rPr>
              <w:t>Цель</w:t>
            </w:r>
          </w:p>
        </w:tc>
        <w:tc>
          <w:tcPr>
            <w:tcW w:w="6525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Pr="00A94D21" w:rsidRDefault="00BB2658" w:rsidP="00CA7EF4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A94D21">
              <w:rPr>
                <w:sz w:val="28"/>
                <w:szCs w:val="28"/>
              </w:rPr>
              <w:t>На практике познакомить учащихся с методами применения первой медицинской помощи, получить определенные умения и навыки</w:t>
            </w:r>
          </w:p>
        </w:tc>
      </w:tr>
      <w:tr w:rsidR="00BB2658" w:rsidRPr="00A94D21" w:rsidTr="00A94D21">
        <w:tc>
          <w:tcPr>
            <w:tcW w:w="3030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Pr="00A94D21" w:rsidRDefault="00BB2658" w:rsidP="00CA7EF4">
            <w:pPr>
              <w:pStyle w:val="a6"/>
              <w:spacing w:before="0" w:after="0" w:line="360" w:lineRule="auto"/>
              <w:rPr>
                <w:rStyle w:val="a5"/>
                <w:i w:val="0"/>
                <w:sz w:val="28"/>
                <w:szCs w:val="28"/>
              </w:rPr>
            </w:pPr>
            <w:r w:rsidRPr="00A94D21">
              <w:rPr>
                <w:rStyle w:val="a4"/>
                <w:sz w:val="28"/>
                <w:szCs w:val="28"/>
              </w:rPr>
              <w:t>Задачи</w:t>
            </w:r>
          </w:p>
        </w:tc>
        <w:tc>
          <w:tcPr>
            <w:tcW w:w="6525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Pr="00A94D21" w:rsidRDefault="00BB2658" w:rsidP="00CA7EF4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A94D21">
              <w:rPr>
                <w:rStyle w:val="a5"/>
                <w:i w:val="0"/>
                <w:sz w:val="28"/>
                <w:szCs w:val="28"/>
              </w:rPr>
              <w:t>Образовательные: рассмотреть причину получения травм во время занятий, познакомить учащихся с оказанием ПМП.</w:t>
            </w:r>
            <w:r w:rsidRPr="00A94D21">
              <w:rPr>
                <w:sz w:val="28"/>
                <w:szCs w:val="28"/>
              </w:rPr>
              <w:br/>
            </w:r>
            <w:r w:rsidRPr="00A94D21">
              <w:rPr>
                <w:rStyle w:val="a5"/>
                <w:i w:val="0"/>
                <w:sz w:val="28"/>
                <w:szCs w:val="28"/>
              </w:rPr>
              <w:t>Развивающие: умение правильно подобрать физические упражнения для избежания травм, умения применять знания ПМП в различных ситуациях.</w:t>
            </w:r>
            <w:r w:rsidRPr="00A94D21">
              <w:rPr>
                <w:sz w:val="28"/>
                <w:szCs w:val="28"/>
              </w:rPr>
              <w:br/>
            </w:r>
            <w:proofErr w:type="gramStart"/>
            <w:r w:rsidRPr="00A94D21">
              <w:rPr>
                <w:rStyle w:val="a5"/>
                <w:i w:val="0"/>
                <w:sz w:val="28"/>
                <w:szCs w:val="28"/>
              </w:rPr>
              <w:t>Воспитательные</w:t>
            </w:r>
            <w:proofErr w:type="gramEnd"/>
            <w:r w:rsidRPr="00A94D21">
              <w:rPr>
                <w:rStyle w:val="a5"/>
                <w:i w:val="0"/>
                <w:sz w:val="28"/>
                <w:szCs w:val="28"/>
              </w:rPr>
              <w:t>:</w:t>
            </w:r>
            <w:r w:rsidRPr="00A94D21">
              <w:rPr>
                <w:sz w:val="28"/>
                <w:szCs w:val="28"/>
              </w:rPr>
              <w:t xml:space="preserve"> сформировать позитивное отношение к своему здоровью, здоровью окружающих. Сформировать чувство патриотизма – твое здоровье это здоровье нации.</w:t>
            </w:r>
          </w:p>
        </w:tc>
      </w:tr>
      <w:tr w:rsidR="00BB2658" w:rsidRPr="00A94D21" w:rsidTr="00A94D21">
        <w:tc>
          <w:tcPr>
            <w:tcW w:w="3030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Pr="00A94D21" w:rsidRDefault="00BB2658" w:rsidP="00CA7EF4">
            <w:pPr>
              <w:pStyle w:val="a6"/>
              <w:spacing w:before="0" w:after="0" w:line="360" w:lineRule="auto"/>
              <w:rPr>
                <w:rStyle w:val="a5"/>
                <w:i w:val="0"/>
                <w:sz w:val="28"/>
                <w:szCs w:val="28"/>
              </w:rPr>
            </w:pPr>
            <w:r w:rsidRPr="00A94D21">
              <w:rPr>
                <w:rStyle w:val="a4"/>
                <w:sz w:val="28"/>
                <w:szCs w:val="28"/>
              </w:rPr>
              <w:t>УУД</w:t>
            </w:r>
          </w:p>
        </w:tc>
        <w:tc>
          <w:tcPr>
            <w:tcW w:w="6525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Pr="00A94D21" w:rsidRDefault="00BB2658" w:rsidP="00CA7EF4">
            <w:pPr>
              <w:numPr>
                <w:ilvl w:val="0"/>
                <w:numId w:val="6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21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Личностные УУД: развитие мотивации к изучению анатомии собственного тела. Умение определять границы собственного знания и незнания. Развить скоростно-силовые качества, быстроту реакции, точность движений, меткость.</w:t>
            </w:r>
          </w:p>
          <w:p w:rsidR="00BB2658" w:rsidRPr="00A94D21" w:rsidRDefault="00BB2658" w:rsidP="00CA7EF4">
            <w:pPr>
              <w:numPr>
                <w:ilvl w:val="0"/>
                <w:numId w:val="6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94D21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Регулятивные УУД:</w:t>
            </w:r>
            <w:r w:rsidRPr="00A94D2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потребности и умения выполнять упражнения </w:t>
            </w:r>
            <w:r w:rsidRPr="00A94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деятельности в волейбол.</w:t>
            </w:r>
          </w:p>
          <w:p w:rsidR="00BB2658" w:rsidRPr="00A94D21" w:rsidRDefault="00BB2658" w:rsidP="00CA7EF4">
            <w:pPr>
              <w:numPr>
                <w:ilvl w:val="0"/>
                <w:numId w:val="6"/>
              </w:numPr>
              <w:suppressAutoHyphens/>
              <w:spacing w:after="0" w:line="360" w:lineRule="auto"/>
              <w:ind w:left="0" w:firstLine="0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94D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94D21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Коммуникативные УУД: продолжить формирование умения сотрудничества в группах и общения </w:t>
            </w:r>
            <w:proofErr w:type="gramStart"/>
            <w:r w:rsidRPr="00A94D21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при</w:t>
            </w:r>
            <w:proofErr w:type="gramEnd"/>
            <w:r w:rsidRPr="00A94D21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выполнения совместного задания. </w:t>
            </w:r>
          </w:p>
          <w:p w:rsidR="00BB2658" w:rsidRPr="00A94D21" w:rsidRDefault="00BB2658" w:rsidP="00CA7EF4">
            <w:pPr>
              <w:numPr>
                <w:ilvl w:val="0"/>
                <w:numId w:val="6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21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Познавательные УУД:</w:t>
            </w:r>
            <w:r w:rsidRPr="00A94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D21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умение использовать полученные знания в реальной жизни для сохранения своего здоровья. Формировать мыслительные операции по каждому из разучиваемых элементов волейбола.   </w:t>
            </w:r>
          </w:p>
        </w:tc>
      </w:tr>
      <w:tr w:rsidR="00BB2658" w:rsidRPr="00A94D21" w:rsidTr="00A94D21">
        <w:tc>
          <w:tcPr>
            <w:tcW w:w="3030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Pr="00A94D21" w:rsidRDefault="00BB2658" w:rsidP="00CA7EF4">
            <w:pPr>
              <w:pStyle w:val="a6"/>
              <w:spacing w:before="0" w:after="0" w:line="360" w:lineRule="auto"/>
              <w:rPr>
                <w:rStyle w:val="a5"/>
                <w:i w:val="0"/>
                <w:sz w:val="28"/>
                <w:szCs w:val="28"/>
              </w:rPr>
            </w:pPr>
            <w:r w:rsidRPr="00A94D21">
              <w:rPr>
                <w:rStyle w:val="a4"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6525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Pr="00A94D21" w:rsidRDefault="00BB2658" w:rsidP="00CA7EF4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A94D21">
              <w:rPr>
                <w:rStyle w:val="a5"/>
                <w:i w:val="0"/>
                <w:sz w:val="28"/>
                <w:szCs w:val="28"/>
              </w:rPr>
              <w:t>Предметные:</w:t>
            </w:r>
          </w:p>
          <w:p w:rsidR="00BB2658" w:rsidRPr="00A94D21" w:rsidRDefault="00BB2658" w:rsidP="00CA7EF4">
            <w:pPr>
              <w:numPr>
                <w:ilvl w:val="0"/>
                <w:numId w:val="7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21">
              <w:rPr>
                <w:rFonts w:ascii="Times New Roman" w:hAnsi="Times New Roman" w:cs="Times New Roman"/>
                <w:sz w:val="28"/>
                <w:szCs w:val="28"/>
              </w:rPr>
              <w:t>Знать определенные приемы и принципы при выполнении физических нагрузок.</w:t>
            </w:r>
          </w:p>
          <w:p w:rsidR="00BB2658" w:rsidRPr="00A94D21" w:rsidRDefault="00BB2658" w:rsidP="00CA7EF4">
            <w:pPr>
              <w:numPr>
                <w:ilvl w:val="0"/>
                <w:numId w:val="7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21">
              <w:rPr>
                <w:rFonts w:ascii="Times New Roman" w:hAnsi="Times New Roman" w:cs="Times New Roman"/>
                <w:sz w:val="28"/>
                <w:szCs w:val="28"/>
              </w:rPr>
              <w:t>Развить быстроту реакции и точность движений.</w:t>
            </w:r>
          </w:p>
          <w:p w:rsidR="00BB2658" w:rsidRPr="00A94D21" w:rsidRDefault="00BB2658" w:rsidP="00CA7EF4">
            <w:pPr>
              <w:numPr>
                <w:ilvl w:val="0"/>
                <w:numId w:val="7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4D21">
              <w:rPr>
                <w:rFonts w:ascii="Times New Roman" w:hAnsi="Times New Roman" w:cs="Times New Roman"/>
                <w:sz w:val="28"/>
                <w:szCs w:val="28"/>
              </w:rPr>
              <w:t xml:space="preserve">Уметь оказывать первую медицинскую помощь при занятии спортом и в обыденной жизни. </w:t>
            </w:r>
          </w:p>
          <w:p w:rsidR="00BB2658" w:rsidRPr="00A94D21" w:rsidRDefault="00BB2658" w:rsidP="00CA7EF4">
            <w:pPr>
              <w:numPr>
                <w:ilvl w:val="0"/>
                <w:numId w:val="7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4D21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передачи мяча.</w:t>
            </w:r>
          </w:p>
          <w:p w:rsidR="00BB2658" w:rsidRPr="00A94D21" w:rsidRDefault="00BB2658" w:rsidP="00CA7EF4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A94D21">
              <w:rPr>
                <w:rStyle w:val="a5"/>
                <w:i w:val="0"/>
                <w:sz w:val="28"/>
                <w:szCs w:val="28"/>
              </w:rPr>
              <w:t>Личностные: развитие мотивации к изучению анатомии собственного тела.</w:t>
            </w:r>
            <w:r w:rsidRPr="00A94D21">
              <w:rPr>
                <w:sz w:val="28"/>
                <w:szCs w:val="28"/>
              </w:rPr>
              <w:br/>
            </w:r>
            <w:proofErr w:type="spellStart"/>
            <w:r w:rsidRPr="00A94D21">
              <w:rPr>
                <w:rStyle w:val="a5"/>
                <w:i w:val="0"/>
                <w:sz w:val="28"/>
                <w:szCs w:val="28"/>
              </w:rPr>
              <w:t>Метапредметные</w:t>
            </w:r>
            <w:proofErr w:type="spellEnd"/>
            <w:r w:rsidRPr="00A94D21">
              <w:rPr>
                <w:rStyle w:val="a5"/>
                <w:i w:val="0"/>
                <w:sz w:val="28"/>
                <w:szCs w:val="28"/>
              </w:rPr>
              <w:t>: регулятивные, коммуникативные, познавательные.</w:t>
            </w:r>
          </w:p>
        </w:tc>
      </w:tr>
      <w:tr w:rsidR="00BB2658" w:rsidRPr="00A94D21" w:rsidTr="00A94D21">
        <w:tc>
          <w:tcPr>
            <w:tcW w:w="3030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Pr="00A94D21" w:rsidRDefault="00BB2658" w:rsidP="00CA7EF4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A94D21">
              <w:rPr>
                <w:rStyle w:val="a4"/>
                <w:sz w:val="28"/>
                <w:szCs w:val="28"/>
              </w:rPr>
              <w:t>Основные понятия</w:t>
            </w:r>
          </w:p>
        </w:tc>
        <w:tc>
          <w:tcPr>
            <w:tcW w:w="6525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Pr="00A94D21" w:rsidRDefault="00BB2658" w:rsidP="00CA7EF4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A94D21">
              <w:rPr>
                <w:sz w:val="28"/>
                <w:szCs w:val="28"/>
              </w:rPr>
              <w:t> Прием мяча сверху, прием мяча снизу, подача.</w:t>
            </w:r>
          </w:p>
        </w:tc>
      </w:tr>
      <w:tr w:rsidR="00BB2658" w:rsidRPr="00A94D21" w:rsidTr="00A94D21">
        <w:tc>
          <w:tcPr>
            <w:tcW w:w="3030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Pr="00A94D21" w:rsidRDefault="00BB2658" w:rsidP="00CA7EF4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proofErr w:type="spellStart"/>
            <w:r w:rsidRPr="00A94D21">
              <w:rPr>
                <w:rStyle w:val="a4"/>
                <w:sz w:val="28"/>
                <w:szCs w:val="28"/>
              </w:rPr>
              <w:t>Межпредметные</w:t>
            </w:r>
            <w:proofErr w:type="spellEnd"/>
            <w:r w:rsidRPr="00A94D21">
              <w:rPr>
                <w:rStyle w:val="a4"/>
                <w:sz w:val="28"/>
                <w:szCs w:val="28"/>
              </w:rPr>
              <w:t xml:space="preserve"> связи </w:t>
            </w:r>
          </w:p>
        </w:tc>
        <w:tc>
          <w:tcPr>
            <w:tcW w:w="6525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Pr="00A94D21" w:rsidRDefault="00BB2658" w:rsidP="00CA7EF4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A94D21">
              <w:rPr>
                <w:sz w:val="28"/>
                <w:szCs w:val="28"/>
              </w:rPr>
              <w:t> ОБЖ.</w:t>
            </w:r>
          </w:p>
        </w:tc>
      </w:tr>
      <w:tr w:rsidR="00BB2658" w:rsidRPr="00A94D21" w:rsidTr="00A94D21">
        <w:tc>
          <w:tcPr>
            <w:tcW w:w="3030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Default="00A94D21" w:rsidP="00A94D21">
            <w:pPr>
              <w:pStyle w:val="a6"/>
              <w:spacing w:before="0" w:after="0" w:line="360" w:lineRule="auto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Ресурсы:</w:t>
            </w:r>
          </w:p>
          <w:p w:rsidR="00A94D21" w:rsidRDefault="00A94D21" w:rsidP="00A94D21">
            <w:pPr>
              <w:pStyle w:val="a6"/>
              <w:numPr>
                <w:ilvl w:val="0"/>
                <w:numId w:val="9"/>
              </w:numPr>
              <w:spacing w:before="0" w:after="0" w:line="360" w:lineRule="auto"/>
              <w:ind w:left="326" w:hanging="284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основные</w:t>
            </w:r>
          </w:p>
          <w:p w:rsidR="00A94D21" w:rsidRPr="00A94D21" w:rsidRDefault="00A94D21" w:rsidP="00A94D21">
            <w:pPr>
              <w:pStyle w:val="a6"/>
              <w:numPr>
                <w:ilvl w:val="0"/>
                <w:numId w:val="9"/>
              </w:numPr>
              <w:spacing w:before="0" w:after="0" w:line="360" w:lineRule="auto"/>
              <w:ind w:left="326" w:hanging="284"/>
              <w:rPr>
                <w:b/>
                <w:bCs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дополнительные</w:t>
            </w:r>
          </w:p>
        </w:tc>
        <w:tc>
          <w:tcPr>
            <w:tcW w:w="6525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Pr="00A94D21" w:rsidRDefault="00BB2658" w:rsidP="00CA7EF4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A94D21">
              <w:rPr>
                <w:sz w:val="28"/>
                <w:szCs w:val="28"/>
              </w:rPr>
              <w:t> Волейбольные мячи, таблицы, «шина», жгут, антисептики, перевязочный материал.</w:t>
            </w:r>
          </w:p>
        </w:tc>
      </w:tr>
      <w:tr w:rsidR="00BB2658" w:rsidRPr="00A94D21" w:rsidTr="00A94D21">
        <w:tc>
          <w:tcPr>
            <w:tcW w:w="3030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Pr="00A94D21" w:rsidRDefault="00BB2658" w:rsidP="00CA7EF4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A94D21">
              <w:rPr>
                <w:rStyle w:val="a4"/>
                <w:sz w:val="28"/>
                <w:szCs w:val="28"/>
              </w:rPr>
              <w:lastRenderedPageBreak/>
              <w:t xml:space="preserve">Формы урока </w:t>
            </w:r>
          </w:p>
        </w:tc>
        <w:tc>
          <w:tcPr>
            <w:tcW w:w="6525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Pr="00A94D21" w:rsidRDefault="00BB2658" w:rsidP="00CA7EF4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A94D21">
              <w:rPr>
                <w:sz w:val="28"/>
                <w:szCs w:val="28"/>
              </w:rPr>
              <w:t>Г – групповая</w:t>
            </w:r>
          </w:p>
        </w:tc>
      </w:tr>
      <w:tr w:rsidR="00BB2658" w:rsidRPr="00A94D21" w:rsidTr="00A94D21">
        <w:tc>
          <w:tcPr>
            <w:tcW w:w="3030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Pr="00A94D21" w:rsidRDefault="00BB2658" w:rsidP="00CA7EF4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A94D21">
              <w:rPr>
                <w:rStyle w:val="a4"/>
                <w:sz w:val="28"/>
                <w:szCs w:val="28"/>
              </w:rPr>
              <w:t>Технология</w:t>
            </w:r>
          </w:p>
        </w:tc>
        <w:tc>
          <w:tcPr>
            <w:tcW w:w="6525" w:type="dxa"/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85" w:type="dxa"/>
            </w:tcMar>
          </w:tcPr>
          <w:p w:rsidR="00BB2658" w:rsidRPr="00A94D21" w:rsidRDefault="00BB2658" w:rsidP="00CA7EF4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A94D21">
              <w:rPr>
                <w:sz w:val="28"/>
                <w:szCs w:val="28"/>
              </w:rPr>
              <w:t> </w:t>
            </w:r>
            <w:proofErr w:type="spellStart"/>
            <w:r w:rsidRPr="00A94D21">
              <w:rPr>
                <w:sz w:val="28"/>
                <w:szCs w:val="28"/>
              </w:rPr>
              <w:t>Здоровьесберегающие</w:t>
            </w:r>
            <w:proofErr w:type="spellEnd"/>
            <w:r w:rsidRPr="00A94D21">
              <w:rPr>
                <w:sz w:val="28"/>
                <w:szCs w:val="28"/>
              </w:rPr>
              <w:t xml:space="preserve"> технологии</w:t>
            </w:r>
          </w:p>
        </w:tc>
      </w:tr>
    </w:tbl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5A">
        <w:rPr>
          <w:rFonts w:ascii="Times New Roman" w:hAnsi="Times New Roman" w:cs="Times New Roman"/>
          <w:b/>
          <w:sz w:val="28"/>
          <w:szCs w:val="28"/>
        </w:rPr>
        <w:lastRenderedPageBreak/>
        <w:t>5. СПИСОК ЛИТЕРАТУРЫ</w:t>
      </w:r>
    </w:p>
    <w:p w:rsidR="00BB2658" w:rsidRPr="0091535A" w:rsidRDefault="00BB2658" w:rsidP="00BB265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8" w:rsidRPr="0091535A" w:rsidRDefault="00BB2658" w:rsidP="00A94D21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 xml:space="preserve">1.Браже, Т.Г. Интеграция предметов в современной школе / Т.Г. </w:t>
      </w:r>
      <w:proofErr w:type="spellStart"/>
      <w:r w:rsidRPr="0091535A">
        <w:rPr>
          <w:rFonts w:ascii="Times New Roman" w:hAnsi="Times New Roman" w:cs="Times New Roman"/>
          <w:sz w:val="28"/>
          <w:szCs w:val="28"/>
        </w:rPr>
        <w:t>Браже</w:t>
      </w:r>
      <w:proofErr w:type="spellEnd"/>
      <w:r w:rsidRPr="0091535A">
        <w:rPr>
          <w:rFonts w:ascii="Times New Roman" w:hAnsi="Times New Roman" w:cs="Times New Roman"/>
          <w:sz w:val="28"/>
          <w:szCs w:val="28"/>
        </w:rPr>
        <w:t xml:space="preserve"> // Литература в школе. - 2004.</w:t>
      </w:r>
    </w:p>
    <w:p w:rsidR="00BB2658" w:rsidRPr="0091535A" w:rsidRDefault="00BB2658" w:rsidP="00A94D21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1535A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Pr="0091535A">
        <w:rPr>
          <w:rFonts w:ascii="Times New Roman" w:hAnsi="Times New Roman" w:cs="Times New Roman"/>
          <w:sz w:val="28"/>
          <w:szCs w:val="28"/>
        </w:rPr>
        <w:t xml:space="preserve">, Ю.И. Интеграция учебных предметов / Ю.И. Дик //Современная педагогика. - 2008. </w:t>
      </w:r>
    </w:p>
    <w:p w:rsidR="00BB2658" w:rsidRPr="0091535A" w:rsidRDefault="00BB2658" w:rsidP="00A94D21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 xml:space="preserve">3.Зверев, И.Д. </w:t>
      </w:r>
      <w:proofErr w:type="spellStart"/>
      <w:r w:rsidRPr="0091535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1535A">
        <w:rPr>
          <w:rFonts w:ascii="Times New Roman" w:hAnsi="Times New Roman" w:cs="Times New Roman"/>
          <w:sz w:val="28"/>
          <w:szCs w:val="28"/>
        </w:rPr>
        <w:t xml:space="preserve"> связи в связи в современной школе / И.Д. Зверев, В.Н. Максимова. 2-е изд. - М.: Педагогика. 2006.</w:t>
      </w:r>
    </w:p>
    <w:p w:rsidR="00BB2658" w:rsidRPr="0091535A" w:rsidRDefault="00BB2658" w:rsidP="00A94D21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1535A">
        <w:rPr>
          <w:rFonts w:ascii="Times New Roman" w:hAnsi="Times New Roman" w:cs="Times New Roman"/>
          <w:sz w:val="28"/>
          <w:szCs w:val="28"/>
        </w:rPr>
        <w:t>4.Филиппов, В. Н. Интеграция: дань моде или реальная потребность? / В.Н. Филиппов //Учительская газета. - 2006. - № 3.</w:t>
      </w:r>
    </w:p>
    <w:p w:rsidR="003265B3" w:rsidRDefault="003265B3"/>
    <w:sectPr w:rsidR="003265B3" w:rsidSect="00904E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FEE4992"/>
    <w:multiLevelType w:val="hybridMultilevel"/>
    <w:tmpl w:val="C156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43EEE"/>
    <w:multiLevelType w:val="hybridMultilevel"/>
    <w:tmpl w:val="EB7E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D3F5C"/>
    <w:multiLevelType w:val="hybridMultilevel"/>
    <w:tmpl w:val="939C4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A4A56"/>
    <w:multiLevelType w:val="hybridMultilevel"/>
    <w:tmpl w:val="1F9ADB7C"/>
    <w:lvl w:ilvl="0" w:tplc="F32688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63BF9"/>
    <w:multiLevelType w:val="hybridMultilevel"/>
    <w:tmpl w:val="1012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C5959"/>
    <w:multiLevelType w:val="hybridMultilevel"/>
    <w:tmpl w:val="28EE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58"/>
    <w:rsid w:val="003265B3"/>
    <w:rsid w:val="00A94D21"/>
    <w:rsid w:val="00BB2658"/>
    <w:rsid w:val="00E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58"/>
    <w:pPr>
      <w:ind w:left="720"/>
      <w:contextualSpacing/>
    </w:pPr>
  </w:style>
  <w:style w:type="character" w:styleId="a4">
    <w:name w:val="Strong"/>
    <w:qFormat/>
    <w:rsid w:val="00BB2658"/>
    <w:rPr>
      <w:b/>
      <w:bCs/>
    </w:rPr>
  </w:style>
  <w:style w:type="character" w:styleId="a5">
    <w:name w:val="Emphasis"/>
    <w:qFormat/>
    <w:rsid w:val="00BB2658"/>
    <w:rPr>
      <w:i/>
      <w:iCs/>
    </w:rPr>
  </w:style>
  <w:style w:type="paragraph" w:styleId="a6">
    <w:name w:val="Normal (Web)"/>
    <w:basedOn w:val="a"/>
    <w:rsid w:val="00BB26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58"/>
    <w:pPr>
      <w:ind w:left="720"/>
      <w:contextualSpacing/>
    </w:pPr>
  </w:style>
  <w:style w:type="character" w:styleId="a4">
    <w:name w:val="Strong"/>
    <w:qFormat/>
    <w:rsid w:val="00BB2658"/>
    <w:rPr>
      <w:b/>
      <w:bCs/>
    </w:rPr>
  </w:style>
  <w:style w:type="character" w:styleId="a5">
    <w:name w:val="Emphasis"/>
    <w:qFormat/>
    <w:rsid w:val="00BB2658"/>
    <w:rPr>
      <w:i/>
      <w:iCs/>
    </w:rPr>
  </w:style>
  <w:style w:type="paragraph" w:styleId="a6">
    <w:name w:val="Normal (Web)"/>
    <w:basedOn w:val="a"/>
    <w:rsid w:val="00BB26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ED41-9022-455A-840A-EC2B6B2D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Страшко И.И.</dc:creator>
  <cp:lastModifiedBy>Страшко Олег Игоревич</cp:lastModifiedBy>
  <cp:revision>3</cp:revision>
  <dcterms:created xsi:type="dcterms:W3CDTF">2015-10-23T10:10:00Z</dcterms:created>
  <dcterms:modified xsi:type="dcterms:W3CDTF">2015-10-23T10:36:00Z</dcterms:modified>
</cp:coreProperties>
</file>