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6B2" w:rsidRPr="00F416B2" w:rsidRDefault="00F416B2" w:rsidP="007D694B">
      <w:pPr>
        <w:widowControl w:val="0"/>
        <w:suppressAutoHyphens/>
        <w:spacing w:after="0" w:line="240" w:lineRule="auto"/>
        <w:jc w:val="center"/>
        <w:rPr>
          <w:rFonts w:ascii="Times New Roman" w:eastAsia="Lucida Sans Unicode" w:hAnsi="Times New Roman" w:cs="Times New Roman"/>
          <w:b/>
          <w:bCs/>
          <w:kern w:val="1"/>
          <w:sz w:val="24"/>
          <w:szCs w:val="24"/>
          <w:lang w:eastAsia="hi-IN" w:bidi="hi-IN"/>
        </w:rPr>
      </w:pPr>
      <w:r w:rsidRPr="00F416B2">
        <w:rPr>
          <w:rFonts w:ascii="Times New Roman" w:eastAsia="Lucida Sans Unicode" w:hAnsi="Times New Roman" w:cs="Times New Roman"/>
          <w:b/>
          <w:bCs/>
          <w:kern w:val="1"/>
          <w:sz w:val="24"/>
          <w:szCs w:val="24"/>
          <w:lang w:eastAsia="hi-IN" w:bidi="hi-IN"/>
        </w:rPr>
        <w:t>«ЛИТЕРАТУРНОЕ ЧТЕНИЕ»</w:t>
      </w:r>
    </w:p>
    <w:p w:rsidR="00F416B2" w:rsidRPr="00F416B2" w:rsidRDefault="00F416B2" w:rsidP="007D694B">
      <w:pPr>
        <w:widowControl w:val="0"/>
        <w:suppressAutoHyphens/>
        <w:spacing w:after="0" w:line="240" w:lineRule="auto"/>
        <w:jc w:val="center"/>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Н.А. Чуракова, О.В. Малаховская</w:t>
      </w:r>
    </w:p>
    <w:p w:rsidR="00F416B2" w:rsidRPr="00F416B2" w:rsidRDefault="008F29EF" w:rsidP="007D694B">
      <w:pPr>
        <w:widowControl w:val="0"/>
        <w:suppressAutoHyphens/>
        <w:autoSpaceDE w:val="0"/>
        <w:spacing w:after="0" w:line="240" w:lineRule="auto"/>
        <w:jc w:val="center"/>
        <w:rPr>
          <w:rFonts w:ascii="Times New Roman" w:eastAsia="NewtonC"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140</w:t>
      </w:r>
      <w:r w:rsidR="00F63370" w:rsidRPr="00F416B2">
        <w:rPr>
          <w:rFonts w:ascii="Times New Roman" w:eastAsia="Lucida Sans Unicode" w:hAnsi="Times New Roman" w:cs="Times New Roman"/>
          <w:kern w:val="1"/>
          <w:sz w:val="24"/>
          <w:szCs w:val="24"/>
          <w:lang w:eastAsia="hi-IN" w:bidi="hi-IN"/>
        </w:rPr>
        <w:t xml:space="preserve"> часов</w:t>
      </w:r>
    </w:p>
    <w:p w:rsidR="00F416B2" w:rsidRPr="00F416B2" w:rsidRDefault="00F416B2" w:rsidP="007D694B">
      <w:pPr>
        <w:widowControl w:val="0"/>
        <w:suppressAutoHyphens/>
        <w:spacing w:after="0" w:line="240" w:lineRule="auto"/>
        <w:ind w:left="1080"/>
        <w:jc w:val="center"/>
        <w:rPr>
          <w:rFonts w:ascii="Times New Roman" w:eastAsia="Lucida Sans Unicode" w:hAnsi="Times New Roman" w:cs="Times New Roman"/>
          <w:b/>
          <w:bCs/>
          <w:kern w:val="1"/>
          <w:sz w:val="28"/>
          <w:szCs w:val="28"/>
          <w:lang w:eastAsia="hi-IN" w:bidi="hi-IN"/>
        </w:rPr>
      </w:pPr>
      <w:r w:rsidRPr="00F416B2">
        <w:rPr>
          <w:rFonts w:ascii="Times New Roman" w:eastAsia="Lucida Sans Unicode" w:hAnsi="Times New Roman" w:cs="Times New Roman"/>
          <w:b/>
          <w:bCs/>
          <w:kern w:val="1"/>
          <w:sz w:val="28"/>
          <w:szCs w:val="28"/>
          <w:lang w:eastAsia="hi-IN" w:bidi="hi-IN"/>
        </w:rPr>
        <w:t>Пояснительная записка</w:t>
      </w:r>
    </w:p>
    <w:p w:rsidR="00F416B2" w:rsidRPr="00F416B2" w:rsidRDefault="00F416B2" w:rsidP="00F416B2">
      <w:pPr>
        <w:widowControl w:val="0"/>
        <w:suppressAutoHyphens/>
        <w:spacing w:after="0"/>
        <w:rPr>
          <w:rFonts w:ascii="Times New Roman" w:eastAsia="Lucida Sans Unicode" w:hAnsi="Times New Roman" w:cs="Times New Roman"/>
          <w:bCs/>
          <w:kern w:val="1"/>
          <w:sz w:val="24"/>
          <w:szCs w:val="24"/>
          <w:lang w:eastAsia="hi-IN" w:bidi="hi-IN"/>
        </w:rPr>
      </w:pPr>
      <w:r w:rsidRPr="00F416B2">
        <w:rPr>
          <w:rFonts w:ascii="Times New Roman" w:eastAsia="Lucida Sans Unicode" w:hAnsi="Times New Roman" w:cs="Times New Roman"/>
          <w:bCs/>
          <w:kern w:val="1"/>
          <w:sz w:val="24"/>
          <w:szCs w:val="24"/>
          <w:lang w:eastAsia="hi-IN" w:bidi="hi-IN"/>
        </w:rPr>
        <w:t xml:space="preserve">          </w:t>
      </w:r>
      <w:proofErr w:type="gramStart"/>
      <w:r w:rsidRPr="00F416B2">
        <w:rPr>
          <w:rFonts w:ascii="Times New Roman" w:eastAsia="Lucida Sans Unicode" w:hAnsi="Times New Roman" w:cs="Times New Roman"/>
          <w:bCs/>
          <w:kern w:val="1"/>
          <w:sz w:val="24"/>
          <w:szCs w:val="24"/>
          <w:lang w:eastAsia="hi-IN" w:bidi="hi-IN"/>
        </w:rPr>
        <w:t>Программа разработана в соответствии с требованиями Федерального государственного образовательного стандарта начального общего образования, на основе примерной программы по литературному чтению и авторской  программы Н.А. Чураковой, О.В. Малаховской  (УМК «Перспективная начальная школа»), основной образовательной программы учреждения и программы формирования УУД с учетом межпредметных и внутрипредметных связей, логики учебного процесса, задачи формирования у младших школьников умения учиться.</w:t>
      </w:r>
      <w:proofErr w:type="gramEnd"/>
      <w:r w:rsidRPr="00F416B2">
        <w:rPr>
          <w:rFonts w:ascii="Times New Roman" w:eastAsia="Lucida Sans Unicode" w:hAnsi="Times New Roman" w:cs="Times New Roman"/>
          <w:bCs/>
          <w:kern w:val="1"/>
          <w:sz w:val="24"/>
          <w:szCs w:val="24"/>
          <w:lang w:eastAsia="hi-IN" w:bidi="hi-IN"/>
        </w:rPr>
        <w:t xml:space="preserve"> Программа направлена на достижение планируемых результатов, реализацию программы формирования универсальных учебных действий.</w:t>
      </w:r>
    </w:p>
    <w:p w:rsidR="00F416B2" w:rsidRPr="00F416B2" w:rsidRDefault="00F416B2" w:rsidP="00F416B2">
      <w:pPr>
        <w:widowControl w:val="0"/>
        <w:suppressAutoHyphens/>
        <w:spacing w:after="0"/>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kern w:val="1"/>
          <w:sz w:val="24"/>
          <w:szCs w:val="24"/>
          <w:lang w:eastAsia="hi-IN" w:bidi="hi-IN"/>
        </w:rPr>
        <w:tab/>
      </w:r>
    </w:p>
    <w:p w:rsidR="00F416B2" w:rsidRPr="00F416B2" w:rsidRDefault="00F416B2" w:rsidP="00F416B2">
      <w:pPr>
        <w:widowControl w:val="0"/>
        <w:suppressAutoHyphens/>
        <w:autoSpaceDE w:val="0"/>
        <w:spacing w:after="0"/>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ab/>
        <w:t xml:space="preserve">Литературное чтение является одним из тех базовых предметов начальной школы, общекультурное и метапредметное </w:t>
      </w:r>
      <w:proofErr w:type="gramStart"/>
      <w:r w:rsidRPr="00F416B2">
        <w:rPr>
          <w:rFonts w:ascii="Times New Roman" w:eastAsia="NewtonC" w:hAnsi="Times New Roman" w:cs="Times New Roman"/>
          <w:kern w:val="1"/>
          <w:sz w:val="24"/>
          <w:szCs w:val="24"/>
          <w:lang w:eastAsia="hi-IN" w:bidi="hi-IN"/>
        </w:rPr>
        <w:t>значение</w:t>
      </w:r>
      <w:proofErr w:type="gramEnd"/>
      <w:r w:rsidRPr="00F416B2">
        <w:rPr>
          <w:rFonts w:ascii="Times New Roman" w:eastAsia="NewtonC" w:hAnsi="Times New Roman" w:cs="Times New Roman"/>
          <w:kern w:val="1"/>
          <w:sz w:val="24"/>
          <w:szCs w:val="24"/>
          <w:lang w:eastAsia="hi-IN" w:bidi="hi-IN"/>
        </w:rPr>
        <w:t xml:space="preserve"> которого выходит за рамки предметной области. Во-первых, эта предметная область, как никакая другая, способствует формированию позитивного и целостного мировосприятия младших школьников, а также отвечает за воспитание нравственного, ответственного сознания. Во-вторых, средствами этого предмета формируется функциональная грамотность школьника и достигается результативность обучения в целом. Освоение умений чтения и понимания текста, формирование всех видов речевой деятельности, овладение элементами коммуникативной культуры и, наконец, приобретение опыта самостоятельной читательской деятельности – вот круг тех метапредметных задач, которые целенаправленно и системно решаются в рамках данной предметной области. Именно чтение лежит в основе всех видов работы с информацией, начиная с ее поиска в рамках одного текста или в разных источниках, и заканчивая ее интерпретацией и преобразованием.</w:t>
      </w:r>
    </w:p>
    <w:p w:rsidR="00F416B2" w:rsidRPr="00F416B2" w:rsidRDefault="00F416B2" w:rsidP="00F416B2">
      <w:pPr>
        <w:widowControl w:val="0"/>
        <w:suppressAutoHyphens/>
        <w:autoSpaceDE w:val="0"/>
        <w:spacing w:after="0"/>
        <w:jc w:val="center"/>
        <w:rPr>
          <w:rFonts w:ascii="Times New Roman" w:eastAsia="NewtonC" w:hAnsi="Times New Roman" w:cs="Times New Roman"/>
          <w:b/>
          <w:kern w:val="1"/>
          <w:sz w:val="28"/>
          <w:szCs w:val="28"/>
          <w:lang w:eastAsia="hi-IN" w:bidi="hi-IN"/>
        </w:rPr>
      </w:pPr>
      <w:r w:rsidRPr="00F416B2">
        <w:rPr>
          <w:rFonts w:ascii="Times New Roman" w:eastAsia="NewtonC" w:hAnsi="Times New Roman" w:cs="Times New Roman"/>
          <w:b/>
          <w:kern w:val="1"/>
          <w:sz w:val="28"/>
          <w:szCs w:val="28"/>
          <w:lang w:eastAsia="hi-IN" w:bidi="hi-IN"/>
        </w:rPr>
        <w:t>Цель и задачи обучения предмету</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ab/>
        <w:t xml:space="preserve">Основная </w:t>
      </w:r>
      <w:r w:rsidRPr="00F416B2">
        <w:rPr>
          <w:rFonts w:ascii="Times New Roman" w:eastAsia="NewtonC-Italic" w:hAnsi="Times New Roman" w:cs="Times New Roman"/>
          <w:b/>
          <w:bCs/>
          <w:i/>
          <w:iCs/>
          <w:kern w:val="1"/>
          <w:sz w:val="24"/>
          <w:szCs w:val="24"/>
          <w:lang w:eastAsia="hi-IN" w:bidi="hi-IN"/>
        </w:rPr>
        <w:t xml:space="preserve">метапредметная </w:t>
      </w:r>
      <w:r w:rsidRPr="00F416B2">
        <w:rPr>
          <w:rFonts w:ascii="Times New Roman" w:eastAsia="NewtonC" w:hAnsi="Times New Roman" w:cs="Times New Roman"/>
          <w:b/>
          <w:bCs/>
          <w:kern w:val="1"/>
          <w:sz w:val="24"/>
          <w:szCs w:val="24"/>
          <w:lang w:eastAsia="hi-IN" w:bidi="hi-IN"/>
        </w:rPr>
        <w:t>цель,</w:t>
      </w:r>
      <w:r w:rsidRPr="00F416B2">
        <w:rPr>
          <w:rFonts w:ascii="Times New Roman" w:eastAsia="NewtonC" w:hAnsi="Times New Roman" w:cs="Times New Roman"/>
          <w:kern w:val="1"/>
          <w:sz w:val="24"/>
          <w:szCs w:val="24"/>
          <w:lang w:eastAsia="hi-IN" w:bidi="hi-IN"/>
        </w:rPr>
        <w:t xml:space="preserve"> реализуемая средствами литературного чтения, связана с формированием грамотного читателя, который с течением времени сможет самостоятельно выбирать книги и пользоваться библиотекой, </w:t>
      </w:r>
      <w:proofErr w:type="gramStart"/>
      <w:r w:rsidRPr="00F416B2">
        <w:rPr>
          <w:rFonts w:ascii="Times New Roman" w:eastAsia="NewtonC" w:hAnsi="Times New Roman" w:cs="Times New Roman"/>
          <w:kern w:val="1"/>
          <w:sz w:val="24"/>
          <w:szCs w:val="24"/>
          <w:lang w:eastAsia="hi-IN" w:bidi="hi-IN"/>
        </w:rPr>
        <w:t>и</w:t>
      </w:r>
      <w:proofErr w:type="gramEnd"/>
      <w:r w:rsidRPr="00F416B2">
        <w:rPr>
          <w:rFonts w:ascii="Times New Roman" w:eastAsia="NewtonC" w:hAnsi="Times New Roman" w:cs="Times New Roman"/>
          <w:kern w:val="1"/>
          <w:sz w:val="24"/>
          <w:szCs w:val="24"/>
          <w:lang w:eastAsia="hi-IN" w:bidi="hi-IN"/>
        </w:rPr>
        <w:t xml:space="preserve"> ориентируясь на собственные предпочтения, и в зависимости от поставленной учебной задачи, а также сможет использовать свою читательскую деятельность как средство самообразования.</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b/>
          <w:bCs/>
          <w:kern w:val="1"/>
          <w:sz w:val="24"/>
          <w:szCs w:val="24"/>
          <w:lang w:eastAsia="hi-IN" w:bidi="hi-IN"/>
        </w:rPr>
      </w:pPr>
      <w:r w:rsidRPr="00F416B2">
        <w:rPr>
          <w:rFonts w:ascii="Times New Roman" w:eastAsia="NewtonC" w:hAnsi="Times New Roman" w:cs="Times New Roman"/>
          <w:kern w:val="1"/>
          <w:sz w:val="24"/>
          <w:szCs w:val="24"/>
          <w:lang w:eastAsia="hi-IN" w:bidi="hi-IN"/>
        </w:rPr>
        <w:tab/>
        <w:t xml:space="preserve">В силу особенностей, присущих данной предметной области, в ее рамках решаются также весьма разноплановые </w:t>
      </w:r>
      <w:r w:rsidRPr="00F416B2">
        <w:rPr>
          <w:rFonts w:ascii="Times New Roman" w:eastAsia="NewtonC-Italic" w:hAnsi="Times New Roman" w:cs="Times New Roman"/>
          <w:b/>
          <w:bCs/>
          <w:i/>
          <w:iCs/>
          <w:kern w:val="1"/>
          <w:sz w:val="24"/>
          <w:szCs w:val="24"/>
          <w:lang w:eastAsia="hi-IN" w:bidi="hi-IN"/>
        </w:rPr>
        <w:t xml:space="preserve">предметные </w:t>
      </w:r>
      <w:r w:rsidRPr="00F416B2">
        <w:rPr>
          <w:rFonts w:ascii="Times New Roman" w:eastAsia="NewtonC" w:hAnsi="Times New Roman" w:cs="Times New Roman"/>
          <w:b/>
          <w:bCs/>
          <w:kern w:val="1"/>
          <w:sz w:val="24"/>
          <w:szCs w:val="24"/>
          <w:lang w:eastAsia="hi-IN" w:bidi="hi-IN"/>
        </w:rPr>
        <w:t>задачи:</w:t>
      </w:r>
    </w:p>
    <w:p w:rsidR="00F416B2" w:rsidRPr="00F416B2" w:rsidRDefault="00F416B2" w:rsidP="00F416B2">
      <w:pPr>
        <w:widowControl w:val="0"/>
        <w:suppressAutoHyphens/>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b/>
          <w:bCs/>
          <w:i/>
          <w:iCs/>
          <w:kern w:val="1"/>
          <w:sz w:val="24"/>
          <w:szCs w:val="24"/>
          <w:lang w:eastAsia="hi-IN" w:bidi="hi-IN"/>
        </w:rPr>
        <w:tab/>
      </w:r>
      <w:r w:rsidRPr="00F416B2">
        <w:rPr>
          <w:rFonts w:ascii="Times New Roman" w:eastAsia="NewtonC" w:hAnsi="Times New Roman" w:cs="Times New Roman"/>
          <w:kern w:val="1"/>
          <w:sz w:val="24"/>
          <w:szCs w:val="24"/>
          <w:lang w:eastAsia="hi-IN" w:bidi="hi-IN"/>
        </w:rPr>
        <w:t xml:space="preserve">– </w:t>
      </w:r>
      <w:proofErr w:type="gramStart"/>
      <w:r w:rsidRPr="00F416B2">
        <w:rPr>
          <w:rFonts w:ascii="Times New Roman" w:eastAsia="NewtonC" w:hAnsi="Times New Roman" w:cs="Times New Roman"/>
          <w:kern w:val="1"/>
          <w:sz w:val="24"/>
          <w:szCs w:val="24"/>
          <w:u w:val="single"/>
          <w:lang w:eastAsia="hi-IN" w:bidi="hi-IN"/>
        </w:rPr>
        <w:t>духовно-нравственная</w:t>
      </w:r>
      <w:proofErr w:type="gramEnd"/>
      <w:r w:rsidRPr="00F416B2">
        <w:rPr>
          <w:rFonts w:ascii="Times New Roman" w:eastAsia="NewtonC" w:hAnsi="Times New Roman" w:cs="Times New Roman"/>
          <w:kern w:val="1"/>
          <w:sz w:val="24"/>
          <w:szCs w:val="24"/>
          <w:lang w:eastAsia="hi-IN" w:bidi="hi-IN"/>
        </w:rPr>
        <w:t xml:space="preserve"> (от развития умения (на материале художественных произведений) понимать нравственный смысл целого до развития умения различать разные нравственные позиции);</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ab/>
        <w:t xml:space="preserve">– </w:t>
      </w:r>
      <w:proofErr w:type="gramStart"/>
      <w:r w:rsidRPr="00F416B2">
        <w:rPr>
          <w:rFonts w:ascii="Times New Roman" w:eastAsia="NewtonC" w:hAnsi="Times New Roman" w:cs="Times New Roman"/>
          <w:kern w:val="1"/>
          <w:sz w:val="24"/>
          <w:szCs w:val="24"/>
          <w:u w:val="single"/>
          <w:lang w:eastAsia="hi-IN" w:bidi="hi-IN"/>
        </w:rPr>
        <w:t>духовно-эстетическая</w:t>
      </w:r>
      <w:proofErr w:type="gramEnd"/>
      <w:r w:rsidRPr="00F416B2">
        <w:rPr>
          <w:rFonts w:ascii="Times New Roman" w:eastAsia="NewtonC" w:hAnsi="Times New Roman" w:cs="Times New Roman"/>
          <w:kern w:val="1"/>
          <w:sz w:val="24"/>
          <w:szCs w:val="24"/>
          <w:u w:val="single"/>
          <w:lang w:eastAsia="hi-IN" w:bidi="hi-IN"/>
        </w:rPr>
        <w:t xml:space="preserve"> </w:t>
      </w:r>
      <w:r w:rsidRPr="00F416B2">
        <w:rPr>
          <w:rFonts w:ascii="Times New Roman" w:eastAsia="NewtonC" w:hAnsi="Times New Roman" w:cs="Times New Roman"/>
          <w:kern w:val="1"/>
          <w:sz w:val="24"/>
          <w:szCs w:val="24"/>
          <w:lang w:eastAsia="hi-IN" w:bidi="hi-IN"/>
        </w:rPr>
        <w:t>(от формирования умения видеть красоту целого до воспитания чуткости к отдельной детали);</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ab/>
        <w:t xml:space="preserve">– </w:t>
      </w:r>
      <w:proofErr w:type="gramStart"/>
      <w:r w:rsidRPr="00F416B2">
        <w:rPr>
          <w:rFonts w:ascii="Times New Roman" w:eastAsia="NewtonC" w:hAnsi="Times New Roman" w:cs="Times New Roman"/>
          <w:kern w:val="1"/>
          <w:sz w:val="24"/>
          <w:szCs w:val="24"/>
          <w:u w:val="single"/>
          <w:lang w:eastAsia="hi-IN" w:bidi="hi-IN"/>
        </w:rPr>
        <w:t>литературоведческая</w:t>
      </w:r>
      <w:proofErr w:type="gramEnd"/>
      <w:r w:rsidRPr="00F416B2">
        <w:rPr>
          <w:rFonts w:ascii="Times New Roman" w:eastAsia="NewtonC" w:hAnsi="Times New Roman" w:cs="Times New Roman"/>
          <w:kern w:val="1"/>
          <w:sz w:val="24"/>
          <w:szCs w:val="24"/>
          <w:u w:val="single"/>
          <w:lang w:eastAsia="hi-IN" w:bidi="hi-IN"/>
        </w:rPr>
        <w:t xml:space="preserve"> </w:t>
      </w:r>
      <w:r w:rsidRPr="00F416B2">
        <w:rPr>
          <w:rFonts w:ascii="Times New Roman" w:eastAsia="NewtonC" w:hAnsi="Times New Roman" w:cs="Times New Roman"/>
          <w:kern w:val="1"/>
          <w:sz w:val="24"/>
          <w:szCs w:val="24"/>
          <w:lang w:eastAsia="hi-IN" w:bidi="hi-IN"/>
        </w:rPr>
        <w:t>(от формирования умения различать разные способы построения картин мира в художественных произведениях (роды, виды и жанры литературы) до развития понимания, с помощью каких именно средств выразительности достигается желаемый эмоциональный эффект (художественные приемы));</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lastRenderedPageBreak/>
        <w:tab/>
        <w:t xml:space="preserve">– </w:t>
      </w:r>
      <w:proofErr w:type="gramStart"/>
      <w:r w:rsidRPr="00F416B2">
        <w:rPr>
          <w:rFonts w:ascii="Times New Roman" w:eastAsia="NewtonC" w:hAnsi="Times New Roman" w:cs="Times New Roman"/>
          <w:kern w:val="1"/>
          <w:sz w:val="24"/>
          <w:szCs w:val="24"/>
          <w:u w:val="single"/>
          <w:lang w:eastAsia="hi-IN" w:bidi="hi-IN"/>
        </w:rPr>
        <w:t>библиографическая</w:t>
      </w:r>
      <w:proofErr w:type="gramEnd"/>
      <w:r w:rsidRPr="00F416B2">
        <w:rPr>
          <w:rFonts w:ascii="Times New Roman" w:eastAsia="NewtonC" w:hAnsi="Times New Roman" w:cs="Times New Roman"/>
          <w:kern w:val="1"/>
          <w:sz w:val="24"/>
          <w:szCs w:val="24"/>
          <w:u w:val="single"/>
          <w:lang w:eastAsia="hi-IN" w:bidi="hi-IN"/>
        </w:rPr>
        <w:t xml:space="preserve"> </w:t>
      </w:r>
      <w:r w:rsidRPr="00F416B2">
        <w:rPr>
          <w:rFonts w:ascii="Times New Roman" w:eastAsia="NewtonC" w:hAnsi="Times New Roman" w:cs="Times New Roman"/>
          <w:kern w:val="1"/>
          <w:sz w:val="24"/>
          <w:szCs w:val="24"/>
          <w:lang w:eastAsia="hi-IN" w:bidi="hi-IN"/>
        </w:rPr>
        <w:t>(от формирования умений ориентироваться в книге по ее элементам и пользоваться ее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ab/>
        <w:t>Особое место в рамках литературного чтения занимает накопление опыта самостоятельной (индивидуальной и коллективной) интерпретации художественного произведения, который развивается в разных направлениях в системах читательской и речевой деятельности (от освоения детьми разных видов и форм пересказа текста до формирования умений анализировать текст, обсуждать его и защищать свою точку зрения; от формирования навыков учебного чтения по цепочке и по ролям до получения опыта творческой деятельности при инсценировании, драматизации и создании собственных текстов и иллюстраций по мотивам художественного произведения).</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ab/>
        <w:t>Круг детского чтения в программе определяется по нескольким основаниям. Первые два связаны с формированием мотива чтения и созданием условий для формирования технического умения чтения. Так, на начальном этапе формирования этого умения обеспечен приоритет стихотворных (то есть с короткой строчкой) текстов или прозаических текстов с повторяющимися словами, словосочетаниями, предложениями, абзацами (с целью создать впечатление успешности чтения, что очень важно в период формирования технического умения чтения); также обеспечен приоритет текстов шуточного содержания, способных вызывать немедленную эмоцию радости и смеха (поскольку чувство юмора является основной формой проявления эстетического чувства в этом возрасте) для формирования мотива чтения. Тексты каждого года обучения отобраны с учетом их доступности восприятию детей именно этой возрастной группы. Другие основания отбора текстов связаны с необходимостью соблюдения логики развития художественного слова от фольклорных форм к авторской литературе; с необходимостью решать конкретные нравственные и эстетические задачи, главные из которых складываются в определенную нравственно-эстетическую концепцию, развиваемую на протяжении всех четырех лет обучения; с необходимостью обеспечить жанровое и тематическое разнообразие, создавать баланс фольклорных и авторских произведений, произведений отечественных и зарубежных авторов, произведений классиков детской литературы и современных детских авторов конца XX – начала XXI века.</w:t>
      </w:r>
    </w:p>
    <w:p w:rsidR="00F416B2" w:rsidRPr="00F416B2" w:rsidRDefault="00F416B2" w:rsidP="00F416B2">
      <w:pPr>
        <w:widowControl w:val="0"/>
        <w:suppressAutoHyphens/>
        <w:autoSpaceDE w:val="0"/>
        <w:spacing w:after="0" w:line="240" w:lineRule="auto"/>
        <w:jc w:val="both"/>
        <w:rPr>
          <w:rFonts w:ascii="Times New Roman" w:eastAsia="Lucida Sans Unicode" w:hAnsi="Times New Roman" w:cs="Times New Roman"/>
          <w:kern w:val="1"/>
          <w:sz w:val="24"/>
          <w:szCs w:val="24"/>
          <w:lang w:eastAsia="hi-IN" w:bidi="hi-IN"/>
        </w:rPr>
      </w:pPr>
    </w:p>
    <w:p w:rsidR="00F416B2" w:rsidRPr="00F416B2" w:rsidRDefault="00F416B2" w:rsidP="00F416B2">
      <w:pPr>
        <w:widowControl w:val="0"/>
        <w:suppressAutoHyphens/>
        <w:spacing w:after="0" w:line="240" w:lineRule="auto"/>
        <w:jc w:val="center"/>
        <w:rPr>
          <w:rFonts w:ascii="Times New Roman" w:eastAsia="Lucida Sans Unicode" w:hAnsi="Times New Roman" w:cs="Times New Roman"/>
          <w:kern w:val="1"/>
          <w:sz w:val="28"/>
          <w:szCs w:val="28"/>
          <w:lang w:eastAsia="hi-IN" w:bidi="hi-IN"/>
        </w:rPr>
      </w:pPr>
      <w:r w:rsidRPr="00F416B2">
        <w:rPr>
          <w:rFonts w:ascii="Times New Roman" w:eastAsia="FreeSetC-Bold" w:hAnsi="Times New Roman" w:cs="Times New Roman"/>
          <w:b/>
          <w:bCs/>
          <w:kern w:val="1"/>
          <w:sz w:val="28"/>
          <w:szCs w:val="28"/>
          <w:lang w:eastAsia="hi-IN" w:bidi="hi-IN"/>
        </w:rPr>
        <w:t>Ценностные ориентиры содержания учебного предмета</w:t>
      </w:r>
    </w:p>
    <w:p w:rsidR="00F416B2" w:rsidRPr="00F416B2" w:rsidRDefault="00F416B2" w:rsidP="00F416B2">
      <w:pPr>
        <w:widowControl w:val="0"/>
        <w:suppressAutoHyphens/>
        <w:spacing w:after="0" w:line="240" w:lineRule="auto"/>
        <w:ind w:firstLine="540"/>
        <w:jc w:val="both"/>
        <w:rPr>
          <w:rFonts w:ascii="Times New Roman" w:eastAsia="Lucida Sans Unicode" w:hAnsi="Times New Roman" w:cs="Times New Roman"/>
          <w:kern w:val="1"/>
          <w:sz w:val="24"/>
          <w:szCs w:val="24"/>
          <w:lang w:eastAsia="hi-IN" w:bidi="hi-IN"/>
        </w:rPr>
      </w:pPr>
    </w:p>
    <w:p w:rsidR="00F416B2" w:rsidRPr="00F416B2" w:rsidRDefault="00F416B2" w:rsidP="00F416B2">
      <w:pPr>
        <w:widowControl w:val="0"/>
        <w:suppressAutoHyphens/>
        <w:autoSpaceDE w:val="0"/>
        <w:spacing w:after="0" w:line="240" w:lineRule="auto"/>
        <w:ind w:firstLine="540"/>
        <w:jc w:val="both"/>
        <w:rPr>
          <w:rFonts w:ascii="Times New Roman" w:eastAsia="NewtonCSanPin-Regular" w:hAnsi="Times New Roman" w:cs="Times New Roman"/>
          <w:kern w:val="1"/>
          <w:sz w:val="24"/>
          <w:szCs w:val="24"/>
          <w:lang w:eastAsia="hi-IN" w:bidi="hi-IN"/>
        </w:rPr>
      </w:pPr>
      <w:r w:rsidRPr="00F416B2">
        <w:rPr>
          <w:rFonts w:ascii="Times New Roman" w:eastAsia="NewtonCSanPin-Regular" w:hAnsi="Times New Roman" w:cs="Times New Roman"/>
          <w:kern w:val="1"/>
          <w:sz w:val="24"/>
          <w:szCs w:val="24"/>
          <w:lang w:eastAsia="hi-IN" w:bidi="hi-IN"/>
        </w:rPr>
        <w:tab/>
        <w:t>Ценностные ориентиры содержания образования сформулированы в Стандарте и Образовательной программе</w:t>
      </w:r>
      <w:proofErr w:type="gramStart"/>
      <w:r w:rsidRPr="00F416B2">
        <w:rPr>
          <w:rFonts w:ascii="Times New Roman" w:eastAsia="NewtonCSanPin-Regular" w:hAnsi="Times New Roman" w:cs="Times New Roman"/>
          <w:kern w:val="1"/>
          <w:sz w:val="24"/>
          <w:szCs w:val="24"/>
          <w:lang w:eastAsia="hi-IN" w:bidi="hi-IN"/>
        </w:rPr>
        <w:t>.В</w:t>
      </w:r>
      <w:proofErr w:type="gramEnd"/>
      <w:r w:rsidRPr="00F416B2">
        <w:rPr>
          <w:rFonts w:ascii="Times New Roman" w:eastAsia="NewtonCSanPin-Regular" w:hAnsi="Times New Roman" w:cs="Times New Roman"/>
          <w:kern w:val="1"/>
          <w:sz w:val="24"/>
          <w:szCs w:val="24"/>
          <w:lang w:eastAsia="hi-IN" w:bidi="hi-IN"/>
        </w:rPr>
        <w:t xml:space="preserve"> силу особенностей учебного предмета выделяем:</w:t>
      </w:r>
    </w:p>
    <w:p w:rsidR="00F416B2" w:rsidRPr="00F416B2" w:rsidRDefault="00F416B2" w:rsidP="00F416B2">
      <w:pPr>
        <w:widowControl w:val="0"/>
        <w:numPr>
          <w:ilvl w:val="0"/>
          <w:numId w:val="3"/>
        </w:numPr>
        <w:suppressAutoHyphens/>
        <w:autoSpaceDE w:val="0"/>
        <w:spacing w:after="0" w:line="240" w:lineRule="auto"/>
        <w:ind w:firstLine="540"/>
        <w:jc w:val="both"/>
        <w:rPr>
          <w:rFonts w:ascii="Times New Roman" w:eastAsia="NewtonCSanPin-Italic" w:hAnsi="Times New Roman" w:cs="Times New Roman"/>
          <w:kern w:val="1"/>
          <w:sz w:val="24"/>
          <w:szCs w:val="24"/>
          <w:lang w:eastAsia="hi-IN" w:bidi="hi-IN"/>
        </w:rPr>
      </w:pPr>
      <w:r w:rsidRPr="00F416B2">
        <w:rPr>
          <w:rFonts w:ascii="Times New Roman" w:eastAsia="NewtonCSanPin-Regular" w:hAnsi="Times New Roman" w:cs="Times New Roman"/>
          <w:i/>
          <w:iCs/>
          <w:kern w:val="1"/>
          <w:sz w:val="24"/>
          <w:szCs w:val="24"/>
          <w:lang w:eastAsia="hi-IN" w:bidi="hi-IN"/>
        </w:rPr>
        <w:t xml:space="preserve">Ценность патриотизма, гражданственности </w:t>
      </w:r>
      <w:r w:rsidRPr="00F416B2">
        <w:rPr>
          <w:rFonts w:ascii="Times New Roman" w:eastAsia="NewtonCSanPin-Regular" w:hAnsi="Times New Roman" w:cs="Times New Roman"/>
          <w:kern w:val="1"/>
          <w:sz w:val="24"/>
          <w:szCs w:val="24"/>
          <w:lang w:eastAsia="hi-IN" w:bidi="hi-IN"/>
        </w:rPr>
        <w:t xml:space="preserve">- любовь к России, своему народу, своему краю; </w:t>
      </w:r>
      <w:r w:rsidRPr="00F416B2">
        <w:rPr>
          <w:rFonts w:ascii="Times New Roman" w:eastAsia="NewtonCSanPin-Italic" w:hAnsi="Times New Roman" w:cs="Times New Roman"/>
          <w:kern w:val="1"/>
          <w:sz w:val="24"/>
          <w:szCs w:val="24"/>
          <w:lang w:eastAsia="hi-IN" w:bidi="hi-IN"/>
        </w:rPr>
        <w:t>служение Отечеству.</w:t>
      </w:r>
    </w:p>
    <w:p w:rsidR="00F416B2" w:rsidRPr="00F416B2" w:rsidRDefault="00F416B2" w:rsidP="00F416B2">
      <w:pPr>
        <w:widowControl w:val="0"/>
        <w:numPr>
          <w:ilvl w:val="0"/>
          <w:numId w:val="3"/>
        </w:numPr>
        <w:suppressAutoHyphens/>
        <w:autoSpaceDE w:val="0"/>
        <w:spacing w:after="0" w:line="240" w:lineRule="auto"/>
        <w:ind w:firstLine="540"/>
        <w:jc w:val="both"/>
        <w:rPr>
          <w:rFonts w:ascii="Times New Roman" w:eastAsia="NewtonCSanPin-Regular" w:hAnsi="Times New Roman" w:cs="Times New Roman"/>
          <w:kern w:val="1"/>
          <w:sz w:val="24"/>
          <w:szCs w:val="24"/>
          <w:lang w:eastAsia="hi-IN" w:bidi="hi-IN"/>
        </w:rPr>
      </w:pPr>
      <w:proofErr w:type="gramStart"/>
      <w:r w:rsidRPr="00F416B2">
        <w:rPr>
          <w:rFonts w:ascii="Times New Roman" w:eastAsia="NewtonCSanPin-Italic" w:hAnsi="Times New Roman" w:cs="Times New Roman"/>
          <w:i/>
          <w:iCs/>
          <w:kern w:val="1"/>
          <w:sz w:val="24"/>
          <w:szCs w:val="24"/>
          <w:lang w:eastAsia="hi-IN" w:bidi="hi-IN"/>
        </w:rPr>
        <w:t xml:space="preserve">Ценность  </w:t>
      </w:r>
      <w:r w:rsidRPr="00F416B2">
        <w:rPr>
          <w:rFonts w:ascii="Times New Roman" w:eastAsia="NewtonCSanPin-Regular" w:hAnsi="Times New Roman" w:cs="Times New Roman"/>
          <w:i/>
          <w:iCs/>
          <w:kern w:val="1"/>
          <w:sz w:val="24"/>
          <w:szCs w:val="24"/>
          <w:lang w:eastAsia="hi-IN" w:bidi="hi-IN"/>
        </w:rPr>
        <w:t>нравственных чувств</w:t>
      </w:r>
      <w:r w:rsidRPr="00F416B2">
        <w:rPr>
          <w:rFonts w:ascii="Times New Roman" w:eastAsia="NewtonCSanPin-Regular" w:hAnsi="Times New Roman" w:cs="Times New Roman"/>
          <w:kern w:val="1"/>
          <w:sz w:val="24"/>
          <w:szCs w:val="24"/>
          <w:lang w:eastAsia="hi-IN" w:bidi="hi-IN"/>
        </w:rPr>
        <w:t xml:space="preserve"> - нравственный выбор; справедливость; милосердие; честь; достоинство; уважение к родителям; уважение достоинства человека, ответственность и чувство долга; забота и помощь, мораль, честность, щедрость, забота о старших и младших; толерантность.</w:t>
      </w:r>
      <w:proofErr w:type="gramEnd"/>
    </w:p>
    <w:p w:rsidR="00F416B2" w:rsidRPr="00F416B2" w:rsidRDefault="00F416B2" w:rsidP="00F416B2">
      <w:pPr>
        <w:widowControl w:val="0"/>
        <w:numPr>
          <w:ilvl w:val="0"/>
          <w:numId w:val="3"/>
        </w:numPr>
        <w:suppressAutoHyphens/>
        <w:autoSpaceDE w:val="0"/>
        <w:spacing w:after="0" w:line="240" w:lineRule="auto"/>
        <w:ind w:firstLine="540"/>
        <w:jc w:val="both"/>
        <w:rPr>
          <w:rFonts w:ascii="Times New Roman" w:eastAsia="NewtonCSanPin-Regular" w:hAnsi="Times New Roman" w:cs="Times New Roman"/>
          <w:kern w:val="1"/>
          <w:sz w:val="24"/>
          <w:szCs w:val="24"/>
          <w:lang w:eastAsia="hi-IN" w:bidi="hi-IN"/>
        </w:rPr>
      </w:pPr>
      <w:r w:rsidRPr="00F416B2">
        <w:rPr>
          <w:rFonts w:ascii="Times New Roman" w:eastAsia="NewtonCSanPin-Regular" w:hAnsi="Times New Roman" w:cs="Times New Roman"/>
          <w:i/>
          <w:iCs/>
          <w:kern w:val="1"/>
          <w:sz w:val="24"/>
          <w:szCs w:val="24"/>
          <w:lang w:eastAsia="hi-IN" w:bidi="hi-IN"/>
        </w:rPr>
        <w:t>Ценность трудолюбия, творческого отношения к учению, труду, жизни</w:t>
      </w:r>
      <w:r w:rsidRPr="00F416B2">
        <w:rPr>
          <w:rFonts w:ascii="Times New Roman" w:eastAsia="NewtonCSanPin-Regular" w:hAnsi="Times New Roman" w:cs="Times New Roman"/>
          <w:kern w:val="1"/>
          <w:sz w:val="24"/>
          <w:szCs w:val="24"/>
          <w:lang w:eastAsia="hi-IN" w:bidi="hi-IN"/>
        </w:rPr>
        <w:t xml:space="preserve"> - уважение к труду; творчество и созидание; стремление к познанию и истине; целеустремлённость и настойчивость; бережливость; трудолюбие.</w:t>
      </w:r>
    </w:p>
    <w:p w:rsidR="00F416B2" w:rsidRPr="00F416B2" w:rsidRDefault="00F416B2" w:rsidP="00F416B2">
      <w:pPr>
        <w:widowControl w:val="0"/>
        <w:numPr>
          <w:ilvl w:val="0"/>
          <w:numId w:val="3"/>
        </w:numPr>
        <w:suppressAutoHyphens/>
        <w:autoSpaceDE w:val="0"/>
        <w:spacing w:after="0" w:line="240" w:lineRule="auto"/>
        <w:ind w:firstLine="540"/>
        <w:jc w:val="both"/>
        <w:rPr>
          <w:rFonts w:ascii="Times New Roman" w:eastAsia="NewtonCSanPin-Regular" w:hAnsi="Times New Roman" w:cs="Times New Roman"/>
          <w:kern w:val="1"/>
          <w:sz w:val="24"/>
          <w:szCs w:val="24"/>
          <w:lang w:eastAsia="hi-IN" w:bidi="hi-IN"/>
        </w:rPr>
      </w:pPr>
      <w:r w:rsidRPr="00F416B2">
        <w:rPr>
          <w:rFonts w:ascii="Times New Roman" w:eastAsia="NewtonCSanPin-Regular" w:hAnsi="Times New Roman" w:cs="Times New Roman"/>
          <w:i/>
          <w:iCs/>
          <w:kern w:val="1"/>
          <w:sz w:val="24"/>
          <w:szCs w:val="24"/>
          <w:lang w:eastAsia="hi-IN" w:bidi="hi-IN"/>
        </w:rPr>
        <w:t>Ценность природы, окружающей среды</w:t>
      </w:r>
      <w:r w:rsidRPr="00F416B2">
        <w:rPr>
          <w:rFonts w:ascii="Times New Roman" w:eastAsia="NewtonCSanPin-Regular" w:hAnsi="Times New Roman" w:cs="Times New Roman"/>
          <w:kern w:val="1"/>
          <w:sz w:val="24"/>
          <w:szCs w:val="24"/>
          <w:lang w:eastAsia="hi-IN" w:bidi="hi-IN"/>
        </w:rPr>
        <w:t xml:space="preserve"> - родная земля; заповедная природа; экологическое сознание.</w:t>
      </w:r>
    </w:p>
    <w:p w:rsidR="00F416B2" w:rsidRPr="00F416B2" w:rsidRDefault="00F416B2" w:rsidP="00F416B2">
      <w:pPr>
        <w:widowControl w:val="0"/>
        <w:numPr>
          <w:ilvl w:val="0"/>
          <w:numId w:val="3"/>
        </w:numPr>
        <w:suppressAutoHyphens/>
        <w:autoSpaceDE w:val="0"/>
        <w:spacing w:after="0" w:line="240" w:lineRule="auto"/>
        <w:ind w:firstLine="540"/>
        <w:jc w:val="both"/>
        <w:rPr>
          <w:rFonts w:ascii="Times New Roman" w:eastAsia="NewtonCSanPin-Regular" w:hAnsi="Times New Roman" w:cs="Times New Roman"/>
          <w:kern w:val="1"/>
          <w:sz w:val="24"/>
          <w:szCs w:val="24"/>
          <w:lang w:eastAsia="hi-IN" w:bidi="hi-IN"/>
        </w:rPr>
      </w:pPr>
      <w:r w:rsidRPr="00F416B2">
        <w:rPr>
          <w:rFonts w:ascii="Times New Roman" w:eastAsia="NewtonCSanPin-Regular" w:hAnsi="Times New Roman" w:cs="Times New Roman"/>
          <w:i/>
          <w:iCs/>
          <w:kern w:val="1"/>
          <w:sz w:val="24"/>
          <w:szCs w:val="24"/>
          <w:lang w:eastAsia="hi-IN" w:bidi="hi-IN"/>
        </w:rPr>
        <w:t>Ценность прекрасного</w:t>
      </w:r>
      <w:r w:rsidRPr="00F416B2">
        <w:rPr>
          <w:rFonts w:ascii="Times New Roman" w:eastAsia="NewtonCSanPin-Regular" w:hAnsi="Times New Roman" w:cs="Times New Roman"/>
          <w:kern w:val="1"/>
          <w:sz w:val="24"/>
          <w:szCs w:val="24"/>
          <w:lang w:eastAsia="hi-IN" w:bidi="hi-IN"/>
        </w:rPr>
        <w:t xml:space="preserve"> - красота; гармония; духовный мир человека; эстетическое развитие, самовыражение в творчестве и искусстве</w:t>
      </w:r>
      <w:proofErr w:type="gramStart"/>
      <w:r w:rsidRPr="00F416B2">
        <w:rPr>
          <w:rFonts w:ascii="Times New Roman" w:eastAsia="NewtonCSanPin-Regular" w:hAnsi="Times New Roman" w:cs="Times New Roman"/>
          <w:kern w:val="1"/>
          <w:sz w:val="24"/>
          <w:szCs w:val="24"/>
          <w:lang w:eastAsia="hi-IN" w:bidi="hi-IN"/>
        </w:rPr>
        <w:t xml:space="preserve"> .</w:t>
      </w:r>
      <w:proofErr w:type="gramEnd"/>
    </w:p>
    <w:p w:rsidR="00F416B2" w:rsidRPr="00F416B2" w:rsidRDefault="00F416B2" w:rsidP="00F416B2">
      <w:pPr>
        <w:widowControl w:val="0"/>
        <w:suppressAutoHyphens/>
        <w:autoSpaceDE w:val="0"/>
        <w:spacing w:after="0" w:line="240" w:lineRule="auto"/>
        <w:ind w:firstLine="540"/>
        <w:jc w:val="both"/>
        <w:rPr>
          <w:rFonts w:ascii="Times New Roman" w:eastAsia="NewtonCSanPin-Regular" w:hAnsi="Times New Roman" w:cs="Times New Roman"/>
          <w:kern w:val="1"/>
          <w:sz w:val="24"/>
          <w:szCs w:val="24"/>
          <w:lang w:eastAsia="hi-IN" w:bidi="hi-IN"/>
        </w:rPr>
      </w:pPr>
      <w:r w:rsidRPr="00F416B2">
        <w:rPr>
          <w:rFonts w:ascii="Times New Roman" w:eastAsia="NewtonCSanPin-Regular" w:hAnsi="Times New Roman" w:cs="Times New Roman"/>
          <w:kern w:val="1"/>
          <w:sz w:val="24"/>
          <w:szCs w:val="24"/>
          <w:lang w:eastAsia="hi-IN" w:bidi="hi-IN"/>
        </w:rPr>
        <w:lastRenderedPageBreak/>
        <w:tab/>
        <w:t>Система ценностей важна, они  дополняют друг друга и обеспечивают развитие личности на основе отечественных духовных, нравственных и культурных традиций.</w:t>
      </w:r>
    </w:p>
    <w:p w:rsidR="00F416B2" w:rsidRPr="00F416B2" w:rsidRDefault="00F416B2" w:rsidP="00F416B2">
      <w:pPr>
        <w:widowControl w:val="0"/>
        <w:suppressAutoHyphens/>
        <w:autoSpaceDE w:val="0"/>
        <w:spacing w:after="0" w:line="240" w:lineRule="auto"/>
        <w:rPr>
          <w:rFonts w:ascii="Times New Roman" w:eastAsia="Lucida Sans Unicode" w:hAnsi="Times New Roman" w:cs="Times New Roman"/>
          <w:kern w:val="1"/>
          <w:sz w:val="24"/>
          <w:szCs w:val="24"/>
          <w:lang w:eastAsia="hi-IN" w:bidi="hi-IN"/>
        </w:rPr>
      </w:pPr>
    </w:p>
    <w:p w:rsidR="00F416B2" w:rsidRPr="00F416B2" w:rsidRDefault="00F416B2" w:rsidP="00F416B2">
      <w:pPr>
        <w:widowControl w:val="0"/>
        <w:suppressAutoHyphens/>
        <w:spacing w:after="0" w:line="240" w:lineRule="auto"/>
        <w:jc w:val="center"/>
        <w:rPr>
          <w:rFonts w:ascii="Times New Roman" w:eastAsia="FreeSetC-Bold" w:hAnsi="Times New Roman" w:cs="Times New Roman"/>
          <w:b/>
          <w:bCs/>
          <w:kern w:val="1"/>
          <w:sz w:val="28"/>
          <w:szCs w:val="28"/>
          <w:lang w:eastAsia="hi-IN" w:bidi="hi-IN"/>
        </w:rPr>
      </w:pPr>
      <w:r w:rsidRPr="00F416B2">
        <w:rPr>
          <w:rFonts w:ascii="Times New Roman" w:eastAsia="FreeSetC-Bold" w:hAnsi="Times New Roman" w:cs="Times New Roman"/>
          <w:b/>
          <w:bCs/>
          <w:kern w:val="1"/>
          <w:sz w:val="28"/>
          <w:szCs w:val="28"/>
          <w:lang w:eastAsia="hi-IN" w:bidi="hi-IN"/>
        </w:rPr>
        <w:t xml:space="preserve"> Общая характеристика учебного  предмета</w:t>
      </w:r>
    </w:p>
    <w:p w:rsidR="00F416B2" w:rsidRPr="00F416B2" w:rsidRDefault="00F416B2" w:rsidP="00F416B2">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p w:rsidR="00F416B2" w:rsidRPr="00F416B2" w:rsidRDefault="00F416B2" w:rsidP="00F416B2">
      <w:pPr>
        <w:widowControl w:val="0"/>
        <w:suppressAutoHyphens/>
        <w:spacing w:after="0" w:line="240" w:lineRule="auto"/>
        <w:jc w:val="both"/>
        <w:rPr>
          <w:rFonts w:ascii="Times New Roman" w:eastAsia="Lucida Sans Unicode" w:hAnsi="Times New Roman" w:cs="Times New Roman"/>
          <w:b/>
          <w:bCs/>
          <w:kern w:val="1"/>
          <w:sz w:val="24"/>
          <w:szCs w:val="24"/>
          <w:lang w:eastAsia="hi-IN" w:bidi="hi-IN"/>
        </w:rPr>
      </w:pPr>
      <w:r w:rsidRPr="00F416B2">
        <w:rPr>
          <w:rFonts w:ascii="Times New Roman" w:eastAsia="Lucida Sans Unicode" w:hAnsi="Times New Roman" w:cs="Times New Roman"/>
          <w:kern w:val="1"/>
          <w:sz w:val="24"/>
          <w:szCs w:val="24"/>
          <w:lang w:eastAsia="hi-IN" w:bidi="hi-IN"/>
        </w:rPr>
        <w:tab/>
      </w:r>
      <w:r w:rsidRPr="00F416B2">
        <w:rPr>
          <w:rFonts w:ascii="Times New Roman" w:eastAsia="Lucida Sans Unicode" w:hAnsi="Times New Roman" w:cs="Times New Roman"/>
          <w:b/>
          <w:bCs/>
          <w:kern w:val="1"/>
          <w:sz w:val="24"/>
          <w:szCs w:val="24"/>
          <w:lang w:eastAsia="hi-IN" w:bidi="hi-IN"/>
        </w:rPr>
        <w:t>Содержательные линии:</w:t>
      </w:r>
    </w:p>
    <w:p w:rsidR="00F416B2" w:rsidRPr="00F416B2" w:rsidRDefault="00F416B2" w:rsidP="00F416B2">
      <w:pPr>
        <w:widowControl w:val="0"/>
        <w:suppressAutoHyphens/>
        <w:spacing w:after="0" w:line="240" w:lineRule="auto"/>
        <w:jc w:val="both"/>
        <w:rPr>
          <w:rFonts w:ascii="Times New Roman" w:eastAsia="FreeSetC-Bold" w:hAnsi="Times New Roman" w:cs="Times New Roman"/>
          <w:b/>
          <w:bCs/>
          <w:i/>
          <w:iCs/>
          <w:kern w:val="1"/>
          <w:sz w:val="24"/>
          <w:szCs w:val="24"/>
          <w:lang w:eastAsia="hi-IN" w:bidi="hi-IN"/>
        </w:rPr>
      </w:pPr>
      <w:r w:rsidRPr="00F416B2">
        <w:rPr>
          <w:rFonts w:ascii="Times New Roman" w:eastAsia="FreeSetC-Bold" w:hAnsi="Times New Roman" w:cs="Times New Roman"/>
          <w:kern w:val="1"/>
          <w:sz w:val="24"/>
          <w:szCs w:val="24"/>
          <w:lang w:eastAsia="hi-IN" w:bidi="hi-IN"/>
        </w:rPr>
        <w:tab/>
      </w:r>
      <w:r w:rsidRPr="00F416B2">
        <w:rPr>
          <w:rFonts w:ascii="Times New Roman" w:eastAsia="FreeSetC-Bold" w:hAnsi="Times New Roman" w:cs="Times New Roman"/>
          <w:b/>
          <w:bCs/>
          <w:i/>
          <w:iCs/>
          <w:kern w:val="1"/>
          <w:sz w:val="24"/>
          <w:szCs w:val="24"/>
          <w:lang w:eastAsia="hi-IN" w:bidi="hi-IN"/>
        </w:rPr>
        <w:t>1. Виды речевой и читательской деятельности</w:t>
      </w:r>
    </w:p>
    <w:p w:rsidR="00F416B2" w:rsidRPr="00F416B2" w:rsidRDefault="00F416B2" w:rsidP="00F416B2">
      <w:pPr>
        <w:widowControl w:val="0"/>
        <w:suppressAutoHyphens/>
        <w:spacing w:after="0" w:line="240" w:lineRule="auto"/>
        <w:jc w:val="both"/>
        <w:rPr>
          <w:rFonts w:ascii="Times New Roman" w:eastAsia="FreeSetC-Bold" w:hAnsi="Times New Roman" w:cs="Times New Roman"/>
          <w:b/>
          <w:bCs/>
          <w:kern w:val="1"/>
          <w:sz w:val="24"/>
          <w:szCs w:val="24"/>
          <w:lang w:eastAsia="hi-IN" w:bidi="hi-IN"/>
        </w:rPr>
      </w:pPr>
      <w:r w:rsidRPr="00F416B2">
        <w:rPr>
          <w:rFonts w:ascii="Times New Roman" w:eastAsia="FreeSetC-Bold" w:hAnsi="Times New Roman" w:cs="Times New Roman"/>
          <w:kern w:val="1"/>
          <w:sz w:val="24"/>
          <w:szCs w:val="24"/>
          <w:lang w:eastAsia="hi-IN" w:bidi="hi-IN"/>
        </w:rPr>
        <w:tab/>
      </w:r>
      <w:r w:rsidRPr="00F416B2">
        <w:rPr>
          <w:rFonts w:ascii="Times New Roman" w:eastAsia="FreeSetC-Bold" w:hAnsi="Times New Roman" w:cs="Times New Roman"/>
          <w:b/>
          <w:bCs/>
          <w:kern w:val="1"/>
          <w:sz w:val="24"/>
          <w:szCs w:val="24"/>
          <w:lang w:eastAsia="hi-IN" w:bidi="hi-IN"/>
        </w:rPr>
        <w:t>Аудирование</w:t>
      </w:r>
    </w:p>
    <w:p w:rsidR="00F416B2" w:rsidRPr="00F416B2" w:rsidRDefault="00F416B2" w:rsidP="00F416B2">
      <w:pPr>
        <w:widowControl w:val="0"/>
        <w:suppressAutoHyphens/>
        <w:spacing w:after="0" w:line="240" w:lineRule="auto"/>
        <w:jc w:val="both"/>
        <w:rPr>
          <w:rFonts w:ascii="Times New Roman" w:eastAsia="FreeSetC-Bold" w:hAnsi="Times New Roman" w:cs="Times New Roman"/>
          <w:kern w:val="1"/>
          <w:sz w:val="24"/>
          <w:szCs w:val="24"/>
          <w:lang w:eastAsia="hi-IN" w:bidi="hi-IN"/>
        </w:rPr>
      </w:pPr>
      <w:r w:rsidRPr="00F416B2">
        <w:rPr>
          <w:rFonts w:ascii="Times New Roman" w:eastAsia="FreeSetC-Bold" w:hAnsi="Times New Roman" w:cs="Times New Roman"/>
          <w:kern w:val="1"/>
          <w:sz w:val="24"/>
          <w:szCs w:val="24"/>
          <w:lang w:eastAsia="hi-IN" w:bidi="hi-IN"/>
        </w:rPr>
        <w:tab/>
        <w:t>Умение адекватно воспринимать на слух звучащую речь: чтение текста вслух учителем и одноклассниками, высказывания собеседников, адресованные себе вопросы. Понимание смысла звучащей речи: выделение ее цели и смысловых доминант, удержание обсуждаемого аспекта, способность отвечать на вопросы по ее содержанию и задавать собственные вопросы.</w:t>
      </w:r>
    </w:p>
    <w:p w:rsidR="00F416B2" w:rsidRPr="00F416B2" w:rsidRDefault="00F416B2" w:rsidP="00F416B2">
      <w:pPr>
        <w:widowControl w:val="0"/>
        <w:suppressAutoHyphens/>
        <w:spacing w:after="0" w:line="240" w:lineRule="auto"/>
        <w:jc w:val="both"/>
        <w:rPr>
          <w:rFonts w:ascii="Times New Roman" w:eastAsia="FreeSetC-Bold" w:hAnsi="Times New Roman" w:cs="Times New Roman"/>
          <w:b/>
          <w:bCs/>
          <w:kern w:val="1"/>
          <w:sz w:val="24"/>
          <w:szCs w:val="24"/>
          <w:lang w:eastAsia="hi-IN" w:bidi="hi-IN"/>
        </w:rPr>
      </w:pPr>
      <w:r w:rsidRPr="00F416B2">
        <w:rPr>
          <w:rFonts w:ascii="Times New Roman" w:eastAsia="FreeSetC-Bold" w:hAnsi="Times New Roman" w:cs="Times New Roman"/>
          <w:b/>
          <w:bCs/>
          <w:kern w:val="1"/>
          <w:sz w:val="24"/>
          <w:szCs w:val="24"/>
          <w:lang w:eastAsia="hi-IN" w:bidi="hi-IN"/>
        </w:rPr>
        <w:tab/>
        <w:t>Чтение вслух</w:t>
      </w:r>
    </w:p>
    <w:p w:rsidR="00F416B2" w:rsidRPr="00F416B2" w:rsidRDefault="00F416B2" w:rsidP="00F416B2">
      <w:pPr>
        <w:widowControl w:val="0"/>
        <w:suppressAutoHyphens/>
        <w:spacing w:after="0" w:line="240" w:lineRule="auto"/>
        <w:jc w:val="both"/>
        <w:rPr>
          <w:rFonts w:ascii="Times New Roman" w:eastAsia="FreeSetC-Bold" w:hAnsi="Times New Roman" w:cs="Times New Roman"/>
          <w:kern w:val="1"/>
          <w:sz w:val="24"/>
          <w:szCs w:val="24"/>
          <w:lang w:eastAsia="hi-IN" w:bidi="hi-IN"/>
        </w:rPr>
      </w:pPr>
      <w:r w:rsidRPr="00F416B2">
        <w:rPr>
          <w:rFonts w:ascii="Times New Roman" w:eastAsia="FreeSetC-Bold" w:hAnsi="Times New Roman" w:cs="Times New Roman"/>
          <w:kern w:val="1"/>
          <w:sz w:val="24"/>
          <w:szCs w:val="24"/>
          <w:lang w:eastAsia="hi-IN" w:bidi="hi-IN"/>
        </w:rPr>
        <w:tab/>
        <w:t xml:space="preserve">Укрепление мотива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а также участия в инсценировках и драматизациях. </w:t>
      </w:r>
      <w:proofErr w:type="gramStart"/>
      <w:r w:rsidRPr="00F416B2">
        <w:rPr>
          <w:rFonts w:ascii="Times New Roman" w:eastAsia="FreeSetC-Bold" w:hAnsi="Times New Roman" w:cs="Times New Roman"/>
          <w:kern w:val="1"/>
          <w:sz w:val="24"/>
          <w:szCs w:val="24"/>
          <w:lang w:eastAsia="hi-IN" w:bidi="hi-IN"/>
        </w:rPr>
        <w:t>Освоение особенностей выразительного чтения (от чтения отдельных предложений с интонационным выделением знаков препинания на начальном этапе до понимания не только сюжетных, но и жанровых требований и ограничений самого читаемого текста (лирическое стихотворение читается не так, как былина, а гимн – не так, как колыбельная песенка или прибаутка, и т. д.) и осознанный выбор подходящих к случаю интонации, тона, пауз, логических ударений).</w:t>
      </w:r>
      <w:proofErr w:type="gramEnd"/>
    </w:p>
    <w:p w:rsidR="00F416B2" w:rsidRPr="00F416B2" w:rsidRDefault="00F416B2" w:rsidP="00F416B2">
      <w:pPr>
        <w:widowControl w:val="0"/>
        <w:suppressAutoHyphens/>
        <w:spacing w:after="0" w:line="240" w:lineRule="auto"/>
        <w:jc w:val="both"/>
        <w:rPr>
          <w:rFonts w:ascii="Times New Roman" w:eastAsia="FreeSetC-Bold" w:hAnsi="Times New Roman" w:cs="Times New Roman"/>
          <w:b/>
          <w:bCs/>
          <w:kern w:val="1"/>
          <w:sz w:val="24"/>
          <w:szCs w:val="24"/>
          <w:lang w:eastAsia="hi-IN" w:bidi="hi-IN"/>
        </w:rPr>
      </w:pPr>
      <w:r w:rsidRPr="00F416B2">
        <w:rPr>
          <w:rFonts w:ascii="Times New Roman" w:eastAsia="FreeSetC-Bold" w:hAnsi="Times New Roman" w:cs="Times New Roman"/>
          <w:kern w:val="1"/>
          <w:sz w:val="24"/>
          <w:szCs w:val="24"/>
          <w:lang w:eastAsia="hi-IN" w:bidi="hi-IN"/>
        </w:rPr>
        <w:tab/>
      </w:r>
      <w:r w:rsidRPr="00F416B2">
        <w:rPr>
          <w:rFonts w:ascii="Times New Roman" w:eastAsia="FreeSetC-Bold" w:hAnsi="Times New Roman" w:cs="Times New Roman"/>
          <w:b/>
          <w:bCs/>
          <w:kern w:val="1"/>
          <w:sz w:val="24"/>
          <w:szCs w:val="24"/>
          <w:lang w:eastAsia="hi-IN" w:bidi="hi-IN"/>
        </w:rPr>
        <w:t>Чтение про себя</w:t>
      </w:r>
    </w:p>
    <w:p w:rsidR="00F416B2" w:rsidRPr="00F416B2" w:rsidRDefault="00F416B2" w:rsidP="00F416B2">
      <w:pPr>
        <w:widowControl w:val="0"/>
        <w:suppressAutoHyphens/>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FreeSetC-Bold" w:hAnsi="Times New Roman" w:cs="Times New Roman"/>
          <w:kern w:val="1"/>
          <w:sz w:val="24"/>
          <w:szCs w:val="24"/>
          <w:lang w:eastAsia="hi-IN" w:bidi="hi-IN"/>
        </w:rPr>
        <w:tab/>
      </w:r>
      <w:proofErr w:type="gramStart"/>
      <w:r w:rsidRPr="00F416B2">
        <w:rPr>
          <w:rFonts w:ascii="Times New Roman" w:eastAsia="FreeSetC-Bold" w:hAnsi="Times New Roman" w:cs="Times New Roman"/>
          <w:kern w:val="1"/>
          <w:sz w:val="24"/>
          <w:szCs w:val="24"/>
          <w:lang w:eastAsia="hi-IN" w:bidi="hi-IN"/>
        </w:rPr>
        <w:t xml:space="preserve">Умение самостоятельно читать текст небольшого объема с разными целями: для составления общего впечатления в рамках </w:t>
      </w:r>
      <w:r w:rsidRPr="00F416B2">
        <w:rPr>
          <w:rFonts w:ascii="Times New Roman" w:eastAsia="FreeSetC-Bold" w:hAnsi="Times New Roman" w:cs="Times New Roman"/>
          <w:kern w:val="1"/>
          <w:sz w:val="24"/>
          <w:szCs w:val="24"/>
          <w:u w:val="single"/>
          <w:lang w:eastAsia="hi-IN" w:bidi="hi-IN"/>
        </w:rPr>
        <w:t>ознакомительного чтения;</w:t>
      </w:r>
      <w:r w:rsidRPr="00F416B2">
        <w:rPr>
          <w:rFonts w:ascii="Times New Roman" w:eastAsia="FreeSetC-Bold" w:hAnsi="Times New Roman" w:cs="Times New Roman"/>
          <w:kern w:val="1"/>
          <w:sz w:val="24"/>
          <w:szCs w:val="24"/>
          <w:lang w:eastAsia="hi-IN" w:bidi="hi-IN"/>
        </w:rPr>
        <w:t xml:space="preserve"> для составления общего представления о содержании отдельных глав учебника, детских книг и популярных детских журналов в рамках </w:t>
      </w:r>
      <w:r w:rsidRPr="00F416B2">
        <w:rPr>
          <w:rFonts w:ascii="Times New Roman" w:eastAsia="FreeSetC-Bold" w:hAnsi="Times New Roman" w:cs="Times New Roman"/>
          <w:i/>
          <w:iCs/>
          <w:kern w:val="1"/>
          <w:sz w:val="24"/>
          <w:szCs w:val="24"/>
          <w:lang w:eastAsia="hi-IN" w:bidi="hi-IN"/>
        </w:rPr>
        <w:t>п</w:t>
      </w:r>
      <w:r w:rsidRPr="00F416B2">
        <w:rPr>
          <w:rFonts w:ascii="Times New Roman" w:eastAsia="FreeSetC-Bold" w:hAnsi="Times New Roman" w:cs="Times New Roman"/>
          <w:i/>
          <w:iCs/>
          <w:kern w:val="1"/>
          <w:sz w:val="24"/>
          <w:szCs w:val="24"/>
          <w:u w:val="single"/>
          <w:lang w:eastAsia="hi-IN" w:bidi="hi-IN"/>
        </w:rPr>
        <w:t xml:space="preserve">росмотрового чтения; </w:t>
      </w:r>
      <w:r w:rsidRPr="00F416B2">
        <w:rPr>
          <w:rFonts w:ascii="Times New Roman" w:eastAsia="FreeSetC-Bold" w:hAnsi="Times New Roman" w:cs="Times New Roman"/>
          <w:kern w:val="1"/>
          <w:sz w:val="24"/>
          <w:szCs w:val="24"/>
          <w:lang w:eastAsia="hi-IN" w:bidi="hi-IN"/>
        </w:rPr>
        <w:t xml:space="preserve">для привлечения уже пройденного материала в новый контекст в рамках </w:t>
      </w:r>
      <w:r w:rsidRPr="00F416B2">
        <w:rPr>
          <w:rFonts w:ascii="Times New Roman" w:eastAsia="FreeSetC-Bold" w:hAnsi="Times New Roman" w:cs="Times New Roman"/>
          <w:kern w:val="1"/>
          <w:sz w:val="24"/>
          <w:szCs w:val="24"/>
          <w:u w:val="single"/>
          <w:lang w:eastAsia="hi-IN" w:bidi="hi-IN"/>
        </w:rPr>
        <w:t>повторного просмотрового чтения;</w:t>
      </w:r>
      <w:r w:rsidRPr="00F416B2">
        <w:rPr>
          <w:rFonts w:ascii="Times New Roman" w:eastAsia="FreeSetC-Bold" w:hAnsi="Times New Roman" w:cs="Times New Roman"/>
          <w:kern w:val="1"/>
          <w:sz w:val="24"/>
          <w:szCs w:val="24"/>
          <w:lang w:eastAsia="hi-IN" w:bidi="hi-IN"/>
        </w:rPr>
        <w:t xml:space="preserve"> для выяснения существенных </w:t>
      </w:r>
      <w:r w:rsidRPr="00F416B2">
        <w:rPr>
          <w:rFonts w:ascii="Times New Roman" w:eastAsia="NewtonC" w:hAnsi="Times New Roman" w:cs="Times New Roman"/>
          <w:kern w:val="1"/>
          <w:sz w:val="24"/>
          <w:szCs w:val="24"/>
          <w:lang w:eastAsia="hi-IN" w:bidi="hi-IN"/>
        </w:rPr>
        <w:t>подробностей текста в рамках изучающего чтения.</w:t>
      </w:r>
      <w:proofErr w:type="gramEnd"/>
      <w:r w:rsidRPr="00F416B2">
        <w:rPr>
          <w:rFonts w:ascii="Times New Roman" w:eastAsia="NewtonC" w:hAnsi="Times New Roman" w:cs="Times New Roman"/>
          <w:kern w:val="1"/>
          <w:sz w:val="24"/>
          <w:szCs w:val="24"/>
          <w:lang w:eastAsia="hi-IN" w:bidi="hi-IN"/>
        </w:rPr>
        <w:t xml:space="preserve"> 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выборочного чтения.</w:t>
      </w:r>
    </w:p>
    <w:p w:rsidR="00F416B2" w:rsidRPr="00F416B2" w:rsidRDefault="00F416B2" w:rsidP="00F416B2">
      <w:pPr>
        <w:widowControl w:val="0"/>
        <w:suppressAutoHyphens/>
        <w:autoSpaceDE w:val="0"/>
        <w:spacing w:after="0" w:line="240" w:lineRule="auto"/>
        <w:jc w:val="both"/>
        <w:rPr>
          <w:rFonts w:ascii="Times New Roman" w:eastAsia="NewtonC-Bold" w:hAnsi="Times New Roman" w:cs="Times New Roman"/>
          <w:b/>
          <w:bCs/>
          <w:kern w:val="1"/>
          <w:sz w:val="24"/>
          <w:szCs w:val="24"/>
          <w:lang w:eastAsia="hi-IN" w:bidi="hi-IN"/>
        </w:rPr>
      </w:pPr>
      <w:r w:rsidRPr="00F416B2">
        <w:rPr>
          <w:rFonts w:ascii="Times New Roman" w:eastAsia="NewtonC-Bold" w:hAnsi="Times New Roman" w:cs="Times New Roman"/>
          <w:b/>
          <w:bCs/>
          <w:kern w:val="1"/>
          <w:sz w:val="24"/>
          <w:szCs w:val="24"/>
          <w:lang w:eastAsia="hi-IN" w:bidi="hi-IN"/>
        </w:rPr>
        <w:tab/>
        <w:t>Говорение (культура речевого высказывания и речевого общения)</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ab/>
        <w:t xml:space="preserve">Освоение разновидностей </w:t>
      </w:r>
      <w:r w:rsidRPr="00F416B2">
        <w:rPr>
          <w:rFonts w:ascii="Times New Roman" w:eastAsia="NewtonC" w:hAnsi="Times New Roman" w:cs="Times New Roman"/>
          <w:kern w:val="1"/>
          <w:sz w:val="24"/>
          <w:szCs w:val="24"/>
          <w:u w:val="single"/>
          <w:lang w:eastAsia="hi-IN" w:bidi="hi-IN"/>
        </w:rPr>
        <w:t>монологического высказывания:</w:t>
      </w:r>
      <w:r w:rsidRPr="00F416B2">
        <w:rPr>
          <w:rFonts w:ascii="Times New Roman" w:eastAsia="NewtonC" w:hAnsi="Times New Roman" w:cs="Times New Roman"/>
          <w:i/>
          <w:iCs/>
          <w:kern w:val="1"/>
          <w:sz w:val="24"/>
          <w:szCs w:val="24"/>
          <w:lang w:eastAsia="hi-IN" w:bidi="hi-IN"/>
        </w:rPr>
        <w:t xml:space="preserve"> </w:t>
      </w:r>
      <w:r w:rsidRPr="00F416B2">
        <w:rPr>
          <w:rFonts w:ascii="Times New Roman" w:eastAsia="NewtonC" w:hAnsi="Times New Roman" w:cs="Times New Roman"/>
          <w:kern w:val="1"/>
          <w:sz w:val="24"/>
          <w:szCs w:val="24"/>
          <w:lang w:eastAsia="hi-IN" w:bidi="hi-IN"/>
        </w:rPr>
        <w:t>в форме краткого или развернутого ответа на вопрос; в форме передачи собственных впечатлений от текста или живописного произведения, а также передачи жизненных наблюдений и впечатлений; в форме доказательного суждения с опорой на текст (зачитывание нужного места в тексте).</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ab/>
        <w:t xml:space="preserve">Освоение особенностей </w:t>
      </w:r>
      <w:r w:rsidRPr="00F416B2">
        <w:rPr>
          <w:rFonts w:ascii="Times New Roman" w:eastAsia="NewtonC" w:hAnsi="Times New Roman" w:cs="Times New Roman"/>
          <w:kern w:val="1"/>
          <w:sz w:val="24"/>
          <w:szCs w:val="24"/>
          <w:u w:val="single"/>
          <w:lang w:eastAsia="hi-IN" w:bidi="hi-IN"/>
        </w:rPr>
        <w:t>диалогического общения:</w:t>
      </w:r>
      <w:r w:rsidRPr="00F416B2">
        <w:rPr>
          <w:rFonts w:ascii="Times New Roman" w:eastAsia="NewtonC" w:hAnsi="Times New Roman" w:cs="Times New Roman"/>
          <w:kern w:val="1"/>
          <w:sz w:val="24"/>
          <w:szCs w:val="24"/>
          <w:lang w:eastAsia="hi-IN" w:bidi="hi-IN"/>
        </w:rPr>
        <w:t xml:space="preserve"> умение слушать высказывания собеседника и выражать к ним свое отношение (согласие/несогласие). Умение спорить, опираясь на содержание текста, а не на собственные эмоции.</w:t>
      </w:r>
    </w:p>
    <w:p w:rsidR="00F416B2" w:rsidRPr="00F416B2" w:rsidRDefault="00F416B2" w:rsidP="00F416B2">
      <w:pPr>
        <w:widowControl w:val="0"/>
        <w:suppressAutoHyphens/>
        <w:autoSpaceDE w:val="0"/>
        <w:spacing w:after="0" w:line="240" w:lineRule="auto"/>
        <w:jc w:val="both"/>
        <w:rPr>
          <w:rFonts w:ascii="Times New Roman" w:eastAsia="NewtonC-Italic" w:hAnsi="Times New Roman" w:cs="Times New Roman"/>
          <w:i/>
          <w:iCs/>
          <w:kern w:val="1"/>
          <w:sz w:val="24"/>
          <w:szCs w:val="24"/>
          <w:lang w:eastAsia="hi-IN" w:bidi="hi-IN"/>
        </w:rPr>
      </w:pPr>
      <w:r w:rsidRPr="00F416B2">
        <w:rPr>
          <w:rFonts w:ascii="Times New Roman" w:eastAsia="NewtonC-Italic" w:hAnsi="Times New Roman" w:cs="Times New Roman"/>
          <w:i/>
          <w:iCs/>
          <w:kern w:val="1"/>
          <w:sz w:val="24"/>
          <w:szCs w:val="24"/>
          <w:lang w:eastAsia="hi-IN" w:bidi="hi-IN"/>
        </w:rPr>
        <w:tab/>
        <w:t>Этическая сторона диалогического общения – использование норм речевого этикета и воспитание сострадательного отношения к проигравшей в споре стороне – рассматривается системно на занятиях по развитию речи в рамках уроков русского языка.</w:t>
      </w:r>
    </w:p>
    <w:p w:rsidR="00F416B2" w:rsidRPr="00F416B2" w:rsidRDefault="00F416B2" w:rsidP="00F416B2">
      <w:pPr>
        <w:widowControl w:val="0"/>
        <w:suppressAutoHyphens/>
        <w:autoSpaceDE w:val="0"/>
        <w:spacing w:after="0" w:line="240" w:lineRule="auto"/>
        <w:jc w:val="both"/>
        <w:rPr>
          <w:rFonts w:ascii="Times New Roman" w:eastAsia="NewtonC-Bold" w:hAnsi="Times New Roman" w:cs="Times New Roman"/>
          <w:b/>
          <w:bCs/>
          <w:kern w:val="1"/>
          <w:sz w:val="24"/>
          <w:szCs w:val="24"/>
          <w:lang w:eastAsia="hi-IN" w:bidi="hi-IN"/>
        </w:rPr>
      </w:pPr>
      <w:r w:rsidRPr="00F416B2">
        <w:rPr>
          <w:rFonts w:ascii="Times New Roman" w:eastAsia="NewtonC-Bold" w:hAnsi="Times New Roman" w:cs="Times New Roman"/>
          <w:b/>
          <w:bCs/>
          <w:kern w:val="1"/>
          <w:sz w:val="24"/>
          <w:szCs w:val="24"/>
          <w:lang w:eastAsia="hi-IN" w:bidi="hi-IN"/>
        </w:rPr>
        <w:tab/>
        <w:t>Письмо (культура письменной речи)</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lastRenderedPageBreak/>
        <w:tab/>
      </w:r>
      <w:proofErr w:type="gramStart"/>
      <w:r w:rsidRPr="00F416B2">
        <w:rPr>
          <w:rFonts w:ascii="Times New Roman" w:eastAsia="NewtonC" w:hAnsi="Times New Roman" w:cs="Times New Roman"/>
          <w:kern w:val="1"/>
          <w:sz w:val="24"/>
          <w:szCs w:val="24"/>
          <w:lang w:eastAsia="hi-IN" w:bidi="hi-IN"/>
        </w:rPr>
        <w:t>Освоение жанра письма в процессе предметной переписки с научным клубом младшего школьника «Ключ и заря»: умение самостоятельно заполнить два конверта (адресата и адресанта), использовать формулы вежливости в начале и в конце письма; отвечать на вопросы учебника и выполнять творческие задания (специальные вопросы и задания в конце каждой четверти, адресованные членам клуба и предназначенные для переписки).</w:t>
      </w:r>
      <w:proofErr w:type="gramEnd"/>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ab/>
        <w:t>Накопление опыта предметной переписки: научиться реагировать на получение писем из клуба, отвечать на вопросы, заданные не только в учебнике, но и в этих письмах.</w:t>
      </w:r>
    </w:p>
    <w:p w:rsidR="00F416B2" w:rsidRPr="00F416B2" w:rsidRDefault="00F416B2" w:rsidP="00F416B2">
      <w:pPr>
        <w:widowControl w:val="0"/>
        <w:suppressAutoHyphens/>
        <w:autoSpaceDE w:val="0"/>
        <w:spacing w:after="0" w:line="240" w:lineRule="auto"/>
        <w:jc w:val="both"/>
        <w:rPr>
          <w:rFonts w:ascii="Times New Roman" w:eastAsia="NewtonC-Italic" w:hAnsi="Times New Roman" w:cs="Times New Roman"/>
          <w:i/>
          <w:iCs/>
          <w:kern w:val="1"/>
          <w:sz w:val="24"/>
          <w:szCs w:val="24"/>
          <w:lang w:eastAsia="hi-IN" w:bidi="hi-IN"/>
        </w:rPr>
      </w:pPr>
      <w:r w:rsidRPr="00F416B2">
        <w:rPr>
          <w:rFonts w:ascii="Times New Roman" w:eastAsia="NewtonC-Italic" w:hAnsi="Times New Roman" w:cs="Times New Roman"/>
          <w:i/>
          <w:iCs/>
          <w:kern w:val="1"/>
          <w:sz w:val="24"/>
          <w:szCs w:val="24"/>
          <w:lang w:eastAsia="hi-IN" w:bidi="hi-IN"/>
        </w:rPr>
        <w:tab/>
        <w:t>Различение видов текста (текст-повествование, текст-описание, текст-рассуждение) и их практическое освоение в форме мини-сочинений; краткие сочинения по личным наблюдениям и впечатлениям; сочинения по живописным произведениям; письменное составление аннотаций к отдельным произведениям и сборникам произведений; обучение культуре предметной и бытовой переписки (написание писем и поздравительных открыток, формулы вежливости); использование в письменной речи средств художественной выразительности (сравнений, олицетворений, синонимов, антонимов) – весь этот круг задач решается в комплекте «Перспективная начальная школа» на уроках русского языка средствами раздела «Развитие речи» (</w:t>
      </w:r>
      <w:proofErr w:type="gramStart"/>
      <w:r w:rsidRPr="00F416B2">
        <w:rPr>
          <w:rFonts w:ascii="Times New Roman" w:eastAsia="NewtonC-Italic" w:hAnsi="Times New Roman" w:cs="Times New Roman"/>
          <w:i/>
          <w:iCs/>
          <w:kern w:val="1"/>
          <w:sz w:val="24"/>
          <w:szCs w:val="24"/>
          <w:lang w:eastAsia="hi-IN" w:bidi="hi-IN"/>
        </w:rPr>
        <w:t>см</w:t>
      </w:r>
      <w:proofErr w:type="gramEnd"/>
      <w:r w:rsidRPr="00F416B2">
        <w:rPr>
          <w:rFonts w:ascii="Times New Roman" w:eastAsia="NewtonC-Italic" w:hAnsi="Times New Roman" w:cs="Times New Roman"/>
          <w:i/>
          <w:iCs/>
          <w:kern w:val="1"/>
          <w:sz w:val="24"/>
          <w:szCs w:val="24"/>
          <w:lang w:eastAsia="hi-IN" w:bidi="hi-IN"/>
        </w:rPr>
        <w:t>. учебники «Русский язык» 2, 3, 4 классы, часть 2).</w:t>
      </w:r>
    </w:p>
    <w:p w:rsidR="00F416B2" w:rsidRPr="00F416B2" w:rsidRDefault="00F416B2" w:rsidP="00F416B2">
      <w:pPr>
        <w:widowControl w:val="0"/>
        <w:suppressAutoHyphens/>
        <w:spacing w:after="0" w:line="240" w:lineRule="auto"/>
        <w:jc w:val="both"/>
        <w:rPr>
          <w:rFonts w:ascii="Times New Roman" w:eastAsia="NewtonC-Bold" w:hAnsi="Times New Roman" w:cs="Times New Roman"/>
          <w:b/>
          <w:bCs/>
          <w:kern w:val="1"/>
          <w:sz w:val="24"/>
          <w:szCs w:val="24"/>
          <w:lang w:eastAsia="hi-IN" w:bidi="hi-IN"/>
        </w:rPr>
      </w:pPr>
      <w:r w:rsidRPr="00F416B2">
        <w:rPr>
          <w:rFonts w:ascii="Times New Roman" w:eastAsia="FreeSetC-Bold" w:hAnsi="Times New Roman" w:cs="Times New Roman"/>
          <w:b/>
          <w:bCs/>
          <w:kern w:val="1"/>
          <w:sz w:val="24"/>
          <w:szCs w:val="24"/>
          <w:lang w:eastAsia="hi-IN" w:bidi="hi-IN"/>
        </w:rPr>
        <w:tab/>
      </w:r>
      <w:r w:rsidRPr="00F416B2">
        <w:rPr>
          <w:rFonts w:ascii="Times New Roman" w:eastAsia="NewtonC-Bold" w:hAnsi="Times New Roman" w:cs="Times New Roman"/>
          <w:b/>
          <w:bCs/>
          <w:kern w:val="1"/>
          <w:sz w:val="24"/>
          <w:szCs w:val="24"/>
          <w:lang w:eastAsia="hi-IN" w:bidi="hi-IN"/>
        </w:rPr>
        <w:t>Работа с текстом художественного произведения</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ab/>
        <w:t>Анализ заголовка с целью прогнозирования содержания текста и повторный анализ заголовка после прочтения текста. Аспектный анализ текста (через систему вопросов и заданий), определение его эмоционально-смысловых доминант (основная мысль в басне, главные переживания в лирическом стихотворении, противоположные позиции героев и авторский вывод в рассказе, основная интонация в колыбельной песне, былине, гимне и т. д.). Определение особенностей построения текста, выделение ключевых действующих лиц, выявление средств художественной выразительности. Умение определить характер героя (через его словесный портрет, анализ поступков, речевое поведение, через авторский комментарий), проследить развитие характера героя во времени, реконструировать мотивы его поступков; сравнительный анализ поведения разных героев и способность выработать собственную оценку их поведения. Обнаружение (с помощью учителя) авторской позиции в прозаических текстах и направления авторских переживаний в лирических текстах.</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ab/>
      </w:r>
      <w:proofErr w:type="gramStart"/>
      <w:r w:rsidRPr="00F416B2">
        <w:rPr>
          <w:rFonts w:ascii="Times New Roman" w:eastAsia="NewtonC" w:hAnsi="Times New Roman" w:cs="Times New Roman"/>
          <w:kern w:val="1"/>
          <w:sz w:val="24"/>
          <w:szCs w:val="24"/>
          <w:lang w:eastAsia="hi-IN" w:bidi="hi-IN"/>
        </w:rPr>
        <w:t>В результате работы с текстом: умение выделять в тексте разные сюжетные линии; видеть разные точки зрения или позиции, транслируемые героями; устанавливать причинно-следственные связи в развитии сюжета и в поведении героев; понимать авторскую точку зрения (</w:t>
      </w:r>
      <w:r w:rsidRPr="00F416B2">
        <w:rPr>
          <w:rFonts w:ascii="Times New Roman" w:eastAsia="NewtonC-Italic" w:hAnsi="Times New Roman" w:cs="Times New Roman"/>
          <w:i/>
          <w:iCs/>
          <w:kern w:val="1"/>
          <w:sz w:val="24"/>
          <w:szCs w:val="24"/>
          <w:lang w:eastAsia="hi-IN" w:bidi="hi-IN"/>
        </w:rPr>
        <w:t>этому учащиеся получат возможность научиться</w:t>
      </w:r>
      <w:r w:rsidRPr="00F416B2">
        <w:rPr>
          <w:rFonts w:ascii="Times New Roman" w:eastAsia="NewtonC" w:hAnsi="Times New Roman" w:cs="Times New Roman"/>
          <w:kern w:val="1"/>
          <w:sz w:val="24"/>
          <w:szCs w:val="24"/>
          <w:lang w:eastAsia="hi-IN" w:bidi="hi-IN"/>
        </w:rPr>
        <w:t>); выделять основную мысль текста (</w:t>
      </w:r>
      <w:r w:rsidRPr="00F416B2">
        <w:rPr>
          <w:rFonts w:ascii="Times New Roman" w:eastAsia="NewtonC-Italic" w:hAnsi="Times New Roman" w:cs="Times New Roman"/>
          <w:i/>
          <w:iCs/>
          <w:kern w:val="1"/>
          <w:sz w:val="24"/>
          <w:szCs w:val="24"/>
          <w:lang w:eastAsia="hi-IN" w:bidi="hi-IN"/>
        </w:rPr>
        <w:t>этому учащиеся получат возможность научиться</w:t>
      </w:r>
      <w:r w:rsidRPr="00F416B2">
        <w:rPr>
          <w:rFonts w:ascii="Times New Roman" w:eastAsia="NewtonC" w:hAnsi="Times New Roman" w:cs="Times New Roman"/>
          <w:kern w:val="1"/>
          <w:sz w:val="24"/>
          <w:szCs w:val="24"/>
          <w:lang w:eastAsia="hi-IN" w:bidi="hi-IN"/>
        </w:rPr>
        <w:t>); обнаруживать выразительные средства и понимать смысл их использования.</w:t>
      </w:r>
      <w:proofErr w:type="gramEnd"/>
    </w:p>
    <w:p w:rsidR="00F416B2" w:rsidRPr="00F416B2" w:rsidRDefault="00F416B2" w:rsidP="00F416B2">
      <w:pPr>
        <w:widowControl w:val="0"/>
        <w:suppressAutoHyphens/>
        <w:autoSpaceDE w:val="0"/>
        <w:spacing w:after="0" w:line="240" w:lineRule="auto"/>
        <w:jc w:val="both"/>
        <w:rPr>
          <w:rFonts w:ascii="Times New Roman" w:eastAsia="NewtonC-Bold" w:hAnsi="Times New Roman" w:cs="Times New Roman"/>
          <w:b/>
          <w:bCs/>
          <w:kern w:val="1"/>
          <w:sz w:val="24"/>
          <w:szCs w:val="24"/>
          <w:lang w:eastAsia="hi-IN" w:bidi="hi-IN"/>
        </w:rPr>
      </w:pPr>
      <w:r w:rsidRPr="00F416B2">
        <w:rPr>
          <w:rFonts w:ascii="Times New Roman" w:eastAsia="NewtonC-Bold" w:hAnsi="Times New Roman" w:cs="Times New Roman"/>
          <w:b/>
          <w:bCs/>
          <w:kern w:val="1"/>
          <w:sz w:val="24"/>
          <w:szCs w:val="24"/>
          <w:lang w:eastAsia="hi-IN" w:bidi="hi-IN"/>
        </w:rPr>
        <w:tab/>
        <w:t>Работа с учебными и научно-популярными текстами</w:t>
      </w:r>
    </w:p>
    <w:p w:rsidR="00F416B2" w:rsidRPr="00F416B2" w:rsidRDefault="00F416B2" w:rsidP="00F416B2">
      <w:pPr>
        <w:widowControl w:val="0"/>
        <w:suppressAutoHyphens/>
        <w:autoSpaceDE w:val="0"/>
        <w:spacing w:after="0" w:line="240" w:lineRule="auto"/>
        <w:jc w:val="both"/>
        <w:rPr>
          <w:rFonts w:ascii="Times New Roman" w:eastAsia="NewtonC-Italic" w:hAnsi="Times New Roman" w:cs="Times New Roman"/>
          <w:i/>
          <w:iCs/>
          <w:kern w:val="1"/>
          <w:sz w:val="24"/>
          <w:szCs w:val="24"/>
          <w:lang w:eastAsia="hi-IN" w:bidi="hi-IN"/>
        </w:rPr>
      </w:pPr>
      <w:r w:rsidRPr="00F416B2">
        <w:rPr>
          <w:rFonts w:ascii="Times New Roman" w:eastAsia="NewtonC-Italic" w:hAnsi="Times New Roman" w:cs="Times New Roman"/>
          <w:i/>
          <w:iCs/>
          <w:kern w:val="1"/>
          <w:sz w:val="24"/>
          <w:szCs w:val="24"/>
          <w:lang w:eastAsia="hi-IN" w:bidi="hi-IN"/>
        </w:rPr>
        <w:tab/>
        <w:t>Обучение структурированию научно-популярного и учебного текстов, выделению в тексте отдельных частей, ключевых слов, составлению плана пересказа ведется в комплекте «Перспективная начальная школа» на уроках русского языка средствами раздела «Развитие речи» (</w:t>
      </w:r>
      <w:proofErr w:type="gramStart"/>
      <w:r w:rsidRPr="00F416B2">
        <w:rPr>
          <w:rFonts w:ascii="Times New Roman" w:eastAsia="NewtonC-Italic" w:hAnsi="Times New Roman" w:cs="Times New Roman"/>
          <w:i/>
          <w:iCs/>
          <w:kern w:val="1"/>
          <w:sz w:val="24"/>
          <w:szCs w:val="24"/>
          <w:lang w:eastAsia="hi-IN" w:bidi="hi-IN"/>
        </w:rPr>
        <w:t>см</w:t>
      </w:r>
      <w:proofErr w:type="gramEnd"/>
      <w:r w:rsidRPr="00F416B2">
        <w:rPr>
          <w:rFonts w:ascii="Times New Roman" w:eastAsia="NewtonC-Italic" w:hAnsi="Times New Roman" w:cs="Times New Roman"/>
          <w:i/>
          <w:iCs/>
          <w:kern w:val="1"/>
          <w:sz w:val="24"/>
          <w:szCs w:val="24"/>
          <w:lang w:eastAsia="hi-IN" w:bidi="hi-IN"/>
        </w:rPr>
        <w:t>. учебники «Русский язык» 2, 3, 4 классы, часть 2).</w:t>
      </w:r>
    </w:p>
    <w:p w:rsidR="00F416B2" w:rsidRPr="00F416B2" w:rsidRDefault="00F416B2" w:rsidP="00F416B2">
      <w:pPr>
        <w:widowControl w:val="0"/>
        <w:suppressAutoHyphens/>
        <w:autoSpaceDE w:val="0"/>
        <w:spacing w:after="0" w:line="240" w:lineRule="auto"/>
        <w:jc w:val="both"/>
        <w:rPr>
          <w:rFonts w:ascii="Times New Roman" w:eastAsia="NewtonC-Bold" w:hAnsi="Times New Roman" w:cs="Times New Roman"/>
          <w:b/>
          <w:bCs/>
          <w:kern w:val="1"/>
          <w:sz w:val="24"/>
          <w:szCs w:val="24"/>
          <w:lang w:eastAsia="hi-IN" w:bidi="hi-IN"/>
        </w:rPr>
      </w:pPr>
      <w:r w:rsidRPr="00F416B2">
        <w:rPr>
          <w:rFonts w:ascii="Times New Roman" w:eastAsia="NewtonC-Bold" w:hAnsi="Times New Roman" w:cs="Times New Roman"/>
          <w:b/>
          <w:bCs/>
          <w:kern w:val="1"/>
          <w:sz w:val="24"/>
          <w:szCs w:val="24"/>
          <w:lang w:eastAsia="hi-IN" w:bidi="hi-IN"/>
        </w:rPr>
        <w:tab/>
        <w:t>Формирование библиографической культуры</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ab/>
        <w:t xml:space="preserve">Умение пользоваться аппаратом учебника (страницей «Содержание» или «Оглавление», системой условных обозначений), навыки работы с дополнительными текстами и иллюстрациями. Представление о книге-сборнике, книге-произведении, о периодической печати, о справочной литературе. Практическое умение составить монографический (без использования термина), жанровый и тематический сборники, опираясь на содержание учебника «Литературное чтение». Систематическое использование словарной и справочной литературы </w:t>
      </w:r>
      <w:r w:rsidRPr="00F416B2">
        <w:rPr>
          <w:rFonts w:ascii="Times New Roman" w:eastAsia="NewtonC" w:hAnsi="Times New Roman" w:cs="Times New Roman"/>
          <w:kern w:val="1"/>
          <w:sz w:val="24"/>
          <w:szCs w:val="24"/>
          <w:lang w:eastAsia="hi-IN" w:bidi="hi-IN"/>
        </w:rPr>
        <w:lastRenderedPageBreak/>
        <w:t>на уроках и в домашних условиях (с опорой на систему учебных словарей, входящих</w:t>
      </w:r>
      <w:r w:rsidRPr="00F416B2">
        <w:rPr>
          <w:rFonts w:ascii="Times New Roman" w:eastAsia="FreeSetC-Bold" w:hAnsi="Times New Roman" w:cs="Times New Roman"/>
          <w:kern w:val="1"/>
          <w:sz w:val="24"/>
          <w:szCs w:val="24"/>
          <w:lang w:eastAsia="hi-IN" w:bidi="hi-IN"/>
        </w:rPr>
        <w:t xml:space="preserve"> </w:t>
      </w:r>
      <w:r w:rsidRPr="00F416B2">
        <w:rPr>
          <w:rFonts w:ascii="Times New Roman" w:eastAsia="NewtonC" w:hAnsi="Times New Roman" w:cs="Times New Roman"/>
          <w:kern w:val="1"/>
          <w:sz w:val="24"/>
          <w:szCs w:val="24"/>
          <w:lang w:eastAsia="hi-IN" w:bidi="hi-IN"/>
        </w:rPr>
        <w:t>в комплект «Перспективная начальная школа», а именно в учебник «Русский язык», часть 2, соответствующего года обучения). Представление об алфавитном каталоге библиотеки. Практическое использование фондов школьной библиотеки в учебном процессе для решения конкретных задач, сформулированных в методическом аппарате учебника.</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ab/>
        <w:t>Знакомство с книгой как с особым видом искусства, изучение ее элементов, а также практическое освоение жанра аннотации – все эти задачи в комплекте «Перспективная начальная школа» решаются в учебнике «Русский язык» средствами раздела «Развитие речи».</w:t>
      </w:r>
    </w:p>
    <w:p w:rsidR="00F416B2" w:rsidRPr="00F416B2" w:rsidRDefault="00F416B2" w:rsidP="00F416B2">
      <w:pPr>
        <w:widowControl w:val="0"/>
        <w:suppressAutoHyphens/>
        <w:autoSpaceDE w:val="0"/>
        <w:spacing w:after="0" w:line="240" w:lineRule="auto"/>
        <w:jc w:val="both"/>
        <w:rPr>
          <w:rFonts w:ascii="Times New Roman" w:eastAsia="NewtonC-Bold" w:hAnsi="Times New Roman" w:cs="Times New Roman"/>
          <w:b/>
          <w:bCs/>
          <w:i/>
          <w:iCs/>
          <w:kern w:val="1"/>
          <w:sz w:val="24"/>
          <w:szCs w:val="24"/>
          <w:lang w:eastAsia="hi-IN" w:bidi="hi-IN"/>
        </w:rPr>
      </w:pPr>
      <w:r w:rsidRPr="00F416B2">
        <w:rPr>
          <w:rFonts w:ascii="Times New Roman" w:eastAsia="NewtonC-Bold" w:hAnsi="Times New Roman" w:cs="Times New Roman"/>
          <w:b/>
          <w:bCs/>
          <w:kern w:val="1"/>
          <w:sz w:val="24"/>
          <w:szCs w:val="24"/>
          <w:lang w:eastAsia="hi-IN" w:bidi="hi-IN"/>
        </w:rPr>
        <w:tab/>
        <w:t>2</w:t>
      </w:r>
      <w:r w:rsidRPr="00F416B2">
        <w:rPr>
          <w:rFonts w:ascii="Times New Roman" w:eastAsia="NewtonC-Bold" w:hAnsi="Times New Roman" w:cs="Times New Roman"/>
          <w:b/>
          <w:bCs/>
          <w:i/>
          <w:iCs/>
          <w:kern w:val="1"/>
          <w:sz w:val="24"/>
          <w:szCs w:val="24"/>
          <w:lang w:eastAsia="hi-IN" w:bidi="hi-IN"/>
        </w:rPr>
        <w:t>. Литературоведческая пропедевтика</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ab/>
        <w:t>Представление о фольклорных произведениях (древнее происхождение; существование в устных формах и способность транслировать содержание во времени за счет устойчивости жанровых и сюжетно-композиционных структур, за счет фигуры повтора). Жанровое разнообразие фольклорных произведений (докучная и кумулятивная сказка; сказки о животных, волшебные и бытовые сказки; малые фольклорные формы: загадки, заклички, считалки, потешки, колыбельные песенки, пословицы и т. д.). Различение фольклорных произведений (мир общинных ценностей) и авторских произведений (мир индивидуальных переживаний). Представление о жанрах басни и былины как о пограничных жанрах (басни – авторские произведения, укорененные в сказке о животных и в фольклорном мире ценностей; былины – фольклорные произведения с элементами конкретно-исторических реалий).</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ab/>
        <w:t>Авторская литература: жанры рассказа и литературной сказки, авторская поэзия. Особенности стихотворного текста (ритм, рифма). Различение парной, перекрестной и охватывающей рифмы и понимание содержательности каждого конкретного вида рифмы.</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ab/>
        <w:t>Освоение понятий «тема» и «основная мысль», а также «основное переживание» героя произведения. Практическое различение произведений разного жанрового характера (без освоения понятия «жанр»). Практическое освоение представления о сюжете и о бродячих сюжетах (без освоения термина «сюжет», вводится термин «история»). Представление о герое произведения, об авторе-рассказчике.</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ab/>
        <w:t>Практическое различение в текстах и уяснение смысла использования средств художественной выразительности: олицетворения, сравнения, гиперболы, контраста, звукописи, фигуры повтора.</w:t>
      </w:r>
    </w:p>
    <w:p w:rsidR="00F416B2" w:rsidRPr="00F416B2" w:rsidRDefault="00F416B2" w:rsidP="00F416B2">
      <w:pPr>
        <w:widowControl w:val="0"/>
        <w:suppressAutoHyphens/>
        <w:spacing w:after="0" w:line="240" w:lineRule="auto"/>
        <w:jc w:val="both"/>
        <w:rPr>
          <w:rFonts w:ascii="Times New Roman" w:eastAsia="NewtonC-Bold" w:hAnsi="Times New Roman" w:cs="Times New Roman"/>
          <w:b/>
          <w:bCs/>
          <w:kern w:val="1"/>
          <w:sz w:val="24"/>
          <w:szCs w:val="24"/>
          <w:lang w:eastAsia="hi-IN" w:bidi="hi-IN"/>
        </w:rPr>
      </w:pPr>
      <w:r w:rsidRPr="00F416B2">
        <w:rPr>
          <w:rFonts w:ascii="Times New Roman" w:eastAsia="FreeSetC-Bold" w:hAnsi="Times New Roman" w:cs="Times New Roman"/>
          <w:b/>
          <w:bCs/>
          <w:kern w:val="1"/>
          <w:sz w:val="24"/>
          <w:szCs w:val="24"/>
          <w:lang w:eastAsia="hi-IN" w:bidi="hi-IN"/>
        </w:rPr>
        <w:tab/>
      </w:r>
      <w:r w:rsidRPr="00F416B2">
        <w:rPr>
          <w:rFonts w:ascii="Times New Roman" w:eastAsia="NewtonC-Bold" w:hAnsi="Times New Roman" w:cs="Times New Roman"/>
          <w:b/>
          <w:bCs/>
          <w:kern w:val="1"/>
          <w:sz w:val="24"/>
          <w:szCs w:val="24"/>
          <w:lang w:eastAsia="hi-IN" w:bidi="hi-IN"/>
        </w:rPr>
        <w:t>Работа с текстами разных видов и жанров литературы</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ab/>
        <w:t xml:space="preserve">Определение принадлежности текста к фольклорному миру или кругу авторских произведений (от указания формальных примет до понимания разной степени разработанности характеров героев, наличия/отсутствия в тексте слоя индивидуальных переживаний, обнаружения разного мира ценностей – коллективных или индивидуальных). </w:t>
      </w:r>
      <w:proofErr w:type="gramStart"/>
      <w:r w:rsidRPr="00F416B2">
        <w:rPr>
          <w:rFonts w:ascii="Times New Roman" w:eastAsia="NewtonC" w:hAnsi="Times New Roman" w:cs="Times New Roman"/>
          <w:kern w:val="1"/>
          <w:sz w:val="24"/>
          <w:szCs w:val="24"/>
          <w:lang w:eastAsia="hi-IN" w:bidi="hi-IN"/>
        </w:rPr>
        <w:t>Понимание жанровых особенностей текста (волшебная сказка, докучная сказка, рассказ, небылица, колыбельная песенка, закличка, гимн и т. д.) и начальные умения выявлять и обосновывать жанровую принадлежность текста, опираясь на его ярко выраженные жанровые особенности (наличие волшебного мира, а также волшебных предметов и/ или помощников в волшебной сказке; наличие композиции, замыкающей события в круговое движение в докучной сказке;</w:t>
      </w:r>
      <w:proofErr w:type="gramEnd"/>
      <w:r w:rsidRPr="00F416B2">
        <w:rPr>
          <w:rFonts w:ascii="Times New Roman" w:eastAsia="NewtonC" w:hAnsi="Times New Roman" w:cs="Times New Roman"/>
          <w:kern w:val="1"/>
          <w:sz w:val="24"/>
          <w:szCs w:val="24"/>
          <w:lang w:eastAsia="hi-IN" w:bidi="hi-IN"/>
        </w:rPr>
        <w:t xml:space="preserve"> наличие обращения к природному явлению с просьбой о помощи в закличке и т. д.).</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ab/>
        <w:t xml:space="preserve">Понимание разницы между художественным и научно-популярным текстами. Умение доказательно показать принадлежность текста к кругу художественных или научно-популярных текстов (через анализ целей создания текстов, их содержания и средств выразительности). Понимание отличий прозаического и поэтического текстов (от указания формальных примет </w:t>
      </w:r>
      <w:proofErr w:type="gramStart"/>
      <w:r w:rsidRPr="00F416B2">
        <w:rPr>
          <w:rFonts w:ascii="Times New Roman" w:eastAsia="NewtonC" w:hAnsi="Times New Roman" w:cs="Times New Roman"/>
          <w:kern w:val="1"/>
          <w:sz w:val="24"/>
          <w:szCs w:val="24"/>
          <w:lang w:eastAsia="hi-IN" w:bidi="hi-IN"/>
        </w:rPr>
        <w:t>–н</w:t>
      </w:r>
      <w:proofErr w:type="gramEnd"/>
      <w:r w:rsidRPr="00F416B2">
        <w:rPr>
          <w:rFonts w:ascii="Times New Roman" w:eastAsia="NewtonC" w:hAnsi="Times New Roman" w:cs="Times New Roman"/>
          <w:kern w:val="1"/>
          <w:sz w:val="24"/>
          <w:szCs w:val="24"/>
          <w:lang w:eastAsia="hi-IN" w:bidi="hi-IN"/>
        </w:rPr>
        <w:t xml:space="preserve">аличия/отсутствия рифмы до понимания разницы создаваемых картин мира – мира внешней событийности и мира внутренних переживаний). Умение реконструировать (с помощью учителя) позицию автора в любом авторском тексте, а также понимать переживания героя (или лирического героя) в лирическом </w:t>
      </w:r>
      <w:r w:rsidRPr="00F416B2">
        <w:rPr>
          <w:rFonts w:ascii="Times New Roman" w:eastAsia="NewtonC" w:hAnsi="Times New Roman" w:cs="Times New Roman"/>
          <w:kern w:val="1"/>
          <w:sz w:val="24"/>
          <w:szCs w:val="24"/>
          <w:lang w:eastAsia="hi-IN" w:bidi="hi-IN"/>
        </w:rPr>
        <w:lastRenderedPageBreak/>
        <w:t>стихотворении.</w:t>
      </w:r>
    </w:p>
    <w:p w:rsidR="00F416B2" w:rsidRPr="00F416B2" w:rsidRDefault="00F416B2" w:rsidP="00F416B2">
      <w:pPr>
        <w:widowControl w:val="0"/>
        <w:suppressAutoHyphens/>
        <w:autoSpaceDE w:val="0"/>
        <w:spacing w:after="0" w:line="240" w:lineRule="auto"/>
        <w:jc w:val="both"/>
        <w:rPr>
          <w:rFonts w:ascii="Times New Roman" w:eastAsia="NewtonC-Bold" w:hAnsi="Times New Roman" w:cs="Times New Roman"/>
          <w:b/>
          <w:bCs/>
          <w:kern w:val="1"/>
          <w:sz w:val="24"/>
          <w:szCs w:val="24"/>
          <w:lang w:eastAsia="hi-IN" w:bidi="hi-IN"/>
        </w:rPr>
      </w:pPr>
      <w:r w:rsidRPr="00F416B2">
        <w:rPr>
          <w:rFonts w:ascii="Times New Roman" w:eastAsia="NewtonC-Bold" w:hAnsi="Times New Roman" w:cs="Times New Roman"/>
          <w:b/>
          <w:bCs/>
          <w:kern w:val="1"/>
          <w:sz w:val="24"/>
          <w:szCs w:val="24"/>
          <w:lang w:eastAsia="hi-IN" w:bidi="hi-IN"/>
        </w:rPr>
        <w:tab/>
        <w:t>Работа с произведениями разных видов искусства (литература, живопись, прикладное искусство, скульптура, музыка)</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ab/>
        <w:t xml:space="preserve">Представление о литературе </w:t>
      </w:r>
      <w:r w:rsidRPr="00F416B2">
        <w:rPr>
          <w:rFonts w:ascii="Times New Roman" w:eastAsia="NewtonC" w:hAnsi="Times New Roman" w:cs="Times New Roman"/>
          <w:kern w:val="1"/>
          <w:sz w:val="24"/>
          <w:szCs w:val="24"/>
          <w:u w:val="single"/>
          <w:lang w:eastAsia="hi-IN" w:bidi="hi-IN"/>
        </w:rPr>
        <w:t xml:space="preserve">как об одном из видов искусства </w:t>
      </w:r>
      <w:r w:rsidRPr="00F416B2">
        <w:rPr>
          <w:rFonts w:ascii="Times New Roman" w:eastAsia="NewtonC" w:hAnsi="Times New Roman" w:cs="Times New Roman"/>
          <w:kern w:val="1"/>
          <w:sz w:val="24"/>
          <w:szCs w:val="24"/>
          <w:lang w:eastAsia="hi-IN" w:bidi="hi-IN"/>
        </w:rPr>
        <w:t xml:space="preserve">(наряду с живописью, музыкой и т. д.). Сравнение особенностей мировосприятия писателя/поэта, живописца и композитора (на материале близких </w:t>
      </w:r>
      <w:proofErr w:type="gramStart"/>
      <w:r w:rsidRPr="00F416B2">
        <w:rPr>
          <w:rFonts w:ascii="Times New Roman" w:eastAsia="NewtonC" w:hAnsi="Times New Roman" w:cs="Times New Roman"/>
          <w:kern w:val="1"/>
          <w:sz w:val="24"/>
          <w:szCs w:val="24"/>
          <w:lang w:eastAsia="hi-IN" w:bidi="hi-IN"/>
        </w:rPr>
        <w:t>концептуально-тематически</w:t>
      </w:r>
      <w:proofErr w:type="gramEnd"/>
      <w:r w:rsidRPr="00F416B2">
        <w:rPr>
          <w:rFonts w:ascii="Times New Roman" w:eastAsia="NewtonC" w:hAnsi="Times New Roman" w:cs="Times New Roman"/>
          <w:kern w:val="1"/>
          <w:sz w:val="24"/>
          <w:szCs w:val="24"/>
          <w:lang w:eastAsia="hi-IN" w:bidi="hi-IN"/>
        </w:rPr>
        <w:t xml:space="preserve"> литературных, живописных и музыкальных произведений). Способность произведений, принадлежащих к разным видам искусства, транслировать сходные мысли и выражать похожие переживания авторов-создателей.</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ab/>
        <w:t xml:space="preserve">Представление о литературе </w:t>
      </w:r>
      <w:r w:rsidRPr="00F416B2">
        <w:rPr>
          <w:rFonts w:ascii="Times New Roman" w:eastAsia="NewtonC" w:hAnsi="Times New Roman" w:cs="Times New Roman"/>
          <w:kern w:val="1"/>
          <w:sz w:val="24"/>
          <w:szCs w:val="24"/>
          <w:u w:val="single"/>
          <w:lang w:eastAsia="hi-IN" w:bidi="hi-IN"/>
        </w:rPr>
        <w:t>как явлении художественной культуры</w:t>
      </w:r>
      <w:r w:rsidRPr="00F416B2">
        <w:rPr>
          <w:rFonts w:ascii="Times New Roman" w:eastAsia="NewtonC" w:hAnsi="Times New Roman" w:cs="Times New Roman"/>
          <w:kern w:val="1"/>
          <w:sz w:val="24"/>
          <w:szCs w:val="24"/>
          <w:lang w:eastAsia="hi-IN" w:bidi="hi-IN"/>
        </w:rPr>
        <w:t xml:space="preserve"> (наряду с живописью, скульптурой, мелкой пластикой, прикладным искусством). Сравнение произведений, принадлежащих к разным видам искусства, для обнаружения сходства воссозданных в них картин мира.</w:t>
      </w:r>
    </w:p>
    <w:p w:rsidR="00F416B2" w:rsidRPr="00F416B2" w:rsidRDefault="00F416B2" w:rsidP="00F416B2">
      <w:pPr>
        <w:widowControl w:val="0"/>
        <w:suppressAutoHyphens/>
        <w:autoSpaceDE w:val="0"/>
        <w:spacing w:after="0" w:line="240" w:lineRule="auto"/>
        <w:jc w:val="both"/>
        <w:rPr>
          <w:rFonts w:ascii="Times New Roman" w:eastAsia="NewtonC-Bold" w:hAnsi="Times New Roman" w:cs="Times New Roman"/>
          <w:b/>
          <w:bCs/>
          <w:i/>
          <w:iCs/>
          <w:kern w:val="1"/>
          <w:sz w:val="24"/>
          <w:szCs w:val="24"/>
          <w:lang w:eastAsia="hi-IN" w:bidi="hi-IN"/>
        </w:rPr>
      </w:pPr>
      <w:r w:rsidRPr="00F416B2">
        <w:rPr>
          <w:rFonts w:ascii="Times New Roman" w:eastAsia="NewtonC" w:hAnsi="Times New Roman" w:cs="Times New Roman"/>
          <w:b/>
          <w:bCs/>
          <w:kern w:val="1"/>
          <w:sz w:val="24"/>
          <w:szCs w:val="24"/>
          <w:lang w:eastAsia="hi-IN" w:bidi="hi-IN"/>
        </w:rPr>
        <w:tab/>
        <w:t>3</w:t>
      </w:r>
      <w:r w:rsidRPr="00F416B2">
        <w:rPr>
          <w:rFonts w:ascii="Times New Roman" w:eastAsia="NewtonC" w:hAnsi="Times New Roman" w:cs="Times New Roman"/>
          <w:b/>
          <w:bCs/>
          <w:i/>
          <w:iCs/>
          <w:kern w:val="1"/>
          <w:sz w:val="24"/>
          <w:szCs w:val="24"/>
          <w:lang w:eastAsia="hi-IN" w:bidi="hi-IN"/>
        </w:rPr>
        <w:t xml:space="preserve">. </w:t>
      </w:r>
      <w:r w:rsidRPr="00F416B2">
        <w:rPr>
          <w:rFonts w:ascii="Times New Roman" w:eastAsia="NewtonC-Bold" w:hAnsi="Times New Roman" w:cs="Times New Roman"/>
          <w:b/>
          <w:bCs/>
          <w:i/>
          <w:iCs/>
          <w:kern w:val="1"/>
          <w:sz w:val="24"/>
          <w:szCs w:val="24"/>
          <w:lang w:eastAsia="hi-IN" w:bidi="hi-IN"/>
        </w:rPr>
        <w:t>Элементы творческой деятельности (интерпретация литературного текста, живописного и музыкального произведений)</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ab/>
        <w:t>Чтение художественного произведения (или его фрагментов) по ролям и по цепочке (в том числе и с опорой на цветовое маркирование).</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ab/>
        <w:t>Умение читать выразительно поэтический и прозаический текст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 (понимание содержания прочитанного, умение осознанно выбирать интонацию, темп чтения и делать необходимые паузы в соответствии с особенностями текста).</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ab/>
        <w:t>Умение 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ab/>
        <w:t>Практическое освоение малых фольклорных жанров (загадки, заклички, считалки, небылицы, колыбельные): сочинение собственных текстов и инсценирование их с помощью выразительных средств (мимики, жестов, интонации).</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ab/>
        <w:t>Способность устно и письменно (в виде высказываний и коротких сочинений) делиться своими личными впечатлениями и наблюдениями, возникшими в ходе обсуждения литературных текстов, живописных и музыкальных произведений.</w:t>
      </w:r>
    </w:p>
    <w:p w:rsidR="00F416B2" w:rsidRPr="00F416B2" w:rsidRDefault="00F416B2" w:rsidP="00F416B2">
      <w:pPr>
        <w:widowControl w:val="0"/>
        <w:suppressAutoHyphens/>
        <w:autoSpaceDE w:val="0"/>
        <w:spacing w:after="0" w:line="240" w:lineRule="auto"/>
        <w:jc w:val="both"/>
        <w:rPr>
          <w:rFonts w:ascii="Times New Roman" w:eastAsia="NewtonC-Bold" w:hAnsi="Times New Roman" w:cs="Times New Roman"/>
          <w:b/>
          <w:bCs/>
          <w:i/>
          <w:iCs/>
          <w:kern w:val="1"/>
          <w:sz w:val="24"/>
          <w:szCs w:val="24"/>
          <w:lang w:eastAsia="hi-IN" w:bidi="hi-IN"/>
        </w:rPr>
      </w:pPr>
      <w:r w:rsidRPr="00F416B2">
        <w:rPr>
          <w:rFonts w:ascii="Times New Roman" w:eastAsia="NewtonC-Bold" w:hAnsi="Times New Roman" w:cs="Times New Roman"/>
          <w:b/>
          <w:bCs/>
          <w:kern w:val="1"/>
          <w:sz w:val="24"/>
          <w:szCs w:val="24"/>
          <w:lang w:eastAsia="hi-IN" w:bidi="hi-IN"/>
        </w:rPr>
        <w:tab/>
        <w:t>4</w:t>
      </w:r>
      <w:r w:rsidRPr="00F416B2">
        <w:rPr>
          <w:rFonts w:ascii="Times New Roman" w:eastAsia="NewtonC-Bold" w:hAnsi="Times New Roman" w:cs="Times New Roman"/>
          <w:b/>
          <w:bCs/>
          <w:i/>
          <w:iCs/>
          <w:kern w:val="1"/>
          <w:sz w:val="24"/>
          <w:szCs w:val="24"/>
          <w:lang w:eastAsia="hi-IN" w:bidi="hi-IN"/>
        </w:rPr>
        <w:t>. Круг детского чтения</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u w:val="single"/>
          <w:lang w:eastAsia="hi-IN" w:bidi="hi-IN"/>
        </w:rPr>
      </w:pPr>
      <w:r w:rsidRPr="00F416B2">
        <w:rPr>
          <w:rFonts w:ascii="Times New Roman" w:eastAsia="NewtonC" w:hAnsi="Times New Roman" w:cs="Times New Roman"/>
          <w:kern w:val="1"/>
          <w:sz w:val="24"/>
          <w:szCs w:val="24"/>
          <w:lang w:eastAsia="hi-IN" w:bidi="hi-IN"/>
        </w:rPr>
        <w:tab/>
      </w:r>
      <w:r w:rsidRPr="00F416B2">
        <w:rPr>
          <w:rFonts w:ascii="Times New Roman" w:eastAsia="NewtonC" w:hAnsi="Times New Roman" w:cs="Times New Roman"/>
          <w:kern w:val="1"/>
          <w:sz w:val="24"/>
          <w:szCs w:val="24"/>
          <w:u w:val="single"/>
          <w:lang w:eastAsia="hi-IN" w:bidi="hi-IN"/>
        </w:rPr>
        <w:t>Произведения устного народного творчества</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ab/>
      </w:r>
      <w:proofErr w:type="gramStart"/>
      <w:r w:rsidRPr="00F416B2">
        <w:rPr>
          <w:rFonts w:ascii="Times New Roman" w:eastAsia="NewtonC" w:hAnsi="Times New Roman" w:cs="Times New Roman"/>
          <w:kern w:val="1"/>
          <w:sz w:val="24"/>
          <w:szCs w:val="24"/>
          <w:lang w:eastAsia="hi-IN" w:bidi="hi-IN"/>
        </w:rPr>
        <w:t>Малые жанры фольклора (прибаутки, считалки, небылицы, скороговорки, загадки, заклички); народные сказки (докучные, кумулятивные, сказки о животных, бытовые, волшебные); пословицы и поговорки.</w:t>
      </w:r>
      <w:proofErr w:type="gramEnd"/>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ab/>
      </w:r>
      <w:r w:rsidRPr="00F416B2">
        <w:rPr>
          <w:rFonts w:ascii="Times New Roman" w:eastAsia="NewtonC" w:hAnsi="Times New Roman" w:cs="Times New Roman"/>
          <w:kern w:val="1"/>
          <w:sz w:val="24"/>
          <w:szCs w:val="24"/>
          <w:u w:val="single"/>
          <w:lang w:eastAsia="hi-IN" w:bidi="hi-IN"/>
        </w:rPr>
        <w:t>Авторские произведения</w:t>
      </w:r>
      <w:r w:rsidRPr="00F416B2">
        <w:rPr>
          <w:rFonts w:ascii="Times New Roman" w:eastAsia="NewtonC" w:hAnsi="Times New Roman" w:cs="Times New Roman"/>
          <w:kern w:val="1"/>
          <w:sz w:val="24"/>
          <w:szCs w:val="24"/>
          <w:lang w:eastAsia="hi-IN" w:bidi="hi-IN"/>
        </w:rPr>
        <w:t>, укорененные в фольклоре (былины, басни, гимны).</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u w:val="single"/>
          <w:lang w:eastAsia="hi-IN" w:bidi="hi-IN"/>
        </w:rPr>
      </w:pPr>
      <w:r w:rsidRPr="00F416B2">
        <w:rPr>
          <w:rFonts w:ascii="Times New Roman" w:eastAsia="NewtonC" w:hAnsi="Times New Roman" w:cs="Times New Roman"/>
          <w:kern w:val="1"/>
          <w:sz w:val="24"/>
          <w:szCs w:val="24"/>
          <w:lang w:eastAsia="hi-IN" w:bidi="hi-IN"/>
        </w:rPr>
        <w:tab/>
      </w:r>
      <w:r w:rsidRPr="00F416B2">
        <w:rPr>
          <w:rFonts w:ascii="Times New Roman" w:eastAsia="NewtonC" w:hAnsi="Times New Roman" w:cs="Times New Roman"/>
          <w:kern w:val="1"/>
          <w:sz w:val="24"/>
          <w:szCs w:val="24"/>
          <w:u w:val="single"/>
          <w:lang w:eastAsia="hi-IN" w:bidi="hi-IN"/>
        </w:rPr>
        <w:t>Литературные авторские произведения</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ab/>
        <w:t>Произведения классиков отечественной литературы XIX– XX вв. (стихотворения, рассказы, волшебные сказки в стихах, повесть).</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ab/>
        <w:t>Произведения классиков детской литературы (стихотворения, рассказы, сказки, сказочные повести).</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ab/>
        <w:t>Произведения современной отечественной (с учетом многонациональности России) и зарубежной литературы (стихотворения, рассказы, сказки, сказочная повесть).</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ab/>
      </w:r>
      <w:proofErr w:type="gramStart"/>
      <w:r w:rsidRPr="00F416B2">
        <w:rPr>
          <w:rFonts w:ascii="Times New Roman" w:eastAsia="NewtonC" w:hAnsi="Times New Roman" w:cs="Times New Roman"/>
          <w:kern w:val="1"/>
          <w:sz w:val="24"/>
          <w:szCs w:val="24"/>
          <w:u w:val="single"/>
          <w:lang w:eastAsia="hi-IN" w:bidi="hi-IN"/>
        </w:rPr>
        <w:t>Разные виды книг:</w:t>
      </w:r>
      <w:r w:rsidRPr="00F416B2">
        <w:rPr>
          <w:rFonts w:ascii="Times New Roman" w:eastAsia="NewtonC" w:hAnsi="Times New Roman" w:cs="Times New Roman"/>
          <w:kern w:val="1"/>
          <w:sz w:val="24"/>
          <w:szCs w:val="24"/>
          <w:lang w:eastAsia="hi-IN" w:bidi="hi-IN"/>
        </w:rPr>
        <w:t xml:space="preserve"> историческая, приключенческая, фантастическая, научно-популярная, справочно-энциклопедическая литература; детские периодические издания (детские журналы).</w:t>
      </w:r>
      <w:proofErr w:type="gramEnd"/>
    </w:p>
    <w:p w:rsidR="00F416B2" w:rsidRPr="00F416B2" w:rsidRDefault="00F416B2" w:rsidP="00F416B2">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F416B2" w:rsidRPr="00F416B2" w:rsidRDefault="00F416B2" w:rsidP="00F416B2">
      <w:pPr>
        <w:widowControl w:val="0"/>
        <w:suppressAutoHyphens/>
        <w:spacing w:after="0" w:line="240" w:lineRule="auto"/>
        <w:jc w:val="center"/>
        <w:rPr>
          <w:rFonts w:ascii="Times New Roman" w:eastAsia="FreeSetC-Bold" w:hAnsi="Times New Roman" w:cs="Times New Roman"/>
          <w:b/>
          <w:bCs/>
          <w:kern w:val="1"/>
          <w:sz w:val="28"/>
          <w:szCs w:val="28"/>
          <w:lang w:eastAsia="hi-IN" w:bidi="hi-IN"/>
        </w:rPr>
      </w:pPr>
      <w:r w:rsidRPr="00F416B2">
        <w:rPr>
          <w:rFonts w:ascii="Times New Roman" w:eastAsia="FreeSetC-Bold" w:hAnsi="Times New Roman" w:cs="Times New Roman"/>
          <w:b/>
          <w:bCs/>
          <w:kern w:val="1"/>
          <w:sz w:val="28"/>
          <w:szCs w:val="28"/>
          <w:lang w:eastAsia="hi-IN" w:bidi="hi-IN"/>
        </w:rPr>
        <w:t xml:space="preserve"> Место учебного предмета в учебном плане</w:t>
      </w:r>
    </w:p>
    <w:p w:rsidR="00F416B2" w:rsidRPr="00F416B2" w:rsidRDefault="00F416B2" w:rsidP="00F416B2">
      <w:pPr>
        <w:widowControl w:val="0"/>
        <w:suppressAutoHyphens/>
        <w:autoSpaceDE w:val="0"/>
        <w:spacing w:after="0" w:line="100" w:lineRule="atLeast"/>
        <w:jc w:val="both"/>
        <w:rPr>
          <w:rFonts w:ascii="Times New Roman" w:eastAsia="FreeSetC" w:hAnsi="Times New Roman" w:cs="Times New Roman"/>
          <w:color w:val="231E1F"/>
          <w:spacing w:val="37"/>
          <w:kern w:val="1"/>
          <w:sz w:val="24"/>
          <w:szCs w:val="24"/>
          <w:lang w:eastAsia="hi-IN" w:bidi="hi-IN"/>
        </w:rPr>
      </w:pPr>
    </w:p>
    <w:p w:rsidR="00F416B2" w:rsidRPr="00F416B2" w:rsidRDefault="00F416B2" w:rsidP="00F416B2">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kern w:val="1"/>
          <w:sz w:val="24"/>
          <w:szCs w:val="24"/>
          <w:lang w:eastAsia="hi-IN" w:bidi="hi-IN"/>
        </w:rPr>
        <w:tab/>
        <w:t xml:space="preserve"> Максимальное количество часов на изучение предмета «Литера</w:t>
      </w:r>
      <w:r w:rsidR="00E73F7E">
        <w:rPr>
          <w:rFonts w:ascii="Times New Roman" w:eastAsia="Lucida Sans Unicode" w:hAnsi="Times New Roman" w:cs="Times New Roman"/>
          <w:kern w:val="1"/>
          <w:sz w:val="24"/>
          <w:szCs w:val="24"/>
          <w:lang w:eastAsia="hi-IN" w:bidi="hi-IN"/>
        </w:rPr>
        <w:t>турное чтение» составляет в 3-е</w:t>
      </w:r>
      <w:r w:rsidR="008F29EF">
        <w:rPr>
          <w:rFonts w:ascii="Times New Roman" w:eastAsia="Lucida Sans Unicode" w:hAnsi="Times New Roman" w:cs="Times New Roman"/>
          <w:kern w:val="1"/>
          <w:sz w:val="24"/>
          <w:szCs w:val="24"/>
          <w:lang w:eastAsia="hi-IN" w:bidi="hi-IN"/>
        </w:rPr>
        <w:t xml:space="preserve">м классе —  140 </w:t>
      </w:r>
      <w:r w:rsidRPr="00F416B2">
        <w:rPr>
          <w:rFonts w:ascii="Times New Roman" w:eastAsia="Lucida Sans Unicode" w:hAnsi="Times New Roman" w:cs="Times New Roman"/>
          <w:kern w:val="1"/>
          <w:sz w:val="24"/>
          <w:szCs w:val="24"/>
          <w:lang w:eastAsia="hi-IN" w:bidi="hi-IN"/>
        </w:rPr>
        <w:t>часов в год (4 часа в неделю).</w:t>
      </w:r>
    </w:p>
    <w:p w:rsidR="00F416B2" w:rsidRPr="00F416B2" w:rsidRDefault="00F416B2" w:rsidP="00F416B2">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
    <w:p w:rsidR="007D694B" w:rsidRDefault="00F416B2" w:rsidP="00F416B2">
      <w:pPr>
        <w:widowControl w:val="0"/>
        <w:suppressAutoHyphens/>
        <w:spacing w:after="0" w:line="240" w:lineRule="auto"/>
        <w:jc w:val="center"/>
        <w:rPr>
          <w:rFonts w:ascii="Times New Roman" w:eastAsia="FreeSetC-Bold" w:hAnsi="Times New Roman" w:cs="Times New Roman"/>
          <w:b/>
          <w:bCs/>
          <w:kern w:val="1"/>
          <w:sz w:val="28"/>
          <w:szCs w:val="28"/>
          <w:lang w:eastAsia="hi-IN" w:bidi="hi-IN"/>
        </w:rPr>
      </w:pPr>
      <w:r w:rsidRPr="00F416B2">
        <w:rPr>
          <w:rFonts w:ascii="Times New Roman" w:eastAsia="FreeSetC-Bold" w:hAnsi="Times New Roman" w:cs="Times New Roman"/>
          <w:b/>
          <w:bCs/>
          <w:kern w:val="1"/>
          <w:sz w:val="28"/>
          <w:szCs w:val="28"/>
          <w:lang w:eastAsia="hi-IN" w:bidi="hi-IN"/>
        </w:rPr>
        <w:t xml:space="preserve"> Личностные, метапредметные, предметные </w:t>
      </w:r>
    </w:p>
    <w:p w:rsidR="00F416B2" w:rsidRDefault="00F416B2" w:rsidP="00F416B2">
      <w:pPr>
        <w:widowControl w:val="0"/>
        <w:suppressAutoHyphens/>
        <w:spacing w:after="0" w:line="240" w:lineRule="auto"/>
        <w:jc w:val="center"/>
        <w:rPr>
          <w:rFonts w:ascii="Times New Roman" w:eastAsia="FreeSetC-Bold" w:hAnsi="Times New Roman" w:cs="Times New Roman"/>
          <w:b/>
          <w:bCs/>
          <w:kern w:val="1"/>
          <w:sz w:val="28"/>
          <w:szCs w:val="28"/>
          <w:lang w:eastAsia="hi-IN" w:bidi="hi-IN"/>
        </w:rPr>
      </w:pPr>
      <w:r w:rsidRPr="00F416B2">
        <w:rPr>
          <w:rFonts w:ascii="Times New Roman" w:eastAsia="FreeSetC-Bold" w:hAnsi="Times New Roman" w:cs="Times New Roman"/>
          <w:b/>
          <w:bCs/>
          <w:kern w:val="1"/>
          <w:sz w:val="28"/>
          <w:szCs w:val="28"/>
          <w:lang w:eastAsia="hi-IN" w:bidi="hi-IN"/>
        </w:rPr>
        <w:t>результаты учебной программы</w:t>
      </w:r>
    </w:p>
    <w:p w:rsidR="00E73F7E" w:rsidRDefault="00E73F7E" w:rsidP="00F416B2">
      <w:pPr>
        <w:widowControl w:val="0"/>
        <w:suppressAutoHyphens/>
        <w:spacing w:after="0" w:line="240" w:lineRule="auto"/>
        <w:jc w:val="center"/>
        <w:rPr>
          <w:rFonts w:ascii="Times New Roman" w:eastAsia="FreeSetC-Bold" w:hAnsi="Times New Roman" w:cs="Times New Roman"/>
          <w:b/>
          <w:bCs/>
          <w:kern w:val="1"/>
          <w:sz w:val="28"/>
          <w:szCs w:val="28"/>
          <w:lang w:eastAsia="hi-IN" w:bidi="hi-IN"/>
        </w:rPr>
      </w:pPr>
    </w:p>
    <w:p w:rsidR="00E73F7E" w:rsidRPr="00E73F7E" w:rsidRDefault="00E73F7E" w:rsidP="00E73F7E">
      <w:pPr>
        <w:widowControl w:val="0"/>
        <w:suppressAutoHyphens/>
        <w:autoSpaceDE w:val="0"/>
        <w:spacing w:after="0" w:line="240" w:lineRule="auto"/>
        <w:jc w:val="center"/>
        <w:rPr>
          <w:rFonts w:ascii="Times New Roman" w:eastAsia="NewtonC-Bold" w:hAnsi="Times New Roman" w:cs="NewtonC-Bold"/>
          <w:b/>
          <w:bCs/>
          <w:kern w:val="1"/>
          <w:sz w:val="24"/>
          <w:szCs w:val="24"/>
          <w:lang w:eastAsia="hi-IN" w:bidi="hi-IN"/>
        </w:rPr>
      </w:pPr>
      <w:r w:rsidRPr="00E73F7E">
        <w:rPr>
          <w:rFonts w:ascii="Times New Roman" w:eastAsia="NewtonC-Bold" w:hAnsi="Times New Roman" w:cs="NewtonC-Bold"/>
          <w:b/>
          <w:bCs/>
          <w:kern w:val="1"/>
          <w:sz w:val="24"/>
          <w:szCs w:val="24"/>
          <w:lang w:eastAsia="hi-IN" w:bidi="hi-IN"/>
        </w:rPr>
        <w:t>Планируемые результаты освоения учебной программы по курсу</w:t>
      </w:r>
    </w:p>
    <w:p w:rsidR="00E73F7E" w:rsidRPr="00E73F7E" w:rsidRDefault="00E73F7E" w:rsidP="00E73F7E">
      <w:pPr>
        <w:widowControl w:val="0"/>
        <w:suppressAutoHyphens/>
        <w:autoSpaceDE w:val="0"/>
        <w:spacing w:after="0" w:line="240" w:lineRule="auto"/>
        <w:jc w:val="center"/>
        <w:rPr>
          <w:rFonts w:ascii="Times New Roman" w:eastAsia="NewtonC-Bold" w:hAnsi="Times New Roman" w:cs="NewtonC-Bold"/>
          <w:b/>
          <w:bCs/>
          <w:kern w:val="1"/>
          <w:sz w:val="24"/>
          <w:szCs w:val="24"/>
          <w:lang w:eastAsia="hi-IN" w:bidi="hi-IN"/>
        </w:rPr>
      </w:pPr>
      <w:r w:rsidRPr="00E73F7E">
        <w:rPr>
          <w:rFonts w:ascii="Times New Roman" w:eastAsia="NewtonC-Bold" w:hAnsi="Times New Roman" w:cs="NewtonC-Bold"/>
          <w:b/>
          <w:bCs/>
          <w:kern w:val="1"/>
          <w:sz w:val="24"/>
          <w:szCs w:val="24"/>
          <w:lang w:eastAsia="hi-IN" w:bidi="hi-IN"/>
        </w:rPr>
        <w:tab/>
        <w:t>«Литературное чтение» к концу 3-го года обучения</w:t>
      </w:r>
    </w:p>
    <w:p w:rsidR="00E73F7E" w:rsidRPr="00E73F7E" w:rsidRDefault="00E73F7E" w:rsidP="00E73F7E">
      <w:pPr>
        <w:widowControl w:val="0"/>
        <w:suppressAutoHyphens/>
        <w:autoSpaceDE w:val="0"/>
        <w:spacing w:after="0" w:line="240" w:lineRule="auto"/>
        <w:jc w:val="center"/>
        <w:rPr>
          <w:rFonts w:ascii="Times New Roman" w:eastAsia="NewtonC-Bold" w:hAnsi="Times New Roman" w:cs="NewtonC-Bold"/>
          <w:b/>
          <w:bCs/>
          <w:kern w:val="1"/>
          <w:sz w:val="24"/>
          <w:szCs w:val="24"/>
          <w:lang w:eastAsia="hi-IN" w:bidi="hi-IN"/>
        </w:rPr>
      </w:pPr>
    </w:p>
    <w:p w:rsidR="00E73F7E" w:rsidRPr="00E73F7E" w:rsidRDefault="00E73F7E" w:rsidP="00E73F7E">
      <w:pPr>
        <w:widowControl w:val="0"/>
        <w:suppressAutoHyphens/>
        <w:autoSpaceDE w:val="0"/>
        <w:spacing w:after="0" w:line="240" w:lineRule="auto"/>
        <w:jc w:val="both"/>
        <w:rPr>
          <w:rFonts w:ascii="Times New Roman" w:eastAsia="NewtonC-BoldItalic" w:hAnsi="Times New Roman" w:cs="NewtonC-BoldItalic"/>
          <w:b/>
          <w:bCs/>
          <w:i/>
          <w:iCs/>
          <w:kern w:val="1"/>
          <w:sz w:val="24"/>
          <w:szCs w:val="24"/>
          <w:lang w:eastAsia="hi-IN" w:bidi="hi-IN"/>
        </w:rPr>
      </w:pPr>
      <w:r w:rsidRPr="00E73F7E">
        <w:rPr>
          <w:rFonts w:ascii="Times New Roman" w:eastAsia="NewtonC-BoldItalic" w:hAnsi="Times New Roman" w:cs="NewtonC-BoldItalic"/>
          <w:b/>
          <w:bCs/>
          <w:i/>
          <w:iCs/>
          <w:kern w:val="1"/>
          <w:sz w:val="24"/>
          <w:szCs w:val="24"/>
          <w:lang w:eastAsia="hi-IN" w:bidi="hi-IN"/>
        </w:rPr>
        <w:tab/>
        <w:t>Раздел «Виды речевой и читательской деятельности»</w:t>
      </w:r>
    </w:p>
    <w:p w:rsidR="00E73F7E" w:rsidRPr="00E73F7E" w:rsidRDefault="00E73F7E" w:rsidP="00E73F7E">
      <w:pPr>
        <w:widowControl w:val="0"/>
        <w:suppressAutoHyphens/>
        <w:autoSpaceDE w:val="0"/>
        <w:spacing w:after="0" w:line="240" w:lineRule="auto"/>
        <w:jc w:val="both"/>
        <w:rPr>
          <w:rFonts w:ascii="Times New Roman" w:eastAsia="NewtonC-Bold" w:hAnsi="Times New Roman" w:cs="NewtonC-Bold"/>
          <w:b/>
          <w:bCs/>
          <w:kern w:val="1"/>
          <w:sz w:val="24"/>
          <w:szCs w:val="24"/>
          <w:lang w:eastAsia="hi-IN" w:bidi="hi-IN"/>
        </w:rPr>
      </w:pPr>
      <w:r w:rsidRPr="00E73F7E">
        <w:rPr>
          <w:rFonts w:ascii="Times New Roman" w:eastAsia="NewtonC-Bold" w:hAnsi="Times New Roman" w:cs="NewtonC-Bold"/>
          <w:b/>
          <w:bCs/>
          <w:kern w:val="1"/>
          <w:sz w:val="24"/>
          <w:szCs w:val="24"/>
          <w:lang w:eastAsia="hi-IN" w:bidi="hi-IN"/>
        </w:rPr>
        <w:tab/>
        <w:t>Обучающиеся научатся:</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t>• читать правильно и выразительно целыми словами вслух, учитывая индивидуальный темп чтения;</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t>• читать про себя в процессе первичного ознакомительного чтения, повторного просмотрового чтения, выборочного и повторного изучающего чтения;</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t>• писать письма и правильно реагировать на полученные письма в процессе предметной переписки с научным клубом младшего школьника «Ключ и заря»;</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t>• называть имена писателей и поэтов – авторов изучаемых произведений; перечислять названия их произведений и коротко пересказывать содержание текстов, прочитанных в классе;</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t>• рассказывать о любимом литературном герое;</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t>• выявлять авторское отношение к герою;</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t>• характеризовать героев произведений; сравнивать характеры героев разных произведений;</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t>• читать наизусть 6–8 стихотворений разных авторов (по выбору);</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t>• ориентироваться в книге по ее элементам (автор, название, страница «Содержание», иллюстрации).</w:t>
      </w:r>
    </w:p>
    <w:p w:rsidR="00E73F7E" w:rsidRPr="00E73F7E" w:rsidRDefault="00E73F7E" w:rsidP="00E73F7E">
      <w:pPr>
        <w:widowControl w:val="0"/>
        <w:suppressAutoHyphens/>
        <w:autoSpaceDE w:val="0"/>
        <w:spacing w:after="0" w:line="240" w:lineRule="auto"/>
        <w:jc w:val="both"/>
        <w:rPr>
          <w:rFonts w:ascii="Times New Roman" w:eastAsia="NewtonC-Bold" w:hAnsi="Times New Roman" w:cs="NewtonC-Bold"/>
          <w:b/>
          <w:bCs/>
          <w:kern w:val="1"/>
          <w:sz w:val="24"/>
          <w:szCs w:val="24"/>
          <w:lang w:eastAsia="hi-IN" w:bidi="hi-IN"/>
        </w:rPr>
      </w:pPr>
      <w:r w:rsidRPr="00E73F7E">
        <w:rPr>
          <w:rFonts w:ascii="Times New Roman" w:eastAsia="NewtonC-Bold" w:hAnsi="Times New Roman" w:cs="NewtonC-Bold"/>
          <w:b/>
          <w:bCs/>
          <w:kern w:val="1"/>
          <w:sz w:val="24"/>
          <w:szCs w:val="24"/>
          <w:lang w:eastAsia="hi-IN" w:bidi="hi-IN"/>
        </w:rPr>
        <w:tab/>
        <w:t>Обучающиеся в процессе самостоятельной, парной, групповой и коллективной работы получат возможность научиться:</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t>• составлять тематический, жанровый и монографический сборники произведений.</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t>• делать самостоятельный выбор книги и определять содержание книги по ее элементам;</w:t>
      </w:r>
    </w:p>
    <w:p w:rsidR="00E73F7E" w:rsidRPr="00E73F7E" w:rsidRDefault="00E73F7E" w:rsidP="00E73F7E">
      <w:pPr>
        <w:widowControl w:val="0"/>
        <w:suppressAutoHyphens/>
        <w:autoSpaceDE w:val="0"/>
        <w:spacing w:after="0" w:line="240" w:lineRule="auto"/>
        <w:rPr>
          <w:rFonts w:ascii="NewtonC" w:eastAsia="Lucida Sans Unicode" w:hAnsi="NewtonC" w:cs="Tahoma"/>
          <w:kern w:val="1"/>
          <w:sz w:val="14"/>
          <w:szCs w:val="14"/>
          <w:lang w:eastAsia="hi-IN" w:bidi="hi-IN"/>
        </w:rPr>
      </w:pP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t>• самостоятельно читать выбранные книги;</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t>• высказывать оценочные суждения о героях прочитанных</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произведений;</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t>• самостоятельно работать со словарями.</w:t>
      </w:r>
    </w:p>
    <w:p w:rsidR="00E73F7E" w:rsidRPr="00E73F7E" w:rsidRDefault="00E73F7E" w:rsidP="00E73F7E">
      <w:pPr>
        <w:widowControl w:val="0"/>
        <w:suppressAutoHyphens/>
        <w:autoSpaceDE w:val="0"/>
        <w:spacing w:after="0" w:line="240" w:lineRule="auto"/>
        <w:jc w:val="both"/>
        <w:rPr>
          <w:rFonts w:ascii="Times New Roman" w:eastAsia="NewtonC-BoldItalic" w:hAnsi="Times New Roman" w:cs="NewtonC-BoldItalic"/>
          <w:b/>
          <w:bCs/>
          <w:i/>
          <w:iCs/>
          <w:kern w:val="1"/>
          <w:sz w:val="24"/>
          <w:szCs w:val="24"/>
          <w:lang w:eastAsia="hi-IN" w:bidi="hi-IN"/>
        </w:rPr>
      </w:pPr>
      <w:r w:rsidRPr="00E73F7E">
        <w:rPr>
          <w:rFonts w:ascii="Times New Roman" w:eastAsia="NewtonC-BoldItalic" w:hAnsi="Times New Roman" w:cs="NewtonC-BoldItalic"/>
          <w:b/>
          <w:bCs/>
          <w:i/>
          <w:iCs/>
          <w:kern w:val="1"/>
          <w:sz w:val="24"/>
          <w:szCs w:val="24"/>
          <w:lang w:eastAsia="hi-IN" w:bidi="hi-IN"/>
        </w:rPr>
        <w:lastRenderedPageBreak/>
        <w:tab/>
        <w:t>Раздел «Литературоведческая пропедевтика»</w:t>
      </w:r>
    </w:p>
    <w:p w:rsidR="00E73F7E" w:rsidRPr="00E73F7E" w:rsidRDefault="00E73F7E" w:rsidP="00E73F7E">
      <w:pPr>
        <w:widowControl w:val="0"/>
        <w:suppressAutoHyphens/>
        <w:autoSpaceDE w:val="0"/>
        <w:spacing w:after="0" w:line="240" w:lineRule="auto"/>
        <w:jc w:val="both"/>
        <w:rPr>
          <w:rFonts w:ascii="Times New Roman" w:eastAsia="NewtonC-Bold" w:hAnsi="Times New Roman" w:cs="NewtonC-Bold"/>
          <w:b/>
          <w:bCs/>
          <w:color w:val="000000"/>
          <w:kern w:val="1"/>
          <w:sz w:val="24"/>
          <w:szCs w:val="24"/>
          <w:lang w:eastAsia="hi-IN" w:bidi="hi-IN"/>
        </w:rPr>
      </w:pPr>
      <w:r w:rsidRPr="00E73F7E">
        <w:rPr>
          <w:rFonts w:ascii="Times New Roman" w:eastAsia="NewtonC-Bold" w:hAnsi="Times New Roman" w:cs="NewtonC-Bold"/>
          <w:b/>
          <w:bCs/>
          <w:color w:val="FF0000"/>
          <w:kern w:val="1"/>
          <w:sz w:val="24"/>
          <w:szCs w:val="24"/>
          <w:lang w:eastAsia="hi-IN" w:bidi="hi-IN"/>
        </w:rPr>
        <w:tab/>
      </w:r>
      <w:r w:rsidRPr="00E73F7E">
        <w:rPr>
          <w:rFonts w:ascii="Times New Roman" w:eastAsia="NewtonC-Bold" w:hAnsi="Times New Roman" w:cs="NewtonC-Bold"/>
          <w:b/>
          <w:bCs/>
          <w:color w:val="000000"/>
          <w:kern w:val="1"/>
          <w:sz w:val="24"/>
          <w:szCs w:val="24"/>
          <w:lang w:eastAsia="hi-IN" w:bidi="hi-IN"/>
        </w:rPr>
        <w:t>Обучающиеся научатся:</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t>• различать сказку о животных, басню, волшебную сказку, бытовую сказку;</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t>• различать сказку и рассказ по двум основаниям (или одному из двух оснований): особенности построения и основная целевая установка повествования;</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r>
      <w:proofErr w:type="gramStart"/>
      <w:r w:rsidRPr="00E73F7E">
        <w:rPr>
          <w:rFonts w:ascii="Times New Roman" w:eastAsia="NewtonC" w:hAnsi="Times New Roman" w:cs="NewtonC"/>
          <w:kern w:val="1"/>
          <w:sz w:val="24"/>
          <w:szCs w:val="24"/>
          <w:lang w:eastAsia="hi-IN" w:bidi="hi-IN"/>
        </w:rPr>
        <w:t>• находить и различать средства художественной выразительности в авторской литературе (приемы: сравнение, олицетворение, гипербола (называем преувеличением), звукопись, контраст; фигуры: повтор).</w:t>
      </w:r>
      <w:proofErr w:type="gramEnd"/>
    </w:p>
    <w:p w:rsidR="00E73F7E" w:rsidRPr="00E73F7E" w:rsidRDefault="00E73F7E" w:rsidP="00E73F7E">
      <w:pPr>
        <w:widowControl w:val="0"/>
        <w:suppressAutoHyphens/>
        <w:autoSpaceDE w:val="0"/>
        <w:spacing w:after="0" w:line="240" w:lineRule="auto"/>
        <w:jc w:val="both"/>
        <w:rPr>
          <w:rFonts w:ascii="Times New Roman" w:eastAsia="NewtonC-Bold" w:hAnsi="Times New Roman" w:cs="NewtonC-Bold"/>
          <w:b/>
          <w:bCs/>
          <w:kern w:val="1"/>
          <w:sz w:val="24"/>
          <w:szCs w:val="24"/>
          <w:lang w:eastAsia="hi-IN" w:bidi="hi-IN"/>
        </w:rPr>
      </w:pPr>
      <w:r w:rsidRPr="00E73F7E">
        <w:rPr>
          <w:rFonts w:ascii="Times New Roman" w:eastAsia="NewtonC-Bold" w:hAnsi="Times New Roman" w:cs="NewtonC-Bold"/>
          <w:b/>
          <w:bCs/>
          <w:kern w:val="1"/>
          <w:sz w:val="24"/>
          <w:szCs w:val="24"/>
          <w:lang w:eastAsia="hi-IN" w:bidi="hi-IN"/>
        </w:rPr>
        <w:tab/>
      </w:r>
      <w:proofErr w:type="gramStart"/>
      <w:r w:rsidRPr="00E73F7E">
        <w:rPr>
          <w:rFonts w:ascii="Times New Roman" w:eastAsia="NewtonC-Bold" w:hAnsi="Times New Roman" w:cs="NewtonC-Bold"/>
          <w:b/>
          <w:bCs/>
          <w:kern w:val="1"/>
          <w:sz w:val="24"/>
          <w:szCs w:val="24"/>
          <w:lang w:eastAsia="hi-IN" w:bidi="hi-IN"/>
        </w:rPr>
        <w:t>Обучающиеся</w:t>
      </w:r>
      <w:proofErr w:type="gramEnd"/>
      <w:r w:rsidRPr="00E73F7E">
        <w:rPr>
          <w:rFonts w:ascii="Times New Roman" w:eastAsia="NewtonC-Bold" w:hAnsi="Times New Roman" w:cs="NewtonC-Bold"/>
          <w:b/>
          <w:bCs/>
          <w:kern w:val="1"/>
          <w:sz w:val="24"/>
          <w:szCs w:val="24"/>
          <w:lang w:eastAsia="hi-IN" w:bidi="hi-IN"/>
        </w:rPr>
        <w:t xml:space="preserve"> получат возможность научиться:</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t>• понимать развитие сказки о животных во времени и помещать изучаемые сказки на простейшую ленту времени;</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t>• обнаруживать «бродячие» сюжеты («бродячие сказочные истории») в сказках разных народов мира.</w:t>
      </w:r>
    </w:p>
    <w:p w:rsidR="00E73F7E" w:rsidRPr="00E73F7E" w:rsidRDefault="00E73F7E" w:rsidP="00E73F7E">
      <w:pPr>
        <w:widowControl w:val="0"/>
        <w:suppressAutoHyphens/>
        <w:autoSpaceDE w:val="0"/>
        <w:spacing w:after="0" w:line="240" w:lineRule="auto"/>
        <w:jc w:val="both"/>
        <w:rPr>
          <w:rFonts w:ascii="Times New Roman" w:eastAsia="NewtonC-BoldItalic" w:hAnsi="Times New Roman" w:cs="NewtonC-BoldItalic"/>
          <w:b/>
          <w:bCs/>
          <w:i/>
          <w:iCs/>
          <w:kern w:val="1"/>
          <w:sz w:val="24"/>
          <w:szCs w:val="24"/>
          <w:lang w:eastAsia="hi-IN" w:bidi="hi-IN"/>
        </w:rPr>
      </w:pPr>
      <w:r w:rsidRPr="00E73F7E">
        <w:rPr>
          <w:rFonts w:ascii="Times New Roman" w:eastAsia="NewtonC-BoldItalic" w:hAnsi="Times New Roman" w:cs="NewtonC-BoldItalic"/>
          <w:b/>
          <w:bCs/>
          <w:i/>
          <w:iCs/>
          <w:kern w:val="1"/>
          <w:sz w:val="24"/>
          <w:szCs w:val="24"/>
          <w:lang w:eastAsia="hi-IN" w:bidi="hi-IN"/>
        </w:rPr>
        <w:tab/>
        <w:t>Раздел «Элементы творческой деятельности учащихся»</w:t>
      </w:r>
    </w:p>
    <w:p w:rsidR="00E73F7E" w:rsidRPr="00E73F7E" w:rsidRDefault="00E73F7E" w:rsidP="00E73F7E">
      <w:pPr>
        <w:widowControl w:val="0"/>
        <w:suppressAutoHyphens/>
        <w:autoSpaceDE w:val="0"/>
        <w:spacing w:after="0" w:line="240" w:lineRule="auto"/>
        <w:jc w:val="both"/>
        <w:rPr>
          <w:rFonts w:ascii="Times New Roman" w:eastAsia="NewtonC-Bold" w:hAnsi="Times New Roman" w:cs="NewtonC-Bold"/>
          <w:b/>
          <w:bCs/>
          <w:kern w:val="1"/>
          <w:sz w:val="24"/>
          <w:szCs w:val="24"/>
          <w:lang w:eastAsia="hi-IN" w:bidi="hi-IN"/>
        </w:rPr>
      </w:pPr>
      <w:r w:rsidRPr="00E73F7E">
        <w:rPr>
          <w:rFonts w:ascii="Times New Roman" w:eastAsia="NewtonC-Bold" w:hAnsi="Times New Roman" w:cs="NewtonC-Bold"/>
          <w:b/>
          <w:bCs/>
          <w:kern w:val="1"/>
          <w:sz w:val="24"/>
          <w:szCs w:val="24"/>
          <w:lang w:eastAsia="hi-IN" w:bidi="hi-IN"/>
        </w:rPr>
        <w:tab/>
        <w:t>Обучающиеся научатся:</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t>• понимать содержание прочитанного; осознанно выбирать интонацию, темп чтения и необходимые паузы в соответствии с особенностями текста;</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t>• эмоционально и адекватно воспринимать на слух художественные произведения, определенные программой, и оформлять свои впечатления (отзывы) в устной речи;</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t>• 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t>• принимать участие в инсценировке (разыгрывании по ролям) крупных диалоговых фрагментов литературных текстов.</w:t>
      </w:r>
    </w:p>
    <w:p w:rsidR="00E73F7E" w:rsidRPr="00E73F7E" w:rsidRDefault="00E73F7E" w:rsidP="00E73F7E">
      <w:pPr>
        <w:widowControl w:val="0"/>
        <w:suppressAutoHyphens/>
        <w:autoSpaceDE w:val="0"/>
        <w:spacing w:after="0" w:line="240" w:lineRule="auto"/>
        <w:jc w:val="both"/>
        <w:rPr>
          <w:rFonts w:ascii="Times New Roman" w:eastAsia="NewtonC-Bold" w:hAnsi="Times New Roman" w:cs="NewtonC-Bold"/>
          <w:b/>
          <w:bCs/>
          <w:kern w:val="1"/>
          <w:sz w:val="24"/>
          <w:szCs w:val="24"/>
          <w:lang w:eastAsia="hi-IN" w:bidi="hi-IN"/>
        </w:rPr>
      </w:pPr>
      <w:r w:rsidRPr="00E73F7E">
        <w:rPr>
          <w:rFonts w:ascii="Times New Roman" w:eastAsia="NewtonC-Bold" w:hAnsi="Times New Roman" w:cs="NewtonC-Bold"/>
          <w:b/>
          <w:bCs/>
          <w:kern w:val="1"/>
          <w:sz w:val="24"/>
          <w:szCs w:val="24"/>
          <w:lang w:eastAsia="hi-IN" w:bidi="hi-IN"/>
        </w:rPr>
        <w:tab/>
        <w:t>Обучающиеся в процессе самостоятельной, парной, групповой и коллективной работы получат возможность научиться:</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Bold" w:hAnsi="Times New Roman" w:cs="NewtonC-Bold"/>
          <w:kern w:val="1"/>
          <w:sz w:val="24"/>
          <w:szCs w:val="24"/>
          <w:lang w:eastAsia="hi-IN" w:bidi="hi-IN"/>
        </w:rPr>
        <w:tab/>
        <w:t>• читать вслух стихотворный и прозаический тексты на основе передачи их художественных особенностей, выражения</w:t>
      </w:r>
      <w:r w:rsidRPr="00E73F7E">
        <w:rPr>
          <w:rFonts w:ascii="Times New Roman" w:eastAsia="NewtonC-Bold" w:hAnsi="Times New Roman" w:cs="NewtonC-Bold"/>
          <w:kern w:val="1"/>
          <w:sz w:val="21"/>
          <w:szCs w:val="21"/>
          <w:lang w:eastAsia="hi-IN" w:bidi="hi-IN"/>
        </w:rPr>
        <w:t xml:space="preserve"> </w:t>
      </w:r>
      <w:r w:rsidRPr="00E73F7E">
        <w:rPr>
          <w:rFonts w:ascii="Times New Roman" w:eastAsia="NewtonC" w:hAnsi="Times New Roman" w:cs="NewtonC"/>
          <w:kern w:val="1"/>
          <w:sz w:val="24"/>
          <w:szCs w:val="24"/>
          <w:lang w:eastAsia="hi-IN" w:bidi="hi-IN"/>
        </w:rPr>
        <w:t>собственного отношения и в соответствии с выработанными критериями выразительного чтения;</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t>• рассматривать иллюстрации в учебнике и репродукции живописных произведений в разделе «Музейный Дом», слушать музыкальные произведения и сравнивать их с художественными текстами и живописными произведениями с точки зрения выраженных в них мыслей, чувств и переживаний;</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t>• устно и письменно (в форме высказываний и/или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p>
    <w:p w:rsidR="007D694B" w:rsidRDefault="00E73F7E" w:rsidP="00E73F7E">
      <w:pPr>
        <w:widowControl w:val="0"/>
        <w:suppressAutoHyphens/>
        <w:autoSpaceDE w:val="0"/>
        <w:spacing w:after="0" w:line="240" w:lineRule="auto"/>
        <w:jc w:val="center"/>
        <w:rPr>
          <w:rFonts w:ascii="Times New Roman" w:eastAsia="NewtonC-Bold" w:hAnsi="Times New Roman" w:cs="NewtonC-Bold"/>
          <w:b/>
          <w:bCs/>
          <w:kern w:val="1"/>
          <w:sz w:val="28"/>
          <w:szCs w:val="28"/>
          <w:lang w:eastAsia="hi-IN" w:bidi="hi-IN"/>
        </w:rPr>
      </w:pPr>
      <w:r w:rsidRPr="00E73F7E">
        <w:rPr>
          <w:rFonts w:ascii="Times New Roman" w:eastAsia="NewtonC-Bold" w:hAnsi="Times New Roman" w:cs="NewtonC-Bold"/>
          <w:b/>
          <w:bCs/>
          <w:kern w:val="1"/>
          <w:sz w:val="24"/>
          <w:szCs w:val="24"/>
          <w:lang w:eastAsia="hi-IN" w:bidi="hi-IN"/>
        </w:rPr>
        <w:tab/>
      </w:r>
      <w:r w:rsidRPr="007D694B">
        <w:rPr>
          <w:rFonts w:ascii="Times New Roman" w:eastAsia="NewtonC-Bold" w:hAnsi="Times New Roman" w:cs="NewtonC-Bold"/>
          <w:b/>
          <w:bCs/>
          <w:kern w:val="1"/>
          <w:sz w:val="28"/>
          <w:szCs w:val="28"/>
          <w:lang w:eastAsia="hi-IN" w:bidi="hi-IN"/>
        </w:rPr>
        <w:t xml:space="preserve">Ожидаемые результаты формирования УУД </w:t>
      </w:r>
    </w:p>
    <w:p w:rsidR="00E73F7E" w:rsidRPr="007D694B" w:rsidRDefault="00E73F7E" w:rsidP="00E73F7E">
      <w:pPr>
        <w:widowControl w:val="0"/>
        <w:suppressAutoHyphens/>
        <w:autoSpaceDE w:val="0"/>
        <w:spacing w:after="0" w:line="240" w:lineRule="auto"/>
        <w:jc w:val="center"/>
        <w:rPr>
          <w:rFonts w:ascii="Times New Roman" w:eastAsia="NewtonC-Bold" w:hAnsi="Times New Roman" w:cs="NewtonC-Bold"/>
          <w:b/>
          <w:bCs/>
          <w:kern w:val="1"/>
          <w:sz w:val="28"/>
          <w:szCs w:val="28"/>
          <w:lang w:eastAsia="hi-IN" w:bidi="hi-IN"/>
        </w:rPr>
      </w:pPr>
      <w:r w:rsidRPr="007D694B">
        <w:rPr>
          <w:rFonts w:ascii="Times New Roman" w:eastAsia="NewtonC-Bold" w:hAnsi="Times New Roman" w:cs="NewtonC-Bold"/>
          <w:b/>
          <w:bCs/>
          <w:kern w:val="1"/>
          <w:sz w:val="28"/>
          <w:szCs w:val="28"/>
          <w:lang w:eastAsia="hi-IN" w:bidi="hi-IN"/>
        </w:rPr>
        <w:t>к концу 3-го года обучения</w:t>
      </w:r>
    </w:p>
    <w:p w:rsidR="00E73F7E" w:rsidRPr="00E73F7E" w:rsidRDefault="00E73F7E" w:rsidP="00E73F7E">
      <w:pPr>
        <w:widowControl w:val="0"/>
        <w:suppressAutoHyphens/>
        <w:autoSpaceDE w:val="0"/>
        <w:spacing w:after="0" w:line="240" w:lineRule="auto"/>
        <w:jc w:val="both"/>
        <w:rPr>
          <w:rFonts w:ascii="Times New Roman" w:eastAsia="NewtonC-Bold" w:hAnsi="Times New Roman" w:cs="NewtonC-Bold"/>
          <w:b/>
          <w:bCs/>
          <w:kern w:val="1"/>
          <w:sz w:val="24"/>
          <w:szCs w:val="24"/>
          <w:lang w:eastAsia="hi-IN" w:bidi="hi-IN"/>
        </w:rPr>
      </w:pPr>
    </w:p>
    <w:p w:rsidR="00E73F7E" w:rsidRPr="00E73F7E" w:rsidRDefault="00E73F7E" w:rsidP="00E73F7E">
      <w:pPr>
        <w:widowControl w:val="0"/>
        <w:suppressAutoHyphens/>
        <w:autoSpaceDE w:val="0"/>
        <w:spacing w:after="0" w:line="240" w:lineRule="auto"/>
        <w:jc w:val="both"/>
        <w:rPr>
          <w:rFonts w:ascii="Times New Roman" w:eastAsia="NewtonC-Bold" w:hAnsi="Times New Roman" w:cs="NewtonC-Bold"/>
          <w:b/>
          <w:bCs/>
          <w:kern w:val="1"/>
          <w:sz w:val="24"/>
          <w:szCs w:val="24"/>
          <w:lang w:eastAsia="hi-IN" w:bidi="hi-IN"/>
        </w:rPr>
      </w:pPr>
      <w:r w:rsidRPr="00E73F7E">
        <w:rPr>
          <w:rFonts w:ascii="Times New Roman" w:eastAsia="NewtonC-Bold" w:hAnsi="Times New Roman" w:cs="NewtonC-Bold"/>
          <w:b/>
          <w:bCs/>
          <w:kern w:val="1"/>
          <w:sz w:val="24"/>
          <w:szCs w:val="24"/>
          <w:lang w:eastAsia="hi-IN" w:bidi="hi-IN"/>
        </w:rPr>
        <w:tab/>
        <w:t>В области познавательных общих учебных действий обучающиеся научатся:</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t>• свободно ориентироваться в корпусе учебных словарей, быстро находить нужную словарную статью;</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t xml:space="preserve">• свободно ориентироваться в учебной книге: сможет читать язык условных обозначений; находить нужный текст по страницам </w:t>
      </w:r>
      <w:r w:rsidRPr="00E73F7E">
        <w:rPr>
          <w:rFonts w:ascii="Times New Roman" w:eastAsia="NewtonC" w:hAnsi="Times New Roman" w:cs="NewtonC"/>
          <w:kern w:val="1"/>
          <w:sz w:val="24"/>
          <w:szCs w:val="24"/>
          <w:lang w:eastAsia="hi-IN" w:bidi="hi-IN"/>
        </w:rPr>
        <w:lastRenderedPageBreak/>
        <w:t>«Содержание»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t>• работать с текстом: выделять в нем тему и основную мысль (идею, переживание), разные жизненные позиции (точки зрения, установки, умонастроения); выделять информацию, заданную аспектом рассмотрения, и удерживать заявленный аспект;</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r>
      <w:proofErr w:type="gramStart"/>
      <w:r w:rsidRPr="00E73F7E">
        <w:rPr>
          <w:rFonts w:ascii="Times New Roman" w:eastAsia="NewtonC" w:hAnsi="Times New Roman" w:cs="NewtonC"/>
          <w:kern w:val="1"/>
          <w:sz w:val="24"/>
          <w:szCs w:val="24"/>
          <w:lang w:eastAsia="hi-IN" w:bidi="hi-IN"/>
        </w:rPr>
        <w:t>• работать с несколькими источниками информации (учебной книгой, тетрадью для самостоятельной работы и хрестоматией;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сведениями из Интернета); текстами и иллюстрациями к текстам.</w:t>
      </w:r>
      <w:proofErr w:type="gramEnd"/>
    </w:p>
    <w:p w:rsidR="00E73F7E" w:rsidRPr="00E73F7E" w:rsidRDefault="00E73F7E" w:rsidP="00E73F7E">
      <w:pPr>
        <w:widowControl w:val="0"/>
        <w:suppressAutoHyphens/>
        <w:autoSpaceDE w:val="0"/>
        <w:spacing w:after="0" w:line="240" w:lineRule="auto"/>
        <w:jc w:val="both"/>
        <w:rPr>
          <w:rFonts w:ascii="Times New Roman" w:eastAsia="NewtonC-Bold" w:hAnsi="Times New Roman" w:cs="NewtonC-Bold"/>
          <w:b/>
          <w:bCs/>
          <w:kern w:val="1"/>
          <w:sz w:val="24"/>
          <w:szCs w:val="24"/>
          <w:lang w:eastAsia="hi-IN" w:bidi="hi-IN"/>
        </w:rPr>
      </w:pPr>
      <w:r w:rsidRPr="00E73F7E">
        <w:rPr>
          <w:rFonts w:ascii="Times New Roman" w:eastAsia="NewtonC-Bold" w:hAnsi="Times New Roman" w:cs="NewtonC-Bold"/>
          <w:b/>
          <w:bCs/>
          <w:kern w:val="1"/>
          <w:sz w:val="24"/>
          <w:szCs w:val="24"/>
          <w:lang w:eastAsia="hi-IN" w:bidi="hi-IN"/>
        </w:rPr>
        <w:tab/>
      </w:r>
      <w:proofErr w:type="gramStart"/>
      <w:r w:rsidRPr="00E73F7E">
        <w:rPr>
          <w:rFonts w:ascii="Times New Roman" w:eastAsia="NewtonC-Bold" w:hAnsi="Times New Roman" w:cs="NewtonC-Bold"/>
          <w:b/>
          <w:bCs/>
          <w:kern w:val="1"/>
          <w:sz w:val="24"/>
          <w:szCs w:val="24"/>
          <w:lang w:eastAsia="hi-IN" w:bidi="hi-IN"/>
        </w:rPr>
        <w:t>Обучающиеся</w:t>
      </w:r>
      <w:proofErr w:type="gramEnd"/>
      <w:r w:rsidRPr="00E73F7E">
        <w:rPr>
          <w:rFonts w:ascii="Times New Roman" w:eastAsia="NewtonC-Bold" w:hAnsi="Times New Roman" w:cs="NewtonC-Bold"/>
          <w:b/>
          <w:bCs/>
          <w:kern w:val="1"/>
          <w:sz w:val="24"/>
          <w:szCs w:val="24"/>
          <w:lang w:eastAsia="hi-IN" w:bidi="hi-IN"/>
        </w:rPr>
        <w:t xml:space="preserve"> получат возможность научиться:</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t>• освоить алгоритм составления сборников: монографических, жанровых и тематических (сами термины – определения сборников не используются).</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Bold" w:hAnsi="Times New Roman" w:cs="NewtonC-Bold"/>
          <w:b/>
          <w:bCs/>
          <w:kern w:val="1"/>
          <w:sz w:val="24"/>
          <w:szCs w:val="24"/>
          <w:lang w:eastAsia="hi-IN" w:bidi="hi-IN"/>
        </w:rPr>
        <w:tab/>
        <w:t xml:space="preserve">В области коммуникативных учебных действий </w:t>
      </w:r>
      <w:r w:rsidRPr="00E73F7E">
        <w:rPr>
          <w:rFonts w:ascii="Times New Roman" w:eastAsia="NewtonC" w:hAnsi="Times New Roman" w:cs="NewtonC"/>
          <w:kern w:val="1"/>
          <w:sz w:val="24"/>
          <w:szCs w:val="24"/>
          <w:lang w:eastAsia="hi-IN" w:bidi="hi-IN"/>
        </w:rPr>
        <w:t>обучающиеся научатся:</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t>а) в рамках коммуникации как сотрудничества:</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t>• работать с соседом по парте, в малой группе, в большой группе: распределять между собой работу и роли, выполнять свою часть работы и встраивать ее в общее рабочее поле;</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1"/>
          <w:szCs w:val="21"/>
          <w:lang w:eastAsia="hi-IN" w:bidi="hi-IN"/>
        </w:rPr>
        <w:tab/>
      </w:r>
      <w:r w:rsidRPr="00E73F7E">
        <w:rPr>
          <w:rFonts w:ascii="Times New Roman" w:eastAsia="NewtonC" w:hAnsi="Times New Roman" w:cs="NewtonC"/>
          <w:kern w:val="1"/>
          <w:sz w:val="24"/>
          <w:szCs w:val="24"/>
          <w:lang w:eastAsia="hi-IN" w:bidi="hi-IN"/>
        </w:rPr>
        <w:t>б) в рамках коммуникации как взаимодействия:</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t>• понимать основание разницы между двумя заявленными точками зрения, двумя позициями и мотивированно присоединяться к одной из них или пробовать высказывать собственную точку зрения;</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t>• находить в тексте подтверждение высказанным героями точкам зрения.</w:t>
      </w:r>
    </w:p>
    <w:p w:rsidR="00E73F7E" w:rsidRPr="00E73F7E" w:rsidRDefault="00E73F7E" w:rsidP="00E73F7E">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Bold" w:hAnsi="Times New Roman" w:cs="NewtonC-Bold"/>
          <w:b/>
          <w:bCs/>
          <w:kern w:val="1"/>
          <w:sz w:val="24"/>
          <w:szCs w:val="24"/>
          <w:lang w:eastAsia="hi-IN" w:bidi="hi-IN"/>
        </w:rPr>
        <w:tab/>
        <w:t xml:space="preserve">В области регулятивных учебных действий </w:t>
      </w:r>
      <w:r w:rsidRPr="00E73F7E">
        <w:rPr>
          <w:rFonts w:ascii="Times New Roman" w:eastAsia="NewtonC" w:hAnsi="Times New Roman" w:cs="NewtonC"/>
          <w:kern w:val="1"/>
          <w:sz w:val="24"/>
          <w:szCs w:val="24"/>
          <w:lang w:eastAsia="hi-IN" w:bidi="hi-IN"/>
        </w:rPr>
        <w:t>обучающиеся научатся:</w:t>
      </w:r>
    </w:p>
    <w:p w:rsidR="00F416B2" w:rsidRPr="003E7DA4" w:rsidRDefault="00E73F7E" w:rsidP="00F416B2">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E73F7E">
        <w:rPr>
          <w:rFonts w:ascii="Times New Roman" w:eastAsia="NewtonC" w:hAnsi="Times New Roman" w:cs="NewtonC"/>
          <w:kern w:val="1"/>
          <w:sz w:val="24"/>
          <w:szCs w:val="24"/>
          <w:lang w:eastAsia="hi-IN" w:bidi="hi-IN"/>
        </w:rPr>
        <w:tab/>
        <w:t xml:space="preserve">• осуществлять самоконтроль и </w:t>
      </w:r>
      <w:proofErr w:type="gramStart"/>
      <w:r w:rsidRPr="00E73F7E">
        <w:rPr>
          <w:rFonts w:ascii="Times New Roman" w:eastAsia="NewtonC" w:hAnsi="Times New Roman" w:cs="NewtonC"/>
          <w:kern w:val="1"/>
          <w:sz w:val="24"/>
          <w:szCs w:val="24"/>
          <w:lang w:eastAsia="hi-IN" w:bidi="hi-IN"/>
        </w:rPr>
        <w:t>контроль за</w:t>
      </w:r>
      <w:proofErr w:type="gramEnd"/>
      <w:r w:rsidRPr="00E73F7E">
        <w:rPr>
          <w:rFonts w:ascii="Times New Roman" w:eastAsia="NewtonC" w:hAnsi="Times New Roman" w:cs="NewtonC"/>
          <w:kern w:val="1"/>
          <w:sz w:val="24"/>
          <w:szCs w:val="24"/>
          <w:lang w:eastAsia="hi-IN" w:bidi="hi-IN"/>
        </w:rPr>
        <w:t xml:space="preserve"> ходом выполнения р</w:t>
      </w:r>
      <w:r w:rsidR="003E7DA4">
        <w:rPr>
          <w:rFonts w:ascii="Times New Roman" w:eastAsia="NewtonC" w:hAnsi="Times New Roman" w:cs="NewtonC"/>
          <w:kern w:val="1"/>
          <w:sz w:val="24"/>
          <w:szCs w:val="24"/>
          <w:lang w:eastAsia="hi-IN" w:bidi="hi-IN"/>
        </w:rPr>
        <w:t>аботы и полученного результата.</w:t>
      </w:r>
    </w:p>
    <w:p w:rsidR="00F416B2" w:rsidRPr="00F416B2" w:rsidRDefault="00F416B2" w:rsidP="00F416B2">
      <w:pPr>
        <w:widowControl w:val="0"/>
        <w:suppressAutoHyphens/>
        <w:autoSpaceDE w:val="0"/>
        <w:spacing w:after="0" w:line="240" w:lineRule="auto"/>
        <w:jc w:val="both"/>
        <w:rPr>
          <w:rFonts w:ascii="Times New Roman" w:eastAsia="Lucida Sans Unicode" w:hAnsi="Times New Roman" w:cs="Times New Roman"/>
          <w:kern w:val="1"/>
          <w:sz w:val="24"/>
          <w:szCs w:val="24"/>
          <w:lang w:eastAsia="hi-IN" w:bidi="hi-IN"/>
        </w:rPr>
      </w:pPr>
    </w:p>
    <w:p w:rsidR="00F416B2" w:rsidRPr="00F416B2" w:rsidRDefault="00F416B2" w:rsidP="00F416B2">
      <w:pPr>
        <w:widowControl w:val="0"/>
        <w:suppressAutoHyphens/>
        <w:spacing w:after="0" w:line="240" w:lineRule="auto"/>
        <w:jc w:val="center"/>
        <w:rPr>
          <w:rFonts w:ascii="Times New Roman" w:eastAsia="FreeSetC-Bold" w:hAnsi="Times New Roman" w:cs="Times New Roman"/>
          <w:b/>
          <w:bCs/>
          <w:kern w:val="1"/>
          <w:sz w:val="28"/>
          <w:szCs w:val="28"/>
          <w:lang w:eastAsia="hi-IN" w:bidi="hi-IN"/>
        </w:rPr>
      </w:pPr>
      <w:r w:rsidRPr="00F416B2">
        <w:rPr>
          <w:rFonts w:ascii="Times New Roman" w:eastAsia="FreeSetC-Bold" w:hAnsi="Times New Roman" w:cs="Times New Roman"/>
          <w:b/>
          <w:bCs/>
          <w:kern w:val="1"/>
          <w:sz w:val="28"/>
          <w:szCs w:val="28"/>
          <w:lang w:eastAsia="hi-IN" w:bidi="hi-IN"/>
        </w:rPr>
        <w:t xml:space="preserve"> Содержание предмета, тематическое планирование</w:t>
      </w:r>
    </w:p>
    <w:p w:rsidR="00F416B2" w:rsidRDefault="00F416B2" w:rsidP="00F416B2">
      <w:pPr>
        <w:widowControl w:val="0"/>
        <w:suppressAutoHyphens/>
        <w:spacing w:after="0" w:line="240" w:lineRule="auto"/>
        <w:jc w:val="center"/>
        <w:rPr>
          <w:rFonts w:ascii="Times New Roman" w:eastAsia="FreeSetC-Bold" w:hAnsi="Times New Roman" w:cs="Times New Roman"/>
          <w:b/>
          <w:bCs/>
          <w:kern w:val="1"/>
          <w:sz w:val="28"/>
          <w:szCs w:val="28"/>
          <w:lang w:eastAsia="hi-IN" w:bidi="hi-IN"/>
        </w:rPr>
      </w:pPr>
      <w:r w:rsidRPr="00F416B2">
        <w:rPr>
          <w:rFonts w:ascii="Times New Roman" w:eastAsia="FreeSetC-Bold" w:hAnsi="Times New Roman" w:cs="Times New Roman"/>
          <w:b/>
          <w:bCs/>
          <w:kern w:val="1"/>
          <w:sz w:val="28"/>
          <w:szCs w:val="28"/>
          <w:lang w:eastAsia="hi-IN" w:bidi="hi-IN"/>
        </w:rPr>
        <w:t xml:space="preserve"> и основные виды учебной деятельности </w:t>
      </w:r>
      <w:proofErr w:type="gramStart"/>
      <w:r w:rsidRPr="00F416B2">
        <w:rPr>
          <w:rFonts w:ascii="Times New Roman" w:eastAsia="FreeSetC-Bold" w:hAnsi="Times New Roman" w:cs="Times New Roman"/>
          <w:b/>
          <w:bCs/>
          <w:kern w:val="1"/>
          <w:sz w:val="28"/>
          <w:szCs w:val="28"/>
          <w:lang w:eastAsia="hi-IN" w:bidi="hi-IN"/>
        </w:rPr>
        <w:t>обучающихся</w:t>
      </w:r>
      <w:proofErr w:type="gramEnd"/>
    </w:p>
    <w:p w:rsidR="002538EC" w:rsidRDefault="002538EC" w:rsidP="00F416B2">
      <w:pPr>
        <w:widowControl w:val="0"/>
        <w:suppressAutoHyphens/>
        <w:spacing w:after="0" w:line="240" w:lineRule="auto"/>
        <w:jc w:val="center"/>
        <w:rPr>
          <w:rFonts w:ascii="Times New Roman" w:eastAsia="FreeSetC-Bold" w:hAnsi="Times New Roman" w:cs="Times New Roman"/>
          <w:b/>
          <w:bCs/>
          <w:kern w:val="1"/>
          <w:sz w:val="28"/>
          <w:szCs w:val="28"/>
          <w:lang w:eastAsia="hi-IN" w:bidi="hi-IN"/>
        </w:rPr>
      </w:pPr>
    </w:p>
    <w:p w:rsidR="002538EC" w:rsidRPr="002538EC" w:rsidRDefault="008F29EF" w:rsidP="002538EC">
      <w:pPr>
        <w:widowControl w:val="0"/>
        <w:suppressAutoHyphens/>
        <w:autoSpaceDE w:val="0"/>
        <w:spacing w:after="0" w:line="240" w:lineRule="auto"/>
        <w:jc w:val="center"/>
        <w:rPr>
          <w:rFonts w:ascii="Times New Roman" w:eastAsia="NewtonC" w:hAnsi="Times New Roman" w:cs="NewtonC"/>
          <w:b/>
          <w:bCs/>
          <w:kern w:val="1"/>
          <w:sz w:val="24"/>
          <w:szCs w:val="24"/>
          <w:lang w:eastAsia="hi-IN" w:bidi="hi-IN"/>
        </w:rPr>
      </w:pPr>
      <w:r>
        <w:rPr>
          <w:rFonts w:ascii="Times New Roman" w:eastAsia="NewtonC" w:hAnsi="Times New Roman" w:cs="NewtonC"/>
          <w:b/>
          <w:bCs/>
          <w:kern w:val="1"/>
          <w:sz w:val="24"/>
          <w:szCs w:val="24"/>
          <w:lang w:eastAsia="hi-IN" w:bidi="hi-IN"/>
        </w:rPr>
        <w:t>3 класс (140</w:t>
      </w:r>
      <w:r w:rsidR="002538EC" w:rsidRPr="002538EC">
        <w:rPr>
          <w:rFonts w:ascii="Times New Roman" w:eastAsia="NewtonC" w:hAnsi="Times New Roman" w:cs="NewtonC"/>
          <w:b/>
          <w:bCs/>
          <w:kern w:val="1"/>
          <w:sz w:val="24"/>
          <w:szCs w:val="24"/>
          <w:lang w:eastAsia="hi-IN" w:bidi="hi-IN"/>
        </w:rPr>
        <w:t xml:space="preserve"> ч)</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Программа 3 класса знакомит школьников с такими древними жанрами, как сказка о животных, бытовая сказка, басня, пословица. Именно в 3 классе формируются самые первые представления о литературном процессе как движении от фольклора к авторской литературе. Углубляется знакомство с особенностями поэтики разных жанров. Расширяется читательский кругозор младших школьников. Основной литературой для анализа является по-прежнему классическая и современная детская литература, русская и зарубежная литература. Круг чтения расширяется за счет фольклорных текстов разных народов, а также за счет современной литературы, которая близка и понятна и детям, и взрослым.</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 xml:space="preserve">Продолжается знакомство младших школьников с живописными произведениями, которые не являются сюжетными аналогами изучаемых литературных произведений, но представляют собой каждый раз живописную параллель тому мировосприятию, которое разворачивается в литературном произведении. Программа предусматривает знакомство с некоторыми важными особенностями поэтической </w:t>
      </w:r>
      <w:r w:rsidRPr="002538EC">
        <w:rPr>
          <w:rFonts w:ascii="Times New Roman" w:eastAsia="NewtonC" w:hAnsi="Times New Roman" w:cs="NewtonC"/>
          <w:kern w:val="1"/>
          <w:sz w:val="24"/>
          <w:szCs w:val="24"/>
          <w:lang w:eastAsia="hi-IN" w:bidi="hi-IN"/>
        </w:rPr>
        <w:lastRenderedPageBreak/>
        <w:t>формы. Не пользуясь специальной терминологией, школьники будут иметь возможность оценить содержательную выразительность парной и перекрестной рифмы, познакомятся с понятием ритма, создающегося чередованием разного вида рифм.</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Итогом третьего года обучения должно стать представление о движении литературного процесса, об общих корнях и путях развития литературы разных народов; переживание особенностей художественного образа в прозаическом и поэтическом произведении.</w:t>
      </w:r>
    </w:p>
    <w:p w:rsidR="002538EC" w:rsidRPr="002538EC" w:rsidRDefault="002538EC" w:rsidP="002538EC">
      <w:pPr>
        <w:widowControl w:val="0"/>
        <w:suppressAutoHyphens/>
        <w:autoSpaceDE w:val="0"/>
        <w:spacing w:after="0" w:line="240" w:lineRule="auto"/>
        <w:jc w:val="both"/>
        <w:rPr>
          <w:rFonts w:ascii="Times New Roman" w:eastAsia="Lucida Sans Unicode" w:hAnsi="Times New Roman" w:cs="Tahoma"/>
          <w:kern w:val="1"/>
          <w:sz w:val="24"/>
          <w:szCs w:val="24"/>
          <w:lang w:eastAsia="hi-IN" w:bidi="hi-IN"/>
        </w:rPr>
      </w:pPr>
    </w:p>
    <w:p w:rsidR="002538EC" w:rsidRPr="002538EC" w:rsidRDefault="002538EC" w:rsidP="002538EC">
      <w:pPr>
        <w:widowControl w:val="0"/>
        <w:suppressAutoHyphens/>
        <w:autoSpaceDE w:val="0"/>
        <w:spacing w:after="0" w:line="240" w:lineRule="auto"/>
        <w:jc w:val="both"/>
        <w:rPr>
          <w:rFonts w:ascii="Times New Roman" w:eastAsia="NewtonC-BoldItalic" w:hAnsi="Times New Roman" w:cs="NewtonC-BoldItalic"/>
          <w:b/>
          <w:bCs/>
          <w:i/>
          <w:iCs/>
          <w:kern w:val="1"/>
          <w:sz w:val="24"/>
          <w:szCs w:val="24"/>
          <w:u w:val="single"/>
          <w:lang w:eastAsia="hi-IN" w:bidi="hi-IN"/>
        </w:rPr>
      </w:pPr>
      <w:r w:rsidRPr="002538EC">
        <w:rPr>
          <w:rFonts w:ascii="Times New Roman" w:eastAsia="NewtonC" w:hAnsi="Times New Roman" w:cs="NewtonC"/>
          <w:b/>
          <w:bCs/>
          <w:i/>
          <w:iCs/>
          <w:kern w:val="1"/>
          <w:sz w:val="24"/>
          <w:szCs w:val="24"/>
          <w:lang w:eastAsia="hi-IN" w:bidi="hi-IN"/>
        </w:rPr>
        <w:tab/>
      </w:r>
      <w:r w:rsidRPr="002538EC">
        <w:rPr>
          <w:rFonts w:ascii="Times New Roman" w:eastAsia="NewtonC-BoldItalic" w:hAnsi="Times New Roman" w:cs="NewtonC-BoldItalic"/>
          <w:b/>
          <w:bCs/>
          <w:i/>
          <w:iCs/>
          <w:kern w:val="1"/>
          <w:sz w:val="24"/>
          <w:szCs w:val="24"/>
          <w:u w:val="single"/>
          <w:lang w:eastAsia="hi-IN" w:bidi="hi-IN"/>
        </w:rPr>
        <w:t>Раздел «Виды речевой и читательской деятельности»</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Понимание на слух смысла звучащей речи (ее цели, смысловых доминант). Формирование умения понимать общий смысл воспринятого на слух лирического стихотворения, стихов русских классиков. Формирование умения удерживать в процессе полилога обсуждаемый аспект.</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Умение читать про себя в процессе первичного ознакомительного чтения, повторного просмотрового чтения, выборочного и повторного изучающего чтения.</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Дальнейшее совершенствование умений и навыков осознанного и выразительного чтения. Анализ особенностей собственного чтения вслух: правильности чтения (соблюдение норм литературного произношения), беглости, выразительности (использование интонаций, соответствующих смыслу текста). Формирование потребности совершенствования техники чтения, установки на увеличение его скорости.</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Формирование умения при чтении вслух передавать индивидуальные особенности текстов и используемых в них художественных приемов и фигур: контраста, звукописи, повторов.</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Дальнейшее освоение приемов диалогического общения: умение слушать высказывания одноклассников, дополнять их или тактично и аргументированно опровергать.</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Дальнейшее формирование умений участвовать в процессе предметной переписки с научным клубом младшего школьника «Ключ и заря».</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color w:val="000000"/>
          <w:kern w:val="1"/>
          <w:sz w:val="24"/>
          <w:szCs w:val="24"/>
          <w:lang w:eastAsia="hi-IN" w:bidi="hi-IN"/>
        </w:rPr>
      </w:pPr>
      <w:r w:rsidRPr="002538EC">
        <w:rPr>
          <w:rFonts w:ascii="Times New Roman" w:eastAsia="NewtonC" w:hAnsi="Times New Roman" w:cs="NewtonC"/>
          <w:b/>
          <w:bCs/>
          <w:i/>
          <w:iCs/>
          <w:color w:val="000000"/>
          <w:kern w:val="1"/>
          <w:sz w:val="24"/>
          <w:szCs w:val="24"/>
          <w:lang w:eastAsia="hi-IN" w:bidi="hi-IN"/>
        </w:rPr>
        <w:tab/>
      </w:r>
      <w:proofErr w:type="gramStart"/>
      <w:r w:rsidRPr="002538EC">
        <w:rPr>
          <w:rFonts w:ascii="Times New Roman" w:eastAsia="NewtonC" w:hAnsi="Times New Roman" w:cs="NewtonC"/>
          <w:b/>
          <w:bCs/>
          <w:i/>
          <w:iCs/>
          <w:color w:val="000000"/>
          <w:kern w:val="1"/>
          <w:sz w:val="24"/>
          <w:szCs w:val="24"/>
          <w:lang w:eastAsia="hi-IN" w:bidi="hi-IN"/>
        </w:rPr>
        <w:t xml:space="preserve">Основные виды учебной деятельности обучающихся: </w:t>
      </w:r>
      <w:r w:rsidRPr="002538EC">
        <w:rPr>
          <w:rFonts w:ascii="Times New Roman" w:eastAsia="NewtonC" w:hAnsi="Times New Roman" w:cs="NewtonC"/>
          <w:color w:val="000000"/>
          <w:kern w:val="1"/>
          <w:sz w:val="24"/>
          <w:szCs w:val="24"/>
          <w:lang w:eastAsia="hi-IN" w:bidi="hi-IN"/>
        </w:rPr>
        <w:t>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roofErr w:type="gramEnd"/>
    </w:p>
    <w:p w:rsidR="002538EC" w:rsidRPr="002538EC" w:rsidRDefault="002538EC" w:rsidP="002538EC">
      <w:pPr>
        <w:widowControl w:val="0"/>
        <w:suppressAutoHyphens/>
        <w:autoSpaceDE w:val="0"/>
        <w:spacing w:after="0" w:line="240" w:lineRule="auto"/>
        <w:jc w:val="both"/>
        <w:rPr>
          <w:rFonts w:ascii="Times New Roman" w:eastAsia="NewtonC-BoldItalic" w:hAnsi="Times New Roman" w:cs="NewtonC-BoldItalic"/>
          <w:b/>
          <w:bCs/>
          <w:i/>
          <w:iCs/>
          <w:color w:val="FF0000"/>
          <w:kern w:val="1"/>
          <w:sz w:val="24"/>
          <w:szCs w:val="24"/>
          <w:lang w:eastAsia="hi-IN" w:bidi="hi-IN"/>
        </w:rPr>
      </w:pPr>
      <w:r w:rsidRPr="002538EC">
        <w:rPr>
          <w:rFonts w:ascii="Times New Roman" w:eastAsia="NewtonC-BoldItalic" w:hAnsi="Times New Roman" w:cs="NewtonC-BoldItalic"/>
          <w:b/>
          <w:bCs/>
          <w:i/>
          <w:iCs/>
          <w:color w:val="FF0000"/>
          <w:kern w:val="1"/>
          <w:sz w:val="24"/>
          <w:szCs w:val="24"/>
          <w:lang w:eastAsia="hi-IN" w:bidi="hi-IN"/>
        </w:rPr>
        <w:tab/>
      </w:r>
    </w:p>
    <w:p w:rsidR="002538EC" w:rsidRPr="002538EC" w:rsidRDefault="002538EC" w:rsidP="002538EC">
      <w:pPr>
        <w:widowControl w:val="0"/>
        <w:suppressAutoHyphens/>
        <w:autoSpaceDE w:val="0"/>
        <w:spacing w:after="0" w:line="240" w:lineRule="auto"/>
        <w:jc w:val="both"/>
        <w:rPr>
          <w:rFonts w:ascii="Times New Roman" w:eastAsia="NewtonC-BoldItalic" w:hAnsi="Times New Roman" w:cs="NewtonC-BoldItalic"/>
          <w:b/>
          <w:bCs/>
          <w:i/>
          <w:iCs/>
          <w:color w:val="000000"/>
          <w:kern w:val="1"/>
          <w:sz w:val="24"/>
          <w:szCs w:val="24"/>
          <w:u w:val="single"/>
          <w:lang w:eastAsia="hi-IN" w:bidi="hi-IN"/>
        </w:rPr>
      </w:pPr>
      <w:r w:rsidRPr="002538EC">
        <w:rPr>
          <w:rFonts w:ascii="Times New Roman" w:eastAsia="NewtonC-BoldItalic" w:hAnsi="Times New Roman" w:cs="NewtonC-BoldItalic"/>
          <w:b/>
          <w:bCs/>
          <w:i/>
          <w:iCs/>
          <w:color w:val="FF0000"/>
          <w:kern w:val="1"/>
          <w:sz w:val="24"/>
          <w:szCs w:val="24"/>
          <w:lang w:eastAsia="hi-IN" w:bidi="hi-IN"/>
        </w:rPr>
        <w:tab/>
      </w:r>
      <w:r w:rsidRPr="002538EC">
        <w:rPr>
          <w:rFonts w:ascii="Times New Roman" w:eastAsia="NewtonC-BoldItalic" w:hAnsi="Times New Roman" w:cs="NewtonC-BoldItalic"/>
          <w:b/>
          <w:bCs/>
          <w:i/>
          <w:iCs/>
          <w:color w:val="000000"/>
          <w:kern w:val="1"/>
          <w:sz w:val="24"/>
          <w:szCs w:val="24"/>
          <w:u w:val="single"/>
          <w:lang w:eastAsia="hi-IN" w:bidi="hi-IN"/>
        </w:rPr>
        <w:t>Формирование библиографической культуры</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Формирование представлений о жанровом, тематическом и монографическом сборнике. Формирование умений составлять разные сборники. Понятие «Избранное». Составление сборника избранных произведений любимого писателя или поэта. Воспитание потребности пользоваться библиотекой и выбирать книги в соответствии с рекомендованным списком.</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p>
    <w:p w:rsidR="002538EC" w:rsidRPr="002538EC" w:rsidRDefault="002538EC" w:rsidP="002538EC">
      <w:pPr>
        <w:widowControl w:val="0"/>
        <w:suppressAutoHyphens/>
        <w:autoSpaceDE w:val="0"/>
        <w:spacing w:after="0" w:line="240" w:lineRule="auto"/>
        <w:jc w:val="both"/>
        <w:rPr>
          <w:rFonts w:ascii="Times New Roman" w:eastAsia="NewtonC-BoldItalic" w:hAnsi="Times New Roman" w:cs="NewtonC-BoldItalic"/>
          <w:b/>
          <w:bCs/>
          <w:i/>
          <w:iCs/>
          <w:kern w:val="1"/>
          <w:sz w:val="24"/>
          <w:szCs w:val="24"/>
          <w:u w:val="single"/>
          <w:lang w:eastAsia="hi-IN" w:bidi="hi-IN"/>
        </w:rPr>
      </w:pPr>
      <w:r w:rsidRPr="002538EC">
        <w:rPr>
          <w:rFonts w:ascii="Times New Roman" w:eastAsia="NewtonC-BoldItalic" w:hAnsi="Times New Roman" w:cs="NewtonC-BoldItalic"/>
          <w:b/>
          <w:bCs/>
          <w:i/>
          <w:iCs/>
          <w:kern w:val="1"/>
          <w:sz w:val="24"/>
          <w:szCs w:val="24"/>
          <w:lang w:eastAsia="hi-IN" w:bidi="hi-IN"/>
        </w:rPr>
        <w:tab/>
      </w:r>
      <w:r w:rsidRPr="002538EC">
        <w:rPr>
          <w:rFonts w:ascii="Times New Roman" w:eastAsia="NewtonC-BoldItalic" w:hAnsi="Times New Roman" w:cs="NewtonC-BoldItalic"/>
          <w:b/>
          <w:bCs/>
          <w:i/>
          <w:iCs/>
          <w:kern w:val="1"/>
          <w:sz w:val="24"/>
          <w:szCs w:val="24"/>
          <w:u w:val="single"/>
          <w:lang w:eastAsia="hi-IN" w:bidi="hi-IN"/>
        </w:rPr>
        <w:t>Раздел «Литературоведческая пропедевтика»</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Устное народное творчество</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 xml:space="preserve">Сказка о животных. Формирование общего представления о </w:t>
      </w:r>
      <w:proofErr w:type="gramStart"/>
      <w:r w:rsidRPr="002538EC">
        <w:rPr>
          <w:rFonts w:ascii="Times New Roman" w:eastAsia="NewtonC" w:hAnsi="Times New Roman" w:cs="NewtonC"/>
          <w:kern w:val="1"/>
          <w:sz w:val="24"/>
          <w:szCs w:val="24"/>
          <w:lang w:eastAsia="hi-IN" w:bidi="hi-IN"/>
        </w:rPr>
        <w:t>сказке</w:t>
      </w:r>
      <w:proofErr w:type="gramEnd"/>
      <w:r w:rsidRPr="002538EC">
        <w:rPr>
          <w:rFonts w:ascii="Times New Roman" w:eastAsia="NewtonC" w:hAnsi="Times New Roman" w:cs="NewtonC"/>
          <w:kern w:val="1"/>
          <w:sz w:val="24"/>
          <w:szCs w:val="24"/>
          <w:lang w:eastAsia="hi-IN" w:bidi="hi-IN"/>
        </w:rPr>
        <w:t xml:space="preserve"> о животных как произведении устного народного творчества, которое есть у всех народов мира. Развитие сказки о животных во времени. Простейшая лента времени: 1) самая древняя сказочная история, 2) просто древняя и 3) менее древняя сказочная история.</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 xml:space="preserve">Особенность «самых древних сказочных сюжетов» (историй): их этиологический характер (объяснение причин взаимоотношений </w:t>
      </w:r>
      <w:r w:rsidRPr="002538EC">
        <w:rPr>
          <w:rFonts w:ascii="Times New Roman" w:eastAsia="NewtonC" w:hAnsi="Times New Roman" w:cs="NewtonC"/>
          <w:kern w:val="1"/>
          <w:sz w:val="24"/>
          <w:szCs w:val="24"/>
          <w:lang w:eastAsia="hi-IN" w:bidi="hi-IN"/>
        </w:rPr>
        <w:lastRenderedPageBreak/>
        <w:t>между животными и особенностей их внешнего вида).</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Особенность «просто древних сказок»: начинает цениться ум и хитрость героя (а не его физическое превосходство).</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Особенность «менее древней сказки»: ее нравоучительный характер – начинает цениться благородство героя, его способность быть великодушным и благодарным.</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Представление о «бродячих» сюжетах (сказочных историях).</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Italic" w:hAnsi="Times New Roman" w:cs="NewtonC-Italic"/>
          <w:i/>
          <w:iCs/>
          <w:kern w:val="1"/>
          <w:sz w:val="24"/>
          <w:szCs w:val="24"/>
          <w:lang w:eastAsia="hi-IN" w:bidi="hi-IN"/>
        </w:rPr>
        <w:tab/>
        <w:t xml:space="preserve">Жанр пословицы. </w:t>
      </w:r>
      <w:r w:rsidRPr="002538EC">
        <w:rPr>
          <w:rFonts w:ascii="Times New Roman" w:eastAsia="NewtonC" w:hAnsi="Times New Roman" w:cs="NewtonC"/>
          <w:kern w:val="1"/>
          <w:sz w:val="24"/>
          <w:szCs w:val="24"/>
          <w:lang w:eastAsia="hi-IN" w:bidi="hi-IN"/>
        </w:rPr>
        <w:t>Пословица как школа народной мудрости и жизненного опыта. Использование пословицы «к слову», «к случаю»: для характеристики сложившейся или обсуждаемой ситуации. Пословицы разных народов. Подбор пословиц для иллюстрации сказочных и басенных сюжетов.</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Авторское творчество</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Italic" w:hAnsi="Times New Roman" w:cs="NewtonC-Italic"/>
          <w:i/>
          <w:iCs/>
          <w:kern w:val="1"/>
          <w:sz w:val="24"/>
          <w:szCs w:val="24"/>
          <w:lang w:eastAsia="hi-IN" w:bidi="hi-IN"/>
        </w:rPr>
        <w:tab/>
        <w:t>Жанр басни</w:t>
      </w:r>
      <w:r w:rsidRPr="002538EC">
        <w:rPr>
          <w:rFonts w:ascii="Times New Roman" w:eastAsia="NewtonC" w:hAnsi="Times New Roman" w:cs="NewtonC"/>
          <w:kern w:val="1"/>
          <w:sz w:val="24"/>
          <w:szCs w:val="24"/>
          <w:lang w:eastAsia="hi-IN" w:bidi="hi-IN"/>
        </w:rPr>
        <w:t>. Двучленная структура басни: сюжетная часть (история) и мораль (нравственный вывод, поучение). Происхождение сюжетной части басни из сказки о животных.</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Самостоятельная жизнь басенной морали: сходство с пословицей. Международная популярность жанра и развитие жанра басни во времени: Эзоп, Ж. Лафонтен, И. Крылов, С. Михалков, Ф. Кривин.</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Italic" w:hAnsi="Times New Roman" w:cs="NewtonC-Italic"/>
          <w:i/>
          <w:iCs/>
          <w:kern w:val="1"/>
          <w:sz w:val="24"/>
          <w:szCs w:val="24"/>
          <w:lang w:eastAsia="hi-IN" w:bidi="hi-IN"/>
        </w:rPr>
        <w:tab/>
        <w:t>Жанр бытовой сказки</w:t>
      </w:r>
      <w:r w:rsidRPr="002538EC">
        <w:rPr>
          <w:rFonts w:ascii="Times New Roman" w:eastAsia="NewtonC" w:hAnsi="Times New Roman" w:cs="NewtonC"/>
          <w:kern w:val="1"/>
          <w:sz w:val="24"/>
          <w:szCs w:val="24"/>
          <w:lang w:eastAsia="hi-IN" w:bidi="hi-IN"/>
        </w:rPr>
        <w:t>. Обобщенность характеров, наличие социального конфликта и морали. Связь с жанром басни.</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 xml:space="preserve">Формирование представлений о </w:t>
      </w:r>
      <w:r w:rsidRPr="002538EC">
        <w:rPr>
          <w:rFonts w:ascii="Times New Roman" w:eastAsia="NewtonC-Italic" w:hAnsi="Times New Roman" w:cs="NewtonC-Italic"/>
          <w:i/>
          <w:iCs/>
          <w:kern w:val="1"/>
          <w:sz w:val="24"/>
          <w:szCs w:val="24"/>
          <w:lang w:eastAsia="hi-IN" w:bidi="hi-IN"/>
        </w:rPr>
        <w:t>жанре рассказа</w:t>
      </w:r>
      <w:r w:rsidRPr="002538EC">
        <w:rPr>
          <w:rFonts w:ascii="Times New Roman" w:eastAsia="NewtonC" w:hAnsi="Times New Roman" w:cs="NewtonC"/>
          <w:kern w:val="1"/>
          <w:sz w:val="24"/>
          <w:szCs w:val="24"/>
          <w:lang w:eastAsia="hi-IN" w:bidi="hi-IN"/>
        </w:rPr>
        <w:t>. Герой рассказа. Особенности характера и мира чувств. Сравнительный анализ характеров героев. Способы выражения авторской оценки в рассказе: портрет героя, характеристика действий героя, речевая характеристика, описание интерьера или пейзажа, окружающего героя, авторские комментарии.</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Формирование представлений о различии жанров сказки и рассказа. Различение композиций сказки и рассказа (на уровне наблюдений): жесткая заданность сказочной композиции, непредсказуемость композиции рассказа.</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Различение целевых установок жанров (на уровне наблюдений): объяснить слушателю алгоритм поведения героя при встрече с волшебным миром (волшебная сказка); рассказать случай из жизни, чтобы раскрыть характер героя (рассказ).</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Italic" w:hAnsi="Times New Roman" w:cs="NewtonC-Italic"/>
          <w:i/>
          <w:iCs/>
          <w:kern w:val="1"/>
          <w:sz w:val="24"/>
          <w:szCs w:val="24"/>
          <w:lang w:eastAsia="hi-IN" w:bidi="hi-IN"/>
        </w:rPr>
        <w:tab/>
        <w:t>Поэзия</w:t>
      </w:r>
      <w:r w:rsidRPr="002538EC">
        <w:rPr>
          <w:rFonts w:ascii="Times New Roman" w:eastAsia="NewtonC" w:hAnsi="Times New Roman" w:cs="NewtonC"/>
          <w:kern w:val="1"/>
          <w:sz w:val="24"/>
          <w:szCs w:val="24"/>
          <w:lang w:eastAsia="hi-IN" w:bidi="hi-IN"/>
        </w:rPr>
        <w:t xml:space="preserve">. Способы раскрытия внутреннего мира лирического героя (героя-рассказчика, автора) в стихотворных текстах: посредством изображения окружающего мира; через открытое выражение чувств. </w:t>
      </w:r>
      <w:proofErr w:type="gramStart"/>
      <w:r w:rsidRPr="002538EC">
        <w:rPr>
          <w:rFonts w:ascii="Times New Roman" w:eastAsia="NewtonC" w:hAnsi="Times New Roman" w:cs="NewtonC"/>
          <w:kern w:val="1"/>
          <w:sz w:val="24"/>
          <w:szCs w:val="24"/>
          <w:lang w:eastAsia="hi-IN" w:bidi="hi-IN"/>
        </w:rPr>
        <w:t>Средства художественной выразительности, используемые для создания яркого поэтического образа: художественные приемы (олицетворение, сравнение, контраст, звукопись) и фигуры (повтор).</w:t>
      </w:r>
      <w:proofErr w:type="gramEnd"/>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Italic" w:hAnsi="Times New Roman" w:cs="NewtonC-Italic"/>
          <w:i/>
          <w:iCs/>
          <w:kern w:val="1"/>
          <w:sz w:val="24"/>
          <w:szCs w:val="24"/>
          <w:lang w:eastAsia="hi-IN" w:bidi="hi-IN"/>
        </w:rPr>
        <w:tab/>
        <w:t>Лента времени</w:t>
      </w:r>
      <w:r w:rsidRPr="002538EC">
        <w:rPr>
          <w:rFonts w:ascii="Times New Roman" w:eastAsia="NewtonC" w:hAnsi="Times New Roman" w:cs="NewtonC"/>
          <w:kern w:val="1"/>
          <w:sz w:val="24"/>
          <w:szCs w:val="24"/>
          <w:lang w:eastAsia="hi-IN" w:bidi="hi-IN"/>
        </w:rPr>
        <w:t>. Формирование начальных наглядно-образных представлений о линейном движении времени путем помещения на ленту времени произведений фольклора (сказок, созданных в разные периоды древности), а также авторских литературных и живописных произведений.</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Литература в контексте художественной культуры. Связь произведений литературы с произведениями других видов искусства: с живописными и музыкальными произведениями. Формирование начальных представлений о том, что сходство и близость произведений, принадлежащих к разным видам искусства, — это сходство и близость МИРОВОСПРИЯТИЯ их авторов (а не тематическое сходство).</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color w:val="000000"/>
          <w:kern w:val="1"/>
          <w:sz w:val="24"/>
          <w:szCs w:val="24"/>
          <w:lang w:eastAsia="hi-IN" w:bidi="hi-IN"/>
        </w:rPr>
      </w:pPr>
      <w:r w:rsidRPr="002538EC">
        <w:rPr>
          <w:rFonts w:ascii="Times New Roman" w:eastAsia="NewtonC" w:hAnsi="Times New Roman" w:cs="NewtonC"/>
          <w:b/>
          <w:bCs/>
          <w:i/>
          <w:iCs/>
          <w:kern w:val="1"/>
          <w:sz w:val="24"/>
          <w:szCs w:val="24"/>
          <w:lang w:eastAsia="hi-IN" w:bidi="hi-IN"/>
        </w:rPr>
        <w:tab/>
        <w:t>Основные виды учебной деятельности обучающихся:</w:t>
      </w:r>
      <w:r w:rsidRPr="002538EC">
        <w:rPr>
          <w:rFonts w:ascii="Times New Roman" w:eastAsia="NewtonC-BoldItalic" w:hAnsi="Times New Roman" w:cs="NewtonC-BoldItalic"/>
          <w:b/>
          <w:bCs/>
          <w:i/>
          <w:iCs/>
          <w:kern w:val="1"/>
          <w:sz w:val="24"/>
          <w:szCs w:val="24"/>
          <w:lang w:eastAsia="hi-IN" w:bidi="hi-IN"/>
        </w:rPr>
        <w:t xml:space="preserve"> </w:t>
      </w:r>
      <w:r w:rsidRPr="002538EC">
        <w:rPr>
          <w:rFonts w:ascii="Times New Roman" w:eastAsia="NewtonC" w:hAnsi="Times New Roman" w:cs="NewtonC"/>
          <w:color w:val="000000"/>
          <w:kern w:val="1"/>
          <w:sz w:val="24"/>
          <w:szCs w:val="24"/>
          <w:lang w:eastAsia="hi-IN" w:bidi="hi-IN"/>
        </w:rPr>
        <w:t>узнавание особенностей стихотворного произведения (ритм, рифма и т. д.), различение жанровых особенностей произведений (сказка и рассказ; сказка о животных и волшебная сказка и др.), узнавание литературных приемов (сравнение, олицетворение, контраст и др.).</w:t>
      </w:r>
    </w:p>
    <w:p w:rsidR="002538EC" w:rsidRPr="002538EC" w:rsidRDefault="002538EC" w:rsidP="002538EC">
      <w:pPr>
        <w:widowControl w:val="0"/>
        <w:suppressAutoHyphens/>
        <w:autoSpaceDE w:val="0"/>
        <w:spacing w:after="0" w:line="240" w:lineRule="auto"/>
        <w:jc w:val="both"/>
        <w:rPr>
          <w:rFonts w:ascii="Times New Roman" w:eastAsia="NewtonC-BoldItalic" w:hAnsi="Times New Roman" w:cs="NewtonC-BoldItalic"/>
          <w:b/>
          <w:bCs/>
          <w:i/>
          <w:iCs/>
          <w:kern w:val="1"/>
          <w:sz w:val="24"/>
          <w:szCs w:val="24"/>
          <w:u w:val="single"/>
          <w:lang w:eastAsia="hi-IN" w:bidi="hi-IN"/>
        </w:rPr>
      </w:pPr>
      <w:r w:rsidRPr="002538EC">
        <w:rPr>
          <w:rFonts w:ascii="Times New Roman" w:eastAsia="NewtonC-BoldItalic" w:hAnsi="Times New Roman" w:cs="NewtonC-BoldItalic"/>
          <w:b/>
          <w:bCs/>
          <w:i/>
          <w:iCs/>
          <w:kern w:val="1"/>
          <w:sz w:val="24"/>
          <w:szCs w:val="24"/>
          <w:lang w:eastAsia="hi-IN" w:bidi="hi-IN"/>
        </w:rPr>
        <w:tab/>
      </w:r>
      <w:r w:rsidRPr="002538EC">
        <w:rPr>
          <w:rFonts w:ascii="Times New Roman" w:eastAsia="NewtonC-BoldItalic" w:hAnsi="Times New Roman" w:cs="NewtonC-BoldItalic"/>
          <w:b/>
          <w:bCs/>
          <w:i/>
          <w:iCs/>
          <w:kern w:val="1"/>
          <w:sz w:val="24"/>
          <w:szCs w:val="24"/>
          <w:u w:val="single"/>
          <w:lang w:eastAsia="hi-IN" w:bidi="hi-IN"/>
        </w:rPr>
        <w:t>Раздел «Элементы творческой деятельности»</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lastRenderedPageBreak/>
        <w:tab/>
        <w:t>Дальнейшее формирование умения рассматривать репродукции живописных произведений в разделе «Музейный Дом», слушать музыкальные произведения и сравнивать их с художественными текстами с точки зрения выраженных в них мыслей, чувств и переживаний.</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Участие в инсценировках (разыгрывании по ролям) крупных диалоговых фрагментов литературных текстов.</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Формирование умения устно и письменно (в виде высказываний и коротких сочинений) делиться своими личными впечатлениями и наблюдениями, возникающими в ходе обсуждения литературных текстов, живописных и музыкальных произведений.</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color w:val="000000"/>
          <w:kern w:val="1"/>
          <w:sz w:val="24"/>
          <w:szCs w:val="24"/>
          <w:lang w:eastAsia="hi-IN" w:bidi="hi-IN"/>
        </w:rPr>
      </w:pPr>
      <w:r w:rsidRPr="002538EC">
        <w:rPr>
          <w:rFonts w:ascii="Times New Roman" w:eastAsia="NewtonC" w:hAnsi="Times New Roman" w:cs="NewtonC"/>
          <w:b/>
          <w:bCs/>
          <w:i/>
          <w:iCs/>
          <w:kern w:val="1"/>
          <w:sz w:val="24"/>
          <w:szCs w:val="24"/>
          <w:lang w:eastAsia="hi-IN" w:bidi="hi-IN"/>
        </w:rPr>
        <w:tab/>
        <w:t xml:space="preserve">Основные виды учебной деятельности обучающихся: </w:t>
      </w:r>
      <w:r w:rsidRPr="002538EC">
        <w:rPr>
          <w:rFonts w:ascii="Times New Roman" w:eastAsia="NewtonC" w:hAnsi="Times New Roman" w:cs="NewtonC"/>
          <w:color w:val="000000"/>
          <w:kern w:val="1"/>
          <w:sz w:val="24"/>
          <w:szCs w:val="24"/>
          <w:lang w:eastAsia="hi-IN" w:bidi="hi-IN"/>
        </w:rPr>
        <w:t>чтение по ролям, инсценировка, драматизация, устное словесное рисование, работа с репродукциями, создание собственных текстов.</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p>
    <w:p w:rsidR="002538EC" w:rsidRPr="002538EC" w:rsidRDefault="002538EC" w:rsidP="002538EC">
      <w:pPr>
        <w:widowControl w:val="0"/>
        <w:suppressAutoHyphens/>
        <w:autoSpaceDE w:val="0"/>
        <w:spacing w:after="0" w:line="240" w:lineRule="auto"/>
        <w:jc w:val="both"/>
        <w:rPr>
          <w:rFonts w:ascii="Times New Roman" w:eastAsia="NewtonC-Bold" w:hAnsi="Times New Roman" w:cs="NewtonC-Bold"/>
          <w:b/>
          <w:bCs/>
          <w:i/>
          <w:iCs/>
          <w:color w:val="000000"/>
          <w:kern w:val="1"/>
          <w:sz w:val="24"/>
          <w:szCs w:val="24"/>
          <w:lang w:eastAsia="hi-IN" w:bidi="hi-IN"/>
        </w:rPr>
      </w:pPr>
      <w:r w:rsidRPr="002538EC">
        <w:rPr>
          <w:rFonts w:ascii="Times New Roman" w:eastAsia="NewtonC-Bold" w:hAnsi="Times New Roman" w:cs="NewtonC-Bold"/>
          <w:b/>
          <w:bCs/>
          <w:kern w:val="1"/>
          <w:sz w:val="24"/>
          <w:szCs w:val="24"/>
          <w:lang w:eastAsia="hi-IN" w:bidi="hi-IN"/>
        </w:rPr>
        <w:tab/>
      </w:r>
      <w:r w:rsidRPr="002538EC">
        <w:rPr>
          <w:rFonts w:ascii="Times New Roman" w:eastAsia="NewtonC-Bold" w:hAnsi="Times New Roman" w:cs="NewtonC-Bold"/>
          <w:b/>
          <w:bCs/>
          <w:i/>
          <w:iCs/>
          <w:kern w:val="1"/>
          <w:sz w:val="24"/>
          <w:szCs w:val="24"/>
          <w:lang w:eastAsia="hi-IN" w:bidi="hi-IN"/>
        </w:rPr>
        <w:t>Раздел «</w:t>
      </w:r>
      <w:r w:rsidRPr="002538EC">
        <w:rPr>
          <w:rFonts w:ascii="Times New Roman" w:eastAsia="NewtonC-Bold" w:hAnsi="Times New Roman" w:cs="NewtonC-Bold"/>
          <w:b/>
          <w:bCs/>
          <w:i/>
          <w:iCs/>
          <w:color w:val="000000"/>
          <w:kern w:val="1"/>
          <w:sz w:val="24"/>
          <w:szCs w:val="24"/>
          <w:lang w:eastAsia="hi-IN" w:bidi="hi-IN"/>
        </w:rPr>
        <w:t>Круг чтения»</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u w:val="single"/>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Сказки народов мира о животных</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Африканские сказки: «Гиена и черепаха», «Нарядный бурундук»;</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бирманская сказка «Отчего цикада потеряла свои рожки»</w:t>
      </w:r>
      <w:r w:rsidRPr="002538EC">
        <w:rPr>
          <w:rFonts w:ascii="Times New Roman" w:eastAsia="NewtonC" w:hAnsi="Times New Roman" w:cs="NewtonC"/>
          <w:kern w:val="1"/>
          <w:sz w:val="24"/>
          <w:szCs w:val="24"/>
          <w:vertAlign w:val="superscript"/>
          <w:lang w:eastAsia="hi-IN" w:bidi="hi-IN"/>
        </w:rPr>
        <w:footnoteReference w:customMarkFollows="1" w:id="1"/>
        <w:t>*</w:t>
      </w:r>
      <w:r w:rsidRPr="002538EC">
        <w:rPr>
          <w:rFonts w:ascii="Times New Roman" w:eastAsia="NewtonC" w:hAnsi="Times New Roman" w:cs="NewtonC"/>
          <w:kern w:val="1"/>
          <w:sz w:val="24"/>
          <w:szCs w:val="24"/>
          <w:lang w:eastAsia="hi-IN" w:bidi="hi-IN"/>
        </w:rPr>
        <w:t>;</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бурятская сказка «Снег и заяц»;</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венгерская сказка «Два жадных медвежонка»;</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индийские сказки: «О собаке, кошке и обезьяне», «Золотая рыба», «О радже и птичке»</w:t>
      </w:r>
      <w:r w:rsidRPr="002538EC">
        <w:rPr>
          <w:rFonts w:ascii="Times New Roman" w:eastAsia="NewtonC" w:hAnsi="Times New Roman" w:cs="NewtonC"/>
          <w:kern w:val="1"/>
          <w:sz w:val="20"/>
          <w:szCs w:val="20"/>
          <w:lang w:eastAsia="hi-IN" w:bidi="hi-IN"/>
        </w:rPr>
        <w:t>*</w:t>
      </w:r>
      <w:r w:rsidRPr="002538EC">
        <w:rPr>
          <w:rFonts w:ascii="Times New Roman" w:eastAsia="NewtonC" w:hAnsi="Times New Roman" w:cs="NewtonC"/>
          <w:kern w:val="1"/>
          <w:sz w:val="24"/>
          <w:szCs w:val="24"/>
          <w:lang w:eastAsia="hi-IN" w:bidi="hi-IN"/>
        </w:rPr>
        <w:t>, «Хитрый шакал»;</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корейская сказка «Как барсук и куница судились»;</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 xml:space="preserve">кубинская сказка «Черепаха, кролик и </w:t>
      </w:r>
      <w:proofErr w:type="gramStart"/>
      <w:r w:rsidRPr="002538EC">
        <w:rPr>
          <w:rFonts w:ascii="Times New Roman" w:eastAsia="NewtonC" w:hAnsi="Times New Roman" w:cs="NewtonC"/>
          <w:kern w:val="1"/>
          <w:sz w:val="24"/>
          <w:szCs w:val="24"/>
          <w:lang w:eastAsia="hi-IN" w:bidi="hi-IN"/>
        </w:rPr>
        <w:t>удав-маха</w:t>
      </w:r>
      <w:proofErr w:type="gramEnd"/>
      <w:r w:rsidRPr="002538EC">
        <w:rPr>
          <w:rFonts w:ascii="Times New Roman" w:eastAsia="NewtonC" w:hAnsi="Times New Roman" w:cs="NewtonC"/>
          <w:kern w:val="1"/>
          <w:sz w:val="24"/>
          <w:szCs w:val="24"/>
          <w:lang w:eastAsia="hi-IN" w:bidi="hi-IN"/>
        </w:rPr>
        <w:t>»;</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шведская сказка «По заслугам и расчет»</w:t>
      </w:r>
      <w:r w:rsidRPr="002538EC">
        <w:rPr>
          <w:rFonts w:ascii="Times New Roman" w:eastAsia="NewtonC" w:hAnsi="Times New Roman" w:cs="NewtonC"/>
          <w:kern w:val="1"/>
          <w:sz w:val="20"/>
          <w:szCs w:val="20"/>
          <w:lang w:eastAsia="hi-IN" w:bidi="hi-IN"/>
        </w:rPr>
        <w:t>*</w:t>
      </w:r>
      <w:r w:rsidRPr="002538EC">
        <w:rPr>
          <w:rFonts w:ascii="Times New Roman" w:eastAsia="NewtonC" w:hAnsi="Times New Roman" w:cs="NewtonC"/>
          <w:kern w:val="1"/>
          <w:sz w:val="24"/>
          <w:szCs w:val="24"/>
          <w:lang w:eastAsia="hi-IN" w:bidi="hi-IN"/>
        </w:rPr>
        <w:t>;</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хакасская сказка «Как птицы царя выбирали»;</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сказка индейцев Северной Америки «Откуда пошли болезни и лекарства».</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u w:val="single"/>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Пословицы и поговорки из сборника В. Даля.</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u w:val="single"/>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Русская бытовая сказка</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«Каша из топора», «Волшебный кафтан», «Солдатская шинель».</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u w:val="single"/>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Авторская литература народов мира</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Эзоп: «Ворон и лисица», «Лисица и виноград», «Рыбак и рыбешка», «Соловей и ястреб», «Отец и сыновья», «Быки и лев»;</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Ж. Лафонтен «Волк и журавль»</w:t>
      </w:r>
      <w:r w:rsidRPr="002538EC">
        <w:rPr>
          <w:rFonts w:ascii="Times New Roman" w:eastAsia="NewtonC" w:hAnsi="Times New Roman" w:cs="NewtonC"/>
          <w:kern w:val="1"/>
          <w:sz w:val="20"/>
          <w:szCs w:val="20"/>
          <w:lang w:eastAsia="hi-IN" w:bidi="hi-IN"/>
        </w:rPr>
        <w:t>*</w:t>
      </w:r>
      <w:r w:rsidRPr="002538EC">
        <w:rPr>
          <w:rFonts w:ascii="Times New Roman" w:eastAsia="NewtonC" w:hAnsi="Times New Roman" w:cs="NewtonC"/>
          <w:kern w:val="1"/>
          <w:sz w:val="24"/>
          <w:szCs w:val="24"/>
          <w:lang w:eastAsia="hi-IN" w:bidi="hi-IN"/>
        </w:rPr>
        <w:t>;</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Л. Муур «Крошка Енот и тот, кто сидит в пруду»</w:t>
      </w:r>
      <w:r w:rsidRPr="002538EC">
        <w:rPr>
          <w:rFonts w:ascii="Times New Roman" w:eastAsia="NewtonC" w:hAnsi="Times New Roman" w:cs="NewtonC"/>
          <w:kern w:val="1"/>
          <w:sz w:val="20"/>
          <w:szCs w:val="20"/>
          <w:lang w:eastAsia="hi-IN" w:bidi="hi-IN"/>
        </w:rPr>
        <w:t>*</w:t>
      </w:r>
      <w:r w:rsidRPr="002538EC">
        <w:rPr>
          <w:rFonts w:ascii="Times New Roman" w:eastAsia="NewtonC" w:hAnsi="Times New Roman" w:cs="NewtonC"/>
          <w:kern w:val="1"/>
          <w:sz w:val="24"/>
          <w:szCs w:val="24"/>
          <w:lang w:eastAsia="hi-IN" w:bidi="hi-IN"/>
        </w:rPr>
        <w:t>;</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 xml:space="preserve">японские хокку: </w:t>
      </w:r>
      <w:proofErr w:type="gramStart"/>
      <w:r w:rsidRPr="002538EC">
        <w:rPr>
          <w:rFonts w:ascii="Times New Roman" w:eastAsia="NewtonC" w:hAnsi="Times New Roman" w:cs="NewtonC"/>
          <w:kern w:val="1"/>
          <w:sz w:val="24"/>
          <w:szCs w:val="24"/>
          <w:lang w:eastAsia="hi-IN" w:bidi="hi-IN"/>
        </w:rPr>
        <w:t>Басё</w:t>
      </w:r>
      <w:proofErr w:type="gramEnd"/>
      <w:r w:rsidRPr="002538EC">
        <w:rPr>
          <w:rFonts w:ascii="Times New Roman" w:eastAsia="NewtonC" w:hAnsi="Times New Roman" w:cs="NewtonC"/>
          <w:kern w:val="1"/>
          <w:sz w:val="24"/>
          <w:szCs w:val="24"/>
          <w:lang w:eastAsia="hi-IN" w:bidi="hi-IN"/>
        </w:rPr>
        <w:t>, Бусон, Дзесо, Ранран.</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u w:val="single"/>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Классики русской литературы</w:t>
      </w:r>
    </w:p>
    <w:p w:rsidR="002538EC" w:rsidRPr="002538EC" w:rsidRDefault="002538EC" w:rsidP="002538EC">
      <w:pPr>
        <w:widowControl w:val="0"/>
        <w:suppressAutoHyphens/>
        <w:autoSpaceDE w:val="0"/>
        <w:spacing w:after="0" w:line="240" w:lineRule="auto"/>
        <w:jc w:val="both"/>
        <w:rPr>
          <w:rFonts w:ascii="Times New Roman" w:eastAsia="NewtonC-Italic" w:hAnsi="Times New Roman" w:cs="NewtonC-Italic"/>
          <w:i/>
          <w:iCs/>
          <w:kern w:val="1"/>
          <w:sz w:val="24"/>
          <w:szCs w:val="24"/>
          <w:lang w:eastAsia="hi-IN" w:bidi="hi-IN"/>
        </w:rPr>
      </w:pPr>
      <w:r w:rsidRPr="002538EC">
        <w:rPr>
          <w:rFonts w:ascii="Times New Roman" w:eastAsia="NewtonC-Italic" w:hAnsi="Times New Roman" w:cs="NewtonC-Italic"/>
          <w:i/>
          <w:iCs/>
          <w:kern w:val="1"/>
          <w:sz w:val="24"/>
          <w:szCs w:val="24"/>
          <w:lang w:eastAsia="hi-IN" w:bidi="hi-IN"/>
        </w:rPr>
        <w:tab/>
        <w:t>Поэзия</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А. Пушкин: «Зимнее утро», «Вот север, тучи нагоняя…», «Опрятней модного паркета…», «Сказка о царе</w:t>
      </w:r>
      <w:proofErr w:type="gramStart"/>
      <w:r w:rsidRPr="002538EC">
        <w:rPr>
          <w:rFonts w:ascii="Times New Roman" w:eastAsia="NewtonC" w:hAnsi="Times New Roman" w:cs="NewtonC"/>
          <w:kern w:val="1"/>
          <w:sz w:val="24"/>
          <w:szCs w:val="24"/>
          <w:lang w:eastAsia="hi-IN" w:bidi="hi-IN"/>
        </w:rPr>
        <w:t xml:space="preserve"> С</w:t>
      </w:r>
      <w:proofErr w:type="gramEnd"/>
      <w:r w:rsidRPr="002538EC">
        <w:rPr>
          <w:rFonts w:ascii="Times New Roman" w:eastAsia="NewtonC" w:hAnsi="Times New Roman" w:cs="NewtonC"/>
          <w:kern w:val="1"/>
          <w:sz w:val="24"/>
          <w:szCs w:val="24"/>
          <w:lang w:eastAsia="hi-IN" w:bidi="hi-IN"/>
        </w:rPr>
        <w:t xml:space="preserve"> алтане»</w:t>
      </w:r>
      <w:r w:rsidRPr="002538EC">
        <w:rPr>
          <w:rFonts w:ascii="Times New Roman" w:eastAsia="NewtonC" w:hAnsi="Times New Roman" w:cs="NewtonC"/>
          <w:kern w:val="1"/>
          <w:sz w:val="20"/>
          <w:szCs w:val="20"/>
          <w:lang w:eastAsia="hi-IN" w:bidi="hi-IN"/>
        </w:rPr>
        <w:t>*</w:t>
      </w:r>
      <w:r w:rsidRPr="002538EC">
        <w:rPr>
          <w:rFonts w:ascii="Times New Roman" w:eastAsia="NewtonC" w:hAnsi="Times New Roman" w:cs="NewtonC"/>
          <w:kern w:val="1"/>
          <w:sz w:val="24"/>
          <w:szCs w:val="24"/>
          <w:lang w:eastAsia="hi-IN" w:bidi="hi-IN"/>
        </w:rPr>
        <w:t>, «Цветок»;</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И. Крылов: «Волк и журавль»</w:t>
      </w:r>
      <w:r w:rsidRPr="002538EC">
        <w:rPr>
          <w:rFonts w:ascii="Times New Roman" w:eastAsia="NewtonC" w:hAnsi="Times New Roman" w:cs="NewtonC"/>
          <w:kern w:val="1"/>
          <w:sz w:val="20"/>
          <w:szCs w:val="20"/>
          <w:lang w:eastAsia="hi-IN" w:bidi="hi-IN"/>
        </w:rPr>
        <w:t>*</w:t>
      </w:r>
      <w:r w:rsidRPr="002538EC">
        <w:rPr>
          <w:rFonts w:ascii="Times New Roman" w:eastAsia="NewtonC" w:hAnsi="Times New Roman" w:cs="NewtonC"/>
          <w:kern w:val="1"/>
          <w:sz w:val="24"/>
          <w:szCs w:val="24"/>
          <w:lang w:eastAsia="hi-IN" w:bidi="hi-IN"/>
        </w:rPr>
        <w:t>, «Квартет», «Лебедь, рак и щука», «Ворона и лисица», «Лиса и виноград», «Ворона в павлиньих перьях»</w:t>
      </w:r>
      <w:r w:rsidRPr="002538EC">
        <w:rPr>
          <w:rFonts w:ascii="Times New Roman" w:eastAsia="NewtonC" w:hAnsi="Times New Roman" w:cs="NewtonC"/>
          <w:kern w:val="1"/>
          <w:sz w:val="20"/>
          <w:szCs w:val="20"/>
          <w:lang w:eastAsia="hi-IN" w:bidi="hi-IN"/>
        </w:rPr>
        <w:t>*</w:t>
      </w:r>
      <w:r w:rsidRPr="002538EC">
        <w:rPr>
          <w:rFonts w:ascii="Times New Roman" w:eastAsia="NewtonC" w:hAnsi="Times New Roman" w:cs="NewtonC"/>
          <w:kern w:val="1"/>
          <w:sz w:val="24"/>
          <w:szCs w:val="24"/>
          <w:lang w:eastAsia="hi-IN" w:bidi="hi-IN"/>
        </w:rPr>
        <w:t>;</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lastRenderedPageBreak/>
        <w:tab/>
        <w:t>Н. Некрасов «На Волге» («Детство Валежникова»);</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И. Бунин «Листопад»;</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К. Бальмонт «Гномы»;</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С. Есенин «Нивы сжаты, рощи голы…»;</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В. Маяковский «Тучкины штучки».</w:t>
      </w:r>
    </w:p>
    <w:p w:rsidR="002538EC" w:rsidRPr="002538EC" w:rsidRDefault="002538EC" w:rsidP="002538EC">
      <w:pPr>
        <w:widowControl w:val="0"/>
        <w:suppressAutoHyphens/>
        <w:autoSpaceDE w:val="0"/>
        <w:spacing w:after="0" w:line="240" w:lineRule="auto"/>
        <w:jc w:val="both"/>
        <w:rPr>
          <w:rFonts w:ascii="Times New Roman" w:eastAsia="NewtonC-Italic" w:hAnsi="Times New Roman" w:cs="NewtonC-Italic"/>
          <w:i/>
          <w:iCs/>
          <w:kern w:val="1"/>
          <w:sz w:val="24"/>
          <w:szCs w:val="24"/>
          <w:lang w:eastAsia="hi-IN" w:bidi="hi-IN"/>
        </w:rPr>
      </w:pPr>
      <w:r w:rsidRPr="002538EC">
        <w:rPr>
          <w:rFonts w:ascii="Times New Roman" w:eastAsia="NewtonC-Italic" w:hAnsi="Times New Roman" w:cs="NewtonC-Italic"/>
          <w:i/>
          <w:iCs/>
          <w:kern w:val="1"/>
          <w:sz w:val="24"/>
          <w:szCs w:val="24"/>
          <w:lang w:eastAsia="hi-IN" w:bidi="hi-IN"/>
        </w:rPr>
        <w:tab/>
        <w:t>Проза</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А. Куприн «Слон»;</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К. Паустовский «Заячьи лапы», «Стальное колечко»</w:t>
      </w:r>
      <w:r w:rsidRPr="002538EC">
        <w:rPr>
          <w:rFonts w:ascii="Times New Roman" w:eastAsia="NewtonC" w:hAnsi="Times New Roman" w:cs="NewtonC"/>
          <w:kern w:val="1"/>
          <w:sz w:val="20"/>
          <w:szCs w:val="20"/>
          <w:lang w:eastAsia="hi-IN" w:bidi="hi-IN"/>
        </w:rPr>
        <w:t>*</w:t>
      </w:r>
      <w:r w:rsidRPr="002538EC">
        <w:rPr>
          <w:rFonts w:ascii="Times New Roman" w:eastAsia="NewtonC" w:hAnsi="Times New Roman" w:cs="NewtonC"/>
          <w:kern w:val="1"/>
          <w:sz w:val="24"/>
          <w:szCs w:val="24"/>
          <w:lang w:eastAsia="hi-IN" w:bidi="hi-IN"/>
        </w:rPr>
        <w:t>, «Растрепанный воробей»;</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Н. Гарин-Михайловский «Детство Темы».</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u w:val="single"/>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Классики советской и русской детской литературы</w:t>
      </w:r>
    </w:p>
    <w:p w:rsidR="002538EC" w:rsidRPr="002538EC" w:rsidRDefault="002538EC" w:rsidP="002538EC">
      <w:pPr>
        <w:widowControl w:val="0"/>
        <w:suppressAutoHyphens/>
        <w:autoSpaceDE w:val="0"/>
        <w:spacing w:after="0" w:line="240" w:lineRule="auto"/>
        <w:jc w:val="both"/>
        <w:rPr>
          <w:rFonts w:ascii="Times New Roman" w:eastAsia="NewtonC-Italic" w:hAnsi="Times New Roman" w:cs="NewtonC-Italic"/>
          <w:i/>
          <w:iCs/>
          <w:kern w:val="1"/>
          <w:sz w:val="24"/>
          <w:szCs w:val="24"/>
          <w:lang w:eastAsia="hi-IN" w:bidi="hi-IN"/>
        </w:rPr>
      </w:pPr>
      <w:r w:rsidRPr="002538EC">
        <w:rPr>
          <w:rFonts w:ascii="Times New Roman" w:eastAsia="NewtonC-Italic" w:hAnsi="Times New Roman" w:cs="NewtonC-Italic"/>
          <w:i/>
          <w:iCs/>
          <w:kern w:val="1"/>
          <w:sz w:val="24"/>
          <w:szCs w:val="24"/>
          <w:lang w:eastAsia="hi-IN" w:bidi="hi-IN"/>
        </w:rPr>
        <w:tab/>
        <w:t>Поэзия</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В. Берестов: «Большой мороз», «Плащ», «Первый листопад»</w:t>
      </w:r>
      <w:r w:rsidRPr="002538EC">
        <w:rPr>
          <w:rFonts w:ascii="Times New Roman" w:eastAsia="NewtonC" w:hAnsi="Times New Roman" w:cs="NewtonC"/>
          <w:kern w:val="1"/>
          <w:sz w:val="20"/>
          <w:szCs w:val="20"/>
          <w:lang w:eastAsia="hi-IN" w:bidi="hi-IN"/>
        </w:rPr>
        <w:t>*</w:t>
      </w:r>
      <w:r w:rsidRPr="002538EC">
        <w:rPr>
          <w:rFonts w:ascii="Times New Roman" w:eastAsia="NewtonC" w:hAnsi="Times New Roman" w:cs="NewtonC"/>
          <w:kern w:val="1"/>
          <w:sz w:val="24"/>
          <w:szCs w:val="24"/>
          <w:lang w:eastAsia="hi-IN" w:bidi="hi-IN"/>
        </w:rPr>
        <w:t>, «Урок листопада»</w:t>
      </w:r>
      <w:r w:rsidRPr="002538EC">
        <w:rPr>
          <w:rFonts w:ascii="Times New Roman" w:eastAsia="NewtonC" w:hAnsi="Times New Roman" w:cs="NewtonC"/>
          <w:kern w:val="1"/>
          <w:sz w:val="20"/>
          <w:szCs w:val="20"/>
          <w:lang w:eastAsia="hi-IN" w:bidi="hi-IN"/>
        </w:rPr>
        <w:t>*</w:t>
      </w:r>
      <w:r w:rsidRPr="002538EC">
        <w:rPr>
          <w:rFonts w:ascii="Times New Roman" w:eastAsia="NewtonC" w:hAnsi="Times New Roman" w:cs="NewtonC"/>
          <w:kern w:val="1"/>
          <w:sz w:val="24"/>
          <w:szCs w:val="24"/>
          <w:lang w:eastAsia="hi-IN" w:bidi="hi-IN"/>
        </w:rPr>
        <w:t>, «Отражение»</w:t>
      </w:r>
      <w:r w:rsidRPr="002538EC">
        <w:rPr>
          <w:rFonts w:ascii="Times New Roman" w:eastAsia="NewtonC" w:hAnsi="Times New Roman" w:cs="NewtonC"/>
          <w:kern w:val="1"/>
          <w:sz w:val="20"/>
          <w:szCs w:val="20"/>
          <w:lang w:eastAsia="hi-IN" w:bidi="hi-IN"/>
        </w:rPr>
        <w:t>*</w:t>
      </w:r>
      <w:r w:rsidRPr="002538EC">
        <w:rPr>
          <w:rFonts w:ascii="Times New Roman" w:eastAsia="NewtonC" w:hAnsi="Times New Roman" w:cs="NewtonC"/>
          <w:kern w:val="1"/>
          <w:sz w:val="24"/>
          <w:szCs w:val="24"/>
          <w:lang w:eastAsia="hi-IN" w:bidi="hi-IN"/>
        </w:rPr>
        <w:t>;</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Н. Матвеева: «Картофельные олени», «Гуси на снегу»;</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В. Шефнер «Середина марта»;</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С. Козлов: «Июль», «Мимо белого облака луны», «Сентябрь»;</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Д. Дмитриев «Встреча»;</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М. Бородицкая «На контрольной»;</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Э. Мошковская: «Где тихий-тихий пруд», «Вода в колодце», «Мотылек»</w:t>
      </w:r>
      <w:r w:rsidRPr="002538EC">
        <w:rPr>
          <w:rFonts w:ascii="Times New Roman" w:eastAsia="NewtonC" w:hAnsi="Times New Roman" w:cs="NewtonC"/>
          <w:kern w:val="1"/>
          <w:sz w:val="24"/>
          <w:szCs w:val="24"/>
          <w:vertAlign w:val="superscript"/>
          <w:lang w:eastAsia="hi-IN" w:bidi="hi-IN"/>
        </w:rPr>
        <w:footnoteReference w:customMarkFollows="1" w:id="2"/>
        <w:t>*</w:t>
      </w:r>
      <w:r w:rsidRPr="002538EC">
        <w:rPr>
          <w:rFonts w:ascii="Times New Roman" w:eastAsia="NewtonC" w:hAnsi="Times New Roman" w:cs="NewtonC"/>
          <w:kern w:val="1"/>
          <w:sz w:val="24"/>
          <w:szCs w:val="24"/>
          <w:lang w:eastAsia="hi-IN" w:bidi="hi-IN"/>
        </w:rPr>
        <w:t>, «Осенняя вода»</w:t>
      </w:r>
      <w:r w:rsidRPr="002538EC">
        <w:rPr>
          <w:rFonts w:ascii="Times New Roman" w:eastAsia="NewtonC" w:hAnsi="Times New Roman" w:cs="NewtonC"/>
          <w:kern w:val="1"/>
          <w:sz w:val="20"/>
          <w:szCs w:val="20"/>
          <w:lang w:eastAsia="hi-IN" w:bidi="hi-IN"/>
        </w:rPr>
        <w:t>*</w:t>
      </w:r>
      <w:r w:rsidRPr="002538EC">
        <w:rPr>
          <w:rFonts w:ascii="Times New Roman" w:eastAsia="NewtonC" w:hAnsi="Times New Roman" w:cs="NewtonC"/>
          <w:kern w:val="1"/>
          <w:sz w:val="24"/>
          <w:szCs w:val="24"/>
          <w:lang w:eastAsia="hi-IN" w:bidi="hi-IN"/>
        </w:rPr>
        <w:t>, «Нужен он…»</w:t>
      </w:r>
      <w:r w:rsidRPr="002538EC">
        <w:rPr>
          <w:rFonts w:ascii="Times New Roman" w:eastAsia="NewtonC" w:hAnsi="Times New Roman" w:cs="NewtonC"/>
          <w:kern w:val="1"/>
          <w:sz w:val="20"/>
          <w:szCs w:val="20"/>
          <w:lang w:eastAsia="hi-IN" w:bidi="hi-IN"/>
        </w:rPr>
        <w:t>*</w:t>
      </w:r>
      <w:r w:rsidRPr="002538EC">
        <w:rPr>
          <w:rFonts w:ascii="Times New Roman" w:eastAsia="NewtonC" w:hAnsi="Times New Roman" w:cs="NewtonC"/>
          <w:kern w:val="1"/>
          <w:sz w:val="24"/>
          <w:szCs w:val="24"/>
          <w:lang w:eastAsia="hi-IN" w:bidi="hi-IN"/>
        </w:rPr>
        <w:t>, «Когда я уезжаю»</w:t>
      </w:r>
      <w:r w:rsidRPr="002538EC">
        <w:rPr>
          <w:rFonts w:ascii="Times New Roman" w:eastAsia="NewtonC" w:hAnsi="Times New Roman" w:cs="NewtonC"/>
          <w:kern w:val="1"/>
          <w:sz w:val="20"/>
          <w:szCs w:val="20"/>
          <w:lang w:eastAsia="hi-IN" w:bidi="hi-IN"/>
        </w:rPr>
        <w:t>*</w:t>
      </w:r>
      <w:r w:rsidRPr="002538EC">
        <w:rPr>
          <w:rFonts w:ascii="Times New Roman" w:eastAsia="NewtonC" w:hAnsi="Times New Roman" w:cs="NewtonC"/>
          <w:kern w:val="1"/>
          <w:sz w:val="24"/>
          <w:szCs w:val="24"/>
          <w:lang w:eastAsia="hi-IN" w:bidi="hi-IN"/>
        </w:rPr>
        <w:t>;</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Ю. Мориц «Жора Кошкин».</w:t>
      </w:r>
    </w:p>
    <w:p w:rsidR="002538EC" w:rsidRPr="002538EC" w:rsidRDefault="002538EC" w:rsidP="002538EC">
      <w:pPr>
        <w:widowControl w:val="0"/>
        <w:suppressAutoHyphens/>
        <w:autoSpaceDE w:val="0"/>
        <w:spacing w:after="0" w:line="240" w:lineRule="auto"/>
        <w:jc w:val="both"/>
        <w:rPr>
          <w:rFonts w:ascii="Times New Roman" w:eastAsia="NewtonC-Italic" w:hAnsi="Times New Roman" w:cs="NewtonC-Italic"/>
          <w:i/>
          <w:iCs/>
          <w:kern w:val="1"/>
          <w:sz w:val="24"/>
          <w:szCs w:val="24"/>
          <w:lang w:eastAsia="hi-IN" w:bidi="hi-IN"/>
        </w:rPr>
      </w:pPr>
      <w:r w:rsidRPr="002538EC">
        <w:rPr>
          <w:rFonts w:ascii="Times New Roman" w:eastAsia="NewtonC-Italic" w:hAnsi="Times New Roman" w:cs="NewtonC-Italic"/>
          <w:i/>
          <w:iCs/>
          <w:kern w:val="1"/>
          <w:sz w:val="24"/>
          <w:szCs w:val="24"/>
          <w:lang w:eastAsia="hi-IN" w:bidi="hi-IN"/>
        </w:rPr>
        <w:tab/>
        <w:t>Проза</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А. Гайдар «Чук и Гек»;</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Л. Пантелеев «Честное слово»;</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Б. Житков «Как я ловил человечков»;</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Саша Черный «Дневник фокса Микки»;</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Н. Тэффи «Преступник»;</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Н. Носов «Мишкина каша»</w:t>
      </w:r>
      <w:r w:rsidRPr="002538EC">
        <w:rPr>
          <w:rFonts w:ascii="Times New Roman" w:eastAsia="NewtonC" w:hAnsi="Times New Roman" w:cs="NewtonC"/>
          <w:kern w:val="1"/>
          <w:sz w:val="20"/>
          <w:szCs w:val="20"/>
          <w:lang w:eastAsia="hi-IN" w:bidi="hi-IN"/>
        </w:rPr>
        <w:t>*</w:t>
      </w:r>
      <w:r w:rsidRPr="002538EC">
        <w:rPr>
          <w:rFonts w:ascii="Times New Roman" w:eastAsia="NewtonC" w:hAnsi="Times New Roman" w:cs="NewtonC"/>
          <w:kern w:val="1"/>
          <w:sz w:val="24"/>
          <w:szCs w:val="24"/>
          <w:lang w:eastAsia="hi-IN" w:bidi="hi-IN"/>
        </w:rPr>
        <w:t>;</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Б. Заходер «История гусеницы»;</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В. Драгунский: «Ровно 25 кило», «Кот в сапогах»</w:t>
      </w:r>
      <w:r w:rsidRPr="002538EC">
        <w:rPr>
          <w:rFonts w:ascii="Times New Roman" w:eastAsia="NewtonC" w:hAnsi="Times New Roman" w:cs="NewtonC"/>
          <w:kern w:val="1"/>
          <w:sz w:val="20"/>
          <w:szCs w:val="20"/>
          <w:lang w:eastAsia="hi-IN" w:bidi="hi-IN"/>
        </w:rPr>
        <w:t>*</w:t>
      </w:r>
      <w:r w:rsidRPr="002538EC">
        <w:rPr>
          <w:rFonts w:ascii="Times New Roman" w:eastAsia="NewtonC" w:hAnsi="Times New Roman" w:cs="NewtonC"/>
          <w:kern w:val="1"/>
          <w:sz w:val="24"/>
          <w:szCs w:val="24"/>
          <w:lang w:eastAsia="hi-IN" w:bidi="hi-IN"/>
        </w:rPr>
        <w:t>;</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Ю. Коваль: «Березовый пирожок», «Вода с закрытыми глазами», «Под соснами»</w:t>
      </w:r>
      <w:r w:rsidRPr="002538EC">
        <w:rPr>
          <w:rFonts w:ascii="Times New Roman" w:eastAsia="NewtonC" w:hAnsi="Times New Roman" w:cs="NewtonC"/>
          <w:kern w:val="1"/>
          <w:sz w:val="20"/>
          <w:szCs w:val="20"/>
          <w:lang w:eastAsia="hi-IN" w:bidi="hi-IN"/>
        </w:rPr>
        <w:t>*</w:t>
      </w:r>
      <w:r w:rsidRPr="002538EC">
        <w:rPr>
          <w:rFonts w:ascii="Times New Roman" w:eastAsia="NewtonC" w:hAnsi="Times New Roman" w:cs="NewtonC"/>
          <w:kern w:val="1"/>
          <w:sz w:val="24"/>
          <w:szCs w:val="24"/>
          <w:lang w:eastAsia="hi-IN" w:bidi="hi-IN"/>
        </w:rPr>
        <w:t>;</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С. Козлов: «Как оттенить тишину», «Разрешите с вами посумерничать», «Если меня совсем нет», «Звуки и голоса»</w:t>
      </w:r>
      <w:r w:rsidRPr="002538EC">
        <w:rPr>
          <w:rFonts w:ascii="Times New Roman" w:eastAsia="NewtonC" w:hAnsi="Times New Roman" w:cs="NewtonC"/>
          <w:kern w:val="1"/>
          <w:sz w:val="20"/>
          <w:szCs w:val="20"/>
          <w:lang w:eastAsia="hi-IN" w:bidi="hi-IN"/>
        </w:rPr>
        <w:t>*</w:t>
      </w:r>
      <w:r w:rsidRPr="002538EC">
        <w:rPr>
          <w:rFonts w:ascii="Times New Roman" w:eastAsia="NewtonC" w:hAnsi="Times New Roman" w:cs="NewtonC"/>
          <w:kern w:val="1"/>
          <w:sz w:val="24"/>
          <w:szCs w:val="24"/>
          <w:lang w:eastAsia="hi-IN" w:bidi="hi-IN"/>
        </w:rPr>
        <w:t>;</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К. Чуковский «От двух до пяти»;</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Л. Каминский «Сочинение»;</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И. Пивоварова «Сочинение».</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u w:val="single"/>
          <w:lang w:eastAsia="hi-IN" w:bidi="hi-IN"/>
        </w:rPr>
      </w:pPr>
      <w:r w:rsidRPr="002538EC">
        <w:rPr>
          <w:rFonts w:ascii="Times New Roman" w:eastAsia="NewtonC" w:hAnsi="Times New Roman" w:cs="NewtonC"/>
          <w:kern w:val="1"/>
          <w:sz w:val="24"/>
          <w:szCs w:val="24"/>
          <w:lang w:eastAsia="hi-IN" w:bidi="hi-IN"/>
        </w:rPr>
        <w:lastRenderedPageBreak/>
        <w:tab/>
      </w:r>
      <w:r w:rsidRPr="002538EC">
        <w:rPr>
          <w:rFonts w:ascii="Times New Roman" w:eastAsia="NewtonC" w:hAnsi="Times New Roman" w:cs="NewtonC"/>
          <w:kern w:val="1"/>
          <w:sz w:val="24"/>
          <w:szCs w:val="24"/>
          <w:u w:val="single"/>
          <w:lang w:eastAsia="hi-IN" w:bidi="hi-IN"/>
        </w:rPr>
        <w:t>Современная детская литература на рубеже XX — XXI веков</w:t>
      </w:r>
    </w:p>
    <w:p w:rsidR="002538EC" w:rsidRPr="002538EC" w:rsidRDefault="002538EC" w:rsidP="002538EC">
      <w:pPr>
        <w:widowControl w:val="0"/>
        <w:suppressAutoHyphens/>
        <w:autoSpaceDE w:val="0"/>
        <w:spacing w:after="0" w:line="240" w:lineRule="auto"/>
        <w:jc w:val="both"/>
        <w:rPr>
          <w:rFonts w:ascii="Times New Roman" w:eastAsia="NewtonC-Italic" w:hAnsi="Times New Roman" w:cs="NewtonC-Italic"/>
          <w:i/>
          <w:iCs/>
          <w:kern w:val="1"/>
          <w:sz w:val="24"/>
          <w:szCs w:val="24"/>
          <w:lang w:eastAsia="hi-IN" w:bidi="hi-IN"/>
        </w:rPr>
      </w:pPr>
      <w:r w:rsidRPr="002538EC">
        <w:rPr>
          <w:rFonts w:ascii="Times New Roman" w:eastAsia="NewtonC-Italic" w:hAnsi="Times New Roman" w:cs="NewtonC-Italic"/>
          <w:i/>
          <w:iCs/>
          <w:kern w:val="1"/>
          <w:sz w:val="24"/>
          <w:szCs w:val="24"/>
          <w:lang w:eastAsia="hi-IN" w:bidi="hi-IN"/>
        </w:rPr>
        <w:tab/>
        <w:t>Поэзия</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В. Лунин: «Идем в лучах зари»</w:t>
      </w:r>
      <w:r w:rsidRPr="002538EC">
        <w:rPr>
          <w:rFonts w:ascii="Times New Roman" w:eastAsia="NewtonC" w:hAnsi="Times New Roman" w:cs="NewtonC"/>
          <w:kern w:val="1"/>
          <w:sz w:val="20"/>
          <w:szCs w:val="20"/>
          <w:lang w:eastAsia="hi-IN" w:bidi="hi-IN"/>
        </w:rPr>
        <w:t>*</w:t>
      </w:r>
      <w:r w:rsidRPr="002538EC">
        <w:rPr>
          <w:rFonts w:ascii="Times New Roman" w:eastAsia="NewtonC" w:hAnsi="Times New Roman" w:cs="NewtonC"/>
          <w:kern w:val="1"/>
          <w:sz w:val="24"/>
          <w:szCs w:val="24"/>
          <w:lang w:eastAsia="hi-IN" w:bidi="hi-IN"/>
        </w:rPr>
        <w:t>, «Ливень»</w:t>
      </w:r>
      <w:r w:rsidRPr="002538EC">
        <w:rPr>
          <w:rFonts w:ascii="Times New Roman" w:eastAsia="NewtonC" w:hAnsi="Times New Roman" w:cs="NewtonC"/>
          <w:kern w:val="1"/>
          <w:sz w:val="20"/>
          <w:szCs w:val="20"/>
          <w:lang w:eastAsia="hi-IN" w:bidi="hi-IN"/>
        </w:rPr>
        <w:t>*</w:t>
      </w:r>
      <w:r w:rsidRPr="002538EC">
        <w:rPr>
          <w:rFonts w:ascii="Times New Roman" w:eastAsia="NewtonC" w:hAnsi="Times New Roman" w:cs="NewtonC"/>
          <w:kern w:val="1"/>
          <w:sz w:val="24"/>
          <w:szCs w:val="24"/>
          <w:lang w:eastAsia="hi-IN" w:bidi="hi-IN"/>
        </w:rPr>
        <w:t>;</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Д. Дмитриев «Встреча»</w:t>
      </w:r>
      <w:r w:rsidRPr="002538EC">
        <w:rPr>
          <w:rFonts w:ascii="Times New Roman" w:eastAsia="NewtonC" w:hAnsi="Times New Roman" w:cs="NewtonC"/>
          <w:kern w:val="1"/>
          <w:sz w:val="20"/>
          <w:szCs w:val="20"/>
          <w:lang w:eastAsia="hi-IN" w:bidi="hi-IN"/>
        </w:rPr>
        <w:t>*</w:t>
      </w:r>
      <w:r w:rsidRPr="002538EC">
        <w:rPr>
          <w:rFonts w:ascii="Times New Roman" w:eastAsia="NewtonC" w:hAnsi="Times New Roman" w:cs="NewtonC"/>
          <w:kern w:val="1"/>
          <w:sz w:val="24"/>
          <w:szCs w:val="24"/>
          <w:lang w:eastAsia="hi-IN" w:bidi="hi-IN"/>
        </w:rPr>
        <w:t>;</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Л. Яковлев «Для Лены»;</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М. Яснов: «Подходящий угол»; «Гусеница — бабочке»; «Мы и птицы»</w:t>
      </w:r>
      <w:r w:rsidRPr="002538EC">
        <w:rPr>
          <w:rFonts w:ascii="Times New Roman" w:eastAsia="NewtonC" w:hAnsi="Times New Roman" w:cs="NewtonC"/>
          <w:kern w:val="1"/>
          <w:sz w:val="20"/>
          <w:szCs w:val="20"/>
          <w:lang w:eastAsia="hi-IN" w:bidi="hi-IN"/>
        </w:rPr>
        <w:t>*</w:t>
      </w:r>
      <w:r w:rsidRPr="002538EC">
        <w:rPr>
          <w:rFonts w:ascii="Times New Roman" w:eastAsia="NewtonC" w:hAnsi="Times New Roman" w:cs="NewtonC"/>
          <w:kern w:val="1"/>
          <w:sz w:val="24"/>
          <w:szCs w:val="24"/>
          <w:lang w:eastAsia="hi-IN" w:bidi="hi-IN"/>
        </w:rPr>
        <w:t>;</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Г. Остер «Вредные советы»;</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Л. Яхнин «Лесные жуки».</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i/>
          <w:iCs/>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i/>
          <w:iCs/>
          <w:kern w:val="1"/>
          <w:sz w:val="24"/>
          <w:szCs w:val="24"/>
          <w:lang w:eastAsia="hi-IN" w:bidi="hi-IN"/>
        </w:rPr>
        <w:t>Проза</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Тим. Собакин: «Игра в птиц», «Самая большая драгоценность»</w:t>
      </w:r>
      <w:r w:rsidRPr="002538EC">
        <w:rPr>
          <w:rFonts w:ascii="Times New Roman" w:eastAsia="NewtonC" w:hAnsi="Times New Roman" w:cs="NewtonC"/>
          <w:kern w:val="1"/>
          <w:sz w:val="20"/>
          <w:szCs w:val="20"/>
          <w:lang w:eastAsia="hi-IN" w:bidi="hi-IN"/>
        </w:rPr>
        <w:t>*</w:t>
      </w:r>
      <w:r w:rsidRPr="002538EC">
        <w:rPr>
          <w:rFonts w:ascii="Times New Roman" w:eastAsia="NewtonC" w:hAnsi="Times New Roman" w:cs="NewtonC"/>
          <w:kern w:val="1"/>
          <w:sz w:val="24"/>
          <w:szCs w:val="24"/>
          <w:lang w:eastAsia="hi-IN" w:bidi="hi-IN"/>
        </w:rPr>
        <w:t>;</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Маша Вайсман: «Лучший друг медуз», «Приставочка моя любименькая»</w:t>
      </w:r>
      <w:r w:rsidRPr="002538EC">
        <w:rPr>
          <w:rFonts w:ascii="Times New Roman" w:eastAsia="NewtonC" w:hAnsi="Times New Roman" w:cs="NewtonC"/>
          <w:kern w:val="1"/>
          <w:sz w:val="20"/>
          <w:szCs w:val="20"/>
          <w:lang w:eastAsia="hi-IN" w:bidi="hi-IN"/>
        </w:rPr>
        <w:t>*</w:t>
      </w:r>
      <w:r w:rsidRPr="002538EC">
        <w:rPr>
          <w:rFonts w:ascii="Times New Roman" w:eastAsia="NewtonC" w:hAnsi="Times New Roman" w:cs="NewtonC"/>
          <w:kern w:val="1"/>
          <w:sz w:val="24"/>
          <w:szCs w:val="24"/>
          <w:lang w:eastAsia="hi-IN" w:bidi="hi-IN"/>
        </w:rPr>
        <w:t>;</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Т. Пономарева: «Прогноз погоды», «Лето в чайнике», «Автобус», «В шкафу», «Помощь»;</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О. Кургузов «Мальчик-папа»</w:t>
      </w:r>
      <w:r w:rsidRPr="002538EC">
        <w:rPr>
          <w:rFonts w:ascii="Times New Roman" w:eastAsia="NewtonC" w:hAnsi="Times New Roman" w:cs="NewtonC"/>
          <w:kern w:val="1"/>
          <w:sz w:val="20"/>
          <w:szCs w:val="20"/>
          <w:lang w:eastAsia="hi-IN" w:bidi="hi-IN"/>
        </w:rPr>
        <w:t>*</w:t>
      </w:r>
      <w:r w:rsidRPr="002538EC">
        <w:rPr>
          <w:rFonts w:ascii="Times New Roman" w:eastAsia="NewtonC" w:hAnsi="Times New Roman" w:cs="NewtonC"/>
          <w:kern w:val="1"/>
          <w:sz w:val="24"/>
          <w:szCs w:val="24"/>
          <w:lang w:eastAsia="hi-IN" w:bidi="hi-IN"/>
        </w:rPr>
        <w:t>;</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С. Махотин «Самый маленький»</w:t>
      </w:r>
      <w:r w:rsidRPr="002538EC">
        <w:rPr>
          <w:rFonts w:ascii="Times New Roman" w:eastAsia="NewtonC" w:hAnsi="Times New Roman" w:cs="NewtonC"/>
          <w:kern w:val="1"/>
          <w:sz w:val="20"/>
          <w:szCs w:val="20"/>
          <w:lang w:eastAsia="hi-IN" w:bidi="hi-IN"/>
        </w:rPr>
        <w:t>*</w:t>
      </w:r>
      <w:r w:rsidRPr="002538EC">
        <w:rPr>
          <w:rFonts w:ascii="Times New Roman" w:eastAsia="NewtonC" w:hAnsi="Times New Roman" w:cs="NewtonC"/>
          <w:kern w:val="1"/>
          <w:sz w:val="24"/>
          <w:szCs w:val="24"/>
          <w:lang w:eastAsia="hi-IN" w:bidi="hi-IN"/>
        </w:rPr>
        <w:t>;</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А. Иванов «Как Хома картины собирал»</w:t>
      </w:r>
      <w:r w:rsidRPr="002538EC">
        <w:rPr>
          <w:rFonts w:ascii="Times New Roman" w:eastAsia="NewtonC" w:hAnsi="Times New Roman" w:cs="NewtonC"/>
          <w:kern w:val="1"/>
          <w:sz w:val="20"/>
          <w:szCs w:val="20"/>
          <w:lang w:eastAsia="hi-IN" w:bidi="hi-IN"/>
        </w:rPr>
        <w:t>*</w:t>
      </w:r>
      <w:r w:rsidRPr="002538EC">
        <w:rPr>
          <w:rFonts w:ascii="Times New Roman" w:eastAsia="NewtonC" w:hAnsi="Times New Roman" w:cs="NewtonC"/>
          <w:kern w:val="1"/>
          <w:sz w:val="24"/>
          <w:szCs w:val="24"/>
          <w:lang w:eastAsia="hi-IN" w:bidi="hi-IN"/>
        </w:rPr>
        <w:t>.</w:t>
      </w:r>
    </w:p>
    <w:p w:rsidR="002538EC" w:rsidRDefault="002538EC" w:rsidP="00F416B2">
      <w:pPr>
        <w:widowControl w:val="0"/>
        <w:suppressAutoHyphens/>
        <w:spacing w:after="0" w:line="240" w:lineRule="auto"/>
        <w:jc w:val="center"/>
        <w:rPr>
          <w:rFonts w:ascii="Times New Roman" w:eastAsia="FreeSetC-Bold" w:hAnsi="Times New Roman" w:cs="Times New Roman"/>
          <w:b/>
          <w:bCs/>
          <w:kern w:val="1"/>
          <w:sz w:val="28"/>
          <w:szCs w:val="28"/>
          <w:lang w:eastAsia="hi-IN" w:bidi="hi-IN"/>
        </w:rPr>
      </w:pPr>
    </w:p>
    <w:p w:rsidR="002538EC" w:rsidRDefault="002538EC" w:rsidP="003E7DA4">
      <w:pPr>
        <w:widowControl w:val="0"/>
        <w:suppressAutoHyphens/>
        <w:spacing w:after="0" w:line="240" w:lineRule="auto"/>
        <w:rPr>
          <w:rFonts w:ascii="Times New Roman" w:eastAsia="FreeSetC-Bold" w:hAnsi="Times New Roman" w:cs="Times New Roman"/>
          <w:b/>
          <w:bCs/>
          <w:kern w:val="1"/>
          <w:sz w:val="28"/>
          <w:szCs w:val="28"/>
          <w:lang w:eastAsia="hi-IN" w:bidi="hi-IN"/>
        </w:rPr>
      </w:pPr>
    </w:p>
    <w:p w:rsidR="002538EC" w:rsidRPr="002538EC" w:rsidRDefault="002538EC" w:rsidP="002538EC">
      <w:pPr>
        <w:widowControl w:val="0"/>
        <w:suppressAutoHyphens/>
        <w:spacing w:after="0" w:line="240" w:lineRule="auto"/>
        <w:jc w:val="center"/>
        <w:rPr>
          <w:rFonts w:ascii="Times New Roman" w:eastAsia="FreeSetC-Bold" w:hAnsi="Times New Roman" w:cs="FreeSetC-Bold"/>
          <w:b/>
          <w:bCs/>
          <w:kern w:val="1"/>
          <w:sz w:val="28"/>
          <w:szCs w:val="28"/>
          <w:lang w:eastAsia="hi-IN" w:bidi="hi-IN"/>
        </w:rPr>
      </w:pPr>
      <w:r w:rsidRPr="002538EC">
        <w:rPr>
          <w:rFonts w:ascii="Times New Roman" w:eastAsia="FreeSetC-Bold" w:hAnsi="Times New Roman" w:cs="FreeSetC-Bold"/>
          <w:b/>
          <w:bCs/>
          <w:kern w:val="1"/>
          <w:sz w:val="28"/>
          <w:szCs w:val="28"/>
          <w:lang w:eastAsia="hi-IN" w:bidi="hi-IN"/>
        </w:rPr>
        <w:t xml:space="preserve"> Система заданий, ориентированных на формирование УУУ</w:t>
      </w:r>
    </w:p>
    <w:p w:rsidR="002538EC" w:rsidRDefault="002538EC" w:rsidP="00F416B2">
      <w:pPr>
        <w:widowControl w:val="0"/>
        <w:suppressAutoHyphens/>
        <w:spacing w:after="0" w:line="240" w:lineRule="auto"/>
        <w:jc w:val="center"/>
        <w:rPr>
          <w:rFonts w:ascii="Times New Roman" w:eastAsia="FreeSetC-Bold" w:hAnsi="Times New Roman" w:cs="Times New Roman"/>
          <w:b/>
          <w:bCs/>
          <w:kern w:val="1"/>
          <w:sz w:val="28"/>
          <w:szCs w:val="28"/>
          <w:lang w:eastAsia="hi-IN" w:bidi="hi-IN"/>
        </w:rPr>
      </w:pPr>
    </w:p>
    <w:p w:rsidR="002538EC" w:rsidRPr="002538EC" w:rsidRDefault="002538EC" w:rsidP="002538EC">
      <w:pPr>
        <w:widowControl w:val="0"/>
        <w:suppressAutoHyphens/>
        <w:autoSpaceDE w:val="0"/>
        <w:spacing w:after="0" w:line="240" w:lineRule="auto"/>
        <w:jc w:val="center"/>
        <w:rPr>
          <w:rFonts w:ascii="Times New Roman" w:eastAsia="NewtonC-Bold-SC700" w:hAnsi="Times New Roman" w:cs="NewtonC-Bold-SC700"/>
          <w:b/>
          <w:bCs/>
          <w:kern w:val="1"/>
          <w:sz w:val="24"/>
          <w:szCs w:val="24"/>
          <w:lang w:eastAsia="hi-IN" w:bidi="hi-IN"/>
        </w:rPr>
      </w:pPr>
      <w:r w:rsidRPr="002538EC">
        <w:rPr>
          <w:rFonts w:ascii="Times New Roman" w:eastAsia="NewtonC-Bold" w:hAnsi="Times New Roman" w:cs="NewtonC-Bold"/>
          <w:b/>
          <w:bCs/>
          <w:kern w:val="1"/>
          <w:sz w:val="24"/>
          <w:szCs w:val="24"/>
          <w:lang w:eastAsia="hi-IN" w:bidi="hi-IN"/>
        </w:rPr>
        <w:t xml:space="preserve">3 </w:t>
      </w:r>
      <w:r w:rsidRPr="002538EC">
        <w:rPr>
          <w:rFonts w:ascii="Times New Roman" w:eastAsia="NewtonC-Bold-SC700" w:hAnsi="Times New Roman" w:cs="NewtonC-Bold-SC700"/>
          <w:b/>
          <w:bCs/>
          <w:kern w:val="1"/>
          <w:sz w:val="24"/>
          <w:szCs w:val="24"/>
          <w:lang w:eastAsia="hi-IN" w:bidi="hi-IN"/>
        </w:rPr>
        <w:t>класс</w:t>
      </w:r>
    </w:p>
    <w:p w:rsidR="002538EC" w:rsidRPr="002538EC" w:rsidRDefault="002538EC" w:rsidP="002538EC">
      <w:pPr>
        <w:widowControl w:val="0"/>
        <w:suppressAutoHyphens/>
        <w:autoSpaceDE w:val="0"/>
        <w:spacing w:after="0" w:line="240" w:lineRule="auto"/>
        <w:rPr>
          <w:rFonts w:ascii="Times New Roman" w:eastAsia="NewtonC" w:hAnsi="Times New Roman" w:cs="NewtonC"/>
          <w:b/>
          <w:bCs/>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b/>
          <w:bCs/>
          <w:kern w:val="1"/>
          <w:sz w:val="24"/>
          <w:szCs w:val="24"/>
          <w:lang w:eastAsia="hi-IN" w:bidi="hi-IN"/>
        </w:rPr>
        <w:t>Личностные УУД</w:t>
      </w:r>
    </w:p>
    <w:p w:rsidR="002538EC" w:rsidRPr="002538EC" w:rsidRDefault="002538EC" w:rsidP="002538EC">
      <w:pPr>
        <w:widowControl w:val="0"/>
        <w:suppressAutoHyphens/>
        <w:autoSpaceDE w:val="0"/>
        <w:spacing w:after="0" w:line="240" w:lineRule="auto"/>
        <w:rPr>
          <w:rFonts w:ascii="Times New Roman" w:eastAsia="NewtonC-Bold" w:hAnsi="Times New Roman" w:cs="NewtonC-Bold"/>
          <w:b/>
          <w:bCs/>
          <w:i/>
          <w:iCs/>
          <w:kern w:val="1"/>
          <w:sz w:val="24"/>
          <w:szCs w:val="24"/>
          <w:lang w:eastAsia="hi-IN" w:bidi="hi-IN"/>
        </w:rPr>
      </w:pPr>
      <w:r w:rsidRPr="002538EC">
        <w:rPr>
          <w:rFonts w:ascii="Times New Roman" w:eastAsia="NewtonC-Bold" w:hAnsi="Times New Roman" w:cs="NewtonC-Bold"/>
          <w:b/>
          <w:bCs/>
          <w:kern w:val="1"/>
          <w:sz w:val="24"/>
          <w:szCs w:val="24"/>
          <w:lang w:eastAsia="hi-IN" w:bidi="hi-IN"/>
        </w:rPr>
        <w:tab/>
      </w:r>
      <w:r w:rsidRPr="002538EC">
        <w:rPr>
          <w:rFonts w:ascii="Times New Roman" w:eastAsia="NewtonC-Bold" w:hAnsi="Times New Roman" w:cs="NewtonC-Bold"/>
          <w:b/>
          <w:bCs/>
          <w:i/>
          <w:iCs/>
          <w:kern w:val="1"/>
          <w:sz w:val="24"/>
          <w:szCs w:val="24"/>
          <w:lang w:eastAsia="hi-IN" w:bidi="hi-IN"/>
        </w:rPr>
        <w:t>Самоопределение</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Система заданий, ориентирующая младшего школьника на учет чужой точки зрения, на оказание интеллектуальной помощи сквозным героям, которые в этом нуждаются при решении трудных задач.</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Задания типа «Помоги Маше (Мише) объяснить что-то, или подтвердить её/его точку зрения, или доказать что-то, или ответить на данный вопрос» или «Догадываешься, как Костя закончил свою мысль?», «Ты понимаешь, что Маша имела в виду?».</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Часть 1</w:t>
      </w:r>
      <w:r w:rsidRPr="002538EC">
        <w:rPr>
          <w:rFonts w:ascii="Times New Roman" w:eastAsia="NewtonC" w:hAnsi="Times New Roman" w:cs="NewtonC"/>
          <w:kern w:val="1"/>
          <w:sz w:val="24"/>
          <w:szCs w:val="24"/>
          <w:lang w:eastAsia="hi-IN" w:bidi="hi-IN"/>
        </w:rPr>
        <w:t>: с. 16–17, 22–23, 26–27, 28–29, 39, 55, 62, 70–71,116– 117, 144.</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Часть 2</w:t>
      </w:r>
      <w:r w:rsidRPr="002538EC">
        <w:rPr>
          <w:rFonts w:ascii="Times New Roman" w:eastAsia="NewtonC" w:hAnsi="Times New Roman" w:cs="NewtonC"/>
          <w:kern w:val="1"/>
          <w:sz w:val="24"/>
          <w:szCs w:val="24"/>
          <w:lang w:eastAsia="hi-IN" w:bidi="hi-IN"/>
        </w:rPr>
        <w:t>: с. 22, 47, 48, 90, 92–93, 97,103, 133, 157.</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А также задания типа «А у тебя есть своё объяснение? Или ты присоединяешься к мнению кого-нибудь из ребят?» или «Ты тоже так думаешь? Ты соглашаешься с Мишей (Машей, Костей)?».</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Часть 1</w:t>
      </w:r>
      <w:r w:rsidRPr="002538EC">
        <w:rPr>
          <w:rFonts w:ascii="Times New Roman" w:eastAsia="NewtonC" w:hAnsi="Times New Roman" w:cs="NewtonC"/>
          <w:kern w:val="1"/>
          <w:sz w:val="24"/>
          <w:szCs w:val="24"/>
          <w:lang w:eastAsia="hi-IN" w:bidi="hi-IN"/>
        </w:rPr>
        <w:t>: с. 17, 26, 36, 38–39, 46, 49, 112, 115, 174.</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Часть</w:t>
      </w:r>
      <w:proofErr w:type="gramStart"/>
      <w:r w:rsidRPr="002538EC">
        <w:rPr>
          <w:rFonts w:ascii="Times New Roman" w:eastAsia="NewtonC" w:hAnsi="Times New Roman" w:cs="NewtonC"/>
          <w:kern w:val="1"/>
          <w:sz w:val="24"/>
          <w:szCs w:val="24"/>
          <w:lang w:eastAsia="hi-IN" w:bidi="hi-IN"/>
        </w:rPr>
        <w:t xml:space="preserve"> :</w:t>
      </w:r>
      <w:proofErr w:type="gramEnd"/>
      <w:r w:rsidRPr="002538EC">
        <w:rPr>
          <w:rFonts w:ascii="Times New Roman" w:eastAsia="NewtonC" w:hAnsi="Times New Roman" w:cs="NewtonC"/>
          <w:kern w:val="1"/>
          <w:sz w:val="24"/>
          <w:szCs w:val="24"/>
          <w:lang w:eastAsia="hi-IN" w:bidi="hi-IN"/>
        </w:rPr>
        <w:t xml:space="preserve"> с. 26, 31, 42, 84–85, 86, 90–91, 118, 134, 138.</w:t>
      </w:r>
    </w:p>
    <w:p w:rsidR="002538EC" w:rsidRPr="002538EC" w:rsidRDefault="002538EC" w:rsidP="002538EC">
      <w:pPr>
        <w:widowControl w:val="0"/>
        <w:suppressAutoHyphens/>
        <w:autoSpaceDE w:val="0"/>
        <w:spacing w:after="0" w:line="240" w:lineRule="auto"/>
        <w:jc w:val="both"/>
        <w:rPr>
          <w:rFonts w:ascii="Times New Roman" w:eastAsia="NewtonC-Bold" w:hAnsi="Times New Roman" w:cs="NewtonC-Bold"/>
          <w:b/>
          <w:bCs/>
          <w:i/>
          <w:iCs/>
          <w:kern w:val="1"/>
          <w:sz w:val="24"/>
          <w:szCs w:val="24"/>
          <w:lang w:eastAsia="hi-IN" w:bidi="hi-IN"/>
        </w:rPr>
      </w:pPr>
      <w:r w:rsidRPr="002538EC">
        <w:rPr>
          <w:rFonts w:ascii="Times New Roman" w:eastAsia="NewtonC-Bold" w:hAnsi="Times New Roman" w:cs="NewtonC-Bold"/>
          <w:b/>
          <w:bCs/>
          <w:kern w:val="1"/>
          <w:sz w:val="24"/>
          <w:szCs w:val="24"/>
          <w:lang w:eastAsia="hi-IN" w:bidi="hi-IN"/>
        </w:rPr>
        <w:tab/>
      </w:r>
      <w:r w:rsidRPr="002538EC">
        <w:rPr>
          <w:rFonts w:ascii="Times New Roman" w:eastAsia="NewtonC-Bold" w:hAnsi="Times New Roman" w:cs="NewtonC-Bold"/>
          <w:b/>
          <w:bCs/>
          <w:i/>
          <w:iCs/>
          <w:kern w:val="1"/>
          <w:sz w:val="24"/>
          <w:szCs w:val="24"/>
          <w:lang w:eastAsia="hi-IN" w:bidi="hi-IN"/>
        </w:rPr>
        <w:t>Смыслообразование</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proofErr w:type="gramStart"/>
      <w:r w:rsidRPr="002538EC">
        <w:rPr>
          <w:rFonts w:ascii="Times New Roman" w:eastAsia="NewtonC" w:hAnsi="Times New Roman" w:cs="NewtonC"/>
          <w:kern w:val="1"/>
          <w:sz w:val="24"/>
          <w:szCs w:val="24"/>
          <w:lang w:eastAsia="hi-IN" w:bidi="hi-IN"/>
        </w:rPr>
        <w:t xml:space="preserve">• Поэтические и прозаические тексты, посвященные формированию базовых нравственно-этических ценностей (тексты о том, что </w:t>
      </w:r>
      <w:r w:rsidRPr="002538EC">
        <w:rPr>
          <w:rFonts w:ascii="Times New Roman" w:eastAsia="NewtonC" w:hAnsi="Times New Roman" w:cs="NewtonC"/>
          <w:kern w:val="1"/>
          <w:sz w:val="24"/>
          <w:szCs w:val="24"/>
          <w:lang w:eastAsia="hi-IN" w:bidi="hi-IN"/>
        </w:rPr>
        <w:lastRenderedPageBreak/>
        <w:t>быть наблюдательным, любить и ценить окружающий мир, открывать для себя что-то новое, удивительное в привычном и обычном – значит понимать, в чем истинное богатство жизни):</w:t>
      </w:r>
      <w:proofErr w:type="gramEnd"/>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 xml:space="preserve">– умению наблюдать то, что можно увидеть глазами и то, что трудно увидеть глазами; умению обнаруживать красоту природы и искусства и переживать эту красоту вместе </w:t>
      </w:r>
      <w:proofErr w:type="gramStart"/>
      <w:r w:rsidRPr="002538EC">
        <w:rPr>
          <w:rFonts w:ascii="Times New Roman" w:eastAsia="NewtonC" w:hAnsi="Times New Roman" w:cs="NewtonC"/>
          <w:kern w:val="1"/>
          <w:sz w:val="24"/>
          <w:szCs w:val="24"/>
          <w:lang w:eastAsia="hi-IN" w:bidi="hi-IN"/>
        </w:rPr>
        <w:t>с</w:t>
      </w:r>
      <w:proofErr w:type="gramEnd"/>
      <w:r w:rsidRPr="002538EC">
        <w:rPr>
          <w:rFonts w:ascii="Times New Roman" w:eastAsia="NewtonC" w:hAnsi="Times New Roman" w:cs="NewtonC"/>
          <w:kern w:val="1"/>
          <w:sz w:val="24"/>
          <w:szCs w:val="24"/>
          <w:lang w:eastAsia="hi-IN" w:bidi="hi-IN"/>
        </w:rPr>
        <w:t xml:space="preserve"> близкими.</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Часть 1</w:t>
      </w:r>
      <w:r w:rsidRPr="002538EC">
        <w:rPr>
          <w:rFonts w:ascii="Times New Roman" w:eastAsia="NewtonC" w:hAnsi="Times New Roman" w:cs="NewtonC"/>
          <w:kern w:val="1"/>
          <w:sz w:val="24"/>
          <w:szCs w:val="24"/>
          <w:lang w:eastAsia="hi-IN" w:bidi="hi-IN"/>
        </w:rPr>
        <w:t xml:space="preserve">: С. </w:t>
      </w:r>
      <w:proofErr w:type="gramStart"/>
      <w:r w:rsidRPr="002538EC">
        <w:rPr>
          <w:rFonts w:ascii="Times New Roman" w:eastAsia="NewtonC" w:hAnsi="Times New Roman" w:cs="NewtonC"/>
          <w:kern w:val="1"/>
          <w:sz w:val="24"/>
          <w:szCs w:val="24"/>
          <w:lang w:eastAsia="hi-IN" w:bidi="hi-IN"/>
        </w:rPr>
        <w:t>К озлов</w:t>
      </w:r>
      <w:proofErr w:type="gramEnd"/>
      <w:r w:rsidRPr="002538EC">
        <w:rPr>
          <w:rFonts w:ascii="Times New Roman" w:eastAsia="NewtonC" w:hAnsi="Times New Roman" w:cs="NewtonC"/>
          <w:kern w:val="1"/>
          <w:sz w:val="24"/>
          <w:szCs w:val="24"/>
          <w:lang w:eastAsia="hi-IN" w:bidi="hi-IN"/>
        </w:rPr>
        <w:t xml:space="preserve"> «Июль» (с. 8), Ю. Коваль «Берёзовый пирожок» (с. 9–12),              В. Маяковский «Тучкины штучки» (с. 14–15), С. К озлов «Мимо белого яблока луны...» (с.16),  С.Есенин «Нивы сжаты, рощи голы...» (с. 16–17), А. Пушкин «Вот север тучи нагоняя...» (с. 18), А. Пушкин «Опрятней модного паркета...» (с. 19), Дзёсо «И поля, и горы...» (с. 20), Басё «Ей только девять дней...» (с. 20), В. Шефнер «Середина марта»  (с. 21–22), Басё «Уродливый ворон...» (с. 22), Э. Мошковская «Где тихий, тихий пруд...» (с. 26– 27), И. Бунин «Листопад» (с. 34–37), А. Вознесенски</w:t>
      </w:r>
      <w:proofErr w:type="gramStart"/>
      <w:r w:rsidRPr="002538EC">
        <w:rPr>
          <w:rFonts w:ascii="Times New Roman" w:eastAsia="NewtonC" w:hAnsi="Times New Roman" w:cs="NewtonC"/>
          <w:kern w:val="1"/>
          <w:sz w:val="24"/>
          <w:szCs w:val="24"/>
          <w:lang w:eastAsia="hi-IN" w:bidi="hi-IN"/>
        </w:rPr>
        <w:t>й(</w:t>
      </w:r>
      <w:proofErr w:type="gramEnd"/>
      <w:r w:rsidRPr="002538EC">
        <w:rPr>
          <w:rFonts w:ascii="Times New Roman" w:eastAsia="NewtonC" w:hAnsi="Times New Roman" w:cs="NewtonC"/>
          <w:kern w:val="1"/>
          <w:sz w:val="24"/>
          <w:szCs w:val="24"/>
          <w:lang w:eastAsia="hi-IN" w:bidi="hi-IN"/>
        </w:rPr>
        <w:t>с. 39), А. Пушкин «Зимнее утро» (с. 44–46), В.Берестов «Большой мороз» (с. 47–48), В. Берестов «Плащ» (с. 49–50),  Ю. Коваль «Вода с закрытыми глазами» (с. 60–61);</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 связи между богатым воображением, развитой фантазией и особым взглядом на мир, которым отличаются писатели и поэты (их способностью одухотворять, оживлять явления природы, использовать сравнения, контраст, звукопись, олицетворение).</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Часть 1</w:t>
      </w:r>
      <w:r w:rsidRPr="002538EC">
        <w:rPr>
          <w:rFonts w:ascii="Times New Roman" w:eastAsia="NewtonC" w:hAnsi="Times New Roman" w:cs="NewtonC"/>
          <w:kern w:val="1"/>
          <w:sz w:val="24"/>
          <w:szCs w:val="24"/>
          <w:lang w:eastAsia="hi-IN" w:bidi="hi-IN"/>
        </w:rPr>
        <w:t xml:space="preserve">: </w:t>
      </w:r>
      <w:proofErr w:type="gramStart"/>
      <w:r w:rsidRPr="002538EC">
        <w:rPr>
          <w:rFonts w:ascii="Times New Roman" w:eastAsia="NewtonC" w:hAnsi="Times New Roman" w:cs="NewtonC"/>
          <w:kern w:val="1"/>
          <w:sz w:val="24"/>
          <w:szCs w:val="24"/>
          <w:lang w:eastAsia="hi-IN" w:bidi="hi-IN"/>
        </w:rPr>
        <w:t>В. Шефнер «Середина марта» (с. 21–22), Басё «Уродливый ворон...» (с. 22),  Н. Матвеева «Гуси на снегу» (с. 24– 25), Ёса Бусон «Муравей…» (с. 25), «Записная книжка Кости Погодина» (с. 38– 40), Н. Матвеева «Картофельные олени» (с. 102– 103),«Очередное занятие клуба» (с. 113), Т. Пономарёва «В шкафу» (с. 118– 120), Э. Мошковская «Вода в колодце», П. Филонов «Нарвские ворота» (с</w:t>
      </w:r>
      <w:proofErr w:type="gramEnd"/>
      <w:r w:rsidRPr="002538EC">
        <w:rPr>
          <w:rFonts w:ascii="Times New Roman" w:eastAsia="NewtonC" w:hAnsi="Times New Roman" w:cs="NewtonC"/>
          <w:kern w:val="1"/>
          <w:sz w:val="24"/>
          <w:szCs w:val="24"/>
          <w:lang w:eastAsia="hi-IN" w:bidi="hi-IN"/>
        </w:rPr>
        <w:t xml:space="preserve">. 121–124), Б. Житков «Как я ловил человечков» (с. 124–134), Тим. </w:t>
      </w:r>
      <w:proofErr w:type="gramStart"/>
      <w:r w:rsidRPr="002538EC">
        <w:rPr>
          <w:rFonts w:ascii="Times New Roman" w:eastAsia="NewtonC" w:hAnsi="Times New Roman" w:cs="NewtonC"/>
          <w:kern w:val="1"/>
          <w:sz w:val="24"/>
          <w:szCs w:val="24"/>
          <w:lang w:eastAsia="hi-IN" w:bidi="hi-IN"/>
        </w:rPr>
        <w:t>Собакин «Игра в птиц» (с. 134–138),К. Бальмонт «Гномы» (с. 139–140),    В. Кандинский «Двое на лошади» (с. 140–142);</w:t>
      </w:r>
      <w:proofErr w:type="gramEnd"/>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 xml:space="preserve">– теме ценности общения, дружбы, привязанности, любви (пониманию того, что в основе любви лежит способность сопереживать, сочувствовать всему живому). </w:t>
      </w:r>
      <w:r w:rsidRPr="002538EC">
        <w:rPr>
          <w:rFonts w:ascii="Times New Roman" w:eastAsia="NewtonC" w:hAnsi="Times New Roman" w:cs="NewtonC"/>
          <w:kern w:val="1"/>
          <w:sz w:val="24"/>
          <w:szCs w:val="24"/>
          <w:u w:val="single"/>
          <w:lang w:eastAsia="hi-IN" w:bidi="hi-IN"/>
        </w:rPr>
        <w:t>Часть 1</w:t>
      </w:r>
      <w:r w:rsidRPr="002538EC">
        <w:rPr>
          <w:rFonts w:ascii="Times New Roman" w:eastAsia="NewtonC" w:hAnsi="Times New Roman" w:cs="NewtonC"/>
          <w:kern w:val="1"/>
          <w:sz w:val="24"/>
          <w:szCs w:val="24"/>
          <w:lang w:eastAsia="hi-IN" w:bidi="hi-IN"/>
        </w:rPr>
        <w:t>:        Т. Пономарёва «Прогноз погоды» (с. 142–144), «Лето в чайнике» (с. 144–146), А. Куинджи</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proofErr w:type="gramStart"/>
      <w:r w:rsidRPr="002538EC">
        <w:rPr>
          <w:rFonts w:ascii="Times New Roman" w:eastAsia="NewtonC" w:hAnsi="Times New Roman" w:cs="NewtonC"/>
          <w:kern w:val="1"/>
          <w:sz w:val="24"/>
          <w:szCs w:val="24"/>
          <w:lang w:eastAsia="hi-IN" w:bidi="hi-IN"/>
        </w:rPr>
        <w:t>«Лунная ночь на Днепре» (с. 146–147), М. Вайсман «Лучший друг медуз» (с. 148–151),         А. Куприн «Слон» (с. 151–163), К. Паустовский «Заячьи лапы» (с. 163–170), С. Козлов «Если меня совсем нет» (с. 170–174), О. Ренуар «Портрет Жанны Самари» (с. 174–175).</w:t>
      </w:r>
      <w:proofErr w:type="gramEnd"/>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 xml:space="preserve">• </w:t>
      </w:r>
      <w:r w:rsidRPr="002538EC">
        <w:rPr>
          <w:rFonts w:ascii="Times New Roman" w:eastAsia="NewtonC" w:hAnsi="Times New Roman" w:cs="NewtonC"/>
          <w:kern w:val="1"/>
          <w:sz w:val="24"/>
          <w:szCs w:val="24"/>
          <w:u w:val="single"/>
          <w:lang w:eastAsia="hi-IN" w:bidi="hi-IN"/>
        </w:rPr>
        <w:t>Поэтические и прозаические тексты и живописные произведения, на основе которых можно формировать базовые историко-культурные ценности:</w:t>
      </w:r>
      <w:r w:rsidRPr="002538EC">
        <w:rPr>
          <w:rFonts w:ascii="Times New Roman" w:eastAsia="NewtonC" w:hAnsi="Times New Roman" w:cs="NewtonC"/>
          <w:kern w:val="1"/>
          <w:sz w:val="24"/>
          <w:szCs w:val="24"/>
          <w:lang w:eastAsia="hi-IN" w:bidi="hi-IN"/>
        </w:rPr>
        <w:t xml:space="preserve"> чувство причастности к истории и культуре своей страны.</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Часть 2</w:t>
      </w:r>
      <w:r w:rsidRPr="002538EC">
        <w:rPr>
          <w:rFonts w:ascii="Times New Roman" w:eastAsia="NewtonC" w:hAnsi="Times New Roman" w:cs="NewtonC"/>
          <w:kern w:val="1"/>
          <w:sz w:val="24"/>
          <w:szCs w:val="24"/>
          <w:lang w:eastAsia="hi-IN" w:bidi="hi-IN"/>
        </w:rPr>
        <w:t xml:space="preserve">: </w:t>
      </w:r>
      <w:proofErr w:type="gramStart"/>
      <w:r w:rsidRPr="002538EC">
        <w:rPr>
          <w:rFonts w:ascii="Times New Roman" w:eastAsia="NewtonC" w:hAnsi="Times New Roman" w:cs="NewtonC"/>
          <w:kern w:val="1"/>
          <w:sz w:val="24"/>
          <w:szCs w:val="24"/>
          <w:lang w:eastAsia="hi-IN" w:bidi="hi-IN"/>
        </w:rPr>
        <w:t>Б. Кустодиев «Масленица» (с. 137–138); К. Паустовский «Растрёпанный воробей» (с. 139–149); В. Боровиковский «Безбородко с дочерьми», З. Серебрякова «Автопортрет с дочерьми» (с. 149–150); А. Пушкин «Цветок» (с. 151); А. Гайдар «Чук и Гек» (с. 152–175); К. Юон «Весенний солнечный день.</w:t>
      </w:r>
      <w:proofErr w:type="gramEnd"/>
      <w:r w:rsidRPr="002538EC">
        <w:rPr>
          <w:rFonts w:ascii="Times New Roman" w:eastAsia="NewtonC" w:hAnsi="Times New Roman" w:cs="NewtonC"/>
          <w:kern w:val="1"/>
          <w:sz w:val="24"/>
          <w:szCs w:val="24"/>
          <w:lang w:eastAsia="hi-IN" w:bidi="hi-IN"/>
        </w:rPr>
        <w:t xml:space="preserve"> Сергиев Посад» (с. 175–176).</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u w:val="single"/>
          <w:lang w:eastAsia="hi-IN" w:bidi="hi-IN"/>
        </w:rPr>
      </w:pPr>
      <w:r w:rsidRPr="002538EC">
        <w:rPr>
          <w:rFonts w:ascii="Times New Roman" w:eastAsia="NewtonC" w:hAnsi="Times New Roman" w:cs="NewtonC"/>
          <w:kern w:val="1"/>
          <w:sz w:val="24"/>
          <w:szCs w:val="24"/>
          <w:lang w:eastAsia="hi-IN" w:bidi="hi-IN"/>
        </w:rPr>
        <w:tab/>
        <w:t xml:space="preserve">• </w:t>
      </w:r>
      <w:r w:rsidRPr="002538EC">
        <w:rPr>
          <w:rFonts w:ascii="Times New Roman" w:eastAsia="NewtonC" w:hAnsi="Times New Roman" w:cs="NewtonC"/>
          <w:kern w:val="1"/>
          <w:sz w:val="24"/>
          <w:szCs w:val="24"/>
          <w:u w:val="single"/>
          <w:lang w:eastAsia="hi-IN" w:bidi="hi-IN"/>
        </w:rPr>
        <w:t>Вопросы и задания, цель которых опереться на опыт ребенка, побуждать школьника каждый раз все эстетические и нравственные ситуации примерять на себя, формировать опыт переживаний, опыт примерок.</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Часть 1</w:t>
      </w:r>
      <w:r w:rsidRPr="002538EC">
        <w:rPr>
          <w:rFonts w:ascii="Times New Roman" w:eastAsia="NewtonC" w:hAnsi="Times New Roman" w:cs="NewtonC"/>
          <w:kern w:val="1"/>
          <w:sz w:val="24"/>
          <w:szCs w:val="24"/>
          <w:lang w:eastAsia="hi-IN" w:bidi="hi-IN"/>
        </w:rPr>
        <w:t>: «С чем писатель сравнивает маленькие надписи? А ты их когда-нибудь замеча</w:t>
      </w:r>
      <w:proofErr w:type="gramStart"/>
      <w:r w:rsidRPr="002538EC">
        <w:rPr>
          <w:rFonts w:ascii="Times New Roman" w:eastAsia="NewtonC" w:hAnsi="Times New Roman" w:cs="NewtonC"/>
          <w:kern w:val="1"/>
          <w:sz w:val="24"/>
          <w:szCs w:val="24"/>
          <w:lang w:eastAsia="hi-IN" w:bidi="hi-IN"/>
        </w:rPr>
        <w:t>л(</w:t>
      </w:r>
      <w:proofErr w:type="gramEnd"/>
      <w:r w:rsidRPr="002538EC">
        <w:rPr>
          <w:rFonts w:ascii="Times New Roman" w:eastAsia="NewtonC" w:hAnsi="Times New Roman" w:cs="NewtonC"/>
          <w:kern w:val="1"/>
          <w:sz w:val="24"/>
          <w:szCs w:val="24"/>
          <w:lang w:eastAsia="hi-IN" w:bidi="hi-IN"/>
        </w:rPr>
        <w:t>а)? Ты сумеешь вспомнить, какие надписи живут на предметах в твоём доме? А можешь назвать очень крупные надписи, которые живут на уличных вывесках? Как они «борются за существование»?»; «А ты знаешь, где в твоём доме живут гвоздики и шурупы? Какие из них считают, что их работа самая важная?» (с. 40–41), «А в твоей местности бывают такие сильные морозы, что отменяют занятия в школе? Ты знаешь, как скрипит под ногами снег в сильный мороз? Сумеешь оценить те сравнения, которые придумал поэт?» (с. 48), «Ты когда-нибудь замеча</w:t>
      </w:r>
      <w:proofErr w:type="gramStart"/>
      <w:r w:rsidRPr="002538EC">
        <w:rPr>
          <w:rFonts w:ascii="Times New Roman" w:eastAsia="NewtonC" w:hAnsi="Times New Roman" w:cs="NewtonC"/>
          <w:kern w:val="1"/>
          <w:sz w:val="24"/>
          <w:szCs w:val="24"/>
          <w:lang w:eastAsia="hi-IN" w:bidi="hi-IN"/>
        </w:rPr>
        <w:t>л(</w:t>
      </w:r>
      <w:proofErr w:type="gramEnd"/>
      <w:r w:rsidRPr="002538EC">
        <w:rPr>
          <w:rFonts w:ascii="Times New Roman" w:eastAsia="NewtonC" w:hAnsi="Times New Roman" w:cs="NewtonC"/>
          <w:kern w:val="1"/>
          <w:sz w:val="24"/>
          <w:szCs w:val="24"/>
          <w:lang w:eastAsia="hi-IN" w:bidi="hi-IN"/>
        </w:rPr>
        <w:t>а), как весной прорастает картошка? Что показалось герою (героине), когда о</w:t>
      </w:r>
      <w:proofErr w:type="gramStart"/>
      <w:r w:rsidRPr="002538EC">
        <w:rPr>
          <w:rFonts w:ascii="Times New Roman" w:eastAsia="NewtonC" w:hAnsi="Times New Roman" w:cs="NewtonC"/>
          <w:kern w:val="1"/>
          <w:sz w:val="24"/>
          <w:szCs w:val="24"/>
          <w:lang w:eastAsia="hi-IN" w:bidi="hi-IN"/>
        </w:rPr>
        <w:t>н(</w:t>
      </w:r>
      <w:proofErr w:type="gramEnd"/>
      <w:r w:rsidRPr="002538EC">
        <w:rPr>
          <w:rFonts w:ascii="Times New Roman" w:eastAsia="NewtonC" w:hAnsi="Times New Roman" w:cs="NewtonC"/>
          <w:kern w:val="1"/>
          <w:sz w:val="24"/>
          <w:szCs w:val="24"/>
          <w:lang w:eastAsia="hi-IN" w:bidi="hi-IN"/>
        </w:rPr>
        <w:t xml:space="preserve">а) смотрел(а) на картофелины? А тебя воображение уводило когда-нибудь так далеко?» (с. 103), «Ты </w:t>
      </w:r>
      <w:r w:rsidRPr="002538EC">
        <w:rPr>
          <w:rFonts w:ascii="Times New Roman" w:eastAsia="NewtonC" w:hAnsi="Times New Roman" w:cs="NewtonC"/>
          <w:kern w:val="1"/>
          <w:sz w:val="24"/>
          <w:szCs w:val="24"/>
          <w:lang w:eastAsia="hi-IN" w:bidi="hi-IN"/>
        </w:rPr>
        <w:lastRenderedPageBreak/>
        <w:t>пи</w:t>
      </w:r>
      <w:proofErr w:type="gramStart"/>
      <w:r w:rsidRPr="002538EC">
        <w:rPr>
          <w:rFonts w:ascii="Times New Roman" w:eastAsia="NewtonC" w:hAnsi="Times New Roman" w:cs="NewtonC"/>
          <w:kern w:val="1"/>
          <w:sz w:val="24"/>
          <w:szCs w:val="24"/>
          <w:lang w:eastAsia="hi-IN" w:bidi="hi-IN"/>
        </w:rPr>
        <w:t>л(</w:t>
      </w:r>
      <w:proofErr w:type="gramEnd"/>
      <w:r w:rsidRPr="002538EC">
        <w:rPr>
          <w:rFonts w:ascii="Times New Roman" w:eastAsia="NewtonC" w:hAnsi="Times New Roman" w:cs="NewtonC"/>
          <w:kern w:val="1"/>
          <w:sz w:val="24"/>
          <w:szCs w:val="24"/>
          <w:lang w:eastAsia="hi-IN" w:bidi="hi-IN"/>
        </w:rPr>
        <w:t>а) когда-нибудь воду из колодца? Веришь, что это вкусная вода?» (с. 121), «А ты представляешь себе что-нибудь необычное, глядя на обыкновенные предметы?» (с. 140).</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Часть 2</w:t>
      </w:r>
      <w:r w:rsidRPr="002538EC">
        <w:rPr>
          <w:rFonts w:ascii="Times New Roman" w:eastAsia="NewtonC" w:hAnsi="Times New Roman" w:cs="NewtonC"/>
          <w:kern w:val="1"/>
          <w:sz w:val="24"/>
          <w:szCs w:val="24"/>
          <w:lang w:eastAsia="hi-IN" w:bidi="hi-IN"/>
        </w:rPr>
        <w:t>: «А ты сумеешь привести свои примеры из жизни, подходящие к этим пословицам?» (с. 15), «Может быть, ты вспомнишь случай из собственной жизни, когда ты са</w:t>
      </w:r>
      <w:proofErr w:type="gramStart"/>
      <w:r w:rsidRPr="002538EC">
        <w:rPr>
          <w:rFonts w:ascii="Times New Roman" w:eastAsia="NewtonC" w:hAnsi="Times New Roman" w:cs="NewtonC"/>
          <w:kern w:val="1"/>
          <w:sz w:val="24"/>
          <w:szCs w:val="24"/>
          <w:lang w:eastAsia="hi-IN" w:bidi="hi-IN"/>
        </w:rPr>
        <w:t>м(</w:t>
      </w:r>
      <w:proofErr w:type="gramEnd"/>
      <w:r w:rsidRPr="002538EC">
        <w:rPr>
          <w:rFonts w:ascii="Times New Roman" w:eastAsia="NewtonC" w:hAnsi="Times New Roman" w:cs="NewtonC"/>
          <w:kern w:val="1"/>
          <w:sz w:val="24"/>
          <w:szCs w:val="24"/>
          <w:lang w:eastAsia="hi-IN" w:bidi="hi-IN"/>
        </w:rPr>
        <w:t>а) «винил(а) обстоятельства»?» (с. 22), «А ты можешь так же честно и бесстрашно, как Миша и Маша, рассказать подобную историю о себе? Когда ты бы</w:t>
      </w:r>
      <w:proofErr w:type="gramStart"/>
      <w:r w:rsidRPr="002538EC">
        <w:rPr>
          <w:rFonts w:ascii="Times New Roman" w:eastAsia="NewtonC" w:hAnsi="Times New Roman" w:cs="NewtonC"/>
          <w:kern w:val="1"/>
          <w:sz w:val="24"/>
          <w:szCs w:val="24"/>
          <w:lang w:eastAsia="hi-IN" w:bidi="hi-IN"/>
        </w:rPr>
        <w:t>л(</w:t>
      </w:r>
      <w:proofErr w:type="gramEnd"/>
      <w:r w:rsidRPr="002538EC">
        <w:rPr>
          <w:rFonts w:ascii="Times New Roman" w:eastAsia="NewtonC" w:hAnsi="Times New Roman" w:cs="NewtonC"/>
          <w:kern w:val="1"/>
          <w:sz w:val="24"/>
          <w:szCs w:val="24"/>
          <w:lang w:eastAsia="hi-IN" w:bidi="hi-IN"/>
        </w:rPr>
        <w:t>а) сам(а) виноват(а) в неудаче, а винил(а) обстоятельства?» (с. 23), «В твоей местности в конце зимы празднуют Масленицу? Что можно наблюдать во время масленичных гуляний?» (с. 137), «</w:t>
      </w:r>
      <w:proofErr w:type="gramStart"/>
      <w:r w:rsidRPr="002538EC">
        <w:rPr>
          <w:rFonts w:ascii="Times New Roman" w:eastAsia="NewtonC" w:hAnsi="Times New Roman" w:cs="NewtonC"/>
          <w:kern w:val="1"/>
          <w:sz w:val="24"/>
          <w:szCs w:val="24"/>
          <w:lang w:eastAsia="hi-IN" w:bidi="hi-IN"/>
        </w:rPr>
        <w:t>Похожи</w:t>
      </w:r>
      <w:proofErr w:type="gramEnd"/>
      <w:r w:rsidRPr="002538EC">
        <w:rPr>
          <w:rFonts w:ascii="Times New Roman" w:eastAsia="NewtonC" w:hAnsi="Times New Roman" w:cs="NewtonC"/>
          <w:kern w:val="1"/>
          <w:sz w:val="24"/>
          <w:szCs w:val="24"/>
          <w:lang w:eastAsia="hi-IN" w:bidi="hi-IN"/>
        </w:rPr>
        <w:t xml:space="preserve"> ли Чук и Гек по характеру? Ты помнишь себя в возрасте 5–6 лет? Кто из братьев больше похож на тебя в детстве?» (с. 157).</w:t>
      </w:r>
    </w:p>
    <w:p w:rsidR="002538EC" w:rsidRPr="002538EC" w:rsidRDefault="002538EC" w:rsidP="002538EC">
      <w:pPr>
        <w:widowControl w:val="0"/>
        <w:suppressAutoHyphens/>
        <w:autoSpaceDE w:val="0"/>
        <w:spacing w:after="0" w:line="240" w:lineRule="auto"/>
        <w:jc w:val="both"/>
        <w:rPr>
          <w:rFonts w:ascii="Times New Roman" w:eastAsia="NewtonC-Bold" w:hAnsi="Times New Roman" w:cs="NewtonC-Bold"/>
          <w:b/>
          <w:bCs/>
          <w:i/>
          <w:iCs/>
          <w:kern w:val="1"/>
          <w:sz w:val="24"/>
          <w:szCs w:val="24"/>
          <w:lang w:eastAsia="hi-IN" w:bidi="hi-IN"/>
        </w:rPr>
      </w:pPr>
      <w:r w:rsidRPr="002538EC">
        <w:rPr>
          <w:rFonts w:ascii="Times New Roman" w:eastAsia="NewtonC-Bold" w:hAnsi="Times New Roman" w:cs="NewtonC-Bold"/>
          <w:b/>
          <w:bCs/>
          <w:kern w:val="1"/>
          <w:sz w:val="24"/>
          <w:szCs w:val="24"/>
          <w:lang w:eastAsia="hi-IN" w:bidi="hi-IN"/>
        </w:rPr>
        <w:tab/>
      </w:r>
      <w:r w:rsidRPr="002538EC">
        <w:rPr>
          <w:rFonts w:ascii="Times New Roman" w:eastAsia="NewtonC-Bold" w:hAnsi="Times New Roman" w:cs="NewtonC-Bold"/>
          <w:b/>
          <w:bCs/>
          <w:i/>
          <w:iCs/>
          <w:kern w:val="1"/>
          <w:sz w:val="24"/>
          <w:szCs w:val="24"/>
          <w:lang w:eastAsia="hi-IN" w:bidi="hi-IN"/>
        </w:rPr>
        <w:t xml:space="preserve">Контроль и самоконтроль, оценка и самооценка процесса и результатов </w:t>
      </w:r>
      <w:r w:rsidRPr="002538EC">
        <w:rPr>
          <w:rFonts w:ascii="Times New Roman" w:eastAsia="NewtonC-Bold" w:hAnsi="Times New Roman" w:cs="NewtonC-Bold"/>
          <w:b/>
          <w:bCs/>
          <w:i/>
          <w:iCs/>
          <w:kern w:val="1"/>
          <w:sz w:val="24"/>
          <w:szCs w:val="24"/>
          <w:lang w:eastAsia="hi-IN" w:bidi="hi-IN"/>
        </w:rPr>
        <w:tab/>
        <w:t>деятельности</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Система заданий и вопросов, ориентированная на формирование действий контроля и самоконтроля, оценки и самооценки процесса и результатов учебных действий в комплекте располагается в той части методического аппарата, которая включает суждения сквозных героев по поводу обсуждаемых литературных произведений, – их мнения и переживания, оценки и позиции. Приведем образцы таких заданий в учебнике: «В первом хокку одно олицетворение, а во втором их несколько, – сказала Маша. Ты тоже так думаешь?» (часть 1, с. 20); «Сколько раз поэт прибегает к сравнениям? – спросила Анишит Йокоповна. – Два раза, – сказали Маша и Миша. – Три раза, – возразил Костя. А ты как думаешь?» (часть 1, с. 29); «Миша говорит, что в басне «Отец и сыновья» нет морали. Ты соглашаешься с Мишей?» (часть 2, с. 12); «Мнения ребят разделились. Костя с Петей считают, что Тёма умный и ловкий. И это самое главное... А Миша сказал, что Тёма любит Жучку, вот почему он справился. А ты как думаешь?» (часть 2, с. 118) и т. д. Создаются многочисленные ситуации сравнения прозвучавших разных мнений, суждений, впечатлений и переживаний, которые</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и являются частью механизма формирования действий контроля и самоконтроля процесса и результатов деятельности.</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Часть 1</w:t>
      </w:r>
      <w:r w:rsidRPr="002538EC">
        <w:rPr>
          <w:rFonts w:ascii="Times New Roman" w:eastAsia="NewtonC" w:hAnsi="Times New Roman" w:cs="NewtonC"/>
          <w:kern w:val="1"/>
          <w:sz w:val="24"/>
          <w:szCs w:val="24"/>
          <w:lang w:eastAsia="hi-IN" w:bidi="hi-IN"/>
        </w:rPr>
        <w:t>: с. 9, 13, 17, 20, 26, 27(3 раза), 29, 39, 49, 51, 60, 95, 112(2 раза), 115, 116, 119, 124, 140-141, 163, 174.</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Часть 2</w:t>
      </w:r>
      <w:r w:rsidRPr="002538EC">
        <w:rPr>
          <w:rFonts w:ascii="Times New Roman" w:eastAsia="NewtonC" w:hAnsi="Times New Roman" w:cs="NewtonC"/>
          <w:kern w:val="1"/>
          <w:sz w:val="24"/>
          <w:szCs w:val="24"/>
          <w:lang w:eastAsia="hi-IN" w:bidi="hi-IN"/>
        </w:rPr>
        <w:t>: с. 12, 21, 31, 35–37, 42, 46–47, 48, 55, 60, 84, 85, 90, 91,118.</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b/>
          <w:bCs/>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b/>
          <w:bCs/>
          <w:kern w:val="1"/>
          <w:sz w:val="24"/>
          <w:szCs w:val="24"/>
          <w:lang w:eastAsia="hi-IN" w:bidi="hi-IN"/>
        </w:rPr>
        <w:t>Познавательные УУД</w:t>
      </w:r>
    </w:p>
    <w:p w:rsidR="002538EC" w:rsidRPr="002538EC" w:rsidRDefault="002538EC" w:rsidP="002538EC">
      <w:pPr>
        <w:widowControl w:val="0"/>
        <w:suppressAutoHyphens/>
        <w:autoSpaceDE w:val="0"/>
        <w:spacing w:after="0" w:line="240" w:lineRule="auto"/>
        <w:jc w:val="both"/>
        <w:rPr>
          <w:rFonts w:ascii="Times New Roman" w:eastAsia="NewtonC-Bold" w:hAnsi="Times New Roman" w:cs="NewtonC-Bold"/>
          <w:b/>
          <w:bCs/>
          <w:i/>
          <w:iCs/>
          <w:kern w:val="1"/>
          <w:sz w:val="24"/>
          <w:szCs w:val="24"/>
          <w:lang w:eastAsia="hi-IN" w:bidi="hi-IN"/>
        </w:rPr>
      </w:pPr>
      <w:r w:rsidRPr="002538EC">
        <w:rPr>
          <w:rFonts w:ascii="Times New Roman" w:eastAsia="NewtonC-Bold" w:hAnsi="Times New Roman" w:cs="NewtonC-Bold"/>
          <w:b/>
          <w:bCs/>
          <w:kern w:val="1"/>
          <w:sz w:val="24"/>
          <w:szCs w:val="24"/>
          <w:lang w:eastAsia="hi-IN" w:bidi="hi-IN"/>
        </w:rPr>
        <w:tab/>
      </w:r>
      <w:r w:rsidRPr="002538EC">
        <w:rPr>
          <w:rFonts w:ascii="Times New Roman" w:eastAsia="NewtonC-Bold" w:hAnsi="Times New Roman" w:cs="NewtonC-Bold"/>
          <w:b/>
          <w:bCs/>
          <w:i/>
          <w:iCs/>
          <w:kern w:val="1"/>
          <w:sz w:val="24"/>
          <w:szCs w:val="24"/>
          <w:lang w:eastAsia="hi-IN" w:bidi="hi-IN"/>
        </w:rPr>
        <w:t>1. Поиск и выделение необходимой информации в словарях.</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proofErr w:type="gramStart"/>
      <w:r w:rsidRPr="002538EC">
        <w:rPr>
          <w:rFonts w:ascii="Times New Roman" w:eastAsia="NewtonC" w:hAnsi="Times New Roman" w:cs="NewtonC"/>
          <w:kern w:val="1"/>
          <w:sz w:val="24"/>
          <w:szCs w:val="24"/>
          <w:u w:val="single"/>
          <w:lang w:eastAsia="hi-IN" w:bidi="hi-IN"/>
        </w:rPr>
        <w:t>Часть 1</w:t>
      </w:r>
      <w:r w:rsidRPr="002538EC">
        <w:rPr>
          <w:rFonts w:ascii="Times New Roman" w:eastAsia="NewtonC" w:hAnsi="Times New Roman" w:cs="NewtonC"/>
          <w:kern w:val="1"/>
          <w:sz w:val="24"/>
          <w:szCs w:val="24"/>
          <w:lang w:eastAsia="hi-IN" w:bidi="hi-IN"/>
        </w:rPr>
        <w:t>: с. 10, 11 13, 14, 15, 16, 18, 19, 21, 25, 26, 27, 29, 34, 35, 39, 44, 45, 47, 48, 51, 56, 59, 64, 66, 67, 70, 71, 74, 75, 76, 77, 78, 80, 81, 84, 85, 86, 87, 89, 90, 99, 103, 104, 105, 106, 107, 108, 109, 112, 122, 124, 136, 139, 142, 151, 163</w:t>
      </w:r>
      <w:proofErr w:type="gramEnd"/>
      <w:r w:rsidRPr="002538EC">
        <w:rPr>
          <w:rFonts w:ascii="Times New Roman" w:eastAsia="NewtonC" w:hAnsi="Times New Roman" w:cs="NewtonC"/>
          <w:kern w:val="1"/>
          <w:sz w:val="24"/>
          <w:szCs w:val="24"/>
          <w:lang w:eastAsia="hi-IN" w:bidi="hi-IN"/>
        </w:rPr>
        <w:t>, 164, 165, 166, 167, 168, 176.</w:t>
      </w:r>
    </w:p>
    <w:p w:rsidR="002538EC" w:rsidRPr="002538EC" w:rsidRDefault="002538EC" w:rsidP="002538EC">
      <w:pPr>
        <w:widowControl w:val="0"/>
        <w:suppressAutoHyphens/>
        <w:autoSpaceDE w:val="0"/>
        <w:spacing w:after="0" w:line="240" w:lineRule="auto"/>
        <w:jc w:val="both"/>
        <w:rPr>
          <w:rFonts w:ascii="Times New Roman" w:eastAsia="NewtonC-Bold" w:hAnsi="Times New Roman" w:cs="NewtonC-Bold"/>
          <w:b/>
          <w:bCs/>
          <w:i/>
          <w:iCs/>
          <w:kern w:val="1"/>
          <w:sz w:val="24"/>
          <w:szCs w:val="24"/>
          <w:lang w:eastAsia="hi-IN" w:bidi="hi-IN"/>
        </w:rPr>
      </w:pPr>
      <w:r w:rsidRPr="002538EC">
        <w:rPr>
          <w:rFonts w:ascii="Times New Roman" w:eastAsia="NewtonC" w:hAnsi="Times New Roman" w:cs="NewtonC"/>
          <w:b/>
          <w:bCs/>
          <w:kern w:val="1"/>
          <w:sz w:val="24"/>
          <w:szCs w:val="24"/>
          <w:lang w:eastAsia="hi-IN" w:bidi="hi-IN"/>
        </w:rPr>
        <w:tab/>
      </w:r>
      <w:r w:rsidRPr="002538EC">
        <w:rPr>
          <w:rFonts w:ascii="Times New Roman" w:eastAsia="NewtonC-Bold" w:hAnsi="Times New Roman" w:cs="NewtonC-Bold"/>
          <w:b/>
          <w:bCs/>
          <w:i/>
          <w:iCs/>
          <w:kern w:val="1"/>
          <w:sz w:val="24"/>
          <w:szCs w:val="24"/>
          <w:lang w:eastAsia="hi-IN" w:bidi="hi-IN"/>
        </w:rPr>
        <w:t>2. Поход в школьную библиотеку с целью выполнения конкретного задания.</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Часть 1</w:t>
      </w:r>
      <w:r w:rsidRPr="002538EC">
        <w:rPr>
          <w:rFonts w:ascii="Times New Roman" w:eastAsia="NewtonC" w:hAnsi="Times New Roman" w:cs="NewtonC"/>
          <w:kern w:val="1"/>
          <w:sz w:val="24"/>
          <w:szCs w:val="24"/>
          <w:lang w:eastAsia="hi-IN" w:bidi="hi-IN"/>
        </w:rPr>
        <w:t>: с. 72, 176; часть 2: с. 34.</w:t>
      </w:r>
    </w:p>
    <w:p w:rsidR="002538EC" w:rsidRPr="002538EC" w:rsidRDefault="002538EC" w:rsidP="002538EC">
      <w:pPr>
        <w:widowControl w:val="0"/>
        <w:suppressAutoHyphens/>
        <w:autoSpaceDE w:val="0"/>
        <w:spacing w:after="0" w:line="240" w:lineRule="auto"/>
        <w:jc w:val="both"/>
        <w:rPr>
          <w:rFonts w:ascii="Times New Roman" w:eastAsia="NewtonC-Bold" w:hAnsi="Times New Roman" w:cs="NewtonC-Bold"/>
          <w:b/>
          <w:bCs/>
          <w:i/>
          <w:iCs/>
          <w:kern w:val="1"/>
          <w:sz w:val="24"/>
          <w:szCs w:val="24"/>
          <w:lang w:eastAsia="hi-IN" w:bidi="hi-IN"/>
        </w:rPr>
      </w:pPr>
      <w:r w:rsidRPr="002538EC">
        <w:rPr>
          <w:rFonts w:ascii="Times New Roman" w:eastAsia="NewtonC-Bold" w:hAnsi="Times New Roman" w:cs="NewtonC-Bold"/>
          <w:b/>
          <w:bCs/>
          <w:kern w:val="1"/>
          <w:sz w:val="24"/>
          <w:szCs w:val="24"/>
          <w:lang w:eastAsia="hi-IN" w:bidi="hi-IN"/>
        </w:rPr>
        <w:tab/>
      </w:r>
      <w:r w:rsidRPr="002538EC">
        <w:rPr>
          <w:rFonts w:ascii="Times New Roman" w:eastAsia="NewtonC-Bold" w:hAnsi="Times New Roman" w:cs="NewtonC-Bold"/>
          <w:b/>
          <w:bCs/>
          <w:i/>
          <w:iCs/>
          <w:kern w:val="1"/>
          <w:sz w:val="24"/>
          <w:szCs w:val="24"/>
          <w:lang w:eastAsia="hi-IN" w:bidi="hi-IN"/>
        </w:rPr>
        <w:t>3. Поход в «Музейный Дом» с целью поиска и анализа живописного произведения.</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Часть 1</w:t>
      </w:r>
      <w:r w:rsidRPr="002538EC">
        <w:rPr>
          <w:rFonts w:ascii="Times New Roman" w:eastAsia="NewtonC" w:hAnsi="Times New Roman" w:cs="NewtonC"/>
          <w:kern w:val="1"/>
          <w:sz w:val="24"/>
          <w:szCs w:val="24"/>
          <w:lang w:eastAsia="hi-IN" w:bidi="hi-IN"/>
        </w:rPr>
        <w:t>: с. 8, 12, 22, 23, 27, 50, 51, 61, 62, 140, 142, 147, 174.</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Часть 2</w:t>
      </w:r>
      <w:r w:rsidRPr="002538EC">
        <w:rPr>
          <w:rFonts w:ascii="Times New Roman" w:eastAsia="NewtonC" w:hAnsi="Times New Roman" w:cs="NewtonC"/>
          <w:kern w:val="1"/>
          <w:sz w:val="24"/>
          <w:szCs w:val="24"/>
          <w:lang w:eastAsia="hi-IN" w:bidi="hi-IN"/>
        </w:rPr>
        <w:t>: с. 105, 128(2 раза), 135, 137, 138, 149, 175, 176.</w:t>
      </w:r>
    </w:p>
    <w:p w:rsidR="002538EC" w:rsidRPr="002538EC" w:rsidRDefault="002538EC" w:rsidP="002538EC">
      <w:pPr>
        <w:widowControl w:val="0"/>
        <w:suppressAutoHyphens/>
        <w:autoSpaceDE w:val="0"/>
        <w:spacing w:after="0" w:line="240" w:lineRule="auto"/>
        <w:jc w:val="both"/>
        <w:rPr>
          <w:rFonts w:ascii="Times New Roman" w:eastAsia="NewtonC-Bold" w:hAnsi="Times New Roman" w:cs="NewtonC-Bold"/>
          <w:b/>
          <w:bCs/>
          <w:i/>
          <w:iCs/>
          <w:kern w:val="1"/>
          <w:sz w:val="24"/>
          <w:szCs w:val="24"/>
          <w:lang w:eastAsia="hi-IN" w:bidi="hi-IN"/>
        </w:rPr>
      </w:pPr>
      <w:r w:rsidRPr="002538EC">
        <w:rPr>
          <w:rFonts w:ascii="Times New Roman" w:eastAsia="NewtonC-Bold" w:hAnsi="Times New Roman" w:cs="NewtonC-Bold"/>
          <w:b/>
          <w:bCs/>
          <w:kern w:val="1"/>
          <w:sz w:val="24"/>
          <w:szCs w:val="24"/>
          <w:lang w:eastAsia="hi-IN" w:bidi="hi-IN"/>
        </w:rPr>
        <w:tab/>
      </w:r>
      <w:r w:rsidRPr="002538EC">
        <w:rPr>
          <w:rFonts w:ascii="Times New Roman" w:eastAsia="NewtonC-Bold" w:hAnsi="Times New Roman" w:cs="NewtonC-Bold"/>
          <w:b/>
          <w:bCs/>
          <w:i/>
          <w:iCs/>
          <w:kern w:val="1"/>
          <w:sz w:val="24"/>
          <w:szCs w:val="24"/>
          <w:lang w:eastAsia="hi-IN" w:bidi="hi-IN"/>
        </w:rPr>
        <w:t>4. Работа с музыкальным произведением.</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Часть 1</w:t>
      </w:r>
      <w:r w:rsidRPr="002538EC">
        <w:rPr>
          <w:rFonts w:ascii="Times New Roman" w:eastAsia="NewtonC" w:hAnsi="Times New Roman" w:cs="NewtonC"/>
          <w:kern w:val="1"/>
          <w:sz w:val="24"/>
          <w:szCs w:val="24"/>
          <w:lang w:eastAsia="hi-IN" w:bidi="hi-IN"/>
        </w:rPr>
        <w:t>: с. 9, 13, 17, 62, 142, 147, 176.</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Часть 2</w:t>
      </w:r>
      <w:r w:rsidRPr="002538EC">
        <w:rPr>
          <w:rFonts w:ascii="Times New Roman" w:eastAsia="NewtonC" w:hAnsi="Times New Roman" w:cs="NewtonC"/>
          <w:kern w:val="1"/>
          <w:sz w:val="24"/>
          <w:szCs w:val="24"/>
          <w:lang w:eastAsia="hi-IN" w:bidi="hi-IN"/>
        </w:rPr>
        <w:t>: с. 105, 129, 136, 139, 150, 176.</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Bold" w:hAnsi="Times New Roman" w:cs="NewtonC-Bold"/>
          <w:b/>
          <w:bCs/>
          <w:kern w:val="1"/>
          <w:sz w:val="24"/>
          <w:szCs w:val="24"/>
          <w:lang w:eastAsia="hi-IN" w:bidi="hi-IN"/>
        </w:rPr>
        <w:tab/>
      </w:r>
      <w:r w:rsidRPr="002538EC">
        <w:rPr>
          <w:rFonts w:ascii="Times New Roman" w:eastAsia="NewtonC-Bold" w:hAnsi="Times New Roman" w:cs="NewtonC-Bold"/>
          <w:b/>
          <w:bCs/>
          <w:i/>
          <w:iCs/>
          <w:kern w:val="1"/>
          <w:sz w:val="24"/>
          <w:szCs w:val="24"/>
          <w:lang w:eastAsia="hi-IN" w:bidi="hi-IN"/>
        </w:rPr>
        <w:t>5. Перечитывание текста с разными задачами:</w:t>
      </w:r>
      <w:r w:rsidRPr="002538EC">
        <w:rPr>
          <w:rFonts w:ascii="Times New Roman" w:eastAsia="NewtonC-Bold" w:hAnsi="Times New Roman" w:cs="NewtonC-Bold"/>
          <w:b/>
          <w:bCs/>
          <w:kern w:val="1"/>
          <w:sz w:val="24"/>
          <w:szCs w:val="24"/>
          <w:lang w:eastAsia="hi-IN" w:bidi="hi-IN"/>
        </w:rPr>
        <w:t xml:space="preserve"> </w:t>
      </w:r>
      <w:r w:rsidRPr="002538EC">
        <w:rPr>
          <w:rFonts w:ascii="Times New Roman" w:eastAsia="NewtonC" w:hAnsi="Times New Roman" w:cs="NewtonC"/>
          <w:kern w:val="1"/>
          <w:sz w:val="24"/>
          <w:szCs w:val="24"/>
          <w:lang w:eastAsia="hi-IN" w:bidi="hi-IN"/>
        </w:rPr>
        <w:t xml:space="preserve">оценка смысла всего текста по его названию, определение темы и главной мысли </w:t>
      </w:r>
      <w:r w:rsidRPr="002538EC">
        <w:rPr>
          <w:rFonts w:ascii="Times New Roman" w:eastAsia="NewtonC" w:hAnsi="Times New Roman" w:cs="NewtonC"/>
          <w:kern w:val="1"/>
          <w:sz w:val="24"/>
          <w:szCs w:val="24"/>
          <w:lang w:eastAsia="hi-IN" w:bidi="hi-IN"/>
        </w:rPr>
        <w:lastRenderedPageBreak/>
        <w:t>текста, поиск нужных частей текста, нужных строчек, литературных приемов (сравнения, олицетворения, контраста).</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Часть 1</w:t>
      </w:r>
      <w:r w:rsidRPr="002538EC">
        <w:rPr>
          <w:rFonts w:ascii="Times New Roman" w:eastAsia="NewtonC" w:hAnsi="Times New Roman" w:cs="NewtonC"/>
          <w:kern w:val="1"/>
          <w:sz w:val="24"/>
          <w:szCs w:val="24"/>
          <w:lang w:eastAsia="hi-IN" w:bidi="hi-IN"/>
        </w:rPr>
        <w:t xml:space="preserve">: </w:t>
      </w:r>
      <w:proofErr w:type="gramStart"/>
      <w:r w:rsidRPr="002538EC">
        <w:rPr>
          <w:rFonts w:ascii="Times New Roman" w:eastAsia="NewtonC" w:hAnsi="Times New Roman" w:cs="NewtonC"/>
          <w:kern w:val="1"/>
          <w:sz w:val="24"/>
          <w:szCs w:val="24"/>
          <w:lang w:eastAsia="hi-IN" w:bidi="hi-IN"/>
        </w:rPr>
        <w:t>Ю. Коваль «Берёзовый пирожок» (с. 9–12), В. Маяковский «Тучкины штучки» (с. 14–15), С. Козлов «Мимо белого яблока луны..» (с. 16), С. Есенин «Нивы сжаты, рощи голы...» (с. 16– 17), А. Пушкин «Вот север тучи нагоняя...» (с. 18), А. Пушкин «Опрятней модного паркета...» (с. 19), Дзёсо «И поля, и горы...» (с. 20), Басё «Ей только девять дней...» (с. 20), В. Шефнер</w:t>
      </w:r>
      <w:proofErr w:type="gramEnd"/>
      <w:r w:rsidRPr="002538EC">
        <w:rPr>
          <w:rFonts w:ascii="Times New Roman" w:eastAsia="NewtonC" w:hAnsi="Times New Roman" w:cs="NewtonC"/>
          <w:kern w:val="1"/>
          <w:sz w:val="24"/>
          <w:szCs w:val="24"/>
          <w:lang w:eastAsia="hi-IN" w:bidi="hi-IN"/>
        </w:rPr>
        <w:t xml:space="preserve"> «Середина марта» (с. 21–22), Басё «Уродливый ворон...» (с. 22), Э.Мошковская «Где тихий, тихий пруд...» (с. 26–27), И. Бунин «Листопад</w:t>
      </w:r>
      <w:proofErr w:type="gramStart"/>
      <w:r w:rsidRPr="002538EC">
        <w:rPr>
          <w:rFonts w:ascii="Times New Roman" w:eastAsia="NewtonC" w:hAnsi="Times New Roman" w:cs="NewtonC"/>
          <w:kern w:val="1"/>
          <w:sz w:val="24"/>
          <w:szCs w:val="24"/>
          <w:lang w:eastAsia="hi-IN" w:bidi="hi-IN"/>
        </w:rPr>
        <w:t>»(</w:t>
      </w:r>
      <w:proofErr w:type="gramEnd"/>
      <w:r w:rsidRPr="002538EC">
        <w:rPr>
          <w:rFonts w:ascii="Times New Roman" w:eastAsia="NewtonC" w:hAnsi="Times New Roman" w:cs="NewtonC"/>
          <w:kern w:val="1"/>
          <w:sz w:val="24"/>
          <w:szCs w:val="24"/>
          <w:lang w:eastAsia="hi-IN" w:bidi="hi-IN"/>
        </w:rPr>
        <w:t xml:space="preserve">с. 34– 37),           А. Вознесенский (с. 39), А. Пушкин «Зимнее утро»(с. 44–46), В. Берестов «Большой мороз» (с. 47–48), В. Берестов «Плащ» (с. 49–50), Ю. Коваль «Вода с закрытыми глазами»(с. 60– 61), алтайская сказка «Нарядный бурундук» (с. 70), индийская </w:t>
      </w:r>
      <w:proofErr w:type="gramStart"/>
      <w:r w:rsidRPr="002538EC">
        <w:rPr>
          <w:rFonts w:ascii="Times New Roman" w:eastAsia="NewtonC" w:hAnsi="Times New Roman" w:cs="NewtonC"/>
          <w:kern w:val="1"/>
          <w:sz w:val="24"/>
          <w:szCs w:val="24"/>
          <w:lang w:eastAsia="hi-IN" w:bidi="hi-IN"/>
        </w:rPr>
        <w:t>сказка «Хитрый шакал» (с. 95), Саша Чёрный «Дневник Фокса Мики» (с. 103–113), Т. Пономарёва «Автобус», «В шкафу» (с.114–120), Э. Мошковская «Вода в колодце» (с. 121), Б. Житков «Как я ловил человечков» (с. 124–134), Тим.</w:t>
      </w:r>
      <w:proofErr w:type="gramEnd"/>
      <w:r w:rsidRPr="002538EC">
        <w:rPr>
          <w:rFonts w:ascii="Times New Roman" w:eastAsia="NewtonC" w:hAnsi="Times New Roman" w:cs="NewtonC"/>
          <w:kern w:val="1"/>
          <w:sz w:val="24"/>
          <w:szCs w:val="24"/>
          <w:lang w:eastAsia="hi-IN" w:bidi="hi-IN"/>
        </w:rPr>
        <w:t xml:space="preserve"> Собакин «Игра в птиц» (с. 134–138), Т. Пономарёва «Лето в чайнике»  (с.146), А. </w:t>
      </w:r>
      <w:proofErr w:type="gramStart"/>
      <w:r w:rsidRPr="002538EC">
        <w:rPr>
          <w:rFonts w:ascii="Times New Roman" w:eastAsia="NewtonC" w:hAnsi="Times New Roman" w:cs="NewtonC"/>
          <w:kern w:val="1"/>
          <w:sz w:val="24"/>
          <w:szCs w:val="24"/>
          <w:lang w:eastAsia="hi-IN" w:bidi="hi-IN"/>
        </w:rPr>
        <w:t>К уприн</w:t>
      </w:r>
      <w:proofErr w:type="gramEnd"/>
      <w:r w:rsidRPr="002538EC">
        <w:rPr>
          <w:rFonts w:ascii="Times New Roman" w:eastAsia="NewtonC" w:hAnsi="Times New Roman" w:cs="NewtonC"/>
          <w:kern w:val="1"/>
          <w:sz w:val="24"/>
          <w:szCs w:val="24"/>
          <w:lang w:eastAsia="hi-IN" w:bidi="hi-IN"/>
        </w:rPr>
        <w:t xml:space="preserve"> «Слон» (с. 151–163), К. Паустовский «Заячьи лапы» (с. 163–170).</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Часть 2</w:t>
      </w:r>
      <w:r w:rsidRPr="002538EC">
        <w:rPr>
          <w:rFonts w:ascii="Times New Roman" w:eastAsia="NewtonC" w:hAnsi="Times New Roman" w:cs="NewtonC"/>
          <w:kern w:val="1"/>
          <w:sz w:val="24"/>
          <w:szCs w:val="24"/>
          <w:lang w:eastAsia="hi-IN" w:bidi="hi-IN"/>
        </w:rPr>
        <w:t xml:space="preserve">: </w:t>
      </w:r>
      <w:proofErr w:type="gramStart"/>
      <w:r w:rsidRPr="002538EC">
        <w:rPr>
          <w:rFonts w:ascii="Times New Roman" w:eastAsia="NewtonC" w:hAnsi="Times New Roman" w:cs="NewtonC"/>
          <w:kern w:val="1"/>
          <w:sz w:val="24"/>
          <w:szCs w:val="24"/>
          <w:lang w:eastAsia="hi-IN" w:bidi="hi-IN"/>
        </w:rPr>
        <w:t>Эзоп «Рыбак и рыбёшка» (с. 7); Эзоп «Соловей и ястреб», пословицы (с. 8–10), Эзоп «Отец и сыновья», «Быки и лев», пословицы (с. 10–12); И. Крылов «Квартет» (с. 28–31), «Лебедь, Щука и Рак» (с. 32–33); Л. Каминский «Сочинение» (с. 38–42),                    И. Пивоварова «Сочинение» (с. 43–47); Н. Тэффи «Преступник» (с. 50–61); Г. Остер «Вредные советы» (с. 64);</w:t>
      </w:r>
      <w:proofErr w:type="gramEnd"/>
      <w:r w:rsidRPr="002538EC">
        <w:rPr>
          <w:rFonts w:ascii="Times New Roman" w:eastAsia="NewtonC" w:hAnsi="Times New Roman" w:cs="NewtonC"/>
          <w:kern w:val="1"/>
          <w:sz w:val="24"/>
          <w:szCs w:val="24"/>
          <w:lang w:eastAsia="hi-IN" w:bidi="hi-IN"/>
        </w:rPr>
        <w:t xml:space="preserve"> </w:t>
      </w:r>
      <w:proofErr w:type="gramStart"/>
      <w:r w:rsidRPr="002538EC">
        <w:rPr>
          <w:rFonts w:ascii="Times New Roman" w:eastAsia="NewtonC" w:hAnsi="Times New Roman" w:cs="NewtonC"/>
          <w:kern w:val="1"/>
          <w:sz w:val="24"/>
          <w:szCs w:val="24"/>
          <w:lang w:eastAsia="hi-IN" w:bidi="hi-IN"/>
        </w:rPr>
        <w:t>Т. Пономарева «Помощь» (с. 65–66); В. Драгунский «Ровно 25 кило» (с. 66–77); Б. Заходер «История гусеницы» (с. 80–101), Ю. Мориц «Жора Кошкин» (с.86–87); Л. Яхнин «Лесные жуки» (с. 92–93); М. Яснов «Гусеница – Бабочке» (с. 102);      Н.Гарин-Михайловский «Детство Тёмы» (с. 106–118); Л. Пантелеев «Честное слово» (с. 119–128); Н. Некрасов «На Волге» (с. 131–134);</w:t>
      </w:r>
      <w:proofErr w:type="gramEnd"/>
      <w:r w:rsidRPr="002538EC">
        <w:rPr>
          <w:rFonts w:ascii="Times New Roman" w:eastAsia="NewtonC" w:hAnsi="Times New Roman" w:cs="NewtonC"/>
          <w:kern w:val="1"/>
          <w:sz w:val="24"/>
          <w:szCs w:val="24"/>
          <w:lang w:eastAsia="hi-IN" w:bidi="hi-IN"/>
        </w:rPr>
        <w:t xml:space="preserve"> </w:t>
      </w:r>
      <w:proofErr w:type="gramStart"/>
      <w:r w:rsidRPr="002538EC">
        <w:rPr>
          <w:rFonts w:ascii="Times New Roman" w:eastAsia="NewtonC" w:hAnsi="Times New Roman" w:cs="NewtonC"/>
          <w:kern w:val="1"/>
          <w:sz w:val="24"/>
          <w:szCs w:val="24"/>
          <w:lang w:eastAsia="hi-IN" w:bidi="hi-IN"/>
        </w:rPr>
        <w:t>К. Паустовский «Растрёпанный воробей» (с. 139–149); А. Пушкин «Цветок» (с. 151–152); А. Гайдар «Чук и Гек» (с. 152–175).</w:t>
      </w:r>
      <w:proofErr w:type="gramEnd"/>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Bold" w:hAnsi="Times New Roman" w:cs="NewtonC-Bold"/>
          <w:b/>
          <w:bCs/>
          <w:kern w:val="1"/>
          <w:sz w:val="24"/>
          <w:szCs w:val="24"/>
          <w:lang w:eastAsia="hi-IN" w:bidi="hi-IN"/>
        </w:rPr>
        <w:tab/>
      </w:r>
      <w:r w:rsidRPr="002538EC">
        <w:rPr>
          <w:rFonts w:ascii="Times New Roman" w:eastAsia="NewtonC-Bold" w:hAnsi="Times New Roman" w:cs="NewtonC-Bold"/>
          <w:b/>
          <w:bCs/>
          <w:i/>
          <w:iCs/>
          <w:kern w:val="1"/>
          <w:sz w:val="24"/>
          <w:szCs w:val="24"/>
          <w:lang w:eastAsia="hi-IN" w:bidi="hi-IN"/>
        </w:rPr>
        <w:t xml:space="preserve">6. Работа с маркированными в тексте словами и строчками </w:t>
      </w:r>
      <w:r w:rsidRPr="002538EC">
        <w:rPr>
          <w:rFonts w:ascii="Times New Roman" w:eastAsia="NewtonC" w:hAnsi="Times New Roman" w:cs="NewtonC"/>
          <w:kern w:val="1"/>
          <w:sz w:val="24"/>
          <w:szCs w:val="24"/>
          <w:lang w:eastAsia="hi-IN" w:bidi="hi-IN"/>
        </w:rPr>
        <w:t>(в учебнике используется цветное маркирование текста для чтения по ролям, смысловые выделения жирным шрифтом, рамочками и цветом).</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Часть 1</w:t>
      </w:r>
      <w:r w:rsidRPr="002538EC">
        <w:rPr>
          <w:rFonts w:ascii="Times New Roman" w:eastAsia="NewtonC" w:hAnsi="Times New Roman" w:cs="NewtonC"/>
          <w:kern w:val="1"/>
          <w:sz w:val="24"/>
          <w:szCs w:val="24"/>
          <w:lang w:eastAsia="hi-IN" w:bidi="hi-IN"/>
        </w:rPr>
        <w:t xml:space="preserve">: </w:t>
      </w:r>
      <w:proofErr w:type="gramStart"/>
      <w:r w:rsidRPr="002538EC">
        <w:rPr>
          <w:rFonts w:ascii="Times New Roman" w:eastAsia="NewtonC" w:hAnsi="Times New Roman" w:cs="NewtonC"/>
          <w:kern w:val="1"/>
          <w:sz w:val="24"/>
          <w:szCs w:val="24"/>
          <w:lang w:eastAsia="hi-IN" w:bidi="hi-IN"/>
        </w:rPr>
        <w:t>Э. Мошковская «Где тихий-тихий пруд...» (с. 26–27), Т. Собакин «Игра в птиц» (с. 134–138), К. Бальмонт «Гномы» (с. 139–140), С. Козлов «Если меня совсем нет»     (с. 170–174).</w:t>
      </w:r>
      <w:proofErr w:type="gramEnd"/>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Часть 2</w:t>
      </w:r>
      <w:r w:rsidRPr="002538EC">
        <w:rPr>
          <w:rFonts w:ascii="Times New Roman" w:eastAsia="NewtonC" w:hAnsi="Times New Roman" w:cs="NewtonC"/>
          <w:kern w:val="1"/>
          <w:sz w:val="24"/>
          <w:szCs w:val="24"/>
          <w:lang w:eastAsia="hi-IN" w:bidi="hi-IN"/>
        </w:rPr>
        <w:t xml:space="preserve">: </w:t>
      </w:r>
      <w:proofErr w:type="gramStart"/>
      <w:r w:rsidRPr="002538EC">
        <w:rPr>
          <w:rFonts w:ascii="Times New Roman" w:eastAsia="NewtonC" w:hAnsi="Times New Roman" w:cs="NewtonC"/>
          <w:kern w:val="1"/>
          <w:sz w:val="24"/>
          <w:szCs w:val="24"/>
          <w:lang w:eastAsia="hi-IN" w:bidi="hi-IN"/>
        </w:rPr>
        <w:t>И. Крылов «Ворона и лисица» (с. 19–20), Л. Каминский «Сочинение» (с. 39–41), Н. Тэффи «Преступник» (с. 50– 61), Г. Остер «Вредные советы» (с. 64), В. Драгунский «Ровно 25 кило» (с. 66– 77), Б. Заходер «История гусеницы» (с. 80–101), Ю. Мориц «Жора</w:t>
      </w:r>
      <w:proofErr w:type="gramEnd"/>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proofErr w:type="gramStart"/>
      <w:r w:rsidRPr="002538EC">
        <w:rPr>
          <w:rFonts w:ascii="Times New Roman" w:eastAsia="NewtonC" w:hAnsi="Times New Roman" w:cs="NewtonC"/>
          <w:kern w:val="1"/>
          <w:sz w:val="24"/>
          <w:szCs w:val="24"/>
          <w:lang w:eastAsia="hi-IN" w:bidi="hi-IN"/>
        </w:rPr>
        <w:t>Кошкин» (с. 86–87), Л. Яхнин «Лесные жуки» (с. 92–93), М. Я снов «Гусеница – Бабочке»   (с. 102), Н. Гарин-Михайловский «Детство Тёмы» (с. 106–118), Н. Некрасов «На Волге»       (с. 131– 134).</w:t>
      </w:r>
      <w:proofErr w:type="gramEnd"/>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Bold" w:hAnsi="Times New Roman" w:cs="NewtonC-Bold"/>
          <w:b/>
          <w:bCs/>
          <w:kern w:val="1"/>
          <w:sz w:val="24"/>
          <w:szCs w:val="24"/>
          <w:lang w:eastAsia="hi-IN" w:bidi="hi-IN"/>
        </w:rPr>
        <w:tab/>
      </w:r>
      <w:r w:rsidRPr="002538EC">
        <w:rPr>
          <w:rFonts w:ascii="Times New Roman" w:eastAsia="NewtonC-Bold" w:hAnsi="Times New Roman" w:cs="NewtonC-Bold"/>
          <w:b/>
          <w:bCs/>
          <w:i/>
          <w:iCs/>
          <w:kern w:val="1"/>
          <w:sz w:val="24"/>
          <w:szCs w:val="24"/>
          <w:lang w:eastAsia="hi-IN" w:bidi="hi-IN"/>
        </w:rPr>
        <w:t xml:space="preserve">7. </w:t>
      </w:r>
      <w:proofErr w:type="gramStart"/>
      <w:r w:rsidRPr="002538EC">
        <w:rPr>
          <w:rFonts w:ascii="Times New Roman" w:eastAsia="NewtonC-Bold" w:hAnsi="Times New Roman" w:cs="NewtonC-Bold"/>
          <w:b/>
          <w:bCs/>
          <w:i/>
          <w:iCs/>
          <w:kern w:val="1"/>
          <w:sz w:val="24"/>
          <w:szCs w:val="24"/>
          <w:lang w:eastAsia="hi-IN" w:bidi="hi-IN"/>
        </w:rPr>
        <w:t>Самостоятельное маркирование</w:t>
      </w:r>
      <w:r w:rsidRPr="002538EC">
        <w:rPr>
          <w:rFonts w:ascii="Times New Roman" w:eastAsia="NewtonC-Bold" w:hAnsi="Times New Roman" w:cs="NewtonC-Bold"/>
          <w:b/>
          <w:bCs/>
          <w:kern w:val="1"/>
          <w:sz w:val="24"/>
          <w:szCs w:val="24"/>
          <w:lang w:eastAsia="hi-IN" w:bidi="hi-IN"/>
        </w:rPr>
        <w:t xml:space="preserve"> </w:t>
      </w:r>
      <w:r w:rsidRPr="002538EC">
        <w:rPr>
          <w:rFonts w:ascii="Times New Roman" w:eastAsia="NewtonC" w:hAnsi="Times New Roman" w:cs="NewtonC"/>
          <w:kern w:val="1"/>
          <w:sz w:val="24"/>
          <w:szCs w:val="24"/>
          <w:lang w:eastAsia="hi-IN" w:bidi="hi-IN"/>
        </w:rPr>
        <w:t>(если в учебнике маркирование уже нанесено, то есть текст уже каким-то образом структурирован для школьника, эмоциональные и смысловые акценты расставлены, то в тетради для самостоятельной работы ученик, используя желтый и голубой карандаши, сам выделяет необходимые фрагменты текста или строчки, сам красит строчки текста или подчеркивает их карандашом нужного цвета и даже сам определяет цвет).</w:t>
      </w:r>
      <w:proofErr w:type="gramEnd"/>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Тетрадь № 1</w:t>
      </w:r>
      <w:r w:rsidRPr="002538EC">
        <w:rPr>
          <w:rFonts w:ascii="Times New Roman" w:eastAsia="NewtonC" w:hAnsi="Times New Roman" w:cs="NewtonC"/>
          <w:kern w:val="1"/>
          <w:sz w:val="24"/>
          <w:szCs w:val="24"/>
          <w:lang w:eastAsia="hi-IN" w:bidi="hi-IN"/>
        </w:rPr>
        <w:t xml:space="preserve">: «Какие из картин, нарисованных поэтом, лучше всего помогают представить яркие краски осени? Обведи их номера кружком. Закрась жёлтым карандашом те слова, которые это подтверждают. А в каких картинах осени больше всего ощущается скорое приближение зимы? Обведи их номера квадратиком. Закрась голубым карандашом те слова, из которых это видно» (с. 10); «Какие качества характера вознаграждаются в этой сказке? Закрась жёлтым карандашом те строчки, в которых об этом говорится. А какие качества характера наказываются? Закрась голубым карандашом нужные строчки» (с. 24), а также с. 3–4, 5,7, 12, 15, 16, 19, 22, 28–29, 31, 33, 34–35, 36, 37–38, </w:t>
      </w:r>
      <w:r w:rsidRPr="002538EC">
        <w:rPr>
          <w:rFonts w:ascii="Times New Roman" w:eastAsia="NewtonC" w:hAnsi="Times New Roman" w:cs="NewtonC"/>
          <w:kern w:val="1"/>
          <w:sz w:val="24"/>
          <w:szCs w:val="24"/>
          <w:lang w:eastAsia="hi-IN" w:bidi="hi-IN"/>
        </w:rPr>
        <w:lastRenderedPageBreak/>
        <w:t>39, 41–42, 43, 44, 45, 47.</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Тетрадь № 2</w:t>
      </w:r>
      <w:r w:rsidRPr="002538EC">
        <w:rPr>
          <w:rFonts w:ascii="Times New Roman" w:eastAsia="NewtonC" w:hAnsi="Times New Roman" w:cs="NewtonC"/>
          <w:kern w:val="1"/>
          <w:sz w:val="24"/>
          <w:szCs w:val="24"/>
          <w:lang w:eastAsia="hi-IN" w:bidi="hi-IN"/>
        </w:rPr>
        <w:t>: «Какие ещё пословицы подходят к басне в качестве морали? Закрась их номера жёлтым карандашом. А какая из пословиц совсем не подходит? Закрась номер этой пословицы голубым карандашом» (с. 5–6); «Какое неприятное качество есть у мальчика Бори из этой сказки? Закрась предложение, из которого это понятно, голубым цветом. Какие моменты в тексте кажутся тебе особенно смешными? Закрась нужные строчки жёлтым цветом» (с. 21), а также с. 3, с.15, 18, 23, 27, 34, 36, 39, 44, 47.</w:t>
      </w:r>
    </w:p>
    <w:p w:rsidR="002538EC" w:rsidRPr="002538EC" w:rsidRDefault="002538EC" w:rsidP="002538EC">
      <w:pPr>
        <w:widowControl w:val="0"/>
        <w:suppressAutoHyphens/>
        <w:autoSpaceDE w:val="0"/>
        <w:spacing w:after="0" w:line="240" w:lineRule="auto"/>
        <w:jc w:val="both"/>
        <w:rPr>
          <w:rFonts w:ascii="Times New Roman" w:eastAsia="NewtonC-Bold" w:hAnsi="Times New Roman" w:cs="NewtonC-Bold"/>
          <w:b/>
          <w:bCs/>
          <w:i/>
          <w:iCs/>
          <w:kern w:val="1"/>
          <w:sz w:val="24"/>
          <w:szCs w:val="24"/>
          <w:lang w:eastAsia="hi-IN" w:bidi="hi-IN"/>
        </w:rPr>
      </w:pPr>
      <w:r w:rsidRPr="002538EC">
        <w:rPr>
          <w:rFonts w:ascii="Times New Roman" w:eastAsia="NewtonC-Bold" w:hAnsi="Times New Roman" w:cs="NewtonC-Bold"/>
          <w:b/>
          <w:bCs/>
          <w:kern w:val="1"/>
          <w:sz w:val="24"/>
          <w:szCs w:val="24"/>
          <w:lang w:eastAsia="hi-IN" w:bidi="hi-IN"/>
        </w:rPr>
        <w:tab/>
      </w:r>
      <w:r w:rsidRPr="002538EC">
        <w:rPr>
          <w:rFonts w:ascii="Times New Roman" w:eastAsia="NewtonC-Bold" w:hAnsi="Times New Roman" w:cs="NewtonC-Bold"/>
          <w:b/>
          <w:bCs/>
          <w:i/>
          <w:iCs/>
          <w:kern w:val="1"/>
          <w:sz w:val="24"/>
          <w:szCs w:val="24"/>
          <w:lang w:eastAsia="hi-IN" w:bidi="hi-IN"/>
        </w:rPr>
        <w:t>8.Работа с дидактическими иллюстрациями.</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Часть 1</w:t>
      </w:r>
      <w:r w:rsidRPr="002538EC">
        <w:rPr>
          <w:rFonts w:ascii="Times New Roman" w:eastAsia="NewtonC" w:hAnsi="Times New Roman" w:cs="NewtonC"/>
          <w:kern w:val="1"/>
          <w:sz w:val="24"/>
          <w:szCs w:val="24"/>
          <w:lang w:eastAsia="hi-IN" w:bidi="hi-IN"/>
        </w:rPr>
        <w:t>: с. 8–9, 12–13, 22–23, 50–51, 61–62, 101, 122–124, 140– 142, 147, 174–175.</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b/>
          <w:bCs/>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Часть 2</w:t>
      </w:r>
      <w:r w:rsidRPr="002538EC">
        <w:rPr>
          <w:rFonts w:ascii="Times New Roman" w:eastAsia="NewtonC" w:hAnsi="Times New Roman" w:cs="NewtonC"/>
          <w:kern w:val="1"/>
          <w:sz w:val="24"/>
          <w:szCs w:val="24"/>
          <w:lang w:eastAsia="hi-IN" w:bidi="hi-IN"/>
        </w:rPr>
        <w:t>: с. 13, 16, 20, 25, 29, 104–105, 128–129, 135–136, 137– 139, 149–150, 175–176.</w:t>
      </w:r>
      <w:r w:rsidRPr="002538EC">
        <w:rPr>
          <w:rFonts w:ascii="Times New Roman" w:eastAsia="NewtonC" w:hAnsi="Times New Roman" w:cs="NewtonC"/>
          <w:b/>
          <w:bCs/>
          <w:kern w:val="1"/>
          <w:sz w:val="24"/>
          <w:szCs w:val="24"/>
          <w:lang w:eastAsia="hi-IN" w:bidi="hi-IN"/>
        </w:rPr>
        <w:t xml:space="preserve"> </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Bold" w:hAnsi="Times New Roman" w:cs="NewtonC-Bold"/>
          <w:b/>
          <w:bCs/>
          <w:kern w:val="1"/>
          <w:sz w:val="24"/>
          <w:szCs w:val="24"/>
          <w:lang w:eastAsia="hi-IN" w:bidi="hi-IN"/>
        </w:rPr>
        <w:tab/>
      </w:r>
      <w:r w:rsidRPr="002538EC">
        <w:rPr>
          <w:rFonts w:ascii="Times New Roman" w:eastAsia="NewtonC-Bold" w:hAnsi="Times New Roman" w:cs="NewtonC-Bold"/>
          <w:b/>
          <w:bCs/>
          <w:i/>
          <w:iCs/>
          <w:kern w:val="1"/>
          <w:sz w:val="24"/>
          <w:szCs w:val="24"/>
          <w:lang w:eastAsia="hi-IN" w:bidi="hi-IN"/>
        </w:rPr>
        <w:t xml:space="preserve">9. Поиск нужной библиографической и содержательной информации </w:t>
      </w:r>
      <w:r w:rsidRPr="002538EC">
        <w:rPr>
          <w:rFonts w:ascii="Times New Roman" w:eastAsia="NewtonC" w:hAnsi="Times New Roman" w:cs="NewtonC"/>
          <w:kern w:val="1"/>
          <w:sz w:val="24"/>
          <w:szCs w:val="24"/>
          <w:lang w:eastAsia="hi-IN" w:bidi="hi-IN"/>
        </w:rPr>
        <w:t>при помощи страницы «Содержание» в учебнике, а также в других пособиях (в хрестоматии, в учебнике 2 класса и др.).</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Часть 1</w:t>
      </w:r>
      <w:r w:rsidRPr="002538EC">
        <w:rPr>
          <w:rFonts w:ascii="Times New Roman" w:eastAsia="NewtonC" w:hAnsi="Times New Roman" w:cs="NewtonC"/>
          <w:kern w:val="1"/>
          <w:sz w:val="24"/>
          <w:szCs w:val="24"/>
          <w:lang w:eastAsia="hi-IN" w:bidi="hi-IN"/>
        </w:rPr>
        <w:t>: с. 9, 120, 134, 143, 170, 176.</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Часть 2</w:t>
      </w:r>
      <w:r w:rsidRPr="002538EC">
        <w:rPr>
          <w:rFonts w:ascii="Times New Roman" w:eastAsia="NewtonC" w:hAnsi="Times New Roman" w:cs="NewtonC"/>
          <w:kern w:val="1"/>
          <w:sz w:val="24"/>
          <w:szCs w:val="24"/>
          <w:lang w:eastAsia="hi-IN" w:bidi="hi-IN"/>
        </w:rPr>
        <w:t>: с. 34, 37, 46, 65, 70, 86, 127, 128, 153.</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b/>
          <w:bCs/>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b/>
          <w:bCs/>
          <w:kern w:val="1"/>
          <w:sz w:val="24"/>
          <w:szCs w:val="24"/>
          <w:lang w:eastAsia="hi-IN" w:bidi="hi-IN"/>
        </w:rPr>
        <w:t>Универсальные логические действия</w:t>
      </w:r>
    </w:p>
    <w:p w:rsidR="002538EC" w:rsidRPr="002538EC" w:rsidRDefault="002538EC" w:rsidP="002538EC">
      <w:pPr>
        <w:widowControl w:val="0"/>
        <w:suppressAutoHyphens/>
        <w:autoSpaceDE w:val="0"/>
        <w:spacing w:after="0" w:line="240" w:lineRule="auto"/>
        <w:jc w:val="both"/>
        <w:rPr>
          <w:rFonts w:ascii="Times New Roman" w:eastAsia="NewtonC-Bold" w:hAnsi="Times New Roman" w:cs="NewtonC-Bold"/>
          <w:b/>
          <w:bCs/>
          <w:i/>
          <w:iCs/>
          <w:kern w:val="1"/>
          <w:sz w:val="24"/>
          <w:szCs w:val="24"/>
          <w:lang w:eastAsia="hi-IN" w:bidi="hi-IN"/>
        </w:rPr>
      </w:pPr>
      <w:r w:rsidRPr="002538EC">
        <w:rPr>
          <w:rFonts w:ascii="Times New Roman" w:eastAsia="NewtonC-Bold" w:hAnsi="Times New Roman" w:cs="NewtonC-Bold"/>
          <w:b/>
          <w:bCs/>
          <w:kern w:val="1"/>
          <w:sz w:val="24"/>
          <w:szCs w:val="24"/>
          <w:lang w:eastAsia="hi-IN" w:bidi="hi-IN"/>
        </w:rPr>
        <w:tab/>
      </w:r>
      <w:r w:rsidRPr="002538EC">
        <w:rPr>
          <w:rFonts w:ascii="Times New Roman" w:eastAsia="NewtonC-Bold" w:hAnsi="Times New Roman" w:cs="NewtonC-Bold"/>
          <w:b/>
          <w:bCs/>
          <w:i/>
          <w:iCs/>
          <w:kern w:val="1"/>
          <w:sz w:val="24"/>
          <w:szCs w:val="24"/>
          <w:lang w:eastAsia="hi-IN" w:bidi="hi-IN"/>
        </w:rPr>
        <w:t>Анализ объектов с целью выделения в них существенных признаков:</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 анализ названий сказок разных народов с целью выявления среди них «самых древних» сказочных историй и «просто древних» сказочных историй (часть 1: с. 73);</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 сравнение «бродячих» сказочных историй разных народов с целью обнаружить в них общие черты: сходство построения самих сказок, событий и характеров героев (часть 1: с.74–83);</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proofErr w:type="gramStart"/>
      <w:r w:rsidRPr="002538EC">
        <w:rPr>
          <w:rFonts w:ascii="Times New Roman" w:eastAsia="NewtonC" w:hAnsi="Times New Roman" w:cs="NewtonC"/>
          <w:kern w:val="1"/>
          <w:sz w:val="24"/>
          <w:szCs w:val="24"/>
          <w:lang w:eastAsia="hi-IN" w:bidi="hi-IN"/>
        </w:rPr>
        <w:t>• анализ текста сказки с целью обнаружить в ней черты «менее древней сказки» (ценность благородного поведения героев), черты «просто древней сказки» (ценность хитрости и ловкого обмана) и одновременно черты «самой древней сказки» (этиологический</w:t>
      </w:r>
      <w:proofErr w:type="gramEnd"/>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смысл) (часть 1: с. 84–95);</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 xml:space="preserve">• сравнение литературного и живописного произведения с целью обнаружения сходства или различия темы или заключенного в них главного переживания (настроения) автора. Например, часть 1: </w:t>
      </w:r>
      <w:proofErr w:type="gramStart"/>
      <w:r w:rsidRPr="002538EC">
        <w:rPr>
          <w:rFonts w:ascii="Times New Roman" w:eastAsia="NewtonC" w:hAnsi="Times New Roman" w:cs="NewtonC"/>
          <w:kern w:val="1"/>
          <w:sz w:val="24"/>
          <w:szCs w:val="24"/>
          <w:lang w:eastAsia="hi-IN" w:bidi="hi-IN"/>
        </w:rPr>
        <w:t>Э. Мошковская «Где тихий-тихий пруд...» и В. Поленов «Заросший пруд» (с. 26–27);</w:t>
      </w:r>
      <w:proofErr w:type="gramEnd"/>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 анализ названий и текстов сказок разных народов мира с целью выявления их жанровой принадлежности (сказки о животных или волшебные сказки); принадлежности к временному периоду («самые древние» сказки о животных или «просто древние»); вычленения из сказок народов мира сказок народов России (часть 1: с 96–98, 98–101);</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 анализ басен с точки зрения сходства темы или истории (сюжета) и вывода (морали, главной мысли) с целью доказать, что  в них использованы «бродячие истории» (часть 2: с. 9–11, 16–20, 21, 24–25, 34, 36);</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 сравнение героя рассказа и сказочного героя с целью обнаружения их сходства и отличия (часть 2: с. 106, 118–119).</w:t>
      </w:r>
    </w:p>
    <w:p w:rsidR="002538EC" w:rsidRPr="002538EC" w:rsidRDefault="002538EC" w:rsidP="002538EC">
      <w:pPr>
        <w:widowControl w:val="0"/>
        <w:suppressAutoHyphens/>
        <w:autoSpaceDE w:val="0"/>
        <w:spacing w:after="0" w:line="240" w:lineRule="auto"/>
        <w:jc w:val="both"/>
        <w:rPr>
          <w:rFonts w:ascii="Times New Roman" w:eastAsia="NewtonC-Bold" w:hAnsi="Times New Roman" w:cs="NewtonC-Bold"/>
          <w:b/>
          <w:bCs/>
          <w:i/>
          <w:iCs/>
          <w:kern w:val="1"/>
          <w:sz w:val="24"/>
          <w:szCs w:val="24"/>
          <w:lang w:eastAsia="hi-IN" w:bidi="hi-IN"/>
        </w:rPr>
      </w:pPr>
      <w:r w:rsidRPr="002538EC">
        <w:rPr>
          <w:rFonts w:ascii="Times New Roman" w:eastAsia="NewtonC-Bold" w:hAnsi="Times New Roman" w:cs="NewtonC-Bold"/>
          <w:b/>
          <w:bCs/>
          <w:kern w:val="1"/>
          <w:sz w:val="24"/>
          <w:szCs w:val="24"/>
          <w:lang w:eastAsia="hi-IN" w:bidi="hi-IN"/>
        </w:rPr>
        <w:tab/>
      </w:r>
      <w:r w:rsidRPr="002538EC">
        <w:rPr>
          <w:rFonts w:ascii="Times New Roman" w:eastAsia="NewtonC-Bold" w:hAnsi="Times New Roman" w:cs="NewtonC-Bold"/>
          <w:b/>
          <w:bCs/>
          <w:i/>
          <w:iCs/>
          <w:kern w:val="1"/>
          <w:sz w:val="24"/>
          <w:szCs w:val="24"/>
          <w:lang w:eastAsia="hi-IN" w:bidi="hi-IN"/>
        </w:rPr>
        <w:t>Подведение под понятие:</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 xml:space="preserve">• завершающий этап формирования понятия «олицетворение»: анализ самого термина и обнаружение данного приема в стихотворных и прозаических текстах самостоятельно и с помощью наводящих вопросов. Например: </w:t>
      </w:r>
      <w:proofErr w:type="gramStart"/>
      <w:r w:rsidRPr="002538EC">
        <w:rPr>
          <w:rFonts w:ascii="Times New Roman" w:eastAsia="NewtonC" w:hAnsi="Times New Roman" w:cs="NewtonC"/>
          <w:kern w:val="1"/>
          <w:sz w:val="24"/>
          <w:szCs w:val="24"/>
          <w:lang w:eastAsia="hi-IN" w:bidi="hi-IN"/>
        </w:rPr>
        <w:t xml:space="preserve">«Подтверди, что поэт воспользовался этим приёмом» </w:t>
      </w:r>
      <w:r w:rsidRPr="002538EC">
        <w:rPr>
          <w:rFonts w:ascii="Times New Roman" w:eastAsia="NewtonC" w:hAnsi="Times New Roman" w:cs="NewtonC"/>
          <w:kern w:val="1"/>
          <w:sz w:val="24"/>
          <w:szCs w:val="24"/>
          <w:lang w:eastAsia="hi-IN" w:bidi="hi-IN"/>
        </w:rPr>
        <w:lastRenderedPageBreak/>
        <w:t>(часть 1:</w:t>
      </w:r>
      <w:proofErr w:type="gramEnd"/>
      <w:r w:rsidRPr="002538EC">
        <w:rPr>
          <w:rFonts w:ascii="Times New Roman" w:eastAsia="NewtonC" w:hAnsi="Times New Roman" w:cs="NewtonC"/>
          <w:kern w:val="1"/>
          <w:sz w:val="24"/>
          <w:szCs w:val="24"/>
          <w:lang w:eastAsia="hi-IN" w:bidi="hi-IN"/>
        </w:rPr>
        <w:t xml:space="preserve"> С. Козлов «Июль», с. 8) или: «Какие явления природы поэт одухотворяет? С </w:t>
      </w:r>
      <w:proofErr w:type="gramStart"/>
      <w:r w:rsidRPr="002538EC">
        <w:rPr>
          <w:rFonts w:ascii="Times New Roman" w:eastAsia="NewtonC" w:hAnsi="Times New Roman" w:cs="NewtonC"/>
          <w:kern w:val="1"/>
          <w:sz w:val="24"/>
          <w:szCs w:val="24"/>
          <w:lang w:eastAsia="hi-IN" w:bidi="hi-IN"/>
        </w:rPr>
        <w:t>помощью</w:t>
      </w:r>
      <w:proofErr w:type="gramEnd"/>
      <w:r w:rsidRPr="002538EC">
        <w:rPr>
          <w:rFonts w:ascii="Times New Roman" w:eastAsia="NewtonC" w:hAnsi="Times New Roman" w:cs="NewtonC"/>
          <w:kern w:val="1"/>
          <w:sz w:val="24"/>
          <w:szCs w:val="24"/>
          <w:lang w:eastAsia="hi-IN" w:bidi="hi-IN"/>
        </w:rPr>
        <w:t xml:space="preserve"> каких глаголов он показывает, что север – это живое существо?» (часть 1: с. 8, 16–17, 18–19, 20–22, 41–43, 118);</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 формирование понятия «сравнение» через анализ стихотворных текстов (часть 1: с.13–16, 21–22, 28–29, 35, 38–40, 48; часть 2: с. 131);</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 формирование понятия «контраст» через анализ стихотворных текстов (часть 1: с. 22, 25, 33, 37, 46; часть 2: с. 20, 53);</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 формирование понятия «звукопись» через анализ в поэтических текстах стечения звуков, вызывающих ассоциации с шепотом, свистом, шелестом и т. д. (часть 1: с. 25, 26–27);</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 формирование представления о «самых древних», «просто древних» и «менее древних» сказочных сюжетах через анализ сказок разных народов мира (часть 1: с. 64–73, 73–77, 84–95);</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 формирование понятия «бродячий сюжет» (в учебнике: «бродячая история») через анализ сказок разных народов мира с похожими событиями, похожими героями, сходным поведением героев и сходным построением самих сказок, а также через анализ сходных по сюжету басен разных авторов (часть 1: с. 74–95; часть 2: с. 24–25);</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 формирование понятия «рассказ» путем сравнения текстов рассказов с текстами знакомых детям жанров (сказка, небылица) и обозначения их жанровой цели и принципа построения (часть 1: с. 116–117; часть 2: с. 65, 76–77, 118, 128);</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 формирование понятия «басня» через обращение к словарю происхождения слов; анализ родственных слов (побасенка, байка); сравнение со сказкой о животных; выяснение структуры и смысла басни (часть 2: с. 6–7, 9, 13–14, 26–27, 34–37);</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 формирование представления о природе смешного через анализ системы приемов, нацеленных на создание комического эффекта (часть 2: с. 26–28, 37, 41–42, 46–47, 48, 50, 60–61, 62–63, 64–65, 76–77);</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 формирование понятия «герой сказки» через выделение присущих герою признаков (особенностей поведения) и обнаружение их в знакомых школьникам сказочных сюжетах и авторских сказках (часть 2: с. 78–80, 104);</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 формирование понятия «герой рассказа» через сравнение его поведения с поведением сказочного героя (часть 2: с. 106, 118, 128, 153, 157, 160, 165, 170–171, 175).</w:t>
      </w:r>
    </w:p>
    <w:p w:rsidR="002538EC" w:rsidRPr="002538EC" w:rsidRDefault="002538EC" w:rsidP="002538EC">
      <w:pPr>
        <w:widowControl w:val="0"/>
        <w:suppressAutoHyphens/>
        <w:autoSpaceDE w:val="0"/>
        <w:spacing w:after="0" w:line="240" w:lineRule="auto"/>
        <w:jc w:val="both"/>
        <w:rPr>
          <w:rFonts w:ascii="Times New Roman" w:eastAsia="NewtonC-Bold" w:hAnsi="Times New Roman" w:cs="NewtonC-Bold"/>
          <w:b/>
          <w:bCs/>
          <w:i/>
          <w:iCs/>
          <w:kern w:val="1"/>
          <w:sz w:val="24"/>
          <w:szCs w:val="24"/>
          <w:lang w:eastAsia="hi-IN" w:bidi="hi-IN"/>
        </w:rPr>
      </w:pPr>
      <w:r w:rsidRPr="002538EC">
        <w:rPr>
          <w:rFonts w:ascii="Times New Roman" w:eastAsia="NewtonC-Bold" w:hAnsi="Times New Roman" w:cs="NewtonC-Bold"/>
          <w:b/>
          <w:bCs/>
          <w:kern w:val="1"/>
          <w:sz w:val="24"/>
          <w:szCs w:val="24"/>
          <w:lang w:eastAsia="hi-IN" w:bidi="hi-IN"/>
        </w:rPr>
        <w:tab/>
      </w:r>
      <w:r w:rsidRPr="002538EC">
        <w:rPr>
          <w:rFonts w:ascii="Times New Roman" w:eastAsia="NewtonC-Bold" w:hAnsi="Times New Roman" w:cs="NewtonC-Bold"/>
          <w:b/>
          <w:bCs/>
          <w:i/>
          <w:iCs/>
          <w:kern w:val="1"/>
          <w:sz w:val="24"/>
          <w:szCs w:val="24"/>
          <w:lang w:eastAsia="hi-IN" w:bidi="hi-IN"/>
        </w:rPr>
        <w:t>Установление причинно-следственных связей:</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 между фактом наделения неживого предмета чертами одушевленного ЛИЦА и наличием приема оЛИЦЕтворения (часть 1: с. 8);</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 между богатым воображением, развитой фантазией и особым взглядом на мир, которым отличаются писатели и поэты (их способностью одухотворять, оживлять явления природы, использовать сравнения, контраст, звукопись, олицетворение) (часть 1:с. 21–25,   38–40, 102–103, 113, 120);</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 между базовыми ценностями, выраженными в народной сказке, и временным периодом, к которому она принадлежит (часть 1: с. 73, 84, 89);</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proofErr w:type="gramStart"/>
      <w:r w:rsidRPr="002538EC">
        <w:rPr>
          <w:rFonts w:ascii="Times New Roman" w:eastAsia="NewtonC" w:hAnsi="Times New Roman" w:cs="NewtonC"/>
          <w:kern w:val="1"/>
          <w:sz w:val="24"/>
          <w:szCs w:val="24"/>
          <w:lang w:eastAsia="hi-IN" w:bidi="hi-IN"/>
        </w:rPr>
        <w:t>• между наличием в сказках и баснях похожих событий или (и) героев, сходного построения самих сказок и фактом использования в них международного «бродячего сюжета» (мы говорим в начальной школе: «бродячая история») (часть 1: с. 79–80; часть</w:t>
      </w:r>
      <w:proofErr w:type="gramEnd"/>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proofErr w:type="gramStart"/>
      <w:r w:rsidRPr="002538EC">
        <w:rPr>
          <w:rFonts w:ascii="Times New Roman" w:eastAsia="NewtonC" w:hAnsi="Times New Roman" w:cs="NewtonC"/>
          <w:kern w:val="1"/>
          <w:sz w:val="24"/>
          <w:szCs w:val="24"/>
          <w:lang w:eastAsia="hi-IN" w:bidi="hi-IN"/>
        </w:rPr>
        <w:t>2: с. 20, 24, 36);</w:t>
      </w:r>
      <w:proofErr w:type="gramEnd"/>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 между базовыми ценностями, выраженными в басне (например: басня осуждает глупость и поощряет хитрость, или: басня поощряет мудрость и благородство), и временным периодом, к которому она принадлежит (часть 2: с. 14, 18).</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b/>
          <w:bCs/>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b/>
          <w:bCs/>
          <w:kern w:val="1"/>
          <w:sz w:val="24"/>
          <w:szCs w:val="24"/>
          <w:lang w:eastAsia="hi-IN" w:bidi="hi-IN"/>
        </w:rPr>
        <w:t>Коммуникативные УУД</w:t>
      </w:r>
    </w:p>
    <w:p w:rsidR="002538EC" w:rsidRPr="002538EC" w:rsidRDefault="002538EC" w:rsidP="002538EC">
      <w:pPr>
        <w:widowControl w:val="0"/>
        <w:suppressAutoHyphens/>
        <w:autoSpaceDE w:val="0"/>
        <w:spacing w:after="0" w:line="240" w:lineRule="auto"/>
        <w:jc w:val="both"/>
        <w:rPr>
          <w:rFonts w:ascii="Times New Roman" w:eastAsia="NewtonC-Bold" w:hAnsi="Times New Roman" w:cs="NewtonC-Bold"/>
          <w:b/>
          <w:bCs/>
          <w:i/>
          <w:iCs/>
          <w:kern w:val="1"/>
          <w:sz w:val="24"/>
          <w:szCs w:val="24"/>
          <w:lang w:eastAsia="hi-IN" w:bidi="hi-IN"/>
        </w:rPr>
      </w:pPr>
      <w:r w:rsidRPr="002538EC">
        <w:rPr>
          <w:rFonts w:ascii="Times New Roman" w:eastAsia="NewtonC-Bold" w:hAnsi="Times New Roman" w:cs="NewtonC-Bold"/>
          <w:b/>
          <w:bCs/>
          <w:kern w:val="1"/>
          <w:sz w:val="24"/>
          <w:szCs w:val="24"/>
          <w:lang w:eastAsia="hi-IN" w:bidi="hi-IN"/>
        </w:rPr>
        <w:tab/>
      </w:r>
      <w:r w:rsidRPr="002538EC">
        <w:rPr>
          <w:rFonts w:ascii="Times New Roman" w:eastAsia="NewtonC-Bold" w:hAnsi="Times New Roman" w:cs="NewtonC-Bold"/>
          <w:b/>
          <w:bCs/>
          <w:i/>
          <w:iCs/>
          <w:kern w:val="1"/>
          <w:sz w:val="24"/>
          <w:szCs w:val="24"/>
          <w:lang w:eastAsia="hi-IN" w:bidi="hi-IN"/>
        </w:rPr>
        <w:t>Коммуникация как кооперация</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 xml:space="preserve">Чтение </w:t>
      </w:r>
      <w:r w:rsidRPr="002538EC">
        <w:rPr>
          <w:rFonts w:ascii="Times New Roman" w:eastAsia="NewtonC" w:hAnsi="Times New Roman" w:cs="NewtonC"/>
          <w:kern w:val="1"/>
          <w:sz w:val="24"/>
          <w:szCs w:val="24"/>
          <w:u w:val="single"/>
          <w:lang w:eastAsia="hi-IN" w:bidi="hi-IN"/>
        </w:rPr>
        <w:t>по цепочке</w:t>
      </w:r>
      <w:r w:rsidRPr="002538EC">
        <w:rPr>
          <w:rFonts w:ascii="Times New Roman" w:eastAsia="NewtonC" w:hAnsi="Times New Roman" w:cs="NewtonC"/>
          <w:kern w:val="1"/>
          <w:sz w:val="24"/>
          <w:szCs w:val="24"/>
          <w:lang w:eastAsia="hi-IN" w:bidi="hi-IN"/>
        </w:rPr>
        <w:t xml:space="preserve"> или </w:t>
      </w:r>
      <w:r w:rsidRPr="002538EC">
        <w:rPr>
          <w:rFonts w:ascii="Times New Roman" w:eastAsia="NewtonC" w:hAnsi="Times New Roman" w:cs="NewtonC"/>
          <w:kern w:val="1"/>
          <w:sz w:val="24"/>
          <w:szCs w:val="24"/>
          <w:u w:val="single"/>
          <w:lang w:eastAsia="hi-IN" w:bidi="hi-IN"/>
        </w:rPr>
        <w:t>по ролям</w:t>
      </w:r>
      <w:r w:rsidRPr="002538EC">
        <w:rPr>
          <w:rFonts w:ascii="Times New Roman" w:eastAsia="NewtonC" w:hAnsi="Times New Roman" w:cs="NewtonC"/>
          <w:kern w:val="1"/>
          <w:sz w:val="24"/>
          <w:szCs w:val="24"/>
          <w:lang w:eastAsia="hi-IN" w:bidi="hi-IN"/>
        </w:rPr>
        <w:t>:</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Часть 1</w:t>
      </w:r>
      <w:r w:rsidRPr="002538EC">
        <w:rPr>
          <w:rFonts w:ascii="Times New Roman" w:eastAsia="NewtonC" w:hAnsi="Times New Roman" w:cs="NewtonC"/>
          <w:kern w:val="1"/>
          <w:sz w:val="24"/>
          <w:szCs w:val="24"/>
          <w:lang w:eastAsia="hi-IN" w:bidi="hi-IN"/>
        </w:rPr>
        <w:t xml:space="preserve">: с. 34–35, 36, 49, 137, 138, 170–173. Конкретно: И. Бунин «Листопад» (с. 34–36), В. Берестов «Большой мороз» (с. 47– 8), Т. </w:t>
      </w:r>
      <w:proofErr w:type="gramStart"/>
      <w:r w:rsidRPr="002538EC">
        <w:rPr>
          <w:rFonts w:ascii="Times New Roman" w:eastAsia="NewtonC" w:hAnsi="Times New Roman" w:cs="NewtonC"/>
          <w:kern w:val="1"/>
          <w:sz w:val="24"/>
          <w:szCs w:val="24"/>
          <w:lang w:eastAsia="hi-IN" w:bidi="hi-IN"/>
        </w:rPr>
        <w:t>С обакин</w:t>
      </w:r>
      <w:proofErr w:type="gramEnd"/>
      <w:r w:rsidRPr="002538EC">
        <w:rPr>
          <w:rFonts w:ascii="Times New Roman" w:eastAsia="NewtonC" w:hAnsi="Times New Roman" w:cs="NewtonC"/>
          <w:kern w:val="1"/>
          <w:sz w:val="24"/>
          <w:szCs w:val="24"/>
          <w:lang w:eastAsia="hi-IN" w:bidi="hi-IN"/>
        </w:rPr>
        <w:t xml:space="preserve"> «Игра в птиц» (с. 134–138),             С. Козлов «Если меня совсем нет» (с. 170–174).</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Часть 2</w:t>
      </w:r>
      <w:r w:rsidRPr="002538EC">
        <w:rPr>
          <w:rFonts w:ascii="Times New Roman" w:eastAsia="NewtonC" w:hAnsi="Times New Roman" w:cs="NewtonC"/>
          <w:kern w:val="1"/>
          <w:sz w:val="24"/>
          <w:szCs w:val="24"/>
          <w:lang w:eastAsia="hi-IN" w:bidi="hi-IN"/>
        </w:rPr>
        <w:t>: с. 19, 21, 34, 80–84, 87–90, 92, 93–96, 97–101, 119–127.</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r w:rsidRPr="002538EC">
        <w:rPr>
          <w:rFonts w:ascii="Times New Roman" w:eastAsia="NewtonC" w:hAnsi="Times New Roman" w:cs="NewtonC"/>
          <w:kern w:val="1"/>
          <w:sz w:val="24"/>
          <w:szCs w:val="24"/>
          <w:u w:val="single"/>
          <w:lang w:eastAsia="hi-IN" w:bidi="hi-IN"/>
        </w:rPr>
        <w:t>Конкретно</w:t>
      </w:r>
      <w:r w:rsidRPr="002538EC">
        <w:rPr>
          <w:rFonts w:ascii="Times New Roman" w:eastAsia="NewtonC" w:hAnsi="Times New Roman" w:cs="NewtonC"/>
          <w:kern w:val="1"/>
          <w:sz w:val="24"/>
          <w:szCs w:val="24"/>
          <w:lang w:eastAsia="hi-IN" w:bidi="hi-IN"/>
        </w:rPr>
        <w:t>: И. Крылов «Ворона и лисица» (с. 19–21), Б. Заходер «История Гусеницы» (с. 87–92).</w:t>
      </w:r>
    </w:p>
    <w:p w:rsidR="002538EC" w:rsidRPr="002538EC" w:rsidRDefault="002538EC" w:rsidP="002538EC">
      <w:pPr>
        <w:widowControl w:val="0"/>
        <w:suppressAutoHyphens/>
        <w:autoSpaceDE w:val="0"/>
        <w:spacing w:after="0" w:line="240" w:lineRule="auto"/>
        <w:jc w:val="both"/>
        <w:rPr>
          <w:rFonts w:ascii="Times New Roman" w:eastAsia="NewtonC-Bold" w:hAnsi="Times New Roman" w:cs="NewtonC-Bold"/>
          <w:b/>
          <w:bCs/>
          <w:i/>
          <w:iCs/>
          <w:kern w:val="1"/>
          <w:sz w:val="24"/>
          <w:szCs w:val="24"/>
          <w:lang w:eastAsia="hi-IN" w:bidi="hi-IN"/>
        </w:rPr>
      </w:pPr>
      <w:r w:rsidRPr="002538EC">
        <w:rPr>
          <w:rFonts w:ascii="Times New Roman" w:eastAsia="NewtonC-Bold" w:hAnsi="Times New Roman" w:cs="NewtonC-Bold"/>
          <w:b/>
          <w:bCs/>
          <w:kern w:val="1"/>
          <w:sz w:val="24"/>
          <w:szCs w:val="24"/>
          <w:lang w:eastAsia="hi-IN" w:bidi="hi-IN"/>
        </w:rPr>
        <w:tab/>
      </w:r>
      <w:r w:rsidRPr="002538EC">
        <w:rPr>
          <w:rFonts w:ascii="Times New Roman" w:eastAsia="NewtonC-Bold" w:hAnsi="Times New Roman" w:cs="NewtonC-Bold"/>
          <w:b/>
          <w:bCs/>
          <w:i/>
          <w:iCs/>
          <w:kern w:val="1"/>
          <w:sz w:val="24"/>
          <w:szCs w:val="24"/>
          <w:lang w:eastAsia="hi-IN" w:bidi="hi-IN"/>
        </w:rPr>
        <w:t>Коммуникация как взаимодействие (интеллектуальный аспект коммуникации) – учет позиции собеседника</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t>Обоснование строчками из текста заявленного «чужого» мнения. Например:               «– Стихотворение делится на две части, – сказал Миша. – В первой части – ещё лето. Во второй – осень. Ты соглашаешься с Мишей? Сможешь подтвердить его мнение?»</w:t>
      </w:r>
      <w:proofErr w:type="gramStart"/>
      <w:r w:rsidRPr="002538EC">
        <w:rPr>
          <w:rFonts w:ascii="Times New Roman" w:eastAsia="NewtonC" w:hAnsi="Times New Roman" w:cs="NewtonC"/>
          <w:kern w:val="1"/>
          <w:sz w:val="24"/>
          <w:szCs w:val="24"/>
          <w:lang w:eastAsia="hi-IN" w:bidi="hi-IN"/>
        </w:rPr>
        <w:t>.И</w:t>
      </w:r>
      <w:proofErr w:type="gramEnd"/>
      <w:r w:rsidRPr="002538EC">
        <w:rPr>
          <w:rFonts w:ascii="Times New Roman" w:eastAsia="NewtonC" w:hAnsi="Times New Roman" w:cs="NewtonC"/>
          <w:kern w:val="1"/>
          <w:sz w:val="24"/>
          <w:szCs w:val="24"/>
          <w:lang w:eastAsia="hi-IN" w:bidi="hi-IN"/>
        </w:rPr>
        <w:t xml:space="preserve">ли: «Это </w:t>
      </w:r>
      <w:proofErr w:type="gramStart"/>
      <w:r w:rsidRPr="002538EC">
        <w:rPr>
          <w:rFonts w:ascii="Times New Roman" w:eastAsia="NewtonC" w:hAnsi="Times New Roman" w:cs="NewtonC"/>
          <w:kern w:val="1"/>
          <w:sz w:val="24"/>
          <w:szCs w:val="24"/>
          <w:lang w:eastAsia="hi-IN" w:bidi="hi-IN"/>
        </w:rPr>
        <w:t>стихотворение про</w:t>
      </w:r>
      <w:proofErr w:type="gramEnd"/>
      <w:r w:rsidRPr="002538EC">
        <w:rPr>
          <w:rFonts w:ascii="Times New Roman" w:eastAsia="NewtonC" w:hAnsi="Times New Roman" w:cs="NewtonC"/>
          <w:kern w:val="1"/>
          <w:sz w:val="24"/>
          <w:szCs w:val="24"/>
          <w:lang w:eastAsia="hi-IN" w:bidi="hi-IN"/>
        </w:rPr>
        <w:t xml:space="preserve"> заброшенную беседку в самом конце сада, куда люди почти никогда не доходили, – сказал Костя. – Ты тоже так думаешь? Можешь обосновать это строчками из тек-</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ста?». Или: «Костя сказал, что в стихотворении не две, а три части, потому что вторая часть тоже делится на две части: папин плащ дома и папин плащ на улице, на природе. Тебе понравилось Костино наблюдение? Можешь подтвердить его, обратившись к тексту? На какие две части ты разделишь вторую часть?» (часть 1: с. 26, 49, 60–61, 112, 119, 144, 146 и т.д.).</w:t>
      </w:r>
    </w:p>
    <w:p w:rsidR="002538EC" w:rsidRPr="002538EC" w:rsidRDefault="002538EC" w:rsidP="002538EC">
      <w:pPr>
        <w:widowControl w:val="0"/>
        <w:suppressAutoHyphens/>
        <w:autoSpaceDE w:val="0"/>
        <w:spacing w:after="0" w:line="240" w:lineRule="auto"/>
        <w:jc w:val="both"/>
        <w:rPr>
          <w:rFonts w:ascii="Times New Roman" w:eastAsia="NewtonC" w:hAnsi="Times New Roman" w:cs="NewtonC"/>
          <w:kern w:val="1"/>
          <w:sz w:val="24"/>
          <w:szCs w:val="24"/>
          <w:lang w:eastAsia="hi-IN" w:bidi="hi-IN"/>
        </w:rPr>
      </w:pPr>
      <w:r w:rsidRPr="002538EC">
        <w:rPr>
          <w:rFonts w:ascii="Times New Roman" w:eastAsia="NewtonC" w:hAnsi="Times New Roman" w:cs="NewtonC"/>
          <w:kern w:val="1"/>
          <w:sz w:val="24"/>
          <w:szCs w:val="24"/>
          <w:lang w:eastAsia="hi-IN" w:bidi="hi-IN"/>
        </w:rPr>
        <w:tab/>
      </w:r>
      <w:proofErr w:type="gramStart"/>
      <w:r w:rsidRPr="002538EC">
        <w:rPr>
          <w:rFonts w:ascii="Times New Roman" w:eastAsia="NewtonC" w:hAnsi="Times New Roman" w:cs="NewtonC"/>
          <w:kern w:val="1"/>
          <w:sz w:val="24"/>
          <w:szCs w:val="24"/>
          <w:lang w:eastAsia="hi-IN" w:bidi="hi-IN"/>
        </w:rPr>
        <w:t>Понимание разных оснований для оценки (жанровой, этической, эстетической) одного и того же текста: в одной и той же сказке о животных можно обнаружить и черты «самых древних» сказочных историй, которые объясняют внешний вид животных, и черты «просто древних» сказочных историй, которые учат правильному, благородному поведению (часть 1:</w:t>
      </w:r>
      <w:proofErr w:type="gramEnd"/>
      <w:r w:rsidRPr="002538EC">
        <w:rPr>
          <w:rFonts w:ascii="Times New Roman" w:eastAsia="NewtonC" w:hAnsi="Times New Roman" w:cs="NewtonC"/>
          <w:kern w:val="1"/>
          <w:sz w:val="24"/>
          <w:szCs w:val="24"/>
          <w:lang w:eastAsia="hi-IN" w:bidi="hi-IN"/>
        </w:rPr>
        <w:t xml:space="preserve"> </w:t>
      </w:r>
      <w:proofErr w:type="gramStart"/>
      <w:r w:rsidRPr="002538EC">
        <w:rPr>
          <w:rFonts w:ascii="Times New Roman" w:eastAsia="NewtonC" w:hAnsi="Times New Roman" w:cs="NewtonC"/>
          <w:kern w:val="1"/>
          <w:sz w:val="24"/>
          <w:szCs w:val="24"/>
          <w:lang w:eastAsia="hi-IN" w:bidi="hi-IN"/>
        </w:rPr>
        <w:t>«Гиена и черепаха», с. 67–69); одному и тому же тексту можно дать разную этическую и смысловую оценку:«– Нюрка ведёт себя как малый ребёнок, – грубит и капризничает! – укоризненно сказал Костя Погодин.</w:t>
      </w:r>
      <w:proofErr w:type="gramEnd"/>
      <w:r w:rsidRPr="002538EC">
        <w:rPr>
          <w:rFonts w:ascii="Times New Roman" w:eastAsia="NewtonC" w:hAnsi="Times New Roman" w:cs="NewtonC"/>
          <w:kern w:val="1"/>
          <w:sz w:val="24"/>
          <w:szCs w:val="24"/>
          <w:lang w:eastAsia="hi-IN" w:bidi="hi-IN"/>
        </w:rPr>
        <w:t xml:space="preserve"> А ты тоже так думаешь? Какие фрагменты текста привели Костю к такому выводу? – Неправда! – заступилась за Нюрку Маша Иванова. – Нюра хотела побыть одна. И она не стала жаловаться герою. Она хотела сама справиться со своими неприятностями. Так ведёт себя взрослый человек». </w:t>
      </w:r>
      <w:proofErr w:type="gramStart"/>
      <w:r w:rsidRPr="002538EC">
        <w:rPr>
          <w:rFonts w:ascii="Times New Roman" w:eastAsia="NewtonC" w:hAnsi="Times New Roman" w:cs="NewtonC"/>
          <w:kern w:val="1"/>
          <w:sz w:val="24"/>
          <w:szCs w:val="24"/>
          <w:lang w:eastAsia="hi-IN" w:bidi="hi-IN"/>
        </w:rPr>
        <w:t>Если ты соглашаешься с Машей, найди в тексте подтверждение её мнения» (часть 1:</w:t>
      </w:r>
      <w:proofErr w:type="gramEnd"/>
      <w:r w:rsidRPr="002538EC">
        <w:rPr>
          <w:rFonts w:ascii="Times New Roman" w:eastAsia="NewtonC" w:hAnsi="Times New Roman" w:cs="NewtonC"/>
          <w:kern w:val="1"/>
          <w:sz w:val="24"/>
          <w:szCs w:val="24"/>
          <w:lang w:eastAsia="hi-IN" w:bidi="hi-IN"/>
        </w:rPr>
        <w:t xml:space="preserve"> </w:t>
      </w:r>
      <w:proofErr w:type="gramStart"/>
      <w:r w:rsidRPr="002538EC">
        <w:rPr>
          <w:rFonts w:ascii="Times New Roman" w:eastAsia="NewtonC" w:hAnsi="Times New Roman" w:cs="NewtonC"/>
          <w:kern w:val="1"/>
          <w:sz w:val="24"/>
          <w:szCs w:val="24"/>
          <w:lang w:eastAsia="hi-IN" w:bidi="hi-IN"/>
        </w:rPr>
        <w:t>Ю. Коваль «Вода с закрытыми глазами», с. 60– 61), а также часть 1: с. 116–117; «Мнения ребят разделились.</w:t>
      </w:r>
      <w:proofErr w:type="gramEnd"/>
      <w:r w:rsidRPr="002538EC">
        <w:rPr>
          <w:rFonts w:ascii="Times New Roman" w:eastAsia="NewtonC" w:hAnsi="Times New Roman" w:cs="NewtonC"/>
          <w:kern w:val="1"/>
          <w:sz w:val="24"/>
          <w:szCs w:val="24"/>
          <w:lang w:eastAsia="hi-IN" w:bidi="hi-IN"/>
        </w:rPr>
        <w:t xml:space="preserve"> Костя с Петей считают, что Тёма – умный и ловкий: ни разу не поскользнулся, правильно дышал... И это – самое главное. Девочки сказали, что Тёма любит Жучку, вот почему он справился. </w:t>
      </w:r>
      <w:proofErr w:type="gramStart"/>
      <w:r w:rsidRPr="002538EC">
        <w:rPr>
          <w:rFonts w:ascii="Times New Roman" w:eastAsia="NewtonC" w:hAnsi="Times New Roman" w:cs="NewtonC"/>
          <w:kern w:val="1"/>
          <w:sz w:val="24"/>
          <w:szCs w:val="24"/>
          <w:lang w:eastAsia="hi-IN" w:bidi="hi-IN"/>
        </w:rPr>
        <w:t>А как думаешь ты?» (часть 2:</w:t>
      </w:r>
      <w:proofErr w:type="gramEnd"/>
      <w:r w:rsidRPr="002538EC">
        <w:rPr>
          <w:rFonts w:ascii="Times New Roman" w:eastAsia="NewtonC" w:hAnsi="Times New Roman" w:cs="NewtonC"/>
          <w:kern w:val="1"/>
          <w:sz w:val="24"/>
          <w:szCs w:val="24"/>
          <w:lang w:eastAsia="hi-IN" w:bidi="hi-IN"/>
        </w:rPr>
        <w:t xml:space="preserve"> </w:t>
      </w:r>
      <w:proofErr w:type="gramStart"/>
      <w:r w:rsidRPr="002538EC">
        <w:rPr>
          <w:rFonts w:ascii="Times New Roman" w:eastAsia="NewtonC" w:hAnsi="Times New Roman" w:cs="NewtonC"/>
          <w:kern w:val="1"/>
          <w:sz w:val="24"/>
          <w:szCs w:val="24"/>
          <w:lang w:eastAsia="hi-IN" w:bidi="hi-IN"/>
        </w:rPr>
        <w:t>Н. Гарин-Михайловский «Детство Тёмы», с. 118).</w:t>
      </w:r>
      <w:proofErr w:type="gramEnd"/>
    </w:p>
    <w:p w:rsidR="00653A43" w:rsidRDefault="00653A43" w:rsidP="00F63370">
      <w:pPr>
        <w:widowControl w:val="0"/>
        <w:suppressAutoHyphens/>
        <w:spacing w:after="0" w:line="240" w:lineRule="auto"/>
        <w:rPr>
          <w:rFonts w:ascii="Times New Roman" w:eastAsia="FreeSetC-Bold" w:hAnsi="Times New Roman" w:cs="Times New Roman"/>
          <w:b/>
          <w:bCs/>
          <w:kern w:val="1"/>
          <w:sz w:val="28"/>
          <w:szCs w:val="28"/>
          <w:lang w:eastAsia="hi-IN" w:bidi="hi-IN"/>
        </w:rPr>
      </w:pPr>
    </w:p>
    <w:p w:rsidR="00F416B2" w:rsidRPr="00F416B2" w:rsidRDefault="00F416B2" w:rsidP="00F416B2">
      <w:pPr>
        <w:widowControl w:val="0"/>
        <w:suppressAutoHyphens/>
        <w:spacing w:after="0" w:line="240" w:lineRule="auto"/>
        <w:jc w:val="center"/>
        <w:rPr>
          <w:rFonts w:ascii="Times New Roman" w:eastAsia="NewtonC-Bold" w:hAnsi="Times New Roman" w:cs="Times New Roman"/>
          <w:b/>
          <w:bCs/>
          <w:kern w:val="1"/>
          <w:sz w:val="28"/>
          <w:szCs w:val="28"/>
          <w:lang w:eastAsia="hi-IN" w:bidi="hi-IN"/>
        </w:rPr>
      </w:pPr>
      <w:r w:rsidRPr="00F416B2">
        <w:rPr>
          <w:rFonts w:ascii="Times New Roman" w:eastAsia="Lucida Sans Unicode" w:hAnsi="Times New Roman" w:cs="Times New Roman"/>
          <w:b/>
          <w:kern w:val="1"/>
          <w:sz w:val="28"/>
          <w:szCs w:val="28"/>
          <w:lang w:eastAsia="hi-IN" w:bidi="hi-IN"/>
        </w:rPr>
        <w:t xml:space="preserve">  Материально- техническое обеспечение учебного предмета</w:t>
      </w:r>
    </w:p>
    <w:p w:rsidR="00F416B2" w:rsidRPr="00F416B2" w:rsidRDefault="00F416B2" w:rsidP="00F416B2">
      <w:pPr>
        <w:widowControl w:val="0"/>
        <w:tabs>
          <w:tab w:val="left" w:pos="1260"/>
        </w:tabs>
        <w:suppressAutoHyphens/>
        <w:autoSpaceDE w:val="0"/>
        <w:autoSpaceDN w:val="0"/>
        <w:adjustRightInd w:val="0"/>
        <w:spacing w:after="0" w:line="240" w:lineRule="auto"/>
        <w:ind w:left="284"/>
        <w:rPr>
          <w:rFonts w:ascii="Times New Roman" w:eastAsia="Lucida Sans Unicode" w:hAnsi="Times New Roman" w:cs="Times New Roman"/>
          <w:b/>
          <w:kern w:val="1"/>
          <w:sz w:val="28"/>
          <w:szCs w:val="28"/>
          <w:lang w:eastAsia="hi-IN" w:bidi="hi-IN"/>
        </w:rPr>
      </w:pPr>
      <w:r w:rsidRPr="00F416B2">
        <w:rPr>
          <w:rFonts w:ascii="Times New Roman" w:eastAsia="Lucida Sans Unicode" w:hAnsi="Times New Roman" w:cs="Times New Roman"/>
          <w:b/>
          <w:kern w:val="1"/>
          <w:sz w:val="28"/>
          <w:szCs w:val="28"/>
          <w:lang w:eastAsia="hi-IN" w:bidi="hi-IN"/>
        </w:rPr>
        <w:t xml:space="preserve">                                «Литературное чтение»</w:t>
      </w:r>
    </w:p>
    <w:p w:rsidR="00F416B2" w:rsidRPr="00F416B2" w:rsidRDefault="00F416B2" w:rsidP="00F416B2">
      <w:pPr>
        <w:widowControl w:val="0"/>
        <w:tabs>
          <w:tab w:val="left" w:pos="1260"/>
        </w:tabs>
        <w:suppressAutoHyphens/>
        <w:autoSpaceDE w:val="0"/>
        <w:autoSpaceDN w:val="0"/>
        <w:adjustRightInd w:val="0"/>
        <w:spacing w:after="0" w:line="240" w:lineRule="auto"/>
        <w:jc w:val="both"/>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kern w:val="1"/>
          <w:sz w:val="24"/>
          <w:szCs w:val="24"/>
          <w:lang w:eastAsia="hi-IN" w:bidi="hi-IN"/>
        </w:rPr>
        <w:t>Для характеристики количественных показателей используются следующие обозначения:</w:t>
      </w:r>
    </w:p>
    <w:p w:rsidR="00F416B2" w:rsidRPr="00F416B2" w:rsidRDefault="00F416B2" w:rsidP="00F416B2">
      <w:pPr>
        <w:widowControl w:val="0"/>
        <w:tabs>
          <w:tab w:val="left" w:pos="1260"/>
        </w:tabs>
        <w:suppressAutoHyphens/>
        <w:autoSpaceDE w:val="0"/>
        <w:autoSpaceDN w:val="0"/>
        <w:adjustRightInd w:val="0"/>
        <w:spacing w:after="0" w:line="240" w:lineRule="auto"/>
        <w:jc w:val="both"/>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b/>
          <w:kern w:val="1"/>
          <w:sz w:val="24"/>
          <w:szCs w:val="24"/>
          <w:lang w:eastAsia="hi-IN" w:bidi="hi-IN"/>
        </w:rPr>
        <w:t>Д</w:t>
      </w:r>
      <w:r w:rsidRPr="00F416B2">
        <w:rPr>
          <w:rFonts w:ascii="Times New Roman" w:eastAsia="Lucida Sans Unicode" w:hAnsi="Times New Roman" w:cs="Times New Roman"/>
          <w:kern w:val="1"/>
          <w:sz w:val="24"/>
          <w:szCs w:val="24"/>
          <w:lang w:eastAsia="hi-IN" w:bidi="hi-IN"/>
        </w:rPr>
        <w:t xml:space="preserve"> – демонстрационный экземпляр (не менее одного на класс)</w:t>
      </w:r>
    </w:p>
    <w:p w:rsidR="00F416B2" w:rsidRPr="00F416B2" w:rsidRDefault="00F416B2" w:rsidP="00F416B2">
      <w:pPr>
        <w:widowControl w:val="0"/>
        <w:tabs>
          <w:tab w:val="left" w:pos="1260"/>
        </w:tabs>
        <w:suppressAutoHyphens/>
        <w:autoSpaceDE w:val="0"/>
        <w:autoSpaceDN w:val="0"/>
        <w:adjustRightInd w:val="0"/>
        <w:spacing w:after="0" w:line="240" w:lineRule="auto"/>
        <w:jc w:val="both"/>
        <w:rPr>
          <w:rFonts w:ascii="Times New Roman" w:eastAsia="Lucida Sans Unicode" w:hAnsi="Times New Roman" w:cs="Times New Roman"/>
          <w:kern w:val="1"/>
          <w:sz w:val="24"/>
          <w:szCs w:val="24"/>
          <w:lang w:eastAsia="hi-IN" w:bidi="hi-IN"/>
        </w:rPr>
      </w:pPr>
      <w:proofErr w:type="gramStart"/>
      <w:r w:rsidRPr="00F416B2">
        <w:rPr>
          <w:rFonts w:ascii="Times New Roman" w:eastAsia="Lucida Sans Unicode" w:hAnsi="Times New Roman" w:cs="Times New Roman"/>
          <w:b/>
          <w:kern w:val="1"/>
          <w:sz w:val="24"/>
          <w:szCs w:val="24"/>
          <w:lang w:eastAsia="hi-IN" w:bidi="hi-IN"/>
        </w:rPr>
        <w:t>К</w:t>
      </w:r>
      <w:proofErr w:type="gramEnd"/>
      <w:r w:rsidRPr="00F416B2">
        <w:rPr>
          <w:rFonts w:ascii="Times New Roman" w:eastAsia="Lucida Sans Unicode" w:hAnsi="Times New Roman" w:cs="Times New Roman"/>
          <w:kern w:val="1"/>
          <w:sz w:val="24"/>
          <w:szCs w:val="24"/>
          <w:lang w:eastAsia="hi-IN" w:bidi="hi-IN"/>
        </w:rPr>
        <w:t xml:space="preserve"> – полный комплект (на каждого ученика класса)</w:t>
      </w:r>
    </w:p>
    <w:p w:rsidR="00F416B2" w:rsidRPr="00F416B2" w:rsidRDefault="00F416B2" w:rsidP="00F416B2">
      <w:pPr>
        <w:widowControl w:val="0"/>
        <w:tabs>
          <w:tab w:val="left" w:pos="1260"/>
        </w:tabs>
        <w:suppressAutoHyphens/>
        <w:autoSpaceDE w:val="0"/>
        <w:autoSpaceDN w:val="0"/>
        <w:adjustRightInd w:val="0"/>
        <w:spacing w:after="0" w:line="240" w:lineRule="auto"/>
        <w:jc w:val="both"/>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b/>
          <w:kern w:val="1"/>
          <w:sz w:val="24"/>
          <w:szCs w:val="24"/>
          <w:lang w:eastAsia="hi-IN" w:bidi="hi-IN"/>
        </w:rPr>
        <w:t>Ф</w:t>
      </w:r>
      <w:r w:rsidRPr="00F416B2">
        <w:rPr>
          <w:rFonts w:ascii="Times New Roman" w:eastAsia="Lucida Sans Unicode" w:hAnsi="Times New Roman" w:cs="Times New Roman"/>
          <w:kern w:val="1"/>
          <w:sz w:val="24"/>
          <w:szCs w:val="24"/>
          <w:lang w:eastAsia="hi-IN" w:bidi="hi-IN"/>
        </w:rPr>
        <w:t xml:space="preserve"> – комплект для фронтальной работы (не менее одного на двух учеников)</w:t>
      </w:r>
    </w:p>
    <w:p w:rsidR="00F416B2" w:rsidRPr="00F416B2" w:rsidRDefault="00F416B2" w:rsidP="00F416B2">
      <w:pPr>
        <w:widowControl w:val="0"/>
        <w:tabs>
          <w:tab w:val="left" w:pos="1260"/>
        </w:tabs>
        <w:suppressAutoHyphens/>
        <w:autoSpaceDE w:val="0"/>
        <w:autoSpaceDN w:val="0"/>
        <w:adjustRightInd w:val="0"/>
        <w:spacing w:after="0" w:line="240" w:lineRule="auto"/>
        <w:jc w:val="both"/>
        <w:rPr>
          <w:rFonts w:ascii="Times New Roman" w:eastAsia="Lucida Sans Unicode" w:hAnsi="Times New Roman" w:cs="Times New Roman"/>
          <w:kern w:val="1"/>
          <w:sz w:val="24"/>
          <w:szCs w:val="24"/>
          <w:lang w:eastAsia="hi-IN" w:bidi="hi-IN"/>
        </w:rPr>
      </w:pPr>
      <w:proofErr w:type="gramStart"/>
      <w:r w:rsidRPr="00F416B2">
        <w:rPr>
          <w:rFonts w:ascii="Times New Roman" w:eastAsia="Lucida Sans Unicode" w:hAnsi="Times New Roman" w:cs="Times New Roman"/>
          <w:b/>
          <w:kern w:val="1"/>
          <w:sz w:val="24"/>
          <w:szCs w:val="24"/>
          <w:lang w:eastAsia="hi-IN" w:bidi="hi-IN"/>
        </w:rPr>
        <w:t>П</w:t>
      </w:r>
      <w:proofErr w:type="gramEnd"/>
      <w:r w:rsidRPr="00F416B2">
        <w:rPr>
          <w:rFonts w:ascii="Times New Roman" w:eastAsia="Lucida Sans Unicode" w:hAnsi="Times New Roman" w:cs="Times New Roman"/>
          <w:kern w:val="1"/>
          <w:sz w:val="24"/>
          <w:szCs w:val="24"/>
          <w:lang w:eastAsia="hi-IN" w:bidi="hi-IN"/>
        </w:rPr>
        <w:t xml:space="preserve"> – комплект для работы в группах (один на 5-6 учащихся)</w:t>
      </w:r>
    </w:p>
    <w:p w:rsidR="00F416B2" w:rsidRPr="00F416B2" w:rsidRDefault="00F416B2" w:rsidP="00F416B2">
      <w:pPr>
        <w:widowControl w:val="0"/>
        <w:tabs>
          <w:tab w:val="left" w:pos="1260"/>
        </w:tabs>
        <w:suppressAutoHyphens/>
        <w:autoSpaceDE w:val="0"/>
        <w:autoSpaceDN w:val="0"/>
        <w:adjustRightInd w:val="0"/>
        <w:spacing w:after="0" w:line="240" w:lineRule="auto"/>
        <w:ind w:left="284"/>
        <w:rPr>
          <w:rFonts w:ascii="Times New Roman" w:eastAsia="Lucida Sans Unicode" w:hAnsi="Times New Roman" w:cs="Times New Roman"/>
          <w:b/>
          <w:kern w:val="1"/>
          <w:sz w:val="24"/>
          <w:szCs w:val="24"/>
          <w:lang w:eastAsia="hi-IN" w:bidi="hi-I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98"/>
        <w:gridCol w:w="987"/>
        <w:gridCol w:w="4162"/>
      </w:tblGrid>
      <w:tr w:rsidR="00F416B2" w:rsidRPr="00F416B2" w:rsidTr="00E73F7E">
        <w:trPr>
          <w:trHeight w:val="141"/>
        </w:trPr>
        <w:tc>
          <w:tcPr>
            <w:tcW w:w="4598" w:type="dxa"/>
          </w:tcPr>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r w:rsidRPr="00F416B2">
              <w:rPr>
                <w:rFonts w:ascii="Times New Roman" w:eastAsia="Lucida Sans Unicode" w:hAnsi="Times New Roman" w:cs="Times New Roman"/>
                <w:b/>
                <w:kern w:val="1"/>
                <w:sz w:val="24"/>
                <w:szCs w:val="24"/>
                <w:lang w:eastAsia="hi-IN" w:bidi="hi-IN"/>
              </w:rPr>
              <w:t xml:space="preserve">Наименование объектов и средств </w:t>
            </w:r>
            <w:r w:rsidRPr="00F416B2">
              <w:rPr>
                <w:rFonts w:ascii="Times New Roman" w:eastAsia="Lucida Sans Unicode" w:hAnsi="Times New Roman" w:cs="Times New Roman"/>
                <w:b/>
                <w:kern w:val="1"/>
                <w:sz w:val="24"/>
                <w:szCs w:val="24"/>
                <w:lang w:eastAsia="hi-IN" w:bidi="hi-IN"/>
              </w:rPr>
              <w:br/>
              <w:t>материально-технического обеспечения</w:t>
            </w:r>
          </w:p>
        </w:tc>
        <w:tc>
          <w:tcPr>
            <w:tcW w:w="987" w:type="dxa"/>
          </w:tcPr>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r w:rsidRPr="00F416B2">
              <w:rPr>
                <w:rFonts w:ascii="Times New Roman" w:eastAsia="Lucida Sans Unicode" w:hAnsi="Times New Roman" w:cs="Times New Roman"/>
                <w:b/>
                <w:kern w:val="1"/>
                <w:sz w:val="24"/>
                <w:szCs w:val="24"/>
                <w:lang w:eastAsia="hi-IN" w:bidi="hi-IN"/>
              </w:rPr>
              <w:t>Количество</w:t>
            </w:r>
          </w:p>
        </w:tc>
        <w:tc>
          <w:tcPr>
            <w:tcW w:w="4162" w:type="dxa"/>
          </w:tcPr>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r w:rsidRPr="00F416B2">
              <w:rPr>
                <w:rFonts w:ascii="Times New Roman" w:eastAsia="Lucida Sans Unicode" w:hAnsi="Times New Roman" w:cs="Times New Roman"/>
                <w:b/>
                <w:kern w:val="1"/>
                <w:sz w:val="24"/>
                <w:szCs w:val="24"/>
                <w:lang w:eastAsia="hi-IN" w:bidi="hi-IN"/>
              </w:rPr>
              <w:t>Примечание</w:t>
            </w:r>
          </w:p>
        </w:tc>
      </w:tr>
      <w:tr w:rsidR="00F416B2" w:rsidRPr="00F416B2" w:rsidTr="00E73F7E">
        <w:trPr>
          <w:trHeight w:val="141"/>
        </w:trPr>
        <w:tc>
          <w:tcPr>
            <w:tcW w:w="9747" w:type="dxa"/>
            <w:gridSpan w:val="3"/>
          </w:tcPr>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r w:rsidRPr="00F416B2">
              <w:rPr>
                <w:rFonts w:ascii="Times New Roman" w:eastAsia="Lucida Sans Unicode" w:hAnsi="Times New Roman" w:cs="Times New Roman"/>
                <w:b/>
                <w:kern w:val="1"/>
                <w:sz w:val="24"/>
                <w:szCs w:val="24"/>
                <w:lang w:eastAsia="hi-IN" w:bidi="hi-IN"/>
              </w:rPr>
              <w:t>Библиотечный фонд (книгопечатная продукция)</w:t>
            </w: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p>
        </w:tc>
      </w:tr>
      <w:tr w:rsidR="00F416B2" w:rsidRPr="00F416B2" w:rsidTr="00E73F7E">
        <w:trPr>
          <w:trHeight w:val="141"/>
        </w:trPr>
        <w:tc>
          <w:tcPr>
            <w:tcW w:w="4598" w:type="dxa"/>
          </w:tcPr>
          <w:p w:rsidR="00F416B2" w:rsidRPr="00F416B2" w:rsidRDefault="00F416B2" w:rsidP="00F416B2">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kern w:val="1"/>
                <w:sz w:val="24"/>
                <w:szCs w:val="24"/>
                <w:lang w:eastAsia="hi-IN" w:bidi="hi-IN"/>
              </w:rPr>
              <w:t>Учебно-методические комплекты  по литературному чтению УМК «Перспективная начальная школа» для 1-4 классов (программа, учебники, рабочие тетради на печатной основе)</w:t>
            </w:r>
          </w:p>
          <w:p w:rsidR="00F416B2" w:rsidRPr="00F416B2" w:rsidRDefault="00F416B2" w:rsidP="00F416B2">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kern w:val="1"/>
                <w:sz w:val="24"/>
                <w:szCs w:val="24"/>
                <w:lang w:eastAsia="hi-IN" w:bidi="hi-IN"/>
              </w:rPr>
              <w:t>Примерная программа начального общего образования по литературному чтению</w:t>
            </w:r>
          </w:p>
        </w:tc>
        <w:tc>
          <w:tcPr>
            <w:tcW w:w="987" w:type="dxa"/>
          </w:tcPr>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r w:rsidRPr="00F416B2">
              <w:rPr>
                <w:rFonts w:ascii="Times New Roman" w:eastAsia="Lucida Sans Unicode" w:hAnsi="Times New Roman" w:cs="Times New Roman"/>
                <w:b/>
                <w:kern w:val="1"/>
                <w:sz w:val="24"/>
                <w:szCs w:val="24"/>
                <w:lang w:eastAsia="hi-IN" w:bidi="hi-IN"/>
              </w:rPr>
              <w:t>К</w:t>
            </w: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r w:rsidRPr="00F416B2">
              <w:rPr>
                <w:rFonts w:ascii="Times New Roman" w:eastAsia="Lucida Sans Unicode" w:hAnsi="Times New Roman" w:cs="Times New Roman"/>
                <w:b/>
                <w:kern w:val="1"/>
                <w:sz w:val="24"/>
                <w:szCs w:val="24"/>
                <w:lang w:eastAsia="hi-IN" w:bidi="hi-IN"/>
              </w:rPr>
              <w:t>Д</w:t>
            </w:r>
          </w:p>
        </w:tc>
        <w:tc>
          <w:tcPr>
            <w:tcW w:w="4162" w:type="dxa"/>
          </w:tcPr>
          <w:p w:rsidR="00F416B2" w:rsidRPr="00F416B2" w:rsidRDefault="00F416B2" w:rsidP="00F416B2">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kern w:val="1"/>
                <w:sz w:val="24"/>
                <w:szCs w:val="24"/>
                <w:lang w:eastAsia="hi-IN" w:bidi="hi-IN"/>
              </w:rPr>
              <w:t>Библиотечный фонд сформирован с учётом типа школы с русским языком обучения на основе федерального перечня учебников, допущенных  Минобрнауки РФ.</w:t>
            </w:r>
          </w:p>
        </w:tc>
      </w:tr>
      <w:tr w:rsidR="00F416B2" w:rsidRPr="00F416B2" w:rsidTr="00E73F7E">
        <w:trPr>
          <w:trHeight w:val="141"/>
        </w:trPr>
        <w:tc>
          <w:tcPr>
            <w:tcW w:w="9747" w:type="dxa"/>
            <w:gridSpan w:val="3"/>
          </w:tcPr>
          <w:p w:rsidR="00F416B2" w:rsidRPr="00F416B2" w:rsidRDefault="00F416B2" w:rsidP="00F416B2">
            <w:pPr>
              <w:widowControl w:val="0"/>
              <w:tabs>
                <w:tab w:val="left" w:pos="4095"/>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r w:rsidRPr="00F416B2">
              <w:rPr>
                <w:rFonts w:ascii="Times New Roman" w:eastAsia="Lucida Sans Unicode" w:hAnsi="Times New Roman" w:cs="Times New Roman"/>
                <w:b/>
                <w:kern w:val="1"/>
                <w:sz w:val="24"/>
                <w:szCs w:val="24"/>
                <w:lang w:eastAsia="hi-IN" w:bidi="hi-IN"/>
              </w:rPr>
              <w:t>Печатные пособия</w:t>
            </w:r>
          </w:p>
        </w:tc>
      </w:tr>
      <w:tr w:rsidR="00F416B2" w:rsidRPr="00F416B2" w:rsidTr="00E73F7E">
        <w:trPr>
          <w:trHeight w:val="141"/>
        </w:trPr>
        <w:tc>
          <w:tcPr>
            <w:tcW w:w="4598" w:type="dxa"/>
          </w:tcPr>
          <w:p w:rsidR="00F416B2" w:rsidRPr="00F416B2" w:rsidRDefault="00F416B2" w:rsidP="00F416B2">
            <w:pPr>
              <w:widowControl w:val="0"/>
              <w:tabs>
                <w:tab w:val="left" w:pos="1260"/>
              </w:tabs>
              <w:suppressAutoHyphens/>
              <w:autoSpaceDE w:val="0"/>
              <w:autoSpaceDN w:val="0"/>
              <w:adjustRightInd w:val="0"/>
              <w:spacing w:after="0" w:line="240" w:lineRule="auto"/>
              <w:jc w:val="both"/>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kern w:val="1"/>
                <w:sz w:val="24"/>
                <w:szCs w:val="24"/>
                <w:lang w:eastAsia="hi-IN" w:bidi="hi-IN"/>
              </w:rPr>
              <w:t>Наборы сюжетных картинок в соответствии с тематикой, определённой в программе по литературному чтению (в том числе и в цифровой форме)</w:t>
            </w:r>
          </w:p>
          <w:p w:rsidR="00F416B2" w:rsidRPr="00F416B2" w:rsidRDefault="00F416B2" w:rsidP="00F416B2">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kern w:val="1"/>
                <w:sz w:val="24"/>
                <w:szCs w:val="24"/>
                <w:lang w:eastAsia="hi-IN" w:bidi="hi-IN"/>
              </w:rPr>
              <w:t>Словари по русскому языку: толковый, фразеологический, орфоэпический, этимологический и словообразовательный</w:t>
            </w:r>
          </w:p>
          <w:p w:rsidR="00F416B2" w:rsidRPr="00F416B2" w:rsidRDefault="00F416B2" w:rsidP="00F416B2">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kern w:val="1"/>
                <w:sz w:val="24"/>
                <w:szCs w:val="24"/>
                <w:lang w:eastAsia="hi-IN" w:bidi="hi-IN"/>
              </w:rPr>
              <w:t>Репродукции картин в соответствии с тематикой и видами работы, указанных в программе и методических пособиях</w:t>
            </w:r>
          </w:p>
          <w:p w:rsidR="00F416B2" w:rsidRPr="00F416B2" w:rsidRDefault="00F416B2" w:rsidP="00F416B2">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kern w:val="1"/>
                <w:sz w:val="24"/>
                <w:szCs w:val="24"/>
                <w:lang w:eastAsia="hi-IN" w:bidi="hi-IN"/>
              </w:rPr>
              <w:t>Детские книги разного типа из круга детского чтения.</w:t>
            </w:r>
          </w:p>
          <w:p w:rsidR="00F416B2" w:rsidRPr="00F416B2" w:rsidRDefault="00F416B2" w:rsidP="00F416B2">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kern w:val="1"/>
                <w:sz w:val="24"/>
                <w:szCs w:val="24"/>
                <w:lang w:eastAsia="hi-IN" w:bidi="hi-IN"/>
              </w:rPr>
              <w:t>Портреты поэтов и писателей</w:t>
            </w:r>
          </w:p>
        </w:tc>
        <w:tc>
          <w:tcPr>
            <w:tcW w:w="987" w:type="dxa"/>
          </w:tcPr>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r w:rsidRPr="00F416B2">
              <w:rPr>
                <w:rFonts w:ascii="Times New Roman" w:eastAsia="Lucida Sans Unicode" w:hAnsi="Times New Roman" w:cs="Times New Roman"/>
                <w:b/>
                <w:kern w:val="1"/>
                <w:sz w:val="24"/>
                <w:szCs w:val="24"/>
                <w:lang w:eastAsia="hi-IN" w:bidi="hi-IN"/>
              </w:rPr>
              <w:t>Д</w:t>
            </w: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r w:rsidRPr="00F416B2">
              <w:rPr>
                <w:rFonts w:ascii="Times New Roman" w:eastAsia="Lucida Sans Unicode" w:hAnsi="Times New Roman" w:cs="Times New Roman"/>
                <w:b/>
                <w:kern w:val="1"/>
                <w:sz w:val="24"/>
                <w:szCs w:val="24"/>
                <w:lang w:eastAsia="hi-IN" w:bidi="hi-IN"/>
              </w:rPr>
              <w:t>Ф</w:t>
            </w: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p>
          <w:p w:rsidR="00F416B2" w:rsidRPr="00F416B2" w:rsidRDefault="00F416B2" w:rsidP="00F416B2">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b/>
                <w:kern w:val="1"/>
                <w:sz w:val="24"/>
                <w:szCs w:val="24"/>
                <w:lang w:eastAsia="hi-IN" w:bidi="hi-IN"/>
              </w:rPr>
            </w:pPr>
            <w:r w:rsidRPr="00F416B2">
              <w:rPr>
                <w:rFonts w:ascii="Times New Roman" w:eastAsia="Lucida Sans Unicode" w:hAnsi="Times New Roman" w:cs="Times New Roman"/>
                <w:b/>
                <w:kern w:val="1"/>
                <w:sz w:val="24"/>
                <w:szCs w:val="24"/>
                <w:lang w:eastAsia="hi-IN" w:bidi="hi-IN"/>
              </w:rPr>
              <w:t xml:space="preserve">   Д/К</w:t>
            </w: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r w:rsidRPr="00F416B2">
              <w:rPr>
                <w:rFonts w:ascii="Times New Roman" w:eastAsia="Lucida Sans Unicode" w:hAnsi="Times New Roman" w:cs="Times New Roman"/>
                <w:b/>
                <w:kern w:val="1"/>
                <w:sz w:val="24"/>
                <w:szCs w:val="24"/>
                <w:lang w:eastAsia="hi-IN" w:bidi="hi-IN"/>
              </w:rPr>
              <w:t>Д/К/</w:t>
            </w:r>
            <w:proofErr w:type="gramStart"/>
            <w:r w:rsidRPr="00F416B2">
              <w:rPr>
                <w:rFonts w:ascii="Times New Roman" w:eastAsia="Lucida Sans Unicode" w:hAnsi="Times New Roman" w:cs="Times New Roman"/>
                <w:b/>
                <w:kern w:val="1"/>
                <w:sz w:val="24"/>
                <w:szCs w:val="24"/>
                <w:lang w:eastAsia="hi-IN" w:bidi="hi-IN"/>
              </w:rPr>
              <w:t>П</w:t>
            </w:r>
            <w:proofErr w:type="gramEnd"/>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r w:rsidRPr="00F416B2">
              <w:rPr>
                <w:rFonts w:ascii="Times New Roman" w:eastAsia="Lucida Sans Unicode" w:hAnsi="Times New Roman" w:cs="Times New Roman"/>
                <w:b/>
                <w:kern w:val="1"/>
                <w:sz w:val="24"/>
                <w:szCs w:val="24"/>
                <w:lang w:eastAsia="hi-IN" w:bidi="hi-IN"/>
              </w:rPr>
              <w:t>Д</w:t>
            </w:r>
          </w:p>
        </w:tc>
        <w:tc>
          <w:tcPr>
            <w:tcW w:w="4162" w:type="dxa"/>
          </w:tcPr>
          <w:p w:rsidR="00F416B2" w:rsidRPr="00F416B2" w:rsidRDefault="00F416B2" w:rsidP="00F416B2">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kern w:val="1"/>
                <w:sz w:val="24"/>
                <w:szCs w:val="24"/>
                <w:lang w:eastAsia="hi-IN" w:bidi="hi-IN"/>
              </w:rPr>
            </w:pPr>
          </w:p>
        </w:tc>
      </w:tr>
      <w:tr w:rsidR="00F416B2" w:rsidRPr="00F416B2" w:rsidTr="00E73F7E">
        <w:trPr>
          <w:trHeight w:val="141"/>
        </w:trPr>
        <w:tc>
          <w:tcPr>
            <w:tcW w:w="9747" w:type="dxa"/>
            <w:gridSpan w:val="3"/>
          </w:tcPr>
          <w:p w:rsidR="00F416B2" w:rsidRPr="00F416B2" w:rsidRDefault="00F416B2" w:rsidP="00F416B2">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b/>
                <w:kern w:val="1"/>
                <w:sz w:val="24"/>
                <w:szCs w:val="24"/>
                <w:lang w:eastAsia="hi-IN" w:bidi="hi-IN"/>
              </w:rPr>
            </w:pPr>
            <w:r w:rsidRPr="00F416B2">
              <w:rPr>
                <w:rFonts w:ascii="Times New Roman" w:eastAsia="Lucida Sans Unicode" w:hAnsi="Times New Roman" w:cs="Times New Roman"/>
                <w:b/>
                <w:kern w:val="1"/>
                <w:sz w:val="24"/>
                <w:szCs w:val="24"/>
                <w:lang w:eastAsia="hi-IN" w:bidi="hi-IN"/>
              </w:rPr>
              <w:t>Компьютерные и информационно-коммуникативные средства</w:t>
            </w:r>
          </w:p>
        </w:tc>
      </w:tr>
      <w:tr w:rsidR="00F416B2" w:rsidRPr="00F416B2" w:rsidTr="00E73F7E">
        <w:trPr>
          <w:trHeight w:val="141"/>
        </w:trPr>
        <w:tc>
          <w:tcPr>
            <w:tcW w:w="4598" w:type="dxa"/>
          </w:tcPr>
          <w:p w:rsidR="00F416B2" w:rsidRPr="00F416B2" w:rsidRDefault="00F416B2" w:rsidP="00F416B2">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kern w:val="1"/>
                <w:sz w:val="24"/>
                <w:szCs w:val="24"/>
                <w:lang w:eastAsia="hi-IN" w:bidi="hi-IN"/>
              </w:rPr>
              <w:t>Электронные справочники, электронные пособия</w:t>
            </w:r>
          </w:p>
        </w:tc>
        <w:tc>
          <w:tcPr>
            <w:tcW w:w="987" w:type="dxa"/>
          </w:tcPr>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proofErr w:type="gramStart"/>
            <w:r w:rsidRPr="00F416B2">
              <w:rPr>
                <w:rFonts w:ascii="Times New Roman" w:eastAsia="Lucida Sans Unicode" w:hAnsi="Times New Roman" w:cs="Times New Roman"/>
                <w:b/>
                <w:kern w:val="1"/>
                <w:sz w:val="24"/>
                <w:szCs w:val="24"/>
                <w:lang w:eastAsia="hi-IN" w:bidi="hi-IN"/>
              </w:rPr>
              <w:t>П</w:t>
            </w:r>
            <w:proofErr w:type="gramEnd"/>
          </w:p>
        </w:tc>
        <w:tc>
          <w:tcPr>
            <w:tcW w:w="4162" w:type="dxa"/>
          </w:tcPr>
          <w:p w:rsidR="00F416B2" w:rsidRPr="00F416B2" w:rsidRDefault="00F416B2" w:rsidP="00F416B2">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kern w:val="1"/>
                <w:sz w:val="24"/>
                <w:szCs w:val="24"/>
                <w:lang w:eastAsia="hi-IN" w:bidi="hi-IN"/>
              </w:rPr>
              <w:t>При наличии необходимых технических условий</w:t>
            </w:r>
          </w:p>
        </w:tc>
      </w:tr>
      <w:tr w:rsidR="00F416B2" w:rsidRPr="00F416B2" w:rsidTr="00E73F7E">
        <w:trPr>
          <w:trHeight w:val="141"/>
        </w:trPr>
        <w:tc>
          <w:tcPr>
            <w:tcW w:w="9747" w:type="dxa"/>
            <w:gridSpan w:val="3"/>
          </w:tcPr>
          <w:p w:rsidR="00F416B2" w:rsidRPr="00F416B2" w:rsidRDefault="00F63370" w:rsidP="00F63370">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b/>
                <w:kern w:val="1"/>
                <w:sz w:val="24"/>
                <w:szCs w:val="24"/>
                <w:lang w:eastAsia="hi-IN" w:bidi="hi-IN"/>
              </w:rPr>
            </w:pPr>
            <w:r>
              <w:rPr>
                <w:rFonts w:ascii="Times New Roman" w:eastAsia="Lucida Sans Unicode" w:hAnsi="Times New Roman" w:cs="Times New Roman"/>
                <w:b/>
                <w:kern w:val="1"/>
                <w:sz w:val="24"/>
                <w:szCs w:val="24"/>
                <w:lang w:eastAsia="hi-IN" w:bidi="hi-IN"/>
              </w:rPr>
              <w:t xml:space="preserve">                                                  </w:t>
            </w:r>
            <w:r w:rsidR="00F416B2" w:rsidRPr="00F416B2">
              <w:rPr>
                <w:rFonts w:ascii="Times New Roman" w:eastAsia="Lucida Sans Unicode" w:hAnsi="Times New Roman" w:cs="Times New Roman"/>
                <w:b/>
                <w:kern w:val="1"/>
                <w:sz w:val="24"/>
                <w:szCs w:val="24"/>
                <w:lang w:eastAsia="hi-IN" w:bidi="hi-IN"/>
              </w:rPr>
              <w:t>Технические средства обучения</w:t>
            </w:r>
          </w:p>
        </w:tc>
      </w:tr>
      <w:tr w:rsidR="00F416B2" w:rsidRPr="00F416B2" w:rsidTr="00E73F7E">
        <w:trPr>
          <w:trHeight w:val="141"/>
        </w:trPr>
        <w:tc>
          <w:tcPr>
            <w:tcW w:w="4598" w:type="dxa"/>
          </w:tcPr>
          <w:p w:rsidR="00F416B2" w:rsidRPr="00F416B2" w:rsidRDefault="00F416B2" w:rsidP="00F416B2">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kern w:val="1"/>
                <w:sz w:val="24"/>
                <w:szCs w:val="24"/>
                <w:lang w:eastAsia="hi-IN" w:bidi="hi-IN"/>
              </w:rPr>
              <w:t>Классная доска с набором приспособлений для крепления таблиц.</w:t>
            </w:r>
          </w:p>
          <w:p w:rsidR="00F416B2" w:rsidRPr="00F416B2" w:rsidRDefault="00F416B2" w:rsidP="00F416B2">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kern w:val="1"/>
                <w:sz w:val="24"/>
                <w:szCs w:val="24"/>
                <w:lang w:eastAsia="hi-IN" w:bidi="hi-IN"/>
              </w:rPr>
              <w:t>Магнитная доска.</w:t>
            </w:r>
          </w:p>
          <w:p w:rsidR="00F416B2" w:rsidRPr="00F416B2" w:rsidRDefault="00F416B2" w:rsidP="00F416B2">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kern w:val="1"/>
                <w:sz w:val="24"/>
                <w:szCs w:val="24"/>
                <w:lang w:eastAsia="hi-IN" w:bidi="hi-IN"/>
              </w:rPr>
              <w:lastRenderedPageBreak/>
              <w:t>Видеомагнитофон.</w:t>
            </w:r>
          </w:p>
          <w:p w:rsidR="00F416B2" w:rsidRPr="00F416B2" w:rsidRDefault="00F416B2" w:rsidP="00F416B2">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kern w:val="1"/>
                <w:sz w:val="24"/>
                <w:szCs w:val="24"/>
                <w:lang w:eastAsia="hi-IN" w:bidi="hi-IN"/>
              </w:rPr>
              <w:t>Телевизор.</w:t>
            </w:r>
          </w:p>
          <w:p w:rsidR="00F416B2" w:rsidRPr="00F416B2" w:rsidRDefault="00F416B2" w:rsidP="00F416B2">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kern w:val="1"/>
                <w:sz w:val="24"/>
                <w:szCs w:val="24"/>
                <w:lang w:eastAsia="hi-IN" w:bidi="hi-IN"/>
              </w:rPr>
              <w:t>Персональный компьютер</w:t>
            </w:r>
          </w:p>
          <w:p w:rsidR="00F416B2" w:rsidRPr="00F416B2" w:rsidRDefault="00F416B2" w:rsidP="00F416B2">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kern w:val="1"/>
                <w:sz w:val="24"/>
                <w:szCs w:val="24"/>
                <w:lang w:eastAsia="hi-IN" w:bidi="hi-IN"/>
              </w:rPr>
              <w:t>Мультимедийный проектор.</w:t>
            </w:r>
          </w:p>
          <w:p w:rsidR="00F416B2" w:rsidRPr="00F416B2" w:rsidRDefault="00F416B2" w:rsidP="00F416B2">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kern w:val="1"/>
                <w:sz w:val="24"/>
                <w:szCs w:val="24"/>
                <w:lang w:eastAsia="hi-IN" w:bidi="hi-IN"/>
              </w:rPr>
              <w:t>Сканер, принтер, цифровая фотокамера, цифровая видеокамера со штативом</w:t>
            </w:r>
          </w:p>
        </w:tc>
        <w:tc>
          <w:tcPr>
            <w:tcW w:w="987" w:type="dxa"/>
          </w:tcPr>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r w:rsidRPr="00F416B2">
              <w:rPr>
                <w:rFonts w:ascii="Times New Roman" w:eastAsia="Lucida Sans Unicode" w:hAnsi="Times New Roman" w:cs="Times New Roman"/>
                <w:b/>
                <w:kern w:val="1"/>
                <w:sz w:val="24"/>
                <w:szCs w:val="24"/>
                <w:lang w:eastAsia="hi-IN" w:bidi="hi-IN"/>
              </w:rPr>
              <w:lastRenderedPageBreak/>
              <w:t>Д</w:t>
            </w: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r w:rsidRPr="00F416B2">
              <w:rPr>
                <w:rFonts w:ascii="Times New Roman" w:eastAsia="Lucida Sans Unicode" w:hAnsi="Times New Roman" w:cs="Times New Roman"/>
                <w:b/>
                <w:kern w:val="1"/>
                <w:sz w:val="24"/>
                <w:szCs w:val="24"/>
                <w:lang w:eastAsia="hi-IN" w:bidi="hi-IN"/>
              </w:rPr>
              <w:t>Д</w:t>
            </w: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r w:rsidRPr="00F416B2">
              <w:rPr>
                <w:rFonts w:ascii="Times New Roman" w:eastAsia="Lucida Sans Unicode" w:hAnsi="Times New Roman" w:cs="Times New Roman"/>
                <w:b/>
                <w:kern w:val="1"/>
                <w:sz w:val="24"/>
                <w:szCs w:val="24"/>
                <w:lang w:eastAsia="hi-IN" w:bidi="hi-IN"/>
              </w:rPr>
              <w:lastRenderedPageBreak/>
              <w:t>Д</w:t>
            </w: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r w:rsidRPr="00F416B2">
              <w:rPr>
                <w:rFonts w:ascii="Times New Roman" w:eastAsia="Lucida Sans Unicode" w:hAnsi="Times New Roman" w:cs="Times New Roman"/>
                <w:b/>
                <w:kern w:val="1"/>
                <w:sz w:val="24"/>
                <w:szCs w:val="24"/>
                <w:lang w:eastAsia="hi-IN" w:bidi="hi-IN"/>
              </w:rPr>
              <w:t>Д</w:t>
            </w: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r w:rsidRPr="00F416B2">
              <w:rPr>
                <w:rFonts w:ascii="Times New Roman" w:eastAsia="Lucida Sans Unicode" w:hAnsi="Times New Roman" w:cs="Times New Roman"/>
                <w:b/>
                <w:kern w:val="1"/>
                <w:sz w:val="24"/>
                <w:szCs w:val="24"/>
                <w:lang w:eastAsia="hi-IN" w:bidi="hi-IN"/>
              </w:rPr>
              <w:t>Д/</w:t>
            </w:r>
            <w:proofErr w:type="gramStart"/>
            <w:r w:rsidRPr="00F416B2">
              <w:rPr>
                <w:rFonts w:ascii="Times New Roman" w:eastAsia="Lucida Sans Unicode" w:hAnsi="Times New Roman" w:cs="Times New Roman"/>
                <w:b/>
                <w:kern w:val="1"/>
                <w:sz w:val="24"/>
                <w:szCs w:val="24"/>
                <w:lang w:eastAsia="hi-IN" w:bidi="hi-IN"/>
              </w:rPr>
              <w:t>П</w:t>
            </w:r>
            <w:proofErr w:type="gramEnd"/>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r w:rsidRPr="00F416B2">
              <w:rPr>
                <w:rFonts w:ascii="Times New Roman" w:eastAsia="Lucida Sans Unicode" w:hAnsi="Times New Roman" w:cs="Times New Roman"/>
                <w:b/>
                <w:kern w:val="1"/>
                <w:sz w:val="24"/>
                <w:szCs w:val="24"/>
                <w:lang w:eastAsia="hi-IN" w:bidi="hi-IN"/>
              </w:rPr>
              <w:t>Д</w:t>
            </w: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r w:rsidRPr="00F416B2">
              <w:rPr>
                <w:rFonts w:ascii="Times New Roman" w:eastAsia="Lucida Sans Unicode" w:hAnsi="Times New Roman" w:cs="Times New Roman"/>
                <w:b/>
                <w:kern w:val="1"/>
                <w:sz w:val="24"/>
                <w:szCs w:val="24"/>
                <w:lang w:eastAsia="hi-IN" w:bidi="hi-IN"/>
              </w:rPr>
              <w:t>Д</w:t>
            </w:r>
          </w:p>
        </w:tc>
        <w:tc>
          <w:tcPr>
            <w:tcW w:w="4162" w:type="dxa"/>
          </w:tcPr>
          <w:p w:rsidR="00F416B2" w:rsidRPr="00F416B2" w:rsidRDefault="00F416B2" w:rsidP="00F416B2">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kern w:val="1"/>
                <w:sz w:val="24"/>
                <w:szCs w:val="24"/>
                <w:lang w:eastAsia="hi-IN" w:bidi="hi-IN"/>
              </w:rPr>
            </w:pPr>
          </w:p>
          <w:p w:rsidR="00F416B2" w:rsidRPr="00F416B2" w:rsidRDefault="00F416B2" w:rsidP="00F416B2">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F416B2" w:rsidRPr="00F416B2" w:rsidRDefault="00F416B2" w:rsidP="00F416B2">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F416B2" w:rsidRPr="00F416B2" w:rsidRDefault="00F416B2" w:rsidP="00F416B2">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F416B2" w:rsidRPr="00F416B2" w:rsidRDefault="00F416B2" w:rsidP="00F416B2">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kern w:val="1"/>
                <w:sz w:val="24"/>
                <w:szCs w:val="24"/>
                <w:lang w:eastAsia="hi-IN" w:bidi="hi-IN"/>
              </w:rPr>
              <w:t>С диагональю  не менее 72 см</w:t>
            </w:r>
          </w:p>
          <w:p w:rsidR="00F416B2" w:rsidRPr="00F416B2" w:rsidRDefault="00F416B2" w:rsidP="00F416B2">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F416B2" w:rsidRPr="00F416B2" w:rsidRDefault="00F416B2" w:rsidP="00F416B2">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F416B2" w:rsidRPr="00F416B2" w:rsidRDefault="00F416B2" w:rsidP="00F416B2">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kern w:val="1"/>
                <w:sz w:val="24"/>
                <w:szCs w:val="24"/>
                <w:lang w:eastAsia="hi-IN" w:bidi="hi-IN"/>
              </w:rPr>
              <w:t>По возможности</w:t>
            </w:r>
          </w:p>
          <w:p w:rsidR="00F416B2" w:rsidRPr="00F416B2" w:rsidRDefault="00F416B2" w:rsidP="00F416B2">
            <w:pPr>
              <w:widowControl w:val="0"/>
              <w:suppressAutoHyphens/>
              <w:spacing w:after="0" w:line="240" w:lineRule="auto"/>
              <w:rPr>
                <w:rFonts w:ascii="Times New Roman" w:eastAsia="Lucida Sans Unicode" w:hAnsi="Times New Roman" w:cs="Times New Roman"/>
                <w:kern w:val="1"/>
                <w:sz w:val="24"/>
                <w:szCs w:val="24"/>
                <w:lang w:eastAsia="hi-IN" w:bidi="hi-IN"/>
              </w:rPr>
            </w:pPr>
          </w:p>
        </w:tc>
      </w:tr>
      <w:tr w:rsidR="00F416B2" w:rsidRPr="00F416B2" w:rsidTr="00E73F7E">
        <w:trPr>
          <w:trHeight w:val="265"/>
        </w:trPr>
        <w:tc>
          <w:tcPr>
            <w:tcW w:w="9747" w:type="dxa"/>
            <w:gridSpan w:val="3"/>
          </w:tcPr>
          <w:p w:rsidR="00F416B2" w:rsidRPr="00F416B2" w:rsidRDefault="00F63370" w:rsidP="00F63370">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b/>
                <w:kern w:val="1"/>
                <w:sz w:val="24"/>
                <w:szCs w:val="24"/>
                <w:lang w:eastAsia="hi-IN" w:bidi="hi-IN"/>
              </w:rPr>
            </w:pPr>
            <w:r>
              <w:rPr>
                <w:rFonts w:ascii="Times New Roman" w:eastAsia="Lucida Sans Unicode" w:hAnsi="Times New Roman" w:cs="Times New Roman"/>
                <w:b/>
                <w:kern w:val="1"/>
                <w:sz w:val="24"/>
                <w:szCs w:val="24"/>
                <w:lang w:eastAsia="hi-IN" w:bidi="hi-IN"/>
              </w:rPr>
              <w:lastRenderedPageBreak/>
              <w:t xml:space="preserve">                                                   </w:t>
            </w:r>
            <w:r w:rsidR="00F416B2" w:rsidRPr="00F416B2">
              <w:rPr>
                <w:rFonts w:ascii="Times New Roman" w:eastAsia="Lucida Sans Unicode" w:hAnsi="Times New Roman" w:cs="Times New Roman"/>
                <w:b/>
                <w:kern w:val="1"/>
                <w:sz w:val="24"/>
                <w:szCs w:val="24"/>
                <w:lang w:eastAsia="hi-IN" w:bidi="hi-IN"/>
              </w:rPr>
              <w:t>Экранно-звуковые пособия</w:t>
            </w:r>
          </w:p>
        </w:tc>
      </w:tr>
      <w:tr w:rsidR="00F416B2" w:rsidRPr="00F416B2" w:rsidTr="00E73F7E">
        <w:trPr>
          <w:trHeight w:val="2706"/>
        </w:trPr>
        <w:tc>
          <w:tcPr>
            <w:tcW w:w="4598" w:type="dxa"/>
          </w:tcPr>
          <w:p w:rsidR="00F416B2" w:rsidRPr="00F416B2" w:rsidRDefault="00F416B2" w:rsidP="00F416B2">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kern w:val="1"/>
                <w:sz w:val="24"/>
                <w:szCs w:val="24"/>
                <w:lang w:eastAsia="hi-IN" w:bidi="hi-IN"/>
              </w:rPr>
              <w:t>Видеофрагменты и другие информационные объекты, отражающие темы курса литературное чтение</w:t>
            </w:r>
          </w:p>
          <w:p w:rsidR="00F416B2" w:rsidRPr="00F416B2" w:rsidRDefault="00F416B2" w:rsidP="00F416B2">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kern w:val="1"/>
                <w:sz w:val="24"/>
                <w:szCs w:val="24"/>
                <w:lang w:eastAsia="hi-IN" w:bidi="hi-IN"/>
              </w:rPr>
              <w:t>Аудиозаписи художественного исполнения изучаемых произведений.</w:t>
            </w:r>
          </w:p>
          <w:p w:rsidR="00F416B2" w:rsidRPr="00F416B2" w:rsidRDefault="00F416B2" w:rsidP="00F416B2">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kern w:val="1"/>
                <w:sz w:val="24"/>
                <w:szCs w:val="24"/>
                <w:lang w:eastAsia="hi-IN" w:bidi="hi-IN"/>
              </w:rPr>
              <w:t>Видеофильмы соответствующего содержания</w:t>
            </w:r>
          </w:p>
          <w:p w:rsidR="00F416B2" w:rsidRPr="00F416B2" w:rsidRDefault="00F416B2" w:rsidP="00F416B2">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kern w:val="1"/>
                <w:sz w:val="24"/>
                <w:szCs w:val="24"/>
                <w:lang w:eastAsia="hi-IN" w:bidi="hi-IN"/>
              </w:rPr>
              <w:t>Слайды соответствующего содержания</w:t>
            </w:r>
          </w:p>
          <w:p w:rsidR="00F416B2" w:rsidRPr="00F416B2" w:rsidRDefault="00F416B2" w:rsidP="00F416B2">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kern w:val="1"/>
                <w:sz w:val="24"/>
                <w:szCs w:val="24"/>
                <w:lang w:eastAsia="hi-IN" w:bidi="hi-IN"/>
              </w:rPr>
              <w:t>Мультимедийные образовательные ресурсы, соответствующие содержанию обучения</w:t>
            </w:r>
          </w:p>
        </w:tc>
        <w:tc>
          <w:tcPr>
            <w:tcW w:w="987" w:type="dxa"/>
          </w:tcPr>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r w:rsidRPr="00F416B2">
              <w:rPr>
                <w:rFonts w:ascii="Times New Roman" w:eastAsia="Lucida Sans Unicode" w:hAnsi="Times New Roman" w:cs="Times New Roman"/>
                <w:b/>
                <w:kern w:val="1"/>
                <w:sz w:val="24"/>
                <w:szCs w:val="24"/>
                <w:lang w:eastAsia="hi-IN" w:bidi="hi-IN"/>
              </w:rPr>
              <w:t>Д</w:t>
            </w: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r w:rsidRPr="00F416B2">
              <w:rPr>
                <w:rFonts w:ascii="Times New Roman" w:eastAsia="Lucida Sans Unicode" w:hAnsi="Times New Roman" w:cs="Times New Roman"/>
                <w:b/>
                <w:kern w:val="1"/>
                <w:sz w:val="24"/>
                <w:szCs w:val="24"/>
                <w:lang w:eastAsia="hi-IN" w:bidi="hi-IN"/>
              </w:rPr>
              <w:t>Д</w:t>
            </w: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r w:rsidRPr="00F416B2">
              <w:rPr>
                <w:rFonts w:ascii="Times New Roman" w:eastAsia="Lucida Sans Unicode" w:hAnsi="Times New Roman" w:cs="Times New Roman"/>
                <w:b/>
                <w:kern w:val="1"/>
                <w:sz w:val="24"/>
                <w:szCs w:val="24"/>
                <w:lang w:eastAsia="hi-IN" w:bidi="hi-IN"/>
              </w:rPr>
              <w:t>Д</w:t>
            </w: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r w:rsidRPr="00F416B2">
              <w:rPr>
                <w:rFonts w:ascii="Times New Roman" w:eastAsia="Lucida Sans Unicode" w:hAnsi="Times New Roman" w:cs="Times New Roman"/>
                <w:b/>
                <w:kern w:val="1"/>
                <w:sz w:val="24"/>
                <w:szCs w:val="24"/>
                <w:lang w:eastAsia="hi-IN" w:bidi="hi-IN"/>
              </w:rPr>
              <w:t>Д</w:t>
            </w: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r w:rsidRPr="00F416B2">
              <w:rPr>
                <w:rFonts w:ascii="Times New Roman" w:eastAsia="Lucida Sans Unicode" w:hAnsi="Times New Roman" w:cs="Times New Roman"/>
                <w:b/>
                <w:kern w:val="1"/>
                <w:sz w:val="24"/>
                <w:szCs w:val="24"/>
                <w:lang w:eastAsia="hi-IN" w:bidi="hi-IN"/>
              </w:rPr>
              <w:t>Д</w:t>
            </w: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p>
        </w:tc>
        <w:tc>
          <w:tcPr>
            <w:tcW w:w="4162" w:type="dxa"/>
          </w:tcPr>
          <w:p w:rsidR="00F416B2" w:rsidRPr="00F416B2" w:rsidRDefault="00F416B2" w:rsidP="00F416B2">
            <w:pPr>
              <w:widowControl w:val="0"/>
              <w:tabs>
                <w:tab w:val="left" w:pos="1260"/>
              </w:tabs>
              <w:suppressAutoHyphens/>
              <w:autoSpaceDE w:val="0"/>
              <w:autoSpaceDN w:val="0"/>
              <w:adjustRightInd w:val="0"/>
              <w:spacing w:after="0" w:line="240" w:lineRule="auto"/>
              <w:jc w:val="right"/>
              <w:rPr>
                <w:rFonts w:ascii="Times New Roman" w:eastAsia="Lucida Sans Unicode" w:hAnsi="Times New Roman" w:cs="Times New Roman"/>
                <w:kern w:val="1"/>
                <w:sz w:val="24"/>
                <w:szCs w:val="24"/>
                <w:lang w:eastAsia="hi-IN" w:bidi="hi-IN"/>
              </w:rPr>
            </w:pPr>
          </w:p>
          <w:p w:rsidR="00F416B2" w:rsidRPr="00F416B2" w:rsidRDefault="00F416B2" w:rsidP="00F416B2">
            <w:pPr>
              <w:widowControl w:val="0"/>
              <w:suppressAutoHyphens/>
              <w:spacing w:after="0" w:line="240" w:lineRule="auto"/>
              <w:rPr>
                <w:rFonts w:ascii="Times New Roman" w:eastAsia="Lucida Sans Unicode" w:hAnsi="Times New Roman" w:cs="Times New Roman"/>
                <w:kern w:val="1"/>
                <w:sz w:val="24"/>
                <w:szCs w:val="24"/>
                <w:lang w:eastAsia="hi-IN" w:bidi="hi-IN"/>
              </w:rPr>
            </w:pPr>
          </w:p>
        </w:tc>
      </w:tr>
      <w:tr w:rsidR="00F416B2" w:rsidRPr="00F416B2" w:rsidTr="00E73F7E">
        <w:trPr>
          <w:trHeight w:val="265"/>
        </w:trPr>
        <w:tc>
          <w:tcPr>
            <w:tcW w:w="9747" w:type="dxa"/>
            <w:gridSpan w:val="3"/>
          </w:tcPr>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r w:rsidRPr="00F416B2">
              <w:rPr>
                <w:rFonts w:ascii="Times New Roman" w:eastAsia="Lucida Sans Unicode" w:hAnsi="Times New Roman" w:cs="Times New Roman"/>
                <w:b/>
                <w:kern w:val="1"/>
                <w:sz w:val="24"/>
                <w:szCs w:val="24"/>
                <w:lang w:eastAsia="hi-IN" w:bidi="hi-IN"/>
              </w:rPr>
              <w:t>Оборудование класса</w:t>
            </w:r>
          </w:p>
        </w:tc>
      </w:tr>
      <w:tr w:rsidR="00F416B2" w:rsidRPr="00F416B2" w:rsidTr="00E73F7E">
        <w:trPr>
          <w:trHeight w:val="2262"/>
        </w:trPr>
        <w:tc>
          <w:tcPr>
            <w:tcW w:w="4598" w:type="dxa"/>
          </w:tcPr>
          <w:p w:rsidR="00F416B2" w:rsidRPr="00F416B2" w:rsidRDefault="00F416B2" w:rsidP="00F416B2">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kern w:val="1"/>
                <w:sz w:val="24"/>
                <w:szCs w:val="24"/>
                <w:lang w:eastAsia="hi-IN" w:bidi="hi-IN"/>
              </w:rPr>
              <w:t>Ученические столы двухместные с комплектом стульев</w:t>
            </w:r>
          </w:p>
          <w:p w:rsidR="00F416B2" w:rsidRPr="00F416B2" w:rsidRDefault="00F416B2" w:rsidP="00F416B2">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kern w:val="1"/>
                <w:sz w:val="24"/>
                <w:szCs w:val="24"/>
                <w:lang w:eastAsia="hi-IN" w:bidi="hi-IN"/>
              </w:rPr>
              <w:t>Стол учительский тумбой</w:t>
            </w:r>
          </w:p>
          <w:p w:rsidR="00F416B2" w:rsidRPr="00F416B2" w:rsidRDefault="00F416B2" w:rsidP="00F416B2">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kern w:val="1"/>
                <w:sz w:val="24"/>
                <w:szCs w:val="24"/>
                <w:lang w:eastAsia="hi-IN" w:bidi="hi-IN"/>
              </w:rPr>
              <w:t>Шкафы для хранения учебников, дидактических материалов, пособий.</w:t>
            </w:r>
          </w:p>
          <w:p w:rsidR="00F416B2" w:rsidRPr="00F416B2" w:rsidRDefault="00F416B2" w:rsidP="00F416B2">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kern w:val="1"/>
                <w:sz w:val="24"/>
                <w:szCs w:val="24"/>
                <w:lang w:eastAsia="hi-IN" w:bidi="hi-IN"/>
              </w:rPr>
              <w:t>Настенные доски</w:t>
            </w:r>
          </w:p>
          <w:p w:rsidR="00F416B2" w:rsidRPr="00F416B2" w:rsidRDefault="00F416B2" w:rsidP="00F416B2">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kern w:val="1"/>
                <w:sz w:val="24"/>
                <w:szCs w:val="24"/>
                <w:lang w:eastAsia="hi-IN" w:bidi="hi-IN"/>
              </w:rPr>
              <w:t>держатели схем и таблиц</w:t>
            </w:r>
          </w:p>
          <w:p w:rsidR="00F416B2" w:rsidRPr="00F416B2" w:rsidRDefault="00F416B2" w:rsidP="00F416B2">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kern w:val="1"/>
                <w:sz w:val="24"/>
                <w:szCs w:val="24"/>
                <w:lang w:eastAsia="hi-IN" w:bidi="hi-IN"/>
              </w:rPr>
            </w:pPr>
            <w:r w:rsidRPr="00F416B2">
              <w:rPr>
                <w:rFonts w:ascii="Times New Roman" w:eastAsia="Lucida Sans Unicode" w:hAnsi="Times New Roman" w:cs="Times New Roman"/>
                <w:kern w:val="1"/>
                <w:sz w:val="24"/>
                <w:szCs w:val="24"/>
                <w:lang w:eastAsia="hi-IN" w:bidi="hi-IN"/>
              </w:rPr>
              <w:t>Полки для «Уголка книг»</w:t>
            </w:r>
          </w:p>
        </w:tc>
        <w:tc>
          <w:tcPr>
            <w:tcW w:w="987" w:type="dxa"/>
          </w:tcPr>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r w:rsidRPr="00F416B2">
              <w:rPr>
                <w:rFonts w:ascii="Times New Roman" w:eastAsia="Lucida Sans Unicode" w:hAnsi="Times New Roman" w:cs="Times New Roman"/>
                <w:b/>
                <w:kern w:val="1"/>
                <w:sz w:val="24"/>
                <w:szCs w:val="24"/>
                <w:lang w:eastAsia="hi-IN" w:bidi="hi-IN"/>
              </w:rPr>
              <w:t>К</w:t>
            </w: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r w:rsidRPr="00F416B2">
              <w:rPr>
                <w:rFonts w:ascii="Times New Roman" w:eastAsia="Lucida Sans Unicode" w:hAnsi="Times New Roman" w:cs="Times New Roman"/>
                <w:b/>
                <w:kern w:val="1"/>
                <w:sz w:val="24"/>
                <w:szCs w:val="24"/>
                <w:lang w:eastAsia="hi-IN" w:bidi="hi-IN"/>
              </w:rPr>
              <w:t>Д</w:t>
            </w: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r w:rsidRPr="00F416B2">
              <w:rPr>
                <w:rFonts w:ascii="Times New Roman" w:eastAsia="Lucida Sans Unicode" w:hAnsi="Times New Roman" w:cs="Times New Roman"/>
                <w:b/>
                <w:kern w:val="1"/>
                <w:sz w:val="24"/>
                <w:szCs w:val="24"/>
                <w:lang w:eastAsia="hi-IN" w:bidi="hi-IN"/>
              </w:rPr>
              <w:t>Д</w:t>
            </w: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r w:rsidRPr="00F416B2">
              <w:rPr>
                <w:rFonts w:ascii="Times New Roman" w:eastAsia="Lucida Sans Unicode" w:hAnsi="Times New Roman" w:cs="Times New Roman"/>
                <w:b/>
                <w:kern w:val="1"/>
                <w:sz w:val="24"/>
                <w:szCs w:val="24"/>
                <w:lang w:eastAsia="hi-IN" w:bidi="hi-IN"/>
              </w:rPr>
              <w:t>Д</w:t>
            </w: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r w:rsidRPr="00F416B2">
              <w:rPr>
                <w:rFonts w:ascii="Times New Roman" w:eastAsia="Lucida Sans Unicode" w:hAnsi="Times New Roman" w:cs="Times New Roman"/>
                <w:b/>
                <w:kern w:val="1"/>
                <w:sz w:val="24"/>
                <w:szCs w:val="24"/>
                <w:lang w:eastAsia="hi-IN" w:bidi="hi-IN"/>
              </w:rPr>
              <w:t>К</w:t>
            </w:r>
          </w:p>
          <w:p w:rsidR="00F416B2" w:rsidRPr="00F416B2" w:rsidRDefault="00F416B2" w:rsidP="00F416B2">
            <w:pPr>
              <w:widowControl w:val="0"/>
              <w:tabs>
                <w:tab w:val="left" w:pos="1260"/>
              </w:tabs>
              <w:suppressAutoHyphens/>
              <w:autoSpaceDE w:val="0"/>
              <w:autoSpaceDN w:val="0"/>
              <w:adjustRightInd w:val="0"/>
              <w:spacing w:after="0" w:line="240" w:lineRule="auto"/>
              <w:jc w:val="center"/>
              <w:rPr>
                <w:rFonts w:ascii="Times New Roman" w:eastAsia="Lucida Sans Unicode" w:hAnsi="Times New Roman" w:cs="Times New Roman"/>
                <w:b/>
                <w:kern w:val="1"/>
                <w:sz w:val="24"/>
                <w:szCs w:val="24"/>
                <w:lang w:eastAsia="hi-IN" w:bidi="hi-IN"/>
              </w:rPr>
            </w:pPr>
          </w:p>
          <w:p w:rsidR="00F416B2" w:rsidRPr="00F416B2" w:rsidRDefault="00F416B2" w:rsidP="00F416B2">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b/>
                <w:kern w:val="1"/>
                <w:sz w:val="24"/>
                <w:szCs w:val="24"/>
                <w:lang w:eastAsia="hi-IN" w:bidi="hi-IN"/>
              </w:rPr>
            </w:pPr>
          </w:p>
        </w:tc>
        <w:tc>
          <w:tcPr>
            <w:tcW w:w="4162" w:type="dxa"/>
          </w:tcPr>
          <w:p w:rsidR="00F416B2" w:rsidRPr="00F416B2" w:rsidRDefault="00F416B2" w:rsidP="00F416B2">
            <w:pPr>
              <w:widowControl w:val="0"/>
              <w:tabs>
                <w:tab w:val="left" w:pos="1260"/>
              </w:tabs>
              <w:suppressAutoHyphens/>
              <w:autoSpaceDE w:val="0"/>
              <w:autoSpaceDN w:val="0"/>
              <w:adjustRightInd w:val="0"/>
              <w:spacing w:after="0" w:line="240" w:lineRule="auto"/>
              <w:rPr>
                <w:rFonts w:ascii="Times New Roman" w:eastAsia="Lucida Sans Unicode" w:hAnsi="Times New Roman" w:cs="Times New Roman"/>
                <w:kern w:val="1"/>
                <w:sz w:val="24"/>
                <w:szCs w:val="24"/>
                <w:lang w:eastAsia="hi-IN" w:bidi="hi-IN"/>
              </w:rPr>
            </w:pPr>
          </w:p>
        </w:tc>
      </w:tr>
    </w:tbl>
    <w:p w:rsidR="00F416B2" w:rsidRPr="00F416B2" w:rsidRDefault="00F416B2" w:rsidP="00F416B2">
      <w:pPr>
        <w:widowControl w:val="0"/>
        <w:suppressAutoHyphens/>
        <w:spacing w:after="0" w:line="240" w:lineRule="auto"/>
        <w:rPr>
          <w:rFonts w:ascii="Times New Roman" w:eastAsia="Lucida Sans Unicode" w:hAnsi="Times New Roman" w:cs="Times New Roman"/>
          <w:b/>
          <w:bCs/>
          <w:i/>
          <w:iCs/>
          <w:kern w:val="1"/>
          <w:sz w:val="24"/>
          <w:szCs w:val="24"/>
          <w:lang w:eastAsia="hi-IN" w:bidi="hi-IN"/>
        </w:rPr>
      </w:pPr>
    </w:p>
    <w:p w:rsidR="00F416B2" w:rsidRPr="00F416B2" w:rsidRDefault="00F416B2" w:rsidP="00F416B2">
      <w:pPr>
        <w:widowControl w:val="0"/>
        <w:suppressAutoHyphens/>
        <w:autoSpaceDE w:val="0"/>
        <w:spacing w:after="0" w:line="240" w:lineRule="auto"/>
        <w:ind w:firstLine="495"/>
        <w:jc w:val="center"/>
        <w:rPr>
          <w:rFonts w:ascii="Times New Roman" w:eastAsia="NewtonC-Bold" w:hAnsi="Times New Roman" w:cs="Times New Roman"/>
          <w:b/>
          <w:bCs/>
          <w:kern w:val="1"/>
          <w:sz w:val="24"/>
          <w:szCs w:val="24"/>
          <w:lang w:eastAsia="hi-IN" w:bidi="hi-IN"/>
        </w:rPr>
      </w:pPr>
      <w:r w:rsidRPr="00F416B2">
        <w:rPr>
          <w:rFonts w:ascii="Times New Roman" w:eastAsia="NewtonC-Bold" w:hAnsi="Times New Roman" w:cs="Times New Roman"/>
          <w:b/>
          <w:bCs/>
          <w:kern w:val="1"/>
          <w:sz w:val="24"/>
          <w:szCs w:val="24"/>
          <w:lang w:eastAsia="hi-IN" w:bidi="hi-IN"/>
        </w:rPr>
        <w:t>Учебно-методическая литература</w:t>
      </w:r>
    </w:p>
    <w:p w:rsidR="00F416B2" w:rsidRPr="00F416B2" w:rsidRDefault="00C37F04" w:rsidP="00F416B2">
      <w:pPr>
        <w:widowControl w:val="0"/>
        <w:suppressAutoHyphens/>
        <w:autoSpaceDE w:val="0"/>
        <w:spacing w:after="0" w:line="240" w:lineRule="auto"/>
        <w:jc w:val="center"/>
        <w:rPr>
          <w:rFonts w:ascii="Times New Roman" w:eastAsia="NewtonC" w:hAnsi="Times New Roman" w:cs="Times New Roman"/>
          <w:b/>
          <w:bCs/>
          <w:kern w:val="1"/>
          <w:sz w:val="24"/>
          <w:szCs w:val="24"/>
          <w:lang w:eastAsia="hi-IN" w:bidi="hi-IN"/>
        </w:rPr>
      </w:pPr>
      <w:r>
        <w:rPr>
          <w:rFonts w:ascii="Times New Roman" w:eastAsia="NewtonC" w:hAnsi="Times New Roman" w:cs="Times New Roman"/>
          <w:b/>
          <w:bCs/>
          <w:kern w:val="1"/>
          <w:sz w:val="24"/>
          <w:szCs w:val="24"/>
          <w:lang w:eastAsia="hi-IN" w:bidi="hi-IN"/>
        </w:rPr>
        <w:t>3</w:t>
      </w:r>
      <w:r w:rsidR="00F416B2" w:rsidRPr="00F416B2">
        <w:rPr>
          <w:rFonts w:ascii="Times New Roman" w:eastAsia="NewtonC" w:hAnsi="Times New Roman" w:cs="Times New Roman"/>
          <w:b/>
          <w:bCs/>
          <w:kern w:val="1"/>
          <w:sz w:val="24"/>
          <w:szCs w:val="24"/>
          <w:lang w:eastAsia="hi-IN" w:bidi="hi-IN"/>
        </w:rPr>
        <w:t xml:space="preserve"> класс</w:t>
      </w:r>
    </w:p>
    <w:p w:rsidR="00F416B2" w:rsidRPr="00F416B2" w:rsidRDefault="00F416B2" w:rsidP="00F416B2">
      <w:pPr>
        <w:widowControl w:val="0"/>
        <w:suppressAutoHyphens/>
        <w:autoSpaceDE w:val="0"/>
        <w:spacing w:after="0" w:line="240" w:lineRule="auto"/>
        <w:ind w:firstLine="495"/>
        <w:jc w:val="center"/>
        <w:rPr>
          <w:rFonts w:ascii="Times New Roman" w:eastAsia="NewtonC-Bold" w:hAnsi="Times New Roman" w:cs="Times New Roman"/>
          <w:b/>
          <w:bCs/>
          <w:kern w:val="1"/>
          <w:sz w:val="24"/>
          <w:szCs w:val="24"/>
          <w:lang w:eastAsia="hi-IN" w:bidi="hi-IN"/>
        </w:rPr>
      </w:pPr>
      <w:r w:rsidRPr="00F416B2">
        <w:rPr>
          <w:rFonts w:ascii="Times New Roman" w:eastAsia="NewtonC-Bold" w:hAnsi="Times New Roman" w:cs="Times New Roman"/>
          <w:b/>
          <w:bCs/>
          <w:kern w:val="1"/>
          <w:sz w:val="24"/>
          <w:szCs w:val="24"/>
          <w:lang w:eastAsia="hi-IN" w:bidi="hi-IN"/>
        </w:rPr>
        <w:t>Литература для учащихся</w:t>
      </w:r>
    </w:p>
    <w:p w:rsidR="00F416B2" w:rsidRPr="00F416B2" w:rsidRDefault="00F416B2" w:rsidP="00F416B2">
      <w:pPr>
        <w:widowControl w:val="0"/>
        <w:numPr>
          <w:ilvl w:val="0"/>
          <w:numId w:val="2"/>
        </w:numPr>
        <w:suppressAutoHyphens/>
        <w:autoSpaceDE w:val="0"/>
        <w:spacing w:after="0" w:line="240" w:lineRule="auto"/>
        <w:ind w:left="30" w:firstLine="480"/>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Чура</w:t>
      </w:r>
      <w:r w:rsidR="00C37F04">
        <w:rPr>
          <w:rFonts w:ascii="Times New Roman" w:eastAsia="NewtonC" w:hAnsi="Times New Roman" w:cs="Times New Roman"/>
          <w:kern w:val="1"/>
          <w:sz w:val="24"/>
          <w:szCs w:val="24"/>
          <w:lang w:eastAsia="hi-IN" w:bidi="hi-IN"/>
        </w:rPr>
        <w:t>кова Н.А. Литературное чтение. 3</w:t>
      </w:r>
      <w:r w:rsidRPr="00F416B2">
        <w:rPr>
          <w:rFonts w:ascii="Times New Roman" w:eastAsia="NewtonC" w:hAnsi="Times New Roman" w:cs="Times New Roman"/>
          <w:kern w:val="1"/>
          <w:sz w:val="24"/>
          <w:szCs w:val="24"/>
          <w:lang w:eastAsia="hi-IN" w:bidi="hi-IN"/>
        </w:rPr>
        <w:t xml:space="preserve"> класс: Учебник. В 2 ч. Часть 1. — М.: Академкнига/Учебник.</w:t>
      </w:r>
    </w:p>
    <w:p w:rsidR="00F416B2" w:rsidRPr="00F416B2" w:rsidRDefault="00F416B2" w:rsidP="00F416B2">
      <w:pPr>
        <w:widowControl w:val="0"/>
        <w:numPr>
          <w:ilvl w:val="0"/>
          <w:numId w:val="2"/>
        </w:numPr>
        <w:suppressAutoHyphens/>
        <w:autoSpaceDE w:val="0"/>
        <w:spacing w:after="0" w:line="240" w:lineRule="auto"/>
        <w:ind w:left="30" w:firstLine="480"/>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lastRenderedPageBreak/>
        <w:t>Чура</w:t>
      </w:r>
      <w:r w:rsidR="00C37F04">
        <w:rPr>
          <w:rFonts w:ascii="Times New Roman" w:eastAsia="NewtonC" w:hAnsi="Times New Roman" w:cs="Times New Roman"/>
          <w:kern w:val="1"/>
          <w:sz w:val="24"/>
          <w:szCs w:val="24"/>
          <w:lang w:eastAsia="hi-IN" w:bidi="hi-IN"/>
        </w:rPr>
        <w:t>кова Н.А. Литературное чтение. 3</w:t>
      </w:r>
      <w:r w:rsidRPr="00F416B2">
        <w:rPr>
          <w:rFonts w:ascii="Times New Roman" w:eastAsia="NewtonC" w:hAnsi="Times New Roman" w:cs="Times New Roman"/>
          <w:kern w:val="1"/>
          <w:sz w:val="24"/>
          <w:szCs w:val="24"/>
          <w:lang w:eastAsia="hi-IN" w:bidi="hi-IN"/>
        </w:rPr>
        <w:t xml:space="preserve"> класс: Учебник. В 2 ч. Часть 2. — М.: Академкнига/Учебник.</w:t>
      </w:r>
    </w:p>
    <w:p w:rsidR="00F416B2" w:rsidRPr="00F416B2" w:rsidRDefault="00F416B2" w:rsidP="00F416B2">
      <w:pPr>
        <w:widowControl w:val="0"/>
        <w:numPr>
          <w:ilvl w:val="0"/>
          <w:numId w:val="2"/>
        </w:numPr>
        <w:suppressAutoHyphens/>
        <w:autoSpaceDE w:val="0"/>
        <w:spacing w:after="0" w:line="240" w:lineRule="auto"/>
        <w:ind w:left="30" w:firstLine="480"/>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Малахов</w:t>
      </w:r>
      <w:r w:rsidR="00C37F04">
        <w:rPr>
          <w:rFonts w:ascii="Times New Roman" w:eastAsia="NewtonC" w:hAnsi="Times New Roman" w:cs="Times New Roman"/>
          <w:kern w:val="1"/>
          <w:sz w:val="24"/>
          <w:szCs w:val="24"/>
          <w:lang w:eastAsia="hi-IN" w:bidi="hi-IN"/>
        </w:rPr>
        <w:t>ская О.В. Литературное чтение. 3</w:t>
      </w:r>
      <w:r w:rsidRPr="00F416B2">
        <w:rPr>
          <w:rFonts w:ascii="Times New Roman" w:eastAsia="NewtonC" w:hAnsi="Times New Roman" w:cs="Times New Roman"/>
          <w:kern w:val="1"/>
          <w:sz w:val="24"/>
          <w:szCs w:val="24"/>
          <w:lang w:eastAsia="hi-IN" w:bidi="hi-IN"/>
        </w:rPr>
        <w:t xml:space="preserve"> класс: Хрестоматия. Под ред. Чураковой Н.А. — М.: Академкнига/Учебник.</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 xml:space="preserve">           4.Малахов</w:t>
      </w:r>
      <w:r w:rsidR="003E73F5">
        <w:rPr>
          <w:rFonts w:ascii="Times New Roman" w:eastAsia="NewtonC" w:hAnsi="Times New Roman" w:cs="Times New Roman"/>
          <w:kern w:val="1"/>
          <w:sz w:val="24"/>
          <w:szCs w:val="24"/>
          <w:lang w:eastAsia="hi-IN" w:bidi="hi-IN"/>
        </w:rPr>
        <w:t>ская О.В. Литературное чтение. 3</w:t>
      </w:r>
      <w:r w:rsidRPr="00F416B2">
        <w:rPr>
          <w:rFonts w:ascii="Times New Roman" w:eastAsia="NewtonC" w:hAnsi="Times New Roman" w:cs="Times New Roman"/>
          <w:kern w:val="1"/>
          <w:sz w:val="24"/>
          <w:szCs w:val="24"/>
          <w:lang w:eastAsia="hi-IN" w:bidi="hi-IN"/>
        </w:rPr>
        <w:t xml:space="preserve"> класс: Тетради для самостоятельной работы № 1 и № 2. — М.: Академкнига/Учебник.</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p>
    <w:p w:rsidR="00F416B2" w:rsidRPr="00F416B2" w:rsidRDefault="00F416B2" w:rsidP="00F416B2">
      <w:pPr>
        <w:widowControl w:val="0"/>
        <w:suppressAutoHyphens/>
        <w:autoSpaceDE w:val="0"/>
        <w:spacing w:after="0" w:line="240" w:lineRule="auto"/>
        <w:jc w:val="center"/>
        <w:rPr>
          <w:rFonts w:ascii="Times New Roman" w:eastAsia="NewtonC" w:hAnsi="Times New Roman" w:cs="Times New Roman"/>
          <w:b/>
          <w:kern w:val="1"/>
          <w:sz w:val="24"/>
          <w:szCs w:val="24"/>
          <w:lang w:eastAsia="hi-IN" w:bidi="hi-IN"/>
        </w:rPr>
      </w:pPr>
      <w:r w:rsidRPr="00F416B2">
        <w:rPr>
          <w:rFonts w:ascii="Times New Roman" w:eastAsia="NewtonC" w:hAnsi="Times New Roman" w:cs="Times New Roman"/>
          <w:b/>
          <w:kern w:val="1"/>
          <w:sz w:val="24"/>
          <w:szCs w:val="24"/>
          <w:lang w:eastAsia="hi-IN" w:bidi="hi-IN"/>
        </w:rPr>
        <w:t>Литература для учителя</w:t>
      </w:r>
    </w:p>
    <w:p w:rsidR="00F416B2" w:rsidRPr="00F416B2" w:rsidRDefault="00F416B2" w:rsidP="00F416B2">
      <w:pPr>
        <w:widowControl w:val="0"/>
        <w:suppressAutoHyphens/>
        <w:spacing w:after="0" w:line="240" w:lineRule="auto"/>
        <w:jc w:val="center"/>
        <w:rPr>
          <w:rFonts w:ascii="Times New Roman" w:eastAsia="Lucida Sans Unicode" w:hAnsi="Times New Roman" w:cs="Times New Roman"/>
          <w:b/>
          <w:bCs/>
          <w:iCs/>
          <w:kern w:val="1"/>
          <w:sz w:val="24"/>
          <w:szCs w:val="24"/>
          <w:lang w:eastAsia="hi-IN" w:bidi="hi-IN"/>
        </w:rPr>
      </w:pPr>
      <w:r w:rsidRPr="00F416B2">
        <w:rPr>
          <w:rFonts w:ascii="Times New Roman" w:eastAsia="Lucida Sans Unicode" w:hAnsi="Times New Roman" w:cs="Times New Roman"/>
          <w:b/>
          <w:bCs/>
          <w:iCs/>
          <w:kern w:val="1"/>
          <w:sz w:val="24"/>
          <w:szCs w:val="24"/>
          <w:lang w:eastAsia="hi-IN" w:bidi="hi-IN"/>
        </w:rPr>
        <w:t xml:space="preserve">Концептуальные и теоретические основы </w:t>
      </w:r>
    </w:p>
    <w:p w:rsidR="00F416B2" w:rsidRPr="00F416B2" w:rsidRDefault="00F416B2" w:rsidP="00F416B2">
      <w:pPr>
        <w:widowControl w:val="0"/>
        <w:suppressAutoHyphens/>
        <w:autoSpaceDE w:val="0"/>
        <w:spacing w:after="0" w:line="240" w:lineRule="auto"/>
        <w:ind w:firstLine="495"/>
        <w:jc w:val="center"/>
        <w:rPr>
          <w:rFonts w:ascii="Times New Roman" w:eastAsia="NewtonC-Bold" w:hAnsi="Times New Roman" w:cs="Times New Roman"/>
          <w:b/>
          <w:bCs/>
          <w:iCs/>
          <w:kern w:val="1"/>
          <w:sz w:val="24"/>
          <w:szCs w:val="24"/>
          <w:lang w:eastAsia="hi-IN" w:bidi="hi-IN"/>
        </w:rPr>
      </w:pPr>
      <w:r w:rsidRPr="00F416B2">
        <w:rPr>
          <w:rFonts w:ascii="Times New Roman" w:eastAsia="NewtonC-Bold" w:hAnsi="Times New Roman" w:cs="Times New Roman"/>
          <w:b/>
          <w:bCs/>
          <w:iCs/>
          <w:kern w:val="1"/>
          <w:sz w:val="24"/>
          <w:szCs w:val="24"/>
          <w:lang w:eastAsia="hi-IN" w:bidi="hi-IN"/>
        </w:rPr>
        <w:t>УМК «Перспективная начальная школа»</w:t>
      </w:r>
    </w:p>
    <w:p w:rsidR="00B5048D" w:rsidRDefault="00B5048D" w:rsidP="00F416B2">
      <w:pPr>
        <w:widowControl w:val="0"/>
        <w:suppressAutoHyphens/>
        <w:autoSpaceDE w:val="0"/>
        <w:spacing w:after="0" w:line="240" w:lineRule="auto"/>
        <w:ind w:firstLine="495"/>
        <w:rPr>
          <w:rFonts w:ascii="Times New Roman" w:eastAsia="NewtonC-Bold" w:hAnsi="Times New Roman" w:cs="Times New Roman"/>
          <w:bCs/>
          <w:kern w:val="1"/>
          <w:sz w:val="24"/>
          <w:szCs w:val="24"/>
          <w:lang w:eastAsia="hi-IN" w:bidi="hi-IN"/>
        </w:rPr>
      </w:pPr>
    </w:p>
    <w:p w:rsidR="00B5048D" w:rsidRPr="00B5048D" w:rsidRDefault="00B5048D" w:rsidP="00B5048D">
      <w:pPr>
        <w:widowControl w:val="0"/>
        <w:suppressAutoHyphens/>
        <w:spacing w:after="0" w:line="240" w:lineRule="auto"/>
        <w:jc w:val="center"/>
        <w:rPr>
          <w:rFonts w:ascii="Times New Roman" w:eastAsia="Lucida Sans Unicode" w:hAnsi="Times New Roman" w:cs="Tahoma"/>
          <w:b/>
          <w:bCs/>
          <w:i/>
          <w:iCs/>
          <w:kern w:val="1"/>
          <w:sz w:val="24"/>
          <w:szCs w:val="24"/>
          <w:lang w:eastAsia="hi-IN" w:bidi="hi-IN"/>
        </w:rPr>
      </w:pPr>
      <w:r w:rsidRPr="00B5048D">
        <w:rPr>
          <w:rFonts w:ascii="Times New Roman" w:eastAsia="Lucida Sans Unicode" w:hAnsi="Times New Roman" w:cs="Tahoma"/>
          <w:b/>
          <w:bCs/>
          <w:i/>
          <w:iCs/>
          <w:kern w:val="1"/>
          <w:sz w:val="24"/>
          <w:szCs w:val="24"/>
          <w:lang w:eastAsia="hi-IN" w:bidi="hi-IN"/>
        </w:rPr>
        <w:t xml:space="preserve">Концептуальные и теоретические основы </w:t>
      </w:r>
    </w:p>
    <w:p w:rsidR="00B5048D" w:rsidRPr="00B5048D" w:rsidRDefault="00B5048D" w:rsidP="00B5048D">
      <w:pPr>
        <w:widowControl w:val="0"/>
        <w:suppressAutoHyphens/>
        <w:autoSpaceDE w:val="0"/>
        <w:spacing w:after="0" w:line="240" w:lineRule="auto"/>
        <w:ind w:firstLine="495"/>
        <w:jc w:val="center"/>
        <w:rPr>
          <w:rFonts w:ascii="Times New Roman" w:eastAsia="NewtonC-Bold" w:hAnsi="Times New Roman" w:cs="NewtonC-Bold"/>
          <w:b/>
          <w:bCs/>
          <w:i/>
          <w:iCs/>
          <w:kern w:val="1"/>
          <w:sz w:val="24"/>
          <w:szCs w:val="24"/>
          <w:lang w:eastAsia="hi-IN" w:bidi="hi-IN"/>
        </w:rPr>
      </w:pPr>
      <w:r w:rsidRPr="00B5048D">
        <w:rPr>
          <w:rFonts w:ascii="Times New Roman" w:eastAsia="NewtonC-Bold" w:hAnsi="Times New Roman" w:cs="NewtonC-Bold"/>
          <w:b/>
          <w:bCs/>
          <w:i/>
          <w:iCs/>
          <w:kern w:val="1"/>
          <w:sz w:val="24"/>
          <w:szCs w:val="24"/>
          <w:lang w:eastAsia="hi-IN" w:bidi="hi-IN"/>
        </w:rPr>
        <w:t>УМК «Перспективная начальная школа»</w:t>
      </w:r>
    </w:p>
    <w:p w:rsidR="00B5048D" w:rsidRPr="00B5048D" w:rsidRDefault="00B5048D" w:rsidP="00B5048D">
      <w:pPr>
        <w:widowControl w:val="0"/>
        <w:numPr>
          <w:ilvl w:val="2"/>
          <w:numId w:val="4"/>
        </w:numPr>
        <w:tabs>
          <w:tab w:val="clear" w:pos="1440"/>
          <w:tab w:val="num" w:pos="709"/>
          <w:tab w:val="left" w:pos="870"/>
        </w:tabs>
        <w:suppressAutoHyphens/>
        <w:autoSpaceDE w:val="0"/>
        <w:spacing w:after="0" w:line="240" w:lineRule="auto"/>
        <w:ind w:left="709" w:hanging="283"/>
        <w:jc w:val="both"/>
        <w:rPr>
          <w:rFonts w:ascii="Times New Roman" w:eastAsia="NewtonC-Bold" w:hAnsi="Times New Roman" w:cs="NewtonC-Bold"/>
          <w:kern w:val="1"/>
          <w:sz w:val="24"/>
          <w:szCs w:val="24"/>
          <w:lang w:eastAsia="hi-IN" w:bidi="hi-IN"/>
        </w:rPr>
      </w:pPr>
      <w:r w:rsidRPr="00B5048D">
        <w:rPr>
          <w:rFonts w:ascii="Times New Roman" w:eastAsia="NewtonC-Bold" w:hAnsi="Times New Roman" w:cs="NewtonC-Bold"/>
          <w:kern w:val="1"/>
          <w:sz w:val="24"/>
          <w:szCs w:val="24"/>
          <w:lang w:eastAsia="hi-IN" w:bidi="hi-IN"/>
        </w:rPr>
        <w:t>Чуракова Р.Г. Пространство натяжения смысла в УМК «Перспективная начальная школа» (Концептуальные основы личностно-ориентированной постразвивающей системы воспитания и обучения). -  М.:Академкнига/Учебник.</w:t>
      </w:r>
    </w:p>
    <w:p w:rsidR="00B5048D" w:rsidRPr="00B5048D" w:rsidRDefault="003E7DA4" w:rsidP="003E7DA4">
      <w:pPr>
        <w:widowControl w:val="0"/>
        <w:tabs>
          <w:tab w:val="left" w:pos="851"/>
        </w:tabs>
        <w:suppressAutoHyphens/>
        <w:autoSpaceDE w:val="0"/>
        <w:spacing w:after="0" w:line="240" w:lineRule="auto"/>
        <w:ind w:left="426"/>
        <w:jc w:val="both"/>
        <w:rPr>
          <w:rFonts w:ascii="Times New Roman" w:eastAsia="NewtonC-Bold" w:hAnsi="Times New Roman" w:cs="NewtonC-Bold"/>
          <w:kern w:val="1"/>
          <w:sz w:val="24"/>
          <w:szCs w:val="24"/>
          <w:lang w:eastAsia="hi-IN" w:bidi="hi-IN"/>
        </w:rPr>
      </w:pPr>
      <w:r>
        <w:rPr>
          <w:rFonts w:ascii="Times New Roman" w:eastAsia="NewtonC-Bold" w:hAnsi="Times New Roman" w:cs="NewtonC-Bold"/>
          <w:kern w:val="1"/>
          <w:sz w:val="24"/>
          <w:szCs w:val="24"/>
          <w:lang w:eastAsia="hi-IN" w:bidi="hi-IN"/>
        </w:rPr>
        <w:t xml:space="preserve">2. </w:t>
      </w:r>
      <w:r w:rsidR="00B5048D" w:rsidRPr="00B5048D">
        <w:rPr>
          <w:rFonts w:ascii="Times New Roman" w:eastAsia="NewtonC-Bold" w:hAnsi="Times New Roman" w:cs="NewtonC-Bold"/>
          <w:kern w:val="1"/>
          <w:sz w:val="24"/>
          <w:szCs w:val="24"/>
          <w:lang w:eastAsia="hi-IN" w:bidi="hi-IN"/>
        </w:rPr>
        <w:t>Чуракова Р.Г. Технология и аспектный анализ современного урока в начальной школе. - М.: Академкнига/Учебник.</w:t>
      </w:r>
    </w:p>
    <w:p w:rsidR="00B5048D" w:rsidRPr="00B5048D" w:rsidRDefault="003E7DA4" w:rsidP="003E7DA4">
      <w:pPr>
        <w:widowControl w:val="0"/>
        <w:tabs>
          <w:tab w:val="left" w:pos="885"/>
        </w:tabs>
        <w:suppressAutoHyphens/>
        <w:autoSpaceDE w:val="0"/>
        <w:spacing w:after="0" w:line="240" w:lineRule="auto"/>
        <w:jc w:val="both"/>
        <w:rPr>
          <w:rFonts w:ascii="Times New Roman" w:eastAsia="NewtonC-Bold" w:hAnsi="Times New Roman" w:cs="NewtonC-Bold"/>
          <w:kern w:val="1"/>
          <w:sz w:val="24"/>
          <w:szCs w:val="24"/>
          <w:lang w:eastAsia="hi-IN" w:bidi="hi-IN"/>
        </w:rPr>
      </w:pPr>
      <w:r>
        <w:rPr>
          <w:rFonts w:ascii="Times New Roman" w:eastAsia="NewtonC-Bold" w:hAnsi="Times New Roman" w:cs="NewtonC-Bold"/>
          <w:kern w:val="1"/>
          <w:sz w:val="24"/>
          <w:szCs w:val="24"/>
          <w:lang w:eastAsia="hi-IN" w:bidi="hi-IN"/>
        </w:rPr>
        <w:t xml:space="preserve">       3.</w:t>
      </w:r>
      <w:r w:rsidR="00B5048D" w:rsidRPr="00B5048D">
        <w:rPr>
          <w:rFonts w:ascii="Times New Roman" w:eastAsia="NewtonC-Bold" w:hAnsi="Times New Roman" w:cs="NewtonC-Bold"/>
          <w:kern w:val="1"/>
          <w:sz w:val="24"/>
          <w:szCs w:val="24"/>
          <w:lang w:eastAsia="hi-IN" w:bidi="hi-IN"/>
        </w:rPr>
        <w:t xml:space="preserve">Проектирование основной образовательной программы образовательного </w:t>
      </w:r>
      <w:r>
        <w:rPr>
          <w:rFonts w:ascii="Times New Roman" w:eastAsia="NewtonC-Bold" w:hAnsi="Times New Roman" w:cs="NewtonC-Bold"/>
          <w:kern w:val="1"/>
          <w:sz w:val="24"/>
          <w:szCs w:val="24"/>
          <w:lang w:eastAsia="hi-IN" w:bidi="hi-IN"/>
        </w:rPr>
        <w:t xml:space="preserve">    </w:t>
      </w:r>
      <w:r w:rsidR="00B5048D" w:rsidRPr="00B5048D">
        <w:rPr>
          <w:rFonts w:ascii="Times New Roman" w:eastAsia="NewtonC-Bold" w:hAnsi="Times New Roman" w:cs="NewtonC-Bold"/>
          <w:kern w:val="1"/>
          <w:sz w:val="24"/>
          <w:szCs w:val="24"/>
          <w:lang w:eastAsia="hi-IN" w:bidi="hi-IN"/>
        </w:rPr>
        <w:t>учреждения</w:t>
      </w:r>
      <w:proofErr w:type="gramStart"/>
      <w:r w:rsidR="00B5048D" w:rsidRPr="00B5048D">
        <w:rPr>
          <w:rFonts w:ascii="Times New Roman" w:eastAsia="NewtonC-Bold" w:hAnsi="Times New Roman" w:cs="NewtonC-Bold"/>
          <w:kern w:val="1"/>
          <w:sz w:val="24"/>
          <w:szCs w:val="24"/>
          <w:lang w:eastAsia="hi-IN" w:bidi="hi-IN"/>
        </w:rPr>
        <w:t>/ П</w:t>
      </w:r>
      <w:proofErr w:type="gramEnd"/>
      <w:r w:rsidR="00B5048D" w:rsidRPr="00B5048D">
        <w:rPr>
          <w:rFonts w:ascii="Times New Roman" w:eastAsia="NewtonC-Bold" w:hAnsi="Times New Roman" w:cs="NewtonC-Bold"/>
          <w:kern w:val="1"/>
          <w:sz w:val="24"/>
          <w:szCs w:val="24"/>
          <w:lang w:eastAsia="hi-IN" w:bidi="hi-IN"/>
        </w:rPr>
        <w:t>од ред. Р.Г. Чураковой - М.: Академкнига/Учебник.</w:t>
      </w:r>
    </w:p>
    <w:p w:rsidR="00B5048D" w:rsidRDefault="00B5048D" w:rsidP="003E7DA4">
      <w:pPr>
        <w:widowControl w:val="0"/>
        <w:suppressAutoHyphens/>
        <w:autoSpaceDE w:val="0"/>
        <w:spacing w:after="0" w:line="240" w:lineRule="auto"/>
        <w:rPr>
          <w:rFonts w:ascii="Times New Roman" w:eastAsia="NewtonC-Bold" w:hAnsi="Times New Roman" w:cs="Times New Roman"/>
          <w:bCs/>
          <w:kern w:val="1"/>
          <w:sz w:val="24"/>
          <w:szCs w:val="24"/>
          <w:lang w:eastAsia="hi-IN" w:bidi="hi-IN"/>
        </w:rPr>
      </w:pPr>
    </w:p>
    <w:p w:rsidR="00F416B2" w:rsidRPr="00F416B2" w:rsidRDefault="00F416B2" w:rsidP="00F416B2">
      <w:pPr>
        <w:widowControl w:val="0"/>
        <w:suppressAutoHyphens/>
        <w:autoSpaceDE w:val="0"/>
        <w:spacing w:after="0" w:line="240" w:lineRule="auto"/>
        <w:ind w:firstLine="495"/>
        <w:rPr>
          <w:rFonts w:ascii="Times New Roman" w:eastAsia="NewtonC-Bold" w:hAnsi="Times New Roman" w:cs="Times New Roman"/>
          <w:bCs/>
          <w:kern w:val="1"/>
          <w:sz w:val="24"/>
          <w:szCs w:val="24"/>
          <w:lang w:eastAsia="hi-IN" w:bidi="hi-IN"/>
        </w:rPr>
      </w:pPr>
      <w:r w:rsidRPr="00F416B2">
        <w:rPr>
          <w:rFonts w:ascii="Times New Roman" w:eastAsia="NewtonC-Bold" w:hAnsi="Times New Roman" w:cs="Times New Roman"/>
          <w:bCs/>
          <w:kern w:val="1"/>
          <w:sz w:val="24"/>
          <w:szCs w:val="24"/>
          <w:lang w:eastAsia="hi-IN" w:bidi="hi-IN"/>
        </w:rPr>
        <w:t>4. Примерная основная образовательная программа образовательного учреждения. Начальная школа / [сост. Е. С. Савинов]. — 4-е изд., перераб. — М.</w:t>
      </w:r>
      <w:proofErr w:type="gramStart"/>
      <w:r w:rsidRPr="00F416B2">
        <w:rPr>
          <w:rFonts w:ascii="Times New Roman" w:eastAsia="NewtonC-Bold" w:hAnsi="Times New Roman" w:cs="Times New Roman"/>
          <w:bCs/>
          <w:kern w:val="1"/>
          <w:sz w:val="24"/>
          <w:szCs w:val="24"/>
          <w:lang w:eastAsia="hi-IN" w:bidi="hi-IN"/>
        </w:rPr>
        <w:t xml:space="preserve"> :</w:t>
      </w:r>
      <w:proofErr w:type="gramEnd"/>
      <w:r w:rsidRPr="00F416B2">
        <w:rPr>
          <w:rFonts w:ascii="Times New Roman" w:eastAsia="NewtonC-Bold" w:hAnsi="Times New Roman" w:cs="Times New Roman"/>
          <w:bCs/>
          <w:kern w:val="1"/>
          <w:sz w:val="24"/>
          <w:szCs w:val="24"/>
          <w:lang w:eastAsia="hi-IN" w:bidi="hi-IN"/>
        </w:rPr>
        <w:t xml:space="preserve"> Просвещение, 2012. — 223 с. — (Стандарты второго поколения).</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r w:rsidRPr="00F416B2">
        <w:rPr>
          <w:rFonts w:ascii="Times New Roman" w:eastAsia="NewtonC" w:hAnsi="Times New Roman" w:cs="Times New Roman"/>
          <w:kern w:val="1"/>
          <w:sz w:val="24"/>
          <w:szCs w:val="24"/>
          <w:lang w:eastAsia="hi-IN" w:bidi="hi-IN"/>
        </w:rPr>
        <w:t xml:space="preserve">       5.Чуракова Н.А., Малахов</w:t>
      </w:r>
      <w:r w:rsidR="003E7DA4">
        <w:rPr>
          <w:rFonts w:ascii="Times New Roman" w:eastAsia="NewtonC" w:hAnsi="Times New Roman" w:cs="Times New Roman"/>
          <w:kern w:val="1"/>
          <w:sz w:val="24"/>
          <w:szCs w:val="24"/>
          <w:lang w:eastAsia="hi-IN" w:bidi="hi-IN"/>
        </w:rPr>
        <w:t>ская О.В. Литературное чтение. 3</w:t>
      </w:r>
      <w:r w:rsidRPr="00F416B2">
        <w:rPr>
          <w:rFonts w:ascii="Times New Roman" w:eastAsia="NewtonC" w:hAnsi="Times New Roman" w:cs="Times New Roman"/>
          <w:kern w:val="1"/>
          <w:sz w:val="24"/>
          <w:szCs w:val="24"/>
          <w:lang w:eastAsia="hi-IN" w:bidi="hi-IN"/>
        </w:rPr>
        <w:t xml:space="preserve"> класс: Методическое пособие. — М.: Академкнига/Учебник.</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p>
    <w:p w:rsidR="00F416B2" w:rsidRPr="00F416B2" w:rsidRDefault="00F416B2" w:rsidP="00F416B2">
      <w:pPr>
        <w:widowControl w:val="0"/>
        <w:suppressAutoHyphens/>
        <w:autoSpaceDE w:val="0"/>
        <w:spacing w:after="0" w:line="240" w:lineRule="auto"/>
        <w:jc w:val="center"/>
        <w:rPr>
          <w:rFonts w:ascii="Times New Roman" w:eastAsia="NewtonC" w:hAnsi="Times New Roman" w:cs="Times New Roman"/>
          <w:b/>
          <w:kern w:val="1"/>
          <w:sz w:val="24"/>
          <w:szCs w:val="24"/>
          <w:lang w:eastAsia="hi-IN" w:bidi="hi-IN"/>
        </w:rPr>
      </w:pPr>
      <w:r w:rsidRPr="00F416B2">
        <w:rPr>
          <w:rFonts w:ascii="Times New Roman" w:eastAsia="NewtonC" w:hAnsi="Times New Roman" w:cs="Times New Roman"/>
          <w:b/>
          <w:kern w:val="1"/>
          <w:sz w:val="24"/>
          <w:szCs w:val="24"/>
          <w:lang w:eastAsia="hi-IN" w:bidi="hi-IN"/>
        </w:rPr>
        <w:t>Интернет-ресурсы</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p>
    <w:p w:rsidR="00F416B2" w:rsidRPr="00F416B2" w:rsidRDefault="00364F7C" w:rsidP="00F416B2">
      <w:pPr>
        <w:widowControl w:val="0"/>
        <w:numPr>
          <w:ilvl w:val="0"/>
          <w:numId w:val="5"/>
        </w:numPr>
        <w:suppressAutoHyphens/>
        <w:spacing w:after="0" w:line="240" w:lineRule="auto"/>
        <w:rPr>
          <w:rFonts w:ascii="Times New Roman" w:eastAsia="Calibri" w:hAnsi="Times New Roman" w:cs="Times New Roman"/>
          <w:sz w:val="24"/>
          <w:szCs w:val="24"/>
        </w:rPr>
      </w:pPr>
      <w:hyperlink r:id="rId8" w:history="1">
        <w:r w:rsidR="00F416B2" w:rsidRPr="00F416B2">
          <w:rPr>
            <w:rFonts w:ascii="Times New Roman" w:eastAsia="Calibri" w:hAnsi="Times New Roman" w:cs="Times New Roman"/>
            <w:sz w:val="24"/>
            <w:szCs w:val="24"/>
            <w:u w:val="single"/>
          </w:rPr>
          <w:t>http://standart.edu.ru/</w:t>
        </w:r>
      </w:hyperlink>
    </w:p>
    <w:p w:rsidR="00F416B2" w:rsidRPr="00F416B2" w:rsidRDefault="00364F7C" w:rsidP="00F416B2">
      <w:pPr>
        <w:widowControl w:val="0"/>
        <w:numPr>
          <w:ilvl w:val="0"/>
          <w:numId w:val="5"/>
        </w:numPr>
        <w:suppressAutoHyphens/>
        <w:spacing w:after="0" w:line="240" w:lineRule="auto"/>
        <w:rPr>
          <w:rFonts w:ascii="Times New Roman" w:eastAsia="Calibri" w:hAnsi="Times New Roman" w:cs="Times New Roman"/>
          <w:sz w:val="24"/>
          <w:szCs w:val="24"/>
        </w:rPr>
      </w:pPr>
      <w:hyperlink r:id="rId9" w:history="1">
        <w:r w:rsidR="00F416B2" w:rsidRPr="00F416B2">
          <w:rPr>
            <w:rFonts w:ascii="Times New Roman" w:eastAsia="Calibri" w:hAnsi="Times New Roman" w:cs="Times New Roman"/>
            <w:sz w:val="24"/>
            <w:szCs w:val="24"/>
            <w:u w:val="single"/>
          </w:rPr>
          <w:t>http://sch-14.ucoz.ru/dir/v_pomoshh_uchiteljam/nachalnaja_shkola/11</w:t>
        </w:r>
      </w:hyperlink>
    </w:p>
    <w:p w:rsidR="00F416B2" w:rsidRPr="00F416B2" w:rsidRDefault="00364F7C" w:rsidP="00F416B2">
      <w:pPr>
        <w:widowControl w:val="0"/>
        <w:numPr>
          <w:ilvl w:val="0"/>
          <w:numId w:val="5"/>
        </w:numPr>
        <w:suppressAutoHyphens/>
        <w:spacing w:after="0" w:line="240" w:lineRule="auto"/>
        <w:rPr>
          <w:rFonts w:ascii="Times New Roman" w:eastAsia="Times New Roman" w:hAnsi="Times New Roman" w:cs="Times New Roman"/>
          <w:bCs/>
          <w:sz w:val="24"/>
          <w:szCs w:val="24"/>
          <w:u w:val="single"/>
          <w:lang w:eastAsia="ru-RU"/>
        </w:rPr>
      </w:pPr>
      <w:hyperlink r:id="rId10" w:history="1">
        <w:r w:rsidR="00F416B2" w:rsidRPr="00F416B2">
          <w:rPr>
            <w:rFonts w:ascii="Times New Roman" w:eastAsia="Times New Roman" w:hAnsi="Times New Roman" w:cs="Times New Roman"/>
            <w:bCs/>
            <w:sz w:val="24"/>
            <w:szCs w:val="24"/>
            <w:u w:val="single"/>
            <w:lang w:eastAsia="ru-RU"/>
          </w:rPr>
          <w:t>http://dic.academic.ru/searchall.php</w:t>
        </w:r>
      </w:hyperlink>
    </w:p>
    <w:p w:rsidR="00F416B2" w:rsidRPr="00F416B2" w:rsidRDefault="00F416B2" w:rsidP="00F416B2">
      <w:pPr>
        <w:widowControl w:val="0"/>
        <w:numPr>
          <w:ilvl w:val="0"/>
          <w:numId w:val="5"/>
        </w:numPr>
        <w:suppressAutoHyphens/>
        <w:spacing w:after="0" w:line="240" w:lineRule="auto"/>
        <w:jc w:val="both"/>
        <w:rPr>
          <w:rFonts w:ascii="Times New Roman" w:eastAsia="Times New Roman" w:hAnsi="Times New Roman" w:cs="Times New Roman"/>
          <w:sz w:val="24"/>
          <w:szCs w:val="24"/>
          <w:lang w:eastAsia="ru-RU"/>
        </w:rPr>
      </w:pPr>
      <w:r w:rsidRPr="00F416B2">
        <w:rPr>
          <w:rFonts w:ascii="Times New Roman" w:eastAsia="Times New Roman" w:hAnsi="Times New Roman" w:cs="Times New Roman"/>
          <w:sz w:val="24"/>
          <w:szCs w:val="24"/>
          <w:lang w:eastAsia="ru-RU"/>
        </w:rPr>
        <w:t>Сайт издательства «Академкнига/Учебник</w:t>
      </w:r>
    </w:p>
    <w:p w:rsidR="00F416B2" w:rsidRPr="00F416B2" w:rsidRDefault="00364F7C" w:rsidP="00F416B2">
      <w:pPr>
        <w:widowControl w:val="0"/>
        <w:numPr>
          <w:ilvl w:val="0"/>
          <w:numId w:val="5"/>
        </w:numPr>
        <w:suppressAutoHyphens/>
        <w:spacing w:after="0" w:line="240" w:lineRule="auto"/>
        <w:jc w:val="both"/>
        <w:rPr>
          <w:rFonts w:ascii="Times New Roman" w:eastAsia="Times New Roman" w:hAnsi="Times New Roman" w:cs="Times New Roman"/>
          <w:sz w:val="24"/>
          <w:szCs w:val="24"/>
          <w:lang w:eastAsia="ru-RU"/>
        </w:rPr>
      </w:pPr>
      <w:hyperlink r:id="rId11" w:history="1">
        <w:r w:rsidR="00F416B2" w:rsidRPr="00F416B2">
          <w:rPr>
            <w:rFonts w:ascii="Times New Roman" w:eastAsia="Times New Roman" w:hAnsi="Times New Roman" w:cs="Times New Roman"/>
            <w:sz w:val="24"/>
            <w:szCs w:val="24"/>
            <w:u w:val="single"/>
            <w:lang w:eastAsia="ru-RU"/>
          </w:rPr>
          <w:t>www.akademkniga.ru</w:t>
        </w:r>
      </w:hyperlink>
      <w:r w:rsidR="00F416B2" w:rsidRPr="00F416B2">
        <w:rPr>
          <w:rFonts w:ascii="Times New Roman" w:eastAsia="Times New Roman" w:hAnsi="Times New Roman" w:cs="Times New Roman"/>
          <w:sz w:val="24"/>
          <w:szCs w:val="24"/>
          <w:lang w:eastAsia="ru-RU"/>
        </w:rPr>
        <w:t xml:space="preserve"> </w:t>
      </w:r>
    </w:p>
    <w:p w:rsidR="00F416B2" w:rsidRPr="00F416B2" w:rsidRDefault="00F416B2" w:rsidP="00F416B2">
      <w:pPr>
        <w:widowControl w:val="0"/>
        <w:numPr>
          <w:ilvl w:val="0"/>
          <w:numId w:val="5"/>
        </w:numPr>
        <w:suppressAutoHyphens/>
        <w:spacing w:after="0" w:line="240" w:lineRule="auto"/>
        <w:rPr>
          <w:rFonts w:ascii="Times New Roman" w:eastAsia="Calibri" w:hAnsi="Times New Roman" w:cs="Times New Roman"/>
          <w:sz w:val="24"/>
          <w:szCs w:val="24"/>
        </w:rPr>
      </w:pPr>
      <w:r w:rsidRPr="00F416B2">
        <w:rPr>
          <w:rFonts w:ascii="Times New Roman" w:eastAsia="Calibri" w:hAnsi="Times New Roman" w:cs="Times New Roman"/>
          <w:sz w:val="24"/>
          <w:szCs w:val="24"/>
        </w:rPr>
        <w:t>Каталог учебных изданий, электронного оборудования и электронных образовательных ресурсов для общего образования</w:t>
      </w:r>
    </w:p>
    <w:p w:rsidR="00F416B2" w:rsidRPr="00F416B2" w:rsidRDefault="00364F7C" w:rsidP="00F416B2">
      <w:pPr>
        <w:spacing w:line="240" w:lineRule="auto"/>
        <w:ind w:left="720"/>
        <w:rPr>
          <w:rFonts w:ascii="Times New Roman" w:eastAsia="Calibri" w:hAnsi="Times New Roman" w:cs="Times New Roman"/>
          <w:sz w:val="24"/>
          <w:szCs w:val="24"/>
        </w:rPr>
      </w:pPr>
      <w:hyperlink r:id="rId12" w:history="1">
        <w:r w:rsidR="00F416B2" w:rsidRPr="00F416B2">
          <w:rPr>
            <w:rFonts w:ascii="Times New Roman" w:eastAsia="Calibri" w:hAnsi="Times New Roman" w:cs="Times New Roman"/>
            <w:sz w:val="24"/>
            <w:szCs w:val="24"/>
            <w:u w:val="single"/>
          </w:rPr>
          <w:t>http://www.</w:t>
        </w:r>
        <w:r w:rsidR="00F416B2" w:rsidRPr="00F416B2">
          <w:rPr>
            <w:rFonts w:ascii="Times New Roman" w:eastAsia="Calibri" w:hAnsi="Times New Roman" w:cs="Times New Roman"/>
            <w:sz w:val="24"/>
            <w:szCs w:val="24"/>
            <w:u w:val="single"/>
            <w:lang w:val="en-US"/>
          </w:rPr>
          <w:t>ndce</w:t>
        </w:r>
        <w:r w:rsidR="00F416B2" w:rsidRPr="00F416B2">
          <w:rPr>
            <w:rFonts w:ascii="Times New Roman" w:eastAsia="Calibri" w:hAnsi="Times New Roman" w:cs="Times New Roman"/>
            <w:sz w:val="24"/>
            <w:szCs w:val="24"/>
            <w:u w:val="single"/>
          </w:rPr>
          <w:t>.</w:t>
        </w:r>
        <w:r w:rsidR="00F416B2" w:rsidRPr="00F416B2">
          <w:rPr>
            <w:rFonts w:ascii="Times New Roman" w:eastAsia="Calibri" w:hAnsi="Times New Roman" w:cs="Times New Roman"/>
            <w:sz w:val="24"/>
            <w:szCs w:val="24"/>
            <w:u w:val="single"/>
            <w:lang w:val="en-US"/>
          </w:rPr>
          <w:t>edu</w:t>
        </w:r>
        <w:r w:rsidR="00F416B2" w:rsidRPr="00F416B2">
          <w:rPr>
            <w:rFonts w:ascii="Times New Roman" w:eastAsia="Calibri" w:hAnsi="Times New Roman" w:cs="Times New Roman"/>
            <w:sz w:val="24"/>
            <w:szCs w:val="24"/>
            <w:u w:val="single"/>
          </w:rPr>
          <w:t>.</w:t>
        </w:r>
        <w:r w:rsidR="00F416B2" w:rsidRPr="00F416B2">
          <w:rPr>
            <w:rFonts w:ascii="Times New Roman" w:eastAsia="Calibri" w:hAnsi="Times New Roman" w:cs="Times New Roman"/>
            <w:sz w:val="24"/>
            <w:szCs w:val="24"/>
            <w:u w:val="single"/>
            <w:lang w:val="en-US"/>
          </w:rPr>
          <w:t>ru</w:t>
        </w:r>
      </w:hyperlink>
      <w:r w:rsidR="00F416B2" w:rsidRPr="00F416B2">
        <w:rPr>
          <w:rFonts w:ascii="Times New Roman" w:eastAsia="Calibri" w:hAnsi="Times New Roman" w:cs="Times New Roman"/>
          <w:sz w:val="24"/>
          <w:szCs w:val="24"/>
        </w:rPr>
        <w:t xml:space="preserve"> </w:t>
      </w:r>
    </w:p>
    <w:p w:rsidR="00F416B2" w:rsidRPr="00F416B2" w:rsidRDefault="00F416B2" w:rsidP="00F416B2">
      <w:pPr>
        <w:widowControl w:val="0"/>
        <w:numPr>
          <w:ilvl w:val="0"/>
          <w:numId w:val="5"/>
        </w:numPr>
        <w:suppressAutoHyphens/>
        <w:spacing w:after="0" w:line="240" w:lineRule="auto"/>
        <w:jc w:val="both"/>
        <w:rPr>
          <w:rFonts w:ascii="Times New Roman" w:eastAsia="Times New Roman" w:hAnsi="Times New Roman" w:cs="Times New Roman"/>
          <w:sz w:val="24"/>
          <w:szCs w:val="24"/>
          <w:lang w:eastAsia="ru-RU"/>
        </w:rPr>
      </w:pPr>
      <w:r w:rsidRPr="00F416B2">
        <w:rPr>
          <w:rFonts w:ascii="Times New Roman" w:eastAsia="Times New Roman" w:hAnsi="Times New Roman" w:cs="Times New Roman"/>
          <w:sz w:val="24"/>
          <w:szCs w:val="24"/>
          <w:lang w:eastAsia="ru-RU"/>
        </w:rPr>
        <w:t xml:space="preserve">. «Единое окно доступа к образовательным ресурсам»- </w:t>
      </w:r>
      <w:hyperlink r:id="rId13" w:history="1">
        <w:r w:rsidRPr="00F416B2">
          <w:rPr>
            <w:rFonts w:ascii="Times New Roman" w:eastAsia="Times New Roman" w:hAnsi="Times New Roman" w:cs="Times New Roman"/>
            <w:sz w:val="24"/>
            <w:szCs w:val="24"/>
            <w:u w:val="single"/>
            <w:lang w:eastAsia="ru-RU"/>
          </w:rPr>
          <w:t>http://</w:t>
        </w:r>
        <w:r w:rsidRPr="00F416B2">
          <w:rPr>
            <w:rFonts w:ascii="Times New Roman" w:eastAsia="Times New Roman" w:hAnsi="Times New Roman" w:cs="Times New Roman"/>
            <w:sz w:val="24"/>
            <w:szCs w:val="24"/>
            <w:u w:val="single"/>
            <w:lang w:val="en-US" w:eastAsia="ru-RU"/>
          </w:rPr>
          <w:t>windows</w:t>
        </w:r>
        <w:r w:rsidRPr="00F416B2">
          <w:rPr>
            <w:rFonts w:ascii="Times New Roman" w:eastAsia="Times New Roman" w:hAnsi="Times New Roman" w:cs="Times New Roman"/>
            <w:sz w:val="24"/>
            <w:szCs w:val="24"/>
            <w:u w:val="single"/>
            <w:lang w:eastAsia="ru-RU"/>
          </w:rPr>
          <w:t>.</w:t>
        </w:r>
        <w:r w:rsidRPr="00F416B2">
          <w:rPr>
            <w:rFonts w:ascii="Times New Roman" w:eastAsia="Times New Roman" w:hAnsi="Times New Roman" w:cs="Times New Roman"/>
            <w:sz w:val="24"/>
            <w:szCs w:val="24"/>
            <w:u w:val="single"/>
            <w:lang w:val="en-US" w:eastAsia="ru-RU"/>
          </w:rPr>
          <w:t>edu</w:t>
        </w:r>
        <w:r w:rsidRPr="00F416B2">
          <w:rPr>
            <w:rFonts w:ascii="Times New Roman" w:eastAsia="Times New Roman" w:hAnsi="Times New Roman" w:cs="Times New Roman"/>
            <w:sz w:val="24"/>
            <w:szCs w:val="24"/>
            <w:u w:val="single"/>
            <w:lang w:eastAsia="ru-RU"/>
          </w:rPr>
          <w:t>/</w:t>
        </w:r>
        <w:r w:rsidRPr="00F416B2">
          <w:rPr>
            <w:rFonts w:ascii="Times New Roman" w:eastAsia="Times New Roman" w:hAnsi="Times New Roman" w:cs="Times New Roman"/>
            <w:sz w:val="24"/>
            <w:szCs w:val="24"/>
            <w:u w:val="single"/>
            <w:lang w:val="en-US" w:eastAsia="ru-RU"/>
          </w:rPr>
          <w:t>ru</w:t>
        </w:r>
      </w:hyperlink>
    </w:p>
    <w:p w:rsidR="00F416B2" w:rsidRPr="00F416B2" w:rsidRDefault="00F416B2" w:rsidP="00F416B2">
      <w:pPr>
        <w:widowControl w:val="0"/>
        <w:numPr>
          <w:ilvl w:val="0"/>
          <w:numId w:val="5"/>
        </w:numPr>
        <w:suppressAutoHyphens/>
        <w:spacing w:after="0" w:line="240" w:lineRule="auto"/>
        <w:jc w:val="both"/>
        <w:rPr>
          <w:rFonts w:ascii="Times New Roman" w:eastAsia="Times New Roman" w:hAnsi="Times New Roman" w:cs="Times New Roman"/>
          <w:sz w:val="24"/>
          <w:szCs w:val="24"/>
          <w:lang w:eastAsia="ru-RU"/>
        </w:rPr>
      </w:pPr>
      <w:r w:rsidRPr="00F416B2">
        <w:rPr>
          <w:rFonts w:ascii="Times New Roman" w:eastAsia="Times New Roman" w:hAnsi="Times New Roman" w:cs="Times New Roman"/>
          <w:sz w:val="24"/>
          <w:szCs w:val="24"/>
          <w:lang w:eastAsia="ru-RU"/>
        </w:rPr>
        <w:t xml:space="preserve">«Единая коллекция цифровых образовательных ресурсов» - </w:t>
      </w:r>
      <w:hyperlink r:id="rId14" w:history="1">
        <w:r w:rsidRPr="00F416B2">
          <w:rPr>
            <w:rFonts w:ascii="Times New Roman" w:eastAsia="Times New Roman" w:hAnsi="Times New Roman" w:cs="Times New Roman"/>
            <w:sz w:val="24"/>
            <w:szCs w:val="24"/>
            <w:u w:val="single"/>
            <w:lang w:eastAsia="ru-RU"/>
          </w:rPr>
          <w:t>http://</w:t>
        </w:r>
        <w:r w:rsidRPr="00F416B2">
          <w:rPr>
            <w:rFonts w:ascii="Times New Roman" w:eastAsia="Times New Roman" w:hAnsi="Times New Roman" w:cs="Times New Roman"/>
            <w:sz w:val="24"/>
            <w:szCs w:val="24"/>
            <w:u w:val="single"/>
            <w:lang w:val="en-US" w:eastAsia="ru-RU"/>
          </w:rPr>
          <w:t>school</w:t>
        </w:r>
        <w:r w:rsidRPr="00F416B2">
          <w:rPr>
            <w:rFonts w:ascii="Times New Roman" w:eastAsia="Times New Roman" w:hAnsi="Times New Roman" w:cs="Times New Roman"/>
            <w:sz w:val="24"/>
            <w:szCs w:val="24"/>
            <w:u w:val="single"/>
            <w:lang w:eastAsia="ru-RU"/>
          </w:rPr>
          <w:t>-</w:t>
        </w:r>
        <w:r w:rsidRPr="00F416B2">
          <w:rPr>
            <w:rFonts w:ascii="Times New Roman" w:eastAsia="Times New Roman" w:hAnsi="Times New Roman" w:cs="Times New Roman"/>
            <w:sz w:val="24"/>
            <w:szCs w:val="24"/>
            <w:u w:val="single"/>
            <w:lang w:val="en-US" w:eastAsia="ru-RU"/>
          </w:rPr>
          <w:t>collektion</w:t>
        </w:r>
        <w:r w:rsidRPr="00F416B2">
          <w:rPr>
            <w:rFonts w:ascii="Times New Roman" w:eastAsia="Times New Roman" w:hAnsi="Times New Roman" w:cs="Times New Roman"/>
            <w:sz w:val="24"/>
            <w:szCs w:val="24"/>
            <w:u w:val="single"/>
            <w:lang w:eastAsia="ru-RU"/>
          </w:rPr>
          <w:t>.</w:t>
        </w:r>
        <w:r w:rsidRPr="00F416B2">
          <w:rPr>
            <w:rFonts w:ascii="Times New Roman" w:eastAsia="Times New Roman" w:hAnsi="Times New Roman" w:cs="Times New Roman"/>
            <w:sz w:val="24"/>
            <w:szCs w:val="24"/>
            <w:u w:val="single"/>
            <w:lang w:val="en-US" w:eastAsia="ru-RU"/>
          </w:rPr>
          <w:t>edu</w:t>
        </w:r>
        <w:r w:rsidRPr="00F416B2">
          <w:rPr>
            <w:rFonts w:ascii="Times New Roman" w:eastAsia="Times New Roman" w:hAnsi="Times New Roman" w:cs="Times New Roman"/>
            <w:sz w:val="24"/>
            <w:szCs w:val="24"/>
            <w:u w:val="single"/>
            <w:lang w:eastAsia="ru-RU"/>
          </w:rPr>
          <w:t>/</w:t>
        </w:r>
        <w:r w:rsidRPr="00F416B2">
          <w:rPr>
            <w:rFonts w:ascii="Times New Roman" w:eastAsia="Times New Roman" w:hAnsi="Times New Roman" w:cs="Times New Roman"/>
            <w:sz w:val="24"/>
            <w:szCs w:val="24"/>
            <w:u w:val="single"/>
            <w:lang w:val="en-US" w:eastAsia="ru-RU"/>
          </w:rPr>
          <w:t>ru</w:t>
        </w:r>
      </w:hyperlink>
      <w:r w:rsidRPr="00F416B2">
        <w:rPr>
          <w:rFonts w:ascii="Times New Roman" w:eastAsia="Times New Roman" w:hAnsi="Times New Roman" w:cs="Times New Roman"/>
          <w:sz w:val="24"/>
          <w:szCs w:val="24"/>
          <w:lang w:eastAsia="ru-RU"/>
        </w:rPr>
        <w:t xml:space="preserve"> </w:t>
      </w:r>
    </w:p>
    <w:p w:rsidR="00F416B2" w:rsidRPr="00F416B2" w:rsidRDefault="00F416B2" w:rsidP="00F416B2">
      <w:pPr>
        <w:widowControl w:val="0"/>
        <w:numPr>
          <w:ilvl w:val="0"/>
          <w:numId w:val="5"/>
        </w:numPr>
        <w:suppressAutoHyphens/>
        <w:spacing w:after="0" w:line="240" w:lineRule="auto"/>
        <w:jc w:val="both"/>
        <w:rPr>
          <w:rFonts w:ascii="Times New Roman" w:eastAsia="Times New Roman" w:hAnsi="Times New Roman" w:cs="Times New Roman"/>
          <w:sz w:val="24"/>
          <w:szCs w:val="24"/>
          <w:lang w:eastAsia="ru-RU"/>
        </w:rPr>
      </w:pPr>
      <w:r w:rsidRPr="00F416B2">
        <w:rPr>
          <w:rFonts w:ascii="Times New Roman" w:eastAsia="Times New Roman" w:hAnsi="Times New Roman" w:cs="Times New Roman"/>
          <w:sz w:val="24"/>
          <w:szCs w:val="24"/>
          <w:lang w:eastAsia="ru-RU"/>
        </w:rPr>
        <w:t xml:space="preserve">«Федеральный центр информационных образовательных ресурсов» - </w:t>
      </w:r>
      <w:hyperlink r:id="rId15" w:history="1">
        <w:r w:rsidRPr="00F416B2">
          <w:rPr>
            <w:rFonts w:ascii="Times New Roman" w:eastAsia="Times New Roman" w:hAnsi="Times New Roman" w:cs="Times New Roman"/>
            <w:sz w:val="24"/>
            <w:szCs w:val="24"/>
            <w:u w:val="single"/>
            <w:lang w:val="en-US" w:eastAsia="ru-RU"/>
          </w:rPr>
          <w:t>http</w:t>
        </w:r>
        <w:r w:rsidRPr="00F416B2">
          <w:rPr>
            <w:rFonts w:ascii="Times New Roman" w:eastAsia="Times New Roman" w:hAnsi="Times New Roman" w:cs="Times New Roman"/>
            <w:sz w:val="24"/>
            <w:szCs w:val="24"/>
            <w:u w:val="single"/>
            <w:lang w:eastAsia="ru-RU"/>
          </w:rPr>
          <w:t>://</w:t>
        </w:r>
        <w:r w:rsidRPr="00F416B2">
          <w:rPr>
            <w:rFonts w:ascii="Times New Roman" w:eastAsia="Times New Roman" w:hAnsi="Times New Roman" w:cs="Times New Roman"/>
            <w:sz w:val="24"/>
            <w:szCs w:val="24"/>
            <w:u w:val="single"/>
            <w:lang w:val="en-US" w:eastAsia="ru-RU"/>
          </w:rPr>
          <w:t>fcior</w:t>
        </w:r>
        <w:r w:rsidRPr="00F416B2">
          <w:rPr>
            <w:rFonts w:ascii="Times New Roman" w:eastAsia="Times New Roman" w:hAnsi="Times New Roman" w:cs="Times New Roman"/>
            <w:sz w:val="24"/>
            <w:szCs w:val="24"/>
            <w:u w:val="single"/>
            <w:lang w:eastAsia="ru-RU"/>
          </w:rPr>
          <w:t>.</w:t>
        </w:r>
        <w:r w:rsidRPr="00F416B2">
          <w:rPr>
            <w:rFonts w:ascii="Times New Roman" w:eastAsia="Times New Roman" w:hAnsi="Times New Roman" w:cs="Times New Roman"/>
            <w:sz w:val="24"/>
            <w:szCs w:val="24"/>
            <w:u w:val="single"/>
            <w:lang w:val="en-US" w:eastAsia="ru-RU"/>
          </w:rPr>
          <w:t>edu</w:t>
        </w:r>
        <w:r w:rsidRPr="00F416B2">
          <w:rPr>
            <w:rFonts w:ascii="Times New Roman" w:eastAsia="Times New Roman" w:hAnsi="Times New Roman" w:cs="Times New Roman"/>
            <w:sz w:val="24"/>
            <w:szCs w:val="24"/>
            <w:u w:val="single"/>
            <w:lang w:eastAsia="ru-RU"/>
          </w:rPr>
          <w:t>.</w:t>
        </w:r>
        <w:r w:rsidRPr="00F416B2">
          <w:rPr>
            <w:rFonts w:ascii="Times New Roman" w:eastAsia="Times New Roman" w:hAnsi="Times New Roman" w:cs="Times New Roman"/>
            <w:sz w:val="24"/>
            <w:szCs w:val="24"/>
            <w:u w:val="single"/>
            <w:lang w:val="en-US" w:eastAsia="ru-RU"/>
          </w:rPr>
          <w:t>ru</w:t>
        </w:r>
      </w:hyperlink>
      <w:r w:rsidRPr="00F416B2">
        <w:rPr>
          <w:rFonts w:ascii="Times New Roman" w:eastAsia="Times New Roman" w:hAnsi="Times New Roman" w:cs="Times New Roman"/>
          <w:sz w:val="24"/>
          <w:szCs w:val="24"/>
          <w:lang w:eastAsia="ru-RU"/>
        </w:rPr>
        <w:t xml:space="preserve">, </w:t>
      </w:r>
      <w:hyperlink r:id="rId16" w:history="1">
        <w:r w:rsidRPr="00F416B2">
          <w:rPr>
            <w:rFonts w:ascii="Times New Roman" w:eastAsia="Times New Roman" w:hAnsi="Times New Roman" w:cs="Times New Roman"/>
            <w:sz w:val="24"/>
            <w:szCs w:val="24"/>
            <w:u w:val="single"/>
            <w:lang w:val="en-US" w:eastAsia="ru-RU"/>
          </w:rPr>
          <w:t>http</w:t>
        </w:r>
        <w:r w:rsidRPr="00F416B2">
          <w:rPr>
            <w:rFonts w:ascii="Times New Roman" w:eastAsia="Times New Roman" w:hAnsi="Times New Roman" w:cs="Times New Roman"/>
            <w:sz w:val="24"/>
            <w:szCs w:val="24"/>
            <w:u w:val="single"/>
            <w:lang w:eastAsia="ru-RU"/>
          </w:rPr>
          <w:t>://</w:t>
        </w:r>
        <w:r w:rsidRPr="00F416B2">
          <w:rPr>
            <w:rFonts w:ascii="Times New Roman" w:eastAsia="Times New Roman" w:hAnsi="Times New Roman" w:cs="Times New Roman"/>
            <w:sz w:val="24"/>
            <w:szCs w:val="24"/>
            <w:u w:val="single"/>
            <w:lang w:val="en-US" w:eastAsia="ru-RU"/>
          </w:rPr>
          <w:t>eor</w:t>
        </w:r>
        <w:r w:rsidRPr="00F416B2">
          <w:rPr>
            <w:rFonts w:ascii="Times New Roman" w:eastAsia="Times New Roman" w:hAnsi="Times New Roman" w:cs="Times New Roman"/>
            <w:sz w:val="24"/>
            <w:szCs w:val="24"/>
            <w:u w:val="single"/>
            <w:lang w:eastAsia="ru-RU"/>
          </w:rPr>
          <w:t>.</w:t>
        </w:r>
        <w:r w:rsidRPr="00F416B2">
          <w:rPr>
            <w:rFonts w:ascii="Times New Roman" w:eastAsia="Times New Roman" w:hAnsi="Times New Roman" w:cs="Times New Roman"/>
            <w:sz w:val="24"/>
            <w:szCs w:val="24"/>
            <w:u w:val="single"/>
            <w:lang w:val="en-US" w:eastAsia="ru-RU"/>
          </w:rPr>
          <w:t>edu</w:t>
        </w:r>
        <w:r w:rsidRPr="00F416B2">
          <w:rPr>
            <w:rFonts w:ascii="Times New Roman" w:eastAsia="Times New Roman" w:hAnsi="Times New Roman" w:cs="Times New Roman"/>
            <w:sz w:val="24"/>
            <w:szCs w:val="24"/>
            <w:u w:val="single"/>
            <w:lang w:eastAsia="ru-RU"/>
          </w:rPr>
          <w:t>.</w:t>
        </w:r>
        <w:r w:rsidRPr="00F416B2">
          <w:rPr>
            <w:rFonts w:ascii="Times New Roman" w:eastAsia="Times New Roman" w:hAnsi="Times New Roman" w:cs="Times New Roman"/>
            <w:sz w:val="24"/>
            <w:szCs w:val="24"/>
            <w:u w:val="single"/>
            <w:lang w:val="en-US" w:eastAsia="ru-RU"/>
          </w:rPr>
          <w:t>ru</w:t>
        </w:r>
      </w:hyperlink>
    </w:p>
    <w:p w:rsidR="00F416B2" w:rsidRPr="00F416B2" w:rsidRDefault="00F416B2" w:rsidP="00F416B2">
      <w:pPr>
        <w:widowControl w:val="0"/>
        <w:numPr>
          <w:ilvl w:val="0"/>
          <w:numId w:val="5"/>
        </w:numPr>
        <w:suppressAutoHyphens/>
        <w:spacing w:before="30" w:after="30" w:line="240" w:lineRule="auto"/>
        <w:rPr>
          <w:rFonts w:ascii="Times New Roman" w:eastAsia="Times New Roman" w:hAnsi="Times New Roman" w:cs="Times New Roman"/>
          <w:sz w:val="24"/>
          <w:szCs w:val="24"/>
          <w:lang w:eastAsia="ru-RU"/>
        </w:rPr>
      </w:pPr>
      <w:r w:rsidRPr="00F416B2">
        <w:rPr>
          <w:rFonts w:ascii="Times New Roman" w:eastAsia="Times New Roman" w:hAnsi="Times New Roman" w:cs="Times New Roman"/>
          <w:sz w:val="24"/>
          <w:szCs w:val="24"/>
          <w:u w:val="single"/>
          <w:lang w:eastAsia="ru-RU"/>
        </w:rPr>
        <w:t xml:space="preserve">http://www.km-school.ru </w:t>
      </w:r>
      <w:r w:rsidRPr="00F416B2">
        <w:rPr>
          <w:rFonts w:ascii="Times New Roman" w:eastAsia="Times New Roman" w:hAnsi="Times New Roman" w:cs="Times New Roman"/>
          <w:sz w:val="24"/>
          <w:szCs w:val="24"/>
          <w:lang w:eastAsia="ru-RU"/>
        </w:rPr>
        <w:t>Информационно-интегрированный продукт "КМ-Школа". Разработчик - "Кирилл и Мефодий"</w:t>
      </w: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p>
    <w:p w:rsidR="00F416B2" w:rsidRPr="00F416B2" w:rsidRDefault="00F416B2" w:rsidP="00F416B2">
      <w:pPr>
        <w:widowControl w:val="0"/>
        <w:suppressAutoHyphens/>
        <w:autoSpaceDE w:val="0"/>
        <w:spacing w:after="0" w:line="240" w:lineRule="auto"/>
        <w:jc w:val="both"/>
        <w:rPr>
          <w:rFonts w:ascii="Times New Roman" w:eastAsia="NewtonC" w:hAnsi="Times New Roman" w:cs="Times New Roman"/>
          <w:kern w:val="1"/>
          <w:sz w:val="24"/>
          <w:szCs w:val="24"/>
          <w:lang w:eastAsia="hi-IN" w:bidi="hi-IN"/>
        </w:rPr>
      </w:pPr>
    </w:p>
    <w:p w:rsidR="00F416B2" w:rsidRPr="00F416B2" w:rsidRDefault="00F416B2" w:rsidP="00F416B2">
      <w:pPr>
        <w:widowControl w:val="0"/>
        <w:suppressAutoHyphens/>
        <w:autoSpaceDE w:val="0"/>
        <w:spacing w:after="0" w:line="240" w:lineRule="auto"/>
        <w:jc w:val="both"/>
        <w:rPr>
          <w:rFonts w:ascii="Times New Roman" w:eastAsia="Lucida Sans Unicode" w:hAnsi="Times New Roman" w:cs="Times New Roman"/>
          <w:kern w:val="1"/>
          <w:sz w:val="24"/>
          <w:szCs w:val="24"/>
          <w:lang w:eastAsia="hi-IN" w:bidi="hi-IN"/>
        </w:rPr>
      </w:pPr>
    </w:p>
    <w:p w:rsidR="00E023DE" w:rsidRDefault="00E023DE"/>
    <w:p w:rsidR="004B2E51" w:rsidRDefault="004B2E51"/>
    <w:p w:rsidR="004B2E51" w:rsidRDefault="004B2E51"/>
    <w:p w:rsidR="004B2E51" w:rsidRDefault="004B2E51"/>
    <w:p w:rsidR="004B2E51" w:rsidRDefault="004B2E51"/>
    <w:p w:rsidR="004B2E51" w:rsidRDefault="004B2E51"/>
    <w:p w:rsidR="004B2E51" w:rsidRDefault="004B2E51" w:rsidP="004B2E51">
      <w:pPr>
        <w:spacing w:after="0"/>
        <w:jc w:val="center"/>
        <w:rPr>
          <w:rFonts w:ascii="Times New Roman" w:hAnsi="Times New Roman" w:cs="Times New Roman"/>
          <w:sz w:val="24"/>
          <w:szCs w:val="24"/>
        </w:rPr>
      </w:pPr>
      <w:r>
        <w:rPr>
          <w:rFonts w:ascii="Times New Roman" w:hAnsi="Times New Roman" w:cs="Times New Roman"/>
          <w:sz w:val="24"/>
          <w:szCs w:val="24"/>
        </w:rPr>
        <w:t>3-й класс.</w:t>
      </w:r>
    </w:p>
    <w:p w:rsidR="004B2E51" w:rsidRDefault="004B2E51" w:rsidP="004B2E51">
      <w:pPr>
        <w:spacing w:after="0"/>
        <w:rPr>
          <w:rFonts w:ascii="Times New Roman" w:hAnsi="Times New Roman" w:cs="Times New Roman"/>
          <w:sz w:val="24"/>
          <w:szCs w:val="24"/>
        </w:rPr>
      </w:pPr>
    </w:p>
    <w:p w:rsidR="004B2E51" w:rsidRDefault="004B2E51" w:rsidP="004B2E51">
      <w:pPr>
        <w:spacing w:after="0"/>
        <w:rPr>
          <w:rFonts w:ascii="Times New Roman" w:hAnsi="Times New Roman" w:cs="Times New Roman"/>
          <w:sz w:val="24"/>
          <w:szCs w:val="24"/>
        </w:rPr>
      </w:pPr>
      <w:r>
        <w:rPr>
          <w:rFonts w:ascii="Times New Roman" w:hAnsi="Times New Roman" w:cs="Times New Roman"/>
          <w:b/>
          <w:sz w:val="24"/>
          <w:szCs w:val="24"/>
        </w:rPr>
        <w:t>Оценка "5" ставится</w:t>
      </w:r>
      <w:r>
        <w:rPr>
          <w:rFonts w:ascii="Times New Roman" w:hAnsi="Times New Roman" w:cs="Times New Roman"/>
          <w:sz w:val="24"/>
          <w:szCs w:val="24"/>
        </w:rPr>
        <w:t xml:space="preserve"> ученику, если он:</w:t>
      </w:r>
    </w:p>
    <w:p w:rsidR="004B2E51" w:rsidRDefault="004B2E51" w:rsidP="004B2E51">
      <w:pPr>
        <w:spacing w:after="0"/>
        <w:rPr>
          <w:rFonts w:ascii="Times New Roman" w:hAnsi="Times New Roman" w:cs="Times New Roman"/>
          <w:sz w:val="24"/>
          <w:szCs w:val="24"/>
        </w:rPr>
      </w:pPr>
      <w:r>
        <w:rPr>
          <w:rFonts w:ascii="Times New Roman" w:hAnsi="Times New Roman" w:cs="Times New Roman"/>
          <w:sz w:val="24"/>
          <w:szCs w:val="24"/>
        </w:rPr>
        <w:t>- понимает смысл прочитанного, читает правильно целыми словами, слова сложной слоговой структуры прочитывает по слогам (1 полугодие):</w:t>
      </w:r>
    </w:p>
    <w:p w:rsidR="004B2E51" w:rsidRDefault="004B2E51" w:rsidP="004B2E51">
      <w:pPr>
        <w:spacing w:after="0"/>
        <w:rPr>
          <w:rFonts w:ascii="Times New Roman" w:hAnsi="Times New Roman" w:cs="Times New Roman"/>
          <w:sz w:val="24"/>
          <w:szCs w:val="24"/>
        </w:rPr>
      </w:pPr>
      <w:r>
        <w:rPr>
          <w:rFonts w:ascii="Times New Roman" w:hAnsi="Times New Roman" w:cs="Times New Roman"/>
          <w:sz w:val="24"/>
          <w:szCs w:val="24"/>
        </w:rPr>
        <w:t>- читает целыми словами (2полугодие);</w:t>
      </w:r>
    </w:p>
    <w:p w:rsidR="004B2E51" w:rsidRDefault="004B2E51" w:rsidP="004B2E51">
      <w:pPr>
        <w:spacing w:after="0"/>
        <w:rPr>
          <w:rFonts w:ascii="Times New Roman" w:hAnsi="Times New Roman" w:cs="Times New Roman"/>
          <w:sz w:val="24"/>
          <w:szCs w:val="24"/>
        </w:rPr>
      </w:pPr>
      <w:r>
        <w:rPr>
          <w:rFonts w:ascii="Times New Roman" w:hAnsi="Times New Roman" w:cs="Times New Roman"/>
          <w:sz w:val="24"/>
          <w:szCs w:val="24"/>
        </w:rPr>
        <w:t>- читает текст выразительно, соблюдает логические ударения и паузы;</w:t>
      </w:r>
    </w:p>
    <w:p w:rsidR="004B2E51" w:rsidRDefault="004B2E51" w:rsidP="004B2E51">
      <w:pPr>
        <w:spacing w:after="0"/>
        <w:rPr>
          <w:rFonts w:ascii="Times New Roman" w:hAnsi="Times New Roman" w:cs="Times New Roman"/>
          <w:sz w:val="24"/>
          <w:szCs w:val="24"/>
        </w:rPr>
      </w:pPr>
      <w:r>
        <w:rPr>
          <w:rFonts w:ascii="Times New Roman" w:hAnsi="Times New Roman" w:cs="Times New Roman"/>
          <w:sz w:val="24"/>
          <w:szCs w:val="24"/>
        </w:rPr>
        <w:t xml:space="preserve">- самостоятельно делит небольшой текст на части, выделяет главное, передает содержание </w:t>
      </w:r>
      <w:proofErr w:type="gramStart"/>
      <w:r>
        <w:rPr>
          <w:rFonts w:ascii="Times New Roman" w:hAnsi="Times New Roman" w:cs="Times New Roman"/>
          <w:sz w:val="24"/>
          <w:szCs w:val="24"/>
        </w:rPr>
        <w:t>прочитанного</w:t>
      </w:r>
      <w:proofErr w:type="gramEnd"/>
      <w:r>
        <w:rPr>
          <w:rFonts w:ascii="Times New Roman" w:hAnsi="Times New Roman" w:cs="Times New Roman"/>
          <w:sz w:val="24"/>
          <w:szCs w:val="24"/>
        </w:rPr>
        <w:t>, грамматически правильно строит свою речь;</w:t>
      </w:r>
    </w:p>
    <w:p w:rsidR="004B2E51" w:rsidRDefault="004B2E51" w:rsidP="004B2E51">
      <w:pPr>
        <w:spacing w:after="0"/>
        <w:rPr>
          <w:rFonts w:ascii="Times New Roman" w:hAnsi="Times New Roman" w:cs="Times New Roman"/>
          <w:sz w:val="24"/>
          <w:szCs w:val="24"/>
        </w:rPr>
      </w:pPr>
      <w:r>
        <w:rPr>
          <w:rFonts w:ascii="Times New Roman" w:hAnsi="Times New Roman" w:cs="Times New Roman"/>
          <w:sz w:val="24"/>
          <w:szCs w:val="24"/>
        </w:rPr>
        <w:t>- понимает смысл слов в контексте, самостоятельно находит в тексте слова и выражения, используемые автором для изображения действующих лиц и описания природы;</w:t>
      </w:r>
    </w:p>
    <w:p w:rsidR="004B2E51" w:rsidRDefault="004B2E51" w:rsidP="004B2E51">
      <w:pPr>
        <w:spacing w:after="0"/>
        <w:rPr>
          <w:rFonts w:ascii="Times New Roman" w:hAnsi="Times New Roman" w:cs="Times New Roman"/>
          <w:sz w:val="24"/>
          <w:szCs w:val="24"/>
        </w:rPr>
      </w:pPr>
      <w:r>
        <w:rPr>
          <w:rFonts w:ascii="Times New Roman" w:hAnsi="Times New Roman" w:cs="Times New Roman"/>
          <w:sz w:val="24"/>
          <w:szCs w:val="24"/>
        </w:rPr>
        <w:t>-твердо знает наизусть стихотворение и читает его выразительно.</w:t>
      </w:r>
    </w:p>
    <w:p w:rsidR="004B2E51" w:rsidRDefault="004B2E51" w:rsidP="004B2E51">
      <w:pPr>
        <w:spacing w:after="0"/>
        <w:rPr>
          <w:rFonts w:ascii="Times New Roman" w:hAnsi="Times New Roman" w:cs="Times New Roman"/>
          <w:sz w:val="24"/>
          <w:szCs w:val="24"/>
        </w:rPr>
      </w:pPr>
    </w:p>
    <w:p w:rsidR="004B2E51" w:rsidRDefault="004B2E51" w:rsidP="004B2E51">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Оценка "4"</w:t>
      </w:r>
      <w:r>
        <w:rPr>
          <w:rFonts w:ascii="Times New Roman" w:hAnsi="Times New Roman" w:cs="Times New Roman"/>
          <w:sz w:val="24"/>
          <w:szCs w:val="24"/>
        </w:rPr>
        <w:t xml:space="preserve"> ставится ученику, если он:</w:t>
      </w:r>
    </w:p>
    <w:p w:rsidR="004B2E51" w:rsidRDefault="004B2E51" w:rsidP="004B2E51">
      <w:pPr>
        <w:spacing w:after="0"/>
        <w:rPr>
          <w:rFonts w:ascii="Times New Roman" w:hAnsi="Times New Roman" w:cs="Times New Roman"/>
          <w:sz w:val="24"/>
          <w:szCs w:val="24"/>
        </w:rPr>
      </w:pPr>
      <w:r>
        <w:rPr>
          <w:rFonts w:ascii="Times New Roman" w:hAnsi="Times New Roman" w:cs="Times New Roman"/>
          <w:sz w:val="24"/>
          <w:szCs w:val="24"/>
        </w:rPr>
        <w:t>- читает текст осознанно, выразительно, целыми словами, отдельные трудные слова - по слогам (1полугодие);</w:t>
      </w:r>
    </w:p>
    <w:p w:rsidR="004B2E51" w:rsidRDefault="004B2E51" w:rsidP="004B2E51">
      <w:pPr>
        <w:spacing w:after="0"/>
        <w:rPr>
          <w:rFonts w:ascii="Times New Roman" w:hAnsi="Times New Roman" w:cs="Times New Roman"/>
          <w:sz w:val="24"/>
          <w:szCs w:val="24"/>
        </w:rPr>
      </w:pPr>
      <w:r>
        <w:rPr>
          <w:rFonts w:ascii="Times New Roman" w:hAnsi="Times New Roman" w:cs="Times New Roman"/>
          <w:sz w:val="24"/>
          <w:szCs w:val="24"/>
        </w:rPr>
        <w:t>-читает целыми словами, допускает 1-2 ошибки в словах, в соблюдении пауз и логических ударений (2 полугодие);</w:t>
      </w:r>
    </w:p>
    <w:p w:rsidR="004B2E51" w:rsidRDefault="004B2E51" w:rsidP="004B2E51">
      <w:pPr>
        <w:spacing w:after="0"/>
        <w:rPr>
          <w:rFonts w:ascii="Times New Roman" w:hAnsi="Times New Roman" w:cs="Times New Roman"/>
          <w:sz w:val="24"/>
          <w:szCs w:val="24"/>
        </w:rPr>
      </w:pPr>
      <w:r>
        <w:rPr>
          <w:rFonts w:ascii="Times New Roman" w:hAnsi="Times New Roman" w:cs="Times New Roman"/>
          <w:sz w:val="24"/>
          <w:szCs w:val="24"/>
        </w:rPr>
        <w:t>-допускает 1-2 негрубые ошибки при передаче прочитанного, при делении текста на части, нахождении нужных эпизодов рассказа по заданию учителя;</w:t>
      </w:r>
    </w:p>
    <w:p w:rsidR="004B2E51" w:rsidRDefault="004B2E51" w:rsidP="004B2E51">
      <w:pPr>
        <w:spacing w:after="0"/>
        <w:rPr>
          <w:rFonts w:ascii="Times New Roman" w:hAnsi="Times New Roman" w:cs="Times New Roman"/>
          <w:sz w:val="24"/>
          <w:szCs w:val="24"/>
        </w:rPr>
      </w:pPr>
      <w:r>
        <w:rPr>
          <w:rFonts w:ascii="Times New Roman" w:hAnsi="Times New Roman" w:cs="Times New Roman"/>
          <w:sz w:val="24"/>
          <w:szCs w:val="24"/>
        </w:rPr>
        <w:lastRenderedPageBreak/>
        <w:t>- правильно понимает основной смысл прочитанного, но выражает его неточно;</w:t>
      </w:r>
    </w:p>
    <w:p w:rsidR="004B2E51" w:rsidRDefault="004B2E51" w:rsidP="004B2E51">
      <w:pPr>
        <w:spacing w:after="0"/>
        <w:rPr>
          <w:rFonts w:ascii="Times New Roman" w:hAnsi="Times New Roman" w:cs="Times New Roman"/>
          <w:sz w:val="24"/>
          <w:szCs w:val="24"/>
        </w:rPr>
      </w:pPr>
      <w:r>
        <w:rPr>
          <w:rFonts w:ascii="Times New Roman" w:hAnsi="Times New Roman" w:cs="Times New Roman"/>
          <w:sz w:val="24"/>
          <w:szCs w:val="24"/>
        </w:rPr>
        <w:t>- знает наизусть стихотворение, выразительно читает его, но допускает незначительные ошибки (повторы, длительные паузы и др.).</w:t>
      </w:r>
    </w:p>
    <w:p w:rsidR="004B2E51" w:rsidRDefault="004B2E51" w:rsidP="004B2E51">
      <w:pPr>
        <w:spacing w:after="0"/>
        <w:rPr>
          <w:rFonts w:ascii="Times New Roman" w:hAnsi="Times New Roman" w:cs="Times New Roman"/>
          <w:sz w:val="24"/>
          <w:szCs w:val="24"/>
        </w:rPr>
      </w:pPr>
    </w:p>
    <w:p w:rsidR="004B2E51" w:rsidRDefault="004B2E51" w:rsidP="004B2E51">
      <w:pPr>
        <w:spacing w:after="0"/>
        <w:rPr>
          <w:rFonts w:ascii="Times New Roman" w:hAnsi="Times New Roman" w:cs="Times New Roman"/>
          <w:sz w:val="24"/>
          <w:szCs w:val="24"/>
        </w:rPr>
      </w:pPr>
      <w:r>
        <w:rPr>
          <w:rFonts w:ascii="Times New Roman" w:hAnsi="Times New Roman" w:cs="Times New Roman"/>
          <w:b/>
          <w:sz w:val="24"/>
          <w:szCs w:val="24"/>
        </w:rPr>
        <w:t xml:space="preserve"> Оценка "3"</w:t>
      </w:r>
      <w:r>
        <w:rPr>
          <w:rFonts w:ascii="Times New Roman" w:hAnsi="Times New Roman" w:cs="Times New Roman"/>
          <w:sz w:val="24"/>
          <w:szCs w:val="24"/>
        </w:rPr>
        <w:t xml:space="preserve"> ставится ученику, если он:</w:t>
      </w:r>
    </w:p>
    <w:p w:rsidR="004B2E51" w:rsidRDefault="004B2E51" w:rsidP="004B2E51">
      <w:pPr>
        <w:spacing w:after="0"/>
        <w:rPr>
          <w:rFonts w:ascii="Times New Roman" w:hAnsi="Times New Roman" w:cs="Times New Roman"/>
          <w:sz w:val="24"/>
          <w:szCs w:val="24"/>
        </w:rPr>
      </w:pPr>
      <w:r>
        <w:rPr>
          <w:rFonts w:ascii="Times New Roman" w:hAnsi="Times New Roman" w:cs="Times New Roman"/>
          <w:sz w:val="24"/>
          <w:szCs w:val="24"/>
        </w:rPr>
        <w:t xml:space="preserve">- читает по </w:t>
      </w:r>
      <w:proofErr w:type="gramStart"/>
      <w:r>
        <w:rPr>
          <w:rFonts w:ascii="Times New Roman" w:hAnsi="Times New Roman" w:cs="Times New Roman"/>
          <w:sz w:val="24"/>
          <w:szCs w:val="24"/>
        </w:rPr>
        <w:t>слогам</w:t>
      </w:r>
      <w:proofErr w:type="gramEnd"/>
      <w:r>
        <w:rPr>
          <w:rFonts w:ascii="Times New Roman" w:hAnsi="Times New Roman" w:cs="Times New Roman"/>
          <w:sz w:val="24"/>
          <w:szCs w:val="24"/>
        </w:rPr>
        <w:t xml:space="preserve"> и только отдельные слова читает целиком (1 полугодие);</w:t>
      </w:r>
    </w:p>
    <w:p w:rsidR="004B2E51" w:rsidRDefault="004B2E51" w:rsidP="004B2E51">
      <w:pPr>
        <w:spacing w:after="0"/>
        <w:rPr>
          <w:rFonts w:ascii="Times New Roman" w:hAnsi="Times New Roman" w:cs="Times New Roman"/>
          <w:sz w:val="24"/>
          <w:szCs w:val="24"/>
        </w:rPr>
      </w:pPr>
      <w:r>
        <w:rPr>
          <w:rFonts w:ascii="Times New Roman" w:hAnsi="Times New Roman" w:cs="Times New Roman"/>
          <w:sz w:val="24"/>
          <w:szCs w:val="24"/>
        </w:rPr>
        <w:t>- переходит на чтение целыми словами, допускает 3-5 ошибок - замена, пропуск, перестановка букв, слогов, слов и постановка ударений в словах (2 полугодие);</w:t>
      </w:r>
    </w:p>
    <w:p w:rsidR="004B2E51" w:rsidRDefault="004B2E51" w:rsidP="004B2E51">
      <w:pPr>
        <w:spacing w:after="0"/>
        <w:rPr>
          <w:rFonts w:ascii="Times New Roman" w:hAnsi="Times New Roman" w:cs="Times New Roman"/>
          <w:sz w:val="24"/>
          <w:szCs w:val="24"/>
        </w:rPr>
      </w:pPr>
      <w:r>
        <w:rPr>
          <w:rFonts w:ascii="Times New Roman" w:hAnsi="Times New Roman" w:cs="Times New Roman"/>
          <w:sz w:val="24"/>
          <w:szCs w:val="24"/>
        </w:rPr>
        <w:t xml:space="preserve">- последовательно передает содержание прочитанного, выделяет главную мысль, делит текст на части с помощью наводящих вопросов учителя, при пересказе нарушает последовательность изложения, допускает речевые ошибки, исправляет их только с помощью учителя, воспроизводит наизусть стихотворение, но знает его нетвердо, читает монотонно. </w:t>
      </w:r>
    </w:p>
    <w:p w:rsidR="004B2E51" w:rsidRDefault="004B2E51" w:rsidP="004B2E51">
      <w:pPr>
        <w:spacing w:after="0"/>
        <w:rPr>
          <w:rFonts w:ascii="Times New Roman" w:hAnsi="Times New Roman" w:cs="Times New Roman"/>
          <w:sz w:val="24"/>
          <w:szCs w:val="24"/>
        </w:rPr>
      </w:pPr>
    </w:p>
    <w:p w:rsidR="004B2E51" w:rsidRDefault="004B2E51" w:rsidP="004B2E51">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Оценка "2"</w:t>
      </w:r>
      <w:r>
        <w:rPr>
          <w:rFonts w:ascii="Times New Roman" w:hAnsi="Times New Roman" w:cs="Times New Roman"/>
          <w:sz w:val="24"/>
          <w:szCs w:val="24"/>
        </w:rPr>
        <w:t xml:space="preserve"> ставится ученику, если он:</w:t>
      </w:r>
    </w:p>
    <w:p w:rsidR="004B2E51" w:rsidRDefault="004B2E51" w:rsidP="004B2E51">
      <w:pPr>
        <w:spacing w:after="0"/>
        <w:rPr>
          <w:rFonts w:ascii="Times New Roman" w:hAnsi="Times New Roman" w:cs="Times New Roman"/>
          <w:sz w:val="24"/>
          <w:szCs w:val="24"/>
        </w:rPr>
      </w:pPr>
      <w:r>
        <w:rPr>
          <w:rFonts w:ascii="Times New Roman" w:hAnsi="Times New Roman" w:cs="Times New Roman"/>
          <w:sz w:val="24"/>
          <w:szCs w:val="24"/>
        </w:rPr>
        <w:t>- читает монотонно, по слогам (1полугодие);</w:t>
      </w:r>
    </w:p>
    <w:p w:rsidR="004B2E51" w:rsidRDefault="004B2E51" w:rsidP="004B2E51">
      <w:pPr>
        <w:spacing w:after="0"/>
        <w:rPr>
          <w:rFonts w:ascii="Times New Roman" w:hAnsi="Times New Roman" w:cs="Times New Roman"/>
          <w:sz w:val="24"/>
          <w:szCs w:val="24"/>
        </w:rPr>
      </w:pPr>
      <w:r>
        <w:rPr>
          <w:rFonts w:ascii="Times New Roman" w:hAnsi="Times New Roman" w:cs="Times New Roman"/>
          <w:sz w:val="24"/>
          <w:szCs w:val="24"/>
        </w:rPr>
        <w:t>- читает по слогам, только отдельные слова читает целиком (2 полугодие);</w:t>
      </w:r>
    </w:p>
    <w:p w:rsidR="004B2E51" w:rsidRDefault="004B2E51" w:rsidP="004B2E51">
      <w:pPr>
        <w:spacing w:after="0"/>
        <w:rPr>
          <w:rFonts w:ascii="Times New Roman" w:hAnsi="Times New Roman" w:cs="Times New Roman"/>
          <w:sz w:val="24"/>
          <w:szCs w:val="24"/>
        </w:rPr>
      </w:pPr>
      <w:r>
        <w:rPr>
          <w:rFonts w:ascii="Times New Roman" w:hAnsi="Times New Roman" w:cs="Times New Roman"/>
          <w:sz w:val="24"/>
          <w:szCs w:val="24"/>
        </w:rPr>
        <w:t>- допускает более 6 ошибок;</w:t>
      </w:r>
    </w:p>
    <w:p w:rsidR="004B2E51" w:rsidRDefault="004B2E51" w:rsidP="004B2E51">
      <w:pPr>
        <w:spacing w:after="0"/>
        <w:rPr>
          <w:rFonts w:ascii="Times New Roman" w:hAnsi="Times New Roman" w:cs="Times New Roman"/>
          <w:sz w:val="24"/>
          <w:szCs w:val="24"/>
        </w:rPr>
      </w:pPr>
      <w:r>
        <w:rPr>
          <w:rFonts w:ascii="Times New Roman" w:hAnsi="Times New Roman" w:cs="Times New Roman"/>
          <w:sz w:val="24"/>
          <w:szCs w:val="24"/>
        </w:rPr>
        <w:t>- искажает содержание прочитанного, не может выделить основную мысль прочитанного и разделить текст на части с помощью дополнительных вопросов;</w:t>
      </w:r>
    </w:p>
    <w:p w:rsidR="004B2E51" w:rsidRDefault="004B2E51" w:rsidP="004B2E51">
      <w:pPr>
        <w:spacing w:after="0"/>
        <w:rPr>
          <w:rFonts w:ascii="Times New Roman" w:hAnsi="Times New Roman" w:cs="Times New Roman"/>
          <w:sz w:val="24"/>
          <w:szCs w:val="24"/>
        </w:rPr>
      </w:pPr>
      <w:r>
        <w:rPr>
          <w:rFonts w:ascii="Times New Roman" w:hAnsi="Times New Roman" w:cs="Times New Roman"/>
          <w:sz w:val="24"/>
          <w:szCs w:val="24"/>
        </w:rPr>
        <w:t>- при чтении наизусть не полностью воспроизводит те</w:t>
      </w:r>
      <w:proofErr w:type="gramStart"/>
      <w:r>
        <w:rPr>
          <w:rFonts w:ascii="Times New Roman" w:hAnsi="Times New Roman" w:cs="Times New Roman"/>
          <w:sz w:val="24"/>
          <w:szCs w:val="24"/>
        </w:rPr>
        <w:t>кст ст</w:t>
      </w:r>
      <w:proofErr w:type="gramEnd"/>
      <w:r>
        <w:rPr>
          <w:rFonts w:ascii="Times New Roman" w:hAnsi="Times New Roman" w:cs="Times New Roman"/>
          <w:sz w:val="24"/>
          <w:szCs w:val="24"/>
        </w:rPr>
        <w:t>ихотворения.</w:t>
      </w:r>
    </w:p>
    <w:p w:rsidR="004B2E51" w:rsidRDefault="004B2E51">
      <w:bookmarkStart w:id="0" w:name="_GoBack"/>
      <w:bookmarkEnd w:id="0"/>
    </w:p>
    <w:p w:rsidR="00B3270D" w:rsidRDefault="00B3270D"/>
    <w:p w:rsidR="00B3270D" w:rsidRDefault="00B3270D"/>
    <w:tbl>
      <w:tblPr>
        <w:tblStyle w:val="aa"/>
        <w:tblW w:w="0" w:type="auto"/>
        <w:tblLayout w:type="fixed"/>
        <w:tblLook w:val="04A0"/>
      </w:tblPr>
      <w:tblGrid>
        <w:gridCol w:w="442"/>
        <w:gridCol w:w="233"/>
        <w:gridCol w:w="1843"/>
        <w:gridCol w:w="142"/>
        <w:gridCol w:w="425"/>
        <w:gridCol w:w="142"/>
        <w:gridCol w:w="567"/>
        <w:gridCol w:w="142"/>
        <w:gridCol w:w="567"/>
        <w:gridCol w:w="141"/>
        <w:gridCol w:w="993"/>
        <w:gridCol w:w="708"/>
        <w:gridCol w:w="567"/>
        <w:gridCol w:w="993"/>
        <w:gridCol w:w="283"/>
        <w:gridCol w:w="851"/>
        <w:gridCol w:w="1559"/>
        <w:gridCol w:w="490"/>
        <w:gridCol w:w="1211"/>
        <w:gridCol w:w="142"/>
        <w:gridCol w:w="1417"/>
        <w:gridCol w:w="142"/>
        <w:gridCol w:w="786"/>
      </w:tblGrid>
      <w:tr w:rsidR="00B3270D" w:rsidTr="0038003E">
        <w:trPr>
          <w:trHeight w:val="345"/>
        </w:trPr>
        <w:tc>
          <w:tcPr>
            <w:tcW w:w="442" w:type="dxa"/>
            <w:vMerge w:val="restart"/>
          </w:tcPr>
          <w:p w:rsidR="00B3270D" w:rsidRDefault="00B3270D" w:rsidP="0038003E">
            <w:r>
              <w:t>№</w:t>
            </w:r>
          </w:p>
        </w:tc>
        <w:tc>
          <w:tcPr>
            <w:tcW w:w="2076" w:type="dxa"/>
            <w:gridSpan w:val="2"/>
            <w:vMerge w:val="restart"/>
          </w:tcPr>
          <w:p w:rsidR="00B3270D" w:rsidRDefault="00B3270D" w:rsidP="0038003E">
            <w:r>
              <w:t>Тема урока</w:t>
            </w:r>
          </w:p>
        </w:tc>
        <w:tc>
          <w:tcPr>
            <w:tcW w:w="567" w:type="dxa"/>
            <w:gridSpan w:val="2"/>
            <w:vMerge w:val="restart"/>
          </w:tcPr>
          <w:p w:rsidR="00B3270D" w:rsidRDefault="00B3270D" w:rsidP="0038003E">
            <w:r>
              <w:t>Кол-во часов</w:t>
            </w:r>
          </w:p>
        </w:tc>
        <w:tc>
          <w:tcPr>
            <w:tcW w:w="1418" w:type="dxa"/>
            <w:gridSpan w:val="4"/>
            <w:vMerge w:val="restart"/>
          </w:tcPr>
          <w:p w:rsidR="00B3270D" w:rsidRDefault="00B3270D" w:rsidP="0038003E">
            <w:r>
              <w:t xml:space="preserve">       Дата</w:t>
            </w:r>
          </w:p>
        </w:tc>
        <w:tc>
          <w:tcPr>
            <w:tcW w:w="1134" w:type="dxa"/>
            <w:gridSpan w:val="2"/>
            <w:vMerge w:val="restart"/>
          </w:tcPr>
          <w:p w:rsidR="00B3270D" w:rsidRDefault="00B3270D" w:rsidP="0038003E">
            <w:r>
              <w:t>Основные вопросы, рассматриваемые на уроке</w:t>
            </w:r>
          </w:p>
        </w:tc>
        <w:tc>
          <w:tcPr>
            <w:tcW w:w="6662" w:type="dxa"/>
            <w:gridSpan w:val="8"/>
          </w:tcPr>
          <w:p w:rsidR="00B3270D" w:rsidRDefault="00B3270D" w:rsidP="0038003E">
            <w:r>
              <w:t xml:space="preserve">                Планируемые  результаты</w:t>
            </w:r>
          </w:p>
        </w:tc>
        <w:tc>
          <w:tcPr>
            <w:tcW w:w="1559" w:type="dxa"/>
            <w:gridSpan w:val="2"/>
            <w:vMerge w:val="restart"/>
          </w:tcPr>
          <w:p w:rsidR="00B3270D" w:rsidRDefault="00B3270D" w:rsidP="0038003E">
            <w:r>
              <w:t>Характеристика деятельности учащихся или виды учебной деятельности</w:t>
            </w:r>
          </w:p>
        </w:tc>
        <w:tc>
          <w:tcPr>
            <w:tcW w:w="928" w:type="dxa"/>
            <w:gridSpan w:val="2"/>
            <w:vMerge w:val="restart"/>
          </w:tcPr>
          <w:p w:rsidR="00B3270D" w:rsidRDefault="00B3270D" w:rsidP="0038003E">
            <w:r>
              <w:t xml:space="preserve">Тип </w:t>
            </w:r>
          </w:p>
          <w:p w:rsidR="00B3270D" w:rsidRDefault="00B3270D" w:rsidP="0038003E">
            <w:r>
              <w:t>урока</w:t>
            </w:r>
          </w:p>
        </w:tc>
      </w:tr>
      <w:tr w:rsidR="00B3270D" w:rsidTr="0038003E">
        <w:trPr>
          <w:trHeight w:val="315"/>
        </w:trPr>
        <w:tc>
          <w:tcPr>
            <w:tcW w:w="442" w:type="dxa"/>
            <w:vMerge/>
          </w:tcPr>
          <w:p w:rsidR="00B3270D" w:rsidRDefault="00B3270D" w:rsidP="0038003E"/>
        </w:tc>
        <w:tc>
          <w:tcPr>
            <w:tcW w:w="2076" w:type="dxa"/>
            <w:gridSpan w:val="2"/>
            <w:vMerge/>
          </w:tcPr>
          <w:p w:rsidR="00B3270D" w:rsidRDefault="00B3270D" w:rsidP="0038003E"/>
        </w:tc>
        <w:tc>
          <w:tcPr>
            <w:tcW w:w="567" w:type="dxa"/>
            <w:gridSpan w:val="2"/>
            <w:vMerge/>
          </w:tcPr>
          <w:p w:rsidR="00B3270D" w:rsidRDefault="00B3270D" w:rsidP="0038003E"/>
        </w:tc>
        <w:tc>
          <w:tcPr>
            <w:tcW w:w="1418" w:type="dxa"/>
            <w:gridSpan w:val="4"/>
            <w:vMerge/>
          </w:tcPr>
          <w:p w:rsidR="00B3270D" w:rsidRDefault="00B3270D" w:rsidP="0038003E"/>
        </w:tc>
        <w:tc>
          <w:tcPr>
            <w:tcW w:w="1134" w:type="dxa"/>
            <w:gridSpan w:val="2"/>
            <w:vMerge/>
          </w:tcPr>
          <w:p w:rsidR="00B3270D" w:rsidRDefault="00B3270D" w:rsidP="0038003E"/>
        </w:tc>
        <w:tc>
          <w:tcPr>
            <w:tcW w:w="2551" w:type="dxa"/>
            <w:gridSpan w:val="4"/>
          </w:tcPr>
          <w:p w:rsidR="00B3270D" w:rsidRDefault="00B3270D" w:rsidP="0038003E">
            <w:r>
              <w:t xml:space="preserve">                 предметные</w:t>
            </w:r>
          </w:p>
        </w:tc>
        <w:tc>
          <w:tcPr>
            <w:tcW w:w="2410" w:type="dxa"/>
            <w:gridSpan w:val="2"/>
            <w:vMerge w:val="restart"/>
          </w:tcPr>
          <w:p w:rsidR="00B3270D" w:rsidRDefault="00B3270D" w:rsidP="0038003E">
            <w:r>
              <w:t>метапредметные</w:t>
            </w:r>
          </w:p>
        </w:tc>
        <w:tc>
          <w:tcPr>
            <w:tcW w:w="1701" w:type="dxa"/>
            <w:gridSpan w:val="2"/>
            <w:vMerge w:val="restart"/>
          </w:tcPr>
          <w:p w:rsidR="00B3270D" w:rsidRDefault="00B3270D" w:rsidP="0038003E">
            <w:r>
              <w:t>личностные</w:t>
            </w:r>
          </w:p>
        </w:tc>
        <w:tc>
          <w:tcPr>
            <w:tcW w:w="1559" w:type="dxa"/>
            <w:gridSpan w:val="2"/>
            <w:vMerge/>
          </w:tcPr>
          <w:p w:rsidR="00B3270D" w:rsidRDefault="00B3270D" w:rsidP="0038003E"/>
        </w:tc>
        <w:tc>
          <w:tcPr>
            <w:tcW w:w="928" w:type="dxa"/>
            <w:gridSpan w:val="2"/>
            <w:vMerge/>
          </w:tcPr>
          <w:p w:rsidR="00B3270D" w:rsidRDefault="00B3270D" w:rsidP="0038003E"/>
        </w:tc>
      </w:tr>
      <w:tr w:rsidR="00B3270D" w:rsidTr="0038003E">
        <w:trPr>
          <w:trHeight w:val="405"/>
        </w:trPr>
        <w:tc>
          <w:tcPr>
            <w:tcW w:w="442" w:type="dxa"/>
            <w:vMerge/>
          </w:tcPr>
          <w:p w:rsidR="00B3270D" w:rsidRDefault="00B3270D" w:rsidP="0038003E"/>
        </w:tc>
        <w:tc>
          <w:tcPr>
            <w:tcW w:w="2076" w:type="dxa"/>
            <w:gridSpan w:val="2"/>
            <w:vMerge/>
          </w:tcPr>
          <w:p w:rsidR="00B3270D" w:rsidRDefault="00B3270D" w:rsidP="0038003E"/>
        </w:tc>
        <w:tc>
          <w:tcPr>
            <w:tcW w:w="567" w:type="dxa"/>
            <w:gridSpan w:val="2"/>
            <w:vMerge/>
          </w:tcPr>
          <w:p w:rsidR="00B3270D" w:rsidRDefault="00B3270D" w:rsidP="0038003E"/>
        </w:tc>
        <w:tc>
          <w:tcPr>
            <w:tcW w:w="709" w:type="dxa"/>
            <w:gridSpan w:val="2"/>
          </w:tcPr>
          <w:p w:rsidR="00B3270D" w:rsidRDefault="00B3270D" w:rsidP="0038003E">
            <w:r>
              <w:t>план</w:t>
            </w:r>
          </w:p>
        </w:tc>
        <w:tc>
          <w:tcPr>
            <w:tcW w:w="709" w:type="dxa"/>
            <w:gridSpan w:val="2"/>
          </w:tcPr>
          <w:p w:rsidR="00B3270D" w:rsidRDefault="00B3270D" w:rsidP="0038003E">
            <w:r>
              <w:t>факт</w:t>
            </w:r>
          </w:p>
        </w:tc>
        <w:tc>
          <w:tcPr>
            <w:tcW w:w="1134" w:type="dxa"/>
            <w:gridSpan w:val="2"/>
            <w:vMerge/>
          </w:tcPr>
          <w:p w:rsidR="00B3270D" w:rsidRDefault="00B3270D" w:rsidP="0038003E"/>
        </w:tc>
        <w:tc>
          <w:tcPr>
            <w:tcW w:w="1275" w:type="dxa"/>
            <w:gridSpan w:val="2"/>
          </w:tcPr>
          <w:p w:rsidR="00B3270D" w:rsidRDefault="00B3270D" w:rsidP="0038003E">
            <w:r>
              <w:t>Обучаемый научится</w:t>
            </w:r>
          </w:p>
        </w:tc>
        <w:tc>
          <w:tcPr>
            <w:tcW w:w="1276" w:type="dxa"/>
            <w:gridSpan w:val="2"/>
          </w:tcPr>
          <w:p w:rsidR="00B3270D" w:rsidRDefault="00B3270D" w:rsidP="0038003E">
            <w:proofErr w:type="gramStart"/>
            <w:r>
              <w:t>Обучаемый</w:t>
            </w:r>
            <w:proofErr w:type="gramEnd"/>
            <w:r>
              <w:t xml:space="preserve"> получит возможность научиться</w:t>
            </w:r>
          </w:p>
        </w:tc>
        <w:tc>
          <w:tcPr>
            <w:tcW w:w="2410" w:type="dxa"/>
            <w:gridSpan w:val="2"/>
            <w:vMerge/>
          </w:tcPr>
          <w:p w:rsidR="00B3270D" w:rsidRDefault="00B3270D" w:rsidP="0038003E"/>
        </w:tc>
        <w:tc>
          <w:tcPr>
            <w:tcW w:w="1701" w:type="dxa"/>
            <w:gridSpan w:val="2"/>
            <w:vMerge/>
          </w:tcPr>
          <w:p w:rsidR="00B3270D" w:rsidRDefault="00B3270D" w:rsidP="0038003E"/>
        </w:tc>
        <w:tc>
          <w:tcPr>
            <w:tcW w:w="1559" w:type="dxa"/>
            <w:gridSpan w:val="2"/>
            <w:vMerge/>
          </w:tcPr>
          <w:p w:rsidR="00B3270D" w:rsidRDefault="00B3270D" w:rsidP="0038003E"/>
        </w:tc>
        <w:tc>
          <w:tcPr>
            <w:tcW w:w="928" w:type="dxa"/>
            <w:gridSpan w:val="2"/>
            <w:vMerge/>
          </w:tcPr>
          <w:p w:rsidR="00B3270D" w:rsidRDefault="00B3270D" w:rsidP="0038003E"/>
        </w:tc>
      </w:tr>
      <w:tr w:rsidR="00B3270D" w:rsidTr="0038003E">
        <w:tc>
          <w:tcPr>
            <w:tcW w:w="442" w:type="dxa"/>
          </w:tcPr>
          <w:p w:rsidR="00B3270D" w:rsidRDefault="00B3270D" w:rsidP="0038003E">
            <w:r>
              <w:t>1</w:t>
            </w:r>
          </w:p>
        </w:tc>
        <w:tc>
          <w:tcPr>
            <w:tcW w:w="2076" w:type="dxa"/>
            <w:gridSpan w:val="2"/>
          </w:tcPr>
          <w:p w:rsidR="00B3270D" w:rsidRPr="00341F4A" w:rsidRDefault="00B3270D" w:rsidP="0038003E">
            <w:pPr>
              <w:rPr>
                <w:bCs/>
                <w:szCs w:val="24"/>
              </w:rPr>
            </w:pPr>
            <w:r w:rsidRPr="00341F4A">
              <w:rPr>
                <w:bCs/>
                <w:szCs w:val="24"/>
              </w:rPr>
              <w:t xml:space="preserve">Сергей Козлов </w:t>
            </w:r>
            <w:r w:rsidRPr="00341F4A">
              <w:rPr>
                <w:bCs/>
                <w:szCs w:val="24"/>
              </w:rPr>
              <w:lastRenderedPageBreak/>
              <w:t>«Июль».</w:t>
            </w:r>
          </w:p>
          <w:p w:rsidR="00B3270D" w:rsidRDefault="00B3270D" w:rsidP="0038003E">
            <w:r w:rsidRPr="00341F4A">
              <w:rPr>
                <w:bCs/>
                <w:szCs w:val="24"/>
              </w:rPr>
              <w:t>Картина А. Герасимова «После дождя»</w:t>
            </w:r>
          </w:p>
        </w:tc>
        <w:tc>
          <w:tcPr>
            <w:tcW w:w="567" w:type="dxa"/>
            <w:gridSpan w:val="2"/>
          </w:tcPr>
          <w:p w:rsidR="00B3270D" w:rsidRDefault="00B3270D" w:rsidP="0038003E">
            <w:r>
              <w:lastRenderedPageBreak/>
              <w:t>1</w:t>
            </w:r>
          </w:p>
        </w:tc>
        <w:tc>
          <w:tcPr>
            <w:tcW w:w="709" w:type="dxa"/>
            <w:gridSpan w:val="2"/>
          </w:tcPr>
          <w:p w:rsidR="00B3270D" w:rsidRDefault="00B3270D" w:rsidP="0038003E"/>
        </w:tc>
        <w:tc>
          <w:tcPr>
            <w:tcW w:w="709" w:type="dxa"/>
            <w:gridSpan w:val="2"/>
          </w:tcPr>
          <w:p w:rsidR="00B3270D" w:rsidRDefault="00B3270D" w:rsidP="0038003E"/>
        </w:tc>
        <w:tc>
          <w:tcPr>
            <w:tcW w:w="1134" w:type="dxa"/>
            <w:gridSpan w:val="2"/>
          </w:tcPr>
          <w:p w:rsidR="00B3270D" w:rsidRDefault="00B3270D" w:rsidP="0038003E">
            <w:r w:rsidRPr="00F54607">
              <w:t xml:space="preserve">Приём </w:t>
            </w:r>
            <w:r w:rsidRPr="00F54607">
              <w:lastRenderedPageBreak/>
              <w:t>олицетворения</w:t>
            </w:r>
          </w:p>
        </w:tc>
        <w:tc>
          <w:tcPr>
            <w:tcW w:w="1275" w:type="dxa"/>
            <w:gridSpan w:val="2"/>
          </w:tcPr>
          <w:p w:rsidR="00B3270D" w:rsidRDefault="00B3270D" w:rsidP="0038003E">
            <w:pPr>
              <w:pStyle w:val="Standard"/>
              <w:tabs>
                <w:tab w:val="left" w:pos="5115"/>
              </w:tabs>
              <w:snapToGrid w:val="0"/>
              <w:rPr>
                <w:sz w:val="22"/>
                <w:szCs w:val="22"/>
                <w:lang w:val="ru-RU"/>
              </w:rPr>
            </w:pPr>
            <w:r>
              <w:rPr>
                <w:sz w:val="22"/>
                <w:szCs w:val="22"/>
                <w:lang w:val="ru-RU"/>
              </w:rPr>
              <w:lastRenderedPageBreak/>
              <w:t xml:space="preserve">Понимать,  </w:t>
            </w:r>
            <w:r>
              <w:rPr>
                <w:sz w:val="22"/>
                <w:szCs w:val="22"/>
                <w:lang w:val="ru-RU"/>
              </w:rPr>
              <w:lastRenderedPageBreak/>
              <w:t>что для поэта природа живая;</w:t>
            </w:r>
          </w:p>
          <w:p w:rsidR="00B3270D" w:rsidRDefault="00B3270D" w:rsidP="0038003E">
            <w:r>
              <w:t>целостному конкретно-чувственному восприятию пейзажа</w:t>
            </w:r>
          </w:p>
        </w:tc>
        <w:tc>
          <w:tcPr>
            <w:tcW w:w="1276" w:type="dxa"/>
            <w:gridSpan w:val="2"/>
          </w:tcPr>
          <w:p w:rsidR="00B3270D" w:rsidRPr="00E52840" w:rsidRDefault="00B3270D" w:rsidP="0038003E">
            <w:r>
              <w:lastRenderedPageBreak/>
              <w:t xml:space="preserve">Правильно </w:t>
            </w:r>
            <w:r>
              <w:lastRenderedPageBreak/>
              <w:t>применять литературоведческий термин - олицетворение</w:t>
            </w:r>
          </w:p>
        </w:tc>
        <w:tc>
          <w:tcPr>
            <w:tcW w:w="2410" w:type="dxa"/>
            <w:gridSpan w:val="2"/>
          </w:tcPr>
          <w:p w:rsidR="00B3270D" w:rsidRDefault="00B3270D" w:rsidP="0038003E">
            <w:pPr>
              <w:pStyle w:val="Standard"/>
              <w:tabs>
                <w:tab w:val="left" w:pos="5115"/>
              </w:tabs>
              <w:snapToGrid w:val="0"/>
              <w:rPr>
                <w:sz w:val="22"/>
                <w:szCs w:val="22"/>
                <w:lang w:val="ru-RU"/>
              </w:rPr>
            </w:pPr>
            <w:proofErr w:type="gramStart"/>
            <w:r>
              <w:rPr>
                <w:i/>
                <w:iCs/>
                <w:sz w:val="22"/>
                <w:szCs w:val="22"/>
                <w:lang w:val="ru-RU"/>
              </w:rPr>
              <w:lastRenderedPageBreak/>
              <w:t>Р</w:t>
            </w:r>
            <w:proofErr w:type="gramEnd"/>
            <w:r>
              <w:rPr>
                <w:i/>
                <w:iCs/>
                <w:sz w:val="22"/>
                <w:szCs w:val="22"/>
                <w:lang w:val="ru-RU"/>
              </w:rPr>
              <w:t>:</w:t>
            </w:r>
            <w:r>
              <w:rPr>
                <w:sz w:val="22"/>
                <w:szCs w:val="22"/>
                <w:lang w:val="ru-RU"/>
              </w:rPr>
              <w:t xml:space="preserve"> принимать и </w:t>
            </w:r>
            <w:r>
              <w:rPr>
                <w:sz w:val="22"/>
                <w:szCs w:val="22"/>
                <w:lang w:val="ru-RU"/>
              </w:rPr>
              <w:lastRenderedPageBreak/>
              <w:t>сохранять учебную задачу, учитывать выделенные учителем ориентиры действия в новом учебном материале в сотрудничестве с учителем;</w:t>
            </w:r>
          </w:p>
          <w:p w:rsidR="00B3270D" w:rsidRDefault="00B3270D" w:rsidP="0038003E">
            <w:pPr>
              <w:pStyle w:val="Standard"/>
              <w:tabs>
                <w:tab w:val="left" w:pos="5115"/>
              </w:tabs>
              <w:snapToGrid w:val="0"/>
              <w:rPr>
                <w:sz w:val="22"/>
                <w:szCs w:val="22"/>
                <w:lang w:val="ru-RU"/>
              </w:rPr>
            </w:pPr>
            <w:proofErr w:type="gramStart"/>
            <w:r>
              <w:rPr>
                <w:i/>
                <w:iCs/>
                <w:sz w:val="22"/>
                <w:szCs w:val="22"/>
                <w:lang w:val="ru-RU"/>
              </w:rPr>
              <w:t>П</w:t>
            </w:r>
            <w:proofErr w:type="gramEnd"/>
            <w:r>
              <w:rPr>
                <w:i/>
                <w:iCs/>
                <w:sz w:val="22"/>
                <w:szCs w:val="22"/>
                <w:lang w:val="ru-RU"/>
              </w:rPr>
              <w:t xml:space="preserve">: </w:t>
            </w:r>
            <w:r>
              <w:rPr>
                <w:sz w:val="22"/>
                <w:szCs w:val="22"/>
                <w:lang w:val="ru-RU"/>
              </w:rPr>
              <w:t>работа с дидактическими иллюстрациями;</w:t>
            </w:r>
          </w:p>
          <w:p w:rsidR="00B3270D" w:rsidRPr="00DD4A5C" w:rsidRDefault="00B3270D" w:rsidP="0038003E">
            <w:pPr>
              <w:pStyle w:val="Standard"/>
              <w:tabs>
                <w:tab w:val="left" w:pos="5115"/>
              </w:tabs>
              <w:snapToGrid w:val="0"/>
              <w:rPr>
                <w:sz w:val="22"/>
                <w:szCs w:val="22"/>
                <w:lang w:val="ru-RU"/>
              </w:rPr>
            </w:pPr>
            <w:r>
              <w:rPr>
                <w:sz w:val="22"/>
                <w:szCs w:val="22"/>
                <w:lang w:val="ru-RU"/>
              </w:rPr>
              <w:t>поход в МД с целью поиска и анализа живописного произведения;</w:t>
            </w:r>
          </w:p>
        </w:tc>
        <w:tc>
          <w:tcPr>
            <w:tcW w:w="1701" w:type="dxa"/>
            <w:gridSpan w:val="2"/>
          </w:tcPr>
          <w:p w:rsidR="00B3270D" w:rsidRDefault="00B3270D" w:rsidP="0038003E">
            <w:pPr>
              <w:pStyle w:val="Standard"/>
              <w:tabs>
                <w:tab w:val="left" w:pos="5115"/>
              </w:tabs>
              <w:snapToGrid w:val="0"/>
              <w:rPr>
                <w:sz w:val="22"/>
                <w:szCs w:val="22"/>
                <w:lang w:val="ru-RU"/>
              </w:rPr>
            </w:pPr>
            <w:r>
              <w:rPr>
                <w:i/>
                <w:iCs/>
                <w:sz w:val="22"/>
                <w:szCs w:val="22"/>
                <w:lang w:val="ru-RU"/>
              </w:rPr>
              <w:lastRenderedPageBreak/>
              <w:t>Смыслообразов</w:t>
            </w:r>
            <w:r>
              <w:rPr>
                <w:i/>
                <w:iCs/>
                <w:sz w:val="22"/>
                <w:szCs w:val="22"/>
                <w:lang w:val="ru-RU"/>
              </w:rPr>
              <w:lastRenderedPageBreak/>
              <w:t>ание:</w:t>
            </w:r>
            <w:r>
              <w:rPr>
                <w:sz w:val="22"/>
                <w:szCs w:val="22"/>
                <w:lang w:val="ru-RU"/>
              </w:rPr>
              <w:t xml:space="preserve"> умение наблюдать то, что можно увидеть глазами и то, что трудно увидеть глазами;</w:t>
            </w:r>
          </w:p>
          <w:p w:rsidR="00B3270D" w:rsidRDefault="00B3270D" w:rsidP="0038003E">
            <w:r>
              <w:t>умение обнаруживать красоту природы и искусства и переживать</w:t>
            </w:r>
          </w:p>
        </w:tc>
        <w:tc>
          <w:tcPr>
            <w:tcW w:w="1559" w:type="dxa"/>
            <w:gridSpan w:val="2"/>
            <w:vMerge w:val="restart"/>
          </w:tcPr>
          <w:p w:rsidR="00B3270D" w:rsidRDefault="00B3270D" w:rsidP="0038003E">
            <w:pPr>
              <w:pStyle w:val="Standard"/>
              <w:tabs>
                <w:tab w:val="left" w:pos="5115"/>
              </w:tabs>
              <w:snapToGrid w:val="0"/>
              <w:rPr>
                <w:sz w:val="22"/>
                <w:szCs w:val="22"/>
                <w:lang w:val="ru-RU"/>
              </w:rPr>
            </w:pPr>
            <w:r>
              <w:rPr>
                <w:sz w:val="22"/>
                <w:szCs w:val="22"/>
                <w:lang w:val="ru-RU"/>
              </w:rPr>
              <w:lastRenderedPageBreak/>
              <w:t xml:space="preserve">Читать язык </w:t>
            </w:r>
            <w:r>
              <w:rPr>
                <w:sz w:val="22"/>
                <w:szCs w:val="22"/>
                <w:lang w:val="ru-RU"/>
              </w:rPr>
              <w:lastRenderedPageBreak/>
              <w:t>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Pr="00DD4A5C" w:rsidRDefault="00B3270D" w:rsidP="0038003E">
            <w:pPr>
              <w:pStyle w:val="Standard"/>
              <w:tabs>
                <w:tab w:val="left" w:pos="5115"/>
              </w:tabs>
              <w:snapToGrid w:val="0"/>
              <w:rPr>
                <w:sz w:val="22"/>
                <w:szCs w:val="22"/>
                <w:lang w:val="ru-RU"/>
              </w:rPr>
            </w:pPr>
            <w:r>
              <w:rPr>
                <w:sz w:val="22"/>
                <w:szCs w:val="22"/>
                <w:lang w:val="ru-RU"/>
              </w:rPr>
              <w:t>работать с текстом, иллюстрциями, живописным и музыкальным произведениями</w:t>
            </w:r>
          </w:p>
        </w:tc>
        <w:tc>
          <w:tcPr>
            <w:tcW w:w="928" w:type="dxa"/>
            <w:gridSpan w:val="2"/>
          </w:tcPr>
          <w:p w:rsidR="00B3270D" w:rsidRDefault="00B3270D" w:rsidP="0038003E">
            <w:r>
              <w:lastRenderedPageBreak/>
              <w:t xml:space="preserve">Урок </w:t>
            </w:r>
            <w:r>
              <w:lastRenderedPageBreak/>
              <w:t>первичного предъявления новых знаний и способов учебных  действий</w:t>
            </w:r>
          </w:p>
        </w:tc>
      </w:tr>
      <w:tr w:rsidR="00B3270D" w:rsidTr="0038003E">
        <w:tc>
          <w:tcPr>
            <w:tcW w:w="442" w:type="dxa"/>
          </w:tcPr>
          <w:p w:rsidR="00B3270D" w:rsidRDefault="00B3270D" w:rsidP="0038003E">
            <w:r>
              <w:lastRenderedPageBreak/>
              <w:t>2</w:t>
            </w:r>
          </w:p>
        </w:tc>
        <w:tc>
          <w:tcPr>
            <w:tcW w:w="2076" w:type="dxa"/>
            <w:gridSpan w:val="2"/>
          </w:tcPr>
          <w:p w:rsidR="00B3270D" w:rsidRPr="00341F4A" w:rsidRDefault="00B3270D" w:rsidP="0038003E">
            <w:pPr>
              <w:rPr>
                <w:bCs/>
                <w:szCs w:val="24"/>
              </w:rPr>
            </w:pPr>
            <w:r w:rsidRPr="00341F4A">
              <w:rPr>
                <w:bCs/>
                <w:szCs w:val="24"/>
              </w:rPr>
              <w:t>Юрий Коваль «Берёзовый пирожок»</w:t>
            </w:r>
          </w:p>
          <w:p w:rsidR="00B3270D" w:rsidRDefault="00B3270D" w:rsidP="0038003E">
            <w:r w:rsidRPr="00341F4A">
              <w:rPr>
                <w:bCs/>
                <w:szCs w:val="24"/>
              </w:rPr>
              <w:t xml:space="preserve">Картина М. Шагала </w:t>
            </w:r>
            <w:r>
              <w:rPr>
                <w:bCs/>
                <w:szCs w:val="24"/>
              </w:rPr>
              <w:t xml:space="preserve"> </w:t>
            </w:r>
            <w:r w:rsidRPr="00341F4A">
              <w:rPr>
                <w:bCs/>
                <w:szCs w:val="24"/>
              </w:rPr>
              <w:t>«Окно в сад»</w:t>
            </w:r>
          </w:p>
        </w:tc>
        <w:tc>
          <w:tcPr>
            <w:tcW w:w="567" w:type="dxa"/>
            <w:gridSpan w:val="2"/>
          </w:tcPr>
          <w:p w:rsidR="00B3270D" w:rsidRDefault="00B3270D" w:rsidP="0038003E">
            <w:r>
              <w:t>1</w:t>
            </w:r>
          </w:p>
        </w:tc>
        <w:tc>
          <w:tcPr>
            <w:tcW w:w="709" w:type="dxa"/>
            <w:gridSpan w:val="2"/>
          </w:tcPr>
          <w:p w:rsidR="00B3270D" w:rsidRDefault="00B3270D" w:rsidP="0038003E"/>
        </w:tc>
        <w:tc>
          <w:tcPr>
            <w:tcW w:w="709" w:type="dxa"/>
            <w:gridSpan w:val="2"/>
          </w:tcPr>
          <w:p w:rsidR="00B3270D" w:rsidRDefault="00B3270D" w:rsidP="0038003E"/>
        </w:tc>
        <w:tc>
          <w:tcPr>
            <w:tcW w:w="1134" w:type="dxa"/>
            <w:gridSpan w:val="2"/>
          </w:tcPr>
          <w:p w:rsidR="00B3270D" w:rsidRDefault="00B3270D" w:rsidP="0038003E">
            <w:r w:rsidRPr="00F54607">
              <w:t>Приём олицетворения</w:t>
            </w:r>
          </w:p>
        </w:tc>
        <w:tc>
          <w:tcPr>
            <w:tcW w:w="1275" w:type="dxa"/>
            <w:gridSpan w:val="2"/>
          </w:tcPr>
          <w:p w:rsidR="00B3270D" w:rsidRDefault="00B3270D" w:rsidP="0038003E">
            <w:pPr>
              <w:pStyle w:val="Standard"/>
              <w:tabs>
                <w:tab w:val="left" w:pos="5115"/>
              </w:tabs>
              <w:snapToGrid w:val="0"/>
              <w:rPr>
                <w:sz w:val="22"/>
                <w:szCs w:val="22"/>
                <w:lang w:val="ru-RU"/>
              </w:rPr>
            </w:pPr>
            <w:r>
              <w:rPr>
                <w:sz w:val="22"/>
                <w:szCs w:val="22"/>
                <w:lang w:val="ru-RU"/>
              </w:rPr>
              <w:t>Ориентироваться в тексте, просматривать его и находить нужное место;</w:t>
            </w:r>
          </w:p>
          <w:p w:rsidR="00B3270D" w:rsidRDefault="00B3270D" w:rsidP="0038003E">
            <w:r>
              <w:t>видеть и объяснять детали живописного произведения</w:t>
            </w:r>
          </w:p>
        </w:tc>
        <w:tc>
          <w:tcPr>
            <w:tcW w:w="1276" w:type="dxa"/>
            <w:gridSpan w:val="2"/>
          </w:tcPr>
          <w:p w:rsidR="00B3270D" w:rsidRDefault="00B3270D" w:rsidP="0038003E">
            <w:r>
              <w:t>На основе деталей живописного произведения создавать целостное впечатление от картины</w:t>
            </w:r>
          </w:p>
        </w:tc>
        <w:tc>
          <w:tcPr>
            <w:tcW w:w="2410" w:type="dxa"/>
            <w:gridSpan w:val="2"/>
          </w:tcPr>
          <w:p w:rsidR="00B3270D" w:rsidRDefault="00B3270D" w:rsidP="0038003E">
            <w:pPr>
              <w:pStyle w:val="Standard"/>
              <w:tabs>
                <w:tab w:val="left" w:pos="5115"/>
              </w:tabs>
              <w:snapToGrid w:val="0"/>
              <w:rPr>
                <w:sz w:val="22"/>
                <w:szCs w:val="22"/>
                <w:lang w:val="ru-RU"/>
              </w:rPr>
            </w:pPr>
            <w:proofErr w:type="gramStart"/>
            <w:r>
              <w:rPr>
                <w:i/>
                <w:iCs/>
                <w:sz w:val="22"/>
                <w:szCs w:val="22"/>
                <w:lang w:val="ru-RU"/>
              </w:rPr>
              <w:t>Р</w:t>
            </w:r>
            <w:proofErr w:type="gramEnd"/>
            <w:r>
              <w:rPr>
                <w:i/>
                <w:iCs/>
                <w:sz w:val="22"/>
                <w:szCs w:val="22"/>
                <w:lang w:val="ru-RU"/>
              </w:rPr>
              <w:t xml:space="preserve">: </w:t>
            </w:r>
            <w:r>
              <w:rPr>
                <w:sz w:val="22"/>
                <w:szCs w:val="22"/>
                <w:lang w:val="ru-RU"/>
              </w:rPr>
              <w:t>формирование контроля и самоконтроля на основе суждений сквозных героев по поводу обсуждаемых литературных произведений;</w:t>
            </w:r>
          </w:p>
          <w:p w:rsidR="00B3270D" w:rsidRDefault="00B3270D" w:rsidP="0038003E">
            <w:pPr>
              <w:pStyle w:val="Standard"/>
              <w:tabs>
                <w:tab w:val="left" w:pos="5115"/>
              </w:tabs>
              <w:snapToGrid w:val="0"/>
              <w:rPr>
                <w:sz w:val="22"/>
                <w:szCs w:val="22"/>
                <w:lang w:val="ru-RU"/>
              </w:rPr>
            </w:pPr>
            <w:proofErr w:type="gramStart"/>
            <w:r>
              <w:rPr>
                <w:i/>
                <w:iCs/>
                <w:sz w:val="22"/>
                <w:szCs w:val="22"/>
                <w:lang w:val="ru-RU"/>
              </w:rPr>
              <w:t>П</w:t>
            </w:r>
            <w:proofErr w:type="gramEnd"/>
            <w:r>
              <w:rPr>
                <w:i/>
                <w:iCs/>
                <w:sz w:val="22"/>
                <w:szCs w:val="22"/>
                <w:lang w:val="ru-RU"/>
              </w:rPr>
              <w:t>:</w:t>
            </w:r>
            <w:r>
              <w:rPr>
                <w:sz w:val="22"/>
                <w:szCs w:val="22"/>
                <w:lang w:val="ru-RU"/>
              </w:rPr>
              <w:t xml:space="preserve"> поиск и выделение необходимой информации в словарях; пречитывание текста с разными задачами: оценка смысла всего текста по его названию, определение темы и главной мысли текста, поиск нужных частей текста, нужных строчек, литературных приёмов: (сравнение);</w:t>
            </w:r>
          </w:p>
          <w:p w:rsidR="00B3270D" w:rsidRPr="006108EC" w:rsidRDefault="00B3270D" w:rsidP="0038003E">
            <w:pPr>
              <w:pStyle w:val="Standard"/>
              <w:tabs>
                <w:tab w:val="left" w:pos="5115"/>
              </w:tabs>
              <w:snapToGrid w:val="0"/>
              <w:rPr>
                <w:sz w:val="22"/>
                <w:szCs w:val="22"/>
                <w:lang w:val="ru-RU"/>
              </w:rPr>
            </w:pPr>
            <w:r>
              <w:rPr>
                <w:sz w:val="22"/>
                <w:szCs w:val="22"/>
                <w:lang w:val="ru-RU"/>
              </w:rPr>
              <w:lastRenderedPageBreak/>
              <w:t>поход в МД с целью поиска и анализа живописного произведения;</w:t>
            </w:r>
          </w:p>
        </w:tc>
        <w:tc>
          <w:tcPr>
            <w:tcW w:w="1701" w:type="dxa"/>
            <w:gridSpan w:val="2"/>
          </w:tcPr>
          <w:p w:rsidR="00B3270D" w:rsidRDefault="00B3270D" w:rsidP="0038003E">
            <w:pPr>
              <w:pStyle w:val="Standard"/>
              <w:tabs>
                <w:tab w:val="left" w:pos="5115"/>
              </w:tabs>
              <w:snapToGrid w:val="0"/>
              <w:rPr>
                <w:sz w:val="22"/>
                <w:szCs w:val="22"/>
                <w:lang w:val="ru-RU"/>
              </w:rPr>
            </w:pPr>
            <w:r>
              <w:rPr>
                <w:i/>
                <w:iCs/>
                <w:sz w:val="22"/>
                <w:szCs w:val="22"/>
                <w:lang w:val="ru-RU"/>
              </w:rPr>
              <w:lastRenderedPageBreak/>
              <w:t>Смыслообразование:</w:t>
            </w:r>
            <w:r>
              <w:rPr>
                <w:sz w:val="22"/>
                <w:szCs w:val="22"/>
                <w:lang w:val="ru-RU"/>
              </w:rPr>
              <w:t xml:space="preserve"> умение наблюдать то, что можно увидеть глазами и то, что трудно увидеть глазами;</w:t>
            </w:r>
          </w:p>
          <w:p w:rsidR="00B3270D" w:rsidRDefault="00B3270D" w:rsidP="0038003E">
            <w:r>
              <w:t xml:space="preserve">умение обнаруживать красоту природы и искусства и переживать эту красоту вместе </w:t>
            </w:r>
            <w:proofErr w:type="gramStart"/>
            <w:r>
              <w:t>с</w:t>
            </w:r>
            <w:proofErr w:type="gramEnd"/>
            <w:r>
              <w:t xml:space="preserve"> близкими</w:t>
            </w:r>
          </w:p>
        </w:tc>
        <w:tc>
          <w:tcPr>
            <w:tcW w:w="1559" w:type="dxa"/>
            <w:gridSpan w:val="2"/>
            <w:vMerge/>
          </w:tcPr>
          <w:p w:rsidR="00B3270D" w:rsidRDefault="00B3270D" w:rsidP="0038003E"/>
        </w:tc>
        <w:tc>
          <w:tcPr>
            <w:tcW w:w="928" w:type="dxa"/>
            <w:gridSpan w:val="2"/>
          </w:tcPr>
          <w:p w:rsidR="00B3270D" w:rsidRDefault="00B3270D" w:rsidP="0038003E">
            <w:r>
              <w:t>Урок овладения новыми умениями или формирования первоначальных навыков</w:t>
            </w:r>
          </w:p>
        </w:tc>
      </w:tr>
      <w:tr w:rsidR="00B3270D" w:rsidTr="0038003E">
        <w:tc>
          <w:tcPr>
            <w:tcW w:w="442" w:type="dxa"/>
          </w:tcPr>
          <w:p w:rsidR="00B3270D" w:rsidRDefault="00B3270D" w:rsidP="0038003E">
            <w:r>
              <w:lastRenderedPageBreak/>
              <w:t>3</w:t>
            </w:r>
          </w:p>
          <w:p w:rsidR="00B3270D" w:rsidRDefault="00B3270D" w:rsidP="0038003E">
            <w:r>
              <w:t>4</w:t>
            </w:r>
          </w:p>
        </w:tc>
        <w:tc>
          <w:tcPr>
            <w:tcW w:w="2076" w:type="dxa"/>
            <w:gridSpan w:val="2"/>
          </w:tcPr>
          <w:p w:rsidR="00B3270D" w:rsidRDefault="00B3270D" w:rsidP="0038003E">
            <w:r w:rsidRPr="00341F4A">
              <w:rPr>
                <w:bCs/>
                <w:szCs w:val="24"/>
              </w:rPr>
              <w:t>Владимир Маяковский «Тучкины штучки», С.Козлов «Мимо белого яблока луны</w:t>
            </w:r>
          </w:p>
        </w:tc>
        <w:tc>
          <w:tcPr>
            <w:tcW w:w="567" w:type="dxa"/>
            <w:gridSpan w:val="2"/>
          </w:tcPr>
          <w:p w:rsidR="00B3270D" w:rsidRDefault="00B3270D" w:rsidP="0038003E">
            <w:r>
              <w:t>2</w:t>
            </w:r>
          </w:p>
        </w:tc>
        <w:tc>
          <w:tcPr>
            <w:tcW w:w="709" w:type="dxa"/>
            <w:gridSpan w:val="2"/>
          </w:tcPr>
          <w:p w:rsidR="00B3270D" w:rsidRDefault="00B3270D" w:rsidP="0038003E"/>
        </w:tc>
        <w:tc>
          <w:tcPr>
            <w:tcW w:w="709" w:type="dxa"/>
            <w:gridSpan w:val="2"/>
          </w:tcPr>
          <w:p w:rsidR="00B3270D" w:rsidRDefault="00B3270D" w:rsidP="0038003E"/>
        </w:tc>
        <w:tc>
          <w:tcPr>
            <w:tcW w:w="1134" w:type="dxa"/>
            <w:gridSpan w:val="2"/>
          </w:tcPr>
          <w:p w:rsidR="00B3270D" w:rsidRPr="001C69D1" w:rsidRDefault="00B3270D" w:rsidP="0038003E">
            <w:r>
              <w:t>Р</w:t>
            </w:r>
            <w:r w:rsidRPr="00390E36">
              <w:t>абота над приёмами сравнение, олицетворение</w:t>
            </w:r>
          </w:p>
        </w:tc>
        <w:tc>
          <w:tcPr>
            <w:tcW w:w="1275" w:type="dxa"/>
            <w:gridSpan w:val="2"/>
          </w:tcPr>
          <w:p w:rsidR="00B3270D" w:rsidRDefault="00B3270D" w:rsidP="0038003E">
            <w:r>
              <w:t>Понимать с помощью, каких художественных приёмов (сравнение и олицетворение) поэты делают свои открытия достоянием читателей</w:t>
            </w:r>
          </w:p>
        </w:tc>
        <w:tc>
          <w:tcPr>
            <w:tcW w:w="1276" w:type="dxa"/>
            <w:gridSpan w:val="2"/>
          </w:tcPr>
          <w:p w:rsidR="00B3270D" w:rsidRDefault="00B3270D" w:rsidP="0038003E">
            <w:r>
              <w:t>Самостоятельно обнаруживать какие слова помогают поэту сделать природные явления живыми</w:t>
            </w:r>
          </w:p>
        </w:tc>
        <w:tc>
          <w:tcPr>
            <w:tcW w:w="2410" w:type="dxa"/>
            <w:gridSpan w:val="2"/>
          </w:tcPr>
          <w:p w:rsidR="00B3270D" w:rsidRDefault="00B3270D" w:rsidP="0038003E">
            <w:pPr>
              <w:pStyle w:val="Standard"/>
              <w:tabs>
                <w:tab w:val="left" w:pos="5115"/>
              </w:tabs>
              <w:snapToGrid w:val="0"/>
              <w:rPr>
                <w:sz w:val="22"/>
                <w:szCs w:val="22"/>
                <w:lang w:val="ru-RU"/>
              </w:rPr>
            </w:pPr>
            <w:proofErr w:type="gramStart"/>
            <w:r>
              <w:rPr>
                <w:i/>
                <w:iCs/>
                <w:sz w:val="22"/>
                <w:szCs w:val="22"/>
                <w:lang w:val="ru-RU"/>
              </w:rPr>
              <w:t>Р</w:t>
            </w:r>
            <w:proofErr w:type="gramEnd"/>
            <w:r>
              <w:rPr>
                <w:i/>
                <w:iCs/>
                <w:sz w:val="22"/>
                <w:szCs w:val="22"/>
                <w:lang w:val="ru-RU"/>
              </w:rPr>
              <w:t>:</w:t>
            </w:r>
            <w:r>
              <w:rPr>
                <w:sz w:val="22"/>
                <w:szCs w:val="22"/>
                <w:lang w:val="ru-RU"/>
              </w:rPr>
              <w:t xml:space="preserve"> формирование действий контроля и самоконтроля процесса и результатов деятельности путём создания многочисленных ситуаций сравнения , прозвучавших разных мнений, суждений, впечатлений и переживаний;</w:t>
            </w:r>
          </w:p>
          <w:p w:rsidR="00B3270D" w:rsidRDefault="00B3270D" w:rsidP="0038003E">
            <w:pPr>
              <w:pStyle w:val="Standard"/>
              <w:tabs>
                <w:tab w:val="left" w:pos="5115"/>
              </w:tabs>
              <w:snapToGrid w:val="0"/>
            </w:pPr>
            <w:proofErr w:type="gramStart"/>
            <w:r>
              <w:rPr>
                <w:i/>
                <w:iCs/>
                <w:sz w:val="22"/>
                <w:szCs w:val="22"/>
                <w:lang w:val="ru-RU"/>
              </w:rPr>
              <w:t>П</w:t>
            </w:r>
            <w:proofErr w:type="gramEnd"/>
            <w:r>
              <w:rPr>
                <w:i/>
                <w:iCs/>
                <w:sz w:val="22"/>
                <w:szCs w:val="22"/>
                <w:lang w:val="ru-RU"/>
              </w:rPr>
              <w:t xml:space="preserve">: </w:t>
            </w:r>
            <w:r>
              <w:rPr>
                <w:sz w:val="22"/>
                <w:szCs w:val="22"/>
                <w:lang w:val="ru-RU"/>
              </w:rPr>
              <w:t xml:space="preserve">поиск и выделение необходимой информации в словарях; перечитывание текста с разными задачами:  поиск  нужных строчек, литературных приёмов: сравнение, олицетворение);  </w:t>
            </w:r>
            <w:r>
              <w:rPr>
                <w:rFonts w:eastAsia="Times New Roman"/>
                <w:i/>
              </w:rPr>
              <w:t xml:space="preserve">Логические: </w:t>
            </w:r>
            <w:r>
              <w:rPr>
                <w:rFonts w:eastAsia="Times New Roman"/>
              </w:rPr>
              <w:t>формирование понятия «сравнение» через анализ стихотворный</w:t>
            </w:r>
            <w:r>
              <w:t xml:space="preserve"> Самостоятельно обнаруживать какие слова помогают поэту сделать природные явления </w:t>
            </w:r>
            <w:r>
              <w:lastRenderedPageBreak/>
              <w:t>живыми</w:t>
            </w:r>
            <w:r>
              <w:rPr>
                <w:rFonts w:eastAsia="Times New Roman"/>
              </w:rPr>
              <w:t xml:space="preserve"> худ. текстов</w:t>
            </w:r>
          </w:p>
        </w:tc>
        <w:tc>
          <w:tcPr>
            <w:tcW w:w="1701" w:type="dxa"/>
            <w:gridSpan w:val="2"/>
          </w:tcPr>
          <w:p w:rsidR="00B3270D" w:rsidRDefault="00B3270D" w:rsidP="0038003E">
            <w:pPr>
              <w:pStyle w:val="Standard"/>
              <w:tabs>
                <w:tab w:val="left" w:pos="5115"/>
              </w:tabs>
              <w:snapToGrid w:val="0"/>
              <w:rPr>
                <w:sz w:val="22"/>
                <w:szCs w:val="22"/>
                <w:lang w:val="ru-RU"/>
              </w:rPr>
            </w:pPr>
            <w:r>
              <w:rPr>
                <w:i/>
                <w:iCs/>
                <w:sz w:val="22"/>
                <w:szCs w:val="22"/>
                <w:lang w:val="ru-RU"/>
              </w:rPr>
              <w:lastRenderedPageBreak/>
              <w:t>Смыслообразование:</w:t>
            </w:r>
            <w:r>
              <w:rPr>
                <w:sz w:val="22"/>
                <w:szCs w:val="22"/>
                <w:lang w:val="ru-RU"/>
              </w:rPr>
              <w:t xml:space="preserve"> умение наблюдать то, что можно увидеть глазами и то, что трудно увидеть глазами;</w:t>
            </w:r>
          </w:p>
          <w:p w:rsidR="00B3270D" w:rsidRDefault="00B3270D" w:rsidP="0038003E">
            <w:r>
              <w:t xml:space="preserve">умение обнаруживать красоту природы и искусства и переживать эту красоту вместе </w:t>
            </w:r>
            <w:proofErr w:type="gramStart"/>
            <w:r>
              <w:t>с</w:t>
            </w:r>
            <w:proofErr w:type="gramEnd"/>
            <w:r>
              <w:t xml:space="preserve"> близкими</w:t>
            </w:r>
          </w:p>
        </w:tc>
        <w:tc>
          <w:tcPr>
            <w:tcW w:w="1559" w:type="dxa"/>
            <w:gridSpan w:val="2"/>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r>
              <w:t>работать с несколькими источниками информации: работать с текстом и словарями</w:t>
            </w:r>
          </w:p>
        </w:tc>
        <w:tc>
          <w:tcPr>
            <w:tcW w:w="928" w:type="dxa"/>
            <w:gridSpan w:val="2"/>
          </w:tcPr>
          <w:p w:rsidR="00B3270D" w:rsidRDefault="00B3270D" w:rsidP="0038003E">
            <w:r>
              <w:t>Урок овладения новыми умениями или формирования первоначальных навыков</w:t>
            </w:r>
          </w:p>
        </w:tc>
      </w:tr>
      <w:tr w:rsidR="00B3270D" w:rsidTr="0038003E">
        <w:tc>
          <w:tcPr>
            <w:tcW w:w="442" w:type="dxa"/>
          </w:tcPr>
          <w:p w:rsidR="00B3270D" w:rsidRDefault="00B3270D" w:rsidP="0038003E">
            <w:r>
              <w:lastRenderedPageBreak/>
              <w:t>5</w:t>
            </w:r>
          </w:p>
        </w:tc>
        <w:tc>
          <w:tcPr>
            <w:tcW w:w="2076" w:type="dxa"/>
            <w:gridSpan w:val="2"/>
          </w:tcPr>
          <w:p w:rsidR="00B3270D" w:rsidRDefault="00B3270D" w:rsidP="0038003E">
            <w:r w:rsidRPr="00341F4A">
              <w:rPr>
                <w:bCs/>
                <w:szCs w:val="24"/>
              </w:rPr>
              <w:t>С</w:t>
            </w:r>
            <w:r>
              <w:rPr>
                <w:bCs/>
                <w:szCs w:val="24"/>
              </w:rPr>
              <w:t xml:space="preserve">. </w:t>
            </w:r>
            <w:r w:rsidRPr="00341F4A">
              <w:rPr>
                <w:bCs/>
                <w:szCs w:val="24"/>
              </w:rPr>
              <w:t>Есенин «Нивы сжаты, рощи голы…»</w:t>
            </w:r>
          </w:p>
        </w:tc>
        <w:tc>
          <w:tcPr>
            <w:tcW w:w="567" w:type="dxa"/>
            <w:gridSpan w:val="2"/>
          </w:tcPr>
          <w:p w:rsidR="00B3270D" w:rsidRDefault="00B3270D" w:rsidP="0038003E">
            <w:r>
              <w:t>1</w:t>
            </w:r>
          </w:p>
        </w:tc>
        <w:tc>
          <w:tcPr>
            <w:tcW w:w="709" w:type="dxa"/>
            <w:gridSpan w:val="2"/>
          </w:tcPr>
          <w:p w:rsidR="00B3270D" w:rsidRDefault="00B3270D" w:rsidP="0038003E"/>
        </w:tc>
        <w:tc>
          <w:tcPr>
            <w:tcW w:w="709" w:type="dxa"/>
            <w:gridSpan w:val="2"/>
          </w:tcPr>
          <w:p w:rsidR="00B3270D" w:rsidRDefault="00B3270D" w:rsidP="0038003E"/>
        </w:tc>
        <w:tc>
          <w:tcPr>
            <w:tcW w:w="1134" w:type="dxa"/>
            <w:gridSpan w:val="2"/>
          </w:tcPr>
          <w:p w:rsidR="00B3270D" w:rsidRDefault="00B3270D" w:rsidP="0038003E">
            <w:r>
              <w:t>Р</w:t>
            </w:r>
            <w:r w:rsidRPr="00390E36">
              <w:t>абота над приёмами сравнение, олицетворение</w:t>
            </w:r>
          </w:p>
        </w:tc>
        <w:tc>
          <w:tcPr>
            <w:tcW w:w="1275" w:type="dxa"/>
            <w:gridSpan w:val="2"/>
          </w:tcPr>
          <w:p w:rsidR="00B3270D" w:rsidRDefault="00B3270D" w:rsidP="0038003E">
            <w:r>
              <w:t xml:space="preserve">Понимать с </w:t>
            </w:r>
            <w:proofErr w:type="gramStart"/>
            <w:r>
              <w:t>помощью</w:t>
            </w:r>
            <w:proofErr w:type="gramEnd"/>
            <w:r>
              <w:t xml:space="preserve"> каких художественных приёмов (сравнение и олицетворение) поэты делают свои открытия достоянием читателей</w:t>
            </w:r>
          </w:p>
        </w:tc>
        <w:tc>
          <w:tcPr>
            <w:tcW w:w="1276" w:type="dxa"/>
            <w:gridSpan w:val="2"/>
          </w:tcPr>
          <w:p w:rsidR="00B3270D" w:rsidRDefault="00B3270D" w:rsidP="0038003E">
            <w:r>
              <w:t>Самостоятельно обнаруживать какие слова помогают поэту сделать природные явления живыми</w:t>
            </w:r>
          </w:p>
        </w:tc>
        <w:tc>
          <w:tcPr>
            <w:tcW w:w="2410" w:type="dxa"/>
            <w:gridSpan w:val="2"/>
          </w:tcPr>
          <w:p w:rsidR="00B3270D" w:rsidRDefault="00B3270D" w:rsidP="0038003E">
            <w:pPr>
              <w:pStyle w:val="Standard"/>
              <w:tabs>
                <w:tab w:val="left" w:pos="5115"/>
              </w:tabs>
              <w:snapToGrid w:val="0"/>
              <w:rPr>
                <w:sz w:val="22"/>
                <w:szCs w:val="22"/>
                <w:lang w:val="ru-RU"/>
              </w:rPr>
            </w:pPr>
            <w:proofErr w:type="gramStart"/>
            <w:r>
              <w:rPr>
                <w:i/>
                <w:iCs/>
                <w:sz w:val="22"/>
                <w:szCs w:val="22"/>
                <w:lang w:val="ru-RU"/>
              </w:rPr>
              <w:t>Р</w:t>
            </w:r>
            <w:proofErr w:type="gramEnd"/>
            <w:r>
              <w:rPr>
                <w:i/>
                <w:iCs/>
                <w:sz w:val="22"/>
                <w:szCs w:val="22"/>
                <w:lang w:val="ru-RU"/>
              </w:rPr>
              <w:t>:</w:t>
            </w:r>
            <w:r>
              <w:rPr>
                <w:sz w:val="22"/>
                <w:szCs w:val="22"/>
                <w:lang w:val="ru-RU"/>
              </w:rPr>
              <w:t xml:space="preserve"> формирование действий контроля и самоконтроля процесса и результатов деятельности путём создания многочисленных ситуаций сравнения , прозвучавших разных мнений, суждений, впечатлений и переживаний;</w:t>
            </w:r>
          </w:p>
          <w:p w:rsidR="00B3270D" w:rsidRDefault="00B3270D" w:rsidP="0038003E">
            <w:pPr>
              <w:pStyle w:val="Standard"/>
              <w:tabs>
                <w:tab w:val="left" w:pos="5115"/>
              </w:tabs>
              <w:snapToGrid w:val="0"/>
              <w:rPr>
                <w:sz w:val="22"/>
                <w:szCs w:val="22"/>
                <w:lang w:val="ru-RU"/>
              </w:rPr>
            </w:pPr>
            <w:proofErr w:type="gramStart"/>
            <w:r>
              <w:rPr>
                <w:i/>
                <w:iCs/>
                <w:sz w:val="22"/>
                <w:szCs w:val="22"/>
                <w:lang w:val="ru-RU"/>
              </w:rPr>
              <w:t>П</w:t>
            </w:r>
            <w:proofErr w:type="gramEnd"/>
            <w:r>
              <w:rPr>
                <w:i/>
                <w:iCs/>
                <w:sz w:val="22"/>
                <w:szCs w:val="22"/>
                <w:lang w:val="ru-RU"/>
              </w:rPr>
              <w:t xml:space="preserve">: </w:t>
            </w:r>
            <w:r>
              <w:rPr>
                <w:sz w:val="22"/>
                <w:szCs w:val="22"/>
                <w:lang w:val="ru-RU"/>
              </w:rPr>
              <w:t>поиск и выделение необходимой информации в словарях;</w:t>
            </w:r>
          </w:p>
          <w:p w:rsidR="00B3270D" w:rsidRDefault="00B3270D" w:rsidP="0038003E">
            <w:pPr>
              <w:pStyle w:val="Standard"/>
              <w:tabs>
                <w:tab w:val="left" w:pos="5115"/>
              </w:tabs>
              <w:snapToGrid w:val="0"/>
              <w:rPr>
                <w:sz w:val="22"/>
                <w:szCs w:val="22"/>
                <w:lang w:val="ru-RU"/>
              </w:rPr>
            </w:pPr>
            <w:r>
              <w:rPr>
                <w:sz w:val="22"/>
                <w:szCs w:val="22"/>
                <w:lang w:val="ru-RU"/>
              </w:rPr>
              <w:t>поиск нужных строчек, литературных приёмов: сравнение, олицетворение);</w:t>
            </w:r>
          </w:p>
          <w:p w:rsidR="00B3270D" w:rsidRDefault="00B3270D" w:rsidP="0038003E">
            <w:r>
              <w:rPr>
                <w:rFonts w:eastAsia="Times New Roman"/>
                <w:i/>
              </w:rPr>
              <w:t xml:space="preserve">Логические: </w:t>
            </w:r>
            <w:r>
              <w:t>формирование понятия</w:t>
            </w:r>
          </w:p>
        </w:tc>
        <w:tc>
          <w:tcPr>
            <w:tcW w:w="1701" w:type="dxa"/>
            <w:gridSpan w:val="2"/>
          </w:tcPr>
          <w:p w:rsidR="00B3270D" w:rsidRDefault="00B3270D" w:rsidP="0038003E">
            <w:pPr>
              <w:pStyle w:val="Standard"/>
              <w:tabs>
                <w:tab w:val="left" w:pos="5115"/>
              </w:tabs>
              <w:snapToGrid w:val="0"/>
              <w:rPr>
                <w:sz w:val="22"/>
                <w:szCs w:val="22"/>
                <w:lang w:val="ru-RU"/>
              </w:rPr>
            </w:pPr>
            <w:r>
              <w:rPr>
                <w:i/>
                <w:iCs/>
                <w:sz w:val="22"/>
                <w:szCs w:val="22"/>
                <w:lang w:val="ru-RU"/>
              </w:rPr>
              <w:t>Смыслообразование:</w:t>
            </w:r>
            <w:r>
              <w:rPr>
                <w:sz w:val="22"/>
                <w:szCs w:val="22"/>
                <w:lang w:val="ru-RU"/>
              </w:rPr>
              <w:t xml:space="preserve"> умение наблюдать то, что можно увидеть глазами и то, что трудно увидеть глазами;</w:t>
            </w:r>
          </w:p>
          <w:p w:rsidR="00B3270D" w:rsidRDefault="00B3270D" w:rsidP="0038003E">
            <w:pPr>
              <w:pStyle w:val="Standard"/>
              <w:tabs>
                <w:tab w:val="left" w:pos="5115"/>
              </w:tabs>
              <w:snapToGrid w:val="0"/>
              <w:rPr>
                <w:sz w:val="22"/>
                <w:szCs w:val="22"/>
                <w:lang w:val="ru-RU"/>
              </w:rPr>
            </w:pPr>
            <w:r>
              <w:rPr>
                <w:sz w:val="22"/>
                <w:szCs w:val="22"/>
                <w:lang w:val="ru-RU"/>
              </w:rPr>
              <w:t xml:space="preserve">умение обнаруживать красоту природы и искусства и переживать эту красоту вместе </w:t>
            </w:r>
            <w:proofErr w:type="gramStart"/>
            <w:r>
              <w:rPr>
                <w:sz w:val="22"/>
                <w:szCs w:val="22"/>
                <w:lang w:val="ru-RU"/>
              </w:rPr>
              <w:t>с</w:t>
            </w:r>
            <w:proofErr w:type="gramEnd"/>
            <w:r>
              <w:rPr>
                <w:sz w:val="22"/>
                <w:szCs w:val="22"/>
                <w:lang w:val="ru-RU"/>
              </w:rPr>
              <w:t xml:space="preserve"> близкими</w:t>
            </w:r>
          </w:p>
          <w:p w:rsidR="00B3270D" w:rsidRDefault="00B3270D" w:rsidP="0038003E"/>
        </w:tc>
        <w:tc>
          <w:tcPr>
            <w:tcW w:w="1559" w:type="dxa"/>
            <w:gridSpan w:val="2"/>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pPr>
              <w:pStyle w:val="Standard"/>
              <w:tabs>
                <w:tab w:val="left" w:pos="5115"/>
              </w:tabs>
              <w:snapToGrid w:val="0"/>
              <w:rPr>
                <w:sz w:val="22"/>
                <w:szCs w:val="22"/>
                <w:lang w:val="ru-RU"/>
              </w:rPr>
            </w:pPr>
            <w:r>
              <w:rPr>
                <w:sz w:val="22"/>
                <w:szCs w:val="22"/>
                <w:lang w:val="ru-RU"/>
              </w:rPr>
              <w:t>работать с несколькими источниками информации: работать с текстом и словарями;</w:t>
            </w:r>
          </w:p>
          <w:p w:rsidR="00B3270D" w:rsidRDefault="00B3270D" w:rsidP="0038003E"/>
        </w:tc>
        <w:tc>
          <w:tcPr>
            <w:tcW w:w="928" w:type="dxa"/>
            <w:gridSpan w:val="2"/>
          </w:tcPr>
          <w:p w:rsidR="00B3270D" w:rsidRDefault="00B3270D" w:rsidP="0038003E">
            <w:r>
              <w:t>Урок овладения новыми умениями или формирования первоначальных навыков</w:t>
            </w:r>
          </w:p>
        </w:tc>
      </w:tr>
      <w:tr w:rsidR="00B3270D" w:rsidTr="0038003E">
        <w:tc>
          <w:tcPr>
            <w:tcW w:w="442" w:type="dxa"/>
          </w:tcPr>
          <w:p w:rsidR="00B3270D" w:rsidRDefault="00B3270D" w:rsidP="0038003E">
            <w:r>
              <w:t>6</w:t>
            </w:r>
          </w:p>
        </w:tc>
        <w:tc>
          <w:tcPr>
            <w:tcW w:w="2076" w:type="dxa"/>
            <w:gridSpan w:val="2"/>
          </w:tcPr>
          <w:p w:rsidR="00B3270D" w:rsidRDefault="00B3270D" w:rsidP="0038003E">
            <w:r w:rsidRPr="00341F4A">
              <w:rPr>
                <w:bCs/>
                <w:szCs w:val="24"/>
              </w:rPr>
              <w:t>Александр Пушкин «Вот север, тучи нагоняя…»</w:t>
            </w:r>
          </w:p>
        </w:tc>
        <w:tc>
          <w:tcPr>
            <w:tcW w:w="567" w:type="dxa"/>
            <w:gridSpan w:val="2"/>
          </w:tcPr>
          <w:p w:rsidR="00B3270D" w:rsidRDefault="00B3270D" w:rsidP="0038003E">
            <w:r>
              <w:t>1</w:t>
            </w:r>
          </w:p>
        </w:tc>
        <w:tc>
          <w:tcPr>
            <w:tcW w:w="709" w:type="dxa"/>
            <w:gridSpan w:val="2"/>
          </w:tcPr>
          <w:p w:rsidR="00B3270D" w:rsidRDefault="00B3270D" w:rsidP="0038003E"/>
        </w:tc>
        <w:tc>
          <w:tcPr>
            <w:tcW w:w="709" w:type="dxa"/>
            <w:gridSpan w:val="2"/>
          </w:tcPr>
          <w:p w:rsidR="00B3270D" w:rsidRDefault="00B3270D" w:rsidP="0038003E"/>
        </w:tc>
        <w:tc>
          <w:tcPr>
            <w:tcW w:w="1134" w:type="dxa"/>
            <w:gridSpan w:val="2"/>
            <w:vMerge w:val="restart"/>
          </w:tcPr>
          <w:p w:rsidR="00B3270D" w:rsidRDefault="00B3270D" w:rsidP="0038003E">
            <w:r>
              <w:t>Р</w:t>
            </w:r>
            <w:r w:rsidRPr="00113A83">
              <w:t>абота над приёмами сравнение, олицетворение, контраст</w:t>
            </w:r>
          </w:p>
        </w:tc>
        <w:tc>
          <w:tcPr>
            <w:tcW w:w="1275" w:type="dxa"/>
            <w:gridSpan w:val="2"/>
          </w:tcPr>
          <w:p w:rsidR="00B3270D" w:rsidRDefault="00B3270D" w:rsidP="0038003E">
            <w:r>
              <w:t>Находить и различать сравнение и олицетворение</w:t>
            </w:r>
          </w:p>
        </w:tc>
        <w:tc>
          <w:tcPr>
            <w:tcW w:w="1276" w:type="dxa"/>
            <w:gridSpan w:val="2"/>
            <w:vMerge w:val="restart"/>
          </w:tcPr>
          <w:p w:rsidR="00B3270D" w:rsidRDefault="00B3270D" w:rsidP="0038003E">
            <w:r>
              <w:t>Понимать смысл  образов, которые создают поэты  при помощи сравнения и олицетворения</w:t>
            </w:r>
          </w:p>
        </w:tc>
        <w:tc>
          <w:tcPr>
            <w:tcW w:w="2410" w:type="dxa"/>
            <w:gridSpan w:val="2"/>
            <w:vMerge w:val="restart"/>
          </w:tcPr>
          <w:p w:rsidR="00B3270D" w:rsidRDefault="00B3270D" w:rsidP="0038003E">
            <w:pPr>
              <w:pStyle w:val="Standard"/>
              <w:tabs>
                <w:tab w:val="left" w:pos="5115"/>
              </w:tabs>
              <w:snapToGrid w:val="0"/>
              <w:rPr>
                <w:sz w:val="22"/>
                <w:szCs w:val="22"/>
                <w:lang w:val="ru-RU"/>
              </w:rPr>
            </w:pPr>
            <w:proofErr w:type="gramStart"/>
            <w:r>
              <w:rPr>
                <w:i/>
                <w:iCs/>
                <w:sz w:val="22"/>
                <w:szCs w:val="22"/>
                <w:lang w:val="ru-RU"/>
              </w:rPr>
              <w:t>Р</w:t>
            </w:r>
            <w:proofErr w:type="gramEnd"/>
            <w:r>
              <w:rPr>
                <w:i/>
                <w:iCs/>
                <w:sz w:val="22"/>
                <w:szCs w:val="22"/>
                <w:lang w:val="ru-RU"/>
              </w:rPr>
              <w:t>:</w:t>
            </w:r>
            <w:r>
              <w:rPr>
                <w:sz w:val="22"/>
                <w:szCs w:val="22"/>
                <w:lang w:val="ru-RU"/>
              </w:rPr>
              <w:t xml:space="preserve"> формирование действий контроля и самоконтроля процесса и результатов деятельности путём создания многочисленных ситуаций сравнения , прозвучавших разных мнений, суждений, впечатлений и переживаний;</w:t>
            </w:r>
          </w:p>
          <w:p w:rsidR="00B3270D" w:rsidRDefault="00B3270D" w:rsidP="0038003E">
            <w:pPr>
              <w:pStyle w:val="Standard"/>
              <w:tabs>
                <w:tab w:val="left" w:pos="5115"/>
              </w:tabs>
              <w:snapToGrid w:val="0"/>
              <w:rPr>
                <w:sz w:val="22"/>
                <w:szCs w:val="22"/>
                <w:lang w:val="ru-RU"/>
              </w:rPr>
            </w:pPr>
            <w:proofErr w:type="gramStart"/>
            <w:r>
              <w:rPr>
                <w:i/>
                <w:iCs/>
                <w:sz w:val="22"/>
                <w:szCs w:val="22"/>
                <w:lang w:val="ru-RU"/>
              </w:rPr>
              <w:t>П</w:t>
            </w:r>
            <w:proofErr w:type="gramEnd"/>
            <w:r>
              <w:rPr>
                <w:i/>
                <w:iCs/>
                <w:sz w:val="22"/>
                <w:szCs w:val="22"/>
                <w:lang w:val="ru-RU"/>
              </w:rPr>
              <w:t>:</w:t>
            </w:r>
            <w:r>
              <w:rPr>
                <w:sz w:val="22"/>
                <w:szCs w:val="22"/>
                <w:lang w:val="ru-RU"/>
              </w:rPr>
              <w:t xml:space="preserve"> поиск и выделение </w:t>
            </w:r>
            <w:r>
              <w:rPr>
                <w:sz w:val="22"/>
                <w:szCs w:val="22"/>
                <w:lang w:val="ru-RU"/>
              </w:rPr>
              <w:lastRenderedPageBreak/>
              <w:t>необходимой информации в словарях;</w:t>
            </w:r>
          </w:p>
          <w:p w:rsidR="00B3270D" w:rsidRDefault="00B3270D" w:rsidP="0038003E">
            <w:r>
              <w:t xml:space="preserve"> прочитывание текста с разными задачами: поиск</w:t>
            </w:r>
          </w:p>
        </w:tc>
        <w:tc>
          <w:tcPr>
            <w:tcW w:w="1701" w:type="dxa"/>
            <w:gridSpan w:val="2"/>
            <w:vMerge w:val="restart"/>
          </w:tcPr>
          <w:p w:rsidR="00B3270D" w:rsidRDefault="00B3270D" w:rsidP="0038003E">
            <w:pPr>
              <w:pStyle w:val="Standard"/>
              <w:tabs>
                <w:tab w:val="left" w:pos="5115"/>
              </w:tabs>
              <w:snapToGrid w:val="0"/>
              <w:rPr>
                <w:sz w:val="22"/>
                <w:szCs w:val="22"/>
                <w:lang w:val="ru-RU"/>
              </w:rPr>
            </w:pPr>
            <w:r>
              <w:rPr>
                <w:i/>
                <w:iCs/>
                <w:sz w:val="22"/>
                <w:szCs w:val="22"/>
                <w:lang w:val="ru-RU"/>
              </w:rPr>
              <w:lastRenderedPageBreak/>
              <w:t>Смыслообразование:</w:t>
            </w:r>
            <w:r>
              <w:rPr>
                <w:sz w:val="22"/>
                <w:szCs w:val="22"/>
                <w:lang w:val="ru-RU"/>
              </w:rPr>
              <w:t xml:space="preserve"> умение наблюдать то, что можно увидеть глазами и то, что трудно увидеть глазами;</w:t>
            </w:r>
          </w:p>
          <w:p w:rsidR="00B3270D" w:rsidRDefault="00B3270D" w:rsidP="0038003E">
            <w:r>
              <w:t xml:space="preserve">умение обнаруживать красоту природы и </w:t>
            </w:r>
            <w:r>
              <w:lastRenderedPageBreak/>
              <w:t xml:space="preserve">искусства и переживать эту красоту вместе </w:t>
            </w:r>
            <w:proofErr w:type="gramStart"/>
            <w:r>
              <w:t>с</w:t>
            </w:r>
            <w:proofErr w:type="gramEnd"/>
            <w:r>
              <w:t xml:space="preserve"> близкими; </w:t>
            </w:r>
          </w:p>
        </w:tc>
        <w:tc>
          <w:tcPr>
            <w:tcW w:w="1559" w:type="dxa"/>
            <w:gridSpan w:val="2"/>
            <w:vMerge w:val="restart"/>
          </w:tcPr>
          <w:p w:rsidR="00B3270D" w:rsidRDefault="00B3270D" w:rsidP="0038003E">
            <w:pPr>
              <w:pStyle w:val="Standard"/>
              <w:tabs>
                <w:tab w:val="left" w:pos="5115"/>
              </w:tabs>
              <w:snapToGrid w:val="0"/>
              <w:rPr>
                <w:sz w:val="22"/>
                <w:szCs w:val="22"/>
                <w:lang w:val="ru-RU"/>
              </w:rPr>
            </w:pPr>
            <w:r>
              <w:rPr>
                <w:sz w:val="22"/>
                <w:szCs w:val="22"/>
                <w:lang w:val="ru-RU"/>
              </w:rPr>
              <w:lastRenderedPageBreak/>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r>
              <w:t xml:space="preserve">работать с несколькими источниками информации: работать с </w:t>
            </w:r>
            <w:r>
              <w:lastRenderedPageBreak/>
              <w:t>текстом и словарями и живописным произведением</w:t>
            </w:r>
          </w:p>
        </w:tc>
        <w:tc>
          <w:tcPr>
            <w:tcW w:w="928" w:type="dxa"/>
            <w:gridSpan w:val="2"/>
            <w:vMerge w:val="restart"/>
          </w:tcPr>
          <w:p w:rsidR="00B3270D" w:rsidRDefault="00B3270D" w:rsidP="0038003E">
            <w:r>
              <w:lastRenderedPageBreak/>
              <w:t>Урок применения ЗУНов</w:t>
            </w:r>
          </w:p>
        </w:tc>
      </w:tr>
      <w:tr w:rsidR="00B3270D" w:rsidTr="0038003E">
        <w:tc>
          <w:tcPr>
            <w:tcW w:w="442" w:type="dxa"/>
          </w:tcPr>
          <w:p w:rsidR="00B3270D" w:rsidRDefault="00B3270D" w:rsidP="0038003E">
            <w:r>
              <w:t>7</w:t>
            </w:r>
          </w:p>
        </w:tc>
        <w:tc>
          <w:tcPr>
            <w:tcW w:w="2076" w:type="dxa"/>
            <w:gridSpan w:val="2"/>
          </w:tcPr>
          <w:p w:rsidR="00B3270D" w:rsidRDefault="00B3270D" w:rsidP="0038003E">
            <w:r>
              <w:rPr>
                <w:bCs/>
                <w:szCs w:val="24"/>
              </w:rPr>
              <w:t>А.Пушкин</w:t>
            </w:r>
            <w:r w:rsidRPr="00341F4A">
              <w:rPr>
                <w:bCs/>
                <w:szCs w:val="24"/>
              </w:rPr>
              <w:t xml:space="preserve"> «Опрятней модного паркета…»</w:t>
            </w:r>
          </w:p>
        </w:tc>
        <w:tc>
          <w:tcPr>
            <w:tcW w:w="567" w:type="dxa"/>
            <w:gridSpan w:val="2"/>
          </w:tcPr>
          <w:p w:rsidR="00B3270D" w:rsidRDefault="00B3270D" w:rsidP="0038003E">
            <w:r>
              <w:t>1</w:t>
            </w:r>
          </w:p>
        </w:tc>
        <w:tc>
          <w:tcPr>
            <w:tcW w:w="709" w:type="dxa"/>
            <w:gridSpan w:val="2"/>
          </w:tcPr>
          <w:p w:rsidR="00B3270D" w:rsidRDefault="00B3270D" w:rsidP="0038003E"/>
        </w:tc>
        <w:tc>
          <w:tcPr>
            <w:tcW w:w="709" w:type="dxa"/>
            <w:gridSpan w:val="2"/>
          </w:tcPr>
          <w:p w:rsidR="00B3270D" w:rsidRDefault="00B3270D" w:rsidP="0038003E"/>
        </w:tc>
        <w:tc>
          <w:tcPr>
            <w:tcW w:w="1134" w:type="dxa"/>
            <w:gridSpan w:val="2"/>
            <w:vMerge/>
          </w:tcPr>
          <w:p w:rsidR="00B3270D" w:rsidRDefault="00B3270D" w:rsidP="0038003E"/>
        </w:tc>
        <w:tc>
          <w:tcPr>
            <w:tcW w:w="1275" w:type="dxa"/>
            <w:gridSpan w:val="2"/>
            <w:vMerge w:val="restart"/>
            <w:tcBorders>
              <w:top w:val="single" w:sz="4" w:space="0" w:color="auto"/>
            </w:tcBorders>
          </w:tcPr>
          <w:p w:rsidR="00B3270D" w:rsidRDefault="00B3270D" w:rsidP="0038003E"/>
        </w:tc>
        <w:tc>
          <w:tcPr>
            <w:tcW w:w="1276" w:type="dxa"/>
            <w:gridSpan w:val="2"/>
            <w:vMerge/>
          </w:tcPr>
          <w:p w:rsidR="00B3270D" w:rsidRDefault="00B3270D" w:rsidP="0038003E"/>
        </w:tc>
        <w:tc>
          <w:tcPr>
            <w:tcW w:w="2410" w:type="dxa"/>
            <w:gridSpan w:val="2"/>
            <w:vMerge/>
          </w:tcPr>
          <w:p w:rsidR="00B3270D" w:rsidRDefault="00B3270D" w:rsidP="0038003E"/>
        </w:tc>
        <w:tc>
          <w:tcPr>
            <w:tcW w:w="1701" w:type="dxa"/>
            <w:gridSpan w:val="2"/>
            <w:vMerge/>
          </w:tcPr>
          <w:p w:rsidR="00B3270D" w:rsidRDefault="00B3270D" w:rsidP="0038003E"/>
        </w:tc>
        <w:tc>
          <w:tcPr>
            <w:tcW w:w="1559" w:type="dxa"/>
            <w:gridSpan w:val="2"/>
            <w:vMerge/>
          </w:tcPr>
          <w:p w:rsidR="00B3270D" w:rsidRDefault="00B3270D" w:rsidP="0038003E"/>
        </w:tc>
        <w:tc>
          <w:tcPr>
            <w:tcW w:w="928" w:type="dxa"/>
            <w:gridSpan w:val="2"/>
            <w:vMerge/>
          </w:tcPr>
          <w:p w:rsidR="00B3270D" w:rsidRDefault="00B3270D" w:rsidP="0038003E"/>
        </w:tc>
      </w:tr>
      <w:tr w:rsidR="00B3270D" w:rsidTr="0038003E">
        <w:tc>
          <w:tcPr>
            <w:tcW w:w="442" w:type="dxa"/>
          </w:tcPr>
          <w:p w:rsidR="00B3270D" w:rsidRDefault="00B3270D" w:rsidP="0038003E">
            <w:r>
              <w:t>8</w:t>
            </w:r>
          </w:p>
        </w:tc>
        <w:tc>
          <w:tcPr>
            <w:tcW w:w="2076" w:type="dxa"/>
            <w:gridSpan w:val="2"/>
          </w:tcPr>
          <w:p w:rsidR="00B3270D" w:rsidRDefault="00B3270D" w:rsidP="0038003E">
            <w:pPr>
              <w:rPr>
                <w:bCs/>
                <w:szCs w:val="24"/>
              </w:rPr>
            </w:pPr>
            <w:r w:rsidRPr="00341F4A">
              <w:rPr>
                <w:bCs/>
                <w:szCs w:val="24"/>
              </w:rPr>
              <w:t xml:space="preserve">Вадим Шефнер «Середина марта», </w:t>
            </w:r>
            <w:r w:rsidRPr="00341F4A">
              <w:rPr>
                <w:bCs/>
                <w:szCs w:val="24"/>
              </w:rPr>
              <w:lastRenderedPageBreak/>
              <w:t>хокку Дзё</w:t>
            </w:r>
            <w:r>
              <w:rPr>
                <w:bCs/>
                <w:szCs w:val="24"/>
              </w:rPr>
              <w:t xml:space="preserve">со, </w:t>
            </w:r>
            <w:proofErr w:type="gramStart"/>
            <w:r>
              <w:rPr>
                <w:bCs/>
                <w:szCs w:val="24"/>
              </w:rPr>
              <w:t>Басё</w:t>
            </w:r>
            <w:proofErr w:type="gramEnd"/>
          </w:p>
          <w:p w:rsidR="00B3270D" w:rsidRDefault="00B3270D" w:rsidP="0038003E">
            <w:r w:rsidRPr="00341F4A">
              <w:rPr>
                <w:bCs/>
                <w:szCs w:val="24"/>
              </w:rPr>
              <w:t xml:space="preserve">хокку Дзёсо, </w:t>
            </w:r>
            <w:proofErr w:type="gramStart"/>
            <w:r w:rsidRPr="00341F4A">
              <w:rPr>
                <w:bCs/>
                <w:szCs w:val="24"/>
              </w:rPr>
              <w:t>Басё</w:t>
            </w:r>
            <w:proofErr w:type="gramEnd"/>
            <w:r w:rsidRPr="00341F4A">
              <w:rPr>
                <w:bCs/>
                <w:szCs w:val="24"/>
              </w:rPr>
              <w:t xml:space="preserve"> Картина И. Грабаря «Мартовский снег»</w:t>
            </w:r>
          </w:p>
        </w:tc>
        <w:tc>
          <w:tcPr>
            <w:tcW w:w="567" w:type="dxa"/>
            <w:gridSpan w:val="2"/>
          </w:tcPr>
          <w:p w:rsidR="00B3270D" w:rsidRDefault="00B3270D" w:rsidP="0038003E">
            <w:r>
              <w:lastRenderedPageBreak/>
              <w:t>1</w:t>
            </w:r>
          </w:p>
        </w:tc>
        <w:tc>
          <w:tcPr>
            <w:tcW w:w="709" w:type="dxa"/>
            <w:gridSpan w:val="2"/>
          </w:tcPr>
          <w:p w:rsidR="00B3270D" w:rsidRDefault="00B3270D" w:rsidP="0038003E"/>
        </w:tc>
        <w:tc>
          <w:tcPr>
            <w:tcW w:w="709" w:type="dxa"/>
            <w:gridSpan w:val="2"/>
          </w:tcPr>
          <w:p w:rsidR="00B3270D" w:rsidRDefault="00B3270D" w:rsidP="0038003E"/>
        </w:tc>
        <w:tc>
          <w:tcPr>
            <w:tcW w:w="1134" w:type="dxa"/>
            <w:gridSpan w:val="2"/>
            <w:vMerge/>
          </w:tcPr>
          <w:p w:rsidR="00B3270D" w:rsidRDefault="00B3270D" w:rsidP="0038003E"/>
        </w:tc>
        <w:tc>
          <w:tcPr>
            <w:tcW w:w="1275" w:type="dxa"/>
            <w:gridSpan w:val="2"/>
            <w:vMerge/>
            <w:tcBorders>
              <w:top w:val="nil"/>
            </w:tcBorders>
          </w:tcPr>
          <w:p w:rsidR="00B3270D" w:rsidRDefault="00B3270D" w:rsidP="0038003E"/>
        </w:tc>
        <w:tc>
          <w:tcPr>
            <w:tcW w:w="1276" w:type="dxa"/>
            <w:gridSpan w:val="2"/>
            <w:vMerge/>
          </w:tcPr>
          <w:p w:rsidR="00B3270D" w:rsidRDefault="00B3270D" w:rsidP="0038003E"/>
        </w:tc>
        <w:tc>
          <w:tcPr>
            <w:tcW w:w="2410" w:type="dxa"/>
            <w:gridSpan w:val="2"/>
            <w:vMerge/>
          </w:tcPr>
          <w:p w:rsidR="00B3270D" w:rsidRDefault="00B3270D" w:rsidP="0038003E"/>
        </w:tc>
        <w:tc>
          <w:tcPr>
            <w:tcW w:w="1701" w:type="dxa"/>
            <w:gridSpan w:val="2"/>
            <w:vMerge/>
          </w:tcPr>
          <w:p w:rsidR="00B3270D" w:rsidRDefault="00B3270D" w:rsidP="0038003E"/>
        </w:tc>
        <w:tc>
          <w:tcPr>
            <w:tcW w:w="1559" w:type="dxa"/>
            <w:gridSpan w:val="2"/>
            <w:vMerge/>
          </w:tcPr>
          <w:p w:rsidR="00B3270D" w:rsidRDefault="00B3270D" w:rsidP="0038003E"/>
        </w:tc>
        <w:tc>
          <w:tcPr>
            <w:tcW w:w="928" w:type="dxa"/>
            <w:gridSpan w:val="2"/>
            <w:vMerge/>
          </w:tcPr>
          <w:p w:rsidR="00B3270D" w:rsidRDefault="00B3270D" w:rsidP="0038003E"/>
        </w:tc>
      </w:tr>
      <w:tr w:rsidR="00B3270D" w:rsidTr="0038003E">
        <w:tc>
          <w:tcPr>
            <w:tcW w:w="442" w:type="dxa"/>
          </w:tcPr>
          <w:p w:rsidR="00B3270D" w:rsidRDefault="00B3270D" w:rsidP="0038003E">
            <w:r>
              <w:lastRenderedPageBreak/>
              <w:t>9</w:t>
            </w:r>
          </w:p>
        </w:tc>
        <w:tc>
          <w:tcPr>
            <w:tcW w:w="2076" w:type="dxa"/>
            <w:gridSpan w:val="2"/>
          </w:tcPr>
          <w:p w:rsidR="00B3270D" w:rsidRDefault="00B3270D" w:rsidP="0038003E">
            <w:r w:rsidRPr="00341F4A">
              <w:rPr>
                <w:bCs/>
                <w:szCs w:val="24"/>
              </w:rPr>
              <w:t>Н.Матвеева «Гуси на снегу»</w:t>
            </w:r>
          </w:p>
        </w:tc>
        <w:tc>
          <w:tcPr>
            <w:tcW w:w="567" w:type="dxa"/>
            <w:gridSpan w:val="2"/>
          </w:tcPr>
          <w:p w:rsidR="00B3270D" w:rsidRDefault="00B3270D" w:rsidP="0038003E">
            <w:r>
              <w:t>1</w:t>
            </w:r>
          </w:p>
        </w:tc>
        <w:tc>
          <w:tcPr>
            <w:tcW w:w="709" w:type="dxa"/>
            <w:gridSpan w:val="2"/>
          </w:tcPr>
          <w:p w:rsidR="00B3270D" w:rsidRDefault="00B3270D" w:rsidP="0038003E"/>
        </w:tc>
        <w:tc>
          <w:tcPr>
            <w:tcW w:w="709" w:type="dxa"/>
            <w:gridSpan w:val="2"/>
          </w:tcPr>
          <w:p w:rsidR="00B3270D" w:rsidRDefault="00B3270D" w:rsidP="0038003E"/>
        </w:tc>
        <w:tc>
          <w:tcPr>
            <w:tcW w:w="1134" w:type="dxa"/>
            <w:gridSpan w:val="2"/>
            <w:vMerge w:val="restart"/>
          </w:tcPr>
          <w:p w:rsidR="00B3270D" w:rsidRDefault="00B3270D" w:rsidP="0038003E">
            <w:r>
              <w:t>Р</w:t>
            </w:r>
            <w:r w:rsidRPr="000E6190">
              <w:t>абота над приёмами контраст и звукопись</w:t>
            </w:r>
          </w:p>
        </w:tc>
        <w:tc>
          <w:tcPr>
            <w:tcW w:w="1275" w:type="dxa"/>
            <w:gridSpan w:val="2"/>
            <w:vMerge w:val="restart"/>
          </w:tcPr>
          <w:p w:rsidR="00B3270D" w:rsidRDefault="00B3270D" w:rsidP="0038003E">
            <w:r>
              <w:t>Находить художественные приёмы: контраст и звукопись</w:t>
            </w:r>
          </w:p>
        </w:tc>
        <w:tc>
          <w:tcPr>
            <w:tcW w:w="1276" w:type="dxa"/>
            <w:gridSpan w:val="2"/>
            <w:vMerge w:val="restart"/>
          </w:tcPr>
          <w:p w:rsidR="00B3270D" w:rsidRDefault="00B3270D" w:rsidP="0038003E">
            <w:r>
              <w:t>Видеть разницу между обыденным зрением и зрением наблюдательного человека, который любит и ценит окружающий его мир</w:t>
            </w:r>
          </w:p>
        </w:tc>
        <w:tc>
          <w:tcPr>
            <w:tcW w:w="2410" w:type="dxa"/>
            <w:gridSpan w:val="2"/>
            <w:vMerge w:val="restart"/>
          </w:tcPr>
          <w:p w:rsidR="00B3270D" w:rsidRDefault="00B3270D" w:rsidP="0038003E">
            <w:pPr>
              <w:pStyle w:val="Standard"/>
              <w:tabs>
                <w:tab w:val="left" w:pos="5115"/>
              </w:tabs>
              <w:snapToGrid w:val="0"/>
              <w:rPr>
                <w:sz w:val="22"/>
                <w:szCs w:val="22"/>
                <w:lang w:val="ru-RU"/>
              </w:rPr>
            </w:pPr>
            <w:proofErr w:type="gramStart"/>
            <w:r>
              <w:rPr>
                <w:i/>
                <w:iCs/>
                <w:sz w:val="22"/>
                <w:szCs w:val="22"/>
                <w:lang w:val="ru-RU"/>
              </w:rPr>
              <w:t>Р</w:t>
            </w:r>
            <w:proofErr w:type="gramEnd"/>
            <w:r>
              <w:rPr>
                <w:i/>
                <w:iCs/>
                <w:sz w:val="22"/>
                <w:szCs w:val="22"/>
                <w:lang w:val="ru-RU"/>
              </w:rPr>
              <w:t xml:space="preserve">: </w:t>
            </w:r>
            <w:r>
              <w:rPr>
                <w:sz w:val="22"/>
                <w:szCs w:val="22"/>
                <w:lang w:val="ru-RU"/>
              </w:rPr>
              <w:t>формирование действий контроля и самоконтроля процесса и результатов деятельности путём создания многочисленных ситуаций сравнения , прозвучавших разных мнений, суждений, впечатлений и переживаний;</w:t>
            </w:r>
          </w:p>
          <w:p w:rsidR="00B3270D" w:rsidRDefault="00B3270D" w:rsidP="0038003E">
            <w:pPr>
              <w:pStyle w:val="Standard"/>
              <w:tabs>
                <w:tab w:val="left" w:pos="5115"/>
              </w:tabs>
              <w:snapToGrid w:val="0"/>
              <w:rPr>
                <w:sz w:val="22"/>
                <w:szCs w:val="22"/>
                <w:lang w:val="ru-RU"/>
              </w:rPr>
            </w:pPr>
            <w:proofErr w:type="gramStart"/>
            <w:r>
              <w:rPr>
                <w:i/>
                <w:iCs/>
                <w:sz w:val="22"/>
                <w:szCs w:val="22"/>
                <w:lang w:val="ru-RU"/>
              </w:rPr>
              <w:t>П</w:t>
            </w:r>
            <w:proofErr w:type="gramEnd"/>
            <w:r>
              <w:rPr>
                <w:i/>
                <w:iCs/>
                <w:sz w:val="22"/>
                <w:szCs w:val="22"/>
                <w:lang w:val="ru-RU"/>
              </w:rPr>
              <w:t>:</w:t>
            </w:r>
            <w:r>
              <w:rPr>
                <w:sz w:val="22"/>
                <w:szCs w:val="22"/>
                <w:lang w:val="ru-RU"/>
              </w:rPr>
              <w:t xml:space="preserve"> поиск и выделение необходимой информации в словарях;</w:t>
            </w:r>
          </w:p>
          <w:p w:rsidR="00B3270D" w:rsidRDefault="00B3270D" w:rsidP="0038003E">
            <w:pPr>
              <w:pStyle w:val="Standard"/>
              <w:tabs>
                <w:tab w:val="left" w:pos="5115"/>
              </w:tabs>
              <w:snapToGrid w:val="0"/>
              <w:rPr>
                <w:sz w:val="22"/>
                <w:szCs w:val="22"/>
                <w:lang w:val="ru-RU"/>
              </w:rPr>
            </w:pPr>
            <w:r>
              <w:rPr>
                <w:sz w:val="22"/>
                <w:szCs w:val="22"/>
                <w:lang w:val="ru-RU"/>
              </w:rPr>
              <w:t xml:space="preserve"> прочитывание текста с разными задачами: поиск нужных строчек, литературных приёмов: сравнение, олицетворение);</w:t>
            </w:r>
          </w:p>
          <w:p w:rsidR="00B3270D" w:rsidRDefault="00B3270D" w:rsidP="0038003E">
            <w:pPr>
              <w:pStyle w:val="Standard"/>
              <w:tabs>
                <w:tab w:val="left" w:pos="5115"/>
              </w:tabs>
              <w:snapToGrid w:val="0"/>
              <w:rPr>
                <w:sz w:val="22"/>
                <w:szCs w:val="22"/>
                <w:lang w:val="ru-RU"/>
              </w:rPr>
            </w:pPr>
            <w:r>
              <w:rPr>
                <w:rFonts w:eastAsia="Times New Roman"/>
                <w:i/>
                <w:sz w:val="22"/>
                <w:szCs w:val="22"/>
                <w:lang w:val="ru-RU"/>
              </w:rPr>
              <w:t>Логические:</w:t>
            </w:r>
          </w:p>
          <w:p w:rsidR="00B3270D" w:rsidRDefault="00B3270D" w:rsidP="0038003E">
            <w:pPr>
              <w:pStyle w:val="Standard"/>
              <w:tabs>
                <w:tab w:val="left" w:pos="5115"/>
              </w:tabs>
              <w:snapToGrid w:val="0"/>
              <w:rPr>
                <w:sz w:val="22"/>
                <w:szCs w:val="22"/>
                <w:lang w:val="ru-RU"/>
              </w:rPr>
            </w:pPr>
            <w:r>
              <w:rPr>
                <w:sz w:val="22"/>
                <w:szCs w:val="22"/>
                <w:lang w:val="ru-RU"/>
              </w:rPr>
              <w:t>формирование понятия звукописи  через анализ стихотворных текстов;</w:t>
            </w:r>
          </w:p>
          <w:p w:rsidR="00B3270D" w:rsidRDefault="00B3270D" w:rsidP="0038003E">
            <w:proofErr w:type="gramStart"/>
            <w:r>
              <w:rPr>
                <w:i/>
                <w:iCs/>
              </w:rPr>
              <w:t>К</w:t>
            </w:r>
            <w:proofErr w:type="gramEnd"/>
            <w:r>
              <w:rPr>
                <w:i/>
                <w:iCs/>
              </w:rPr>
              <w:t xml:space="preserve">: </w:t>
            </w:r>
            <w:proofErr w:type="gramStart"/>
            <w:r>
              <w:t>коммуникация</w:t>
            </w:r>
            <w:proofErr w:type="gramEnd"/>
            <w:r>
              <w:t xml:space="preserve"> как взаимодействие — учёт позиции собеседника</w:t>
            </w:r>
          </w:p>
        </w:tc>
        <w:tc>
          <w:tcPr>
            <w:tcW w:w="1701" w:type="dxa"/>
            <w:gridSpan w:val="2"/>
            <w:vMerge w:val="restart"/>
          </w:tcPr>
          <w:p w:rsidR="00B3270D" w:rsidRDefault="00B3270D" w:rsidP="0038003E">
            <w:pPr>
              <w:pStyle w:val="Standard"/>
              <w:tabs>
                <w:tab w:val="left" w:pos="5115"/>
              </w:tabs>
              <w:snapToGrid w:val="0"/>
              <w:rPr>
                <w:sz w:val="22"/>
                <w:szCs w:val="22"/>
                <w:lang w:val="ru-RU"/>
              </w:rPr>
            </w:pPr>
            <w:r>
              <w:rPr>
                <w:i/>
                <w:iCs/>
                <w:sz w:val="22"/>
                <w:szCs w:val="22"/>
                <w:lang w:val="ru-RU"/>
              </w:rPr>
              <w:t>Смыслообразование:</w:t>
            </w:r>
            <w:r>
              <w:rPr>
                <w:sz w:val="22"/>
                <w:szCs w:val="22"/>
                <w:lang w:val="ru-RU"/>
              </w:rPr>
              <w:t xml:space="preserve"> умение наблюдать то, что можно увидеть глазами и то, что трудно увидеть глазами;</w:t>
            </w:r>
          </w:p>
          <w:p w:rsidR="00B3270D" w:rsidRDefault="00B3270D" w:rsidP="0038003E">
            <w:pPr>
              <w:pStyle w:val="Standard"/>
              <w:tabs>
                <w:tab w:val="left" w:pos="5115"/>
              </w:tabs>
              <w:snapToGrid w:val="0"/>
              <w:rPr>
                <w:sz w:val="22"/>
                <w:szCs w:val="22"/>
                <w:lang w:val="ru-RU"/>
              </w:rPr>
            </w:pPr>
            <w:r>
              <w:rPr>
                <w:sz w:val="22"/>
                <w:szCs w:val="22"/>
                <w:lang w:val="ru-RU"/>
              </w:rPr>
              <w:t xml:space="preserve">умение обнаруживать красоту природы и искусства и переживать эту красоту вместе </w:t>
            </w:r>
            <w:proofErr w:type="gramStart"/>
            <w:r>
              <w:rPr>
                <w:sz w:val="22"/>
                <w:szCs w:val="22"/>
                <w:lang w:val="ru-RU"/>
              </w:rPr>
              <w:t>с</w:t>
            </w:r>
            <w:proofErr w:type="gramEnd"/>
            <w:r>
              <w:rPr>
                <w:sz w:val="22"/>
                <w:szCs w:val="22"/>
                <w:lang w:val="ru-RU"/>
              </w:rPr>
              <w:t xml:space="preserve"> </w:t>
            </w:r>
            <w:proofErr w:type="gramStart"/>
            <w:r>
              <w:rPr>
                <w:sz w:val="22"/>
                <w:szCs w:val="22"/>
                <w:lang w:val="ru-RU"/>
              </w:rPr>
              <w:t>близкими</w:t>
            </w:r>
            <w:proofErr w:type="gramEnd"/>
            <w:r>
              <w:rPr>
                <w:sz w:val="22"/>
                <w:szCs w:val="22"/>
                <w:lang w:val="ru-RU"/>
              </w:rPr>
              <w:t>; видеть связи между богатым воображением, развитой фантазией и особым взглядом на мир, которым отличаются писатели и поэты;</w:t>
            </w:r>
          </w:p>
          <w:p w:rsidR="00B3270D" w:rsidRDefault="00B3270D" w:rsidP="0038003E"/>
        </w:tc>
        <w:tc>
          <w:tcPr>
            <w:tcW w:w="1559" w:type="dxa"/>
            <w:gridSpan w:val="2"/>
            <w:vMerge w:val="restart"/>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r>
              <w:t>работать с несколькими источниками информации: работать с текстом и словарями и живописным произведением</w:t>
            </w:r>
          </w:p>
        </w:tc>
        <w:tc>
          <w:tcPr>
            <w:tcW w:w="928" w:type="dxa"/>
            <w:gridSpan w:val="2"/>
            <w:vMerge w:val="restart"/>
          </w:tcPr>
          <w:p w:rsidR="00B3270D" w:rsidRDefault="00B3270D" w:rsidP="0038003E">
            <w:r>
              <w:t>Урок применения ЗУНов</w:t>
            </w:r>
          </w:p>
        </w:tc>
      </w:tr>
      <w:tr w:rsidR="00B3270D" w:rsidTr="0038003E">
        <w:tc>
          <w:tcPr>
            <w:tcW w:w="442" w:type="dxa"/>
          </w:tcPr>
          <w:p w:rsidR="00B3270D" w:rsidRDefault="00B3270D" w:rsidP="0038003E">
            <w:r>
              <w:t>10</w:t>
            </w:r>
          </w:p>
        </w:tc>
        <w:tc>
          <w:tcPr>
            <w:tcW w:w="2076" w:type="dxa"/>
            <w:gridSpan w:val="2"/>
          </w:tcPr>
          <w:p w:rsidR="00B3270D" w:rsidRDefault="00B3270D" w:rsidP="0038003E">
            <w:r w:rsidRPr="00341F4A">
              <w:rPr>
                <w:bCs/>
                <w:szCs w:val="24"/>
              </w:rPr>
              <w:t>Эмма Мошковская «Где тихий, тихий пруд...», хокку Ёса Бусона</w:t>
            </w:r>
          </w:p>
        </w:tc>
        <w:tc>
          <w:tcPr>
            <w:tcW w:w="567" w:type="dxa"/>
            <w:gridSpan w:val="2"/>
          </w:tcPr>
          <w:p w:rsidR="00B3270D" w:rsidRDefault="00B3270D" w:rsidP="0038003E">
            <w:r>
              <w:t>1</w:t>
            </w:r>
          </w:p>
        </w:tc>
        <w:tc>
          <w:tcPr>
            <w:tcW w:w="709" w:type="dxa"/>
            <w:gridSpan w:val="2"/>
          </w:tcPr>
          <w:p w:rsidR="00B3270D" w:rsidRDefault="00B3270D" w:rsidP="0038003E"/>
        </w:tc>
        <w:tc>
          <w:tcPr>
            <w:tcW w:w="709" w:type="dxa"/>
            <w:gridSpan w:val="2"/>
          </w:tcPr>
          <w:p w:rsidR="00B3270D" w:rsidRDefault="00B3270D" w:rsidP="0038003E"/>
        </w:tc>
        <w:tc>
          <w:tcPr>
            <w:tcW w:w="1134" w:type="dxa"/>
            <w:gridSpan w:val="2"/>
            <w:vMerge/>
          </w:tcPr>
          <w:p w:rsidR="00B3270D" w:rsidRDefault="00B3270D" w:rsidP="0038003E"/>
        </w:tc>
        <w:tc>
          <w:tcPr>
            <w:tcW w:w="1275" w:type="dxa"/>
            <w:gridSpan w:val="2"/>
            <w:vMerge/>
          </w:tcPr>
          <w:p w:rsidR="00B3270D" w:rsidRDefault="00B3270D" w:rsidP="0038003E"/>
        </w:tc>
        <w:tc>
          <w:tcPr>
            <w:tcW w:w="1276" w:type="dxa"/>
            <w:gridSpan w:val="2"/>
            <w:vMerge/>
          </w:tcPr>
          <w:p w:rsidR="00B3270D" w:rsidRDefault="00B3270D" w:rsidP="0038003E"/>
        </w:tc>
        <w:tc>
          <w:tcPr>
            <w:tcW w:w="2410" w:type="dxa"/>
            <w:gridSpan w:val="2"/>
            <w:vMerge/>
          </w:tcPr>
          <w:p w:rsidR="00B3270D" w:rsidRDefault="00B3270D" w:rsidP="0038003E"/>
        </w:tc>
        <w:tc>
          <w:tcPr>
            <w:tcW w:w="1701" w:type="dxa"/>
            <w:gridSpan w:val="2"/>
            <w:vMerge/>
          </w:tcPr>
          <w:p w:rsidR="00B3270D" w:rsidRDefault="00B3270D" w:rsidP="0038003E"/>
        </w:tc>
        <w:tc>
          <w:tcPr>
            <w:tcW w:w="1559" w:type="dxa"/>
            <w:gridSpan w:val="2"/>
            <w:vMerge/>
          </w:tcPr>
          <w:p w:rsidR="00B3270D" w:rsidRDefault="00B3270D" w:rsidP="0038003E"/>
        </w:tc>
        <w:tc>
          <w:tcPr>
            <w:tcW w:w="928" w:type="dxa"/>
            <w:gridSpan w:val="2"/>
            <w:vMerge/>
          </w:tcPr>
          <w:p w:rsidR="00B3270D" w:rsidRDefault="00B3270D" w:rsidP="0038003E"/>
        </w:tc>
      </w:tr>
      <w:tr w:rsidR="00B3270D" w:rsidTr="0038003E">
        <w:tc>
          <w:tcPr>
            <w:tcW w:w="442" w:type="dxa"/>
          </w:tcPr>
          <w:p w:rsidR="00B3270D" w:rsidRDefault="00B3270D" w:rsidP="0038003E">
            <w:r>
              <w:lastRenderedPageBreak/>
              <w:t>11</w:t>
            </w:r>
          </w:p>
        </w:tc>
        <w:tc>
          <w:tcPr>
            <w:tcW w:w="2076" w:type="dxa"/>
            <w:gridSpan w:val="2"/>
          </w:tcPr>
          <w:p w:rsidR="00B3270D" w:rsidRDefault="00B3270D" w:rsidP="0038003E">
            <w:r w:rsidRPr="00341F4A">
              <w:rPr>
                <w:bCs/>
                <w:szCs w:val="24"/>
              </w:rPr>
              <w:t>С.Козлов «Сентябрь»</w:t>
            </w:r>
          </w:p>
        </w:tc>
        <w:tc>
          <w:tcPr>
            <w:tcW w:w="567" w:type="dxa"/>
            <w:gridSpan w:val="2"/>
          </w:tcPr>
          <w:p w:rsidR="00B3270D" w:rsidRDefault="00B3270D" w:rsidP="0038003E">
            <w:r>
              <w:t>1</w:t>
            </w:r>
          </w:p>
        </w:tc>
        <w:tc>
          <w:tcPr>
            <w:tcW w:w="709" w:type="dxa"/>
            <w:gridSpan w:val="2"/>
          </w:tcPr>
          <w:p w:rsidR="00B3270D" w:rsidRDefault="00B3270D" w:rsidP="0038003E"/>
        </w:tc>
        <w:tc>
          <w:tcPr>
            <w:tcW w:w="709" w:type="dxa"/>
            <w:gridSpan w:val="2"/>
          </w:tcPr>
          <w:p w:rsidR="00B3270D" w:rsidRDefault="00B3270D" w:rsidP="0038003E"/>
        </w:tc>
        <w:tc>
          <w:tcPr>
            <w:tcW w:w="1134" w:type="dxa"/>
            <w:gridSpan w:val="2"/>
            <w:vMerge w:val="restart"/>
          </w:tcPr>
          <w:p w:rsidR="00B3270D" w:rsidRDefault="00B3270D" w:rsidP="0038003E">
            <w:r>
              <w:t>Р</w:t>
            </w:r>
            <w:r w:rsidRPr="00F54607">
              <w:t>абота над приёмами сравнение и контраст</w:t>
            </w:r>
          </w:p>
        </w:tc>
        <w:tc>
          <w:tcPr>
            <w:tcW w:w="1275" w:type="dxa"/>
            <w:gridSpan w:val="2"/>
            <w:vMerge w:val="restart"/>
          </w:tcPr>
          <w:p w:rsidR="00B3270D" w:rsidRDefault="00B3270D" w:rsidP="0038003E">
            <w:r>
              <w:t>Находить художественные приёмы: контраст и сравнение</w:t>
            </w:r>
          </w:p>
        </w:tc>
        <w:tc>
          <w:tcPr>
            <w:tcW w:w="1276" w:type="dxa"/>
            <w:gridSpan w:val="2"/>
            <w:vMerge w:val="restart"/>
          </w:tcPr>
          <w:p w:rsidR="00B3270D" w:rsidRDefault="00B3270D" w:rsidP="0038003E">
            <w:pPr>
              <w:pStyle w:val="Standard"/>
              <w:tabs>
                <w:tab w:val="left" w:pos="5115"/>
              </w:tabs>
              <w:snapToGrid w:val="0"/>
              <w:rPr>
                <w:sz w:val="22"/>
                <w:szCs w:val="22"/>
                <w:lang w:val="ru-RU"/>
              </w:rPr>
            </w:pPr>
            <w:r>
              <w:rPr>
                <w:sz w:val="22"/>
                <w:szCs w:val="22"/>
                <w:lang w:val="ru-RU"/>
              </w:rPr>
              <w:t xml:space="preserve">Работать над переводом прямой речи в </w:t>
            </w:r>
            <w:proofErr w:type="gramStart"/>
            <w:r>
              <w:rPr>
                <w:sz w:val="22"/>
                <w:szCs w:val="22"/>
                <w:lang w:val="ru-RU"/>
              </w:rPr>
              <w:t>косвенную</w:t>
            </w:r>
            <w:proofErr w:type="gramEnd"/>
          </w:p>
          <w:p w:rsidR="00B3270D" w:rsidRDefault="00B3270D" w:rsidP="0038003E"/>
        </w:tc>
        <w:tc>
          <w:tcPr>
            <w:tcW w:w="2410" w:type="dxa"/>
            <w:gridSpan w:val="2"/>
            <w:vMerge w:val="restart"/>
          </w:tcPr>
          <w:p w:rsidR="00B3270D" w:rsidRDefault="00B3270D" w:rsidP="0038003E">
            <w:pPr>
              <w:pStyle w:val="Standard"/>
              <w:tabs>
                <w:tab w:val="left" w:pos="5115"/>
              </w:tabs>
              <w:snapToGrid w:val="0"/>
              <w:rPr>
                <w:sz w:val="22"/>
                <w:szCs w:val="22"/>
                <w:lang w:val="ru-RU"/>
              </w:rPr>
            </w:pPr>
            <w:proofErr w:type="gramStart"/>
            <w:r>
              <w:rPr>
                <w:i/>
                <w:iCs/>
                <w:sz w:val="22"/>
                <w:szCs w:val="22"/>
                <w:lang w:val="ru-RU"/>
              </w:rPr>
              <w:t>Р</w:t>
            </w:r>
            <w:proofErr w:type="gramEnd"/>
            <w:r>
              <w:rPr>
                <w:sz w:val="22"/>
                <w:szCs w:val="22"/>
                <w:lang w:val="ru-RU"/>
              </w:rPr>
              <w:t>: формирование действий контроля и самоконтроля процесса и результатов деятельности путём создания многочисленных ситуаций сравнения , прозвучавших разных мнений,суждений,впечатлений и переживаний;</w:t>
            </w:r>
          </w:p>
          <w:p w:rsidR="00B3270D" w:rsidRDefault="00B3270D" w:rsidP="0038003E">
            <w:pPr>
              <w:pStyle w:val="Standard"/>
              <w:tabs>
                <w:tab w:val="left" w:pos="5115"/>
              </w:tabs>
              <w:snapToGrid w:val="0"/>
              <w:rPr>
                <w:sz w:val="22"/>
                <w:szCs w:val="22"/>
                <w:lang w:val="ru-RU"/>
              </w:rPr>
            </w:pPr>
            <w:proofErr w:type="gramStart"/>
            <w:r>
              <w:rPr>
                <w:i/>
                <w:iCs/>
                <w:sz w:val="22"/>
                <w:szCs w:val="22"/>
                <w:lang w:val="ru-RU"/>
              </w:rPr>
              <w:t>П</w:t>
            </w:r>
            <w:proofErr w:type="gramEnd"/>
            <w:r>
              <w:rPr>
                <w:i/>
                <w:iCs/>
                <w:sz w:val="22"/>
                <w:szCs w:val="22"/>
                <w:lang w:val="ru-RU"/>
              </w:rPr>
              <w:t>:</w:t>
            </w:r>
            <w:r>
              <w:rPr>
                <w:sz w:val="22"/>
                <w:szCs w:val="22"/>
                <w:lang w:val="ru-RU"/>
              </w:rPr>
              <w:t xml:space="preserve"> поиск и выделение необходимой информации в словарях; самостоятельное маркирование; </w:t>
            </w:r>
            <w:r>
              <w:rPr>
                <w:rFonts w:eastAsia="Times New Roman"/>
                <w:i/>
                <w:sz w:val="22"/>
                <w:szCs w:val="22"/>
                <w:lang w:val="ru-RU"/>
              </w:rPr>
              <w:t>Логические:</w:t>
            </w:r>
          </w:p>
          <w:p w:rsidR="00B3270D" w:rsidRDefault="00B3270D" w:rsidP="0038003E">
            <w:pPr>
              <w:pStyle w:val="Standard"/>
              <w:tabs>
                <w:tab w:val="left" w:pos="5115"/>
              </w:tabs>
              <w:snapToGrid w:val="0"/>
              <w:rPr>
                <w:sz w:val="22"/>
                <w:szCs w:val="22"/>
                <w:lang w:val="ru-RU"/>
              </w:rPr>
            </w:pPr>
            <w:r>
              <w:rPr>
                <w:sz w:val="22"/>
                <w:szCs w:val="22"/>
                <w:lang w:val="ru-RU"/>
              </w:rPr>
              <w:t>формирование понятий «сравнение» и  «контраст»  через анализ стихотворных текстов</w:t>
            </w:r>
          </w:p>
          <w:p w:rsidR="00B3270D" w:rsidRPr="00DD4A5C" w:rsidRDefault="00B3270D" w:rsidP="0038003E">
            <w:pPr>
              <w:pStyle w:val="Standard"/>
              <w:tabs>
                <w:tab w:val="left" w:pos="5115"/>
              </w:tabs>
              <w:snapToGrid w:val="0"/>
              <w:rPr>
                <w:sz w:val="22"/>
                <w:szCs w:val="22"/>
                <w:lang w:val="ru-RU"/>
              </w:rPr>
            </w:pPr>
          </w:p>
        </w:tc>
        <w:tc>
          <w:tcPr>
            <w:tcW w:w="1701" w:type="dxa"/>
            <w:gridSpan w:val="2"/>
            <w:vMerge w:val="restart"/>
          </w:tcPr>
          <w:p w:rsidR="00B3270D" w:rsidRDefault="00B3270D" w:rsidP="0038003E">
            <w:r>
              <w:rPr>
                <w:i/>
                <w:iCs/>
              </w:rPr>
              <w:t>Самоопределение:</w:t>
            </w:r>
            <w:r>
              <w:t xml:space="preserve"> система заданий, ориентирующая младшего школьника на учёт чужой точки зрения, на оказание интеллектуальной помощи сквозных героям, которые в этом нуждаются при решении трудных задач</w:t>
            </w:r>
          </w:p>
        </w:tc>
        <w:tc>
          <w:tcPr>
            <w:tcW w:w="1559" w:type="dxa"/>
            <w:gridSpan w:val="2"/>
            <w:vMerge w:val="restart"/>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r>
              <w:t>работать с несколькими источниками информации: работать с текстом и словарями</w:t>
            </w:r>
          </w:p>
        </w:tc>
        <w:tc>
          <w:tcPr>
            <w:tcW w:w="928" w:type="dxa"/>
            <w:gridSpan w:val="2"/>
            <w:vMerge w:val="restart"/>
          </w:tcPr>
          <w:p w:rsidR="00B3270D" w:rsidRDefault="00B3270D" w:rsidP="0038003E">
            <w:r>
              <w:t>Р</w:t>
            </w:r>
            <w:r w:rsidRPr="00F54607">
              <w:t>абота над приёмами сравнение и контраст</w:t>
            </w:r>
          </w:p>
        </w:tc>
      </w:tr>
      <w:tr w:rsidR="00B3270D" w:rsidTr="0038003E">
        <w:tc>
          <w:tcPr>
            <w:tcW w:w="442" w:type="dxa"/>
          </w:tcPr>
          <w:p w:rsidR="00B3270D" w:rsidRDefault="00B3270D" w:rsidP="0038003E">
            <w:r>
              <w:t>12</w:t>
            </w:r>
          </w:p>
        </w:tc>
        <w:tc>
          <w:tcPr>
            <w:tcW w:w="2076" w:type="dxa"/>
            <w:gridSpan w:val="2"/>
          </w:tcPr>
          <w:p w:rsidR="00B3270D" w:rsidRDefault="00B3270D" w:rsidP="0038003E">
            <w:r>
              <w:rPr>
                <w:bCs/>
                <w:szCs w:val="24"/>
              </w:rPr>
              <w:t xml:space="preserve">С.Козлов </w:t>
            </w:r>
            <w:r w:rsidRPr="00341F4A">
              <w:rPr>
                <w:bCs/>
                <w:szCs w:val="24"/>
              </w:rPr>
              <w:t>«Как оттенить тишину»</w:t>
            </w:r>
          </w:p>
        </w:tc>
        <w:tc>
          <w:tcPr>
            <w:tcW w:w="567" w:type="dxa"/>
            <w:gridSpan w:val="2"/>
          </w:tcPr>
          <w:p w:rsidR="00B3270D" w:rsidRDefault="00B3270D" w:rsidP="0038003E">
            <w:r>
              <w:t>1</w:t>
            </w:r>
          </w:p>
        </w:tc>
        <w:tc>
          <w:tcPr>
            <w:tcW w:w="709" w:type="dxa"/>
            <w:gridSpan w:val="2"/>
          </w:tcPr>
          <w:p w:rsidR="00B3270D" w:rsidRDefault="00B3270D" w:rsidP="0038003E"/>
        </w:tc>
        <w:tc>
          <w:tcPr>
            <w:tcW w:w="709" w:type="dxa"/>
            <w:gridSpan w:val="2"/>
          </w:tcPr>
          <w:p w:rsidR="00B3270D" w:rsidRDefault="00B3270D" w:rsidP="0038003E"/>
        </w:tc>
        <w:tc>
          <w:tcPr>
            <w:tcW w:w="1134" w:type="dxa"/>
            <w:gridSpan w:val="2"/>
            <w:vMerge/>
          </w:tcPr>
          <w:p w:rsidR="00B3270D" w:rsidRDefault="00B3270D" w:rsidP="0038003E"/>
        </w:tc>
        <w:tc>
          <w:tcPr>
            <w:tcW w:w="1275" w:type="dxa"/>
            <w:gridSpan w:val="2"/>
            <w:vMerge/>
          </w:tcPr>
          <w:p w:rsidR="00B3270D" w:rsidRDefault="00B3270D" w:rsidP="0038003E"/>
        </w:tc>
        <w:tc>
          <w:tcPr>
            <w:tcW w:w="1276" w:type="dxa"/>
            <w:gridSpan w:val="2"/>
            <w:vMerge/>
          </w:tcPr>
          <w:p w:rsidR="00B3270D" w:rsidRDefault="00B3270D" w:rsidP="0038003E"/>
        </w:tc>
        <w:tc>
          <w:tcPr>
            <w:tcW w:w="2410" w:type="dxa"/>
            <w:gridSpan w:val="2"/>
            <w:vMerge/>
          </w:tcPr>
          <w:p w:rsidR="00B3270D" w:rsidRDefault="00B3270D" w:rsidP="0038003E"/>
        </w:tc>
        <w:tc>
          <w:tcPr>
            <w:tcW w:w="1701" w:type="dxa"/>
            <w:gridSpan w:val="2"/>
            <w:vMerge/>
          </w:tcPr>
          <w:p w:rsidR="00B3270D" w:rsidRDefault="00B3270D" w:rsidP="0038003E"/>
        </w:tc>
        <w:tc>
          <w:tcPr>
            <w:tcW w:w="1559" w:type="dxa"/>
            <w:gridSpan w:val="2"/>
            <w:vMerge/>
          </w:tcPr>
          <w:p w:rsidR="00B3270D" w:rsidRDefault="00B3270D" w:rsidP="0038003E"/>
        </w:tc>
        <w:tc>
          <w:tcPr>
            <w:tcW w:w="928" w:type="dxa"/>
            <w:gridSpan w:val="2"/>
            <w:vMerge/>
          </w:tcPr>
          <w:p w:rsidR="00B3270D" w:rsidRDefault="00B3270D" w:rsidP="0038003E"/>
        </w:tc>
      </w:tr>
      <w:tr w:rsidR="00B3270D" w:rsidTr="0038003E">
        <w:tc>
          <w:tcPr>
            <w:tcW w:w="442" w:type="dxa"/>
          </w:tcPr>
          <w:p w:rsidR="00B3270D" w:rsidRDefault="00B3270D" w:rsidP="0038003E">
            <w:r>
              <w:t>13</w:t>
            </w:r>
          </w:p>
        </w:tc>
        <w:tc>
          <w:tcPr>
            <w:tcW w:w="2076" w:type="dxa"/>
            <w:gridSpan w:val="2"/>
          </w:tcPr>
          <w:p w:rsidR="00B3270D" w:rsidRDefault="00B3270D" w:rsidP="0038003E">
            <w:r w:rsidRPr="00341F4A">
              <w:rPr>
                <w:bCs/>
                <w:szCs w:val="24"/>
              </w:rPr>
              <w:t>Иван Бунин «Листопад»</w:t>
            </w:r>
          </w:p>
        </w:tc>
        <w:tc>
          <w:tcPr>
            <w:tcW w:w="567" w:type="dxa"/>
            <w:gridSpan w:val="2"/>
          </w:tcPr>
          <w:p w:rsidR="00B3270D" w:rsidRDefault="00B3270D" w:rsidP="0038003E">
            <w:r>
              <w:t>1</w:t>
            </w:r>
          </w:p>
        </w:tc>
        <w:tc>
          <w:tcPr>
            <w:tcW w:w="709" w:type="dxa"/>
            <w:gridSpan w:val="2"/>
          </w:tcPr>
          <w:p w:rsidR="00B3270D" w:rsidRDefault="00B3270D" w:rsidP="0038003E"/>
        </w:tc>
        <w:tc>
          <w:tcPr>
            <w:tcW w:w="709" w:type="dxa"/>
            <w:gridSpan w:val="2"/>
          </w:tcPr>
          <w:p w:rsidR="00B3270D" w:rsidRDefault="00B3270D" w:rsidP="0038003E"/>
        </w:tc>
        <w:tc>
          <w:tcPr>
            <w:tcW w:w="1134" w:type="dxa"/>
            <w:gridSpan w:val="2"/>
          </w:tcPr>
          <w:p w:rsidR="00B3270D" w:rsidRDefault="00B3270D" w:rsidP="0038003E">
            <w:r>
              <w:rPr>
                <w:rFonts w:eastAsia="Times New Roman"/>
              </w:rPr>
              <w:t>Приемы олицетворение, сравнение, контраст, звуковые впечатления</w:t>
            </w:r>
          </w:p>
        </w:tc>
        <w:tc>
          <w:tcPr>
            <w:tcW w:w="1275" w:type="dxa"/>
            <w:gridSpan w:val="2"/>
          </w:tcPr>
          <w:p w:rsidR="00B3270D" w:rsidRDefault="00B3270D" w:rsidP="0038003E">
            <w:r>
              <w:t xml:space="preserve">Находить художественные приёмы: контраст, сравнение, олицетворение; обнаруживать в тексте звуковые </w:t>
            </w:r>
            <w:r>
              <w:lastRenderedPageBreak/>
              <w:t>впечатления и восприятия природного явления через запахи</w:t>
            </w:r>
          </w:p>
        </w:tc>
        <w:tc>
          <w:tcPr>
            <w:tcW w:w="1276" w:type="dxa"/>
            <w:gridSpan w:val="2"/>
          </w:tcPr>
          <w:p w:rsidR="00B3270D" w:rsidRDefault="00B3270D" w:rsidP="0038003E">
            <w:r>
              <w:lastRenderedPageBreak/>
              <w:t xml:space="preserve">Понимать,  чтобы обнаружить красоту природы, мы пользуемся не только  зрением, но и слухом и </w:t>
            </w:r>
            <w:r>
              <w:lastRenderedPageBreak/>
              <w:t>даже обонянием</w:t>
            </w:r>
          </w:p>
        </w:tc>
        <w:tc>
          <w:tcPr>
            <w:tcW w:w="2410" w:type="dxa"/>
            <w:gridSpan w:val="2"/>
          </w:tcPr>
          <w:p w:rsidR="00B3270D" w:rsidRDefault="00B3270D" w:rsidP="0038003E">
            <w:pPr>
              <w:pStyle w:val="Standard"/>
              <w:tabs>
                <w:tab w:val="left" w:pos="5115"/>
              </w:tabs>
              <w:snapToGrid w:val="0"/>
              <w:rPr>
                <w:sz w:val="22"/>
                <w:szCs w:val="22"/>
                <w:lang w:val="ru-RU"/>
              </w:rPr>
            </w:pPr>
            <w:proofErr w:type="gramStart"/>
            <w:r>
              <w:rPr>
                <w:i/>
                <w:iCs/>
                <w:sz w:val="22"/>
                <w:szCs w:val="22"/>
                <w:lang w:val="ru-RU"/>
              </w:rPr>
              <w:lastRenderedPageBreak/>
              <w:t>П</w:t>
            </w:r>
            <w:proofErr w:type="gramEnd"/>
            <w:r>
              <w:rPr>
                <w:i/>
                <w:iCs/>
                <w:sz w:val="22"/>
                <w:szCs w:val="22"/>
                <w:lang w:val="ru-RU"/>
              </w:rPr>
              <w:t>:</w:t>
            </w:r>
            <w:r>
              <w:rPr>
                <w:sz w:val="22"/>
                <w:szCs w:val="22"/>
                <w:lang w:val="ru-RU"/>
              </w:rPr>
              <w:t xml:space="preserve"> поиск и выделение необходимой информации в словарях; перечитывание текста с разными задачами: оценка смысла всего текста по его названию, определение темы и главной мысли текста, поиск нужных частей текста, нужных </w:t>
            </w:r>
            <w:r>
              <w:rPr>
                <w:sz w:val="22"/>
                <w:szCs w:val="22"/>
                <w:lang w:val="ru-RU"/>
              </w:rPr>
              <w:lastRenderedPageBreak/>
              <w:t>строчек, литературных приёмов: сравнение, олицетворение, контраст;</w:t>
            </w:r>
          </w:p>
          <w:p w:rsidR="00B3270D" w:rsidRDefault="00B3270D" w:rsidP="0038003E">
            <w:pPr>
              <w:pStyle w:val="Standard"/>
              <w:tabs>
                <w:tab w:val="left" w:pos="5115"/>
              </w:tabs>
              <w:snapToGrid w:val="0"/>
              <w:rPr>
                <w:sz w:val="22"/>
                <w:szCs w:val="22"/>
                <w:lang w:val="ru-RU"/>
              </w:rPr>
            </w:pPr>
            <w:r>
              <w:rPr>
                <w:sz w:val="22"/>
                <w:szCs w:val="22"/>
                <w:lang w:val="ru-RU"/>
              </w:rPr>
              <w:t>самостоятельное маркирование</w:t>
            </w:r>
          </w:p>
          <w:p w:rsidR="00B3270D" w:rsidRDefault="00B3270D" w:rsidP="0038003E">
            <w:proofErr w:type="gramStart"/>
            <w:r>
              <w:rPr>
                <w:i/>
                <w:iCs/>
              </w:rPr>
              <w:t>К</w:t>
            </w:r>
            <w:proofErr w:type="gramEnd"/>
            <w:r>
              <w:rPr>
                <w:i/>
                <w:iCs/>
              </w:rPr>
              <w:t>:</w:t>
            </w:r>
            <w:r>
              <w:t xml:space="preserve">  управление коммуникацией, планирование учебного сотрудничества (чтение по цепочке)</w:t>
            </w:r>
          </w:p>
        </w:tc>
        <w:tc>
          <w:tcPr>
            <w:tcW w:w="1701" w:type="dxa"/>
            <w:gridSpan w:val="2"/>
          </w:tcPr>
          <w:p w:rsidR="00B3270D" w:rsidRDefault="00B3270D" w:rsidP="0038003E">
            <w:pPr>
              <w:pStyle w:val="Standard"/>
              <w:tabs>
                <w:tab w:val="left" w:pos="5115"/>
              </w:tabs>
              <w:snapToGrid w:val="0"/>
              <w:rPr>
                <w:sz w:val="22"/>
                <w:szCs w:val="22"/>
                <w:lang w:val="ru-RU"/>
              </w:rPr>
            </w:pPr>
            <w:r>
              <w:rPr>
                <w:i/>
                <w:iCs/>
                <w:sz w:val="22"/>
                <w:szCs w:val="22"/>
                <w:lang w:val="ru-RU"/>
              </w:rPr>
              <w:lastRenderedPageBreak/>
              <w:t>Смыслообразование:</w:t>
            </w:r>
            <w:r>
              <w:rPr>
                <w:sz w:val="22"/>
                <w:szCs w:val="22"/>
                <w:lang w:val="ru-RU"/>
              </w:rPr>
              <w:t xml:space="preserve"> умение наблюдать то, что можно увидеть глазами и то, что трудно увидеть глазами;</w:t>
            </w:r>
          </w:p>
          <w:p w:rsidR="00B3270D" w:rsidRDefault="00B3270D" w:rsidP="0038003E">
            <w:r>
              <w:t xml:space="preserve">умение обнаруживать красоту </w:t>
            </w:r>
            <w:r>
              <w:lastRenderedPageBreak/>
              <w:t xml:space="preserve">природы и искусства и переживать эту красоту вместе </w:t>
            </w:r>
            <w:proofErr w:type="gramStart"/>
            <w:r>
              <w:t>с</w:t>
            </w:r>
            <w:proofErr w:type="gramEnd"/>
            <w:r>
              <w:t xml:space="preserve"> близкими;</w:t>
            </w:r>
          </w:p>
        </w:tc>
        <w:tc>
          <w:tcPr>
            <w:tcW w:w="1559" w:type="dxa"/>
            <w:gridSpan w:val="2"/>
          </w:tcPr>
          <w:p w:rsidR="00B3270D" w:rsidRDefault="00B3270D" w:rsidP="0038003E">
            <w:pPr>
              <w:pStyle w:val="Standard"/>
              <w:tabs>
                <w:tab w:val="left" w:pos="5115"/>
              </w:tabs>
              <w:snapToGrid w:val="0"/>
              <w:rPr>
                <w:sz w:val="22"/>
                <w:szCs w:val="22"/>
                <w:lang w:val="ru-RU"/>
              </w:rPr>
            </w:pPr>
            <w:r>
              <w:rPr>
                <w:sz w:val="22"/>
                <w:szCs w:val="22"/>
                <w:lang w:val="ru-RU"/>
              </w:rPr>
              <w:lastRenderedPageBreak/>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r>
              <w:t xml:space="preserve">работать с несколькими источниками информации: </w:t>
            </w:r>
            <w:r>
              <w:lastRenderedPageBreak/>
              <w:t>работать с текстом и словарями</w:t>
            </w:r>
          </w:p>
        </w:tc>
        <w:tc>
          <w:tcPr>
            <w:tcW w:w="928" w:type="dxa"/>
            <w:gridSpan w:val="2"/>
          </w:tcPr>
          <w:p w:rsidR="00B3270D" w:rsidRDefault="00B3270D" w:rsidP="0038003E">
            <w:r>
              <w:lastRenderedPageBreak/>
              <w:t>Урок применения ЗУНов</w:t>
            </w:r>
          </w:p>
        </w:tc>
      </w:tr>
      <w:tr w:rsidR="00B3270D" w:rsidTr="0038003E">
        <w:tc>
          <w:tcPr>
            <w:tcW w:w="442" w:type="dxa"/>
          </w:tcPr>
          <w:p w:rsidR="00B3270D" w:rsidRDefault="00B3270D" w:rsidP="0038003E">
            <w:r>
              <w:lastRenderedPageBreak/>
              <w:t>14</w:t>
            </w:r>
          </w:p>
        </w:tc>
        <w:tc>
          <w:tcPr>
            <w:tcW w:w="2076" w:type="dxa"/>
            <w:gridSpan w:val="2"/>
          </w:tcPr>
          <w:p w:rsidR="00B3270D" w:rsidRPr="00341F4A" w:rsidRDefault="00B3270D" w:rsidP="0038003E">
            <w:pPr>
              <w:rPr>
                <w:bCs/>
                <w:szCs w:val="24"/>
              </w:rPr>
            </w:pPr>
            <w:r w:rsidRPr="00341F4A">
              <w:rPr>
                <w:bCs/>
                <w:szCs w:val="24"/>
              </w:rPr>
              <w:t>Записная книжка Кости Погодина.</w:t>
            </w:r>
          </w:p>
          <w:p w:rsidR="00B3270D" w:rsidRDefault="00B3270D" w:rsidP="0038003E">
            <w:r w:rsidRPr="00341F4A">
              <w:rPr>
                <w:bCs/>
                <w:szCs w:val="24"/>
              </w:rPr>
              <w:t>Сочинение</w:t>
            </w:r>
          </w:p>
        </w:tc>
        <w:tc>
          <w:tcPr>
            <w:tcW w:w="567" w:type="dxa"/>
            <w:gridSpan w:val="2"/>
          </w:tcPr>
          <w:p w:rsidR="00B3270D" w:rsidRDefault="00B3270D" w:rsidP="0038003E">
            <w:r>
              <w:t>1</w:t>
            </w:r>
          </w:p>
        </w:tc>
        <w:tc>
          <w:tcPr>
            <w:tcW w:w="709" w:type="dxa"/>
            <w:gridSpan w:val="2"/>
          </w:tcPr>
          <w:p w:rsidR="00B3270D" w:rsidRDefault="00B3270D" w:rsidP="0038003E"/>
        </w:tc>
        <w:tc>
          <w:tcPr>
            <w:tcW w:w="709" w:type="dxa"/>
            <w:gridSpan w:val="2"/>
          </w:tcPr>
          <w:p w:rsidR="00B3270D" w:rsidRDefault="00B3270D" w:rsidP="0038003E"/>
        </w:tc>
        <w:tc>
          <w:tcPr>
            <w:tcW w:w="1134" w:type="dxa"/>
            <w:gridSpan w:val="2"/>
          </w:tcPr>
          <w:p w:rsidR="00B3270D" w:rsidRDefault="00B3270D" w:rsidP="0038003E">
            <w:r w:rsidRPr="001458C3">
              <w:rPr>
                <w:bCs/>
              </w:rPr>
              <w:t>Подготовка к использованию приёма олицетворения в своём сочинении</w:t>
            </w:r>
          </w:p>
        </w:tc>
        <w:tc>
          <w:tcPr>
            <w:tcW w:w="1275" w:type="dxa"/>
            <w:gridSpan w:val="2"/>
          </w:tcPr>
          <w:p w:rsidR="00B3270D" w:rsidRDefault="00B3270D" w:rsidP="0038003E">
            <w:r>
              <w:t>Обнаруживать скрытую жизнь и красоту в окружающем мире (во время написания небольшого сочинения)</w:t>
            </w:r>
          </w:p>
        </w:tc>
        <w:tc>
          <w:tcPr>
            <w:tcW w:w="1276" w:type="dxa"/>
            <w:gridSpan w:val="2"/>
          </w:tcPr>
          <w:p w:rsidR="00B3270D" w:rsidRDefault="00B3270D" w:rsidP="0038003E">
            <w:r>
              <w:rPr>
                <w:rFonts w:eastAsia="Times New Roman" w:cs="Times New Roman"/>
              </w:rPr>
              <w:t>Пользоваться приемом олицетворения в своем сочинении</w:t>
            </w:r>
          </w:p>
        </w:tc>
        <w:tc>
          <w:tcPr>
            <w:tcW w:w="2410" w:type="dxa"/>
            <w:gridSpan w:val="2"/>
          </w:tcPr>
          <w:p w:rsidR="00B3270D" w:rsidRDefault="00B3270D" w:rsidP="0038003E">
            <w:pPr>
              <w:pStyle w:val="Standard"/>
              <w:tabs>
                <w:tab w:val="left" w:pos="5115"/>
              </w:tabs>
              <w:snapToGrid w:val="0"/>
              <w:rPr>
                <w:rFonts w:eastAsia="Times New Roman"/>
                <w:sz w:val="22"/>
                <w:szCs w:val="22"/>
                <w:lang w:val="ru-RU"/>
              </w:rPr>
            </w:pPr>
            <w:proofErr w:type="gramStart"/>
            <w:r>
              <w:rPr>
                <w:rFonts w:eastAsia="Times New Roman"/>
                <w:i/>
                <w:iCs/>
                <w:sz w:val="22"/>
                <w:szCs w:val="22"/>
                <w:lang w:val="ru-RU"/>
              </w:rPr>
              <w:t>Р</w:t>
            </w:r>
            <w:proofErr w:type="gramEnd"/>
            <w:r>
              <w:rPr>
                <w:rFonts w:eastAsia="Times New Roman"/>
                <w:sz w:val="22"/>
                <w:szCs w:val="22"/>
                <w:lang w:val="ru-RU"/>
              </w:rPr>
              <w:t>: контроль и самоконтроль, оценка и самооценка процесса и результата деятельности;</w:t>
            </w:r>
          </w:p>
          <w:p w:rsidR="00B3270D" w:rsidRDefault="00B3270D" w:rsidP="0038003E">
            <w:proofErr w:type="gramStart"/>
            <w:r>
              <w:rPr>
                <w:rFonts w:eastAsia="Times New Roman"/>
                <w:i/>
                <w:iCs/>
              </w:rPr>
              <w:t>Познавательные:</w:t>
            </w:r>
            <w:r>
              <w:rPr>
                <w:rFonts w:eastAsia="Times New Roman"/>
              </w:rPr>
              <w:t xml:space="preserve"> поиск и выделение необходимой информации в словарях; </w:t>
            </w:r>
            <w:r>
              <w:rPr>
                <w:rFonts w:eastAsia="Times New Roman"/>
                <w:i/>
              </w:rPr>
              <w:t xml:space="preserve">Логические: </w:t>
            </w:r>
            <w:r>
              <w:rPr>
                <w:rFonts w:eastAsia="Times New Roman"/>
              </w:rPr>
              <w:t xml:space="preserve">установление причинно-следственных связей  </w:t>
            </w:r>
            <w:proofErr w:type="gramEnd"/>
          </w:p>
        </w:tc>
        <w:tc>
          <w:tcPr>
            <w:tcW w:w="1701" w:type="dxa"/>
            <w:gridSpan w:val="2"/>
          </w:tcPr>
          <w:p w:rsidR="00B3270D" w:rsidRDefault="00B3270D" w:rsidP="0038003E">
            <w:r>
              <w:rPr>
                <w:rFonts w:eastAsia="Times New Roman"/>
                <w:i/>
                <w:iCs/>
              </w:rPr>
              <w:t xml:space="preserve">Самоопределение </w:t>
            </w:r>
            <w:r>
              <w:rPr>
                <w:rFonts w:eastAsia="Times New Roman"/>
              </w:rPr>
              <w:t xml:space="preserve">(учет чужой точки зрения, помощь сквозным героям); </w:t>
            </w:r>
            <w:r>
              <w:rPr>
                <w:rFonts w:eastAsia="Times New Roman"/>
                <w:i/>
                <w:iCs/>
              </w:rPr>
              <w:t>Смыслообразование</w:t>
            </w:r>
            <w:r>
              <w:rPr>
                <w:rFonts w:eastAsia="Times New Roman"/>
              </w:rPr>
              <w:t xml:space="preserve"> (формирование базовых нравственно-этических ценностей)</w:t>
            </w:r>
          </w:p>
        </w:tc>
        <w:tc>
          <w:tcPr>
            <w:tcW w:w="1559" w:type="dxa"/>
            <w:gridSpan w:val="2"/>
          </w:tcPr>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r>
              <w:t>работать с несколькими источниками информации: работать с текстом и словарями, писать сочинение</w:t>
            </w:r>
          </w:p>
        </w:tc>
        <w:tc>
          <w:tcPr>
            <w:tcW w:w="928" w:type="dxa"/>
            <w:gridSpan w:val="2"/>
          </w:tcPr>
          <w:p w:rsidR="00B3270D" w:rsidRDefault="00B3270D" w:rsidP="0038003E">
            <w:pPr>
              <w:pStyle w:val="Standard"/>
              <w:tabs>
                <w:tab w:val="left" w:pos="5115"/>
              </w:tabs>
              <w:snapToGrid w:val="0"/>
              <w:rPr>
                <w:sz w:val="22"/>
                <w:szCs w:val="22"/>
                <w:lang w:val="ru-RU"/>
              </w:rPr>
            </w:pPr>
            <w:r>
              <w:rPr>
                <w:sz w:val="22"/>
                <w:szCs w:val="22"/>
                <w:lang w:val="ru-RU"/>
              </w:rPr>
              <w:t>Комбинированный урок</w:t>
            </w:r>
          </w:p>
          <w:p w:rsidR="00B3270D" w:rsidRDefault="00B3270D" w:rsidP="0038003E"/>
        </w:tc>
      </w:tr>
      <w:tr w:rsidR="00B3270D" w:rsidTr="0038003E">
        <w:tc>
          <w:tcPr>
            <w:tcW w:w="442" w:type="dxa"/>
          </w:tcPr>
          <w:p w:rsidR="00B3270D" w:rsidRDefault="00B3270D" w:rsidP="0038003E">
            <w:r>
              <w:t>15</w:t>
            </w:r>
          </w:p>
        </w:tc>
        <w:tc>
          <w:tcPr>
            <w:tcW w:w="2076" w:type="dxa"/>
            <w:gridSpan w:val="2"/>
          </w:tcPr>
          <w:p w:rsidR="00B3270D" w:rsidRDefault="00B3270D" w:rsidP="0038003E">
            <w:r w:rsidRPr="00341F4A">
              <w:rPr>
                <w:bCs/>
                <w:szCs w:val="24"/>
              </w:rPr>
              <w:t>Александр Пушкин «Зимнее утро»</w:t>
            </w:r>
          </w:p>
        </w:tc>
        <w:tc>
          <w:tcPr>
            <w:tcW w:w="567" w:type="dxa"/>
            <w:gridSpan w:val="2"/>
          </w:tcPr>
          <w:p w:rsidR="00B3270D" w:rsidRDefault="00B3270D" w:rsidP="0038003E">
            <w:r>
              <w:t>1</w:t>
            </w:r>
          </w:p>
        </w:tc>
        <w:tc>
          <w:tcPr>
            <w:tcW w:w="709" w:type="dxa"/>
            <w:gridSpan w:val="2"/>
          </w:tcPr>
          <w:p w:rsidR="00B3270D" w:rsidRDefault="00B3270D" w:rsidP="0038003E"/>
        </w:tc>
        <w:tc>
          <w:tcPr>
            <w:tcW w:w="709" w:type="dxa"/>
            <w:gridSpan w:val="2"/>
          </w:tcPr>
          <w:p w:rsidR="00B3270D" w:rsidRDefault="00B3270D" w:rsidP="0038003E"/>
        </w:tc>
        <w:tc>
          <w:tcPr>
            <w:tcW w:w="1134" w:type="dxa"/>
            <w:gridSpan w:val="2"/>
          </w:tcPr>
          <w:p w:rsidR="00B3270D" w:rsidRDefault="00B3270D" w:rsidP="0038003E">
            <w:r>
              <w:t>П</w:t>
            </w:r>
            <w:r w:rsidRPr="00F54607">
              <w:t>риём контраста и смысл его использования в литературе</w:t>
            </w:r>
          </w:p>
        </w:tc>
        <w:tc>
          <w:tcPr>
            <w:tcW w:w="1275" w:type="dxa"/>
            <w:gridSpan w:val="2"/>
          </w:tcPr>
          <w:p w:rsidR="00B3270D" w:rsidRDefault="00B3270D" w:rsidP="0038003E">
            <w:pPr>
              <w:pStyle w:val="Standard"/>
              <w:tabs>
                <w:tab w:val="left" w:pos="5115"/>
              </w:tabs>
              <w:snapToGrid w:val="0"/>
              <w:rPr>
                <w:rFonts w:eastAsia="Times New Roman" w:cs="Calibri"/>
                <w:sz w:val="22"/>
                <w:szCs w:val="22"/>
                <w:lang w:val="ru-RU"/>
              </w:rPr>
            </w:pPr>
            <w:r>
              <w:rPr>
                <w:rFonts w:eastAsia="Times New Roman" w:cs="Calibri"/>
                <w:sz w:val="22"/>
                <w:szCs w:val="22"/>
                <w:lang w:val="ru-RU"/>
              </w:rPr>
              <w:t>Наблюдать то, что трудно увидеть глазами, то, что происходит в душе героя;</w:t>
            </w:r>
          </w:p>
          <w:p w:rsidR="00B3270D" w:rsidRDefault="00B3270D" w:rsidP="0038003E">
            <w:r>
              <w:rPr>
                <w:rFonts w:eastAsia="Times New Roman" w:cs="Calibri"/>
              </w:rPr>
              <w:t xml:space="preserve">понимать </w:t>
            </w:r>
            <w:r>
              <w:rPr>
                <w:rFonts w:eastAsia="Times New Roman" w:cs="Calibri"/>
              </w:rPr>
              <w:lastRenderedPageBreak/>
              <w:t>смысл использования  художественного  приёма «контраста» в литературном произведении</w:t>
            </w:r>
          </w:p>
        </w:tc>
        <w:tc>
          <w:tcPr>
            <w:tcW w:w="1276" w:type="dxa"/>
            <w:gridSpan w:val="2"/>
          </w:tcPr>
          <w:p w:rsidR="00B3270D" w:rsidRDefault="00B3270D" w:rsidP="0038003E">
            <w:r>
              <w:lastRenderedPageBreak/>
              <w:t xml:space="preserve">Понимать, что наблюдаемую красоту природы и искусства очень важно с кем-то </w:t>
            </w:r>
            <w:r>
              <w:lastRenderedPageBreak/>
              <w:t>разделить</w:t>
            </w:r>
          </w:p>
        </w:tc>
        <w:tc>
          <w:tcPr>
            <w:tcW w:w="2410" w:type="dxa"/>
            <w:gridSpan w:val="2"/>
          </w:tcPr>
          <w:p w:rsidR="00B3270D" w:rsidRDefault="00B3270D" w:rsidP="0038003E">
            <w:pPr>
              <w:pStyle w:val="Standard"/>
              <w:tabs>
                <w:tab w:val="left" w:pos="5115"/>
              </w:tabs>
              <w:snapToGrid w:val="0"/>
              <w:rPr>
                <w:rFonts w:eastAsia="Times New Roman"/>
                <w:sz w:val="22"/>
                <w:szCs w:val="22"/>
                <w:lang w:val="ru-RU"/>
              </w:rPr>
            </w:pPr>
            <w:proofErr w:type="gramStart"/>
            <w:r>
              <w:rPr>
                <w:rFonts w:eastAsia="Times New Roman"/>
                <w:i/>
                <w:iCs/>
                <w:sz w:val="22"/>
                <w:szCs w:val="22"/>
                <w:lang w:val="ru-RU"/>
              </w:rPr>
              <w:lastRenderedPageBreak/>
              <w:t>Р</w:t>
            </w:r>
            <w:proofErr w:type="gramEnd"/>
            <w:r>
              <w:rPr>
                <w:rFonts w:eastAsia="Times New Roman"/>
                <w:i/>
                <w:iCs/>
                <w:sz w:val="22"/>
                <w:szCs w:val="22"/>
                <w:lang w:val="ru-RU"/>
              </w:rPr>
              <w:t>:</w:t>
            </w:r>
            <w:r>
              <w:rPr>
                <w:rFonts w:eastAsia="Times New Roman"/>
                <w:sz w:val="22"/>
                <w:szCs w:val="22"/>
                <w:lang w:val="ru-RU"/>
              </w:rPr>
              <w:t xml:space="preserve"> формирование действий контроля и самоконтроля, процесса и результатов деятельности путём создания многочисленных ситуаций сравнения , прозвучавших разных мнений, суждений, </w:t>
            </w:r>
            <w:r>
              <w:rPr>
                <w:rFonts w:eastAsia="Times New Roman"/>
                <w:sz w:val="22"/>
                <w:szCs w:val="22"/>
                <w:lang w:val="ru-RU"/>
              </w:rPr>
              <w:lastRenderedPageBreak/>
              <w:t>впечатлений и переживаний;</w:t>
            </w:r>
          </w:p>
          <w:p w:rsidR="00B3270D" w:rsidRDefault="00B3270D" w:rsidP="0038003E">
            <w:r>
              <w:rPr>
                <w:rFonts w:eastAsia="Times New Roman"/>
                <w:i/>
                <w:iCs/>
              </w:rPr>
              <w:t>Познавательные:</w:t>
            </w:r>
            <w:r>
              <w:rPr>
                <w:rFonts w:eastAsia="Times New Roman"/>
              </w:rPr>
              <w:t xml:space="preserve"> поиск и выделение необходимой информации в словарях; перечитывание текста с разными задачами; </w:t>
            </w:r>
            <w:r>
              <w:rPr>
                <w:rFonts w:eastAsia="Times New Roman"/>
                <w:i/>
              </w:rPr>
              <w:t xml:space="preserve">Логические: </w:t>
            </w:r>
            <w:r>
              <w:rPr>
                <w:rFonts w:eastAsia="Times New Roman"/>
              </w:rPr>
              <w:t>формирование понятия «контраст»</w:t>
            </w:r>
          </w:p>
        </w:tc>
        <w:tc>
          <w:tcPr>
            <w:tcW w:w="1701" w:type="dxa"/>
            <w:gridSpan w:val="2"/>
          </w:tcPr>
          <w:p w:rsidR="00B3270D" w:rsidRDefault="00B3270D" w:rsidP="0038003E">
            <w:r>
              <w:rPr>
                <w:rFonts w:eastAsia="Times New Roman"/>
              </w:rPr>
              <w:lastRenderedPageBreak/>
              <w:t>смыслообразование (формирование базовых нравственно-этических ценностей)</w:t>
            </w:r>
          </w:p>
        </w:tc>
        <w:tc>
          <w:tcPr>
            <w:tcW w:w="1559" w:type="dxa"/>
            <w:gridSpan w:val="2"/>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r>
              <w:t xml:space="preserve">работать с несколькими </w:t>
            </w:r>
            <w:r>
              <w:lastRenderedPageBreak/>
              <w:t>источниками информации: работать с текстом и словарями</w:t>
            </w:r>
          </w:p>
        </w:tc>
        <w:tc>
          <w:tcPr>
            <w:tcW w:w="928" w:type="dxa"/>
            <w:gridSpan w:val="2"/>
          </w:tcPr>
          <w:p w:rsidR="00B3270D" w:rsidRDefault="00B3270D" w:rsidP="0038003E">
            <w:pPr>
              <w:pStyle w:val="Standard"/>
              <w:tabs>
                <w:tab w:val="left" w:pos="5115"/>
              </w:tabs>
              <w:snapToGrid w:val="0"/>
              <w:rPr>
                <w:sz w:val="22"/>
                <w:szCs w:val="22"/>
                <w:lang w:val="ru-RU"/>
              </w:rPr>
            </w:pPr>
            <w:r>
              <w:rPr>
                <w:sz w:val="22"/>
                <w:szCs w:val="22"/>
                <w:lang w:val="ru-RU"/>
              </w:rPr>
              <w:lastRenderedPageBreak/>
              <w:t>Комбинированный урок</w:t>
            </w:r>
          </w:p>
          <w:p w:rsidR="00B3270D" w:rsidRDefault="00B3270D" w:rsidP="0038003E"/>
        </w:tc>
      </w:tr>
      <w:tr w:rsidR="00B3270D" w:rsidTr="0038003E">
        <w:trPr>
          <w:trHeight w:val="8379"/>
        </w:trPr>
        <w:tc>
          <w:tcPr>
            <w:tcW w:w="442" w:type="dxa"/>
          </w:tcPr>
          <w:p w:rsidR="00B3270D" w:rsidRDefault="00B3270D" w:rsidP="0038003E">
            <w:r>
              <w:lastRenderedPageBreak/>
              <w:t>16</w:t>
            </w:r>
          </w:p>
          <w:p w:rsidR="00B3270D" w:rsidRDefault="00B3270D" w:rsidP="0038003E">
            <w:r>
              <w:t>17</w:t>
            </w:r>
          </w:p>
        </w:tc>
        <w:tc>
          <w:tcPr>
            <w:tcW w:w="2076" w:type="dxa"/>
            <w:gridSpan w:val="2"/>
          </w:tcPr>
          <w:p w:rsidR="00B3270D" w:rsidRPr="00341F4A" w:rsidRDefault="00B3270D" w:rsidP="0038003E">
            <w:pPr>
              <w:rPr>
                <w:bCs/>
                <w:szCs w:val="24"/>
              </w:rPr>
            </w:pPr>
            <w:r w:rsidRPr="00341F4A">
              <w:rPr>
                <w:bCs/>
                <w:szCs w:val="24"/>
              </w:rPr>
              <w:t>Валентин Берестов «Большой мороз», «Плащ»</w:t>
            </w:r>
          </w:p>
          <w:p w:rsidR="00B3270D" w:rsidRDefault="00B3270D" w:rsidP="0038003E">
            <w:r w:rsidRPr="00341F4A">
              <w:rPr>
                <w:bCs/>
                <w:szCs w:val="24"/>
              </w:rPr>
              <w:t>Картины В. Ван Гога «Ботинки», «Отдых после работы»</w:t>
            </w:r>
          </w:p>
        </w:tc>
        <w:tc>
          <w:tcPr>
            <w:tcW w:w="567" w:type="dxa"/>
            <w:gridSpan w:val="2"/>
          </w:tcPr>
          <w:p w:rsidR="00B3270D" w:rsidRDefault="00B3270D" w:rsidP="0038003E">
            <w:r>
              <w:t>2</w:t>
            </w:r>
          </w:p>
        </w:tc>
        <w:tc>
          <w:tcPr>
            <w:tcW w:w="709" w:type="dxa"/>
            <w:gridSpan w:val="2"/>
          </w:tcPr>
          <w:p w:rsidR="00B3270D" w:rsidRDefault="00B3270D" w:rsidP="0038003E"/>
        </w:tc>
        <w:tc>
          <w:tcPr>
            <w:tcW w:w="709" w:type="dxa"/>
            <w:gridSpan w:val="2"/>
          </w:tcPr>
          <w:p w:rsidR="00B3270D" w:rsidRDefault="00B3270D" w:rsidP="0038003E"/>
        </w:tc>
        <w:tc>
          <w:tcPr>
            <w:tcW w:w="1134" w:type="dxa"/>
            <w:gridSpan w:val="2"/>
          </w:tcPr>
          <w:p w:rsidR="00B3270D" w:rsidRPr="007E26E2" w:rsidRDefault="00B3270D" w:rsidP="0038003E">
            <w:pPr>
              <w:rPr>
                <w:rFonts w:eastAsia="Times New Roman"/>
              </w:rPr>
            </w:pPr>
            <w:r>
              <w:rPr>
                <w:rFonts w:eastAsia="Times New Roman"/>
              </w:rPr>
              <w:t>Осознанное и выразительное чтение; понимание природы художественного приема и его особенностей</w:t>
            </w:r>
          </w:p>
          <w:p w:rsidR="00B3270D" w:rsidRDefault="00B3270D" w:rsidP="0038003E"/>
        </w:tc>
        <w:tc>
          <w:tcPr>
            <w:tcW w:w="1275" w:type="dxa"/>
            <w:gridSpan w:val="2"/>
          </w:tcPr>
          <w:p w:rsidR="00B3270D" w:rsidRDefault="00B3270D" w:rsidP="0038003E">
            <w:r>
              <w:t>Понимать саму природу  художественных приёмов: контраст, сравнение, олицетворение, звукопись, их основанности на конкретном индивидуальном впечатлении, их зависимости от того, насколько развита наблюдательность автора</w:t>
            </w:r>
          </w:p>
        </w:tc>
        <w:tc>
          <w:tcPr>
            <w:tcW w:w="1276" w:type="dxa"/>
            <w:gridSpan w:val="2"/>
          </w:tcPr>
          <w:p w:rsidR="00B3270D" w:rsidRDefault="00B3270D" w:rsidP="0038003E">
            <w:r>
              <w:t>Реконструировать жизнь людей, глядя на принадлежащие им предметы, наблюдать  жизнь сквозь призму сопереживания</w:t>
            </w:r>
          </w:p>
        </w:tc>
        <w:tc>
          <w:tcPr>
            <w:tcW w:w="2410" w:type="dxa"/>
            <w:gridSpan w:val="2"/>
          </w:tcPr>
          <w:p w:rsidR="00B3270D" w:rsidRDefault="00B3270D" w:rsidP="0038003E">
            <w:pPr>
              <w:pStyle w:val="Standard"/>
              <w:tabs>
                <w:tab w:val="left" w:pos="5115"/>
              </w:tabs>
              <w:snapToGrid w:val="0"/>
              <w:rPr>
                <w:sz w:val="22"/>
                <w:szCs w:val="22"/>
              </w:rPr>
            </w:pPr>
            <w:proofErr w:type="gramStart"/>
            <w:r>
              <w:rPr>
                <w:rFonts w:eastAsia="Times New Roman"/>
                <w:i/>
                <w:iCs/>
                <w:sz w:val="22"/>
                <w:szCs w:val="22"/>
                <w:lang w:val="ru-RU"/>
              </w:rPr>
              <w:t>Р</w:t>
            </w:r>
            <w:proofErr w:type="gramEnd"/>
            <w:r>
              <w:rPr>
                <w:rFonts w:eastAsia="Times New Roman"/>
                <w:i/>
                <w:iCs/>
                <w:sz w:val="22"/>
                <w:szCs w:val="22"/>
                <w:lang w:val="ru-RU"/>
              </w:rPr>
              <w:t>:</w:t>
            </w:r>
            <w:r>
              <w:rPr>
                <w:rFonts w:eastAsia="Times New Roman"/>
                <w:sz w:val="22"/>
                <w:szCs w:val="22"/>
                <w:lang w:val="ru-RU"/>
              </w:rPr>
              <w:t xml:space="preserve"> формирование действий контроля и самоконтроля, процесса и результатов деятельности путём создания многочисленных ситуаций сравнения , прозвучавших разных мнений, суждений, впечатлений и переживаний;</w:t>
            </w:r>
          </w:p>
          <w:p w:rsidR="00B3270D" w:rsidRDefault="00B3270D" w:rsidP="0038003E">
            <w:pPr>
              <w:pStyle w:val="Standard"/>
              <w:tabs>
                <w:tab w:val="left" w:pos="5115"/>
              </w:tabs>
              <w:snapToGrid w:val="0"/>
              <w:rPr>
                <w:sz w:val="22"/>
                <w:szCs w:val="22"/>
              </w:rPr>
            </w:pPr>
            <w:r>
              <w:rPr>
                <w:rFonts w:eastAsia="Times New Roman"/>
                <w:i/>
                <w:iCs/>
                <w:sz w:val="22"/>
                <w:szCs w:val="22"/>
              </w:rPr>
              <w:t>Познавательные:</w:t>
            </w:r>
            <w:r>
              <w:rPr>
                <w:rFonts w:eastAsia="Times New Roman"/>
                <w:sz w:val="22"/>
                <w:szCs w:val="22"/>
              </w:rPr>
              <w:t xml:space="preserve"> поход в «Музейный Дом» с целью поиска и анализа живописного произведения; перечитывание текста с разными задачами;</w:t>
            </w:r>
          </w:p>
          <w:p w:rsidR="00B3270D" w:rsidRDefault="00B3270D" w:rsidP="0038003E">
            <w:pPr>
              <w:pStyle w:val="Standard"/>
              <w:tabs>
                <w:tab w:val="left" w:pos="5115"/>
              </w:tabs>
              <w:snapToGrid w:val="0"/>
              <w:rPr>
                <w:sz w:val="22"/>
                <w:szCs w:val="22"/>
              </w:rPr>
            </w:pPr>
            <w:r>
              <w:rPr>
                <w:rFonts w:eastAsia="Times New Roman"/>
                <w:sz w:val="22"/>
                <w:szCs w:val="22"/>
              </w:rPr>
              <w:t>работа с дидактическими иллюстрациями;</w:t>
            </w:r>
            <w:r>
              <w:rPr>
                <w:rFonts w:eastAsia="Times New Roman"/>
                <w:i/>
                <w:sz w:val="22"/>
                <w:szCs w:val="22"/>
              </w:rPr>
              <w:t xml:space="preserve"> Логические: </w:t>
            </w:r>
            <w:r>
              <w:rPr>
                <w:rFonts w:eastAsia="Times New Roman"/>
                <w:sz w:val="22"/>
                <w:szCs w:val="22"/>
                <w:lang w:val="ru-RU"/>
              </w:rPr>
              <w:t>формирование</w:t>
            </w:r>
            <w:r>
              <w:rPr>
                <w:rFonts w:eastAsia="Times New Roman"/>
                <w:i/>
                <w:sz w:val="22"/>
                <w:szCs w:val="22"/>
              </w:rPr>
              <w:t xml:space="preserve"> </w:t>
            </w:r>
            <w:r>
              <w:rPr>
                <w:rFonts w:eastAsia="Times New Roman"/>
                <w:sz w:val="22"/>
                <w:szCs w:val="22"/>
              </w:rPr>
              <w:t>поняти</w:t>
            </w:r>
            <w:r>
              <w:rPr>
                <w:rFonts w:eastAsia="Times New Roman"/>
                <w:sz w:val="22"/>
                <w:szCs w:val="22"/>
                <w:lang w:val="ru-RU"/>
              </w:rPr>
              <w:t>я «сравнение»;</w:t>
            </w:r>
            <w:r>
              <w:rPr>
                <w:rFonts w:eastAsia="Times New Roman"/>
                <w:i/>
                <w:sz w:val="22"/>
                <w:szCs w:val="22"/>
              </w:rPr>
              <w:t xml:space="preserve"> </w:t>
            </w:r>
            <w:r>
              <w:rPr>
                <w:rFonts w:eastAsia="Times New Roman"/>
                <w:sz w:val="22"/>
                <w:szCs w:val="22"/>
              </w:rPr>
              <w:t xml:space="preserve">  </w:t>
            </w:r>
            <w:r>
              <w:rPr>
                <w:rFonts w:eastAsia="Times New Roman"/>
                <w:i/>
                <w:iCs/>
                <w:sz w:val="22"/>
                <w:szCs w:val="22"/>
              </w:rPr>
              <w:t>Коммуникативные:</w:t>
            </w:r>
            <w:r>
              <w:rPr>
                <w:rFonts w:eastAsia="Times New Roman"/>
                <w:sz w:val="22"/>
                <w:szCs w:val="22"/>
              </w:rPr>
              <w:t xml:space="preserve"> </w:t>
            </w:r>
            <w:r>
              <w:rPr>
                <w:rFonts w:eastAsia="Times New Roman"/>
                <w:sz w:val="22"/>
                <w:szCs w:val="22"/>
                <w:lang w:val="ru-RU"/>
              </w:rPr>
              <w:t>управление коммуникацией, планирование учебного сотрудничества,</w:t>
            </w:r>
          </w:p>
          <w:p w:rsidR="00B3270D" w:rsidRDefault="00B3270D" w:rsidP="0038003E">
            <w:r>
              <w:rPr>
                <w:rFonts w:eastAsia="Times New Roman"/>
              </w:rPr>
              <w:t>взаимодействие: работа в парах</w:t>
            </w:r>
          </w:p>
        </w:tc>
        <w:tc>
          <w:tcPr>
            <w:tcW w:w="1701" w:type="dxa"/>
            <w:gridSpan w:val="2"/>
          </w:tcPr>
          <w:p w:rsidR="00B3270D" w:rsidRDefault="00B3270D" w:rsidP="0038003E">
            <w:r>
              <w:rPr>
                <w:rFonts w:eastAsia="Times New Roman"/>
              </w:rPr>
              <w:t>смыслообразование (формирование базовых нравственно-этических ценностей; формирование опыта переживаний, опыта примерок); контроль и самоконтроль, оценка и самооценка процесса и результата деятельности</w:t>
            </w:r>
          </w:p>
        </w:tc>
        <w:tc>
          <w:tcPr>
            <w:tcW w:w="1559" w:type="dxa"/>
            <w:gridSpan w:val="2"/>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r>
              <w:t>работать с несколькими источниками информации: работать с текстом и словарями</w:t>
            </w:r>
          </w:p>
        </w:tc>
        <w:tc>
          <w:tcPr>
            <w:tcW w:w="928" w:type="dxa"/>
            <w:gridSpan w:val="2"/>
          </w:tcPr>
          <w:p w:rsidR="00B3270D" w:rsidRDefault="00B3270D" w:rsidP="0038003E">
            <w:r>
              <w:t>Урок овладения новыми умениями или формирования первоначальных навыков</w:t>
            </w:r>
          </w:p>
        </w:tc>
      </w:tr>
      <w:tr w:rsidR="00B3270D" w:rsidTr="0038003E">
        <w:tc>
          <w:tcPr>
            <w:tcW w:w="442" w:type="dxa"/>
          </w:tcPr>
          <w:p w:rsidR="00B3270D" w:rsidRDefault="00B3270D" w:rsidP="0038003E">
            <w:r>
              <w:t>18</w:t>
            </w:r>
          </w:p>
        </w:tc>
        <w:tc>
          <w:tcPr>
            <w:tcW w:w="2076" w:type="dxa"/>
            <w:gridSpan w:val="2"/>
          </w:tcPr>
          <w:p w:rsidR="00B3270D" w:rsidRDefault="00B3270D" w:rsidP="0038003E">
            <w:r w:rsidRPr="00341F4A">
              <w:rPr>
                <w:bCs/>
                <w:szCs w:val="24"/>
              </w:rPr>
              <w:t>С.Козлов «Разрешите с вами посумерничать»</w:t>
            </w:r>
          </w:p>
        </w:tc>
        <w:tc>
          <w:tcPr>
            <w:tcW w:w="567" w:type="dxa"/>
            <w:gridSpan w:val="2"/>
          </w:tcPr>
          <w:p w:rsidR="00B3270D" w:rsidRDefault="00B3270D" w:rsidP="0038003E">
            <w:r>
              <w:t>1</w:t>
            </w:r>
          </w:p>
        </w:tc>
        <w:tc>
          <w:tcPr>
            <w:tcW w:w="709" w:type="dxa"/>
            <w:gridSpan w:val="2"/>
          </w:tcPr>
          <w:p w:rsidR="00B3270D" w:rsidRDefault="00B3270D" w:rsidP="0038003E"/>
        </w:tc>
        <w:tc>
          <w:tcPr>
            <w:tcW w:w="709" w:type="dxa"/>
            <w:gridSpan w:val="2"/>
          </w:tcPr>
          <w:p w:rsidR="00B3270D" w:rsidRDefault="00B3270D" w:rsidP="0038003E"/>
        </w:tc>
        <w:tc>
          <w:tcPr>
            <w:tcW w:w="1134" w:type="dxa"/>
            <w:gridSpan w:val="2"/>
          </w:tcPr>
          <w:p w:rsidR="00B3270D" w:rsidRDefault="00B3270D" w:rsidP="0038003E">
            <w:r>
              <w:rPr>
                <w:rFonts w:eastAsia="Times New Roman"/>
              </w:rPr>
              <w:t xml:space="preserve">Подвести к выводу о ценности </w:t>
            </w:r>
            <w:r>
              <w:rPr>
                <w:rFonts w:eastAsia="Times New Roman"/>
              </w:rPr>
              <w:lastRenderedPageBreak/>
              <w:t>общения и совместного переживания красоты природы</w:t>
            </w:r>
          </w:p>
        </w:tc>
        <w:tc>
          <w:tcPr>
            <w:tcW w:w="1275" w:type="dxa"/>
            <w:gridSpan w:val="2"/>
          </w:tcPr>
          <w:p w:rsidR="00B3270D" w:rsidRDefault="00B3270D" w:rsidP="0038003E">
            <w:r>
              <w:lastRenderedPageBreak/>
              <w:t xml:space="preserve">Совместному переживанию </w:t>
            </w:r>
            <w:r>
              <w:lastRenderedPageBreak/>
              <w:t>красоты</w:t>
            </w:r>
          </w:p>
        </w:tc>
        <w:tc>
          <w:tcPr>
            <w:tcW w:w="1276" w:type="dxa"/>
            <w:gridSpan w:val="2"/>
          </w:tcPr>
          <w:p w:rsidR="00B3270D" w:rsidRDefault="00B3270D" w:rsidP="0038003E">
            <w:r>
              <w:lastRenderedPageBreak/>
              <w:t xml:space="preserve">Делить переживания красоты природы с </w:t>
            </w:r>
            <w:r>
              <w:lastRenderedPageBreak/>
              <w:t xml:space="preserve">другом </w:t>
            </w:r>
          </w:p>
        </w:tc>
        <w:tc>
          <w:tcPr>
            <w:tcW w:w="2410" w:type="dxa"/>
            <w:gridSpan w:val="2"/>
          </w:tcPr>
          <w:p w:rsidR="00B3270D" w:rsidRDefault="00B3270D" w:rsidP="0038003E">
            <w:pPr>
              <w:pStyle w:val="Standard"/>
              <w:tabs>
                <w:tab w:val="left" w:pos="5115"/>
              </w:tabs>
              <w:snapToGrid w:val="0"/>
              <w:rPr>
                <w:sz w:val="22"/>
                <w:szCs w:val="22"/>
              </w:rPr>
            </w:pPr>
            <w:r>
              <w:rPr>
                <w:rFonts w:eastAsia="Times New Roman"/>
                <w:i/>
                <w:iCs/>
                <w:sz w:val="22"/>
                <w:szCs w:val="22"/>
              </w:rPr>
              <w:lastRenderedPageBreak/>
              <w:t>Познавательные:</w:t>
            </w:r>
            <w:r>
              <w:rPr>
                <w:rFonts w:eastAsia="Times New Roman"/>
                <w:sz w:val="22"/>
                <w:szCs w:val="22"/>
              </w:rPr>
              <w:t xml:space="preserve"> поиск и выделение необходимой информации в </w:t>
            </w:r>
            <w:r>
              <w:rPr>
                <w:rFonts w:eastAsia="Times New Roman"/>
                <w:sz w:val="22"/>
                <w:szCs w:val="22"/>
              </w:rPr>
              <w:lastRenderedPageBreak/>
              <w:t xml:space="preserve">словарях;  </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поиск нужных частей текста, нужных строчек;</w:t>
            </w:r>
          </w:p>
          <w:p w:rsidR="00B3270D" w:rsidRDefault="00B3270D" w:rsidP="0038003E">
            <w:r>
              <w:rPr>
                <w:rFonts w:eastAsia="Times New Roman"/>
              </w:rPr>
              <w:t>работа с дидактическими иллюстрациями</w:t>
            </w:r>
          </w:p>
        </w:tc>
        <w:tc>
          <w:tcPr>
            <w:tcW w:w="1701" w:type="dxa"/>
            <w:gridSpan w:val="2"/>
          </w:tcPr>
          <w:p w:rsidR="00B3270D" w:rsidRDefault="00B3270D" w:rsidP="0038003E">
            <w:r>
              <w:rPr>
                <w:rFonts w:eastAsia="Times New Roman"/>
              </w:rPr>
              <w:lastRenderedPageBreak/>
              <w:t xml:space="preserve">самоопределение (учет чужой точки зрения, </w:t>
            </w:r>
            <w:r>
              <w:rPr>
                <w:rFonts w:eastAsia="Times New Roman"/>
              </w:rPr>
              <w:lastRenderedPageBreak/>
              <w:t>помощь сквозным героям)</w:t>
            </w:r>
          </w:p>
        </w:tc>
        <w:tc>
          <w:tcPr>
            <w:tcW w:w="1559" w:type="dxa"/>
            <w:gridSpan w:val="2"/>
          </w:tcPr>
          <w:p w:rsidR="00B3270D" w:rsidRDefault="00B3270D" w:rsidP="0038003E">
            <w:pPr>
              <w:pStyle w:val="Standard"/>
              <w:tabs>
                <w:tab w:val="left" w:pos="5115"/>
              </w:tabs>
              <w:snapToGrid w:val="0"/>
              <w:rPr>
                <w:sz w:val="22"/>
                <w:szCs w:val="22"/>
                <w:lang w:val="ru-RU"/>
              </w:rPr>
            </w:pPr>
            <w:r>
              <w:rPr>
                <w:sz w:val="22"/>
                <w:szCs w:val="22"/>
                <w:lang w:val="ru-RU"/>
              </w:rPr>
              <w:lastRenderedPageBreak/>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 xml:space="preserve">находить </w:t>
            </w:r>
            <w:r>
              <w:rPr>
                <w:sz w:val="22"/>
                <w:szCs w:val="22"/>
                <w:lang w:val="ru-RU"/>
              </w:rPr>
              <w:lastRenderedPageBreak/>
              <w:t>нужный текст по страницам («Содержание»);</w:t>
            </w:r>
          </w:p>
          <w:p w:rsidR="00B3270D" w:rsidRDefault="00B3270D" w:rsidP="0038003E">
            <w:r>
              <w:t>работать с несколькими источниками информации: работать с текстом и словарями</w:t>
            </w:r>
          </w:p>
        </w:tc>
        <w:tc>
          <w:tcPr>
            <w:tcW w:w="928" w:type="dxa"/>
            <w:gridSpan w:val="2"/>
          </w:tcPr>
          <w:p w:rsidR="00B3270D" w:rsidRDefault="00B3270D" w:rsidP="0038003E">
            <w:r>
              <w:lastRenderedPageBreak/>
              <w:t>Урок овладения новым</w:t>
            </w:r>
            <w:r>
              <w:lastRenderedPageBreak/>
              <w:t>и умениями или формирования первоначальных навыков</w:t>
            </w:r>
          </w:p>
        </w:tc>
      </w:tr>
      <w:tr w:rsidR="00B3270D" w:rsidTr="0038003E">
        <w:tc>
          <w:tcPr>
            <w:tcW w:w="442" w:type="dxa"/>
          </w:tcPr>
          <w:p w:rsidR="00B3270D" w:rsidRDefault="00B3270D" w:rsidP="0038003E">
            <w:r>
              <w:lastRenderedPageBreak/>
              <w:t>19</w:t>
            </w:r>
          </w:p>
        </w:tc>
        <w:tc>
          <w:tcPr>
            <w:tcW w:w="2076" w:type="dxa"/>
            <w:gridSpan w:val="2"/>
          </w:tcPr>
          <w:p w:rsidR="00B3270D" w:rsidRDefault="00B3270D" w:rsidP="0038003E">
            <w:pPr>
              <w:rPr>
                <w:bCs/>
                <w:szCs w:val="24"/>
              </w:rPr>
            </w:pPr>
            <w:r w:rsidRPr="00341F4A">
              <w:rPr>
                <w:bCs/>
                <w:szCs w:val="24"/>
              </w:rPr>
              <w:t xml:space="preserve">Юрий Коваль </w:t>
            </w:r>
          </w:p>
          <w:p w:rsidR="00B3270D" w:rsidRDefault="00B3270D" w:rsidP="0038003E">
            <w:r w:rsidRPr="00341F4A">
              <w:rPr>
                <w:bCs/>
                <w:szCs w:val="24"/>
              </w:rPr>
              <w:t>«Вода с закр</w:t>
            </w:r>
            <w:r>
              <w:rPr>
                <w:bCs/>
                <w:szCs w:val="24"/>
              </w:rPr>
              <w:t>ытыми глазами</w:t>
            </w:r>
          </w:p>
        </w:tc>
        <w:tc>
          <w:tcPr>
            <w:tcW w:w="567" w:type="dxa"/>
            <w:gridSpan w:val="2"/>
          </w:tcPr>
          <w:p w:rsidR="00B3270D" w:rsidRDefault="00B3270D" w:rsidP="0038003E">
            <w:r>
              <w:t>1</w:t>
            </w:r>
          </w:p>
        </w:tc>
        <w:tc>
          <w:tcPr>
            <w:tcW w:w="709" w:type="dxa"/>
            <w:gridSpan w:val="2"/>
          </w:tcPr>
          <w:p w:rsidR="00B3270D" w:rsidRDefault="00B3270D" w:rsidP="0038003E"/>
        </w:tc>
        <w:tc>
          <w:tcPr>
            <w:tcW w:w="709" w:type="dxa"/>
            <w:gridSpan w:val="2"/>
          </w:tcPr>
          <w:p w:rsidR="00B3270D" w:rsidRDefault="00B3270D" w:rsidP="0038003E"/>
        </w:tc>
        <w:tc>
          <w:tcPr>
            <w:tcW w:w="1134" w:type="dxa"/>
            <w:gridSpan w:val="2"/>
            <w:vMerge w:val="restart"/>
          </w:tcPr>
          <w:p w:rsidR="00B3270D" w:rsidRDefault="00B3270D" w:rsidP="0038003E">
            <w:pPr>
              <w:rPr>
                <w:rFonts w:eastAsia="Times New Roman"/>
              </w:rPr>
            </w:pPr>
            <w:r>
              <w:rPr>
                <w:rFonts w:eastAsia="Times New Roman"/>
              </w:rPr>
              <w:t>Убедиться в том, что человек не может и не должен быть одинок.</w:t>
            </w:r>
          </w:p>
          <w:p w:rsidR="00B3270D" w:rsidRDefault="00B3270D" w:rsidP="0038003E">
            <w:r>
              <w:rPr>
                <w:rFonts w:eastAsia="Times New Roman"/>
              </w:rPr>
              <w:t>Учиться видеть не только глазами, но и сердцем.</w:t>
            </w:r>
          </w:p>
        </w:tc>
        <w:tc>
          <w:tcPr>
            <w:tcW w:w="1275" w:type="dxa"/>
            <w:gridSpan w:val="2"/>
            <w:vMerge w:val="restart"/>
          </w:tcPr>
          <w:p w:rsidR="00B3270D" w:rsidRDefault="00B3270D" w:rsidP="0038003E">
            <w:r>
              <w:rPr>
                <w:rFonts w:eastAsia="Times New Roman" w:cs="Calibri"/>
              </w:rPr>
              <w:t>Ценить то, что человек не может и не должен быть одинок: самые ценные впечатления делаются еще более ценными, если ими можно поделиться</w:t>
            </w:r>
          </w:p>
        </w:tc>
        <w:tc>
          <w:tcPr>
            <w:tcW w:w="1276" w:type="dxa"/>
            <w:gridSpan w:val="2"/>
          </w:tcPr>
          <w:p w:rsidR="00B3270D" w:rsidRDefault="00B3270D" w:rsidP="0038003E">
            <w:r>
              <w:t>Видеть не только глазами, но и сердцем</w:t>
            </w:r>
          </w:p>
        </w:tc>
        <w:tc>
          <w:tcPr>
            <w:tcW w:w="2410" w:type="dxa"/>
            <w:gridSpan w:val="2"/>
            <w:vMerge w:val="restart"/>
          </w:tcPr>
          <w:p w:rsidR="00B3270D" w:rsidRDefault="00B3270D" w:rsidP="0038003E">
            <w:pPr>
              <w:pStyle w:val="Standard"/>
              <w:tabs>
                <w:tab w:val="left" w:pos="5115"/>
              </w:tabs>
              <w:snapToGrid w:val="0"/>
              <w:rPr>
                <w:sz w:val="22"/>
                <w:szCs w:val="22"/>
              </w:rPr>
            </w:pPr>
            <w:r>
              <w:rPr>
                <w:rFonts w:eastAsia="Times New Roman"/>
                <w:i/>
                <w:iCs/>
                <w:sz w:val="22"/>
                <w:szCs w:val="22"/>
              </w:rPr>
              <w:t>Познавательные:</w:t>
            </w:r>
            <w:r>
              <w:rPr>
                <w:rFonts w:eastAsia="Times New Roman"/>
                <w:sz w:val="22"/>
                <w:szCs w:val="22"/>
              </w:rPr>
              <w:t xml:space="preserve"> поиск и выделение необходимой информации в словарях; перечитывание текста с разными задачами: </w:t>
            </w:r>
            <w:r>
              <w:rPr>
                <w:rFonts w:eastAsia="Times New Roman"/>
                <w:sz w:val="22"/>
                <w:szCs w:val="22"/>
                <w:lang w:val="ru-RU"/>
              </w:rPr>
              <w:t>оценка смысла всего текста по его названию, определение темы и главной мысли текста, поиск нужных частей текста, нужных строчек, литературных приёмов: сравнение;</w:t>
            </w:r>
          </w:p>
          <w:p w:rsidR="00B3270D" w:rsidRDefault="00B3270D" w:rsidP="0038003E">
            <w:pPr>
              <w:pStyle w:val="Standard"/>
              <w:tabs>
                <w:tab w:val="left" w:pos="5115"/>
              </w:tabs>
              <w:snapToGrid w:val="0"/>
              <w:rPr>
                <w:sz w:val="22"/>
                <w:szCs w:val="22"/>
              </w:rPr>
            </w:pPr>
            <w:r>
              <w:rPr>
                <w:rFonts w:eastAsia="Times New Roman"/>
                <w:sz w:val="22"/>
                <w:szCs w:val="22"/>
              </w:rPr>
              <w:t xml:space="preserve"> поход в «Музейный Дом» с целью поиска и анализа живописного произведения; работа с музыкальным произведением; работа с дидактическими иллюстрациями;</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самостоятельное маркирование;</w:t>
            </w:r>
          </w:p>
          <w:p w:rsidR="00B3270D" w:rsidRDefault="00B3270D" w:rsidP="0038003E">
            <w:r>
              <w:rPr>
                <w:rFonts w:eastAsia="Times New Roman"/>
              </w:rPr>
              <w:t xml:space="preserve"> </w:t>
            </w:r>
            <w:r>
              <w:rPr>
                <w:rFonts w:eastAsia="Times New Roman"/>
                <w:i/>
              </w:rPr>
              <w:t xml:space="preserve">Логические: </w:t>
            </w:r>
            <w:r>
              <w:rPr>
                <w:rFonts w:eastAsia="Times New Roman"/>
              </w:rPr>
              <w:lastRenderedPageBreak/>
              <w:t xml:space="preserve">сравнительный анализ двух произведений; </w:t>
            </w:r>
            <w:r>
              <w:rPr>
                <w:rFonts w:eastAsia="Times New Roman"/>
                <w:i/>
                <w:iCs/>
              </w:rPr>
              <w:t>Коммуникативные:</w:t>
            </w:r>
            <w:r>
              <w:rPr>
                <w:rFonts w:eastAsia="Times New Roman"/>
              </w:rPr>
              <w:t xml:space="preserve"> взаимодействие: обоснование строчками из текста заявленного «чужого» мнения</w:t>
            </w:r>
          </w:p>
        </w:tc>
        <w:tc>
          <w:tcPr>
            <w:tcW w:w="1701" w:type="dxa"/>
            <w:gridSpan w:val="2"/>
            <w:vMerge w:val="restart"/>
          </w:tcPr>
          <w:p w:rsidR="00B3270D" w:rsidRDefault="00B3270D" w:rsidP="0038003E">
            <w:r>
              <w:rPr>
                <w:rFonts w:eastAsia="Times New Roman"/>
              </w:rPr>
              <w:lastRenderedPageBreak/>
              <w:t>самоопределение (учет чужой точки зрения, помощь сквозным героям); смыслообразование (формирование базовых нравственно-этических ценностей); контроль и самоконтроль, оценка и самооценка процесса и результата деятельности</w:t>
            </w:r>
          </w:p>
        </w:tc>
        <w:tc>
          <w:tcPr>
            <w:tcW w:w="1559" w:type="dxa"/>
            <w:gridSpan w:val="2"/>
            <w:vMerge w:val="restart"/>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proofErr w:type="gramStart"/>
            <w:r>
              <w:t>работать с несколькими источниками информации: работать с текстом и словарями, живописным и музыкальным произведениями (с помощью лупы, рамки</w:t>
            </w:r>
            <w:proofErr w:type="gramEnd"/>
          </w:p>
        </w:tc>
        <w:tc>
          <w:tcPr>
            <w:tcW w:w="928" w:type="dxa"/>
            <w:gridSpan w:val="2"/>
            <w:vMerge w:val="restart"/>
          </w:tcPr>
          <w:p w:rsidR="00B3270D" w:rsidRDefault="00B3270D" w:rsidP="0038003E">
            <w:r>
              <w:t>Урок обобщения и систематизации ЗУНов</w:t>
            </w:r>
          </w:p>
        </w:tc>
      </w:tr>
      <w:tr w:rsidR="00B3270D" w:rsidTr="0038003E">
        <w:tc>
          <w:tcPr>
            <w:tcW w:w="442" w:type="dxa"/>
          </w:tcPr>
          <w:p w:rsidR="00B3270D" w:rsidRDefault="00B3270D" w:rsidP="0038003E">
            <w:r>
              <w:t>20</w:t>
            </w:r>
          </w:p>
        </w:tc>
        <w:tc>
          <w:tcPr>
            <w:tcW w:w="2076" w:type="dxa"/>
            <w:gridSpan w:val="2"/>
          </w:tcPr>
          <w:p w:rsidR="00B3270D" w:rsidRPr="00341F4A" w:rsidRDefault="00B3270D" w:rsidP="0038003E">
            <w:pPr>
              <w:rPr>
                <w:bCs/>
                <w:szCs w:val="24"/>
              </w:rPr>
            </w:pPr>
            <w:r w:rsidRPr="00341F4A">
              <w:rPr>
                <w:bCs/>
                <w:szCs w:val="24"/>
              </w:rPr>
              <w:t>Юрий Коваль «Вода с закрытыми глазами», хокку Ранрана</w:t>
            </w:r>
          </w:p>
          <w:p w:rsidR="00B3270D" w:rsidRDefault="00B3270D" w:rsidP="0038003E">
            <w:r w:rsidRPr="00341F4A">
              <w:rPr>
                <w:bCs/>
                <w:szCs w:val="24"/>
              </w:rPr>
              <w:t>Картина В. Поленова «Заросший пруд»</w:t>
            </w:r>
          </w:p>
        </w:tc>
        <w:tc>
          <w:tcPr>
            <w:tcW w:w="567" w:type="dxa"/>
            <w:gridSpan w:val="2"/>
          </w:tcPr>
          <w:p w:rsidR="00B3270D" w:rsidRDefault="00B3270D" w:rsidP="0038003E">
            <w:r>
              <w:t>1</w:t>
            </w:r>
          </w:p>
        </w:tc>
        <w:tc>
          <w:tcPr>
            <w:tcW w:w="709" w:type="dxa"/>
            <w:gridSpan w:val="2"/>
          </w:tcPr>
          <w:p w:rsidR="00B3270D" w:rsidRDefault="00B3270D" w:rsidP="0038003E"/>
        </w:tc>
        <w:tc>
          <w:tcPr>
            <w:tcW w:w="709" w:type="dxa"/>
            <w:gridSpan w:val="2"/>
          </w:tcPr>
          <w:p w:rsidR="00B3270D" w:rsidRDefault="00B3270D" w:rsidP="0038003E"/>
        </w:tc>
        <w:tc>
          <w:tcPr>
            <w:tcW w:w="1134" w:type="dxa"/>
            <w:gridSpan w:val="2"/>
            <w:vMerge/>
          </w:tcPr>
          <w:p w:rsidR="00B3270D" w:rsidRDefault="00B3270D" w:rsidP="0038003E"/>
        </w:tc>
        <w:tc>
          <w:tcPr>
            <w:tcW w:w="1275" w:type="dxa"/>
            <w:gridSpan w:val="2"/>
            <w:vMerge/>
          </w:tcPr>
          <w:p w:rsidR="00B3270D" w:rsidRDefault="00B3270D" w:rsidP="0038003E"/>
        </w:tc>
        <w:tc>
          <w:tcPr>
            <w:tcW w:w="1276" w:type="dxa"/>
            <w:gridSpan w:val="2"/>
            <w:tcBorders>
              <w:top w:val="single" w:sz="4" w:space="0" w:color="auto"/>
            </w:tcBorders>
          </w:tcPr>
          <w:p w:rsidR="00B3270D" w:rsidRDefault="00B3270D" w:rsidP="0038003E">
            <w:pPr>
              <w:jc w:val="center"/>
            </w:pPr>
          </w:p>
        </w:tc>
        <w:tc>
          <w:tcPr>
            <w:tcW w:w="2410" w:type="dxa"/>
            <w:gridSpan w:val="2"/>
            <w:vMerge/>
          </w:tcPr>
          <w:p w:rsidR="00B3270D" w:rsidRDefault="00B3270D" w:rsidP="0038003E"/>
        </w:tc>
        <w:tc>
          <w:tcPr>
            <w:tcW w:w="1701" w:type="dxa"/>
            <w:gridSpan w:val="2"/>
            <w:vMerge/>
          </w:tcPr>
          <w:p w:rsidR="00B3270D" w:rsidRDefault="00B3270D" w:rsidP="0038003E"/>
        </w:tc>
        <w:tc>
          <w:tcPr>
            <w:tcW w:w="1559" w:type="dxa"/>
            <w:gridSpan w:val="2"/>
            <w:vMerge/>
          </w:tcPr>
          <w:p w:rsidR="00B3270D" w:rsidRDefault="00B3270D" w:rsidP="0038003E"/>
        </w:tc>
        <w:tc>
          <w:tcPr>
            <w:tcW w:w="928" w:type="dxa"/>
            <w:gridSpan w:val="2"/>
            <w:vMerge/>
          </w:tcPr>
          <w:p w:rsidR="00B3270D" w:rsidRDefault="00B3270D" w:rsidP="0038003E"/>
        </w:tc>
      </w:tr>
      <w:tr w:rsidR="00B3270D" w:rsidTr="0038003E">
        <w:tc>
          <w:tcPr>
            <w:tcW w:w="442" w:type="dxa"/>
          </w:tcPr>
          <w:p w:rsidR="00B3270D" w:rsidRDefault="00B3270D" w:rsidP="0038003E">
            <w:r>
              <w:lastRenderedPageBreak/>
              <w:t>21</w:t>
            </w:r>
          </w:p>
        </w:tc>
        <w:tc>
          <w:tcPr>
            <w:tcW w:w="2076" w:type="dxa"/>
            <w:gridSpan w:val="2"/>
          </w:tcPr>
          <w:p w:rsidR="00B3270D" w:rsidRDefault="00B3270D" w:rsidP="0038003E">
            <w:r>
              <w:rPr>
                <w:bCs/>
              </w:rPr>
              <w:t>В. Берестов "Первый листопад".</w:t>
            </w:r>
          </w:p>
        </w:tc>
        <w:tc>
          <w:tcPr>
            <w:tcW w:w="567" w:type="dxa"/>
            <w:gridSpan w:val="2"/>
          </w:tcPr>
          <w:p w:rsidR="00B3270D" w:rsidRDefault="00B3270D" w:rsidP="0038003E">
            <w:r>
              <w:t>1</w:t>
            </w:r>
          </w:p>
        </w:tc>
        <w:tc>
          <w:tcPr>
            <w:tcW w:w="709" w:type="dxa"/>
            <w:gridSpan w:val="2"/>
          </w:tcPr>
          <w:p w:rsidR="00B3270D" w:rsidRDefault="00B3270D" w:rsidP="0038003E"/>
        </w:tc>
        <w:tc>
          <w:tcPr>
            <w:tcW w:w="709" w:type="dxa"/>
            <w:gridSpan w:val="2"/>
          </w:tcPr>
          <w:p w:rsidR="00B3270D" w:rsidRDefault="00B3270D" w:rsidP="0038003E"/>
        </w:tc>
        <w:tc>
          <w:tcPr>
            <w:tcW w:w="1134" w:type="dxa"/>
            <w:gridSpan w:val="2"/>
            <w:vMerge w:val="restart"/>
          </w:tcPr>
          <w:p w:rsidR="00B3270D" w:rsidRDefault="00B3270D" w:rsidP="0038003E">
            <w:r>
              <w:rPr>
                <w:rFonts w:eastAsia="Times New Roman"/>
              </w:rPr>
              <w:t>Сравнительный анализ текстов; осознанное и выразительное чтение</w:t>
            </w:r>
          </w:p>
        </w:tc>
        <w:tc>
          <w:tcPr>
            <w:tcW w:w="1275" w:type="dxa"/>
            <w:gridSpan w:val="2"/>
            <w:vMerge w:val="restart"/>
          </w:tcPr>
          <w:p w:rsidR="00B3270D" w:rsidRDefault="00B3270D" w:rsidP="0038003E">
            <w:r>
              <w:t>Совместному переживанию красоты</w:t>
            </w:r>
          </w:p>
        </w:tc>
        <w:tc>
          <w:tcPr>
            <w:tcW w:w="1276" w:type="dxa"/>
            <w:gridSpan w:val="2"/>
            <w:vMerge w:val="restart"/>
          </w:tcPr>
          <w:p w:rsidR="00B3270D" w:rsidRDefault="00B3270D" w:rsidP="0038003E">
            <w:proofErr w:type="gramStart"/>
            <w:r>
              <w:t>Делить переживания красоты природы с другом (даже молча</w:t>
            </w:r>
            <w:proofErr w:type="gramEnd"/>
            <w:r>
              <w:t>)</w:t>
            </w:r>
          </w:p>
        </w:tc>
        <w:tc>
          <w:tcPr>
            <w:tcW w:w="2410" w:type="dxa"/>
            <w:gridSpan w:val="2"/>
            <w:vMerge w:val="restart"/>
          </w:tcPr>
          <w:p w:rsidR="00B3270D" w:rsidRDefault="00B3270D" w:rsidP="0038003E">
            <w:pPr>
              <w:pStyle w:val="Standard"/>
              <w:tabs>
                <w:tab w:val="left" w:pos="5115"/>
              </w:tabs>
              <w:snapToGrid w:val="0"/>
              <w:rPr>
                <w:sz w:val="22"/>
                <w:szCs w:val="22"/>
              </w:rPr>
            </w:pPr>
            <w:proofErr w:type="gramStart"/>
            <w:r>
              <w:rPr>
                <w:rFonts w:eastAsia="Times New Roman"/>
                <w:i/>
                <w:iCs/>
                <w:sz w:val="22"/>
                <w:szCs w:val="22"/>
                <w:lang w:val="ru-RU"/>
              </w:rPr>
              <w:t>Р</w:t>
            </w:r>
            <w:proofErr w:type="gramEnd"/>
            <w:r>
              <w:rPr>
                <w:rFonts w:eastAsia="Times New Roman"/>
                <w:i/>
                <w:iCs/>
                <w:sz w:val="22"/>
                <w:szCs w:val="22"/>
                <w:lang w:val="ru-RU"/>
              </w:rPr>
              <w:t>:</w:t>
            </w:r>
            <w:r>
              <w:rPr>
                <w:rFonts w:eastAsia="Times New Roman"/>
                <w:sz w:val="22"/>
                <w:szCs w:val="22"/>
                <w:lang w:val="ru-RU"/>
              </w:rPr>
              <w:t xml:space="preserve"> формирование действий контроля и самоконтроля, процесса и результатов деятельности путём создания многочисленных ситуаций сравнения, прозвучавших разных мнений, суждений, впечатлений и переживаний;</w:t>
            </w:r>
          </w:p>
          <w:p w:rsidR="00B3270D" w:rsidRDefault="00B3270D" w:rsidP="0038003E">
            <w:pPr>
              <w:pStyle w:val="Standard"/>
              <w:tabs>
                <w:tab w:val="left" w:pos="5115"/>
              </w:tabs>
              <w:snapToGrid w:val="0"/>
              <w:rPr>
                <w:sz w:val="22"/>
                <w:szCs w:val="22"/>
              </w:rPr>
            </w:pPr>
            <w:r>
              <w:rPr>
                <w:rFonts w:eastAsia="Times New Roman"/>
                <w:i/>
                <w:iCs/>
                <w:sz w:val="22"/>
                <w:szCs w:val="22"/>
              </w:rPr>
              <w:t>Познавательные:</w:t>
            </w:r>
            <w:r>
              <w:rPr>
                <w:rFonts w:eastAsia="Times New Roman"/>
                <w:sz w:val="22"/>
                <w:szCs w:val="22"/>
              </w:rPr>
              <w:t xml:space="preserve"> поиск и выделение необходимой информации в словарях;</w:t>
            </w:r>
          </w:p>
          <w:p w:rsidR="00B3270D" w:rsidRDefault="00B3270D" w:rsidP="0038003E">
            <w:pPr>
              <w:pStyle w:val="Standard"/>
              <w:tabs>
                <w:tab w:val="left" w:pos="5115"/>
              </w:tabs>
              <w:snapToGrid w:val="0"/>
              <w:rPr>
                <w:rFonts w:eastAsia="Times New Roman"/>
                <w:sz w:val="22"/>
                <w:szCs w:val="22"/>
              </w:rPr>
            </w:pPr>
            <w:r>
              <w:rPr>
                <w:rFonts w:eastAsia="Times New Roman"/>
                <w:sz w:val="22"/>
                <w:szCs w:val="22"/>
                <w:lang w:val="ru-RU"/>
              </w:rPr>
              <w:t>поиск нужных частей текста, нужных строчек;</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работа с дидактическими иллюстрациями;</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поход в «Музейный Дом» с целью поиска и анализа живописного произведения;</w:t>
            </w:r>
          </w:p>
          <w:p w:rsidR="00B3270D" w:rsidRDefault="00B3270D" w:rsidP="0038003E">
            <w:proofErr w:type="gramStart"/>
            <w:r>
              <w:rPr>
                <w:rFonts w:eastAsia="Times New Roman"/>
                <w:i/>
                <w:iCs/>
              </w:rPr>
              <w:t>К</w:t>
            </w:r>
            <w:proofErr w:type="gramEnd"/>
            <w:r>
              <w:rPr>
                <w:rFonts w:eastAsia="Times New Roman"/>
                <w:i/>
                <w:iCs/>
              </w:rPr>
              <w:t>:</w:t>
            </w:r>
            <w:r>
              <w:rPr>
                <w:rFonts w:eastAsia="Times New Roman"/>
              </w:rPr>
              <w:t xml:space="preserve"> управление коммуникацией, </w:t>
            </w:r>
            <w:r>
              <w:rPr>
                <w:rFonts w:eastAsia="Times New Roman"/>
              </w:rPr>
              <w:lastRenderedPageBreak/>
              <w:t>планирование учебного сотрудничества: чтение по цепочке</w:t>
            </w:r>
          </w:p>
        </w:tc>
        <w:tc>
          <w:tcPr>
            <w:tcW w:w="1701" w:type="dxa"/>
            <w:gridSpan w:val="2"/>
            <w:vMerge w:val="restart"/>
          </w:tcPr>
          <w:p w:rsidR="00B3270D" w:rsidRDefault="00B3270D" w:rsidP="0038003E">
            <w:proofErr w:type="gramStart"/>
            <w:r>
              <w:rPr>
                <w:rFonts w:eastAsia="Times New Roman"/>
              </w:rPr>
              <w:lastRenderedPageBreak/>
              <w:t>самоопределение (учет чужой точки зрения, помощь сквозным героям</w:t>
            </w:r>
            <w:proofErr w:type="gramEnd"/>
          </w:p>
        </w:tc>
        <w:tc>
          <w:tcPr>
            <w:tcW w:w="1559" w:type="dxa"/>
            <w:gridSpan w:val="2"/>
            <w:vMerge w:val="restart"/>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r>
              <w:t>работать с несколькими источниками информации: работать с текстом и словарями, живописным  произведением (с помощью  рамки)</w:t>
            </w:r>
          </w:p>
        </w:tc>
        <w:tc>
          <w:tcPr>
            <w:tcW w:w="928" w:type="dxa"/>
            <w:gridSpan w:val="2"/>
            <w:vMerge w:val="restart"/>
          </w:tcPr>
          <w:p w:rsidR="00B3270D" w:rsidRDefault="00B3270D" w:rsidP="0038003E">
            <w:r>
              <w:t>Урок обобщения и систематизации ЗУНов</w:t>
            </w:r>
          </w:p>
        </w:tc>
      </w:tr>
      <w:tr w:rsidR="00B3270D" w:rsidTr="0038003E">
        <w:tc>
          <w:tcPr>
            <w:tcW w:w="442" w:type="dxa"/>
          </w:tcPr>
          <w:p w:rsidR="00B3270D" w:rsidRDefault="00B3270D" w:rsidP="0038003E">
            <w:r>
              <w:t>22</w:t>
            </w:r>
          </w:p>
        </w:tc>
        <w:tc>
          <w:tcPr>
            <w:tcW w:w="2076" w:type="dxa"/>
            <w:gridSpan w:val="2"/>
          </w:tcPr>
          <w:p w:rsidR="00B3270D" w:rsidRPr="00341F4A" w:rsidRDefault="00B3270D" w:rsidP="0038003E">
            <w:pPr>
              <w:rPr>
                <w:bCs/>
                <w:szCs w:val="24"/>
              </w:rPr>
            </w:pPr>
            <w:r>
              <w:rPr>
                <w:bCs/>
              </w:rPr>
              <w:t>В. Лунин  "Идём в лучах  зари".</w:t>
            </w:r>
          </w:p>
        </w:tc>
        <w:tc>
          <w:tcPr>
            <w:tcW w:w="567" w:type="dxa"/>
            <w:gridSpan w:val="2"/>
          </w:tcPr>
          <w:p w:rsidR="00B3270D" w:rsidRPr="007E26E2" w:rsidRDefault="00B3270D" w:rsidP="0038003E">
            <w:pPr>
              <w:rPr>
                <w:rFonts w:eastAsia="Times New Roman"/>
              </w:rPr>
            </w:pPr>
            <w:r>
              <w:rPr>
                <w:rFonts w:eastAsia="Times New Roman"/>
              </w:rPr>
              <w:t>1</w:t>
            </w:r>
          </w:p>
        </w:tc>
        <w:tc>
          <w:tcPr>
            <w:tcW w:w="709" w:type="dxa"/>
            <w:gridSpan w:val="2"/>
          </w:tcPr>
          <w:p w:rsidR="00B3270D" w:rsidRDefault="00B3270D" w:rsidP="0038003E"/>
        </w:tc>
        <w:tc>
          <w:tcPr>
            <w:tcW w:w="709" w:type="dxa"/>
            <w:gridSpan w:val="2"/>
          </w:tcPr>
          <w:p w:rsidR="00B3270D" w:rsidRDefault="00B3270D" w:rsidP="0038003E"/>
        </w:tc>
        <w:tc>
          <w:tcPr>
            <w:tcW w:w="1134" w:type="dxa"/>
            <w:gridSpan w:val="2"/>
            <w:vMerge/>
          </w:tcPr>
          <w:p w:rsidR="00B3270D" w:rsidRDefault="00B3270D" w:rsidP="0038003E"/>
        </w:tc>
        <w:tc>
          <w:tcPr>
            <w:tcW w:w="1275" w:type="dxa"/>
            <w:gridSpan w:val="2"/>
            <w:vMerge/>
          </w:tcPr>
          <w:p w:rsidR="00B3270D" w:rsidRDefault="00B3270D" w:rsidP="0038003E"/>
        </w:tc>
        <w:tc>
          <w:tcPr>
            <w:tcW w:w="1276" w:type="dxa"/>
            <w:gridSpan w:val="2"/>
            <w:vMerge/>
          </w:tcPr>
          <w:p w:rsidR="00B3270D" w:rsidRDefault="00B3270D" w:rsidP="0038003E"/>
        </w:tc>
        <w:tc>
          <w:tcPr>
            <w:tcW w:w="2410" w:type="dxa"/>
            <w:gridSpan w:val="2"/>
            <w:vMerge/>
          </w:tcPr>
          <w:p w:rsidR="00B3270D" w:rsidRDefault="00B3270D" w:rsidP="0038003E"/>
        </w:tc>
        <w:tc>
          <w:tcPr>
            <w:tcW w:w="1701" w:type="dxa"/>
            <w:gridSpan w:val="2"/>
            <w:vMerge/>
          </w:tcPr>
          <w:p w:rsidR="00B3270D" w:rsidRDefault="00B3270D" w:rsidP="0038003E"/>
        </w:tc>
        <w:tc>
          <w:tcPr>
            <w:tcW w:w="1559" w:type="dxa"/>
            <w:gridSpan w:val="2"/>
            <w:vMerge/>
          </w:tcPr>
          <w:p w:rsidR="00B3270D" w:rsidRDefault="00B3270D" w:rsidP="0038003E"/>
        </w:tc>
        <w:tc>
          <w:tcPr>
            <w:tcW w:w="928" w:type="dxa"/>
            <w:gridSpan w:val="2"/>
            <w:vMerge/>
          </w:tcPr>
          <w:p w:rsidR="00B3270D" w:rsidRDefault="00B3270D" w:rsidP="0038003E"/>
        </w:tc>
      </w:tr>
      <w:tr w:rsidR="00B3270D" w:rsidTr="0038003E">
        <w:tc>
          <w:tcPr>
            <w:tcW w:w="442" w:type="dxa"/>
          </w:tcPr>
          <w:p w:rsidR="00B3270D" w:rsidRDefault="00B3270D" w:rsidP="0038003E">
            <w:r>
              <w:t>23</w:t>
            </w:r>
          </w:p>
        </w:tc>
        <w:tc>
          <w:tcPr>
            <w:tcW w:w="2076" w:type="dxa"/>
            <w:gridSpan w:val="2"/>
          </w:tcPr>
          <w:p w:rsidR="00B3270D" w:rsidRDefault="00B3270D" w:rsidP="0038003E">
            <w:r>
              <w:rPr>
                <w:bCs/>
              </w:rPr>
              <w:t>В. Лунин "Ливень".</w:t>
            </w:r>
          </w:p>
        </w:tc>
        <w:tc>
          <w:tcPr>
            <w:tcW w:w="567" w:type="dxa"/>
            <w:gridSpan w:val="2"/>
          </w:tcPr>
          <w:p w:rsidR="00B3270D" w:rsidRDefault="00B3270D" w:rsidP="0038003E">
            <w:r>
              <w:t>1</w:t>
            </w:r>
          </w:p>
        </w:tc>
        <w:tc>
          <w:tcPr>
            <w:tcW w:w="709" w:type="dxa"/>
            <w:gridSpan w:val="2"/>
          </w:tcPr>
          <w:p w:rsidR="00B3270D" w:rsidRDefault="00B3270D" w:rsidP="0038003E"/>
        </w:tc>
        <w:tc>
          <w:tcPr>
            <w:tcW w:w="709" w:type="dxa"/>
            <w:gridSpan w:val="2"/>
          </w:tcPr>
          <w:p w:rsidR="00B3270D" w:rsidRDefault="00B3270D" w:rsidP="0038003E"/>
        </w:tc>
        <w:tc>
          <w:tcPr>
            <w:tcW w:w="1134" w:type="dxa"/>
            <w:gridSpan w:val="2"/>
            <w:vMerge/>
          </w:tcPr>
          <w:p w:rsidR="00B3270D" w:rsidRDefault="00B3270D" w:rsidP="0038003E"/>
        </w:tc>
        <w:tc>
          <w:tcPr>
            <w:tcW w:w="1275" w:type="dxa"/>
            <w:gridSpan w:val="2"/>
            <w:vMerge/>
          </w:tcPr>
          <w:p w:rsidR="00B3270D" w:rsidRDefault="00B3270D" w:rsidP="0038003E"/>
        </w:tc>
        <w:tc>
          <w:tcPr>
            <w:tcW w:w="1276" w:type="dxa"/>
            <w:gridSpan w:val="2"/>
            <w:vMerge/>
          </w:tcPr>
          <w:p w:rsidR="00B3270D" w:rsidRDefault="00B3270D" w:rsidP="0038003E"/>
        </w:tc>
        <w:tc>
          <w:tcPr>
            <w:tcW w:w="2410" w:type="dxa"/>
            <w:gridSpan w:val="2"/>
            <w:vMerge/>
          </w:tcPr>
          <w:p w:rsidR="00B3270D" w:rsidRDefault="00B3270D" w:rsidP="0038003E"/>
        </w:tc>
        <w:tc>
          <w:tcPr>
            <w:tcW w:w="1701" w:type="dxa"/>
            <w:gridSpan w:val="2"/>
            <w:vMerge/>
          </w:tcPr>
          <w:p w:rsidR="00B3270D" w:rsidRDefault="00B3270D" w:rsidP="0038003E"/>
        </w:tc>
        <w:tc>
          <w:tcPr>
            <w:tcW w:w="1559" w:type="dxa"/>
            <w:gridSpan w:val="2"/>
            <w:vMerge/>
          </w:tcPr>
          <w:p w:rsidR="00B3270D" w:rsidRDefault="00B3270D" w:rsidP="0038003E"/>
        </w:tc>
        <w:tc>
          <w:tcPr>
            <w:tcW w:w="928" w:type="dxa"/>
            <w:gridSpan w:val="2"/>
            <w:vMerge/>
          </w:tcPr>
          <w:p w:rsidR="00B3270D" w:rsidRDefault="00B3270D" w:rsidP="0038003E"/>
        </w:tc>
      </w:tr>
      <w:tr w:rsidR="00B3270D" w:rsidTr="0038003E">
        <w:tc>
          <w:tcPr>
            <w:tcW w:w="442" w:type="dxa"/>
          </w:tcPr>
          <w:p w:rsidR="00B3270D" w:rsidRDefault="00B3270D" w:rsidP="0038003E">
            <w:r>
              <w:t>24</w:t>
            </w:r>
          </w:p>
        </w:tc>
        <w:tc>
          <w:tcPr>
            <w:tcW w:w="2076" w:type="dxa"/>
            <w:gridSpan w:val="2"/>
          </w:tcPr>
          <w:p w:rsidR="00B3270D" w:rsidRDefault="00B3270D" w:rsidP="0038003E">
            <w:r>
              <w:rPr>
                <w:bCs/>
              </w:rPr>
              <w:t>В. Берестов "Отражение".</w:t>
            </w:r>
          </w:p>
        </w:tc>
        <w:tc>
          <w:tcPr>
            <w:tcW w:w="567" w:type="dxa"/>
            <w:gridSpan w:val="2"/>
          </w:tcPr>
          <w:p w:rsidR="00B3270D" w:rsidRDefault="00B3270D" w:rsidP="0038003E">
            <w:r>
              <w:t>1</w:t>
            </w:r>
          </w:p>
        </w:tc>
        <w:tc>
          <w:tcPr>
            <w:tcW w:w="709" w:type="dxa"/>
            <w:gridSpan w:val="2"/>
          </w:tcPr>
          <w:p w:rsidR="00B3270D" w:rsidRDefault="00B3270D" w:rsidP="0038003E"/>
        </w:tc>
        <w:tc>
          <w:tcPr>
            <w:tcW w:w="709" w:type="dxa"/>
            <w:gridSpan w:val="2"/>
          </w:tcPr>
          <w:p w:rsidR="00B3270D" w:rsidRDefault="00B3270D" w:rsidP="0038003E"/>
        </w:tc>
        <w:tc>
          <w:tcPr>
            <w:tcW w:w="1134" w:type="dxa"/>
            <w:gridSpan w:val="2"/>
            <w:vMerge/>
          </w:tcPr>
          <w:p w:rsidR="00B3270D" w:rsidRDefault="00B3270D" w:rsidP="0038003E"/>
        </w:tc>
        <w:tc>
          <w:tcPr>
            <w:tcW w:w="1275" w:type="dxa"/>
            <w:gridSpan w:val="2"/>
            <w:vMerge/>
          </w:tcPr>
          <w:p w:rsidR="00B3270D" w:rsidRDefault="00B3270D" w:rsidP="0038003E"/>
        </w:tc>
        <w:tc>
          <w:tcPr>
            <w:tcW w:w="1276" w:type="dxa"/>
            <w:gridSpan w:val="2"/>
            <w:vMerge/>
          </w:tcPr>
          <w:p w:rsidR="00B3270D" w:rsidRDefault="00B3270D" w:rsidP="0038003E"/>
        </w:tc>
        <w:tc>
          <w:tcPr>
            <w:tcW w:w="2410" w:type="dxa"/>
            <w:gridSpan w:val="2"/>
            <w:vMerge/>
          </w:tcPr>
          <w:p w:rsidR="00B3270D" w:rsidRDefault="00B3270D" w:rsidP="0038003E"/>
        </w:tc>
        <w:tc>
          <w:tcPr>
            <w:tcW w:w="1701" w:type="dxa"/>
            <w:gridSpan w:val="2"/>
            <w:vMerge/>
          </w:tcPr>
          <w:p w:rsidR="00B3270D" w:rsidRDefault="00B3270D" w:rsidP="0038003E"/>
        </w:tc>
        <w:tc>
          <w:tcPr>
            <w:tcW w:w="1559" w:type="dxa"/>
            <w:gridSpan w:val="2"/>
            <w:vMerge/>
          </w:tcPr>
          <w:p w:rsidR="00B3270D" w:rsidRDefault="00B3270D" w:rsidP="0038003E"/>
        </w:tc>
        <w:tc>
          <w:tcPr>
            <w:tcW w:w="928" w:type="dxa"/>
            <w:gridSpan w:val="2"/>
            <w:vMerge/>
          </w:tcPr>
          <w:p w:rsidR="00B3270D" w:rsidRDefault="00B3270D" w:rsidP="0038003E"/>
        </w:tc>
      </w:tr>
      <w:tr w:rsidR="00B3270D" w:rsidTr="0038003E">
        <w:tc>
          <w:tcPr>
            <w:tcW w:w="442" w:type="dxa"/>
          </w:tcPr>
          <w:p w:rsidR="00B3270D" w:rsidRDefault="00B3270D" w:rsidP="0038003E">
            <w:r>
              <w:t>25</w:t>
            </w:r>
          </w:p>
        </w:tc>
        <w:tc>
          <w:tcPr>
            <w:tcW w:w="2076" w:type="dxa"/>
            <w:gridSpan w:val="2"/>
          </w:tcPr>
          <w:p w:rsidR="00B3270D" w:rsidRDefault="00B3270D" w:rsidP="0038003E">
            <w:r>
              <w:rPr>
                <w:bCs/>
              </w:rPr>
              <w:t>В. Берестов   "Урок  листопада".</w:t>
            </w:r>
          </w:p>
        </w:tc>
        <w:tc>
          <w:tcPr>
            <w:tcW w:w="567" w:type="dxa"/>
            <w:gridSpan w:val="2"/>
          </w:tcPr>
          <w:p w:rsidR="00B3270D" w:rsidRDefault="00B3270D" w:rsidP="0038003E">
            <w:r>
              <w:t>1</w:t>
            </w:r>
          </w:p>
        </w:tc>
        <w:tc>
          <w:tcPr>
            <w:tcW w:w="709" w:type="dxa"/>
            <w:gridSpan w:val="2"/>
          </w:tcPr>
          <w:p w:rsidR="00B3270D" w:rsidRDefault="00B3270D" w:rsidP="0038003E"/>
        </w:tc>
        <w:tc>
          <w:tcPr>
            <w:tcW w:w="709" w:type="dxa"/>
            <w:gridSpan w:val="2"/>
          </w:tcPr>
          <w:p w:rsidR="00B3270D" w:rsidRDefault="00B3270D" w:rsidP="0038003E"/>
        </w:tc>
        <w:tc>
          <w:tcPr>
            <w:tcW w:w="1134" w:type="dxa"/>
            <w:gridSpan w:val="2"/>
            <w:vMerge/>
          </w:tcPr>
          <w:p w:rsidR="00B3270D" w:rsidRDefault="00B3270D" w:rsidP="0038003E"/>
        </w:tc>
        <w:tc>
          <w:tcPr>
            <w:tcW w:w="1275" w:type="dxa"/>
            <w:gridSpan w:val="2"/>
            <w:vMerge/>
          </w:tcPr>
          <w:p w:rsidR="00B3270D" w:rsidRDefault="00B3270D" w:rsidP="0038003E"/>
        </w:tc>
        <w:tc>
          <w:tcPr>
            <w:tcW w:w="1276" w:type="dxa"/>
            <w:gridSpan w:val="2"/>
            <w:vMerge/>
          </w:tcPr>
          <w:p w:rsidR="00B3270D" w:rsidRDefault="00B3270D" w:rsidP="0038003E"/>
        </w:tc>
        <w:tc>
          <w:tcPr>
            <w:tcW w:w="2410" w:type="dxa"/>
            <w:gridSpan w:val="2"/>
            <w:vMerge/>
          </w:tcPr>
          <w:p w:rsidR="00B3270D" w:rsidRDefault="00B3270D" w:rsidP="0038003E"/>
        </w:tc>
        <w:tc>
          <w:tcPr>
            <w:tcW w:w="1701" w:type="dxa"/>
            <w:gridSpan w:val="2"/>
            <w:vMerge/>
          </w:tcPr>
          <w:p w:rsidR="00B3270D" w:rsidRDefault="00B3270D" w:rsidP="0038003E"/>
        </w:tc>
        <w:tc>
          <w:tcPr>
            <w:tcW w:w="1559" w:type="dxa"/>
            <w:gridSpan w:val="2"/>
            <w:vMerge/>
          </w:tcPr>
          <w:p w:rsidR="00B3270D" w:rsidRDefault="00B3270D" w:rsidP="0038003E"/>
        </w:tc>
        <w:tc>
          <w:tcPr>
            <w:tcW w:w="928" w:type="dxa"/>
            <w:gridSpan w:val="2"/>
            <w:vMerge/>
          </w:tcPr>
          <w:p w:rsidR="00B3270D" w:rsidRDefault="00B3270D" w:rsidP="0038003E"/>
        </w:tc>
      </w:tr>
      <w:tr w:rsidR="00B3270D" w:rsidTr="0038003E">
        <w:tc>
          <w:tcPr>
            <w:tcW w:w="442" w:type="dxa"/>
          </w:tcPr>
          <w:p w:rsidR="00B3270D" w:rsidRDefault="00B3270D" w:rsidP="0038003E">
            <w:r>
              <w:t>26</w:t>
            </w:r>
          </w:p>
          <w:p w:rsidR="00B3270D" w:rsidRDefault="00B3270D" w:rsidP="0038003E">
            <w:r>
              <w:t>27</w:t>
            </w:r>
          </w:p>
        </w:tc>
        <w:tc>
          <w:tcPr>
            <w:tcW w:w="2076" w:type="dxa"/>
            <w:gridSpan w:val="2"/>
          </w:tcPr>
          <w:p w:rsidR="00B3270D" w:rsidRDefault="00B3270D" w:rsidP="0038003E">
            <w:r>
              <w:rPr>
                <w:bCs/>
              </w:rPr>
              <w:t>А. Иванов "Как Хома картины собирал»</w:t>
            </w:r>
          </w:p>
        </w:tc>
        <w:tc>
          <w:tcPr>
            <w:tcW w:w="567" w:type="dxa"/>
            <w:gridSpan w:val="2"/>
          </w:tcPr>
          <w:p w:rsidR="00B3270D" w:rsidRDefault="00B3270D" w:rsidP="0038003E">
            <w:r>
              <w:t>2</w:t>
            </w:r>
          </w:p>
        </w:tc>
        <w:tc>
          <w:tcPr>
            <w:tcW w:w="709" w:type="dxa"/>
            <w:gridSpan w:val="2"/>
          </w:tcPr>
          <w:p w:rsidR="00B3270D" w:rsidRDefault="00B3270D" w:rsidP="0038003E"/>
        </w:tc>
        <w:tc>
          <w:tcPr>
            <w:tcW w:w="709" w:type="dxa"/>
            <w:gridSpan w:val="2"/>
          </w:tcPr>
          <w:p w:rsidR="00B3270D" w:rsidRDefault="00B3270D" w:rsidP="0038003E"/>
        </w:tc>
        <w:tc>
          <w:tcPr>
            <w:tcW w:w="1134" w:type="dxa"/>
            <w:gridSpan w:val="2"/>
            <w:vMerge/>
          </w:tcPr>
          <w:p w:rsidR="00B3270D" w:rsidRDefault="00B3270D" w:rsidP="0038003E"/>
        </w:tc>
        <w:tc>
          <w:tcPr>
            <w:tcW w:w="1275" w:type="dxa"/>
            <w:gridSpan w:val="2"/>
            <w:vMerge/>
          </w:tcPr>
          <w:p w:rsidR="00B3270D" w:rsidRDefault="00B3270D" w:rsidP="0038003E"/>
        </w:tc>
        <w:tc>
          <w:tcPr>
            <w:tcW w:w="1276" w:type="dxa"/>
            <w:gridSpan w:val="2"/>
            <w:vMerge/>
          </w:tcPr>
          <w:p w:rsidR="00B3270D" w:rsidRDefault="00B3270D" w:rsidP="0038003E"/>
        </w:tc>
        <w:tc>
          <w:tcPr>
            <w:tcW w:w="2410" w:type="dxa"/>
            <w:gridSpan w:val="2"/>
            <w:vMerge/>
          </w:tcPr>
          <w:p w:rsidR="00B3270D" w:rsidRDefault="00B3270D" w:rsidP="0038003E"/>
        </w:tc>
        <w:tc>
          <w:tcPr>
            <w:tcW w:w="1701" w:type="dxa"/>
            <w:gridSpan w:val="2"/>
            <w:vMerge/>
          </w:tcPr>
          <w:p w:rsidR="00B3270D" w:rsidRDefault="00B3270D" w:rsidP="0038003E"/>
        </w:tc>
        <w:tc>
          <w:tcPr>
            <w:tcW w:w="1559" w:type="dxa"/>
            <w:gridSpan w:val="2"/>
            <w:vMerge/>
          </w:tcPr>
          <w:p w:rsidR="00B3270D" w:rsidRDefault="00B3270D" w:rsidP="0038003E"/>
        </w:tc>
        <w:tc>
          <w:tcPr>
            <w:tcW w:w="928" w:type="dxa"/>
            <w:gridSpan w:val="2"/>
            <w:vMerge/>
          </w:tcPr>
          <w:p w:rsidR="00B3270D" w:rsidRDefault="00B3270D" w:rsidP="0038003E"/>
        </w:tc>
      </w:tr>
      <w:tr w:rsidR="00B3270D" w:rsidTr="0038003E">
        <w:tc>
          <w:tcPr>
            <w:tcW w:w="14786" w:type="dxa"/>
            <w:gridSpan w:val="23"/>
            <w:tcBorders>
              <w:bottom w:val="single" w:sz="4" w:space="0" w:color="auto"/>
            </w:tcBorders>
          </w:tcPr>
          <w:p w:rsidR="00B3270D" w:rsidRPr="006108EC" w:rsidRDefault="00B3270D" w:rsidP="0038003E">
            <w:pPr>
              <w:rPr>
                <w:b/>
                <w:bCs/>
              </w:rPr>
            </w:pPr>
            <w:r>
              <w:lastRenderedPageBreak/>
              <w:t xml:space="preserve">                                                                                                  </w:t>
            </w:r>
            <w:r>
              <w:rPr>
                <w:b/>
                <w:bCs/>
              </w:rPr>
              <w:t>Раздел 2</w:t>
            </w:r>
            <w:proofErr w:type="gramStart"/>
            <w:r>
              <w:rPr>
                <w:b/>
                <w:bCs/>
              </w:rPr>
              <w:t xml:space="preserve">  П</w:t>
            </w:r>
            <w:proofErr w:type="gramEnd"/>
            <w:r>
              <w:rPr>
                <w:b/>
                <w:bCs/>
              </w:rPr>
              <w:t>остигаем секреты сравнения</w:t>
            </w:r>
          </w:p>
        </w:tc>
      </w:tr>
      <w:tr w:rsidR="00B3270D" w:rsidTr="0038003E">
        <w:tc>
          <w:tcPr>
            <w:tcW w:w="675" w:type="dxa"/>
            <w:gridSpan w:val="2"/>
            <w:tcBorders>
              <w:top w:val="single" w:sz="4" w:space="0" w:color="auto"/>
            </w:tcBorders>
          </w:tcPr>
          <w:p w:rsidR="00B3270D" w:rsidRDefault="00B3270D" w:rsidP="0038003E">
            <w:r>
              <w:t>28</w:t>
            </w:r>
          </w:p>
        </w:tc>
        <w:tc>
          <w:tcPr>
            <w:tcW w:w="1985" w:type="dxa"/>
            <w:gridSpan w:val="2"/>
            <w:tcBorders>
              <w:top w:val="single" w:sz="4" w:space="0" w:color="auto"/>
            </w:tcBorders>
          </w:tcPr>
          <w:p w:rsidR="00B3270D" w:rsidRDefault="00B3270D" w:rsidP="0038003E">
            <w:r w:rsidRPr="00341F4A">
              <w:rPr>
                <w:szCs w:val="24"/>
              </w:rPr>
              <w:t>Сказка «Откуда пошли  болезни и лекарства»</w:t>
            </w:r>
          </w:p>
        </w:tc>
        <w:tc>
          <w:tcPr>
            <w:tcW w:w="567" w:type="dxa"/>
            <w:gridSpan w:val="2"/>
            <w:tcBorders>
              <w:top w:val="single" w:sz="4" w:space="0" w:color="auto"/>
            </w:tcBorders>
          </w:tcPr>
          <w:p w:rsidR="00B3270D" w:rsidRDefault="00B3270D" w:rsidP="0038003E">
            <w:r>
              <w:t>1</w:t>
            </w:r>
          </w:p>
        </w:tc>
        <w:tc>
          <w:tcPr>
            <w:tcW w:w="709" w:type="dxa"/>
            <w:gridSpan w:val="2"/>
            <w:tcBorders>
              <w:top w:val="single" w:sz="4" w:space="0" w:color="auto"/>
            </w:tcBorders>
          </w:tcPr>
          <w:p w:rsidR="00B3270D" w:rsidRDefault="00B3270D" w:rsidP="0038003E"/>
        </w:tc>
        <w:tc>
          <w:tcPr>
            <w:tcW w:w="708" w:type="dxa"/>
            <w:gridSpan w:val="2"/>
            <w:tcBorders>
              <w:top w:val="single" w:sz="4" w:space="0" w:color="auto"/>
            </w:tcBorders>
          </w:tcPr>
          <w:p w:rsidR="00B3270D" w:rsidRDefault="00B3270D" w:rsidP="0038003E"/>
        </w:tc>
        <w:tc>
          <w:tcPr>
            <w:tcW w:w="1701" w:type="dxa"/>
            <w:gridSpan w:val="2"/>
          </w:tcPr>
          <w:p w:rsidR="00B3270D" w:rsidRDefault="00B3270D" w:rsidP="0038003E">
            <w:r>
              <w:rPr>
                <w:rFonts w:eastAsia="Times New Roman"/>
              </w:rPr>
              <w:t>Признаки самых древних сказочных сюжетов: объяснение происхождения, природных явлении, особенностей внешнего вида животных и причин их поведения</w:t>
            </w:r>
          </w:p>
        </w:tc>
        <w:tc>
          <w:tcPr>
            <w:tcW w:w="1560" w:type="dxa"/>
            <w:gridSpan w:val="2"/>
          </w:tcPr>
          <w:p w:rsidR="00B3270D" w:rsidRDefault="00B3270D" w:rsidP="0038003E">
            <w:r>
              <w:rPr>
                <w:rFonts w:eastAsia="Times New Roman" w:cs="Calibri"/>
              </w:rPr>
              <w:t>Отличать самые древние сказочные сюжеты (в сказках о животных) по признаку:  происхождение природных явлений, особенностей внешнего вида животных и причин их поведения</w:t>
            </w:r>
          </w:p>
        </w:tc>
        <w:tc>
          <w:tcPr>
            <w:tcW w:w="1134" w:type="dxa"/>
            <w:gridSpan w:val="2"/>
          </w:tcPr>
          <w:p w:rsidR="00B3270D" w:rsidRDefault="00B3270D" w:rsidP="0038003E">
            <w:r>
              <w:t>Самостоятельно находить самую древнюю сказочную историю по двум основаниям</w:t>
            </w:r>
          </w:p>
        </w:tc>
        <w:tc>
          <w:tcPr>
            <w:tcW w:w="2049" w:type="dxa"/>
            <w:gridSpan w:val="2"/>
          </w:tcPr>
          <w:p w:rsidR="00B3270D" w:rsidRDefault="00B3270D" w:rsidP="0038003E">
            <w:pPr>
              <w:pStyle w:val="Standard"/>
              <w:tabs>
                <w:tab w:val="left" w:pos="5115"/>
              </w:tabs>
              <w:snapToGrid w:val="0"/>
              <w:rPr>
                <w:sz w:val="22"/>
                <w:szCs w:val="22"/>
              </w:rPr>
            </w:pPr>
            <w:r>
              <w:rPr>
                <w:rFonts w:eastAsia="Times New Roman"/>
                <w:i/>
                <w:iCs/>
                <w:sz w:val="22"/>
                <w:szCs w:val="22"/>
              </w:rPr>
              <w:t>Познавательные:</w:t>
            </w:r>
            <w:r>
              <w:rPr>
                <w:rFonts w:eastAsia="Times New Roman"/>
                <w:sz w:val="22"/>
                <w:szCs w:val="22"/>
              </w:rPr>
              <w:t xml:space="preserve"> поиск и выделение необходимой информации в словарях;</w:t>
            </w:r>
          </w:p>
          <w:p w:rsidR="00B3270D" w:rsidRDefault="00B3270D" w:rsidP="0038003E">
            <w:r>
              <w:rPr>
                <w:rFonts w:eastAsia="Times New Roman"/>
              </w:rPr>
              <w:t xml:space="preserve">работа с дидактическими иллюстрациями; </w:t>
            </w:r>
            <w:r>
              <w:rPr>
                <w:rFonts w:eastAsia="Times New Roman"/>
                <w:i/>
              </w:rPr>
              <w:t xml:space="preserve">Логические: </w:t>
            </w:r>
            <w:r>
              <w:rPr>
                <w:rFonts w:eastAsia="Times New Roman"/>
              </w:rPr>
              <w:t>подведение под понятие: формирование представления о «самых древних» сказочных сюжетах через анализ сказок</w:t>
            </w:r>
          </w:p>
        </w:tc>
        <w:tc>
          <w:tcPr>
            <w:tcW w:w="1353" w:type="dxa"/>
            <w:gridSpan w:val="2"/>
          </w:tcPr>
          <w:p w:rsidR="00B3270D" w:rsidRDefault="00B3270D" w:rsidP="0038003E"/>
        </w:tc>
        <w:tc>
          <w:tcPr>
            <w:tcW w:w="1559" w:type="dxa"/>
            <w:gridSpan w:val="2"/>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r>
              <w:t>работать с несколькими источниками информации: работать с текстом и словарями</w:t>
            </w:r>
          </w:p>
        </w:tc>
        <w:tc>
          <w:tcPr>
            <w:tcW w:w="786" w:type="dxa"/>
          </w:tcPr>
          <w:p w:rsidR="00B3270D" w:rsidRDefault="00B3270D" w:rsidP="0038003E">
            <w:r>
              <w:t>Урок первичного предъявления новых знаний и способов учебных  действий</w:t>
            </w:r>
          </w:p>
        </w:tc>
      </w:tr>
      <w:tr w:rsidR="00B3270D" w:rsidTr="0038003E">
        <w:trPr>
          <w:trHeight w:val="9066"/>
        </w:trPr>
        <w:tc>
          <w:tcPr>
            <w:tcW w:w="675" w:type="dxa"/>
            <w:gridSpan w:val="2"/>
          </w:tcPr>
          <w:p w:rsidR="00B3270D" w:rsidRDefault="00B3270D" w:rsidP="0038003E">
            <w:r>
              <w:lastRenderedPageBreak/>
              <w:t>29</w:t>
            </w:r>
          </w:p>
        </w:tc>
        <w:tc>
          <w:tcPr>
            <w:tcW w:w="1985" w:type="dxa"/>
            <w:gridSpan w:val="2"/>
          </w:tcPr>
          <w:p w:rsidR="00B3270D" w:rsidRDefault="00B3270D" w:rsidP="0038003E">
            <w:pPr>
              <w:rPr>
                <w:bCs/>
                <w:szCs w:val="24"/>
              </w:rPr>
            </w:pPr>
            <w:r w:rsidRPr="00341F4A">
              <w:rPr>
                <w:bCs/>
                <w:szCs w:val="24"/>
              </w:rPr>
              <w:t>«Гиена и черепаха»,</w:t>
            </w:r>
            <w:r>
              <w:rPr>
                <w:bCs/>
                <w:szCs w:val="24"/>
              </w:rPr>
              <w:t xml:space="preserve"> Африканская сказка</w:t>
            </w:r>
          </w:p>
          <w:p w:rsidR="00B3270D" w:rsidRPr="00341F4A" w:rsidRDefault="00B3270D" w:rsidP="0038003E">
            <w:pPr>
              <w:rPr>
                <w:bCs/>
                <w:szCs w:val="24"/>
              </w:rPr>
            </w:pPr>
            <w:r w:rsidRPr="00341F4A">
              <w:rPr>
                <w:bCs/>
                <w:szCs w:val="24"/>
              </w:rPr>
              <w:t>«Нарядный бурундук»</w:t>
            </w:r>
            <w:r>
              <w:rPr>
                <w:bCs/>
                <w:szCs w:val="24"/>
              </w:rPr>
              <w:t>, Алтайская сказка</w:t>
            </w:r>
          </w:p>
          <w:p w:rsidR="00B3270D" w:rsidRDefault="00B3270D" w:rsidP="0038003E">
            <w:pPr>
              <w:rPr>
                <w:bCs/>
                <w:szCs w:val="24"/>
              </w:rPr>
            </w:pPr>
          </w:p>
          <w:p w:rsidR="00B3270D" w:rsidRDefault="00B3270D" w:rsidP="0038003E">
            <w:r w:rsidRPr="007E26E2">
              <w:rPr>
                <w:rFonts w:eastAsia="Times New Roman"/>
              </w:rPr>
              <w:t>ч.2: с.</w:t>
            </w:r>
            <w:r>
              <w:rPr>
                <w:rFonts w:eastAsia="Times New Roman"/>
              </w:rPr>
              <w:t>6</w:t>
            </w:r>
            <w:r w:rsidRPr="007E26E2">
              <w:rPr>
                <w:rFonts w:eastAsia="Times New Roman"/>
              </w:rPr>
              <w:t>7-</w:t>
            </w:r>
            <w:r>
              <w:rPr>
                <w:rFonts w:eastAsia="Times New Roman"/>
              </w:rPr>
              <w:t>71</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rsidRPr="008826DB">
              <w:rPr>
                <w:bCs/>
              </w:rPr>
              <w:t>Сравнительный анализ сказок</w:t>
            </w:r>
            <w:r>
              <w:rPr>
                <w:bCs/>
              </w:rPr>
              <w:t>. Типологические особенности сказочных сюжетов</w:t>
            </w:r>
          </w:p>
        </w:tc>
        <w:tc>
          <w:tcPr>
            <w:tcW w:w="1560" w:type="dxa"/>
            <w:gridSpan w:val="2"/>
          </w:tcPr>
          <w:p w:rsidR="00B3270D" w:rsidRDefault="00B3270D" w:rsidP="0038003E">
            <w:r>
              <w:rPr>
                <w:rFonts w:eastAsia="Times New Roman" w:cs="Calibri"/>
                <w:bCs/>
              </w:rPr>
              <w:t>Понимать типологические особенности сказочных сюжетов</w:t>
            </w:r>
          </w:p>
        </w:tc>
        <w:tc>
          <w:tcPr>
            <w:tcW w:w="1134" w:type="dxa"/>
            <w:gridSpan w:val="2"/>
          </w:tcPr>
          <w:p w:rsidR="00B3270D" w:rsidRDefault="00B3270D" w:rsidP="0038003E">
            <w:r>
              <w:rPr>
                <w:rFonts w:eastAsia="Times New Roman" w:cs="Calibri"/>
                <w:bCs/>
              </w:rPr>
              <w:t>Понимать информацию о животном тотеме</w:t>
            </w:r>
          </w:p>
        </w:tc>
        <w:tc>
          <w:tcPr>
            <w:tcW w:w="2049" w:type="dxa"/>
            <w:gridSpan w:val="2"/>
          </w:tcPr>
          <w:p w:rsidR="00B3270D" w:rsidRDefault="00B3270D" w:rsidP="0038003E">
            <w:pPr>
              <w:pStyle w:val="Standard"/>
              <w:snapToGrid w:val="0"/>
              <w:rPr>
                <w:sz w:val="22"/>
                <w:szCs w:val="22"/>
              </w:rPr>
            </w:pPr>
            <w:r>
              <w:rPr>
                <w:rFonts w:eastAsia="Times New Roman"/>
                <w:i/>
                <w:iCs/>
                <w:sz w:val="22"/>
                <w:szCs w:val="22"/>
              </w:rPr>
              <w:t>Познавательные:</w:t>
            </w:r>
            <w:r>
              <w:rPr>
                <w:rFonts w:eastAsia="Times New Roman"/>
                <w:sz w:val="22"/>
                <w:szCs w:val="22"/>
              </w:rPr>
              <w:t xml:space="preserve"> поиск и выделение необходимой информации в словарях; перечитывание текста с разными задачами: </w:t>
            </w:r>
            <w:r>
              <w:rPr>
                <w:rFonts w:eastAsia="Times New Roman"/>
                <w:sz w:val="22"/>
                <w:szCs w:val="22"/>
                <w:lang w:val="ru-RU"/>
              </w:rPr>
              <w:t>оценка смысла всего текста по его названию, определение темы и главной мысли текста, поиск нужных частей текста, нужных строчек;</w:t>
            </w:r>
            <w:r>
              <w:rPr>
                <w:rFonts w:eastAsia="Times New Roman"/>
                <w:sz w:val="22"/>
                <w:szCs w:val="22"/>
              </w:rPr>
              <w:t xml:space="preserve">  </w:t>
            </w:r>
          </w:p>
          <w:p w:rsidR="00B3270D" w:rsidRDefault="00B3270D" w:rsidP="0038003E">
            <w:r>
              <w:rPr>
                <w:rFonts w:eastAsia="Times New Roman"/>
                <w:i/>
              </w:rPr>
              <w:t xml:space="preserve">Логические: </w:t>
            </w:r>
            <w:r>
              <w:rPr>
                <w:rFonts w:eastAsia="Times New Roman"/>
              </w:rPr>
              <w:t>подведение под понятие: формирование представления о «самых древних» сказочных сюжетах через анализ сказок</w:t>
            </w:r>
          </w:p>
        </w:tc>
        <w:tc>
          <w:tcPr>
            <w:tcW w:w="1353" w:type="dxa"/>
            <w:gridSpan w:val="2"/>
          </w:tcPr>
          <w:p w:rsidR="00B3270D" w:rsidRDefault="00B3270D" w:rsidP="0038003E">
            <w:proofErr w:type="gramStart"/>
            <w:r>
              <w:rPr>
                <w:rFonts w:eastAsia="Times New Roman"/>
              </w:rPr>
              <w:t>самоопределение (учет чужой точки зрения, помощь сквозным героям</w:t>
            </w:r>
            <w:proofErr w:type="gramEnd"/>
          </w:p>
        </w:tc>
        <w:tc>
          <w:tcPr>
            <w:tcW w:w="1559" w:type="dxa"/>
            <w:gridSpan w:val="2"/>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r>
              <w:t>работать с несколькими источниками информации: работать с текстом и словарями</w:t>
            </w:r>
          </w:p>
        </w:tc>
        <w:tc>
          <w:tcPr>
            <w:tcW w:w="786" w:type="dxa"/>
          </w:tcPr>
          <w:p w:rsidR="00B3270D" w:rsidRDefault="00B3270D" w:rsidP="0038003E">
            <w:r>
              <w:t>Урок овладения новыми умениями или формирования первоначальных навыков</w:t>
            </w:r>
          </w:p>
        </w:tc>
      </w:tr>
      <w:tr w:rsidR="00B3270D" w:rsidTr="0038003E">
        <w:tc>
          <w:tcPr>
            <w:tcW w:w="675" w:type="dxa"/>
            <w:gridSpan w:val="2"/>
          </w:tcPr>
          <w:p w:rsidR="00B3270D" w:rsidRDefault="00B3270D" w:rsidP="0038003E">
            <w:r>
              <w:t>30</w:t>
            </w:r>
          </w:p>
        </w:tc>
        <w:tc>
          <w:tcPr>
            <w:tcW w:w="1985" w:type="dxa"/>
            <w:gridSpan w:val="2"/>
          </w:tcPr>
          <w:p w:rsidR="00B3270D" w:rsidRPr="00341F4A" w:rsidRDefault="00B3270D" w:rsidP="0038003E">
            <w:pPr>
              <w:rPr>
                <w:bCs/>
                <w:szCs w:val="24"/>
              </w:rPr>
            </w:pPr>
            <w:r w:rsidRPr="00341F4A">
              <w:rPr>
                <w:bCs/>
                <w:szCs w:val="24"/>
              </w:rPr>
              <w:t>Экскурсия в библиотеку.</w:t>
            </w:r>
          </w:p>
          <w:p w:rsidR="00B3270D" w:rsidRDefault="00B3270D" w:rsidP="0038003E">
            <w:pPr>
              <w:rPr>
                <w:bCs/>
                <w:szCs w:val="24"/>
              </w:rPr>
            </w:pPr>
            <w:r w:rsidRPr="00341F4A">
              <w:rPr>
                <w:bCs/>
                <w:szCs w:val="24"/>
              </w:rPr>
              <w:lastRenderedPageBreak/>
              <w:t>Проектирование сборника сказок</w:t>
            </w:r>
          </w:p>
          <w:p w:rsidR="00B3270D" w:rsidRDefault="00B3270D" w:rsidP="0038003E">
            <w:pPr>
              <w:pStyle w:val="Standard"/>
              <w:tabs>
                <w:tab w:val="left" w:pos="5115"/>
              </w:tabs>
              <w:snapToGrid w:val="0"/>
              <w:rPr>
                <w:bCs/>
                <w:sz w:val="22"/>
                <w:lang w:val="ru-RU"/>
              </w:rPr>
            </w:pPr>
            <w:r>
              <w:rPr>
                <w:bCs/>
                <w:sz w:val="22"/>
                <w:lang w:val="ru-RU"/>
              </w:rPr>
              <w:t>Уч. стр.72-73</w:t>
            </w:r>
          </w:p>
          <w:p w:rsidR="00B3270D" w:rsidRDefault="00B3270D" w:rsidP="0038003E">
            <w:r>
              <w:rPr>
                <w:bCs/>
              </w:rPr>
              <w:t>ТПО, стр.17-18, № 8</w:t>
            </w:r>
          </w:p>
        </w:tc>
        <w:tc>
          <w:tcPr>
            <w:tcW w:w="567" w:type="dxa"/>
            <w:gridSpan w:val="2"/>
          </w:tcPr>
          <w:p w:rsidR="00B3270D" w:rsidRDefault="00B3270D" w:rsidP="0038003E">
            <w:r>
              <w:lastRenderedPageBreak/>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rPr>
                <w:rFonts w:eastAsia="Times New Roman" w:cs="Calibri"/>
              </w:rPr>
              <w:t xml:space="preserve">Составлять  «Литературный </w:t>
            </w:r>
            <w:r>
              <w:rPr>
                <w:rFonts w:eastAsia="Times New Roman" w:cs="Calibri"/>
              </w:rPr>
              <w:lastRenderedPageBreak/>
              <w:t>сборник» в разных его вариантах</w:t>
            </w:r>
          </w:p>
        </w:tc>
        <w:tc>
          <w:tcPr>
            <w:tcW w:w="1560" w:type="dxa"/>
            <w:gridSpan w:val="2"/>
          </w:tcPr>
          <w:p w:rsidR="00B3270D" w:rsidRDefault="00B3270D" w:rsidP="0038003E"/>
        </w:tc>
        <w:tc>
          <w:tcPr>
            <w:tcW w:w="1134" w:type="dxa"/>
            <w:gridSpan w:val="2"/>
          </w:tcPr>
          <w:p w:rsidR="00B3270D" w:rsidRDefault="00B3270D" w:rsidP="0038003E"/>
        </w:tc>
        <w:tc>
          <w:tcPr>
            <w:tcW w:w="2049" w:type="dxa"/>
            <w:gridSpan w:val="2"/>
          </w:tcPr>
          <w:p w:rsidR="00B3270D" w:rsidRDefault="00B3270D" w:rsidP="0038003E">
            <w:pPr>
              <w:pStyle w:val="Standard"/>
              <w:snapToGrid w:val="0"/>
              <w:rPr>
                <w:sz w:val="22"/>
                <w:szCs w:val="22"/>
                <w:lang w:val="ru-RU"/>
              </w:rPr>
            </w:pPr>
            <w:r>
              <w:rPr>
                <w:rFonts w:eastAsia="Times New Roman"/>
                <w:i/>
                <w:iCs/>
                <w:sz w:val="22"/>
                <w:szCs w:val="22"/>
                <w:lang w:val="ru-RU"/>
              </w:rPr>
              <w:t>Познавательные:</w:t>
            </w:r>
            <w:r>
              <w:rPr>
                <w:rFonts w:eastAsia="Times New Roman"/>
                <w:sz w:val="22"/>
                <w:szCs w:val="22"/>
                <w:lang w:val="ru-RU"/>
              </w:rPr>
              <w:t xml:space="preserve"> поход в школьную </w:t>
            </w:r>
            <w:r>
              <w:rPr>
                <w:rFonts w:eastAsia="Times New Roman"/>
                <w:sz w:val="22"/>
                <w:szCs w:val="22"/>
                <w:lang w:val="ru-RU"/>
              </w:rPr>
              <w:lastRenderedPageBreak/>
              <w:t>библиотеку с целью выполнения конкретной задачи; формирование умения поиска информации в учебных словарях;</w:t>
            </w:r>
          </w:p>
          <w:p w:rsidR="00B3270D" w:rsidRDefault="00B3270D" w:rsidP="0038003E">
            <w:r>
              <w:rPr>
                <w:rFonts w:eastAsia="Times New Roman"/>
                <w:i/>
              </w:rPr>
              <w:t xml:space="preserve">Логические: </w:t>
            </w:r>
            <w:r>
              <w:rPr>
                <w:rFonts w:eastAsia="Times New Roman"/>
              </w:rPr>
              <w:t>подведение под понятие: формирование представления о «самых древних» сказочных сюжетах через анализ сказок</w:t>
            </w:r>
          </w:p>
        </w:tc>
        <w:tc>
          <w:tcPr>
            <w:tcW w:w="1353" w:type="dxa"/>
            <w:gridSpan w:val="2"/>
          </w:tcPr>
          <w:p w:rsidR="00B3270D" w:rsidRDefault="00B3270D" w:rsidP="0038003E">
            <w:r>
              <w:rPr>
                <w:rFonts w:eastAsia="Times New Roman"/>
              </w:rPr>
              <w:lastRenderedPageBreak/>
              <w:t xml:space="preserve">самоконтроль процесса </w:t>
            </w:r>
            <w:r>
              <w:rPr>
                <w:rFonts w:eastAsia="Times New Roman"/>
              </w:rPr>
              <w:lastRenderedPageBreak/>
              <w:t>и результатов деятельности</w:t>
            </w:r>
          </w:p>
        </w:tc>
        <w:tc>
          <w:tcPr>
            <w:tcW w:w="1559" w:type="dxa"/>
            <w:gridSpan w:val="2"/>
          </w:tcPr>
          <w:p w:rsidR="00B3270D" w:rsidRDefault="00B3270D" w:rsidP="0038003E">
            <w:pPr>
              <w:pStyle w:val="Standard"/>
              <w:tabs>
                <w:tab w:val="left" w:pos="5115"/>
              </w:tabs>
              <w:snapToGrid w:val="0"/>
              <w:rPr>
                <w:sz w:val="22"/>
                <w:szCs w:val="22"/>
                <w:lang w:val="ru-RU"/>
              </w:rPr>
            </w:pPr>
            <w:r>
              <w:rPr>
                <w:sz w:val="22"/>
                <w:szCs w:val="22"/>
                <w:lang w:val="ru-RU"/>
              </w:rPr>
              <w:lastRenderedPageBreak/>
              <w:t xml:space="preserve">Выполнять задание в </w:t>
            </w:r>
            <w:r>
              <w:rPr>
                <w:sz w:val="22"/>
                <w:szCs w:val="22"/>
                <w:lang w:val="ru-RU"/>
              </w:rPr>
              <w:lastRenderedPageBreak/>
              <w:t>библиотеке,</w:t>
            </w:r>
          </w:p>
          <w:p w:rsidR="00B3270D" w:rsidRDefault="00B3270D" w:rsidP="0038003E">
            <w:pPr>
              <w:pStyle w:val="Standard"/>
              <w:tabs>
                <w:tab w:val="left" w:pos="5115"/>
              </w:tabs>
              <w:snapToGrid w:val="0"/>
              <w:rPr>
                <w:sz w:val="22"/>
                <w:szCs w:val="22"/>
                <w:lang w:val="ru-RU"/>
              </w:rPr>
            </w:pPr>
            <w:r>
              <w:rPr>
                <w:sz w:val="22"/>
                <w:szCs w:val="22"/>
                <w:lang w:val="ru-RU"/>
              </w:rPr>
              <w:t>составить сборник сказок,</w:t>
            </w:r>
          </w:p>
          <w:p w:rsidR="00B3270D" w:rsidRDefault="00B3270D" w:rsidP="0038003E">
            <w:r>
              <w:t>работать с несколькими источниками информации: работать с текстом и словарями</w:t>
            </w:r>
          </w:p>
        </w:tc>
        <w:tc>
          <w:tcPr>
            <w:tcW w:w="786" w:type="dxa"/>
          </w:tcPr>
          <w:p w:rsidR="00B3270D" w:rsidRDefault="00B3270D" w:rsidP="0038003E">
            <w:r>
              <w:lastRenderedPageBreak/>
              <w:t>Урок прим</w:t>
            </w:r>
            <w:r>
              <w:lastRenderedPageBreak/>
              <w:t>енения ЗУН</w:t>
            </w:r>
          </w:p>
        </w:tc>
      </w:tr>
      <w:tr w:rsidR="00B3270D" w:rsidTr="0038003E">
        <w:trPr>
          <w:trHeight w:val="1485"/>
        </w:trPr>
        <w:tc>
          <w:tcPr>
            <w:tcW w:w="675" w:type="dxa"/>
            <w:gridSpan w:val="2"/>
          </w:tcPr>
          <w:p w:rsidR="00B3270D" w:rsidRDefault="00B3270D" w:rsidP="0038003E">
            <w:r>
              <w:lastRenderedPageBreak/>
              <w:t>31</w:t>
            </w:r>
          </w:p>
          <w:p w:rsidR="00B3270D" w:rsidRDefault="00B3270D" w:rsidP="0038003E"/>
          <w:p w:rsidR="00B3270D" w:rsidRDefault="00B3270D" w:rsidP="0038003E"/>
          <w:p w:rsidR="00B3270D" w:rsidRDefault="00B3270D" w:rsidP="0038003E"/>
          <w:p w:rsidR="00B3270D" w:rsidRDefault="00B3270D" w:rsidP="0038003E"/>
          <w:p w:rsidR="00B3270D" w:rsidRDefault="00B3270D" w:rsidP="0038003E"/>
        </w:tc>
        <w:tc>
          <w:tcPr>
            <w:tcW w:w="1985" w:type="dxa"/>
            <w:gridSpan w:val="2"/>
          </w:tcPr>
          <w:p w:rsidR="00B3270D" w:rsidRDefault="00B3270D" w:rsidP="0038003E">
            <w:pPr>
              <w:rPr>
                <w:bCs/>
                <w:szCs w:val="24"/>
              </w:rPr>
            </w:pPr>
            <w:r w:rsidRPr="00341F4A">
              <w:rPr>
                <w:bCs/>
                <w:szCs w:val="24"/>
              </w:rPr>
              <w:t>«Два жадных медвежон</w:t>
            </w:r>
            <w:r>
              <w:rPr>
                <w:bCs/>
                <w:szCs w:val="24"/>
              </w:rPr>
              <w:t>ка», венгерская сказка</w:t>
            </w:r>
          </w:p>
          <w:p w:rsidR="00B3270D" w:rsidRDefault="00B3270D" w:rsidP="0038003E">
            <w:pPr>
              <w:rPr>
                <w:bCs/>
                <w:szCs w:val="24"/>
              </w:rPr>
            </w:pPr>
          </w:p>
          <w:p w:rsidR="00B3270D" w:rsidRDefault="00B3270D" w:rsidP="0038003E">
            <w:pPr>
              <w:rPr>
                <w:rFonts w:eastAsia="Times New Roman"/>
              </w:rPr>
            </w:pPr>
            <w:r w:rsidRPr="007E26E2">
              <w:rPr>
                <w:rFonts w:eastAsia="Times New Roman"/>
              </w:rPr>
              <w:t>ч.1: с.</w:t>
            </w:r>
            <w:r>
              <w:rPr>
                <w:rFonts w:eastAsia="Times New Roman"/>
              </w:rPr>
              <w:t>74-75</w:t>
            </w:r>
          </w:p>
          <w:p w:rsidR="00B3270D" w:rsidRDefault="00B3270D" w:rsidP="0038003E"/>
        </w:tc>
        <w:tc>
          <w:tcPr>
            <w:tcW w:w="567" w:type="dxa"/>
            <w:gridSpan w:val="2"/>
            <w:vMerge w:val="restart"/>
          </w:tcPr>
          <w:p w:rsidR="00B3270D" w:rsidRDefault="00B3270D" w:rsidP="0038003E">
            <w:r>
              <w:t>1</w:t>
            </w:r>
          </w:p>
          <w:p w:rsidR="00B3270D" w:rsidRDefault="00B3270D" w:rsidP="0038003E"/>
          <w:p w:rsidR="00B3270D" w:rsidRDefault="00B3270D" w:rsidP="0038003E"/>
          <w:p w:rsidR="00B3270D" w:rsidRDefault="00B3270D" w:rsidP="0038003E"/>
          <w:p w:rsidR="00B3270D" w:rsidRDefault="00B3270D" w:rsidP="0038003E"/>
          <w:p w:rsidR="00B3270D" w:rsidRDefault="00B3270D" w:rsidP="0038003E"/>
          <w:p w:rsidR="00B3270D" w:rsidRDefault="00B3270D" w:rsidP="0038003E"/>
          <w:p w:rsidR="00B3270D" w:rsidRDefault="00B3270D" w:rsidP="0038003E"/>
          <w:p w:rsidR="00B3270D" w:rsidRDefault="00B3270D" w:rsidP="0038003E">
            <w:r>
              <w:t>1</w:t>
            </w:r>
          </w:p>
        </w:tc>
        <w:tc>
          <w:tcPr>
            <w:tcW w:w="709" w:type="dxa"/>
            <w:gridSpan w:val="2"/>
            <w:vMerge w:val="restart"/>
          </w:tcPr>
          <w:p w:rsidR="00B3270D" w:rsidRDefault="00B3270D" w:rsidP="0038003E"/>
        </w:tc>
        <w:tc>
          <w:tcPr>
            <w:tcW w:w="708" w:type="dxa"/>
            <w:gridSpan w:val="2"/>
            <w:vMerge w:val="restart"/>
          </w:tcPr>
          <w:p w:rsidR="00B3270D" w:rsidRDefault="00B3270D" w:rsidP="0038003E"/>
        </w:tc>
        <w:tc>
          <w:tcPr>
            <w:tcW w:w="1701" w:type="dxa"/>
            <w:gridSpan w:val="2"/>
            <w:vMerge w:val="restart"/>
          </w:tcPr>
          <w:p w:rsidR="00B3270D" w:rsidRDefault="00B3270D" w:rsidP="0038003E">
            <w:r w:rsidRPr="008826DB">
              <w:rPr>
                <w:bCs/>
              </w:rPr>
              <w:t>Сравнительный анализ сказок</w:t>
            </w:r>
            <w:r>
              <w:rPr>
                <w:bCs/>
              </w:rPr>
              <w:t xml:space="preserve"> (Просто древние сказки)</w:t>
            </w:r>
          </w:p>
        </w:tc>
        <w:tc>
          <w:tcPr>
            <w:tcW w:w="1560" w:type="dxa"/>
            <w:gridSpan w:val="2"/>
            <w:vMerge w:val="restart"/>
          </w:tcPr>
          <w:p w:rsidR="00B3270D" w:rsidRDefault="00B3270D" w:rsidP="0038003E">
            <w:r>
              <w:rPr>
                <w:rFonts w:eastAsia="Times New Roman" w:cs="Calibri"/>
              </w:rPr>
              <w:t>Определять более поздние сказочные истории, которые называют «Просто древние сказки</w:t>
            </w:r>
          </w:p>
        </w:tc>
        <w:tc>
          <w:tcPr>
            <w:tcW w:w="1134" w:type="dxa"/>
            <w:gridSpan w:val="2"/>
            <w:vMerge w:val="restart"/>
          </w:tcPr>
          <w:p w:rsidR="00B3270D" w:rsidRDefault="00B3270D" w:rsidP="0038003E">
            <w:r>
              <w:t>Понимать, что такое бродячие сказочные сюжеты</w:t>
            </w:r>
          </w:p>
          <w:p w:rsidR="00B3270D" w:rsidRDefault="00B3270D" w:rsidP="0038003E"/>
          <w:p w:rsidR="00B3270D" w:rsidRDefault="00B3270D" w:rsidP="0038003E"/>
        </w:tc>
        <w:tc>
          <w:tcPr>
            <w:tcW w:w="2049" w:type="dxa"/>
            <w:gridSpan w:val="2"/>
            <w:vMerge w:val="restart"/>
          </w:tcPr>
          <w:p w:rsidR="00B3270D" w:rsidRDefault="00B3270D" w:rsidP="0038003E">
            <w:pPr>
              <w:pStyle w:val="Standard"/>
              <w:tabs>
                <w:tab w:val="left" w:pos="5115"/>
              </w:tabs>
              <w:snapToGrid w:val="0"/>
              <w:rPr>
                <w:sz w:val="22"/>
                <w:szCs w:val="22"/>
              </w:rPr>
            </w:pPr>
            <w:r>
              <w:rPr>
                <w:rFonts w:eastAsia="Times New Roman"/>
                <w:i/>
                <w:iCs/>
                <w:sz w:val="22"/>
                <w:szCs w:val="22"/>
              </w:rPr>
              <w:t>Познавательные:</w:t>
            </w:r>
            <w:r>
              <w:rPr>
                <w:rFonts w:eastAsia="Times New Roman"/>
                <w:sz w:val="22"/>
                <w:szCs w:val="22"/>
              </w:rPr>
              <w:t xml:space="preserve"> поиск и выделение необходимой информации в словарях;</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самостоятельное маркирование;</w:t>
            </w:r>
          </w:p>
          <w:p w:rsidR="00B3270D" w:rsidRDefault="00B3270D" w:rsidP="0038003E">
            <w:r>
              <w:rPr>
                <w:rFonts w:eastAsia="Times New Roman"/>
                <w:i/>
              </w:rPr>
              <w:t>Логические:</w:t>
            </w:r>
            <w:r>
              <w:rPr>
                <w:rFonts w:eastAsia="Times New Roman"/>
              </w:rPr>
              <w:t xml:space="preserve"> анализ объектов с целью выделения в них существенных признаков; подведение под понятие: формирование представления о «просто древних» сказочных сюжетах через анализ сказок</w:t>
            </w:r>
            <w:proofErr w:type="gramStart"/>
            <w:r>
              <w:rPr>
                <w:rFonts w:eastAsia="Times New Roman"/>
              </w:rPr>
              <w:t xml:space="preserve"> ;</w:t>
            </w:r>
            <w:proofErr w:type="gramEnd"/>
            <w:r>
              <w:rPr>
                <w:rFonts w:eastAsia="Times New Roman"/>
              </w:rPr>
              <w:t xml:space="preserve"> </w:t>
            </w:r>
            <w:r>
              <w:rPr>
                <w:rFonts w:eastAsia="Times New Roman"/>
              </w:rPr>
              <w:lastRenderedPageBreak/>
              <w:t>установление причинно-следственных связей</w:t>
            </w:r>
          </w:p>
        </w:tc>
        <w:tc>
          <w:tcPr>
            <w:tcW w:w="1353" w:type="dxa"/>
            <w:gridSpan w:val="2"/>
            <w:vMerge w:val="restart"/>
          </w:tcPr>
          <w:p w:rsidR="00B3270D" w:rsidRDefault="00B3270D" w:rsidP="0038003E">
            <w:r>
              <w:rPr>
                <w:rFonts w:eastAsia="Times New Roman"/>
              </w:rPr>
              <w:lastRenderedPageBreak/>
              <w:t>самоконтроль процесса и результатов деятельности</w:t>
            </w:r>
          </w:p>
        </w:tc>
        <w:tc>
          <w:tcPr>
            <w:tcW w:w="1559" w:type="dxa"/>
            <w:gridSpan w:val="2"/>
            <w:vMerge w:val="restart"/>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r>
              <w:t>работать с несколькими источниками информации: работать с текстом и словарями</w:t>
            </w:r>
          </w:p>
        </w:tc>
        <w:tc>
          <w:tcPr>
            <w:tcW w:w="786" w:type="dxa"/>
            <w:vMerge w:val="restart"/>
          </w:tcPr>
          <w:p w:rsidR="00B3270D" w:rsidRDefault="00B3270D" w:rsidP="0038003E">
            <w:r>
              <w:t>Урок первичного предъявления новых знаний и способов учебных  действий</w:t>
            </w:r>
          </w:p>
        </w:tc>
      </w:tr>
      <w:tr w:rsidR="00B3270D" w:rsidTr="0038003E">
        <w:trPr>
          <w:trHeight w:val="1050"/>
        </w:trPr>
        <w:tc>
          <w:tcPr>
            <w:tcW w:w="675" w:type="dxa"/>
            <w:gridSpan w:val="2"/>
          </w:tcPr>
          <w:p w:rsidR="00B3270D" w:rsidRDefault="00B3270D" w:rsidP="0038003E"/>
          <w:p w:rsidR="00B3270D" w:rsidRDefault="00B3270D" w:rsidP="0038003E"/>
          <w:p w:rsidR="00B3270D" w:rsidRDefault="00B3270D" w:rsidP="0038003E">
            <w:r>
              <w:t>32</w:t>
            </w:r>
          </w:p>
        </w:tc>
        <w:tc>
          <w:tcPr>
            <w:tcW w:w="1985" w:type="dxa"/>
            <w:gridSpan w:val="2"/>
          </w:tcPr>
          <w:p w:rsidR="00B3270D" w:rsidRDefault="00B3270D" w:rsidP="0038003E">
            <w:pPr>
              <w:rPr>
                <w:rFonts w:eastAsia="Times New Roman"/>
              </w:rPr>
            </w:pPr>
          </w:p>
          <w:p w:rsidR="00B3270D" w:rsidRDefault="00B3270D" w:rsidP="0038003E">
            <w:pPr>
              <w:rPr>
                <w:rFonts w:eastAsia="Times New Roman"/>
              </w:rPr>
            </w:pPr>
          </w:p>
          <w:p w:rsidR="00B3270D" w:rsidRDefault="00B3270D" w:rsidP="0038003E">
            <w:pPr>
              <w:rPr>
                <w:bCs/>
                <w:szCs w:val="24"/>
              </w:rPr>
            </w:pPr>
            <w:r w:rsidRPr="00341F4A">
              <w:rPr>
                <w:bCs/>
                <w:szCs w:val="24"/>
              </w:rPr>
              <w:t>«Как барсук и куница судились»</w:t>
            </w:r>
            <w:r>
              <w:rPr>
                <w:bCs/>
                <w:szCs w:val="24"/>
              </w:rPr>
              <w:t>, корейская сказка</w:t>
            </w:r>
          </w:p>
          <w:p w:rsidR="00B3270D" w:rsidRPr="00341F4A" w:rsidRDefault="00B3270D" w:rsidP="0038003E">
            <w:pPr>
              <w:rPr>
                <w:bCs/>
                <w:szCs w:val="24"/>
              </w:rPr>
            </w:pPr>
            <w:r w:rsidRPr="007E26E2">
              <w:rPr>
                <w:rFonts w:eastAsia="Times New Roman"/>
              </w:rPr>
              <w:t>ч.1: с.</w:t>
            </w:r>
            <w:r>
              <w:rPr>
                <w:rFonts w:eastAsia="Times New Roman"/>
              </w:rPr>
              <w:t>75-76</w:t>
            </w:r>
          </w:p>
        </w:tc>
        <w:tc>
          <w:tcPr>
            <w:tcW w:w="567" w:type="dxa"/>
            <w:gridSpan w:val="2"/>
            <w:vMerge/>
          </w:tcPr>
          <w:p w:rsidR="00B3270D" w:rsidRDefault="00B3270D" w:rsidP="0038003E"/>
        </w:tc>
        <w:tc>
          <w:tcPr>
            <w:tcW w:w="709" w:type="dxa"/>
            <w:gridSpan w:val="2"/>
            <w:vMerge/>
          </w:tcPr>
          <w:p w:rsidR="00B3270D" w:rsidRDefault="00B3270D" w:rsidP="0038003E"/>
        </w:tc>
        <w:tc>
          <w:tcPr>
            <w:tcW w:w="708" w:type="dxa"/>
            <w:gridSpan w:val="2"/>
            <w:vMerge/>
          </w:tcPr>
          <w:p w:rsidR="00B3270D" w:rsidRDefault="00B3270D" w:rsidP="0038003E"/>
        </w:tc>
        <w:tc>
          <w:tcPr>
            <w:tcW w:w="1701" w:type="dxa"/>
            <w:gridSpan w:val="2"/>
            <w:vMerge/>
          </w:tcPr>
          <w:p w:rsidR="00B3270D" w:rsidRPr="008826DB" w:rsidRDefault="00B3270D" w:rsidP="0038003E">
            <w:pPr>
              <w:rPr>
                <w:bCs/>
              </w:rPr>
            </w:pPr>
          </w:p>
        </w:tc>
        <w:tc>
          <w:tcPr>
            <w:tcW w:w="1560" w:type="dxa"/>
            <w:gridSpan w:val="2"/>
            <w:vMerge/>
          </w:tcPr>
          <w:p w:rsidR="00B3270D" w:rsidRDefault="00B3270D" w:rsidP="0038003E">
            <w:pPr>
              <w:rPr>
                <w:rFonts w:eastAsia="Times New Roman" w:cs="Calibri"/>
              </w:rPr>
            </w:pPr>
          </w:p>
        </w:tc>
        <w:tc>
          <w:tcPr>
            <w:tcW w:w="1134" w:type="dxa"/>
            <w:gridSpan w:val="2"/>
            <w:vMerge/>
          </w:tcPr>
          <w:p w:rsidR="00B3270D" w:rsidRDefault="00B3270D" w:rsidP="0038003E"/>
        </w:tc>
        <w:tc>
          <w:tcPr>
            <w:tcW w:w="2049" w:type="dxa"/>
            <w:gridSpan w:val="2"/>
            <w:vMerge/>
          </w:tcPr>
          <w:p w:rsidR="00B3270D" w:rsidRDefault="00B3270D" w:rsidP="0038003E">
            <w:pPr>
              <w:pStyle w:val="Standard"/>
              <w:tabs>
                <w:tab w:val="left" w:pos="5115"/>
              </w:tabs>
              <w:snapToGrid w:val="0"/>
              <w:rPr>
                <w:rFonts w:eastAsia="Times New Roman"/>
                <w:i/>
                <w:iCs/>
                <w:sz w:val="22"/>
                <w:szCs w:val="22"/>
              </w:rPr>
            </w:pPr>
          </w:p>
        </w:tc>
        <w:tc>
          <w:tcPr>
            <w:tcW w:w="1353" w:type="dxa"/>
            <w:gridSpan w:val="2"/>
            <w:vMerge/>
          </w:tcPr>
          <w:p w:rsidR="00B3270D" w:rsidRDefault="00B3270D" w:rsidP="0038003E"/>
        </w:tc>
        <w:tc>
          <w:tcPr>
            <w:tcW w:w="1559" w:type="dxa"/>
            <w:gridSpan w:val="2"/>
            <w:vMerge/>
          </w:tcPr>
          <w:p w:rsidR="00B3270D" w:rsidRDefault="00B3270D" w:rsidP="0038003E">
            <w:pPr>
              <w:pStyle w:val="Standard"/>
              <w:tabs>
                <w:tab w:val="left" w:pos="5115"/>
              </w:tabs>
              <w:snapToGrid w:val="0"/>
              <w:rPr>
                <w:sz w:val="22"/>
                <w:szCs w:val="22"/>
                <w:lang w:val="ru-RU"/>
              </w:rPr>
            </w:pPr>
          </w:p>
        </w:tc>
        <w:tc>
          <w:tcPr>
            <w:tcW w:w="786" w:type="dxa"/>
            <w:vMerge/>
          </w:tcPr>
          <w:p w:rsidR="00B3270D" w:rsidRDefault="00B3270D" w:rsidP="0038003E"/>
        </w:tc>
      </w:tr>
      <w:tr w:rsidR="00B3270D" w:rsidTr="0038003E">
        <w:tc>
          <w:tcPr>
            <w:tcW w:w="675" w:type="dxa"/>
            <w:gridSpan w:val="2"/>
          </w:tcPr>
          <w:p w:rsidR="00B3270D" w:rsidRDefault="00B3270D" w:rsidP="0038003E">
            <w:r>
              <w:lastRenderedPageBreak/>
              <w:t>33</w:t>
            </w:r>
          </w:p>
        </w:tc>
        <w:tc>
          <w:tcPr>
            <w:tcW w:w="1985" w:type="dxa"/>
            <w:gridSpan w:val="2"/>
          </w:tcPr>
          <w:p w:rsidR="00B3270D" w:rsidRDefault="00B3270D" w:rsidP="0038003E">
            <w:pPr>
              <w:rPr>
                <w:szCs w:val="24"/>
              </w:rPr>
            </w:pPr>
            <w:r w:rsidRPr="00341F4A">
              <w:rPr>
                <w:szCs w:val="24"/>
              </w:rPr>
              <w:t>«О собаке, кошке и обезьяне»,</w:t>
            </w:r>
            <w:r>
              <w:rPr>
                <w:szCs w:val="24"/>
              </w:rPr>
              <w:t xml:space="preserve"> индийская сказка</w:t>
            </w:r>
          </w:p>
          <w:p w:rsidR="00B3270D" w:rsidRDefault="00B3270D" w:rsidP="0038003E">
            <w:r w:rsidRPr="007E26E2">
              <w:rPr>
                <w:rFonts w:eastAsia="Times New Roman"/>
              </w:rPr>
              <w:t>ч.1: с.</w:t>
            </w:r>
            <w:r>
              <w:rPr>
                <w:rFonts w:eastAsia="Times New Roman"/>
              </w:rPr>
              <w:t>78-79</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vMerge w:val="restart"/>
          </w:tcPr>
          <w:p w:rsidR="00B3270D" w:rsidRDefault="00B3270D" w:rsidP="0038003E">
            <w:r w:rsidRPr="009B4350">
              <w:rPr>
                <w:bCs/>
              </w:rPr>
              <w:t>Представление о бродячем сказочном сюжете</w:t>
            </w:r>
          </w:p>
        </w:tc>
        <w:tc>
          <w:tcPr>
            <w:tcW w:w="1560" w:type="dxa"/>
            <w:gridSpan w:val="2"/>
            <w:vMerge w:val="restart"/>
          </w:tcPr>
          <w:p w:rsidR="00B3270D" w:rsidRDefault="00B3270D" w:rsidP="0038003E">
            <w:r>
              <w:rPr>
                <w:bCs/>
              </w:rPr>
              <w:t>Находить и сравнивать бродячие сказочные сюжеты, выяснять причины сходства бродячих историй</w:t>
            </w:r>
          </w:p>
        </w:tc>
        <w:tc>
          <w:tcPr>
            <w:tcW w:w="1134" w:type="dxa"/>
            <w:gridSpan w:val="2"/>
            <w:vMerge w:val="restart"/>
          </w:tcPr>
          <w:p w:rsidR="00B3270D" w:rsidRDefault="00B3270D" w:rsidP="0038003E">
            <w:r>
              <w:t>Понимать, что такое бродячие сказочные сюжеты</w:t>
            </w:r>
          </w:p>
        </w:tc>
        <w:tc>
          <w:tcPr>
            <w:tcW w:w="2049" w:type="dxa"/>
            <w:gridSpan w:val="2"/>
            <w:vMerge w:val="restart"/>
          </w:tcPr>
          <w:p w:rsidR="00B3270D" w:rsidRDefault="00B3270D" w:rsidP="0038003E">
            <w:pPr>
              <w:pStyle w:val="Standard"/>
              <w:tabs>
                <w:tab w:val="left" w:pos="5115"/>
              </w:tabs>
              <w:snapToGrid w:val="0"/>
              <w:rPr>
                <w:sz w:val="22"/>
                <w:szCs w:val="22"/>
              </w:rPr>
            </w:pPr>
            <w:r>
              <w:rPr>
                <w:rFonts w:eastAsia="Times New Roman"/>
                <w:i/>
                <w:iCs/>
                <w:sz w:val="22"/>
                <w:szCs w:val="22"/>
              </w:rPr>
              <w:t>Познавательные:</w:t>
            </w:r>
            <w:r>
              <w:rPr>
                <w:rFonts w:eastAsia="Times New Roman"/>
                <w:sz w:val="22"/>
                <w:szCs w:val="22"/>
              </w:rPr>
              <w:t xml:space="preserve"> поиск и выделение необходимой информации в словарях; </w:t>
            </w:r>
            <w:r>
              <w:rPr>
                <w:rFonts w:eastAsia="Times New Roman"/>
                <w:i/>
                <w:sz w:val="22"/>
                <w:szCs w:val="22"/>
              </w:rPr>
              <w:t>Логические:</w:t>
            </w:r>
            <w:r>
              <w:rPr>
                <w:rFonts w:eastAsia="Times New Roman"/>
                <w:sz w:val="22"/>
                <w:szCs w:val="22"/>
              </w:rPr>
              <w:t xml:space="preserve"> анализ объектов с целью выделения в них существенных признаков; установление причинно-следственных связей </w:t>
            </w:r>
            <w:r>
              <w:rPr>
                <w:rFonts w:eastAsia="Times New Roman"/>
                <w:sz w:val="22"/>
                <w:szCs w:val="22"/>
                <w:lang w:val="ru-RU"/>
              </w:rPr>
              <w:t>между наличием в сказках похожих событий и героев, сходного построения сказок и фактом использования в них международного «бродячего сюжета»;</w:t>
            </w:r>
          </w:p>
          <w:p w:rsidR="00B3270D" w:rsidRDefault="00B3270D" w:rsidP="0038003E">
            <w:r>
              <w:rPr>
                <w:rFonts w:eastAsia="Times New Roman"/>
              </w:rPr>
              <w:t>подведение под понятие: формирование понятия «бродячий сказочный сюжет»</w:t>
            </w:r>
          </w:p>
        </w:tc>
        <w:tc>
          <w:tcPr>
            <w:tcW w:w="1353" w:type="dxa"/>
            <w:gridSpan w:val="2"/>
            <w:vMerge w:val="restart"/>
          </w:tcPr>
          <w:p w:rsidR="00B3270D" w:rsidRDefault="00B3270D" w:rsidP="0038003E">
            <w:r>
              <w:rPr>
                <w:rFonts w:eastAsia="Times New Roman"/>
              </w:rPr>
              <w:t>самоконтроль процесса и результатов деятельности</w:t>
            </w:r>
          </w:p>
        </w:tc>
        <w:tc>
          <w:tcPr>
            <w:tcW w:w="1559" w:type="dxa"/>
            <w:gridSpan w:val="2"/>
            <w:vMerge w:val="restart"/>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r>
              <w:t>работать с несколькими источниками информации: работать с текстом и словарями</w:t>
            </w:r>
          </w:p>
        </w:tc>
        <w:tc>
          <w:tcPr>
            <w:tcW w:w="786" w:type="dxa"/>
            <w:vMerge w:val="restart"/>
          </w:tcPr>
          <w:p w:rsidR="00B3270D" w:rsidRDefault="00B3270D" w:rsidP="0038003E">
            <w:r>
              <w:t>Урок овладения новыми умениями или формирования первоначальных навыков</w:t>
            </w:r>
          </w:p>
        </w:tc>
      </w:tr>
      <w:tr w:rsidR="00B3270D" w:rsidTr="0038003E">
        <w:tc>
          <w:tcPr>
            <w:tcW w:w="675" w:type="dxa"/>
            <w:gridSpan w:val="2"/>
          </w:tcPr>
          <w:p w:rsidR="00B3270D" w:rsidRDefault="00B3270D" w:rsidP="0038003E">
            <w:r>
              <w:t>34</w:t>
            </w:r>
          </w:p>
        </w:tc>
        <w:tc>
          <w:tcPr>
            <w:tcW w:w="1985" w:type="dxa"/>
            <w:gridSpan w:val="2"/>
          </w:tcPr>
          <w:p w:rsidR="00B3270D" w:rsidRDefault="00B3270D" w:rsidP="0038003E">
            <w:pPr>
              <w:rPr>
                <w:szCs w:val="24"/>
              </w:rPr>
            </w:pPr>
            <w:r w:rsidRPr="00341F4A">
              <w:rPr>
                <w:szCs w:val="24"/>
              </w:rPr>
              <w:t>«Золотая рыбка»</w:t>
            </w:r>
            <w:r>
              <w:rPr>
                <w:szCs w:val="24"/>
              </w:rPr>
              <w:t xml:space="preserve"> индийская сказка</w:t>
            </w:r>
          </w:p>
          <w:p w:rsidR="00B3270D" w:rsidRDefault="00B3270D" w:rsidP="0038003E">
            <w:pPr>
              <w:rPr>
                <w:szCs w:val="24"/>
              </w:rPr>
            </w:pPr>
            <w:r w:rsidRPr="007E26E2">
              <w:rPr>
                <w:rFonts w:eastAsia="Times New Roman"/>
              </w:rPr>
              <w:t>ч.1: с.</w:t>
            </w:r>
            <w:r>
              <w:rPr>
                <w:rFonts w:eastAsia="Times New Roman"/>
              </w:rPr>
              <w:t>80-83</w:t>
            </w:r>
          </w:p>
          <w:p w:rsidR="00B3270D" w:rsidRDefault="00B3270D" w:rsidP="0038003E"/>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vMerge/>
          </w:tcPr>
          <w:p w:rsidR="00B3270D" w:rsidRDefault="00B3270D" w:rsidP="0038003E"/>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t>35</w:t>
            </w:r>
          </w:p>
        </w:tc>
        <w:tc>
          <w:tcPr>
            <w:tcW w:w="1985" w:type="dxa"/>
            <w:gridSpan w:val="2"/>
          </w:tcPr>
          <w:p w:rsidR="00B3270D" w:rsidRDefault="00B3270D" w:rsidP="0038003E">
            <w:pPr>
              <w:rPr>
                <w:szCs w:val="24"/>
              </w:rPr>
            </w:pPr>
            <w:r w:rsidRPr="00341F4A">
              <w:rPr>
                <w:szCs w:val="24"/>
              </w:rPr>
              <w:t xml:space="preserve">Кубинская сказка «Черепаха, кролик и </w:t>
            </w:r>
            <w:proofErr w:type="gramStart"/>
            <w:r w:rsidRPr="00341F4A">
              <w:rPr>
                <w:szCs w:val="24"/>
              </w:rPr>
              <w:t>удав-маха</w:t>
            </w:r>
            <w:proofErr w:type="gramEnd"/>
            <w:r w:rsidRPr="00341F4A">
              <w:rPr>
                <w:szCs w:val="24"/>
              </w:rPr>
              <w:t>».</w:t>
            </w:r>
          </w:p>
          <w:p w:rsidR="00B3270D" w:rsidRDefault="00B3270D" w:rsidP="0038003E">
            <w:pPr>
              <w:rPr>
                <w:rFonts w:eastAsia="Times New Roman"/>
              </w:rPr>
            </w:pPr>
            <w:r w:rsidRPr="007E26E2">
              <w:rPr>
                <w:rFonts w:eastAsia="Times New Roman"/>
              </w:rPr>
              <w:lastRenderedPageBreak/>
              <w:t>ч.1: с.</w:t>
            </w:r>
            <w:r>
              <w:rPr>
                <w:rFonts w:eastAsia="Times New Roman"/>
              </w:rPr>
              <w:t>84</w:t>
            </w:r>
            <w:r w:rsidRPr="007E26E2">
              <w:rPr>
                <w:rFonts w:eastAsia="Times New Roman"/>
              </w:rPr>
              <w:t>-</w:t>
            </w:r>
            <w:r>
              <w:rPr>
                <w:rFonts w:eastAsia="Times New Roman"/>
              </w:rPr>
              <w:t>89</w:t>
            </w:r>
          </w:p>
          <w:p w:rsidR="00B3270D" w:rsidRDefault="00B3270D" w:rsidP="0038003E">
            <w:r>
              <w:rPr>
                <w:bCs/>
              </w:rPr>
              <w:t>ТПО, стр.22-25, № 11</w:t>
            </w:r>
          </w:p>
        </w:tc>
        <w:tc>
          <w:tcPr>
            <w:tcW w:w="567" w:type="dxa"/>
            <w:gridSpan w:val="2"/>
          </w:tcPr>
          <w:p w:rsidR="00B3270D" w:rsidRDefault="00B3270D" w:rsidP="0038003E">
            <w:r>
              <w:lastRenderedPageBreak/>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rsidRPr="00F54607">
              <w:t>Проблема различения</w:t>
            </w:r>
            <w:r>
              <w:t xml:space="preserve"> с</w:t>
            </w:r>
            <w:r w:rsidRPr="00F54607">
              <w:t xml:space="preserve">амых древних </w:t>
            </w:r>
            <w:r w:rsidRPr="00F54607">
              <w:lastRenderedPageBreak/>
              <w:t xml:space="preserve">сказочных историй и Просто древних сказочных историй. </w:t>
            </w:r>
            <w:r w:rsidRPr="00F54607">
              <w:rPr>
                <w:b/>
                <w:bCs/>
              </w:rPr>
              <w:t>Появление в сказке нового героя</w:t>
            </w:r>
            <w:r w:rsidRPr="00F54607">
              <w:t xml:space="preserve"> - великодушного и благородного</w:t>
            </w:r>
          </w:p>
        </w:tc>
        <w:tc>
          <w:tcPr>
            <w:tcW w:w="1560" w:type="dxa"/>
            <w:gridSpan w:val="2"/>
          </w:tcPr>
          <w:p w:rsidR="00B3270D" w:rsidRDefault="00B3270D" w:rsidP="0038003E">
            <w:r>
              <w:lastRenderedPageBreak/>
              <w:t xml:space="preserve">Различать самые древние </w:t>
            </w:r>
            <w:r>
              <w:lastRenderedPageBreak/>
              <w:t xml:space="preserve">сказочные истории и Просто древние сказочные истории. </w:t>
            </w:r>
            <w:r>
              <w:rPr>
                <w:bCs/>
              </w:rPr>
              <w:t>Находить</w:t>
            </w:r>
            <w:r>
              <w:rPr>
                <w:b/>
                <w:bCs/>
              </w:rPr>
              <w:t xml:space="preserve"> </w:t>
            </w:r>
            <w:r>
              <w:t>в сказке нового героя - великодушного и благородного</w:t>
            </w:r>
          </w:p>
        </w:tc>
        <w:tc>
          <w:tcPr>
            <w:tcW w:w="1134" w:type="dxa"/>
            <w:gridSpan w:val="2"/>
          </w:tcPr>
          <w:p w:rsidR="00B3270D" w:rsidRDefault="00B3270D" w:rsidP="0038003E">
            <w:r>
              <w:lastRenderedPageBreak/>
              <w:t xml:space="preserve">Понимать, что в одной </w:t>
            </w:r>
            <w:r>
              <w:lastRenderedPageBreak/>
              <w:t>сказке часто совмещаются черты менее древней сказки,  Самой древней сказки и Просто древней сказки</w:t>
            </w:r>
          </w:p>
        </w:tc>
        <w:tc>
          <w:tcPr>
            <w:tcW w:w="2049" w:type="dxa"/>
            <w:gridSpan w:val="2"/>
          </w:tcPr>
          <w:p w:rsidR="00B3270D" w:rsidRDefault="00B3270D" w:rsidP="0038003E">
            <w:pPr>
              <w:pStyle w:val="Standard"/>
              <w:tabs>
                <w:tab w:val="left" w:pos="5115"/>
              </w:tabs>
              <w:snapToGrid w:val="0"/>
              <w:rPr>
                <w:rFonts w:eastAsia="Times New Roman"/>
                <w:sz w:val="22"/>
                <w:szCs w:val="22"/>
                <w:lang w:val="ru-RU"/>
              </w:rPr>
            </w:pPr>
            <w:proofErr w:type="gramStart"/>
            <w:r>
              <w:rPr>
                <w:rFonts w:eastAsia="Times New Roman"/>
                <w:i/>
                <w:iCs/>
                <w:sz w:val="22"/>
                <w:szCs w:val="22"/>
                <w:lang w:val="ru-RU"/>
              </w:rPr>
              <w:lastRenderedPageBreak/>
              <w:t>Р</w:t>
            </w:r>
            <w:proofErr w:type="gramEnd"/>
            <w:r>
              <w:rPr>
                <w:rFonts w:eastAsia="Times New Roman"/>
                <w:i/>
                <w:iCs/>
                <w:sz w:val="22"/>
                <w:szCs w:val="22"/>
                <w:lang w:val="ru-RU"/>
              </w:rPr>
              <w:t>:</w:t>
            </w:r>
            <w:r>
              <w:rPr>
                <w:rFonts w:eastAsia="Times New Roman"/>
                <w:sz w:val="22"/>
                <w:szCs w:val="22"/>
                <w:lang w:val="ru-RU"/>
              </w:rPr>
              <w:t xml:space="preserve"> содержательный самоконтроль</w:t>
            </w:r>
          </w:p>
          <w:p w:rsidR="00B3270D" w:rsidRDefault="00B3270D" w:rsidP="0038003E">
            <w:pPr>
              <w:pStyle w:val="Standard"/>
              <w:tabs>
                <w:tab w:val="left" w:pos="5115"/>
              </w:tabs>
              <w:snapToGrid w:val="0"/>
              <w:rPr>
                <w:sz w:val="22"/>
                <w:szCs w:val="22"/>
              </w:rPr>
            </w:pPr>
            <w:proofErr w:type="gramStart"/>
            <w:r>
              <w:rPr>
                <w:rFonts w:eastAsia="Times New Roman"/>
                <w:i/>
                <w:iCs/>
                <w:sz w:val="22"/>
                <w:szCs w:val="22"/>
                <w:lang w:val="ru-RU"/>
              </w:rPr>
              <w:t>Познавательные:</w:t>
            </w:r>
            <w:r>
              <w:rPr>
                <w:rFonts w:eastAsia="Times New Roman"/>
                <w:sz w:val="22"/>
                <w:szCs w:val="22"/>
                <w:lang w:val="ru-RU"/>
              </w:rPr>
              <w:t xml:space="preserve"> </w:t>
            </w:r>
            <w:r>
              <w:rPr>
                <w:rFonts w:eastAsia="Times New Roman"/>
                <w:sz w:val="22"/>
                <w:szCs w:val="22"/>
                <w:lang w:val="ru-RU"/>
              </w:rPr>
              <w:lastRenderedPageBreak/>
              <w:t>поиск и выделение необходимой информации в словарях;</w:t>
            </w:r>
            <w:proofErr w:type="gramEnd"/>
          </w:p>
          <w:p w:rsidR="00B3270D" w:rsidRDefault="00B3270D" w:rsidP="0038003E">
            <w:r>
              <w:rPr>
                <w:rFonts w:eastAsia="Times New Roman"/>
              </w:rPr>
              <w:t xml:space="preserve">самостоятельное маркирование; </w:t>
            </w:r>
            <w:r>
              <w:rPr>
                <w:rFonts w:eastAsia="Times New Roman"/>
                <w:i/>
              </w:rPr>
              <w:t>Логические:</w:t>
            </w:r>
            <w:r>
              <w:rPr>
                <w:rFonts w:eastAsia="Times New Roman"/>
              </w:rPr>
              <w:t xml:space="preserve"> анализ объектов с целью выделения в них существенных признаков; подведение под понятие: формирование понятия «Менее древняя сказка»; установление причинно-следственных связей между базовыми ценностями, выраженными в народной сказке, и временным периодом, которому она принадлежит</w:t>
            </w:r>
          </w:p>
        </w:tc>
        <w:tc>
          <w:tcPr>
            <w:tcW w:w="1353" w:type="dxa"/>
            <w:gridSpan w:val="2"/>
          </w:tcPr>
          <w:p w:rsidR="00B3270D" w:rsidRDefault="00B3270D" w:rsidP="0038003E">
            <w:r>
              <w:rPr>
                <w:rFonts w:eastAsia="Times New Roman"/>
              </w:rPr>
              <w:lastRenderedPageBreak/>
              <w:t xml:space="preserve">самоконтроль процесса и </w:t>
            </w:r>
            <w:r>
              <w:rPr>
                <w:rFonts w:eastAsia="Times New Roman"/>
              </w:rPr>
              <w:lastRenderedPageBreak/>
              <w:t>результатов деятельности</w:t>
            </w:r>
          </w:p>
        </w:tc>
        <w:tc>
          <w:tcPr>
            <w:tcW w:w="1559" w:type="dxa"/>
            <w:gridSpan w:val="2"/>
          </w:tcPr>
          <w:p w:rsidR="00B3270D" w:rsidRDefault="00B3270D" w:rsidP="0038003E">
            <w:pPr>
              <w:pStyle w:val="Standard"/>
              <w:tabs>
                <w:tab w:val="left" w:pos="5115"/>
              </w:tabs>
              <w:snapToGrid w:val="0"/>
              <w:rPr>
                <w:sz w:val="22"/>
                <w:szCs w:val="22"/>
                <w:lang w:val="ru-RU"/>
              </w:rPr>
            </w:pPr>
            <w:r>
              <w:rPr>
                <w:sz w:val="22"/>
                <w:szCs w:val="22"/>
                <w:lang w:val="ru-RU"/>
              </w:rPr>
              <w:lastRenderedPageBreak/>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lastRenderedPageBreak/>
              <w:t>находить нужный текст по страницам («Содержание»);</w:t>
            </w:r>
          </w:p>
          <w:p w:rsidR="00B3270D" w:rsidRDefault="00B3270D" w:rsidP="0038003E">
            <w:r>
              <w:t>работать с несколькими источниками информации: работать с текстом и словарями;</w:t>
            </w:r>
          </w:p>
        </w:tc>
        <w:tc>
          <w:tcPr>
            <w:tcW w:w="786" w:type="dxa"/>
          </w:tcPr>
          <w:p w:rsidR="00B3270D" w:rsidRDefault="00B3270D" w:rsidP="0038003E">
            <w:r>
              <w:lastRenderedPageBreak/>
              <w:t xml:space="preserve">Урок овладения </w:t>
            </w:r>
            <w:r>
              <w:lastRenderedPageBreak/>
              <w:t>новыми умениями или формирования первоначальных навыков</w:t>
            </w:r>
          </w:p>
        </w:tc>
      </w:tr>
      <w:tr w:rsidR="00B3270D" w:rsidTr="0038003E">
        <w:tc>
          <w:tcPr>
            <w:tcW w:w="675" w:type="dxa"/>
            <w:gridSpan w:val="2"/>
          </w:tcPr>
          <w:p w:rsidR="00B3270D" w:rsidRDefault="00B3270D" w:rsidP="0038003E">
            <w:r>
              <w:lastRenderedPageBreak/>
              <w:t>36</w:t>
            </w:r>
          </w:p>
          <w:p w:rsidR="00B3270D" w:rsidRDefault="00B3270D" w:rsidP="0038003E">
            <w:r>
              <w:t>37</w:t>
            </w:r>
          </w:p>
        </w:tc>
        <w:tc>
          <w:tcPr>
            <w:tcW w:w="1985" w:type="dxa"/>
            <w:gridSpan w:val="2"/>
          </w:tcPr>
          <w:p w:rsidR="00B3270D" w:rsidRDefault="00B3270D" w:rsidP="0038003E">
            <w:r w:rsidRPr="00341F4A">
              <w:rPr>
                <w:szCs w:val="24"/>
              </w:rPr>
              <w:t>Индийская сказка «Хитрый шакал».</w:t>
            </w:r>
          </w:p>
        </w:tc>
        <w:tc>
          <w:tcPr>
            <w:tcW w:w="567" w:type="dxa"/>
            <w:gridSpan w:val="2"/>
          </w:tcPr>
          <w:p w:rsidR="00B3270D" w:rsidRDefault="00B3270D" w:rsidP="0038003E">
            <w:r>
              <w:t>2</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rsidRPr="00F75572">
              <w:t>черт</w:t>
            </w:r>
            <w:r>
              <w:t>ы</w:t>
            </w:r>
            <w:r w:rsidRPr="00F75572">
              <w:t xml:space="preserve"> бродячего сказочного сюжета</w:t>
            </w:r>
          </w:p>
        </w:tc>
        <w:tc>
          <w:tcPr>
            <w:tcW w:w="1560" w:type="dxa"/>
            <w:gridSpan w:val="2"/>
          </w:tcPr>
          <w:p w:rsidR="00B3270D" w:rsidRDefault="00B3270D" w:rsidP="0038003E">
            <w:r w:rsidRPr="00F75572">
              <w:t>Распознание черт бродячего сказочного сюжета</w:t>
            </w:r>
          </w:p>
        </w:tc>
        <w:tc>
          <w:tcPr>
            <w:tcW w:w="1134" w:type="dxa"/>
            <w:gridSpan w:val="2"/>
          </w:tcPr>
          <w:p w:rsidR="00B3270D" w:rsidRDefault="00B3270D" w:rsidP="0038003E">
            <w:r>
              <w:t>Понимать, что в одной сказке часто совмещаются черты</w:t>
            </w:r>
            <w:proofErr w:type="gramStart"/>
            <w:r>
              <w:t xml:space="preserve"> </w:t>
            </w:r>
            <w:r>
              <w:lastRenderedPageBreak/>
              <w:t>М</w:t>
            </w:r>
            <w:proofErr w:type="gramEnd"/>
            <w:r>
              <w:t>енее древней сказки,  Самой древней сказки и Просто древней сказки</w:t>
            </w:r>
          </w:p>
        </w:tc>
        <w:tc>
          <w:tcPr>
            <w:tcW w:w="2049" w:type="dxa"/>
            <w:gridSpan w:val="2"/>
          </w:tcPr>
          <w:p w:rsidR="00B3270D" w:rsidRDefault="00B3270D" w:rsidP="0038003E">
            <w:pPr>
              <w:pStyle w:val="Standard"/>
              <w:tabs>
                <w:tab w:val="left" w:pos="5115"/>
              </w:tabs>
              <w:snapToGrid w:val="0"/>
              <w:rPr>
                <w:sz w:val="22"/>
                <w:szCs w:val="22"/>
              </w:rPr>
            </w:pPr>
            <w:proofErr w:type="gramStart"/>
            <w:r>
              <w:rPr>
                <w:rFonts w:eastAsia="Times New Roman"/>
                <w:i/>
                <w:iCs/>
                <w:sz w:val="22"/>
                <w:szCs w:val="22"/>
                <w:lang w:val="ru-RU"/>
              </w:rPr>
              <w:lastRenderedPageBreak/>
              <w:t>Р</w:t>
            </w:r>
            <w:proofErr w:type="gramEnd"/>
            <w:r>
              <w:rPr>
                <w:rFonts w:eastAsia="Times New Roman"/>
                <w:i/>
                <w:iCs/>
                <w:sz w:val="22"/>
                <w:szCs w:val="22"/>
              </w:rPr>
              <w:t>:</w:t>
            </w:r>
            <w:r>
              <w:rPr>
                <w:rFonts w:eastAsia="Times New Roman"/>
                <w:sz w:val="22"/>
                <w:szCs w:val="22"/>
              </w:rPr>
              <w:t xml:space="preserve"> контроль и самоконтроль, оценка и самооценка процесса и результата деятельности;</w:t>
            </w:r>
          </w:p>
          <w:p w:rsidR="00B3270D" w:rsidRDefault="00B3270D" w:rsidP="0038003E">
            <w:r>
              <w:rPr>
                <w:rFonts w:eastAsia="Times New Roman"/>
                <w:i/>
                <w:iCs/>
              </w:rPr>
              <w:t>Познавательные:</w:t>
            </w:r>
            <w:r>
              <w:rPr>
                <w:rFonts w:eastAsia="Times New Roman"/>
              </w:rPr>
              <w:t xml:space="preserve"> </w:t>
            </w:r>
            <w:r>
              <w:rPr>
                <w:rFonts w:eastAsia="Times New Roman"/>
              </w:rPr>
              <w:lastRenderedPageBreak/>
              <w:t>поиск и выделение необходимой информации в словарях; перечитывание текста с разными задачами: перечитывать сказку  вслух, просматривать и пересказывать те</w:t>
            </w:r>
            <w:proofErr w:type="gramStart"/>
            <w:r>
              <w:rPr>
                <w:rFonts w:eastAsia="Times New Roman"/>
              </w:rPr>
              <w:t>кст ск</w:t>
            </w:r>
            <w:proofErr w:type="gramEnd"/>
            <w:r>
              <w:rPr>
                <w:rFonts w:eastAsia="Times New Roman"/>
              </w:rPr>
              <w:t xml:space="preserve">азки с  разными целями, оценка смысла всего текста по его названию      </w:t>
            </w:r>
          </w:p>
        </w:tc>
        <w:tc>
          <w:tcPr>
            <w:tcW w:w="1353" w:type="dxa"/>
            <w:gridSpan w:val="2"/>
          </w:tcPr>
          <w:p w:rsidR="00B3270D" w:rsidRDefault="00B3270D" w:rsidP="0038003E">
            <w:r>
              <w:rPr>
                <w:rFonts w:eastAsia="Times New Roman"/>
              </w:rPr>
              <w:lastRenderedPageBreak/>
              <w:t>самоконтроль процесса и результатов деятельности</w:t>
            </w:r>
          </w:p>
        </w:tc>
        <w:tc>
          <w:tcPr>
            <w:tcW w:w="1559" w:type="dxa"/>
            <w:gridSpan w:val="2"/>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pPr>
              <w:pStyle w:val="Standard"/>
              <w:tabs>
                <w:tab w:val="left" w:pos="5115"/>
              </w:tabs>
              <w:snapToGrid w:val="0"/>
              <w:rPr>
                <w:sz w:val="22"/>
                <w:szCs w:val="22"/>
                <w:lang w:val="ru-RU"/>
              </w:rPr>
            </w:pPr>
            <w:r>
              <w:rPr>
                <w:sz w:val="22"/>
                <w:szCs w:val="22"/>
                <w:lang w:val="ru-RU"/>
              </w:rPr>
              <w:lastRenderedPageBreak/>
              <w:t>работать с несколькими источниками информации: работать с текстом и словарями;</w:t>
            </w:r>
          </w:p>
          <w:p w:rsidR="00B3270D" w:rsidRDefault="00B3270D" w:rsidP="0038003E">
            <w:r>
              <w:t>пересказывать текст</w:t>
            </w:r>
          </w:p>
        </w:tc>
        <w:tc>
          <w:tcPr>
            <w:tcW w:w="786" w:type="dxa"/>
          </w:tcPr>
          <w:p w:rsidR="00B3270D" w:rsidRDefault="00B3270D" w:rsidP="0038003E">
            <w:r>
              <w:lastRenderedPageBreak/>
              <w:t>Урок применения ЗУН</w:t>
            </w:r>
          </w:p>
        </w:tc>
      </w:tr>
      <w:tr w:rsidR="00B3270D" w:rsidTr="0038003E">
        <w:tc>
          <w:tcPr>
            <w:tcW w:w="675" w:type="dxa"/>
            <w:gridSpan w:val="2"/>
          </w:tcPr>
          <w:p w:rsidR="00B3270D" w:rsidRDefault="00B3270D" w:rsidP="0038003E">
            <w:r>
              <w:lastRenderedPageBreak/>
              <w:t>38</w:t>
            </w:r>
          </w:p>
        </w:tc>
        <w:tc>
          <w:tcPr>
            <w:tcW w:w="1985" w:type="dxa"/>
            <w:gridSpan w:val="2"/>
          </w:tcPr>
          <w:p w:rsidR="00B3270D" w:rsidRDefault="00B3270D" w:rsidP="0038003E">
            <w:pPr>
              <w:rPr>
                <w:bCs/>
              </w:rPr>
            </w:pPr>
            <w:r w:rsidRPr="00341F4A">
              <w:rPr>
                <w:bCs/>
                <w:szCs w:val="24"/>
              </w:rPr>
              <w:t>Лента времени. Сказки.</w:t>
            </w:r>
            <w:r w:rsidRPr="00B96B28">
              <w:rPr>
                <w:bCs/>
              </w:rPr>
              <w:t xml:space="preserve"> </w:t>
            </w:r>
          </w:p>
          <w:p w:rsidR="00B3270D" w:rsidRDefault="00B3270D" w:rsidP="0038003E">
            <w:pPr>
              <w:rPr>
                <w:bCs/>
              </w:rPr>
            </w:pPr>
            <w:r w:rsidRPr="00B96B28">
              <w:rPr>
                <w:bCs/>
              </w:rPr>
              <w:t>"Отчего цикада потеряла свои рожки" (Бирманск. ск)</w:t>
            </w:r>
          </w:p>
          <w:p w:rsidR="00B3270D" w:rsidRDefault="00B3270D" w:rsidP="0038003E">
            <w:pPr>
              <w:rPr>
                <w:rFonts w:eastAsia="Times New Roman"/>
              </w:rPr>
            </w:pPr>
            <w:r w:rsidRPr="007E26E2">
              <w:rPr>
                <w:rFonts w:eastAsia="Times New Roman"/>
              </w:rPr>
              <w:t>ч.1: с.</w:t>
            </w:r>
            <w:r>
              <w:rPr>
                <w:rFonts w:eastAsia="Times New Roman"/>
              </w:rPr>
              <w:t>95</w:t>
            </w:r>
            <w:r w:rsidRPr="007E26E2">
              <w:rPr>
                <w:rFonts w:eastAsia="Times New Roman"/>
              </w:rPr>
              <w:t>-</w:t>
            </w:r>
            <w:r>
              <w:rPr>
                <w:rFonts w:eastAsia="Times New Roman"/>
              </w:rPr>
              <w:t>98</w:t>
            </w:r>
          </w:p>
          <w:p w:rsidR="00B3270D" w:rsidRDefault="00B3270D" w:rsidP="0038003E">
            <w:proofErr w:type="gramStart"/>
            <w:r>
              <w:rPr>
                <w:rFonts w:eastAsia="Times New Roman"/>
              </w:rPr>
              <w:t>Хр</w:t>
            </w:r>
            <w:proofErr w:type="gramEnd"/>
            <w:r>
              <w:rPr>
                <w:rFonts w:eastAsia="Times New Roman"/>
              </w:rPr>
              <w:t>: с.24-29</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rPr>
                <w:rFonts w:eastAsia="Times New Roman"/>
              </w:rPr>
              <w:t>Различение сказочных сюжетов, времени их создания</w:t>
            </w:r>
          </w:p>
        </w:tc>
        <w:tc>
          <w:tcPr>
            <w:tcW w:w="1560" w:type="dxa"/>
            <w:gridSpan w:val="2"/>
          </w:tcPr>
          <w:p w:rsidR="00B3270D" w:rsidRDefault="00B3270D" w:rsidP="0038003E">
            <w:pPr>
              <w:pStyle w:val="Standard"/>
              <w:tabs>
                <w:tab w:val="left" w:pos="5115"/>
              </w:tabs>
              <w:snapToGrid w:val="0"/>
              <w:rPr>
                <w:sz w:val="22"/>
                <w:szCs w:val="22"/>
                <w:lang w:val="ru-RU"/>
              </w:rPr>
            </w:pPr>
            <w:r>
              <w:rPr>
                <w:sz w:val="22"/>
                <w:szCs w:val="22"/>
                <w:lang w:val="ru-RU"/>
              </w:rPr>
              <w:t>Определять по названиям: сказка о животных или волшебная;</w:t>
            </w:r>
          </w:p>
          <w:p w:rsidR="00B3270D" w:rsidRDefault="00B3270D" w:rsidP="0038003E">
            <w:pPr>
              <w:pStyle w:val="Standard"/>
              <w:tabs>
                <w:tab w:val="left" w:pos="5115"/>
              </w:tabs>
              <w:snapToGrid w:val="0"/>
              <w:rPr>
                <w:sz w:val="22"/>
                <w:szCs w:val="22"/>
                <w:lang w:val="ru-RU"/>
              </w:rPr>
            </w:pPr>
            <w:r>
              <w:rPr>
                <w:sz w:val="22"/>
                <w:szCs w:val="22"/>
                <w:lang w:val="ru-RU"/>
              </w:rPr>
              <w:t>Самые древние сказки или Просто древние сказки;</w:t>
            </w:r>
          </w:p>
          <w:p w:rsidR="00B3270D" w:rsidRDefault="00B3270D" w:rsidP="0038003E">
            <w:pPr>
              <w:pStyle w:val="Standard"/>
              <w:tabs>
                <w:tab w:val="left" w:pos="5115"/>
              </w:tabs>
              <w:snapToGrid w:val="0"/>
              <w:rPr>
                <w:sz w:val="22"/>
                <w:szCs w:val="22"/>
                <w:lang w:val="ru-RU"/>
              </w:rPr>
            </w:pPr>
            <w:r>
              <w:rPr>
                <w:sz w:val="22"/>
                <w:szCs w:val="22"/>
                <w:lang w:val="ru-RU"/>
              </w:rPr>
              <w:t>какой народ создал сказку;</w:t>
            </w:r>
          </w:p>
          <w:p w:rsidR="00B3270D" w:rsidRDefault="00B3270D" w:rsidP="0038003E">
            <w:r>
              <w:t>вычленять сказки народов России</w:t>
            </w:r>
          </w:p>
        </w:tc>
        <w:tc>
          <w:tcPr>
            <w:tcW w:w="1134" w:type="dxa"/>
            <w:gridSpan w:val="2"/>
          </w:tcPr>
          <w:p w:rsidR="00B3270D" w:rsidRDefault="00B3270D" w:rsidP="0038003E"/>
        </w:tc>
        <w:tc>
          <w:tcPr>
            <w:tcW w:w="2049" w:type="dxa"/>
            <w:gridSpan w:val="2"/>
          </w:tcPr>
          <w:p w:rsidR="00B3270D" w:rsidRDefault="00B3270D" w:rsidP="0038003E">
            <w:pPr>
              <w:pStyle w:val="Standard"/>
              <w:tabs>
                <w:tab w:val="left" w:pos="5115"/>
              </w:tabs>
              <w:snapToGrid w:val="0"/>
              <w:rPr>
                <w:sz w:val="22"/>
                <w:szCs w:val="22"/>
              </w:rPr>
            </w:pPr>
            <w:proofErr w:type="gramStart"/>
            <w:r>
              <w:rPr>
                <w:rFonts w:eastAsia="Times New Roman"/>
                <w:i/>
                <w:iCs/>
                <w:sz w:val="22"/>
                <w:szCs w:val="22"/>
                <w:lang w:val="ru-RU"/>
              </w:rPr>
              <w:t>Р</w:t>
            </w:r>
            <w:proofErr w:type="gramEnd"/>
            <w:r>
              <w:rPr>
                <w:rFonts w:eastAsia="Times New Roman"/>
                <w:i/>
                <w:iCs/>
                <w:sz w:val="22"/>
                <w:szCs w:val="22"/>
              </w:rPr>
              <w:t>:</w:t>
            </w:r>
            <w:r>
              <w:rPr>
                <w:rFonts w:eastAsia="Times New Roman"/>
                <w:sz w:val="22"/>
                <w:szCs w:val="22"/>
              </w:rPr>
              <w:t xml:space="preserve"> контроль и самоконтроль, оценка и самооценка процесса и результата деятельности;</w:t>
            </w:r>
          </w:p>
          <w:p w:rsidR="00B3270D" w:rsidRDefault="00B3270D" w:rsidP="0038003E">
            <w:pPr>
              <w:pStyle w:val="Standard"/>
              <w:tabs>
                <w:tab w:val="left" w:pos="5115"/>
              </w:tabs>
              <w:snapToGrid w:val="0"/>
              <w:rPr>
                <w:rFonts w:eastAsia="Times New Roman"/>
                <w:i/>
                <w:iCs/>
                <w:sz w:val="22"/>
                <w:szCs w:val="22"/>
              </w:rPr>
            </w:pPr>
            <w:r>
              <w:rPr>
                <w:rFonts w:eastAsia="Times New Roman"/>
                <w:i/>
                <w:iCs/>
                <w:sz w:val="22"/>
                <w:szCs w:val="22"/>
              </w:rPr>
              <w:t>Познавательные:</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самостоятельное маркирование;</w:t>
            </w:r>
          </w:p>
          <w:p w:rsidR="00B3270D" w:rsidRDefault="00B3270D" w:rsidP="0038003E">
            <w:pPr>
              <w:pStyle w:val="Standard"/>
              <w:tabs>
                <w:tab w:val="left" w:pos="5115"/>
              </w:tabs>
              <w:snapToGrid w:val="0"/>
              <w:rPr>
                <w:sz w:val="22"/>
                <w:szCs w:val="22"/>
              </w:rPr>
            </w:pPr>
            <w:r>
              <w:rPr>
                <w:rFonts w:eastAsia="Times New Roman"/>
                <w:i/>
                <w:sz w:val="22"/>
                <w:szCs w:val="22"/>
                <w:lang w:val="ru-RU"/>
              </w:rPr>
              <w:t>Логические:</w:t>
            </w:r>
            <w:r>
              <w:rPr>
                <w:rFonts w:eastAsia="Times New Roman"/>
                <w:sz w:val="22"/>
                <w:szCs w:val="22"/>
                <w:lang w:val="ru-RU"/>
              </w:rPr>
              <w:t xml:space="preserve"> анализ объектов с целью выделения в них существенных признаков;</w:t>
            </w:r>
          </w:p>
          <w:p w:rsidR="00B3270D" w:rsidRDefault="00B3270D" w:rsidP="0038003E">
            <w:r>
              <w:rPr>
                <w:rFonts w:eastAsia="Times New Roman"/>
              </w:rPr>
              <w:t xml:space="preserve">подведение под понятие: формирование представления: Менее древняя </w:t>
            </w:r>
            <w:r>
              <w:rPr>
                <w:rFonts w:eastAsia="Times New Roman"/>
              </w:rPr>
              <w:lastRenderedPageBreak/>
              <w:t>сказка, Самая древняя сказка или Просто древняя сказка</w:t>
            </w:r>
          </w:p>
        </w:tc>
        <w:tc>
          <w:tcPr>
            <w:tcW w:w="1353" w:type="dxa"/>
            <w:gridSpan w:val="2"/>
          </w:tcPr>
          <w:p w:rsidR="00B3270D" w:rsidRDefault="00B3270D" w:rsidP="0038003E">
            <w:r>
              <w:rPr>
                <w:rFonts w:eastAsia="Times New Roman"/>
              </w:rPr>
              <w:lastRenderedPageBreak/>
              <w:t>самоконтроль процесса и результатов деятельности</w:t>
            </w:r>
          </w:p>
        </w:tc>
        <w:tc>
          <w:tcPr>
            <w:tcW w:w="1559" w:type="dxa"/>
            <w:gridSpan w:val="2"/>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работать  по странице «Содержание»  с целью поиска сказок по разным признакам;</w:t>
            </w:r>
          </w:p>
          <w:p w:rsidR="00B3270D" w:rsidRDefault="00B3270D" w:rsidP="0038003E">
            <w:r>
              <w:t>самостоятельно составлять сборник сказок</w:t>
            </w:r>
          </w:p>
        </w:tc>
        <w:tc>
          <w:tcPr>
            <w:tcW w:w="786" w:type="dxa"/>
          </w:tcPr>
          <w:p w:rsidR="00B3270D" w:rsidRDefault="00B3270D" w:rsidP="0038003E">
            <w:r>
              <w:t>Урок применения ЗУН</w:t>
            </w:r>
          </w:p>
        </w:tc>
      </w:tr>
      <w:tr w:rsidR="00B3270D" w:rsidTr="0038003E">
        <w:tc>
          <w:tcPr>
            <w:tcW w:w="675" w:type="dxa"/>
            <w:gridSpan w:val="2"/>
          </w:tcPr>
          <w:p w:rsidR="00B3270D" w:rsidRDefault="00B3270D" w:rsidP="0038003E">
            <w:r>
              <w:lastRenderedPageBreak/>
              <w:t>39</w:t>
            </w:r>
          </w:p>
        </w:tc>
        <w:tc>
          <w:tcPr>
            <w:tcW w:w="1985" w:type="dxa"/>
            <w:gridSpan w:val="2"/>
          </w:tcPr>
          <w:p w:rsidR="00B3270D" w:rsidRDefault="00B3270D" w:rsidP="0038003E">
            <w:pPr>
              <w:rPr>
                <w:bCs/>
                <w:szCs w:val="24"/>
              </w:rPr>
            </w:pPr>
            <w:r w:rsidRPr="00341F4A">
              <w:rPr>
                <w:bCs/>
                <w:szCs w:val="24"/>
              </w:rPr>
              <w:t>Бурятская сказк</w:t>
            </w:r>
            <w:r>
              <w:rPr>
                <w:bCs/>
                <w:szCs w:val="24"/>
              </w:rPr>
              <w:t>а «Снег и заяц»</w:t>
            </w:r>
          </w:p>
          <w:p w:rsidR="00B3270D" w:rsidRDefault="00B3270D" w:rsidP="0038003E">
            <w:r w:rsidRPr="007E26E2">
              <w:rPr>
                <w:rFonts w:eastAsia="Times New Roman"/>
              </w:rPr>
              <w:t>ч.1: с.</w:t>
            </w:r>
            <w:r>
              <w:rPr>
                <w:rFonts w:eastAsia="Times New Roman"/>
              </w:rPr>
              <w:t>98</w:t>
            </w:r>
            <w:r w:rsidRPr="007E26E2">
              <w:rPr>
                <w:rFonts w:eastAsia="Times New Roman"/>
              </w:rPr>
              <w:t>-</w:t>
            </w:r>
            <w:r>
              <w:rPr>
                <w:rFonts w:eastAsia="Times New Roman"/>
              </w:rPr>
              <w:t>99</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vMerge w:val="restart"/>
          </w:tcPr>
          <w:p w:rsidR="00B3270D" w:rsidRDefault="00B3270D" w:rsidP="0038003E">
            <w:r>
              <w:rPr>
                <w:rFonts w:eastAsia="Times New Roman"/>
              </w:rPr>
              <w:t>Признаки</w:t>
            </w:r>
            <w:proofErr w:type="gramStart"/>
            <w:r>
              <w:rPr>
                <w:rFonts w:eastAsia="Times New Roman"/>
              </w:rPr>
              <w:t xml:space="preserve"> С</w:t>
            </w:r>
            <w:proofErr w:type="gramEnd"/>
            <w:r>
              <w:rPr>
                <w:rFonts w:eastAsia="Times New Roman"/>
              </w:rPr>
              <w:t>амых древних сказочных сюжетов</w:t>
            </w:r>
          </w:p>
        </w:tc>
        <w:tc>
          <w:tcPr>
            <w:tcW w:w="1560" w:type="dxa"/>
            <w:gridSpan w:val="2"/>
            <w:vMerge w:val="restart"/>
          </w:tcPr>
          <w:p w:rsidR="00B3270D" w:rsidRDefault="00B3270D" w:rsidP="0038003E">
            <w:r>
              <w:rPr>
                <w:rFonts w:eastAsia="Times New Roman"/>
              </w:rPr>
              <w:t>Различать</w:t>
            </w:r>
            <w:proofErr w:type="gramStart"/>
            <w:r>
              <w:rPr>
                <w:rFonts w:eastAsia="Times New Roman"/>
              </w:rPr>
              <w:t xml:space="preserve">   С</w:t>
            </w:r>
            <w:proofErr w:type="gramEnd"/>
            <w:r>
              <w:rPr>
                <w:rFonts w:eastAsia="Times New Roman"/>
              </w:rPr>
              <w:t>амые древние сказочные сюжеты (в сказках о животных) по разным признакам</w:t>
            </w:r>
          </w:p>
        </w:tc>
        <w:tc>
          <w:tcPr>
            <w:tcW w:w="1134" w:type="dxa"/>
            <w:gridSpan w:val="2"/>
            <w:vMerge w:val="restart"/>
          </w:tcPr>
          <w:p w:rsidR="00B3270D" w:rsidRDefault="00B3270D" w:rsidP="0038003E">
            <w:r>
              <w:t>Научиться работать с лентой времени</w:t>
            </w:r>
          </w:p>
        </w:tc>
        <w:tc>
          <w:tcPr>
            <w:tcW w:w="2049" w:type="dxa"/>
            <w:gridSpan w:val="2"/>
            <w:vMerge w:val="restart"/>
          </w:tcPr>
          <w:p w:rsidR="00B3270D" w:rsidRDefault="00B3270D" w:rsidP="0038003E">
            <w:pPr>
              <w:pStyle w:val="Standard"/>
              <w:tabs>
                <w:tab w:val="left" w:pos="5115"/>
              </w:tabs>
              <w:snapToGrid w:val="0"/>
              <w:rPr>
                <w:rFonts w:eastAsia="Times New Roman"/>
                <w:i/>
                <w:iCs/>
                <w:sz w:val="22"/>
                <w:szCs w:val="22"/>
              </w:rPr>
            </w:pPr>
            <w:r>
              <w:rPr>
                <w:rFonts w:eastAsia="Times New Roman"/>
                <w:i/>
                <w:iCs/>
                <w:sz w:val="22"/>
                <w:szCs w:val="22"/>
              </w:rPr>
              <w:t>Познавательные:</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самостоятельное маркирование;</w:t>
            </w:r>
          </w:p>
          <w:p w:rsidR="00B3270D" w:rsidRDefault="00B3270D" w:rsidP="0038003E">
            <w:r>
              <w:rPr>
                <w:rFonts w:eastAsia="Times New Roman"/>
                <w:i/>
              </w:rPr>
              <w:t>Логические:</w:t>
            </w:r>
            <w:r>
              <w:rPr>
                <w:rFonts w:eastAsia="Times New Roman"/>
              </w:rPr>
              <w:t xml:space="preserve"> анализ объектов с целью выделения в них существенных признаков</w:t>
            </w:r>
          </w:p>
        </w:tc>
        <w:tc>
          <w:tcPr>
            <w:tcW w:w="1353" w:type="dxa"/>
            <w:gridSpan w:val="2"/>
            <w:vMerge w:val="restart"/>
          </w:tcPr>
          <w:p w:rsidR="00B3270D" w:rsidRDefault="00B3270D" w:rsidP="0038003E">
            <w:r>
              <w:rPr>
                <w:rFonts w:eastAsia="Times New Roman"/>
              </w:rPr>
              <w:t>самоконтроль процесса и результатов деятельности</w:t>
            </w:r>
          </w:p>
        </w:tc>
        <w:tc>
          <w:tcPr>
            <w:tcW w:w="1559" w:type="dxa"/>
            <w:gridSpan w:val="2"/>
            <w:vMerge w:val="restart"/>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r>
              <w:t xml:space="preserve"> работать с текстом, работать с лентой времени</w:t>
            </w:r>
          </w:p>
        </w:tc>
        <w:tc>
          <w:tcPr>
            <w:tcW w:w="786" w:type="dxa"/>
            <w:vMerge w:val="restart"/>
          </w:tcPr>
          <w:p w:rsidR="00B3270D" w:rsidRDefault="00B3270D" w:rsidP="0038003E">
            <w:r>
              <w:t>Урок применения ЗУН</w:t>
            </w:r>
          </w:p>
        </w:tc>
      </w:tr>
      <w:tr w:rsidR="00B3270D" w:rsidTr="0038003E">
        <w:tc>
          <w:tcPr>
            <w:tcW w:w="675" w:type="dxa"/>
            <w:gridSpan w:val="2"/>
          </w:tcPr>
          <w:p w:rsidR="00B3270D" w:rsidRDefault="00B3270D" w:rsidP="0038003E">
            <w:r>
              <w:t>40</w:t>
            </w:r>
          </w:p>
        </w:tc>
        <w:tc>
          <w:tcPr>
            <w:tcW w:w="1985" w:type="dxa"/>
            <w:gridSpan w:val="2"/>
          </w:tcPr>
          <w:p w:rsidR="00B3270D" w:rsidRDefault="00B3270D" w:rsidP="0038003E">
            <w:pPr>
              <w:rPr>
                <w:bCs/>
                <w:szCs w:val="24"/>
              </w:rPr>
            </w:pPr>
            <w:r>
              <w:rPr>
                <w:bCs/>
                <w:szCs w:val="24"/>
              </w:rPr>
              <w:t>Х</w:t>
            </w:r>
            <w:r w:rsidRPr="00341F4A">
              <w:rPr>
                <w:bCs/>
                <w:szCs w:val="24"/>
              </w:rPr>
              <w:t>акасская сказка «Как птицы царя</w:t>
            </w:r>
            <w:r>
              <w:rPr>
                <w:bCs/>
                <w:szCs w:val="24"/>
              </w:rPr>
              <w:t>»</w:t>
            </w:r>
            <w:r w:rsidRPr="00341F4A">
              <w:rPr>
                <w:bCs/>
                <w:szCs w:val="24"/>
              </w:rPr>
              <w:t xml:space="preserve"> выбирали»</w:t>
            </w:r>
          </w:p>
          <w:p w:rsidR="00B3270D" w:rsidRDefault="00B3270D" w:rsidP="0038003E">
            <w:r w:rsidRPr="007E26E2">
              <w:rPr>
                <w:rFonts w:eastAsia="Times New Roman"/>
              </w:rPr>
              <w:t>ч.1: с.</w:t>
            </w:r>
            <w:r>
              <w:rPr>
                <w:rFonts w:eastAsia="Times New Roman"/>
              </w:rPr>
              <w:t>100</w:t>
            </w:r>
            <w:r w:rsidRPr="007E26E2">
              <w:rPr>
                <w:rFonts w:eastAsia="Times New Roman"/>
              </w:rPr>
              <w:t>-</w:t>
            </w:r>
            <w:r>
              <w:rPr>
                <w:rFonts w:eastAsia="Times New Roman"/>
              </w:rPr>
              <w:t>101</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vMerge/>
          </w:tcPr>
          <w:p w:rsidR="00B3270D" w:rsidRDefault="00B3270D" w:rsidP="0038003E"/>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t>41</w:t>
            </w:r>
          </w:p>
        </w:tc>
        <w:tc>
          <w:tcPr>
            <w:tcW w:w="1985" w:type="dxa"/>
            <w:gridSpan w:val="2"/>
          </w:tcPr>
          <w:p w:rsidR="00B3270D" w:rsidRDefault="00B3270D" w:rsidP="0038003E">
            <w:pPr>
              <w:rPr>
                <w:bCs/>
              </w:rPr>
            </w:pPr>
            <w:r w:rsidRPr="00B96B28">
              <w:rPr>
                <w:bCs/>
              </w:rPr>
              <w:t>Д. Дмитриев "Встреча"</w:t>
            </w:r>
          </w:p>
          <w:p w:rsidR="00B3270D" w:rsidRDefault="00B3270D" w:rsidP="0038003E">
            <w:r>
              <w:t>Х; с.30</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vMerge w:val="restart"/>
          </w:tcPr>
          <w:p w:rsidR="00B3270D" w:rsidRDefault="00B3270D" w:rsidP="0038003E">
            <w:r>
              <w:rPr>
                <w:rFonts w:eastAsia="Times New Roman"/>
              </w:rPr>
              <w:t>Признаки</w:t>
            </w:r>
            <w:proofErr w:type="gramStart"/>
            <w:r>
              <w:rPr>
                <w:rFonts w:eastAsia="Times New Roman"/>
              </w:rPr>
              <w:t xml:space="preserve"> С</w:t>
            </w:r>
            <w:proofErr w:type="gramEnd"/>
            <w:r>
              <w:rPr>
                <w:rFonts w:eastAsia="Times New Roman"/>
              </w:rPr>
              <w:t>амых древних сказочных сюжетов</w:t>
            </w:r>
          </w:p>
        </w:tc>
        <w:tc>
          <w:tcPr>
            <w:tcW w:w="1560" w:type="dxa"/>
            <w:gridSpan w:val="2"/>
            <w:vMerge w:val="restart"/>
          </w:tcPr>
          <w:p w:rsidR="00B3270D" w:rsidRDefault="00B3270D" w:rsidP="0038003E">
            <w:r>
              <w:t>Сравнивать прозаические и поэтические произведения</w:t>
            </w:r>
          </w:p>
        </w:tc>
        <w:tc>
          <w:tcPr>
            <w:tcW w:w="1134" w:type="dxa"/>
            <w:gridSpan w:val="2"/>
            <w:vMerge w:val="restart"/>
          </w:tcPr>
          <w:p w:rsidR="00B3270D" w:rsidRDefault="00B3270D" w:rsidP="0038003E">
            <w:r>
              <w:t>Самостоятельно находить и анализировать сборник русских народных сказок</w:t>
            </w:r>
          </w:p>
        </w:tc>
        <w:tc>
          <w:tcPr>
            <w:tcW w:w="2049" w:type="dxa"/>
            <w:gridSpan w:val="2"/>
            <w:vMerge w:val="restart"/>
          </w:tcPr>
          <w:p w:rsidR="00B3270D" w:rsidRDefault="00B3270D" w:rsidP="0038003E">
            <w:pPr>
              <w:pStyle w:val="Standard"/>
              <w:tabs>
                <w:tab w:val="left" w:pos="5115"/>
              </w:tabs>
              <w:snapToGrid w:val="0"/>
              <w:rPr>
                <w:sz w:val="22"/>
                <w:szCs w:val="22"/>
              </w:rPr>
            </w:pPr>
            <w:proofErr w:type="gramStart"/>
            <w:r>
              <w:rPr>
                <w:rFonts w:eastAsia="Times New Roman"/>
                <w:i/>
                <w:iCs/>
                <w:sz w:val="22"/>
                <w:szCs w:val="22"/>
                <w:lang w:val="ru-RU"/>
              </w:rPr>
              <w:t>Р</w:t>
            </w:r>
            <w:proofErr w:type="gramEnd"/>
            <w:r>
              <w:rPr>
                <w:rFonts w:eastAsia="Times New Roman"/>
                <w:i/>
                <w:iCs/>
                <w:sz w:val="22"/>
                <w:szCs w:val="22"/>
              </w:rPr>
              <w:t>:</w:t>
            </w:r>
            <w:r>
              <w:rPr>
                <w:rFonts w:eastAsia="Times New Roman"/>
                <w:sz w:val="22"/>
                <w:szCs w:val="22"/>
              </w:rPr>
              <w:t xml:space="preserve"> контроль и самоконтроль, оценка и самооценка процесса и результата деятельности;</w:t>
            </w:r>
          </w:p>
          <w:p w:rsidR="00B3270D" w:rsidRDefault="00B3270D" w:rsidP="0038003E">
            <w:pPr>
              <w:pStyle w:val="Standard"/>
              <w:tabs>
                <w:tab w:val="left" w:pos="5115"/>
              </w:tabs>
              <w:snapToGrid w:val="0"/>
              <w:rPr>
                <w:sz w:val="22"/>
                <w:szCs w:val="22"/>
              </w:rPr>
            </w:pPr>
            <w:r>
              <w:rPr>
                <w:rFonts w:eastAsia="Times New Roman"/>
                <w:i/>
                <w:iCs/>
                <w:sz w:val="22"/>
                <w:szCs w:val="22"/>
              </w:rPr>
              <w:t>Познавательные:</w:t>
            </w:r>
            <w:r>
              <w:rPr>
                <w:rFonts w:eastAsia="Times New Roman"/>
                <w:sz w:val="22"/>
                <w:szCs w:val="22"/>
              </w:rPr>
              <w:t xml:space="preserve">  перечитывание текста с разными задачами: </w:t>
            </w:r>
            <w:r>
              <w:rPr>
                <w:rFonts w:eastAsia="Times New Roman"/>
                <w:sz w:val="22"/>
                <w:szCs w:val="22"/>
                <w:lang w:val="ru-RU"/>
              </w:rPr>
              <w:t>перечитывать сказку  вслух, просматривать текст;</w:t>
            </w:r>
          </w:p>
          <w:p w:rsidR="00B3270D" w:rsidRDefault="00B3270D" w:rsidP="0038003E">
            <w:pPr>
              <w:pStyle w:val="Standard"/>
              <w:tabs>
                <w:tab w:val="left" w:pos="5115"/>
              </w:tabs>
              <w:snapToGrid w:val="0"/>
              <w:rPr>
                <w:sz w:val="22"/>
                <w:szCs w:val="22"/>
              </w:rPr>
            </w:pPr>
            <w:r>
              <w:rPr>
                <w:rFonts w:eastAsia="Times New Roman"/>
                <w:sz w:val="22"/>
                <w:szCs w:val="22"/>
                <w:lang w:val="ru-RU"/>
              </w:rPr>
              <w:t>поход в библиотеку для выполнения конкретного задания;</w:t>
            </w:r>
            <w:r>
              <w:rPr>
                <w:rFonts w:eastAsia="Times New Roman"/>
                <w:sz w:val="22"/>
                <w:szCs w:val="22"/>
              </w:rPr>
              <w:t xml:space="preserve">  </w:t>
            </w:r>
          </w:p>
          <w:p w:rsidR="00B3270D" w:rsidRDefault="00B3270D" w:rsidP="0038003E">
            <w:pPr>
              <w:pStyle w:val="Standard"/>
              <w:tabs>
                <w:tab w:val="left" w:pos="5115"/>
              </w:tabs>
              <w:snapToGrid w:val="0"/>
              <w:rPr>
                <w:sz w:val="22"/>
                <w:szCs w:val="22"/>
              </w:rPr>
            </w:pPr>
            <w:r>
              <w:rPr>
                <w:rFonts w:eastAsia="Times New Roman"/>
                <w:i/>
                <w:sz w:val="22"/>
                <w:szCs w:val="22"/>
              </w:rPr>
              <w:t>Логические:</w:t>
            </w:r>
            <w:r>
              <w:rPr>
                <w:rFonts w:eastAsia="Times New Roman"/>
                <w:sz w:val="22"/>
                <w:szCs w:val="22"/>
              </w:rPr>
              <w:t xml:space="preserve"> анализ </w:t>
            </w:r>
            <w:r>
              <w:rPr>
                <w:rFonts w:eastAsia="Times New Roman"/>
                <w:sz w:val="22"/>
                <w:szCs w:val="22"/>
              </w:rPr>
              <w:lastRenderedPageBreak/>
              <w:t>объектов с целью выделения в них существенных признаков;</w:t>
            </w:r>
          </w:p>
          <w:p w:rsidR="00B3270D" w:rsidRDefault="00B3270D" w:rsidP="0038003E">
            <w:pPr>
              <w:pStyle w:val="Standard"/>
              <w:tabs>
                <w:tab w:val="left" w:pos="5115"/>
              </w:tabs>
              <w:snapToGrid w:val="0"/>
              <w:rPr>
                <w:sz w:val="22"/>
                <w:szCs w:val="22"/>
              </w:rPr>
            </w:pPr>
            <w:r>
              <w:rPr>
                <w:rFonts w:eastAsia="Times New Roman"/>
                <w:sz w:val="22"/>
                <w:szCs w:val="22"/>
                <w:lang w:val="ru-RU"/>
              </w:rPr>
              <w:t>подведение под понятие: формирование представления: Менее древняя сказка, Самая древняя сказка или Просто древняя сказка;</w:t>
            </w:r>
          </w:p>
          <w:p w:rsidR="00B3270D" w:rsidRDefault="00B3270D" w:rsidP="0038003E">
            <w:proofErr w:type="gramStart"/>
            <w:r>
              <w:rPr>
                <w:rFonts w:eastAsia="Times New Roman"/>
              </w:rPr>
              <w:t>К</w:t>
            </w:r>
            <w:proofErr w:type="gramEnd"/>
            <w:r>
              <w:rPr>
                <w:rFonts w:eastAsia="Times New Roman"/>
              </w:rPr>
              <w:t>: управление коммуникацией, планирование учебного сотрудничества: чтение по цепочке</w:t>
            </w:r>
          </w:p>
        </w:tc>
        <w:tc>
          <w:tcPr>
            <w:tcW w:w="1353" w:type="dxa"/>
            <w:gridSpan w:val="2"/>
            <w:vMerge w:val="restart"/>
          </w:tcPr>
          <w:p w:rsidR="00B3270D" w:rsidRDefault="00B3270D" w:rsidP="0038003E">
            <w:r>
              <w:rPr>
                <w:rFonts w:eastAsia="Times New Roman"/>
              </w:rPr>
              <w:lastRenderedPageBreak/>
              <w:t>самоконтроль процесса и результатов деятельности</w:t>
            </w:r>
          </w:p>
        </w:tc>
        <w:tc>
          <w:tcPr>
            <w:tcW w:w="1559" w:type="dxa"/>
            <w:gridSpan w:val="2"/>
            <w:vMerge w:val="restart"/>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pPr>
              <w:pStyle w:val="Standard"/>
              <w:tabs>
                <w:tab w:val="left" w:pos="5115"/>
              </w:tabs>
              <w:snapToGrid w:val="0"/>
              <w:rPr>
                <w:sz w:val="22"/>
                <w:szCs w:val="22"/>
                <w:lang w:val="ru-RU"/>
              </w:rPr>
            </w:pPr>
            <w:r>
              <w:rPr>
                <w:sz w:val="22"/>
                <w:szCs w:val="22"/>
                <w:lang w:val="ru-RU"/>
              </w:rPr>
              <w:t>работать с несколькими источниками информации: работать с текстом и словарями;</w:t>
            </w:r>
          </w:p>
          <w:p w:rsidR="00B3270D" w:rsidRDefault="00B3270D" w:rsidP="0038003E">
            <w:r>
              <w:t xml:space="preserve">находить и анализировать сборник русских народных </w:t>
            </w:r>
            <w:r>
              <w:lastRenderedPageBreak/>
              <w:t>сказок</w:t>
            </w:r>
          </w:p>
        </w:tc>
        <w:tc>
          <w:tcPr>
            <w:tcW w:w="786" w:type="dxa"/>
            <w:vMerge w:val="restart"/>
          </w:tcPr>
          <w:p w:rsidR="00B3270D" w:rsidRDefault="00B3270D" w:rsidP="0038003E">
            <w:r>
              <w:lastRenderedPageBreak/>
              <w:t>Урок применения ЗУН</w:t>
            </w:r>
          </w:p>
        </w:tc>
      </w:tr>
      <w:tr w:rsidR="00B3270D" w:rsidTr="0038003E">
        <w:tc>
          <w:tcPr>
            <w:tcW w:w="675" w:type="dxa"/>
            <w:gridSpan w:val="2"/>
          </w:tcPr>
          <w:p w:rsidR="00B3270D" w:rsidRDefault="00B3270D" w:rsidP="0038003E">
            <w:r>
              <w:t>42</w:t>
            </w:r>
          </w:p>
        </w:tc>
        <w:tc>
          <w:tcPr>
            <w:tcW w:w="1985" w:type="dxa"/>
            <w:gridSpan w:val="2"/>
          </w:tcPr>
          <w:p w:rsidR="00B3270D" w:rsidRDefault="00B3270D" w:rsidP="0038003E">
            <w:r w:rsidRPr="00B96B28">
              <w:rPr>
                <w:bCs/>
              </w:rPr>
              <w:t>"По заслугам и расчёт</w:t>
            </w:r>
            <w:proofErr w:type="gramStart"/>
            <w:r w:rsidRPr="00B96B28">
              <w:rPr>
                <w:bCs/>
              </w:rPr>
              <w:t>"(</w:t>
            </w:r>
            <w:proofErr w:type="gramEnd"/>
            <w:r w:rsidRPr="00B96B28">
              <w:rPr>
                <w:bCs/>
              </w:rPr>
              <w:t>Шведская сказка)</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vMerge/>
          </w:tcPr>
          <w:p w:rsidR="00B3270D" w:rsidRDefault="00B3270D" w:rsidP="0038003E"/>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lastRenderedPageBreak/>
              <w:t>43</w:t>
            </w:r>
          </w:p>
        </w:tc>
        <w:tc>
          <w:tcPr>
            <w:tcW w:w="1985" w:type="dxa"/>
            <w:gridSpan w:val="2"/>
          </w:tcPr>
          <w:p w:rsidR="00B3270D" w:rsidRDefault="00B3270D" w:rsidP="0038003E">
            <w:pPr>
              <w:rPr>
                <w:rFonts w:eastAsia="Times New Roman"/>
              </w:rPr>
            </w:pPr>
            <w:r w:rsidRPr="00341F4A">
              <w:rPr>
                <w:szCs w:val="24"/>
              </w:rPr>
              <w:t>Новелла Матвеева «Кар</w:t>
            </w:r>
            <w:r>
              <w:rPr>
                <w:szCs w:val="24"/>
              </w:rPr>
              <w:t>тофельные олени»</w:t>
            </w:r>
            <w:r w:rsidRPr="007E26E2">
              <w:rPr>
                <w:rFonts w:eastAsia="Times New Roman"/>
              </w:rPr>
              <w:t xml:space="preserve"> </w:t>
            </w:r>
          </w:p>
          <w:p w:rsidR="00B3270D" w:rsidRPr="007E26E2" w:rsidRDefault="00B3270D" w:rsidP="0038003E">
            <w:pPr>
              <w:rPr>
                <w:rFonts w:eastAsia="Times New Roman"/>
              </w:rPr>
            </w:pPr>
            <w:r w:rsidRPr="007E26E2">
              <w:rPr>
                <w:rFonts w:eastAsia="Times New Roman"/>
              </w:rPr>
              <w:t>ч.</w:t>
            </w:r>
            <w:r>
              <w:rPr>
                <w:rFonts w:eastAsia="Times New Roman"/>
              </w:rPr>
              <w:t>1</w:t>
            </w:r>
            <w:r w:rsidRPr="007E26E2">
              <w:rPr>
                <w:rFonts w:eastAsia="Times New Roman"/>
              </w:rPr>
              <w:t>: с.</w:t>
            </w:r>
            <w:r>
              <w:rPr>
                <w:rFonts w:eastAsia="Times New Roman"/>
              </w:rPr>
              <w:t>101-105</w:t>
            </w:r>
          </w:p>
          <w:p w:rsidR="00B3270D" w:rsidRDefault="00B3270D" w:rsidP="0038003E">
            <w:pPr>
              <w:rPr>
                <w:szCs w:val="24"/>
              </w:rPr>
            </w:pPr>
          </w:p>
          <w:p w:rsidR="00B3270D" w:rsidRDefault="00B3270D" w:rsidP="0038003E"/>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rPr>
                <w:rFonts w:eastAsia="Times New Roman"/>
              </w:rPr>
              <w:t>Особенность поэтического мировосприятия - способность создавать воображаемый, фантастический мир на основе своих наблюдений за обычными явлениями</w:t>
            </w:r>
          </w:p>
        </w:tc>
        <w:tc>
          <w:tcPr>
            <w:tcW w:w="1560" w:type="dxa"/>
            <w:gridSpan w:val="2"/>
            <w:vMerge w:val="restart"/>
          </w:tcPr>
          <w:p w:rsidR="00B3270D" w:rsidRDefault="00B3270D" w:rsidP="0038003E">
            <w:r>
              <w:rPr>
                <w:rFonts w:eastAsia="Times New Roman" w:cs="Calibri"/>
              </w:rPr>
              <w:t>Узнать о</w:t>
            </w:r>
            <w:r w:rsidRPr="00F65D5D">
              <w:rPr>
                <w:rFonts w:eastAsia="Times New Roman" w:cs="Calibri"/>
              </w:rPr>
              <w:t>собенность поэтического мировосприятия - способность создавать воображаемый, фантастический мир на основе своих наблюдений за обычными явлениями</w:t>
            </w:r>
          </w:p>
        </w:tc>
        <w:tc>
          <w:tcPr>
            <w:tcW w:w="1134" w:type="dxa"/>
            <w:gridSpan w:val="2"/>
            <w:vMerge w:val="restart"/>
          </w:tcPr>
          <w:p w:rsidR="00B3270D" w:rsidRDefault="00B3270D" w:rsidP="0038003E"/>
        </w:tc>
        <w:tc>
          <w:tcPr>
            <w:tcW w:w="2049" w:type="dxa"/>
            <w:gridSpan w:val="2"/>
            <w:vMerge w:val="restart"/>
          </w:tcPr>
          <w:p w:rsidR="00B3270D" w:rsidRDefault="00B3270D" w:rsidP="0038003E">
            <w:pPr>
              <w:pStyle w:val="Standard"/>
              <w:tabs>
                <w:tab w:val="left" w:pos="5115"/>
              </w:tabs>
              <w:snapToGrid w:val="0"/>
              <w:rPr>
                <w:sz w:val="22"/>
                <w:szCs w:val="22"/>
              </w:rPr>
            </w:pPr>
            <w:r>
              <w:rPr>
                <w:rFonts w:eastAsia="Times New Roman"/>
                <w:i/>
                <w:sz w:val="22"/>
                <w:szCs w:val="22"/>
              </w:rPr>
              <w:t>Познавательные</w:t>
            </w:r>
            <w:r>
              <w:rPr>
                <w:rFonts w:eastAsia="Times New Roman"/>
                <w:sz w:val="22"/>
                <w:szCs w:val="22"/>
              </w:rPr>
              <w:t>: поиск и выделение необходимой информации в словарях;</w:t>
            </w:r>
          </w:p>
          <w:p w:rsidR="00B3270D" w:rsidRDefault="00B3270D" w:rsidP="0038003E">
            <w:r>
              <w:rPr>
                <w:rFonts w:eastAsia="Times New Roman"/>
              </w:rPr>
              <w:t>работа с дидактическими иллюстрациями</w:t>
            </w:r>
          </w:p>
        </w:tc>
        <w:tc>
          <w:tcPr>
            <w:tcW w:w="1353" w:type="dxa"/>
            <w:gridSpan w:val="2"/>
            <w:vMerge w:val="restart"/>
          </w:tcPr>
          <w:p w:rsidR="00B3270D" w:rsidRDefault="00B3270D" w:rsidP="0038003E">
            <w:r>
              <w:rPr>
                <w:rFonts w:eastAsia="Times New Roman"/>
              </w:rPr>
              <w:t>смыслообразование (формирование базовых нравственно-этических ценностей; связи мехду богатым воображением</w:t>
            </w:r>
            <w:proofErr w:type="gramStart"/>
            <w:r>
              <w:rPr>
                <w:rFonts w:eastAsia="Times New Roman"/>
              </w:rPr>
              <w:t xml:space="preserve"> ,</w:t>
            </w:r>
            <w:proofErr w:type="gramEnd"/>
            <w:r>
              <w:rPr>
                <w:rFonts w:eastAsia="Times New Roman"/>
              </w:rPr>
              <w:t xml:space="preserve"> развитой фантазией и особым взглядом </w:t>
            </w:r>
            <w:r>
              <w:rPr>
                <w:rFonts w:eastAsia="Times New Roman"/>
              </w:rPr>
              <w:lastRenderedPageBreak/>
              <w:t>на мир, которым отличаются писатели и поэты)</w:t>
            </w:r>
          </w:p>
        </w:tc>
        <w:tc>
          <w:tcPr>
            <w:tcW w:w="1559" w:type="dxa"/>
            <w:gridSpan w:val="2"/>
            <w:vMerge w:val="restart"/>
          </w:tcPr>
          <w:p w:rsidR="00B3270D" w:rsidRDefault="00B3270D" w:rsidP="0038003E">
            <w:pPr>
              <w:pStyle w:val="Standard"/>
              <w:tabs>
                <w:tab w:val="left" w:pos="5115"/>
              </w:tabs>
              <w:snapToGrid w:val="0"/>
              <w:rPr>
                <w:sz w:val="22"/>
                <w:szCs w:val="22"/>
                <w:lang w:val="ru-RU"/>
              </w:rPr>
            </w:pPr>
            <w:r>
              <w:rPr>
                <w:sz w:val="22"/>
                <w:szCs w:val="22"/>
                <w:lang w:val="ru-RU"/>
              </w:rPr>
              <w:lastRenderedPageBreak/>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r>
              <w:t>работать с несколькими источниками информации: работать с текстом и словарями</w:t>
            </w:r>
          </w:p>
        </w:tc>
        <w:tc>
          <w:tcPr>
            <w:tcW w:w="786" w:type="dxa"/>
            <w:vMerge w:val="restart"/>
          </w:tcPr>
          <w:p w:rsidR="00B3270D" w:rsidRDefault="00B3270D" w:rsidP="0038003E">
            <w:r>
              <w:t>Урок первичного предъявления новых знаний и способов учебных  действий</w:t>
            </w:r>
          </w:p>
        </w:tc>
      </w:tr>
      <w:tr w:rsidR="00B3270D" w:rsidTr="0038003E">
        <w:tc>
          <w:tcPr>
            <w:tcW w:w="675" w:type="dxa"/>
            <w:gridSpan w:val="2"/>
          </w:tcPr>
          <w:p w:rsidR="00B3270D" w:rsidRDefault="00B3270D" w:rsidP="0038003E">
            <w:r>
              <w:t>44</w:t>
            </w:r>
          </w:p>
          <w:p w:rsidR="00B3270D" w:rsidRDefault="00B3270D" w:rsidP="0038003E">
            <w:r>
              <w:t>45</w:t>
            </w:r>
          </w:p>
        </w:tc>
        <w:tc>
          <w:tcPr>
            <w:tcW w:w="1985" w:type="dxa"/>
            <w:gridSpan w:val="2"/>
          </w:tcPr>
          <w:p w:rsidR="00B3270D" w:rsidRDefault="00B3270D" w:rsidP="0038003E">
            <w:pPr>
              <w:rPr>
                <w:szCs w:val="24"/>
              </w:rPr>
            </w:pPr>
            <w:r w:rsidRPr="00341F4A">
              <w:rPr>
                <w:szCs w:val="24"/>
              </w:rPr>
              <w:t>Саша Чёрный «Дневник Фокса Микки»</w:t>
            </w:r>
          </w:p>
          <w:p w:rsidR="00B3270D" w:rsidRPr="007E26E2" w:rsidRDefault="00B3270D" w:rsidP="0038003E">
            <w:pPr>
              <w:rPr>
                <w:rFonts w:eastAsia="Times New Roman"/>
              </w:rPr>
            </w:pPr>
            <w:r w:rsidRPr="007E26E2">
              <w:rPr>
                <w:rFonts w:eastAsia="Times New Roman"/>
              </w:rPr>
              <w:t>ч.</w:t>
            </w:r>
            <w:r>
              <w:rPr>
                <w:rFonts w:eastAsia="Times New Roman"/>
              </w:rPr>
              <w:t>1</w:t>
            </w:r>
            <w:r w:rsidRPr="007E26E2">
              <w:rPr>
                <w:rFonts w:eastAsia="Times New Roman"/>
              </w:rPr>
              <w:t>: с.</w:t>
            </w:r>
            <w:r>
              <w:rPr>
                <w:rFonts w:eastAsia="Times New Roman"/>
              </w:rPr>
              <w:t>101-113</w:t>
            </w:r>
          </w:p>
          <w:p w:rsidR="00B3270D" w:rsidRDefault="00B3270D" w:rsidP="0038003E"/>
        </w:tc>
        <w:tc>
          <w:tcPr>
            <w:tcW w:w="567" w:type="dxa"/>
            <w:gridSpan w:val="2"/>
          </w:tcPr>
          <w:p w:rsidR="00B3270D" w:rsidRDefault="00B3270D" w:rsidP="0038003E">
            <w:r>
              <w:lastRenderedPageBreak/>
              <w:t>2</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rPr>
                <w:rFonts w:eastAsia="Times New Roman"/>
              </w:rPr>
              <w:t xml:space="preserve">Опираясь на высказывания от первого лица, </w:t>
            </w:r>
            <w:r>
              <w:rPr>
                <w:rFonts w:eastAsia="Times New Roman"/>
              </w:rPr>
              <w:lastRenderedPageBreak/>
              <w:t>представлять черты характера и особенности мировосприятия главного героя</w:t>
            </w:r>
          </w:p>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lastRenderedPageBreak/>
              <w:t>46</w:t>
            </w:r>
          </w:p>
        </w:tc>
        <w:tc>
          <w:tcPr>
            <w:tcW w:w="1985" w:type="dxa"/>
            <w:gridSpan w:val="2"/>
          </w:tcPr>
          <w:p w:rsidR="00B3270D" w:rsidRDefault="00B3270D" w:rsidP="0038003E">
            <w:pPr>
              <w:rPr>
                <w:bCs/>
                <w:szCs w:val="24"/>
              </w:rPr>
            </w:pPr>
            <w:r w:rsidRPr="00341F4A">
              <w:rPr>
                <w:bCs/>
                <w:szCs w:val="24"/>
              </w:rPr>
              <w:t>Татьяна Пономарёва «Ав</w:t>
            </w:r>
            <w:r>
              <w:rPr>
                <w:bCs/>
                <w:szCs w:val="24"/>
              </w:rPr>
              <w:t>тобус»</w:t>
            </w:r>
          </w:p>
          <w:p w:rsidR="00B3270D" w:rsidRDefault="00B3270D" w:rsidP="0038003E">
            <w:r w:rsidRPr="00CC5CE6">
              <w:rPr>
                <w:rFonts w:eastAsia="Times New Roman"/>
              </w:rPr>
              <w:t>ч.1: с.</w:t>
            </w:r>
            <w:r>
              <w:rPr>
                <w:rFonts w:eastAsia="Times New Roman"/>
              </w:rPr>
              <w:t>114-117</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vMerge w:val="restart"/>
          </w:tcPr>
          <w:p w:rsidR="00B3270D" w:rsidRDefault="00B3270D" w:rsidP="0038003E">
            <w:r>
              <w:t>Учить видеть в тексте присутствие не только героя рассказа, но и героя-рассказчика</w:t>
            </w:r>
          </w:p>
        </w:tc>
        <w:tc>
          <w:tcPr>
            <w:tcW w:w="1560" w:type="dxa"/>
            <w:gridSpan w:val="2"/>
            <w:vMerge w:val="restart"/>
          </w:tcPr>
          <w:p w:rsidR="00B3270D" w:rsidRDefault="00B3270D" w:rsidP="0038003E">
            <w:pPr>
              <w:pStyle w:val="Standard"/>
              <w:tabs>
                <w:tab w:val="left" w:pos="5115"/>
              </w:tabs>
              <w:snapToGrid w:val="0"/>
              <w:rPr>
                <w:sz w:val="22"/>
                <w:szCs w:val="22"/>
              </w:rPr>
            </w:pPr>
            <w:r>
              <w:rPr>
                <w:sz w:val="22"/>
                <w:szCs w:val="22"/>
                <w:lang w:val="ru-RU"/>
              </w:rPr>
              <w:t>В</w:t>
            </w:r>
            <w:r>
              <w:rPr>
                <w:sz w:val="22"/>
                <w:szCs w:val="22"/>
              </w:rPr>
              <w:t>идеть в тексте присутствие не только героя рассказа, но и героя-рассказчика;</w:t>
            </w:r>
          </w:p>
          <w:p w:rsidR="00B3270D" w:rsidRDefault="00B3270D" w:rsidP="0038003E">
            <w:r>
              <w:t>особенности жанров сказки, рассказа, небылицы</w:t>
            </w:r>
          </w:p>
        </w:tc>
        <w:tc>
          <w:tcPr>
            <w:tcW w:w="1134" w:type="dxa"/>
            <w:gridSpan w:val="2"/>
            <w:vMerge w:val="restart"/>
          </w:tcPr>
          <w:p w:rsidR="00B3270D" w:rsidRDefault="00B3270D" w:rsidP="0038003E">
            <w:r>
              <w:t>Определять жанровую принадлежность произведения</w:t>
            </w:r>
          </w:p>
        </w:tc>
        <w:tc>
          <w:tcPr>
            <w:tcW w:w="2049" w:type="dxa"/>
            <w:gridSpan w:val="2"/>
            <w:vMerge w:val="restart"/>
          </w:tcPr>
          <w:p w:rsidR="00B3270D" w:rsidRDefault="00B3270D" w:rsidP="0038003E">
            <w:pPr>
              <w:pStyle w:val="Standard"/>
              <w:tabs>
                <w:tab w:val="left" w:pos="5115"/>
              </w:tabs>
              <w:snapToGrid w:val="0"/>
              <w:rPr>
                <w:sz w:val="22"/>
                <w:szCs w:val="22"/>
              </w:rPr>
            </w:pPr>
            <w:proofErr w:type="gramStart"/>
            <w:r>
              <w:rPr>
                <w:rFonts w:eastAsia="Times New Roman"/>
                <w:i/>
                <w:iCs/>
                <w:sz w:val="22"/>
                <w:szCs w:val="22"/>
                <w:lang w:val="ru-RU"/>
              </w:rPr>
              <w:t>Р</w:t>
            </w:r>
            <w:proofErr w:type="gramEnd"/>
            <w:r>
              <w:rPr>
                <w:rFonts w:eastAsia="Times New Roman"/>
                <w:i/>
                <w:iCs/>
                <w:sz w:val="22"/>
                <w:szCs w:val="22"/>
                <w:lang w:val="ru-RU"/>
              </w:rPr>
              <w:t xml:space="preserve">: </w:t>
            </w:r>
            <w:r>
              <w:rPr>
                <w:rFonts w:eastAsia="Times New Roman"/>
                <w:sz w:val="22"/>
                <w:szCs w:val="22"/>
                <w:lang w:val="ru-RU"/>
              </w:rPr>
              <w:t>контроль и самоконтроль, оценка и самооценка процесса и результата деятельности путём создания многочисленных ситуаций сравнения , прозвучавших разных мнений, суждений, впечатлений и переживаний;</w:t>
            </w:r>
            <w:r>
              <w:rPr>
                <w:rFonts w:eastAsia="Times New Roman"/>
                <w:i/>
                <w:sz w:val="22"/>
                <w:szCs w:val="22"/>
                <w:lang w:val="ru-RU"/>
              </w:rPr>
              <w:t xml:space="preserve"> </w:t>
            </w:r>
            <w:r>
              <w:rPr>
                <w:rFonts w:eastAsia="Times New Roman"/>
                <w:sz w:val="22"/>
                <w:szCs w:val="22"/>
              </w:rPr>
              <w:t xml:space="preserve"> </w:t>
            </w:r>
            <w:r>
              <w:rPr>
                <w:rFonts w:eastAsia="Times New Roman"/>
                <w:i/>
                <w:sz w:val="22"/>
                <w:szCs w:val="22"/>
              </w:rPr>
              <w:t>Познавательные</w:t>
            </w:r>
            <w:r>
              <w:rPr>
                <w:rFonts w:eastAsia="Times New Roman"/>
                <w:sz w:val="22"/>
                <w:szCs w:val="22"/>
              </w:rPr>
              <w:t>: перечитывание текста с разными задачами; поиск нужной библиографической и содержательной информации;</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работа с дидактическими иллюстрациями;</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самостоятельное маркирование;</w:t>
            </w:r>
          </w:p>
          <w:p w:rsidR="00B3270D" w:rsidRDefault="00B3270D" w:rsidP="0038003E">
            <w:pPr>
              <w:pStyle w:val="Standard"/>
              <w:tabs>
                <w:tab w:val="left" w:pos="5115"/>
              </w:tabs>
              <w:snapToGrid w:val="0"/>
              <w:rPr>
                <w:sz w:val="22"/>
                <w:szCs w:val="22"/>
              </w:rPr>
            </w:pPr>
            <w:r>
              <w:rPr>
                <w:rFonts w:eastAsia="Times New Roman"/>
                <w:i/>
                <w:sz w:val="22"/>
                <w:szCs w:val="22"/>
              </w:rPr>
              <w:lastRenderedPageBreak/>
              <w:t>Логические:</w:t>
            </w:r>
          </w:p>
          <w:p w:rsidR="00B3270D" w:rsidRDefault="00B3270D" w:rsidP="0038003E">
            <w:pPr>
              <w:pStyle w:val="Standard"/>
              <w:tabs>
                <w:tab w:val="left" w:pos="5115"/>
              </w:tabs>
              <w:snapToGrid w:val="0"/>
              <w:rPr>
                <w:sz w:val="22"/>
                <w:szCs w:val="22"/>
              </w:rPr>
            </w:pPr>
            <w:r>
              <w:rPr>
                <w:rFonts w:eastAsia="Times New Roman"/>
                <w:sz w:val="22"/>
                <w:szCs w:val="22"/>
              </w:rPr>
              <w:t xml:space="preserve">подведение под понятие: </w:t>
            </w:r>
            <w:r>
              <w:rPr>
                <w:rFonts w:eastAsia="Times New Roman"/>
                <w:sz w:val="22"/>
                <w:szCs w:val="22"/>
                <w:lang w:val="ru-RU"/>
              </w:rPr>
              <w:t>формирование понятия «рассказ» путем сравнения текстов знакомых детям жанров;</w:t>
            </w:r>
          </w:p>
          <w:p w:rsidR="00B3270D" w:rsidRDefault="00B3270D" w:rsidP="0038003E">
            <w:pPr>
              <w:pStyle w:val="Standard"/>
              <w:tabs>
                <w:tab w:val="left" w:pos="5115"/>
              </w:tabs>
              <w:snapToGrid w:val="0"/>
              <w:rPr>
                <w:sz w:val="22"/>
                <w:szCs w:val="22"/>
              </w:rPr>
            </w:pPr>
            <w:r>
              <w:rPr>
                <w:rFonts w:eastAsia="Times New Roman"/>
                <w:sz w:val="22"/>
                <w:szCs w:val="22"/>
                <w:lang w:val="ru-RU"/>
              </w:rPr>
              <w:t xml:space="preserve"> </w:t>
            </w:r>
            <w:r>
              <w:rPr>
                <w:rFonts w:eastAsia="Times New Roman"/>
                <w:i/>
                <w:sz w:val="22"/>
                <w:szCs w:val="22"/>
              </w:rPr>
              <w:t>Коммуникативные:</w:t>
            </w:r>
            <w:r>
              <w:rPr>
                <w:rFonts w:eastAsia="Times New Roman"/>
                <w:sz w:val="22"/>
                <w:szCs w:val="22"/>
              </w:rPr>
              <w:t xml:space="preserve"> взаимодействие:</w:t>
            </w:r>
          </w:p>
          <w:p w:rsidR="00B3270D" w:rsidRPr="007403CB" w:rsidRDefault="00B3270D" w:rsidP="0038003E">
            <w:pPr>
              <w:pStyle w:val="Standard"/>
              <w:tabs>
                <w:tab w:val="left" w:pos="5115"/>
              </w:tabs>
              <w:snapToGrid w:val="0"/>
              <w:rPr>
                <w:sz w:val="22"/>
                <w:szCs w:val="22"/>
              </w:rPr>
            </w:pPr>
            <w:r>
              <w:rPr>
                <w:rFonts w:eastAsia="Times New Roman"/>
                <w:sz w:val="22"/>
                <w:szCs w:val="22"/>
                <w:lang w:val="ru-RU"/>
              </w:rPr>
              <w:t>обоснование строчками из текста заявленного «чужого» мнения</w:t>
            </w:r>
          </w:p>
        </w:tc>
        <w:tc>
          <w:tcPr>
            <w:tcW w:w="1353" w:type="dxa"/>
            <w:gridSpan w:val="2"/>
            <w:vMerge w:val="restart"/>
          </w:tcPr>
          <w:p w:rsidR="00B3270D" w:rsidRDefault="00B3270D" w:rsidP="0038003E">
            <w:pPr>
              <w:pStyle w:val="Standard"/>
              <w:tabs>
                <w:tab w:val="left" w:pos="5115"/>
              </w:tabs>
              <w:snapToGrid w:val="0"/>
              <w:rPr>
                <w:sz w:val="22"/>
                <w:szCs w:val="22"/>
              </w:rPr>
            </w:pPr>
            <w:r>
              <w:rPr>
                <w:rFonts w:eastAsia="Times New Roman"/>
                <w:i/>
                <w:iCs/>
                <w:sz w:val="22"/>
                <w:szCs w:val="22"/>
              </w:rPr>
              <w:lastRenderedPageBreak/>
              <w:t xml:space="preserve">самоопределение </w:t>
            </w:r>
            <w:r>
              <w:rPr>
                <w:rFonts w:eastAsia="Times New Roman"/>
                <w:sz w:val="22"/>
                <w:szCs w:val="22"/>
              </w:rPr>
              <w:t xml:space="preserve">(учет чужой точки зрения, помощь сквозным героям); </w:t>
            </w:r>
            <w:r>
              <w:rPr>
                <w:rFonts w:eastAsia="Times New Roman"/>
                <w:i/>
                <w:iCs/>
                <w:sz w:val="22"/>
                <w:szCs w:val="22"/>
              </w:rPr>
              <w:t>смыслообразование</w:t>
            </w:r>
            <w:r>
              <w:rPr>
                <w:rFonts w:eastAsia="Times New Roman"/>
                <w:sz w:val="22"/>
                <w:szCs w:val="22"/>
              </w:rPr>
              <w:t xml:space="preserve"> (формирование базовых нравственно-этических ценностей)</w:t>
            </w:r>
          </w:p>
          <w:p w:rsidR="00B3270D" w:rsidRPr="000F0986" w:rsidRDefault="00B3270D" w:rsidP="0038003E">
            <w:pPr>
              <w:rPr>
                <w:lang w:val="de-DE"/>
              </w:rPr>
            </w:pPr>
          </w:p>
        </w:tc>
        <w:tc>
          <w:tcPr>
            <w:tcW w:w="1559" w:type="dxa"/>
            <w:gridSpan w:val="2"/>
            <w:vMerge w:val="restart"/>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r>
              <w:t>работать с несколькими источниками информации: работать с текстом и словарями</w:t>
            </w:r>
          </w:p>
        </w:tc>
        <w:tc>
          <w:tcPr>
            <w:tcW w:w="786" w:type="dxa"/>
            <w:vMerge w:val="restart"/>
          </w:tcPr>
          <w:p w:rsidR="00B3270D" w:rsidRDefault="00B3270D" w:rsidP="0038003E">
            <w:r>
              <w:t>Урок первичного предъявления новых знаний и способов учебных  действий</w:t>
            </w:r>
          </w:p>
        </w:tc>
      </w:tr>
      <w:tr w:rsidR="00B3270D" w:rsidTr="0038003E">
        <w:tc>
          <w:tcPr>
            <w:tcW w:w="675" w:type="dxa"/>
            <w:gridSpan w:val="2"/>
          </w:tcPr>
          <w:p w:rsidR="00B3270D" w:rsidRDefault="00B3270D" w:rsidP="0038003E">
            <w:r>
              <w:t>47</w:t>
            </w:r>
          </w:p>
        </w:tc>
        <w:tc>
          <w:tcPr>
            <w:tcW w:w="1985" w:type="dxa"/>
            <w:gridSpan w:val="2"/>
          </w:tcPr>
          <w:p w:rsidR="00B3270D" w:rsidRDefault="00B3270D" w:rsidP="0038003E">
            <w:pPr>
              <w:rPr>
                <w:bCs/>
                <w:szCs w:val="24"/>
              </w:rPr>
            </w:pPr>
            <w:r w:rsidRPr="00341F4A">
              <w:rPr>
                <w:bCs/>
                <w:szCs w:val="24"/>
              </w:rPr>
              <w:t>Татьяна Пономарёва «В шкафу»</w:t>
            </w:r>
          </w:p>
          <w:p w:rsidR="00B3270D" w:rsidRDefault="00B3270D" w:rsidP="0038003E">
            <w:r w:rsidRPr="00CC5CE6">
              <w:rPr>
                <w:rFonts w:eastAsia="Times New Roman"/>
              </w:rPr>
              <w:t>ч.1: с.</w:t>
            </w:r>
            <w:r>
              <w:rPr>
                <w:rFonts w:eastAsia="Times New Roman"/>
              </w:rPr>
              <w:t>118-120</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vMerge/>
          </w:tcPr>
          <w:p w:rsidR="00B3270D" w:rsidRDefault="00B3270D" w:rsidP="0038003E"/>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lastRenderedPageBreak/>
              <w:t>49</w:t>
            </w:r>
          </w:p>
        </w:tc>
        <w:tc>
          <w:tcPr>
            <w:tcW w:w="1985" w:type="dxa"/>
            <w:gridSpan w:val="2"/>
          </w:tcPr>
          <w:p w:rsidR="00B3270D" w:rsidRPr="00341F4A" w:rsidRDefault="00B3270D" w:rsidP="0038003E">
            <w:pPr>
              <w:rPr>
                <w:bCs/>
                <w:szCs w:val="24"/>
              </w:rPr>
            </w:pPr>
            <w:r w:rsidRPr="00341F4A">
              <w:rPr>
                <w:bCs/>
                <w:szCs w:val="24"/>
              </w:rPr>
              <w:t xml:space="preserve">Эмма Мошковская «Вода в колодце» и др. стихи </w:t>
            </w:r>
          </w:p>
          <w:p w:rsidR="00B3270D" w:rsidRDefault="00B3270D" w:rsidP="0038003E">
            <w:pPr>
              <w:rPr>
                <w:bCs/>
                <w:szCs w:val="24"/>
              </w:rPr>
            </w:pPr>
            <w:r w:rsidRPr="00341F4A">
              <w:rPr>
                <w:bCs/>
                <w:szCs w:val="24"/>
              </w:rPr>
              <w:t>Картина П. Филонова «Нарвские ворота»</w:t>
            </w:r>
          </w:p>
          <w:p w:rsidR="00B3270D" w:rsidRDefault="00B3270D" w:rsidP="0038003E">
            <w:r w:rsidRPr="00CC5CE6">
              <w:rPr>
                <w:rFonts w:eastAsia="Times New Roman"/>
              </w:rPr>
              <w:t>ч.</w:t>
            </w:r>
            <w:r>
              <w:rPr>
                <w:rFonts w:eastAsia="Times New Roman"/>
              </w:rPr>
              <w:t>1</w:t>
            </w:r>
            <w:r w:rsidRPr="00CC5CE6">
              <w:rPr>
                <w:rFonts w:eastAsia="Times New Roman"/>
              </w:rPr>
              <w:t>: с.</w:t>
            </w:r>
            <w:r>
              <w:rPr>
                <w:rFonts w:eastAsia="Times New Roman"/>
              </w:rPr>
              <w:t>121-124</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t>Сравнительный анализ нескольких стихотворных произведений</w:t>
            </w:r>
          </w:p>
        </w:tc>
        <w:tc>
          <w:tcPr>
            <w:tcW w:w="1560" w:type="dxa"/>
            <w:gridSpan w:val="2"/>
          </w:tcPr>
          <w:p w:rsidR="00B3270D" w:rsidRDefault="00B3270D" w:rsidP="0038003E">
            <w:pPr>
              <w:pStyle w:val="Standard"/>
              <w:tabs>
                <w:tab w:val="left" w:pos="5115"/>
              </w:tabs>
              <w:snapToGrid w:val="0"/>
              <w:rPr>
                <w:rFonts w:eastAsia="Times New Roman" w:cs="Calibri"/>
                <w:sz w:val="22"/>
                <w:szCs w:val="22"/>
                <w:lang w:val="ru-RU"/>
              </w:rPr>
            </w:pPr>
            <w:r>
              <w:rPr>
                <w:rFonts w:eastAsia="Times New Roman" w:cs="Calibri"/>
                <w:sz w:val="22"/>
                <w:szCs w:val="22"/>
                <w:lang w:val="ru-RU"/>
              </w:rPr>
              <w:t>Понимать один из важнейших секретов творчества (развитое воображение и фантазия);</w:t>
            </w:r>
          </w:p>
          <w:p w:rsidR="00B3270D" w:rsidRDefault="00B3270D" w:rsidP="0038003E">
            <w:r>
              <w:rPr>
                <w:rFonts w:eastAsia="Times New Roman" w:cs="Calibri"/>
              </w:rPr>
              <w:t>делать анализ  стихотворных произведений</w:t>
            </w:r>
          </w:p>
        </w:tc>
        <w:tc>
          <w:tcPr>
            <w:tcW w:w="1134" w:type="dxa"/>
            <w:gridSpan w:val="2"/>
          </w:tcPr>
          <w:p w:rsidR="00B3270D" w:rsidRDefault="00B3270D" w:rsidP="0038003E"/>
        </w:tc>
        <w:tc>
          <w:tcPr>
            <w:tcW w:w="2049" w:type="dxa"/>
            <w:gridSpan w:val="2"/>
          </w:tcPr>
          <w:p w:rsidR="00B3270D" w:rsidRDefault="00B3270D" w:rsidP="0038003E">
            <w:pPr>
              <w:pStyle w:val="Standard"/>
              <w:tabs>
                <w:tab w:val="left" w:pos="5115"/>
              </w:tabs>
              <w:snapToGrid w:val="0"/>
              <w:rPr>
                <w:sz w:val="22"/>
                <w:szCs w:val="22"/>
              </w:rPr>
            </w:pPr>
            <w:proofErr w:type="gramStart"/>
            <w:r>
              <w:rPr>
                <w:rFonts w:eastAsia="Times New Roman"/>
                <w:i/>
                <w:iCs/>
                <w:sz w:val="22"/>
                <w:szCs w:val="22"/>
                <w:lang w:val="ru-RU"/>
              </w:rPr>
              <w:t>Р</w:t>
            </w:r>
            <w:proofErr w:type="gramEnd"/>
            <w:r>
              <w:rPr>
                <w:rFonts w:eastAsia="Times New Roman"/>
                <w:i/>
                <w:iCs/>
                <w:sz w:val="22"/>
                <w:szCs w:val="22"/>
                <w:lang w:val="ru-RU"/>
              </w:rPr>
              <w:t>:</w:t>
            </w:r>
            <w:r>
              <w:rPr>
                <w:rFonts w:eastAsia="Times New Roman"/>
                <w:sz w:val="22"/>
                <w:szCs w:val="22"/>
                <w:lang w:val="ru-RU"/>
              </w:rPr>
              <w:t xml:space="preserve"> контроль и самоконтроль, оценка и самооценка процесса и результата деятельности путём создания многочисленных ситуаций сравнения , прозвучавших разных мнений, суждений, впечатлений и переживаний;</w:t>
            </w:r>
          </w:p>
          <w:p w:rsidR="00B3270D" w:rsidRDefault="00B3270D" w:rsidP="0038003E">
            <w:pPr>
              <w:pStyle w:val="Standard"/>
              <w:tabs>
                <w:tab w:val="left" w:pos="5115"/>
              </w:tabs>
              <w:snapToGrid w:val="0"/>
              <w:rPr>
                <w:sz w:val="22"/>
                <w:szCs w:val="22"/>
              </w:rPr>
            </w:pPr>
            <w:r>
              <w:rPr>
                <w:rFonts w:eastAsia="Times New Roman"/>
                <w:i/>
                <w:sz w:val="22"/>
                <w:szCs w:val="22"/>
              </w:rPr>
              <w:t>Познавательные</w:t>
            </w:r>
            <w:r>
              <w:rPr>
                <w:rFonts w:eastAsia="Times New Roman"/>
                <w:sz w:val="22"/>
                <w:szCs w:val="22"/>
              </w:rPr>
              <w:t xml:space="preserve">: поиск и выделение необходимой информации в словарях; перечитывание </w:t>
            </w:r>
            <w:r>
              <w:rPr>
                <w:rFonts w:eastAsia="Times New Roman"/>
                <w:sz w:val="22"/>
                <w:szCs w:val="22"/>
              </w:rPr>
              <w:lastRenderedPageBreak/>
              <w:t>текста с разными задачами;</w:t>
            </w:r>
          </w:p>
          <w:p w:rsidR="00B3270D" w:rsidRDefault="00B3270D" w:rsidP="0038003E">
            <w:pPr>
              <w:pStyle w:val="Standard"/>
              <w:tabs>
                <w:tab w:val="left" w:pos="5115"/>
              </w:tabs>
              <w:snapToGrid w:val="0"/>
              <w:rPr>
                <w:sz w:val="22"/>
                <w:szCs w:val="22"/>
              </w:rPr>
            </w:pPr>
            <w:r>
              <w:rPr>
                <w:rFonts w:eastAsia="Times New Roman"/>
                <w:sz w:val="22"/>
                <w:szCs w:val="22"/>
              </w:rPr>
              <w:t>работа с дидактическими иллюстрациями;</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самостоятельное маркирование;</w:t>
            </w:r>
          </w:p>
          <w:p w:rsidR="00B3270D" w:rsidRDefault="00B3270D" w:rsidP="0038003E">
            <w:r>
              <w:rPr>
                <w:rFonts w:eastAsia="Times New Roman"/>
              </w:rPr>
              <w:t>поход в МД с целью поиска и анализа живописного произведения</w:t>
            </w:r>
          </w:p>
        </w:tc>
        <w:tc>
          <w:tcPr>
            <w:tcW w:w="1353" w:type="dxa"/>
            <w:gridSpan w:val="2"/>
          </w:tcPr>
          <w:p w:rsidR="00B3270D" w:rsidRDefault="00B3270D" w:rsidP="0038003E">
            <w:r>
              <w:rPr>
                <w:rFonts w:eastAsia="Times New Roman"/>
              </w:rPr>
              <w:lastRenderedPageBreak/>
              <w:t>смыслообразование  (формирование базовых нравственно-этических ценностей; связи мехду богатым воображением</w:t>
            </w:r>
            <w:proofErr w:type="gramStart"/>
            <w:r>
              <w:rPr>
                <w:rFonts w:eastAsia="Times New Roman"/>
              </w:rPr>
              <w:t xml:space="preserve"> ,</w:t>
            </w:r>
            <w:proofErr w:type="gramEnd"/>
            <w:r>
              <w:rPr>
                <w:rFonts w:eastAsia="Times New Roman"/>
              </w:rPr>
              <w:t xml:space="preserve"> развитой фантазией и особым взглядом на мир, которым отличаются писатели и </w:t>
            </w:r>
            <w:r>
              <w:rPr>
                <w:rFonts w:eastAsia="Times New Roman"/>
              </w:rPr>
              <w:lastRenderedPageBreak/>
              <w:t>поэты)</w:t>
            </w:r>
          </w:p>
        </w:tc>
        <w:tc>
          <w:tcPr>
            <w:tcW w:w="1559" w:type="dxa"/>
            <w:gridSpan w:val="2"/>
          </w:tcPr>
          <w:p w:rsidR="00B3270D" w:rsidRDefault="00B3270D" w:rsidP="0038003E">
            <w:pPr>
              <w:pStyle w:val="Standard"/>
              <w:tabs>
                <w:tab w:val="left" w:pos="5115"/>
              </w:tabs>
              <w:snapToGrid w:val="0"/>
              <w:rPr>
                <w:sz w:val="22"/>
                <w:szCs w:val="22"/>
                <w:lang w:val="ru-RU"/>
              </w:rPr>
            </w:pPr>
            <w:r>
              <w:rPr>
                <w:sz w:val="22"/>
                <w:szCs w:val="22"/>
                <w:lang w:val="ru-RU"/>
              </w:rPr>
              <w:lastRenderedPageBreak/>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r>
              <w:t>работать с несколькими источниками информации: работать с текстом и словарями</w:t>
            </w:r>
          </w:p>
        </w:tc>
        <w:tc>
          <w:tcPr>
            <w:tcW w:w="786" w:type="dxa"/>
          </w:tcPr>
          <w:p w:rsidR="00B3270D" w:rsidRDefault="00B3270D" w:rsidP="0038003E">
            <w:r>
              <w:t>Урок овладения новыми умениями или формирования первоначальных навыков</w:t>
            </w:r>
          </w:p>
        </w:tc>
      </w:tr>
      <w:tr w:rsidR="00B3270D" w:rsidTr="0038003E">
        <w:tc>
          <w:tcPr>
            <w:tcW w:w="675" w:type="dxa"/>
            <w:gridSpan w:val="2"/>
          </w:tcPr>
          <w:p w:rsidR="00B3270D" w:rsidRDefault="00B3270D" w:rsidP="0038003E">
            <w:r>
              <w:lastRenderedPageBreak/>
              <w:t>50</w:t>
            </w:r>
          </w:p>
        </w:tc>
        <w:tc>
          <w:tcPr>
            <w:tcW w:w="1985" w:type="dxa"/>
            <w:gridSpan w:val="2"/>
          </w:tcPr>
          <w:p w:rsidR="00B3270D" w:rsidRDefault="00B3270D" w:rsidP="0038003E">
            <w:pPr>
              <w:rPr>
                <w:bCs/>
                <w:szCs w:val="24"/>
              </w:rPr>
            </w:pPr>
            <w:r w:rsidRPr="00341F4A">
              <w:rPr>
                <w:bCs/>
                <w:szCs w:val="24"/>
              </w:rPr>
              <w:t>М. Яснов «Мы и птицы»</w:t>
            </w:r>
          </w:p>
          <w:p w:rsidR="00B3270D" w:rsidRDefault="00B3270D" w:rsidP="0038003E">
            <w:proofErr w:type="gramStart"/>
            <w:r>
              <w:rPr>
                <w:rFonts w:eastAsia="Times New Roman"/>
              </w:rPr>
              <w:t>Хр</w:t>
            </w:r>
            <w:proofErr w:type="gramEnd"/>
            <w:r>
              <w:rPr>
                <w:rFonts w:eastAsia="Times New Roman"/>
              </w:rPr>
              <w:t>: с.35</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vMerge w:val="restart"/>
          </w:tcPr>
          <w:p w:rsidR="00B3270D" w:rsidRDefault="00B3270D" w:rsidP="0038003E">
            <w:r>
              <w:t>Сравнительный анализ нескольких стихотворных произведений</w:t>
            </w:r>
          </w:p>
        </w:tc>
        <w:tc>
          <w:tcPr>
            <w:tcW w:w="1560" w:type="dxa"/>
            <w:gridSpan w:val="2"/>
            <w:vMerge w:val="restart"/>
          </w:tcPr>
          <w:p w:rsidR="00B3270D" w:rsidRDefault="00B3270D" w:rsidP="0038003E">
            <w:pPr>
              <w:pStyle w:val="Standard"/>
              <w:tabs>
                <w:tab w:val="left" w:pos="5115"/>
              </w:tabs>
              <w:snapToGrid w:val="0"/>
              <w:rPr>
                <w:sz w:val="22"/>
                <w:szCs w:val="22"/>
              </w:rPr>
            </w:pPr>
            <w:r>
              <w:rPr>
                <w:sz w:val="22"/>
                <w:szCs w:val="22"/>
              </w:rPr>
              <w:t>Сравнительн</w:t>
            </w:r>
            <w:r>
              <w:rPr>
                <w:sz w:val="22"/>
                <w:szCs w:val="22"/>
                <w:lang w:val="ru-RU"/>
              </w:rPr>
              <w:t>ому</w:t>
            </w:r>
            <w:r>
              <w:rPr>
                <w:sz w:val="22"/>
                <w:szCs w:val="22"/>
              </w:rPr>
              <w:t xml:space="preserve"> анализ</w:t>
            </w:r>
            <w:r>
              <w:rPr>
                <w:sz w:val="22"/>
                <w:szCs w:val="22"/>
                <w:lang w:val="ru-RU"/>
              </w:rPr>
              <w:t>у</w:t>
            </w:r>
            <w:r>
              <w:rPr>
                <w:sz w:val="22"/>
                <w:szCs w:val="22"/>
              </w:rPr>
              <w:t xml:space="preserve"> нескольких  произведений;</w:t>
            </w:r>
          </w:p>
          <w:p w:rsidR="00B3270D" w:rsidRDefault="00B3270D" w:rsidP="0038003E">
            <w:r>
              <w:t>распределению произведений в сборники по темам</w:t>
            </w:r>
          </w:p>
        </w:tc>
        <w:tc>
          <w:tcPr>
            <w:tcW w:w="1134" w:type="dxa"/>
            <w:gridSpan w:val="2"/>
            <w:vMerge w:val="restart"/>
          </w:tcPr>
          <w:p w:rsidR="00B3270D" w:rsidRDefault="00B3270D" w:rsidP="0038003E">
            <w:r>
              <w:t>Понимать, что, когда люди с радостью и любовью воспринимают окружающий мир, он кажется им необыкновенным, чудесным</w:t>
            </w:r>
          </w:p>
        </w:tc>
        <w:tc>
          <w:tcPr>
            <w:tcW w:w="2049" w:type="dxa"/>
            <w:gridSpan w:val="2"/>
            <w:vMerge w:val="restart"/>
          </w:tcPr>
          <w:p w:rsidR="00B3270D" w:rsidRDefault="00B3270D" w:rsidP="0038003E">
            <w:pPr>
              <w:pStyle w:val="Standard"/>
              <w:tabs>
                <w:tab w:val="left" w:pos="5115"/>
              </w:tabs>
              <w:snapToGrid w:val="0"/>
              <w:rPr>
                <w:sz w:val="22"/>
                <w:szCs w:val="22"/>
              </w:rPr>
            </w:pPr>
            <w:proofErr w:type="gramStart"/>
            <w:r>
              <w:rPr>
                <w:rFonts w:eastAsia="Times New Roman"/>
                <w:i/>
                <w:iCs/>
                <w:sz w:val="22"/>
                <w:szCs w:val="22"/>
                <w:lang w:val="ru-RU"/>
              </w:rPr>
              <w:t>Р</w:t>
            </w:r>
            <w:proofErr w:type="gramEnd"/>
            <w:r>
              <w:rPr>
                <w:rFonts w:eastAsia="Times New Roman"/>
                <w:i/>
                <w:sz w:val="22"/>
                <w:szCs w:val="22"/>
                <w:lang w:val="ru-RU"/>
              </w:rPr>
              <w:t>:</w:t>
            </w:r>
            <w:r>
              <w:rPr>
                <w:rFonts w:eastAsia="Times New Roman"/>
                <w:sz w:val="22"/>
                <w:szCs w:val="22"/>
                <w:lang w:val="ru-RU"/>
              </w:rPr>
              <w:t xml:space="preserve"> контроль и самоконтроль, оценка и самооценка процесса и результата деятельности путём создания многочисленных ситуаций сравнения , прозвучавших разных мнений, суждений, впечатлений и переживаний;</w:t>
            </w:r>
          </w:p>
          <w:p w:rsidR="00B3270D" w:rsidRDefault="00B3270D" w:rsidP="0038003E">
            <w:pPr>
              <w:pStyle w:val="Standard"/>
              <w:tabs>
                <w:tab w:val="left" w:pos="5115"/>
              </w:tabs>
              <w:snapToGrid w:val="0"/>
              <w:rPr>
                <w:sz w:val="22"/>
                <w:szCs w:val="22"/>
              </w:rPr>
            </w:pPr>
            <w:r>
              <w:rPr>
                <w:rFonts w:eastAsia="Times New Roman"/>
                <w:i/>
                <w:sz w:val="22"/>
                <w:szCs w:val="22"/>
              </w:rPr>
              <w:t>Познавательные</w:t>
            </w:r>
            <w:r>
              <w:rPr>
                <w:rFonts w:eastAsia="Times New Roman"/>
                <w:sz w:val="22"/>
                <w:szCs w:val="22"/>
              </w:rPr>
              <w:t>: перечитывание текста с разными задачами;</w:t>
            </w:r>
          </w:p>
          <w:p w:rsidR="00B3270D" w:rsidRDefault="00B3270D" w:rsidP="0038003E">
            <w:r>
              <w:rPr>
                <w:rFonts w:eastAsia="Times New Roman"/>
              </w:rPr>
              <w:t xml:space="preserve"> поход в «Музейный Дом» с целью поиска и анализа</w:t>
            </w:r>
          </w:p>
        </w:tc>
        <w:tc>
          <w:tcPr>
            <w:tcW w:w="1353" w:type="dxa"/>
            <w:gridSpan w:val="2"/>
            <w:vMerge w:val="restart"/>
          </w:tcPr>
          <w:p w:rsidR="00B3270D" w:rsidRDefault="00B3270D" w:rsidP="0038003E">
            <w:pPr>
              <w:pStyle w:val="Standard"/>
              <w:tabs>
                <w:tab w:val="left" w:pos="5115"/>
              </w:tabs>
              <w:snapToGrid w:val="0"/>
              <w:rPr>
                <w:sz w:val="22"/>
                <w:szCs w:val="22"/>
              </w:rPr>
            </w:pPr>
            <w:r>
              <w:rPr>
                <w:rFonts w:eastAsia="Times New Roman"/>
                <w:i/>
                <w:iCs/>
                <w:sz w:val="22"/>
                <w:szCs w:val="22"/>
              </w:rPr>
              <w:t>смыслообразование</w:t>
            </w:r>
            <w:r>
              <w:rPr>
                <w:rFonts w:eastAsia="Times New Roman"/>
                <w:sz w:val="22"/>
                <w:szCs w:val="22"/>
              </w:rPr>
              <w:t xml:space="preserve"> (формирование базовых нравственно-этических ценностей;</w:t>
            </w:r>
          </w:p>
          <w:p w:rsidR="00B3270D" w:rsidRDefault="00B3270D" w:rsidP="0038003E">
            <w:r>
              <w:rPr>
                <w:rFonts w:eastAsia="Times New Roman"/>
              </w:rPr>
              <w:t>связи мехду богатым воображением</w:t>
            </w:r>
            <w:proofErr w:type="gramStart"/>
            <w:r>
              <w:rPr>
                <w:rFonts w:eastAsia="Times New Roman"/>
              </w:rPr>
              <w:t xml:space="preserve"> ,</w:t>
            </w:r>
            <w:proofErr w:type="gramEnd"/>
            <w:r>
              <w:rPr>
                <w:rFonts w:eastAsia="Times New Roman"/>
              </w:rPr>
              <w:t xml:space="preserve"> развитой фантазией и особым взглядом на мир, которым отличаются писатели и поэты</w:t>
            </w:r>
          </w:p>
        </w:tc>
        <w:tc>
          <w:tcPr>
            <w:tcW w:w="1559" w:type="dxa"/>
            <w:gridSpan w:val="2"/>
            <w:vMerge w:val="restart"/>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r>
              <w:t>работать с несколькими источниками информации: работать с текстом и словарями</w:t>
            </w:r>
          </w:p>
        </w:tc>
        <w:tc>
          <w:tcPr>
            <w:tcW w:w="786" w:type="dxa"/>
            <w:vMerge w:val="restart"/>
          </w:tcPr>
          <w:p w:rsidR="00B3270D" w:rsidRDefault="00B3270D" w:rsidP="0038003E">
            <w:r>
              <w:t>Урок обобщения и систематизации ЗУНов</w:t>
            </w:r>
          </w:p>
        </w:tc>
      </w:tr>
      <w:tr w:rsidR="00B3270D" w:rsidTr="0038003E">
        <w:tc>
          <w:tcPr>
            <w:tcW w:w="675" w:type="dxa"/>
            <w:gridSpan w:val="2"/>
          </w:tcPr>
          <w:p w:rsidR="00B3270D" w:rsidRDefault="00B3270D" w:rsidP="0038003E">
            <w:r>
              <w:t>51</w:t>
            </w:r>
          </w:p>
        </w:tc>
        <w:tc>
          <w:tcPr>
            <w:tcW w:w="1985" w:type="dxa"/>
            <w:gridSpan w:val="2"/>
          </w:tcPr>
          <w:p w:rsidR="00B3270D" w:rsidRDefault="00B3270D" w:rsidP="0038003E">
            <w:pPr>
              <w:rPr>
                <w:bCs/>
                <w:szCs w:val="24"/>
              </w:rPr>
            </w:pPr>
            <w:r w:rsidRPr="00341F4A">
              <w:rPr>
                <w:bCs/>
                <w:szCs w:val="24"/>
              </w:rPr>
              <w:t>Э. Мошковская «Моты</w:t>
            </w:r>
            <w:r>
              <w:rPr>
                <w:bCs/>
                <w:szCs w:val="24"/>
              </w:rPr>
              <w:t>лек»</w:t>
            </w:r>
          </w:p>
          <w:p w:rsidR="00B3270D" w:rsidRDefault="00B3270D" w:rsidP="0038003E">
            <w:pPr>
              <w:rPr>
                <w:bCs/>
                <w:szCs w:val="24"/>
              </w:rPr>
            </w:pPr>
            <w:proofErr w:type="gramStart"/>
            <w:r>
              <w:rPr>
                <w:rFonts w:eastAsia="Times New Roman"/>
              </w:rPr>
              <w:t>Хр</w:t>
            </w:r>
            <w:proofErr w:type="gramEnd"/>
            <w:r>
              <w:rPr>
                <w:rFonts w:eastAsia="Times New Roman"/>
              </w:rPr>
              <w:t>: с.36</w:t>
            </w:r>
          </w:p>
          <w:p w:rsidR="00B3270D" w:rsidRDefault="00B3270D" w:rsidP="0038003E">
            <w:pPr>
              <w:rPr>
                <w:bCs/>
                <w:szCs w:val="24"/>
              </w:rPr>
            </w:pPr>
          </w:p>
          <w:p w:rsidR="00B3270D" w:rsidRDefault="00B3270D" w:rsidP="0038003E"/>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vMerge/>
          </w:tcPr>
          <w:p w:rsidR="00B3270D" w:rsidRDefault="00B3270D" w:rsidP="0038003E"/>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t>52</w:t>
            </w:r>
          </w:p>
        </w:tc>
        <w:tc>
          <w:tcPr>
            <w:tcW w:w="1985" w:type="dxa"/>
            <w:gridSpan w:val="2"/>
          </w:tcPr>
          <w:p w:rsidR="00B3270D" w:rsidRDefault="00B3270D" w:rsidP="0038003E">
            <w:pPr>
              <w:rPr>
                <w:bCs/>
                <w:szCs w:val="24"/>
              </w:rPr>
            </w:pPr>
            <w:r>
              <w:rPr>
                <w:bCs/>
                <w:szCs w:val="24"/>
              </w:rPr>
              <w:t xml:space="preserve">Э. Мошковская </w:t>
            </w:r>
            <w:r w:rsidRPr="00341F4A">
              <w:rPr>
                <w:bCs/>
                <w:szCs w:val="24"/>
              </w:rPr>
              <w:t xml:space="preserve"> «Осенняя вода»</w:t>
            </w:r>
          </w:p>
          <w:p w:rsidR="00B3270D" w:rsidRDefault="00B3270D" w:rsidP="0038003E">
            <w:proofErr w:type="gramStart"/>
            <w:r>
              <w:rPr>
                <w:rFonts w:eastAsia="Times New Roman"/>
              </w:rPr>
              <w:t>Хр</w:t>
            </w:r>
            <w:proofErr w:type="gramEnd"/>
            <w:r>
              <w:rPr>
                <w:rFonts w:eastAsia="Times New Roman"/>
              </w:rPr>
              <w:t>: с.38</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vMerge/>
          </w:tcPr>
          <w:p w:rsidR="00B3270D" w:rsidRDefault="00B3270D" w:rsidP="0038003E"/>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t>53</w:t>
            </w:r>
          </w:p>
        </w:tc>
        <w:tc>
          <w:tcPr>
            <w:tcW w:w="1985" w:type="dxa"/>
            <w:gridSpan w:val="2"/>
          </w:tcPr>
          <w:p w:rsidR="00B3270D" w:rsidRDefault="00B3270D" w:rsidP="0038003E">
            <w:pPr>
              <w:rPr>
                <w:szCs w:val="24"/>
              </w:rPr>
            </w:pPr>
            <w:r w:rsidRPr="00341F4A">
              <w:rPr>
                <w:bCs/>
                <w:szCs w:val="24"/>
              </w:rPr>
              <w:t xml:space="preserve">Борис Житков </w:t>
            </w:r>
            <w:r w:rsidRPr="00341F4A">
              <w:rPr>
                <w:bCs/>
                <w:szCs w:val="24"/>
              </w:rPr>
              <w:lastRenderedPageBreak/>
              <w:t>«Как я ловил  человечков»</w:t>
            </w:r>
            <w:r w:rsidRPr="00341F4A">
              <w:rPr>
                <w:szCs w:val="24"/>
              </w:rPr>
              <w:t>.</w:t>
            </w:r>
          </w:p>
          <w:p w:rsidR="00B3270D" w:rsidRDefault="00B3270D" w:rsidP="0038003E">
            <w:r w:rsidRPr="00CC5CE6">
              <w:rPr>
                <w:rFonts w:eastAsia="Times New Roman"/>
              </w:rPr>
              <w:t>ч.1: с.</w:t>
            </w:r>
            <w:r>
              <w:rPr>
                <w:rFonts w:eastAsia="Times New Roman"/>
              </w:rPr>
              <w:t>124-134</w:t>
            </w:r>
          </w:p>
        </w:tc>
        <w:tc>
          <w:tcPr>
            <w:tcW w:w="567" w:type="dxa"/>
            <w:gridSpan w:val="2"/>
          </w:tcPr>
          <w:p w:rsidR="00B3270D" w:rsidRDefault="00B3270D" w:rsidP="0038003E">
            <w:r>
              <w:lastRenderedPageBreak/>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rsidRPr="00FD2947">
              <w:t xml:space="preserve">Переживания </w:t>
            </w:r>
            <w:r w:rsidRPr="00FD2947">
              <w:lastRenderedPageBreak/>
              <w:t xml:space="preserve">героя литературного произведения. Различия </w:t>
            </w:r>
            <w:proofErr w:type="gramStart"/>
            <w:r w:rsidRPr="00FD2947">
              <w:t>вранья</w:t>
            </w:r>
            <w:proofErr w:type="gramEnd"/>
            <w:r w:rsidRPr="00FD2947">
              <w:t xml:space="preserve"> и фантазии</w:t>
            </w:r>
          </w:p>
        </w:tc>
        <w:tc>
          <w:tcPr>
            <w:tcW w:w="1560" w:type="dxa"/>
            <w:gridSpan w:val="2"/>
            <w:vMerge w:val="restart"/>
          </w:tcPr>
          <w:p w:rsidR="00B3270D" w:rsidRPr="00F65D5D" w:rsidRDefault="00B3270D" w:rsidP="0038003E">
            <w:pPr>
              <w:pStyle w:val="Standard"/>
              <w:tabs>
                <w:tab w:val="left" w:pos="5115"/>
              </w:tabs>
              <w:snapToGrid w:val="0"/>
              <w:rPr>
                <w:rFonts w:eastAsia="Times New Roman" w:cs="Calibri"/>
                <w:sz w:val="22"/>
                <w:szCs w:val="22"/>
                <w:lang w:val="ru-RU"/>
              </w:rPr>
            </w:pPr>
            <w:r>
              <w:rPr>
                <w:rFonts w:eastAsia="Times New Roman" w:cs="Calibri"/>
                <w:sz w:val="22"/>
                <w:szCs w:val="22"/>
                <w:lang w:val="ru-RU"/>
              </w:rPr>
              <w:lastRenderedPageBreak/>
              <w:t>Ориентироват</w:t>
            </w:r>
            <w:r>
              <w:rPr>
                <w:rFonts w:eastAsia="Times New Roman" w:cs="Calibri"/>
                <w:sz w:val="22"/>
                <w:szCs w:val="22"/>
                <w:lang w:val="ru-RU"/>
              </w:rPr>
              <w:lastRenderedPageBreak/>
              <w:t>ься в тексте;</w:t>
            </w:r>
          </w:p>
          <w:p w:rsidR="00B3270D" w:rsidRPr="00F65D5D" w:rsidRDefault="00B3270D" w:rsidP="0038003E">
            <w:pPr>
              <w:pStyle w:val="Standard"/>
              <w:tabs>
                <w:tab w:val="left" w:pos="5115"/>
              </w:tabs>
              <w:snapToGrid w:val="0"/>
              <w:rPr>
                <w:rFonts w:eastAsia="Times New Roman" w:cs="Calibri"/>
                <w:sz w:val="22"/>
                <w:szCs w:val="22"/>
                <w:lang w:val="ru-RU"/>
              </w:rPr>
            </w:pPr>
            <w:r>
              <w:rPr>
                <w:rFonts w:eastAsia="Times New Roman" w:cs="Calibri"/>
                <w:sz w:val="22"/>
                <w:szCs w:val="22"/>
                <w:lang w:val="ru-RU"/>
              </w:rPr>
              <w:t>р</w:t>
            </w:r>
            <w:r w:rsidRPr="00F65D5D">
              <w:rPr>
                <w:rFonts w:eastAsia="Times New Roman" w:cs="Calibri"/>
                <w:sz w:val="22"/>
                <w:szCs w:val="22"/>
                <w:lang w:val="ru-RU"/>
              </w:rPr>
              <w:t>азлич</w:t>
            </w:r>
            <w:r>
              <w:rPr>
                <w:rFonts w:eastAsia="Times New Roman" w:cs="Calibri"/>
                <w:sz w:val="22"/>
                <w:szCs w:val="22"/>
                <w:lang w:val="ru-RU"/>
              </w:rPr>
              <w:t>ать</w:t>
            </w:r>
            <w:r w:rsidRPr="00F65D5D">
              <w:rPr>
                <w:rFonts w:eastAsia="Times New Roman" w:cs="Calibri"/>
                <w:sz w:val="22"/>
                <w:szCs w:val="22"/>
                <w:lang w:val="ru-RU"/>
              </w:rPr>
              <w:t xml:space="preserve"> </w:t>
            </w:r>
            <w:proofErr w:type="gramStart"/>
            <w:r w:rsidRPr="00F65D5D">
              <w:rPr>
                <w:rFonts w:eastAsia="Times New Roman" w:cs="Calibri"/>
                <w:sz w:val="22"/>
                <w:szCs w:val="22"/>
                <w:lang w:val="ru-RU"/>
              </w:rPr>
              <w:t>врань</w:t>
            </w:r>
            <w:r>
              <w:rPr>
                <w:rFonts w:eastAsia="Times New Roman" w:cs="Calibri"/>
                <w:sz w:val="22"/>
                <w:szCs w:val="22"/>
                <w:lang w:val="ru-RU"/>
              </w:rPr>
              <w:t>е</w:t>
            </w:r>
            <w:proofErr w:type="gramEnd"/>
            <w:r w:rsidRPr="00F65D5D">
              <w:rPr>
                <w:rFonts w:eastAsia="Times New Roman" w:cs="Calibri"/>
                <w:sz w:val="22"/>
                <w:szCs w:val="22"/>
                <w:lang w:val="ru-RU"/>
              </w:rPr>
              <w:t xml:space="preserve"> и фантази</w:t>
            </w:r>
            <w:r>
              <w:rPr>
                <w:rFonts w:eastAsia="Times New Roman" w:cs="Calibri"/>
                <w:sz w:val="22"/>
                <w:szCs w:val="22"/>
                <w:lang w:val="ru-RU"/>
              </w:rPr>
              <w:t>ю;</w:t>
            </w:r>
          </w:p>
          <w:p w:rsidR="00B3270D" w:rsidRDefault="00B3270D" w:rsidP="0038003E">
            <w:r>
              <w:rPr>
                <w:rFonts w:eastAsia="Times New Roman" w:cs="Calibri"/>
              </w:rPr>
              <w:t>о</w:t>
            </w:r>
            <w:r w:rsidRPr="00F65D5D">
              <w:rPr>
                <w:rFonts w:eastAsia="Times New Roman" w:cs="Calibri"/>
              </w:rPr>
              <w:t>смыслива</w:t>
            </w:r>
            <w:r>
              <w:rPr>
                <w:rFonts w:eastAsia="Times New Roman" w:cs="Calibri"/>
              </w:rPr>
              <w:t>ть</w:t>
            </w:r>
            <w:r w:rsidRPr="00F65D5D">
              <w:rPr>
                <w:rFonts w:eastAsia="Times New Roman" w:cs="Calibri"/>
              </w:rPr>
              <w:t xml:space="preserve"> мотив</w:t>
            </w:r>
            <w:r>
              <w:rPr>
                <w:rFonts w:eastAsia="Times New Roman" w:cs="Calibri"/>
              </w:rPr>
              <w:t>ы</w:t>
            </w:r>
            <w:r w:rsidRPr="00F65D5D">
              <w:rPr>
                <w:rFonts w:eastAsia="Times New Roman" w:cs="Calibri"/>
              </w:rPr>
              <w:t xml:space="preserve"> и </w:t>
            </w:r>
            <w:r>
              <w:rPr>
                <w:rFonts w:eastAsia="Times New Roman" w:cs="Calibri"/>
              </w:rPr>
              <w:t xml:space="preserve">последствия </w:t>
            </w:r>
            <w:r w:rsidRPr="00F65D5D">
              <w:rPr>
                <w:rFonts w:eastAsia="Times New Roman" w:cs="Calibri"/>
              </w:rPr>
              <w:t>поступков, чувств и переживаний героев литературного произведения</w:t>
            </w:r>
          </w:p>
        </w:tc>
        <w:tc>
          <w:tcPr>
            <w:tcW w:w="1134" w:type="dxa"/>
            <w:gridSpan w:val="2"/>
            <w:vMerge w:val="restart"/>
          </w:tcPr>
          <w:p w:rsidR="00B3270D" w:rsidRDefault="00B3270D" w:rsidP="0038003E">
            <w:r>
              <w:lastRenderedPageBreak/>
              <w:t>Понимат</w:t>
            </w:r>
            <w:r>
              <w:lastRenderedPageBreak/>
              <w:t>ь грань между хитростью и обманом, на который человек идет в корыстных целях, и между выдумкой и фантазией, в которые сам человек верит</w:t>
            </w:r>
          </w:p>
        </w:tc>
        <w:tc>
          <w:tcPr>
            <w:tcW w:w="2049" w:type="dxa"/>
            <w:gridSpan w:val="2"/>
            <w:vMerge w:val="restart"/>
          </w:tcPr>
          <w:p w:rsidR="00B3270D" w:rsidRDefault="00B3270D" w:rsidP="0038003E">
            <w:pPr>
              <w:pStyle w:val="Standard"/>
              <w:tabs>
                <w:tab w:val="left" w:pos="5115"/>
              </w:tabs>
              <w:snapToGrid w:val="0"/>
              <w:rPr>
                <w:sz w:val="22"/>
                <w:szCs w:val="22"/>
              </w:rPr>
            </w:pPr>
            <w:proofErr w:type="gramStart"/>
            <w:r>
              <w:rPr>
                <w:rFonts w:eastAsia="Times New Roman"/>
                <w:i/>
                <w:iCs/>
                <w:sz w:val="22"/>
                <w:szCs w:val="22"/>
                <w:lang w:val="ru-RU"/>
              </w:rPr>
              <w:lastRenderedPageBreak/>
              <w:t>Р</w:t>
            </w:r>
            <w:proofErr w:type="gramEnd"/>
            <w:r>
              <w:rPr>
                <w:rFonts w:eastAsia="Times New Roman"/>
                <w:i/>
                <w:iCs/>
                <w:sz w:val="22"/>
                <w:szCs w:val="22"/>
                <w:lang w:val="ru-RU"/>
              </w:rPr>
              <w:t>:</w:t>
            </w:r>
            <w:r>
              <w:rPr>
                <w:rFonts w:eastAsia="Times New Roman"/>
                <w:sz w:val="22"/>
                <w:szCs w:val="22"/>
                <w:lang w:val="ru-RU"/>
              </w:rPr>
              <w:t xml:space="preserve"> контроль и </w:t>
            </w:r>
            <w:r>
              <w:rPr>
                <w:rFonts w:eastAsia="Times New Roman"/>
                <w:sz w:val="22"/>
                <w:szCs w:val="22"/>
                <w:lang w:val="ru-RU"/>
              </w:rPr>
              <w:lastRenderedPageBreak/>
              <w:t>самоконтроль, оценка и самооценка процесса и результата деятельности путём создания многочисленных ситуаций сравнения , прозвучавших разных мнений, суждений, впечатлений и переживаний;</w:t>
            </w:r>
          </w:p>
          <w:p w:rsidR="00B3270D" w:rsidRDefault="00B3270D" w:rsidP="0038003E">
            <w:pPr>
              <w:pStyle w:val="Standard"/>
              <w:tabs>
                <w:tab w:val="left" w:pos="5115"/>
              </w:tabs>
              <w:snapToGrid w:val="0"/>
              <w:rPr>
                <w:sz w:val="22"/>
                <w:szCs w:val="22"/>
              </w:rPr>
            </w:pPr>
            <w:r>
              <w:rPr>
                <w:rFonts w:eastAsia="Times New Roman"/>
                <w:i/>
                <w:sz w:val="22"/>
                <w:szCs w:val="22"/>
              </w:rPr>
              <w:t>Познавательные</w:t>
            </w:r>
            <w:r>
              <w:rPr>
                <w:rFonts w:eastAsia="Times New Roman"/>
                <w:sz w:val="22"/>
                <w:szCs w:val="22"/>
              </w:rPr>
              <w:t xml:space="preserve">: поиск и выделение необходимой информации в словарях; перечитывание текста с разными задачами: </w:t>
            </w:r>
            <w:r>
              <w:rPr>
                <w:rFonts w:eastAsia="Times New Roman"/>
                <w:sz w:val="22"/>
                <w:szCs w:val="22"/>
                <w:lang w:val="ru-RU"/>
              </w:rPr>
              <w:t>оценка смысла всего текста по его названию, определение темы и главной мысли текста, поиск нужных частей текста, нужных строчек;</w:t>
            </w:r>
            <w:r>
              <w:rPr>
                <w:rFonts w:eastAsia="Times New Roman"/>
                <w:sz w:val="22"/>
                <w:szCs w:val="22"/>
              </w:rPr>
              <w:t xml:space="preserve">  </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самостоятельное маркирование;</w:t>
            </w:r>
          </w:p>
          <w:p w:rsidR="00B3270D" w:rsidRDefault="00B3270D" w:rsidP="0038003E">
            <w:r>
              <w:rPr>
                <w:rFonts w:eastAsia="Times New Roman"/>
              </w:rPr>
              <w:t>работа с дидактическими иллюстрациями</w:t>
            </w:r>
          </w:p>
        </w:tc>
        <w:tc>
          <w:tcPr>
            <w:tcW w:w="1353" w:type="dxa"/>
            <w:gridSpan w:val="2"/>
            <w:vMerge w:val="restart"/>
          </w:tcPr>
          <w:p w:rsidR="00B3270D" w:rsidRDefault="00B3270D" w:rsidP="0038003E">
            <w:pPr>
              <w:pStyle w:val="Standard"/>
              <w:tabs>
                <w:tab w:val="left" w:pos="5115"/>
              </w:tabs>
              <w:snapToGrid w:val="0"/>
              <w:rPr>
                <w:sz w:val="22"/>
                <w:szCs w:val="22"/>
              </w:rPr>
            </w:pPr>
            <w:r>
              <w:rPr>
                <w:rFonts w:eastAsia="Times New Roman"/>
                <w:i/>
                <w:iCs/>
                <w:sz w:val="22"/>
                <w:szCs w:val="22"/>
              </w:rPr>
              <w:lastRenderedPageBreak/>
              <w:t>смыслообра</w:t>
            </w:r>
            <w:r>
              <w:rPr>
                <w:rFonts w:eastAsia="Times New Roman"/>
                <w:i/>
                <w:iCs/>
                <w:sz w:val="22"/>
                <w:szCs w:val="22"/>
              </w:rPr>
              <w:lastRenderedPageBreak/>
              <w:t>зование</w:t>
            </w:r>
            <w:r>
              <w:rPr>
                <w:rFonts w:eastAsia="Times New Roman"/>
                <w:sz w:val="22"/>
                <w:szCs w:val="22"/>
              </w:rPr>
              <w:t xml:space="preserve"> (формирование базовых нравственно-этических ценностей, </w:t>
            </w:r>
            <w:r>
              <w:rPr>
                <w:rFonts w:eastAsia="Times New Roman"/>
                <w:sz w:val="22"/>
                <w:szCs w:val="22"/>
                <w:lang w:val="ru-RU"/>
              </w:rPr>
              <w:t>связи мехду богатым воображением , развитой фантазией и особым взглядом на мир, которым отличаются писатели и поэты</w:t>
            </w:r>
            <w:r>
              <w:rPr>
                <w:rFonts w:eastAsia="Times New Roman"/>
                <w:sz w:val="22"/>
                <w:szCs w:val="22"/>
              </w:rPr>
              <w:t>)</w:t>
            </w:r>
          </w:p>
          <w:p w:rsidR="00B3270D" w:rsidRPr="00E52020" w:rsidRDefault="00B3270D" w:rsidP="0038003E">
            <w:pPr>
              <w:rPr>
                <w:lang w:val="de-DE"/>
              </w:rPr>
            </w:pPr>
          </w:p>
        </w:tc>
        <w:tc>
          <w:tcPr>
            <w:tcW w:w="1559" w:type="dxa"/>
            <w:gridSpan w:val="2"/>
            <w:vMerge w:val="restart"/>
          </w:tcPr>
          <w:p w:rsidR="00B3270D" w:rsidRDefault="00B3270D" w:rsidP="0038003E">
            <w:pPr>
              <w:pStyle w:val="Standard"/>
              <w:tabs>
                <w:tab w:val="left" w:pos="5115"/>
              </w:tabs>
              <w:snapToGrid w:val="0"/>
              <w:rPr>
                <w:sz w:val="22"/>
                <w:szCs w:val="22"/>
                <w:lang w:val="ru-RU"/>
              </w:rPr>
            </w:pPr>
            <w:r>
              <w:rPr>
                <w:sz w:val="22"/>
                <w:szCs w:val="22"/>
                <w:lang w:val="ru-RU"/>
              </w:rPr>
              <w:lastRenderedPageBreak/>
              <w:t xml:space="preserve">Читать язык </w:t>
            </w:r>
            <w:r>
              <w:rPr>
                <w:sz w:val="22"/>
                <w:szCs w:val="22"/>
                <w:lang w:val="ru-RU"/>
              </w:rPr>
              <w:lastRenderedPageBreak/>
              <w:t>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r>
              <w:t>работать с несколькими источниками информации: работать с текстом и словарями</w:t>
            </w:r>
          </w:p>
        </w:tc>
        <w:tc>
          <w:tcPr>
            <w:tcW w:w="786" w:type="dxa"/>
            <w:vMerge w:val="restart"/>
          </w:tcPr>
          <w:p w:rsidR="00B3270D" w:rsidRDefault="00B3270D" w:rsidP="0038003E">
            <w:r>
              <w:lastRenderedPageBreak/>
              <w:t xml:space="preserve">Урок </w:t>
            </w:r>
            <w:r>
              <w:lastRenderedPageBreak/>
              <w:t>овладения новыми умениями или формирования первоначальных навыков</w:t>
            </w:r>
          </w:p>
        </w:tc>
      </w:tr>
      <w:tr w:rsidR="00B3270D" w:rsidTr="0038003E">
        <w:tc>
          <w:tcPr>
            <w:tcW w:w="675" w:type="dxa"/>
            <w:gridSpan w:val="2"/>
          </w:tcPr>
          <w:p w:rsidR="00B3270D" w:rsidRDefault="00B3270D" w:rsidP="0038003E">
            <w:r>
              <w:lastRenderedPageBreak/>
              <w:t>54</w:t>
            </w:r>
          </w:p>
        </w:tc>
        <w:tc>
          <w:tcPr>
            <w:tcW w:w="1985" w:type="dxa"/>
            <w:gridSpan w:val="2"/>
          </w:tcPr>
          <w:p w:rsidR="00B3270D" w:rsidRDefault="00B3270D" w:rsidP="0038003E">
            <w:pPr>
              <w:rPr>
                <w:szCs w:val="24"/>
              </w:rPr>
            </w:pPr>
            <w:r w:rsidRPr="00341F4A">
              <w:rPr>
                <w:bCs/>
                <w:szCs w:val="24"/>
              </w:rPr>
              <w:t>Борис Житков «Как я ловил  человечков»</w:t>
            </w:r>
            <w:r w:rsidRPr="00341F4A">
              <w:rPr>
                <w:szCs w:val="24"/>
              </w:rPr>
              <w:t>.</w:t>
            </w:r>
          </w:p>
          <w:p w:rsidR="00B3270D" w:rsidRDefault="00B3270D" w:rsidP="0038003E">
            <w:pPr>
              <w:rPr>
                <w:szCs w:val="24"/>
              </w:rPr>
            </w:pPr>
            <w:r w:rsidRPr="00CC5CE6">
              <w:rPr>
                <w:rFonts w:eastAsia="Times New Roman"/>
              </w:rPr>
              <w:t>ч.1: с.</w:t>
            </w:r>
            <w:r>
              <w:rPr>
                <w:rFonts w:eastAsia="Times New Roman"/>
              </w:rPr>
              <w:t>124-134</w:t>
            </w:r>
          </w:p>
          <w:p w:rsidR="00B3270D" w:rsidRDefault="00B3270D" w:rsidP="0038003E"/>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t>Осмысливание мотивов и поступков, чувств и переживаний героев литературного произведения</w:t>
            </w:r>
          </w:p>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t>55</w:t>
            </w:r>
          </w:p>
        </w:tc>
        <w:tc>
          <w:tcPr>
            <w:tcW w:w="1985" w:type="dxa"/>
            <w:gridSpan w:val="2"/>
          </w:tcPr>
          <w:p w:rsidR="00B3270D" w:rsidRDefault="00B3270D" w:rsidP="0038003E">
            <w:pPr>
              <w:rPr>
                <w:szCs w:val="24"/>
              </w:rPr>
            </w:pPr>
            <w:r w:rsidRPr="00341F4A">
              <w:rPr>
                <w:bCs/>
                <w:szCs w:val="24"/>
              </w:rPr>
              <w:t>Борис Житков «Как я ловил  человечков»</w:t>
            </w:r>
            <w:r w:rsidRPr="00341F4A">
              <w:rPr>
                <w:szCs w:val="24"/>
              </w:rPr>
              <w:t>.</w:t>
            </w:r>
          </w:p>
          <w:p w:rsidR="00B3270D" w:rsidRDefault="00B3270D" w:rsidP="0038003E">
            <w:pPr>
              <w:rPr>
                <w:szCs w:val="24"/>
              </w:rPr>
            </w:pPr>
            <w:r w:rsidRPr="00CC5CE6">
              <w:rPr>
                <w:rFonts w:eastAsia="Times New Roman"/>
              </w:rPr>
              <w:t>ч.1: с.</w:t>
            </w:r>
            <w:r>
              <w:rPr>
                <w:rFonts w:eastAsia="Times New Roman"/>
              </w:rPr>
              <w:t>124-134</w:t>
            </w:r>
          </w:p>
          <w:p w:rsidR="00B3270D" w:rsidRDefault="00B3270D" w:rsidP="0038003E"/>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t xml:space="preserve">Проблема: необходимость различения </w:t>
            </w:r>
            <w:proofErr w:type="gramStart"/>
            <w:r>
              <w:t>вранья</w:t>
            </w:r>
            <w:proofErr w:type="gramEnd"/>
            <w:r>
              <w:t xml:space="preserve"> и фантазии</w:t>
            </w:r>
          </w:p>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lastRenderedPageBreak/>
              <w:t>56</w:t>
            </w:r>
          </w:p>
          <w:p w:rsidR="00B3270D" w:rsidRDefault="00B3270D" w:rsidP="0038003E">
            <w:r>
              <w:t>57</w:t>
            </w:r>
          </w:p>
        </w:tc>
        <w:tc>
          <w:tcPr>
            <w:tcW w:w="1985" w:type="dxa"/>
            <w:gridSpan w:val="2"/>
          </w:tcPr>
          <w:p w:rsidR="00B3270D" w:rsidRDefault="00B3270D" w:rsidP="0038003E">
            <w:pPr>
              <w:rPr>
                <w:bCs/>
                <w:szCs w:val="24"/>
              </w:rPr>
            </w:pPr>
            <w:r w:rsidRPr="00341F4A">
              <w:rPr>
                <w:bCs/>
                <w:szCs w:val="24"/>
              </w:rPr>
              <w:t>Тим Собакин «Игра в птиц»</w:t>
            </w:r>
          </w:p>
          <w:p w:rsidR="00B3270D" w:rsidRDefault="00B3270D" w:rsidP="0038003E">
            <w:r w:rsidRPr="00CC5CE6">
              <w:rPr>
                <w:rFonts w:eastAsia="Times New Roman"/>
              </w:rPr>
              <w:t>ч.1: с.</w:t>
            </w:r>
            <w:r>
              <w:rPr>
                <w:rFonts w:eastAsia="Times New Roman"/>
              </w:rPr>
              <w:t>134-138</w:t>
            </w:r>
          </w:p>
        </w:tc>
        <w:tc>
          <w:tcPr>
            <w:tcW w:w="567" w:type="dxa"/>
            <w:gridSpan w:val="2"/>
          </w:tcPr>
          <w:p w:rsidR="00B3270D" w:rsidRDefault="00B3270D" w:rsidP="0038003E">
            <w:r>
              <w:t>2</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Pr="00E52020" w:rsidRDefault="00B3270D" w:rsidP="0038003E">
            <w:r>
              <w:t>Формирование умений и навыков осознанного и выразительного чтения</w:t>
            </w:r>
          </w:p>
        </w:tc>
        <w:tc>
          <w:tcPr>
            <w:tcW w:w="1560" w:type="dxa"/>
            <w:gridSpan w:val="2"/>
          </w:tcPr>
          <w:p w:rsidR="00B3270D" w:rsidRDefault="00B3270D" w:rsidP="0038003E">
            <w:r>
              <w:t>Осознанно и выразительно читать, используя чтение по ролям</w:t>
            </w:r>
          </w:p>
        </w:tc>
        <w:tc>
          <w:tcPr>
            <w:tcW w:w="1134" w:type="dxa"/>
            <w:gridSpan w:val="2"/>
          </w:tcPr>
          <w:p w:rsidR="00B3270D" w:rsidRDefault="00B3270D" w:rsidP="0038003E">
            <w:r>
              <w:t>Понимать, что благодаря яркой фантазии автора создается впечатление, что чудесные, необычные способности могут обнаружиться у любого человека</w:t>
            </w:r>
          </w:p>
        </w:tc>
        <w:tc>
          <w:tcPr>
            <w:tcW w:w="2049" w:type="dxa"/>
            <w:gridSpan w:val="2"/>
          </w:tcPr>
          <w:p w:rsidR="00B3270D" w:rsidRDefault="00B3270D" w:rsidP="0038003E">
            <w:pPr>
              <w:pStyle w:val="Standard"/>
              <w:snapToGrid w:val="0"/>
            </w:pPr>
            <w:r>
              <w:rPr>
                <w:rFonts w:eastAsia="Times New Roman"/>
                <w:i/>
                <w:sz w:val="22"/>
              </w:rPr>
              <w:t>Познавательные</w:t>
            </w:r>
            <w:r>
              <w:rPr>
                <w:rFonts w:eastAsia="Times New Roman"/>
                <w:sz w:val="22"/>
              </w:rPr>
              <w:t xml:space="preserve">: перечитывание текста с разными задачами: </w:t>
            </w:r>
            <w:r>
              <w:rPr>
                <w:rFonts w:eastAsia="Times New Roman"/>
                <w:sz w:val="22"/>
                <w:szCs w:val="22"/>
                <w:lang w:val="ru-RU"/>
              </w:rPr>
              <w:t>оценка смысла всего текста по его названию, определение темы и главной мысли текста, поиск нужных частей текста, нужных строчек;</w:t>
            </w:r>
            <w:r>
              <w:rPr>
                <w:rFonts w:eastAsia="Times New Roman"/>
                <w:sz w:val="22"/>
                <w:szCs w:val="22"/>
              </w:rPr>
              <w:t xml:space="preserve">  </w:t>
            </w:r>
          </w:p>
          <w:p w:rsidR="00B3270D" w:rsidRDefault="00B3270D" w:rsidP="0038003E">
            <w:pPr>
              <w:pStyle w:val="Standard"/>
              <w:snapToGrid w:val="0"/>
            </w:pPr>
            <w:r>
              <w:rPr>
                <w:rFonts w:eastAsia="Times New Roman"/>
                <w:sz w:val="22"/>
              </w:rPr>
              <w:t>работа с маркированными в тексте словами и строчками;</w:t>
            </w:r>
          </w:p>
          <w:p w:rsidR="00B3270D" w:rsidRDefault="00B3270D" w:rsidP="0038003E">
            <w:pPr>
              <w:pStyle w:val="Standard"/>
              <w:snapToGrid w:val="0"/>
              <w:rPr>
                <w:rFonts w:eastAsia="Times New Roman"/>
                <w:sz w:val="22"/>
              </w:rPr>
            </w:pPr>
            <w:r>
              <w:rPr>
                <w:rFonts w:eastAsia="Times New Roman"/>
                <w:sz w:val="22"/>
              </w:rPr>
              <w:t>поиск нужной библиографической и содержательной информации;</w:t>
            </w:r>
          </w:p>
          <w:p w:rsidR="00B3270D" w:rsidRDefault="00B3270D" w:rsidP="0038003E">
            <w:pPr>
              <w:pStyle w:val="Standard"/>
              <w:snapToGrid w:val="0"/>
              <w:rPr>
                <w:rFonts w:eastAsia="Times New Roman"/>
                <w:sz w:val="22"/>
                <w:szCs w:val="22"/>
                <w:lang w:val="ru-RU"/>
              </w:rPr>
            </w:pPr>
            <w:r>
              <w:rPr>
                <w:rFonts w:eastAsia="Times New Roman"/>
                <w:sz w:val="22"/>
                <w:szCs w:val="22"/>
                <w:lang w:val="ru-RU"/>
              </w:rPr>
              <w:t>самостоятельное маркирование;</w:t>
            </w:r>
          </w:p>
          <w:p w:rsidR="00B3270D" w:rsidRDefault="00B3270D" w:rsidP="0038003E">
            <w:proofErr w:type="gramStart"/>
            <w:r>
              <w:rPr>
                <w:rFonts w:eastAsia="Times New Roman"/>
              </w:rPr>
              <w:t xml:space="preserve">работа с дидактическими иллюстрациями;   </w:t>
            </w:r>
            <w:r>
              <w:rPr>
                <w:rFonts w:eastAsia="Times New Roman"/>
                <w:i/>
              </w:rPr>
              <w:t>Коммуникативные:</w:t>
            </w:r>
            <w:r>
              <w:rPr>
                <w:rFonts w:eastAsia="Times New Roman"/>
              </w:rPr>
              <w:t xml:space="preserve"> кооперация: управление коммуникацией, планирование учебного сотрудничества: чтение по ролям</w:t>
            </w:r>
            <w:proofErr w:type="gramEnd"/>
          </w:p>
        </w:tc>
        <w:tc>
          <w:tcPr>
            <w:tcW w:w="1353" w:type="dxa"/>
            <w:gridSpan w:val="2"/>
          </w:tcPr>
          <w:p w:rsidR="00B3270D" w:rsidRDefault="00B3270D" w:rsidP="0038003E">
            <w:pPr>
              <w:pStyle w:val="Standard"/>
              <w:tabs>
                <w:tab w:val="left" w:pos="5115"/>
              </w:tabs>
              <w:snapToGrid w:val="0"/>
              <w:rPr>
                <w:sz w:val="22"/>
                <w:szCs w:val="22"/>
              </w:rPr>
            </w:pPr>
            <w:r>
              <w:rPr>
                <w:rFonts w:eastAsia="Times New Roman"/>
                <w:i/>
                <w:iCs/>
                <w:sz w:val="22"/>
                <w:szCs w:val="22"/>
              </w:rPr>
              <w:t>смыслообразование</w:t>
            </w:r>
            <w:r>
              <w:rPr>
                <w:rFonts w:eastAsia="Times New Roman"/>
                <w:sz w:val="22"/>
                <w:szCs w:val="22"/>
              </w:rPr>
              <w:t xml:space="preserve"> (формирование базовых нравственно-этических ценностей;</w:t>
            </w:r>
          </w:p>
          <w:p w:rsidR="00B3270D" w:rsidRDefault="00B3270D" w:rsidP="0038003E">
            <w:r>
              <w:rPr>
                <w:rFonts w:eastAsia="Times New Roman"/>
              </w:rPr>
              <w:t>связи мехду богатым воображением</w:t>
            </w:r>
            <w:proofErr w:type="gramStart"/>
            <w:r>
              <w:rPr>
                <w:rFonts w:eastAsia="Times New Roman"/>
              </w:rPr>
              <w:t xml:space="preserve"> ,</w:t>
            </w:r>
            <w:proofErr w:type="gramEnd"/>
            <w:r>
              <w:rPr>
                <w:rFonts w:eastAsia="Times New Roman"/>
              </w:rPr>
              <w:t xml:space="preserve"> развитой фантазией и особым взглядом на мир, которым отличаются писатели и поэты)</w:t>
            </w:r>
          </w:p>
        </w:tc>
        <w:tc>
          <w:tcPr>
            <w:tcW w:w="1559" w:type="dxa"/>
            <w:gridSpan w:val="2"/>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pPr>
              <w:pStyle w:val="Standard"/>
              <w:tabs>
                <w:tab w:val="left" w:pos="5115"/>
              </w:tabs>
              <w:snapToGrid w:val="0"/>
              <w:rPr>
                <w:sz w:val="22"/>
                <w:szCs w:val="22"/>
                <w:lang w:val="ru-RU"/>
              </w:rPr>
            </w:pPr>
            <w:r>
              <w:rPr>
                <w:sz w:val="22"/>
                <w:szCs w:val="22"/>
                <w:lang w:val="ru-RU"/>
              </w:rPr>
              <w:t>работать с несколькими источниками информации: работать с текстом и словарями;</w:t>
            </w:r>
          </w:p>
          <w:p w:rsidR="00B3270D" w:rsidRDefault="00B3270D" w:rsidP="0038003E">
            <w:r>
              <w:t>читать по ролям</w:t>
            </w:r>
          </w:p>
        </w:tc>
        <w:tc>
          <w:tcPr>
            <w:tcW w:w="786" w:type="dxa"/>
          </w:tcPr>
          <w:p w:rsidR="00B3270D" w:rsidRDefault="00B3270D" w:rsidP="0038003E">
            <w:r>
              <w:t>Урок овладения новыми умениями или формирования первоначальных навыков</w:t>
            </w:r>
          </w:p>
        </w:tc>
      </w:tr>
      <w:tr w:rsidR="00B3270D" w:rsidTr="0038003E">
        <w:tc>
          <w:tcPr>
            <w:tcW w:w="675" w:type="dxa"/>
            <w:gridSpan w:val="2"/>
          </w:tcPr>
          <w:p w:rsidR="00B3270D" w:rsidRDefault="00B3270D" w:rsidP="0038003E">
            <w:r>
              <w:t>58</w:t>
            </w:r>
          </w:p>
        </w:tc>
        <w:tc>
          <w:tcPr>
            <w:tcW w:w="1985" w:type="dxa"/>
            <w:gridSpan w:val="2"/>
          </w:tcPr>
          <w:p w:rsidR="00B3270D" w:rsidRPr="00341F4A" w:rsidRDefault="00B3270D" w:rsidP="0038003E">
            <w:pPr>
              <w:rPr>
                <w:bCs/>
                <w:szCs w:val="24"/>
              </w:rPr>
            </w:pPr>
            <w:r w:rsidRPr="00341F4A">
              <w:rPr>
                <w:bCs/>
                <w:szCs w:val="24"/>
              </w:rPr>
              <w:t xml:space="preserve">Константин Бальмонт </w:t>
            </w:r>
            <w:r w:rsidRPr="00341F4A">
              <w:rPr>
                <w:bCs/>
                <w:szCs w:val="24"/>
              </w:rPr>
              <w:lastRenderedPageBreak/>
              <w:t>«Гномы»</w:t>
            </w:r>
          </w:p>
          <w:p w:rsidR="00B3270D" w:rsidRDefault="00B3270D" w:rsidP="0038003E">
            <w:pPr>
              <w:rPr>
                <w:bCs/>
                <w:szCs w:val="24"/>
              </w:rPr>
            </w:pPr>
            <w:r w:rsidRPr="00341F4A">
              <w:rPr>
                <w:bCs/>
                <w:szCs w:val="24"/>
              </w:rPr>
              <w:t>Картина В. Кандинского «Двое на лошади»</w:t>
            </w:r>
          </w:p>
          <w:p w:rsidR="00B3270D" w:rsidRDefault="00B3270D" w:rsidP="0038003E">
            <w:r w:rsidRPr="00CC5CE6">
              <w:rPr>
                <w:rFonts w:eastAsia="Times New Roman"/>
              </w:rPr>
              <w:t>ч.1:с.</w:t>
            </w:r>
            <w:r>
              <w:rPr>
                <w:rFonts w:eastAsia="Times New Roman"/>
              </w:rPr>
              <w:t>138-142</w:t>
            </w:r>
          </w:p>
        </w:tc>
        <w:tc>
          <w:tcPr>
            <w:tcW w:w="567" w:type="dxa"/>
            <w:gridSpan w:val="2"/>
          </w:tcPr>
          <w:p w:rsidR="00B3270D" w:rsidRDefault="00B3270D" w:rsidP="0038003E">
            <w:r>
              <w:lastRenderedPageBreak/>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rPr>
                <w:rFonts w:eastAsia="Times New Roman"/>
              </w:rPr>
              <w:t xml:space="preserve">Особенность поэтического </w:t>
            </w:r>
            <w:r>
              <w:rPr>
                <w:rFonts w:eastAsia="Times New Roman"/>
              </w:rPr>
              <w:lastRenderedPageBreak/>
              <w:t>мировосприятия - способность создавать воображаемый, фантастический мир на основе своих наблюдений за обычными явлениями</w:t>
            </w:r>
          </w:p>
        </w:tc>
        <w:tc>
          <w:tcPr>
            <w:tcW w:w="1560" w:type="dxa"/>
            <w:gridSpan w:val="2"/>
          </w:tcPr>
          <w:p w:rsidR="00B3270D" w:rsidRDefault="00B3270D" w:rsidP="0038003E">
            <w:r>
              <w:rPr>
                <w:rFonts w:eastAsia="Times New Roman"/>
              </w:rPr>
              <w:lastRenderedPageBreak/>
              <w:t>Поэтическому мировосприя</w:t>
            </w:r>
            <w:r>
              <w:rPr>
                <w:rFonts w:eastAsia="Times New Roman"/>
              </w:rPr>
              <w:lastRenderedPageBreak/>
              <w:t>тию – как способности создавать воображаемый, фантастический мир на основе своих наблюдений за обычными явлениями</w:t>
            </w:r>
          </w:p>
        </w:tc>
        <w:tc>
          <w:tcPr>
            <w:tcW w:w="1134" w:type="dxa"/>
            <w:gridSpan w:val="2"/>
          </w:tcPr>
          <w:p w:rsidR="00B3270D" w:rsidRDefault="00B3270D" w:rsidP="0038003E"/>
        </w:tc>
        <w:tc>
          <w:tcPr>
            <w:tcW w:w="2049" w:type="dxa"/>
            <w:gridSpan w:val="2"/>
          </w:tcPr>
          <w:p w:rsidR="00B3270D" w:rsidRDefault="00B3270D" w:rsidP="0038003E">
            <w:pPr>
              <w:pStyle w:val="Standard"/>
              <w:tabs>
                <w:tab w:val="left" w:pos="5115"/>
              </w:tabs>
              <w:snapToGrid w:val="0"/>
              <w:rPr>
                <w:sz w:val="22"/>
                <w:szCs w:val="22"/>
              </w:rPr>
            </w:pPr>
            <w:proofErr w:type="gramStart"/>
            <w:r>
              <w:rPr>
                <w:rFonts w:eastAsia="Times New Roman"/>
                <w:i/>
                <w:iCs/>
                <w:sz w:val="22"/>
                <w:szCs w:val="22"/>
                <w:lang w:val="ru-RU"/>
              </w:rPr>
              <w:t>Р</w:t>
            </w:r>
            <w:proofErr w:type="gramEnd"/>
            <w:r>
              <w:rPr>
                <w:rFonts w:eastAsia="Times New Roman"/>
                <w:i/>
                <w:iCs/>
                <w:sz w:val="22"/>
                <w:szCs w:val="22"/>
                <w:lang w:val="ru-RU"/>
              </w:rPr>
              <w:t xml:space="preserve">: </w:t>
            </w:r>
            <w:r>
              <w:rPr>
                <w:rFonts w:eastAsia="Times New Roman"/>
                <w:sz w:val="22"/>
                <w:szCs w:val="22"/>
                <w:lang w:val="ru-RU"/>
              </w:rPr>
              <w:t xml:space="preserve">контроль и самоконтроль, </w:t>
            </w:r>
            <w:r>
              <w:rPr>
                <w:rFonts w:eastAsia="Times New Roman"/>
                <w:sz w:val="22"/>
                <w:szCs w:val="22"/>
                <w:lang w:val="ru-RU"/>
              </w:rPr>
              <w:lastRenderedPageBreak/>
              <w:t>оценка и самооценка процесса и результата деятельности путём создания многочисленных ситуаций сравнения , прозвучавших разных мнений, суждений, впечатлений и переживаний;</w:t>
            </w:r>
          </w:p>
          <w:p w:rsidR="00B3270D" w:rsidRDefault="00B3270D" w:rsidP="0038003E">
            <w:pPr>
              <w:pStyle w:val="Standard"/>
              <w:tabs>
                <w:tab w:val="left" w:pos="5115"/>
              </w:tabs>
              <w:snapToGrid w:val="0"/>
              <w:rPr>
                <w:sz w:val="22"/>
                <w:szCs w:val="22"/>
              </w:rPr>
            </w:pPr>
            <w:r>
              <w:rPr>
                <w:rFonts w:eastAsia="Times New Roman"/>
                <w:i/>
                <w:sz w:val="22"/>
                <w:szCs w:val="22"/>
              </w:rPr>
              <w:t>Познавательные</w:t>
            </w:r>
            <w:r>
              <w:rPr>
                <w:rFonts w:eastAsia="Times New Roman"/>
                <w:sz w:val="22"/>
                <w:szCs w:val="22"/>
              </w:rPr>
              <w:t>: поиск и выделение необходимой информации в словарях;</w:t>
            </w:r>
          </w:p>
          <w:p w:rsidR="00B3270D" w:rsidRDefault="00B3270D" w:rsidP="0038003E">
            <w:pPr>
              <w:pStyle w:val="Standard"/>
              <w:tabs>
                <w:tab w:val="left" w:pos="5115"/>
              </w:tabs>
              <w:snapToGrid w:val="0"/>
              <w:rPr>
                <w:sz w:val="22"/>
                <w:szCs w:val="22"/>
              </w:rPr>
            </w:pPr>
            <w:r>
              <w:rPr>
                <w:rFonts w:eastAsia="Times New Roman"/>
                <w:sz w:val="22"/>
                <w:szCs w:val="22"/>
              </w:rPr>
              <w:t>поход в «Музейный Дом» с целью поиска и анализа живописного произведения; работа с музыкальным произведением; работа с маркированными в тексте словами и строчками;</w:t>
            </w:r>
          </w:p>
          <w:p w:rsidR="00B3270D" w:rsidRDefault="00B3270D" w:rsidP="0038003E">
            <w:pPr>
              <w:pStyle w:val="Standard"/>
              <w:tabs>
                <w:tab w:val="left" w:pos="5115"/>
              </w:tabs>
              <w:snapToGrid w:val="0"/>
              <w:rPr>
                <w:sz w:val="22"/>
                <w:szCs w:val="22"/>
              </w:rPr>
            </w:pPr>
            <w:r>
              <w:rPr>
                <w:rFonts w:eastAsia="Times New Roman"/>
                <w:sz w:val="22"/>
                <w:szCs w:val="22"/>
              </w:rPr>
              <w:t>работа с дидактическими иллюстрациями;</w:t>
            </w:r>
          </w:p>
          <w:p w:rsidR="00B3270D" w:rsidRDefault="00B3270D" w:rsidP="0038003E">
            <w:r>
              <w:rPr>
                <w:rFonts w:eastAsia="Times New Roman"/>
              </w:rPr>
              <w:t>самостоятельное маркирование</w:t>
            </w:r>
          </w:p>
        </w:tc>
        <w:tc>
          <w:tcPr>
            <w:tcW w:w="1353" w:type="dxa"/>
            <w:gridSpan w:val="2"/>
          </w:tcPr>
          <w:p w:rsidR="00B3270D" w:rsidRDefault="00B3270D" w:rsidP="0038003E">
            <w:pPr>
              <w:pStyle w:val="Standard"/>
              <w:tabs>
                <w:tab w:val="left" w:pos="5115"/>
              </w:tabs>
              <w:snapToGrid w:val="0"/>
              <w:rPr>
                <w:sz w:val="22"/>
                <w:szCs w:val="22"/>
              </w:rPr>
            </w:pPr>
            <w:r>
              <w:rPr>
                <w:rFonts w:eastAsia="Times New Roman"/>
                <w:i/>
                <w:iCs/>
                <w:sz w:val="22"/>
                <w:szCs w:val="22"/>
              </w:rPr>
              <w:lastRenderedPageBreak/>
              <w:t>смыслообразование</w:t>
            </w:r>
            <w:r>
              <w:rPr>
                <w:rFonts w:eastAsia="Times New Roman"/>
                <w:sz w:val="22"/>
                <w:szCs w:val="22"/>
              </w:rPr>
              <w:t xml:space="preserve"> </w:t>
            </w:r>
            <w:r>
              <w:rPr>
                <w:rFonts w:eastAsia="Times New Roman"/>
                <w:sz w:val="22"/>
                <w:szCs w:val="22"/>
              </w:rPr>
              <w:lastRenderedPageBreak/>
              <w:t>(формирование базовых нравственно-этических ценностей;</w:t>
            </w:r>
          </w:p>
          <w:p w:rsidR="00B3270D" w:rsidRDefault="00B3270D" w:rsidP="0038003E">
            <w:r>
              <w:rPr>
                <w:rFonts w:eastAsia="Times New Roman"/>
              </w:rPr>
              <w:t>связи мехду богатым воображением</w:t>
            </w:r>
            <w:proofErr w:type="gramStart"/>
            <w:r>
              <w:rPr>
                <w:rFonts w:eastAsia="Times New Roman"/>
              </w:rPr>
              <w:t xml:space="preserve"> ,</w:t>
            </w:r>
            <w:proofErr w:type="gramEnd"/>
            <w:r>
              <w:rPr>
                <w:rFonts w:eastAsia="Times New Roman"/>
              </w:rPr>
              <w:t xml:space="preserve"> развитой фантазией и особым взглядом на мир, которым отличаются писатели и поэты</w:t>
            </w:r>
          </w:p>
        </w:tc>
        <w:tc>
          <w:tcPr>
            <w:tcW w:w="1559" w:type="dxa"/>
            <w:gridSpan w:val="2"/>
          </w:tcPr>
          <w:p w:rsidR="00B3270D" w:rsidRDefault="00B3270D" w:rsidP="0038003E">
            <w:pPr>
              <w:pStyle w:val="Standard"/>
              <w:tabs>
                <w:tab w:val="left" w:pos="5115"/>
              </w:tabs>
              <w:snapToGrid w:val="0"/>
              <w:rPr>
                <w:sz w:val="22"/>
                <w:szCs w:val="22"/>
                <w:lang w:val="ru-RU"/>
              </w:rPr>
            </w:pPr>
            <w:r>
              <w:rPr>
                <w:sz w:val="22"/>
                <w:szCs w:val="22"/>
                <w:lang w:val="ru-RU"/>
              </w:rPr>
              <w:lastRenderedPageBreak/>
              <w:t xml:space="preserve">Читать язык условных </w:t>
            </w:r>
            <w:r>
              <w:rPr>
                <w:sz w:val="22"/>
                <w:szCs w:val="22"/>
                <w:lang w:val="ru-RU"/>
              </w:rPr>
              <w:lastRenderedPageBreak/>
              <w:t>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pPr>
              <w:pStyle w:val="Standard"/>
              <w:tabs>
                <w:tab w:val="left" w:pos="5115"/>
              </w:tabs>
              <w:snapToGrid w:val="0"/>
              <w:rPr>
                <w:sz w:val="22"/>
                <w:szCs w:val="22"/>
                <w:lang w:val="ru-RU"/>
              </w:rPr>
            </w:pPr>
            <w:r>
              <w:rPr>
                <w:sz w:val="22"/>
                <w:szCs w:val="22"/>
                <w:lang w:val="ru-RU"/>
              </w:rPr>
              <w:t>работать с несколькими источниками информации: работать с текстом и словарями;</w:t>
            </w:r>
          </w:p>
          <w:p w:rsidR="00B3270D" w:rsidRDefault="00B3270D" w:rsidP="0038003E">
            <w:r>
              <w:t>читать по ролям</w:t>
            </w:r>
          </w:p>
        </w:tc>
        <w:tc>
          <w:tcPr>
            <w:tcW w:w="786" w:type="dxa"/>
          </w:tcPr>
          <w:p w:rsidR="00B3270D" w:rsidRDefault="00B3270D" w:rsidP="0038003E">
            <w:r>
              <w:lastRenderedPageBreak/>
              <w:t>Урок прим</w:t>
            </w:r>
            <w:r>
              <w:lastRenderedPageBreak/>
              <w:t>енения ЗУН</w:t>
            </w:r>
          </w:p>
        </w:tc>
      </w:tr>
      <w:tr w:rsidR="00B3270D" w:rsidTr="0038003E">
        <w:tc>
          <w:tcPr>
            <w:tcW w:w="675" w:type="dxa"/>
            <w:gridSpan w:val="2"/>
          </w:tcPr>
          <w:p w:rsidR="00B3270D" w:rsidRDefault="00B3270D" w:rsidP="0038003E">
            <w:r>
              <w:lastRenderedPageBreak/>
              <w:t>59</w:t>
            </w:r>
          </w:p>
          <w:p w:rsidR="00B3270D" w:rsidRDefault="00B3270D" w:rsidP="0038003E">
            <w:r>
              <w:t>60</w:t>
            </w:r>
          </w:p>
        </w:tc>
        <w:tc>
          <w:tcPr>
            <w:tcW w:w="1985" w:type="dxa"/>
            <w:gridSpan w:val="2"/>
          </w:tcPr>
          <w:p w:rsidR="00B3270D" w:rsidRDefault="00B3270D" w:rsidP="0038003E">
            <w:pPr>
              <w:rPr>
                <w:bCs/>
                <w:szCs w:val="24"/>
              </w:rPr>
            </w:pPr>
            <w:r w:rsidRPr="00341F4A">
              <w:rPr>
                <w:bCs/>
                <w:szCs w:val="24"/>
              </w:rPr>
              <w:t>Татьяна Пономарёва «Прогноз погоды», «Лето в чайнике»</w:t>
            </w:r>
          </w:p>
          <w:p w:rsidR="00B3270D" w:rsidRDefault="00B3270D" w:rsidP="0038003E">
            <w:r w:rsidRPr="00CC5CE6">
              <w:rPr>
                <w:rFonts w:eastAsia="Times New Roman"/>
              </w:rPr>
              <w:t>ч.1: с.1</w:t>
            </w:r>
            <w:r>
              <w:rPr>
                <w:rFonts w:eastAsia="Times New Roman"/>
              </w:rPr>
              <w:t>4</w:t>
            </w:r>
            <w:r w:rsidRPr="00CC5CE6">
              <w:rPr>
                <w:rFonts w:eastAsia="Times New Roman"/>
              </w:rPr>
              <w:t>2-1</w:t>
            </w:r>
            <w:r>
              <w:rPr>
                <w:rFonts w:eastAsia="Times New Roman"/>
              </w:rPr>
              <w:t>4</w:t>
            </w:r>
            <w:r w:rsidRPr="00CC5CE6">
              <w:rPr>
                <w:rFonts w:eastAsia="Times New Roman"/>
              </w:rPr>
              <w:t>7</w:t>
            </w:r>
          </w:p>
        </w:tc>
        <w:tc>
          <w:tcPr>
            <w:tcW w:w="567" w:type="dxa"/>
            <w:gridSpan w:val="2"/>
          </w:tcPr>
          <w:p w:rsidR="00B3270D" w:rsidRDefault="00B3270D" w:rsidP="0038003E">
            <w:r>
              <w:t>2</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t>Развивать устную речь: пересказ событий рассказа</w:t>
            </w:r>
          </w:p>
        </w:tc>
        <w:tc>
          <w:tcPr>
            <w:tcW w:w="1560" w:type="dxa"/>
            <w:gridSpan w:val="2"/>
          </w:tcPr>
          <w:p w:rsidR="00B3270D" w:rsidRDefault="00B3270D" w:rsidP="0038003E">
            <w:r>
              <w:rPr>
                <w:rFonts w:eastAsia="Times New Roman" w:cs="Calibri"/>
              </w:rPr>
              <w:t>П</w:t>
            </w:r>
            <w:r w:rsidRPr="00F65D5D">
              <w:rPr>
                <w:rFonts w:eastAsia="Times New Roman" w:cs="Calibri"/>
              </w:rPr>
              <w:t>ересказ</w:t>
            </w:r>
            <w:r>
              <w:rPr>
                <w:rFonts w:eastAsia="Times New Roman" w:cs="Calibri"/>
              </w:rPr>
              <w:t>ывать</w:t>
            </w:r>
            <w:r w:rsidRPr="00F65D5D">
              <w:rPr>
                <w:rFonts w:eastAsia="Times New Roman" w:cs="Calibri"/>
              </w:rPr>
              <w:t xml:space="preserve">  </w:t>
            </w:r>
            <w:r>
              <w:rPr>
                <w:rFonts w:eastAsia="Times New Roman" w:cs="Calibri"/>
              </w:rPr>
              <w:t>тексты</w:t>
            </w:r>
            <w:r w:rsidRPr="00F65D5D">
              <w:rPr>
                <w:rFonts w:eastAsia="Times New Roman" w:cs="Calibri"/>
              </w:rPr>
              <w:t xml:space="preserve"> рассказ</w:t>
            </w:r>
            <w:r>
              <w:rPr>
                <w:rFonts w:eastAsia="Times New Roman" w:cs="Calibri"/>
              </w:rPr>
              <w:t>ов по разным основаниям</w:t>
            </w:r>
          </w:p>
        </w:tc>
        <w:tc>
          <w:tcPr>
            <w:tcW w:w="1134" w:type="dxa"/>
            <w:gridSpan w:val="2"/>
          </w:tcPr>
          <w:p w:rsidR="00B3270D" w:rsidRDefault="00B3270D" w:rsidP="0038003E">
            <w:r>
              <w:t>Понимать смысл названия рассказа</w:t>
            </w:r>
          </w:p>
        </w:tc>
        <w:tc>
          <w:tcPr>
            <w:tcW w:w="2049" w:type="dxa"/>
            <w:gridSpan w:val="2"/>
          </w:tcPr>
          <w:p w:rsidR="00B3270D" w:rsidRDefault="00B3270D" w:rsidP="0038003E">
            <w:pPr>
              <w:pStyle w:val="Standard"/>
              <w:tabs>
                <w:tab w:val="left" w:pos="5115"/>
              </w:tabs>
              <w:snapToGrid w:val="0"/>
              <w:rPr>
                <w:sz w:val="22"/>
                <w:szCs w:val="22"/>
              </w:rPr>
            </w:pPr>
            <w:r>
              <w:rPr>
                <w:rFonts w:eastAsia="Times New Roman"/>
                <w:i/>
                <w:sz w:val="22"/>
                <w:szCs w:val="22"/>
              </w:rPr>
              <w:t xml:space="preserve">Познавательные: </w:t>
            </w:r>
            <w:r>
              <w:rPr>
                <w:rFonts w:eastAsia="Times New Roman"/>
                <w:sz w:val="22"/>
                <w:szCs w:val="22"/>
              </w:rPr>
              <w:t>поиск нужной библиографической и содержательной информации;</w:t>
            </w:r>
          </w:p>
          <w:p w:rsidR="00B3270D" w:rsidRDefault="00B3270D" w:rsidP="0038003E">
            <w:pPr>
              <w:pStyle w:val="Standard"/>
              <w:tabs>
                <w:tab w:val="left" w:pos="5115"/>
              </w:tabs>
              <w:snapToGrid w:val="0"/>
              <w:rPr>
                <w:sz w:val="22"/>
                <w:szCs w:val="22"/>
              </w:rPr>
            </w:pPr>
            <w:r>
              <w:rPr>
                <w:rFonts w:eastAsia="Times New Roman"/>
                <w:sz w:val="22"/>
                <w:szCs w:val="22"/>
              </w:rPr>
              <w:t xml:space="preserve"> поход в «Музейный Дом» с целью поиска и анализа живописного произведения; работа с музыкальным произведением; перечитывание текста с разными задачами: </w:t>
            </w:r>
            <w:r>
              <w:rPr>
                <w:rFonts w:eastAsia="Times New Roman"/>
                <w:sz w:val="22"/>
                <w:szCs w:val="22"/>
                <w:lang w:val="ru-RU"/>
              </w:rPr>
              <w:t>оценка смысла всего текста по его названию, определение темы и главной мысли текста, поиск нужных частей текста, нужных строчек;</w:t>
            </w:r>
          </w:p>
          <w:p w:rsidR="00B3270D" w:rsidRDefault="00B3270D" w:rsidP="0038003E">
            <w:pPr>
              <w:pStyle w:val="Standard"/>
              <w:tabs>
                <w:tab w:val="left" w:pos="5115"/>
              </w:tabs>
              <w:snapToGrid w:val="0"/>
              <w:rPr>
                <w:sz w:val="22"/>
                <w:szCs w:val="22"/>
              </w:rPr>
            </w:pPr>
            <w:r>
              <w:rPr>
                <w:rFonts w:eastAsia="Times New Roman"/>
                <w:sz w:val="22"/>
                <w:szCs w:val="22"/>
              </w:rPr>
              <w:t xml:space="preserve"> работа с дидактическими иллюстрациями;</w:t>
            </w:r>
          </w:p>
          <w:p w:rsidR="00B3270D" w:rsidRDefault="00B3270D" w:rsidP="0038003E">
            <w:proofErr w:type="gramStart"/>
            <w:r>
              <w:rPr>
                <w:rFonts w:eastAsia="Times New Roman"/>
              </w:rPr>
              <w:t xml:space="preserve">самостоятельное маркирование; </w:t>
            </w:r>
            <w:r>
              <w:rPr>
                <w:rFonts w:eastAsia="Times New Roman"/>
                <w:i/>
              </w:rPr>
              <w:t xml:space="preserve"> </w:t>
            </w:r>
            <w:r>
              <w:rPr>
                <w:rFonts w:eastAsia="Times New Roman"/>
              </w:rPr>
              <w:t xml:space="preserve"> </w:t>
            </w:r>
            <w:r>
              <w:rPr>
                <w:rFonts w:eastAsia="Times New Roman"/>
                <w:i/>
              </w:rPr>
              <w:t>Коммуникативные:</w:t>
            </w:r>
            <w:r>
              <w:rPr>
                <w:rFonts w:eastAsia="Times New Roman"/>
              </w:rPr>
              <w:t xml:space="preserve"> взаимодействие (обоснование строчками из текста заявленного </w:t>
            </w:r>
            <w:r>
              <w:rPr>
                <w:rFonts w:eastAsia="Times New Roman"/>
              </w:rPr>
              <w:lastRenderedPageBreak/>
              <w:t>чужого мнения</w:t>
            </w:r>
            <w:proofErr w:type="gramEnd"/>
          </w:p>
        </w:tc>
        <w:tc>
          <w:tcPr>
            <w:tcW w:w="1353" w:type="dxa"/>
            <w:gridSpan w:val="2"/>
          </w:tcPr>
          <w:p w:rsidR="00B3270D" w:rsidRDefault="00B3270D" w:rsidP="0038003E">
            <w:r>
              <w:rPr>
                <w:rFonts w:eastAsia="Times New Roman"/>
                <w:i/>
                <w:iCs/>
              </w:rPr>
              <w:lastRenderedPageBreak/>
              <w:t>самоопределение</w:t>
            </w:r>
            <w:r>
              <w:rPr>
                <w:rFonts w:eastAsia="Times New Roman"/>
              </w:rPr>
              <w:t xml:space="preserve"> (учет чужой точки зрения, помощь сквозным героям); </w:t>
            </w:r>
            <w:r>
              <w:rPr>
                <w:rFonts w:eastAsia="Times New Roman"/>
                <w:i/>
                <w:iCs/>
              </w:rPr>
              <w:t>смыслообразование</w:t>
            </w:r>
            <w:r>
              <w:rPr>
                <w:rFonts w:eastAsia="Times New Roman"/>
              </w:rPr>
              <w:t xml:space="preserve"> (формирование базовых нравственно-этических ценностей)</w:t>
            </w:r>
          </w:p>
        </w:tc>
        <w:tc>
          <w:tcPr>
            <w:tcW w:w="1559" w:type="dxa"/>
            <w:gridSpan w:val="2"/>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pPr>
              <w:pStyle w:val="Standard"/>
              <w:tabs>
                <w:tab w:val="left" w:pos="5115"/>
              </w:tabs>
              <w:snapToGrid w:val="0"/>
              <w:rPr>
                <w:sz w:val="22"/>
                <w:szCs w:val="22"/>
                <w:lang w:val="ru-RU"/>
              </w:rPr>
            </w:pPr>
            <w:r>
              <w:rPr>
                <w:sz w:val="22"/>
                <w:szCs w:val="22"/>
                <w:lang w:val="ru-RU"/>
              </w:rPr>
              <w:t>работать с несколькими источниками информации: работать с текстом и словарями, живописным произведением;</w:t>
            </w:r>
          </w:p>
          <w:p w:rsidR="00B3270D" w:rsidRDefault="00B3270D" w:rsidP="0038003E">
            <w:r>
              <w:t>работать с музыкальным произведением</w:t>
            </w:r>
          </w:p>
        </w:tc>
        <w:tc>
          <w:tcPr>
            <w:tcW w:w="786" w:type="dxa"/>
          </w:tcPr>
          <w:p w:rsidR="00B3270D" w:rsidRDefault="00B3270D" w:rsidP="0038003E">
            <w:r>
              <w:t>Урок первичного предъявления новых знаний и способов учебных  действий</w:t>
            </w:r>
          </w:p>
        </w:tc>
      </w:tr>
      <w:tr w:rsidR="00B3270D" w:rsidTr="0038003E">
        <w:tc>
          <w:tcPr>
            <w:tcW w:w="675" w:type="dxa"/>
            <w:gridSpan w:val="2"/>
          </w:tcPr>
          <w:p w:rsidR="00B3270D" w:rsidRDefault="00B3270D" w:rsidP="0038003E">
            <w:r>
              <w:lastRenderedPageBreak/>
              <w:t>61</w:t>
            </w:r>
          </w:p>
        </w:tc>
        <w:tc>
          <w:tcPr>
            <w:tcW w:w="1985" w:type="dxa"/>
            <w:gridSpan w:val="2"/>
          </w:tcPr>
          <w:p w:rsidR="00B3270D" w:rsidRDefault="00B3270D" w:rsidP="0038003E">
            <w:pPr>
              <w:rPr>
                <w:rFonts w:eastAsia="Times New Roman"/>
              </w:rPr>
            </w:pPr>
            <w:r w:rsidRPr="00341F4A">
              <w:rPr>
                <w:szCs w:val="24"/>
              </w:rPr>
              <w:t>Мария Вайсман «Лучший друг медуз»</w:t>
            </w:r>
            <w:r w:rsidRPr="00CC5CE6">
              <w:rPr>
                <w:rFonts w:eastAsia="Times New Roman"/>
              </w:rPr>
              <w:t xml:space="preserve"> </w:t>
            </w:r>
          </w:p>
          <w:p w:rsidR="00B3270D" w:rsidRDefault="00B3270D" w:rsidP="0038003E">
            <w:pPr>
              <w:rPr>
                <w:szCs w:val="24"/>
              </w:rPr>
            </w:pPr>
            <w:r w:rsidRPr="00CC5CE6">
              <w:rPr>
                <w:rFonts w:eastAsia="Times New Roman"/>
              </w:rPr>
              <w:t>ч.1: с.1</w:t>
            </w:r>
            <w:r>
              <w:rPr>
                <w:rFonts w:eastAsia="Times New Roman"/>
              </w:rPr>
              <w:t>48</w:t>
            </w:r>
            <w:r w:rsidRPr="00CC5CE6">
              <w:rPr>
                <w:rFonts w:eastAsia="Times New Roman"/>
              </w:rPr>
              <w:t>-1</w:t>
            </w:r>
            <w:r>
              <w:rPr>
                <w:rFonts w:eastAsia="Times New Roman"/>
              </w:rPr>
              <w:t>51</w:t>
            </w:r>
          </w:p>
          <w:p w:rsidR="00B3270D" w:rsidRDefault="00B3270D" w:rsidP="0038003E"/>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t>Рассуждать и делать выводы о характерах и взаимоотношениях героев рассказа</w:t>
            </w:r>
          </w:p>
        </w:tc>
        <w:tc>
          <w:tcPr>
            <w:tcW w:w="1560" w:type="dxa"/>
            <w:gridSpan w:val="2"/>
          </w:tcPr>
          <w:p w:rsidR="00B3270D" w:rsidRPr="0027525C" w:rsidRDefault="00B3270D" w:rsidP="0038003E">
            <w:r w:rsidRPr="00F65D5D">
              <w:rPr>
                <w:rFonts w:eastAsia="Times New Roman" w:cs="Calibri"/>
              </w:rPr>
              <w:t>Рассуждать и делать выводы о характерах и взаимоотношениях героев рассказа</w:t>
            </w:r>
          </w:p>
        </w:tc>
        <w:tc>
          <w:tcPr>
            <w:tcW w:w="1134" w:type="dxa"/>
            <w:gridSpan w:val="2"/>
          </w:tcPr>
          <w:p w:rsidR="00B3270D" w:rsidRDefault="00B3270D" w:rsidP="0038003E"/>
        </w:tc>
        <w:tc>
          <w:tcPr>
            <w:tcW w:w="2049" w:type="dxa"/>
            <w:gridSpan w:val="2"/>
          </w:tcPr>
          <w:p w:rsidR="00B3270D" w:rsidRDefault="00B3270D" w:rsidP="0038003E">
            <w:pPr>
              <w:pStyle w:val="Standard"/>
              <w:tabs>
                <w:tab w:val="left" w:pos="5115"/>
              </w:tabs>
              <w:snapToGrid w:val="0"/>
              <w:rPr>
                <w:sz w:val="22"/>
                <w:szCs w:val="22"/>
              </w:rPr>
            </w:pPr>
            <w:r>
              <w:rPr>
                <w:rFonts w:eastAsia="Times New Roman"/>
                <w:i/>
                <w:sz w:val="22"/>
                <w:szCs w:val="22"/>
              </w:rPr>
              <w:t>Познавательные</w:t>
            </w:r>
            <w:r>
              <w:rPr>
                <w:rFonts w:eastAsia="Times New Roman"/>
                <w:sz w:val="22"/>
                <w:szCs w:val="22"/>
              </w:rPr>
              <w:t>:</w:t>
            </w:r>
          </w:p>
          <w:p w:rsidR="00B3270D" w:rsidRDefault="00B3270D" w:rsidP="0038003E">
            <w:pPr>
              <w:pStyle w:val="Standard"/>
              <w:tabs>
                <w:tab w:val="left" w:pos="5115"/>
              </w:tabs>
              <w:snapToGrid w:val="0"/>
              <w:rPr>
                <w:sz w:val="22"/>
                <w:szCs w:val="22"/>
              </w:rPr>
            </w:pPr>
            <w:r>
              <w:rPr>
                <w:rFonts w:eastAsia="Times New Roman"/>
                <w:sz w:val="22"/>
                <w:szCs w:val="22"/>
              </w:rPr>
              <w:t>работа с дидактическими иллюстрациями;</w:t>
            </w:r>
          </w:p>
          <w:p w:rsidR="00B3270D" w:rsidRPr="0027525C" w:rsidRDefault="00B3270D" w:rsidP="0038003E">
            <w:pPr>
              <w:jc w:val="center"/>
            </w:pPr>
            <w:r>
              <w:rPr>
                <w:rFonts w:eastAsia="Times New Roman"/>
              </w:rPr>
              <w:t>самостоятельное маркирование</w:t>
            </w:r>
          </w:p>
        </w:tc>
        <w:tc>
          <w:tcPr>
            <w:tcW w:w="1353" w:type="dxa"/>
            <w:gridSpan w:val="2"/>
          </w:tcPr>
          <w:p w:rsidR="00B3270D" w:rsidRDefault="00B3270D" w:rsidP="0038003E">
            <w:proofErr w:type="gramStart"/>
            <w:r>
              <w:rPr>
                <w:rFonts w:eastAsia="Times New Roman"/>
                <w:i/>
                <w:iCs/>
              </w:rPr>
              <w:t>смыслообразование</w:t>
            </w:r>
            <w:r>
              <w:rPr>
                <w:rFonts w:eastAsia="Times New Roman"/>
              </w:rPr>
              <w:t xml:space="preserve"> (формирование базовых нравственно-этических ценностей: ценности общения, дружбы, привязанности, любви (понимание того, что в основе любви лежит способность сопереживать, сочувствовать всему живому)</w:t>
            </w:r>
            <w:proofErr w:type="gramEnd"/>
          </w:p>
        </w:tc>
        <w:tc>
          <w:tcPr>
            <w:tcW w:w="1559" w:type="dxa"/>
            <w:gridSpan w:val="2"/>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r>
              <w:t>работать  с текстом</w:t>
            </w:r>
          </w:p>
        </w:tc>
        <w:tc>
          <w:tcPr>
            <w:tcW w:w="786" w:type="dxa"/>
          </w:tcPr>
          <w:p w:rsidR="00B3270D" w:rsidRDefault="00B3270D" w:rsidP="0038003E">
            <w:r>
              <w:t>Урок овладения новыми умениями или формирования первоначальных навыков</w:t>
            </w:r>
          </w:p>
        </w:tc>
      </w:tr>
      <w:tr w:rsidR="00B3270D" w:rsidTr="0038003E">
        <w:tc>
          <w:tcPr>
            <w:tcW w:w="675" w:type="dxa"/>
            <w:gridSpan w:val="2"/>
          </w:tcPr>
          <w:p w:rsidR="00B3270D" w:rsidRDefault="00B3270D" w:rsidP="0038003E">
            <w:r>
              <w:t>62</w:t>
            </w:r>
          </w:p>
          <w:p w:rsidR="00B3270D" w:rsidRDefault="00B3270D" w:rsidP="0038003E">
            <w:r>
              <w:t>63</w:t>
            </w:r>
          </w:p>
          <w:p w:rsidR="00B3270D" w:rsidRDefault="00B3270D" w:rsidP="0038003E">
            <w:r>
              <w:t>64</w:t>
            </w:r>
          </w:p>
        </w:tc>
        <w:tc>
          <w:tcPr>
            <w:tcW w:w="1985" w:type="dxa"/>
            <w:gridSpan w:val="2"/>
          </w:tcPr>
          <w:p w:rsidR="00B3270D" w:rsidRDefault="00B3270D" w:rsidP="0038003E">
            <w:pPr>
              <w:rPr>
                <w:bCs/>
                <w:szCs w:val="24"/>
              </w:rPr>
            </w:pPr>
            <w:r w:rsidRPr="00341F4A">
              <w:rPr>
                <w:bCs/>
                <w:szCs w:val="24"/>
              </w:rPr>
              <w:t>Александр Куприн «Слон»</w:t>
            </w:r>
          </w:p>
          <w:p w:rsidR="00B3270D" w:rsidRPr="00CC5CE6" w:rsidRDefault="00B3270D" w:rsidP="0038003E">
            <w:pPr>
              <w:rPr>
                <w:rFonts w:eastAsia="Times New Roman"/>
              </w:rPr>
            </w:pPr>
            <w:r w:rsidRPr="00CC5CE6">
              <w:rPr>
                <w:rFonts w:eastAsia="Times New Roman"/>
              </w:rPr>
              <w:t>ч.1: с.1</w:t>
            </w:r>
            <w:r>
              <w:rPr>
                <w:rFonts w:eastAsia="Times New Roman"/>
              </w:rPr>
              <w:t>51</w:t>
            </w:r>
            <w:r w:rsidRPr="00CC5CE6">
              <w:rPr>
                <w:rFonts w:eastAsia="Times New Roman"/>
              </w:rPr>
              <w:t>-1</w:t>
            </w:r>
            <w:r>
              <w:rPr>
                <w:rFonts w:eastAsia="Times New Roman"/>
              </w:rPr>
              <w:t>63</w:t>
            </w:r>
          </w:p>
          <w:p w:rsidR="00B3270D" w:rsidRDefault="00B3270D" w:rsidP="0038003E">
            <w:pPr>
              <w:rPr>
                <w:rFonts w:eastAsia="Times New Roman"/>
              </w:rPr>
            </w:pPr>
          </w:p>
          <w:p w:rsidR="00B3270D" w:rsidRDefault="00B3270D" w:rsidP="0038003E"/>
        </w:tc>
        <w:tc>
          <w:tcPr>
            <w:tcW w:w="567" w:type="dxa"/>
            <w:gridSpan w:val="2"/>
          </w:tcPr>
          <w:p w:rsidR="00B3270D" w:rsidRDefault="00B3270D" w:rsidP="0038003E">
            <w:r>
              <w:t>3</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Pr="00A45AD9" w:rsidRDefault="00B3270D" w:rsidP="0038003E">
            <w:r>
              <w:t xml:space="preserve">Опираясь на текст, рассуждать и делать выводы о том, что происходит в душе героев рассказа, что их волнует и </w:t>
            </w:r>
            <w:r>
              <w:lastRenderedPageBreak/>
              <w:t>что является мотивом их поступков</w:t>
            </w:r>
          </w:p>
        </w:tc>
        <w:tc>
          <w:tcPr>
            <w:tcW w:w="1560" w:type="dxa"/>
            <w:gridSpan w:val="2"/>
          </w:tcPr>
          <w:p w:rsidR="00B3270D" w:rsidRDefault="00B3270D" w:rsidP="0038003E">
            <w:r w:rsidRPr="00F65D5D">
              <w:rPr>
                <w:rFonts w:eastAsia="Times New Roman" w:cs="Calibri"/>
              </w:rPr>
              <w:lastRenderedPageBreak/>
              <w:t xml:space="preserve">Опираясь на текст, рассуждать и делать выводы о том, что происходит в душе героев рассказа, что </w:t>
            </w:r>
            <w:r w:rsidRPr="00F65D5D">
              <w:rPr>
                <w:rFonts w:eastAsia="Times New Roman" w:cs="Calibri"/>
              </w:rPr>
              <w:lastRenderedPageBreak/>
              <w:t>их волнует, и что является мотивом их поступков</w:t>
            </w:r>
          </w:p>
        </w:tc>
        <w:tc>
          <w:tcPr>
            <w:tcW w:w="1134" w:type="dxa"/>
            <w:gridSpan w:val="2"/>
          </w:tcPr>
          <w:p w:rsidR="00B3270D" w:rsidRDefault="00B3270D" w:rsidP="0038003E"/>
        </w:tc>
        <w:tc>
          <w:tcPr>
            <w:tcW w:w="2049" w:type="dxa"/>
            <w:gridSpan w:val="2"/>
          </w:tcPr>
          <w:p w:rsidR="00B3270D" w:rsidRDefault="00B3270D" w:rsidP="0038003E">
            <w:pPr>
              <w:pStyle w:val="Standard"/>
              <w:tabs>
                <w:tab w:val="left" w:pos="5115"/>
              </w:tabs>
              <w:snapToGrid w:val="0"/>
              <w:rPr>
                <w:sz w:val="22"/>
                <w:szCs w:val="22"/>
              </w:rPr>
            </w:pPr>
            <w:proofErr w:type="gramStart"/>
            <w:r>
              <w:rPr>
                <w:rFonts w:eastAsia="Times New Roman"/>
                <w:i/>
                <w:iCs/>
                <w:sz w:val="22"/>
                <w:szCs w:val="22"/>
                <w:lang w:val="ru-RU"/>
              </w:rPr>
              <w:t>Р</w:t>
            </w:r>
            <w:proofErr w:type="gramEnd"/>
            <w:r>
              <w:rPr>
                <w:rFonts w:eastAsia="Times New Roman"/>
                <w:i/>
                <w:iCs/>
                <w:sz w:val="22"/>
                <w:szCs w:val="22"/>
                <w:lang w:val="ru-RU"/>
              </w:rPr>
              <w:t>:</w:t>
            </w:r>
            <w:r>
              <w:rPr>
                <w:rFonts w:eastAsia="Times New Roman"/>
                <w:sz w:val="22"/>
                <w:szCs w:val="22"/>
                <w:lang w:val="ru-RU"/>
              </w:rPr>
              <w:t xml:space="preserve"> контроль и самоконтроль, оценка и самооценка процесса и результата деятельности путём создания многочисленных ситуаций </w:t>
            </w:r>
            <w:r>
              <w:rPr>
                <w:rFonts w:eastAsia="Times New Roman"/>
                <w:sz w:val="22"/>
                <w:szCs w:val="22"/>
                <w:lang w:val="ru-RU"/>
              </w:rPr>
              <w:lastRenderedPageBreak/>
              <w:t>сравнения , прозвучавших разных мнений, суждений, впечатлений и переживаний;</w:t>
            </w:r>
          </w:p>
          <w:p w:rsidR="00B3270D" w:rsidRDefault="00B3270D" w:rsidP="0038003E">
            <w:pPr>
              <w:pStyle w:val="Standard"/>
              <w:tabs>
                <w:tab w:val="left" w:pos="5115"/>
              </w:tabs>
              <w:snapToGrid w:val="0"/>
              <w:rPr>
                <w:sz w:val="22"/>
                <w:szCs w:val="22"/>
              </w:rPr>
            </w:pPr>
            <w:r>
              <w:rPr>
                <w:rFonts w:eastAsia="Times New Roman"/>
                <w:i/>
                <w:sz w:val="22"/>
                <w:szCs w:val="22"/>
              </w:rPr>
              <w:t>Познавательные</w:t>
            </w:r>
            <w:r>
              <w:rPr>
                <w:rFonts w:eastAsia="Times New Roman"/>
                <w:sz w:val="22"/>
                <w:szCs w:val="22"/>
              </w:rPr>
              <w:t xml:space="preserve">: поиск и выделение необходимой информации в словарях; перечитывание текста с разными задачами: </w:t>
            </w:r>
            <w:r>
              <w:rPr>
                <w:rFonts w:eastAsia="Times New Roman"/>
                <w:sz w:val="22"/>
                <w:szCs w:val="22"/>
                <w:lang w:val="ru-RU"/>
              </w:rPr>
              <w:t>оценка смысла всего текста по его названию, определение темы и главной мысли текста, поиск нужных частей текста, нужных строчек;</w:t>
            </w:r>
          </w:p>
          <w:p w:rsidR="00B3270D" w:rsidRDefault="00B3270D" w:rsidP="0038003E">
            <w:pPr>
              <w:pStyle w:val="Standard"/>
              <w:tabs>
                <w:tab w:val="left" w:pos="5115"/>
              </w:tabs>
              <w:snapToGrid w:val="0"/>
              <w:rPr>
                <w:sz w:val="22"/>
                <w:szCs w:val="22"/>
              </w:rPr>
            </w:pPr>
            <w:r>
              <w:rPr>
                <w:rFonts w:eastAsia="Times New Roman"/>
                <w:sz w:val="22"/>
                <w:szCs w:val="22"/>
              </w:rPr>
              <w:t xml:space="preserve"> работа с дидактическими иллюстрациями;</w:t>
            </w:r>
          </w:p>
          <w:p w:rsidR="00B3270D" w:rsidRDefault="00B3270D" w:rsidP="0038003E">
            <w:r>
              <w:rPr>
                <w:rFonts w:eastAsia="Times New Roman"/>
              </w:rPr>
              <w:t>самостоятельное маркирование</w:t>
            </w:r>
          </w:p>
        </w:tc>
        <w:tc>
          <w:tcPr>
            <w:tcW w:w="1353" w:type="dxa"/>
            <w:gridSpan w:val="2"/>
          </w:tcPr>
          <w:p w:rsidR="00B3270D" w:rsidRDefault="00B3270D" w:rsidP="0038003E">
            <w:proofErr w:type="gramStart"/>
            <w:r>
              <w:rPr>
                <w:rFonts w:eastAsia="Times New Roman"/>
                <w:i/>
                <w:iCs/>
              </w:rPr>
              <w:lastRenderedPageBreak/>
              <w:t>смыслообразование</w:t>
            </w:r>
            <w:r>
              <w:rPr>
                <w:rFonts w:eastAsia="Times New Roman"/>
              </w:rPr>
              <w:t xml:space="preserve"> (формирование базовых нравственно-этических ценностей: ценности </w:t>
            </w:r>
            <w:r>
              <w:rPr>
                <w:rFonts w:eastAsia="Times New Roman"/>
              </w:rPr>
              <w:lastRenderedPageBreak/>
              <w:t>общения, дружбы, привязанности, любви (понимание того, что в основе любви лежит способность сопереживать, сочувствовать всему живому)</w:t>
            </w:r>
            <w:proofErr w:type="gramEnd"/>
          </w:p>
        </w:tc>
        <w:tc>
          <w:tcPr>
            <w:tcW w:w="1559" w:type="dxa"/>
            <w:gridSpan w:val="2"/>
          </w:tcPr>
          <w:p w:rsidR="00B3270D" w:rsidRDefault="00B3270D" w:rsidP="0038003E">
            <w:pPr>
              <w:pStyle w:val="Standard"/>
              <w:tabs>
                <w:tab w:val="left" w:pos="5115"/>
              </w:tabs>
              <w:snapToGrid w:val="0"/>
              <w:rPr>
                <w:sz w:val="22"/>
                <w:szCs w:val="22"/>
                <w:lang w:val="ru-RU"/>
              </w:rPr>
            </w:pPr>
            <w:r>
              <w:rPr>
                <w:sz w:val="22"/>
                <w:szCs w:val="22"/>
                <w:lang w:val="ru-RU"/>
              </w:rPr>
              <w:lastRenderedPageBreak/>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r>
              <w:t xml:space="preserve">работать с несколькими </w:t>
            </w:r>
            <w:r>
              <w:lastRenderedPageBreak/>
              <w:t>источниками информации: работать с текстом и словарям</w:t>
            </w:r>
          </w:p>
        </w:tc>
        <w:tc>
          <w:tcPr>
            <w:tcW w:w="786" w:type="dxa"/>
          </w:tcPr>
          <w:p w:rsidR="00B3270D" w:rsidRDefault="00B3270D" w:rsidP="0038003E">
            <w:r>
              <w:lastRenderedPageBreak/>
              <w:t>Урок овладения новыми умениями или форм</w:t>
            </w:r>
            <w:r>
              <w:lastRenderedPageBreak/>
              <w:t>ирования первоначальных навыков</w:t>
            </w:r>
          </w:p>
        </w:tc>
      </w:tr>
      <w:tr w:rsidR="00B3270D" w:rsidTr="0038003E">
        <w:tc>
          <w:tcPr>
            <w:tcW w:w="675" w:type="dxa"/>
            <w:gridSpan w:val="2"/>
          </w:tcPr>
          <w:p w:rsidR="00B3270D" w:rsidRDefault="00B3270D" w:rsidP="0038003E">
            <w:r>
              <w:lastRenderedPageBreak/>
              <w:t>65</w:t>
            </w:r>
          </w:p>
        </w:tc>
        <w:tc>
          <w:tcPr>
            <w:tcW w:w="1985" w:type="dxa"/>
            <w:gridSpan w:val="2"/>
          </w:tcPr>
          <w:p w:rsidR="00B3270D" w:rsidRDefault="00B3270D" w:rsidP="0038003E">
            <w:r w:rsidRPr="00341F4A">
              <w:rPr>
                <w:bCs/>
                <w:szCs w:val="24"/>
              </w:rPr>
              <w:t>В. Драгунский «Кот в сапогах»</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rPr>
                <w:bCs/>
              </w:rPr>
              <w:t>Настоящее богатство - дружба</w:t>
            </w:r>
          </w:p>
        </w:tc>
        <w:tc>
          <w:tcPr>
            <w:tcW w:w="1560" w:type="dxa"/>
            <w:gridSpan w:val="2"/>
          </w:tcPr>
          <w:p w:rsidR="00B3270D" w:rsidRDefault="00B3270D" w:rsidP="0038003E">
            <w:r>
              <w:rPr>
                <w:rFonts w:eastAsia="Times New Roman" w:cs="Calibri"/>
                <w:bCs/>
              </w:rPr>
              <w:t>Понимать, что дружба - н</w:t>
            </w:r>
            <w:r w:rsidRPr="00F65D5D">
              <w:rPr>
                <w:rFonts w:eastAsia="Times New Roman" w:cs="Calibri"/>
                <w:bCs/>
              </w:rPr>
              <w:t>астоящее богатство</w:t>
            </w:r>
          </w:p>
        </w:tc>
        <w:tc>
          <w:tcPr>
            <w:tcW w:w="1134" w:type="dxa"/>
            <w:gridSpan w:val="2"/>
          </w:tcPr>
          <w:p w:rsidR="00B3270D" w:rsidRDefault="00B3270D" w:rsidP="0038003E"/>
        </w:tc>
        <w:tc>
          <w:tcPr>
            <w:tcW w:w="2049" w:type="dxa"/>
            <w:gridSpan w:val="2"/>
          </w:tcPr>
          <w:p w:rsidR="00B3270D" w:rsidRDefault="00B3270D" w:rsidP="0038003E">
            <w:pPr>
              <w:pStyle w:val="Standard"/>
              <w:tabs>
                <w:tab w:val="left" w:pos="5115"/>
              </w:tabs>
              <w:snapToGrid w:val="0"/>
              <w:rPr>
                <w:sz w:val="22"/>
                <w:szCs w:val="22"/>
              </w:rPr>
            </w:pPr>
            <w:r>
              <w:rPr>
                <w:rFonts w:eastAsia="Times New Roman"/>
                <w:i/>
                <w:sz w:val="22"/>
                <w:szCs w:val="22"/>
              </w:rPr>
              <w:t>Познавательные</w:t>
            </w:r>
            <w:r>
              <w:rPr>
                <w:rFonts w:eastAsia="Times New Roman"/>
                <w:sz w:val="22"/>
                <w:szCs w:val="22"/>
              </w:rPr>
              <w:t>: перечитывание текста с разными задачами; поиск нужной библиографической и содержательной информации;</w:t>
            </w:r>
          </w:p>
          <w:p w:rsidR="00B3270D" w:rsidRDefault="00B3270D" w:rsidP="0038003E">
            <w:pPr>
              <w:pStyle w:val="Standard"/>
              <w:tabs>
                <w:tab w:val="left" w:pos="5115"/>
              </w:tabs>
              <w:snapToGrid w:val="0"/>
              <w:rPr>
                <w:rFonts w:eastAsia="Times New Roman"/>
                <w:sz w:val="22"/>
                <w:szCs w:val="22"/>
              </w:rPr>
            </w:pPr>
            <w:r>
              <w:rPr>
                <w:rFonts w:eastAsia="Times New Roman"/>
                <w:sz w:val="22"/>
                <w:szCs w:val="22"/>
              </w:rPr>
              <w:lastRenderedPageBreak/>
              <w:t>работа с дидактическими иллюстрациями;</w:t>
            </w:r>
          </w:p>
          <w:p w:rsidR="00B3270D" w:rsidRDefault="00B3270D" w:rsidP="0038003E">
            <w:pPr>
              <w:pStyle w:val="Standard"/>
              <w:tabs>
                <w:tab w:val="left" w:pos="5115"/>
              </w:tabs>
              <w:snapToGrid w:val="0"/>
              <w:rPr>
                <w:rFonts w:eastAsia="Times New Roman"/>
                <w:sz w:val="22"/>
                <w:szCs w:val="22"/>
              </w:rPr>
            </w:pPr>
            <w:r>
              <w:rPr>
                <w:rFonts w:eastAsia="Times New Roman"/>
                <w:sz w:val="22"/>
                <w:szCs w:val="22"/>
              </w:rPr>
              <w:t>поход в школьную библиотеку с целью выполнения конкретной задачи;</w:t>
            </w:r>
          </w:p>
          <w:p w:rsidR="00B3270D" w:rsidRDefault="00B3270D" w:rsidP="0038003E">
            <w:pPr>
              <w:pStyle w:val="Standard"/>
              <w:tabs>
                <w:tab w:val="left" w:pos="5115"/>
              </w:tabs>
              <w:snapToGrid w:val="0"/>
              <w:rPr>
                <w:sz w:val="22"/>
                <w:szCs w:val="22"/>
              </w:rPr>
            </w:pPr>
            <w:r>
              <w:rPr>
                <w:rFonts w:eastAsia="Times New Roman"/>
                <w:i/>
                <w:sz w:val="22"/>
                <w:szCs w:val="22"/>
              </w:rPr>
              <w:t>Коммуникативные:</w:t>
            </w:r>
          </w:p>
          <w:p w:rsidR="00B3270D" w:rsidRDefault="00B3270D" w:rsidP="0038003E">
            <w:r>
              <w:rPr>
                <w:rFonts w:eastAsia="Times New Roman"/>
              </w:rPr>
              <w:t>управление коммуникацией, планирование учебного сотрудничества: чтение по цепочке</w:t>
            </w:r>
          </w:p>
        </w:tc>
        <w:tc>
          <w:tcPr>
            <w:tcW w:w="1353" w:type="dxa"/>
            <w:gridSpan w:val="2"/>
          </w:tcPr>
          <w:p w:rsidR="00B3270D" w:rsidRDefault="00B3270D" w:rsidP="0038003E">
            <w:proofErr w:type="gramStart"/>
            <w:r>
              <w:rPr>
                <w:rFonts w:eastAsia="Times New Roman"/>
                <w:i/>
                <w:iCs/>
              </w:rPr>
              <w:lastRenderedPageBreak/>
              <w:t>самоопределение</w:t>
            </w:r>
            <w:r>
              <w:rPr>
                <w:rFonts w:eastAsia="Times New Roman"/>
              </w:rPr>
              <w:t xml:space="preserve"> (учет чужой точки зрения, помощь сквозным героям); </w:t>
            </w:r>
            <w:r>
              <w:rPr>
                <w:rFonts w:eastAsia="Times New Roman"/>
                <w:i/>
                <w:iCs/>
              </w:rPr>
              <w:t>смыслообр</w:t>
            </w:r>
            <w:r>
              <w:rPr>
                <w:rFonts w:eastAsia="Times New Roman"/>
                <w:i/>
                <w:iCs/>
              </w:rPr>
              <w:lastRenderedPageBreak/>
              <w:t>азование</w:t>
            </w:r>
            <w:r>
              <w:rPr>
                <w:rFonts w:eastAsia="Times New Roman"/>
              </w:rPr>
              <w:t xml:space="preserve"> (формирование базовых нравственно-этических ценностей: ценности общения, дружбы, привязанности, любви (понимание того, что в основе любви лежит способность сопереживать, сочувствовать всему живому)</w:t>
            </w:r>
            <w:proofErr w:type="gramEnd"/>
          </w:p>
        </w:tc>
        <w:tc>
          <w:tcPr>
            <w:tcW w:w="1559" w:type="dxa"/>
            <w:gridSpan w:val="2"/>
          </w:tcPr>
          <w:p w:rsidR="00B3270D" w:rsidRDefault="00B3270D" w:rsidP="0038003E">
            <w:pPr>
              <w:pStyle w:val="Standard"/>
              <w:tabs>
                <w:tab w:val="left" w:pos="5115"/>
              </w:tabs>
              <w:snapToGrid w:val="0"/>
              <w:rPr>
                <w:sz w:val="22"/>
                <w:szCs w:val="22"/>
                <w:lang w:val="ru-RU"/>
              </w:rPr>
            </w:pPr>
            <w:r>
              <w:rPr>
                <w:sz w:val="22"/>
                <w:szCs w:val="22"/>
                <w:lang w:val="ru-RU"/>
              </w:rPr>
              <w:lastRenderedPageBreak/>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r>
              <w:t xml:space="preserve">работать с </w:t>
            </w:r>
            <w:r>
              <w:lastRenderedPageBreak/>
              <w:t>несколькими источниками информации: работать с текстом и словарями</w:t>
            </w:r>
          </w:p>
        </w:tc>
        <w:tc>
          <w:tcPr>
            <w:tcW w:w="786" w:type="dxa"/>
          </w:tcPr>
          <w:p w:rsidR="00B3270D" w:rsidRDefault="00B3270D" w:rsidP="0038003E">
            <w:r>
              <w:lastRenderedPageBreak/>
              <w:t>Урок применения ЗУНов</w:t>
            </w:r>
          </w:p>
        </w:tc>
      </w:tr>
      <w:tr w:rsidR="00B3270D" w:rsidTr="0038003E">
        <w:tc>
          <w:tcPr>
            <w:tcW w:w="675" w:type="dxa"/>
            <w:gridSpan w:val="2"/>
          </w:tcPr>
          <w:p w:rsidR="00B3270D" w:rsidRDefault="00B3270D" w:rsidP="0038003E">
            <w:r>
              <w:lastRenderedPageBreak/>
              <w:t>66</w:t>
            </w:r>
          </w:p>
        </w:tc>
        <w:tc>
          <w:tcPr>
            <w:tcW w:w="1985" w:type="dxa"/>
            <w:gridSpan w:val="2"/>
          </w:tcPr>
          <w:p w:rsidR="00B3270D" w:rsidRDefault="00B3270D" w:rsidP="0038003E">
            <w:pPr>
              <w:rPr>
                <w:bCs/>
                <w:szCs w:val="24"/>
              </w:rPr>
            </w:pPr>
            <w:r w:rsidRPr="00341F4A">
              <w:rPr>
                <w:bCs/>
                <w:szCs w:val="24"/>
              </w:rPr>
              <w:t>Константин Паустовский «Заячьи лапы».</w:t>
            </w:r>
          </w:p>
          <w:p w:rsidR="00B3270D" w:rsidRDefault="00B3270D" w:rsidP="0038003E">
            <w:r w:rsidRPr="00CC5CE6">
              <w:rPr>
                <w:rFonts w:eastAsia="Times New Roman"/>
              </w:rPr>
              <w:t>ч.1: с.1</w:t>
            </w:r>
            <w:r>
              <w:rPr>
                <w:rFonts w:eastAsia="Times New Roman"/>
              </w:rPr>
              <w:t>63</w:t>
            </w:r>
            <w:r w:rsidRPr="00CC5CE6">
              <w:rPr>
                <w:rFonts w:eastAsia="Times New Roman"/>
              </w:rPr>
              <w:t>-1</w:t>
            </w:r>
            <w:r>
              <w:rPr>
                <w:rFonts w:eastAsia="Times New Roman"/>
              </w:rPr>
              <w:t>70</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vMerge w:val="restart"/>
          </w:tcPr>
          <w:p w:rsidR="00B3270D" w:rsidRDefault="00B3270D" w:rsidP="0038003E">
            <w:r w:rsidRPr="00FB4AE4">
              <w:rPr>
                <w:bCs/>
              </w:rPr>
              <w:t>Что чувствуют и переживают герои.</w:t>
            </w:r>
          </w:p>
          <w:p w:rsidR="00B3270D" w:rsidRDefault="00B3270D" w:rsidP="0038003E">
            <w:r>
              <w:t>Сравнение двух прозаических произведений с точки зрения выраженного в них закона жизни</w:t>
            </w:r>
          </w:p>
        </w:tc>
        <w:tc>
          <w:tcPr>
            <w:tcW w:w="1560" w:type="dxa"/>
            <w:gridSpan w:val="2"/>
            <w:vMerge w:val="restart"/>
          </w:tcPr>
          <w:p w:rsidR="00B3270D" w:rsidRPr="00F65D5D" w:rsidRDefault="00B3270D" w:rsidP="0038003E">
            <w:pPr>
              <w:pStyle w:val="Standard"/>
              <w:tabs>
                <w:tab w:val="left" w:pos="5115"/>
              </w:tabs>
              <w:snapToGrid w:val="0"/>
              <w:rPr>
                <w:rFonts w:eastAsia="Times New Roman" w:cs="Calibri"/>
                <w:sz w:val="22"/>
                <w:szCs w:val="22"/>
                <w:lang w:val="ru-RU"/>
              </w:rPr>
            </w:pPr>
            <w:r>
              <w:rPr>
                <w:rFonts w:eastAsia="Times New Roman" w:cs="Calibri"/>
                <w:bCs/>
                <w:sz w:val="22"/>
                <w:szCs w:val="22"/>
                <w:lang w:val="ru-RU"/>
              </w:rPr>
              <w:t>Понимать, ч</w:t>
            </w:r>
            <w:r w:rsidRPr="00F65D5D">
              <w:rPr>
                <w:rFonts w:eastAsia="Times New Roman" w:cs="Calibri"/>
                <w:bCs/>
                <w:sz w:val="22"/>
                <w:szCs w:val="22"/>
                <w:lang w:val="ru-RU"/>
              </w:rPr>
              <w:t xml:space="preserve">то </w:t>
            </w:r>
            <w:r>
              <w:rPr>
                <w:rFonts w:eastAsia="Times New Roman" w:cs="Calibri"/>
                <w:bCs/>
                <w:sz w:val="22"/>
                <w:szCs w:val="22"/>
                <w:lang w:val="ru-RU"/>
              </w:rPr>
              <w:t>происходит в душе</w:t>
            </w:r>
            <w:r w:rsidRPr="00F65D5D">
              <w:rPr>
                <w:rFonts w:eastAsia="Times New Roman" w:cs="Calibri"/>
                <w:bCs/>
                <w:sz w:val="22"/>
                <w:szCs w:val="22"/>
                <w:lang w:val="ru-RU"/>
              </w:rPr>
              <w:t xml:space="preserve"> геро</w:t>
            </w:r>
            <w:r>
              <w:rPr>
                <w:rFonts w:eastAsia="Times New Roman" w:cs="Calibri"/>
                <w:bCs/>
                <w:sz w:val="22"/>
                <w:szCs w:val="22"/>
                <w:lang w:val="ru-RU"/>
              </w:rPr>
              <w:t>ев рассказа, что их волнует и что является мотивом их поступков</w:t>
            </w:r>
          </w:p>
          <w:p w:rsidR="00B3270D" w:rsidRDefault="00B3270D" w:rsidP="0038003E"/>
        </w:tc>
        <w:tc>
          <w:tcPr>
            <w:tcW w:w="1134" w:type="dxa"/>
            <w:gridSpan w:val="2"/>
            <w:vMerge w:val="restart"/>
          </w:tcPr>
          <w:p w:rsidR="00B3270D" w:rsidRDefault="00B3270D" w:rsidP="0038003E">
            <w:r w:rsidRPr="00F65D5D">
              <w:rPr>
                <w:rFonts w:eastAsia="Times New Roman" w:cs="Calibri"/>
                <w:bCs/>
              </w:rPr>
              <w:t>Сравн</w:t>
            </w:r>
            <w:r>
              <w:rPr>
                <w:rFonts w:eastAsia="Times New Roman" w:cs="Calibri"/>
                <w:bCs/>
              </w:rPr>
              <w:t>ивать</w:t>
            </w:r>
            <w:r w:rsidRPr="00F65D5D">
              <w:rPr>
                <w:rFonts w:eastAsia="Times New Roman" w:cs="Calibri"/>
                <w:bCs/>
              </w:rPr>
              <w:t xml:space="preserve"> дв</w:t>
            </w:r>
            <w:r>
              <w:rPr>
                <w:rFonts w:eastAsia="Times New Roman" w:cs="Calibri"/>
                <w:bCs/>
              </w:rPr>
              <w:t>а</w:t>
            </w:r>
            <w:r w:rsidRPr="00F65D5D">
              <w:rPr>
                <w:rFonts w:eastAsia="Times New Roman" w:cs="Calibri"/>
                <w:bCs/>
              </w:rPr>
              <w:t xml:space="preserve"> прозаических произведений с точки зрения выраженного в них </w:t>
            </w:r>
            <w:r w:rsidRPr="00F65D5D">
              <w:rPr>
                <w:rFonts w:eastAsia="Times New Roman" w:cs="Calibri"/>
                <w:bCs/>
              </w:rPr>
              <w:lastRenderedPageBreak/>
              <w:t>закона жизни</w:t>
            </w:r>
          </w:p>
        </w:tc>
        <w:tc>
          <w:tcPr>
            <w:tcW w:w="2049" w:type="dxa"/>
            <w:gridSpan w:val="2"/>
            <w:vMerge w:val="restart"/>
          </w:tcPr>
          <w:p w:rsidR="00B3270D" w:rsidRDefault="00B3270D" w:rsidP="0038003E">
            <w:pPr>
              <w:pStyle w:val="Standard"/>
              <w:snapToGrid w:val="0"/>
            </w:pPr>
            <w:r>
              <w:rPr>
                <w:rFonts w:eastAsia="Times New Roman"/>
                <w:i/>
                <w:sz w:val="22"/>
              </w:rPr>
              <w:lastRenderedPageBreak/>
              <w:t>Познавательные</w:t>
            </w:r>
            <w:r>
              <w:rPr>
                <w:rFonts w:eastAsia="Times New Roman"/>
                <w:sz w:val="22"/>
              </w:rPr>
              <w:t xml:space="preserve">: поиск и выделение необходимой информации в словарях;   перечитывание текста с разными задачами: </w:t>
            </w:r>
            <w:r>
              <w:rPr>
                <w:rFonts w:eastAsia="Times New Roman"/>
                <w:sz w:val="22"/>
                <w:szCs w:val="22"/>
                <w:lang w:val="ru-RU"/>
              </w:rPr>
              <w:t xml:space="preserve">оценка смысла всего текста по его названию, определение темы </w:t>
            </w:r>
            <w:r>
              <w:rPr>
                <w:rFonts w:eastAsia="Times New Roman"/>
                <w:sz w:val="22"/>
                <w:szCs w:val="22"/>
                <w:lang w:val="ru-RU"/>
              </w:rPr>
              <w:lastRenderedPageBreak/>
              <w:t>и главной мысли текста, поиск нужных частей текста, нужных строчек;</w:t>
            </w:r>
          </w:p>
          <w:p w:rsidR="00B3270D" w:rsidRDefault="00B3270D" w:rsidP="0038003E">
            <w:r>
              <w:rPr>
                <w:rFonts w:eastAsia="Times New Roman"/>
              </w:rPr>
              <w:t xml:space="preserve"> работа с дидактическими иллюстрациями</w:t>
            </w:r>
          </w:p>
        </w:tc>
        <w:tc>
          <w:tcPr>
            <w:tcW w:w="1353" w:type="dxa"/>
            <w:gridSpan w:val="2"/>
            <w:vMerge w:val="restart"/>
          </w:tcPr>
          <w:p w:rsidR="00B3270D" w:rsidRDefault="00B3270D" w:rsidP="0038003E">
            <w:pPr>
              <w:pStyle w:val="Standard"/>
              <w:tabs>
                <w:tab w:val="left" w:pos="5115"/>
              </w:tabs>
              <w:snapToGrid w:val="0"/>
              <w:rPr>
                <w:sz w:val="22"/>
                <w:szCs w:val="22"/>
              </w:rPr>
            </w:pPr>
            <w:r>
              <w:rPr>
                <w:rFonts w:eastAsia="Times New Roman"/>
                <w:i/>
                <w:iCs/>
                <w:sz w:val="22"/>
                <w:szCs w:val="22"/>
              </w:rPr>
              <w:lastRenderedPageBreak/>
              <w:t xml:space="preserve">самоопределение </w:t>
            </w:r>
            <w:r>
              <w:rPr>
                <w:rFonts w:eastAsia="Times New Roman"/>
                <w:sz w:val="22"/>
                <w:szCs w:val="22"/>
              </w:rPr>
              <w:t>(учет чужой точки зрения, помощь сквозным героям);</w:t>
            </w:r>
          </w:p>
          <w:p w:rsidR="00B3270D" w:rsidRDefault="00B3270D" w:rsidP="0038003E">
            <w:proofErr w:type="gramStart"/>
            <w:r>
              <w:rPr>
                <w:rFonts w:eastAsia="Times New Roman"/>
                <w:i/>
                <w:iCs/>
              </w:rPr>
              <w:t>смыслообразование</w:t>
            </w:r>
            <w:r>
              <w:rPr>
                <w:rFonts w:eastAsia="Times New Roman"/>
              </w:rPr>
              <w:t xml:space="preserve"> (формирование </w:t>
            </w:r>
            <w:r>
              <w:rPr>
                <w:rFonts w:eastAsia="Times New Roman"/>
              </w:rPr>
              <w:lastRenderedPageBreak/>
              <w:t>базовых нравственно-этических ценностей: ценности общения, дружбы, привязанности, любви (понимание того, что в основе любви лежит способность сопереживать, сочувствовать всему живому)</w:t>
            </w:r>
            <w:proofErr w:type="gramEnd"/>
          </w:p>
        </w:tc>
        <w:tc>
          <w:tcPr>
            <w:tcW w:w="1559" w:type="dxa"/>
            <w:gridSpan w:val="2"/>
            <w:vMerge w:val="restart"/>
          </w:tcPr>
          <w:p w:rsidR="00B3270D" w:rsidRDefault="00B3270D" w:rsidP="0038003E">
            <w:pPr>
              <w:pStyle w:val="Standard"/>
              <w:tabs>
                <w:tab w:val="left" w:pos="5115"/>
              </w:tabs>
              <w:snapToGrid w:val="0"/>
              <w:rPr>
                <w:sz w:val="22"/>
                <w:szCs w:val="22"/>
                <w:lang w:val="ru-RU"/>
              </w:rPr>
            </w:pPr>
            <w:r>
              <w:rPr>
                <w:sz w:val="22"/>
                <w:szCs w:val="22"/>
                <w:lang w:val="ru-RU"/>
              </w:rPr>
              <w:lastRenderedPageBreak/>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pPr>
              <w:pStyle w:val="Standard"/>
              <w:tabs>
                <w:tab w:val="left" w:pos="5115"/>
              </w:tabs>
              <w:snapToGrid w:val="0"/>
              <w:rPr>
                <w:sz w:val="22"/>
                <w:szCs w:val="22"/>
                <w:lang w:val="ru-RU"/>
              </w:rPr>
            </w:pPr>
            <w:r>
              <w:rPr>
                <w:sz w:val="22"/>
                <w:szCs w:val="22"/>
                <w:lang w:val="ru-RU"/>
              </w:rPr>
              <w:t xml:space="preserve">работать с несколькими источниками информации: </w:t>
            </w:r>
            <w:r>
              <w:rPr>
                <w:sz w:val="22"/>
                <w:szCs w:val="22"/>
                <w:lang w:val="ru-RU"/>
              </w:rPr>
              <w:lastRenderedPageBreak/>
              <w:t>работать с текстом и словарями;</w:t>
            </w:r>
          </w:p>
          <w:p w:rsidR="00B3270D" w:rsidRDefault="00B3270D" w:rsidP="0038003E">
            <w:r>
              <w:t>читать по ролям</w:t>
            </w:r>
          </w:p>
        </w:tc>
        <w:tc>
          <w:tcPr>
            <w:tcW w:w="786" w:type="dxa"/>
            <w:vMerge w:val="restart"/>
          </w:tcPr>
          <w:p w:rsidR="00B3270D" w:rsidRDefault="00B3270D" w:rsidP="0038003E">
            <w:r>
              <w:lastRenderedPageBreak/>
              <w:t xml:space="preserve">Урок овладения новыми умениями или формирования </w:t>
            </w:r>
            <w:r>
              <w:lastRenderedPageBreak/>
              <w:t>первоначальных навыков</w:t>
            </w:r>
          </w:p>
        </w:tc>
      </w:tr>
      <w:tr w:rsidR="00B3270D" w:rsidTr="0038003E">
        <w:tc>
          <w:tcPr>
            <w:tcW w:w="675" w:type="dxa"/>
            <w:gridSpan w:val="2"/>
          </w:tcPr>
          <w:p w:rsidR="00B3270D" w:rsidRDefault="00B3270D" w:rsidP="0038003E">
            <w:r>
              <w:t>67</w:t>
            </w:r>
          </w:p>
        </w:tc>
        <w:tc>
          <w:tcPr>
            <w:tcW w:w="1985" w:type="dxa"/>
            <w:gridSpan w:val="2"/>
          </w:tcPr>
          <w:p w:rsidR="00B3270D" w:rsidRDefault="00B3270D" w:rsidP="0038003E">
            <w:pPr>
              <w:rPr>
                <w:bCs/>
                <w:szCs w:val="24"/>
              </w:rPr>
            </w:pPr>
            <w:r w:rsidRPr="00341F4A">
              <w:rPr>
                <w:bCs/>
                <w:szCs w:val="24"/>
              </w:rPr>
              <w:t>Константин Паустовский «Заячьи лапы» и Александр Куприн «Слон</w:t>
            </w:r>
          </w:p>
          <w:p w:rsidR="00B3270D" w:rsidRDefault="00B3270D" w:rsidP="0038003E">
            <w:r w:rsidRPr="00CC5CE6">
              <w:rPr>
                <w:rFonts w:eastAsia="Times New Roman"/>
              </w:rPr>
              <w:t>ч.1: с.1</w:t>
            </w:r>
            <w:r>
              <w:rPr>
                <w:rFonts w:eastAsia="Times New Roman"/>
              </w:rPr>
              <w:t>63</w:t>
            </w:r>
            <w:r w:rsidRPr="00CC5CE6">
              <w:rPr>
                <w:rFonts w:eastAsia="Times New Roman"/>
              </w:rPr>
              <w:t>-1</w:t>
            </w:r>
            <w:r>
              <w:rPr>
                <w:rFonts w:eastAsia="Times New Roman"/>
              </w:rPr>
              <w:t>70</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vMerge/>
          </w:tcPr>
          <w:p w:rsidR="00B3270D" w:rsidRDefault="00B3270D" w:rsidP="0038003E"/>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lastRenderedPageBreak/>
              <w:t>68</w:t>
            </w:r>
          </w:p>
        </w:tc>
        <w:tc>
          <w:tcPr>
            <w:tcW w:w="1985" w:type="dxa"/>
            <w:gridSpan w:val="2"/>
          </w:tcPr>
          <w:p w:rsidR="00B3270D" w:rsidRPr="00341F4A" w:rsidRDefault="00B3270D" w:rsidP="0038003E">
            <w:pPr>
              <w:rPr>
                <w:szCs w:val="24"/>
              </w:rPr>
            </w:pPr>
            <w:r w:rsidRPr="00341F4A">
              <w:rPr>
                <w:szCs w:val="24"/>
              </w:rPr>
              <w:t>Сергей Козлов «Если меня совсем нет»</w:t>
            </w:r>
          </w:p>
          <w:p w:rsidR="00B3270D" w:rsidRDefault="00B3270D" w:rsidP="0038003E">
            <w:pPr>
              <w:rPr>
                <w:bCs/>
                <w:szCs w:val="24"/>
              </w:rPr>
            </w:pPr>
            <w:r w:rsidRPr="00341F4A">
              <w:rPr>
                <w:bCs/>
                <w:szCs w:val="24"/>
              </w:rPr>
              <w:t>Картина О. Ренуара «Портрет Жанны Самари»</w:t>
            </w:r>
          </w:p>
          <w:p w:rsidR="00B3270D" w:rsidRDefault="00B3270D" w:rsidP="0038003E">
            <w:r w:rsidRPr="00CC5CE6">
              <w:rPr>
                <w:rFonts w:eastAsia="Times New Roman"/>
              </w:rPr>
              <w:t>ч.1: с.1</w:t>
            </w:r>
            <w:r>
              <w:rPr>
                <w:rFonts w:eastAsia="Times New Roman"/>
              </w:rPr>
              <w:t>70</w:t>
            </w:r>
            <w:r w:rsidRPr="00CC5CE6">
              <w:rPr>
                <w:rFonts w:eastAsia="Times New Roman"/>
              </w:rPr>
              <w:t>-1</w:t>
            </w:r>
            <w:r>
              <w:rPr>
                <w:rFonts w:eastAsia="Times New Roman"/>
              </w:rPr>
              <w:t>76</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Pr="00CC5CE6" w:rsidRDefault="00B3270D" w:rsidP="0038003E">
            <w:r>
              <w:t xml:space="preserve">Рассуждать и делать выводы о том, что чувствуют и переживают герои; формирование умений и навыков осознанного и выразительного чтения, используя чтение текста </w:t>
            </w:r>
            <w:r>
              <w:lastRenderedPageBreak/>
              <w:t>по ролям</w:t>
            </w:r>
          </w:p>
          <w:p w:rsidR="00B3270D" w:rsidRDefault="00B3270D" w:rsidP="0038003E">
            <w:pPr>
              <w:pStyle w:val="2"/>
              <w:outlineLvl w:val="1"/>
              <w:rPr>
                <w:i w:val="0"/>
                <w:szCs w:val="22"/>
              </w:rPr>
            </w:pPr>
            <w:r>
              <w:rPr>
                <w:i w:val="0"/>
                <w:sz w:val="22"/>
                <w:szCs w:val="22"/>
              </w:rPr>
              <w:t>Жанр живописи – портрет.</w:t>
            </w:r>
          </w:p>
          <w:p w:rsidR="00B3270D" w:rsidRDefault="00B3270D" w:rsidP="0038003E">
            <w:pPr>
              <w:jc w:val="center"/>
            </w:pPr>
            <w:r>
              <w:rPr>
                <w:lang w:eastAsia="ru-RU"/>
              </w:rPr>
              <w:t>Обобщение на основе наблюдений</w:t>
            </w:r>
          </w:p>
        </w:tc>
        <w:tc>
          <w:tcPr>
            <w:tcW w:w="1560" w:type="dxa"/>
            <w:gridSpan w:val="2"/>
          </w:tcPr>
          <w:p w:rsidR="00B3270D" w:rsidRDefault="00B3270D" w:rsidP="0038003E">
            <w:r>
              <w:lastRenderedPageBreak/>
              <w:t>Рассуждать и делать выводы о том, что чувствуют и переживают герои;  осознанно и выразительно читать, используя чтение текста по ролям</w:t>
            </w:r>
          </w:p>
        </w:tc>
        <w:tc>
          <w:tcPr>
            <w:tcW w:w="1134" w:type="dxa"/>
            <w:gridSpan w:val="2"/>
          </w:tcPr>
          <w:p w:rsidR="00B3270D" w:rsidRDefault="00B3270D" w:rsidP="0038003E">
            <w:r>
              <w:t>Понимать смысл сказки, которая построена как рассуждение и вбирает в себя глубокое философское пережив</w:t>
            </w:r>
            <w:r>
              <w:lastRenderedPageBreak/>
              <w:t>ание</w:t>
            </w:r>
          </w:p>
        </w:tc>
        <w:tc>
          <w:tcPr>
            <w:tcW w:w="2049" w:type="dxa"/>
            <w:gridSpan w:val="2"/>
          </w:tcPr>
          <w:p w:rsidR="00B3270D" w:rsidRDefault="00B3270D" w:rsidP="0038003E">
            <w:pPr>
              <w:pStyle w:val="Standard"/>
              <w:tabs>
                <w:tab w:val="left" w:pos="5115"/>
              </w:tabs>
              <w:snapToGrid w:val="0"/>
              <w:rPr>
                <w:sz w:val="22"/>
                <w:szCs w:val="22"/>
              </w:rPr>
            </w:pPr>
            <w:proofErr w:type="gramStart"/>
            <w:r>
              <w:rPr>
                <w:rFonts w:eastAsia="Times New Roman"/>
                <w:i/>
                <w:iCs/>
                <w:sz w:val="22"/>
                <w:szCs w:val="22"/>
                <w:lang w:val="ru-RU"/>
              </w:rPr>
              <w:lastRenderedPageBreak/>
              <w:t>Р</w:t>
            </w:r>
            <w:proofErr w:type="gramEnd"/>
            <w:r>
              <w:rPr>
                <w:rFonts w:eastAsia="Times New Roman"/>
                <w:i/>
                <w:sz w:val="22"/>
                <w:szCs w:val="22"/>
                <w:lang w:val="ru-RU"/>
              </w:rPr>
              <w:t>:</w:t>
            </w:r>
            <w:r>
              <w:rPr>
                <w:rFonts w:eastAsia="Times New Roman"/>
                <w:sz w:val="22"/>
                <w:szCs w:val="22"/>
                <w:lang w:val="ru-RU"/>
              </w:rPr>
              <w:t xml:space="preserve"> контроль и самоконтроль, оценка и самооценка процесса и результата деятельности путём создания многочисленных ситуаций сравнения , прозвучавших разных мнений, суждений, впечатлений и </w:t>
            </w:r>
            <w:r>
              <w:rPr>
                <w:rFonts w:eastAsia="Times New Roman"/>
                <w:sz w:val="22"/>
                <w:szCs w:val="22"/>
                <w:lang w:val="ru-RU"/>
              </w:rPr>
              <w:lastRenderedPageBreak/>
              <w:t>переживаний;</w:t>
            </w:r>
          </w:p>
          <w:p w:rsidR="00B3270D" w:rsidRDefault="00B3270D" w:rsidP="0038003E">
            <w:pPr>
              <w:pStyle w:val="Standard"/>
              <w:tabs>
                <w:tab w:val="left" w:pos="5115"/>
              </w:tabs>
              <w:snapToGrid w:val="0"/>
              <w:rPr>
                <w:sz w:val="22"/>
                <w:szCs w:val="22"/>
              </w:rPr>
            </w:pPr>
            <w:r>
              <w:rPr>
                <w:rFonts w:eastAsia="Times New Roman"/>
                <w:i/>
                <w:sz w:val="22"/>
                <w:szCs w:val="22"/>
              </w:rPr>
              <w:t xml:space="preserve">Познавательные: </w:t>
            </w:r>
            <w:r>
              <w:rPr>
                <w:rFonts w:eastAsia="Times New Roman"/>
                <w:sz w:val="22"/>
                <w:szCs w:val="22"/>
              </w:rPr>
              <w:t>поиск и выделение необходимой информации в словарях;</w:t>
            </w:r>
            <w:r>
              <w:rPr>
                <w:rFonts w:eastAsia="Times New Roman"/>
                <w:i/>
                <w:sz w:val="22"/>
                <w:szCs w:val="22"/>
              </w:rPr>
              <w:t xml:space="preserve">  </w:t>
            </w:r>
          </w:p>
          <w:p w:rsidR="00B3270D" w:rsidRDefault="00B3270D" w:rsidP="0038003E">
            <w:pPr>
              <w:pStyle w:val="Standard"/>
              <w:tabs>
                <w:tab w:val="left" w:pos="5115"/>
              </w:tabs>
              <w:snapToGrid w:val="0"/>
              <w:rPr>
                <w:rFonts w:eastAsia="Times New Roman"/>
                <w:sz w:val="22"/>
                <w:szCs w:val="22"/>
              </w:rPr>
            </w:pPr>
            <w:r>
              <w:rPr>
                <w:rFonts w:eastAsia="Times New Roman"/>
                <w:sz w:val="22"/>
                <w:szCs w:val="22"/>
              </w:rPr>
              <w:t xml:space="preserve"> работа с дидактическими иллюстрациями;</w:t>
            </w:r>
          </w:p>
          <w:p w:rsidR="00B3270D" w:rsidRDefault="00B3270D" w:rsidP="0038003E">
            <w:pPr>
              <w:pStyle w:val="Standard"/>
              <w:tabs>
                <w:tab w:val="left" w:pos="5115"/>
              </w:tabs>
              <w:snapToGrid w:val="0"/>
              <w:rPr>
                <w:sz w:val="22"/>
                <w:szCs w:val="22"/>
              </w:rPr>
            </w:pPr>
            <w:r>
              <w:rPr>
                <w:rFonts w:eastAsia="Times New Roman"/>
                <w:sz w:val="22"/>
                <w:szCs w:val="22"/>
              </w:rPr>
              <w:t>поиск нужной</w:t>
            </w:r>
            <w:r>
              <w:rPr>
                <w:rFonts w:eastAsia="Times New Roman"/>
                <w:i/>
                <w:sz w:val="22"/>
                <w:szCs w:val="22"/>
              </w:rPr>
              <w:t xml:space="preserve"> </w:t>
            </w:r>
            <w:r>
              <w:rPr>
                <w:rFonts w:eastAsia="Times New Roman"/>
                <w:sz w:val="22"/>
                <w:szCs w:val="22"/>
              </w:rPr>
              <w:t>библиографической и содержательной информации;</w:t>
            </w:r>
            <w:r>
              <w:rPr>
                <w:rFonts w:eastAsia="Times New Roman"/>
                <w:i/>
                <w:sz w:val="22"/>
                <w:szCs w:val="22"/>
              </w:rPr>
              <w:t xml:space="preserve">   </w:t>
            </w:r>
            <w:r>
              <w:rPr>
                <w:rFonts w:eastAsia="Times New Roman"/>
                <w:sz w:val="22"/>
                <w:szCs w:val="22"/>
              </w:rPr>
              <w:t>работа с маркированными в тексте словами и строчками;</w:t>
            </w:r>
          </w:p>
          <w:p w:rsidR="00B3270D" w:rsidRDefault="00B3270D" w:rsidP="0038003E">
            <w:pPr>
              <w:pStyle w:val="Standard"/>
              <w:tabs>
                <w:tab w:val="left" w:pos="5115"/>
              </w:tabs>
              <w:snapToGrid w:val="0"/>
              <w:rPr>
                <w:sz w:val="22"/>
                <w:szCs w:val="22"/>
              </w:rPr>
            </w:pPr>
            <w:r>
              <w:rPr>
                <w:rFonts w:eastAsia="Times New Roman"/>
                <w:sz w:val="22"/>
                <w:szCs w:val="22"/>
                <w:lang w:val="ru-RU"/>
              </w:rPr>
              <w:t>самостоятельное маркирование;</w:t>
            </w:r>
            <w:r>
              <w:rPr>
                <w:rFonts w:eastAsia="Times New Roman"/>
                <w:sz w:val="22"/>
                <w:szCs w:val="22"/>
              </w:rPr>
              <w:t xml:space="preserve"> </w:t>
            </w:r>
            <w:proofErr w:type="gramStart"/>
            <w:r>
              <w:rPr>
                <w:rFonts w:eastAsia="Times New Roman"/>
                <w:i/>
                <w:sz w:val="22"/>
                <w:szCs w:val="22"/>
              </w:rPr>
              <w:t>Коммуникативные</w:t>
            </w:r>
            <w:proofErr w:type="gramEnd"/>
            <w:r>
              <w:rPr>
                <w:rFonts w:eastAsia="Times New Roman"/>
                <w:i/>
                <w:sz w:val="22"/>
                <w:szCs w:val="22"/>
              </w:rPr>
              <w:t>:</w:t>
            </w:r>
            <w:r>
              <w:rPr>
                <w:rFonts w:eastAsia="Times New Roman"/>
                <w:sz w:val="22"/>
                <w:szCs w:val="22"/>
              </w:rPr>
              <w:t xml:space="preserve"> кооперация</w:t>
            </w:r>
          </w:p>
          <w:p w:rsidR="00B3270D" w:rsidRDefault="00B3270D" w:rsidP="0038003E">
            <w:r>
              <w:rPr>
                <w:rFonts w:eastAsia="Times New Roman"/>
              </w:rPr>
              <w:t>управление коммуникацией, планирование</w:t>
            </w:r>
          </w:p>
        </w:tc>
        <w:tc>
          <w:tcPr>
            <w:tcW w:w="1353" w:type="dxa"/>
            <w:gridSpan w:val="2"/>
          </w:tcPr>
          <w:p w:rsidR="00B3270D" w:rsidRDefault="00B3270D" w:rsidP="0038003E">
            <w:pPr>
              <w:pStyle w:val="Standard"/>
              <w:tabs>
                <w:tab w:val="left" w:pos="5115"/>
              </w:tabs>
              <w:snapToGrid w:val="0"/>
              <w:rPr>
                <w:sz w:val="22"/>
                <w:szCs w:val="22"/>
              </w:rPr>
            </w:pPr>
            <w:r>
              <w:rPr>
                <w:rFonts w:eastAsia="Times New Roman"/>
                <w:i/>
                <w:iCs/>
                <w:sz w:val="22"/>
                <w:szCs w:val="22"/>
              </w:rPr>
              <w:lastRenderedPageBreak/>
              <w:t xml:space="preserve">самоопределение </w:t>
            </w:r>
            <w:r>
              <w:rPr>
                <w:rFonts w:eastAsia="Times New Roman"/>
                <w:sz w:val="22"/>
                <w:szCs w:val="22"/>
              </w:rPr>
              <w:t>(учет чужой точки зрения, помощь сквозным героям);</w:t>
            </w:r>
          </w:p>
          <w:p w:rsidR="00B3270D" w:rsidRPr="00A45AD9" w:rsidRDefault="00B3270D" w:rsidP="0038003E">
            <w:proofErr w:type="gramStart"/>
            <w:r>
              <w:rPr>
                <w:rFonts w:eastAsia="Times New Roman"/>
                <w:i/>
                <w:iCs/>
              </w:rPr>
              <w:t>смыслообразование</w:t>
            </w:r>
            <w:r>
              <w:rPr>
                <w:rFonts w:eastAsia="Times New Roman"/>
              </w:rPr>
              <w:t xml:space="preserve"> (формирование базовых нравственно-этических </w:t>
            </w:r>
            <w:r>
              <w:rPr>
                <w:rFonts w:eastAsia="Times New Roman"/>
              </w:rPr>
              <w:lastRenderedPageBreak/>
              <w:t>ценностей: ценности общения, дружбы, привязанности, любви (понимание того, что в основе любви лежит способность сопереживать, сочувствовать всему живому)</w:t>
            </w:r>
            <w:proofErr w:type="gramEnd"/>
          </w:p>
        </w:tc>
        <w:tc>
          <w:tcPr>
            <w:tcW w:w="1559" w:type="dxa"/>
            <w:gridSpan w:val="2"/>
          </w:tcPr>
          <w:p w:rsidR="00B3270D" w:rsidRDefault="00B3270D" w:rsidP="0038003E">
            <w:pPr>
              <w:pStyle w:val="Standard"/>
              <w:tabs>
                <w:tab w:val="left" w:pos="5115"/>
              </w:tabs>
              <w:snapToGrid w:val="0"/>
              <w:rPr>
                <w:sz w:val="22"/>
                <w:szCs w:val="22"/>
                <w:lang w:val="ru-RU"/>
              </w:rPr>
            </w:pPr>
            <w:r>
              <w:rPr>
                <w:sz w:val="22"/>
                <w:szCs w:val="22"/>
                <w:lang w:val="ru-RU"/>
              </w:rPr>
              <w:lastRenderedPageBreak/>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pPr>
              <w:pStyle w:val="Standard"/>
              <w:tabs>
                <w:tab w:val="left" w:pos="5115"/>
              </w:tabs>
              <w:snapToGrid w:val="0"/>
              <w:rPr>
                <w:sz w:val="22"/>
                <w:szCs w:val="22"/>
                <w:lang w:val="ru-RU"/>
              </w:rPr>
            </w:pPr>
            <w:r>
              <w:rPr>
                <w:sz w:val="22"/>
                <w:szCs w:val="22"/>
                <w:lang w:val="ru-RU"/>
              </w:rPr>
              <w:t>работать с несколькими источниками информации: работать с текстом и словарями;</w:t>
            </w:r>
          </w:p>
          <w:p w:rsidR="00B3270D" w:rsidRDefault="00B3270D" w:rsidP="0038003E">
            <w:r>
              <w:lastRenderedPageBreak/>
              <w:t>читать по ролям</w:t>
            </w:r>
          </w:p>
        </w:tc>
        <w:tc>
          <w:tcPr>
            <w:tcW w:w="786" w:type="dxa"/>
          </w:tcPr>
          <w:p w:rsidR="00B3270D" w:rsidRDefault="00B3270D" w:rsidP="0038003E">
            <w:r>
              <w:lastRenderedPageBreak/>
              <w:t xml:space="preserve">Урок овладения новыми умениями или формирования первоначальных </w:t>
            </w:r>
            <w:r>
              <w:lastRenderedPageBreak/>
              <w:t>навыков</w:t>
            </w:r>
          </w:p>
        </w:tc>
      </w:tr>
      <w:tr w:rsidR="00B3270D" w:rsidTr="0038003E">
        <w:tc>
          <w:tcPr>
            <w:tcW w:w="675" w:type="dxa"/>
            <w:gridSpan w:val="2"/>
          </w:tcPr>
          <w:p w:rsidR="00B3270D" w:rsidRDefault="00B3270D" w:rsidP="0038003E">
            <w:r>
              <w:lastRenderedPageBreak/>
              <w:t>69</w:t>
            </w:r>
          </w:p>
        </w:tc>
        <w:tc>
          <w:tcPr>
            <w:tcW w:w="1985" w:type="dxa"/>
            <w:gridSpan w:val="2"/>
          </w:tcPr>
          <w:p w:rsidR="00B3270D" w:rsidRPr="00341F4A" w:rsidRDefault="00B3270D" w:rsidP="0038003E">
            <w:pPr>
              <w:rPr>
                <w:bCs/>
                <w:szCs w:val="24"/>
              </w:rPr>
            </w:pPr>
            <w:r w:rsidRPr="00341F4A">
              <w:rPr>
                <w:bCs/>
                <w:szCs w:val="24"/>
              </w:rPr>
              <w:t xml:space="preserve">Работа над составлением литературного сборника. </w:t>
            </w:r>
          </w:p>
          <w:p w:rsidR="00B3270D" w:rsidRDefault="00B3270D" w:rsidP="0038003E">
            <w:r w:rsidRPr="00341F4A">
              <w:rPr>
                <w:bCs/>
                <w:szCs w:val="24"/>
              </w:rPr>
              <w:t>Письмо в клуб «Ключ и Заря»</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t>Литературный сборник, его виды</w:t>
            </w:r>
          </w:p>
        </w:tc>
        <w:tc>
          <w:tcPr>
            <w:tcW w:w="1560" w:type="dxa"/>
            <w:gridSpan w:val="2"/>
            <w:tcBorders>
              <w:top w:val="nil"/>
            </w:tcBorders>
          </w:tcPr>
          <w:p w:rsidR="00B3270D" w:rsidRPr="00F65D5D" w:rsidRDefault="00B3270D" w:rsidP="0038003E">
            <w:pPr>
              <w:pStyle w:val="2"/>
              <w:tabs>
                <w:tab w:val="left" w:pos="5115"/>
              </w:tabs>
              <w:snapToGrid w:val="0"/>
              <w:outlineLvl w:val="1"/>
              <w:rPr>
                <w:rFonts w:cs="Calibri"/>
                <w:i w:val="0"/>
                <w:sz w:val="22"/>
                <w:szCs w:val="22"/>
              </w:rPr>
            </w:pPr>
            <w:r>
              <w:rPr>
                <w:rFonts w:cs="Calibri"/>
                <w:i w:val="0"/>
                <w:sz w:val="22"/>
                <w:szCs w:val="22"/>
              </w:rPr>
              <w:t>Работать с таким сложным ж</w:t>
            </w:r>
            <w:r w:rsidRPr="00F65D5D">
              <w:rPr>
                <w:rFonts w:cs="Calibri"/>
                <w:i w:val="0"/>
                <w:sz w:val="22"/>
                <w:szCs w:val="22"/>
              </w:rPr>
              <w:t>анр</w:t>
            </w:r>
            <w:r>
              <w:rPr>
                <w:rFonts w:cs="Calibri"/>
                <w:i w:val="0"/>
                <w:sz w:val="22"/>
                <w:szCs w:val="22"/>
              </w:rPr>
              <w:t>ом</w:t>
            </w:r>
            <w:r w:rsidRPr="00F65D5D">
              <w:rPr>
                <w:rFonts w:cs="Calibri"/>
                <w:i w:val="0"/>
                <w:sz w:val="22"/>
                <w:szCs w:val="22"/>
              </w:rPr>
              <w:t xml:space="preserve"> живописи </w:t>
            </w:r>
            <w:r>
              <w:rPr>
                <w:rFonts w:cs="Calibri"/>
                <w:i w:val="0"/>
                <w:sz w:val="22"/>
                <w:szCs w:val="22"/>
              </w:rPr>
              <w:t>как</w:t>
            </w:r>
            <w:r w:rsidRPr="00F65D5D">
              <w:rPr>
                <w:rFonts w:cs="Calibri"/>
                <w:i w:val="0"/>
                <w:sz w:val="22"/>
                <w:szCs w:val="22"/>
              </w:rPr>
              <w:t xml:space="preserve"> портрет;</w:t>
            </w:r>
          </w:p>
          <w:p w:rsidR="00B3270D" w:rsidRDefault="00B3270D" w:rsidP="0038003E">
            <w:pPr>
              <w:pStyle w:val="Standard"/>
              <w:tabs>
                <w:tab w:val="left" w:pos="5115"/>
              </w:tabs>
              <w:snapToGrid w:val="0"/>
              <w:rPr>
                <w:rFonts w:eastAsia="Times New Roman" w:cs="Calibri"/>
                <w:sz w:val="22"/>
                <w:szCs w:val="22"/>
                <w:lang w:val="ru-RU"/>
              </w:rPr>
            </w:pPr>
            <w:r>
              <w:rPr>
                <w:rFonts w:eastAsia="Times New Roman" w:cs="Calibri"/>
                <w:sz w:val="22"/>
                <w:szCs w:val="22"/>
                <w:lang w:val="ru-RU"/>
              </w:rPr>
              <w:t xml:space="preserve">рассматривать живописное произведение, делать обобщение на основании </w:t>
            </w:r>
            <w:r>
              <w:rPr>
                <w:rFonts w:eastAsia="Times New Roman" w:cs="Calibri"/>
                <w:sz w:val="22"/>
                <w:szCs w:val="22"/>
                <w:lang w:val="ru-RU"/>
              </w:rPr>
              <w:lastRenderedPageBreak/>
              <w:t>наблюдений;</w:t>
            </w:r>
          </w:p>
          <w:p w:rsidR="00B3270D" w:rsidRDefault="00B3270D" w:rsidP="0038003E">
            <w:r>
              <w:rPr>
                <w:rFonts w:eastAsia="Times New Roman" w:cs="Calibri"/>
                <w:bCs/>
              </w:rPr>
              <w:t>составлять литературный сборник</w:t>
            </w:r>
          </w:p>
        </w:tc>
        <w:tc>
          <w:tcPr>
            <w:tcW w:w="1134" w:type="dxa"/>
            <w:gridSpan w:val="2"/>
            <w:tcBorders>
              <w:top w:val="nil"/>
            </w:tcBorders>
          </w:tcPr>
          <w:p w:rsidR="00B3270D" w:rsidRDefault="00B3270D" w:rsidP="0038003E"/>
        </w:tc>
        <w:tc>
          <w:tcPr>
            <w:tcW w:w="2049" w:type="dxa"/>
            <w:gridSpan w:val="2"/>
          </w:tcPr>
          <w:p w:rsidR="00B3270D" w:rsidRDefault="00B3270D" w:rsidP="0038003E">
            <w:r>
              <w:rPr>
                <w:rFonts w:eastAsia="Times New Roman"/>
                <w:i/>
              </w:rPr>
              <w:t>Познавательные</w:t>
            </w:r>
            <w:r>
              <w:rPr>
                <w:rFonts w:eastAsia="Times New Roman"/>
              </w:rPr>
              <w:t>: поход в школьную библиотеку с целью выполнения конкретной задачи; поиск нужной библиографической и содержательной информации</w:t>
            </w:r>
          </w:p>
        </w:tc>
        <w:tc>
          <w:tcPr>
            <w:tcW w:w="1353" w:type="dxa"/>
            <w:gridSpan w:val="2"/>
            <w:tcBorders>
              <w:top w:val="nil"/>
            </w:tcBorders>
          </w:tcPr>
          <w:p w:rsidR="00B3270D" w:rsidRDefault="00B3270D" w:rsidP="0038003E">
            <w:r>
              <w:rPr>
                <w:rFonts w:eastAsia="Times New Roman"/>
                <w:i/>
                <w:iCs/>
              </w:rPr>
              <w:t>самоопределение</w:t>
            </w:r>
            <w:r>
              <w:rPr>
                <w:rFonts w:eastAsia="Times New Roman"/>
              </w:rPr>
              <w:t xml:space="preserve"> (учет чужой точки зрения, помощь сквозным героям); </w:t>
            </w:r>
            <w:r>
              <w:rPr>
                <w:rFonts w:eastAsia="Times New Roman"/>
                <w:i/>
                <w:iCs/>
              </w:rPr>
              <w:t>смыслообразование</w:t>
            </w:r>
            <w:r>
              <w:rPr>
                <w:rFonts w:eastAsia="Times New Roman"/>
              </w:rPr>
              <w:t xml:space="preserve"> (формирование </w:t>
            </w:r>
            <w:r>
              <w:rPr>
                <w:rFonts w:eastAsia="Times New Roman"/>
              </w:rPr>
              <w:lastRenderedPageBreak/>
              <w:t>базовых нравственно-этических ценностей)</w:t>
            </w:r>
          </w:p>
        </w:tc>
        <w:tc>
          <w:tcPr>
            <w:tcW w:w="1559" w:type="dxa"/>
            <w:gridSpan w:val="2"/>
            <w:tcBorders>
              <w:top w:val="nil"/>
            </w:tcBorders>
          </w:tcPr>
          <w:p w:rsidR="00B3270D" w:rsidRDefault="00B3270D" w:rsidP="0038003E">
            <w:pPr>
              <w:pStyle w:val="Standard"/>
              <w:tabs>
                <w:tab w:val="left" w:pos="5115"/>
              </w:tabs>
              <w:snapToGrid w:val="0"/>
              <w:rPr>
                <w:sz w:val="22"/>
                <w:szCs w:val="22"/>
                <w:lang w:val="ru-RU"/>
              </w:rPr>
            </w:pPr>
            <w:r>
              <w:rPr>
                <w:sz w:val="22"/>
                <w:szCs w:val="22"/>
                <w:lang w:val="ru-RU"/>
              </w:rPr>
              <w:lastRenderedPageBreak/>
              <w:t>работать с несколькими источниками информации: работать с текстом и словарями;</w:t>
            </w:r>
          </w:p>
          <w:p w:rsidR="00B3270D" w:rsidRDefault="00B3270D" w:rsidP="0038003E"/>
        </w:tc>
        <w:tc>
          <w:tcPr>
            <w:tcW w:w="786" w:type="dxa"/>
          </w:tcPr>
          <w:p w:rsidR="00B3270D" w:rsidRDefault="00B3270D" w:rsidP="0038003E">
            <w:r>
              <w:t>Урок овладения новыми умениями или формирования перво</w:t>
            </w:r>
            <w:r>
              <w:lastRenderedPageBreak/>
              <w:t>начальных навыков</w:t>
            </w:r>
          </w:p>
        </w:tc>
      </w:tr>
      <w:tr w:rsidR="00B3270D" w:rsidTr="0038003E">
        <w:tc>
          <w:tcPr>
            <w:tcW w:w="675" w:type="dxa"/>
            <w:gridSpan w:val="2"/>
          </w:tcPr>
          <w:p w:rsidR="00B3270D" w:rsidRDefault="00B3270D" w:rsidP="0038003E">
            <w:r>
              <w:lastRenderedPageBreak/>
              <w:t>70</w:t>
            </w:r>
          </w:p>
        </w:tc>
        <w:tc>
          <w:tcPr>
            <w:tcW w:w="1985" w:type="dxa"/>
            <w:gridSpan w:val="2"/>
          </w:tcPr>
          <w:p w:rsidR="00B3270D" w:rsidRDefault="00B3270D" w:rsidP="0038003E">
            <w:pPr>
              <w:rPr>
                <w:bCs/>
                <w:szCs w:val="24"/>
              </w:rPr>
            </w:pPr>
            <w:r w:rsidRPr="00341F4A">
              <w:rPr>
                <w:bCs/>
                <w:szCs w:val="24"/>
              </w:rPr>
              <w:t>Эзоп «Рыбак и рыбёшка», «Соловей и ястреб»</w:t>
            </w:r>
          </w:p>
          <w:p w:rsidR="00B3270D" w:rsidRDefault="00B3270D" w:rsidP="0038003E">
            <w:r w:rsidRPr="00FF3AD1">
              <w:rPr>
                <w:rFonts w:eastAsia="Times New Roman"/>
              </w:rPr>
              <w:t>ч.</w:t>
            </w:r>
            <w:r>
              <w:rPr>
                <w:rFonts w:eastAsia="Times New Roman"/>
              </w:rPr>
              <w:t>2</w:t>
            </w:r>
            <w:r w:rsidRPr="00FF3AD1">
              <w:rPr>
                <w:rFonts w:eastAsia="Times New Roman"/>
              </w:rPr>
              <w:t>: с.</w:t>
            </w:r>
            <w:r>
              <w:rPr>
                <w:rFonts w:eastAsia="Times New Roman"/>
              </w:rPr>
              <w:t>6</w:t>
            </w:r>
            <w:r w:rsidRPr="00FF3AD1">
              <w:rPr>
                <w:rFonts w:eastAsia="Times New Roman"/>
              </w:rPr>
              <w:t>-10</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rsidRPr="00AB5F72">
              <w:rPr>
                <w:bCs/>
              </w:rPr>
              <w:t xml:space="preserve">Басня. </w:t>
            </w:r>
            <w:proofErr w:type="gramStart"/>
            <w:r w:rsidRPr="00AB5F72">
              <w:rPr>
                <w:bCs/>
              </w:rPr>
              <w:t>Композиция басни</w:t>
            </w:r>
            <w:r>
              <w:rPr>
                <w:bCs/>
              </w:rPr>
              <w:t>: основная часть (повествование) и вывод (мораль</w:t>
            </w:r>
            <w:proofErr w:type="gramEnd"/>
          </w:p>
        </w:tc>
        <w:tc>
          <w:tcPr>
            <w:tcW w:w="1560" w:type="dxa"/>
            <w:gridSpan w:val="2"/>
            <w:vMerge w:val="restart"/>
          </w:tcPr>
          <w:p w:rsidR="00B3270D" w:rsidRPr="00F65D5D" w:rsidRDefault="00B3270D" w:rsidP="0038003E">
            <w:pPr>
              <w:pStyle w:val="Standard"/>
              <w:tabs>
                <w:tab w:val="left" w:pos="5115"/>
              </w:tabs>
              <w:snapToGrid w:val="0"/>
              <w:rPr>
                <w:rFonts w:eastAsia="Times New Roman" w:cs="Calibri"/>
                <w:sz w:val="22"/>
                <w:szCs w:val="22"/>
                <w:lang w:val="ru-RU"/>
              </w:rPr>
            </w:pPr>
            <w:r>
              <w:rPr>
                <w:rFonts w:eastAsia="Times New Roman" w:cs="Calibri"/>
                <w:bCs/>
                <w:sz w:val="22"/>
                <w:szCs w:val="22"/>
                <w:lang w:val="ru-RU"/>
              </w:rPr>
              <w:t>Понимать, что  к</w:t>
            </w:r>
            <w:r w:rsidRPr="00F65D5D">
              <w:rPr>
                <w:rFonts w:eastAsia="Times New Roman" w:cs="Calibri"/>
                <w:bCs/>
                <w:sz w:val="22"/>
                <w:szCs w:val="22"/>
                <w:lang w:val="ru-RU"/>
              </w:rPr>
              <w:t>омпозици</w:t>
            </w:r>
            <w:r>
              <w:rPr>
                <w:rFonts w:eastAsia="Times New Roman" w:cs="Calibri"/>
                <w:bCs/>
                <w:sz w:val="22"/>
                <w:szCs w:val="22"/>
                <w:lang w:val="ru-RU"/>
              </w:rPr>
              <w:t xml:space="preserve">онно </w:t>
            </w:r>
            <w:r w:rsidRPr="00F65D5D">
              <w:rPr>
                <w:rFonts w:eastAsia="Times New Roman" w:cs="Calibri"/>
                <w:bCs/>
                <w:sz w:val="22"/>
                <w:szCs w:val="22"/>
                <w:lang w:val="ru-RU"/>
              </w:rPr>
              <w:t xml:space="preserve"> басн</w:t>
            </w:r>
            <w:r>
              <w:rPr>
                <w:rFonts w:eastAsia="Times New Roman" w:cs="Calibri"/>
                <w:bCs/>
                <w:sz w:val="22"/>
                <w:szCs w:val="22"/>
                <w:lang w:val="ru-RU"/>
              </w:rPr>
              <w:t>я состоит из двух частей</w:t>
            </w:r>
            <w:r w:rsidRPr="00F65D5D">
              <w:rPr>
                <w:rFonts w:eastAsia="Times New Roman" w:cs="Calibri"/>
                <w:bCs/>
                <w:sz w:val="22"/>
                <w:szCs w:val="22"/>
                <w:lang w:val="ru-RU"/>
              </w:rPr>
              <w:t>: основн</w:t>
            </w:r>
            <w:r>
              <w:rPr>
                <w:rFonts w:eastAsia="Times New Roman" w:cs="Calibri"/>
                <w:bCs/>
                <w:sz w:val="22"/>
                <w:szCs w:val="22"/>
                <w:lang w:val="ru-RU"/>
              </w:rPr>
              <w:t>ой</w:t>
            </w:r>
            <w:r w:rsidRPr="00F65D5D">
              <w:rPr>
                <w:rFonts w:eastAsia="Times New Roman" w:cs="Calibri"/>
                <w:bCs/>
                <w:sz w:val="22"/>
                <w:szCs w:val="22"/>
                <w:lang w:val="ru-RU"/>
              </w:rPr>
              <w:t xml:space="preserve"> част</w:t>
            </w:r>
            <w:r>
              <w:rPr>
                <w:rFonts w:eastAsia="Times New Roman" w:cs="Calibri"/>
                <w:bCs/>
                <w:sz w:val="22"/>
                <w:szCs w:val="22"/>
                <w:lang w:val="ru-RU"/>
              </w:rPr>
              <w:t>и</w:t>
            </w:r>
            <w:r w:rsidRPr="00F65D5D">
              <w:rPr>
                <w:rFonts w:eastAsia="Times New Roman" w:cs="Calibri"/>
                <w:bCs/>
                <w:sz w:val="22"/>
                <w:szCs w:val="22"/>
                <w:lang w:val="ru-RU"/>
              </w:rPr>
              <w:t xml:space="preserve"> (повествовани</w:t>
            </w:r>
            <w:r>
              <w:rPr>
                <w:rFonts w:eastAsia="Times New Roman" w:cs="Calibri"/>
                <w:bCs/>
                <w:sz w:val="22"/>
                <w:szCs w:val="22"/>
                <w:lang w:val="ru-RU"/>
              </w:rPr>
              <w:t>я</w:t>
            </w:r>
            <w:r w:rsidRPr="00F65D5D">
              <w:rPr>
                <w:rFonts w:eastAsia="Times New Roman" w:cs="Calibri"/>
                <w:bCs/>
                <w:sz w:val="22"/>
                <w:szCs w:val="22"/>
                <w:lang w:val="ru-RU"/>
              </w:rPr>
              <w:t>) и вывод</w:t>
            </w:r>
            <w:r>
              <w:rPr>
                <w:rFonts w:eastAsia="Times New Roman" w:cs="Calibri"/>
                <w:bCs/>
                <w:sz w:val="22"/>
                <w:szCs w:val="22"/>
                <w:lang w:val="ru-RU"/>
              </w:rPr>
              <w:t>а</w:t>
            </w:r>
            <w:r w:rsidRPr="00F65D5D">
              <w:rPr>
                <w:rFonts w:eastAsia="Times New Roman" w:cs="Calibri"/>
                <w:bCs/>
                <w:sz w:val="22"/>
                <w:szCs w:val="22"/>
                <w:lang w:val="ru-RU"/>
              </w:rPr>
              <w:t xml:space="preserve"> (морал</w:t>
            </w:r>
            <w:r>
              <w:rPr>
                <w:rFonts w:eastAsia="Times New Roman" w:cs="Calibri"/>
                <w:bCs/>
                <w:sz w:val="22"/>
                <w:szCs w:val="22"/>
                <w:lang w:val="ru-RU"/>
              </w:rPr>
              <w:t>и</w:t>
            </w:r>
            <w:r w:rsidRPr="00F65D5D">
              <w:rPr>
                <w:rFonts w:eastAsia="Times New Roman" w:cs="Calibri"/>
                <w:bCs/>
                <w:sz w:val="22"/>
                <w:szCs w:val="22"/>
                <w:lang w:val="ru-RU"/>
              </w:rPr>
              <w:t>);</w:t>
            </w:r>
          </w:p>
          <w:p w:rsidR="00B3270D" w:rsidRDefault="00B3270D" w:rsidP="0038003E">
            <w:r>
              <w:rPr>
                <w:rFonts w:eastAsia="Times New Roman" w:cs="Calibri"/>
                <w:bCs/>
              </w:rPr>
              <w:t>сходство и различие басни и сказки о животных</w:t>
            </w:r>
          </w:p>
        </w:tc>
        <w:tc>
          <w:tcPr>
            <w:tcW w:w="1134" w:type="dxa"/>
            <w:gridSpan w:val="2"/>
            <w:vMerge w:val="restart"/>
          </w:tcPr>
          <w:p w:rsidR="00B3270D" w:rsidRDefault="00B3270D" w:rsidP="0038003E">
            <w:r>
              <w:t>Обнаружить, что у басен с разной темой повествования может быть сходный по основной мысли вывод</w:t>
            </w:r>
          </w:p>
        </w:tc>
        <w:tc>
          <w:tcPr>
            <w:tcW w:w="2049" w:type="dxa"/>
            <w:gridSpan w:val="2"/>
            <w:vMerge w:val="restart"/>
          </w:tcPr>
          <w:p w:rsidR="00B3270D" w:rsidRDefault="00B3270D" w:rsidP="0038003E">
            <w:pPr>
              <w:pStyle w:val="Standard"/>
              <w:tabs>
                <w:tab w:val="left" w:pos="5115"/>
              </w:tabs>
              <w:snapToGrid w:val="0"/>
              <w:rPr>
                <w:sz w:val="22"/>
                <w:szCs w:val="22"/>
              </w:rPr>
            </w:pPr>
            <w:r>
              <w:rPr>
                <w:rFonts w:eastAsia="Times New Roman"/>
                <w:i/>
                <w:sz w:val="22"/>
                <w:szCs w:val="22"/>
              </w:rPr>
              <w:t>Познавательные</w:t>
            </w:r>
            <w:r>
              <w:rPr>
                <w:rFonts w:eastAsia="Times New Roman"/>
                <w:sz w:val="22"/>
                <w:szCs w:val="22"/>
              </w:rPr>
              <w:t>: поиск и выделение необходимой информации в словарях;</w:t>
            </w:r>
            <w:r>
              <w:rPr>
                <w:rFonts w:eastAsia="Times New Roman"/>
                <w:i/>
                <w:sz w:val="22"/>
                <w:szCs w:val="22"/>
              </w:rPr>
              <w:t xml:space="preserve">  </w:t>
            </w:r>
          </w:p>
          <w:p w:rsidR="00B3270D" w:rsidRDefault="00B3270D" w:rsidP="0038003E">
            <w:pPr>
              <w:pStyle w:val="Standard"/>
              <w:tabs>
                <w:tab w:val="left" w:pos="5115"/>
              </w:tabs>
              <w:snapToGrid w:val="0"/>
              <w:rPr>
                <w:sz w:val="22"/>
                <w:szCs w:val="22"/>
              </w:rPr>
            </w:pPr>
            <w:r>
              <w:rPr>
                <w:rFonts w:eastAsia="Times New Roman"/>
                <w:sz w:val="22"/>
                <w:szCs w:val="22"/>
              </w:rPr>
              <w:t xml:space="preserve"> работа с дидактическими иллюстрациями; перечитывание текста с разными задачами: </w:t>
            </w:r>
            <w:r>
              <w:rPr>
                <w:rFonts w:eastAsia="Times New Roman"/>
                <w:sz w:val="22"/>
                <w:szCs w:val="22"/>
                <w:lang w:val="ru-RU"/>
              </w:rPr>
              <w:t>оценка смысла всего текста по его названию, определение темы и главной мысли текста, поиск нужных частей текста, нужных строчек;</w:t>
            </w:r>
            <w:r>
              <w:rPr>
                <w:rFonts w:eastAsia="Times New Roman"/>
                <w:sz w:val="22"/>
                <w:szCs w:val="22"/>
              </w:rPr>
              <w:t xml:space="preserve"> </w:t>
            </w:r>
            <w:r>
              <w:rPr>
                <w:rFonts w:eastAsia="Times New Roman"/>
                <w:i/>
                <w:sz w:val="22"/>
                <w:szCs w:val="22"/>
              </w:rPr>
              <w:t xml:space="preserve"> Логические: </w:t>
            </w:r>
            <w:r>
              <w:rPr>
                <w:rFonts w:eastAsia="Times New Roman"/>
                <w:i/>
                <w:sz w:val="22"/>
                <w:szCs w:val="22"/>
                <w:lang w:val="ru-RU"/>
              </w:rPr>
              <w:t xml:space="preserve"> </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 xml:space="preserve">анализ объектов с целью выделения в них существенных признаков: анализ басен с точки зрения сходства темы или истории (сюжета) и вывода (морали) с целью доказать, что в них использованы «бродячие </w:t>
            </w:r>
            <w:r>
              <w:rPr>
                <w:rFonts w:eastAsia="Times New Roman"/>
                <w:sz w:val="22"/>
                <w:szCs w:val="22"/>
                <w:lang w:val="ru-RU"/>
              </w:rPr>
              <w:lastRenderedPageBreak/>
              <w:t>истории»;</w:t>
            </w:r>
          </w:p>
          <w:p w:rsidR="00B3270D" w:rsidRDefault="00B3270D" w:rsidP="0038003E">
            <w:r>
              <w:rPr>
                <w:rFonts w:eastAsia="Times New Roman"/>
              </w:rPr>
              <w:t>подведение под понятие: формирование понятия «басня» через обращение к словарю, анализ родственных слов</w:t>
            </w:r>
          </w:p>
        </w:tc>
        <w:tc>
          <w:tcPr>
            <w:tcW w:w="1353" w:type="dxa"/>
            <w:gridSpan w:val="2"/>
          </w:tcPr>
          <w:p w:rsidR="00B3270D" w:rsidRDefault="00B3270D" w:rsidP="0038003E">
            <w:r>
              <w:rPr>
                <w:rFonts w:eastAsia="Times New Roman"/>
                <w:i/>
                <w:iCs/>
              </w:rPr>
              <w:lastRenderedPageBreak/>
              <w:t>самоопределение</w:t>
            </w:r>
            <w:r>
              <w:rPr>
                <w:rFonts w:eastAsia="Times New Roman"/>
              </w:rPr>
              <w:t xml:space="preserve"> (учет чужой точки зрения, помощь сквозным героям); </w:t>
            </w:r>
            <w:r>
              <w:rPr>
                <w:rFonts w:eastAsia="Times New Roman"/>
                <w:i/>
                <w:iCs/>
              </w:rPr>
              <w:t>смыслообразование</w:t>
            </w:r>
            <w:r>
              <w:rPr>
                <w:rFonts w:eastAsia="Times New Roman"/>
              </w:rPr>
              <w:t xml:space="preserve"> (формирование базовых нравственно-этических ценностей)</w:t>
            </w:r>
          </w:p>
        </w:tc>
        <w:tc>
          <w:tcPr>
            <w:tcW w:w="1559" w:type="dxa"/>
            <w:gridSpan w:val="2"/>
            <w:vMerge w:val="restart"/>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pPr>
              <w:pStyle w:val="Standard"/>
              <w:tabs>
                <w:tab w:val="left" w:pos="5115"/>
              </w:tabs>
              <w:snapToGrid w:val="0"/>
              <w:rPr>
                <w:sz w:val="22"/>
                <w:szCs w:val="22"/>
                <w:lang w:val="ru-RU"/>
              </w:rPr>
            </w:pPr>
            <w:r>
              <w:rPr>
                <w:sz w:val="22"/>
                <w:szCs w:val="22"/>
                <w:lang w:val="ru-RU"/>
              </w:rPr>
              <w:t>работать с несколькими источниками информации: работать с текстом и словарями;</w:t>
            </w:r>
          </w:p>
          <w:p w:rsidR="00B3270D" w:rsidRDefault="00B3270D" w:rsidP="0038003E">
            <w:r>
              <w:t>работать с пословицами</w:t>
            </w:r>
          </w:p>
        </w:tc>
        <w:tc>
          <w:tcPr>
            <w:tcW w:w="786" w:type="dxa"/>
            <w:vMerge w:val="restart"/>
          </w:tcPr>
          <w:p w:rsidR="00B3270D" w:rsidRDefault="00B3270D" w:rsidP="0038003E">
            <w:r>
              <w:t>Урок первичного предъявления новых знаний и способов учебных  действий</w:t>
            </w:r>
          </w:p>
        </w:tc>
      </w:tr>
      <w:tr w:rsidR="00B3270D" w:rsidTr="0038003E">
        <w:tc>
          <w:tcPr>
            <w:tcW w:w="675" w:type="dxa"/>
            <w:gridSpan w:val="2"/>
          </w:tcPr>
          <w:p w:rsidR="00B3270D" w:rsidRDefault="00B3270D" w:rsidP="0038003E">
            <w:r>
              <w:t>71</w:t>
            </w:r>
          </w:p>
        </w:tc>
        <w:tc>
          <w:tcPr>
            <w:tcW w:w="1985" w:type="dxa"/>
            <w:gridSpan w:val="2"/>
          </w:tcPr>
          <w:p w:rsidR="00B3270D" w:rsidRDefault="00B3270D" w:rsidP="0038003E">
            <w:pPr>
              <w:rPr>
                <w:bCs/>
                <w:szCs w:val="24"/>
              </w:rPr>
            </w:pPr>
            <w:r>
              <w:rPr>
                <w:bCs/>
                <w:szCs w:val="24"/>
              </w:rPr>
              <w:t xml:space="preserve">Эзоп </w:t>
            </w:r>
            <w:r w:rsidRPr="00341F4A">
              <w:rPr>
                <w:bCs/>
                <w:szCs w:val="24"/>
              </w:rPr>
              <w:t xml:space="preserve"> «Соловей и ястреб</w:t>
            </w:r>
          </w:p>
          <w:p w:rsidR="00B3270D" w:rsidRDefault="00B3270D" w:rsidP="0038003E">
            <w:r w:rsidRPr="00FF3AD1">
              <w:rPr>
                <w:rFonts w:eastAsia="Times New Roman"/>
              </w:rPr>
              <w:t>ч.</w:t>
            </w:r>
            <w:r>
              <w:rPr>
                <w:rFonts w:eastAsia="Times New Roman"/>
              </w:rPr>
              <w:t>2</w:t>
            </w:r>
            <w:r w:rsidRPr="00FF3AD1">
              <w:rPr>
                <w:rFonts w:eastAsia="Times New Roman"/>
              </w:rPr>
              <w:t>: с.</w:t>
            </w:r>
            <w:r>
              <w:rPr>
                <w:rFonts w:eastAsia="Times New Roman"/>
              </w:rPr>
              <w:t>6</w:t>
            </w:r>
            <w:r w:rsidRPr="00FF3AD1">
              <w:rPr>
                <w:rFonts w:eastAsia="Times New Roman"/>
              </w:rPr>
              <w:t>-10</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Borders>
              <w:top w:val="single" w:sz="4" w:space="0" w:color="auto"/>
            </w:tcBorders>
          </w:tcPr>
          <w:p w:rsidR="00B3270D" w:rsidRDefault="00B3270D" w:rsidP="0038003E"/>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tcBorders>
              <w:top w:val="single" w:sz="4" w:space="0" w:color="auto"/>
            </w:tcBorders>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lastRenderedPageBreak/>
              <w:t>72</w:t>
            </w:r>
          </w:p>
        </w:tc>
        <w:tc>
          <w:tcPr>
            <w:tcW w:w="1985" w:type="dxa"/>
            <w:gridSpan w:val="2"/>
          </w:tcPr>
          <w:p w:rsidR="00B3270D" w:rsidRDefault="00B3270D" w:rsidP="0038003E">
            <w:pPr>
              <w:rPr>
                <w:szCs w:val="24"/>
              </w:rPr>
            </w:pPr>
            <w:r w:rsidRPr="00341F4A">
              <w:rPr>
                <w:szCs w:val="24"/>
              </w:rPr>
              <w:t>Эзоп</w:t>
            </w:r>
            <w:r>
              <w:rPr>
                <w:szCs w:val="24"/>
              </w:rPr>
              <w:t xml:space="preserve"> «Отец и сыновья».</w:t>
            </w:r>
            <w:r w:rsidRPr="00341F4A">
              <w:rPr>
                <w:szCs w:val="24"/>
              </w:rPr>
              <w:t xml:space="preserve"> Лента вре</w:t>
            </w:r>
            <w:r>
              <w:rPr>
                <w:szCs w:val="24"/>
              </w:rPr>
              <w:t>мени. Поговорки В.И.Даля</w:t>
            </w:r>
          </w:p>
          <w:p w:rsidR="00B3270D" w:rsidRDefault="00B3270D" w:rsidP="0038003E">
            <w:r w:rsidRPr="00FF3AD1">
              <w:rPr>
                <w:rFonts w:eastAsia="Times New Roman"/>
              </w:rPr>
              <w:t>ч.</w:t>
            </w:r>
            <w:r>
              <w:rPr>
                <w:rFonts w:eastAsia="Times New Roman"/>
              </w:rPr>
              <w:t>2</w:t>
            </w:r>
            <w:r w:rsidRPr="00FF3AD1">
              <w:rPr>
                <w:rFonts w:eastAsia="Times New Roman"/>
              </w:rPr>
              <w:t>: с.10-15</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t>Варианты размещения вывода в тексте басни</w:t>
            </w:r>
          </w:p>
        </w:tc>
        <w:tc>
          <w:tcPr>
            <w:tcW w:w="1560" w:type="dxa"/>
            <w:gridSpan w:val="2"/>
            <w:vMerge w:val="restart"/>
          </w:tcPr>
          <w:p w:rsidR="00B3270D" w:rsidRDefault="00B3270D" w:rsidP="0038003E">
            <w:pPr>
              <w:pStyle w:val="Standard"/>
              <w:tabs>
                <w:tab w:val="left" w:pos="5115"/>
              </w:tabs>
              <w:snapToGrid w:val="0"/>
              <w:rPr>
                <w:rFonts w:eastAsia="Times New Roman" w:cs="Calibri"/>
                <w:sz w:val="22"/>
                <w:szCs w:val="22"/>
                <w:lang w:val="ru-RU"/>
              </w:rPr>
            </w:pPr>
            <w:r>
              <w:rPr>
                <w:rFonts w:eastAsia="Times New Roman" w:cs="Calibri"/>
                <w:sz w:val="22"/>
                <w:szCs w:val="22"/>
                <w:lang w:val="ru-RU"/>
              </w:rPr>
              <w:t>Обнаружить, что у басен, в которых рассказаны разные истории, может быть выражена сходная мысль;</w:t>
            </w:r>
          </w:p>
          <w:p w:rsidR="00B3270D" w:rsidRPr="00F65D5D" w:rsidRDefault="00B3270D" w:rsidP="0038003E">
            <w:pPr>
              <w:pStyle w:val="Standard"/>
              <w:tabs>
                <w:tab w:val="left" w:pos="5115"/>
              </w:tabs>
              <w:snapToGrid w:val="0"/>
              <w:rPr>
                <w:rFonts w:eastAsia="Times New Roman" w:cs="Calibri"/>
                <w:sz w:val="22"/>
                <w:szCs w:val="22"/>
                <w:lang w:val="ru-RU"/>
              </w:rPr>
            </w:pPr>
            <w:r>
              <w:rPr>
                <w:rFonts w:eastAsia="Times New Roman" w:cs="Calibri"/>
                <w:sz w:val="22"/>
                <w:szCs w:val="22"/>
                <w:lang w:val="ru-RU"/>
              </w:rPr>
              <w:t>разные в</w:t>
            </w:r>
            <w:r w:rsidRPr="00F65D5D">
              <w:rPr>
                <w:rFonts w:eastAsia="Times New Roman" w:cs="Calibri"/>
                <w:sz w:val="22"/>
                <w:szCs w:val="22"/>
                <w:lang w:val="ru-RU"/>
              </w:rPr>
              <w:t>арианты размещения вывода в тексте басни;</w:t>
            </w:r>
          </w:p>
          <w:p w:rsidR="00B3270D" w:rsidRDefault="00B3270D" w:rsidP="0038003E">
            <w:r>
              <w:rPr>
                <w:rFonts w:eastAsia="Times New Roman" w:cs="Calibri"/>
              </w:rPr>
              <w:t>соотносить смысл сказки и мораль басни, если басня и сказка являются современниками</w:t>
            </w:r>
          </w:p>
        </w:tc>
        <w:tc>
          <w:tcPr>
            <w:tcW w:w="1134" w:type="dxa"/>
            <w:gridSpan w:val="2"/>
            <w:vMerge w:val="restart"/>
          </w:tcPr>
          <w:p w:rsidR="00B3270D" w:rsidRDefault="00B3270D" w:rsidP="0038003E">
            <w:r>
              <w:t>Примерять пословицы в качестве вывода к басням</w:t>
            </w:r>
          </w:p>
        </w:tc>
        <w:tc>
          <w:tcPr>
            <w:tcW w:w="2049" w:type="dxa"/>
            <w:gridSpan w:val="2"/>
            <w:vMerge w:val="restart"/>
          </w:tcPr>
          <w:p w:rsidR="00B3270D" w:rsidRDefault="00B3270D" w:rsidP="0038003E">
            <w:pPr>
              <w:pStyle w:val="Standard"/>
              <w:tabs>
                <w:tab w:val="left" w:pos="5115"/>
              </w:tabs>
              <w:snapToGrid w:val="0"/>
              <w:rPr>
                <w:rFonts w:eastAsia="Times New Roman"/>
                <w:sz w:val="22"/>
                <w:szCs w:val="22"/>
                <w:lang w:val="ru-RU"/>
              </w:rPr>
            </w:pPr>
            <w:proofErr w:type="gramStart"/>
            <w:r>
              <w:rPr>
                <w:rFonts w:eastAsia="Times New Roman"/>
                <w:i/>
                <w:iCs/>
                <w:sz w:val="22"/>
                <w:szCs w:val="22"/>
                <w:lang w:val="ru-RU"/>
              </w:rPr>
              <w:t>Р</w:t>
            </w:r>
            <w:proofErr w:type="gramEnd"/>
            <w:r>
              <w:rPr>
                <w:rFonts w:eastAsia="Times New Roman"/>
                <w:sz w:val="22"/>
                <w:szCs w:val="22"/>
                <w:lang w:val="ru-RU"/>
              </w:rPr>
              <w:t>: контроль и самоконтроль, оценка и самооценка процесса и результата деятельности</w:t>
            </w:r>
          </w:p>
          <w:p w:rsidR="00B3270D" w:rsidRDefault="00B3270D" w:rsidP="0038003E">
            <w:pPr>
              <w:pStyle w:val="Standard"/>
              <w:tabs>
                <w:tab w:val="left" w:pos="5115"/>
              </w:tabs>
              <w:snapToGrid w:val="0"/>
              <w:rPr>
                <w:sz w:val="22"/>
                <w:szCs w:val="22"/>
              </w:rPr>
            </w:pPr>
            <w:r>
              <w:rPr>
                <w:rFonts w:eastAsia="Times New Roman"/>
                <w:i/>
                <w:sz w:val="22"/>
                <w:szCs w:val="22"/>
              </w:rPr>
              <w:t>Познавательные</w:t>
            </w:r>
            <w:r>
              <w:rPr>
                <w:rFonts w:eastAsia="Times New Roman"/>
                <w:sz w:val="22"/>
                <w:szCs w:val="22"/>
              </w:rPr>
              <w:t xml:space="preserve">: работа с дидактическими иллюстрациями; перечитывание текста с разными задачами: </w:t>
            </w:r>
            <w:r>
              <w:rPr>
                <w:rFonts w:eastAsia="Times New Roman"/>
                <w:sz w:val="22"/>
                <w:szCs w:val="22"/>
                <w:lang w:val="ru-RU"/>
              </w:rPr>
              <w:t>оценка смысла всего текста по его названию, определение темы и главной мысли текста, поиск нужных частей текста, нужных строчек;</w:t>
            </w:r>
          </w:p>
          <w:p w:rsidR="00B3270D" w:rsidRDefault="00B3270D" w:rsidP="0038003E">
            <w:pPr>
              <w:pStyle w:val="Standard"/>
              <w:tabs>
                <w:tab w:val="left" w:pos="5115"/>
              </w:tabs>
              <w:snapToGrid w:val="0"/>
              <w:rPr>
                <w:sz w:val="22"/>
                <w:szCs w:val="22"/>
              </w:rPr>
            </w:pPr>
            <w:r>
              <w:rPr>
                <w:rFonts w:eastAsia="Times New Roman"/>
                <w:sz w:val="22"/>
                <w:szCs w:val="22"/>
                <w:lang w:val="ru-RU"/>
              </w:rPr>
              <w:t>самостоятельное маркирование;</w:t>
            </w:r>
            <w:r>
              <w:rPr>
                <w:rFonts w:eastAsia="Times New Roman"/>
                <w:sz w:val="22"/>
                <w:szCs w:val="22"/>
              </w:rPr>
              <w:t xml:space="preserve"> </w:t>
            </w:r>
            <w:r>
              <w:rPr>
                <w:rFonts w:eastAsia="Times New Roman"/>
                <w:i/>
                <w:sz w:val="22"/>
                <w:szCs w:val="22"/>
              </w:rPr>
              <w:t>Логические:</w:t>
            </w:r>
            <w:r>
              <w:rPr>
                <w:rFonts w:eastAsia="Times New Roman"/>
                <w:sz w:val="22"/>
                <w:szCs w:val="22"/>
              </w:rPr>
              <w:t xml:space="preserve"> </w:t>
            </w:r>
            <w:r>
              <w:rPr>
                <w:rFonts w:eastAsia="Times New Roman"/>
                <w:sz w:val="22"/>
                <w:szCs w:val="22"/>
                <w:lang w:val="ru-RU"/>
              </w:rPr>
              <w:t xml:space="preserve">анализ объектов с целью выделения в них существенных </w:t>
            </w:r>
            <w:r>
              <w:rPr>
                <w:rFonts w:eastAsia="Times New Roman"/>
                <w:sz w:val="22"/>
                <w:szCs w:val="22"/>
                <w:lang w:val="ru-RU"/>
              </w:rPr>
              <w:lastRenderedPageBreak/>
              <w:t xml:space="preserve">признаков: анализ басен с точки зрения сходства темы или истории (сюжета) и вывода </w:t>
            </w:r>
            <w:proofErr w:type="gramStart"/>
            <w:r>
              <w:rPr>
                <w:rFonts w:eastAsia="Times New Roman"/>
                <w:sz w:val="22"/>
                <w:szCs w:val="22"/>
                <w:lang w:val="ru-RU"/>
              </w:rPr>
              <w:t>и(</w:t>
            </w:r>
            <w:proofErr w:type="gramEnd"/>
            <w:r>
              <w:rPr>
                <w:rFonts w:eastAsia="Times New Roman"/>
                <w:sz w:val="22"/>
                <w:szCs w:val="22"/>
                <w:lang w:val="ru-RU"/>
              </w:rPr>
              <w:t>морали) с целью доказать, что в них использованы «бродячие истории»;</w:t>
            </w:r>
          </w:p>
          <w:p w:rsidR="00B3270D" w:rsidRDefault="00B3270D" w:rsidP="0038003E">
            <w:r>
              <w:rPr>
                <w:rFonts w:eastAsia="Times New Roman"/>
              </w:rPr>
              <w:t>подведение под понятие: формирование понятия «басня», сравнение со сказкой о животных, выяснение структуры и смысла басни</w:t>
            </w:r>
          </w:p>
        </w:tc>
        <w:tc>
          <w:tcPr>
            <w:tcW w:w="1353" w:type="dxa"/>
            <w:gridSpan w:val="2"/>
            <w:vMerge w:val="restart"/>
          </w:tcPr>
          <w:p w:rsidR="00B3270D" w:rsidRDefault="00B3270D" w:rsidP="0038003E">
            <w:r>
              <w:rPr>
                <w:rFonts w:eastAsia="Times New Roman"/>
                <w:i/>
                <w:iCs/>
              </w:rPr>
              <w:lastRenderedPageBreak/>
              <w:t>смыслообразование</w:t>
            </w:r>
            <w:r>
              <w:rPr>
                <w:rFonts w:eastAsia="Times New Roman"/>
              </w:rPr>
              <w:t xml:space="preserve"> (вопросы и задания, цель которых опереться на опыт ребенка, побуждать школьника каждый раз все эстетические и нравственные ситуации примерять на себя, опыт примерок)</w:t>
            </w:r>
          </w:p>
        </w:tc>
        <w:tc>
          <w:tcPr>
            <w:tcW w:w="1559" w:type="dxa"/>
            <w:gridSpan w:val="2"/>
            <w:vMerge w:val="restart"/>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pPr>
              <w:pStyle w:val="Standard"/>
              <w:tabs>
                <w:tab w:val="left" w:pos="5115"/>
              </w:tabs>
              <w:snapToGrid w:val="0"/>
              <w:rPr>
                <w:sz w:val="22"/>
                <w:szCs w:val="22"/>
                <w:lang w:val="ru-RU"/>
              </w:rPr>
            </w:pPr>
            <w:r>
              <w:rPr>
                <w:sz w:val="22"/>
                <w:szCs w:val="22"/>
                <w:lang w:val="ru-RU"/>
              </w:rPr>
              <w:t>работать с несколькими источниками информации: работать с текстом,</w:t>
            </w:r>
          </w:p>
          <w:p w:rsidR="00B3270D" w:rsidRDefault="00B3270D" w:rsidP="0038003E">
            <w:pPr>
              <w:pStyle w:val="Standard"/>
              <w:tabs>
                <w:tab w:val="left" w:pos="5115"/>
              </w:tabs>
              <w:snapToGrid w:val="0"/>
              <w:rPr>
                <w:sz w:val="22"/>
                <w:szCs w:val="22"/>
                <w:lang w:val="ru-RU"/>
              </w:rPr>
            </w:pPr>
            <w:r>
              <w:rPr>
                <w:sz w:val="22"/>
                <w:szCs w:val="22"/>
                <w:lang w:val="ru-RU"/>
              </w:rPr>
              <w:t>с лентой времени;</w:t>
            </w:r>
          </w:p>
          <w:p w:rsidR="00B3270D" w:rsidRDefault="00B3270D" w:rsidP="0038003E">
            <w:r>
              <w:t>работать с пословицами</w:t>
            </w:r>
          </w:p>
        </w:tc>
        <w:tc>
          <w:tcPr>
            <w:tcW w:w="786" w:type="dxa"/>
            <w:vMerge w:val="restart"/>
          </w:tcPr>
          <w:p w:rsidR="00B3270D" w:rsidRDefault="00B3270D" w:rsidP="0038003E">
            <w:r>
              <w:t>Урок овладения новыми умениями или формирования первоначальных навыков</w:t>
            </w:r>
          </w:p>
        </w:tc>
      </w:tr>
      <w:tr w:rsidR="00B3270D" w:rsidTr="0038003E">
        <w:tc>
          <w:tcPr>
            <w:tcW w:w="675" w:type="dxa"/>
            <w:gridSpan w:val="2"/>
          </w:tcPr>
          <w:p w:rsidR="00B3270D" w:rsidRDefault="00B3270D" w:rsidP="0038003E">
            <w:r>
              <w:t>73</w:t>
            </w:r>
          </w:p>
        </w:tc>
        <w:tc>
          <w:tcPr>
            <w:tcW w:w="1985" w:type="dxa"/>
            <w:gridSpan w:val="2"/>
          </w:tcPr>
          <w:p w:rsidR="00B3270D" w:rsidRDefault="00B3270D" w:rsidP="0038003E">
            <w:pPr>
              <w:rPr>
                <w:szCs w:val="24"/>
              </w:rPr>
            </w:pPr>
            <w:r>
              <w:rPr>
                <w:szCs w:val="24"/>
              </w:rPr>
              <w:t>Эзоп</w:t>
            </w:r>
            <w:r w:rsidRPr="00341F4A">
              <w:rPr>
                <w:szCs w:val="24"/>
              </w:rPr>
              <w:t xml:space="preserve"> «Быки и лев». Лента времени. Пословицы</w:t>
            </w:r>
            <w:r>
              <w:rPr>
                <w:szCs w:val="24"/>
              </w:rPr>
              <w:t xml:space="preserve"> В.И.Даля</w:t>
            </w:r>
          </w:p>
          <w:p w:rsidR="00B3270D" w:rsidRDefault="00B3270D" w:rsidP="0038003E">
            <w:r w:rsidRPr="00FF3AD1">
              <w:rPr>
                <w:rFonts w:eastAsia="Times New Roman"/>
              </w:rPr>
              <w:t>ч.</w:t>
            </w:r>
            <w:r>
              <w:rPr>
                <w:rFonts w:eastAsia="Times New Roman"/>
              </w:rPr>
              <w:t>2</w:t>
            </w:r>
            <w:r w:rsidRPr="00FF3AD1">
              <w:rPr>
                <w:rFonts w:eastAsia="Times New Roman"/>
              </w:rPr>
              <w:t>: с.10-15</w:t>
            </w:r>
          </w:p>
          <w:p w:rsidR="00B3270D" w:rsidRDefault="00B3270D" w:rsidP="0038003E"/>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t>Пословицы – вывод к басне</w:t>
            </w:r>
          </w:p>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lastRenderedPageBreak/>
              <w:t>74</w:t>
            </w:r>
          </w:p>
        </w:tc>
        <w:tc>
          <w:tcPr>
            <w:tcW w:w="1985" w:type="dxa"/>
            <w:gridSpan w:val="2"/>
          </w:tcPr>
          <w:p w:rsidR="00B3270D" w:rsidRDefault="00B3270D" w:rsidP="0038003E">
            <w:pPr>
              <w:rPr>
                <w:rFonts w:eastAsia="Times New Roman"/>
              </w:rPr>
            </w:pPr>
            <w:r w:rsidRPr="00341F4A">
              <w:rPr>
                <w:szCs w:val="24"/>
              </w:rPr>
              <w:t>Эзоп «Ворон и лисица»</w:t>
            </w:r>
            <w:r w:rsidRPr="00FF3AD1">
              <w:rPr>
                <w:rFonts w:eastAsia="Times New Roman"/>
              </w:rPr>
              <w:t xml:space="preserve"> </w:t>
            </w:r>
          </w:p>
          <w:p w:rsidR="00B3270D" w:rsidRDefault="00B3270D" w:rsidP="0038003E">
            <w:pPr>
              <w:rPr>
                <w:rFonts w:eastAsia="Times New Roman"/>
              </w:rPr>
            </w:pPr>
            <w:r w:rsidRPr="00FF3AD1">
              <w:rPr>
                <w:rFonts w:eastAsia="Times New Roman"/>
              </w:rPr>
              <w:t>ч.</w:t>
            </w:r>
            <w:r>
              <w:rPr>
                <w:rFonts w:eastAsia="Times New Roman"/>
              </w:rPr>
              <w:t>2</w:t>
            </w:r>
            <w:r w:rsidRPr="00FF3AD1">
              <w:rPr>
                <w:rFonts w:eastAsia="Times New Roman"/>
              </w:rPr>
              <w:t>: с.</w:t>
            </w:r>
            <w:r>
              <w:rPr>
                <w:rFonts w:eastAsia="Times New Roman"/>
              </w:rPr>
              <w:t>16-21</w:t>
            </w:r>
          </w:p>
          <w:p w:rsidR="00B3270D" w:rsidRDefault="00B3270D" w:rsidP="0038003E"/>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vMerge w:val="restart"/>
          </w:tcPr>
          <w:p w:rsidR="00B3270D" w:rsidRDefault="00B3270D" w:rsidP="0038003E">
            <w:r w:rsidRPr="00AB5F72">
              <w:t>Бродячие басенные истории.</w:t>
            </w:r>
            <w:r>
              <w:t xml:space="preserve"> Сравнительный анализ двух басен.</w:t>
            </w:r>
          </w:p>
        </w:tc>
        <w:tc>
          <w:tcPr>
            <w:tcW w:w="1560" w:type="dxa"/>
            <w:gridSpan w:val="2"/>
            <w:vMerge w:val="restart"/>
          </w:tcPr>
          <w:p w:rsidR="00B3270D" w:rsidRDefault="00B3270D" w:rsidP="0038003E">
            <w:r>
              <w:rPr>
                <w:rFonts w:eastAsia="Times New Roman" w:cs="Calibri"/>
              </w:rPr>
              <w:t>Понимать, как появились б</w:t>
            </w:r>
            <w:r w:rsidRPr="00F65D5D">
              <w:rPr>
                <w:rFonts w:eastAsia="Times New Roman" w:cs="Calibri"/>
              </w:rPr>
              <w:t xml:space="preserve">родячие басенные истории; </w:t>
            </w:r>
            <w:r>
              <w:rPr>
                <w:rFonts w:eastAsia="Times New Roman" w:cs="Calibri"/>
              </w:rPr>
              <w:t>проводить с</w:t>
            </w:r>
            <w:r w:rsidRPr="00F65D5D">
              <w:rPr>
                <w:rFonts w:eastAsia="Times New Roman" w:cs="Calibri"/>
              </w:rPr>
              <w:t xml:space="preserve">равнительный анализ двух басен, </w:t>
            </w:r>
            <w:r>
              <w:rPr>
                <w:rFonts w:eastAsia="Times New Roman" w:cs="Calibri"/>
              </w:rPr>
              <w:t>написанных на один сюжет, но в разное время</w:t>
            </w:r>
          </w:p>
        </w:tc>
        <w:tc>
          <w:tcPr>
            <w:tcW w:w="1134" w:type="dxa"/>
            <w:gridSpan w:val="2"/>
            <w:vMerge w:val="restart"/>
          </w:tcPr>
          <w:p w:rsidR="00B3270D" w:rsidRDefault="00B3270D" w:rsidP="0038003E"/>
        </w:tc>
        <w:tc>
          <w:tcPr>
            <w:tcW w:w="2049" w:type="dxa"/>
            <w:gridSpan w:val="2"/>
            <w:vMerge w:val="restart"/>
          </w:tcPr>
          <w:p w:rsidR="00B3270D" w:rsidRDefault="00B3270D" w:rsidP="0038003E"/>
          <w:p w:rsidR="00B3270D" w:rsidRDefault="00B3270D" w:rsidP="0038003E">
            <w:pPr>
              <w:pStyle w:val="Standard"/>
              <w:tabs>
                <w:tab w:val="left" w:pos="5115"/>
              </w:tabs>
              <w:snapToGrid w:val="0"/>
              <w:rPr>
                <w:sz w:val="22"/>
                <w:szCs w:val="22"/>
              </w:rPr>
            </w:pPr>
            <w:r>
              <w:rPr>
                <w:rFonts w:eastAsia="Times New Roman"/>
                <w:i/>
                <w:sz w:val="22"/>
                <w:szCs w:val="22"/>
              </w:rPr>
              <w:t xml:space="preserve">Познавательные: </w:t>
            </w:r>
            <w:r>
              <w:rPr>
                <w:rFonts w:eastAsia="Times New Roman"/>
                <w:sz w:val="22"/>
                <w:szCs w:val="22"/>
              </w:rPr>
              <w:t>поиск и выделение необходимой информации в словарях;</w:t>
            </w:r>
            <w:r>
              <w:rPr>
                <w:rFonts w:eastAsia="Times New Roman"/>
                <w:i/>
                <w:sz w:val="22"/>
                <w:szCs w:val="22"/>
              </w:rPr>
              <w:t xml:space="preserve">  </w:t>
            </w:r>
          </w:p>
          <w:p w:rsidR="00B3270D" w:rsidRDefault="00B3270D" w:rsidP="0038003E">
            <w:pPr>
              <w:pStyle w:val="Standard"/>
              <w:tabs>
                <w:tab w:val="left" w:pos="5115"/>
              </w:tabs>
              <w:snapToGrid w:val="0"/>
              <w:rPr>
                <w:rFonts w:eastAsia="Times New Roman"/>
                <w:sz w:val="22"/>
                <w:szCs w:val="22"/>
              </w:rPr>
            </w:pPr>
            <w:r>
              <w:rPr>
                <w:rFonts w:eastAsia="Times New Roman"/>
                <w:sz w:val="22"/>
                <w:szCs w:val="22"/>
              </w:rPr>
              <w:t>работа с маркированными в тексте словами и строчками;</w:t>
            </w:r>
          </w:p>
          <w:p w:rsidR="00B3270D" w:rsidRDefault="00B3270D" w:rsidP="0038003E">
            <w:pPr>
              <w:pStyle w:val="Standard"/>
              <w:tabs>
                <w:tab w:val="left" w:pos="5115"/>
              </w:tabs>
              <w:snapToGrid w:val="0"/>
              <w:rPr>
                <w:rFonts w:eastAsia="Times New Roman"/>
                <w:sz w:val="22"/>
                <w:szCs w:val="22"/>
              </w:rPr>
            </w:pPr>
            <w:r>
              <w:rPr>
                <w:rFonts w:eastAsia="Times New Roman"/>
                <w:sz w:val="22"/>
                <w:szCs w:val="22"/>
              </w:rPr>
              <w:t>работа с дидактическими иллюстрациями;</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самостоятельное маркирование;</w:t>
            </w:r>
          </w:p>
          <w:p w:rsidR="00B3270D" w:rsidRDefault="00B3270D" w:rsidP="0038003E">
            <w:pPr>
              <w:pStyle w:val="Standard"/>
              <w:tabs>
                <w:tab w:val="left" w:pos="5115"/>
              </w:tabs>
              <w:snapToGrid w:val="0"/>
              <w:rPr>
                <w:sz w:val="22"/>
                <w:szCs w:val="22"/>
              </w:rPr>
            </w:pPr>
            <w:r>
              <w:rPr>
                <w:rFonts w:eastAsia="Times New Roman"/>
                <w:i/>
                <w:sz w:val="22"/>
                <w:szCs w:val="22"/>
              </w:rPr>
              <w:t>Логические:</w:t>
            </w:r>
            <w:r>
              <w:rPr>
                <w:rFonts w:eastAsia="Times New Roman"/>
                <w:sz w:val="22"/>
                <w:szCs w:val="22"/>
              </w:rPr>
              <w:t xml:space="preserve"> </w:t>
            </w:r>
            <w:r>
              <w:rPr>
                <w:rFonts w:eastAsia="Times New Roman"/>
                <w:sz w:val="22"/>
                <w:szCs w:val="22"/>
                <w:lang w:val="ru-RU"/>
              </w:rPr>
              <w:t xml:space="preserve">анализ объектов с целью </w:t>
            </w:r>
            <w:r>
              <w:rPr>
                <w:rFonts w:eastAsia="Times New Roman"/>
                <w:sz w:val="22"/>
                <w:szCs w:val="22"/>
                <w:lang w:val="ru-RU"/>
              </w:rPr>
              <w:lastRenderedPageBreak/>
              <w:t>выделения в них существенных признаков: анализ басен с точки зрения сходства темы или истории (сюжета) и вывода (морали) с целью доказать, что в них использованы «бродячие истории»;</w:t>
            </w:r>
            <w:r>
              <w:rPr>
                <w:rFonts w:eastAsia="Times New Roman"/>
                <w:sz w:val="22"/>
                <w:szCs w:val="22"/>
              </w:rPr>
              <w:t xml:space="preserve">  </w:t>
            </w:r>
            <w:r>
              <w:rPr>
                <w:rFonts w:eastAsia="Times New Roman"/>
                <w:sz w:val="22"/>
                <w:szCs w:val="22"/>
                <w:lang w:val="ru-RU"/>
              </w:rPr>
              <w:t>подведение под понятие: формирование понятия «басня», сравнение со сказкой о животных, выяснение структуры и смысла басни;</w:t>
            </w:r>
          </w:p>
          <w:p w:rsidR="00B3270D" w:rsidRPr="007403CB" w:rsidRDefault="00B3270D" w:rsidP="0038003E">
            <w:pPr>
              <w:pStyle w:val="Standard"/>
              <w:tabs>
                <w:tab w:val="left" w:pos="5115"/>
              </w:tabs>
              <w:snapToGrid w:val="0"/>
              <w:rPr>
                <w:sz w:val="22"/>
                <w:szCs w:val="22"/>
              </w:rPr>
            </w:pPr>
            <w:r>
              <w:rPr>
                <w:rFonts w:eastAsia="Times New Roman"/>
                <w:sz w:val="22"/>
                <w:szCs w:val="22"/>
                <w:lang w:val="ru-RU"/>
              </w:rPr>
              <w:t>установление причинно-следственных связей между базовыми ценостями, выраженными в басне и временным периодом;</w:t>
            </w:r>
            <w:r>
              <w:rPr>
                <w:rFonts w:eastAsia="Times New Roman"/>
                <w:sz w:val="22"/>
                <w:szCs w:val="22"/>
              </w:rPr>
              <w:t xml:space="preserve">  </w:t>
            </w:r>
            <w:r>
              <w:rPr>
                <w:rFonts w:eastAsia="Times New Roman"/>
                <w:i/>
                <w:sz w:val="22"/>
                <w:szCs w:val="22"/>
              </w:rPr>
              <w:t>Коммуникативные</w:t>
            </w:r>
            <w:proofErr w:type="gramStart"/>
            <w:r>
              <w:rPr>
                <w:rFonts w:eastAsia="Times New Roman"/>
                <w:i/>
                <w:sz w:val="22"/>
                <w:szCs w:val="22"/>
              </w:rPr>
              <w:t>:</w:t>
            </w:r>
            <w:r>
              <w:rPr>
                <w:rFonts w:eastAsia="Times New Roman"/>
              </w:rPr>
              <w:t>у</w:t>
            </w:r>
            <w:proofErr w:type="gramEnd"/>
            <w:r>
              <w:rPr>
                <w:rFonts w:eastAsia="Times New Roman"/>
              </w:rPr>
              <w:t xml:space="preserve">правление коммуникацией, планирование учебного сотрудничества: </w:t>
            </w:r>
            <w:r>
              <w:rPr>
                <w:rFonts w:eastAsia="Times New Roman"/>
              </w:rPr>
              <w:lastRenderedPageBreak/>
              <w:t>чтение по цепочке</w:t>
            </w:r>
          </w:p>
        </w:tc>
        <w:tc>
          <w:tcPr>
            <w:tcW w:w="1353" w:type="dxa"/>
            <w:gridSpan w:val="2"/>
            <w:vMerge w:val="restart"/>
          </w:tcPr>
          <w:p w:rsidR="00B3270D" w:rsidRDefault="00B3270D" w:rsidP="0038003E">
            <w:r>
              <w:rPr>
                <w:rFonts w:eastAsia="Times New Roman"/>
                <w:i/>
                <w:iCs/>
              </w:rPr>
              <w:lastRenderedPageBreak/>
              <w:t>самоопределение</w:t>
            </w:r>
            <w:r>
              <w:rPr>
                <w:rFonts w:eastAsia="Times New Roman"/>
              </w:rPr>
              <w:t xml:space="preserve"> (учет чужой точки зрения, помощь сквозным героям); </w:t>
            </w:r>
            <w:r>
              <w:rPr>
                <w:rFonts w:eastAsia="Times New Roman"/>
                <w:i/>
                <w:iCs/>
              </w:rPr>
              <w:t>смыслообразование</w:t>
            </w:r>
            <w:r>
              <w:rPr>
                <w:rFonts w:eastAsia="Times New Roman"/>
              </w:rPr>
              <w:t xml:space="preserve"> (формирование базовых нравственно-этических ценностей)</w:t>
            </w:r>
          </w:p>
        </w:tc>
        <w:tc>
          <w:tcPr>
            <w:tcW w:w="1559" w:type="dxa"/>
            <w:gridSpan w:val="2"/>
            <w:vMerge w:val="restart"/>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pPr>
              <w:pStyle w:val="Standard"/>
              <w:tabs>
                <w:tab w:val="left" w:pos="5115"/>
              </w:tabs>
              <w:snapToGrid w:val="0"/>
              <w:rPr>
                <w:sz w:val="22"/>
                <w:szCs w:val="22"/>
                <w:lang w:val="ru-RU"/>
              </w:rPr>
            </w:pPr>
            <w:r>
              <w:rPr>
                <w:sz w:val="22"/>
                <w:szCs w:val="22"/>
                <w:lang w:val="ru-RU"/>
              </w:rPr>
              <w:t>работать с несколькими источниками информации: работать с текстоми словарями;</w:t>
            </w:r>
          </w:p>
          <w:p w:rsidR="00B3270D" w:rsidRDefault="00B3270D" w:rsidP="0038003E">
            <w:pPr>
              <w:pStyle w:val="Standard"/>
              <w:tabs>
                <w:tab w:val="left" w:pos="5115"/>
              </w:tabs>
              <w:snapToGrid w:val="0"/>
              <w:rPr>
                <w:sz w:val="22"/>
                <w:szCs w:val="22"/>
                <w:lang w:val="ru-RU"/>
              </w:rPr>
            </w:pPr>
            <w:r>
              <w:rPr>
                <w:sz w:val="22"/>
                <w:szCs w:val="22"/>
                <w:lang w:val="ru-RU"/>
              </w:rPr>
              <w:t>с лентой времени;</w:t>
            </w:r>
          </w:p>
          <w:p w:rsidR="00B3270D" w:rsidRDefault="00B3270D" w:rsidP="0038003E">
            <w:pPr>
              <w:pStyle w:val="Standard"/>
              <w:tabs>
                <w:tab w:val="left" w:pos="5115"/>
              </w:tabs>
              <w:snapToGrid w:val="0"/>
              <w:rPr>
                <w:sz w:val="22"/>
                <w:szCs w:val="22"/>
                <w:lang w:val="ru-RU"/>
              </w:rPr>
            </w:pPr>
            <w:r>
              <w:rPr>
                <w:sz w:val="22"/>
                <w:szCs w:val="22"/>
                <w:lang w:val="ru-RU"/>
              </w:rPr>
              <w:lastRenderedPageBreak/>
              <w:t>работать с пословицами;</w:t>
            </w:r>
          </w:p>
          <w:p w:rsidR="00B3270D" w:rsidRDefault="00B3270D" w:rsidP="0038003E">
            <w:r>
              <w:rPr>
                <w:rFonts w:eastAsia="Times New Roman"/>
              </w:rPr>
              <w:t>работать с  иллюстрациями</w:t>
            </w:r>
          </w:p>
        </w:tc>
        <w:tc>
          <w:tcPr>
            <w:tcW w:w="786" w:type="dxa"/>
            <w:vMerge w:val="restart"/>
          </w:tcPr>
          <w:p w:rsidR="00B3270D" w:rsidRDefault="00B3270D" w:rsidP="0038003E">
            <w:r>
              <w:lastRenderedPageBreak/>
              <w:t>Урок овладения новыми умениями или формирования первоначальных навыков</w:t>
            </w:r>
          </w:p>
        </w:tc>
      </w:tr>
      <w:tr w:rsidR="00B3270D" w:rsidTr="0038003E">
        <w:tc>
          <w:tcPr>
            <w:tcW w:w="675" w:type="dxa"/>
            <w:gridSpan w:val="2"/>
          </w:tcPr>
          <w:p w:rsidR="00B3270D" w:rsidRDefault="00B3270D" w:rsidP="0038003E">
            <w:r>
              <w:t>75</w:t>
            </w:r>
          </w:p>
        </w:tc>
        <w:tc>
          <w:tcPr>
            <w:tcW w:w="1985" w:type="dxa"/>
            <w:gridSpan w:val="2"/>
          </w:tcPr>
          <w:p w:rsidR="00B3270D" w:rsidRDefault="00B3270D" w:rsidP="0038003E">
            <w:pPr>
              <w:rPr>
                <w:szCs w:val="24"/>
              </w:rPr>
            </w:pPr>
            <w:r w:rsidRPr="00341F4A">
              <w:rPr>
                <w:szCs w:val="24"/>
              </w:rPr>
              <w:t>Иван Крылов «Ворона и лисица». Лента времени.</w:t>
            </w:r>
          </w:p>
          <w:p w:rsidR="00B3270D" w:rsidRDefault="00B3270D" w:rsidP="0038003E">
            <w:pPr>
              <w:rPr>
                <w:rFonts w:eastAsia="Times New Roman"/>
              </w:rPr>
            </w:pPr>
            <w:proofErr w:type="gramStart"/>
            <w:r w:rsidRPr="00FF3AD1">
              <w:rPr>
                <w:rFonts w:eastAsia="Times New Roman"/>
              </w:rPr>
              <w:t>ч</w:t>
            </w:r>
            <w:proofErr w:type="gramEnd"/>
            <w:r w:rsidRPr="00FF3AD1">
              <w:rPr>
                <w:rFonts w:eastAsia="Times New Roman"/>
              </w:rPr>
              <w:t>.</w:t>
            </w:r>
            <w:r>
              <w:rPr>
                <w:rFonts w:eastAsia="Times New Roman"/>
              </w:rPr>
              <w:t>2</w:t>
            </w:r>
            <w:r w:rsidRPr="00FF3AD1">
              <w:rPr>
                <w:rFonts w:eastAsia="Times New Roman"/>
              </w:rPr>
              <w:t>: с.</w:t>
            </w:r>
            <w:r>
              <w:rPr>
                <w:rFonts w:eastAsia="Times New Roman"/>
              </w:rPr>
              <w:t>16-21</w:t>
            </w:r>
          </w:p>
          <w:p w:rsidR="00B3270D" w:rsidRDefault="00B3270D" w:rsidP="0038003E"/>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vMerge/>
          </w:tcPr>
          <w:p w:rsidR="00B3270D" w:rsidRDefault="00B3270D" w:rsidP="0038003E"/>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lastRenderedPageBreak/>
              <w:t>76</w:t>
            </w:r>
          </w:p>
        </w:tc>
        <w:tc>
          <w:tcPr>
            <w:tcW w:w="1985" w:type="dxa"/>
            <w:gridSpan w:val="2"/>
          </w:tcPr>
          <w:p w:rsidR="00B3270D" w:rsidRDefault="00B3270D" w:rsidP="0038003E">
            <w:pPr>
              <w:rPr>
                <w:szCs w:val="24"/>
              </w:rPr>
            </w:pPr>
            <w:r w:rsidRPr="00341F4A">
              <w:rPr>
                <w:szCs w:val="24"/>
              </w:rPr>
              <w:t>Эзоп «Лисица и виноград</w:t>
            </w:r>
          </w:p>
          <w:p w:rsidR="00B3270D" w:rsidRDefault="00B3270D" w:rsidP="0038003E">
            <w:r w:rsidRPr="00FF3AD1">
              <w:rPr>
                <w:rFonts w:eastAsia="Times New Roman"/>
              </w:rPr>
              <w:t>ч.</w:t>
            </w:r>
            <w:r>
              <w:rPr>
                <w:rFonts w:eastAsia="Times New Roman"/>
              </w:rPr>
              <w:t>2</w:t>
            </w:r>
            <w:r w:rsidRPr="00FF3AD1">
              <w:rPr>
                <w:rFonts w:eastAsia="Times New Roman"/>
              </w:rPr>
              <w:t>: с.</w:t>
            </w:r>
            <w:r>
              <w:rPr>
                <w:rFonts w:eastAsia="Times New Roman"/>
              </w:rPr>
              <w:t>21-26</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vMerge w:val="restart"/>
          </w:tcPr>
          <w:p w:rsidR="00B3270D" w:rsidRDefault="00B3270D" w:rsidP="0038003E">
            <w:pPr>
              <w:pStyle w:val="2"/>
              <w:outlineLvl w:val="1"/>
              <w:rPr>
                <w:i w:val="0"/>
                <w:szCs w:val="22"/>
              </w:rPr>
            </w:pPr>
            <w:r w:rsidRPr="00DF1052">
              <w:rPr>
                <w:i w:val="0"/>
                <w:sz w:val="22"/>
                <w:szCs w:val="22"/>
              </w:rPr>
              <w:t xml:space="preserve">Смысл басни. </w:t>
            </w:r>
          </w:p>
          <w:p w:rsidR="00B3270D" w:rsidRDefault="00B3270D" w:rsidP="0038003E">
            <w:pPr>
              <w:pStyle w:val="2"/>
              <w:outlineLvl w:val="1"/>
              <w:rPr>
                <w:i w:val="0"/>
                <w:szCs w:val="22"/>
              </w:rPr>
            </w:pPr>
            <w:r w:rsidRPr="00DF1052">
              <w:rPr>
                <w:i w:val="0"/>
                <w:sz w:val="22"/>
                <w:szCs w:val="22"/>
              </w:rPr>
              <w:t>Специфика басни.</w:t>
            </w:r>
            <w:r>
              <w:rPr>
                <w:i w:val="0"/>
                <w:sz w:val="22"/>
                <w:szCs w:val="22"/>
              </w:rPr>
              <w:t xml:space="preserve"> </w:t>
            </w:r>
          </w:p>
          <w:p w:rsidR="00B3270D" w:rsidRDefault="00B3270D" w:rsidP="0038003E">
            <w:r w:rsidRPr="006C1300">
              <w:rPr>
                <w:i/>
              </w:rPr>
              <w:t>Сравнительный анализ двух басен</w:t>
            </w:r>
            <w:r>
              <w:t>.</w:t>
            </w:r>
          </w:p>
        </w:tc>
        <w:tc>
          <w:tcPr>
            <w:tcW w:w="1560" w:type="dxa"/>
            <w:gridSpan w:val="2"/>
            <w:vMerge w:val="restart"/>
          </w:tcPr>
          <w:p w:rsidR="00B3270D" w:rsidRDefault="00B3270D" w:rsidP="0038003E">
            <w:pPr>
              <w:pStyle w:val="Standard"/>
              <w:tabs>
                <w:tab w:val="left" w:pos="5115"/>
              </w:tabs>
              <w:snapToGrid w:val="0"/>
              <w:rPr>
                <w:rFonts w:eastAsia="Times New Roman" w:cs="Calibri"/>
                <w:sz w:val="22"/>
                <w:szCs w:val="22"/>
                <w:lang w:val="ru-RU"/>
              </w:rPr>
            </w:pPr>
            <w:r>
              <w:rPr>
                <w:rFonts w:eastAsia="Times New Roman" w:cs="Calibri"/>
                <w:sz w:val="22"/>
                <w:szCs w:val="22"/>
                <w:lang w:val="ru-RU"/>
              </w:rPr>
              <w:t>Еще раз обнаружить, что занимательный басенный сюжет, героями которого часто являются животные, служит основанием для вывода (поучения), обращенного к людям;</w:t>
            </w:r>
          </w:p>
          <w:p w:rsidR="00B3270D" w:rsidRDefault="00B3270D" w:rsidP="0038003E">
            <w:r w:rsidRPr="00F65D5D">
              <w:rPr>
                <w:rFonts w:eastAsia="Times New Roman" w:cs="Calibri"/>
              </w:rPr>
              <w:t>пр</w:t>
            </w:r>
            <w:r>
              <w:rPr>
                <w:rFonts w:eastAsia="Times New Roman" w:cs="Calibri"/>
              </w:rPr>
              <w:t>о</w:t>
            </w:r>
            <w:r w:rsidRPr="00F65D5D">
              <w:rPr>
                <w:rFonts w:eastAsia="Times New Roman" w:cs="Calibri"/>
              </w:rPr>
              <w:t>водить сравнительный анализ двух басен, написанных на один сюжет, но в разное время</w:t>
            </w:r>
          </w:p>
        </w:tc>
        <w:tc>
          <w:tcPr>
            <w:tcW w:w="1134" w:type="dxa"/>
            <w:gridSpan w:val="2"/>
            <w:vMerge w:val="restart"/>
          </w:tcPr>
          <w:p w:rsidR="00B3270D" w:rsidRDefault="00B3270D" w:rsidP="0038003E"/>
        </w:tc>
        <w:tc>
          <w:tcPr>
            <w:tcW w:w="2049" w:type="dxa"/>
            <w:gridSpan w:val="2"/>
            <w:vMerge w:val="restart"/>
          </w:tcPr>
          <w:p w:rsidR="00B3270D" w:rsidRDefault="00B3270D" w:rsidP="0038003E">
            <w:pPr>
              <w:pStyle w:val="Standard"/>
              <w:tabs>
                <w:tab w:val="left" w:pos="5115"/>
              </w:tabs>
              <w:snapToGrid w:val="0"/>
              <w:rPr>
                <w:sz w:val="22"/>
                <w:szCs w:val="22"/>
              </w:rPr>
            </w:pPr>
            <w:proofErr w:type="gramStart"/>
            <w:r>
              <w:rPr>
                <w:rFonts w:eastAsia="Times New Roman"/>
                <w:i/>
                <w:iCs/>
                <w:sz w:val="22"/>
                <w:szCs w:val="22"/>
                <w:lang w:val="ru-RU"/>
              </w:rPr>
              <w:t>Р</w:t>
            </w:r>
            <w:proofErr w:type="gramEnd"/>
            <w:r>
              <w:rPr>
                <w:rFonts w:eastAsia="Times New Roman"/>
                <w:i/>
                <w:iCs/>
                <w:sz w:val="22"/>
                <w:szCs w:val="22"/>
                <w:lang w:val="ru-RU"/>
              </w:rPr>
              <w:t xml:space="preserve">: </w:t>
            </w:r>
            <w:r>
              <w:rPr>
                <w:rFonts w:eastAsia="Times New Roman"/>
                <w:sz w:val="22"/>
                <w:szCs w:val="22"/>
              </w:rPr>
              <w:t>самоконтроль, оценка и самооценка процесса и результата деятельности</w:t>
            </w:r>
          </w:p>
          <w:p w:rsidR="00B3270D" w:rsidRDefault="00B3270D" w:rsidP="0038003E">
            <w:pPr>
              <w:pStyle w:val="Standard"/>
              <w:tabs>
                <w:tab w:val="left" w:pos="5115"/>
              </w:tabs>
              <w:snapToGrid w:val="0"/>
              <w:rPr>
                <w:sz w:val="22"/>
                <w:szCs w:val="22"/>
              </w:rPr>
            </w:pPr>
            <w:r>
              <w:rPr>
                <w:rFonts w:eastAsia="Times New Roman"/>
                <w:i/>
                <w:sz w:val="22"/>
                <w:szCs w:val="22"/>
              </w:rPr>
              <w:t xml:space="preserve">Познавательные: </w:t>
            </w:r>
            <w:r>
              <w:rPr>
                <w:rFonts w:eastAsia="Times New Roman"/>
                <w:sz w:val="22"/>
                <w:szCs w:val="22"/>
              </w:rPr>
              <w:t>поиск и выделение необходимой информации в словарях;</w:t>
            </w:r>
            <w:r>
              <w:rPr>
                <w:rFonts w:eastAsia="Times New Roman"/>
                <w:i/>
                <w:sz w:val="22"/>
                <w:szCs w:val="22"/>
              </w:rPr>
              <w:t xml:space="preserve">  </w:t>
            </w:r>
          </w:p>
          <w:p w:rsidR="00B3270D" w:rsidRDefault="00B3270D" w:rsidP="0038003E">
            <w:pPr>
              <w:pStyle w:val="Standard"/>
              <w:tabs>
                <w:tab w:val="left" w:pos="5115"/>
              </w:tabs>
              <w:snapToGrid w:val="0"/>
              <w:rPr>
                <w:rFonts w:eastAsia="Times New Roman"/>
                <w:sz w:val="22"/>
                <w:szCs w:val="22"/>
              </w:rPr>
            </w:pPr>
            <w:r>
              <w:rPr>
                <w:rFonts w:eastAsia="Times New Roman"/>
                <w:sz w:val="22"/>
                <w:szCs w:val="22"/>
              </w:rPr>
              <w:t>работа с дидактическими иллюстрациями;</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самостоятельное маркирование;</w:t>
            </w:r>
          </w:p>
          <w:p w:rsidR="00B3270D" w:rsidRDefault="00B3270D" w:rsidP="0038003E">
            <w:r>
              <w:rPr>
                <w:rFonts w:eastAsia="Times New Roman"/>
                <w:i/>
              </w:rPr>
              <w:t>Логические:</w:t>
            </w:r>
            <w:r>
              <w:rPr>
                <w:rFonts w:eastAsia="Times New Roman"/>
              </w:rPr>
              <w:t xml:space="preserve"> анализ объектов с целью выделения в них существенных признаков: анализ басен с точки зрения сходства темы или истории (сюжета) и вывода (морали) с целью доказать, что в них использованы «бродячие истории»; подведение под понятие: формирование понятия «басня», </w:t>
            </w:r>
            <w:r>
              <w:rPr>
                <w:rFonts w:eastAsia="Times New Roman"/>
              </w:rPr>
              <w:lastRenderedPageBreak/>
              <w:t>сравнение со сказкой о животных, выяснение структуры и смысла басни</w:t>
            </w:r>
          </w:p>
        </w:tc>
        <w:tc>
          <w:tcPr>
            <w:tcW w:w="1353" w:type="dxa"/>
            <w:gridSpan w:val="2"/>
            <w:vMerge w:val="restart"/>
          </w:tcPr>
          <w:p w:rsidR="00B3270D" w:rsidRDefault="00B3270D" w:rsidP="0038003E">
            <w:proofErr w:type="gramStart"/>
            <w:r>
              <w:rPr>
                <w:rFonts w:eastAsia="Times New Roman"/>
                <w:i/>
                <w:iCs/>
              </w:rPr>
              <w:lastRenderedPageBreak/>
              <w:t>самоопределение</w:t>
            </w:r>
            <w:r>
              <w:rPr>
                <w:rFonts w:eastAsia="Times New Roman"/>
              </w:rPr>
              <w:t xml:space="preserve"> (учет чужой точки зрения, помощь сквозным героям; </w:t>
            </w:r>
            <w:r>
              <w:rPr>
                <w:rFonts w:eastAsia="Times New Roman"/>
                <w:i/>
                <w:iCs/>
              </w:rPr>
              <w:t>смыслообразование</w:t>
            </w:r>
            <w:r>
              <w:rPr>
                <w:rFonts w:eastAsia="Times New Roman"/>
              </w:rPr>
              <w:t xml:space="preserve"> (вопросы и задания, цель которых опереться на опыт ребенка, побуждать школьника каждый раз все эстетические и нравственные ситуации примерять на себя, опыт пример</w:t>
            </w:r>
            <w:proofErr w:type="gramEnd"/>
          </w:p>
        </w:tc>
        <w:tc>
          <w:tcPr>
            <w:tcW w:w="1559" w:type="dxa"/>
            <w:gridSpan w:val="2"/>
            <w:vMerge w:val="restart"/>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pPr>
              <w:pStyle w:val="Standard"/>
              <w:tabs>
                <w:tab w:val="left" w:pos="5115"/>
              </w:tabs>
              <w:snapToGrid w:val="0"/>
              <w:rPr>
                <w:sz w:val="22"/>
                <w:szCs w:val="22"/>
                <w:lang w:val="ru-RU"/>
              </w:rPr>
            </w:pPr>
            <w:r>
              <w:rPr>
                <w:sz w:val="22"/>
                <w:szCs w:val="22"/>
                <w:lang w:val="ru-RU"/>
              </w:rPr>
              <w:t>работать с несколькими источниками информации: работать с текстом и словарями;</w:t>
            </w:r>
          </w:p>
          <w:p w:rsidR="00B3270D" w:rsidRDefault="00B3270D" w:rsidP="0038003E">
            <w:pPr>
              <w:pStyle w:val="Standard"/>
              <w:tabs>
                <w:tab w:val="left" w:pos="5115"/>
              </w:tabs>
              <w:snapToGrid w:val="0"/>
              <w:rPr>
                <w:sz w:val="22"/>
                <w:szCs w:val="22"/>
                <w:lang w:val="ru-RU"/>
              </w:rPr>
            </w:pPr>
            <w:r>
              <w:rPr>
                <w:sz w:val="22"/>
                <w:szCs w:val="22"/>
                <w:lang w:val="ru-RU"/>
              </w:rPr>
              <w:t>с лентой времени;</w:t>
            </w:r>
          </w:p>
          <w:p w:rsidR="00B3270D" w:rsidRDefault="00B3270D" w:rsidP="0038003E">
            <w:pPr>
              <w:pStyle w:val="Standard"/>
              <w:tabs>
                <w:tab w:val="left" w:pos="5115"/>
              </w:tabs>
              <w:snapToGrid w:val="0"/>
              <w:rPr>
                <w:sz w:val="22"/>
                <w:szCs w:val="22"/>
                <w:lang w:val="ru-RU"/>
              </w:rPr>
            </w:pPr>
            <w:r>
              <w:rPr>
                <w:sz w:val="22"/>
                <w:szCs w:val="22"/>
                <w:lang w:val="ru-RU"/>
              </w:rPr>
              <w:t>работать с пословицами;</w:t>
            </w:r>
          </w:p>
          <w:p w:rsidR="00B3270D" w:rsidRDefault="00B3270D" w:rsidP="0038003E">
            <w:r>
              <w:rPr>
                <w:rFonts w:eastAsia="Times New Roman"/>
              </w:rPr>
              <w:t>работать с  иллюстрациями</w:t>
            </w:r>
          </w:p>
        </w:tc>
        <w:tc>
          <w:tcPr>
            <w:tcW w:w="786" w:type="dxa"/>
            <w:vMerge w:val="restart"/>
          </w:tcPr>
          <w:p w:rsidR="00B3270D" w:rsidRDefault="00B3270D" w:rsidP="0038003E">
            <w:r>
              <w:t>Урок овладения новыми умениями или формирования первоначальных навыков</w:t>
            </w:r>
          </w:p>
        </w:tc>
      </w:tr>
      <w:tr w:rsidR="00B3270D" w:rsidTr="0038003E">
        <w:tc>
          <w:tcPr>
            <w:tcW w:w="675" w:type="dxa"/>
            <w:gridSpan w:val="2"/>
          </w:tcPr>
          <w:p w:rsidR="00B3270D" w:rsidRDefault="00B3270D" w:rsidP="0038003E">
            <w:r>
              <w:t>77</w:t>
            </w:r>
          </w:p>
        </w:tc>
        <w:tc>
          <w:tcPr>
            <w:tcW w:w="1985" w:type="dxa"/>
            <w:gridSpan w:val="2"/>
          </w:tcPr>
          <w:p w:rsidR="00B3270D" w:rsidRDefault="00B3270D" w:rsidP="0038003E">
            <w:pPr>
              <w:rPr>
                <w:szCs w:val="24"/>
              </w:rPr>
            </w:pPr>
            <w:r w:rsidRPr="00341F4A">
              <w:rPr>
                <w:szCs w:val="24"/>
              </w:rPr>
              <w:t>Иван Крылов «Лисица и виноград».</w:t>
            </w:r>
          </w:p>
          <w:p w:rsidR="00B3270D" w:rsidRDefault="00B3270D" w:rsidP="0038003E">
            <w:r w:rsidRPr="00FF3AD1">
              <w:rPr>
                <w:rFonts w:eastAsia="Times New Roman"/>
              </w:rPr>
              <w:t>ч.</w:t>
            </w:r>
            <w:r>
              <w:rPr>
                <w:rFonts w:eastAsia="Times New Roman"/>
              </w:rPr>
              <w:t>2</w:t>
            </w:r>
            <w:r w:rsidRPr="00FF3AD1">
              <w:rPr>
                <w:rFonts w:eastAsia="Times New Roman"/>
              </w:rPr>
              <w:t>: с.</w:t>
            </w:r>
            <w:r>
              <w:rPr>
                <w:rFonts w:eastAsia="Times New Roman"/>
              </w:rPr>
              <w:t>21-26</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vMerge/>
          </w:tcPr>
          <w:p w:rsidR="00B3270D" w:rsidRDefault="00B3270D" w:rsidP="0038003E"/>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lastRenderedPageBreak/>
              <w:t>78</w:t>
            </w:r>
          </w:p>
        </w:tc>
        <w:tc>
          <w:tcPr>
            <w:tcW w:w="1985" w:type="dxa"/>
            <w:gridSpan w:val="2"/>
          </w:tcPr>
          <w:p w:rsidR="00B3270D" w:rsidRDefault="00B3270D" w:rsidP="0038003E">
            <w:pPr>
              <w:rPr>
                <w:bCs/>
                <w:szCs w:val="24"/>
              </w:rPr>
            </w:pPr>
            <w:r w:rsidRPr="00341F4A">
              <w:rPr>
                <w:bCs/>
                <w:szCs w:val="24"/>
              </w:rPr>
              <w:t>Иван Крылов «Квартет».</w:t>
            </w:r>
          </w:p>
          <w:p w:rsidR="00B3270D" w:rsidRDefault="00B3270D" w:rsidP="0038003E">
            <w:r w:rsidRPr="00CC303F">
              <w:rPr>
                <w:rFonts w:eastAsia="Times New Roman"/>
              </w:rPr>
              <w:t>ч.</w:t>
            </w:r>
            <w:r>
              <w:rPr>
                <w:rFonts w:eastAsia="Times New Roman"/>
              </w:rPr>
              <w:t>2</w:t>
            </w:r>
            <w:r w:rsidRPr="00CC303F">
              <w:rPr>
                <w:rFonts w:eastAsia="Times New Roman"/>
              </w:rPr>
              <w:t>: с.</w:t>
            </w:r>
            <w:r>
              <w:rPr>
                <w:rFonts w:eastAsia="Times New Roman"/>
              </w:rPr>
              <w:t>26-31</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rsidRPr="00AB5F72">
              <w:rPr>
                <w:bCs/>
              </w:rPr>
              <w:t>Сравнение басен Ивана Крылова</w:t>
            </w:r>
          </w:p>
        </w:tc>
        <w:tc>
          <w:tcPr>
            <w:tcW w:w="1560" w:type="dxa"/>
            <w:gridSpan w:val="2"/>
          </w:tcPr>
          <w:p w:rsidR="00B3270D" w:rsidRDefault="00B3270D" w:rsidP="0038003E">
            <w:r>
              <w:rPr>
                <w:rFonts w:eastAsia="Times New Roman" w:cs="Calibri"/>
              </w:rPr>
              <w:t>Обращать внимание на существование р</w:t>
            </w:r>
            <w:r w:rsidRPr="00F65D5D">
              <w:rPr>
                <w:rFonts w:eastAsia="Times New Roman" w:cs="Calibri"/>
              </w:rPr>
              <w:t>азн</w:t>
            </w:r>
            <w:r>
              <w:rPr>
                <w:rFonts w:eastAsia="Times New Roman" w:cs="Calibri"/>
              </w:rPr>
              <w:t>ой</w:t>
            </w:r>
            <w:r w:rsidRPr="00F65D5D">
              <w:rPr>
                <w:rFonts w:eastAsia="Times New Roman" w:cs="Calibri"/>
              </w:rPr>
              <w:t xml:space="preserve"> эмоциональн</w:t>
            </w:r>
            <w:r>
              <w:rPr>
                <w:rFonts w:eastAsia="Times New Roman" w:cs="Calibri"/>
              </w:rPr>
              <w:t>ой</w:t>
            </w:r>
            <w:r w:rsidRPr="00F65D5D">
              <w:rPr>
                <w:rFonts w:eastAsia="Times New Roman" w:cs="Calibri"/>
              </w:rPr>
              <w:t xml:space="preserve"> окраск</w:t>
            </w:r>
            <w:r>
              <w:rPr>
                <w:rFonts w:eastAsia="Times New Roman" w:cs="Calibri"/>
              </w:rPr>
              <w:t>и</w:t>
            </w:r>
            <w:r w:rsidRPr="00F65D5D">
              <w:rPr>
                <w:rFonts w:eastAsia="Times New Roman" w:cs="Calibri"/>
              </w:rPr>
              <w:t xml:space="preserve"> смеха </w:t>
            </w:r>
            <w:r>
              <w:rPr>
                <w:rFonts w:eastAsia="Times New Roman" w:cs="Calibri"/>
              </w:rPr>
              <w:t>и понимать, какой смех вызывают басни</w:t>
            </w:r>
          </w:p>
        </w:tc>
        <w:tc>
          <w:tcPr>
            <w:tcW w:w="1134" w:type="dxa"/>
            <w:gridSpan w:val="2"/>
          </w:tcPr>
          <w:p w:rsidR="00B3270D" w:rsidRDefault="00B3270D" w:rsidP="0038003E">
            <w:r>
              <w:t xml:space="preserve">Отмечать, что </w:t>
            </w:r>
            <w:r w:rsidRPr="00F65D5D">
              <w:rPr>
                <w:rFonts w:eastAsia="Times New Roman" w:cs="Calibri"/>
              </w:rPr>
              <w:t>смен</w:t>
            </w:r>
            <w:r>
              <w:rPr>
                <w:rFonts w:eastAsia="Times New Roman" w:cs="Calibri"/>
              </w:rPr>
              <w:t>а</w:t>
            </w:r>
            <w:r w:rsidRPr="00F65D5D">
              <w:rPr>
                <w:rFonts w:eastAsia="Times New Roman" w:cs="Calibri"/>
              </w:rPr>
              <w:t xml:space="preserve"> вывод</w:t>
            </w:r>
            <w:r>
              <w:rPr>
                <w:rFonts w:eastAsia="Times New Roman" w:cs="Calibri"/>
              </w:rPr>
              <w:t>а</w:t>
            </w:r>
            <w:r w:rsidRPr="00F65D5D">
              <w:rPr>
                <w:rFonts w:eastAsia="Times New Roman" w:cs="Calibri"/>
              </w:rPr>
              <w:t xml:space="preserve"> к б</w:t>
            </w:r>
            <w:r>
              <w:rPr>
                <w:rFonts w:eastAsia="Times New Roman" w:cs="Calibri"/>
              </w:rPr>
              <w:t>асне может актуализировать разные смыслы, которые в ней заложены</w:t>
            </w:r>
          </w:p>
        </w:tc>
        <w:tc>
          <w:tcPr>
            <w:tcW w:w="2049" w:type="dxa"/>
            <w:gridSpan w:val="2"/>
          </w:tcPr>
          <w:p w:rsidR="00B3270D" w:rsidRDefault="00B3270D" w:rsidP="0038003E">
            <w:pPr>
              <w:pStyle w:val="Standard"/>
              <w:snapToGrid w:val="0"/>
            </w:pPr>
            <w:proofErr w:type="gramStart"/>
            <w:r>
              <w:rPr>
                <w:rFonts w:eastAsia="Times New Roman"/>
                <w:i/>
                <w:iCs/>
                <w:sz w:val="22"/>
                <w:lang w:val="ru-RU"/>
              </w:rPr>
              <w:t>Р</w:t>
            </w:r>
            <w:proofErr w:type="gramEnd"/>
            <w:r>
              <w:rPr>
                <w:rFonts w:eastAsia="Times New Roman"/>
                <w:i/>
                <w:iCs/>
                <w:sz w:val="22"/>
              </w:rPr>
              <w:t>:</w:t>
            </w:r>
            <w:r>
              <w:rPr>
                <w:rFonts w:eastAsia="Times New Roman"/>
                <w:sz w:val="22"/>
              </w:rPr>
              <w:t xml:space="preserve">  контроль и самоконтроль, оценка и самооценка процесса и результата деятельности</w:t>
            </w:r>
          </w:p>
          <w:p w:rsidR="00B3270D" w:rsidRDefault="00B3270D" w:rsidP="0038003E">
            <w:pPr>
              <w:pStyle w:val="Standard"/>
              <w:snapToGrid w:val="0"/>
            </w:pPr>
            <w:r>
              <w:rPr>
                <w:rFonts w:eastAsia="Times New Roman"/>
                <w:i/>
                <w:sz w:val="22"/>
              </w:rPr>
              <w:t>Познавательные</w:t>
            </w:r>
            <w:r>
              <w:rPr>
                <w:rFonts w:eastAsia="Times New Roman"/>
                <w:sz w:val="22"/>
              </w:rPr>
              <w:t xml:space="preserve">: </w:t>
            </w:r>
            <w:r>
              <w:rPr>
                <w:rFonts w:eastAsia="Times New Roman"/>
                <w:sz w:val="22"/>
                <w:szCs w:val="22"/>
              </w:rPr>
              <w:t>поиск и выделение необходимой информации в словарях;</w:t>
            </w:r>
            <w:r>
              <w:rPr>
                <w:rFonts w:eastAsia="Times New Roman"/>
                <w:i/>
                <w:sz w:val="22"/>
                <w:szCs w:val="22"/>
              </w:rPr>
              <w:t xml:space="preserve">  </w:t>
            </w:r>
            <w:r>
              <w:rPr>
                <w:rFonts w:eastAsia="Times New Roman"/>
                <w:sz w:val="22"/>
              </w:rPr>
              <w:t>перечитывание текста с разными задачами;</w:t>
            </w:r>
          </w:p>
          <w:p w:rsidR="00B3270D" w:rsidRDefault="00B3270D" w:rsidP="0038003E">
            <w:r>
              <w:rPr>
                <w:rFonts w:eastAsia="Times New Roman"/>
              </w:rPr>
              <w:t xml:space="preserve">работа с дидактическими иллюстрациями; </w:t>
            </w:r>
            <w:r>
              <w:rPr>
                <w:rFonts w:eastAsia="Times New Roman"/>
                <w:i/>
              </w:rPr>
              <w:t xml:space="preserve">Логические: </w:t>
            </w:r>
            <w:r>
              <w:rPr>
                <w:rFonts w:eastAsia="Times New Roman"/>
              </w:rPr>
              <w:t>подведение под понятие:</w:t>
            </w:r>
            <w:r>
              <w:rPr>
                <w:rFonts w:eastAsia="Times New Roman"/>
                <w:i/>
              </w:rPr>
              <w:t xml:space="preserve"> </w:t>
            </w:r>
            <w:r>
              <w:rPr>
                <w:rFonts w:eastAsia="Times New Roman"/>
              </w:rPr>
              <w:t>формирование понятия «басня», сравнение со сказкой о животных, выяснение структуры и смысла басни</w:t>
            </w:r>
          </w:p>
        </w:tc>
        <w:tc>
          <w:tcPr>
            <w:tcW w:w="1353" w:type="dxa"/>
            <w:gridSpan w:val="2"/>
          </w:tcPr>
          <w:p w:rsidR="00B3270D" w:rsidRDefault="00B3270D" w:rsidP="0038003E">
            <w:proofErr w:type="gramStart"/>
            <w:r>
              <w:rPr>
                <w:rFonts w:eastAsia="Times New Roman"/>
                <w:i/>
                <w:iCs/>
              </w:rPr>
              <w:t xml:space="preserve">самоопределение </w:t>
            </w:r>
            <w:r>
              <w:rPr>
                <w:rFonts w:eastAsia="Times New Roman"/>
              </w:rPr>
              <w:t>(учет чужой точки зрения, помощь сквозным героям</w:t>
            </w:r>
            <w:proofErr w:type="gramEnd"/>
          </w:p>
        </w:tc>
        <w:tc>
          <w:tcPr>
            <w:tcW w:w="1559" w:type="dxa"/>
            <w:gridSpan w:val="2"/>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pPr>
              <w:pStyle w:val="Standard"/>
              <w:tabs>
                <w:tab w:val="left" w:pos="5115"/>
              </w:tabs>
              <w:snapToGrid w:val="0"/>
              <w:rPr>
                <w:sz w:val="22"/>
                <w:szCs w:val="22"/>
                <w:lang w:val="ru-RU"/>
              </w:rPr>
            </w:pPr>
            <w:r>
              <w:rPr>
                <w:sz w:val="22"/>
                <w:szCs w:val="22"/>
                <w:lang w:val="ru-RU"/>
              </w:rPr>
              <w:t>работать с несколькими источниками информации: работать с текстоми словарями</w:t>
            </w:r>
            <w:proofErr w:type="gramStart"/>
            <w:r>
              <w:rPr>
                <w:sz w:val="22"/>
                <w:szCs w:val="22"/>
                <w:lang w:val="ru-RU"/>
              </w:rPr>
              <w:t>;,</w:t>
            </w:r>
            <w:proofErr w:type="gramEnd"/>
          </w:p>
          <w:p w:rsidR="00B3270D" w:rsidRDefault="00B3270D" w:rsidP="0038003E">
            <w:pPr>
              <w:pStyle w:val="Standard"/>
              <w:tabs>
                <w:tab w:val="left" w:pos="5115"/>
              </w:tabs>
              <w:snapToGrid w:val="0"/>
              <w:rPr>
                <w:sz w:val="22"/>
                <w:szCs w:val="22"/>
                <w:lang w:val="ru-RU"/>
              </w:rPr>
            </w:pPr>
            <w:r>
              <w:rPr>
                <w:sz w:val="22"/>
                <w:szCs w:val="22"/>
                <w:lang w:val="ru-RU"/>
              </w:rPr>
              <w:t>с лентой времени;</w:t>
            </w:r>
          </w:p>
          <w:p w:rsidR="00B3270D" w:rsidRDefault="00B3270D" w:rsidP="0038003E">
            <w:pPr>
              <w:pStyle w:val="Standard"/>
              <w:tabs>
                <w:tab w:val="left" w:pos="5115"/>
              </w:tabs>
              <w:snapToGrid w:val="0"/>
              <w:rPr>
                <w:sz w:val="22"/>
                <w:szCs w:val="22"/>
                <w:lang w:val="ru-RU"/>
              </w:rPr>
            </w:pPr>
            <w:r>
              <w:rPr>
                <w:sz w:val="22"/>
                <w:szCs w:val="22"/>
                <w:lang w:val="ru-RU"/>
              </w:rPr>
              <w:t>работать с пословицами;</w:t>
            </w:r>
          </w:p>
          <w:p w:rsidR="00B3270D" w:rsidRDefault="00B3270D" w:rsidP="0038003E">
            <w:r>
              <w:rPr>
                <w:rFonts w:eastAsia="Times New Roman"/>
              </w:rPr>
              <w:t>работать с  иллюстрациями</w:t>
            </w:r>
          </w:p>
        </w:tc>
        <w:tc>
          <w:tcPr>
            <w:tcW w:w="786" w:type="dxa"/>
          </w:tcPr>
          <w:p w:rsidR="00B3270D" w:rsidRDefault="00B3270D" w:rsidP="0038003E">
            <w:r>
              <w:t>Урок овладения новыми умениями или формирования первоначальных навыков</w:t>
            </w:r>
          </w:p>
        </w:tc>
      </w:tr>
      <w:tr w:rsidR="00B3270D" w:rsidTr="0038003E">
        <w:tc>
          <w:tcPr>
            <w:tcW w:w="675" w:type="dxa"/>
            <w:gridSpan w:val="2"/>
          </w:tcPr>
          <w:p w:rsidR="00B3270D" w:rsidRDefault="00B3270D" w:rsidP="0038003E">
            <w:r>
              <w:t>79</w:t>
            </w:r>
          </w:p>
        </w:tc>
        <w:tc>
          <w:tcPr>
            <w:tcW w:w="1985" w:type="dxa"/>
            <w:gridSpan w:val="2"/>
          </w:tcPr>
          <w:p w:rsidR="00B3270D" w:rsidRDefault="00B3270D" w:rsidP="0038003E">
            <w:pPr>
              <w:rPr>
                <w:bCs/>
                <w:szCs w:val="24"/>
              </w:rPr>
            </w:pPr>
            <w:r w:rsidRPr="00341F4A">
              <w:rPr>
                <w:bCs/>
                <w:szCs w:val="24"/>
              </w:rPr>
              <w:t xml:space="preserve">Иван  Крылов </w:t>
            </w:r>
            <w:r w:rsidRPr="00341F4A">
              <w:rPr>
                <w:bCs/>
                <w:szCs w:val="24"/>
              </w:rPr>
              <w:lastRenderedPageBreak/>
              <w:t>«Лебедь, рак и щука» и «Квартет».</w:t>
            </w:r>
          </w:p>
          <w:p w:rsidR="00B3270D" w:rsidRDefault="00B3270D" w:rsidP="0038003E">
            <w:r w:rsidRPr="00CC303F">
              <w:rPr>
                <w:rFonts w:eastAsia="Times New Roman"/>
              </w:rPr>
              <w:t>ч.</w:t>
            </w:r>
            <w:r>
              <w:rPr>
                <w:rFonts w:eastAsia="Times New Roman"/>
              </w:rPr>
              <w:t>2</w:t>
            </w:r>
            <w:r w:rsidRPr="00CC303F">
              <w:rPr>
                <w:rFonts w:eastAsia="Times New Roman"/>
              </w:rPr>
              <w:t>: с.</w:t>
            </w:r>
            <w:r>
              <w:rPr>
                <w:rFonts w:eastAsia="Times New Roman"/>
              </w:rPr>
              <w:t>32-34</w:t>
            </w:r>
          </w:p>
        </w:tc>
        <w:tc>
          <w:tcPr>
            <w:tcW w:w="567" w:type="dxa"/>
            <w:gridSpan w:val="2"/>
          </w:tcPr>
          <w:p w:rsidR="00B3270D" w:rsidRDefault="00B3270D" w:rsidP="0038003E">
            <w:r>
              <w:lastRenderedPageBreak/>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vMerge w:val="restart"/>
          </w:tcPr>
          <w:p w:rsidR="00B3270D" w:rsidRDefault="00B3270D" w:rsidP="0038003E">
            <w:r>
              <w:rPr>
                <w:rFonts w:eastAsia="Times New Roman" w:cs="Calibri"/>
                <w:bCs/>
                <w:lang w:val="en-US"/>
              </w:rPr>
              <w:t>Сравн</w:t>
            </w:r>
            <w:r>
              <w:rPr>
                <w:rFonts w:eastAsia="Times New Roman" w:cs="Calibri"/>
                <w:bCs/>
              </w:rPr>
              <w:t xml:space="preserve">ивать </w:t>
            </w:r>
            <w:r>
              <w:rPr>
                <w:rFonts w:eastAsia="Times New Roman" w:cs="Calibri"/>
                <w:bCs/>
                <w:lang w:val="en-US"/>
              </w:rPr>
              <w:lastRenderedPageBreak/>
              <w:t>бас</w:t>
            </w:r>
            <w:r>
              <w:rPr>
                <w:rFonts w:eastAsia="Times New Roman" w:cs="Calibri"/>
                <w:bCs/>
              </w:rPr>
              <w:t>ни</w:t>
            </w:r>
            <w:r>
              <w:rPr>
                <w:rFonts w:eastAsia="Times New Roman" w:cs="Calibri"/>
                <w:bCs/>
                <w:lang w:val="en-US"/>
              </w:rPr>
              <w:t xml:space="preserve"> Ивана Крылова</w:t>
            </w:r>
          </w:p>
        </w:tc>
        <w:tc>
          <w:tcPr>
            <w:tcW w:w="1560" w:type="dxa"/>
            <w:gridSpan w:val="2"/>
            <w:vMerge w:val="restart"/>
          </w:tcPr>
          <w:p w:rsidR="00B3270D" w:rsidRDefault="00B3270D" w:rsidP="0038003E">
            <w:r>
              <w:rPr>
                <w:rFonts w:eastAsia="Times New Roman" w:cs="Calibri"/>
              </w:rPr>
              <w:lastRenderedPageBreak/>
              <w:t xml:space="preserve">Обращать </w:t>
            </w:r>
            <w:r>
              <w:rPr>
                <w:rFonts w:eastAsia="Times New Roman" w:cs="Calibri"/>
              </w:rPr>
              <w:lastRenderedPageBreak/>
              <w:t>внимание на существование р</w:t>
            </w:r>
            <w:r w:rsidRPr="00F65D5D">
              <w:rPr>
                <w:rFonts w:eastAsia="Times New Roman" w:cs="Calibri"/>
              </w:rPr>
              <w:t>азн</w:t>
            </w:r>
            <w:r>
              <w:rPr>
                <w:rFonts w:eastAsia="Times New Roman" w:cs="Calibri"/>
              </w:rPr>
              <w:t>ой</w:t>
            </w:r>
            <w:r w:rsidRPr="00F65D5D">
              <w:rPr>
                <w:rFonts w:eastAsia="Times New Roman" w:cs="Calibri"/>
              </w:rPr>
              <w:t xml:space="preserve"> эмоциональн</w:t>
            </w:r>
            <w:r>
              <w:rPr>
                <w:rFonts w:eastAsia="Times New Roman" w:cs="Calibri"/>
              </w:rPr>
              <w:t>ой</w:t>
            </w:r>
            <w:r w:rsidRPr="00F65D5D">
              <w:rPr>
                <w:rFonts w:eastAsia="Times New Roman" w:cs="Calibri"/>
              </w:rPr>
              <w:t xml:space="preserve"> окраск</w:t>
            </w:r>
            <w:r>
              <w:rPr>
                <w:rFonts w:eastAsia="Times New Roman" w:cs="Calibri"/>
              </w:rPr>
              <w:t>и</w:t>
            </w:r>
            <w:r w:rsidRPr="00F65D5D">
              <w:rPr>
                <w:rFonts w:eastAsia="Times New Roman" w:cs="Calibri"/>
              </w:rPr>
              <w:t xml:space="preserve"> смеха </w:t>
            </w:r>
            <w:r>
              <w:rPr>
                <w:rFonts w:eastAsia="Times New Roman" w:cs="Calibri"/>
              </w:rPr>
              <w:t>и понимать, какой смех вызывают басни</w:t>
            </w:r>
          </w:p>
        </w:tc>
        <w:tc>
          <w:tcPr>
            <w:tcW w:w="1134" w:type="dxa"/>
            <w:gridSpan w:val="2"/>
            <w:vMerge w:val="restart"/>
            <w:tcBorders>
              <w:top w:val="nil"/>
            </w:tcBorders>
          </w:tcPr>
          <w:p w:rsidR="00B3270D" w:rsidRDefault="00B3270D" w:rsidP="0038003E">
            <w:r>
              <w:lastRenderedPageBreak/>
              <w:t>Отмечать</w:t>
            </w:r>
            <w:r>
              <w:lastRenderedPageBreak/>
              <w:t xml:space="preserve">, что </w:t>
            </w:r>
            <w:r w:rsidRPr="00F65D5D">
              <w:rPr>
                <w:rFonts w:eastAsia="Times New Roman" w:cs="Calibri"/>
              </w:rPr>
              <w:t>смен</w:t>
            </w:r>
            <w:r>
              <w:rPr>
                <w:rFonts w:eastAsia="Times New Roman" w:cs="Calibri"/>
              </w:rPr>
              <w:t>а</w:t>
            </w:r>
            <w:r w:rsidRPr="00F65D5D">
              <w:rPr>
                <w:rFonts w:eastAsia="Times New Roman" w:cs="Calibri"/>
              </w:rPr>
              <w:t xml:space="preserve"> вывод</w:t>
            </w:r>
            <w:r>
              <w:rPr>
                <w:rFonts w:eastAsia="Times New Roman" w:cs="Calibri"/>
              </w:rPr>
              <w:t>а</w:t>
            </w:r>
            <w:r w:rsidRPr="00F65D5D">
              <w:rPr>
                <w:rFonts w:eastAsia="Times New Roman" w:cs="Calibri"/>
              </w:rPr>
              <w:t xml:space="preserve"> к б</w:t>
            </w:r>
            <w:r>
              <w:rPr>
                <w:rFonts w:eastAsia="Times New Roman" w:cs="Calibri"/>
              </w:rPr>
              <w:t>асне может актуализировать разные смыслы, которые в ней заложены</w:t>
            </w:r>
          </w:p>
        </w:tc>
        <w:tc>
          <w:tcPr>
            <w:tcW w:w="2049" w:type="dxa"/>
            <w:gridSpan w:val="2"/>
            <w:vMerge w:val="restart"/>
            <w:tcBorders>
              <w:top w:val="single" w:sz="4" w:space="0" w:color="auto"/>
            </w:tcBorders>
          </w:tcPr>
          <w:p w:rsidR="00B3270D" w:rsidRDefault="00B3270D" w:rsidP="0038003E">
            <w:pPr>
              <w:pStyle w:val="Standard"/>
              <w:tabs>
                <w:tab w:val="left" w:pos="5115"/>
              </w:tabs>
              <w:snapToGrid w:val="0"/>
              <w:rPr>
                <w:sz w:val="22"/>
                <w:szCs w:val="22"/>
              </w:rPr>
            </w:pPr>
            <w:r>
              <w:rPr>
                <w:rFonts w:eastAsia="Times New Roman"/>
                <w:i/>
                <w:sz w:val="22"/>
                <w:szCs w:val="22"/>
              </w:rPr>
              <w:lastRenderedPageBreak/>
              <w:t>Познавательные</w:t>
            </w:r>
            <w:r>
              <w:rPr>
                <w:rFonts w:eastAsia="Times New Roman"/>
                <w:sz w:val="22"/>
                <w:szCs w:val="22"/>
              </w:rPr>
              <w:t xml:space="preserve">: </w:t>
            </w:r>
            <w:r>
              <w:rPr>
                <w:rFonts w:eastAsia="Times New Roman"/>
                <w:sz w:val="22"/>
                <w:szCs w:val="22"/>
              </w:rPr>
              <w:lastRenderedPageBreak/>
              <w:t>поход в школьную библиотеку с целью выполнения конкретной задачи; перечитывание текста с разными задачами; поиск нужной библиографической и содержательной информации,</w:t>
            </w:r>
          </w:p>
          <w:p w:rsidR="00B3270D" w:rsidRPr="009E2DEB" w:rsidRDefault="00B3270D" w:rsidP="0038003E">
            <w:pPr>
              <w:jc w:val="center"/>
            </w:pPr>
            <w:r>
              <w:rPr>
                <w:rFonts w:eastAsia="Times New Roman"/>
              </w:rPr>
              <w:t xml:space="preserve">самостоятельное маркирование; </w:t>
            </w:r>
            <w:r>
              <w:rPr>
                <w:rFonts w:eastAsia="Times New Roman"/>
                <w:i/>
              </w:rPr>
              <w:t>Логические:</w:t>
            </w:r>
            <w:r>
              <w:rPr>
                <w:rFonts w:eastAsia="Times New Roman"/>
              </w:rPr>
              <w:t xml:space="preserve"> анализ объектов с целью выделения в них существенных признаков: анализ басен с точки зрения сходства темы или истории (сюжета) и вывода (морали) с целью доказать, что в них использованы «бродячие истории»</w:t>
            </w:r>
          </w:p>
        </w:tc>
        <w:tc>
          <w:tcPr>
            <w:tcW w:w="1353" w:type="dxa"/>
            <w:gridSpan w:val="2"/>
            <w:vMerge w:val="restart"/>
            <w:tcBorders>
              <w:top w:val="single" w:sz="4" w:space="0" w:color="auto"/>
            </w:tcBorders>
          </w:tcPr>
          <w:p w:rsidR="00B3270D" w:rsidRDefault="00B3270D" w:rsidP="0038003E">
            <w:proofErr w:type="gramStart"/>
            <w:r>
              <w:rPr>
                <w:rFonts w:eastAsia="Times New Roman"/>
                <w:i/>
                <w:iCs/>
              </w:rPr>
              <w:lastRenderedPageBreak/>
              <w:t>самоопреде</w:t>
            </w:r>
            <w:r>
              <w:rPr>
                <w:rFonts w:eastAsia="Times New Roman"/>
                <w:i/>
                <w:iCs/>
              </w:rPr>
              <w:lastRenderedPageBreak/>
              <w:t xml:space="preserve">ление </w:t>
            </w:r>
            <w:r>
              <w:rPr>
                <w:rFonts w:eastAsia="Times New Roman"/>
              </w:rPr>
              <w:t>(учет чужой точки зрения, помощь сквозным героям</w:t>
            </w:r>
            <w:proofErr w:type="gramEnd"/>
          </w:p>
        </w:tc>
        <w:tc>
          <w:tcPr>
            <w:tcW w:w="1559" w:type="dxa"/>
            <w:gridSpan w:val="2"/>
            <w:vMerge w:val="restart"/>
            <w:tcBorders>
              <w:top w:val="single" w:sz="4" w:space="0" w:color="auto"/>
            </w:tcBorders>
          </w:tcPr>
          <w:p w:rsidR="00B3270D" w:rsidRDefault="00B3270D" w:rsidP="0038003E">
            <w:pPr>
              <w:pStyle w:val="Standard"/>
              <w:tabs>
                <w:tab w:val="left" w:pos="5115"/>
              </w:tabs>
              <w:snapToGrid w:val="0"/>
              <w:rPr>
                <w:sz w:val="22"/>
                <w:szCs w:val="22"/>
                <w:lang w:val="ru-RU"/>
              </w:rPr>
            </w:pPr>
            <w:r>
              <w:rPr>
                <w:sz w:val="22"/>
                <w:szCs w:val="22"/>
                <w:lang w:val="ru-RU"/>
              </w:rPr>
              <w:lastRenderedPageBreak/>
              <w:t xml:space="preserve">Читать язык </w:t>
            </w:r>
            <w:r>
              <w:rPr>
                <w:sz w:val="22"/>
                <w:szCs w:val="22"/>
                <w:lang w:val="ru-RU"/>
              </w:rPr>
              <w:lastRenderedPageBreak/>
              <w:t>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pPr>
              <w:pStyle w:val="Standard"/>
              <w:tabs>
                <w:tab w:val="left" w:pos="5115"/>
              </w:tabs>
              <w:snapToGrid w:val="0"/>
              <w:rPr>
                <w:sz w:val="22"/>
                <w:szCs w:val="22"/>
                <w:lang w:val="ru-RU"/>
              </w:rPr>
            </w:pPr>
            <w:r>
              <w:rPr>
                <w:sz w:val="22"/>
                <w:szCs w:val="22"/>
                <w:lang w:val="ru-RU"/>
              </w:rPr>
              <w:t>работать с несколькими источниками информации: работать с текстом,</w:t>
            </w:r>
          </w:p>
          <w:p w:rsidR="00B3270D" w:rsidRDefault="00B3270D" w:rsidP="0038003E">
            <w:pPr>
              <w:pStyle w:val="Standard"/>
              <w:tabs>
                <w:tab w:val="left" w:pos="5115"/>
              </w:tabs>
              <w:snapToGrid w:val="0"/>
              <w:rPr>
                <w:sz w:val="22"/>
                <w:szCs w:val="22"/>
                <w:lang w:val="ru-RU"/>
              </w:rPr>
            </w:pPr>
            <w:r>
              <w:rPr>
                <w:sz w:val="22"/>
                <w:szCs w:val="22"/>
                <w:lang w:val="ru-RU"/>
              </w:rPr>
              <w:t>с лентой времени;</w:t>
            </w:r>
          </w:p>
          <w:p w:rsidR="00B3270D" w:rsidRDefault="00B3270D" w:rsidP="0038003E">
            <w:r>
              <w:rPr>
                <w:rFonts w:eastAsia="Times New Roman"/>
              </w:rPr>
              <w:t>работать с  иллюстрациями</w:t>
            </w:r>
          </w:p>
        </w:tc>
        <w:tc>
          <w:tcPr>
            <w:tcW w:w="786" w:type="dxa"/>
            <w:vMerge w:val="restart"/>
            <w:tcBorders>
              <w:top w:val="single" w:sz="4" w:space="0" w:color="auto"/>
            </w:tcBorders>
          </w:tcPr>
          <w:p w:rsidR="00B3270D" w:rsidRDefault="00B3270D" w:rsidP="0038003E">
            <w:r>
              <w:lastRenderedPageBreak/>
              <w:t xml:space="preserve">Урок </w:t>
            </w:r>
            <w:r>
              <w:lastRenderedPageBreak/>
              <w:t>овладения новыми умениями или формирования первоначальных навыков</w:t>
            </w:r>
          </w:p>
        </w:tc>
      </w:tr>
      <w:tr w:rsidR="00B3270D" w:rsidTr="0038003E">
        <w:tc>
          <w:tcPr>
            <w:tcW w:w="675" w:type="dxa"/>
            <w:gridSpan w:val="2"/>
          </w:tcPr>
          <w:p w:rsidR="00B3270D" w:rsidRDefault="00B3270D" w:rsidP="0038003E">
            <w:r>
              <w:lastRenderedPageBreak/>
              <w:t>80</w:t>
            </w:r>
          </w:p>
        </w:tc>
        <w:tc>
          <w:tcPr>
            <w:tcW w:w="1985" w:type="dxa"/>
            <w:gridSpan w:val="2"/>
          </w:tcPr>
          <w:p w:rsidR="00B3270D" w:rsidRDefault="00B3270D" w:rsidP="0038003E">
            <w:pPr>
              <w:rPr>
                <w:bCs/>
                <w:szCs w:val="24"/>
              </w:rPr>
            </w:pPr>
            <w:r w:rsidRPr="00341F4A">
              <w:rPr>
                <w:bCs/>
                <w:szCs w:val="24"/>
              </w:rPr>
              <w:t>Басня «Волк и журавль»</w:t>
            </w:r>
          </w:p>
          <w:p w:rsidR="00B3270D" w:rsidRDefault="00B3270D" w:rsidP="0038003E">
            <w:r w:rsidRPr="00CC303F">
              <w:rPr>
                <w:rFonts w:eastAsia="Times New Roman"/>
              </w:rPr>
              <w:t>ч.</w:t>
            </w:r>
            <w:r>
              <w:rPr>
                <w:rFonts w:eastAsia="Times New Roman"/>
              </w:rPr>
              <w:t>2</w:t>
            </w:r>
            <w:r w:rsidRPr="00CC303F">
              <w:rPr>
                <w:rFonts w:eastAsia="Times New Roman"/>
              </w:rPr>
              <w:t>: с.</w:t>
            </w:r>
            <w:r>
              <w:rPr>
                <w:rFonts w:eastAsia="Times New Roman"/>
              </w:rPr>
              <w:t>32-37</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vMerge/>
          </w:tcPr>
          <w:p w:rsidR="00B3270D" w:rsidRDefault="00B3270D" w:rsidP="0038003E"/>
        </w:tc>
        <w:tc>
          <w:tcPr>
            <w:tcW w:w="1560" w:type="dxa"/>
            <w:gridSpan w:val="2"/>
            <w:vMerge/>
          </w:tcPr>
          <w:p w:rsidR="00B3270D" w:rsidRDefault="00B3270D" w:rsidP="0038003E"/>
        </w:tc>
        <w:tc>
          <w:tcPr>
            <w:tcW w:w="1134" w:type="dxa"/>
            <w:gridSpan w:val="2"/>
            <w:vMerge/>
            <w:tcBorders>
              <w:top w:val="nil"/>
            </w:tcBorders>
          </w:tcPr>
          <w:p w:rsidR="00B3270D" w:rsidRDefault="00B3270D" w:rsidP="0038003E"/>
        </w:tc>
        <w:tc>
          <w:tcPr>
            <w:tcW w:w="2049" w:type="dxa"/>
            <w:gridSpan w:val="2"/>
            <w:vMerge/>
          </w:tcPr>
          <w:p w:rsidR="00B3270D" w:rsidRDefault="00B3270D" w:rsidP="0038003E"/>
        </w:tc>
        <w:tc>
          <w:tcPr>
            <w:tcW w:w="1353" w:type="dxa"/>
            <w:gridSpan w:val="2"/>
            <w:vMerge/>
            <w:tcBorders>
              <w:top w:val="nil"/>
            </w:tcBorders>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t>81</w:t>
            </w:r>
          </w:p>
        </w:tc>
        <w:tc>
          <w:tcPr>
            <w:tcW w:w="1985" w:type="dxa"/>
            <w:gridSpan w:val="2"/>
          </w:tcPr>
          <w:p w:rsidR="00B3270D" w:rsidRDefault="00B3270D" w:rsidP="0038003E">
            <w:pPr>
              <w:rPr>
                <w:bCs/>
              </w:rPr>
            </w:pPr>
            <w:r w:rsidRPr="00B96B28">
              <w:rPr>
                <w:bCs/>
              </w:rPr>
              <w:t>Ж. Лафонтер  " Волк и журавль "</w:t>
            </w:r>
            <w:r>
              <w:rPr>
                <w:bCs/>
              </w:rPr>
              <w:t xml:space="preserve">, </w:t>
            </w:r>
            <w:r w:rsidRPr="00B96B28">
              <w:rPr>
                <w:bCs/>
              </w:rPr>
              <w:t>Ворона в павлиньих перьях "</w:t>
            </w:r>
          </w:p>
          <w:p w:rsidR="00B3270D" w:rsidRDefault="00B3270D" w:rsidP="0038003E">
            <w:r>
              <w:t>Х; с.63-68</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t>Актуализация разных смыслов басни сменой выводов к ней</w:t>
            </w:r>
          </w:p>
        </w:tc>
        <w:tc>
          <w:tcPr>
            <w:tcW w:w="1560" w:type="dxa"/>
            <w:gridSpan w:val="2"/>
          </w:tcPr>
          <w:p w:rsidR="00B3270D" w:rsidRDefault="00B3270D" w:rsidP="0038003E">
            <w:r w:rsidRPr="00F65D5D">
              <w:rPr>
                <w:rFonts w:eastAsia="Times New Roman" w:cs="Calibri"/>
                <w:bCs/>
              </w:rPr>
              <w:t>Сравн</w:t>
            </w:r>
            <w:r>
              <w:rPr>
                <w:rFonts w:eastAsia="Times New Roman" w:cs="Calibri"/>
                <w:bCs/>
              </w:rPr>
              <w:t xml:space="preserve">ивать </w:t>
            </w:r>
            <w:r w:rsidRPr="00F65D5D">
              <w:rPr>
                <w:rFonts w:eastAsia="Times New Roman" w:cs="Calibri"/>
                <w:bCs/>
              </w:rPr>
              <w:t>бас</w:t>
            </w:r>
            <w:r>
              <w:rPr>
                <w:rFonts w:eastAsia="Times New Roman" w:cs="Calibri"/>
                <w:bCs/>
              </w:rPr>
              <w:t>ни</w:t>
            </w:r>
            <w:r w:rsidRPr="00F65D5D">
              <w:rPr>
                <w:rFonts w:eastAsia="Times New Roman" w:cs="Calibri"/>
                <w:bCs/>
              </w:rPr>
              <w:t xml:space="preserve"> Ивана Крылова </w:t>
            </w:r>
            <w:r>
              <w:rPr>
                <w:rFonts w:eastAsia="Times New Roman" w:cs="Calibri"/>
                <w:bCs/>
              </w:rPr>
              <w:t>и Ж.Лафонтена</w:t>
            </w:r>
          </w:p>
        </w:tc>
        <w:tc>
          <w:tcPr>
            <w:tcW w:w="1134" w:type="dxa"/>
            <w:gridSpan w:val="2"/>
          </w:tcPr>
          <w:p w:rsidR="00B3270D" w:rsidRDefault="00B3270D" w:rsidP="0038003E">
            <w:r>
              <w:t xml:space="preserve">Отмечать, что </w:t>
            </w:r>
            <w:r w:rsidRPr="00F65D5D">
              <w:rPr>
                <w:rFonts w:eastAsia="Times New Roman" w:cs="Calibri"/>
              </w:rPr>
              <w:t>смен</w:t>
            </w:r>
            <w:r>
              <w:rPr>
                <w:rFonts w:eastAsia="Times New Roman" w:cs="Calibri"/>
              </w:rPr>
              <w:t>а</w:t>
            </w:r>
            <w:r w:rsidRPr="00F65D5D">
              <w:rPr>
                <w:rFonts w:eastAsia="Times New Roman" w:cs="Calibri"/>
              </w:rPr>
              <w:t xml:space="preserve"> вывод</w:t>
            </w:r>
            <w:r>
              <w:rPr>
                <w:rFonts w:eastAsia="Times New Roman" w:cs="Calibri"/>
              </w:rPr>
              <w:t>а</w:t>
            </w:r>
            <w:r w:rsidRPr="00F65D5D">
              <w:rPr>
                <w:rFonts w:eastAsia="Times New Roman" w:cs="Calibri"/>
              </w:rPr>
              <w:t xml:space="preserve"> к б</w:t>
            </w:r>
            <w:r>
              <w:rPr>
                <w:rFonts w:eastAsia="Times New Roman" w:cs="Calibri"/>
              </w:rPr>
              <w:t xml:space="preserve">асне может актуализировать </w:t>
            </w:r>
            <w:r>
              <w:rPr>
                <w:rFonts w:eastAsia="Times New Roman" w:cs="Calibri"/>
              </w:rPr>
              <w:lastRenderedPageBreak/>
              <w:t>разные смыслы, которые в ней заложены</w:t>
            </w:r>
          </w:p>
        </w:tc>
        <w:tc>
          <w:tcPr>
            <w:tcW w:w="2049" w:type="dxa"/>
            <w:gridSpan w:val="2"/>
          </w:tcPr>
          <w:p w:rsidR="00B3270D" w:rsidRDefault="00B3270D" w:rsidP="0038003E">
            <w:pPr>
              <w:pStyle w:val="Standard"/>
              <w:tabs>
                <w:tab w:val="left" w:pos="5115"/>
              </w:tabs>
              <w:snapToGrid w:val="0"/>
              <w:rPr>
                <w:sz w:val="22"/>
                <w:szCs w:val="22"/>
              </w:rPr>
            </w:pPr>
            <w:r>
              <w:rPr>
                <w:rFonts w:eastAsia="Times New Roman"/>
                <w:i/>
                <w:sz w:val="22"/>
                <w:szCs w:val="22"/>
              </w:rPr>
              <w:lastRenderedPageBreak/>
              <w:t>Познавательные</w:t>
            </w:r>
            <w:r>
              <w:rPr>
                <w:rFonts w:eastAsia="Times New Roman"/>
                <w:sz w:val="22"/>
                <w:szCs w:val="22"/>
              </w:rPr>
              <w:t>:  поиск и выделение необходимой информации в словарях;</w:t>
            </w:r>
            <w:r>
              <w:rPr>
                <w:rFonts w:eastAsia="Times New Roman"/>
                <w:i/>
                <w:sz w:val="22"/>
                <w:szCs w:val="22"/>
              </w:rPr>
              <w:t xml:space="preserve">  </w:t>
            </w:r>
            <w:r>
              <w:rPr>
                <w:rFonts w:eastAsia="Times New Roman"/>
                <w:sz w:val="22"/>
                <w:szCs w:val="22"/>
              </w:rPr>
              <w:t xml:space="preserve">перечитывание текста с разными задачами: </w:t>
            </w:r>
            <w:r>
              <w:rPr>
                <w:rFonts w:eastAsia="Times New Roman"/>
                <w:sz w:val="22"/>
                <w:szCs w:val="22"/>
                <w:lang w:val="ru-RU"/>
              </w:rPr>
              <w:t xml:space="preserve">оценка </w:t>
            </w:r>
            <w:r>
              <w:rPr>
                <w:rFonts w:eastAsia="Times New Roman"/>
                <w:sz w:val="22"/>
                <w:szCs w:val="22"/>
                <w:lang w:val="ru-RU"/>
              </w:rPr>
              <w:lastRenderedPageBreak/>
              <w:t>смысла всего текста по его названию, определение темы и главной мысли текста, поиск нужных частей текста, нужных строчек;</w:t>
            </w:r>
          </w:p>
          <w:p w:rsidR="00B3270D" w:rsidRDefault="00B3270D" w:rsidP="0038003E">
            <w:pPr>
              <w:pStyle w:val="Standard"/>
              <w:tabs>
                <w:tab w:val="left" w:pos="5115"/>
              </w:tabs>
              <w:snapToGrid w:val="0"/>
              <w:rPr>
                <w:rFonts w:eastAsia="Times New Roman"/>
                <w:sz w:val="22"/>
                <w:szCs w:val="22"/>
              </w:rPr>
            </w:pPr>
            <w:r>
              <w:rPr>
                <w:rFonts w:eastAsia="Times New Roman"/>
                <w:sz w:val="22"/>
                <w:szCs w:val="22"/>
              </w:rPr>
              <w:t>работа с дидактическими иллюстрациями;</w:t>
            </w:r>
          </w:p>
          <w:p w:rsidR="00B3270D" w:rsidRDefault="00B3270D" w:rsidP="0038003E">
            <w:pPr>
              <w:pStyle w:val="Standard"/>
              <w:tabs>
                <w:tab w:val="left" w:pos="5115"/>
              </w:tabs>
              <w:snapToGrid w:val="0"/>
              <w:rPr>
                <w:sz w:val="22"/>
                <w:szCs w:val="22"/>
              </w:rPr>
            </w:pPr>
            <w:r>
              <w:rPr>
                <w:rFonts w:eastAsia="Times New Roman"/>
                <w:i/>
                <w:sz w:val="22"/>
                <w:szCs w:val="22"/>
              </w:rPr>
              <w:t>Логические:</w:t>
            </w:r>
            <w:r>
              <w:rPr>
                <w:rFonts w:eastAsia="Times New Roman"/>
                <w:sz w:val="22"/>
                <w:szCs w:val="22"/>
              </w:rPr>
              <w:t xml:space="preserve"> </w:t>
            </w:r>
            <w:r>
              <w:rPr>
                <w:rFonts w:eastAsia="Times New Roman"/>
                <w:sz w:val="22"/>
                <w:szCs w:val="22"/>
                <w:lang w:val="ru-RU"/>
              </w:rPr>
              <w:t>анализ объектов с целью выделения в них существенных признаков: анализ басен с точки зрения сходства темы или истории (сюжета) и вывода (морали) с целью доказать, что в них использованы «бродячие истории»;</w:t>
            </w:r>
          </w:p>
          <w:p w:rsidR="00B3270D" w:rsidRDefault="00B3270D" w:rsidP="0038003E">
            <w:pPr>
              <w:pStyle w:val="Standard"/>
              <w:tabs>
                <w:tab w:val="left" w:pos="5115"/>
              </w:tabs>
              <w:snapToGrid w:val="0"/>
              <w:rPr>
                <w:sz w:val="22"/>
                <w:szCs w:val="22"/>
              </w:rPr>
            </w:pPr>
            <w:r>
              <w:rPr>
                <w:rFonts w:eastAsia="Times New Roman"/>
                <w:i/>
                <w:sz w:val="22"/>
                <w:szCs w:val="22"/>
              </w:rPr>
              <w:t>Коммуникативные:</w:t>
            </w:r>
          </w:p>
          <w:p w:rsidR="00B3270D" w:rsidRDefault="00B3270D" w:rsidP="0038003E">
            <w:r>
              <w:rPr>
                <w:rFonts w:eastAsia="Times New Roman"/>
              </w:rPr>
              <w:t>управление коммуникацией, планирование учебного сотрудничества: чтение по ролям</w:t>
            </w:r>
          </w:p>
        </w:tc>
        <w:tc>
          <w:tcPr>
            <w:tcW w:w="1353" w:type="dxa"/>
            <w:gridSpan w:val="2"/>
          </w:tcPr>
          <w:p w:rsidR="00B3270D" w:rsidRDefault="00B3270D" w:rsidP="0038003E">
            <w:proofErr w:type="gramStart"/>
            <w:r>
              <w:rPr>
                <w:rFonts w:eastAsia="Times New Roman"/>
                <w:i/>
                <w:iCs/>
              </w:rPr>
              <w:lastRenderedPageBreak/>
              <w:t xml:space="preserve">самоопределение </w:t>
            </w:r>
            <w:r>
              <w:rPr>
                <w:rFonts w:eastAsia="Times New Roman"/>
              </w:rPr>
              <w:t>(учет чужой точки зрения, помощь сквозным героям</w:t>
            </w:r>
            <w:proofErr w:type="gramEnd"/>
          </w:p>
        </w:tc>
        <w:tc>
          <w:tcPr>
            <w:tcW w:w="1559" w:type="dxa"/>
            <w:gridSpan w:val="2"/>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pPr>
              <w:pStyle w:val="Standard"/>
              <w:tabs>
                <w:tab w:val="left" w:pos="5115"/>
              </w:tabs>
              <w:snapToGrid w:val="0"/>
              <w:rPr>
                <w:sz w:val="22"/>
                <w:szCs w:val="22"/>
                <w:lang w:val="ru-RU"/>
              </w:rPr>
            </w:pPr>
            <w:r>
              <w:rPr>
                <w:sz w:val="22"/>
                <w:szCs w:val="22"/>
                <w:lang w:val="ru-RU"/>
              </w:rPr>
              <w:lastRenderedPageBreak/>
              <w:t>работать с несколькими источниками информации: работать с текстом,</w:t>
            </w:r>
          </w:p>
          <w:p w:rsidR="00B3270D" w:rsidRDefault="00B3270D" w:rsidP="0038003E">
            <w:r>
              <w:rPr>
                <w:rFonts w:eastAsia="Times New Roman"/>
              </w:rPr>
              <w:t>работать с  иллюстрациями</w:t>
            </w:r>
          </w:p>
        </w:tc>
        <w:tc>
          <w:tcPr>
            <w:tcW w:w="786" w:type="dxa"/>
          </w:tcPr>
          <w:p w:rsidR="00B3270D" w:rsidRDefault="00B3270D" w:rsidP="0038003E">
            <w:r>
              <w:lastRenderedPageBreak/>
              <w:t xml:space="preserve">Урок овладения новыми умениями или </w:t>
            </w:r>
            <w:r>
              <w:lastRenderedPageBreak/>
              <w:t>формирования первоначальных навыков</w:t>
            </w:r>
          </w:p>
        </w:tc>
      </w:tr>
      <w:tr w:rsidR="00B3270D" w:rsidTr="0038003E">
        <w:tc>
          <w:tcPr>
            <w:tcW w:w="675" w:type="dxa"/>
            <w:gridSpan w:val="2"/>
          </w:tcPr>
          <w:p w:rsidR="00B3270D" w:rsidRDefault="00B3270D" w:rsidP="0038003E">
            <w:r>
              <w:lastRenderedPageBreak/>
              <w:t>82</w:t>
            </w:r>
          </w:p>
        </w:tc>
        <w:tc>
          <w:tcPr>
            <w:tcW w:w="1985" w:type="dxa"/>
            <w:gridSpan w:val="2"/>
          </w:tcPr>
          <w:p w:rsidR="00B3270D" w:rsidRDefault="00B3270D" w:rsidP="0038003E">
            <w:pPr>
              <w:rPr>
                <w:bCs/>
              </w:rPr>
            </w:pPr>
            <w:r w:rsidRPr="00B96B28">
              <w:rPr>
                <w:bCs/>
              </w:rPr>
              <w:t xml:space="preserve">"О радже и птичке" (индийская </w:t>
            </w:r>
            <w:r w:rsidRPr="00B96B28">
              <w:rPr>
                <w:bCs/>
              </w:rPr>
              <w:lastRenderedPageBreak/>
              <w:t>сказка)</w:t>
            </w:r>
          </w:p>
          <w:p w:rsidR="00B3270D" w:rsidRDefault="00B3270D" w:rsidP="0038003E">
            <w:r>
              <w:t>Х; с.69-72</w:t>
            </w:r>
          </w:p>
        </w:tc>
        <w:tc>
          <w:tcPr>
            <w:tcW w:w="567" w:type="dxa"/>
            <w:gridSpan w:val="2"/>
          </w:tcPr>
          <w:p w:rsidR="00B3270D" w:rsidRDefault="00B3270D" w:rsidP="0038003E">
            <w:r>
              <w:lastRenderedPageBreak/>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Pr="007A451B" w:rsidRDefault="00B3270D" w:rsidP="0038003E">
            <w:r>
              <w:t>Особенности индийской сказки</w:t>
            </w:r>
          </w:p>
        </w:tc>
        <w:tc>
          <w:tcPr>
            <w:tcW w:w="1560" w:type="dxa"/>
            <w:gridSpan w:val="2"/>
          </w:tcPr>
          <w:p w:rsidR="00B3270D" w:rsidRDefault="00B3270D" w:rsidP="0038003E">
            <w:r>
              <w:rPr>
                <w:rFonts w:eastAsia="Times New Roman" w:cs="Calibri"/>
              </w:rPr>
              <w:t>Самостоятельно выполнять задания</w:t>
            </w:r>
          </w:p>
        </w:tc>
        <w:tc>
          <w:tcPr>
            <w:tcW w:w="1134" w:type="dxa"/>
            <w:gridSpan w:val="2"/>
            <w:vMerge w:val="restart"/>
          </w:tcPr>
          <w:p w:rsidR="00B3270D" w:rsidRDefault="00B3270D" w:rsidP="0038003E">
            <w:r>
              <w:t xml:space="preserve">Отмечать, что </w:t>
            </w:r>
            <w:r w:rsidRPr="00F65D5D">
              <w:rPr>
                <w:rFonts w:eastAsia="Times New Roman" w:cs="Calibri"/>
              </w:rPr>
              <w:t>смен</w:t>
            </w:r>
            <w:r>
              <w:rPr>
                <w:rFonts w:eastAsia="Times New Roman" w:cs="Calibri"/>
              </w:rPr>
              <w:t>а</w:t>
            </w:r>
            <w:r w:rsidRPr="00F65D5D">
              <w:rPr>
                <w:rFonts w:eastAsia="Times New Roman" w:cs="Calibri"/>
              </w:rPr>
              <w:t xml:space="preserve"> </w:t>
            </w:r>
            <w:r w:rsidRPr="00F65D5D">
              <w:rPr>
                <w:rFonts w:eastAsia="Times New Roman" w:cs="Calibri"/>
              </w:rPr>
              <w:lastRenderedPageBreak/>
              <w:t>вывод</w:t>
            </w:r>
            <w:r>
              <w:rPr>
                <w:rFonts w:eastAsia="Times New Roman" w:cs="Calibri"/>
              </w:rPr>
              <w:t>а</w:t>
            </w:r>
            <w:r w:rsidRPr="00F65D5D">
              <w:rPr>
                <w:rFonts w:eastAsia="Times New Roman" w:cs="Calibri"/>
              </w:rPr>
              <w:t xml:space="preserve"> к б</w:t>
            </w:r>
            <w:r>
              <w:rPr>
                <w:rFonts w:eastAsia="Times New Roman" w:cs="Calibri"/>
              </w:rPr>
              <w:t>асне может актуализировать разные смыслы, которые в ней заложены</w:t>
            </w:r>
          </w:p>
        </w:tc>
        <w:tc>
          <w:tcPr>
            <w:tcW w:w="2049" w:type="dxa"/>
            <w:gridSpan w:val="2"/>
            <w:vMerge w:val="restart"/>
          </w:tcPr>
          <w:p w:rsidR="00B3270D" w:rsidRDefault="00B3270D" w:rsidP="0038003E">
            <w:pPr>
              <w:pStyle w:val="Standard"/>
              <w:tabs>
                <w:tab w:val="left" w:pos="5115"/>
              </w:tabs>
              <w:snapToGrid w:val="0"/>
              <w:rPr>
                <w:sz w:val="22"/>
                <w:szCs w:val="22"/>
              </w:rPr>
            </w:pPr>
            <w:proofErr w:type="gramStart"/>
            <w:r>
              <w:rPr>
                <w:rFonts w:eastAsia="Times New Roman"/>
                <w:sz w:val="22"/>
                <w:szCs w:val="22"/>
                <w:lang w:val="ru-RU"/>
              </w:rPr>
              <w:lastRenderedPageBreak/>
              <w:t>Р</w:t>
            </w:r>
            <w:proofErr w:type="gramEnd"/>
            <w:r>
              <w:rPr>
                <w:rFonts w:eastAsia="Times New Roman"/>
                <w:sz w:val="22"/>
                <w:szCs w:val="22"/>
              </w:rPr>
              <w:t xml:space="preserve">: контроль и самоконтроль, оценка и </w:t>
            </w:r>
            <w:r>
              <w:rPr>
                <w:rFonts w:eastAsia="Times New Roman"/>
                <w:sz w:val="22"/>
                <w:szCs w:val="22"/>
              </w:rPr>
              <w:lastRenderedPageBreak/>
              <w:t>самооценка процесса и результата деятельности</w:t>
            </w:r>
          </w:p>
          <w:p w:rsidR="00B3270D" w:rsidRDefault="00B3270D" w:rsidP="0038003E">
            <w:pPr>
              <w:pStyle w:val="Standard"/>
              <w:tabs>
                <w:tab w:val="left" w:pos="5115"/>
              </w:tabs>
              <w:snapToGrid w:val="0"/>
              <w:rPr>
                <w:sz w:val="22"/>
                <w:szCs w:val="22"/>
              </w:rPr>
            </w:pPr>
            <w:r>
              <w:rPr>
                <w:rFonts w:eastAsia="Times New Roman"/>
                <w:i/>
                <w:sz w:val="22"/>
                <w:szCs w:val="22"/>
              </w:rPr>
              <w:t>Познавательные:</w:t>
            </w:r>
            <w:r>
              <w:rPr>
                <w:rFonts w:eastAsia="Times New Roman"/>
                <w:sz w:val="22"/>
                <w:szCs w:val="22"/>
              </w:rPr>
              <w:t xml:space="preserve"> поиск нужной библиографической и содержательной информации;</w:t>
            </w:r>
            <w:r>
              <w:rPr>
                <w:rFonts w:eastAsia="Times New Roman"/>
                <w:i/>
                <w:sz w:val="22"/>
                <w:szCs w:val="22"/>
              </w:rPr>
              <w:t xml:space="preserve"> Логические:</w:t>
            </w:r>
          </w:p>
          <w:p w:rsidR="00B3270D" w:rsidRDefault="00B3270D" w:rsidP="0038003E">
            <w:r>
              <w:rPr>
                <w:rFonts w:eastAsia="Times New Roman"/>
              </w:rPr>
              <w:t>анализ объектов с целью выделения в них существенных признаков; подведение под понятие; установление причинно-следственных связей</w:t>
            </w:r>
          </w:p>
        </w:tc>
        <w:tc>
          <w:tcPr>
            <w:tcW w:w="1353" w:type="dxa"/>
            <w:gridSpan w:val="2"/>
          </w:tcPr>
          <w:p w:rsidR="00B3270D" w:rsidRDefault="00B3270D" w:rsidP="0038003E">
            <w:proofErr w:type="gramStart"/>
            <w:r>
              <w:rPr>
                <w:rFonts w:eastAsia="Times New Roman"/>
                <w:i/>
                <w:iCs/>
              </w:rPr>
              <w:lastRenderedPageBreak/>
              <w:t xml:space="preserve">самоопределение </w:t>
            </w:r>
            <w:r>
              <w:rPr>
                <w:rFonts w:eastAsia="Times New Roman"/>
              </w:rPr>
              <w:t xml:space="preserve">(учет чужой </w:t>
            </w:r>
            <w:r>
              <w:rPr>
                <w:rFonts w:eastAsia="Times New Roman"/>
              </w:rPr>
              <w:lastRenderedPageBreak/>
              <w:t>точки зрения, помощь сквозным героям</w:t>
            </w:r>
            <w:proofErr w:type="gramEnd"/>
          </w:p>
        </w:tc>
        <w:tc>
          <w:tcPr>
            <w:tcW w:w="1559" w:type="dxa"/>
            <w:gridSpan w:val="2"/>
            <w:vMerge w:val="restart"/>
          </w:tcPr>
          <w:p w:rsidR="00B3270D" w:rsidRDefault="00B3270D" w:rsidP="0038003E">
            <w:pPr>
              <w:pStyle w:val="Standard"/>
              <w:tabs>
                <w:tab w:val="left" w:pos="5115"/>
              </w:tabs>
              <w:snapToGrid w:val="0"/>
              <w:rPr>
                <w:sz w:val="22"/>
                <w:szCs w:val="22"/>
                <w:lang w:val="ru-RU"/>
              </w:rPr>
            </w:pPr>
            <w:r>
              <w:rPr>
                <w:sz w:val="22"/>
                <w:szCs w:val="22"/>
                <w:lang w:val="ru-RU"/>
              </w:rPr>
              <w:lastRenderedPageBreak/>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lastRenderedPageBreak/>
              <w:t>находить нужный текст по страницам («Содержание»);</w:t>
            </w:r>
          </w:p>
          <w:p w:rsidR="00B3270D" w:rsidRDefault="00B3270D" w:rsidP="0038003E">
            <w:pPr>
              <w:pStyle w:val="Standard"/>
              <w:tabs>
                <w:tab w:val="left" w:pos="5115"/>
              </w:tabs>
              <w:snapToGrid w:val="0"/>
              <w:rPr>
                <w:sz w:val="22"/>
                <w:szCs w:val="22"/>
                <w:lang w:val="ru-RU"/>
              </w:rPr>
            </w:pPr>
            <w:r>
              <w:rPr>
                <w:sz w:val="22"/>
                <w:szCs w:val="22"/>
                <w:lang w:val="ru-RU"/>
              </w:rPr>
              <w:t>работать с несколькими источниками информации: работать с текстом, пословицами;</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работать с  иллюстрациями;</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отвечать на вопросы,</w:t>
            </w:r>
          </w:p>
          <w:p w:rsidR="00B3270D" w:rsidRDefault="00B3270D" w:rsidP="0038003E">
            <w:r>
              <w:rPr>
                <w:rFonts w:eastAsia="Times New Roman"/>
              </w:rPr>
              <w:t>работать с лентой времени</w:t>
            </w:r>
          </w:p>
        </w:tc>
        <w:tc>
          <w:tcPr>
            <w:tcW w:w="786" w:type="dxa"/>
            <w:vMerge w:val="restart"/>
          </w:tcPr>
          <w:p w:rsidR="00B3270D" w:rsidRDefault="00B3270D" w:rsidP="0038003E">
            <w:r>
              <w:lastRenderedPageBreak/>
              <w:t>Урок обобщени</w:t>
            </w:r>
            <w:r>
              <w:lastRenderedPageBreak/>
              <w:t>я и систематизации ЗУНов</w:t>
            </w:r>
          </w:p>
        </w:tc>
      </w:tr>
      <w:tr w:rsidR="00B3270D" w:rsidTr="0038003E">
        <w:tc>
          <w:tcPr>
            <w:tcW w:w="675" w:type="dxa"/>
            <w:gridSpan w:val="2"/>
          </w:tcPr>
          <w:p w:rsidR="00B3270D" w:rsidRDefault="00B3270D" w:rsidP="0038003E">
            <w:r>
              <w:lastRenderedPageBreak/>
              <w:t>83</w:t>
            </w:r>
          </w:p>
        </w:tc>
        <w:tc>
          <w:tcPr>
            <w:tcW w:w="1985" w:type="dxa"/>
            <w:gridSpan w:val="2"/>
          </w:tcPr>
          <w:p w:rsidR="00B3270D" w:rsidRDefault="00B3270D" w:rsidP="0038003E">
            <w:pPr>
              <w:rPr>
                <w:szCs w:val="24"/>
              </w:rPr>
            </w:pPr>
            <w:r w:rsidRPr="00341F4A">
              <w:rPr>
                <w:szCs w:val="24"/>
              </w:rPr>
              <w:t>«Каша из топора», «Солдатская шинель», «Волшебный кафтан»</w:t>
            </w:r>
          </w:p>
          <w:p w:rsidR="00B3270D" w:rsidRDefault="00B3270D" w:rsidP="0038003E">
            <w:r w:rsidRPr="00CC303F">
              <w:rPr>
                <w:rFonts w:eastAsia="Times New Roman"/>
              </w:rPr>
              <w:t>ч.</w:t>
            </w:r>
            <w:r>
              <w:rPr>
                <w:rFonts w:eastAsia="Times New Roman"/>
              </w:rPr>
              <w:t>2</w:t>
            </w:r>
            <w:r w:rsidRPr="00CC303F">
              <w:rPr>
                <w:rFonts w:eastAsia="Times New Roman"/>
              </w:rPr>
              <w:t>: с.</w:t>
            </w:r>
            <w:r>
              <w:rPr>
                <w:rFonts w:eastAsia="Times New Roman"/>
              </w:rPr>
              <w:t>39-45</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Pr="007A451B" w:rsidRDefault="00B3270D" w:rsidP="0038003E">
            <w:r>
              <w:t>Особенности бытовых сказок</w:t>
            </w:r>
          </w:p>
        </w:tc>
        <w:tc>
          <w:tcPr>
            <w:tcW w:w="1560" w:type="dxa"/>
            <w:gridSpan w:val="2"/>
          </w:tcPr>
          <w:p w:rsidR="00B3270D" w:rsidRDefault="00B3270D" w:rsidP="0038003E">
            <w:pPr>
              <w:jc w:val="center"/>
            </w:pPr>
            <w:proofErr w:type="gramStart"/>
            <w:r>
              <w:rPr>
                <w:rFonts w:eastAsia="Times New Roman"/>
                <w:i/>
              </w:rPr>
              <w:t>Познавательные</w:t>
            </w:r>
            <w:proofErr w:type="gramEnd"/>
            <w:r>
              <w:rPr>
                <w:rFonts w:eastAsia="Times New Roman"/>
              </w:rPr>
              <w:t>: перечитывание текста с разными задачами.</w:t>
            </w:r>
          </w:p>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tcPr>
          <w:p w:rsidR="00B3270D" w:rsidRDefault="00B3270D" w:rsidP="0038003E">
            <w:r>
              <w:rPr>
                <w:rFonts w:eastAsia="Times New Roman"/>
              </w:rPr>
              <w:t>самоопределение (учет чужой точки зрения, помощь сквозным героям).</w:t>
            </w:r>
          </w:p>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t>84</w:t>
            </w:r>
          </w:p>
        </w:tc>
        <w:tc>
          <w:tcPr>
            <w:tcW w:w="1985" w:type="dxa"/>
            <w:gridSpan w:val="2"/>
          </w:tcPr>
          <w:p w:rsidR="00B3270D" w:rsidRDefault="00B3270D" w:rsidP="0038003E">
            <w:pPr>
              <w:rPr>
                <w:bCs/>
                <w:szCs w:val="24"/>
              </w:rPr>
            </w:pPr>
            <w:r w:rsidRPr="00341F4A">
              <w:rPr>
                <w:bCs/>
                <w:szCs w:val="24"/>
              </w:rPr>
              <w:t>Леонид Каминский «Сочинение»</w:t>
            </w:r>
          </w:p>
          <w:p w:rsidR="00B3270D" w:rsidRDefault="00B3270D" w:rsidP="0038003E">
            <w:r w:rsidRPr="00C707E9">
              <w:rPr>
                <w:rFonts w:eastAsia="Times New Roman"/>
              </w:rPr>
              <w:t>ч.</w:t>
            </w:r>
            <w:r>
              <w:rPr>
                <w:rFonts w:eastAsia="Times New Roman"/>
              </w:rPr>
              <w:t>2</w:t>
            </w:r>
            <w:r w:rsidRPr="00C707E9">
              <w:rPr>
                <w:rFonts w:eastAsia="Times New Roman"/>
              </w:rPr>
              <w:t>: с.</w:t>
            </w:r>
            <w:r>
              <w:rPr>
                <w:rFonts w:eastAsia="Times New Roman"/>
              </w:rPr>
              <w:t>46-50</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rPr>
                <w:rFonts w:eastAsia="Arial Unicode MS"/>
              </w:rPr>
              <w:t>Разные точки зрения на одну и ту же проблему</w:t>
            </w:r>
          </w:p>
        </w:tc>
        <w:tc>
          <w:tcPr>
            <w:tcW w:w="1560" w:type="dxa"/>
            <w:gridSpan w:val="2"/>
          </w:tcPr>
          <w:p w:rsidR="00B3270D" w:rsidRPr="00F65D5D" w:rsidRDefault="00B3270D" w:rsidP="0038003E">
            <w:pPr>
              <w:pStyle w:val="Standard"/>
              <w:keepNext/>
              <w:tabs>
                <w:tab w:val="left" w:pos="5115"/>
              </w:tabs>
              <w:snapToGrid w:val="0"/>
              <w:rPr>
                <w:rFonts w:eastAsia="Arial Unicode MS" w:cs="Calibri"/>
                <w:sz w:val="22"/>
                <w:szCs w:val="22"/>
                <w:lang w:val="ru-RU"/>
              </w:rPr>
            </w:pPr>
            <w:r>
              <w:rPr>
                <w:rFonts w:eastAsia="Arial Unicode MS" w:cs="Calibri"/>
                <w:sz w:val="22"/>
                <w:szCs w:val="22"/>
                <w:lang w:val="ru-RU"/>
              </w:rPr>
              <w:t>Рассматривать</w:t>
            </w:r>
            <w:r w:rsidRPr="00F65D5D">
              <w:rPr>
                <w:rFonts w:eastAsia="Arial Unicode MS" w:cs="Calibri"/>
                <w:sz w:val="22"/>
                <w:szCs w:val="22"/>
                <w:lang w:val="ru-RU"/>
              </w:rPr>
              <w:t xml:space="preserve">  одну и ту же проблему </w:t>
            </w:r>
            <w:r>
              <w:rPr>
                <w:rFonts w:eastAsia="Arial Unicode MS" w:cs="Calibri"/>
                <w:sz w:val="22"/>
                <w:szCs w:val="22"/>
                <w:lang w:val="ru-RU"/>
              </w:rPr>
              <w:t>с р</w:t>
            </w:r>
            <w:r w:rsidRPr="00F65D5D">
              <w:rPr>
                <w:rFonts w:eastAsia="Arial Unicode MS" w:cs="Calibri"/>
                <w:sz w:val="22"/>
                <w:szCs w:val="22"/>
                <w:lang w:val="ru-RU"/>
              </w:rPr>
              <w:t>азны</w:t>
            </w:r>
            <w:r>
              <w:rPr>
                <w:rFonts w:eastAsia="Arial Unicode MS" w:cs="Calibri"/>
                <w:sz w:val="22"/>
                <w:szCs w:val="22"/>
                <w:lang w:val="ru-RU"/>
              </w:rPr>
              <w:t>х</w:t>
            </w:r>
            <w:r w:rsidRPr="00F65D5D">
              <w:rPr>
                <w:rFonts w:eastAsia="Arial Unicode MS" w:cs="Calibri"/>
                <w:sz w:val="22"/>
                <w:szCs w:val="22"/>
                <w:lang w:val="ru-RU"/>
              </w:rPr>
              <w:t xml:space="preserve"> точ</w:t>
            </w:r>
            <w:r>
              <w:rPr>
                <w:rFonts w:eastAsia="Arial Unicode MS" w:cs="Calibri"/>
                <w:sz w:val="22"/>
                <w:szCs w:val="22"/>
                <w:lang w:val="ru-RU"/>
              </w:rPr>
              <w:t xml:space="preserve">ек </w:t>
            </w:r>
            <w:r w:rsidRPr="00F65D5D">
              <w:rPr>
                <w:rFonts w:eastAsia="Arial Unicode MS" w:cs="Calibri"/>
                <w:sz w:val="22"/>
                <w:szCs w:val="22"/>
                <w:lang w:val="ru-RU"/>
              </w:rPr>
              <w:t xml:space="preserve"> зрения;</w:t>
            </w:r>
          </w:p>
          <w:p w:rsidR="00B3270D" w:rsidRDefault="00B3270D" w:rsidP="0038003E">
            <w:pPr>
              <w:pStyle w:val="Standard"/>
              <w:tabs>
                <w:tab w:val="left" w:pos="5115"/>
              </w:tabs>
              <w:snapToGrid w:val="0"/>
              <w:rPr>
                <w:rFonts w:eastAsia="Arial Unicode MS" w:cs="Calibri"/>
                <w:sz w:val="22"/>
                <w:szCs w:val="22"/>
                <w:lang w:val="ru-RU"/>
              </w:rPr>
            </w:pPr>
            <w:r>
              <w:rPr>
                <w:rFonts w:eastAsia="Arial Unicode MS" w:cs="Calibri"/>
                <w:sz w:val="22"/>
                <w:szCs w:val="22"/>
                <w:lang w:val="ru-RU"/>
              </w:rPr>
              <w:t>понимать, можно ли при написании сочинения выдумывать и фантазировать;</w:t>
            </w:r>
          </w:p>
          <w:p w:rsidR="00B3270D" w:rsidRDefault="00B3270D" w:rsidP="0038003E">
            <w:r>
              <w:rPr>
                <w:rFonts w:eastAsia="Arial Unicode MS" w:cs="Calibri"/>
              </w:rPr>
              <w:t xml:space="preserve">выяснять, </w:t>
            </w:r>
            <w:proofErr w:type="gramStart"/>
            <w:r>
              <w:rPr>
                <w:rFonts w:eastAsia="Arial Unicode MS" w:cs="Calibri"/>
              </w:rPr>
              <w:t>над</w:t>
            </w:r>
            <w:proofErr w:type="gramEnd"/>
            <w:r>
              <w:rPr>
                <w:rFonts w:eastAsia="Arial Unicode MS" w:cs="Calibri"/>
              </w:rPr>
              <w:t xml:space="preserve"> чем смеется автор </w:t>
            </w:r>
            <w:r>
              <w:rPr>
                <w:rFonts w:eastAsia="Arial Unicode MS" w:cs="Calibri"/>
              </w:rPr>
              <w:lastRenderedPageBreak/>
              <w:t>рассказа, и как эмоционально окрашен его смех</w:t>
            </w:r>
          </w:p>
        </w:tc>
        <w:tc>
          <w:tcPr>
            <w:tcW w:w="1134" w:type="dxa"/>
            <w:gridSpan w:val="2"/>
          </w:tcPr>
          <w:p w:rsidR="00B3270D" w:rsidRDefault="00B3270D" w:rsidP="0038003E">
            <w:r>
              <w:lastRenderedPageBreak/>
              <w:t>Составлять мнение о чертах характера героев, опираясь на их слова и поступки</w:t>
            </w:r>
          </w:p>
        </w:tc>
        <w:tc>
          <w:tcPr>
            <w:tcW w:w="2049" w:type="dxa"/>
            <w:gridSpan w:val="2"/>
          </w:tcPr>
          <w:p w:rsidR="00B3270D" w:rsidRDefault="00B3270D" w:rsidP="0038003E">
            <w:pPr>
              <w:pStyle w:val="Standard"/>
              <w:tabs>
                <w:tab w:val="left" w:pos="5115"/>
              </w:tabs>
              <w:snapToGrid w:val="0"/>
              <w:rPr>
                <w:sz w:val="22"/>
                <w:szCs w:val="22"/>
              </w:rPr>
            </w:pPr>
            <w:proofErr w:type="gramStart"/>
            <w:r>
              <w:rPr>
                <w:rFonts w:eastAsia="Times New Roman"/>
                <w:i/>
                <w:iCs/>
                <w:sz w:val="22"/>
                <w:szCs w:val="22"/>
                <w:lang w:val="ru-RU"/>
              </w:rPr>
              <w:t>Р</w:t>
            </w:r>
            <w:proofErr w:type="gramEnd"/>
            <w:r>
              <w:rPr>
                <w:rFonts w:eastAsia="Times New Roman"/>
                <w:i/>
                <w:iCs/>
                <w:sz w:val="22"/>
                <w:szCs w:val="22"/>
                <w:lang w:val="ru-RU"/>
              </w:rPr>
              <w:t>:</w:t>
            </w:r>
            <w:r>
              <w:rPr>
                <w:rFonts w:eastAsia="Times New Roman"/>
                <w:sz w:val="22"/>
                <w:szCs w:val="22"/>
                <w:lang w:val="ru-RU"/>
              </w:rPr>
              <w:t xml:space="preserve"> </w:t>
            </w:r>
            <w:r>
              <w:rPr>
                <w:rFonts w:eastAsia="Times New Roman"/>
                <w:sz w:val="22"/>
                <w:szCs w:val="22"/>
              </w:rPr>
              <w:t>контроль и самоконтроль, оценка и самооценка процесса и результата деятельности</w:t>
            </w:r>
          </w:p>
          <w:p w:rsidR="00B3270D" w:rsidRDefault="00B3270D" w:rsidP="0038003E">
            <w:pPr>
              <w:pStyle w:val="Standard"/>
              <w:tabs>
                <w:tab w:val="left" w:pos="5115"/>
              </w:tabs>
              <w:snapToGrid w:val="0"/>
              <w:rPr>
                <w:sz w:val="22"/>
                <w:szCs w:val="22"/>
              </w:rPr>
            </w:pPr>
            <w:r>
              <w:rPr>
                <w:rFonts w:eastAsia="Times New Roman"/>
                <w:i/>
                <w:sz w:val="22"/>
                <w:szCs w:val="22"/>
              </w:rPr>
              <w:t>Познавательные</w:t>
            </w:r>
            <w:r>
              <w:rPr>
                <w:rFonts w:eastAsia="Times New Roman"/>
                <w:sz w:val="22"/>
                <w:szCs w:val="22"/>
              </w:rPr>
              <w:t xml:space="preserve">: перечитывание текста с разными задачами: </w:t>
            </w:r>
            <w:r>
              <w:rPr>
                <w:rFonts w:eastAsia="Times New Roman"/>
                <w:sz w:val="22"/>
                <w:szCs w:val="22"/>
                <w:lang w:val="ru-RU"/>
              </w:rPr>
              <w:t xml:space="preserve">оценка смысла всего текста по его названию, определение темы </w:t>
            </w:r>
            <w:r>
              <w:rPr>
                <w:rFonts w:eastAsia="Times New Roman"/>
                <w:sz w:val="22"/>
                <w:szCs w:val="22"/>
                <w:lang w:val="ru-RU"/>
              </w:rPr>
              <w:lastRenderedPageBreak/>
              <w:t>и главной мысли текста, поиск нужных частей текста, нужных строчек</w:t>
            </w:r>
            <w:r>
              <w:rPr>
                <w:rFonts w:eastAsia="Times New Roman"/>
                <w:sz w:val="22"/>
                <w:szCs w:val="22"/>
              </w:rPr>
              <w:t>;</w:t>
            </w:r>
          </w:p>
          <w:p w:rsidR="00B3270D" w:rsidRDefault="00B3270D" w:rsidP="0038003E">
            <w:pPr>
              <w:pStyle w:val="Standard"/>
              <w:tabs>
                <w:tab w:val="left" w:pos="5115"/>
              </w:tabs>
              <w:snapToGrid w:val="0"/>
              <w:rPr>
                <w:rFonts w:eastAsia="Times New Roman"/>
                <w:sz w:val="22"/>
                <w:szCs w:val="22"/>
              </w:rPr>
            </w:pPr>
            <w:r>
              <w:rPr>
                <w:rFonts w:eastAsia="Times New Roman"/>
                <w:sz w:val="22"/>
                <w:szCs w:val="22"/>
              </w:rPr>
              <w:t>работа с маркированными в тексте словами и строчками;</w:t>
            </w:r>
          </w:p>
          <w:p w:rsidR="00B3270D" w:rsidRDefault="00B3270D" w:rsidP="0038003E">
            <w:r>
              <w:rPr>
                <w:rFonts w:eastAsia="Times New Roman"/>
              </w:rPr>
              <w:t xml:space="preserve">работа с дидактическими иллюстрациями; </w:t>
            </w:r>
            <w:r>
              <w:rPr>
                <w:rFonts w:eastAsia="Times New Roman"/>
                <w:i/>
              </w:rPr>
              <w:t xml:space="preserve">Логические: </w:t>
            </w:r>
            <w:r>
              <w:rPr>
                <w:rFonts w:eastAsia="Times New Roman"/>
              </w:rPr>
              <w:t>подведение под понятие: формирование представления о природе смешного через анализ системы приемов, нацеленных на создание комического эффекта</w:t>
            </w:r>
          </w:p>
        </w:tc>
        <w:tc>
          <w:tcPr>
            <w:tcW w:w="1353" w:type="dxa"/>
            <w:gridSpan w:val="2"/>
          </w:tcPr>
          <w:p w:rsidR="00B3270D" w:rsidRDefault="00B3270D" w:rsidP="0038003E">
            <w:r>
              <w:rPr>
                <w:rFonts w:eastAsia="Times New Roman"/>
                <w:i/>
                <w:iCs/>
              </w:rPr>
              <w:lastRenderedPageBreak/>
              <w:t>самоопределение</w:t>
            </w:r>
            <w:r>
              <w:rPr>
                <w:rFonts w:eastAsia="Times New Roman"/>
              </w:rPr>
              <w:t xml:space="preserve"> (учет чужой точки зрения, помощь сквозным героям)</w:t>
            </w:r>
          </w:p>
        </w:tc>
        <w:tc>
          <w:tcPr>
            <w:tcW w:w="1559" w:type="dxa"/>
            <w:gridSpan w:val="2"/>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pPr>
              <w:pStyle w:val="Standard"/>
              <w:tabs>
                <w:tab w:val="left" w:pos="5115"/>
              </w:tabs>
              <w:snapToGrid w:val="0"/>
              <w:rPr>
                <w:sz w:val="22"/>
                <w:szCs w:val="22"/>
                <w:lang w:val="ru-RU"/>
              </w:rPr>
            </w:pPr>
            <w:r>
              <w:rPr>
                <w:sz w:val="22"/>
                <w:szCs w:val="22"/>
                <w:lang w:val="ru-RU"/>
              </w:rPr>
              <w:t>работать с  текстом,</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работать с  иллюстрациями;</w:t>
            </w:r>
          </w:p>
          <w:p w:rsidR="00B3270D" w:rsidRDefault="00B3270D" w:rsidP="0038003E">
            <w:r>
              <w:rPr>
                <w:rFonts w:eastAsia="Times New Roman"/>
              </w:rPr>
              <w:t>отвечать на вопросы</w:t>
            </w:r>
          </w:p>
        </w:tc>
        <w:tc>
          <w:tcPr>
            <w:tcW w:w="786" w:type="dxa"/>
          </w:tcPr>
          <w:p w:rsidR="00B3270D" w:rsidRDefault="00B3270D" w:rsidP="0038003E">
            <w:r>
              <w:t xml:space="preserve">Урок первичного предъявления новых знаний и способов учебных  </w:t>
            </w:r>
            <w:r>
              <w:lastRenderedPageBreak/>
              <w:t>действий</w:t>
            </w:r>
          </w:p>
        </w:tc>
      </w:tr>
      <w:tr w:rsidR="00B3270D" w:rsidTr="0038003E">
        <w:tc>
          <w:tcPr>
            <w:tcW w:w="675" w:type="dxa"/>
            <w:gridSpan w:val="2"/>
          </w:tcPr>
          <w:p w:rsidR="00B3270D" w:rsidRDefault="00B3270D" w:rsidP="0038003E">
            <w:r>
              <w:lastRenderedPageBreak/>
              <w:t>85</w:t>
            </w:r>
          </w:p>
        </w:tc>
        <w:tc>
          <w:tcPr>
            <w:tcW w:w="1985" w:type="dxa"/>
            <w:gridSpan w:val="2"/>
          </w:tcPr>
          <w:p w:rsidR="00B3270D" w:rsidRDefault="00B3270D" w:rsidP="0038003E">
            <w:pPr>
              <w:rPr>
                <w:bCs/>
                <w:szCs w:val="24"/>
              </w:rPr>
            </w:pPr>
            <w:r w:rsidRPr="00341F4A">
              <w:rPr>
                <w:bCs/>
                <w:szCs w:val="24"/>
              </w:rPr>
              <w:t>Ирина Пивоварова «Сочинение</w:t>
            </w:r>
          </w:p>
          <w:p w:rsidR="00B3270D" w:rsidRDefault="00B3270D" w:rsidP="0038003E">
            <w:r w:rsidRPr="00744AA0">
              <w:rPr>
                <w:rFonts w:eastAsia="Times New Roman"/>
              </w:rPr>
              <w:t>ч.2: с.</w:t>
            </w:r>
            <w:r>
              <w:rPr>
                <w:rFonts w:eastAsia="Times New Roman"/>
              </w:rPr>
              <w:t>51</w:t>
            </w:r>
            <w:r w:rsidRPr="00744AA0">
              <w:rPr>
                <w:rFonts w:eastAsia="Times New Roman"/>
              </w:rPr>
              <w:t>-</w:t>
            </w:r>
            <w:r>
              <w:rPr>
                <w:rFonts w:eastAsia="Times New Roman"/>
              </w:rPr>
              <w:t>55</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rPr>
                <w:rFonts w:eastAsia="Arial Unicode MS"/>
                <w:bCs/>
                <w:iCs/>
              </w:rPr>
              <w:t xml:space="preserve">Раскрыть разные аспекты </w:t>
            </w:r>
            <w:proofErr w:type="gramStart"/>
            <w:r>
              <w:rPr>
                <w:rFonts w:eastAsia="Arial Unicode MS"/>
                <w:bCs/>
                <w:iCs/>
              </w:rPr>
              <w:t>смешного</w:t>
            </w:r>
            <w:proofErr w:type="gramEnd"/>
            <w:r>
              <w:rPr>
                <w:rFonts w:eastAsia="Arial Unicode MS"/>
                <w:bCs/>
                <w:iCs/>
              </w:rPr>
              <w:t>. Подтверждение текстом разных точек зрения</w:t>
            </w:r>
          </w:p>
        </w:tc>
        <w:tc>
          <w:tcPr>
            <w:tcW w:w="1560" w:type="dxa"/>
            <w:gridSpan w:val="2"/>
          </w:tcPr>
          <w:p w:rsidR="00B3270D" w:rsidRDefault="00B3270D" w:rsidP="0038003E">
            <w:r>
              <w:rPr>
                <w:rFonts w:eastAsia="Arial Unicode MS"/>
                <w:bCs/>
                <w:iCs/>
              </w:rPr>
              <w:t xml:space="preserve">Раскрывать разные аспекты смешного; подтверждать    каждую точку зрения, высказанную героями учебника, внимательно просматривая </w:t>
            </w:r>
            <w:r>
              <w:rPr>
                <w:rFonts w:eastAsia="Arial Unicode MS"/>
                <w:bCs/>
                <w:iCs/>
              </w:rPr>
              <w:lastRenderedPageBreak/>
              <w:t>и прочитывая все части рассказа</w:t>
            </w:r>
          </w:p>
        </w:tc>
        <w:tc>
          <w:tcPr>
            <w:tcW w:w="1134" w:type="dxa"/>
            <w:gridSpan w:val="2"/>
          </w:tcPr>
          <w:p w:rsidR="00B3270D" w:rsidRDefault="00B3270D" w:rsidP="0038003E">
            <w:r>
              <w:rPr>
                <w:rFonts w:eastAsia="Times New Roman"/>
              </w:rPr>
              <w:lastRenderedPageBreak/>
              <w:t>Понимать разную эмоциональную и смысловую окраску смеха</w:t>
            </w:r>
          </w:p>
        </w:tc>
        <w:tc>
          <w:tcPr>
            <w:tcW w:w="2049" w:type="dxa"/>
            <w:gridSpan w:val="2"/>
          </w:tcPr>
          <w:p w:rsidR="00B3270D" w:rsidRDefault="00B3270D" w:rsidP="0038003E">
            <w:pPr>
              <w:pStyle w:val="Standard"/>
              <w:keepNext/>
              <w:tabs>
                <w:tab w:val="left" w:pos="5115"/>
              </w:tabs>
              <w:snapToGrid w:val="0"/>
              <w:rPr>
                <w:sz w:val="22"/>
                <w:szCs w:val="22"/>
              </w:rPr>
            </w:pPr>
            <w:proofErr w:type="gramStart"/>
            <w:r>
              <w:rPr>
                <w:rFonts w:eastAsia="Times New Roman"/>
                <w:i/>
                <w:iCs/>
                <w:sz w:val="22"/>
                <w:szCs w:val="22"/>
                <w:lang w:val="ru-RU"/>
              </w:rPr>
              <w:t>Р</w:t>
            </w:r>
            <w:proofErr w:type="gramEnd"/>
            <w:r>
              <w:rPr>
                <w:rFonts w:eastAsia="Times New Roman"/>
                <w:i/>
                <w:iCs/>
                <w:sz w:val="22"/>
                <w:szCs w:val="22"/>
              </w:rPr>
              <w:t xml:space="preserve">: </w:t>
            </w:r>
            <w:r>
              <w:rPr>
                <w:rFonts w:eastAsia="Times New Roman"/>
                <w:sz w:val="22"/>
                <w:szCs w:val="22"/>
              </w:rPr>
              <w:t>контроль и самоконтроль, оценка и самооценка процесса и результата деятельности;</w:t>
            </w:r>
          </w:p>
          <w:p w:rsidR="00B3270D" w:rsidRDefault="00B3270D" w:rsidP="0038003E">
            <w:pPr>
              <w:pStyle w:val="Standard"/>
              <w:tabs>
                <w:tab w:val="left" w:pos="5115"/>
              </w:tabs>
              <w:snapToGrid w:val="0"/>
              <w:rPr>
                <w:sz w:val="22"/>
                <w:szCs w:val="22"/>
              </w:rPr>
            </w:pPr>
            <w:r>
              <w:rPr>
                <w:rFonts w:eastAsia="Times New Roman"/>
                <w:i/>
                <w:sz w:val="22"/>
                <w:szCs w:val="22"/>
              </w:rPr>
              <w:t>Познавательные</w:t>
            </w:r>
            <w:r>
              <w:rPr>
                <w:rFonts w:eastAsia="Times New Roman"/>
                <w:sz w:val="22"/>
                <w:szCs w:val="22"/>
              </w:rPr>
              <w:t xml:space="preserve">: перечитывание текста с разными задачами: </w:t>
            </w:r>
            <w:r>
              <w:rPr>
                <w:rFonts w:eastAsia="Times New Roman"/>
                <w:sz w:val="22"/>
                <w:szCs w:val="22"/>
                <w:lang w:val="ru-RU"/>
              </w:rPr>
              <w:t xml:space="preserve">оценка смысла всего текста по его </w:t>
            </w:r>
            <w:r>
              <w:rPr>
                <w:rFonts w:eastAsia="Times New Roman"/>
                <w:sz w:val="22"/>
                <w:szCs w:val="22"/>
                <w:lang w:val="ru-RU"/>
              </w:rPr>
              <w:lastRenderedPageBreak/>
              <w:t>названию, определение темы и главной мысли текста, поиск нужных частей текста, нужных строчек</w:t>
            </w:r>
            <w:r>
              <w:rPr>
                <w:rFonts w:eastAsia="Times New Roman"/>
                <w:sz w:val="22"/>
                <w:szCs w:val="22"/>
              </w:rPr>
              <w:t>;</w:t>
            </w:r>
          </w:p>
          <w:p w:rsidR="00B3270D" w:rsidRDefault="00B3270D" w:rsidP="0038003E">
            <w:pPr>
              <w:pStyle w:val="Standard"/>
              <w:tabs>
                <w:tab w:val="left" w:pos="5115"/>
              </w:tabs>
              <w:snapToGrid w:val="0"/>
              <w:rPr>
                <w:rFonts w:eastAsia="Times New Roman"/>
                <w:sz w:val="22"/>
                <w:szCs w:val="22"/>
              </w:rPr>
            </w:pPr>
            <w:r>
              <w:rPr>
                <w:rFonts w:eastAsia="Times New Roman"/>
                <w:sz w:val="22"/>
                <w:szCs w:val="22"/>
              </w:rPr>
              <w:t>работа с дидактическими иллюстрациями;</w:t>
            </w:r>
          </w:p>
          <w:p w:rsidR="00B3270D" w:rsidRDefault="00B3270D" w:rsidP="0038003E">
            <w:r>
              <w:rPr>
                <w:rFonts w:eastAsia="Times New Roman"/>
              </w:rPr>
              <w:t xml:space="preserve">самостоятельное маркирование; </w:t>
            </w:r>
            <w:r>
              <w:rPr>
                <w:rFonts w:eastAsia="Times New Roman"/>
                <w:i/>
              </w:rPr>
              <w:t xml:space="preserve">Логические: </w:t>
            </w:r>
            <w:r>
              <w:rPr>
                <w:rFonts w:eastAsia="Times New Roman"/>
              </w:rPr>
              <w:t>подведение под понятие: формирование представления о природе смешного через анализ системы приемов, нацеленных на создание комического эффекта</w:t>
            </w:r>
          </w:p>
        </w:tc>
        <w:tc>
          <w:tcPr>
            <w:tcW w:w="1353" w:type="dxa"/>
            <w:gridSpan w:val="2"/>
          </w:tcPr>
          <w:p w:rsidR="00B3270D" w:rsidRDefault="00B3270D" w:rsidP="0038003E">
            <w:r>
              <w:rPr>
                <w:rFonts w:eastAsia="Times New Roman"/>
                <w:i/>
                <w:iCs/>
              </w:rPr>
              <w:lastRenderedPageBreak/>
              <w:t>самоопределение</w:t>
            </w:r>
            <w:r>
              <w:rPr>
                <w:rFonts w:eastAsia="Times New Roman"/>
              </w:rPr>
              <w:t xml:space="preserve"> (учет чужой точки зрения, помощь сквозным героям)</w:t>
            </w:r>
          </w:p>
        </w:tc>
        <w:tc>
          <w:tcPr>
            <w:tcW w:w="1559" w:type="dxa"/>
            <w:gridSpan w:val="2"/>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pPr>
              <w:pStyle w:val="Standard"/>
              <w:tabs>
                <w:tab w:val="left" w:pos="5115"/>
              </w:tabs>
              <w:snapToGrid w:val="0"/>
              <w:rPr>
                <w:sz w:val="22"/>
                <w:szCs w:val="22"/>
                <w:lang w:val="ru-RU"/>
              </w:rPr>
            </w:pPr>
            <w:r>
              <w:rPr>
                <w:sz w:val="22"/>
                <w:szCs w:val="22"/>
                <w:lang w:val="ru-RU"/>
              </w:rPr>
              <w:t>работать  с текстом,</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работать с  иллюстрациями;</w:t>
            </w:r>
          </w:p>
          <w:p w:rsidR="00B3270D" w:rsidRDefault="00B3270D" w:rsidP="0038003E">
            <w:r>
              <w:rPr>
                <w:rFonts w:eastAsia="Times New Roman"/>
              </w:rPr>
              <w:lastRenderedPageBreak/>
              <w:t>отвечать на вопросы</w:t>
            </w:r>
          </w:p>
        </w:tc>
        <w:tc>
          <w:tcPr>
            <w:tcW w:w="786" w:type="dxa"/>
          </w:tcPr>
          <w:p w:rsidR="00B3270D" w:rsidRDefault="00B3270D" w:rsidP="0038003E">
            <w:r>
              <w:rPr>
                <w:rFonts w:eastAsia="Times New Roman"/>
              </w:rPr>
              <w:lastRenderedPageBreak/>
              <w:t>Урок овладения новыми умениями или формирования перво</w:t>
            </w:r>
            <w:r>
              <w:rPr>
                <w:rFonts w:eastAsia="Times New Roman"/>
              </w:rPr>
              <w:lastRenderedPageBreak/>
              <w:t>начальных навыков</w:t>
            </w:r>
          </w:p>
        </w:tc>
      </w:tr>
      <w:tr w:rsidR="00B3270D" w:rsidTr="0038003E">
        <w:tc>
          <w:tcPr>
            <w:tcW w:w="675" w:type="dxa"/>
            <w:gridSpan w:val="2"/>
          </w:tcPr>
          <w:p w:rsidR="00B3270D" w:rsidRDefault="00B3270D" w:rsidP="0038003E">
            <w:r>
              <w:lastRenderedPageBreak/>
              <w:t>86</w:t>
            </w:r>
          </w:p>
        </w:tc>
        <w:tc>
          <w:tcPr>
            <w:tcW w:w="1985" w:type="dxa"/>
            <w:gridSpan w:val="2"/>
          </w:tcPr>
          <w:p w:rsidR="00B3270D" w:rsidRDefault="00B3270D" w:rsidP="0038003E">
            <w:pPr>
              <w:rPr>
                <w:bCs/>
                <w:szCs w:val="24"/>
              </w:rPr>
            </w:pPr>
            <w:proofErr w:type="gramStart"/>
            <w:r w:rsidRPr="00341F4A">
              <w:rPr>
                <w:bCs/>
                <w:szCs w:val="24"/>
              </w:rPr>
              <w:t>Марина Бородицкая «На контрольной…», Лев Яковлев «Для Лен</w:t>
            </w:r>
            <w:r>
              <w:rPr>
                <w:bCs/>
                <w:szCs w:val="24"/>
              </w:rPr>
              <w:t>ы»</w:t>
            </w:r>
            <w:proofErr w:type="gramEnd"/>
          </w:p>
          <w:p w:rsidR="00B3270D" w:rsidRDefault="00B3270D" w:rsidP="0038003E">
            <w:r w:rsidRPr="00C707E9">
              <w:rPr>
                <w:rFonts w:eastAsia="Times New Roman"/>
              </w:rPr>
              <w:t>ч.</w:t>
            </w:r>
            <w:r>
              <w:rPr>
                <w:rFonts w:eastAsia="Times New Roman"/>
              </w:rPr>
              <w:t>2</w:t>
            </w:r>
            <w:r w:rsidRPr="00C707E9">
              <w:rPr>
                <w:rFonts w:eastAsia="Times New Roman"/>
              </w:rPr>
              <w:t>: с.</w:t>
            </w:r>
            <w:r>
              <w:rPr>
                <w:rFonts w:eastAsia="Times New Roman"/>
              </w:rPr>
              <w:t>55-58</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vMerge w:val="restart"/>
          </w:tcPr>
          <w:p w:rsidR="00B3270D" w:rsidRDefault="00B3270D" w:rsidP="0038003E">
            <w:r>
              <w:rPr>
                <w:rFonts w:eastAsia="Arial Unicode MS"/>
              </w:rPr>
              <w:t xml:space="preserve">Причины </w:t>
            </w:r>
            <w:proofErr w:type="gramStart"/>
            <w:r>
              <w:rPr>
                <w:rFonts w:eastAsia="Arial Unicode MS"/>
              </w:rPr>
              <w:t>смешного</w:t>
            </w:r>
            <w:proofErr w:type="gramEnd"/>
            <w:r>
              <w:rPr>
                <w:rFonts w:eastAsia="Arial Unicode MS"/>
              </w:rPr>
              <w:t xml:space="preserve"> в коротких поэтических текстах</w:t>
            </w:r>
          </w:p>
        </w:tc>
        <w:tc>
          <w:tcPr>
            <w:tcW w:w="1560" w:type="dxa"/>
            <w:gridSpan w:val="2"/>
            <w:vMerge w:val="restart"/>
          </w:tcPr>
          <w:p w:rsidR="00B3270D" w:rsidRDefault="00B3270D" w:rsidP="0038003E">
            <w:r>
              <w:rPr>
                <w:rFonts w:eastAsia="Arial Unicode MS" w:cs="Calibri"/>
              </w:rPr>
              <w:t>Обнаруживать п</w:t>
            </w:r>
            <w:r w:rsidRPr="00F65D5D">
              <w:rPr>
                <w:rFonts w:eastAsia="Arial Unicode MS" w:cs="Calibri"/>
              </w:rPr>
              <w:t xml:space="preserve">ричины </w:t>
            </w:r>
            <w:proofErr w:type="gramStart"/>
            <w:r w:rsidRPr="00F65D5D">
              <w:rPr>
                <w:rFonts w:eastAsia="Arial Unicode MS" w:cs="Calibri"/>
              </w:rPr>
              <w:t>смешного</w:t>
            </w:r>
            <w:proofErr w:type="gramEnd"/>
            <w:r w:rsidRPr="00F65D5D">
              <w:rPr>
                <w:rFonts w:eastAsia="Arial Unicode MS" w:cs="Calibri"/>
              </w:rPr>
              <w:t xml:space="preserve"> в коротких поэтических текстах</w:t>
            </w:r>
          </w:p>
        </w:tc>
        <w:tc>
          <w:tcPr>
            <w:tcW w:w="1134" w:type="dxa"/>
            <w:gridSpan w:val="2"/>
            <w:vMerge w:val="restart"/>
          </w:tcPr>
          <w:p w:rsidR="00B3270D" w:rsidRDefault="00B3270D" w:rsidP="0038003E">
            <w:r>
              <w:t xml:space="preserve">Обращать внимание </w:t>
            </w:r>
            <w:proofErr w:type="gramStart"/>
            <w:r>
              <w:t>на те</w:t>
            </w:r>
            <w:proofErr w:type="gramEnd"/>
            <w:r>
              <w:t xml:space="preserve"> приемы, которые делают текст смешным: необычный </w:t>
            </w:r>
            <w:r>
              <w:lastRenderedPageBreak/>
              <w:t>взгляд на мир, противопоставление ожидания и реальности</w:t>
            </w:r>
          </w:p>
        </w:tc>
        <w:tc>
          <w:tcPr>
            <w:tcW w:w="2049" w:type="dxa"/>
            <w:gridSpan w:val="2"/>
            <w:vMerge w:val="restart"/>
          </w:tcPr>
          <w:p w:rsidR="00B3270D" w:rsidRDefault="00B3270D" w:rsidP="0038003E">
            <w:pPr>
              <w:pStyle w:val="Standard"/>
              <w:keepNext/>
              <w:tabs>
                <w:tab w:val="left" w:pos="5115"/>
              </w:tabs>
              <w:snapToGrid w:val="0"/>
              <w:rPr>
                <w:sz w:val="22"/>
                <w:szCs w:val="22"/>
              </w:rPr>
            </w:pPr>
            <w:proofErr w:type="gramStart"/>
            <w:r>
              <w:rPr>
                <w:rFonts w:eastAsia="Times New Roman"/>
                <w:i/>
                <w:iCs/>
                <w:sz w:val="22"/>
                <w:szCs w:val="22"/>
                <w:lang w:val="ru-RU"/>
              </w:rPr>
              <w:lastRenderedPageBreak/>
              <w:t>Р</w:t>
            </w:r>
            <w:proofErr w:type="gramEnd"/>
            <w:r>
              <w:rPr>
                <w:rFonts w:eastAsia="Times New Roman"/>
                <w:i/>
                <w:iCs/>
                <w:sz w:val="22"/>
                <w:szCs w:val="22"/>
                <w:lang w:val="ru-RU"/>
              </w:rPr>
              <w:t>:</w:t>
            </w:r>
            <w:r>
              <w:rPr>
                <w:rFonts w:eastAsia="Times New Roman"/>
                <w:sz w:val="22"/>
                <w:szCs w:val="22"/>
              </w:rPr>
              <w:t xml:space="preserve"> контроль и самоконтроль, оценка и самооценка процесса и результата деятельности</w:t>
            </w:r>
          </w:p>
          <w:p w:rsidR="00B3270D" w:rsidRDefault="00B3270D" w:rsidP="0038003E">
            <w:pPr>
              <w:pStyle w:val="Standard"/>
              <w:tabs>
                <w:tab w:val="left" w:pos="5115"/>
              </w:tabs>
              <w:snapToGrid w:val="0"/>
              <w:rPr>
                <w:sz w:val="22"/>
                <w:szCs w:val="22"/>
              </w:rPr>
            </w:pPr>
            <w:r>
              <w:rPr>
                <w:rFonts w:eastAsia="Times New Roman"/>
                <w:i/>
                <w:sz w:val="22"/>
                <w:szCs w:val="22"/>
              </w:rPr>
              <w:t>Познавательные:</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самостоятельное маркирование;</w:t>
            </w:r>
          </w:p>
          <w:p w:rsidR="00B3270D" w:rsidRDefault="00B3270D" w:rsidP="0038003E"/>
        </w:tc>
        <w:tc>
          <w:tcPr>
            <w:tcW w:w="1353" w:type="dxa"/>
            <w:gridSpan w:val="2"/>
            <w:vMerge w:val="restart"/>
          </w:tcPr>
          <w:p w:rsidR="00B3270D" w:rsidRDefault="00B3270D" w:rsidP="0038003E">
            <w:r>
              <w:rPr>
                <w:rFonts w:eastAsia="Times New Roman"/>
                <w:i/>
                <w:iCs/>
              </w:rPr>
              <w:t xml:space="preserve">самоопределение </w:t>
            </w:r>
            <w:r>
              <w:rPr>
                <w:rFonts w:eastAsia="Times New Roman"/>
              </w:rPr>
              <w:t>(учет чужой точки зрения, помощь сквозным героям)</w:t>
            </w:r>
          </w:p>
        </w:tc>
        <w:tc>
          <w:tcPr>
            <w:tcW w:w="1559" w:type="dxa"/>
            <w:gridSpan w:val="2"/>
            <w:vMerge w:val="restart"/>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 работать с текстом,</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работать с  иллюстрациями;</w:t>
            </w:r>
          </w:p>
          <w:p w:rsidR="00B3270D" w:rsidRDefault="00B3270D" w:rsidP="0038003E">
            <w:r>
              <w:rPr>
                <w:rFonts w:eastAsia="Times New Roman"/>
              </w:rPr>
              <w:t xml:space="preserve">отвечать на </w:t>
            </w:r>
            <w:r>
              <w:rPr>
                <w:rFonts w:eastAsia="Times New Roman"/>
              </w:rPr>
              <w:lastRenderedPageBreak/>
              <w:t>вопросы</w:t>
            </w:r>
          </w:p>
        </w:tc>
        <w:tc>
          <w:tcPr>
            <w:tcW w:w="786" w:type="dxa"/>
            <w:vMerge w:val="restart"/>
          </w:tcPr>
          <w:p w:rsidR="00B3270D" w:rsidRDefault="00B3270D" w:rsidP="0038003E">
            <w:r>
              <w:rPr>
                <w:rFonts w:eastAsia="Times New Roman"/>
              </w:rPr>
              <w:lastRenderedPageBreak/>
              <w:t>Урок овладения новыми умениями или формирования перво</w:t>
            </w:r>
            <w:r>
              <w:rPr>
                <w:rFonts w:eastAsia="Times New Roman"/>
              </w:rPr>
              <w:lastRenderedPageBreak/>
              <w:t>начальных навыков</w:t>
            </w:r>
          </w:p>
        </w:tc>
      </w:tr>
      <w:tr w:rsidR="00B3270D" w:rsidTr="0038003E">
        <w:tc>
          <w:tcPr>
            <w:tcW w:w="675" w:type="dxa"/>
            <w:gridSpan w:val="2"/>
          </w:tcPr>
          <w:p w:rsidR="00B3270D" w:rsidRDefault="00B3270D" w:rsidP="0038003E">
            <w:r>
              <w:t>87</w:t>
            </w:r>
          </w:p>
        </w:tc>
        <w:tc>
          <w:tcPr>
            <w:tcW w:w="1985" w:type="dxa"/>
            <w:gridSpan w:val="2"/>
          </w:tcPr>
          <w:p w:rsidR="00B3270D" w:rsidRDefault="00B3270D" w:rsidP="0038003E">
            <w:pPr>
              <w:rPr>
                <w:bCs/>
                <w:szCs w:val="24"/>
              </w:rPr>
            </w:pPr>
            <w:r w:rsidRPr="00341F4A">
              <w:rPr>
                <w:bCs/>
                <w:szCs w:val="24"/>
              </w:rPr>
              <w:t>Михаил Яснов «Подходящий угол»</w:t>
            </w:r>
          </w:p>
          <w:p w:rsidR="00B3270D" w:rsidRDefault="00B3270D" w:rsidP="0038003E">
            <w:r w:rsidRPr="00C707E9">
              <w:rPr>
                <w:rFonts w:eastAsia="Times New Roman"/>
              </w:rPr>
              <w:t>ч.</w:t>
            </w:r>
            <w:r>
              <w:rPr>
                <w:rFonts w:eastAsia="Times New Roman"/>
              </w:rPr>
              <w:t>2</w:t>
            </w:r>
            <w:r w:rsidRPr="00C707E9">
              <w:rPr>
                <w:rFonts w:eastAsia="Times New Roman"/>
              </w:rPr>
              <w:t>: с.</w:t>
            </w:r>
            <w:r>
              <w:rPr>
                <w:rFonts w:eastAsia="Times New Roman"/>
              </w:rPr>
              <w:t>55-58</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vMerge/>
          </w:tcPr>
          <w:p w:rsidR="00B3270D" w:rsidRDefault="00B3270D" w:rsidP="0038003E"/>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lastRenderedPageBreak/>
              <w:t>88</w:t>
            </w:r>
          </w:p>
        </w:tc>
        <w:tc>
          <w:tcPr>
            <w:tcW w:w="1985" w:type="dxa"/>
            <w:gridSpan w:val="2"/>
          </w:tcPr>
          <w:p w:rsidR="00B3270D" w:rsidRDefault="00B3270D" w:rsidP="0038003E">
            <w:pPr>
              <w:rPr>
                <w:bCs/>
                <w:szCs w:val="24"/>
              </w:rPr>
            </w:pPr>
            <w:r w:rsidRPr="00341F4A">
              <w:rPr>
                <w:bCs/>
                <w:szCs w:val="24"/>
              </w:rPr>
              <w:t>Надежда Тэффи «Преступник»</w:t>
            </w:r>
          </w:p>
          <w:p w:rsidR="00B3270D" w:rsidRDefault="00B3270D" w:rsidP="0038003E">
            <w:r w:rsidRPr="00C707E9">
              <w:rPr>
                <w:rFonts w:eastAsia="Times New Roman"/>
              </w:rPr>
              <w:t>ч.</w:t>
            </w:r>
            <w:r>
              <w:rPr>
                <w:rFonts w:eastAsia="Times New Roman"/>
              </w:rPr>
              <w:t>2</w:t>
            </w:r>
            <w:r w:rsidRPr="00C707E9">
              <w:rPr>
                <w:rFonts w:eastAsia="Times New Roman"/>
              </w:rPr>
              <w:t xml:space="preserve"> с.</w:t>
            </w:r>
            <w:r>
              <w:rPr>
                <w:rFonts w:eastAsia="Times New Roman"/>
              </w:rPr>
              <w:t>58-61</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rPr>
                <w:rFonts w:eastAsia="Arial Unicode MS"/>
              </w:rPr>
              <w:t>Опираясь на высказывания и поступки героя, представлять себе его черты.</w:t>
            </w:r>
          </w:p>
        </w:tc>
        <w:tc>
          <w:tcPr>
            <w:tcW w:w="1560" w:type="dxa"/>
            <w:gridSpan w:val="2"/>
            <w:vMerge w:val="restart"/>
          </w:tcPr>
          <w:p w:rsidR="00B3270D" w:rsidRPr="00F65D5D" w:rsidRDefault="00B3270D" w:rsidP="0038003E">
            <w:pPr>
              <w:pStyle w:val="Standard"/>
              <w:tabs>
                <w:tab w:val="left" w:pos="5115"/>
              </w:tabs>
              <w:snapToGrid w:val="0"/>
              <w:rPr>
                <w:rFonts w:eastAsia="Times New Roman" w:cs="Calibri"/>
                <w:sz w:val="22"/>
                <w:szCs w:val="22"/>
                <w:lang w:val="ru-RU"/>
              </w:rPr>
            </w:pPr>
            <w:r w:rsidRPr="00F65D5D">
              <w:rPr>
                <w:rFonts w:eastAsia="Arial Unicode MS" w:cs="Calibri"/>
                <w:sz w:val="22"/>
                <w:szCs w:val="22"/>
                <w:lang w:val="ru-RU"/>
              </w:rPr>
              <w:t xml:space="preserve">Опираясь на высказывания и поступки героя, представлять себе  черты </w:t>
            </w:r>
            <w:r>
              <w:rPr>
                <w:rFonts w:eastAsia="Arial Unicode MS" w:cs="Calibri"/>
                <w:sz w:val="22"/>
                <w:szCs w:val="22"/>
                <w:lang w:val="ru-RU"/>
              </w:rPr>
              <w:t>его характера</w:t>
            </w:r>
            <w:r w:rsidRPr="00F65D5D">
              <w:rPr>
                <w:rFonts w:eastAsia="Arial Unicode MS" w:cs="Calibri"/>
                <w:sz w:val="22"/>
                <w:szCs w:val="22"/>
                <w:lang w:val="ru-RU"/>
              </w:rPr>
              <w:t>;</w:t>
            </w:r>
          </w:p>
          <w:p w:rsidR="00B3270D" w:rsidRDefault="00B3270D" w:rsidP="0038003E"/>
        </w:tc>
        <w:tc>
          <w:tcPr>
            <w:tcW w:w="1134" w:type="dxa"/>
            <w:gridSpan w:val="2"/>
            <w:vMerge w:val="restart"/>
          </w:tcPr>
          <w:p w:rsidR="00B3270D" w:rsidRDefault="00B3270D" w:rsidP="0038003E">
            <w:r>
              <w:rPr>
                <w:rFonts w:eastAsia="Arial Unicode MS" w:cs="Calibri"/>
              </w:rPr>
              <w:t>обнаруживать в тексте к</w:t>
            </w:r>
            <w:r w:rsidRPr="00F65D5D">
              <w:rPr>
                <w:rFonts w:eastAsia="Arial Unicode MS" w:cs="Calibri"/>
              </w:rPr>
              <w:t xml:space="preserve">онтраст и </w:t>
            </w:r>
            <w:r>
              <w:rPr>
                <w:rFonts w:eastAsia="Arial Unicode MS" w:cs="Calibri"/>
              </w:rPr>
              <w:t>объяснять</w:t>
            </w:r>
            <w:r w:rsidRPr="00F65D5D">
              <w:rPr>
                <w:rFonts w:eastAsia="Arial Unicode MS" w:cs="Calibri"/>
              </w:rPr>
              <w:t xml:space="preserve">  </w:t>
            </w:r>
            <w:r>
              <w:rPr>
                <w:rFonts w:eastAsia="Arial Unicode MS" w:cs="Calibri"/>
              </w:rPr>
              <w:t>смысл</w:t>
            </w:r>
            <w:r w:rsidRPr="00F65D5D">
              <w:rPr>
                <w:rFonts w:eastAsia="Arial Unicode MS" w:cs="Calibri"/>
              </w:rPr>
              <w:t xml:space="preserve"> его использования</w:t>
            </w:r>
          </w:p>
        </w:tc>
        <w:tc>
          <w:tcPr>
            <w:tcW w:w="2049" w:type="dxa"/>
            <w:gridSpan w:val="2"/>
            <w:vMerge w:val="restart"/>
          </w:tcPr>
          <w:p w:rsidR="00B3270D" w:rsidRDefault="00B3270D" w:rsidP="0038003E">
            <w:pPr>
              <w:pStyle w:val="Standard"/>
              <w:tabs>
                <w:tab w:val="left" w:pos="5115"/>
              </w:tabs>
              <w:snapToGrid w:val="0"/>
              <w:rPr>
                <w:sz w:val="22"/>
                <w:szCs w:val="22"/>
              </w:rPr>
            </w:pPr>
            <w:proofErr w:type="gramStart"/>
            <w:r>
              <w:rPr>
                <w:rFonts w:eastAsia="Times New Roman"/>
                <w:sz w:val="22"/>
                <w:szCs w:val="22"/>
                <w:lang w:val="ru-RU"/>
              </w:rPr>
              <w:t>Р</w:t>
            </w:r>
            <w:proofErr w:type="gramEnd"/>
            <w:r>
              <w:rPr>
                <w:rFonts w:eastAsia="Times New Roman"/>
                <w:sz w:val="22"/>
                <w:szCs w:val="22"/>
                <w:lang w:val="ru-RU"/>
              </w:rPr>
              <w:t>:</w:t>
            </w:r>
            <w:r>
              <w:rPr>
                <w:rFonts w:eastAsia="Times New Roman"/>
                <w:sz w:val="22"/>
                <w:szCs w:val="22"/>
              </w:rPr>
              <w:t xml:space="preserve"> контроль и самоконтроль, оценка и самооценка процесса и результата деятельности</w:t>
            </w:r>
          </w:p>
          <w:p w:rsidR="00B3270D" w:rsidRDefault="00B3270D" w:rsidP="0038003E">
            <w:pPr>
              <w:pStyle w:val="Standard"/>
              <w:tabs>
                <w:tab w:val="left" w:pos="5115"/>
              </w:tabs>
              <w:snapToGrid w:val="0"/>
              <w:rPr>
                <w:sz w:val="22"/>
                <w:szCs w:val="22"/>
              </w:rPr>
            </w:pPr>
            <w:r>
              <w:rPr>
                <w:rFonts w:eastAsia="Times New Roman"/>
                <w:i/>
                <w:sz w:val="22"/>
                <w:szCs w:val="22"/>
              </w:rPr>
              <w:t>Познавательные</w:t>
            </w:r>
            <w:r>
              <w:rPr>
                <w:rFonts w:eastAsia="Times New Roman"/>
                <w:sz w:val="22"/>
                <w:szCs w:val="22"/>
              </w:rPr>
              <w:t>: поиск и выделение необходимой информации в словарях;</w:t>
            </w:r>
          </w:p>
          <w:p w:rsidR="00B3270D" w:rsidRDefault="00B3270D" w:rsidP="0038003E">
            <w:pPr>
              <w:pStyle w:val="Standard"/>
              <w:tabs>
                <w:tab w:val="left" w:pos="5115"/>
              </w:tabs>
              <w:snapToGrid w:val="0"/>
              <w:rPr>
                <w:sz w:val="22"/>
                <w:szCs w:val="22"/>
              </w:rPr>
            </w:pPr>
            <w:r>
              <w:rPr>
                <w:rFonts w:eastAsia="Times New Roman"/>
                <w:sz w:val="22"/>
                <w:szCs w:val="22"/>
              </w:rPr>
              <w:t xml:space="preserve">перечитывание текста с разными задачами: </w:t>
            </w:r>
            <w:r>
              <w:rPr>
                <w:rFonts w:eastAsia="Times New Roman"/>
                <w:sz w:val="22"/>
                <w:szCs w:val="22"/>
                <w:lang w:val="ru-RU"/>
              </w:rPr>
              <w:t>оценка смысла всего текста по его названию, определение темы и главной мысли текста, поиск нужных частей текста, нужных строчек</w:t>
            </w:r>
            <w:r>
              <w:rPr>
                <w:rFonts w:eastAsia="Times New Roman"/>
                <w:sz w:val="22"/>
                <w:szCs w:val="22"/>
              </w:rPr>
              <w:t>;</w:t>
            </w:r>
          </w:p>
          <w:p w:rsidR="00B3270D" w:rsidRDefault="00B3270D" w:rsidP="0038003E">
            <w:pPr>
              <w:pStyle w:val="Standard"/>
              <w:tabs>
                <w:tab w:val="left" w:pos="5115"/>
              </w:tabs>
              <w:snapToGrid w:val="0"/>
              <w:rPr>
                <w:rFonts w:eastAsia="Times New Roman"/>
                <w:sz w:val="22"/>
                <w:szCs w:val="22"/>
              </w:rPr>
            </w:pPr>
            <w:r>
              <w:rPr>
                <w:rFonts w:eastAsia="Times New Roman"/>
                <w:sz w:val="22"/>
                <w:szCs w:val="22"/>
              </w:rPr>
              <w:t>работа с дидактическими иллюстрациями;</w:t>
            </w:r>
          </w:p>
          <w:p w:rsidR="00B3270D" w:rsidRDefault="00B3270D" w:rsidP="0038003E">
            <w:pPr>
              <w:pStyle w:val="Standard"/>
              <w:tabs>
                <w:tab w:val="left" w:pos="5115"/>
              </w:tabs>
              <w:snapToGrid w:val="0"/>
              <w:rPr>
                <w:rFonts w:eastAsia="Times New Roman"/>
                <w:sz w:val="22"/>
                <w:szCs w:val="22"/>
              </w:rPr>
            </w:pPr>
            <w:r>
              <w:rPr>
                <w:rFonts w:eastAsia="Times New Roman"/>
                <w:sz w:val="22"/>
                <w:szCs w:val="22"/>
              </w:rPr>
              <w:t xml:space="preserve">работа с </w:t>
            </w:r>
            <w:r>
              <w:rPr>
                <w:rFonts w:eastAsia="Times New Roman"/>
                <w:sz w:val="22"/>
                <w:szCs w:val="22"/>
              </w:rPr>
              <w:lastRenderedPageBreak/>
              <w:t>маркированными в тексте словами и строчками;</w:t>
            </w:r>
          </w:p>
          <w:p w:rsidR="00B3270D" w:rsidRDefault="00B3270D" w:rsidP="0038003E">
            <w:r>
              <w:rPr>
                <w:rFonts w:eastAsia="Times New Roman"/>
              </w:rPr>
              <w:t>самостоятельное маркирование</w:t>
            </w:r>
          </w:p>
        </w:tc>
        <w:tc>
          <w:tcPr>
            <w:tcW w:w="1353" w:type="dxa"/>
            <w:gridSpan w:val="2"/>
            <w:vMerge w:val="restart"/>
          </w:tcPr>
          <w:p w:rsidR="00B3270D" w:rsidRDefault="00B3270D" w:rsidP="0038003E">
            <w:r>
              <w:rPr>
                <w:rFonts w:eastAsia="Times New Roman"/>
                <w:i/>
                <w:iCs/>
              </w:rPr>
              <w:lastRenderedPageBreak/>
              <w:t xml:space="preserve">самоопределение </w:t>
            </w:r>
            <w:r>
              <w:rPr>
                <w:rFonts w:eastAsia="Times New Roman"/>
              </w:rPr>
              <w:t>(учет чужой точки зрения, помощь сквозным героям)</w:t>
            </w:r>
          </w:p>
        </w:tc>
        <w:tc>
          <w:tcPr>
            <w:tcW w:w="1559" w:type="dxa"/>
            <w:gridSpan w:val="2"/>
            <w:vMerge w:val="restart"/>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pPr>
              <w:pStyle w:val="Standard"/>
              <w:tabs>
                <w:tab w:val="left" w:pos="5115"/>
              </w:tabs>
              <w:snapToGrid w:val="0"/>
              <w:rPr>
                <w:sz w:val="22"/>
                <w:szCs w:val="22"/>
                <w:lang w:val="ru-RU"/>
              </w:rPr>
            </w:pPr>
            <w:r>
              <w:rPr>
                <w:sz w:val="22"/>
                <w:szCs w:val="22"/>
                <w:lang w:val="ru-RU"/>
              </w:rPr>
              <w:t>работать с несколькими источниками информации: работать с текстом и словарями,</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работать с  иллюстрациями;</w:t>
            </w:r>
          </w:p>
          <w:p w:rsidR="00B3270D" w:rsidRDefault="00B3270D" w:rsidP="0038003E">
            <w:r>
              <w:rPr>
                <w:rFonts w:eastAsia="Times New Roman"/>
              </w:rPr>
              <w:t>отвечать на вопросы</w:t>
            </w:r>
          </w:p>
        </w:tc>
        <w:tc>
          <w:tcPr>
            <w:tcW w:w="786" w:type="dxa"/>
            <w:vMerge w:val="restart"/>
          </w:tcPr>
          <w:p w:rsidR="00B3270D" w:rsidRDefault="00B3270D" w:rsidP="0038003E">
            <w:r>
              <w:rPr>
                <w:rFonts w:eastAsia="Times New Roman"/>
              </w:rPr>
              <w:t>Урок овладения новыми умениями или формирования первоначальных навыков</w:t>
            </w:r>
          </w:p>
        </w:tc>
      </w:tr>
      <w:tr w:rsidR="00B3270D" w:rsidTr="0038003E">
        <w:tc>
          <w:tcPr>
            <w:tcW w:w="675" w:type="dxa"/>
            <w:gridSpan w:val="2"/>
          </w:tcPr>
          <w:p w:rsidR="00B3270D" w:rsidRDefault="00B3270D" w:rsidP="0038003E">
            <w:r>
              <w:t>89</w:t>
            </w:r>
          </w:p>
        </w:tc>
        <w:tc>
          <w:tcPr>
            <w:tcW w:w="1985" w:type="dxa"/>
            <w:gridSpan w:val="2"/>
          </w:tcPr>
          <w:p w:rsidR="00B3270D" w:rsidRDefault="00B3270D" w:rsidP="0038003E">
            <w:pPr>
              <w:rPr>
                <w:bCs/>
                <w:szCs w:val="24"/>
              </w:rPr>
            </w:pPr>
            <w:r w:rsidRPr="00341F4A">
              <w:rPr>
                <w:bCs/>
                <w:szCs w:val="24"/>
              </w:rPr>
              <w:t>Надежда Тэффи «Преступник»</w:t>
            </w:r>
          </w:p>
          <w:p w:rsidR="00B3270D" w:rsidRDefault="00B3270D" w:rsidP="0038003E">
            <w:r w:rsidRPr="00C707E9">
              <w:rPr>
                <w:rFonts w:eastAsia="Times New Roman"/>
              </w:rPr>
              <w:t>ч.</w:t>
            </w:r>
            <w:r>
              <w:rPr>
                <w:rFonts w:eastAsia="Times New Roman"/>
              </w:rPr>
              <w:t>2</w:t>
            </w:r>
            <w:r w:rsidRPr="00C707E9">
              <w:rPr>
                <w:rFonts w:eastAsia="Times New Roman"/>
              </w:rPr>
              <w:t xml:space="preserve"> с.</w:t>
            </w:r>
            <w:r>
              <w:rPr>
                <w:rFonts w:eastAsia="Times New Roman"/>
              </w:rPr>
              <w:t>61-63</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rPr>
                <w:rFonts w:eastAsia="Arial Unicode MS"/>
              </w:rPr>
              <w:t>Контраст и цель его использования в тексте</w:t>
            </w:r>
          </w:p>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t>90</w:t>
            </w:r>
          </w:p>
        </w:tc>
        <w:tc>
          <w:tcPr>
            <w:tcW w:w="1985" w:type="dxa"/>
            <w:gridSpan w:val="2"/>
          </w:tcPr>
          <w:p w:rsidR="00B3270D" w:rsidRDefault="00B3270D" w:rsidP="0038003E">
            <w:pPr>
              <w:rPr>
                <w:bCs/>
                <w:szCs w:val="24"/>
              </w:rPr>
            </w:pPr>
            <w:r w:rsidRPr="00341F4A">
              <w:rPr>
                <w:bCs/>
                <w:szCs w:val="24"/>
              </w:rPr>
              <w:t>Надежда Тэффи «Преступник»</w:t>
            </w:r>
          </w:p>
          <w:p w:rsidR="00B3270D" w:rsidRDefault="00B3270D" w:rsidP="0038003E">
            <w:r w:rsidRPr="00C707E9">
              <w:rPr>
                <w:rFonts w:eastAsia="Times New Roman"/>
              </w:rPr>
              <w:t>ч.</w:t>
            </w:r>
            <w:r>
              <w:rPr>
                <w:rFonts w:eastAsia="Times New Roman"/>
              </w:rPr>
              <w:t>2</w:t>
            </w:r>
            <w:r w:rsidRPr="00C707E9">
              <w:rPr>
                <w:rFonts w:eastAsia="Times New Roman"/>
              </w:rPr>
              <w:t xml:space="preserve"> с.</w:t>
            </w:r>
            <w:r>
              <w:rPr>
                <w:rFonts w:eastAsia="Times New Roman"/>
              </w:rPr>
              <w:t>64-69</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rPr>
                <w:rFonts w:eastAsia="Arial Unicode MS"/>
              </w:rPr>
              <w:t>Опираясь на высказывания и поступки героя, представлять себе его черты.</w:t>
            </w:r>
          </w:p>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lastRenderedPageBreak/>
              <w:t>91</w:t>
            </w:r>
          </w:p>
        </w:tc>
        <w:tc>
          <w:tcPr>
            <w:tcW w:w="1985" w:type="dxa"/>
            <w:gridSpan w:val="2"/>
          </w:tcPr>
          <w:p w:rsidR="00B3270D" w:rsidRDefault="00B3270D" w:rsidP="0038003E">
            <w:pPr>
              <w:rPr>
                <w:bCs/>
                <w:szCs w:val="24"/>
              </w:rPr>
            </w:pPr>
            <w:r w:rsidRPr="00341F4A">
              <w:rPr>
                <w:bCs/>
                <w:szCs w:val="24"/>
              </w:rPr>
              <w:t>Корней Чуковский «От двух до пяти»</w:t>
            </w:r>
          </w:p>
          <w:p w:rsidR="00B3270D" w:rsidRDefault="00B3270D" w:rsidP="0038003E">
            <w:r w:rsidRPr="00C707E9">
              <w:rPr>
                <w:rFonts w:eastAsia="Times New Roman"/>
              </w:rPr>
              <w:t>ч.</w:t>
            </w:r>
            <w:r>
              <w:rPr>
                <w:rFonts w:eastAsia="Times New Roman"/>
              </w:rPr>
              <w:t>2</w:t>
            </w:r>
            <w:r w:rsidRPr="00C707E9">
              <w:rPr>
                <w:rFonts w:eastAsia="Times New Roman"/>
              </w:rPr>
              <w:t>: с.</w:t>
            </w:r>
            <w:r>
              <w:rPr>
                <w:rFonts w:eastAsia="Times New Roman"/>
              </w:rPr>
              <w:t>70-74</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vMerge w:val="restart"/>
          </w:tcPr>
          <w:p w:rsidR="00B3270D" w:rsidRDefault="00B3270D" w:rsidP="0038003E">
            <w:r>
              <w:rPr>
                <w:rFonts w:eastAsia="Arial Unicode MS"/>
                <w:bCs/>
                <w:iCs/>
              </w:rPr>
              <w:t xml:space="preserve">Некоторые аспекты природы </w:t>
            </w:r>
            <w:proofErr w:type="gramStart"/>
            <w:r>
              <w:rPr>
                <w:rFonts w:eastAsia="Arial Unicode MS"/>
                <w:bCs/>
                <w:iCs/>
              </w:rPr>
              <w:t>смешного</w:t>
            </w:r>
            <w:proofErr w:type="gramEnd"/>
            <w:r>
              <w:rPr>
                <w:rFonts w:eastAsia="Arial Unicode MS"/>
                <w:bCs/>
                <w:iCs/>
              </w:rPr>
              <w:t xml:space="preserve"> в литературном произведении</w:t>
            </w:r>
          </w:p>
        </w:tc>
        <w:tc>
          <w:tcPr>
            <w:tcW w:w="1560" w:type="dxa"/>
            <w:gridSpan w:val="2"/>
            <w:vMerge w:val="restart"/>
          </w:tcPr>
          <w:p w:rsidR="00B3270D" w:rsidRPr="00F65D5D" w:rsidRDefault="00B3270D" w:rsidP="0038003E">
            <w:pPr>
              <w:pStyle w:val="Standard"/>
              <w:tabs>
                <w:tab w:val="left" w:pos="5115"/>
              </w:tabs>
              <w:snapToGrid w:val="0"/>
              <w:rPr>
                <w:rFonts w:eastAsia="Times New Roman" w:cs="Calibri"/>
                <w:sz w:val="22"/>
                <w:szCs w:val="22"/>
                <w:lang w:val="ru-RU"/>
              </w:rPr>
            </w:pPr>
            <w:r>
              <w:rPr>
                <w:rFonts w:eastAsia="Arial Unicode MS" w:cs="Calibri"/>
                <w:bCs/>
                <w:iCs/>
                <w:sz w:val="22"/>
                <w:szCs w:val="22"/>
                <w:lang w:val="ru-RU"/>
              </w:rPr>
              <w:t>Обсуждать н</w:t>
            </w:r>
            <w:r w:rsidRPr="00F65D5D">
              <w:rPr>
                <w:rFonts w:eastAsia="Arial Unicode MS" w:cs="Calibri"/>
                <w:bCs/>
                <w:iCs/>
                <w:sz w:val="22"/>
                <w:szCs w:val="22"/>
                <w:lang w:val="ru-RU"/>
              </w:rPr>
              <w:t xml:space="preserve">екоторые аспекты природы </w:t>
            </w:r>
            <w:proofErr w:type="gramStart"/>
            <w:r w:rsidRPr="00F65D5D">
              <w:rPr>
                <w:rFonts w:eastAsia="Arial Unicode MS" w:cs="Calibri"/>
                <w:bCs/>
                <w:iCs/>
                <w:sz w:val="22"/>
                <w:szCs w:val="22"/>
                <w:lang w:val="ru-RU"/>
              </w:rPr>
              <w:t>смешного</w:t>
            </w:r>
            <w:proofErr w:type="gramEnd"/>
            <w:r w:rsidRPr="00F65D5D">
              <w:rPr>
                <w:rFonts w:eastAsia="Arial Unicode MS" w:cs="Calibri"/>
                <w:bCs/>
                <w:iCs/>
                <w:sz w:val="22"/>
                <w:szCs w:val="22"/>
                <w:lang w:val="ru-RU"/>
              </w:rPr>
              <w:t xml:space="preserve"> в литературном произведении;</w:t>
            </w:r>
          </w:p>
          <w:p w:rsidR="00B3270D" w:rsidRDefault="00B3270D" w:rsidP="0038003E">
            <w:r>
              <w:rPr>
                <w:rFonts w:eastAsia="Arial Unicode MS" w:cs="Calibri"/>
                <w:bCs/>
                <w:iCs/>
              </w:rPr>
              <w:t>отличать р</w:t>
            </w:r>
            <w:r w:rsidRPr="00F65D5D">
              <w:rPr>
                <w:rFonts w:eastAsia="Arial Unicode MS" w:cs="Calibri"/>
                <w:bCs/>
                <w:iCs/>
              </w:rPr>
              <w:t xml:space="preserve">ассказ </w:t>
            </w:r>
            <w:r>
              <w:rPr>
                <w:rFonts w:eastAsia="Arial Unicode MS" w:cs="Calibri"/>
                <w:bCs/>
                <w:iCs/>
              </w:rPr>
              <w:t xml:space="preserve">от </w:t>
            </w:r>
            <w:r w:rsidRPr="00F65D5D">
              <w:rPr>
                <w:rFonts w:eastAsia="Arial Unicode MS" w:cs="Calibri"/>
                <w:bCs/>
                <w:iCs/>
              </w:rPr>
              <w:t xml:space="preserve"> небылиц</w:t>
            </w:r>
            <w:r>
              <w:rPr>
                <w:rFonts w:eastAsia="Arial Unicode MS" w:cs="Calibri"/>
                <w:bCs/>
                <w:iCs/>
              </w:rPr>
              <w:t>ы</w:t>
            </w:r>
            <w:r w:rsidRPr="00F65D5D">
              <w:rPr>
                <w:rFonts w:eastAsia="Arial Unicode MS" w:cs="Calibri"/>
                <w:bCs/>
                <w:iCs/>
              </w:rPr>
              <w:t xml:space="preserve"> и сказк</w:t>
            </w:r>
            <w:r>
              <w:rPr>
                <w:rFonts w:eastAsia="Arial Unicode MS" w:cs="Calibri"/>
                <w:bCs/>
                <w:iCs/>
              </w:rPr>
              <w:t>и</w:t>
            </w:r>
            <w:r w:rsidRPr="00F65D5D">
              <w:rPr>
                <w:rFonts w:eastAsia="Arial Unicode MS" w:cs="Calibri"/>
                <w:bCs/>
                <w:iCs/>
              </w:rPr>
              <w:t xml:space="preserve">  по цели и </w:t>
            </w:r>
            <w:r>
              <w:rPr>
                <w:rFonts w:eastAsia="Arial Unicode MS" w:cs="Calibri"/>
                <w:bCs/>
                <w:iCs/>
              </w:rPr>
              <w:t>по</w:t>
            </w:r>
            <w:r w:rsidRPr="00F65D5D">
              <w:rPr>
                <w:rFonts w:eastAsia="Arial Unicode MS" w:cs="Calibri"/>
                <w:bCs/>
                <w:iCs/>
              </w:rPr>
              <w:t>строению</w:t>
            </w:r>
          </w:p>
        </w:tc>
        <w:tc>
          <w:tcPr>
            <w:tcW w:w="1134" w:type="dxa"/>
            <w:gridSpan w:val="2"/>
            <w:vMerge w:val="restart"/>
          </w:tcPr>
          <w:p w:rsidR="00B3270D" w:rsidRDefault="00B3270D" w:rsidP="0038003E">
            <w:r>
              <w:t>Обнаруживать, что маленькие дети очень наблюдательны, что они обладают особым свежим взглядом на мир, благодаря которому способны порождать необычные словосочетания и рассуждения, часто смешные</w:t>
            </w:r>
          </w:p>
        </w:tc>
        <w:tc>
          <w:tcPr>
            <w:tcW w:w="2049" w:type="dxa"/>
            <w:gridSpan w:val="2"/>
            <w:vMerge w:val="restart"/>
          </w:tcPr>
          <w:p w:rsidR="00B3270D" w:rsidRDefault="00B3270D" w:rsidP="0038003E">
            <w:pPr>
              <w:pStyle w:val="Standard"/>
              <w:tabs>
                <w:tab w:val="left" w:pos="5115"/>
              </w:tabs>
              <w:snapToGrid w:val="0"/>
              <w:rPr>
                <w:sz w:val="22"/>
                <w:szCs w:val="22"/>
              </w:rPr>
            </w:pPr>
            <w:proofErr w:type="gramStart"/>
            <w:r>
              <w:rPr>
                <w:rFonts w:eastAsia="Times New Roman"/>
                <w:i/>
                <w:iCs/>
                <w:sz w:val="22"/>
                <w:szCs w:val="22"/>
                <w:lang w:val="ru-RU"/>
              </w:rPr>
              <w:t>Р</w:t>
            </w:r>
            <w:proofErr w:type="gramEnd"/>
            <w:r>
              <w:rPr>
                <w:rFonts w:eastAsia="Times New Roman"/>
                <w:i/>
                <w:iCs/>
                <w:sz w:val="22"/>
                <w:szCs w:val="22"/>
                <w:lang w:val="ru-RU"/>
              </w:rPr>
              <w:t>:</w:t>
            </w:r>
            <w:r>
              <w:rPr>
                <w:rFonts w:eastAsia="Times New Roman"/>
                <w:sz w:val="22"/>
                <w:szCs w:val="22"/>
              </w:rPr>
              <w:t xml:space="preserve"> контроль и самоконтроль, оценка и самооценка процесса и результата деятельности</w:t>
            </w:r>
          </w:p>
          <w:p w:rsidR="00B3270D" w:rsidRDefault="00B3270D" w:rsidP="0038003E">
            <w:pPr>
              <w:pStyle w:val="Standard"/>
              <w:tabs>
                <w:tab w:val="left" w:pos="5115"/>
              </w:tabs>
              <w:snapToGrid w:val="0"/>
              <w:rPr>
                <w:sz w:val="22"/>
                <w:szCs w:val="22"/>
              </w:rPr>
            </w:pPr>
            <w:r>
              <w:rPr>
                <w:rFonts w:eastAsia="Times New Roman"/>
                <w:i/>
                <w:sz w:val="22"/>
                <w:szCs w:val="22"/>
              </w:rPr>
              <w:t>Познавательные</w:t>
            </w:r>
            <w:r>
              <w:rPr>
                <w:rFonts w:eastAsia="Times New Roman"/>
                <w:sz w:val="22"/>
                <w:szCs w:val="22"/>
              </w:rPr>
              <w:t>:</w:t>
            </w:r>
          </w:p>
          <w:p w:rsidR="00B3270D" w:rsidRDefault="00B3270D" w:rsidP="0038003E">
            <w:pPr>
              <w:pStyle w:val="Standard"/>
              <w:tabs>
                <w:tab w:val="left" w:pos="5115"/>
              </w:tabs>
              <w:snapToGrid w:val="0"/>
              <w:rPr>
                <w:sz w:val="22"/>
                <w:szCs w:val="22"/>
              </w:rPr>
            </w:pPr>
            <w:r>
              <w:rPr>
                <w:rFonts w:eastAsia="Times New Roman"/>
                <w:sz w:val="22"/>
                <w:szCs w:val="22"/>
              </w:rPr>
              <w:t xml:space="preserve">перечитывание текста с разными задачами: </w:t>
            </w:r>
            <w:r>
              <w:rPr>
                <w:rFonts w:eastAsia="Times New Roman"/>
                <w:sz w:val="22"/>
                <w:szCs w:val="22"/>
                <w:lang w:val="ru-RU"/>
              </w:rPr>
              <w:t>оценка смысла всего текста по его названию, определение темы и главной мысли текста, поиск нужных частей текста, нужных строчек</w:t>
            </w:r>
            <w:r>
              <w:rPr>
                <w:rFonts w:eastAsia="Times New Roman"/>
                <w:sz w:val="22"/>
                <w:szCs w:val="22"/>
              </w:rPr>
              <w:t>;</w:t>
            </w:r>
          </w:p>
          <w:p w:rsidR="00B3270D" w:rsidRDefault="00B3270D" w:rsidP="0038003E">
            <w:pPr>
              <w:pStyle w:val="Standard"/>
              <w:tabs>
                <w:tab w:val="left" w:pos="5115"/>
              </w:tabs>
              <w:snapToGrid w:val="0"/>
              <w:rPr>
                <w:sz w:val="22"/>
                <w:szCs w:val="22"/>
              </w:rPr>
            </w:pPr>
            <w:r>
              <w:rPr>
                <w:rFonts w:eastAsia="Times New Roman"/>
                <w:sz w:val="22"/>
                <w:szCs w:val="22"/>
              </w:rPr>
              <w:t>работа с дидактическими иллюстрациями;</w:t>
            </w:r>
          </w:p>
          <w:p w:rsidR="00B3270D" w:rsidRDefault="00B3270D" w:rsidP="0038003E">
            <w:pPr>
              <w:pStyle w:val="Standard"/>
              <w:tabs>
                <w:tab w:val="left" w:pos="5115"/>
              </w:tabs>
              <w:snapToGrid w:val="0"/>
              <w:rPr>
                <w:rFonts w:eastAsia="Times New Roman"/>
                <w:sz w:val="22"/>
                <w:szCs w:val="22"/>
              </w:rPr>
            </w:pPr>
            <w:r>
              <w:rPr>
                <w:rFonts w:eastAsia="Times New Roman"/>
                <w:sz w:val="22"/>
                <w:szCs w:val="22"/>
              </w:rPr>
              <w:t>работа с маркированными в тексте словами и строчками;</w:t>
            </w:r>
          </w:p>
          <w:p w:rsidR="00B3270D" w:rsidRDefault="00B3270D" w:rsidP="0038003E">
            <w:r>
              <w:rPr>
                <w:rFonts w:eastAsia="Times New Roman"/>
              </w:rPr>
              <w:t xml:space="preserve">самостоятельное маркирование; </w:t>
            </w:r>
            <w:r>
              <w:rPr>
                <w:rFonts w:eastAsia="Times New Roman"/>
                <w:i/>
              </w:rPr>
              <w:t xml:space="preserve">Логические: </w:t>
            </w:r>
            <w:r>
              <w:rPr>
                <w:rFonts w:eastAsia="Times New Roman"/>
              </w:rPr>
              <w:t xml:space="preserve">подведение под </w:t>
            </w:r>
            <w:r>
              <w:rPr>
                <w:rFonts w:eastAsia="Times New Roman"/>
              </w:rPr>
              <w:lastRenderedPageBreak/>
              <w:t>понятие: формирование представления о природе смешного через анализ системы приемов, нацеленных на создание комического эффекта</w:t>
            </w:r>
          </w:p>
        </w:tc>
        <w:tc>
          <w:tcPr>
            <w:tcW w:w="1353" w:type="dxa"/>
            <w:gridSpan w:val="2"/>
            <w:vMerge w:val="restart"/>
          </w:tcPr>
          <w:p w:rsidR="00B3270D" w:rsidRDefault="00B3270D" w:rsidP="0038003E">
            <w:r>
              <w:rPr>
                <w:rFonts w:eastAsia="Times New Roman"/>
                <w:i/>
                <w:iCs/>
              </w:rPr>
              <w:lastRenderedPageBreak/>
              <w:t xml:space="preserve">самоопределение </w:t>
            </w:r>
            <w:r>
              <w:rPr>
                <w:rFonts w:eastAsia="Times New Roman"/>
              </w:rPr>
              <w:t>(учет чужой точки зрения, помощь сквозным героям)</w:t>
            </w:r>
          </w:p>
        </w:tc>
        <w:tc>
          <w:tcPr>
            <w:tcW w:w="1559" w:type="dxa"/>
            <w:gridSpan w:val="2"/>
            <w:vMerge w:val="restart"/>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pPr>
              <w:pStyle w:val="Standard"/>
              <w:tabs>
                <w:tab w:val="left" w:pos="5115"/>
              </w:tabs>
              <w:snapToGrid w:val="0"/>
              <w:rPr>
                <w:sz w:val="22"/>
                <w:szCs w:val="22"/>
                <w:lang w:val="ru-RU"/>
              </w:rPr>
            </w:pPr>
            <w:r>
              <w:rPr>
                <w:sz w:val="22"/>
                <w:szCs w:val="22"/>
                <w:lang w:val="ru-RU"/>
              </w:rPr>
              <w:t>работать с несколькими источниками информации: работать с текстом и словарями,</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работать с  иллюстрациями;</w:t>
            </w:r>
          </w:p>
          <w:p w:rsidR="00B3270D" w:rsidRDefault="00B3270D" w:rsidP="0038003E">
            <w:r>
              <w:rPr>
                <w:rFonts w:eastAsia="Times New Roman"/>
              </w:rPr>
              <w:t>отвечать на вопросы</w:t>
            </w:r>
          </w:p>
        </w:tc>
        <w:tc>
          <w:tcPr>
            <w:tcW w:w="786" w:type="dxa"/>
            <w:vMerge w:val="restart"/>
          </w:tcPr>
          <w:p w:rsidR="00B3270D" w:rsidRDefault="00B3270D" w:rsidP="0038003E">
            <w:r>
              <w:rPr>
                <w:rFonts w:eastAsia="Times New Roman"/>
              </w:rPr>
              <w:t>Урок овладения новыми умениями или формирования первоначальных навыков</w:t>
            </w:r>
          </w:p>
        </w:tc>
      </w:tr>
      <w:tr w:rsidR="00B3270D" w:rsidTr="0038003E">
        <w:tc>
          <w:tcPr>
            <w:tcW w:w="675" w:type="dxa"/>
            <w:gridSpan w:val="2"/>
          </w:tcPr>
          <w:p w:rsidR="00B3270D" w:rsidRDefault="00B3270D" w:rsidP="0038003E">
            <w:r>
              <w:t>92</w:t>
            </w:r>
          </w:p>
        </w:tc>
        <w:tc>
          <w:tcPr>
            <w:tcW w:w="1985" w:type="dxa"/>
            <w:gridSpan w:val="2"/>
          </w:tcPr>
          <w:p w:rsidR="00B3270D" w:rsidRDefault="00B3270D" w:rsidP="0038003E">
            <w:pPr>
              <w:rPr>
                <w:bCs/>
                <w:szCs w:val="24"/>
              </w:rPr>
            </w:pPr>
            <w:r w:rsidRPr="00341F4A">
              <w:rPr>
                <w:bCs/>
                <w:szCs w:val="24"/>
              </w:rPr>
              <w:t>Григорий Остер «Вредные советы»</w:t>
            </w:r>
          </w:p>
          <w:p w:rsidR="00B3270D" w:rsidRDefault="00B3270D" w:rsidP="0038003E">
            <w:r w:rsidRPr="00C707E9">
              <w:rPr>
                <w:rFonts w:eastAsia="Times New Roman"/>
              </w:rPr>
              <w:t>ч.</w:t>
            </w:r>
            <w:r>
              <w:rPr>
                <w:rFonts w:eastAsia="Times New Roman"/>
              </w:rPr>
              <w:t>2</w:t>
            </w:r>
            <w:r w:rsidRPr="00C707E9">
              <w:rPr>
                <w:rFonts w:eastAsia="Times New Roman"/>
              </w:rPr>
              <w:t>: с.</w:t>
            </w:r>
            <w:r>
              <w:rPr>
                <w:rFonts w:eastAsia="Times New Roman"/>
              </w:rPr>
              <w:t>70-74</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vMerge/>
          </w:tcPr>
          <w:p w:rsidR="00B3270D" w:rsidRDefault="00B3270D" w:rsidP="0038003E"/>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t>93</w:t>
            </w:r>
          </w:p>
        </w:tc>
        <w:tc>
          <w:tcPr>
            <w:tcW w:w="1985" w:type="dxa"/>
            <w:gridSpan w:val="2"/>
          </w:tcPr>
          <w:p w:rsidR="00B3270D" w:rsidRDefault="00B3270D" w:rsidP="0038003E">
            <w:pPr>
              <w:rPr>
                <w:bCs/>
                <w:szCs w:val="24"/>
              </w:rPr>
            </w:pPr>
            <w:r w:rsidRPr="00341F4A">
              <w:rPr>
                <w:bCs/>
                <w:szCs w:val="24"/>
              </w:rPr>
              <w:t>Татьяна Пономарёва «Помощь»</w:t>
            </w:r>
          </w:p>
          <w:p w:rsidR="00B3270D" w:rsidRDefault="00B3270D" w:rsidP="0038003E">
            <w:r w:rsidRPr="00C707E9">
              <w:rPr>
                <w:rFonts w:eastAsia="Times New Roman"/>
              </w:rPr>
              <w:t>ч.</w:t>
            </w:r>
            <w:r>
              <w:rPr>
                <w:rFonts w:eastAsia="Times New Roman"/>
              </w:rPr>
              <w:t>2</w:t>
            </w:r>
            <w:r w:rsidRPr="00C707E9">
              <w:rPr>
                <w:rFonts w:eastAsia="Times New Roman"/>
              </w:rPr>
              <w:t>: с.</w:t>
            </w:r>
            <w:r>
              <w:rPr>
                <w:rFonts w:eastAsia="Times New Roman"/>
              </w:rPr>
              <w:t>70-74</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vMerge/>
          </w:tcPr>
          <w:p w:rsidR="00B3270D" w:rsidRDefault="00B3270D" w:rsidP="0038003E"/>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t>94</w:t>
            </w:r>
          </w:p>
        </w:tc>
        <w:tc>
          <w:tcPr>
            <w:tcW w:w="1985" w:type="dxa"/>
            <w:gridSpan w:val="2"/>
          </w:tcPr>
          <w:p w:rsidR="00B3270D" w:rsidRDefault="00B3270D" w:rsidP="0038003E">
            <w:pPr>
              <w:rPr>
                <w:bCs/>
                <w:szCs w:val="24"/>
              </w:rPr>
            </w:pPr>
            <w:r w:rsidRPr="00341F4A">
              <w:rPr>
                <w:bCs/>
                <w:szCs w:val="24"/>
              </w:rPr>
              <w:t xml:space="preserve">Виктор Драгунский </w:t>
            </w:r>
            <w:r w:rsidRPr="00341F4A">
              <w:rPr>
                <w:bCs/>
                <w:szCs w:val="24"/>
              </w:rPr>
              <w:lastRenderedPageBreak/>
              <w:t>«Ровно 25 кило»</w:t>
            </w:r>
          </w:p>
          <w:p w:rsidR="00B3270D" w:rsidRDefault="00B3270D" w:rsidP="0038003E">
            <w:pPr>
              <w:rPr>
                <w:bCs/>
                <w:szCs w:val="24"/>
              </w:rPr>
            </w:pPr>
            <w:r w:rsidRPr="00C707E9">
              <w:rPr>
                <w:rFonts w:eastAsia="Times New Roman"/>
              </w:rPr>
              <w:t>ч.</w:t>
            </w:r>
            <w:r>
              <w:rPr>
                <w:rFonts w:eastAsia="Times New Roman"/>
              </w:rPr>
              <w:t>2</w:t>
            </w:r>
            <w:r w:rsidRPr="00C707E9">
              <w:rPr>
                <w:rFonts w:eastAsia="Times New Roman"/>
              </w:rPr>
              <w:t>: с.</w:t>
            </w:r>
            <w:r>
              <w:rPr>
                <w:rFonts w:eastAsia="Times New Roman"/>
              </w:rPr>
              <w:t>74-78</w:t>
            </w:r>
          </w:p>
          <w:p w:rsidR="00B3270D" w:rsidRDefault="00B3270D" w:rsidP="0038003E"/>
        </w:tc>
        <w:tc>
          <w:tcPr>
            <w:tcW w:w="567" w:type="dxa"/>
            <w:gridSpan w:val="2"/>
          </w:tcPr>
          <w:p w:rsidR="00B3270D" w:rsidRDefault="00B3270D" w:rsidP="0038003E">
            <w:r>
              <w:lastRenderedPageBreak/>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t xml:space="preserve">Развитие умения </w:t>
            </w:r>
            <w:r>
              <w:lastRenderedPageBreak/>
              <w:t>пересказывать основные моменты текста своими словами</w:t>
            </w:r>
          </w:p>
        </w:tc>
        <w:tc>
          <w:tcPr>
            <w:tcW w:w="1560" w:type="dxa"/>
            <w:gridSpan w:val="2"/>
            <w:vMerge w:val="restart"/>
          </w:tcPr>
          <w:p w:rsidR="00B3270D" w:rsidRPr="00F65D5D" w:rsidRDefault="00B3270D" w:rsidP="0038003E">
            <w:pPr>
              <w:pStyle w:val="Standard"/>
              <w:tabs>
                <w:tab w:val="left" w:pos="5115"/>
              </w:tabs>
              <w:snapToGrid w:val="0"/>
              <w:rPr>
                <w:rFonts w:eastAsia="Times New Roman" w:cs="Calibri"/>
                <w:sz w:val="22"/>
                <w:szCs w:val="22"/>
                <w:lang w:val="ru-RU"/>
              </w:rPr>
            </w:pPr>
            <w:r>
              <w:rPr>
                <w:rFonts w:eastAsia="Times New Roman" w:cs="Calibri"/>
                <w:sz w:val="22"/>
                <w:szCs w:val="22"/>
                <w:lang w:val="ru-RU"/>
              </w:rPr>
              <w:lastRenderedPageBreak/>
              <w:t>П</w:t>
            </w:r>
            <w:r w:rsidRPr="00F65D5D">
              <w:rPr>
                <w:rFonts w:eastAsia="Times New Roman" w:cs="Calibri"/>
                <w:sz w:val="22"/>
                <w:szCs w:val="22"/>
                <w:lang w:val="ru-RU"/>
              </w:rPr>
              <w:t xml:space="preserve">ересказывать основные </w:t>
            </w:r>
            <w:r w:rsidRPr="00F65D5D">
              <w:rPr>
                <w:rFonts w:eastAsia="Times New Roman" w:cs="Calibri"/>
                <w:sz w:val="22"/>
                <w:szCs w:val="22"/>
                <w:lang w:val="ru-RU"/>
              </w:rPr>
              <w:lastRenderedPageBreak/>
              <w:t>моменты текста своими словами;</w:t>
            </w:r>
          </w:p>
          <w:p w:rsidR="00B3270D" w:rsidRPr="00F65D5D" w:rsidRDefault="00B3270D" w:rsidP="0038003E">
            <w:pPr>
              <w:pStyle w:val="Standard"/>
              <w:tabs>
                <w:tab w:val="left" w:pos="5115"/>
              </w:tabs>
              <w:snapToGrid w:val="0"/>
              <w:rPr>
                <w:rFonts w:eastAsia="Times New Roman" w:cs="Calibri"/>
                <w:sz w:val="22"/>
                <w:szCs w:val="22"/>
                <w:lang w:val="ru-RU"/>
              </w:rPr>
            </w:pPr>
            <w:r>
              <w:rPr>
                <w:rFonts w:eastAsia="Times New Roman" w:cs="Calibri"/>
                <w:sz w:val="22"/>
                <w:szCs w:val="22"/>
                <w:lang w:val="ru-RU"/>
              </w:rPr>
              <w:t>делить</w:t>
            </w:r>
            <w:r w:rsidRPr="00F65D5D">
              <w:rPr>
                <w:rFonts w:eastAsia="Times New Roman" w:cs="Calibri"/>
                <w:sz w:val="22"/>
                <w:szCs w:val="22"/>
                <w:lang w:val="ru-RU"/>
              </w:rPr>
              <w:t xml:space="preserve"> текст на части по смыслу;</w:t>
            </w:r>
          </w:p>
          <w:p w:rsidR="00B3270D" w:rsidRDefault="00B3270D" w:rsidP="0038003E">
            <w:r>
              <w:rPr>
                <w:rFonts w:eastAsia="Arial Unicode MS" w:cs="Calibri"/>
              </w:rPr>
              <w:t>о</w:t>
            </w:r>
            <w:r w:rsidRPr="00F65D5D">
              <w:rPr>
                <w:rFonts w:eastAsia="Arial Unicode MS" w:cs="Calibri"/>
              </w:rPr>
              <w:t>пираясь на высказывания и поступки героя, представлять себе  черты</w:t>
            </w:r>
            <w:proofErr w:type="gramStart"/>
            <w:r w:rsidRPr="00F65D5D">
              <w:rPr>
                <w:rFonts w:eastAsia="Arial Unicode MS" w:cs="Calibri"/>
              </w:rPr>
              <w:t>.</w:t>
            </w:r>
            <w:r>
              <w:rPr>
                <w:rFonts w:eastAsia="Arial Unicode MS" w:cs="Calibri"/>
              </w:rPr>
              <w:t>е</w:t>
            </w:r>
            <w:proofErr w:type="gramEnd"/>
            <w:r>
              <w:rPr>
                <w:rFonts w:eastAsia="Arial Unicode MS" w:cs="Calibri"/>
              </w:rPr>
              <w:t>го характера</w:t>
            </w:r>
          </w:p>
        </w:tc>
        <w:tc>
          <w:tcPr>
            <w:tcW w:w="1134" w:type="dxa"/>
            <w:gridSpan w:val="2"/>
            <w:vMerge w:val="restart"/>
          </w:tcPr>
          <w:p w:rsidR="00B3270D" w:rsidRDefault="00B3270D" w:rsidP="0038003E">
            <w:r>
              <w:lastRenderedPageBreak/>
              <w:t>Делать некоторы</w:t>
            </w:r>
            <w:r>
              <w:lastRenderedPageBreak/>
              <w:t xml:space="preserve">е выводы о природе </w:t>
            </w:r>
            <w:proofErr w:type="gramStart"/>
            <w:r>
              <w:t>смешного</w:t>
            </w:r>
            <w:proofErr w:type="gramEnd"/>
            <w:r>
              <w:t xml:space="preserve"> в литературном произведении</w:t>
            </w:r>
          </w:p>
        </w:tc>
        <w:tc>
          <w:tcPr>
            <w:tcW w:w="2049" w:type="dxa"/>
            <w:gridSpan w:val="2"/>
            <w:vMerge/>
          </w:tcPr>
          <w:p w:rsidR="00B3270D" w:rsidRDefault="00B3270D" w:rsidP="0038003E"/>
        </w:tc>
        <w:tc>
          <w:tcPr>
            <w:tcW w:w="1353" w:type="dxa"/>
            <w:gridSpan w:val="2"/>
            <w:vMerge w:val="restart"/>
          </w:tcPr>
          <w:p w:rsidR="00B3270D" w:rsidRDefault="00B3270D" w:rsidP="0038003E">
            <w:r>
              <w:rPr>
                <w:rFonts w:eastAsia="Times New Roman"/>
                <w:i/>
                <w:iCs/>
              </w:rPr>
              <w:t>самоопределение</w:t>
            </w:r>
            <w:r>
              <w:rPr>
                <w:rFonts w:eastAsia="Times New Roman"/>
              </w:rPr>
              <w:t xml:space="preserve"> (учет </w:t>
            </w:r>
            <w:r>
              <w:rPr>
                <w:rFonts w:eastAsia="Times New Roman"/>
              </w:rPr>
              <w:lastRenderedPageBreak/>
              <w:t>чужой точки зрения, помощь сквозным героям);</w:t>
            </w:r>
          </w:p>
        </w:tc>
        <w:tc>
          <w:tcPr>
            <w:tcW w:w="1559" w:type="dxa"/>
            <w:gridSpan w:val="2"/>
            <w:vMerge w:val="restart"/>
          </w:tcPr>
          <w:p w:rsidR="00B3270D" w:rsidRDefault="00B3270D" w:rsidP="0038003E"/>
        </w:tc>
        <w:tc>
          <w:tcPr>
            <w:tcW w:w="786" w:type="dxa"/>
            <w:vMerge w:val="restart"/>
          </w:tcPr>
          <w:p w:rsidR="00B3270D" w:rsidRDefault="00B3270D" w:rsidP="0038003E">
            <w:r>
              <w:rPr>
                <w:rFonts w:eastAsia="Times New Roman"/>
              </w:rPr>
              <w:t>Урок овлад</w:t>
            </w:r>
            <w:r>
              <w:rPr>
                <w:rFonts w:eastAsia="Times New Roman"/>
              </w:rPr>
              <w:lastRenderedPageBreak/>
              <w:t>ения новыми умениями или формирования первоначальных навыков</w:t>
            </w:r>
          </w:p>
        </w:tc>
      </w:tr>
      <w:tr w:rsidR="00B3270D" w:rsidTr="0038003E">
        <w:tc>
          <w:tcPr>
            <w:tcW w:w="675" w:type="dxa"/>
            <w:gridSpan w:val="2"/>
          </w:tcPr>
          <w:p w:rsidR="00B3270D" w:rsidRDefault="00B3270D" w:rsidP="0038003E">
            <w:r>
              <w:lastRenderedPageBreak/>
              <w:t>95</w:t>
            </w:r>
          </w:p>
        </w:tc>
        <w:tc>
          <w:tcPr>
            <w:tcW w:w="1985" w:type="dxa"/>
            <w:gridSpan w:val="2"/>
          </w:tcPr>
          <w:p w:rsidR="00B3270D" w:rsidRDefault="00B3270D" w:rsidP="0038003E">
            <w:pPr>
              <w:rPr>
                <w:bCs/>
                <w:szCs w:val="24"/>
              </w:rPr>
            </w:pPr>
            <w:r w:rsidRPr="00341F4A">
              <w:rPr>
                <w:bCs/>
                <w:szCs w:val="24"/>
              </w:rPr>
              <w:t>Виктор Драгунский «Ровно 25 кило»</w:t>
            </w:r>
          </w:p>
          <w:p w:rsidR="00B3270D" w:rsidRDefault="00B3270D" w:rsidP="0038003E">
            <w:r w:rsidRPr="00C707E9">
              <w:rPr>
                <w:rFonts w:eastAsia="Times New Roman"/>
              </w:rPr>
              <w:t>ч.</w:t>
            </w:r>
            <w:r>
              <w:rPr>
                <w:rFonts w:eastAsia="Times New Roman"/>
              </w:rPr>
              <w:t>2</w:t>
            </w:r>
            <w:r w:rsidRPr="00C707E9">
              <w:rPr>
                <w:rFonts w:eastAsia="Times New Roman"/>
              </w:rPr>
              <w:t>: с.</w:t>
            </w:r>
            <w:r>
              <w:rPr>
                <w:rFonts w:eastAsia="Times New Roman"/>
              </w:rPr>
              <w:t>78-84</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t>Деление текста на части по смыслу</w:t>
            </w:r>
          </w:p>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t>96</w:t>
            </w:r>
          </w:p>
        </w:tc>
        <w:tc>
          <w:tcPr>
            <w:tcW w:w="1985" w:type="dxa"/>
            <w:gridSpan w:val="2"/>
            <w:tcBorders>
              <w:top w:val="nil"/>
            </w:tcBorders>
          </w:tcPr>
          <w:p w:rsidR="00B3270D" w:rsidRDefault="00B3270D" w:rsidP="0038003E">
            <w:pPr>
              <w:rPr>
                <w:bCs/>
                <w:szCs w:val="24"/>
              </w:rPr>
            </w:pPr>
            <w:r w:rsidRPr="00341F4A">
              <w:rPr>
                <w:bCs/>
                <w:szCs w:val="24"/>
              </w:rPr>
              <w:t>Виктор Драгунский «Ровно 25 кило»</w:t>
            </w:r>
          </w:p>
          <w:p w:rsidR="00B3270D" w:rsidRDefault="00B3270D" w:rsidP="0038003E">
            <w:r w:rsidRPr="00C707E9">
              <w:rPr>
                <w:rFonts w:eastAsia="Times New Roman"/>
              </w:rPr>
              <w:t>ч.</w:t>
            </w:r>
            <w:r>
              <w:rPr>
                <w:rFonts w:eastAsia="Times New Roman"/>
              </w:rPr>
              <w:t>2</w:t>
            </w:r>
            <w:r w:rsidRPr="00C707E9">
              <w:rPr>
                <w:rFonts w:eastAsia="Times New Roman"/>
              </w:rPr>
              <w:t>: с.</w:t>
            </w:r>
            <w:r>
              <w:rPr>
                <w:rFonts w:eastAsia="Times New Roman"/>
              </w:rPr>
              <w:t>78-85</w:t>
            </w:r>
          </w:p>
        </w:tc>
        <w:tc>
          <w:tcPr>
            <w:tcW w:w="567" w:type="dxa"/>
            <w:gridSpan w:val="2"/>
          </w:tcPr>
          <w:p w:rsidR="00B3270D" w:rsidRDefault="00B3270D" w:rsidP="0038003E">
            <w:r>
              <w:t>1</w:t>
            </w:r>
          </w:p>
        </w:tc>
        <w:tc>
          <w:tcPr>
            <w:tcW w:w="709" w:type="dxa"/>
            <w:gridSpan w:val="2"/>
            <w:tcBorders>
              <w:top w:val="nil"/>
            </w:tcBorders>
          </w:tcPr>
          <w:p w:rsidR="00B3270D" w:rsidRDefault="00B3270D" w:rsidP="0038003E"/>
        </w:tc>
        <w:tc>
          <w:tcPr>
            <w:tcW w:w="708" w:type="dxa"/>
            <w:gridSpan w:val="2"/>
          </w:tcPr>
          <w:p w:rsidR="00B3270D" w:rsidRDefault="00B3270D" w:rsidP="0038003E"/>
        </w:tc>
        <w:tc>
          <w:tcPr>
            <w:tcW w:w="1701" w:type="dxa"/>
            <w:gridSpan w:val="2"/>
            <w:tcBorders>
              <w:top w:val="nil"/>
            </w:tcBorders>
          </w:tcPr>
          <w:p w:rsidR="00B3270D" w:rsidRDefault="00B3270D" w:rsidP="0038003E">
            <w:r>
              <w:rPr>
                <w:rFonts w:eastAsia="Arial Unicode MS"/>
              </w:rPr>
              <w:t>Опираясь на высказывания и поступки героя, представлять себе его черты.</w:t>
            </w:r>
          </w:p>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t>97</w:t>
            </w:r>
          </w:p>
        </w:tc>
        <w:tc>
          <w:tcPr>
            <w:tcW w:w="1985" w:type="dxa"/>
            <w:gridSpan w:val="2"/>
          </w:tcPr>
          <w:p w:rsidR="00B3270D" w:rsidRDefault="00B3270D" w:rsidP="0038003E">
            <w:pPr>
              <w:rPr>
                <w:sz w:val="20"/>
                <w:szCs w:val="20"/>
              </w:rPr>
            </w:pPr>
            <w:r w:rsidRPr="00B96B28">
              <w:rPr>
                <w:bCs/>
              </w:rPr>
              <w:t>Н Носов  "Мишкина  каша"</w:t>
            </w:r>
            <w:r w:rsidRPr="009C4341">
              <w:rPr>
                <w:sz w:val="20"/>
                <w:szCs w:val="20"/>
              </w:rPr>
              <w:t xml:space="preserve"> </w:t>
            </w:r>
          </w:p>
          <w:p w:rsidR="00B3270D" w:rsidRDefault="00B3270D" w:rsidP="0038003E">
            <w:pPr>
              <w:rPr>
                <w:bCs/>
              </w:rPr>
            </w:pPr>
            <w:r w:rsidRPr="009C4341">
              <w:rPr>
                <w:sz w:val="20"/>
                <w:szCs w:val="20"/>
              </w:rPr>
              <w:t>Х; с.73-84</w:t>
            </w:r>
          </w:p>
          <w:p w:rsidR="00B3270D" w:rsidRDefault="00B3270D" w:rsidP="0038003E"/>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rsidRPr="00AB5F72">
              <w:rPr>
                <w:bCs/>
              </w:rPr>
              <w:t>Как рождается герой</w:t>
            </w:r>
            <w:r>
              <w:rPr>
                <w:bCs/>
              </w:rPr>
              <w:t xml:space="preserve">. </w:t>
            </w:r>
            <w:r w:rsidRPr="00AB5F72">
              <w:rPr>
                <w:bCs/>
              </w:rPr>
              <w:t>Черты сказочного героя.</w:t>
            </w:r>
          </w:p>
        </w:tc>
        <w:tc>
          <w:tcPr>
            <w:tcW w:w="1560" w:type="dxa"/>
            <w:gridSpan w:val="2"/>
            <w:vMerge w:val="restart"/>
          </w:tcPr>
          <w:p w:rsidR="00B3270D" w:rsidRDefault="00B3270D" w:rsidP="0038003E">
            <w:pPr>
              <w:pStyle w:val="Standard"/>
              <w:tabs>
                <w:tab w:val="left" w:pos="5115"/>
              </w:tabs>
              <w:snapToGrid w:val="0"/>
              <w:rPr>
                <w:rFonts w:eastAsia="Times New Roman" w:cs="Calibri"/>
                <w:sz w:val="22"/>
                <w:szCs w:val="22"/>
                <w:lang w:val="ru-RU"/>
              </w:rPr>
            </w:pPr>
            <w:r>
              <w:rPr>
                <w:rFonts w:eastAsia="Times New Roman" w:cs="Calibri"/>
                <w:sz w:val="22"/>
                <w:szCs w:val="22"/>
                <w:lang w:val="ru-RU"/>
              </w:rPr>
              <w:t>Делать некоторые выводы о природе смешного в литературном произведении;</w:t>
            </w:r>
          </w:p>
          <w:p w:rsidR="00B3270D" w:rsidRPr="00F65D5D" w:rsidRDefault="00B3270D" w:rsidP="0038003E">
            <w:pPr>
              <w:pStyle w:val="Standard"/>
              <w:tabs>
                <w:tab w:val="left" w:pos="5115"/>
              </w:tabs>
              <w:snapToGrid w:val="0"/>
              <w:rPr>
                <w:rFonts w:eastAsia="Times New Roman" w:cs="Calibri"/>
                <w:sz w:val="22"/>
                <w:szCs w:val="22"/>
                <w:lang w:val="ru-RU"/>
              </w:rPr>
            </w:pPr>
            <w:r>
              <w:rPr>
                <w:rFonts w:eastAsia="Times New Roman" w:cs="Calibri"/>
                <w:sz w:val="22"/>
                <w:szCs w:val="22"/>
                <w:lang w:val="ru-RU"/>
              </w:rPr>
              <w:t>п</w:t>
            </w:r>
            <w:r w:rsidRPr="00F65D5D">
              <w:rPr>
                <w:rFonts w:eastAsia="Times New Roman" w:cs="Calibri"/>
                <w:sz w:val="22"/>
                <w:szCs w:val="22"/>
                <w:lang w:val="ru-RU"/>
              </w:rPr>
              <w:t>ересказывать основные моменты текста своими словами;</w:t>
            </w:r>
          </w:p>
          <w:p w:rsidR="00B3270D" w:rsidRPr="00F65D5D" w:rsidRDefault="00B3270D" w:rsidP="0038003E">
            <w:pPr>
              <w:pStyle w:val="Standard"/>
              <w:tabs>
                <w:tab w:val="left" w:pos="5115"/>
              </w:tabs>
              <w:snapToGrid w:val="0"/>
              <w:rPr>
                <w:rFonts w:eastAsia="Times New Roman" w:cs="Calibri"/>
                <w:sz w:val="22"/>
                <w:szCs w:val="22"/>
                <w:lang w:val="ru-RU"/>
              </w:rPr>
            </w:pPr>
            <w:r>
              <w:rPr>
                <w:rFonts w:eastAsia="Times New Roman" w:cs="Calibri"/>
                <w:sz w:val="22"/>
                <w:szCs w:val="22"/>
                <w:lang w:val="ru-RU"/>
              </w:rPr>
              <w:t>делить</w:t>
            </w:r>
            <w:r w:rsidRPr="00F65D5D">
              <w:rPr>
                <w:rFonts w:eastAsia="Times New Roman" w:cs="Calibri"/>
                <w:sz w:val="22"/>
                <w:szCs w:val="22"/>
                <w:lang w:val="ru-RU"/>
              </w:rPr>
              <w:t xml:space="preserve"> текст на части по смыслу;</w:t>
            </w:r>
          </w:p>
          <w:p w:rsidR="00B3270D" w:rsidRDefault="00B3270D" w:rsidP="0038003E">
            <w:r>
              <w:rPr>
                <w:rFonts w:eastAsia="Arial Unicode MS" w:cs="Calibri"/>
              </w:rPr>
              <w:t>о</w:t>
            </w:r>
            <w:r w:rsidRPr="00F65D5D">
              <w:rPr>
                <w:rFonts w:eastAsia="Arial Unicode MS" w:cs="Calibri"/>
              </w:rPr>
              <w:t xml:space="preserve">пираясь на высказывания и поступки героя, представлять </w:t>
            </w:r>
            <w:r w:rsidRPr="00F65D5D">
              <w:rPr>
                <w:rFonts w:eastAsia="Arial Unicode MS" w:cs="Calibri"/>
              </w:rPr>
              <w:lastRenderedPageBreak/>
              <w:t>себе  черты</w:t>
            </w:r>
            <w:proofErr w:type="gramStart"/>
            <w:r w:rsidRPr="00F65D5D">
              <w:rPr>
                <w:rFonts w:eastAsia="Arial Unicode MS" w:cs="Calibri"/>
              </w:rPr>
              <w:t>.</w:t>
            </w:r>
            <w:r>
              <w:rPr>
                <w:rFonts w:eastAsia="Arial Unicode MS" w:cs="Calibri"/>
              </w:rPr>
              <w:t>е</w:t>
            </w:r>
            <w:proofErr w:type="gramEnd"/>
            <w:r>
              <w:rPr>
                <w:rFonts w:eastAsia="Arial Unicode MS" w:cs="Calibri"/>
              </w:rPr>
              <w:t>го характера</w:t>
            </w:r>
          </w:p>
        </w:tc>
        <w:tc>
          <w:tcPr>
            <w:tcW w:w="1134" w:type="dxa"/>
            <w:gridSpan w:val="2"/>
            <w:vMerge w:val="restart"/>
          </w:tcPr>
          <w:p w:rsidR="00B3270D" w:rsidRDefault="00B3270D" w:rsidP="0038003E">
            <w:r>
              <w:lastRenderedPageBreak/>
              <w:t xml:space="preserve">Делать некоторые выводы о природе </w:t>
            </w:r>
            <w:proofErr w:type="gramStart"/>
            <w:r>
              <w:t>смешного</w:t>
            </w:r>
            <w:proofErr w:type="gramEnd"/>
            <w:r>
              <w:t xml:space="preserve"> в литературном произведении</w:t>
            </w:r>
          </w:p>
        </w:tc>
        <w:tc>
          <w:tcPr>
            <w:tcW w:w="2049" w:type="dxa"/>
            <w:gridSpan w:val="2"/>
            <w:vMerge w:val="restart"/>
          </w:tcPr>
          <w:p w:rsidR="00B3270D" w:rsidRDefault="00B3270D" w:rsidP="0038003E">
            <w:pPr>
              <w:pStyle w:val="Standard"/>
              <w:tabs>
                <w:tab w:val="left" w:pos="5115"/>
              </w:tabs>
              <w:snapToGrid w:val="0"/>
              <w:rPr>
                <w:sz w:val="22"/>
                <w:szCs w:val="22"/>
              </w:rPr>
            </w:pPr>
            <w:r>
              <w:rPr>
                <w:rFonts w:eastAsia="Times New Roman"/>
                <w:i/>
                <w:sz w:val="22"/>
                <w:szCs w:val="22"/>
              </w:rPr>
              <w:t xml:space="preserve">Познавательные: </w:t>
            </w:r>
            <w:r>
              <w:rPr>
                <w:rFonts w:eastAsia="Times New Roman"/>
                <w:sz w:val="22"/>
                <w:szCs w:val="22"/>
              </w:rPr>
              <w:t xml:space="preserve">поиск и выделение необходимой информации в словарях; перечитывание текста с разными задачами: </w:t>
            </w:r>
            <w:r>
              <w:rPr>
                <w:rFonts w:eastAsia="Times New Roman"/>
                <w:sz w:val="22"/>
                <w:szCs w:val="22"/>
                <w:lang w:val="ru-RU"/>
              </w:rPr>
              <w:t>оценка смысла всего текста по его названию, определение темы и главной мысли текста, поиск нужных частей текста, нужных строчек</w:t>
            </w:r>
            <w:r>
              <w:rPr>
                <w:rFonts w:eastAsia="Times New Roman"/>
                <w:sz w:val="22"/>
                <w:szCs w:val="22"/>
              </w:rPr>
              <w:t>;</w:t>
            </w:r>
          </w:p>
          <w:p w:rsidR="00B3270D" w:rsidRDefault="00B3270D" w:rsidP="0038003E">
            <w:pPr>
              <w:pStyle w:val="Standard"/>
              <w:tabs>
                <w:tab w:val="left" w:pos="5115"/>
              </w:tabs>
              <w:snapToGrid w:val="0"/>
              <w:rPr>
                <w:rFonts w:eastAsia="Times New Roman"/>
                <w:sz w:val="22"/>
                <w:szCs w:val="22"/>
              </w:rPr>
            </w:pPr>
            <w:r>
              <w:rPr>
                <w:rFonts w:eastAsia="Times New Roman"/>
                <w:sz w:val="22"/>
                <w:szCs w:val="22"/>
              </w:rPr>
              <w:t>работа с маркированными в тексте словами и строчками;</w:t>
            </w:r>
          </w:p>
          <w:p w:rsidR="00B3270D" w:rsidRDefault="00B3270D" w:rsidP="0038003E">
            <w:pPr>
              <w:pStyle w:val="Standard"/>
              <w:tabs>
                <w:tab w:val="left" w:pos="5115"/>
              </w:tabs>
              <w:snapToGrid w:val="0"/>
              <w:rPr>
                <w:rFonts w:eastAsia="Times New Roman"/>
                <w:sz w:val="22"/>
                <w:szCs w:val="22"/>
              </w:rPr>
            </w:pPr>
            <w:r>
              <w:rPr>
                <w:rFonts w:eastAsia="Times New Roman"/>
                <w:sz w:val="22"/>
                <w:szCs w:val="22"/>
              </w:rPr>
              <w:lastRenderedPageBreak/>
              <w:t>работа с дидактическими иллюстрациями;</w:t>
            </w:r>
          </w:p>
          <w:p w:rsidR="00B3270D" w:rsidRDefault="00B3270D" w:rsidP="0038003E">
            <w:pPr>
              <w:pStyle w:val="Standard"/>
              <w:tabs>
                <w:tab w:val="left" w:pos="5115"/>
              </w:tabs>
              <w:snapToGrid w:val="0"/>
              <w:rPr>
                <w:rFonts w:eastAsia="Times New Roman"/>
                <w:sz w:val="22"/>
                <w:szCs w:val="22"/>
              </w:rPr>
            </w:pPr>
          </w:p>
          <w:p w:rsidR="00B3270D" w:rsidRDefault="00B3270D" w:rsidP="0038003E">
            <w:pPr>
              <w:pStyle w:val="Standard"/>
              <w:tabs>
                <w:tab w:val="left" w:pos="5115"/>
              </w:tabs>
              <w:snapToGrid w:val="0"/>
              <w:rPr>
                <w:sz w:val="22"/>
                <w:szCs w:val="22"/>
              </w:rPr>
            </w:pPr>
            <w:r>
              <w:rPr>
                <w:rFonts w:eastAsia="Times New Roman"/>
                <w:i/>
                <w:sz w:val="22"/>
                <w:szCs w:val="22"/>
              </w:rPr>
              <w:t>Коммуникативные:</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управление коммуникацией, планирование учебного сотрудничества: чтение по цепочке,</w:t>
            </w:r>
          </w:p>
          <w:p w:rsidR="00B3270D" w:rsidRDefault="00B3270D" w:rsidP="0038003E">
            <w:r>
              <w:rPr>
                <w:rFonts w:eastAsia="Times New Roman"/>
              </w:rPr>
              <w:t>работать в парах</w:t>
            </w:r>
          </w:p>
        </w:tc>
        <w:tc>
          <w:tcPr>
            <w:tcW w:w="1353" w:type="dxa"/>
            <w:gridSpan w:val="2"/>
            <w:vMerge w:val="restart"/>
          </w:tcPr>
          <w:p w:rsidR="00B3270D" w:rsidRDefault="00B3270D" w:rsidP="0038003E">
            <w:r>
              <w:rPr>
                <w:rFonts w:eastAsia="Times New Roman"/>
                <w:i/>
                <w:iCs/>
              </w:rPr>
              <w:lastRenderedPageBreak/>
              <w:t>самоопределение</w:t>
            </w:r>
            <w:r>
              <w:rPr>
                <w:rFonts w:eastAsia="Times New Roman"/>
              </w:rPr>
              <w:t xml:space="preserve"> (учет чужой точки зрения, помощь сквозным героям)</w:t>
            </w:r>
          </w:p>
        </w:tc>
        <w:tc>
          <w:tcPr>
            <w:tcW w:w="1559" w:type="dxa"/>
            <w:gridSpan w:val="2"/>
            <w:vMerge w:val="restart"/>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pPr>
              <w:pStyle w:val="Standard"/>
              <w:tabs>
                <w:tab w:val="left" w:pos="5115"/>
              </w:tabs>
              <w:snapToGrid w:val="0"/>
              <w:rPr>
                <w:sz w:val="22"/>
                <w:szCs w:val="22"/>
                <w:lang w:val="ru-RU"/>
              </w:rPr>
            </w:pPr>
            <w:r>
              <w:rPr>
                <w:sz w:val="22"/>
                <w:szCs w:val="22"/>
                <w:lang w:val="ru-RU"/>
              </w:rPr>
              <w:t>работать с несколькими источниками информации: работать с текстом и словарями,</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работать с  иллюстрациями;</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отвечать на вопросы;</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пересказыват</w:t>
            </w:r>
            <w:r>
              <w:rPr>
                <w:rFonts w:eastAsia="Times New Roman"/>
                <w:sz w:val="22"/>
                <w:szCs w:val="22"/>
                <w:lang w:val="ru-RU"/>
              </w:rPr>
              <w:lastRenderedPageBreak/>
              <w:t>ь текст,</w:t>
            </w:r>
          </w:p>
          <w:p w:rsidR="00B3270D" w:rsidRDefault="00B3270D" w:rsidP="0038003E">
            <w:pPr>
              <w:pStyle w:val="Standard"/>
              <w:tabs>
                <w:tab w:val="left" w:pos="5115"/>
              </w:tabs>
              <w:snapToGrid w:val="0"/>
              <w:rPr>
                <w:rFonts w:eastAsia="Times New Roman"/>
                <w:sz w:val="22"/>
                <w:szCs w:val="22"/>
                <w:lang w:val="ru-RU"/>
              </w:rPr>
            </w:pPr>
            <w:r>
              <w:rPr>
                <w:rFonts w:eastAsia="Times New Roman" w:cs="Calibri"/>
                <w:sz w:val="22"/>
                <w:szCs w:val="22"/>
                <w:lang w:val="ru-RU"/>
              </w:rPr>
              <w:t>делить</w:t>
            </w:r>
            <w:r w:rsidRPr="00F65D5D">
              <w:rPr>
                <w:rFonts w:eastAsia="Times New Roman" w:cs="Calibri"/>
                <w:sz w:val="22"/>
                <w:szCs w:val="22"/>
                <w:lang w:val="ru-RU"/>
              </w:rPr>
              <w:t xml:space="preserve"> </w:t>
            </w:r>
            <w:r>
              <w:rPr>
                <w:rFonts w:eastAsia="Times New Roman" w:cs="Calibri"/>
                <w:sz w:val="22"/>
                <w:szCs w:val="22"/>
                <w:lang w:val="ru-RU"/>
              </w:rPr>
              <w:t>текст</w:t>
            </w:r>
            <w:r w:rsidRPr="00F65D5D">
              <w:rPr>
                <w:rFonts w:eastAsia="Times New Roman" w:cs="Calibri"/>
                <w:sz w:val="22"/>
                <w:szCs w:val="22"/>
                <w:lang w:val="ru-RU"/>
              </w:rPr>
              <w:t xml:space="preserve"> на части по смыслу;</w:t>
            </w:r>
          </w:p>
          <w:p w:rsidR="00B3270D" w:rsidRDefault="00B3270D" w:rsidP="0038003E">
            <w:r>
              <w:rPr>
                <w:rFonts w:eastAsia="Times New Roman" w:cs="Calibri"/>
              </w:rPr>
              <w:t>составлять сборник из рассказов</w:t>
            </w:r>
          </w:p>
        </w:tc>
        <w:tc>
          <w:tcPr>
            <w:tcW w:w="786" w:type="dxa"/>
            <w:vMerge w:val="restart"/>
          </w:tcPr>
          <w:p w:rsidR="00B3270D" w:rsidRDefault="00B3270D" w:rsidP="0038003E">
            <w:r>
              <w:lastRenderedPageBreak/>
              <w:t>Урок применеия ЗУнов</w:t>
            </w:r>
          </w:p>
        </w:tc>
      </w:tr>
      <w:tr w:rsidR="00B3270D" w:rsidTr="0038003E">
        <w:tc>
          <w:tcPr>
            <w:tcW w:w="675" w:type="dxa"/>
            <w:gridSpan w:val="2"/>
          </w:tcPr>
          <w:p w:rsidR="00B3270D" w:rsidRDefault="00B3270D" w:rsidP="0038003E">
            <w:r>
              <w:t>98</w:t>
            </w:r>
          </w:p>
        </w:tc>
        <w:tc>
          <w:tcPr>
            <w:tcW w:w="1985" w:type="dxa"/>
            <w:gridSpan w:val="2"/>
          </w:tcPr>
          <w:p w:rsidR="00B3270D" w:rsidRDefault="00B3270D" w:rsidP="0038003E">
            <w:pPr>
              <w:rPr>
                <w:bCs/>
              </w:rPr>
            </w:pPr>
            <w:r w:rsidRPr="00B96B28">
              <w:rPr>
                <w:bCs/>
              </w:rPr>
              <w:t>М. Вайсман "Приставочка моя  любименькая"</w:t>
            </w:r>
          </w:p>
          <w:p w:rsidR="00B3270D" w:rsidRDefault="00B3270D" w:rsidP="0038003E">
            <w:r w:rsidRPr="009C4341">
              <w:rPr>
                <w:sz w:val="20"/>
                <w:szCs w:val="20"/>
              </w:rPr>
              <w:t>Х; с.86-90</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vMerge w:val="restart"/>
          </w:tcPr>
          <w:p w:rsidR="00B3270D" w:rsidRDefault="00B3270D" w:rsidP="0038003E">
            <w:pPr>
              <w:pStyle w:val="Standard"/>
              <w:tabs>
                <w:tab w:val="left" w:pos="5115"/>
              </w:tabs>
              <w:snapToGrid w:val="0"/>
              <w:rPr>
                <w:rFonts w:eastAsia="Arial Unicode MS" w:cs="Calibri"/>
                <w:sz w:val="22"/>
                <w:szCs w:val="22"/>
                <w:lang w:val="ru-RU"/>
              </w:rPr>
            </w:pPr>
            <w:r>
              <w:rPr>
                <w:rFonts w:eastAsia="Arial Unicode MS" w:cs="Calibri"/>
                <w:sz w:val="22"/>
                <w:szCs w:val="22"/>
                <w:lang w:val="ru-RU"/>
              </w:rPr>
              <w:t xml:space="preserve">Делать некоторые выводы о природе </w:t>
            </w:r>
            <w:proofErr w:type="gramStart"/>
            <w:r>
              <w:rPr>
                <w:rFonts w:eastAsia="Arial Unicode MS" w:cs="Calibri"/>
                <w:sz w:val="22"/>
                <w:szCs w:val="22"/>
                <w:lang w:val="ru-RU"/>
              </w:rPr>
              <w:t>смешного</w:t>
            </w:r>
            <w:proofErr w:type="gramEnd"/>
            <w:r>
              <w:rPr>
                <w:rFonts w:eastAsia="Arial Unicode MS" w:cs="Calibri"/>
                <w:sz w:val="22"/>
                <w:szCs w:val="22"/>
                <w:lang w:val="ru-RU"/>
              </w:rPr>
              <w:t xml:space="preserve"> в литературном произведении;</w:t>
            </w:r>
          </w:p>
          <w:p w:rsidR="00B3270D" w:rsidRDefault="00B3270D" w:rsidP="0038003E">
            <w:r>
              <w:rPr>
                <w:rFonts w:eastAsia="Arial Unicode MS" w:cs="Calibri"/>
              </w:rPr>
              <w:t>о</w:t>
            </w:r>
            <w:r w:rsidRPr="00F65D5D">
              <w:rPr>
                <w:rFonts w:eastAsia="Arial Unicode MS" w:cs="Calibri"/>
              </w:rPr>
              <w:t>пираясь на высказывания и поступки героя, представлять себе  черты</w:t>
            </w:r>
            <w:proofErr w:type="gramStart"/>
            <w:r w:rsidRPr="00F65D5D">
              <w:rPr>
                <w:rFonts w:eastAsia="Arial Unicode MS" w:cs="Calibri"/>
              </w:rPr>
              <w:t>.</w:t>
            </w:r>
            <w:r>
              <w:rPr>
                <w:rFonts w:eastAsia="Arial Unicode MS" w:cs="Calibri"/>
              </w:rPr>
              <w:t>е</w:t>
            </w:r>
            <w:proofErr w:type="gramEnd"/>
            <w:r>
              <w:rPr>
                <w:rFonts w:eastAsia="Arial Unicode MS" w:cs="Calibri"/>
              </w:rPr>
              <w:t>го характера</w:t>
            </w:r>
          </w:p>
          <w:p w:rsidR="00B3270D" w:rsidRPr="00A5542C" w:rsidRDefault="00B3270D" w:rsidP="0038003E">
            <w:pPr>
              <w:jc w:val="center"/>
            </w:pPr>
          </w:p>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t>99</w:t>
            </w:r>
          </w:p>
        </w:tc>
        <w:tc>
          <w:tcPr>
            <w:tcW w:w="1985" w:type="dxa"/>
            <w:gridSpan w:val="2"/>
          </w:tcPr>
          <w:p w:rsidR="00B3270D" w:rsidRDefault="00B3270D" w:rsidP="0038003E">
            <w:pPr>
              <w:rPr>
                <w:bCs/>
              </w:rPr>
            </w:pPr>
            <w:r w:rsidRPr="00B96B28">
              <w:rPr>
                <w:bCs/>
              </w:rPr>
              <w:t>Т. Кочиев "Такая  яблоня"</w:t>
            </w:r>
          </w:p>
          <w:p w:rsidR="00B3270D" w:rsidRDefault="00B3270D" w:rsidP="0038003E">
            <w:r>
              <w:rPr>
                <w:sz w:val="20"/>
                <w:szCs w:val="20"/>
              </w:rPr>
              <w:t>Х; с.86</w:t>
            </w:r>
            <w:r w:rsidRPr="009C4341">
              <w:rPr>
                <w:sz w:val="20"/>
                <w:szCs w:val="20"/>
              </w:rPr>
              <w:t>-72</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vMerge/>
          </w:tcPr>
          <w:p w:rsidR="00B3270D" w:rsidRDefault="00B3270D" w:rsidP="0038003E"/>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lastRenderedPageBreak/>
              <w:t>100</w:t>
            </w:r>
          </w:p>
        </w:tc>
        <w:tc>
          <w:tcPr>
            <w:tcW w:w="1985" w:type="dxa"/>
            <w:gridSpan w:val="2"/>
          </w:tcPr>
          <w:p w:rsidR="00B3270D" w:rsidRDefault="00B3270D" w:rsidP="0038003E">
            <w:pPr>
              <w:rPr>
                <w:bCs/>
                <w:szCs w:val="24"/>
              </w:rPr>
            </w:pPr>
            <w:r w:rsidRPr="00341F4A">
              <w:rPr>
                <w:bCs/>
                <w:szCs w:val="24"/>
              </w:rPr>
              <w:t>Сказки «Колобок» и «Гуси-лебеди»</w:t>
            </w:r>
          </w:p>
          <w:p w:rsidR="00B3270D" w:rsidRDefault="00B3270D" w:rsidP="0038003E">
            <w:r w:rsidRPr="00C707E9">
              <w:rPr>
                <w:rFonts w:eastAsia="Times New Roman"/>
              </w:rPr>
              <w:t>ч.</w:t>
            </w:r>
            <w:r>
              <w:rPr>
                <w:rFonts w:eastAsia="Times New Roman"/>
              </w:rPr>
              <w:t>2</w:t>
            </w:r>
            <w:r w:rsidRPr="00C707E9">
              <w:rPr>
                <w:rFonts w:eastAsia="Times New Roman"/>
              </w:rPr>
              <w:t>: с.</w:t>
            </w:r>
            <w:r>
              <w:rPr>
                <w:rFonts w:eastAsia="Times New Roman"/>
              </w:rPr>
              <w:t>86-88</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rsidRPr="00AB5F72">
              <w:rPr>
                <w:bCs/>
              </w:rPr>
              <w:t>Как рождается герой</w:t>
            </w:r>
            <w:r>
              <w:rPr>
                <w:bCs/>
              </w:rPr>
              <w:t xml:space="preserve">. </w:t>
            </w:r>
            <w:r w:rsidRPr="00AB5F72">
              <w:rPr>
                <w:bCs/>
              </w:rPr>
              <w:t>Черты сказочного героя.</w:t>
            </w:r>
          </w:p>
        </w:tc>
        <w:tc>
          <w:tcPr>
            <w:tcW w:w="1560" w:type="dxa"/>
            <w:gridSpan w:val="2"/>
          </w:tcPr>
          <w:p w:rsidR="00B3270D" w:rsidRDefault="00B3270D" w:rsidP="0038003E">
            <w:r>
              <w:t>Урок первичного предъявления новых знаний и способов учебных  действий</w:t>
            </w:r>
          </w:p>
        </w:tc>
        <w:tc>
          <w:tcPr>
            <w:tcW w:w="1134" w:type="dxa"/>
            <w:gridSpan w:val="2"/>
          </w:tcPr>
          <w:p w:rsidR="00B3270D" w:rsidRDefault="00B3270D" w:rsidP="0038003E"/>
        </w:tc>
        <w:tc>
          <w:tcPr>
            <w:tcW w:w="2049" w:type="dxa"/>
            <w:gridSpan w:val="2"/>
          </w:tcPr>
          <w:p w:rsidR="00B3270D" w:rsidRDefault="00B3270D" w:rsidP="0038003E">
            <w:pPr>
              <w:pStyle w:val="Standard"/>
              <w:tabs>
                <w:tab w:val="left" w:pos="5115"/>
              </w:tabs>
              <w:snapToGrid w:val="0"/>
              <w:rPr>
                <w:sz w:val="22"/>
                <w:szCs w:val="22"/>
              </w:rPr>
            </w:pPr>
            <w:r>
              <w:rPr>
                <w:rFonts w:eastAsia="Times New Roman"/>
                <w:i/>
                <w:sz w:val="22"/>
                <w:szCs w:val="22"/>
              </w:rPr>
              <w:t xml:space="preserve">Познавательные: </w:t>
            </w:r>
            <w:r>
              <w:rPr>
                <w:rFonts w:eastAsia="Times New Roman"/>
                <w:sz w:val="22"/>
                <w:szCs w:val="22"/>
              </w:rPr>
              <w:t>поиск нужной библиографической и содержательной информации;</w:t>
            </w:r>
          </w:p>
          <w:p w:rsidR="00B3270D" w:rsidRDefault="00B3270D" w:rsidP="0038003E">
            <w:pPr>
              <w:pStyle w:val="Standard"/>
              <w:tabs>
                <w:tab w:val="left" w:pos="5115"/>
              </w:tabs>
              <w:snapToGrid w:val="0"/>
              <w:rPr>
                <w:rFonts w:eastAsia="Times New Roman"/>
                <w:sz w:val="22"/>
                <w:szCs w:val="22"/>
              </w:rPr>
            </w:pPr>
            <w:r>
              <w:rPr>
                <w:rFonts w:eastAsia="Times New Roman"/>
                <w:sz w:val="22"/>
                <w:szCs w:val="22"/>
              </w:rPr>
              <w:t>поход в школьную библиотеку с целью выполнения конкретной задачи;</w:t>
            </w:r>
          </w:p>
          <w:p w:rsidR="00B3270D" w:rsidRDefault="00B3270D" w:rsidP="0038003E">
            <w:r>
              <w:rPr>
                <w:rFonts w:eastAsia="Times New Roman"/>
              </w:rPr>
              <w:t xml:space="preserve">самостоятельное маркирование; </w:t>
            </w:r>
            <w:r>
              <w:rPr>
                <w:rFonts w:eastAsia="Times New Roman"/>
                <w:i/>
              </w:rPr>
              <w:t xml:space="preserve">Логические: </w:t>
            </w:r>
            <w:r>
              <w:rPr>
                <w:rFonts w:eastAsia="Times New Roman"/>
              </w:rPr>
              <w:t>подведение под понятие: формирование понятия «герой сказки» через выделение присущих герою признаков и обнаружение их в знакомых сказочных</w:t>
            </w:r>
          </w:p>
        </w:tc>
        <w:tc>
          <w:tcPr>
            <w:tcW w:w="1353" w:type="dxa"/>
            <w:gridSpan w:val="2"/>
          </w:tcPr>
          <w:p w:rsidR="00B3270D" w:rsidRDefault="00B3270D" w:rsidP="0038003E">
            <w:proofErr w:type="gramStart"/>
            <w:r>
              <w:rPr>
                <w:rFonts w:eastAsia="Times New Roman"/>
                <w:i/>
                <w:iCs/>
              </w:rPr>
              <w:t>самоопределение</w:t>
            </w:r>
            <w:r>
              <w:rPr>
                <w:rFonts w:eastAsia="Times New Roman"/>
              </w:rPr>
              <w:t xml:space="preserve"> (учет чужой точки зрения, помощь сквозным героям</w:t>
            </w:r>
            <w:proofErr w:type="gramEnd"/>
          </w:p>
        </w:tc>
        <w:tc>
          <w:tcPr>
            <w:tcW w:w="1559" w:type="dxa"/>
            <w:gridSpan w:val="2"/>
          </w:tcPr>
          <w:p w:rsidR="00B3270D" w:rsidRDefault="00B3270D" w:rsidP="0038003E">
            <w:r>
              <w:rPr>
                <w:rFonts w:eastAsia="Times New Roman"/>
              </w:rPr>
              <w:t>Отвечать на вопросы;</w:t>
            </w:r>
            <w:r>
              <w:rPr>
                <w:rFonts w:eastAsia="Times New Roman"/>
              </w:rPr>
              <w:br/>
              <w:t>делать выводы</w:t>
            </w:r>
          </w:p>
        </w:tc>
        <w:tc>
          <w:tcPr>
            <w:tcW w:w="786" w:type="dxa"/>
          </w:tcPr>
          <w:p w:rsidR="00B3270D" w:rsidRDefault="00B3270D" w:rsidP="0038003E">
            <w:r>
              <w:t>Урок первичного предъявления новых знаний и способов учебных  действий</w:t>
            </w:r>
          </w:p>
        </w:tc>
      </w:tr>
      <w:tr w:rsidR="00B3270D" w:rsidTr="0038003E">
        <w:tc>
          <w:tcPr>
            <w:tcW w:w="675" w:type="dxa"/>
            <w:gridSpan w:val="2"/>
          </w:tcPr>
          <w:p w:rsidR="00B3270D" w:rsidRDefault="00B3270D" w:rsidP="0038003E">
            <w:r>
              <w:lastRenderedPageBreak/>
              <w:t>101</w:t>
            </w:r>
          </w:p>
        </w:tc>
        <w:tc>
          <w:tcPr>
            <w:tcW w:w="1985" w:type="dxa"/>
            <w:gridSpan w:val="2"/>
          </w:tcPr>
          <w:p w:rsidR="00B3270D" w:rsidRDefault="00B3270D" w:rsidP="0038003E">
            <w:pPr>
              <w:rPr>
                <w:szCs w:val="24"/>
              </w:rPr>
            </w:pPr>
            <w:r w:rsidRPr="00341F4A">
              <w:rPr>
                <w:bCs/>
                <w:szCs w:val="24"/>
              </w:rPr>
              <w:t xml:space="preserve">Борис Заходер «История гусеницы» </w:t>
            </w:r>
            <w:r w:rsidRPr="00341F4A">
              <w:rPr>
                <w:szCs w:val="24"/>
              </w:rPr>
              <w:t>(начало), Юнна Мориц «Жора Кошкин»</w:t>
            </w:r>
          </w:p>
          <w:p w:rsidR="00B3270D" w:rsidRDefault="00B3270D" w:rsidP="0038003E">
            <w:r w:rsidRPr="00C707E9">
              <w:rPr>
                <w:rFonts w:eastAsia="Times New Roman"/>
              </w:rPr>
              <w:t>ч.</w:t>
            </w:r>
            <w:r>
              <w:rPr>
                <w:rFonts w:eastAsia="Times New Roman"/>
              </w:rPr>
              <w:t>2</w:t>
            </w:r>
            <w:r w:rsidRPr="00C707E9">
              <w:rPr>
                <w:rFonts w:eastAsia="Times New Roman"/>
              </w:rPr>
              <w:t>: с.</w:t>
            </w:r>
            <w:r>
              <w:rPr>
                <w:rFonts w:eastAsia="Times New Roman"/>
              </w:rPr>
              <w:t>88-95</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Pr="0049758C" w:rsidRDefault="00B3270D" w:rsidP="0038003E">
            <w:r w:rsidRPr="00AB5F72">
              <w:rPr>
                <w:bCs/>
              </w:rPr>
              <w:t>Главная мысль и тема текста.</w:t>
            </w:r>
          </w:p>
        </w:tc>
        <w:tc>
          <w:tcPr>
            <w:tcW w:w="1560" w:type="dxa"/>
            <w:gridSpan w:val="2"/>
          </w:tcPr>
          <w:p w:rsidR="00B3270D" w:rsidRPr="00F65D5D" w:rsidRDefault="00B3270D" w:rsidP="0038003E">
            <w:pPr>
              <w:pStyle w:val="Standard"/>
              <w:tabs>
                <w:tab w:val="left" w:pos="5115"/>
              </w:tabs>
              <w:snapToGrid w:val="0"/>
              <w:rPr>
                <w:rFonts w:eastAsia="Times New Roman" w:cs="Calibri"/>
                <w:sz w:val="22"/>
                <w:szCs w:val="22"/>
                <w:lang w:val="ru-RU"/>
              </w:rPr>
            </w:pPr>
            <w:r>
              <w:rPr>
                <w:rFonts w:eastAsia="Times New Roman" w:cs="Calibri"/>
                <w:bCs/>
                <w:sz w:val="22"/>
                <w:szCs w:val="22"/>
                <w:lang w:val="ru-RU"/>
              </w:rPr>
              <w:t xml:space="preserve">Определять </w:t>
            </w:r>
            <w:r w:rsidRPr="00F65D5D">
              <w:rPr>
                <w:rFonts w:eastAsia="Times New Roman" w:cs="Calibri"/>
                <w:bCs/>
                <w:sz w:val="22"/>
                <w:szCs w:val="22"/>
                <w:lang w:val="ru-RU"/>
              </w:rPr>
              <w:t xml:space="preserve"> </w:t>
            </w:r>
            <w:r>
              <w:rPr>
                <w:rFonts w:eastAsia="Times New Roman" w:cs="Calibri"/>
                <w:bCs/>
                <w:sz w:val="22"/>
                <w:szCs w:val="22"/>
                <w:lang w:val="ru-RU"/>
              </w:rPr>
              <w:t>тему и главную</w:t>
            </w:r>
            <w:r w:rsidRPr="00F65D5D">
              <w:rPr>
                <w:rFonts w:eastAsia="Times New Roman" w:cs="Calibri"/>
                <w:bCs/>
                <w:sz w:val="22"/>
                <w:szCs w:val="22"/>
                <w:lang w:val="ru-RU"/>
              </w:rPr>
              <w:t xml:space="preserve"> мысль  текста;</w:t>
            </w:r>
          </w:p>
          <w:p w:rsidR="00B3270D" w:rsidRDefault="00B3270D" w:rsidP="0038003E">
            <w:r>
              <w:rPr>
                <w:rFonts w:eastAsia="Times New Roman" w:cs="Calibri"/>
                <w:bCs/>
              </w:rPr>
              <w:t>представлять себе ч</w:t>
            </w:r>
            <w:r w:rsidRPr="00F65D5D">
              <w:rPr>
                <w:rFonts w:eastAsia="Times New Roman" w:cs="Calibri"/>
                <w:bCs/>
              </w:rPr>
              <w:t xml:space="preserve">ерты характера героя, </w:t>
            </w:r>
            <w:r>
              <w:rPr>
                <w:rFonts w:eastAsia="Times New Roman" w:cs="Calibri"/>
                <w:bCs/>
              </w:rPr>
              <w:t>опираясь на его высказывания и поступки</w:t>
            </w:r>
          </w:p>
        </w:tc>
        <w:tc>
          <w:tcPr>
            <w:tcW w:w="1134" w:type="dxa"/>
            <w:gridSpan w:val="2"/>
          </w:tcPr>
          <w:p w:rsidR="00B3270D" w:rsidRDefault="00B3270D" w:rsidP="0038003E">
            <w:r>
              <w:t>Обнаруживать сходный смы</w:t>
            </w:r>
            <w:proofErr w:type="gramStart"/>
            <w:r>
              <w:t>сл в ск</w:t>
            </w:r>
            <w:proofErr w:type="gramEnd"/>
            <w:r>
              <w:t>азке и стихотворении</w:t>
            </w:r>
          </w:p>
        </w:tc>
        <w:tc>
          <w:tcPr>
            <w:tcW w:w="2049" w:type="dxa"/>
            <w:gridSpan w:val="2"/>
          </w:tcPr>
          <w:p w:rsidR="00B3270D" w:rsidRDefault="00B3270D" w:rsidP="0038003E">
            <w:pPr>
              <w:pStyle w:val="Standard"/>
              <w:keepNext/>
              <w:snapToGrid w:val="0"/>
            </w:pPr>
            <w:r>
              <w:rPr>
                <w:rFonts w:eastAsia="Times New Roman"/>
                <w:i/>
                <w:sz w:val="22"/>
              </w:rPr>
              <w:t>Познавательные</w:t>
            </w:r>
            <w:r>
              <w:rPr>
                <w:rFonts w:eastAsia="Times New Roman"/>
                <w:sz w:val="22"/>
              </w:rPr>
              <w:t xml:space="preserve">: перечитывание текста с разными задачами: </w:t>
            </w:r>
            <w:r>
              <w:rPr>
                <w:rFonts w:eastAsia="Times New Roman"/>
                <w:sz w:val="22"/>
                <w:szCs w:val="22"/>
                <w:lang w:val="ru-RU"/>
              </w:rPr>
              <w:t>оценка смысла всего текста по его названию, определение темы и главной мысли текста, поиск нужных частей текста, нужных строчек</w:t>
            </w:r>
            <w:r>
              <w:rPr>
                <w:rFonts w:eastAsia="Times New Roman"/>
                <w:sz w:val="22"/>
              </w:rPr>
              <w:t>;</w:t>
            </w:r>
          </w:p>
          <w:p w:rsidR="00B3270D" w:rsidRDefault="00B3270D" w:rsidP="0038003E">
            <w:pPr>
              <w:pStyle w:val="Standard"/>
              <w:snapToGrid w:val="0"/>
            </w:pPr>
            <w:r>
              <w:rPr>
                <w:rFonts w:eastAsia="Times New Roman"/>
                <w:sz w:val="22"/>
              </w:rPr>
              <w:t>работа с маркированными в тексте словами и строчками;</w:t>
            </w:r>
          </w:p>
          <w:p w:rsidR="00B3270D" w:rsidRDefault="00B3270D" w:rsidP="0038003E">
            <w:pPr>
              <w:pStyle w:val="Standard"/>
              <w:snapToGrid w:val="0"/>
            </w:pPr>
            <w:r>
              <w:rPr>
                <w:rFonts w:eastAsia="Times New Roman"/>
                <w:sz w:val="22"/>
              </w:rPr>
              <w:t>поиск нужной библиографической и содержательной информации;</w:t>
            </w:r>
          </w:p>
          <w:p w:rsidR="00B3270D" w:rsidRDefault="00B3270D" w:rsidP="0038003E">
            <w:r>
              <w:rPr>
                <w:rFonts w:eastAsia="Times New Roman"/>
              </w:rPr>
              <w:t>работа с дидактическими иллюстрациями</w:t>
            </w:r>
          </w:p>
        </w:tc>
        <w:tc>
          <w:tcPr>
            <w:tcW w:w="1353" w:type="dxa"/>
            <w:gridSpan w:val="2"/>
            <w:vMerge w:val="restart"/>
          </w:tcPr>
          <w:p w:rsidR="00B3270D" w:rsidRDefault="00B3270D" w:rsidP="0038003E">
            <w:r>
              <w:rPr>
                <w:rFonts w:eastAsia="Times New Roman"/>
              </w:rPr>
              <w:t>самоопределение (учет чужой точки зрения, помощь сквозным героям)</w:t>
            </w:r>
          </w:p>
        </w:tc>
        <w:tc>
          <w:tcPr>
            <w:tcW w:w="1559" w:type="dxa"/>
            <w:gridSpan w:val="2"/>
            <w:vMerge w:val="restart"/>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pPr>
              <w:pStyle w:val="Standard"/>
              <w:tabs>
                <w:tab w:val="left" w:pos="5115"/>
              </w:tabs>
              <w:snapToGrid w:val="0"/>
              <w:rPr>
                <w:sz w:val="22"/>
                <w:szCs w:val="22"/>
                <w:lang w:val="ru-RU"/>
              </w:rPr>
            </w:pPr>
            <w:r>
              <w:rPr>
                <w:sz w:val="22"/>
                <w:szCs w:val="22"/>
                <w:lang w:val="ru-RU"/>
              </w:rPr>
              <w:t xml:space="preserve"> работать с текстом,</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работать с дидактическими  иллюстрациями;</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отвечать на вопросы;</w:t>
            </w:r>
          </w:p>
          <w:p w:rsidR="00B3270D" w:rsidRDefault="00B3270D" w:rsidP="0038003E">
            <w:r>
              <w:rPr>
                <w:rFonts w:eastAsia="Times New Roman"/>
              </w:rPr>
              <w:t>пересказывать текст</w:t>
            </w:r>
          </w:p>
        </w:tc>
        <w:tc>
          <w:tcPr>
            <w:tcW w:w="786" w:type="dxa"/>
            <w:vMerge w:val="restart"/>
          </w:tcPr>
          <w:p w:rsidR="00B3270D" w:rsidRDefault="00B3270D" w:rsidP="0038003E">
            <w:r>
              <w:rPr>
                <w:rFonts w:eastAsia="Times New Roman"/>
              </w:rPr>
              <w:t>Урок овладения новыми умениями или формирования первоначальных навыков</w:t>
            </w:r>
          </w:p>
        </w:tc>
      </w:tr>
      <w:tr w:rsidR="00B3270D" w:rsidTr="0038003E">
        <w:tc>
          <w:tcPr>
            <w:tcW w:w="675" w:type="dxa"/>
            <w:gridSpan w:val="2"/>
          </w:tcPr>
          <w:p w:rsidR="00B3270D" w:rsidRDefault="00B3270D" w:rsidP="0038003E">
            <w:r>
              <w:t>102</w:t>
            </w:r>
          </w:p>
        </w:tc>
        <w:tc>
          <w:tcPr>
            <w:tcW w:w="1985" w:type="dxa"/>
            <w:gridSpan w:val="2"/>
          </w:tcPr>
          <w:p w:rsidR="00B3270D" w:rsidRDefault="00B3270D" w:rsidP="0038003E">
            <w:pPr>
              <w:rPr>
                <w:szCs w:val="24"/>
              </w:rPr>
            </w:pPr>
            <w:r w:rsidRPr="00341F4A">
              <w:rPr>
                <w:bCs/>
                <w:szCs w:val="24"/>
              </w:rPr>
              <w:t xml:space="preserve">Борис Заходер «История гусеницы» (начало), </w:t>
            </w:r>
            <w:r w:rsidRPr="00341F4A">
              <w:rPr>
                <w:szCs w:val="24"/>
              </w:rPr>
              <w:t>Юнна Мориц «Жора Кошкин»</w:t>
            </w:r>
          </w:p>
          <w:p w:rsidR="00B3270D" w:rsidRDefault="00B3270D" w:rsidP="0038003E">
            <w:r w:rsidRPr="00C707E9">
              <w:rPr>
                <w:rFonts w:eastAsia="Times New Roman"/>
              </w:rPr>
              <w:t>ч.</w:t>
            </w:r>
            <w:r>
              <w:rPr>
                <w:rFonts w:eastAsia="Times New Roman"/>
              </w:rPr>
              <w:t>2</w:t>
            </w:r>
            <w:r w:rsidRPr="00C707E9">
              <w:rPr>
                <w:rFonts w:eastAsia="Times New Roman"/>
              </w:rPr>
              <w:t>: с.</w:t>
            </w:r>
            <w:r>
              <w:rPr>
                <w:rFonts w:eastAsia="Times New Roman"/>
              </w:rPr>
              <w:t>88-95</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rsidRPr="00AB5F72">
              <w:rPr>
                <w:bCs/>
              </w:rPr>
              <w:t>Черты характера героя.</w:t>
            </w:r>
          </w:p>
        </w:tc>
        <w:tc>
          <w:tcPr>
            <w:tcW w:w="1560" w:type="dxa"/>
            <w:gridSpan w:val="2"/>
          </w:tcPr>
          <w:p w:rsidR="00B3270D" w:rsidRPr="00F65D5D" w:rsidRDefault="00B3270D" w:rsidP="0038003E">
            <w:pPr>
              <w:pStyle w:val="Standard"/>
              <w:tabs>
                <w:tab w:val="left" w:pos="5115"/>
              </w:tabs>
              <w:snapToGrid w:val="0"/>
              <w:rPr>
                <w:rFonts w:eastAsia="Times New Roman" w:cs="Calibri"/>
                <w:bCs/>
                <w:sz w:val="22"/>
                <w:szCs w:val="22"/>
                <w:lang w:val="ru-RU"/>
              </w:rPr>
            </w:pPr>
            <w:r>
              <w:rPr>
                <w:rFonts w:eastAsia="Times New Roman" w:cs="Calibri"/>
                <w:bCs/>
                <w:sz w:val="22"/>
                <w:szCs w:val="22"/>
                <w:lang w:val="ru-RU"/>
              </w:rPr>
              <w:t>Определять ч</w:t>
            </w:r>
            <w:r w:rsidRPr="00F65D5D">
              <w:rPr>
                <w:rFonts w:eastAsia="Times New Roman" w:cs="Calibri"/>
                <w:bCs/>
                <w:sz w:val="22"/>
                <w:szCs w:val="22"/>
                <w:lang w:val="ru-RU"/>
              </w:rPr>
              <w:t xml:space="preserve">ерты характера героя; </w:t>
            </w:r>
            <w:r>
              <w:rPr>
                <w:rFonts w:eastAsia="Times New Roman" w:cs="Calibri"/>
                <w:bCs/>
                <w:sz w:val="22"/>
                <w:szCs w:val="22"/>
                <w:lang w:val="ru-RU"/>
              </w:rPr>
              <w:t>г</w:t>
            </w:r>
            <w:r w:rsidRPr="00F65D5D">
              <w:rPr>
                <w:rFonts w:eastAsia="Times New Roman" w:cs="Calibri"/>
                <w:bCs/>
                <w:sz w:val="22"/>
                <w:szCs w:val="22"/>
                <w:lang w:val="ru-RU"/>
              </w:rPr>
              <w:t>лавн</w:t>
            </w:r>
            <w:r>
              <w:rPr>
                <w:rFonts w:eastAsia="Times New Roman" w:cs="Calibri"/>
                <w:bCs/>
                <w:sz w:val="22"/>
                <w:szCs w:val="22"/>
                <w:lang w:val="ru-RU"/>
              </w:rPr>
              <w:t>ую</w:t>
            </w:r>
            <w:r w:rsidRPr="00F65D5D">
              <w:rPr>
                <w:rFonts w:eastAsia="Times New Roman" w:cs="Calibri"/>
                <w:bCs/>
                <w:sz w:val="22"/>
                <w:szCs w:val="22"/>
                <w:lang w:val="ru-RU"/>
              </w:rPr>
              <w:t xml:space="preserve"> мысль и тем</w:t>
            </w:r>
            <w:r>
              <w:rPr>
                <w:rFonts w:eastAsia="Times New Roman" w:cs="Calibri"/>
                <w:bCs/>
                <w:sz w:val="22"/>
                <w:szCs w:val="22"/>
                <w:lang w:val="ru-RU"/>
              </w:rPr>
              <w:t xml:space="preserve">у </w:t>
            </w:r>
            <w:r w:rsidRPr="00F65D5D">
              <w:rPr>
                <w:rFonts w:eastAsia="Times New Roman" w:cs="Calibri"/>
                <w:bCs/>
                <w:sz w:val="22"/>
                <w:szCs w:val="22"/>
                <w:lang w:val="ru-RU"/>
              </w:rPr>
              <w:t>текста;</w:t>
            </w:r>
          </w:p>
          <w:p w:rsidR="00B3270D" w:rsidRDefault="00B3270D" w:rsidP="0038003E">
            <w:r>
              <w:rPr>
                <w:rFonts w:eastAsia="Times New Roman" w:cs="Calibri"/>
                <w:bCs/>
              </w:rPr>
              <w:t>с</w:t>
            </w:r>
            <w:r w:rsidRPr="00F65D5D">
              <w:rPr>
                <w:rFonts w:eastAsia="Times New Roman" w:cs="Calibri"/>
                <w:bCs/>
              </w:rPr>
              <w:t>равни</w:t>
            </w:r>
            <w:r>
              <w:rPr>
                <w:rFonts w:eastAsia="Times New Roman" w:cs="Calibri"/>
                <w:bCs/>
              </w:rPr>
              <w:t>вать</w:t>
            </w:r>
            <w:r w:rsidRPr="00F65D5D">
              <w:rPr>
                <w:rFonts w:eastAsia="Times New Roman" w:cs="Calibri"/>
                <w:bCs/>
              </w:rPr>
              <w:t xml:space="preserve">  сказк</w:t>
            </w:r>
            <w:r>
              <w:rPr>
                <w:rFonts w:eastAsia="Times New Roman" w:cs="Calibri"/>
                <w:bCs/>
              </w:rPr>
              <w:t>у</w:t>
            </w:r>
            <w:r w:rsidRPr="00F65D5D">
              <w:rPr>
                <w:rFonts w:eastAsia="Times New Roman" w:cs="Calibri"/>
                <w:bCs/>
              </w:rPr>
              <w:t xml:space="preserve"> и стихотворени</w:t>
            </w:r>
            <w:r>
              <w:rPr>
                <w:rFonts w:eastAsia="Times New Roman" w:cs="Calibri"/>
                <w:bCs/>
              </w:rPr>
              <w:t>е;</w:t>
            </w:r>
            <w:r w:rsidRPr="00F65D5D">
              <w:rPr>
                <w:rFonts w:eastAsia="Times New Roman" w:cs="Calibri"/>
                <w:bCs/>
              </w:rPr>
              <w:t xml:space="preserve"> </w:t>
            </w:r>
            <w:r>
              <w:rPr>
                <w:rFonts w:eastAsia="Times New Roman" w:cs="Calibri"/>
                <w:bCs/>
              </w:rPr>
              <w:t>п</w:t>
            </w:r>
            <w:r w:rsidRPr="00F65D5D">
              <w:rPr>
                <w:rFonts w:eastAsia="Times New Roman" w:cs="Calibri"/>
                <w:bCs/>
              </w:rPr>
              <w:t>ересказ</w:t>
            </w:r>
            <w:r>
              <w:rPr>
                <w:rFonts w:eastAsia="Times New Roman" w:cs="Calibri"/>
                <w:bCs/>
              </w:rPr>
              <w:t>ыват</w:t>
            </w:r>
            <w:r>
              <w:rPr>
                <w:rFonts w:eastAsia="Times New Roman" w:cs="Calibri"/>
                <w:bCs/>
              </w:rPr>
              <w:lastRenderedPageBreak/>
              <w:t>ь</w:t>
            </w:r>
            <w:r w:rsidRPr="00F65D5D">
              <w:rPr>
                <w:rFonts w:eastAsia="Times New Roman" w:cs="Calibri"/>
                <w:bCs/>
              </w:rPr>
              <w:t xml:space="preserve"> основны</w:t>
            </w:r>
            <w:r>
              <w:rPr>
                <w:rFonts w:eastAsia="Times New Roman" w:cs="Calibri"/>
                <w:bCs/>
              </w:rPr>
              <w:t>е</w:t>
            </w:r>
            <w:r w:rsidRPr="00F65D5D">
              <w:rPr>
                <w:rFonts w:eastAsia="Times New Roman" w:cs="Calibri"/>
                <w:bCs/>
              </w:rPr>
              <w:t xml:space="preserve"> момент</w:t>
            </w:r>
            <w:r>
              <w:rPr>
                <w:rFonts w:eastAsia="Times New Roman" w:cs="Calibri"/>
                <w:bCs/>
              </w:rPr>
              <w:t>ы</w:t>
            </w:r>
            <w:r w:rsidRPr="00F65D5D">
              <w:rPr>
                <w:rFonts w:eastAsia="Times New Roman" w:cs="Calibri"/>
                <w:bCs/>
              </w:rPr>
              <w:t xml:space="preserve"> текста своими словами</w:t>
            </w:r>
          </w:p>
        </w:tc>
        <w:tc>
          <w:tcPr>
            <w:tcW w:w="1134" w:type="dxa"/>
            <w:gridSpan w:val="2"/>
          </w:tcPr>
          <w:p w:rsidR="00B3270D" w:rsidRDefault="00B3270D" w:rsidP="0038003E">
            <w:r>
              <w:rPr>
                <w:rFonts w:eastAsia="Times New Roman" w:cs="Calibri"/>
                <w:bCs/>
              </w:rPr>
              <w:lastRenderedPageBreak/>
              <w:t>Сжато и лаконично выражать смысл каждой части в ее названии</w:t>
            </w:r>
          </w:p>
        </w:tc>
        <w:tc>
          <w:tcPr>
            <w:tcW w:w="2049" w:type="dxa"/>
            <w:gridSpan w:val="2"/>
          </w:tcPr>
          <w:p w:rsidR="00B3270D" w:rsidRDefault="00B3270D" w:rsidP="0038003E">
            <w:pPr>
              <w:pStyle w:val="Standard"/>
              <w:snapToGrid w:val="0"/>
            </w:pPr>
            <w:r>
              <w:rPr>
                <w:rFonts w:eastAsia="Times New Roman"/>
                <w:i/>
                <w:sz w:val="22"/>
              </w:rPr>
              <w:t>Познавательные</w:t>
            </w:r>
            <w:r>
              <w:rPr>
                <w:rFonts w:eastAsia="Times New Roman"/>
                <w:sz w:val="22"/>
              </w:rPr>
              <w:t xml:space="preserve">: перечитывание текста с разными задачами: </w:t>
            </w:r>
            <w:r>
              <w:rPr>
                <w:rFonts w:eastAsia="Times New Roman"/>
                <w:sz w:val="22"/>
                <w:szCs w:val="22"/>
                <w:lang w:val="ru-RU"/>
              </w:rPr>
              <w:t xml:space="preserve">оценка смысла всего текста по его названию, определение темы и главной мысли текста, поиск нужных частей текста, нужных </w:t>
            </w:r>
            <w:r>
              <w:rPr>
                <w:rFonts w:eastAsia="Times New Roman"/>
                <w:sz w:val="22"/>
                <w:szCs w:val="22"/>
                <w:lang w:val="ru-RU"/>
              </w:rPr>
              <w:lastRenderedPageBreak/>
              <w:t>строчек</w:t>
            </w:r>
            <w:r>
              <w:rPr>
                <w:rFonts w:eastAsia="Times New Roman"/>
                <w:sz w:val="22"/>
              </w:rPr>
              <w:t>;</w:t>
            </w:r>
          </w:p>
          <w:p w:rsidR="00B3270D" w:rsidRDefault="00B3270D" w:rsidP="0038003E">
            <w:pPr>
              <w:pStyle w:val="Standard"/>
              <w:snapToGrid w:val="0"/>
            </w:pPr>
            <w:r>
              <w:rPr>
                <w:rFonts w:eastAsia="Times New Roman"/>
                <w:sz w:val="22"/>
              </w:rPr>
              <w:t xml:space="preserve"> работа с маркированными в тексте словами и строчками;  </w:t>
            </w:r>
            <w:r>
              <w:rPr>
                <w:rFonts w:eastAsia="Times New Roman"/>
                <w:i/>
                <w:sz w:val="22"/>
              </w:rPr>
              <w:t>Коммуникативные:</w:t>
            </w:r>
          </w:p>
          <w:p w:rsidR="00B3270D" w:rsidRDefault="00B3270D" w:rsidP="0038003E">
            <w:r>
              <w:rPr>
                <w:rFonts w:eastAsia="Times New Roman"/>
              </w:rPr>
              <w:t>управление коммуникацией, планирование учебного сотрудничества: чтение по ролям</w:t>
            </w:r>
          </w:p>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lastRenderedPageBreak/>
              <w:t>103</w:t>
            </w:r>
          </w:p>
          <w:p w:rsidR="00B3270D" w:rsidRDefault="00B3270D" w:rsidP="0038003E">
            <w:r>
              <w:t>104</w:t>
            </w:r>
          </w:p>
        </w:tc>
        <w:tc>
          <w:tcPr>
            <w:tcW w:w="1985" w:type="dxa"/>
            <w:gridSpan w:val="2"/>
          </w:tcPr>
          <w:p w:rsidR="00B3270D" w:rsidRDefault="00B3270D" w:rsidP="0038003E">
            <w:pPr>
              <w:rPr>
                <w:bCs/>
                <w:szCs w:val="24"/>
              </w:rPr>
            </w:pPr>
            <w:r w:rsidRPr="00341F4A">
              <w:rPr>
                <w:bCs/>
                <w:szCs w:val="24"/>
              </w:rPr>
              <w:t>Борис Заходер «История гусеницы» (продолжение), Леонид Яхнин «Лесные жуки»</w:t>
            </w:r>
          </w:p>
          <w:p w:rsidR="00B3270D" w:rsidRDefault="00B3270D" w:rsidP="0038003E">
            <w:r w:rsidRPr="00C707E9">
              <w:rPr>
                <w:rFonts w:eastAsia="Times New Roman"/>
              </w:rPr>
              <w:t>ч.</w:t>
            </w:r>
            <w:r>
              <w:rPr>
                <w:rFonts w:eastAsia="Times New Roman"/>
              </w:rPr>
              <w:t>2</w:t>
            </w:r>
            <w:r w:rsidRPr="00C707E9">
              <w:rPr>
                <w:rFonts w:eastAsia="Times New Roman"/>
              </w:rPr>
              <w:t>: с.</w:t>
            </w:r>
            <w:r>
              <w:rPr>
                <w:rFonts w:eastAsia="Times New Roman"/>
              </w:rPr>
              <w:t>95-101</w:t>
            </w:r>
          </w:p>
        </w:tc>
        <w:tc>
          <w:tcPr>
            <w:tcW w:w="567" w:type="dxa"/>
            <w:gridSpan w:val="2"/>
          </w:tcPr>
          <w:p w:rsidR="00B3270D" w:rsidRDefault="00B3270D" w:rsidP="0038003E">
            <w:r>
              <w:t>2</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rsidRPr="00AB5F72">
              <w:rPr>
                <w:bCs/>
              </w:rPr>
              <w:t>Черты характера героя. Главная мысль и тема текста.</w:t>
            </w:r>
          </w:p>
        </w:tc>
        <w:tc>
          <w:tcPr>
            <w:tcW w:w="1560" w:type="dxa"/>
            <w:gridSpan w:val="2"/>
            <w:vMerge w:val="restart"/>
          </w:tcPr>
          <w:p w:rsidR="00B3270D" w:rsidRPr="00F65D5D" w:rsidRDefault="00B3270D" w:rsidP="0038003E">
            <w:pPr>
              <w:pStyle w:val="Standard"/>
              <w:tabs>
                <w:tab w:val="left" w:pos="5115"/>
              </w:tabs>
              <w:snapToGrid w:val="0"/>
              <w:rPr>
                <w:rFonts w:eastAsia="Times New Roman" w:cs="Calibri"/>
                <w:sz w:val="22"/>
                <w:szCs w:val="22"/>
                <w:lang w:val="ru-RU"/>
              </w:rPr>
            </w:pPr>
            <w:r>
              <w:rPr>
                <w:rFonts w:eastAsia="Times New Roman" w:cs="Calibri"/>
                <w:bCs/>
                <w:sz w:val="22"/>
                <w:szCs w:val="22"/>
                <w:lang w:val="ru-RU"/>
              </w:rPr>
              <w:t>Определять ч</w:t>
            </w:r>
            <w:r w:rsidRPr="00F65D5D">
              <w:rPr>
                <w:rFonts w:eastAsia="Times New Roman" w:cs="Calibri"/>
                <w:bCs/>
                <w:sz w:val="22"/>
                <w:szCs w:val="22"/>
                <w:lang w:val="ru-RU"/>
              </w:rPr>
              <w:t>ерты</w:t>
            </w:r>
            <w:r w:rsidRPr="00F65D5D">
              <w:rPr>
                <w:rFonts w:eastAsia="Times New Roman" w:cs="Calibri"/>
                <w:sz w:val="22"/>
                <w:szCs w:val="22"/>
                <w:lang w:val="ru-RU"/>
              </w:rPr>
              <w:t xml:space="preserve"> характера героя, </w:t>
            </w:r>
            <w:r>
              <w:rPr>
                <w:rFonts w:eastAsia="Times New Roman" w:cs="Calibri"/>
                <w:sz w:val="22"/>
                <w:szCs w:val="22"/>
                <w:lang w:val="ru-RU"/>
              </w:rPr>
              <w:t>его интересы, опираясь на высказывания и поступки героя;</w:t>
            </w:r>
          </w:p>
          <w:p w:rsidR="00B3270D" w:rsidRDefault="00B3270D" w:rsidP="0038003E">
            <w:r>
              <w:rPr>
                <w:rFonts w:eastAsia="Times New Roman" w:cs="Calibri"/>
                <w:bCs/>
              </w:rPr>
              <w:t>г</w:t>
            </w:r>
            <w:r w:rsidRPr="00F65D5D">
              <w:rPr>
                <w:rFonts w:eastAsia="Times New Roman" w:cs="Calibri"/>
                <w:bCs/>
              </w:rPr>
              <w:t>лавн</w:t>
            </w:r>
            <w:r>
              <w:rPr>
                <w:rFonts w:eastAsia="Times New Roman" w:cs="Calibri"/>
                <w:bCs/>
              </w:rPr>
              <w:t>ую</w:t>
            </w:r>
            <w:r w:rsidRPr="00F65D5D">
              <w:rPr>
                <w:rFonts w:eastAsia="Times New Roman" w:cs="Calibri"/>
                <w:bCs/>
              </w:rPr>
              <w:t xml:space="preserve"> мысль и тем</w:t>
            </w:r>
            <w:r>
              <w:rPr>
                <w:rFonts w:eastAsia="Times New Roman" w:cs="Calibri"/>
                <w:bCs/>
              </w:rPr>
              <w:t xml:space="preserve">у </w:t>
            </w:r>
            <w:r w:rsidRPr="00F65D5D">
              <w:rPr>
                <w:rFonts w:eastAsia="Times New Roman" w:cs="Calibri"/>
                <w:bCs/>
              </w:rPr>
              <w:t>текста</w:t>
            </w:r>
          </w:p>
        </w:tc>
        <w:tc>
          <w:tcPr>
            <w:tcW w:w="1134" w:type="dxa"/>
            <w:gridSpan w:val="2"/>
            <w:vMerge w:val="restart"/>
          </w:tcPr>
          <w:p w:rsidR="00B3270D" w:rsidRDefault="00B3270D" w:rsidP="0038003E">
            <w:r>
              <w:rPr>
                <w:rFonts w:eastAsia="Times New Roman" w:cs="Calibri"/>
                <w:bCs/>
              </w:rPr>
              <w:t>Сжато и лаконично выражать смысл каждой части в ее названии</w:t>
            </w:r>
          </w:p>
        </w:tc>
        <w:tc>
          <w:tcPr>
            <w:tcW w:w="2049" w:type="dxa"/>
            <w:gridSpan w:val="2"/>
            <w:vMerge w:val="restart"/>
          </w:tcPr>
          <w:p w:rsidR="00B3270D" w:rsidRDefault="00B3270D" w:rsidP="0038003E">
            <w:pPr>
              <w:pStyle w:val="Standard"/>
              <w:keepNext/>
              <w:tabs>
                <w:tab w:val="left" w:pos="5115"/>
              </w:tabs>
              <w:snapToGrid w:val="0"/>
              <w:rPr>
                <w:sz w:val="22"/>
                <w:szCs w:val="22"/>
              </w:rPr>
            </w:pPr>
            <w:r>
              <w:rPr>
                <w:rFonts w:eastAsia="Times New Roman"/>
                <w:i/>
                <w:sz w:val="22"/>
                <w:szCs w:val="22"/>
              </w:rPr>
              <w:t>Познавательные</w:t>
            </w:r>
            <w:r>
              <w:rPr>
                <w:rFonts w:eastAsia="Times New Roman"/>
                <w:sz w:val="22"/>
                <w:szCs w:val="22"/>
              </w:rPr>
              <w:t>: поиск и выделение необходимой информации в словарях;</w:t>
            </w:r>
          </w:p>
          <w:p w:rsidR="00B3270D" w:rsidRDefault="00B3270D" w:rsidP="0038003E">
            <w:pPr>
              <w:pStyle w:val="Standard"/>
              <w:tabs>
                <w:tab w:val="left" w:pos="5115"/>
              </w:tabs>
              <w:snapToGrid w:val="0"/>
              <w:rPr>
                <w:rFonts w:eastAsia="Times New Roman"/>
                <w:sz w:val="22"/>
                <w:szCs w:val="22"/>
              </w:rPr>
            </w:pPr>
            <w:r>
              <w:rPr>
                <w:rFonts w:eastAsia="Times New Roman"/>
                <w:sz w:val="22"/>
                <w:szCs w:val="22"/>
              </w:rPr>
              <w:t>перечитывание текста с разными задачами;</w:t>
            </w:r>
          </w:p>
          <w:p w:rsidR="00B3270D" w:rsidRDefault="00B3270D" w:rsidP="0038003E">
            <w:r>
              <w:rPr>
                <w:rFonts w:eastAsia="Times New Roman"/>
              </w:rPr>
              <w:t>работа с маркированными в тексте словами и строчками</w:t>
            </w:r>
          </w:p>
        </w:tc>
        <w:tc>
          <w:tcPr>
            <w:tcW w:w="1353" w:type="dxa"/>
            <w:gridSpan w:val="2"/>
            <w:vMerge w:val="restart"/>
          </w:tcPr>
          <w:p w:rsidR="00B3270D" w:rsidRDefault="00B3270D" w:rsidP="0038003E">
            <w:r>
              <w:rPr>
                <w:rFonts w:eastAsia="Times New Roman"/>
              </w:rPr>
              <w:t>самоопределение (учет чужой точки зрения, помощь сквозным героям)</w:t>
            </w:r>
          </w:p>
        </w:tc>
        <w:tc>
          <w:tcPr>
            <w:tcW w:w="1559" w:type="dxa"/>
            <w:gridSpan w:val="2"/>
            <w:vMerge w:val="restart"/>
            <w:tcBorders>
              <w:top w:val="nil"/>
            </w:tcBorders>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pPr>
              <w:pStyle w:val="Standard"/>
              <w:tabs>
                <w:tab w:val="left" w:pos="5115"/>
              </w:tabs>
              <w:snapToGrid w:val="0"/>
              <w:rPr>
                <w:sz w:val="22"/>
                <w:szCs w:val="22"/>
                <w:lang w:val="ru-RU"/>
              </w:rPr>
            </w:pPr>
            <w:r>
              <w:rPr>
                <w:sz w:val="22"/>
                <w:szCs w:val="22"/>
                <w:lang w:val="ru-RU"/>
              </w:rPr>
              <w:t xml:space="preserve"> работать с текстом,</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работать с дидактическими  иллюстрациями;</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отвечать на вопросы;</w:t>
            </w:r>
          </w:p>
          <w:p w:rsidR="00B3270D" w:rsidRDefault="00B3270D" w:rsidP="0038003E">
            <w:r>
              <w:rPr>
                <w:rFonts w:eastAsia="Times New Roman"/>
              </w:rPr>
              <w:t>пересказывать текст</w:t>
            </w:r>
          </w:p>
        </w:tc>
        <w:tc>
          <w:tcPr>
            <w:tcW w:w="786" w:type="dxa"/>
            <w:vMerge w:val="restart"/>
          </w:tcPr>
          <w:p w:rsidR="00B3270D" w:rsidRDefault="00B3270D" w:rsidP="0038003E">
            <w:r>
              <w:rPr>
                <w:rFonts w:eastAsia="Times New Roman"/>
              </w:rPr>
              <w:t>Урок овладения новыми умениями или формирования первоначальных навыков</w:t>
            </w:r>
          </w:p>
        </w:tc>
      </w:tr>
      <w:tr w:rsidR="00B3270D" w:rsidTr="0038003E">
        <w:tc>
          <w:tcPr>
            <w:tcW w:w="675" w:type="dxa"/>
            <w:gridSpan w:val="2"/>
          </w:tcPr>
          <w:p w:rsidR="00B3270D" w:rsidRDefault="00B3270D" w:rsidP="0038003E">
            <w:r>
              <w:t>105</w:t>
            </w:r>
          </w:p>
          <w:p w:rsidR="00B3270D" w:rsidRDefault="00B3270D" w:rsidP="0038003E">
            <w:r>
              <w:t>106</w:t>
            </w:r>
          </w:p>
        </w:tc>
        <w:tc>
          <w:tcPr>
            <w:tcW w:w="1985" w:type="dxa"/>
            <w:gridSpan w:val="2"/>
          </w:tcPr>
          <w:p w:rsidR="00B3270D" w:rsidRDefault="00B3270D" w:rsidP="0038003E">
            <w:pPr>
              <w:rPr>
                <w:bCs/>
                <w:szCs w:val="24"/>
              </w:rPr>
            </w:pPr>
            <w:r w:rsidRPr="00341F4A">
              <w:rPr>
                <w:bCs/>
                <w:szCs w:val="24"/>
              </w:rPr>
              <w:t>Борис Заходер «История гусеницы» (продолжение),  Леонид Яхнин «Лесные жуки</w:t>
            </w:r>
          </w:p>
          <w:p w:rsidR="00B3270D" w:rsidRDefault="00B3270D" w:rsidP="0038003E">
            <w:r w:rsidRPr="00C707E9">
              <w:rPr>
                <w:rFonts w:eastAsia="Times New Roman"/>
              </w:rPr>
              <w:t>ч.</w:t>
            </w:r>
            <w:r>
              <w:rPr>
                <w:rFonts w:eastAsia="Times New Roman"/>
              </w:rPr>
              <w:t>2</w:t>
            </w:r>
            <w:r w:rsidRPr="00C707E9">
              <w:rPr>
                <w:rFonts w:eastAsia="Times New Roman"/>
              </w:rPr>
              <w:t>: с.</w:t>
            </w:r>
            <w:r>
              <w:rPr>
                <w:rFonts w:eastAsia="Times New Roman"/>
              </w:rPr>
              <w:t>95-101</w:t>
            </w:r>
          </w:p>
        </w:tc>
        <w:tc>
          <w:tcPr>
            <w:tcW w:w="567" w:type="dxa"/>
            <w:gridSpan w:val="2"/>
          </w:tcPr>
          <w:p w:rsidR="00B3270D" w:rsidRDefault="00B3270D" w:rsidP="0038003E">
            <w:r>
              <w:t>2</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t>Сравнительный анализ сказки и стихотворения. Краткий пересказ основных моментов текста своими словами</w:t>
            </w:r>
          </w:p>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t>107</w:t>
            </w:r>
          </w:p>
        </w:tc>
        <w:tc>
          <w:tcPr>
            <w:tcW w:w="1985" w:type="dxa"/>
            <w:gridSpan w:val="2"/>
          </w:tcPr>
          <w:p w:rsidR="00B3270D" w:rsidRDefault="00B3270D" w:rsidP="0038003E">
            <w:pPr>
              <w:rPr>
                <w:szCs w:val="24"/>
              </w:rPr>
            </w:pPr>
            <w:r w:rsidRPr="00341F4A">
              <w:rPr>
                <w:szCs w:val="24"/>
              </w:rPr>
              <w:t>Борис Заходер «История гусеницы» (продолжение)</w:t>
            </w:r>
          </w:p>
          <w:p w:rsidR="00B3270D" w:rsidRDefault="00B3270D" w:rsidP="0038003E">
            <w:r w:rsidRPr="00C707E9">
              <w:rPr>
                <w:rFonts w:eastAsia="Times New Roman"/>
              </w:rPr>
              <w:t>ч.</w:t>
            </w:r>
            <w:r>
              <w:rPr>
                <w:rFonts w:eastAsia="Times New Roman"/>
              </w:rPr>
              <w:t>2</w:t>
            </w:r>
            <w:r w:rsidRPr="00C707E9">
              <w:rPr>
                <w:rFonts w:eastAsia="Times New Roman"/>
              </w:rPr>
              <w:t>: с.</w:t>
            </w:r>
            <w:r>
              <w:rPr>
                <w:rFonts w:eastAsia="Times New Roman"/>
              </w:rPr>
              <w:t>101-104</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rsidRPr="00AB5F72">
              <w:t>Черты характера героя. Главная мысль и тема текста.</w:t>
            </w:r>
          </w:p>
        </w:tc>
        <w:tc>
          <w:tcPr>
            <w:tcW w:w="1560" w:type="dxa"/>
            <w:gridSpan w:val="2"/>
            <w:vMerge w:val="restart"/>
          </w:tcPr>
          <w:p w:rsidR="00B3270D" w:rsidRPr="00F65D5D" w:rsidRDefault="00B3270D" w:rsidP="0038003E">
            <w:pPr>
              <w:pStyle w:val="Standard"/>
              <w:tabs>
                <w:tab w:val="left" w:pos="5115"/>
              </w:tabs>
              <w:snapToGrid w:val="0"/>
              <w:rPr>
                <w:rFonts w:eastAsia="Times New Roman" w:cs="Calibri"/>
                <w:sz w:val="22"/>
                <w:szCs w:val="22"/>
                <w:lang w:val="ru-RU"/>
              </w:rPr>
            </w:pPr>
            <w:r>
              <w:rPr>
                <w:rFonts w:eastAsia="Times New Roman" w:cs="Calibri"/>
                <w:sz w:val="22"/>
                <w:szCs w:val="22"/>
                <w:lang w:val="ru-RU"/>
              </w:rPr>
              <w:t xml:space="preserve">При помощи системы вопросов внимательно перечитывать </w:t>
            </w:r>
            <w:r>
              <w:rPr>
                <w:rFonts w:eastAsia="Times New Roman" w:cs="Calibri"/>
                <w:sz w:val="22"/>
                <w:szCs w:val="22"/>
                <w:lang w:val="ru-RU"/>
              </w:rPr>
              <w:lastRenderedPageBreak/>
              <w:t>и пересказывать текст;</w:t>
            </w:r>
            <w:r w:rsidRPr="00F65D5D">
              <w:rPr>
                <w:rFonts w:eastAsia="Times New Roman" w:cs="Calibri"/>
                <w:sz w:val="22"/>
                <w:szCs w:val="22"/>
                <w:lang w:val="ru-RU"/>
              </w:rPr>
              <w:t xml:space="preserve"> </w:t>
            </w:r>
            <w:r>
              <w:rPr>
                <w:rFonts w:eastAsia="Times New Roman" w:cs="Calibri"/>
                <w:sz w:val="22"/>
                <w:szCs w:val="22"/>
                <w:lang w:val="ru-RU"/>
              </w:rPr>
              <w:t>обнаруживать и</w:t>
            </w:r>
            <w:r w:rsidRPr="00F65D5D">
              <w:rPr>
                <w:rFonts w:eastAsia="Times New Roman" w:cs="Calibri"/>
                <w:sz w:val="22"/>
                <w:szCs w:val="22"/>
                <w:lang w:val="ru-RU"/>
              </w:rPr>
              <w:t>спользование научных сведений в сказке и стихотворении;</w:t>
            </w:r>
          </w:p>
          <w:p w:rsidR="00B3270D" w:rsidRDefault="00B3270D" w:rsidP="0038003E">
            <w:pPr>
              <w:pStyle w:val="Standard"/>
              <w:tabs>
                <w:tab w:val="left" w:pos="5115"/>
              </w:tabs>
              <w:snapToGrid w:val="0"/>
              <w:rPr>
                <w:rFonts w:eastAsia="Times New Roman" w:cs="Calibri"/>
                <w:sz w:val="22"/>
                <w:szCs w:val="22"/>
                <w:lang w:val="ru-RU"/>
              </w:rPr>
            </w:pPr>
            <w:r>
              <w:rPr>
                <w:rFonts w:eastAsia="Times New Roman" w:cs="Calibri"/>
                <w:sz w:val="22"/>
                <w:szCs w:val="22"/>
                <w:lang w:val="ru-RU"/>
              </w:rPr>
              <w:t>обнаруживать, что герой авторской сказки обладает теми же чертами и поступает так же, как герой народной сказки;</w:t>
            </w:r>
          </w:p>
          <w:p w:rsidR="00B3270D" w:rsidRDefault="00B3270D" w:rsidP="0038003E">
            <w:r>
              <w:rPr>
                <w:rFonts w:eastAsia="Times New Roman" w:cs="Calibri"/>
              </w:rPr>
              <w:t>рассматривать живописное произведение</w:t>
            </w:r>
          </w:p>
        </w:tc>
        <w:tc>
          <w:tcPr>
            <w:tcW w:w="1134" w:type="dxa"/>
            <w:gridSpan w:val="2"/>
            <w:vMerge w:val="restart"/>
          </w:tcPr>
          <w:p w:rsidR="00B3270D" w:rsidRDefault="00B3270D" w:rsidP="0038003E">
            <w:r>
              <w:rPr>
                <w:rFonts w:eastAsia="Times New Roman" w:cs="Calibri"/>
                <w:bCs/>
              </w:rPr>
              <w:lastRenderedPageBreak/>
              <w:t xml:space="preserve">Сжато и лаконично выражать смысл </w:t>
            </w:r>
            <w:r>
              <w:rPr>
                <w:rFonts w:eastAsia="Times New Roman" w:cs="Calibri"/>
                <w:bCs/>
              </w:rPr>
              <w:lastRenderedPageBreak/>
              <w:t>каждой части в ее названии</w:t>
            </w:r>
          </w:p>
        </w:tc>
        <w:tc>
          <w:tcPr>
            <w:tcW w:w="2049" w:type="dxa"/>
            <w:gridSpan w:val="2"/>
            <w:vMerge w:val="restart"/>
          </w:tcPr>
          <w:p w:rsidR="00B3270D" w:rsidRDefault="00B3270D" w:rsidP="0038003E">
            <w:pPr>
              <w:pStyle w:val="Standard"/>
              <w:keepNext/>
              <w:tabs>
                <w:tab w:val="left" w:pos="5115"/>
              </w:tabs>
              <w:snapToGrid w:val="0"/>
              <w:rPr>
                <w:sz w:val="22"/>
                <w:szCs w:val="22"/>
              </w:rPr>
            </w:pPr>
            <w:proofErr w:type="gramStart"/>
            <w:r>
              <w:rPr>
                <w:rFonts w:eastAsia="Times New Roman"/>
                <w:i/>
                <w:iCs/>
                <w:sz w:val="22"/>
                <w:szCs w:val="22"/>
                <w:lang w:val="ru-RU"/>
              </w:rPr>
              <w:lastRenderedPageBreak/>
              <w:t>Р</w:t>
            </w:r>
            <w:proofErr w:type="gramEnd"/>
            <w:r>
              <w:rPr>
                <w:rFonts w:eastAsia="Times New Roman"/>
                <w:i/>
                <w:iCs/>
                <w:sz w:val="22"/>
                <w:szCs w:val="22"/>
              </w:rPr>
              <w:t xml:space="preserve">: </w:t>
            </w:r>
            <w:r>
              <w:rPr>
                <w:rFonts w:eastAsia="Times New Roman"/>
                <w:sz w:val="22"/>
                <w:szCs w:val="22"/>
              </w:rPr>
              <w:t xml:space="preserve">контроль и самоконтроль, оценка и самооценка процесса и </w:t>
            </w:r>
            <w:r>
              <w:rPr>
                <w:rFonts w:eastAsia="Times New Roman"/>
                <w:sz w:val="22"/>
                <w:szCs w:val="22"/>
              </w:rPr>
              <w:lastRenderedPageBreak/>
              <w:t>результата деятельности</w:t>
            </w:r>
          </w:p>
          <w:p w:rsidR="00B3270D" w:rsidRDefault="00B3270D" w:rsidP="0038003E">
            <w:pPr>
              <w:pStyle w:val="Standard"/>
              <w:tabs>
                <w:tab w:val="left" w:pos="5115"/>
              </w:tabs>
              <w:snapToGrid w:val="0"/>
              <w:rPr>
                <w:sz w:val="22"/>
                <w:szCs w:val="22"/>
              </w:rPr>
            </w:pPr>
            <w:r>
              <w:rPr>
                <w:rFonts w:eastAsia="Times New Roman"/>
                <w:i/>
                <w:sz w:val="22"/>
                <w:szCs w:val="22"/>
              </w:rPr>
              <w:t>Познавательные</w:t>
            </w:r>
            <w:r>
              <w:rPr>
                <w:rFonts w:eastAsia="Times New Roman"/>
                <w:sz w:val="22"/>
                <w:szCs w:val="22"/>
              </w:rPr>
              <w:t>:  поиск и выделение необходимой информации в словарях;</w:t>
            </w:r>
          </w:p>
          <w:p w:rsidR="00B3270D" w:rsidRDefault="00B3270D" w:rsidP="0038003E">
            <w:pPr>
              <w:pStyle w:val="Standard"/>
              <w:tabs>
                <w:tab w:val="left" w:pos="5115"/>
              </w:tabs>
              <w:snapToGrid w:val="0"/>
              <w:rPr>
                <w:sz w:val="22"/>
                <w:szCs w:val="22"/>
              </w:rPr>
            </w:pPr>
            <w:r>
              <w:rPr>
                <w:rFonts w:eastAsia="Times New Roman"/>
                <w:sz w:val="22"/>
                <w:szCs w:val="22"/>
              </w:rPr>
              <w:t xml:space="preserve">перечитывание текста с разными задачами: </w:t>
            </w:r>
            <w:r>
              <w:rPr>
                <w:rFonts w:eastAsia="Times New Roman"/>
                <w:sz w:val="22"/>
                <w:szCs w:val="22"/>
                <w:lang w:val="ru-RU"/>
              </w:rPr>
              <w:t>оценка смысла всего текста по его названию, определение темы и главной мысли текста, поиск нужных частей текста, нужных строчек</w:t>
            </w:r>
            <w:r>
              <w:rPr>
                <w:rFonts w:eastAsia="Times New Roman"/>
                <w:sz w:val="22"/>
                <w:szCs w:val="22"/>
              </w:rPr>
              <w:t>;</w:t>
            </w:r>
          </w:p>
          <w:p w:rsidR="00B3270D" w:rsidRDefault="00B3270D" w:rsidP="0038003E">
            <w:pPr>
              <w:pStyle w:val="Standard"/>
              <w:tabs>
                <w:tab w:val="left" w:pos="5115"/>
              </w:tabs>
              <w:snapToGrid w:val="0"/>
              <w:rPr>
                <w:rFonts w:eastAsia="Times New Roman"/>
                <w:sz w:val="22"/>
                <w:szCs w:val="22"/>
              </w:rPr>
            </w:pPr>
            <w:r>
              <w:rPr>
                <w:rFonts w:eastAsia="Times New Roman"/>
                <w:sz w:val="22"/>
                <w:szCs w:val="22"/>
              </w:rPr>
              <w:t xml:space="preserve"> работа с маркированными в тексте словами и строчками;</w:t>
            </w:r>
          </w:p>
          <w:p w:rsidR="00B3270D" w:rsidRDefault="00B3270D" w:rsidP="0038003E">
            <w:pPr>
              <w:pStyle w:val="Standard"/>
              <w:tabs>
                <w:tab w:val="left" w:pos="5115"/>
              </w:tabs>
              <w:snapToGrid w:val="0"/>
              <w:rPr>
                <w:rFonts w:eastAsia="Times New Roman"/>
                <w:sz w:val="22"/>
                <w:szCs w:val="22"/>
              </w:rPr>
            </w:pPr>
            <w:r>
              <w:rPr>
                <w:rFonts w:eastAsia="Times New Roman"/>
                <w:sz w:val="22"/>
                <w:szCs w:val="22"/>
              </w:rPr>
              <w:t>работа с дидактическими иллюстрациями;</w:t>
            </w:r>
          </w:p>
          <w:p w:rsidR="00B3270D" w:rsidRDefault="00B3270D" w:rsidP="0038003E">
            <w:r>
              <w:rPr>
                <w:rFonts w:eastAsia="Times New Roman"/>
              </w:rPr>
              <w:t xml:space="preserve">поход в «Музейный Дом» с целью поиска и анализа живописного произведения; работа с музыкальным произведением;  </w:t>
            </w:r>
            <w:r>
              <w:rPr>
                <w:rFonts w:eastAsia="Times New Roman"/>
                <w:i/>
              </w:rPr>
              <w:t>Логические:</w:t>
            </w:r>
            <w:r>
              <w:rPr>
                <w:rFonts w:eastAsia="Times New Roman"/>
              </w:rPr>
              <w:t xml:space="preserve"> анализ объектов с целью </w:t>
            </w:r>
            <w:r>
              <w:rPr>
                <w:rFonts w:eastAsia="Times New Roman"/>
              </w:rPr>
              <w:lastRenderedPageBreak/>
              <w:t>выделения в них существенных признаков</w:t>
            </w:r>
          </w:p>
        </w:tc>
        <w:tc>
          <w:tcPr>
            <w:tcW w:w="1353" w:type="dxa"/>
            <w:gridSpan w:val="2"/>
            <w:vMerge w:val="restart"/>
          </w:tcPr>
          <w:p w:rsidR="00B3270D" w:rsidRDefault="00B3270D" w:rsidP="0038003E">
            <w:r>
              <w:rPr>
                <w:rFonts w:eastAsia="Times New Roman"/>
              </w:rPr>
              <w:lastRenderedPageBreak/>
              <w:t xml:space="preserve">самоопределение (учет чужой точки зрения, </w:t>
            </w:r>
            <w:r>
              <w:rPr>
                <w:rFonts w:eastAsia="Times New Roman"/>
              </w:rPr>
              <w:lastRenderedPageBreak/>
              <w:t>помощь сквозным героям)</w:t>
            </w:r>
          </w:p>
        </w:tc>
        <w:tc>
          <w:tcPr>
            <w:tcW w:w="1559" w:type="dxa"/>
            <w:gridSpan w:val="2"/>
            <w:vMerge w:val="restart"/>
            <w:tcBorders>
              <w:top w:val="single" w:sz="4" w:space="0" w:color="auto"/>
            </w:tcBorders>
          </w:tcPr>
          <w:p w:rsidR="00B3270D" w:rsidRDefault="00B3270D" w:rsidP="0038003E">
            <w:pPr>
              <w:pStyle w:val="Standard"/>
              <w:tabs>
                <w:tab w:val="left" w:pos="5115"/>
              </w:tabs>
              <w:snapToGrid w:val="0"/>
              <w:rPr>
                <w:sz w:val="22"/>
                <w:szCs w:val="22"/>
                <w:lang w:val="ru-RU"/>
              </w:rPr>
            </w:pPr>
            <w:r>
              <w:rPr>
                <w:sz w:val="22"/>
                <w:szCs w:val="22"/>
                <w:lang w:val="ru-RU"/>
              </w:rPr>
              <w:lastRenderedPageBreak/>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 xml:space="preserve">находить нужный текст </w:t>
            </w:r>
            <w:r>
              <w:rPr>
                <w:sz w:val="22"/>
                <w:szCs w:val="22"/>
                <w:lang w:val="ru-RU"/>
              </w:rPr>
              <w:lastRenderedPageBreak/>
              <w:t>по страницам («Содержание»);</w:t>
            </w:r>
          </w:p>
          <w:p w:rsidR="00B3270D" w:rsidRDefault="00B3270D" w:rsidP="0038003E">
            <w:pPr>
              <w:pStyle w:val="Standard"/>
              <w:tabs>
                <w:tab w:val="left" w:pos="5115"/>
              </w:tabs>
              <w:snapToGrid w:val="0"/>
              <w:rPr>
                <w:sz w:val="22"/>
                <w:szCs w:val="22"/>
                <w:lang w:val="ru-RU"/>
              </w:rPr>
            </w:pPr>
            <w:r>
              <w:rPr>
                <w:sz w:val="22"/>
                <w:szCs w:val="22"/>
                <w:lang w:val="ru-RU"/>
              </w:rPr>
              <w:t>работать с несколькими источниками информации: работать с текстом и словарями;</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пересказывать текст;</w:t>
            </w:r>
          </w:p>
          <w:p w:rsidR="00B3270D" w:rsidRDefault="00B3270D" w:rsidP="0038003E">
            <w:pPr>
              <w:pStyle w:val="Standard"/>
              <w:tabs>
                <w:tab w:val="left" w:pos="5115"/>
              </w:tabs>
              <w:snapToGrid w:val="0"/>
              <w:rPr>
                <w:sz w:val="22"/>
                <w:szCs w:val="22"/>
                <w:lang w:val="ru-RU"/>
              </w:rPr>
            </w:pPr>
            <w:r>
              <w:rPr>
                <w:sz w:val="22"/>
                <w:szCs w:val="22"/>
                <w:lang w:val="ru-RU"/>
              </w:rPr>
              <w:t>работать с живописным произведением;</w:t>
            </w:r>
          </w:p>
          <w:p w:rsidR="00B3270D" w:rsidRDefault="00B3270D" w:rsidP="0038003E">
            <w:pPr>
              <w:pStyle w:val="Standard"/>
              <w:tabs>
                <w:tab w:val="left" w:pos="5115"/>
              </w:tabs>
              <w:snapToGrid w:val="0"/>
              <w:rPr>
                <w:sz w:val="22"/>
                <w:szCs w:val="22"/>
                <w:lang w:val="ru-RU"/>
              </w:rPr>
            </w:pPr>
            <w:r>
              <w:rPr>
                <w:sz w:val="22"/>
                <w:szCs w:val="22"/>
                <w:lang w:val="ru-RU"/>
              </w:rPr>
              <w:t>работать с музыкальным произведением</w:t>
            </w:r>
          </w:p>
          <w:p w:rsidR="00B3270D" w:rsidRDefault="00B3270D" w:rsidP="0038003E"/>
        </w:tc>
        <w:tc>
          <w:tcPr>
            <w:tcW w:w="786" w:type="dxa"/>
            <w:vMerge w:val="restart"/>
            <w:tcBorders>
              <w:top w:val="single" w:sz="4" w:space="0" w:color="auto"/>
            </w:tcBorders>
          </w:tcPr>
          <w:p w:rsidR="00B3270D" w:rsidRDefault="00B3270D" w:rsidP="0038003E">
            <w:r>
              <w:rPr>
                <w:rFonts w:eastAsia="Times New Roman"/>
              </w:rPr>
              <w:lastRenderedPageBreak/>
              <w:t xml:space="preserve">Урок овладения новыми </w:t>
            </w:r>
            <w:r>
              <w:rPr>
                <w:rFonts w:eastAsia="Times New Roman"/>
              </w:rPr>
              <w:lastRenderedPageBreak/>
              <w:t>умениями или формирования первоначальных навыков</w:t>
            </w:r>
          </w:p>
        </w:tc>
      </w:tr>
      <w:tr w:rsidR="00B3270D" w:rsidTr="0038003E">
        <w:tc>
          <w:tcPr>
            <w:tcW w:w="675" w:type="dxa"/>
            <w:gridSpan w:val="2"/>
          </w:tcPr>
          <w:p w:rsidR="00B3270D" w:rsidRDefault="00B3270D" w:rsidP="0038003E">
            <w:r>
              <w:lastRenderedPageBreak/>
              <w:t>108</w:t>
            </w:r>
          </w:p>
        </w:tc>
        <w:tc>
          <w:tcPr>
            <w:tcW w:w="1985" w:type="dxa"/>
            <w:gridSpan w:val="2"/>
          </w:tcPr>
          <w:p w:rsidR="00B3270D" w:rsidRDefault="00B3270D" w:rsidP="0038003E">
            <w:pPr>
              <w:rPr>
                <w:szCs w:val="24"/>
              </w:rPr>
            </w:pPr>
            <w:r w:rsidRPr="00341F4A">
              <w:rPr>
                <w:szCs w:val="24"/>
              </w:rPr>
              <w:t>Борис Заходер «История гусеницы» (окончание</w:t>
            </w:r>
            <w:r>
              <w:rPr>
                <w:szCs w:val="24"/>
              </w:rPr>
              <w:t>)</w:t>
            </w:r>
          </w:p>
          <w:p w:rsidR="00B3270D" w:rsidRDefault="00B3270D" w:rsidP="0038003E">
            <w:r w:rsidRPr="00CC303F">
              <w:rPr>
                <w:rFonts w:eastAsia="Times New Roman"/>
              </w:rPr>
              <w:t>ч.</w:t>
            </w:r>
            <w:r>
              <w:rPr>
                <w:rFonts w:eastAsia="Times New Roman"/>
              </w:rPr>
              <w:t>2</w:t>
            </w:r>
            <w:r w:rsidRPr="00CC303F">
              <w:rPr>
                <w:rFonts w:eastAsia="Times New Roman"/>
              </w:rPr>
              <w:t>: с.</w:t>
            </w:r>
            <w:r>
              <w:rPr>
                <w:rFonts w:eastAsia="Times New Roman"/>
              </w:rPr>
              <w:t>105-113</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vMerge w:val="restart"/>
          </w:tcPr>
          <w:p w:rsidR="00B3270D" w:rsidRDefault="00B3270D" w:rsidP="0038003E">
            <w:r w:rsidRPr="00AB5F72">
              <w:t>Главная мысль и тема текста.</w:t>
            </w:r>
            <w:r>
              <w:t xml:space="preserve"> Использование научных сведений в сказке и стихотворении</w:t>
            </w:r>
          </w:p>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lastRenderedPageBreak/>
              <w:t>109</w:t>
            </w:r>
          </w:p>
        </w:tc>
        <w:tc>
          <w:tcPr>
            <w:tcW w:w="1985" w:type="dxa"/>
            <w:gridSpan w:val="2"/>
          </w:tcPr>
          <w:p w:rsidR="00B3270D" w:rsidRDefault="00B3270D" w:rsidP="0038003E">
            <w:pPr>
              <w:rPr>
                <w:szCs w:val="24"/>
              </w:rPr>
            </w:pPr>
            <w:r w:rsidRPr="00341F4A">
              <w:rPr>
                <w:szCs w:val="24"/>
              </w:rPr>
              <w:t>Михаил Яснов «Гусеница  - Бабочке»</w:t>
            </w:r>
          </w:p>
          <w:p w:rsidR="00B3270D" w:rsidRDefault="00B3270D" w:rsidP="0038003E">
            <w:r w:rsidRPr="00CC303F">
              <w:rPr>
                <w:rFonts w:eastAsia="Times New Roman"/>
              </w:rPr>
              <w:t>ч.</w:t>
            </w:r>
            <w:r>
              <w:rPr>
                <w:rFonts w:eastAsia="Times New Roman"/>
              </w:rPr>
              <w:t>2</w:t>
            </w:r>
            <w:r w:rsidRPr="00CC303F">
              <w:rPr>
                <w:rFonts w:eastAsia="Times New Roman"/>
              </w:rPr>
              <w:t>: с.</w:t>
            </w:r>
            <w:r>
              <w:rPr>
                <w:rFonts w:eastAsia="Times New Roman"/>
              </w:rPr>
              <w:t>105-113</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vMerge/>
          </w:tcPr>
          <w:p w:rsidR="00B3270D" w:rsidRDefault="00B3270D" w:rsidP="0038003E"/>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lastRenderedPageBreak/>
              <w:t>110</w:t>
            </w:r>
          </w:p>
          <w:p w:rsidR="00B3270D" w:rsidRDefault="00B3270D" w:rsidP="0038003E">
            <w:r>
              <w:t>111</w:t>
            </w:r>
          </w:p>
        </w:tc>
        <w:tc>
          <w:tcPr>
            <w:tcW w:w="1985" w:type="dxa"/>
            <w:gridSpan w:val="2"/>
            <w:vMerge w:val="restart"/>
          </w:tcPr>
          <w:p w:rsidR="00B3270D" w:rsidRDefault="00B3270D" w:rsidP="0038003E">
            <w:pPr>
              <w:rPr>
                <w:bCs/>
                <w:szCs w:val="24"/>
              </w:rPr>
            </w:pPr>
            <w:r w:rsidRPr="00B51201">
              <w:rPr>
                <w:bCs/>
                <w:szCs w:val="24"/>
              </w:rPr>
              <w:t>С. Махотин «Самый маленький»</w:t>
            </w:r>
          </w:p>
          <w:p w:rsidR="00B3270D" w:rsidRDefault="00B3270D" w:rsidP="0038003E">
            <w:proofErr w:type="gramStart"/>
            <w:r>
              <w:rPr>
                <w:rFonts w:eastAsia="Times New Roman"/>
              </w:rPr>
              <w:t>Хр</w:t>
            </w:r>
            <w:proofErr w:type="gramEnd"/>
            <w:r>
              <w:rPr>
                <w:rFonts w:eastAsia="Times New Roman"/>
              </w:rPr>
              <w:t>: с.94-101</w:t>
            </w:r>
          </w:p>
        </w:tc>
        <w:tc>
          <w:tcPr>
            <w:tcW w:w="567" w:type="dxa"/>
            <w:gridSpan w:val="2"/>
            <w:vMerge w:val="restart"/>
          </w:tcPr>
          <w:p w:rsidR="00B3270D" w:rsidRDefault="00B3270D" w:rsidP="0038003E">
            <w:r>
              <w:t>2</w:t>
            </w:r>
          </w:p>
        </w:tc>
        <w:tc>
          <w:tcPr>
            <w:tcW w:w="709" w:type="dxa"/>
            <w:gridSpan w:val="2"/>
            <w:vMerge w:val="restart"/>
          </w:tcPr>
          <w:p w:rsidR="00B3270D" w:rsidRDefault="00B3270D" w:rsidP="0038003E"/>
        </w:tc>
        <w:tc>
          <w:tcPr>
            <w:tcW w:w="708" w:type="dxa"/>
            <w:gridSpan w:val="2"/>
            <w:vMerge w:val="restart"/>
          </w:tcPr>
          <w:p w:rsidR="00B3270D" w:rsidRDefault="00B3270D" w:rsidP="0038003E"/>
        </w:tc>
        <w:tc>
          <w:tcPr>
            <w:tcW w:w="1701" w:type="dxa"/>
            <w:gridSpan w:val="2"/>
            <w:vMerge w:val="restart"/>
          </w:tcPr>
          <w:p w:rsidR="00B3270D" w:rsidRPr="00734E0C" w:rsidRDefault="00B3270D" w:rsidP="0038003E">
            <w:r>
              <w:rPr>
                <w:bCs/>
              </w:rPr>
              <w:t>Признаки небылицы, сказки, рассказа. Черты настоящего героя</w:t>
            </w:r>
          </w:p>
        </w:tc>
        <w:tc>
          <w:tcPr>
            <w:tcW w:w="1560" w:type="dxa"/>
            <w:gridSpan w:val="2"/>
            <w:vMerge w:val="restart"/>
          </w:tcPr>
          <w:p w:rsidR="00B3270D" w:rsidRDefault="00B3270D" w:rsidP="0038003E">
            <w:r>
              <w:rPr>
                <w:rFonts w:eastAsia="Times New Roman" w:cs="Calibri"/>
                <w:bCs/>
              </w:rPr>
              <w:t>Обнаруживать</w:t>
            </w:r>
            <w:r w:rsidRPr="00F65D5D">
              <w:rPr>
                <w:rFonts w:eastAsia="Times New Roman" w:cs="Calibri"/>
                <w:bCs/>
              </w:rPr>
              <w:t xml:space="preserve"> </w:t>
            </w:r>
            <w:r>
              <w:rPr>
                <w:rFonts w:eastAsia="Times New Roman" w:cs="Calibri"/>
                <w:bCs/>
              </w:rPr>
              <w:t>п</w:t>
            </w:r>
            <w:r w:rsidRPr="00F65D5D">
              <w:rPr>
                <w:rFonts w:eastAsia="Times New Roman" w:cs="Calibri"/>
                <w:bCs/>
              </w:rPr>
              <w:t>ризнаки небылицы, сказки, рассказа; о</w:t>
            </w:r>
            <w:r>
              <w:rPr>
                <w:rFonts w:eastAsia="Times New Roman" w:cs="Calibri"/>
                <w:bCs/>
              </w:rPr>
              <w:t>пределять ч</w:t>
            </w:r>
            <w:r w:rsidRPr="00F65D5D">
              <w:rPr>
                <w:rFonts w:eastAsia="Times New Roman" w:cs="Calibri"/>
                <w:bCs/>
              </w:rPr>
              <w:t>ерты характера  настоящего героя</w:t>
            </w:r>
          </w:p>
        </w:tc>
        <w:tc>
          <w:tcPr>
            <w:tcW w:w="1134" w:type="dxa"/>
            <w:gridSpan w:val="2"/>
            <w:vMerge w:val="restart"/>
          </w:tcPr>
          <w:p w:rsidR="00B3270D" w:rsidRDefault="00B3270D" w:rsidP="0038003E">
            <w:r>
              <w:rPr>
                <w:rFonts w:eastAsia="Times New Roman" w:cs="Calibri"/>
                <w:bCs/>
              </w:rPr>
              <w:t>Сжато и лаконично выражать смысл каждой части в ее названии</w:t>
            </w:r>
          </w:p>
        </w:tc>
        <w:tc>
          <w:tcPr>
            <w:tcW w:w="2049" w:type="dxa"/>
            <w:gridSpan w:val="2"/>
            <w:vMerge w:val="restart"/>
          </w:tcPr>
          <w:p w:rsidR="00B3270D" w:rsidRDefault="00B3270D" w:rsidP="0038003E">
            <w:pPr>
              <w:pStyle w:val="Standard"/>
              <w:snapToGrid w:val="0"/>
            </w:pPr>
            <w:r>
              <w:rPr>
                <w:rFonts w:eastAsia="Times New Roman"/>
                <w:i/>
                <w:sz w:val="22"/>
              </w:rPr>
              <w:t>Познавательные</w:t>
            </w:r>
            <w:r>
              <w:rPr>
                <w:rFonts w:eastAsia="Times New Roman"/>
                <w:sz w:val="22"/>
              </w:rPr>
              <w:t xml:space="preserve">: </w:t>
            </w:r>
            <w:r>
              <w:rPr>
                <w:rFonts w:eastAsia="Times New Roman"/>
                <w:sz w:val="22"/>
                <w:szCs w:val="22"/>
              </w:rPr>
              <w:t xml:space="preserve">перечитывание текста с разными задачами: </w:t>
            </w:r>
            <w:r>
              <w:rPr>
                <w:rFonts w:eastAsia="Times New Roman"/>
                <w:sz w:val="22"/>
                <w:szCs w:val="22"/>
                <w:lang w:val="ru-RU"/>
              </w:rPr>
              <w:t>оценка смысла всего текста по его названию, определение темы и главной мысли текста, поиск нужных частей текста, нужных строчек</w:t>
            </w:r>
            <w:r>
              <w:rPr>
                <w:rFonts w:eastAsia="Times New Roman"/>
                <w:sz w:val="22"/>
                <w:szCs w:val="22"/>
              </w:rPr>
              <w:t>;</w:t>
            </w:r>
          </w:p>
          <w:p w:rsidR="00B3270D" w:rsidRDefault="00B3270D" w:rsidP="0038003E">
            <w:pPr>
              <w:pStyle w:val="Standard"/>
              <w:snapToGrid w:val="0"/>
              <w:rPr>
                <w:rFonts w:eastAsia="Times New Roman"/>
                <w:sz w:val="22"/>
                <w:szCs w:val="22"/>
              </w:rPr>
            </w:pPr>
            <w:r>
              <w:rPr>
                <w:rFonts w:eastAsia="Times New Roman"/>
                <w:sz w:val="22"/>
                <w:szCs w:val="22"/>
              </w:rPr>
              <w:t>работа с дидактическими иллюстрациями;</w:t>
            </w:r>
          </w:p>
          <w:p w:rsidR="00B3270D" w:rsidRDefault="00B3270D" w:rsidP="0038003E">
            <w:pPr>
              <w:pStyle w:val="Standard"/>
              <w:snapToGrid w:val="0"/>
            </w:pPr>
            <w:r>
              <w:rPr>
                <w:rFonts w:eastAsia="Times New Roman"/>
                <w:i/>
                <w:sz w:val="22"/>
              </w:rPr>
              <w:t>Коммуникативные:</w:t>
            </w:r>
          </w:p>
          <w:p w:rsidR="00B3270D" w:rsidRDefault="00B3270D" w:rsidP="0038003E">
            <w:r>
              <w:rPr>
                <w:rFonts w:eastAsia="Times New Roman"/>
              </w:rPr>
              <w:t>управление коммуникацией, планирование учебного сотрудничества: чтение по цепочке</w:t>
            </w:r>
          </w:p>
        </w:tc>
        <w:tc>
          <w:tcPr>
            <w:tcW w:w="1353" w:type="dxa"/>
            <w:gridSpan w:val="2"/>
            <w:vMerge w:val="restart"/>
          </w:tcPr>
          <w:p w:rsidR="00B3270D" w:rsidRDefault="00B3270D" w:rsidP="0038003E">
            <w:proofErr w:type="gramStart"/>
            <w:r>
              <w:rPr>
                <w:rFonts w:eastAsia="Times New Roman"/>
                <w:i/>
                <w:iCs/>
              </w:rPr>
              <w:t xml:space="preserve">самоопределение </w:t>
            </w:r>
            <w:r>
              <w:rPr>
                <w:rFonts w:eastAsia="Times New Roman"/>
              </w:rPr>
              <w:t>(учет чужой точки зрения, помощь сквозным героям</w:t>
            </w:r>
            <w:proofErr w:type="gramEnd"/>
          </w:p>
        </w:tc>
        <w:tc>
          <w:tcPr>
            <w:tcW w:w="1559" w:type="dxa"/>
            <w:gridSpan w:val="2"/>
            <w:vMerge w:val="restart"/>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pPr>
              <w:pStyle w:val="Standard"/>
              <w:tabs>
                <w:tab w:val="left" w:pos="5115"/>
              </w:tabs>
              <w:snapToGrid w:val="0"/>
              <w:rPr>
                <w:sz w:val="22"/>
                <w:szCs w:val="22"/>
                <w:lang w:val="ru-RU"/>
              </w:rPr>
            </w:pPr>
            <w:r>
              <w:rPr>
                <w:sz w:val="22"/>
                <w:szCs w:val="22"/>
                <w:lang w:val="ru-RU"/>
              </w:rPr>
              <w:t xml:space="preserve"> работать с текстом,</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работать с дидактическими  иллюстрациями;</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отвечать на вопросы;</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пересказывать текст;</w:t>
            </w:r>
          </w:p>
          <w:p w:rsidR="00B3270D" w:rsidRDefault="00B3270D" w:rsidP="0038003E">
            <w:r>
              <w:rPr>
                <w:rFonts w:eastAsia="Times New Roman"/>
              </w:rPr>
              <w:t>делать выводы</w:t>
            </w:r>
          </w:p>
        </w:tc>
        <w:tc>
          <w:tcPr>
            <w:tcW w:w="786" w:type="dxa"/>
            <w:vMerge w:val="restart"/>
          </w:tcPr>
          <w:p w:rsidR="00B3270D" w:rsidRDefault="00B3270D" w:rsidP="0038003E">
            <w:r>
              <w:rPr>
                <w:rFonts w:eastAsia="Times New Roman"/>
              </w:rPr>
              <w:t>Урок применения ЗУНов</w:t>
            </w:r>
          </w:p>
        </w:tc>
      </w:tr>
      <w:tr w:rsidR="00B3270D" w:rsidTr="0038003E">
        <w:tc>
          <w:tcPr>
            <w:tcW w:w="675" w:type="dxa"/>
            <w:gridSpan w:val="2"/>
          </w:tcPr>
          <w:p w:rsidR="00B3270D" w:rsidRDefault="00B3270D" w:rsidP="0038003E"/>
        </w:tc>
        <w:tc>
          <w:tcPr>
            <w:tcW w:w="1985" w:type="dxa"/>
            <w:gridSpan w:val="2"/>
            <w:vMerge/>
          </w:tcPr>
          <w:p w:rsidR="00B3270D" w:rsidRDefault="00B3270D" w:rsidP="0038003E"/>
        </w:tc>
        <w:tc>
          <w:tcPr>
            <w:tcW w:w="567" w:type="dxa"/>
            <w:gridSpan w:val="2"/>
            <w:vMerge/>
          </w:tcPr>
          <w:p w:rsidR="00B3270D" w:rsidRDefault="00B3270D" w:rsidP="0038003E"/>
        </w:tc>
        <w:tc>
          <w:tcPr>
            <w:tcW w:w="709" w:type="dxa"/>
            <w:gridSpan w:val="2"/>
            <w:vMerge/>
          </w:tcPr>
          <w:p w:rsidR="00B3270D" w:rsidRDefault="00B3270D" w:rsidP="0038003E"/>
        </w:tc>
        <w:tc>
          <w:tcPr>
            <w:tcW w:w="708" w:type="dxa"/>
            <w:gridSpan w:val="2"/>
            <w:vMerge/>
          </w:tcPr>
          <w:p w:rsidR="00B3270D" w:rsidRDefault="00B3270D" w:rsidP="0038003E"/>
        </w:tc>
        <w:tc>
          <w:tcPr>
            <w:tcW w:w="1701" w:type="dxa"/>
            <w:gridSpan w:val="2"/>
            <w:vMerge/>
          </w:tcPr>
          <w:p w:rsidR="00B3270D" w:rsidRDefault="00B3270D" w:rsidP="0038003E"/>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t>112</w:t>
            </w:r>
          </w:p>
          <w:p w:rsidR="00B3270D" w:rsidRDefault="00B3270D" w:rsidP="0038003E">
            <w:r>
              <w:t>113</w:t>
            </w:r>
          </w:p>
        </w:tc>
        <w:tc>
          <w:tcPr>
            <w:tcW w:w="1985" w:type="dxa"/>
            <w:gridSpan w:val="2"/>
          </w:tcPr>
          <w:p w:rsidR="00B3270D" w:rsidRDefault="00B3270D" w:rsidP="0038003E">
            <w:pPr>
              <w:rPr>
                <w:bCs/>
                <w:szCs w:val="24"/>
              </w:rPr>
            </w:pPr>
            <w:r w:rsidRPr="00B51201">
              <w:rPr>
                <w:bCs/>
                <w:szCs w:val="24"/>
              </w:rPr>
              <w:t>Л. Муур «Крошка Енот и Тот, кто сидит в пруду»</w:t>
            </w:r>
          </w:p>
          <w:p w:rsidR="00B3270D" w:rsidRDefault="00B3270D" w:rsidP="0038003E">
            <w:proofErr w:type="gramStart"/>
            <w:r>
              <w:rPr>
                <w:rFonts w:eastAsia="Times New Roman"/>
              </w:rPr>
              <w:t>Хр</w:t>
            </w:r>
            <w:proofErr w:type="gramEnd"/>
            <w:r>
              <w:rPr>
                <w:rFonts w:eastAsia="Times New Roman"/>
              </w:rPr>
              <w:t>: с.101-109</w:t>
            </w:r>
          </w:p>
        </w:tc>
        <w:tc>
          <w:tcPr>
            <w:tcW w:w="567" w:type="dxa"/>
            <w:gridSpan w:val="2"/>
          </w:tcPr>
          <w:p w:rsidR="00B3270D" w:rsidRDefault="00B3270D" w:rsidP="0038003E">
            <w:r>
              <w:t>2</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rPr>
                <w:bCs/>
              </w:rPr>
              <w:t>Кто такой настоящий храбрец</w:t>
            </w:r>
          </w:p>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t>114</w:t>
            </w:r>
          </w:p>
        </w:tc>
        <w:tc>
          <w:tcPr>
            <w:tcW w:w="1985" w:type="dxa"/>
            <w:gridSpan w:val="2"/>
          </w:tcPr>
          <w:p w:rsidR="00B3270D" w:rsidRDefault="00B3270D" w:rsidP="0038003E">
            <w:pPr>
              <w:rPr>
                <w:bCs/>
                <w:szCs w:val="24"/>
              </w:rPr>
            </w:pPr>
            <w:r w:rsidRPr="00B51201">
              <w:rPr>
                <w:bCs/>
                <w:szCs w:val="24"/>
              </w:rPr>
              <w:t>Николай Гарин-Михайловский «Детство Тёмы».</w:t>
            </w:r>
          </w:p>
          <w:p w:rsidR="00B3270D" w:rsidRDefault="00B3270D" w:rsidP="0038003E">
            <w:r w:rsidRPr="00CC303F">
              <w:rPr>
                <w:rFonts w:eastAsia="Times New Roman"/>
              </w:rPr>
              <w:t>ч.</w:t>
            </w:r>
            <w:r>
              <w:rPr>
                <w:rFonts w:eastAsia="Times New Roman"/>
              </w:rPr>
              <w:t>2</w:t>
            </w:r>
            <w:r w:rsidRPr="00CC303F">
              <w:rPr>
                <w:rFonts w:eastAsia="Times New Roman"/>
              </w:rPr>
              <w:t>: с.</w:t>
            </w:r>
            <w:r>
              <w:rPr>
                <w:rFonts w:eastAsia="Times New Roman"/>
              </w:rPr>
              <w:t>114-117</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rsidRPr="00AB5F72">
              <w:rPr>
                <w:bCs/>
              </w:rPr>
              <w:t>Деление текста на смысловые части</w:t>
            </w:r>
          </w:p>
        </w:tc>
        <w:tc>
          <w:tcPr>
            <w:tcW w:w="1560" w:type="dxa"/>
            <w:gridSpan w:val="2"/>
            <w:vMerge w:val="restart"/>
          </w:tcPr>
          <w:p w:rsidR="00B3270D" w:rsidRPr="00F65D5D" w:rsidRDefault="00B3270D" w:rsidP="0038003E">
            <w:pPr>
              <w:pStyle w:val="Standard"/>
              <w:tabs>
                <w:tab w:val="left" w:pos="5115"/>
              </w:tabs>
              <w:snapToGrid w:val="0"/>
              <w:rPr>
                <w:rFonts w:eastAsia="Times New Roman" w:cs="Calibri"/>
                <w:sz w:val="22"/>
                <w:szCs w:val="22"/>
                <w:lang w:val="ru-RU"/>
              </w:rPr>
            </w:pPr>
            <w:r>
              <w:rPr>
                <w:rFonts w:eastAsia="Times New Roman" w:cs="Calibri"/>
                <w:bCs/>
                <w:sz w:val="22"/>
                <w:szCs w:val="22"/>
                <w:lang w:val="ru-RU"/>
              </w:rPr>
              <w:t xml:space="preserve">Делить </w:t>
            </w:r>
            <w:r w:rsidRPr="00F65D5D">
              <w:rPr>
                <w:rFonts w:eastAsia="Times New Roman" w:cs="Calibri"/>
                <w:bCs/>
                <w:sz w:val="22"/>
                <w:szCs w:val="22"/>
                <w:lang w:val="ru-RU"/>
              </w:rPr>
              <w:t xml:space="preserve"> текст на смысловые части;</w:t>
            </w:r>
          </w:p>
          <w:p w:rsidR="00B3270D" w:rsidRPr="00F65D5D" w:rsidRDefault="00B3270D" w:rsidP="0038003E">
            <w:pPr>
              <w:pStyle w:val="Standard"/>
              <w:tabs>
                <w:tab w:val="left" w:pos="5115"/>
              </w:tabs>
              <w:snapToGrid w:val="0"/>
              <w:rPr>
                <w:rFonts w:eastAsia="Times New Roman" w:cs="Calibri"/>
                <w:sz w:val="22"/>
                <w:szCs w:val="22"/>
                <w:lang w:val="ru-RU"/>
              </w:rPr>
            </w:pPr>
            <w:r>
              <w:rPr>
                <w:rFonts w:eastAsia="Arial Unicode MS" w:cs="Calibri"/>
                <w:bCs/>
                <w:sz w:val="22"/>
                <w:szCs w:val="22"/>
                <w:lang w:val="ru-RU"/>
              </w:rPr>
              <w:t>о</w:t>
            </w:r>
            <w:r w:rsidRPr="00F65D5D">
              <w:rPr>
                <w:rFonts w:eastAsia="Arial Unicode MS" w:cs="Calibri"/>
                <w:bCs/>
                <w:sz w:val="22"/>
                <w:szCs w:val="22"/>
                <w:lang w:val="ru-RU"/>
              </w:rPr>
              <w:t xml:space="preserve">пираясь на высказывания и поступки героя, представлять себе черты </w:t>
            </w:r>
            <w:r w:rsidRPr="00F65D5D">
              <w:rPr>
                <w:rFonts w:eastAsia="Arial Unicode MS" w:cs="Calibri"/>
                <w:bCs/>
                <w:sz w:val="22"/>
                <w:szCs w:val="22"/>
                <w:lang w:val="ru-RU"/>
              </w:rPr>
              <w:lastRenderedPageBreak/>
              <w:t>его характера;</w:t>
            </w:r>
          </w:p>
          <w:p w:rsidR="00B3270D" w:rsidRDefault="00B3270D" w:rsidP="0038003E">
            <w:pPr>
              <w:pStyle w:val="Standard"/>
              <w:tabs>
                <w:tab w:val="left" w:pos="5115"/>
              </w:tabs>
              <w:snapToGrid w:val="0"/>
              <w:rPr>
                <w:rFonts w:eastAsia="Arial Unicode MS" w:cs="Calibri"/>
                <w:bCs/>
                <w:sz w:val="22"/>
                <w:szCs w:val="22"/>
                <w:lang w:val="ru-RU"/>
              </w:rPr>
            </w:pPr>
            <w:r>
              <w:rPr>
                <w:rFonts w:eastAsia="Arial Unicode MS" w:cs="Calibri"/>
                <w:bCs/>
                <w:sz w:val="22"/>
                <w:szCs w:val="22"/>
                <w:lang w:val="ru-RU"/>
              </w:rPr>
              <w:t>выяснять</w:t>
            </w:r>
            <w:proofErr w:type="gramStart"/>
            <w:r>
              <w:rPr>
                <w:rFonts w:eastAsia="Arial Unicode MS" w:cs="Calibri"/>
                <w:bCs/>
                <w:sz w:val="22"/>
                <w:szCs w:val="22"/>
                <w:lang w:val="ru-RU"/>
              </w:rPr>
              <w:t xml:space="preserve"> ,</w:t>
            </w:r>
            <w:proofErr w:type="gramEnd"/>
            <w:r>
              <w:rPr>
                <w:rFonts w:eastAsia="Arial Unicode MS" w:cs="Calibri"/>
                <w:bCs/>
                <w:sz w:val="22"/>
                <w:szCs w:val="22"/>
                <w:lang w:val="ru-RU"/>
              </w:rPr>
              <w:t xml:space="preserve"> что и в сказке и в рассказе для того, чтобы стать главным, герою нужно совершить поступок, преодолеть препятствия;</w:t>
            </w:r>
          </w:p>
          <w:p w:rsidR="00B3270D" w:rsidRDefault="00B3270D" w:rsidP="0038003E">
            <w:r>
              <w:rPr>
                <w:rFonts w:eastAsia="Arial Unicode MS" w:cs="Calibri"/>
                <w:bCs/>
              </w:rPr>
              <w:t>обсудить ч</w:t>
            </w:r>
            <w:r w:rsidRPr="00F65D5D">
              <w:rPr>
                <w:rFonts w:eastAsia="Arial Unicode MS" w:cs="Calibri"/>
                <w:bCs/>
              </w:rPr>
              <w:t>ерты сходства и отличия  между героем сказки и героем рассказа</w:t>
            </w:r>
          </w:p>
        </w:tc>
        <w:tc>
          <w:tcPr>
            <w:tcW w:w="1134" w:type="dxa"/>
            <w:gridSpan w:val="2"/>
            <w:vMerge w:val="restart"/>
          </w:tcPr>
          <w:p w:rsidR="00B3270D" w:rsidRDefault="00B3270D" w:rsidP="0038003E">
            <w:r>
              <w:rPr>
                <w:rFonts w:eastAsia="Times New Roman" w:cs="Calibri"/>
                <w:bCs/>
              </w:rPr>
              <w:lastRenderedPageBreak/>
              <w:t>Сжато и лаконично выражать смысл каждой части в ее названии</w:t>
            </w:r>
          </w:p>
        </w:tc>
        <w:tc>
          <w:tcPr>
            <w:tcW w:w="2049" w:type="dxa"/>
            <w:gridSpan w:val="2"/>
            <w:vMerge w:val="restart"/>
          </w:tcPr>
          <w:p w:rsidR="00B3270D" w:rsidRDefault="00B3270D" w:rsidP="0038003E">
            <w:pPr>
              <w:pStyle w:val="Standard"/>
              <w:tabs>
                <w:tab w:val="left" w:pos="5115"/>
              </w:tabs>
              <w:snapToGrid w:val="0"/>
              <w:rPr>
                <w:sz w:val="22"/>
                <w:szCs w:val="22"/>
              </w:rPr>
            </w:pPr>
            <w:proofErr w:type="gramStart"/>
            <w:r>
              <w:rPr>
                <w:rFonts w:eastAsia="Times New Roman"/>
                <w:i/>
                <w:iCs/>
                <w:sz w:val="22"/>
                <w:szCs w:val="22"/>
                <w:lang w:val="ru-RU"/>
              </w:rPr>
              <w:t>Р</w:t>
            </w:r>
            <w:proofErr w:type="gramEnd"/>
            <w:r>
              <w:rPr>
                <w:rFonts w:eastAsia="Times New Roman"/>
                <w:sz w:val="22"/>
                <w:szCs w:val="22"/>
                <w:lang w:val="ru-RU"/>
              </w:rPr>
              <w:t xml:space="preserve">: </w:t>
            </w:r>
            <w:r>
              <w:rPr>
                <w:rFonts w:eastAsia="Times New Roman"/>
                <w:sz w:val="22"/>
                <w:szCs w:val="22"/>
              </w:rPr>
              <w:t>контроль и самоконтроль, оценка и самооценка процесса и результата деятельности;</w:t>
            </w:r>
          </w:p>
          <w:p w:rsidR="00B3270D" w:rsidRDefault="00B3270D" w:rsidP="0038003E">
            <w:pPr>
              <w:pStyle w:val="Standard"/>
              <w:tabs>
                <w:tab w:val="left" w:pos="5115"/>
              </w:tabs>
              <w:snapToGrid w:val="0"/>
              <w:rPr>
                <w:sz w:val="22"/>
                <w:szCs w:val="22"/>
              </w:rPr>
            </w:pPr>
            <w:r>
              <w:rPr>
                <w:rFonts w:eastAsia="Times New Roman"/>
                <w:i/>
                <w:sz w:val="22"/>
                <w:szCs w:val="22"/>
              </w:rPr>
              <w:t>Познавательные</w:t>
            </w:r>
            <w:r>
              <w:rPr>
                <w:rFonts w:eastAsia="Times New Roman"/>
                <w:sz w:val="22"/>
                <w:szCs w:val="22"/>
              </w:rPr>
              <w:t xml:space="preserve">: перечитывание </w:t>
            </w:r>
            <w:r>
              <w:rPr>
                <w:rFonts w:eastAsia="Times New Roman"/>
                <w:sz w:val="22"/>
                <w:szCs w:val="22"/>
              </w:rPr>
              <w:lastRenderedPageBreak/>
              <w:t xml:space="preserve">текста с разными задачами: </w:t>
            </w:r>
            <w:r>
              <w:rPr>
                <w:rFonts w:eastAsia="Times New Roman"/>
                <w:sz w:val="22"/>
                <w:szCs w:val="22"/>
                <w:lang w:val="ru-RU"/>
              </w:rPr>
              <w:t>оценка смысла всего текста по его названию, определение темы и главной мысли текста, поиск нужных частей текста, нужных строчек</w:t>
            </w:r>
            <w:r>
              <w:rPr>
                <w:rFonts w:eastAsia="Times New Roman"/>
                <w:sz w:val="22"/>
                <w:szCs w:val="22"/>
              </w:rPr>
              <w:t>;</w:t>
            </w:r>
          </w:p>
          <w:p w:rsidR="00B3270D" w:rsidRDefault="00B3270D" w:rsidP="0038003E">
            <w:pPr>
              <w:pStyle w:val="Standard"/>
              <w:tabs>
                <w:tab w:val="left" w:pos="5115"/>
              </w:tabs>
              <w:snapToGrid w:val="0"/>
              <w:rPr>
                <w:sz w:val="22"/>
                <w:szCs w:val="22"/>
              </w:rPr>
            </w:pPr>
            <w:r>
              <w:rPr>
                <w:rFonts w:eastAsia="Times New Roman"/>
                <w:sz w:val="22"/>
                <w:szCs w:val="22"/>
              </w:rPr>
              <w:t>работа с дидактическими иллюстрациями; работа с маркированными в тексте словами и строчками;</w:t>
            </w:r>
          </w:p>
          <w:p w:rsidR="00B3270D" w:rsidRDefault="00B3270D" w:rsidP="0038003E">
            <w:pPr>
              <w:pStyle w:val="Standard"/>
              <w:tabs>
                <w:tab w:val="left" w:pos="5115"/>
              </w:tabs>
              <w:snapToGrid w:val="0"/>
              <w:rPr>
                <w:sz w:val="22"/>
                <w:szCs w:val="22"/>
              </w:rPr>
            </w:pPr>
            <w:r>
              <w:rPr>
                <w:rFonts w:eastAsia="Times New Roman"/>
                <w:sz w:val="22"/>
                <w:szCs w:val="22"/>
                <w:lang w:val="ru-RU"/>
              </w:rPr>
              <w:t>самостоятельное маркирование;</w:t>
            </w:r>
            <w:r>
              <w:rPr>
                <w:rFonts w:eastAsia="Times New Roman"/>
                <w:i/>
                <w:sz w:val="22"/>
                <w:szCs w:val="22"/>
              </w:rPr>
              <w:t xml:space="preserve"> Логические: </w:t>
            </w:r>
            <w:r>
              <w:rPr>
                <w:rFonts w:eastAsia="Times New Roman"/>
                <w:sz w:val="22"/>
                <w:szCs w:val="22"/>
              </w:rPr>
              <w:t xml:space="preserve">подведение под понятие: </w:t>
            </w:r>
            <w:r>
              <w:rPr>
                <w:rFonts w:eastAsia="Times New Roman"/>
                <w:sz w:val="22"/>
                <w:szCs w:val="22"/>
                <w:lang w:val="ru-RU"/>
              </w:rPr>
              <w:t>формирование понятия «герой рассказа» через сравнение его поведения с поведением сказочного героя;</w:t>
            </w:r>
          </w:p>
          <w:p w:rsidR="00B3270D" w:rsidRDefault="00B3270D" w:rsidP="0038003E">
            <w:r>
              <w:rPr>
                <w:rFonts w:eastAsia="Times New Roman"/>
                <w:i/>
              </w:rPr>
              <w:t>Коммуникативные:</w:t>
            </w:r>
            <w:r>
              <w:rPr>
                <w:rFonts w:eastAsia="Times New Roman"/>
              </w:rPr>
              <w:t xml:space="preserve"> взаимодействие (обоснование строчками из текста заявленного чужого мнения)</w:t>
            </w:r>
          </w:p>
        </w:tc>
        <w:tc>
          <w:tcPr>
            <w:tcW w:w="1353" w:type="dxa"/>
            <w:gridSpan w:val="2"/>
            <w:vMerge w:val="restart"/>
          </w:tcPr>
          <w:p w:rsidR="00B3270D" w:rsidRDefault="00B3270D" w:rsidP="0038003E">
            <w:r>
              <w:rPr>
                <w:rFonts w:eastAsia="Times New Roman"/>
                <w:i/>
                <w:iCs/>
              </w:rPr>
              <w:lastRenderedPageBreak/>
              <w:t xml:space="preserve">самоопределение </w:t>
            </w:r>
            <w:r>
              <w:rPr>
                <w:rFonts w:eastAsia="Times New Roman"/>
              </w:rPr>
              <w:t>(учет чужой точки зрения, помощь сквозным героям)</w:t>
            </w:r>
          </w:p>
        </w:tc>
        <w:tc>
          <w:tcPr>
            <w:tcW w:w="1559" w:type="dxa"/>
            <w:gridSpan w:val="2"/>
            <w:vMerge w:val="restart"/>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pPr>
              <w:pStyle w:val="Standard"/>
              <w:tabs>
                <w:tab w:val="left" w:pos="5115"/>
              </w:tabs>
              <w:snapToGrid w:val="0"/>
              <w:rPr>
                <w:sz w:val="22"/>
                <w:szCs w:val="22"/>
                <w:lang w:val="ru-RU"/>
              </w:rPr>
            </w:pPr>
            <w:r>
              <w:rPr>
                <w:sz w:val="22"/>
                <w:szCs w:val="22"/>
                <w:lang w:val="ru-RU"/>
              </w:rPr>
              <w:t xml:space="preserve"> работать с </w:t>
            </w:r>
            <w:r>
              <w:rPr>
                <w:sz w:val="22"/>
                <w:szCs w:val="22"/>
                <w:lang w:val="ru-RU"/>
              </w:rPr>
              <w:lastRenderedPageBreak/>
              <w:t>текстом,</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работать с дидактическими  иллюстрациями;</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отвечать на вопросы;</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пересказывать текст;</w:t>
            </w:r>
          </w:p>
          <w:p w:rsidR="00B3270D" w:rsidRDefault="00B3270D" w:rsidP="0038003E">
            <w:r>
              <w:rPr>
                <w:rFonts w:eastAsia="Times New Roman"/>
              </w:rPr>
              <w:t>делать выводы</w:t>
            </w:r>
          </w:p>
        </w:tc>
        <w:tc>
          <w:tcPr>
            <w:tcW w:w="786" w:type="dxa"/>
            <w:vMerge w:val="restart"/>
          </w:tcPr>
          <w:p w:rsidR="00B3270D" w:rsidRDefault="00B3270D" w:rsidP="0038003E">
            <w:r>
              <w:rPr>
                <w:rFonts w:eastAsia="Times New Roman"/>
              </w:rPr>
              <w:lastRenderedPageBreak/>
              <w:t>Урок применения ЗУНов</w:t>
            </w:r>
          </w:p>
        </w:tc>
      </w:tr>
      <w:tr w:rsidR="00B3270D" w:rsidTr="0038003E">
        <w:tc>
          <w:tcPr>
            <w:tcW w:w="675" w:type="dxa"/>
            <w:gridSpan w:val="2"/>
          </w:tcPr>
          <w:p w:rsidR="00B3270D" w:rsidRDefault="00B3270D" w:rsidP="0038003E">
            <w:r>
              <w:t>115</w:t>
            </w:r>
          </w:p>
        </w:tc>
        <w:tc>
          <w:tcPr>
            <w:tcW w:w="1985" w:type="dxa"/>
            <w:gridSpan w:val="2"/>
          </w:tcPr>
          <w:p w:rsidR="00B3270D" w:rsidRDefault="00B3270D" w:rsidP="0038003E">
            <w:pPr>
              <w:rPr>
                <w:bCs/>
                <w:szCs w:val="24"/>
              </w:rPr>
            </w:pPr>
            <w:r w:rsidRPr="00B51201">
              <w:rPr>
                <w:bCs/>
                <w:szCs w:val="24"/>
              </w:rPr>
              <w:t>Николай Гарин-Михайловский «Детство Тёмы».</w:t>
            </w:r>
          </w:p>
          <w:p w:rsidR="00B3270D" w:rsidRDefault="00B3270D" w:rsidP="0038003E">
            <w:r w:rsidRPr="00CC303F">
              <w:rPr>
                <w:rFonts w:eastAsia="Times New Roman"/>
              </w:rPr>
              <w:t>ч.</w:t>
            </w:r>
            <w:r>
              <w:rPr>
                <w:rFonts w:eastAsia="Times New Roman"/>
              </w:rPr>
              <w:t>2</w:t>
            </w:r>
            <w:r w:rsidRPr="00CC303F">
              <w:rPr>
                <w:rFonts w:eastAsia="Times New Roman"/>
              </w:rPr>
              <w:t>: с.</w:t>
            </w:r>
            <w:r>
              <w:rPr>
                <w:rFonts w:eastAsia="Times New Roman"/>
              </w:rPr>
              <w:t>118-121</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Pr="00734E0C" w:rsidRDefault="00B3270D" w:rsidP="0038003E">
            <w:r>
              <w:rPr>
                <w:rFonts w:eastAsia="Arial Unicode MS"/>
              </w:rPr>
              <w:t xml:space="preserve">Опираясь на высказывания и поступки героя, представлять </w:t>
            </w:r>
            <w:r>
              <w:rPr>
                <w:rFonts w:eastAsia="Arial Unicode MS"/>
              </w:rPr>
              <w:lastRenderedPageBreak/>
              <w:t>себе черты его характера.</w:t>
            </w:r>
          </w:p>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lastRenderedPageBreak/>
              <w:t>116</w:t>
            </w:r>
          </w:p>
        </w:tc>
        <w:tc>
          <w:tcPr>
            <w:tcW w:w="1985" w:type="dxa"/>
            <w:gridSpan w:val="2"/>
          </w:tcPr>
          <w:p w:rsidR="00B3270D" w:rsidRDefault="00B3270D" w:rsidP="0038003E">
            <w:pPr>
              <w:rPr>
                <w:bCs/>
                <w:szCs w:val="24"/>
              </w:rPr>
            </w:pPr>
            <w:r w:rsidRPr="00B51201">
              <w:rPr>
                <w:bCs/>
                <w:szCs w:val="24"/>
              </w:rPr>
              <w:t>Николай Гарин-Михайловский «Детство Тёмы».</w:t>
            </w:r>
          </w:p>
          <w:p w:rsidR="00B3270D" w:rsidRDefault="00B3270D" w:rsidP="0038003E">
            <w:r w:rsidRPr="00CC303F">
              <w:rPr>
                <w:rFonts w:eastAsia="Times New Roman"/>
              </w:rPr>
              <w:t>ч.</w:t>
            </w:r>
            <w:r>
              <w:rPr>
                <w:rFonts w:eastAsia="Times New Roman"/>
              </w:rPr>
              <w:t>2</w:t>
            </w:r>
            <w:r w:rsidRPr="00CC303F">
              <w:rPr>
                <w:rFonts w:eastAsia="Times New Roman"/>
              </w:rPr>
              <w:t>: с.</w:t>
            </w:r>
            <w:r>
              <w:rPr>
                <w:rFonts w:eastAsia="Times New Roman"/>
              </w:rPr>
              <w:t>121-126</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rsidRPr="002F5CDB">
              <w:rPr>
                <w:bCs/>
              </w:rPr>
              <w:t>Черты сходства и отличия  между героем сказки и героем рассказа</w:t>
            </w:r>
          </w:p>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t>117</w:t>
            </w:r>
          </w:p>
        </w:tc>
        <w:tc>
          <w:tcPr>
            <w:tcW w:w="1985" w:type="dxa"/>
            <w:gridSpan w:val="2"/>
          </w:tcPr>
          <w:p w:rsidR="00B3270D" w:rsidRDefault="00B3270D" w:rsidP="0038003E">
            <w:pPr>
              <w:rPr>
                <w:bCs/>
                <w:szCs w:val="24"/>
              </w:rPr>
            </w:pPr>
            <w:r w:rsidRPr="00B51201">
              <w:rPr>
                <w:bCs/>
                <w:szCs w:val="24"/>
              </w:rPr>
              <w:t xml:space="preserve">Леонид Пантелеев </w:t>
            </w:r>
            <w:r w:rsidRPr="00B51201">
              <w:rPr>
                <w:bCs/>
                <w:szCs w:val="24"/>
              </w:rPr>
              <w:lastRenderedPageBreak/>
              <w:t>«Честное слово»</w:t>
            </w:r>
          </w:p>
          <w:p w:rsidR="00B3270D" w:rsidRDefault="00B3270D" w:rsidP="0038003E">
            <w:r w:rsidRPr="00CC303F">
              <w:rPr>
                <w:rFonts w:eastAsia="Times New Roman"/>
              </w:rPr>
              <w:t>ч.</w:t>
            </w:r>
            <w:r>
              <w:rPr>
                <w:rFonts w:eastAsia="Times New Roman"/>
              </w:rPr>
              <w:t>2</w:t>
            </w:r>
            <w:r w:rsidRPr="00CC303F">
              <w:rPr>
                <w:rFonts w:eastAsia="Times New Roman"/>
              </w:rPr>
              <w:t>: с.</w:t>
            </w:r>
            <w:r>
              <w:rPr>
                <w:rFonts w:eastAsia="Times New Roman"/>
              </w:rPr>
              <w:t>127-131</w:t>
            </w:r>
          </w:p>
        </w:tc>
        <w:tc>
          <w:tcPr>
            <w:tcW w:w="567" w:type="dxa"/>
            <w:gridSpan w:val="2"/>
          </w:tcPr>
          <w:p w:rsidR="00B3270D" w:rsidRDefault="00B3270D" w:rsidP="0038003E">
            <w:r>
              <w:lastRenderedPageBreak/>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t xml:space="preserve">Сходство и </w:t>
            </w:r>
            <w:r>
              <w:lastRenderedPageBreak/>
              <w:t>отличие между героем сказки и героем рассказа</w:t>
            </w:r>
          </w:p>
        </w:tc>
        <w:tc>
          <w:tcPr>
            <w:tcW w:w="1560" w:type="dxa"/>
            <w:gridSpan w:val="2"/>
            <w:vMerge w:val="restart"/>
          </w:tcPr>
          <w:p w:rsidR="00B3270D" w:rsidRPr="00F65D5D" w:rsidRDefault="00B3270D" w:rsidP="0038003E">
            <w:pPr>
              <w:pStyle w:val="Standard"/>
              <w:tabs>
                <w:tab w:val="left" w:pos="5115"/>
              </w:tabs>
              <w:snapToGrid w:val="0"/>
              <w:rPr>
                <w:rFonts w:eastAsia="Arial Unicode MS" w:cs="Calibri"/>
                <w:sz w:val="22"/>
                <w:szCs w:val="22"/>
                <w:lang w:val="ru-RU"/>
              </w:rPr>
            </w:pPr>
            <w:r w:rsidRPr="00F65D5D">
              <w:rPr>
                <w:rFonts w:eastAsia="Arial Unicode MS" w:cs="Calibri"/>
                <w:sz w:val="22"/>
                <w:szCs w:val="22"/>
                <w:lang w:val="ru-RU"/>
              </w:rPr>
              <w:lastRenderedPageBreak/>
              <w:t xml:space="preserve">Опираясь на </w:t>
            </w:r>
            <w:r w:rsidRPr="00F65D5D">
              <w:rPr>
                <w:rFonts w:eastAsia="Arial Unicode MS" w:cs="Calibri"/>
                <w:sz w:val="22"/>
                <w:szCs w:val="22"/>
                <w:lang w:val="ru-RU"/>
              </w:rPr>
              <w:lastRenderedPageBreak/>
              <w:t>высказывания и поступки героя, выражения лиц и поз людей представлять себе черты их характеров;</w:t>
            </w:r>
          </w:p>
          <w:p w:rsidR="00B3270D" w:rsidRDefault="00B3270D" w:rsidP="0038003E">
            <w:r>
              <w:rPr>
                <w:rFonts w:eastAsia="Arial Unicode MS" w:cs="Calibri"/>
                <w:bCs/>
              </w:rPr>
              <w:t>обсудить ч</w:t>
            </w:r>
            <w:r w:rsidRPr="00F65D5D">
              <w:rPr>
                <w:rFonts w:eastAsia="Arial Unicode MS" w:cs="Calibri"/>
                <w:bCs/>
              </w:rPr>
              <w:t>ерты сходства и отличия  между героем сказки и героем рассказа</w:t>
            </w:r>
          </w:p>
        </w:tc>
        <w:tc>
          <w:tcPr>
            <w:tcW w:w="1134" w:type="dxa"/>
            <w:gridSpan w:val="2"/>
            <w:vMerge w:val="restart"/>
          </w:tcPr>
          <w:p w:rsidR="00B3270D" w:rsidRDefault="00B3270D" w:rsidP="0038003E"/>
        </w:tc>
        <w:tc>
          <w:tcPr>
            <w:tcW w:w="2049" w:type="dxa"/>
            <w:gridSpan w:val="2"/>
            <w:vMerge w:val="restart"/>
          </w:tcPr>
          <w:p w:rsidR="00B3270D" w:rsidRDefault="00B3270D" w:rsidP="0038003E">
            <w:pPr>
              <w:pStyle w:val="Standard"/>
              <w:tabs>
                <w:tab w:val="left" w:pos="5115"/>
              </w:tabs>
              <w:snapToGrid w:val="0"/>
              <w:rPr>
                <w:sz w:val="22"/>
                <w:szCs w:val="22"/>
              </w:rPr>
            </w:pPr>
            <w:r>
              <w:rPr>
                <w:rFonts w:eastAsia="Times New Roman"/>
                <w:i/>
                <w:sz w:val="22"/>
                <w:szCs w:val="22"/>
              </w:rPr>
              <w:t>Познавательные</w:t>
            </w:r>
            <w:r>
              <w:rPr>
                <w:rFonts w:eastAsia="Times New Roman"/>
                <w:sz w:val="22"/>
                <w:szCs w:val="22"/>
              </w:rPr>
              <w:t xml:space="preserve">: </w:t>
            </w:r>
            <w:r>
              <w:rPr>
                <w:rFonts w:eastAsia="Times New Roman"/>
                <w:sz w:val="22"/>
                <w:szCs w:val="22"/>
              </w:rPr>
              <w:lastRenderedPageBreak/>
              <w:t>поиск и выделение необходимой информации в словарях;</w:t>
            </w:r>
          </w:p>
          <w:p w:rsidR="00B3270D" w:rsidRDefault="00B3270D" w:rsidP="0038003E">
            <w:pPr>
              <w:pStyle w:val="Standard"/>
              <w:tabs>
                <w:tab w:val="left" w:pos="5115"/>
              </w:tabs>
              <w:snapToGrid w:val="0"/>
              <w:rPr>
                <w:sz w:val="22"/>
                <w:szCs w:val="22"/>
              </w:rPr>
            </w:pPr>
            <w:r>
              <w:rPr>
                <w:rFonts w:eastAsia="Times New Roman"/>
                <w:sz w:val="22"/>
                <w:szCs w:val="22"/>
              </w:rPr>
              <w:t xml:space="preserve">перечитывание текста с разными задачами: </w:t>
            </w:r>
            <w:r>
              <w:rPr>
                <w:rFonts w:eastAsia="Times New Roman"/>
                <w:sz w:val="22"/>
                <w:szCs w:val="22"/>
                <w:lang w:val="ru-RU"/>
              </w:rPr>
              <w:t>оценка смысла всего текста по его названию, определение темы и главной мысли текста, поиск нужных частей текста, нужных строчек</w:t>
            </w:r>
            <w:r>
              <w:rPr>
                <w:rFonts w:eastAsia="Times New Roman"/>
                <w:sz w:val="22"/>
                <w:szCs w:val="22"/>
              </w:rPr>
              <w:t>;</w:t>
            </w:r>
          </w:p>
          <w:p w:rsidR="00B3270D" w:rsidRDefault="00B3270D" w:rsidP="0038003E">
            <w:pPr>
              <w:pStyle w:val="Standard"/>
              <w:tabs>
                <w:tab w:val="left" w:pos="5115"/>
              </w:tabs>
              <w:snapToGrid w:val="0"/>
              <w:rPr>
                <w:rFonts w:eastAsia="Times New Roman"/>
                <w:sz w:val="22"/>
                <w:szCs w:val="22"/>
              </w:rPr>
            </w:pPr>
            <w:r>
              <w:rPr>
                <w:rFonts w:eastAsia="Times New Roman"/>
                <w:sz w:val="22"/>
                <w:szCs w:val="22"/>
              </w:rPr>
              <w:t>работа с дидактическими иллюстрациями;</w:t>
            </w:r>
          </w:p>
          <w:p w:rsidR="00B3270D" w:rsidRDefault="00B3270D" w:rsidP="0038003E">
            <w:pPr>
              <w:pStyle w:val="Standard"/>
              <w:tabs>
                <w:tab w:val="left" w:pos="5115"/>
              </w:tabs>
              <w:snapToGrid w:val="0"/>
              <w:rPr>
                <w:sz w:val="22"/>
                <w:szCs w:val="22"/>
              </w:rPr>
            </w:pPr>
            <w:r>
              <w:rPr>
                <w:rFonts w:eastAsia="Times New Roman"/>
                <w:sz w:val="22"/>
                <w:szCs w:val="22"/>
              </w:rPr>
              <w:t xml:space="preserve">поход в «Музейный Дом» с целью поиска и анализа живописного произведения; работа с музыкальным произведением;  поиск нужной библиографической и содержательной информации. </w:t>
            </w:r>
            <w:r>
              <w:rPr>
                <w:rFonts w:eastAsia="Times New Roman"/>
                <w:i/>
                <w:sz w:val="22"/>
                <w:szCs w:val="22"/>
              </w:rPr>
              <w:t>Логические:</w:t>
            </w:r>
            <w:r>
              <w:rPr>
                <w:rFonts w:eastAsia="Times New Roman"/>
                <w:sz w:val="22"/>
                <w:szCs w:val="22"/>
              </w:rPr>
              <w:t xml:space="preserve"> подведение под понятие: </w:t>
            </w:r>
            <w:r>
              <w:rPr>
                <w:rFonts w:eastAsia="Times New Roman"/>
                <w:sz w:val="22"/>
                <w:szCs w:val="22"/>
                <w:lang w:val="ru-RU"/>
              </w:rPr>
              <w:t xml:space="preserve">формирование понятия «герой </w:t>
            </w:r>
            <w:r>
              <w:rPr>
                <w:rFonts w:eastAsia="Times New Roman"/>
                <w:sz w:val="22"/>
                <w:szCs w:val="22"/>
                <w:lang w:val="ru-RU"/>
              </w:rPr>
              <w:lastRenderedPageBreak/>
              <w:t>рассказа» через сравнение его поведения с поведением сказочного героя;</w:t>
            </w:r>
          </w:p>
          <w:p w:rsidR="00B3270D" w:rsidRDefault="00B3270D" w:rsidP="0038003E">
            <w:pPr>
              <w:pStyle w:val="Standard"/>
              <w:tabs>
                <w:tab w:val="left" w:pos="5115"/>
              </w:tabs>
              <w:snapToGrid w:val="0"/>
              <w:rPr>
                <w:sz w:val="22"/>
                <w:szCs w:val="22"/>
              </w:rPr>
            </w:pPr>
            <w:r>
              <w:rPr>
                <w:rFonts w:eastAsia="Times New Roman"/>
                <w:i/>
                <w:sz w:val="22"/>
                <w:szCs w:val="22"/>
              </w:rPr>
              <w:t>Коммуникативные:</w:t>
            </w:r>
          </w:p>
          <w:p w:rsidR="00B3270D" w:rsidRDefault="00B3270D" w:rsidP="0038003E">
            <w:r>
              <w:rPr>
                <w:rFonts w:eastAsia="Times New Roman"/>
              </w:rPr>
              <w:t>управление коммуникацией, планирование учебного сотрудничества: чтение по цепочке</w:t>
            </w:r>
          </w:p>
        </w:tc>
        <w:tc>
          <w:tcPr>
            <w:tcW w:w="1353" w:type="dxa"/>
            <w:gridSpan w:val="2"/>
            <w:vMerge w:val="restart"/>
          </w:tcPr>
          <w:p w:rsidR="00B3270D" w:rsidRDefault="00B3270D" w:rsidP="0038003E">
            <w:r>
              <w:rPr>
                <w:rFonts w:eastAsia="Times New Roman"/>
                <w:i/>
                <w:iCs/>
              </w:rPr>
              <w:lastRenderedPageBreak/>
              <w:t>самоопреде</w:t>
            </w:r>
            <w:r>
              <w:rPr>
                <w:rFonts w:eastAsia="Times New Roman"/>
                <w:i/>
                <w:iCs/>
              </w:rPr>
              <w:lastRenderedPageBreak/>
              <w:t>ление</w:t>
            </w:r>
            <w:r>
              <w:rPr>
                <w:rFonts w:eastAsia="Times New Roman"/>
              </w:rPr>
              <w:t xml:space="preserve"> (учет чужой точки зрения, помощь сквозным героям)</w:t>
            </w:r>
          </w:p>
        </w:tc>
        <w:tc>
          <w:tcPr>
            <w:tcW w:w="1559" w:type="dxa"/>
            <w:gridSpan w:val="2"/>
            <w:vMerge w:val="restart"/>
          </w:tcPr>
          <w:p w:rsidR="00B3270D" w:rsidRDefault="00B3270D" w:rsidP="0038003E">
            <w:pPr>
              <w:pStyle w:val="Standard"/>
              <w:tabs>
                <w:tab w:val="left" w:pos="5115"/>
              </w:tabs>
              <w:snapToGrid w:val="0"/>
              <w:rPr>
                <w:sz w:val="22"/>
                <w:szCs w:val="22"/>
                <w:lang w:val="ru-RU"/>
              </w:rPr>
            </w:pPr>
            <w:r>
              <w:rPr>
                <w:sz w:val="22"/>
                <w:szCs w:val="22"/>
                <w:lang w:val="ru-RU"/>
              </w:rPr>
              <w:lastRenderedPageBreak/>
              <w:t xml:space="preserve">Читать язык </w:t>
            </w:r>
            <w:r>
              <w:rPr>
                <w:sz w:val="22"/>
                <w:szCs w:val="22"/>
                <w:lang w:val="ru-RU"/>
              </w:rPr>
              <w:lastRenderedPageBreak/>
              <w:t>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pPr>
              <w:pStyle w:val="Standard"/>
              <w:tabs>
                <w:tab w:val="left" w:pos="5115"/>
              </w:tabs>
              <w:snapToGrid w:val="0"/>
              <w:rPr>
                <w:sz w:val="22"/>
                <w:szCs w:val="22"/>
                <w:lang w:val="ru-RU"/>
              </w:rPr>
            </w:pPr>
            <w:r>
              <w:rPr>
                <w:sz w:val="22"/>
                <w:szCs w:val="22"/>
                <w:lang w:val="ru-RU"/>
              </w:rPr>
              <w:t>работать с несколькими источниками информации: работать с текстом и словарями;</w:t>
            </w:r>
          </w:p>
          <w:p w:rsidR="00B3270D" w:rsidRDefault="00B3270D" w:rsidP="0038003E">
            <w:pPr>
              <w:pStyle w:val="Standard"/>
              <w:tabs>
                <w:tab w:val="left" w:pos="5115"/>
              </w:tabs>
              <w:snapToGrid w:val="0"/>
              <w:rPr>
                <w:rFonts w:eastAsia="Times New Roman"/>
                <w:sz w:val="22"/>
                <w:szCs w:val="22"/>
                <w:lang w:val="ru-RU"/>
              </w:rPr>
            </w:pPr>
            <w:r>
              <w:rPr>
                <w:rFonts w:eastAsia="Times New Roman"/>
                <w:sz w:val="22"/>
                <w:szCs w:val="22"/>
                <w:lang w:val="ru-RU"/>
              </w:rPr>
              <w:t>пересказывать текст;</w:t>
            </w:r>
          </w:p>
          <w:p w:rsidR="00B3270D" w:rsidRDefault="00B3270D" w:rsidP="0038003E">
            <w:pPr>
              <w:pStyle w:val="Standard"/>
              <w:tabs>
                <w:tab w:val="left" w:pos="5115"/>
              </w:tabs>
              <w:snapToGrid w:val="0"/>
              <w:rPr>
                <w:sz w:val="22"/>
                <w:szCs w:val="22"/>
                <w:lang w:val="ru-RU"/>
              </w:rPr>
            </w:pPr>
            <w:r>
              <w:rPr>
                <w:sz w:val="22"/>
                <w:szCs w:val="22"/>
                <w:lang w:val="ru-RU"/>
              </w:rPr>
              <w:t>работать с живописным произведением;</w:t>
            </w:r>
          </w:p>
          <w:p w:rsidR="00B3270D" w:rsidRDefault="00B3270D" w:rsidP="0038003E">
            <w:r>
              <w:t>работать с музыкальным произведением</w:t>
            </w:r>
          </w:p>
        </w:tc>
        <w:tc>
          <w:tcPr>
            <w:tcW w:w="786" w:type="dxa"/>
            <w:vMerge w:val="restart"/>
          </w:tcPr>
          <w:p w:rsidR="00B3270D" w:rsidRDefault="00B3270D" w:rsidP="0038003E">
            <w:r>
              <w:rPr>
                <w:rFonts w:eastAsia="Times New Roman"/>
              </w:rPr>
              <w:lastRenderedPageBreak/>
              <w:t xml:space="preserve">Урок </w:t>
            </w:r>
            <w:r>
              <w:rPr>
                <w:rFonts w:eastAsia="Times New Roman"/>
              </w:rPr>
              <w:lastRenderedPageBreak/>
              <w:t>овладения новыми умениями или формирования первоначальных навыков</w:t>
            </w:r>
          </w:p>
        </w:tc>
      </w:tr>
      <w:tr w:rsidR="00B3270D" w:rsidTr="0038003E">
        <w:tc>
          <w:tcPr>
            <w:tcW w:w="675" w:type="dxa"/>
            <w:gridSpan w:val="2"/>
          </w:tcPr>
          <w:p w:rsidR="00B3270D" w:rsidRDefault="00B3270D" w:rsidP="0038003E">
            <w:r>
              <w:lastRenderedPageBreak/>
              <w:t>118</w:t>
            </w:r>
          </w:p>
        </w:tc>
        <w:tc>
          <w:tcPr>
            <w:tcW w:w="1985" w:type="dxa"/>
            <w:gridSpan w:val="2"/>
          </w:tcPr>
          <w:p w:rsidR="00B3270D" w:rsidRPr="00B51201" w:rsidRDefault="00B3270D" w:rsidP="0038003E">
            <w:pPr>
              <w:rPr>
                <w:bCs/>
                <w:szCs w:val="24"/>
              </w:rPr>
            </w:pPr>
            <w:r w:rsidRPr="00B51201">
              <w:rPr>
                <w:bCs/>
                <w:szCs w:val="24"/>
              </w:rPr>
              <w:t>Леонид Пантелеев "Честное слово"</w:t>
            </w:r>
          </w:p>
          <w:p w:rsidR="00B3270D" w:rsidRDefault="00B3270D" w:rsidP="0038003E">
            <w:pPr>
              <w:rPr>
                <w:bCs/>
                <w:szCs w:val="24"/>
              </w:rPr>
            </w:pPr>
            <w:r w:rsidRPr="00B51201">
              <w:rPr>
                <w:bCs/>
                <w:szCs w:val="24"/>
              </w:rPr>
              <w:t>Картины О.Ренуара «Девочка с лейкой» и В. Серова «Портрет Мики Морозова</w:t>
            </w:r>
          </w:p>
          <w:p w:rsidR="00B3270D" w:rsidRDefault="00B3270D" w:rsidP="0038003E">
            <w:r w:rsidRPr="00CC303F">
              <w:rPr>
                <w:rFonts w:eastAsia="Times New Roman"/>
              </w:rPr>
              <w:t>ч.</w:t>
            </w:r>
            <w:r>
              <w:rPr>
                <w:rFonts w:eastAsia="Times New Roman"/>
              </w:rPr>
              <w:t>2</w:t>
            </w:r>
            <w:r w:rsidRPr="00CC303F">
              <w:rPr>
                <w:rFonts w:eastAsia="Times New Roman"/>
              </w:rPr>
              <w:t>: с.</w:t>
            </w:r>
            <w:r>
              <w:rPr>
                <w:rFonts w:eastAsia="Times New Roman"/>
              </w:rPr>
              <w:t>131-137</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rPr>
                <w:rFonts w:eastAsia="Arial Unicode MS"/>
              </w:rPr>
              <w:t>Опираясь на высказывания и поступки героя, выражения лиц и поз людей представлять себе черты их характеров.</w:t>
            </w:r>
          </w:p>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lastRenderedPageBreak/>
              <w:t>119</w:t>
            </w:r>
          </w:p>
        </w:tc>
        <w:tc>
          <w:tcPr>
            <w:tcW w:w="1985" w:type="dxa"/>
            <w:gridSpan w:val="2"/>
          </w:tcPr>
          <w:p w:rsidR="00B3270D" w:rsidRDefault="00B3270D" w:rsidP="0038003E">
            <w:pPr>
              <w:rPr>
                <w:szCs w:val="24"/>
              </w:rPr>
            </w:pPr>
            <w:r w:rsidRPr="00B51201">
              <w:rPr>
                <w:szCs w:val="24"/>
              </w:rPr>
              <w:t>Отрывки из поэмы Николая Некрасова "На Волге" (Детство Валежникова)</w:t>
            </w:r>
          </w:p>
          <w:p w:rsidR="00B3270D" w:rsidRDefault="00B3270D" w:rsidP="0038003E">
            <w:r w:rsidRPr="00CC303F">
              <w:rPr>
                <w:rFonts w:eastAsia="Times New Roman"/>
              </w:rPr>
              <w:t>ч.</w:t>
            </w:r>
            <w:r>
              <w:rPr>
                <w:rFonts w:eastAsia="Times New Roman"/>
              </w:rPr>
              <w:t>2</w:t>
            </w:r>
            <w:r w:rsidRPr="00CC303F">
              <w:rPr>
                <w:rFonts w:eastAsia="Times New Roman"/>
              </w:rPr>
              <w:t>: с.</w:t>
            </w:r>
            <w:r>
              <w:rPr>
                <w:rFonts w:eastAsia="Times New Roman"/>
              </w:rPr>
              <w:t>138-139</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rPr>
                <w:rFonts w:eastAsia="Arial Unicode MS"/>
              </w:rPr>
              <w:t>Опираясь на высказывания и поступки героя, представлять себе черты его характера.</w:t>
            </w:r>
          </w:p>
        </w:tc>
        <w:tc>
          <w:tcPr>
            <w:tcW w:w="1560" w:type="dxa"/>
            <w:gridSpan w:val="2"/>
            <w:vMerge w:val="restart"/>
          </w:tcPr>
          <w:p w:rsidR="00B3270D" w:rsidRPr="00F65D5D" w:rsidRDefault="00B3270D" w:rsidP="0038003E">
            <w:pPr>
              <w:pStyle w:val="Standard"/>
              <w:tabs>
                <w:tab w:val="left" w:pos="5115"/>
              </w:tabs>
              <w:snapToGrid w:val="0"/>
              <w:rPr>
                <w:rFonts w:eastAsia="Arial Unicode MS" w:cs="Calibri"/>
                <w:sz w:val="22"/>
                <w:szCs w:val="22"/>
                <w:lang w:val="ru-RU"/>
              </w:rPr>
            </w:pPr>
            <w:r w:rsidRPr="00F65D5D">
              <w:rPr>
                <w:rFonts w:eastAsia="Arial Unicode MS" w:cs="Calibri"/>
                <w:sz w:val="22"/>
                <w:szCs w:val="22"/>
                <w:lang w:val="ru-RU"/>
              </w:rPr>
              <w:t>Опираясь на высказывания и поступки героя, выражения лиц и поз людей представлять себе черты их характеров;</w:t>
            </w:r>
          </w:p>
          <w:p w:rsidR="00B3270D" w:rsidRDefault="00B3270D" w:rsidP="0038003E">
            <w:pPr>
              <w:pStyle w:val="Standard"/>
              <w:tabs>
                <w:tab w:val="left" w:pos="5115"/>
              </w:tabs>
              <w:snapToGrid w:val="0"/>
              <w:rPr>
                <w:rFonts w:eastAsia="Arial Unicode MS" w:cs="Calibri"/>
                <w:sz w:val="22"/>
                <w:szCs w:val="22"/>
                <w:lang w:val="ru-RU"/>
              </w:rPr>
            </w:pPr>
            <w:r>
              <w:rPr>
                <w:rFonts w:eastAsia="Arial Unicode MS" w:cs="Calibri"/>
                <w:sz w:val="22"/>
                <w:szCs w:val="22"/>
                <w:lang w:val="ru-RU"/>
              </w:rPr>
              <w:t>доказывать, что герой этого стихотворения обладает чертами настоящего героя;</w:t>
            </w:r>
          </w:p>
          <w:p w:rsidR="00B3270D" w:rsidRDefault="00B3270D" w:rsidP="0038003E">
            <w:r>
              <w:rPr>
                <w:rFonts w:eastAsia="Times New Roman" w:cs="Calibri"/>
              </w:rPr>
              <w:t>проводить с</w:t>
            </w:r>
            <w:r w:rsidRPr="00F65D5D">
              <w:rPr>
                <w:rFonts w:eastAsia="Times New Roman" w:cs="Calibri"/>
              </w:rPr>
              <w:t xml:space="preserve">равнительный анализ мироощущений героев поэтического </w:t>
            </w:r>
            <w:r w:rsidRPr="00F65D5D">
              <w:rPr>
                <w:rFonts w:eastAsia="Times New Roman" w:cs="Calibri"/>
              </w:rPr>
              <w:lastRenderedPageBreak/>
              <w:t>и живописного произведений</w:t>
            </w:r>
          </w:p>
        </w:tc>
        <w:tc>
          <w:tcPr>
            <w:tcW w:w="1134" w:type="dxa"/>
            <w:gridSpan w:val="2"/>
            <w:vMerge w:val="restart"/>
          </w:tcPr>
          <w:p w:rsidR="00B3270D" w:rsidRDefault="00B3270D" w:rsidP="0038003E">
            <w:r>
              <w:lastRenderedPageBreak/>
              <w:t>Проводить параллель между биографическими сведениями об авторе и судьбой героя произвеления</w:t>
            </w:r>
          </w:p>
        </w:tc>
        <w:tc>
          <w:tcPr>
            <w:tcW w:w="2049" w:type="dxa"/>
            <w:gridSpan w:val="2"/>
            <w:vMerge w:val="restart"/>
          </w:tcPr>
          <w:p w:rsidR="00B3270D" w:rsidRDefault="00B3270D" w:rsidP="0038003E">
            <w:pPr>
              <w:pStyle w:val="Standard"/>
              <w:tabs>
                <w:tab w:val="left" w:pos="5115"/>
              </w:tabs>
              <w:snapToGrid w:val="0"/>
              <w:rPr>
                <w:sz w:val="22"/>
                <w:szCs w:val="22"/>
              </w:rPr>
            </w:pPr>
            <w:r>
              <w:rPr>
                <w:rFonts w:eastAsia="Times New Roman"/>
                <w:i/>
                <w:sz w:val="22"/>
                <w:szCs w:val="22"/>
              </w:rPr>
              <w:t>Познавательные</w:t>
            </w:r>
            <w:r>
              <w:rPr>
                <w:rFonts w:eastAsia="Times New Roman"/>
                <w:sz w:val="22"/>
                <w:szCs w:val="22"/>
              </w:rPr>
              <w:t>: поиск и выделение необходимой информации в словарях;</w:t>
            </w:r>
          </w:p>
          <w:p w:rsidR="00B3270D" w:rsidRDefault="00B3270D" w:rsidP="0038003E">
            <w:pPr>
              <w:pStyle w:val="Standard"/>
              <w:tabs>
                <w:tab w:val="left" w:pos="5115"/>
              </w:tabs>
              <w:snapToGrid w:val="0"/>
              <w:rPr>
                <w:sz w:val="22"/>
                <w:szCs w:val="22"/>
              </w:rPr>
            </w:pPr>
            <w:r>
              <w:rPr>
                <w:rFonts w:eastAsia="Times New Roman"/>
                <w:sz w:val="22"/>
                <w:szCs w:val="22"/>
              </w:rPr>
              <w:t xml:space="preserve">перечитывание текста с разными задачами: </w:t>
            </w:r>
            <w:r>
              <w:rPr>
                <w:rFonts w:eastAsia="Times New Roman"/>
                <w:sz w:val="22"/>
                <w:szCs w:val="22"/>
                <w:lang w:val="ru-RU"/>
              </w:rPr>
              <w:t>оценка смысла всего текста по его названию, определение темы и главной мысли текста, поиск нужных частей текста, нужных строчек</w:t>
            </w:r>
            <w:r>
              <w:rPr>
                <w:rFonts w:eastAsia="Times New Roman"/>
                <w:sz w:val="22"/>
                <w:szCs w:val="22"/>
              </w:rPr>
              <w:t>;</w:t>
            </w:r>
          </w:p>
          <w:p w:rsidR="00B3270D" w:rsidRDefault="00B3270D" w:rsidP="0038003E">
            <w:pPr>
              <w:pStyle w:val="Standard"/>
              <w:tabs>
                <w:tab w:val="left" w:pos="5115"/>
              </w:tabs>
              <w:snapToGrid w:val="0"/>
              <w:rPr>
                <w:rFonts w:eastAsia="Times New Roman"/>
                <w:sz w:val="22"/>
                <w:szCs w:val="22"/>
              </w:rPr>
            </w:pPr>
            <w:r>
              <w:rPr>
                <w:rFonts w:eastAsia="Times New Roman"/>
                <w:sz w:val="22"/>
                <w:szCs w:val="22"/>
              </w:rPr>
              <w:t>работа с дидактическими иллюстрациями;</w:t>
            </w:r>
          </w:p>
          <w:p w:rsidR="00B3270D" w:rsidRDefault="00B3270D" w:rsidP="0038003E">
            <w:pPr>
              <w:pStyle w:val="Standard"/>
              <w:tabs>
                <w:tab w:val="left" w:pos="5115"/>
              </w:tabs>
              <w:snapToGrid w:val="0"/>
              <w:rPr>
                <w:rFonts w:eastAsia="Times New Roman"/>
                <w:sz w:val="22"/>
                <w:szCs w:val="22"/>
              </w:rPr>
            </w:pPr>
            <w:r>
              <w:rPr>
                <w:rFonts w:eastAsia="Times New Roman"/>
                <w:sz w:val="22"/>
                <w:szCs w:val="22"/>
              </w:rPr>
              <w:t>работа с маркированными в тексте словами и строчками;</w:t>
            </w:r>
          </w:p>
          <w:p w:rsidR="00B3270D" w:rsidRDefault="00B3270D" w:rsidP="0038003E">
            <w:pPr>
              <w:pStyle w:val="Standard"/>
              <w:tabs>
                <w:tab w:val="left" w:pos="5115"/>
              </w:tabs>
              <w:snapToGrid w:val="0"/>
              <w:rPr>
                <w:rFonts w:eastAsia="Times New Roman"/>
                <w:sz w:val="22"/>
                <w:szCs w:val="22"/>
              </w:rPr>
            </w:pPr>
            <w:r>
              <w:rPr>
                <w:rFonts w:eastAsia="Times New Roman"/>
                <w:sz w:val="22"/>
                <w:szCs w:val="22"/>
              </w:rPr>
              <w:lastRenderedPageBreak/>
              <w:t xml:space="preserve">поход в «Музейный Дом» с целью поиска и анализа живописного произведения; работа с музыкальным произведением;  </w:t>
            </w:r>
          </w:p>
          <w:p w:rsidR="00B3270D" w:rsidRDefault="00B3270D" w:rsidP="0038003E">
            <w:r>
              <w:rPr>
                <w:rFonts w:eastAsia="Times New Roman"/>
              </w:rPr>
              <w:t>самостоятельное маркирование</w:t>
            </w:r>
          </w:p>
        </w:tc>
        <w:tc>
          <w:tcPr>
            <w:tcW w:w="1353" w:type="dxa"/>
            <w:gridSpan w:val="2"/>
            <w:vMerge w:val="restart"/>
          </w:tcPr>
          <w:p w:rsidR="00B3270D" w:rsidRDefault="00B3270D" w:rsidP="0038003E">
            <w:r>
              <w:rPr>
                <w:rFonts w:eastAsia="Times New Roman"/>
                <w:i/>
                <w:iCs/>
              </w:rPr>
              <w:lastRenderedPageBreak/>
              <w:t>самоопределение</w:t>
            </w:r>
            <w:r>
              <w:rPr>
                <w:rFonts w:eastAsia="Times New Roman"/>
              </w:rPr>
              <w:t xml:space="preserve"> (учет чужой точки зрения, помощь сквозным героям)</w:t>
            </w:r>
          </w:p>
        </w:tc>
        <w:tc>
          <w:tcPr>
            <w:tcW w:w="1559" w:type="dxa"/>
            <w:gridSpan w:val="2"/>
            <w:vMerge w:val="restart"/>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pPr>
              <w:pStyle w:val="Standard"/>
              <w:tabs>
                <w:tab w:val="left" w:pos="5115"/>
              </w:tabs>
              <w:snapToGrid w:val="0"/>
              <w:rPr>
                <w:sz w:val="22"/>
                <w:szCs w:val="22"/>
                <w:lang w:val="ru-RU"/>
              </w:rPr>
            </w:pPr>
            <w:r>
              <w:rPr>
                <w:sz w:val="22"/>
                <w:szCs w:val="22"/>
                <w:lang w:val="ru-RU"/>
              </w:rPr>
              <w:t>работать с несколькими источниками информации: работать с текстом и словарями;</w:t>
            </w:r>
          </w:p>
          <w:p w:rsidR="00B3270D" w:rsidRDefault="00B3270D" w:rsidP="0038003E">
            <w:pPr>
              <w:pStyle w:val="Standard"/>
              <w:tabs>
                <w:tab w:val="left" w:pos="5115"/>
              </w:tabs>
              <w:snapToGrid w:val="0"/>
              <w:rPr>
                <w:sz w:val="22"/>
                <w:szCs w:val="22"/>
                <w:lang w:val="ru-RU"/>
              </w:rPr>
            </w:pPr>
            <w:r>
              <w:rPr>
                <w:sz w:val="22"/>
                <w:szCs w:val="22"/>
                <w:lang w:val="ru-RU"/>
              </w:rPr>
              <w:t>работать с живописным произведением;</w:t>
            </w:r>
          </w:p>
          <w:p w:rsidR="00B3270D" w:rsidRDefault="00B3270D" w:rsidP="0038003E">
            <w:pPr>
              <w:pStyle w:val="Standard"/>
              <w:tabs>
                <w:tab w:val="left" w:pos="5115"/>
              </w:tabs>
              <w:snapToGrid w:val="0"/>
              <w:rPr>
                <w:sz w:val="22"/>
                <w:szCs w:val="22"/>
                <w:lang w:val="ru-RU"/>
              </w:rPr>
            </w:pPr>
            <w:r>
              <w:rPr>
                <w:sz w:val="22"/>
                <w:szCs w:val="22"/>
                <w:lang w:val="ru-RU"/>
              </w:rPr>
              <w:t>работать с музыкальным произведением</w:t>
            </w:r>
          </w:p>
          <w:p w:rsidR="00B3270D" w:rsidRDefault="00B3270D" w:rsidP="0038003E"/>
        </w:tc>
        <w:tc>
          <w:tcPr>
            <w:tcW w:w="786" w:type="dxa"/>
            <w:vMerge w:val="restart"/>
          </w:tcPr>
          <w:p w:rsidR="00B3270D" w:rsidRDefault="00B3270D" w:rsidP="0038003E">
            <w:r>
              <w:rPr>
                <w:rFonts w:eastAsia="Times New Roman"/>
              </w:rPr>
              <w:t>Урок овладения новыми умениями или формирования первоначальных навыков</w:t>
            </w:r>
          </w:p>
        </w:tc>
      </w:tr>
      <w:tr w:rsidR="00B3270D" w:rsidTr="0038003E">
        <w:tc>
          <w:tcPr>
            <w:tcW w:w="675" w:type="dxa"/>
            <w:gridSpan w:val="2"/>
          </w:tcPr>
          <w:p w:rsidR="00B3270D" w:rsidRDefault="00B3270D" w:rsidP="0038003E">
            <w:r>
              <w:t>120</w:t>
            </w:r>
          </w:p>
        </w:tc>
        <w:tc>
          <w:tcPr>
            <w:tcW w:w="1985" w:type="dxa"/>
            <w:gridSpan w:val="2"/>
          </w:tcPr>
          <w:p w:rsidR="00B3270D" w:rsidRDefault="00B3270D" w:rsidP="0038003E">
            <w:pPr>
              <w:rPr>
                <w:szCs w:val="24"/>
              </w:rPr>
            </w:pPr>
            <w:r w:rsidRPr="00B51201">
              <w:rPr>
                <w:szCs w:val="24"/>
              </w:rPr>
              <w:t>Отрывки из поэмы Николая Некрасова «На Волге»</w:t>
            </w:r>
          </w:p>
          <w:p w:rsidR="00B3270D" w:rsidRDefault="00B3270D" w:rsidP="0038003E">
            <w:r w:rsidRPr="00CC303F">
              <w:rPr>
                <w:rFonts w:eastAsia="Times New Roman"/>
              </w:rPr>
              <w:t>ч.</w:t>
            </w:r>
            <w:r>
              <w:rPr>
                <w:rFonts w:eastAsia="Times New Roman"/>
              </w:rPr>
              <w:t>2</w:t>
            </w:r>
            <w:r w:rsidRPr="00CC303F">
              <w:rPr>
                <w:rFonts w:eastAsia="Times New Roman"/>
              </w:rPr>
              <w:t>: с.</w:t>
            </w:r>
            <w:r>
              <w:rPr>
                <w:rFonts w:eastAsia="Times New Roman"/>
              </w:rPr>
              <w:t>139-141</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t>Герой стихотворения обладает чертами настоящего героя</w:t>
            </w:r>
          </w:p>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t>121</w:t>
            </w:r>
          </w:p>
        </w:tc>
        <w:tc>
          <w:tcPr>
            <w:tcW w:w="1985" w:type="dxa"/>
            <w:gridSpan w:val="2"/>
          </w:tcPr>
          <w:p w:rsidR="00B3270D" w:rsidRPr="00B51201" w:rsidRDefault="00B3270D" w:rsidP="0038003E">
            <w:pPr>
              <w:rPr>
                <w:szCs w:val="24"/>
              </w:rPr>
            </w:pPr>
            <w:r w:rsidRPr="00B51201">
              <w:rPr>
                <w:szCs w:val="24"/>
              </w:rPr>
              <w:t>Отрывки из поэмы Николая Некрасова «На Волге»</w:t>
            </w:r>
          </w:p>
          <w:p w:rsidR="00B3270D" w:rsidRDefault="00B3270D" w:rsidP="0038003E">
            <w:pPr>
              <w:rPr>
                <w:szCs w:val="24"/>
              </w:rPr>
            </w:pPr>
            <w:proofErr w:type="gramStart"/>
            <w:r w:rsidRPr="00B51201">
              <w:rPr>
                <w:szCs w:val="24"/>
              </w:rPr>
              <w:t>Картина А. Мещерского «У лесного озера»</w:t>
            </w:r>
            <w:proofErr w:type="gramEnd"/>
          </w:p>
          <w:p w:rsidR="00B3270D" w:rsidRDefault="00B3270D" w:rsidP="0038003E">
            <w:r w:rsidRPr="00CC303F">
              <w:rPr>
                <w:rFonts w:eastAsia="Times New Roman"/>
              </w:rPr>
              <w:t>ч.</w:t>
            </w:r>
            <w:r>
              <w:rPr>
                <w:rFonts w:eastAsia="Times New Roman"/>
              </w:rPr>
              <w:t>2</w:t>
            </w:r>
            <w:r w:rsidRPr="00CC303F">
              <w:rPr>
                <w:rFonts w:eastAsia="Times New Roman"/>
              </w:rPr>
              <w:t>: с.</w:t>
            </w:r>
            <w:r>
              <w:rPr>
                <w:rFonts w:eastAsia="Times New Roman"/>
              </w:rPr>
              <w:t>141-144</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t>Сравнительный анализ мироощущений героев поэтического и живописного произведений</w:t>
            </w:r>
          </w:p>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tcBorders>
              <w:top w:val="nil"/>
            </w:tcBorders>
          </w:tcPr>
          <w:p w:rsidR="00B3270D" w:rsidRDefault="00B3270D" w:rsidP="0038003E">
            <w:r>
              <w:rPr>
                <w:rFonts w:eastAsia="Times New Roman"/>
                <w:i/>
                <w:iCs/>
              </w:rPr>
              <w:t>самоопределение</w:t>
            </w:r>
            <w:r>
              <w:rPr>
                <w:rFonts w:eastAsia="Times New Roman"/>
              </w:rPr>
              <w:t xml:space="preserve"> (учет чужой точки зрения, помощь сквозным героям)</w:t>
            </w:r>
          </w:p>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lastRenderedPageBreak/>
              <w:t>122</w:t>
            </w:r>
          </w:p>
        </w:tc>
        <w:tc>
          <w:tcPr>
            <w:tcW w:w="1985" w:type="dxa"/>
            <w:gridSpan w:val="2"/>
          </w:tcPr>
          <w:p w:rsidR="00B3270D" w:rsidRDefault="00B3270D" w:rsidP="0038003E">
            <w:pPr>
              <w:rPr>
                <w:bCs/>
                <w:szCs w:val="24"/>
              </w:rPr>
            </w:pPr>
            <w:r w:rsidRPr="00B51201">
              <w:rPr>
                <w:bCs/>
                <w:szCs w:val="24"/>
              </w:rPr>
              <w:t>Сравнение прошлого и настоящего в жизни людей Картина Б. Кустодиева «Масленница»,  фрагмент музыкальных произведений Н.Римского-Корсакова и И. Стравинского</w:t>
            </w:r>
          </w:p>
          <w:p w:rsidR="00B3270D" w:rsidRDefault="00B3270D" w:rsidP="0038003E">
            <w:r w:rsidRPr="00CC303F">
              <w:rPr>
                <w:rFonts w:eastAsia="Times New Roman"/>
              </w:rPr>
              <w:t>ч.</w:t>
            </w:r>
            <w:r>
              <w:rPr>
                <w:rFonts w:eastAsia="Times New Roman"/>
              </w:rPr>
              <w:t>2</w:t>
            </w:r>
            <w:r w:rsidRPr="00CC303F">
              <w:rPr>
                <w:rFonts w:eastAsia="Times New Roman"/>
              </w:rPr>
              <w:t>: с.</w:t>
            </w:r>
            <w:r>
              <w:rPr>
                <w:rFonts w:eastAsia="Times New Roman"/>
              </w:rPr>
              <w:t>145-147</w:t>
            </w:r>
          </w:p>
        </w:tc>
        <w:tc>
          <w:tcPr>
            <w:tcW w:w="567" w:type="dxa"/>
            <w:gridSpan w:val="2"/>
          </w:tcPr>
          <w:p w:rsidR="00B3270D" w:rsidRDefault="00B3270D" w:rsidP="0038003E">
            <w:r>
              <w:t>1</w:t>
            </w:r>
          </w:p>
          <w:p w:rsidR="00B3270D" w:rsidRPr="004C1F58" w:rsidRDefault="00B3270D" w:rsidP="0038003E"/>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t>Показать, что меняется и не изменяется жизни людей с течением времени</w:t>
            </w:r>
          </w:p>
          <w:p w:rsidR="00B3270D" w:rsidRDefault="00B3270D" w:rsidP="0038003E"/>
        </w:tc>
        <w:tc>
          <w:tcPr>
            <w:tcW w:w="1560" w:type="dxa"/>
            <w:gridSpan w:val="2"/>
          </w:tcPr>
          <w:p w:rsidR="00B3270D" w:rsidRDefault="00B3270D" w:rsidP="0038003E">
            <w:r>
              <w:rPr>
                <w:rFonts w:eastAsia="Times New Roman"/>
                <w:i/>
              </w:rPr>
              <w:t>Познавательные</w:t>
            </w:r>
            <w:r>
              <w:rPr>
                <w:rFonts w:eastAsia="Times New Roman"/>
              </w:rPr>
              <w:t>: поход в «Музейный Дом» с целью поиска и анализа живописного произведения; работа с дидактическими иллюстрациями</w:t>
            </w:r>
          </w:p>
        </w:tc>
        <w:tc>
          <w:tcPr>
            <w:tcW w:w="1134" w:type="dxa"/>
            <w:gridSpan w:val="2"/>
          </w:tcPr>
          <w:p w:rsidR="00B3270D" w:rsidRDefault="00B3270D" w:rsidP="0038003E">
            <w:r>
              <w:t>Понять, что можно с помощью музыки создать впечатление народного гуляния</w:t>
            </w:r>
          </w:p>
        </w:tc>
        <w:tc>
          <w:tcPr>
            <w:tcW w:w="2049" w:type="dxa"/>
            <w:gridSpan w:val="2"/>
            <w:vMerge/>
          </w:tcPr>
          <w:p w:rsidR="00B3270D" w:rsidRDefault="00B3270D" w:rsidP="0038003E"/>
        </w:tc>
        <w:tc>
          <w:tcPr>
            <w:tcW w:w="1353" w:type="dxa"/>
            <w:gridSpan w:val="2"/>
          </w:tcPr>
          <w:p w:rsidR="00B3270D" w:rsidRDefault="00B3270D" w:rsidP="0038003E">
            <w:r>
              <w:rPr>
                <w:rFonts w:eastAsia="Times New Roman"/>
              </w:rPr>
              <w:t>смыслообразование (формирование базовых историко-культурных ценностей; формирование опыта переживаний, опыта примерок)</w:t>
            </w:r>
          </w:p>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t>123</w:t>
            </w:r>
          </w:p>
          <w:p w:rsidR="00B3270D" w:rsidRDefault="00B3270D" w:rsidP="0038003E">
            <w:r>
              <w:t>124</w:t>
            </w:r>
          </w:p>
        </w:tc>
        <w:tc>
          <w:tcPr>
            <w:tcW w:w="1985" w:type="dxa"/>
            <w:gridSpan w:val="2"/>
          </w:tcPr>
          <w:p w:rsidR="00B3270D" w:rsidRDefault="00B3270D" w:rsidP="0038003E">
            <w:pPr>
              <w:rPr>
                <w:bCs/>
                <w:szCs w:val="24"/>
              </w:rPr>
            </w:pPr>
            <w:r w:rsidRPr="00B51201">
              <w:rPr>
                <w:bCs/>
                <w:szCs w:val="24"/>
              </w:rPr>
              <w:t>Константин Паустовский «Растрёпанный воробей</w:t>
            </w:r>
            <w:r>
              <w:rPr>
                <w:bCs/>
                <w:szCs w:val="24"/>
              </w:rPr>
              <w:t>»</w:t>
            </w:r>
          </w:p>
          <w:p w:rsidR="00B3270D" w:rsidRDefault="00B3270D" w:rsidP="0038003E">
            <w:r w:rsidRPr="00CC303F">
              <w:rPr>
                <w:rFonts w:eastAsia="Times New Roman"/>
              </w:rPr>
              <w:t>ч.</w:t>
            </w:r>
            <w:r>
              <w:rPr>
                <w:rFonts w:eastAsia="Times New Roman"/>
              </w:rPr>
              <w:t>3</w:t>
            </w:r>
            <w:r w:rsidRPr="00CC303F">
              <w:rPr>
                <w:rFonts w:eastAsia="Times New Roman"/>
              </w:rPr>
              <w:t>: с.</w:t>
            </w:r>
            <w:r>
              <w:rPr>
                <w:rFonts w:eastAsia="Times New Roman"/>
              </w:rPr>
              <w:t>147-150</w:t>
            </w:r>
          </w:p>
        </w:tc>
        <w:tc>
          <w:tcPr>
            <w:tcW w:w="567" w:type="dxa"/>
            <w:gridSpan w:val="2"/>
          </w:tcPr>
          <w:p w:rsidR="00B3270D" w:rsidRDefault="00B3270D" w:rsidP="0038003E">
            <w:r>
              <w:t>2</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rPr>
                <w:rFonts w:eastAsia="Arial Unicode MS"/>
              </w:rPr>
              <w:t>Опираясь на высказывания и поступки героя, представлять себе черты его характера.</w:t>
            </w:r>
          </w:p>
        </w:tc>
        <w:tc>
          <w:tcPr>
            <w:tcW w:w="1560" w:type="dxa"/>
            <w:gridSpan w:val="2"/>
            <w:vMerge w:val="restart"/>
          </w:tcPr>
          <w:p w:rsidR="00B3270D" w:rsidRPr="00F65D5D" w:rsidRDefault="00B3270D" w:rsidP="0038003E">
            <w:pPr>
              <w:pStyle w:val="Standard"/>
              <w:tabs>
                <w:tab w:val="left" w:pos="5115"/>
              </w:tabs>
              <w:snapToGrid w:val="0"/>
              <w:rPr>
                <w:rFonts w:eastAsia="Arial Unicode MS" w:cs="Calibri"/>
                <w:sz w:val="22"/>
                <w:szCs w:val="22"/>
                <w:lang w:val="ru-RU"/>
              </w:rPr>
            </w:pPr>
            <w:r w:rsidRPr="00F65D5D">
              <w:rPr>
                <w:rFonts w:eastAsia="Arial Unicode MS" w:cs="Calibri"/>
                <w:sz w:val="22"/>
                <w:szCs w:val="22"/>
                <w:lang w:val="ru-RU"/>
              </w:rPr>
              <w:t>Опираясь на высказывания и поступки героя, представлять себе черты его характера;</w:t>
            </w:r>
          </w:p>
          <w:p w:rsidR="00B3270D" w:rsidRDefault="00B3270D" w:rsidP="0038003E">
            <w:r>
              <w:rPr>
                <w:rFonts w:eastAsia="Arial Unicode MS" w:cs="Calibri"/>
              </w:rPr>
              <w:t>смотреть на ситуацию с</w:t>
            </w:r>
            <w:r w:rsidRPr="00F65D5D">
              <w:rPr>
                <w:rFonts w:eastAsia="Arial Unicode MS" w:cs="Calibri"/>
              </w:rPr>
              <w:t xml:space="preserve"> точки зрения </w:t>
            </w:r>
            <w:r>
              <w:rPr>
                <w:rFonts w:eastAsia="Arial Unicode MS" w:cs="Calibri"/>
              </w:rPr>
              <w:t xml:space="preserve">разных ее участников, разных </w:t>
            </w:r>
            <w:r w:rsidRPr="00F65D5D">
              <w:rPr>
                <w:rFonts w:eastAsia="Arial Unicode MS" w:cs="Calibri"/>
              </w:rPr>
              <w:t>героев рассказа</w:t>
            </w:r>
          </w:p>
        </w:tc>
        <w:tc>
          <w:tcPr>
            <w:tcW w:w="1134" w:type="dxa"/>
            <w:gridSpan w:val="2"/>
            <w:vMerge w:val="restart"/>
          </w:tcPr>
          <w:p w:rsidR="00B3270D" w:rsidRDefault="00B3270D" w:rsidP="0038003E">
            <w:r>
              <w:t>Вычленять разные линии повествования в тексте</w:t>
            </w:r>
          </w:p>
        </w:tc>
        <w:tc>
          <w:tcPr>
            <w:tcW w:w="2049" w:type="dxa"/>
            <w:gridSpan w:val="2"/>
            <w:vMerge w:val="restart"/>
          </w:tcPr>
          <w:p w:rsidR="00B3270D" w:rsidRDefault="00B3270D" w:rsidP="0038003E">
            <w:pPr>
              <w:pStyle w:val="Standard"/>
              <w:tabs>
                <w:tab w:val="left" w:pos="5115"/>
              </w:tabs>
              <w:snapToGrid w:val="0"/>
              <w:rPr>
                <w:sz w:val="22"/>
                <w:szCs w:val="22"/>
              </w:rPr>
            </w:pPr>
            <w:r>
              <w:rPr>
                <w:rFonts w:eastAsia="Times New Roman"/>
                <w:i/>
                <w:sz w:val="22"/>
                <w:szCs w:val="22"/>
              </w:rPr>
              <w:t>Познавательные</w:t>
            </w:r>
            <w:r>
              <w:rPr>
                <w:rFonts w:eastAsia="Times New Roman"/>
                <w:sz w:val="22"/>
                <w:szCs w:val="22"/>
              </w:rPr>
              <w:t>: поиск и выделение необходимой информации в словарях;</w:t>
            </w:r>
          </w:p>
          <w:p w:rsidR="00B3270D" w:rsidRDefault="00B3270D" w:rsidP="0038003E">
            <w:pPr>
              <w:pStyle w:val="Standard"/>
              <w:tabs>
                <w:tab w:val="left" w:pos="5115"/>
              </w:tabs>
              <w:snapToGrid w:val="0"/>
              <w:rPr>
                <w:sz w:val="22"/>
                <w:szCs w:val="22"/>
              </w:rPr>
            </w:pPr>
            <w:r>
              <w:rPr>
                <w:rFonts w:eastAsia="Times New Roman"/>
                <w:sz w:val="22"/>
                <w:szCs w:val="22"/>
              </w:rPr>
              <w:t xml:space="preserve">перечитывание текста с разными задачами: </w:t>
            </w:r>
            <w:r>
              <w:rPr>
                <w:rFonts w:eastAsia="Times New Roman"/>
                <w:sz w:val="22"/>
                <w:szCs w:val="22"/>
                <w:lang w:val="ru-RU"/>
              </w:rPr>
              <w:t>оценка смысла всего текста по его названию, определение темы и главной мысли текста, поиск нужных частей текста, нужных строчек;</w:t>
            </w:r>
          </w:p>
          <w:p w:rsidR="00B3270D" w:rsidRDefault="00B3270D" w:rsidP="0038003E">
            <w:pPr>
              <w:pStyle w:val="Standard"/>
              <w:tabs>
                <w:tab w:val="left" w:pos="5115"/>
              </w:tabs>
              <w:snapToGrid w:val="0"/>
              <w:rPr>
                <w:sz w:val="22"/>
                <w:szCs w:val="22"/>
              </w:rPr>
            </w:pPr>
            <w:r>
              <w:rPr>
                <w:rFonts w:eastAsia="Times New Roman"/>
                <w:sz w:val="22"/>
                <w:szCs w:val="22"/>
                <w:lang w:val="ru-RU"/>
              </w:rPr>
              <w:t xml:space="preserve">работа с </w:t>
            </w:r>
            <w:r>
              <w:rPr>
                <w:rFonts w:eastAsia="Times New Roman"/>
                <w:sz w:val="22"/>
                <w:szCs w:val="22"/>
                <w:lang w:val="ru-RU"/>
              </w:rPr>
              <w:lastRenderedPageBreak/>
              <w:t>дидактическими иллюстрациями;</w:t>
            </w:r>
          </w:p>
          <w:p w:rsidR="00B3270D" w:rsidRDefault="00B3270D" w:rsidP="0038003E">
            <w:pPr>
              <w:pStyle w:val="Standard"/>
              <w:tabs>
                <w:tab w:val="left" w:pos="5115"/>
              </w:tabs>
              <w:snapToGrid w:val="0"/>
              <w:rPr>
                <w:sz w:val="22"/>
                <w:szCs w:val="22"/>
              </w:rPr>
            </w:pPr>
            <w:r>
              <w:rPr>
                <w:rFonts w:eastAsia="Times New Roman"/>
                <w:sz w:val="22"/>
                <w:szCs w:val="22"/>
                <w:lang w:val="ru-RU"/>
              </w:rPr>
              <w:t>поход в «Музейный Дом» с целью поиска и анализа живописного произведения; работа с музыкальным произведением;</w:t>
            </w:r>
          </w:p>
          <w:p w:rsidR="00B3270D" w:rsidRDefault="00B3270D" w:rsidP="0038003E">
            <w:pPr>
              <w:pStyle w:val="Standard"/>
              <w:tabs>
                <w:tab w:val="left" w:pos="5115"/>
              </w:tabs>
              <w:snapToGrid w:val="0"/>
              <w:rPr>
                <w:sz w:val="22"/>
                <w:szCs w:val="22"/>
              </w:rPr>
            </w:pPr>
            <w:r>
              <w:rPr>
                <w:rFonts w:eastAsia="Times New Roman"/>
                <w:i/>
                <w:sz w:val="22"/>
                <w:szCs w:val="22"/>
              </w:rPr>
              <w:t>Коммуникативные:</w:t>
            </w:r>
          </w:p>
          <w:p w:rsidR="00B3270D" w:rsidRDefault="00B3270D" w:rsidP="0038003E">
            <w:r>
              <w:rPr>
                <w:rFonts w:eastAsia="Times New Roman"/>
              </w:rPr>
              <w:t>управление коммуникацией, планирование учебного сотрудничества: чтение по цепочке</w:t>
            </w:r>
          </w:p>
        </w:tc>
        <w:tc>
          <w:tcPr>
            <w:tcW w:w="1353" w:type="dxa"/>
            <w:gridSpan w:val="2"/>
            <w:vMerge w:val="restart"/>
          </w:tcPr>
          <w:p w:rsidR="00B3270D" w:rsidRDefault="00B3270D" w:rsidP="0038003E">
            <w:proofErr w:type="gramStart"/>
            <w:r>
              <w:rPr>
                <w:rFonts w:eastAsia="Times New Roman"/>
                <w:i/>
                <w:iCs/>
              </w:rPr>
              <w:lastRenderedPageBreak/>
              <w:t>смыслообразование</w:t>
            </w:r>
            <w:r>
              <w:rPr>
                <w:rFonts w:eastAsia="Times New Roman"/>
              </w:rPr>
              <w:t xml:space="preserve"> (формирование базовых историко-культурных ценностей</w:t>
            </w:r>
            <w:proofErr w:type="gramEnd"/>
          </w:p>
        </w:tc>
        <w:tc>
          <w:tcPr>
            <w:tcW w:w="1559" w:type="dxa"/>
            <w:gridSpan w:val="2"/>
            <w:vMerge w:val="restart"/>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pPr>
              <w:pStyle w:val="Standard"/>
              <w:tabs>
                <w:tab w:val="left" w:pos="5115"/>
              </w:tabs>
              <w:snapToGrid w:val="0"/>
              <w:rPr>
                <w:sz w:val="22"/>
                <w:szCs w:val="22"/>
                <w:lang w:val="ru-RU"/>
              </w:rPr>
            </w:pPr>
            <w:r>
              <w:rPr>
                <w:sz w:val="22"/>
                <w:szCs w:val="22"/>
                <w:lang w:val="ru-RU"/>
              </w:rPr>
              <w:t>работать с несколькими источниками информации: работать с текстом и словарями;</w:t>
            </w:r>
          </w:p>
          <w:p w:rsidR="00B3270D" w:rsidRDefault="00B3270D" w:rsidP="0038003E">
            <w:pPr>
              <w:pStyle w:val="Standard"/>
              <w:tabs>
                <w:tab w:val="left" w:pos="5115"/>
              </w:tabs>
              <w:snapToGrid w:val="0"/>
              <w:rPr>
                <w:sz w:val="22"/>
                <w:szCs w:val="22"/>
                <w:lang w:val="ru-RU"/>
              </w:rPr>
            </w:pPr>
            <w:r>
              <w:rPr>
                <w:sz w:val="22"/>
                <w:szCs w:val="22"/>
                <w:lang w:val="ru-RU"/>
              </w:rPr>
              <w:t>работать с живописным произведение</w:t>
            </w:r>
            <w:r>
              <w:rPr>
                <w:sz w:val="22"/>
                <w:szCs w:val="22"/>
                <w:lang w:val="ru-RU"/>
              </w:rPr>
              <w:lastRenderedPageBreak/>
              <w:t>м;</w:t>
            </w:r>
          </w:p>
          <w:p w:rsidR="00B3270D" w:rsidRDefault="00B3270D" w:rsidP="0038003E">
            <w:r>
              <w:t>работать с музыкальным произведением</w:t>
            </w:r>
          </w:p>
        </w:tc>
        <w:tc>
          <w:tcPr>
            <w:tcW w:w="786" w:type="dxa"/>
            <w:vMerge w:val="restart"/>
          </w:tcPr>
          <w:p w:rsidR="00B3270D" w:rsidRDefault="00B3270D" w:rsidP="0038003E">
            <w:r>
              <w:rPr>
                <w:rFonts w:eastAsia="Times New Roman"/>
              </w:rPr>
              <w:lastRenderedPageBreak/>
              <w:t>Урок овладения новыми умениями или формирования первоначальных навыков</w:t>
            </w:r>
          </w:p>
        </w:tc>
      </w:tr>
      <w:tr w:rsidR="00B3270D" w:rsidTr="0038003E">
        <w:tc>
          <w:tcPr>
            <w:tcW w:w="675" w:type="dxa"/>
            <w:gridSpan w:val="2"/>
          </w:tcPr>
          <w:p w:rsidR="00B3270D" w:rsidRDefault="00B3270D" w:rsidP="0038003E">
            <w:r>
              <w:t>125</w:t>
            </w:r>
          </w:p>
        </w:tc>
        <w:tc>
          <w:tcPr>
            <w:tcW w:w="1985" w:type="dxa"/>
            <w:gridSpan w:val="2"/>
          </w:tcPr>
          <w:p w:rsidR="00B3270D" w:rsidRDefault="00B3270D" w:rsidP="0038003E">
            <w:pPr>
              <w:rPr>
                <w:szCs w:val="24"/>
              </w:rPr>
            </w:pPr>
            <w:r w:rsidRPr="00B51201">
              <w:rPr>
                <w:szCs w:val="24"/>
              </w:rPr>
              <w:t>Константин Паустовский «Растрёпанный воробей</w:t>
            </w:r>
          </w:p>
          <w:p w:rsidR="00B3270D" w:rsidRDefault="00B3270D" w:rsidP="0038003E">
            <w:r w:rsidRPr="00CC303F">
              <w:rPr>
                <w:rFonts w:eastAsia="Times New Roman"/>
              </w:rPr>
              <w:t>ч.</w:t>
            </w:r>
            <w:r>
              <w:rPr>
                <w:rFonts w:eastAsia="Times New Roman"/>
              </w:rPr>
              <w:t>3</w:t>
            </w:r>
            <w:r w:rsidRPr="00CC303F">
              <w:rPr>
                <w:rFonts w:eastAsia="Times New Roman"/>
              </w:rPr>
              <w:t>: с.</w:t>
            </w:r>
            <w:r>
              <w:rPr>
                <w:rFonts w:eastAsia="Times New Roman"/>
              </w:rPr>
              <w:t>150-157</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t xml:space="preserve">Вычленение разных линий повествования в тексте </w:t>
            </w:r>
          </w:p>
          <w:p w:rsidR="00B3270D" w:rsidRPr="00D33BD6" w:rsidRDefault="00B3270D" w:rsidP="0038003E">
            <w:r>
              <w:t>Разные точки зрения героев рассказа</w:t>
            </w:r>
          </w:p>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lastRenderedPageBreak/>
              <w:t>126</w:t>
            </w:r>
          </w:p>
          <w:p w:rsidR="00B3270D" w:rsidRDefault="00B3270D" w:rsidP="0038003E">
            <w:r>
              <w:t>127</w:t>
            </w:r>
          </w:p>
        </w:tc>
        <w:tc>
          <w:tcPr>
            <w:tcW w:w="1985" w:type="dxa"/>
            <w:gridSpan w:val="2"/>
          </w:tcPr>
          <w:p w:rsidR="00B3270D" w:rsidRDefault="00B3270D" w:rsidP="0038003E">
            <w:pPr>
              <w:rPr>
                <w:szCs w:val="24"/>
              </w:rPr>
            </w:pPr>
            <w:r w:rsidRPr="00B51201">
              <w:rPr>
                <w:szCs w:val="24"/>
              </w:rPr>
              <w:t>Константин Паустовский «Стальное колечко»</w:t>
            </w:r>
          </w:p>
          <w:p w:rsidR="00B3270D" w:rsidRDefault="00B3270D" w:rsidP="0038003E">
            <w:proofErr w:type="gramStart"/>
            <w:r>
              <w:rPr>
                <w:rFonts w:eastAsia="Times New Roman"/>
              </w:rPr>
              <w:t>Хр</w:t>
            </w:r>
            <w:proofErr w:type="gramEnd"/>
            <w:r>
              <w:rPr>
                <w:rFonts w:eastAsia="Times New Roman"/>
              </w:rPr>
              <w:t>: с.126-137</w:t>
            </w:r>
          </w:p>
        </w:tc>
        <w:tc>
          <w:tcPr>
            <w:tcW w:w="567" w:type="dxa"/>
            <w:gridSpan w:val="2"/>
          </w:tcPr>
          <w:p w:rsidR="00B3270D" w:rsidRDefault="00B3270D" w:rsidP="0038003E">
            <w:r>
              <w:t>2</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t>Актуализация знаний о жанрах, приемах в литературе</w:t>
            </w:r>
          </w:p>
        </w:tc>
        <w:tc>
          <w:tcPr>
            <w:tcW w:w="1560" w:type="dxa"/>
            <w:gridSpan w:val="2"/>
          </w:tcPr>
          <w:p w:rsidR="00B3270D" w:rsidRPr="00F65D5D" w:rsidRDefault="00B3270D" w:rsidP="0038003E">
            <w:pPr>
              <w:pStyle w:val="Standard"/>
              <w:tabs>
                <w:tab w:val="left" w:pos="5115"/>
              </w:tabs>
              <w:snapToGrid w:val="0"/>
              <w:rPr>
                <w:rFonts w:eastAsia="Arial Unicode MS" w:cs="Calibri"/>
                <w:sz w:val="22"/>
                <w:szCs w:val="22"/>
                <w:lang w:val="ru-RU"/>
              </w:rPr>
            </w:pPr>
            <w:r>
              <w:rPr>
                <w:rFonts w:eastAsia="Arial Unicode MS" w:cs="Calibri"/>
                <w:sz w:val="22"/>
                <w:szCs w:val="22"/>
                <w:lang w:val="ru-RU"/>
              </w:rPr>
              <w:t>Определять жанры,   литературы (сказка, рассказ);</w:t>
            </w:r>
          </w:p>
          <w:p w:rsidR="00B3270D" w:rsidRDefault="00B3270D" w:rsidP="0038003E">
            <w:r>
              <w:rPr>
                <w:rFonts w:eastAsia="Arial Unicode MS" w:cs="Calibri"/>
              </w:rPr>
              <w:t>сравнивать сказочный персонаж и персонаж рассказа</w:t>
            </w:r>
          </w:p>
        </w:tc>
        <w:tc>
          <w:tcPr>
            <w:tcW w:w="1134" w:type="dxa"/>
            <w:gridSpan w:val="2"/>
          </w:tcPr>
          <w:p w:rsidR="00B3270D" w:rsidRDefault="00B3270D" w:rsidP="0038003E"/>
        </w:tc>
        <w:tc>
          <w:tcPr>
            <w:tcW w:w="2049" w:type="dxa"/>
            <w:gridSpan w:val="2"/>
          </w:tcPr>
          <w:p w:rsidR="00B3270D" w:rsidRDefault="00B3270D" w:rsidP="0038003E">
            <w:pPr>
              <w:pStyle w:val="Standard"/>
              <w:tabs>
                <w:tab w:val="left" w:pos="5115"/>
              </w:tabs>
              <w:snapToGrid w:val="0"/>
              <w:rPr>
                <w:sz w:val="22"/>
                <w:szCs w:val="22"/>
              </w:rPr>
            </w:pPr>
            <w:r>
              <w:rPr>
                <w:rFonts w:eastAsia="Times New Roman"/>
                <w:i/>
                <w:sz w:val="22"/>
                <w:szCs w:val="22"/>
              </w:rPr>
              <w:t>Познавательные</w:t>
            </w:r>
            <w:r>
              <w:rPr>
                <w:rFonts w:eastAsia="Times New Roman"/>
                <w:sz w:val="22"/>
                <w:szCs w:val="22"/>
              </w:rPr>
              <w:t>: поиск и выделение необходимой информации в словарях;</w:t>
            </w:r>
          </w:p>
          <w:p w:rsidR="00B3270D" w:rsidRDefault="00B3270D" w:rsidP="0038003E">
            <w:pPr>
              <w:pStyle w:val="Standard"/>
              <w:tabs>
                <w:tab w:val="left" w:pos="5115"/>
              </w:tabs>
              <w:snapToGrid w:val="0"/>
              <w:rPr>
                <w:sz w:val="22"/>
                <w:szCs w:val="22"/>
              </w:rPr>
            </w:pPr>
            <w:r>
              <w:rPr>
                <w:rFonts w:eastAsia="Times New Roman"/>
                <w:sz w:val="22"/>
                <w:szCs w:val="22"/>
              </w:rPr>
              <w:t xml:space="preserve">перечитывание текста с разными задачами: </w:t>
            </w:r>
            <w:r>
              <w:rPr>
                <w:rFonts w:eastAsia="Times New Roman"/>
                <w:sz w:val="22"/>
                <w:szCs w:val="22"/>
                <w:lang w:val="ru-RU"/>
              </w:rPr>
              <w:t>оценка смысла всего текста по его названию, определение темы и главной мысли текста, поиск нужных частей текста, нужных строчек;</w:t>
            </w:r>
          </w:p>
          <w:p w:rsidR="00B3270D" w:rsidRDefault="00B3270D" w:rsidP="0038003E">
            <w:pPr>
              <w:pStyle w:val="Standard"/>
              <w:tabs>
                <w:tab w:val="left" w:pos="5115"/>
              </w:tabs>
              <w:snapToGrid w:val="0"/>
              <w:rPr>
                <w:sz w:val="22"/>
                <w:szCs w:val="22"/>
              </w:rPr>
            </w:pPr>
            <w:r>
              <w:rPr>
                <w:rFonts w:eastAsia="Times New Roman"/>
                <w:sz w:val="22"/>
                <w:szCs w:val="22"/>
                <w:lang w:val="ru-RU"/>
              </w:rPr>
              <w:t xml:space="preserve">работа с </w:t>
            </w:r>
            <w:r>
              <w:rPr>
                <w:rFonts w:eastAsia="Times New Roman"/>
                <w:sz w:val="22"/>
                <w:szCs w:val="22"/>
                <w:lang w:val="ru-RU"/>
              </w:rPr>
              <w:lastRenderedPageBreak/>
              <w:t>дидактическими иллюстрациями;</w:t>
            </w:r>
          </w:p>
          <w:p w:rsidR="00B3270D" w:rsidRDefault="00B3270D" w:rsidP="0038003E">
            <w:pPr>
              <w:pStyle w:val="Standard"/>
              <w:tabs>
                <w:tab w:val="left" w:pos="5115"/>
              </w:tabs>
              <w:snapToGrid w:val="0"/>
              <w:rPr>
                <w:sz w:val="22"/>
                <w:szCs w:val="22"/>
              </w:rPr>
            </w:pPr>
            <w:r>
              <w:rPr>
                <w:rFonts w:eastAsia="Times New Roman"/>
                <w:sz w:val="22"/>
                <w:szCs w:val="22"/>
                <w:lang w:val="ru-RU"/>
              </w:rPr>
              <w:t>поиск нужной библиографической и содержательной информации;</w:t>
            </w:r>
          </w:p>
          <w:p w:rsidR="00B3270D" w:rsidRDefault="00B3270D" w:rsidP="0038003E">
            <w:pPr>
              <w:pStyle w:val="Standard"/>
              <w:tabs>
                <w:tab w:val="left" w:pos="5115"/>
              </w:tabs>
              <w:snapToGrid w:val="0"/>
              <w:rPr>
                <w:sz w:val="22"/>
                <w:szCs w:val="22"/>
              </w:rPr>
            </w:pPr>
            <w:r>
              <w:rPr>
                <w:rFonts w:eastAsia="Times New Roman"/>
                <w:i/>
                <w:sz w:val="22"/>
                <w:szCs w:val="22"/>
              </w:rPr>
              <w:t xml:space="preserve">Логические: </w:t>
            </w:r>
            <w:r>
              <w:rPr>
                <w:rFonts w:eastAsia="Times New Roman"/>
                <w:sz w:val="22"/>
                <w:szCs w:val="22"/>
              </w:rPr>
              <w:t>подведение под понятие:</w:t>
            </w:r>
          </w:p>
          <w:p w:rsidR="00B3270D" w:rsidRDefault="00B3270D" w:rsidP="0038003E">
            <w:pPr>
              <w:pStyle w:val="Standard"/>
              <w:tabs>
                <w:tab w:val="left" w:pos="5115"/>
              </w:tabs>
              <w:snapToGrid w:val="0"/>
              <w:rPr>
                <w:sz w:val="22"/>
                <w:szCs w:val="22"/>
                <w:lang w:val="ru-RU"/>
              </w:rPr>
            </w:pPr>
            <w:r>
              <w:rPr>
                <w:rFonts w:eastAsia="Times New Roman"/>
                <w:sz w:val="22"/>
                <w:szCs w:val="22"/>
                <w:lang w:val="ru-RU"/>
              </w:rPr>
              <w:t>формирование представления о целях рассказа и сказки;</w:t>
            </w:r>
          </w:p>
          <w:p w:rsidR="00B3270D" w:rsidRDefault="00B3270D" w:rsidP="0038003E">
            <w:pPr>
              <w:pStyle w:val="Standard"/>
              <w:tabs>
                <w:tab w:val="left" w:pos="5115"/>
              </w:tabs>
              <w:snapToGrid w:val="0"/>
              <w:rPr>
                <w:sz w:val="22"/>
                <w:szCs w:val="22"/>
              </w:rPr>
            </w:pPr>
            <w:r>
              <w:rPr>
                <w:rFonts w:eastAsia="Times New Roman"/>
                <w:i/>
                <w:sz w:val="22"/>
                <w:szCs w:val="22"/>
              </w:rPr>
              <w:t>Коммуникативные:</w:t>
            </w:r>
          </w:p>
          <w:p w:rsidR="00B3270D" w:rsidRPr="00D33BD6" w:rsidRDefault="00B3270D" w:rsidP="0038003E">
            <w:pPr>
              <w:ind w:firstLine="708"/>
            </w:pPr>
            <w:r>
              <w:rPr>
                <w:rFonts w:eastAsia="Times New Roman"/>
              </w:rPr>
              <w:t>управление коммуникацией, планирование учебного сотрудничества: чтение по цепочке</w:t>
            </w:r>
          </w:p>
        </w:tc>
        <w:tc>
          <w:tcPr>
            <w:tcW w:w="1353" w:type="dxa"/>
            <w:gridSpan w:val="2"/>
          </w:tcPr>
          <w:p w:rsidR="00B3270D" w:rsidRDefault="00B3270D" w:rsidP="0038003E">
            <w:proofErr w:type="gramStart"/>
            <w:r>
              <w:rPr>
                <w:rFonts w:eastAsia="Times New Roman"/>
                <w:i/>
              </w:rPr>
              <w:lastRenderedPageBreak/>
              <w:t>Личностные</w:t>
            </w:r>
            <w:proofErr w:type="gramEnd"/>
            <w:r>
              <w:rPr>
                <w:rFonts w:eastAsia="Times New Roman"/>
                <w:i/>
              </w:rPr>
              <w:t>:</w:t>
            </w:r>
            <w:r>
              <w:rPr>
                <w:rFonts w:eastAsia="Times New Roman"/>
              </w:rPr>
              <w:t xml:space="preserve"> </w:t>
            </w:r>
            <w:r>
              <w:rPr>
                <w:rFonts w:eastAsia="Times New Roman"/>
                <w:i/>
                <w:iCs/>
              </w:rPr>
              <w:t>смыслообразование</w:t>
            </w:r>
            <w:r>
              <w:rPr>
                <w:rFonts w:eastAsia="Times New Roman"/>
              </w:rPr>
              <w:t xml:space="preserve"> (формирование опыта переживаний, опыта примерок)</w:t>
            </w:r>
          </w:p>
        </w:tc>
        <w:tc>
          <w:tcPr>
            <w:tcW w:w="1559" w:type="dxa"/>
            <w:gridSpan w:val="2"/>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pPr>
              <w:pStyle w:val="Standard"/>
              <w:tabs>
                <w:tab w:val="left" w:pos="5115"/>
              </w:tabs>
              <w:snapToGrid w:val="0"/>
              <w:rPr>
                <w:sz w:val="22"/>
                <w:szCs w:val="22"/>
                <w:lang w:val="ru-RU"/>
              </w:rPr>
            </w:pPr>
            <w:r>
              <w:rPr>
                <w:sz w:val="22"/>
                <w:szCs w:val="22"/>
                <w:lang w:val="ru-RU"/>
              </w:rPr>
              <w:t>работать с несколькими источниками информации: работать с текстом и словарями;</w:t>
            </w:r>
          </w:p>
          <w:p w:rsidR="00B3270D" w:rsidRDefault="00B3270D" w:rsidP="0038003E">
            <w:pPr>
              <w:pStyle w:val="Standard"/>
              <w:tabs>
                <w:tab w:val="left" w:pos="5115"/>
              </w:tabs>
              <w:snapToGrid w:val="0"/>
              <w:rPr>
                <w:sz w:val="22"/>
                <w:szCs w:val="22"/>
                <w:lang w:val="ru-RU"/>
              </w:rPr>
            </w:pPr>
            <w:r>
              <w:rPr>
                <w:sz w:val="22"/>
                <w:szCs w:val="22"/>
                <w:lang w:val="ru-RU"/>
              </w:rPr>
              <w:t>отвечать на вопросы;</w:t>
            </w:r>
          </w:p>
          <w:p w:rsidR="00B3270D" w:rsidRDefault="00B3270D" w:rsidP="0038003E">
            <w:r>
              <w:t xml:space="preserve">делать </w:t>
            </w:r>
            <w:r>
              <w:lastRenderedPageBreak/>
              <w:t>выводы</w:t>
            </w:r>
          </w:p>
        </w:tc>
        <w:tc>
          <w:tcPr>
            <w:tcW w:w="786" w:type="dxa"/>
          </w:tcPr>
          <w:p w:rsidR="00B3270D" w:rsidRDefault="00B3270D" w:rsidP="0038003E">
            <w:r>
              <w:lastRenderedPageBreak/>
              <w:t>Урок применения ЗУНов</w:t>
            </w:r>
          </w:p>
        </w:tc>
      </w:tr>
      <w:tr w:rsidR="00B3270D" w:rsidTr="0038003E">
        <w:tc>
          <w:tcPr>
            <w:tcW w:w="675" w:type="dxa"/>
            <w:gridSpan w:val="2"/>
          </w:tcPr>
          <w:p w:rsidR="00B3270D" w:rsidRDefault="00B3270D" w:rsidP="0038003E">
            <w:r>
              <w:lastRenderedPageBreak/>
              <w:t>128</w:t>
            </w:r>
          </w:p>
        </w:tc>
        <w:tc>
          <w:tcPr>
            <w:tcW w:w="1985" w:type="dxa"/>
            <w:gridSpan w:val="2"/>
          </w:tcPr>
          <w:p w:rsidR="00B3270D" w:rsidRPr="00B51201" w:rsidRDefault="00B3270D" w:rsidP="0038003E">
            <w:pPr>
              <w:rPr>
                <w:bCs/>
                <w:szCs w:val="24"/>
              </w:rPr>
            </w:pPr>
            <w:r w:rsidRPr="00B51201">
              <w:rPr>
                <w:bCs/>
                <w:szCs w:val="24"/>
              </w:rPr>
              <w:t>Картины В. Боровиковского «Портрет Безбородко с дочерьми», З. Серебряковой «Автопортрет с дочерьми»</w:t>
            </w:r>
          </w:p>
          <w:p w:rsidR="00B3270D" w:rsidRDefault="00B3270D" w:rsidP="0038003E">
            <w:pPr>
              <w:rPr>
                <w:bCs/>
                <w:szCs w:val="24"/>
              </w:rPr>
            </w:pPr>
            <w:r w:rsidRPr="00B51201">
              <w:rPr>
                <w:bCs/>
                <w:szCs w:val="24"/>
              </w:rPr>
              <w:t>Александр Пушкин «Цветок»</w:t>
            </w:r>
          </w:p>
          <w:p w:rsidR="00B3270D" w:rsidRDefault="00B3270D" w:rsidP="0038003E">
            <w:pPr>
              <w:rPr>
                <w:rFonts w:eastAsia="Times New Roman"/>
              </w:rPr>
            </w:pPr>
            <w:r w:rsidRPr="00CC303F">
              <w:rPr>
                <w:rFonts w:eastAsia="Times New Roman"/>
              </w:rPr>
              <w:t>ч.</w:t>
            </w:r>
            <w:r>
              <w:rPr>
                <w:rFonts w:eastAsia="Times New Roman"/>
              </w:rPr>
              <w:t>2</w:t>
            </w:r>
            <w:r w:rsidRPr="00CC303F">
              <w:rPr>
                <w:rFonts w:eastAsia="Times New Roman"/>
              </w:rPr>
              <w:t>: с.</w:t>
            </w:r>
            <w:r>
              <w:rPr>
                <w:rFonts w:eastAsia="Times New Roman"/>
              </w:rPr>
              <w:t>157-159</w:t>
            </w:r>
          </w:p>
          <w:p w:rsidR="00B3270D" w:rsidRDefault="00B3270D" w:rsidP="0038003E">
            <w:r>
              <w:rPr>
                <w:rFonts w:eastAsia="Times New Roman"/>
              </w:rPr>
              <w:t>с.151</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Pr="00D33BD6" w:rsidRDefault="00B3270D" w:rsidP="0038003E">
            <w:r>
              <w:t>Меняются внешние обстоятельства жизни людей, а чувства людей остаются прежними</w:t>
            </w:r>
          </w:p>
        </w:tc>
        <w:tc>
          <w:tcPr>
            <w:tcW w:w="1560" w:type="dxa"/>
            <w:gridSpan w:val="2"/>
          </w:tcPr>
          <w:p w:rsidR="00B3270D" w:rsidRDefault="00B3270D" w:rsidP="0038003E">
            <w:r>
              <w:rPr>
                <w:rFonts w:eastAsia="Times New Roman" w:cs="Calibri"/>
              </w:rPr>
              <w:t>Обнаруживать, что с течением времени м</w:t>
            </w:r>
            <w:r w:rsidRPr="00F65D5D">
              <w:rPr>
                <w:rFonts w:eastAsia="Times New Roman" w:cs="Calibri"/>
              </w:rPr>
              <w:t xml:space="preserve">еняются внешние обстоятельства жизни людей, </w:t>
            </w:r>
            <w:r>
              <w:rPr>
                <w:rFonts w:eastAsia="Times New Roman" w:cs="Calibri"/>
              </w:rPr>
              <w:t>но</w:t>
            </w:r>
            <w:r w:rsidRPr="00F65D5D">
              <w:rPr>
                <w:rFonts w:eastAsia="Times New Roman" w:cs="Calibri"/>
              </w:rPr>
              <w:t xml:space="preserve"> чувства людей </w:t>
            </w:r>
            <w:r>
              <w:rPr>
                <w:rFonts w:eastAsia="Times New Roman" w:cs="Calibri"/>
              </w:rPr>
              <w:t>в разные исторические эпохи</w:t>
            </w:r>
            <w:r w:rsidRPr="00F65D5D">
              <w:rPr>
                <w:rFonts w:eastAsia="Times New Roman" w:cs="Calibri"/>
              </w:rPr>
              <w:t xml:space="preserve"> </w:t>
            </w:r>
            <w:r w:rsidRPr="00F65D5D">
              <w:rPr>
                <w:rFonts w:eastAsia="Times New Roman" w:cs="Calibri"/>
              </w:rPr>
              <w:lastRenderedPageBreak/>
              <w:t>остаются прежними</w:t>
            </w:r>
          </w:p>
        </w:tc>
        <w:tc>
          <w:tcPr>
            <w:tcW w:w="1134" w:type="dxa"/>
            <w:gridSpan w:val="2"/>
          </w:tcPr>
          <w:p w:rsidR="00B3270D" w:rsidRDefault="00B3270D" w:rsidP="0038003E"/>
        </w:tc>
        <w:tc>
          <w:tcPr>
            <w:tcW w:w="2049" w:type="dxa"/>
            <w:gridSpan w:val="2"/>
          </w:tcPr>
          <w:p w:rsidR="00B3270D" w:rsidRDefault="00B3270D" w:rsidP="0038003E">
            <w:pPr>
              <w:pStyle w:val="Standard"/>
              <w:tabs>
                <w:tab w:val="left" w:pos="5115"/>
              </w:tabs>
              <w:snapToGrid w:val="0"/>
              <w:rPr>
                <w:sz w:val="22"/>
                <w:szCs w:val="22"/>
              </w:rPr>
            </w:pPr>
            <w:r>
              <w:rPr>
                <w:rFonts w:eastAsia="Times New Roman"/>
                <w:i/>
                <w:sz w:val="22"/>
                <w:szCs w:val="22"/>
              </w:rPr>
              <w:t>Познавательные</w:t>
            </w:r>
            <w:r>
              <w:rPr>
                <w:rFonts w:eastAsia="Times New Roman"/>
                <w:sz w:val="22"/>
                <w:szCs w:val="22"/>
              </w:rPr>
              <w:t>: поиск и выделение необходимой информации в словарях;</w:t>
            </w:r>
          </w:p>
          <w:p w:rsidR="00B3270D" w:rsidRDefault="00B3270D" w:rsidP="0038003E">
            <w:pPr>
              <w:pStyle w:val="Standard"/>
              <w:tabs>
                <w:tab w:val="left" w:pos="5115"/>
              </w:tabs>
              <w:snapToGrid w:val="0"/>
              <w:rPr>
                <w:sz w:val="22"/>
                <w:szCs w:val="22"/>
              </w:rPr>
            </w:pPr>
            <w:r>
              <w:rPr>
                <w:rFonts w:eastAsia="Times New Roman"/>
                <w:sz w:val="22"/>
                <w:szCs w:val="22"/>
              </w:rPr>
              <w:t xml:space="preserve">перечитывание текста с разными задачами: </w:t>
            </w:r>
            <w:r>
              <w:rPr>
                <w:rFonts w:eastAsia="Times New Roman"/>
                <w:sz w:val="22"/>
                <w:szCs w:val="22"/>
                <w:lang w:val="ru-RU"/>
              </w:rPr>
              <w:t xml:space="preserve">оценка смысла всего текста по его названию, определение темы и главной мысли текста, поиск нужных частей </w:t>
            </w:r>
            <w:r>
              <w:rPr>
                <w:rFonts w:eastAsia="Times New Roman"/>
                <w:sz w:val="22"/>
                <w:szCs w:val="22"/>
                <w:lang w:val="ru-RU"/>
              </w:rPr>
              <w:lastRenderedPageBreak/>
              <w:t>текста, нужных строчек;</w:t>
            </w:r>
          </w:p>
          <w:p w:rsidR="00B3270D" w:rsidRDefault="00B3270D" w:rsidP="0038003E">
            <w:pPr>
              <w:pStyle w:val="Standard"/>
              <w:tabs>
                <w:tab w:val="left" w:pos="5115"/>
              </w:tabs>
              <w:snapToGrid w:val="0"/>
              <w:rPr>
                <w:sz w:val="22"/>
                <w:szCs w:val="22"/>
              </w:rPr>
            </w:pPr>
            <w:r>
              <w:rPr>
                <w:rFonts w:eastAsia="Times New Roman"/>
                <w:sz w:val="22"/>
                <w:szCs w:val="22"/>
                <w:lang w:val="ru-RU"/>
              </w:rPr>
              <w:t>работа с дидактическими иллюстрациями;</w:t>
            </w:r>
          </w:p>
          <w:p w:rsidR="00B3270D" w:rsidRDefault="00B3270D" w:rsidP="0038003E">
            <w:pPr>
              <w:pStyle w:val="Standard"/>
              <w:tabs>
                <w:tab w:val="left" w:pos="5115"/>
              </w:tabs>
              <w:snapToGrid w:val="0"/>
              <w:rPr>
                <w:sz w:val="22"/>
                <w:szCs w:val="22"/>
              </w:rPr>
            </w:pPr>
            <w:r>
              <w:rPr>
                <w:rFonts w:eastAsia="Times New Roman"/>
                <w:sz w:val="22"/>
                <w:szCs w:val="22"/>
              </w:rPr>
              <w:t>поход в «Музейный Дом» с целью поиска и анализа живописного произведения ;</w:t>
            </w:r>
          </w:p>
          <w:p w:rsidR="00B3270D" w:rsidRDefault="00B3270D" w:rsidP="0038003E">
            <w:pPr>
              <w:pStyle w:val="Standard"/>
              <w:tabs>
                <w:tab w:val="left" w:pos="5115"/>
              </w:tabs>
              <w:snapToGrid w:val="0"/>
              <w:rPr>
                <w:sz w:val="22"/>
                <w:szCs w:val="22"/>
              </w:rPr>
            </w:pPr>
            <w:r>
              <w:rPr>
                <w:rFonts w:eastAsia="Times New Roman"/>
                <w:i/>
                <w:sz w:val="22"/>
                <w:szCs w:val="22"/>
              </w:rPr>
              <w:t>Коммуникативные:</w:t>
            </w:r>
          </w:p>
          <w:p w:rsidR="00B3270D" w:rsidRDefault="00B3270D" w:rsidP="0038003E">
            <w:r>
              <w:rPr>
                <w:rFonts w:eastAsia="Times New Roman"/>
              </w:rPr>
              <w:t>управление коммуникацией, планирование учебного сотрудничества: чтение по цепочке</w:t>
            </w:r>
          </w:p>
        </w:tc>
        <w:tc>
          <w:tcPr>
            <w:tcW w:w="1353" w:type="dxa"/>
            <w:gridSpan w:val="2"/>
          </w:tcPr>
          <w:p w:rsidR="00B3270D" w:rsidRDefault="00B3270D" w:rsidP="0038003E">
            <w:proofErr w:type="gramStart"/>
            <w:r>
              <w:rPr>
                <w:rFonts w:eastAsia="Times New Roman"/>
                <w:i/>
                <w:iCs/>
              </w:rPr>
              <w:lastRenderedPageBreak/>
              <w:t>самоопределение</w:t>
            </w:r>
            <w:r>
              <w:rPr>
                <w:rFonts w:eastAsia="Times New Roman"/>
              </w:rPr>
              <w:t xml:space="preserve"> (учет чужой точки зрения, помощь сквозным героям); </w:t>
            </w:r>
            <w:r>
              <w:rPr>
                <w:rFonts w:eastAsia="Times New Roman"/>
                <w:i/>
                <w:iCs/>
              </w:rPr>
              <w:t>смыслообразование</w:t>
            </w:r>
            <w:r>
              <w:rPr>
                <w:rFonts w:eastAsia="Times New Roman"/>
              </w:rPr>
              <w:t xml:space="preserve"> (формирование базовых историко-</w:t>
            </w:r>
            <w:r>
              <w:rPr>
                <w:rFonts w:eastAsia="Times New Roman"/>
              </w:rPr>
              <w:lastRenderedPageBreak/>
              <w:t>культурных ценностей</w:t>
            </w:r>
            <w:proofErr w:type="gramEnd"/>
          </w:p>
        </w:tc>
        <w:tc>
          <w:tcPr>
            <w:tcW w:w="1559" w:type="dxa"/>
            <w:gridSpan w:val="2"/>
          </w:tcPr>
          <w:p w:rsidR="00B3270D" w:rsidRDefault="00B3270D" w:rsidP="0038003E">
            <w:pPr>
              <w:pStyle w:val="Standard"/>
              <w:tabs>
                <w:tab w:val="left" w:pos="5115"/>
              </w:tabs>
              <w:snapToGrid w:val="0"/>
              <w:rPr>
                <w:sz w:val="22"/>
                <w:szCs w:val="22"/>
                <w:lang w:val="ru-RU"/>
              </w:rPr>
            </w:pPr>
            <w:r>
              <w:rPr>
                <w:sz w:val="22"/>
                <w:szCs w:val="22"/>
                <w:lang w:val="ru-RU"/>
              </w:rPr>
              <w:lastRenderedPageBreak/>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pPr>
              <w:pStyle w:val="Standard"/>
              <w:tabs>
                <w:tab w:val="left" w:pos="5115"/>
              </w:tabs>
              <w:snapToGrid w:val="0"/>
              <w:rPr>
                <w:sz w:val="22"/>
                <w:szCs w:val="22"/>
                <w:lang w:val="ru-RU"/>
              </w:rPr>
            </w:pPr>
            <w:r>
              <w:rPr>
                <w:sz w:val="22"/>
                <w:szCs w:val="22"/>
                <w:lang w:val="ru-RU"/>
              </w:rPr>
              <w:t>работать с несколькими источниками информации: работать с текстом и словарями;</w:t>
            </w:r>
          </w:p>
          <w:p w:rsidR="00B3270D" w:rsidRDefault="00B3270D" w:rsidP="0038003E">
            <w:pPr>
              <w:pStyle w:val="Standard"/>
              <w:tabs>
                <w:tab w:val="left" w:pos="5115"/>
              </w:tabs>
              <w:snapToGrid w:val="0"/>
              <w:rPr>
                <w:sz w:val="22"/>
                <w:szCs w:val="22"/>
                <w:lang w:val="ru-RU"/>
              </w:rPr>
            </w:pPr>
            <w:r>
              <w:rPr>
                <w:sz w:val="22"/>
                <w:szCs w:val="22"/>
                <w:lang w:val="ru-RU"/>
              </w:rPr>
              <w:lastRenderedPageBreak/>
              <w:t>работать с живописным произведением</w:t>
            </w:r>
          </w:p>
          <w:p w:rsidR="00B3270D" w:rsidRDefault="00B3270D" w:rsidP="0038003E"/>
        </w:tc>
        <w:tc>
          <w:tcPr>
            <w:tcW w:w="786" w:type="dxa"/>
          </w:tcPr>
          <w:p w:rsidR="00B3270D" w:rsidRDefault="00B3270D" w:rsidP="0038003E">
            <w:r>
              <w:rPr>
                <w:rFonts w:eastAsia="Times New Roman"/>
              </w:rPr>
              <w:lastRenderedPageBreak/>
              <w:t xml:space="preserve">Урок овладения новыми умениями или формирования первоначальных </w:t>
            </w:r>
            <w:r>
              <w:rPr>
                <w:rFonts w:eastAsia="Times New Roman"/>
              </w:rPr>
              <w:lastRenderedPageBreak/>
              <w:t>навыков</w:t>
            </w:r>
          </w:p>
        </w:tc>
      </w:tr>
      <w:tr w:rsidR="00B3270D" w:rsidTr="0038003E">
        <w:tc>
          <w:tcPr>
            <w:tcW w:w="675" w:type="dxa"/>
            <w:gridSpan w:val="2"/>
          </w:tcPr>
          <w:p w:rsidR="00B3270D" w:rsidRDefault="00B3270D" w:rsidP="0038003E">
            <w:r>
              <w:lastRenderedPageBreak/>
              <w:t>129</w:t>
            </w:r>
          </w:p>
        </w:tc>
        <w:tc>
          <w:tcPr>
            <w:tcW w:w="1985" w:type="dxa"/>
            <w:gridSpan w:val="2"/>
          </w:tcPr>
          <w:p w:rsidR="00B3270D" w:rsidRDefault="00B3270D" w:rsidP="0038003E">
            <w:pPr>
              <w:rPr>
                <w:bCs/>
                <w:szCs w:val="24"/>
              </w:rPr>
            </w:pPr>
            <w:r w:rsidRPr="00B51201">
              <w:rPr>
                <w:bCs/>
                <w:szCs w:val="24"/>
              </w:rPr>
              <w:t>Аркадий Гайдар «Чук и Гек»</w:t>
            </w:r>
          </w:p>
          <w:p w:rsidR="00B3270D" w:rsidRDefault="00B3270D" w:rsidP="0038003E">
            <w:r w:rsidRPr="00CC303F">
              <w:rPr>
                <w:rFonts w:eastAsia="Times New Roman"/>
              </w:rPr>
              <w:t>ч.</w:t>
            </w:r>
            <w:r>
              <w:rPr>
                <w:rFonts w:eastAsia="Times New Roman"/>
              </w:rPr>
              <w:t>2</w:t>
            </w:r>
            <w:r w:rsidRPr="00CC303F">
              <w:rPr>
                <w:rFonts w:eastAsia="Times New Roman"/>
              </w:rPr>
              <w:t>: с.</w:t>
            </w:r>
            <w:r>
              <w:rPr>
                <w:rFonts w:eastAsia="Times New Roman"/>
              </w:rPr>
              <w:t>160-161</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rPr>
                <w:bCs/>
              </w:rPr>
              <w:t>По проявлениям и деталям воссоздавать характеры героев рассказа и сравнивать их между собой</w:t>
            </w:r>
          </w:p>
        </w:tc>
        <w:tc>
          <w:tcPr>
            <w:tcW w:w="1560" w:type="dxa"/>
            <w:gridSpan w:val="2"/>
            <w:vMerge w:val="restart"/>
          </w:tcPr>
          <w:p w:rsidR="00B3270D" w:rsidRPr="00F65D5D" w:rsidRDefault="00B3270D" w:rsidP="0038003E">
            <w:pPr>
              <w:pStyle w:val="Standard"/>
              <w:tabs>
                <w:tab w:val="left" w:pos="5115"/>
              </w:tabs>
              <w:snapToGrid w:val="0"/>
              <w:rPr>
                <w:rFonts w:eastAsia="Times New Roman" w:cs="Calibri"/>
                <w:sz w:val="22"/>
                <w:szCs w:val="22"/>
                <w:lang w:val="ru-RU"/>
              </w:rPr>
            </w:pPr>
            <w:r w:rsidRPr="00F65D5D">
              <w:rPr>
                <w:rFonts w:eastAsia="Times New Roman" w:cs="Calibri"/>
                <w:bCs/>
                <w:sz w:val="22"/>
                <w:szCs w:val="22"/>
                <w:lang w:val="ru-RU"/>
              </w:rPr>
              <w:t>По проявлениям и деталям воссоздавать характеры героев рассказа и сравнивать их между собой;</w:t>
            </w:r>
          </w:p>
          <w:p w:rsidR="00B3270D" w:rsidRPr="00F65D5D" w:rsidRDefault="00B3270D" w:rsidP="0038003E">
            <w:pPr>
              <w:pStyle w:val="Standard"/>
              <w:tabs>
                <w:tab w:val="left" w:pos="5115"/>
              </w:tabs>
              <w:snapToGrid w:val="0"/>
              <w:rPr>
                <w:rFonts w:eastAsia="Times New Roman" w:cs="Calibri"/>
                <w:sz w:val="22"/>
                <w:szCs w:val="22"/>
                <w:lang w:val="ru-RU"/>
              </w:rPr>
            </w:pPr>
            <w:r>
              <w:rPr>
                <w:rFonts w:eastAsia="Times New Roman" w:cs="Calibri"/>
                <w:bCs/>
                <w:sz w:val="22"/>
                <w:szCs w:val="22"/>
                <w:lang w:val="ru-RU"/>
              </w:rPr>
              <w:t>р</w:t>
            </w:r>
            <w:r w:rsidRPr="00F65D5D">
              <w:rPr>
                <w:rFonts w:eastAsia="Times New Roman" w:cs="Calibri"/>
                <w:bCs/>
                <w:sz w:val="22"/>
                <w:szCs w:val="22"/>
                <w:lang w:val="ru-RU"/>
              </w:rPr>
              <w:t>ассматривать характеры литературных героев в развитии;</w:t>
            </w:r>
          </w:p>
          <w:p w:rsidR="00B3270D" w:rsidRPr="00F65D5D" w:rsidRDefault="00B3270D" w:rsidP="0038003E">
            <w:pPr>
              <w:pStyle w:val="Standard"/>
              <w:tabs>
                <w:tab w:val="left" w:pos="5115"/>
              </w:tabs>
              <w:snapToGrid w:val="0"/>
              <w:rPr>
                <w:rFonts w:eastAsia="Times New Roman" w:cs="Calibri"/>
                <w:sz w:val="22"/>
                <w:szCs w:val="22"/>
                <w:lang w:val="ru-RU"/>
              </w:rPr>
            </w:pPr>
            <w:r>
              <w:rPr>
                <w:rFonts w:eastAsia="Times New Roman" w:cs="Calibri"/>
                <w:bCs/>
                <w:sz w:val="22"/>
                <w:szCs w:val="22"/>
                <w:lang w:val="ru-RU"/>
              </w:rPr>
              <w:t>к</w:t>
            </w:r>
            <w:r w:rsidRPr="00F65D5D">
              <w:rPr>
                <w:rFonts w:eastAsia="Times New Roman" w:cs="Calibri"/>
                <w:bCs/>
                <w:sz w:val="22"/>
                <w:szCs w:val="22"/>
                <w:lang w:val="ru-RU"/>
              </w:rPr>
              <w:t>ратк</w:t>
            </w:r>
            <w:r>
              <w:rPr>
                <w:rFonts w:eastAsia="Times New Roman" w:cs="Calibri"/>
                <w:bCs/>
                <w:sz w:val="22"/>
                <w:szCs w:val="22"/>
                <w:lang w:val="ru-RU"/>
              </w:rPr>
              <w:t>о</w:t>
            </w:r>
            <w:r w:rsidRPr="00F65D5D">
              <w:rPr>
                <w:rFonts w:eastAsia="Times New Roman" w:cs="Calibri"/>
                <w:bCs/>
                <w:sz w:val="22"/>
                <w:szCs w:val="22"/>
                <w:lang w:val="ru-RU"/>
              </w:rPr>
              <w:t xml:space="preserve"> пересказ</w:t>
            </w:r>
            <w:r>
              <w:rPr>
                <w:rFonts w:eastAsia="Times New Roman" w:cs="Calibri"/>
                <w:bCs/>
                <w:sz w:val="22"/>
                <w:szCs w:val="22"/>
                <w:lang w:val="ru-RU"/>
              </w:rPr>
              <w:t>ывать</w:t>
            </w:r>
            <w:r w:rsidRPr="00F65D5D">
              <w:rPr>
                <w:rFonts w:eastAsia="Times New Roman" w:cs="Calibri"/>
                <w:bCs/>
                <w:sz w:val="22"/>
                <w:szCs w:val="22"/>
                <w:lang w:val="ru-RU"/>
              </w:rPr>
              <w:t xml:space="preserve"> основны</w:t>
            </w:r>
            <w:r>
              <w:rPr>
                <w:rFonts w:eastAsia="Times New Roman" w:cs="Calibri"/>
                <w:bCs/>
                <w:sz w:val="22"/>
                <w:szCs w:val="22"/>
                <w:lang w:val="ru-RU"/>
              </w:rPr>
              <w:t>е</w:t>
            </w:r>
            <w:r w:rsidRPr="00F65D5D">
              <w:rPr>
                <w:rFonts w:eastAsia="Times New Roman" w:cs="Calibri"/>
                <w:bCs/>
                <w:sz w:val="22"/>
                <w:szCs w:val="22"/>
                <w:lang w:val="ru-RU"/>
              </w:rPr>
              <w:t xml:space="preserve"> событи</w:t>
            </w:r>
            <w:r>
              <w:rPr>
                <w:rFonts w:eastAsia="Times New Roman" w:cs="Calibri"/>
                <w:bCs/>
                <w:sz w:val="22"/>
                <w:szCs w:val="22"/>
                <w:lang w:val="ru-RU"/>
              </w:rPr>
              <w:t>я</w:t>
            </w:r>
            <w:r w:rsidRPr="00F65D5D">
              <w:rPr>
                <w:rFonts w:eastAsia="Times New Roman" w:cs="Calibri"/>
                <w:bCs/>
                <w:sz w:val="22"/>
                <w:szCs w:val="22"/>
                <w:lang w:val="ru-RU"/>
              </w:rPr>
              <w:t xml:space="preserve"> и </w:t>
            </w:r>
            <w:r w:rsidRPr="00F65D5D">
              <w:rPr>
                <w:rFonts w:eastAsia="Times New Roman" w:cs="Calibri"/>
                <w:bCs/>
                <w:sz w:val="22"/>
                <w:szCs w:val="22"/>
                <w:lang w:val="ru-RU"/>
              </w:rPr>
              <w:lastRenderedPageBreak/>
              <w:t>фрагмент</w:t>
            </w:r>
            <w:r>
              <w:rPr>
                <w:rFonts w:eastAsia="Times New Roman" w:cs="Calibri"/>
                <w:bCs/>
                <w:sz w:val="22"/>
                <w:szCs w:val="22"/>
                <w:lang w:val="ru-RU"/>
              </w:rPr>
              <w:t>ы</w:t>
            </w:r>
            <w:r w:rsidRPr="00F65D5D">
              <w:rPr>
                <w:rFonts w:eastAsia="Times New Roman" w:cs="Calibri"/>
                <w:bCs/>
                <w:sz w:val="22"/>
                <w:szCs w:val="22"/>
                <w:lang w:val="ru-RU"/>
              </w:rPr>
              <w:t xml:space="preserve"> текста; </w:t>
            </w:r>
            <w:r>
              <w:rPr>
                <w:rFonts w:eastAsia="Times New Roman" w:cs="Calibri"/>
                <w:bCs/>
                <w:sz w:val="22"/>
                <w:szCs w:val="22"/>
                <w:lang w:val="ru-RU"/>
              </w:rPr>
              <w:t>смотреть на</w:t>
            </w:r>
            <w:r w:rsidRPr="00F65D5D">
              <w:rPr>
                <w:rFonts w:eastAsia="Times New Roman" w:cs="Calibri"/>
                <w:bCs/>
                <w:sz w:val="22"/>
                <w:szCs w:val="22"/>
                <w:lang w:val="ru-RU"/>
              </w:rPr>
              <w:t xml:space="preserve"> ситуаци</w:t>
            </w:r>
            <w:r>
              <w:rPr>
                <w:rFonts w:eastAsia="Times New Roman" w:cs="Calibri"/>
                <w:bCs/>
                <w:sz w:val="22"/>
                <w:szCs w:val="22"/>
                <w:lang w:val="ru-RU"/>
              </w:rPr>
              <w:t>ю</w:t>
            </w:r>
            <w:r w:rsidRPr="00F65D5D">
              <w:rPr>
                <w:rFonts w:eastAsia="Times New Roman" w:cs="Calibri"/>
                <w:bCs/>
                <w:sz w:val="22"/>
                <w:szCs w:val="22"/>
                <w:lang w:val="ru-RU"/>
              </w:rPr>
              <w:t xml:space="preserve"> в рассказе с точки зрения разных </w:t>
            </w:r>
            <w:r>
              <w:rPr>
                <w:rFonts w:eastAsia="Times New Roman" w:cs="Calibri"/>
                <w:bCs/>
                <w:sz w:val="22"/>
                <w:szCs w:val="22"/>
                <w:lang w:val="ru-RU"/>
              </w:rPr>
              <w:t>ее участников, разных героев</w:t>
            </w:r>
            <w:r w:rsidRPr="00F65D5D">
              <w:rPr>
                <w:rFonts w:eastAsia="Times New Roman" w:cs="Calibri"/>
                <w:bCs/>
                <w:sz w:val="22"/>
                <w:szCs w:val="22"/>
                <w:lang w:val="ru-RU"/>
              </w:rPr>
              <w:t xml:space="preserve"> рассказа;</w:t>
            </w:r>
          </w:p>
          <w:p w:rsidR="00B3270D" w:rsidRDefault="00B3270D" w:rsidP="0038003E">
            <w:r>
              <w:rPr>
                <w:rFonts w:eastAsia="Times New Roman" w:cs="Calibri"/>
                <w:bCs/>
              </w:rPr>
              <w:t>делать выводы о том, что с течением времени в нашей жизни меняются какие-то внешние обстоятельства, но что-то для разных поколений людей остается неизменным, представляет собой г</w:t>
            </w:r>
            <w:r w:rsidRPr="00F65D5D">
              <w:rPr>
                <w:rFonts w:eastAsia="Times New Roman" w:cs="Calibri"/>
                <w:bCs/>
              </w:rPr>
              <w:t>лавные ценности жизни</w:t>
            </w:r>
          </w:p>
        </w:tc>
        <w:tc>
          <w:tcPr>
            <w:tcW w:w="1134" w:type="dxa"/>
            <w:gridSpan w:val="2"/>
            <w:vMerge w:val="restart"/>
          </w:tcPr>
          <w:p w:rsidR="00B3270D" w:rsidRDefault="00B3270D" w:rsidP="0038003E">
            <w:r>
              <w:rPr>
                <w:rFonts w:eastAsia="Times New Roman" w:cs="Calibri"/>
                <w:bCs/>
              </w:rPr>
              <w:lastRenderedPageBreak/>
              <w:t>Осознать, что и</w:t>
            </w:r>
            <w:r w:rsidRPr="00F65D5D">
              <w:rPr>
                <w:rFonts w:eastAsia="Times New Roman" w:cs="Calibri"/>
                <w:bCs/>
              </w:rPr>
              <w:t xml:space="preserve">стория – </w:t>
            </w:r>
            <w:r>
              <w:rPr>
                <w:rFonts w:eastAsia="Times New Roman" w:cs="Calibri"/>
                <w:bCs/>
              </w:rPr>
              <w:t>это не какой-то отвлеченный от жизни процесс, а как раз и есть те</w:t>
            </w:r>
            <w:r w:rsidRPr="00F65D5D">
              <w:rPr>
                <w:rFonts w:eastAsia="Times New Roman" w:cs="Calibri"/>
                <w:bCs/>
              </w:rPr>
              <w:t xml:space="preserve"> изменения, которые происходят в жизни </w:t>
            </w:r>
            <w:r w:rsidRPr="00F65D5D">
              <w:rPr>
                <w:rFonts w:eastAsia="Times New Roman" w:cs="Calibri"/>
                <w:bCs/>
              </w:rPr>
              <w:lastRenderedPageBreak/>
              <w:t>людей с течение</w:t>
            </w:r>
            <w:r>
              <w:rPr>
                <w:rFonts w:eastAsia="Times New Roman" w:cs="Calibri"/>
                <w:bCs/>
              </w:rPr>
              <w:t>м</w:t>
            </w:r>
            <w:r w:rsidRPr="00F65D5D">
              <w:rPr>
                <w:rFonts w:eastAsia="Times New Roman" w:cs="Calibri"/>
                <w:bCs/>
              </w:rPr>
              <w:t xml:space="preserve"> времени</w:t>
            </w:r>
          </w:p>
        </w:tc>
        <w:tc>
          <w:tcPr>
            <w:tcW w:w="2049" w:type="dxa"/>
            <w:gridSpan w:val="2"/>
            <w:vMerge w:val="restart"/>
          </w:tcPr>
          <w:p w:rsidR="00B3270D" w:rsidRDefault="00B3270D" w:rsidP="0038003E">
            <w:pPr>
              <w:pStyle w:val="Standard"/>
              <w:tabs>
                <w:tab w:val="left" w:pos="5115"/>
              </w:tabs>
              <w:snapToGrid w:val="0"/>
              <w:rPr>
                <w:sz w:val="22"/>
                <w:szCs w:val="22"/>
              </w:rPr>
            </w:pPr>
            <w:r>
              <w:rPr>
                <w:rFonts w:eastAsia="Times New Roman"/>
                <w:i/>
                <w:sz w:val="22"/>
                <w:szCs w:val="22"/>
              </w:rPr>
              <w:lastRenderedPageBreak/>
              <w:t>Познавательные</w:t>
            </w:r>
            <w:r>
              <w:rPr>
                <w:rFonts w:eastAsia="Times New Roman"/>
                <w:sz w:val="22"/>
                <w:szCs w:val="22"/>
              </w:rPr>
              <w:t>: поиск и выделение необходимой информации в словарях;</w:t>
            </w:r>
          </w:p>
          <w:p w:rsidR="00B3270D" w:rsidRDefault="00B3270D" w:rsidP="0038003E">
            <w:pPr>
              <w:pStyle w:val="Standard"/>
              <w:tabs>
                <w:tab w:val="left" w:pos="5115"/>
              </w:tabs>
              <w:snapToGrid w:val="0"/>
              <w:rPr>
                <w:sz w:val="22"/>
                <w:szCs w:val="22"/>
              </w:rPr>
            </w:pPr>
            <w:r>
              <w:rPr>
                <w:rFonts w:eastAsia="Times New Roman"/>
                <w:sz w:val="22"/>
                <w:szCs w:val="22"/>
              </w:rPr>
              <w:t xml:space="preserve">перечитывание текста с разными задачами: </w:t>
            </w:r>
            <w:r>
              <w:rPr>
                <w:rFonts w:eastAsia="Times New Roman"/>
                <w:sz w:val="22"/>
                <w:szCs w:val="22"/>
                <w:lang w:val="ru-RU"/>
              </w:rPr>
              <w:t>оценка смысла всего текста по его названию, определение темы и главной мысли текста, поиск нужных частей текста, нужных строчек;</w:t>
            </w:r>
          </w:p>
          <w:p w:rsidR="00B3270D" w:rsidRDefault="00B3270D" w:rsidP="0038003E">
            <w:pPr>
              <w:pStyle w:val="Standard"/>
              <w:tabs>
                <w:tab w:val="left" w:pos="5115"/>
              </w:tabs>
              <w:snapToGrid w:val="0"/>
              <w:rPr>
                <w:sz w:val="22"/>
                <w:szCs w:val="22"/>
              </w:rPr>
            </w:pPr>
            <w:r>
              <w:rPr>
                <w:rFonts w:eastAsia="Times New Roman"/>
                <w:sz w:val="22"/>
                <w:szCs w:val="22"/>
                <w:lang w:val="ru-RU"/>
              </w:rPr>
              <w:t xml:space="preserve">работа с </w:t>
            </w:r>
            <w:r>
              <w:rPr>
                <w:rFonts w:eastAsia="Times New Roman"/>
                <w:sz w:val="22"/>
                <w:szCs w:val="22"/>
                <w:lang w:val="ru-RU"/>
              </w:rPr>
              <w:lastRenderedPageBreak/>
              <w:t>дидактическими иллюстрациями;</w:t>
            </w:r>
            <w:r>
              <w:rPr>
                <w:rFonts w:eastAsia="Times New Roman"/>
                <w:sz w:val="22"/>
                <w:szCs w:val="22"/>
              </w:rPr>
              <w:t xml:space="preserve"> поиск нужной библиографической и содержательной информации;</w:t>
            </w:r>
          </w:p>
          <w:p w:rsidR="00B3270D" w:rsidRDefault="00B3270D" w:rsidP="0038003E">
            <w:r>
              <w:rPr>
                <w:rFonts w:eastAsia="Times New Roman"/>
              </w:rPr>
              <w:t>самостоятельное маркирование</w:t>
            </w:r>
          </w:p>
        </w:tc>
        <w:tc>
          <w:tcPr>
            <w:tcW w:w="1353" w:type="dxa"/>
            <w:gridSpan w:val="2"/>
            <w:vMerge w:val="restart"/>
          </w:tcPr>
          <w:p w:rsidR="00B3270D" w:rsidRDefault="00B3270D" w:rsidP="0038003E">
            <w:r>
              <w:rPr>
                <w:rFonts w:eastAsia="Times New Roman"/>
                <w:i/>
                <w:iCs/>
              </w:rPr>
              <w:lastRenderedPageBreak/>
              <w:t>смыслообразование</w:t>
            </w:r>
            <w:r>
              <w:rPr>
                <w:rFonts w:eastAsia="Times New Roman"/>
              </w:rPr>
              <w:t xml:space="preserve"> (формирование базовых историко-культурных ценностей; формирование опыта переживаний, опыта примерок)</w:t>
            </w:r>
          </w:p>
        </w:tc>
        <w:tc>
          <w:tcPr>
            <w:tcW w:w="1559" w:type="dxa"/>
            <w:gridSpan w:val="2"/>
            <w:vMerge w:val="restart"/>
          </w:tcPr>
          <w:p w:rsidR="00B3270D" w:rsidRDefault="00B3270D" w:rsidP="0038003E">
            <w:pPr>
              <w:pStyle w:val="Standard"/>
              <w:tabs>
                <w:tab w:val="left" w:pos="5115"/>
              </w:tabs>
              <w:snapToGrid w:val="0"/>
              <w:rPr>
                <w:sz w:val="22"/>
                <w:szCs w:val="22"/>
                <w:lang w:val="ru-RU"/>
              </w:rPr>
            </w:pPr>
            <w:r>
              <w:rPr>
                <w:sz w:val="22"/>
                <w:szCs w:val="22"/>
                <w:lang w:val="ru-RU"/>
              </w:rPr>
              <w:t>Читать язык условных обозначений;</w:t>
            </w:r>
          </w:p>
          <w:p w:rsidR="00B3270D" w:rsidRDefault="00B3270D" w:rsidP="0038003E">
            <w:pPr>
              <w:pStyle w:val="Standard"/>
              <w:tabs>
                <w:tab w:val="left" w:pos="5115"/>
              </w:tabs>
              <w:snapToGrid w:val="0"/>
              <w:rPr>
                <w:sz w:val="22"/>
                <w:szCs w:val="22"/>
                <w:lang w:val="ru-RU"/>
              </w:rPr>
            </w:pPr>
            <w:r>
              <w:rPr>
                <w:sz w:val="22"/>
                <w:szCs w:val="22"/>
                <w:lang w:val="ru-RU"/>
              </w:rPr>
              <w:t>находить нужный текст по страницам («Содержание»);</w:t>
            </w:r>
          </w:p>
          <w:p w:rsidR="00B3270D" w:rsidRDefault="00B3270D" w:rsidP="0038003E">
            <w:pPr>
              <w:pStyle w:val="Standard"/>
              <w:tabs>
                <w:tab w:val="left" w:pos="5115"/>
              </w:tabs>
              <w:snapToGrid w:val="0"/>
              <w:rPr>
                <w:sz w:val="22"/>
                <w:szCs w:val="22"/>
                <w:lang w:val="ru-RU"/>
              </w:rPr>
            </w:pPr>
            <w:r>
              <w:rPr>
                <w:sz w:val="22"/>
                <w:szCs w:val="22"/>
                <w:lang w:val="ru-RU"/>
              </w:rPr>
              <w:t>работать с несколькими источниками информации: работать с текстом и словарями;</w:t>
            </w:r>
          </w:p>
          <w:p w:rsidR="00B3270D" w:rsidRDefault="00B3270D" w:rsidP="0038003E">
            <w:pPr>
              <w:pStyle w:val="Standard"/>
              <w:tabs>
                <w:tab w:val="left" w:pos="5115"/>
              </w:tabs>
              <w:snapToGrid w:val="0"/>
              <w:rPr>
                <w:sz w:val="22"/>
                <w:szCs w:val="22"/>
                <w:lang w:val="ru-RU"/>
              </w:rPr>
            </w:pPr>
            <w:r>
              <w:rPr>
                <w:sz w:val="22"/>
                <w:szCs w:val="22"/>
                <w:lang w:val="ru-RU"/>
              </w:rPr>
              <w:t>отвечать на вопросы;</w:t>
            </w:r>
          </w:p>
          <w:p w:rsidR="00B3270D" w:rsidRDefault="00B3270D" w:rsidP="0038003E">
            <w:r>
              <w:t xml:space="preserve">делать </w:t>
            </w:r>
            <w:r>
              <w:lastRenderedPageBreak/>
              <w:t>выводы</w:t>
            </w:r>
          </w:p>
        </w:tc>
        <w:tc>
          <w:tcPr>
            <w:tcW w:w="786" w:type="dxa"/>
            <w:vMerge w:val="restart"/>
          </w:tcPr>
          <w:p w:rsidR="00B3270D" w:rsidRDefault="00B3270D" w:rsidP="0038003E">
            <w:r>
              <w:rPr>
                <w:rFonts w:eastAsia="Times New Roman"/>
              </w:rPr>
              <w:lastRenderedPageBreak/>
              <w:t>Урок овладения новыми умениями или формирования первоначальных навыков</w:t>
            </w:r>
          </w:p>
        </w:tc>
      </w:tr>
      <w:tr w:rsidR="00B3270D" w:rsidTr="0038003E">
        <w:tc>
          <w:tcPr>
            <w:tcW w:w="675" w:type="dxa"/>
            <w:gridSpan w:val="2"/>
          </w:tcPr>
          <w:p w:rsidR="00B3270D" w:rsidRDefault="00B3270D" w:rsidP="0038003E">
            <w:r>
              <w:t>130</w:t>
            </w:r>
          </w:p>
        </w:tc>
        <w:tc>
          <w:tcPr>
            <w:tcW w:w="1985" w:type="dxa"/>
            <w:gridSpan w:val="2"/>
          </w:tcPr>
          <w:p w:rsidR="00B3270D" w:rsidRDefault="00B3270D" w:rsidP="0038003E">
            <w:pPr>
              <w:rPr>
                <w:szCs w:val="24"/>
              </w:rPr>
            </w:pPr>
            <w:r w:rsidRPr="00B51201">
              <w:rPr>
                <w:szCs w:val="24"/>
              </w:rPr>
              <w:t>Аркадий Гайдар «Чук и Гек»</w:t>
            </w:r>
          </w:p>
          <w:p w:rsidR="00B3270D" w:rsidRDefault="00B3270D" w:rsidP="0038003E">
            <w:r w:rsidRPr="00CC303F">
              <w:rPr>
                <w:rFonts w:eastAsia="Times New Roman"/>
              </w:rPr>
              <w:t>ч.</w:t>
            </w:r>
            <w:r>
              <w:rPr>
                <w:rFonts w:eastAsia="Times New Roman"/>
              </w:rPr>
              <w:t>2</w:t>
            </w:r>
            <w:r w:rsidRPr="00CC303F">
              <w:rPr>
                <w:rFonts w:eastAsia="Times New Roman"/>
              </w:rPr>
              <w:t>: с.</w:t>
            </w:r>
            <w:r>
              <w:rPr>
                <w:rFonts w:eastAsia="Times New Roman"/>
              </w:rPr>
              <w:t>162-165</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t>Сравнительный анализ своих поступков с поступками героев произведений</w:t>
            </w:r>
          </w:p>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t>131</w:t>
            </w:r>
          </w:p>
        </w:tc>
        <w:tc>
          <w:tcPr>
            <w:tcW w:w="1985" w:type="dxa"/>
            <w:gridSpan w:val="2"/>
          </w:tcPr>
          <w:p w:rsidR="00B3270D" w:rsidRDefault="00B3270D" w:rsidP="0038003E">
            <w:pPr>
              <w:rPr>
                <w:szCs w:val="24"/>
              </w:rPr>
            </w:pPr>
            <w:r w:rsidRPr="00B51201">
              <w:rPr>
                <w:szCs w:val="24"/>
              </w:rPr>
              <w:t>Аркадий Гайдар «Чук и Гек»</w:t>
            </w:r>
          </w:p>
          <w:p w:rsidR="00B3270D" w:rsidRDefault="00B3270D" w:rsidP="0038003E">
            <w:r w:rsidRPr="00CC303F">
              <w:rPr>
                <w:rFonts w:eastAsia="Times New Roman"/>
              </w:rPr>
              <w:lastRenderedPageBreak/>
              <w:t>ч.</w:t>
            </w:r>
            <w:r>
              <w:rPr>
                <w:rFonts w:eastAsia="Times New Roman"/>
              </w:rPr>
              <w:t>2</w:t>
            </w:r>
            <w:r w:rsidRPr="00CC303F">
              <w:rPr>
                <w:rFonts w:eastAsia="Times New Roman"/>
              </w:rPr>
              <w:t>: с.</w:t>
            </w:r>
            <w:r>
              <w:rPr>
                <w:rFonts w:eastAsia="Times New Roman"/>
              </w:rPr>
              <w:t>166-173</w:t>
            </w:r>
          </w:p>
        </w:tc>
        <w:tc>
          <w:tcPr>
            <w:tcW w:w="567" w:type="dxa"/>
            <w:gridSpan w:val="2"/>
          </w:tcPr>
          <w:p w:rsidR="00B3270D" w:rsidRDefault="00B3270D" w:rsidP="0038003E">
            <w:r>
              <w:lastRenderedPageBreak/>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t xml:space="preserve">Рассматривать характеры </w:t>
            </w:r>
            <w:r>
              <w:lastRenderedPageBreak/>
              <w:t>литературных героев в развитии</w:t>
            </w:r>
          </w:p>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lastRenderedPageBreak/>
              <w:t>132</w:t>
            </w:r>
          </w:p>
        </w:tc>
        <w:tc>
          <w:tcPr>
            <w:tcW w:w="1985" w:type="dxa"/>
            <w:gridSpan w:val="2"/>
          </w:tcPr>
          <w:p w:rsidR="00B3270D" w:rsidRDefault="00B3270D" w:rsidP="0038003E">
            <w:pPr>
              <w:rPr>
                <w:szCs w:val="24"/>
              </w:rPr>
            </w:pPr>
            <w:r w:rsidRPr="00B51201">
              <w:rPr>
                <w:szCs w:val="24"/>
              </w:rPr>
              <w:t>Аркадий Гайдар «Чук и Гек»</w:t>
            </w:r>
          </w:p>
          <w:p w:rsidR="00B3270D" w:rsidRDefault="00B3270D" w:rsidP="0038003E">
            <w:r w:rsidRPr="00CC303F">
              <w:rPr>
                <w:rFonts w:eastAsia="Times New Roman"/>
              </w:rPr>
              <w:t>ч.</w:t>
            </w:r>
            <w:r>
              <w:rPr>
                <w:rFonts w:eastAsia="Times New Roman"/>
              </w:rPr>
              <w:t>2</w:t>
            </w:r>
            <w:r w:rsidRPr="00CC303F">
              <w:rPr>
                <w:rFonts w:eastAsia="Times New Roman"/>
              </w:rPr>
              <w:t>: с.</w:t>
            </w:r>
            <w:r>
              <w:rPr>
                <w:rFonts w:eastAsia="Times New Roman"/>
              </w:rPr>
              <w:t>173-179</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t>Краткий пересказ основных событий и фрагментов текста</w:t>
            </w:r>
          </w:p>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t>133</w:t>
            </w:r>
          </w:p>
        </w:tc>
        <w:tc>
          <w:tcPr>
            <w:tcW w:w="1985" w:type="dxa"/>
            <w:gridSpan w:val="2"/>
          </w:tcPr>
          <w:p w:rsidR="00B3270D" w:rsidRDefault="00B3270D" w:rsidP="0038003E">
            <w:pPr>
              <w:rPr>
                <w:szCs w:val="24"/>
              </w:rPr>
            </w:pPr>
            <w:r w:rsidRPr="00B51201">
              <w:rPr>
                <w:szCs w:val="24"/>
              </w:rPr>
              <w:t>Аркадий Гайдар «Чук и Гек</w:t>
            </w:r>
            <w:r>
              <w:rPr>
                <w:szCs w:val="24"/>
              </w:rPr>
              <w:t>»</w:t>
            </w:r>
          </w:p>
          <w:p w:rsidR="00B3270D" w:rsidRDefault="00B3270D" w:rsidP="0038003E">
            <w:r w:rsidRPr="00CC303F">
              <w:rPr>
                <w:rFonts w:eastAsia="Times New Roman"/>
              </w:rPr>
              <w:t>ч.</w:t>
            </w:r>
            <w:r>
              <w:rPr>
                <w:rFonts w:eastAsia="Times New Roman"/>
              </w:rPr>
              <w:t>2</w:t>
            </w:r>
            <w:r w:rsidRPr="00CC303F">
              <w:rPr>
                <w:rFonts w:eastAsia="Times New Roman"/>
              </w:rPr>
              <w:t>: с.</w:t>
            </w:r>
            <w:r>
              <w:rPr>
                <w:rFonts w:eastAsia="Times New Roman"/>
              </w:rPr>
              <w:t>179-183</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rsidRPr="00345C6C">
              <w:t>Видение ситуации в рассказе с точки зрения разных героев</w:t>
            </w:r>
            <w:r>
              <w:t xml:space="preserve"> рассказа</w:t>
            </w:r>
          </w:p>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t>134</w:t>
            </w:r>
          </w:p>
        </w:tc>
        <w:tc>
          <w:tcPr>
            <w:tcW w:w="1985" w:type="dxa"/>
            <w:gridSpan w:val="2"/>
          </w:tcPr>
          <w:p w:rsidR="00B3270D" w:rsidRDefault="00B3270D" w:rsidP="0038003E">
            <w:pPr>
              <w:jc w:val="center"/>
              <w:rPr>
                <w:szCs w:val="24"/>
              </w:rPr>
            </w:pPr>
            <w:r w:rsidRPr="00B51201">
              <w:rPr>
                <w:szCs w:val="24"/>
              </w:rPr>
              <w:t>Аркадий Гайдар «Чук и Гек»</w:t>
            </w:r>
          </w:p>
          <w:p w:rsidR="00B3270D" w:rsidRDefault="00B3270D" w:rsidP="0038003E">
            <w:pPr>
              <w:jc w:val="center"/>
            </w:pPr>
            <w:r w:rsidRPr="00CC303F">
              <w:rPr>
                <w:rFonts w:eastAsia="Times New Roman"/>
              </w:rPr>
              <w:t>ч.</w:t>
            </w:r>
            <w:r>
              <w:rPr>
                <w:rFonts w:eastAsia="Times New Roman"/>
              </w:rPr>
              <w:t>2</w:t>
            </w:r>
            <w:r w:rsidRPr="00CC303F">
              <w:rPr>
                <w:rFonts w:eastAsia="Times New Roman"/>
              </w:rPr>
              <w:t>: с.</w:t>
            </w:r>
            <w:r>
              <w:rPr>
                <w:rFonts w:eastAsia="Times New Roman"/>
              </w:rPr>
              <w:t>160-183</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r>
              <w:t>История – изменения, которые происходят в жизни людей с течение времени.</w:t>
            </w:r>
          </w:p>
          <w:p w:rsidR="00B3270D" w:rsidRDefault="00B3270D" w:rsidP="0038003E">
            <w:r>
              <w:t xml:space="preserve">Главные ценности жизни – </w:t>
            </w:r>
            <w:proofErr w:type="gramStart"/>
            <w:r>
              <w:t>неизменное</w:t>
            </w:r>
            <w:proofErr w:type="gramEnd"/>
            <w:r>
              <w:t xml:space="preserve"> для разных поколений людей</w:t>
            </w:r>
          </w:p>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t>135</w:t>
            </w:r>
          </w:p>
        </w:tc>
        <w:tc>
          <w:tcPr>
            <w:tcW w:w="1985" w:type="dxa"/>
            <w:gridSpan w:val="2"/>
          </w:tcPr>
          <w:p w:rsidR="00B3270D" w:rsidRDefault="00B3270D" w:rsidP="0038003E">
            <w:pPr>
              <w:rPr>
                <w:bCs/>
              </w:rPr>
            </w:pPr>
            <w:r w:rsidRPr="00B96B28">
              <w:rPr>
                <w:bCs/>
              </w:rPr>
              <w:t>Ю. Коваль "Под  соснами"</w:t>
            </w:r>
          </w:p>
          <w:p w:rsidR="00B3270D" w:rsidRDefault="00B3270D" w:rsidP="0038003E">
            <w:r w:rsidRPr="002228CD">
              <w:rPr>
                <w:sz w:val="18"/>
                <w:szCs w:val="18"/>
              </w:rPr>
              <w:t>Х</w:t>
            </w:r>
            <w:proofErr w:type="gramStart"/>
            <w:r w:rsidRPr="002228CD">
              <w:rPr>
                <w:sz w:val="18"/>
                <w:szCs w:val="18"/>
              </w:rPr>
              <w:t>;с</w:t>
            </w:r>
            <w:proofErr w:type="gramEnd"/>
            <w:r w:rsidRPr="002228CD">
              <w:rPr>
                <w:sz w:val="18"/>
                <w:szCs w:val="18"/>
              </w:rPr>
              <w:t>.120-123</w:t>
            </w:r>
          </w:p>
        </w:tc>
        <w:tc>
          <w:tcPr>
            <w:tcW w:w="567" w:type="dxa"/>
            <w:gridSpan w:val="2"/>
          </w:tcPr>
          <w:p w:rsidR="00B3270D" w:rsidRDefault="00B3270D" w:rsidP="0038003E">
            <w:r>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vMerge w:val="restart"/>
          </w:tcPr>
          <w:p w:rsidR="00B3270D" w:rsidRPr="00F65D5D" w:rsidRDefault="00B3270D" w:rsidP="0038003E">
            <w:pPr>
              <w:pStyle w:val="Standard"/>
              <w:tabs>
                <w:tab w:val="left" w:pos="5115"/>
              </w:tabs>
              <w:snapToGrid w:val="0"/>
              <w:rPr>
                <w:rFonts w:eastAsia="Arial Unicode MS" w:cs="Calibri"/>
                <w:sz w:val="22"/>
                <w:szCs w:val="22"/>
                <w:lang w:val="ru-RU"/>
              </w:rPr>
            </w:pPr>
            <w:r w:rsidRPr="00F65D5D">
              <w:rPr>
                <w:rFonts w:eastAsia="Arial Unicode MS" w:cs="Calibri"/>
                <w:sz w:val="22"/>
                <w:szCs w:val="22"/>
                <w:lang w:val="ru-RU"/>
              </w:rPr>
              <w:t xml:space="preserve">Опираясь на высказывания и поступки героя, представлять </w:t>
            </w:r>
            <w:r w:rsidRPr="00F65D5D">
              <w:rPr>
                <w:rFonts w:eastAsia="Arial Unicode MS" w:cs="Calibri"/>
                <w:sz w:val="22"/>
                <w:szCs w:val="22"/>
                <w:lang w:val="ru-RU"/>
              </w:rPr>
              <w:lastRenderedPageBreak/>
              <w:t>себе черты его характера;</w:t>
            </w:r>
          </w:p>
          <w:p w:rsidR="00B3270D" w:rsidRDefault="00B3270D" w:rsidP="0038003E">
            <w:r>
              <w:rPr>
                <w:rFonts w:eastAsia="Arial Unicode MS" w:cs="Calibri"/>
              </w:rPr>
              <w:t>смотреть на ситуацию с</w:t>
            </w:r>
            <w:r w:rsidRPr="00F65D5D">
              <w:rPr>
                <w:rFonts w:eastAsia="Arial Unicode MS" w:cs="Calibri"/>
              </w:rPr>
              <w:t xml:space="preserve"> точки зрения </w:t>
            </w:r>
            <w:r>
              <w:rPr>
                <w:rFonts w:eastAsia="Arial Unicode MS" w:cs="Calibri"/>
              </w:rPr>
              <w:t xml:space="preserve">разных ее участников, разных </w:t>
            </w:r>
            <w:r w:rsidRPr="00F65D5D">
              <w:rPr>
                <w:rFonts w:eastAsia="Arial Unicode MS" w:cs="Calibri"/>
              </w:rPr>
              <w:t>героев рассказа</w:t>
            </w:r>
          </w:p>
        </w:tc>
        <w:tc>
          <w:tcPr>
            <w:tcW w:w="1560" w:type="dxa"/>
            <w:gridSpan w:val="2"/>
            <w:vMerge w:val="restart"/>
          </w:tcPr>
          <w:p w:rsidR="00B3270D" w:rsidRPr="00F65D5D" w:rsidRDefault="00B3270D" w:rsidP="0038003E">
            <w:pPr>
              <w:pStyle w:val="Standard"/>
              <w:tabs>
                <w:tab w:val="left" w:pos="5115"/>
              </w:tabs>
              <w:snapToGrid w:val="0"/>
              <w:rPr>
                <w:rFonts w:eastAsia="Arial Unicode MS" w:cs="Calibri"/>
                <w:sz w:val="22"/>
                <w:szCs w:val="22"/>
                <w:lang w:val="ru-RU"/>
              </w:rPr>
            </w:pPr>
            <w:r>
              <w:rPr>
                <w:rFonts w:eastAsia="Arial Unicode MS" w:cs="Calibri"/>
                <w:sz w:val="22"/>
                <w:szCs w:val="22"/>
                <w:lang w:val="ru-RU"/>
              </w:rPr>
              <w:lastRenderedPageBreak/>
              <w:t xml:space="preserve">Понимать, что меняется в жизни людей с течением </w:t>
            </w:r>
            <w:r>
              <w:rPr>
                <w:rFonts w:eastAsia="Arial Unicode MS" w:cs="Calibri"/>
                <w:sz w:val="22"/>
                <w:szCs w:val="22"/>
                <w:lang w:val="ru-RU"/>
              </w:rPr>
              <w:lastRenderedPageBreak/>
              <w:t>времени, а что остается неизменным</w:t>
            </w:r>
          </w:p>
          <w:p w:rsidR="00B3270D" w:rsidRDefault="00B3270D" w:rsidP="0038003E">
            <w:r>
              <w:rPr>
                <w:rFonts w:eastAsia="Arial Unicode MS" w:cs="Calibri"/>
              </w:rPr>
              <w:t>(ч</w:t>
            </w:r>
            <w:r>
              <w:rPr>
                <w:rFonts w:eastAsia="Arial Unicode MS" w:cs="Calibri"/>
                <w:lang w:val="en-US"/>
              </w:rPr>
              <w:t>увства человека, природа)</w:t>
            </w:r>
          </w:p>
        </w:tc>
        <w:tc>
          <w:tcPr>
            <w:tcW w:w="1134" w:type="dxa"/>
            <w:gridSpan w:val="2"/>
            <w:vMerge w:val="restart"/>
          </w:tcPr>
          <w:p w:rsidR="00B3270D" w:rsidRDefault="00B3270D" w:rsidP="0038003E"/>
        </w:tc>
        <w:tc>
          <w:tcPr>
            <w:tcW w:w="2049" w:type="dxa"/>
            <w:gridSpan w:val="2"/>
            <w:vMerge w:val="restart"/>
          </w:tcPr>
          <w:p w:rsidR="00B3270D" w:rsidRDefault="00B3270D" w:rsidP="0038003E">
            <w:pPr>
              <w:pStyle w:val="Standard"/>
              <w:tabs>
                <w:tab w:val="left" w:pos="5115"/>
              </w:tabs>
              <w:snapToGrid w:val="0"/>
              <w:rPr>
                <w:sz w:val="22"/>
                <w:szCs w:val="22"/>
              </w:rPr>
            </w:pPr>
            <w:r>
              <w:rPr>
                <w:rFonts w:eastAsia="Times New Roman"/>
                <w:i/>
                <w:sz w:val="22"/>
                <w:szCs w:val="22"/>
              </w:rPr>
              <w:t>Познавательные</w:t>
            </w:r>
            <w:r>
              <w:rPr>
                <w:rFonts w:eastAsia="Times New Roman"/>
                <w:sz w:val="22"/>
                <w:szCs w:val="22"/>
              </w:rPr>
              <w:t xml:space="preserve">: поход в «Музейный Дом» с целью поиска и анализа </w:t>
            </w:r>
            <w:r>
              <w:rPr>
                <w:rFonts w:eastAsia="Times New Roman"/>
                <w:sz w:val="22"/>
                <w:szCs w:val="22"/>
              </w:rPr>
              <w:lastRenderedPageBreak/>
              <w:t>живописного произведения; работа с музыкальным произведением;</w:t>
            </w:r>
          </w:p>
          <w:p w:rsidR="00B3270D" w:rsidRDefault="00B3270D" w:rsidP="0038003E">
            <w:r>
              <w:rPr>
                <w:rFonts w:eastAsia="Times New Roman"/>
              </w:rPr>
              <w:t>самостоятельное маркирование; работа с дидактическими иллюстрациями</w:t>
            </w:r>
          </w:p>
        </w:tc>
        <w:tc>
          <w:tcPr>
            <w:tcW w:w="1353" w:type="dxa"/>
            <w:gridSpan w:val="2"/>
            <w:vMerge w:val="restart"/>
          </w:tcPr>
          <w:p w:rsidR="00B3270D" w:rsidRDefault="00B3270D" w:rsidP="0038003E">
            <w:r>
              <w:rPr>
                <w:rFonts w:eastAsia="Times New Roman"/>
                <w:i/>
                <w:iCs/>
              </w:rPr>
              <w:lastRenderedPageBreak/>
              <w:t>смыслообразование</w:t>
            </w:r>
            <w:r>
              <w:rPr>
                <w:rFonts w:eastAsia="Times New Roman"/>
              </w:rPr>
              <w:t xml:space="preserve"> (формирование базовых </w:t>
            </w:r>
            <w:r>
              <w:rPr>
                <w:rFonts w:eastAsia="Times New Roman"/>
              </w:rPr>
              <w:lastRenderedPageBreak/>
              <w:t>историко-культурных ценностей)</w:t>
            </w:r>
          </w:p>
        </w:tc>
        <w:tc>
          <w:tcPr>
            <w:tcW w:w="1559" w:type="dxa"/>
            <w:gridSpan w:val="2"/>
            <w:vMerge w:val="restart"/>
          </w:tcPr>
          <w:p w:rsidR="00B3270D" w:rsidRDefault="00B3270D" w:rsidP="0038003E">
            <w:pPr>
              <w:pStyle w:val="Standard"/>
              <w:tabs>
                <w:tab w:val="left" w:pos="5115"/>
              </w:tabs>
              <w:snapToGrid w:val="0"/>
              <w:rPr>
                <w:sz w:val="22"/>
                <w:szCs w:val="22"/>
                <w:lang w:val="ru-RU"/>
              </w:rPr>
            </w:pPr>
            <w:r>
              <w:rPr>
                <w:sz w:val="22"/>
                <w:szCs w:val="22"/>
                <w:lang w:val="ru-RU"/>
              </w:rPr>
              <w:lastRenderedPageBreak/>
              <w:t>Работать с живописным произведением (работа с рамкой);</w:t>
            </w:r>
          </w:p>
          <w:p w:rsidR="00B3270D" w:rsidRDefault="00B3270D" w:rsidP="0038003E">
            <w:pPr>
              <w:pStyle w:val="Standard"/>
              <w:tabs>
                <w:tab w:val="left" w:pos="5115"/>
              </w:tabs>
              <w:snapToGrid w:val="0"/>
              <w:rPr>
                <w:sz w:val="22"/>
                <w:szCs w:val="22"/>
                <w:lang w:val="ru-RU"/>
              </w:rPr>
            </w:pPr>
            <w:r>
              <w:rPr>
                <w:sz w:val="22"/>
                <w:szCs w:val="22"/>
                <w:lang w:val="ru-RU"/>
              </w:rPr>
              <w:lastRenderedPageBreak/>
              <w:t>работать с музыкальным произведением;</w:t>
            </w:r>
          </w:p>
          <w:p w:rsidR="00B3270D" w:rsidRDefault="00B3270D" w:rsidP="0038003E">
            <w:r>
              <w:t>писать письмо в клуб</w:t>
            </w:r>
          </w:p>
        </w:tc>
        <w:tc>
          <w:tcPr>
            <w:tcW w:w="786" w:type="dxa"/>
            <w:vMerge w:val="restart"/>
          </w:tcPr>
          <w:p w:rsidR="00B3270D" w:rsidRDefault="00B3270D" w:rsidP="0038003E">
            <w:r>
              <w:lastRenderedPageBreak/>
              <w:t>Урок обобщения и систе</w:t>
            </w:r>
            <w:r>
              <w:lastRenderedPageBreak/>
              <w:t>матизации ЗУНов</w:t>
            </w:r>
          </w:p>
        </w:tc>
      </w:tr>
      <w:tr w:rsidR="00B3270D" w:rsidTr="0038003E">
        <w:tc>
          <w:tcPr>
            <w:tcW w:w="675" w:type="dxa"/>
            <w:gridSpan w:val="2"/>
          </w:tcPr>
          <w:p w:rsidR="00B3270D" w:rsidRDefault="00B3270D" w:rsidP="0038003E">
            <w:r>
              <w:t>136</w:t>
            </w:r>
          </w:p>
        </w:tc>
        <w:tc>
          <w:tcPr>
            <w:tcW w:w="1985" w:type="dxa"/>
            <w:gridSpan w:val="2"/>
          </w:tcPr>
          <w:p w:rsidR="00B3270D" w:rsidRPr="00B51201" w:rsidRDefault="00B3270D" w:rsidP="0038003E">
            <w:pPr>
              <w:rPr>
                <w:szCs w:val="24"/>
              </w:rPr>
            </w:pPr>
            <w:r w:rsidRPr="00B51201">
              <w:rPr>
                <w:szCs w:val="24"/>
              </w:rPr>
              <w:t xml:space="preserve">Постоянство в природе и </w:t>
            </w:r>
            <w:r w:rsidRPr="00B51201">
              <w:rPr>
                <w:szCs w:val="24"/>
              </w:rPr>
              <w:lastRenderedPageBreak/>
              <w:t>чувствах людей</w:t>
            </w:r>
          </w:p>
          <w:p w:rsidR="00B3270D" w:rsidRDefault="00B3270D" w:rsidP="0038003E">
            <w:pPr>
              <w:rPr>
                <w:szCs w:val="24"/>
              </w:rPr>
            </w:pPr>
            <w:r w:rsidRPr="00B51201">
              <w:rPr>
                <w:szCs w:val="24"/>
              </w:rPr>
              <w:t>Картина А. Юона «Весенний солнечный день. Сергиев Посад»</w:t>
            </w:r>
          </w:p>
          <w:p w:rsidR="00B3270D" w:rsidRDefault="00B3270D" w:rsidP="0038003E">
            <w:r w:rsidRPr="007C4E84">
              <w:rPr>
                <w:rFonts w:eastAsia="Times New Roman"/>
              </w:rPr>
              <w:t>ч.</w:t>
            </w:r>
            <w:r>
              <w:rPr>
                <w:rFonts w:eastAsia="Times New Roman"/>
              </w:rPr>
              <w:t>2</w:t>
            </w:r>
            <w:r w:rsidRPr="007C4E84">
              <w:rPr>
                <w:rFonts w:eastAsia="Times New Roman"/>
              </w:rPr>
              <w:t>: с.1</w:t>
            </w:r>
            <w:r>
              <w:rPr>
                <w:rFonts w:eastAsia="Times New Roman"/>
              </w:rPr>
              <w:t>83</w:t>
            </w:r>
            <w:r w:rsidRPr="007C4E84">
              <w:rPr>
                <w:rFonts w:eastAsia="Times New Roman"/>
              </w:rPr>
              <w:t>-1</w:t>
            </w:r>
            <w:r>
              <w:rPr>
                <w:rFonts w:eastAsia="Times New Roman"/>
              </w:rPr>
              <w:t>84</w:t>
            </w:r>
          </w:p>
        </w:tc>
        <w:tc>
          <w:tcPr>
            <w:tcW w:w="567" w:type="dxa"/>
            <w:gridSpan w:val="2"/>
          </w:tcPr>
          <w:p w:rsidR="00B3270D" w:rsidRDefault="00B3270D" w:rsidP="0038003E">
            <w:r>
              <w:lastRenderedPageBreak/>
              <w:t>1</w:t>
            </w:r>
          </w:p>
        </w:tc>
        <w:tc>
          <w:tcPr>
            <w:tcW w:w="709" w:type="dxa"/>
            <w:gridSpan w:val="2"/>
          </w:tcPr>
          <w:p w:rsidR="00B3270D" w:rsidRDefault="00B3270D" w:rsidP="0038003E"/>
        </w:tc>
        <w:tc>
          <w:tcPr>
            <w:tcW w:w="708" w:type="dxa"/>
            <w:gridSpan w:val="2"/>
          </w:tcPr>
          <w:p w:rsidR="00B3270D" w:rsidRDefault="00B3270D" w:rsidP="0038003E"/>
        </w:tc>
        <w:tc>
          <w:tcPr>
            <w:tcW w:w="1701" w:type="dxa"/>
            <w:gridSpan w:val="2"/>
            <w:vMerge/>
          </w:tcPr>
          <w:p w:rsidR="00B3270D" w:rsidRDefault="00B3270D" w:rsidP="0038003E"/>
        </w:tc>
        <w:tc>
          <w:tcPr>
            <w:tcW w:w="1560" w:type="dxa"/>
            <w:gridSpan w:val="2"/>
            <w:vMerge/>
          </w:tcPr>
          <w:p w:rsidR="00B3270D" w:rsidRDefault="00B3270D" w:rsidP="0038003E"/>
        </w:tc>
        <w:tc>
          <w:tcPr>
            <w:tcW w:w="1134" w:type="dxa"/>
            <w:gridSpan w:val="2"/>
            <w:vMerge/>
          </w:tcPr>
          <w:p w:rsidR="00B3270D" w:rsidRDefault="00B3270D" w:rsidP="0038003E"/>
        </w:tc>
        <w:tc>
          <w:tcPr>
            <w:tcW w:w="2049" w:type="dxa"/>
            <w:gridSpan w:val="2"/>
            <w:vMerge/>
          </w:tcPr>
          <w:p w:rsidR="00B3270D" w:rsidRDefault="00B3270D" w:rsidP="0038003E"/>
        </w:tc>
        <w:tc>
          <w:tcPr>
            <w:tcW w:w="1353" w:type="dxa"/>
            <w:gridSpan w:val="2"/>
            <w:vMerge/>
          </w:tcPr>
          <w:p w:rsidR="00B3270D" w:rsidRDefault="00B3270D" w:rsidP="0038003E"/>
        </w:tc>
        <w:tc>
          <w:tcPr>
            <w:tcW w:w="1559" w:type="dxa"/>
            <w:gridSpan w:val="2"/>
            <w:vMerge/>
          </w:tcPr>
          <w:p w:rsidR="00B3270D" w:rsidRDefault="00B3270D" w:rsidP="0038003E"/>
        </w:tc>
        <w:tc>
          <w:tcPr>
            <w:tcW w:w="786" w:type="dxa"/>
            <w:vMerge/>
          </w:tcPr>
          <w:p w:rsidR="00B3270D" w:rsidRDefault="00B3270D" w:rsidP="0038003E"/>
        </w:tc>
      </w:tr>
      <w:tr w:rsidR="00B3270D" w:rsidTr="0038003E">
        <w:tc>
          <w:tcPr>
            <w:tcW w:w="675" w:type="dxa"/>
            <w:gridSpan w:val="2"/>
          </w:tcPr>
          <w:p w:rsidR="00B3270D" w:rsidRDefault="00B3270D" w:rsidP="0038003E">
            <w:r>
              <w:lastRenderedPageBreak/>
              <w:t>137-140</w:t>
            </w:r>
          </w:p>
        </w:tc>
        <w:tc>
          <w:tcPr>
            <w:tcW w:w="1985" w:type="dxa"/>
            <w:gridSpan w:val="2"/>
          </w:tcPr>
          <w:p w:rsidR="00B3270D" w:rsidRDefault="00B3270D" w:rsidP="0038003E">
            <w:r>
              <w:t>Резерв</w:t>
            </w:r>
          </w:p>
        </w:tc>
        <w:tc>
          <w:tcPr>
            <w:tcW w:w="567" w:type="dxa"/>
            <w:gridSpan w:val="2"/>
          </w:tcPr>
          <w:p w:rsidR="00B3270D" w:rsidRDefault="00B3270D" w:rsidP="0038003E"/>
        </w:tc>
        <w:tc>
          <w:tcPr>
            <w:tcW w:w="709" w:type="dxa"/>
            <w:gridSpan w:val="2"/>
          </w:tcPr>
          <w:p w:rsidR="00B3270D" w:rsidRDefault="00B3270D" w:rsidP="0038003E"/>
        </w:tc>
        <w:tc>
          <w:tcPr>
            <w:tcW w:w="708" w:type="dxa"/>
            <w:gridSpan w:val="2"/>
          </w:tcPr>
          <w:p w:rsidR="00B3270D" w:rsidRDefault="00B3270D" w:rsidP="0038003E"/>
        </w:tc>
        <w:tc>
          <w:tcPr>
            <w:tcW w:w="1701" w:type="dxa"/>
            <w:gridSpan w:val="2"/>
          </w:tcPr>
          <w:p w:rsidR="00B3270D" w:rsidRDefault="00B3270D" w:rsidP="0038003E"/>
        </w:tc>
        <w:tc>
          <w:tcPr>
            <w:tcW w:w="1560" w:type="dxa"/>
            <w:gridSpan w:val="2"/>
          </w:tcPr>
          <w:p w:rsidR="00B3270D" w:rsidRDefault="00B3270D" w:rsidP="0038003E"/>
        </w:tc>
        <w:tc>
          <w:tcPr>
            <w:tcW w:w="1134" w:type="dxa"/>
            <w:gridSpan w:val="2"/>
          </w:tcPr>
          <w:p w:rsidR="00B3270D" w:rsidRDefault="00B3270D" w:rsidP="0038003E"/>
        </w:tc>
        <w:tc>
          <w:tcPr>
            <w:tcW w:w="2049" w:type="dxa"/>
            <w:gridSpan w:val="2"/>
          </w:tcPr>
          <w:p w:rsidR="00B3270D" w:rsidRDefault="00B3270D" w:rsidP="0038003E"/>
        </w:tc>
        <w:tc>
          <w:tcPr>
            <w:tcW w:w="1353" w:type="dxa"/>
            <w:gridSpan w:val="2"/>
          </w:tcPr>
          <w:p w:rsidR="00B3270D" w:rsidRDefault="00B3270D" w:rsidP="0038003E"/>
        </w:tc>
        <w:tc>
          <w:tcPr>
            <w:tcW w:w="1559" w:type="dxa"/>
            <w:gridSpan w:val="2"/>
          </w:tcPr>
          <w:p w:rsidR="00B3270D" w:rsidRDefault="00B3270D" w:rsidP="0038003E"/>
        </w:tc>
        <w:tc>
          <w:tcPr>
            <w:tcW w:w="786" w:type="dxa"/>
          </w:tcPr>
          <w:p w:rsidR="00B3270D" w:rsidRDefault="00B3270D" w:rsidP="0038003E"/>
        </w:tc>
      </w:tr>
      <w:tr w:rsidR="00B3270D" w:rsidTr="0038003E">
        <w:trPr>
          <w:trHeight w:val="1662"/>
        </w:trPr>
        <w:tc>
          <w:tcPr>
            <w:tcW w:w="14786" w:type="dxa"/>
            <w:gridSpan w:val="23"/>
          </w:tcPr>
          <w:p w:rsidR="00B3270D" w:rsidRDefault="00B3270D" w:rsidP="0038003E"/>
        </w:tc>
      </w:tr>
    </w:tbl>
    <w:p w:rsidR="00B3270D" w:rsidRDefault="00B3270D"/>
    <w:p w:rsidR="004B2E51" w:rsidRDefault="004B2E51"/>
    <w:p w:rsidR="004B2E51" w:rsidRDefault="004B2E51"/>
    <w:p w:rsidR="004B2E51" w:rsidRDefault="004B2E51"/>
    <w:p w:rsidR="004B2E51" w:rsidRDefault="004B2E51"/>
    <w:p w:rsidR="004B2E51" w:rsidRDefault="004B2E51"/>
    <w:p w:rsidR="004B2E51" w:rsidRDefault="004B2E51"/>
    <w:sectPr w:rsidR="004B2E51" w:rsidSect="00B3270D">
      <w:footerReference w:type="default" r:id="rId17"/>
      <w:pgSz w:w="16838" w:h="11906" w:orient="landscape"/>
      <w:pgMar w:top="991" w:right="1134" w:bottom="1276" w:left="1134"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646" w:rsidRDefault="00FB6646" w:rsidP="00F416B2">
      <w:pPr>
        <w:spacing w:after="0" w:line="240" w:lineRule="auto"/>
      </w:pPr>
      <w:r>
        <w:separator/>
      </w:r>
    </w:p>
  </w:endnote>
  <w:endnote w:type="continuationSeparator" w:id="0">
    <w:p w:rsidR="00FB6646" w:rsidRDefault="00FB6646" w:rsidP="00F416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NewtonC">
    <w:altName w:val="Times New Roman"/>
    <w:charset w:val="CC"/>
    <w:family w:val="auto"/>
    <w:pitch w:val="default"/>
    <w:sig w:usb0="00000000" w:usb1="00000000" w:usb2="00000000" w:usb3="00000000" w:csb0="00000000" w:csb1="00000000"/>
  </w:font>
  <w:font w:name="NewtonC-Italic">
    <w:charset w:val="CC"/>
    <w:family w:val="script"/>
    <w:pitch w:val="default"/>
    <w:sig w:usb0="00000000" w:usb1="00000000" w:usb2="00000000" w:usb3="00000000" w:csb0="00000000" w:csb1="00000000"/>
  </w:font>
  <w:font w:name="FreeSetC-Bold">
    <w:charset w:val="CC"/>
    <w:family w:val="auto"/>
    <w:pitch w:val="default"/>
    <w:sig w:usb0="00000000" w:usb1="00000000" w:usb2="00000000" w:usb3="00000000" w:csb0="00000000" w:csb1="00000000"/>
  </w:font>
  <w:font w:name="NewtonCSanPin-Regular">
    <w:charset w:val="CC"/>
    <w:family w:val="auto"/>
    <w:pitch w:val="default"/>
    <w:sig w:usb0="00000000" w:usb1="00000000" w:usb2="00000000" w:usb3="00000000" w:csb0="00000000" w:csb1="00000000"/>
  </w:font>
  <w:font w:name="NewtonCSanPin-Italic">
    <w:charset w:val="CC"/>
    <w:family w:val="script"/>
    <w:pitch w:val="default"/>
    <w:sig w:usb0="00000000" w:usb1="00000000" w:usb2="00000000" w:usb3="00000000" w:csb0="00000000" w:csb1="00000000"/>
  </w:font>
  <w:font w:name="NewtonC-Bold">
    <w:charset w:val="CC"/>
    <w:family w:val="auto"/>
    <w:pitch w:val="default"/>
    <w:sig w:usb0="00000000" w:usb1="00000000" w:usb2="00000000" w:usb3="00000000" w:csb0="00000000" w:csb1="00000000"/>
  </w:font>
  <w:font w:name="FreeSetC">
    <w:altName w:val="Times New Roman"/>
    <w:charset w:val="CC"/>
    <w:family w:val="auto"/>
    <w:pitch w:val="default"/>
    <w:sig w:usb0="00000000" w:usb1="00000000" w:usb2="00000000" w:usb3="00000000" w:csb0="00000000" w:csb1="00000000"/>
  </w:font>
  <w:font w:name="NewtonC-BoldItalic">
    <w:charset w:val="CC"/>
    <w:family w:val="script"/>
    <w:pitch w:val="default"/>
    <w:sig w:usb0="00000000" w:usb1="00000000" w:usb2="00000000" w:usb3="00000000" w:csb0="00000000" w:csb1="00000000"/>
  </w:font>
  <w:font w:name="NewtonC-Bold-SC700">
    <w:charset w:val="CC"/>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271799"/>
      <w:docPartObj>
        <w:docPartGallery w:val="Page Numbers (Bottom of Page)"/>
        <w:docPartUnique/>
      </w:docPartObj>
    </w:sdtPr>
    <w:sdtContent>
      <w:p w:rsidR="003E7DA4" w:rsidRDefault="00364F7C">
        <w:pPr>
          <w:pStyle w:val="a8"/>
          <w:jc w:val="right"/>
        </w:pPr>
        <w:r>
          <w:fldChar w:fldCharType="begin"/>
        </w:r>
        <w:r w:rsidR="003E7DA4">
          <w:instrText>PAGE   \* MERGEFORMAT</w:instrText>
        </w:r>
        <w:r>
          <w:fldChar w:fldCharType="separate"/>
        </w:r>
        <w:r w:rsidR="00B3270D">
          <w:rPr>
            <w:noProof/>
          </w:rPr>
          <w:t>71</w:t>
        </w:r>
        <w:r>
          <w:fldChar w:fldCharType="end"/>
        </w:r>
      </w:p>
    </w:sdtContent>
  </w:sdt>
  <w:p w:rsidR="003E7DA4" w:rsidRDefault="003E7DA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646" w:rsidRDefault="00FB6646" w:rsidP="00F416B2">
      <w:pPr>
        <w:spacing w:after="0" w:line="240" w:lineRule="auto"/>
      </w:pPr>
      <w:r>
        <w:separator/>
      </w:r>
    </w:p>
  </w:footnote>
  <w:footnote w:type="continuationSeparator" w:id="0">
    <w:p w:rsidR="00FB6646" w:rsidRDefault="00FB6646" w:rsidP="00F416B2">
      <w:pPr>
        <w:spacing w:after="0" w:line="240" w:lineRule="auto"/>
      </w:pPr>
      <w:r>
        <w:continuationSeparator/>
      </w:r>
    </w:p>
  </w:footnote>
  <w:footnote w:id="1">
    <w:p w:rsidR="002538EC" w:rsidRDefault="002538EC" w:rsidP="002538EC">
      <w:pPr>
        <w:pStyle w:val="a3"/>
      </w:pPr>
      <w:r>
        <w:rPr>
          <w:rStyle w:val="a5"/>
        </w:rPr>
        <w:t>*</w:t>
      </w:r>
      <w:r>
        <w:tab/>
        <w:t>Произведения, отмеченные звёздочкой, входят в хрестоматию.</w:t>
      </w:r>
    </w:p>
  </w:footnote>
  <w:footnote w:id="2">
    <w:p w:rsidR="002538EC" w:rsidRDefault="002538EC" w:rsidP="002538EC">
      <w:pPr>
        <w:pStyle w:val="a3"/>
      </w:pPr>
      <w:r>
        <w:rPr>
          <w:rStyle w:val="a5"/>
        </w:rPr>
        <w:t>*</w:t>
      </w:r>
      <w:r>
        <w:tab/>
        <w:t>Произведения, отмеченные звёздочкой, входят в хрестоматию.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upperRoman"/>
      <w:lvlText w:val="%1."/>
      <w:lvlJc w:val="left"/>
      <w:pPr>
        <w:tabs>
          <w:tab w:val="num" w:pos="0"/>
        </w:tabs>
        <w:ind w:left="1080" w:hanging="720"/>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1"/>
      <w:numFmt w:val="bullet"/>
      <w:lvlText w:val=""/>
      <w:lvlJc w:val="left"/>
      <w:pPr>
        <w:tabs>
          <w:tab w:val="num" w:pos="780"/>
        </w:tabs>
        <w:ind w:left="780" w:hanging="360"/>
      </w:pPr>
      <w:rPr>
        <w:rFonts w:ascii="Symbol" w:hAnsi="Symbol"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3">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520307CA"/>
    <w:multiLevelType w:val="hybridMultilevel"/>
    <w:tmpl w:val="FAEA8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416B2"/>
    <w:rsid w:val="00074773"/>
    <w:rsid w:val="001266A7"/>
    <w:rsid w:val="002538EC"/>
    <w:rsid w:val="00326F5F"/>
    <w:rsid w:val="00364F7C"/>
    <w:rsid w:val="003E73F5"/>
    <w:rsid w:val="003E7DA4"/>
    <w:rsid w:val="004B2E51"/>
    <w:rsid w:val="00653A43"/>
    <w:rsid w:val="007D694B"/>
    <w:rsid w:val="008F29EF"/>
    <w:rsid w:val="009B1C4C"/>
    <w:rsid w:val="009B5D11"/>
    <w:rsid w:val="00B3270D"/>
    <w:rsid w:val="00B5048D"/>
    <w:rsid w:val="00C37F04"/>
    <w:rsid w:val="00C4179F"/>
    <w:rsid w:val="00CB6BDC"/>
    <w:rsid w:val="00E023DE"/>
    <w:rsid w:val="00E73F7E"/>
    <w:rsid w:val="00F416B2"/>
    <w:rsid w:val="00F63370"/>
    <w:rsid w:val="00FB66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6A7"/>
  </w:style>
  <w:style w:type="paragraph" w:styleId="2">
    <w:name w:val="heading 2"/>
    <w:basedOn w:val="a"/>
    <w:next w:val="a"/>
    <w:link w:val="20"/>
    <w:qFormat/>
    <w:rsid w:val="00B3270D"/>
    <w:pPr>
      <w:keepNext/>
      <w:spacing w:after="0" w:line="240" w:lineRule="auto"/>
      <w:outlineLvl w:val="1"/>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416B2"/>
    <w:pPr>
      <w:spacing w:after="0" w:line="240" w:lineRule="auto"/>
    </w:pPr>
    <w:rPr>
      <w:sz w:val="20"/>
      <w:szCs w:val="20"/>
    </w:rPr>
  </w:style>
  <w:style w:type="character" w:customStyle="1" w:styleId="a4">
    <w:name w:val="Текст сноски Знак"/>
    <w:basedOn w:val="a0"/>
    <w:link w:val="a3"/>
    <w:uiPriority w:val="99"/>
    <w:semiHidden/>
    <w:rsid w:val="00F416B2"/>
    <w:rPr>
      <w:sz w:val="20"/>
      <w:szCs w:val="20"/>
    </w:rPr>
  </w:style>
  <w:style w:type="character" w:customStyle="1" w:styleId="a5">
    <w:name w:val="Символ сноски"/>
    <w:rsid w:val="00F416B2"/>
  </w:style>
  <w:style w:type="paragraph" w:styleId="a6">
    <w:name w:val="header"/>
    <w:basedOn w:val="a"/>
    <w:link w:val="a7"/>
    <w:uiPriority w:val="99"/>
    <w:unhideWhenUsed/>
    <w:rsid w:val="003E7D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7DA4"/>
  </w:style>
  <w:style w:type="paragraph" w:styleId="a8">
    <w:name w:val="footer"/>
    <w:basedOn w:val="a"/>
    <w:link w:val="a9"/>
    <w:uiPriority w:val="99"/>
    <w:unhideWhenUsed/>
    <w:rsid w:val="003E7D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7DA4"/>
  </w:style>
  <w:style w:type="character" w:customStyle="1" w:styleId="20">
    <w:name w:val="Заголовок 2 Знак"/>
    <w:basedOn w:val="a0"/>
    <w:link w:val="2"/>
    <w:rsid w:val="00B3270D"/>
    <w:rPr>
      <w:rFonts w:ascii="Times New Roman" w:eastAsia="Times New Roman" w:hAnsi="Times New Roman" w:cs="Times New Roman"/>
      <w:i/>
      <w:iCs/>
      <w:sz w:val="24"/>
      <w:szCs w:val="24"/>
      <w:lang w:eastAsia="ru-RU"/>
    </w:rPr>
  </w:style>
  <w:style w:type="table" w:styleId="aa">
    <w:name w:val="Table Grid"/>
    <w:basedOn w:val="a1"/>
    <w:uiPriority w:val="59"/>
    <w:rsid w:val="00B32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3270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82189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t.edu.ru/" TargetMode="External"/><Relationship Id="rId13" Type="http://schemas.openxmlformats.org/officeDocument/2006/relationships/hyperlink" Target="http://windows.edu/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dce.edu.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or.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ademkniga.ru/" TargetMode="External"/><Relationship Id="rId5" Type="http://schemas.openxmlformats.org/officeDocument/2006/relationships/webSettings" Target="webSettings.xml"/><Relationship Id="rId15" Type="http://schemas.openxmlformats.org/officeDocument/2006/relationships/hyperlink" Target="http://fcior.edu.ru/" TargetMode="External"/><Relationship Id="rId10" Type="http://schemas.openxmlformats.org/officeDocument/2006/relationships/hyperlink" Target="http://dic.academic.ru/searchall.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h-14.ucoz.ru/dir/v_pomoshh_uchiteljam/nachalnaja_shkola/11" TargetMode="External"/><Relationship Id="rId14" Type="http://schemas.openxmlformats.org/officeDocument/2006/relationships/hyperlink" Target="http://school-collek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481D02-2268-4276-82B6-4C04793E4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21489</Words>
  <Characters>122493</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Светлана Губаренко</cp:lastModifiedBy>
  <cp:revision>16</cp:revision>
  <dcterms:created xsi:type="dcterms:W3CDTF">2013-08-03T18:41:00Z</dcterms:created>
  <dcterms:modified xsi:type="dcterms:W3CDTF">2015-10-26T15:03:00Z</dcterms:modified>
</cp:coreProperties>
</file>