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BB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BBE">
        <w:rPr>
          <w:rFonts w:ascii="Times New Roman" w:hAnsi="Times New Roman" w:cs="Times New Roman"/>
          <w:sz w:val="28"/>
          <w:szCs w:val="28"/>
        </w:rPr>
        <w:t>«Ермаковская  общеобразовательная школа»</w:t>
      </w:r>
    </w:p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BBE">
        <w:rPr>
          <w:rFonts w:ascii="Times New Roman" w:hAnsi="Times New Roman" w:cs="Times New Roman"/>
          <w:sz w:val="28"/>
          <w:szCs w:val="28"/>
        </w:rPr>
        <w:t>Вологодской области Вологодского района</w:t>
      </w:r>
    </w:p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108D" w:rsidRDefault="0057108D" w:rsidP="0057108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108D" w:rsidRDefault="0057108D" w:rsidP="0057108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108D" w:rsidRDefault="0057108D" w:rsidP="0057108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108D" w:rsidRDefault="0057108D" w:rsidP="0057108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Урок  математики </w:t>
      </w:r>
    </w:p>
    <w:p w:rsidR="0057108D" w:rsidRDefault="0057108D" w:rsidP="0057108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1 класс</w:t>
      </w:r>
    </w:p>
    <w:p w:rsidR="0057108D" w:rsidRPr="00967265" w:rsidRDefault="0057108D" w:rsidP="0057108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265">
        <w:rPr>
          <w:rFonts w:ascii="Times New Roman" w:hAnsi="Times New Roman" w:cs="Times New Roman"/>
          <w:b/>
          <w:sz w:val="36"/>
          <w:szCs w:val="36"/>
        </w:rPr>
        <w:t>(по программе «Школа 21 века»)</w:t>
      </w:r>
    </w:p>
    <w:p w:rsidR="0057108D" w:rsidRPr="00967265" w:rsidRDefault="0057108D" w:rsidP="0057108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7108D" w:rsidRPr="00967265" w:rsidRDefault="0057108D" w:rsidP="0057108D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Тема</w:t>
      </w:r>
      <w:r w:rsidRPr="00967265">
        <w:rPr>
          <w:b/>
          <w:color w:val="000000"/>
          <w:sz w:val="48"/>
          <w:szCs w:val="48"/>
        </w:rPr>
        <w:t xml:space="preserve">: </w:t>
      </w:r>
      <w:r w:rsidRPr="00967265">
        <w:rPr>
          <w:color w:val="000000"/>
          <w:sz w:val="48"/>
          <w:szCs w:val="48"/>
        </w:rPr>
        <w:t>Составляем и решаем задачи</w:t>
      </w:r>
    </w:p>
    <w:p w:rsidR="0057108D" w:rsidRPr="00967265" w:rsidRDefault="0057108D" w:rsidP="0057108D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57108D" w:rsidRDefault="0057108D" w:rsidP="0057108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108D" w:rsidRPr="00466BBE" w:rsidRDefault="0057108D" w:rsidP="0057108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BBE">
        <w:rPr>
          <w:rFonts w:ascii="Times New Roman" w:hAnsi="Times New Roman" w:cs="Times New Roman"/>
          <w:b/>
          <w:sz w:val="36"/>
          <w:szCs w:val="36"/>
        </w:rPr>
        <w:t>Учитель начальных классов:</w:t>
      </w:r>
    </w:p>
    <w:p w:rsidR="0057108D" w:rsidRDefault="0057108D" w:rsidP="0057108D">
      <w:pPr>
        <w:jc w:val="center"/>
        <w:rPr>
          <w:b/>
          <w:sz w:val="36"/>
          <w:szCs w:val="36"/>
        </w:rPr>
      </w:pPr>
      <w:r w:rsidRPr="00466BBE">
        <w:rPr>
          <w:b/>
          <w:sz w:val="36"/>
          <w:szCs w:val="36"/>
        </w:rPr>
        <w:t>Аникина Татьяна Алексеевна</w:t>
      </w: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Default="0057108D" w:rsidP="0057108D">
      <w:pPr>
        <w:rPr>
          <w:b/>
          <w:sz w:val="36"/>
          <w:szCs w:val="36"/>
        </w:rPr>
      </w:pP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Урок закрепления</w:t>
      </w:r>
      <w:r w:rsidRPr="00967265">
        <w:rPr>
          <w:b/>
          <w:color w:val="000000"/>
          <w:sz w:val="28"/>
          <w:szCs w:val="28"/>
        </w:rPr>
        <w:t xml:space="preserve"> «Путешествие с Колобком»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Pr="00967265">
        <w:rPr>
          <w:b/>
          <w:color w:val="000000"/>
          <w:sz w:val="28"/>
          <w:szCs w:val="28"/>
        </w:rPr>
        <w:t xml:space="preserve">: </w:t>
      </w:r>
      <w:r w:rsidRPr="00967265">
        <w:rPr>
          <w:color w:val="000000"/>
          <w:sz w:val="28"/>
          <w:szCs w:val="28"/>
        </w:rPr>
        <w:t>Составляем и решаем задачи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Цели урока:</w:t>
      </w:r>
      <w:r w:rsidRPr="00967265">
        <w:rPr>
          <w:color w:val="000000"/>
          <w:sz w:val="28"/>
          <w:szCs w:val="28"/>
        </w:rPr>
        <w:t xml:space="preserve"> </w:t>
      </w:r>
    </w:p>
    <w:p w:rsidR="0057108D" w:rsidRPr="00967265" w:rsidRDefault="0057108D" w:rsidP="0057108D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закрепить знания по нумерации чисел в пределах 10;</w:t>
      </w:r>
    </w:p>
    <w:p w:rsidR="0057108D" w:rsidRPr="00967265" w:rsidRDefault="0057108D" w:rsidP="0057108D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продолжить работу над задачей;</w:t>
      </w:r>
    </w:p>
    <w:p w:rsidR="0057108D" w:rsidRPr="00967265" w:rsidRDefault="0057108D" w:rsidP="0057108D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продолжить работу по формированию учебных навыков; </w:t>
      </w:r>
    </w:p>
    <w:p w:rsidR="0057108D" w:rsidRPr="00967265" w:rsidRDefault="0057108D" w:rsidP="0057108D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развивать логическое мышление;</w:t>
      </w:r>
    </w:p>
    <w:p w:rsidR="0057108D" w:rsidRPr="00967265" w:rsidRDefault="0057108D" w:rsidP="0057108D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формировать умение работать в паре;</w:t>
      </w:r>
    </w:p>
    <w:p w:rsidR="0057108D" w:rsidRPr="00967265" w:rsidRDefault="0057108D" w:rsidP="0057108D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воспитывать любовь к русской сказке.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Оборудование:  наборы цифр (для обратной связи), цветные карандаши.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УРОК ПРОВОДИТСЯ С ИСПОЛЬЗОВАНИЕМ КОМПЬЮТЕРНОЙ ПОДДЕРЖКИ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Ход урока</w:t>
      </w:r>
    </w:p>
    <w:p w:rsidR="0057108D" w:rsidRPr="00967265" w:rsidRDefault="0057108D" w:rsidP="0057108D">
      <w:pPr>
        <w:rPr>
          <w:b/>
          <w:color w:val="000000"/>
          <w:sz w:val="28"/>
          <w:szCs w:val="28"/>
          <w:u w:val="single"/>
        </w:rPr>
      </w:pPr>
      <w:r w:rsidRPr="00967265">
        <w:rPr>
          <w:b/>
          <w:color w:val="000000"/>
          <w:sz w:val="28"/>
          <w:szCs w:val="28"/>
          <w:u w:val="single"/>
          <w:lang w:val="en-US"/>
        </w:rPr>
        <w:t>I</w:t>
      </w:r>
      <w:r w:rsidRPr="00967265">
        <w:rPr>
          <w:b/>
          <w:color w:val="000000"/>
          <w:sz w:val="28"/>
          <w:szCs w:val="28"/>
          <w:u w:val="single"/>
        </w:rPr>
        <w:t>.Организационный момент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Сегодня у нас необычный урок. На уроке мы будем закреплять знания по нумерации чисел в пределах 10, продолжим учиться составлять и решать  задачи, а также развивать логическое мышление.</w:t>
      </w:r>
    </w:p>
    <w:p w:rsidR="0057108D" w:rsidRPr="00967265" w:rsidRDefault="0057108D" w:rsidP="0057108D">
      <w:pPr>
        <w:rPr>
          <w:b/>
          <w:color w:val="000000"/>
          <w:sz w:val="28"/>
          <w:szCs w:val="28"/>
          <w:u w:val="single"/>
        </w:rPr>
      </w:pPr>
      <w:r w:rsidRPr="00967265">
        <w:rPr>
          <w:b/>
          <w:color w:val="000000"/>
          <w:sz w:val="28"/>
          <w:szCs w:val="28"/>
          <w:u w:val="single"/>
        </w:rPr>
        <w:t>II. Актуализации знаний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Ребята, вы любите сказки? А кто вам читает сказки? А кто читает сказки сам?  Сегодня нас ждет путешествие в сказку. А в какую, попробуйте угадать.</w:t>
      </w:r>
    </w:p>
    <w:p w:rsidR="0057108D" w:rsidRPr="00967265" w:rsidRDefault="0057108D" w:rsidP="0057108D">
      <w:pPr>
        <w:ind w:firstLine="1080"/>
        <w:rPr>
          <w:color w:val="000000"/>
          <w:sz w:val="28"/>
          <w:szCs w:val="28"/>
        </w:rPr>
        <w:sectPr w:rsidR="0057108D" w:rsidRPr="00967265" w:rsidSect="00EA6297">
          <w:footnotePr>
            <w:pos w:val="beneathText"/>
          </w:footnotePr>
          <w:pgSz w:w="11905" w:h="16837"/>
          <w:pgMar w:top="397" w:right="397" w:bottom="397" w:left="397" w:header="720" w:footer="720" w:gutter="0"/>
          <w:cols w:space="720"/>
          <w:docGrid w:linePitch="360"/>
        </w:sectPr>
      </w:pPr>
    </w:p>
    <w:p w:rsidR="0057108D" w:rsidRPr="00967265" w:rsidRDefault="0057108D" w:rsidP="0057108D">
      <w:pPr>
        <w:ind w:firstLine="108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lastRenderedPageBreak/>
        <w:t>Перед волком не дрожал,</w:t>
      </w:r>
    </w:p>
    <w:p w:rsidR="0057108D" w:rsidRPr="00967265" w:rsidRDefault="0057108D" w:rsidP="0057108D">
      <w:pPr>
        <w:ind w:firstLine="108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От медведя убежал,</w:t>
      </w:r>
    </w:p>
    <w:p w:rsidR="0057108D" w:rsidRPr="00967265" w:rsidRDefault="0057108D" w:rsidP="0057108D">
      <w:pPr>
        <w:ind w:firstLine="108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А лисице на зубок</w:t>
      </w:r>
    </w:p>
    <w:p w:rsidR="0057108D" w:rsidRPr="00967265" w:rsidRDefault="0057108D" w:rsidP="0057108D">
      <w:pPr>
        <w:ind w:firstLine="108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Все ж попался... (Колобок.)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lastRenderedPageBreak/>
        <w:t>Жил на свете Колобок,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Колобок — румяный бок.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Он из сказки укатился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И сегодня к нам, ребята,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На урок  и  прикатился.</w:t>
      </w:r>
    </w:p>
    <w:p w:rsidR="0057108D" w:rsidRPr="00967265" w:rsidRDefault="0057108D" w:rsidP="0057108D">
      <w:pPr>
        <w:rPr>
          <w:color w:val="000000"/>
          <w:sz w:val="28"/>
          <w:szCs w:val="28"/>
        </w:rPr>
        <w:sectPr w:rsidR="0057108D" w:rsidRPr="00967265" w:rsidSect="003C6DA9">
          <w:footnotePr>
            <w:pos w:val="beneathText"/>
          </w:footnotePr>
          <w:type w:val="continuous"/>
          <w:pgSz w:w="11905" w:h="16837"/>
          <w:pgMar w:top="397" w:right="397" w:bottom="397" w:left="397" w:header="720" w:footer="720" w:gutter="0"/>
          <w:cols w:num="2" w:space="709"/>
          <w:docGrid w:linePitch="360"/>
        </w:sectPr>
      </w:pPr>
      <w:r w:rsidRPr="00967265">
        <w:rPr>
          <w:color w:val="000000"/>
          <w:sz w:val="28"/>
          <w:szCs w:val="28"/>
        </w:rPr>
        <w:t>(демонстрируется изображение Колобка)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  <w:sectPr w:rsidR="0057108D" w:rsidRPr="00967265" w:rsidSect="00EA6297">
          <w:footnotePr>
            <w:pos w:val="beneathText"/>
          </w:footnotePr>
          <w:type w:val="continuous"/>
          <w:pgSz w:w="11905" w:h="16837"/>
          <w:pgMar w:top="397" w:right="397" w:bottom="397" w:left="397" w:header="720" w:footer="720" w:gutter="0"/>
          <w:cols w:num="2" w:space="3"/>
          <w:docGrid w:linePitch="360"/>
        </w:sect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lastRenderedPageBreak/>
        <w:t>— Колобок очень хочет посмотреть, как вы научились работать на уроке, правильно сидеть за партой и выполнять все задания учителя. Он принес вам задания. Вы готовы отправиться вместе с Колобком по математическим дорожкам? Тогда — в путь!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Катится Колобок — вдруг на лужайке длинноухий Зайка. И у Зайки задание для нас. Откройте учебник на стр. 89. задание на смекалку в конце страницы.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- Прочитайте задание.</w:t>
      </w:r>
    </w:p>
    <w:p w:rsidR="0057108D" w:rsidRPr="00967265" w:rsidRDefault="0057108D" w:rsidP="0057108D">
      <w:pPr>
        <w:rPr>
          <w:i/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- Как можно разбить фигуры на две группы? (</w:t>
      </w:r>
      <w:r w:rsidRPr="00967265">
        <w:rPr>
          <w:i/>
          <w:color w:val="000000"/>
          <w:sz w:val="28"/>
          <w:szCs w:val="28"/>
        </w:rPr>
        <w:t>многоугольники – круги)</w:t>
      </w:r>
    </w:p>
    <w:p w:rsidR="0057108D" w:rsidRPr="00967265" w:rsidRDefault="0057108D" w:rsidP="0057108D">
      <w:pPr>
        <w:rPr>
          <w:i/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- Как ещё по-другому можно разбить фигуры на две группы? (</w:t>
      </w:r>
      <w:r w:rsidRPr="00967265">
        <w:rPr>
          <w:i/>
          <w:color w:val="000000"/>
          <w:sz w:val="28"/>
          <w:szCs w:val="28"/>
        </w:rPr>
        <w:t>большие - маленькие)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Зайчик доволен вашей работой. Он прощается с вами и с Колобком.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Учитель</w:t>
      </w:r>
      <w:r w:rsidRPr="00967265">
        <w:rPr>
          <w:b/>
          <w:i/>
          <w:color w:val="000000"/>
          <w:sz w:val="28"/>
          <w:szCs w:val="28"/>
        </w:rPr>
        <w:t>:</w:t>
      </w:r>
      <w:r w:rsidRPr="00967265">
        <w:rPr>
          <w:color w:val="000000"/>
          <w:sz w:val="28"/>
          <w:szCs w:val="28"/>
        </w:rPr>
        <w:t xml:space="preserve">      Покатился Колобок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По лесной тропинке.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Вдруг у старой елки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Повстречал он волка.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(демонстрируется изображение волка.)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Волк.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Я с утра не ел совсем 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Вот тебя сейчас я съем.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Колобок:</w:t>
      </w:r>
      <w:r w:rsidRPr="00967265">
        <w:rPr>
          <w:color w:val="000000"/>
          <w:sz w:val="28"/>
          <w:szCs w:val="28"/>
        </w:rPr>
        <w:t xml:space="preserve">    Что ты, серый, не спеши,                                                                                                                 </w:t>
      </w:r>
    </w:p>
    <w:p w:rsidR="0057108D" w:rsidRPr="00967265" w:rsidRDefault="0057108D" w:rsidP="0057108D">
      <w:pPr>
        <w:ind w:firstLine="144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А задание реши!</w:t>
      </w:r>
      <w:r w:rsidRPr="00967265">
        <w:rPr>
          <w:color w:val="000000"/>
          <w:sz w:val="28"/>
          <w:szCs w:val="28"/>
        </w:rPr>
        <w:tab/>
        <w:t xml:space="preserve">-                                                                                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Учитель.</w:t>
      </w:r>
      <w:r w:rsidRPr="00967265">
        <w:rPr>
          <w:color w:val="000000"/>
          <w:sz w:val="28"/>
          <w:szCs w:val="28"/>
        </w:rPr>
        <w:t xml:space="preserve"> Ребята, помогите Волку справиться с заданием!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Я буду показывать пример, а вы мне карточкой – ответ</w:t>
      </w:r>
      <w:proofErr w:type="gramStart"/>
      <w:r w:rsidRPr="00967265">
        <w:rPr>
          <w:color w:val="000000"/>
          <w:sz w:val="28"/>
          <w:szCs w:val="28"/>
        </w:rPr>
        <w:t>.(</w:t>
      </w:r>
      <w:proofErr w:type="gramEnd"/>
      <w:r w:rsidRPr="00967265">
        <w:rPr>
          <w:color w:val="000000"/>
          <w:sz w:val="28"/>
          <w:szCs w:val="28"/>
        </w:rPr>
        <w:t>«Молчанка»)</w:t>
      </w:r>
    </w:p>
    <w:p w:rsidR="0057108D" w:rsidRPr="00967265" w:rsidRDefault="0057108D" w:rsidP="0057108D">
      <w:pPr>
        <w:rPr>
          <w:b/>
          <w:bCs/>
          <w:color w:val="000000"/>
          <w:sz w:val="28"/>
          <w:szCs w:val="28"/>
        </w:rPr>
      </w:pPr>
      <w:r w:rsidRPr="00967265">
        <w:rPr>
          <w:b/>
          <w:bCs/>
          <w:color w:val="000000"/>
          <w:sz w:val="28"/>
          <w:szCs w:val="28"/>
        </w:rPr>
        <w:lastRenderedPageBreak/>
        <w:t xml:space="preserve">   5 + 1 =        10 + 4 =</w:t>
      </w:r>
    </w:p>
    <w:p w:rsidR="0057108D" w:rsidRPr="00967265" w:rsidRDefault="0057108D" w:rsidP="0057108D">
      <w:pPr>
        <w:rPr>
          <w:b/>
          <w:bCs/>
          <w:color w:val="000000"/>
          <w:sz w:val="28"/>
          <w:szCs w:val="28"/>
        </w:rPr>
      </w:pPr>
      <w:r w:rsidRPr="00967265">
        <w:rPr>
          <w:b/>
          <w:bCs/>
          <w:color w:val="000000"/>
          <w:sz w:val="28"/>
          <w:szCs w:val="28"/>
        </w:rPr>
        <w:t xml:space="preserve">   8 – 2 =        12 – 2 =</w:t>
      </w:r>
    </w:p>
    <w:p w:rsidR="0057108D" w:rsidRPr="00967265" w:rsidRDefault="0057108D" w:rsidP="0057108D">
      <w:pPr>
        <w:rPr>
          <w:b/>
          <w:bCs/>
          <w:color w:val="000000"/>
          <w:sz w:val="28"/>
          <w:szCs w:val="28"/>
        </w:rPr>
      </w:pPr>
      <w:r w:rsidRPr="00967265">
        <w:rPr>
          <w:b/>
          <w:bCs/>
          <w:color w:val="000000"/>
          <w:sz w:val="28"/>
          <w:szCs w:val="28"/>
        </w:rPr>
        <w:t xml:space="preserve"> 10 + 7 =          3 – 1 =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- на какие две группы можно разделить эти примеры?</w:t>
      </w:r>
    </w:p>
    <w:p w:rsidR="0057108D" w:rsidRPr="00967265" w:rsidRDefault="0057108D" w:rsidP="0057108D">
      <w:pPr>
        <w:rPr>
          <w:i/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</w:t>
      </w:r>
      <w:r w:rsidRPr="00967265">
        <w:rPr>
          <w:i/>
          <w:color w:val="000000"/>
          <w:sz w:val="28"/>
          <w:szCs w:val="28"/>
        </w:rPr>
        <w:t xml:space="preserve">(сложение и вычитание)  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- Как можно прочитать этот пример?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5 + 1 = 6</w:t>
      </w:r>
    </w:p>
    <w:p w:rsidR="0057108D" w:rsidRPr="00967265" w:rsidRDefault="0057108D" w:rsidP="0057108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пять плюс один равно шесть;</w:t>
      </w:r>
    </w:p>
    <w:p w:rsidR="0057108D" w:rsidRPr="00967265" w:rsidRDefault="0057108D" w:rsidP="0057108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к пяти прибавить один получится шесть;</w:t>
      </w:r>
    </w:p>
    <w:p w:rsidR="0057108D" w:rsidRPr="00967265" w:rsidRDefault="0057108D" w:rsidP="0057108D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пять увеличить на два, получится семь;</w:t>
      </w:r>
    </w:p>
    <w:p w:rsidR="0057108D" w:rsidRPr="00967265" w:rsidRDefault="0057108D" w:rsidP="0057108D">
      <w:pPr>
        <w:rPr>
          <w:color w:val="000000"/>
          <w:sz w:val="28"/>
          <w:szCs w:val="28"/>
        </w:rPr>
        <w:sectPr w:rsidR="0057108D" w:rsidRPr="00967265" w:rsidSect="00A66E52">
          <w:footnotePr>
            <w:pos w:val="beneathText"/>
          </w:footnotePr>
          <w:type w:val="continuous"/>
          <w:pgSz w:w="11905" w:h="16837"/>
          <w:pgMar w:top="397" w:right="397" w:bottom="397" w:left="397" w:header="720" w:footer="720" w:gutter="0"/>
          <w:cols w:space="3"/>
          <w:docGrid w:linePitch="360"/>
        </w:sectPr>
      </w:pPr>
      <w:r w:rsidRPr="00967265">
        <w:rPr>
          <w:color w:val="000000"/>
          <w:sz w:val="28"/>
          <w:szCs w:val="28"/>
        </w:rPr>
        <w:t xml:space="preserve">- Очень понравилось волку как вы работаете на </w:t>
      </w:r>
      <w:proofErr w:type="gramStart"/>
      <w:r w:rsidRPr="00967265">
        <w:rPr>
          <w:color w:val="000000"/>
          <w:sz w:val="28"/>
          <w:szCs w:val="28"/>
        </w:rPr>
        <w:t>уроке</w:t>
      </w:r>
      <w:proofErr w:type="gramEnd"/>
      <w:r w:rsidRPr="00967265">
        <w:rPr>
          <w:color w:val="000000"/>
          <w:sz w:val="28"/>
          <w:szCs w:val="28"/>
        </w:rPr>
        <w:t xml:space="preserve"> и он отпускает Колобка  даль</w:t>
      </w:r>
      <w:r>
        <w:rPr>
          <w:color w:val="000000"/>
          <w:sz w:val="28"/>
          <w:szCs w:val="28"/>
        </w:rPr>
        <w:t>ше</w:t>
      </w:r>
    </w:p>
    <w:p w:rsidR="0057108D" w:rsidRPr="00967265" w:rsidRDefault="0057108D" w:rsidP="0057108D">
      <w:pPr>
        <w:rPr>
          <w:color w:val="000000"/>
          <w:sz w:val="28"/>
          <w:szCs w:val="28"/>
        </w:rPr>
        <w:sectPr w:rsidR="0057108D" w:rsidRPr="00967265" w:rsidSect="00EA6297">
          <w:footnotePr>
            <w:pos w:val="beneathText"/>
          </w:footnotePr>
          <w:type w:val="continuous"/>
          <w:pgSz w:w="11905" w:h="16837"/>
          <w:pgMar w:top="397" w:right="397" w:bottom="397" w:left="397" w:header="720" w:footer="720" w:gutter="0"/>
          <w:cols w:num="2" w:space="3"/>
          <w:docGrid w:linePitch="360"/>
        </w:sect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  <w:u w:val="single"/>
        </w:rPr>
        <w:lastRenderedPageBreak/>
        <w:t>III Физкультминутка «Кузнечики»</w:t>
      </w:r>
      <w:r w:rsidRPr="00967265">
        <w:rPr>
          <w:color w:val="000000"/>
          <w:sz w:val="28"/>
          <w:szCs w:val="28"/>
        </w:rPr>
        <w:t>- Катится Колобок быстро, вдруг перед ним полянка. Хорошо на  полянке — цветочки растут, кузнечики стрекочут, бабочки летают.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1) Поднимите плечики,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Прыгайте, кузнечики!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Выше, выше, высоко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Прыгай на носках легко!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Тихо сели, посидели, 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травушку покушали.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А теперь за парту сели</w:t>
      </w:r>
    </w:p>
    <w:p w:rsidR="0057108D" w:rsidRPr="00967265" w:rsidRDefault="0057108D" w:rsidP="0057108D">
      <w:pPr>
        <w:ind w:firstLine="180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Тишину послушали.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                          2) Бабочки –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967265">
        <w:rPr>
          <w:color w:val="000000"/>
          <w:sz w:val="28"/>
          <w:szCs w:val="28"/>
        </w:rPr>
        <w:t>для глаз</w:t>
      </w:r>
      <w:r>
        <w:rPr>
          <w:color w:val="000000"/>
          <w:sz w:val="28"/>
          <w:szCs w:val="28"/>
        </w:rPr>
        <w:t xml:space="preserve"> (Слайд)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b/>
          <w:color w:val="000000"/>
          <w:sz w:val="28"/>
          <w:szCs w:val="28"/>
          <w:u w:val="single"/>
        </w:rPr>
      </w:pPr>
      <w:r w:rsidRPr="00967265">
        <w:rPr>
          <w:b/>
          <w:color w:val="000000"/>
          <w:sz w:val="28"/>
          <w:szCs w:val="28"/>
          <w:u w:val="single"/>
          <w:lang w:val="en-US"/>
        </w:rPr>
        <w:t>IV</w:t>
      </w:r>
      <w:r w:rsidRPr="00967265">
        <w:rPr>
          <w:b/>
          <w:color w:val="000000"/>
          <w:sz w:val="28"/>
          <w:szCs w:val="28"/>
          <w:u w:val="single"/>
        </w:rPr>
        <w:t>. Продолжение работы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Не успел Колобок отправиться по лесной дороге, а навстречу Колобку мишка из берлоги. (Выставить изображение медвежонка.)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 xml:space="preserve">Медведь.        </w:t>
      </w:r>
      <w:r w:rsidRPr="00967265">
        <w:rPr>
          <w:color w:val="000000"/>
          <w:sz w:val="28"/>
          <w:szCs w:val="28"/>
        </w:rPr>
        <w:t>Колобок, я тебя съем.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 xml:space="preserve">Колобок.       </w:t>
      </w:r>
      <w:r w:rsidRPr="00967265">
        <w:rPr>
          <w:color w:val="000000"/>
          <w:sz w:val="28"/>
          <w:szCs w:val="28"/>
        </w:rPr>
        <w:t xml:space="preserve">Что ты! Есть меня нельзя. 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                    Посмотри, со мной друзья!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 xml:space="preserve">Медведь.                  </w:t>
      </w:r>
      <w:r w:rsidRPr="00967265">
        <w:rPr>
          <w:color w:val="000000"/>
          <w:sz w:val="28"/>
          <w:szCs w:val="28"/>
        </w:rPr>
        <w:t>Ладно, вкусный Колобок,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Отпущу тебя, дружок.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Пусть девчонки и мальчишки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Решат задание для Мишки. 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Математический диктант.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Запишите числа от 1 до 10</w:t>
      </w:r>
    </w:p>
    <w:p w:rsidR="0057108D" w:rsidRPr="00967265" w:rsidRDefault="0057108D" w:rsidP="0057108D">
      <w:pPr>
        <w:ind w:left="36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Заштрихуйте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красным цветом - самое маленькое однозначное число </w:t>
      </w:r>
      <w:proofErr w:type="gramStart"/>
      <w:r w:rsidRPr="00967265">
        <w:rPr>
          <w:color w:val="000000"/>
          <w:sz w:val="28"/>
          <w:szCs w:val="28"/>
        </w:rPr>
        <w:t xml:space="preserve">( </w:t>
      </w:r>
      <w:proofErr w:type="gramEnd"/>
      <w:r w:rsidRPr="00967265">
        <w:rPr>
          <w:color w:val="000000"/>
          <w:sz w:val="28"/>
          <w:szCs w:val="28"/>
        </w:rPr>
        <w:t>1)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красным – самое большое однозначное число  (9)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синим – число, предшествующее числу 5.  (4)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синим – число, следующее за числом 7.  (8)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зеленым – самое маленькое двузначное число. (10)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зелёным – число, которое стоит перед числом 3.   (2)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жёлтым – число, которое стоит после числа 6  (7)</w:t>
      </w:r>
    </w:p>
    <w:p w:rsidR="0057108D" w:rsidRPr="00967265" w:rsidRDefault="0057108D" w:rsidP="0057108D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красным – число, которое стоит между числами 4 и 6.  (5)</w:t>
      </w:r>
    </w:p>
    <w:p w:rsidR="0057108D" w:rsidRPr="00967265" w:rsidRDefault="00E851EE" w:rsidP="005710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oval id="_x0000_s1026" style="position:absolute;margin-left:18pt;margin-top:12.4pt;width:18pt;height:18pt;z-index:251660288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27" style="position:absolute;margin-left:36pt;margin-top:12.4pt;width:18pt;height:18pt;z-index:251661312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28" style="position:absolute;margin-left:54pt;margin-top:12.4pt;width:18pt;height:18pt;z-index:251662336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29" style="position:absolute;margin-left:1in;margin-top:12.4pt;width:18pt;height:18pt;z-index:251663360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30" style="position:absolute;margin-left:90pt;margin-top:12.4pt;width:18pt;height:18pt;z-index:251664384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31" style="position:absolute;margin-left:108pt;margin-top:12.4pt;width:18pt;height:18pt;z-index:251665408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32" style="position:absolute;margin-left:126pt;margin-top:12.4pt;width:18pt;height:18pt;z-index:251666432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33" style="position:absolute;margin-left:2in;margin-top:12.4pt;width:18pt;height:18pt;z-index:251667456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34" style="position:absolute;margin-left:162pt;margin-top:12.4pt;width:18pt;height:18pt;z-index:251668480;mso-wrap-style:none;v-text-anchor:middle" strokeweight=".26mm">
            <v:fill color2="black"/>
            <v:stroke joinstyle="miter"/>
          </v:oval>
        </w:pict>
      </w:r>
      <w:r>
        <w:rPr>
          <w:color w:val="000000"/>
          <w:sz w:val="28"/>
          <w:szCs w:val="28"/>
        </w:rPr>
        <w:pict>
          <v:oval id="_x0000_s1035" style="position:absolute;margin-left:180pt;margin-top:12.4pt;width:18pt;height:18pt;z-index:251669504;mso-wrap-style:none;v-text-anchor:middle" strokeweight=".26mm">
            <v:fill color2="black"/>
            <v:stroke joinstyle="miter"/>
          </v:oval>
        </w:pic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(Самопроверка по  вывеске ответов на слайде.)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- Поднимите руку те, кто не допустил ни одной ошибки?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МОЛОДЦЫ!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- Не устали? Можно идти дальше. 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А чей это рыжий хвостик мелькает в кустах? (Показать изображение лисы.)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Я лисичка, я сестричка,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lastRenderedPageBreak/>
        <w:t>Я хожу неслышно.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Рано утром по привычке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На охоту вышла.</w:t>
      </w:r>
    </w:p>
    <w:p w:rsidR="0057108D" w:rsidRPr="00967265" w:rsidRDefault="0057108D" w:rsidP="0057108D">
      <w:pPr>
        <w:ind w:firstLine="1620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Колобок, Колобок, я тебя съем. 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b/>
          <w:color w:val="000000"/>
          <w:sz w:val="28"/>
          <w:szCs w:val="28"/>
        </w:rPr>
        <w:t>Учитель.</w:t>
      </w:r>
      <w:r w:rsidRPr="00967265">
        <w:rPr>
          <w:color w:val="000000"/>
          <w:sz w:val="28"/>
          <w:szCs w:val="28"/>
        </w:rPr>
        <w:t xml:space="preserve"> Ребята, помните, как закончилась сказка? давайте изменим конец сказки. А для этого нам надо составить и решить задачи.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Учебник – с. 88 1 ряд -  № 1 – прочитайте задание.  2 ряд – с. 89 № 4.   Составьте задачи</w:t>
      </w:r>
      <w:proofErr w:type="gramStart"/>
      <w:r w:rsidRPr="00967265">
        <w:rPr>
          <w:color w:val="000000"/>
          <w:sz w:val="28"/>
          <w:szCs w:val="28"/>
        </w:rPr>
        <w:t xml:space="preserve"> … В</w:t>
      </w:r>
      <w:proofErr w:type="gramEnd"/>
      <w:r w:rsidRPr="00967265">
        <w:rPr>
          <w:color w:val="000000"/>
          <w:sz w:val="28"/>
          <w:szCs w:val="28"/>
        </w:rPr>
        <w:t>ыложите решение с помощью цифр.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                  Итак, перед нами задача. </w:t>
      </w:r>
    </w:p>
    <w:p w:rsidR="0057108D" w:rsidRPr="00967265" w:rsidRDefault="0057108D" w:rsidP="0057108D">
      <w:pPr>
        <w:ind w:firstLine="825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Давайте вспомним, из каких частей состоит задача? (условие, вопрос, решение, ответ)</w:t>
      </w:r>
    </w:p>
    <w:p w:rsidR="0057108D" w:rsidRPr="00967265" w:rsidRDefault="0057108D" w:rsidP="0057108D">
      <w:pPr>
        <w:ind w:firstLine="825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Назовите условие задачи.</w:t>
      </w:r>
    </w:p>
    <w:p w:rsidR="0057108D" w:rsidRPr="00967265" w:rsidRDefault="0057108D" w:rsidP="0057108D">
      <w:pPr>
        <w:ind w:firstLine="825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Назовите вопрос задачи</w:t>
      </w:r>
    </w:p>
    <w:p w:rsidR="0057108D" w:rsidRPr="00967265" w:rsidRDefault="0057108D" w:rsidP="0057108D">
      <w:pPr>
        <w:ind w:firstLine="825"/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Что следует за вопросом?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 Проверка задания.</w:t>
      </w: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</w:p>
    <w:p w:rsidR="0057108D" w:rsidRPr="00967265" w:rsidRDefault="0057108D" w:rsidP="0057108D">
      <w:pPr>
        <w:rPr>
          <w:b/>
          <w:color w:val="000000"/>
          <w:sz w:val="28"/>
          <w:szCs w:val="28"/>
        </w:rPr>
      </w:pPr>
      <w:proofErr w:type="spellStart"/>
      <w:r w:rsidRPr="00967265">
        <w:rPr>
          <w:b/>
          <w:color w:val="000000"/>
          <w:sz w:val="28"/>
          <w:szCs w:val="28"/>
        </w:rPr>
        <w:t>Физминутка</w:t>
      </w:r>
      <w:proofErr w:type="spellEnd"/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Вот и подходит к концу наше путешествие. Но Колобок не хочет расставаться и предлагает вам еще  задание.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Подружились лесные звери и отправились все вместе на урок,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 xml:space="preserve">где им учитель предложил  выполнить </w:t>
      </w:r>
      <w:r w:rsidRPr="00967265">
        <w:rPr>
          <w:color w:val="000000"/>
          <w:sz w:val="28"/>
          <w:szCs w:val="28"/>
          <w:u w:val="single"/>
        </w:rPr>
        <w:t>задания в тетради с. 31 № 2, 3, 4</w:t>
      </w:r>
      <w:r w:rsidRPr="00967265">
        <w:rPr>
          <w:color w:val="000000"/>
          <w:sz w:val="28"/>
          <w:szCs w:val="28"/>
        </w:rPr>
        <w:t xml:space="preserve"> . Звери работали в парах, </w:t>
      </w:r>
      <w:proofErr w:type="gramStart"/>
      <w:r w:rsidRPr="00967265">
        <w:rPr>
          <w:color w:val="000000"/>
          <w:sz w:val="28"/>
          <w:szCs w:val="28"/>
        </w:rPr>
        <w:t>проговаривая решение</w:t>
      </w:r>
      <w:r w:rsidR="00637E2F">
        <w:rPr>
          <w:color w:val="000000"/>
          <w:sz w:val="28"/>
          <w:szCs w:val="28"/>
        </w:rPr>
        <w:t xml:space="preserve"> </w:t>
      </w:r>
      <w:r w:rsidRPr="00967265">
        <w:rPr>
          <w:color w:val="000000"/>
          <w:sz w:val="28"/>
          <w:szCs w:val="28"/>
        </w:rPr>
        <w:t>и ответ вполголоса и легко справились</w:t>
      </w:r>
      <w:proofErr w:type="gramEnd"/>
      <w:r w:rsidRPr="00967265">
        <w:rPr>
          <w:color w:val="000000"/>
          <w:sz w:val="28"/>
          <w:szCs w:val="28"/>
        </w:rPr>
        <w:t xml:space="preserve"> с заданием. А вы умеете работать</w:t>
      </w:r>
      <w:r w:rsidR="00637E2F">
        <w:rPr>
          <w:color w:val="000000"/>
          <w:sz w:val="28"/>
          <w:szCs w:val="28"/>
        </w:rPr>
        <w:t xml:space="preserve"> </w:t>
      </w:r>
      <w:r w:rsidRPr="00967265">
        <w:rPr>
          <w:color w:val="000000"/>
          <w:sz w:val="28"/>
          <w:szCs w:val="28"/>
        </w:rPr>
        <w:t>в парах? Попробуйте, а затем проверим выполнение задания.</w:t>
      </w:r>
    </w:p>
    <w:p w:rsidR="0057108D" w:rsidRPr="00967265" w:rsidRDefault="0057108D" w:rsidP="0057108D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Легко ли работать вместе?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</w:rPr>
      </w:pPr>
    </w:p>
    <w:p w:rsidR="0057108D" w:rsidRPr="00967265" w:rsidRDefault="0057108D" w:rsidP="0057108D">
      <w:pPr>
        <w:rPr>
          <w:color w:val="000000"/>
          <w:sz w:val="28"/>
          <w:szCs w:val="28"/>
          <w:u w:val="single"/>
        </w:rPr>
      </w:pPr>
      <w:r w:rsidRPr="00967265">
        <w:rPr>
          <w:color w:val="000000"/>
          <w:sz w:val="28"/>
          <w:szCs w:val="28"/>
          <w:u w:val="single"/>
          <w:lang w:val="en-US"/>
        </w:rPr>
        <w:t>V</w:t>
      </w:r>
      <w:r w:rsidRPr="00967265">
        <w:rPr>
          <w:color w:val="000000"/>
          <w:sz w:val="28"/>
          <w:szCs w:val="28"/>
          <w:u w:val="single"/>
        </w:rPr>
        <w:t>. Итог урока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Что повторили на уроке?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Какое задание понравилось больше всего?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С какими трудностями встретился Колобок?</w:t>
      </w:r>
    </w:p>
    <w:p w:rsidR="0057108D" w:rsidRPr="00967265" w:rsidRDefault="0057108D" w:rsidP="0057108D">
      <w:pPr>
        <w:rPr>
          <w:color w:val="000000"/>
          <w:sz w:val="28"/>
          <w:szCs w:val="28"/>
        </w:rPr>
      </w:pPr>
      <w:r w:rsidRPr="00967265">
        <w:rPr>
          <w:color w:val="000000"/>
          <w:sz w:val="28"/>
          <w:szCs w:val="28"/>
        </w:rPr>
        <w:t>— Что вы сделали, чтобы ему помочь?</w:t>
      </w:r>
    </w:p>
    <w:p w:rsidR="005F164C" w:rsidRDefault="005F164C"/>
    <w:sectPr w:rsidR="005F164C" w:rsidSect="005F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57108D"/>
    <w:rsid w:val="0057108D"/>
    <w:rsid w:val="005F164C"/>
    <w:rsid w:val="00637E2F"/>
    <w:rsid w:val="00E8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0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4830</Characters>
  <Application>Microsoft Office Word</Application>
  <DocSecurity>0</DocSecurity>
  <Lines>40</Lines>
  <Paragraphs>11</Paragraphs>
  <ScaleCrop>false</ScaleCrop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2012-12-15T18:59:00Z</dcterms:created>
  <dcterms:modified xsi:type="dcterms:W3CDTF">2012-12-23T05:32:00Z</dcterms:modified>
</cp:coreProperties>
</file>