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AB" w:rsidRPr="00197F3C" w:rsidRDefault="004F73AB" w:rsidP="00925614">
      <w:pPr>
        <w:pStyle w:val="2"/>
        <w:spacing w:before="0" w:beforeAutospacing="0" w:after="0" w:afterAutospacing="0" w:line="330" w:lineRule="atLeast"/>
        <w:textAlignment w:val="baseline"/>
        <w:rPr>
          <w:b w:val="0"/>
          <w:bCs w:val="0"/>
          <w:sz w:val="28"/>
          <w:szCs w:val="28"/>
        </w:rPr>
      </w:pPr>
      <w:r w:rsidRPr="00197F3C">
        <w:rPr>
          <w:b w:val="0"/>
          <w:bCs w:val="0"/>
          <w:sz w:val="28"/>
          <w:szCs w:val="28"/>
        </w:rPr>
        <w:t>Конспект интегрированного занятия для подготовительной группы: «В гостях у сказки»</w:t>
      </w:r>
    </w:p>
    <w:p w:rsidR="004F73AB" w:rsidRDefault="004F73AB" w:rsidP="005732D5">
      <w:pPr>
        <w:rPr>
          <w:rFonts w:ascii="Times New Roman" w:hAnsi="Times New Roman"/>
          <w:b/>
          <w:bCs/>
          <w:sz w:val="24"/>
          <w:szCs w:val="24"/>
        </w:rPr>
      </w:pPr>
    </w:p>
    <w:p w:rsidR="004F73AB" w:rsidRPr="005732D5" w:rsidRDefault="004F73AB" w:rsidP="005732D5">
      <w:pPr>
        <w:rPr>
          <w:rFonts w:ascii="Times New Roman" w:hAnsi="Times New Roman"/>
          <w:sz w:val="24"/>
          <w:szCs w:val="24"/>
        </w:rPr>
      </w:pPr>
      <w:r w:rsidRPr="005732D5">
        <w:rPr>
          <w:rFonts w:ascii="Times New Roman" w:hAnsi="Times New Roman"/>
          <w:b/>
          <w:bCs/>
          <w:sz w:val="24"/>
          <w:szCs w:val="24"/>
        </w:rPr>
        <w:t>Цель:</w:t>
      </w:r>
      <w:r w:rsidRPr="00573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Закрепление пройденного материала</w:t>
      </w:r>
      <w:r w:rsidRPr="005732D5">
        <w:rPr>
          <w:rFonts w:ascii="Times New Roman" w:hAnsi="Times New Roman"/>
          <w:sz w:val="24"/>
          <w:szCs w:val="24"/>
        </w:rPr>
        <w:t>. Обобщение полученных знаний</w:t>
      </w:r>
    </w:p>
    <w:p w:rsidR="004F73AB" w:rsidRPr="00197F3C" w:rsidRDefault="004F73AB" w:rsidP="00197F3C">
      <w:pPr>
        <w:rPr>
          <w:rFonts w:ascii="Times New Roman" w:hAnsi="Times New Roman"/>
          <w:b/>
          <w:bCs/>
          <w:sz w:val="24"/>
          <w:szCs w:val="24"/>
        </w:rPr>
      </w:pPr>
      <w:r w:rsidRPr="00197F3C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4F73AB" w:rsidRPr="00197F3C" w:rsidRDefault="004F73AB" w:rsidP="00197F3C">
      <w:pPr>
        <w:rPr>
          <w:rFonts w:ascii="Times New Roman" w:hAnsi="Times New Roman"/>
          <w:sz w:val="24"/>
          <w:szCs w:val="24"/>
        </w:rPr>
      </w:pPr>
      <w:r w:rsidRPr="00197F3C">
        <w:rPr>
          <w:rFonts w:ascii="Times New Roman" w:hAnsi="Times New Roman"/>
          <w:sz w:val="24"/>
          <w:szCs w:val="24"/>
        </w:rPr>
        <w:t>Закрепить понятия «гласный» и «согласный» звуки, учить различать их.</w:t>
      </w:r>
    </w:p>
    <w:p w:rsidR="004F73AB" w:rsidRPr="00F151D8" w:rsidRDefault="004F73AB" w:rsidP="00197F3C">
      <w:pPr>
        <w:rPr>
          <w:rFonts w:ascii="Times New Roman" w:hAnsi="Times New Roman"/>
          <w:sz w:val="24"/>
          <w:szCs w:val="24"/>
        </w:rPr>
      </w:pPr>
      <w:r w:rsidRPr="00197F3C">
        <w:rPr>
          <w:rFonts w:ascii="Times New Roman" w:hAnsi="Times New Roman"/>
          <w:sz w:val="24"/>
          <w:szCs w:val="24"/>
        </w:rPr>
        <w:t xml:space="preserve">Упражнять в слоговом анализе слов. </w:t>
      </w:r>
      <w:r w:rsidRPr="00F151D8">
        <w:rPr>
          <w:rFonts w:ascii="Times New Roman" w:hAnsi="Times New Roman"/>
          <w:sz w:val="24"/>
          <w:szCs w:val="24"/>
        </w:rPr>
        <w:t>Совершенствовать умение в составлении схем слова (</w:t>
      </w:r>
      <w:proofErr w:type="gramStart"/>
      <w:r w:rsidRPr="00F151D8">
        <w:rPr>
          <w:rFonts w:ascii="Times New Roman" w:hAnsi="Times New Roman"/>
          <w:sz w:val="24"/>
          <w:szCs w:val="24"/>
        </w:rPr>
        <w:t>слоговая</w:t>
      </w:r>
      <w:proofErr w:type="gramEnd"/>
      <w:r w:rsidRPr="00F151D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Находить ударный слог.</w:t>
      </w:r>
    </w:p>
    <w:p w:rsidR="004F73AB" w:rsidRDefault="004F73AB" w:rsidP="00477A72">
      <w:pPr>
        <w:rPr>
          <w:rFonts w:ascii="Times New Roman" w:hAnsi="Times New Roman"/>
          <w:sz w:val="24"/>
          <w:szCs w:val="24"/>
        </w:rPr>
      </w:pPr>
      <w:r w:rsidRPr="00197F3C">
        <w:rPr>
          <w:rFonts w:ascii="Times New Roman" w:hAnsi="Times New Roman"/>
          <w:sz w:val="24"/>
          <w:szCs w:val="24"/>
        </w:rPr>
        <w:t xml:space="preserve"> Закреплять знания детьми пройденных звуков и букв</w:t>
      </w:r>
      <w:r w:rsidRPr="00477A72">
        <w:rPr>
          <w:rFonts w:ascii="Times New Roman" w:hAnsi="Times New Roman"/>
          <w:sz w:val="24"/>
          <w:szCs w:val="24"/>
        </w:rPr>
        <w:t xml:space="preserve">.         </w:t>
      </w:r>
    </w:p>
    <w:p w:rsidR="004F73AB" w:rsidRPr="00BE2F07" w:rsidRDefault="004F73AB" w:rsidP="00477A72">
      <w:r w:rsidRPr="00477A72">
        <w:rPr>
          <w:rFonts w:ascii="Times New Roman" w:hAnsi="Times New Roman"/>
          <w:sz w:val="24"/>
          <w:szCs w:val="24"/>
        </w:rPr>
        <w:t xml:space="preserve"> Выявить умение детей составлять предложения с заданным</w:t>
      </w:r>
      <w:r>
        <w:rPr>
          <w:rFonts w:ascii="Times New Roman" w:hAnsi="Times New Roman"/>
          <w:sz w:val="24"/>
          <w:szCs w:val="24"/>
        </w:rPr>
        <w:t>и слова</w:t>
      </w:r>
      <w:r w:rsidRPr="00477A7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и,</w:t>
      </w:r>
      <w:r w:rsidRPr="00477A72">
        <w:rPr>
          <w:rFonts w:ascii="Times New Roman" w:hAnsi="Times New Roman"/>
          <w:sz w:val="24"/>
          <w:szCs w:val="24"/>
        </w:rPr>
        <w:t xml:space="preserve"> группировать отдельные слова в предложение</w:t>
      </w:r>
      <w:r w:rsidRPr="00BE2F07">
        <w:t>.</w:t>
      </w:r>
    </w:p>
    <w:p w:rsidR="004F73AB" w:rsidRPr="00477A72" w:rsidRDefault="004F73AB" w:rsidP="00477A72">
      <w:pPr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>Упражнять детей в чтении слов.</w:t>
      </w:r>
    </w:p>
    <w:p w:rsidR="004F73AB" w:rsidRPr="00197F3C" w:rsidRDefault="004F73AB" w:rsidP="00197F3C">
      <w:pPr>
        <w:rPr>
          <w:rFonts w:ascii="Times New Roman" w:hAnsi="Times New Roman"/>
          <w:sz w:val="24"/>
          <w:szCs w:val="24"/>
        </w:rPr>
      </w:pPr>
      <w:r w:rsidRPr="00197F3C">
        <w:rPr>
          <w:rFonts w:ascii="Times New Roman" w:hAnsi="Times New Roman"/>
          <w:sz w:val="24"/>
          <w:szCs w:val="24"/>
        </w:rPr>
        <w:t xml:space="preserve"> Развивать связную речь.</w:t>
      </w:r>
    </w:p>
    <w:p w:rsidR="004F73AB" w:rsidRPr="00197F3C" w:rsidRDefault="004F73AB" w:rsidP="00197F3C">
      <w:pPr>
        <w:rPr>
          <w:rFonts w:ascii="Times New Roman" w:hAnsi="Times New Roman"/>
          <w:sz w:val="24"/>
          <w:szCs w:val="24"/>
        </w:rPr>
      </w:pPr>
      <w:r w:rsidRPr="00197F3C">
        <w:rPr>
          <w:rFonts w:ascii="Times New Roman" w:hAnsi="Times New Roman"/>
          <w:sz w:val="24"/>
          <w:szCs w:val="24"/>
        </w:rPr>
        <w:t>Воспитывать доброжелательность, выдержку, умение слушать товарища, умения работать в группе.</w:t>
      </w:r>
    </w:p>
    <w:p w:rsidR="004F73AB" w:rsidRPr="00197F3C" w:rsidRDefault="004F73AB" w:rsidP="00197F3C">
      <w:pPr>
        <w:rPr>
          <w:rFonts w:ascii="Times New Roman" w:hAnsi="Times New Roman"/>
          <w:sz w:val="24"/>
          <w:szCs w:val="24"/>
        </w:rPr>
      </w:pPr>
    </w:p>
    <w:p w:rsidR="004F73AB" w:rsidRPr="00197F3C" w:rsidRDefault="004F73AB" w:rsidP="00197F3C">
      <w:pPr>
        <w:rPr>
          <w:rFonts w:ascii="Times New Roman" w:hAnsi="Times New Roman"/>
          <w:sz w:val="24"/>
          <w:szCs w:val="24"/>
        </w:rPr>
      </w:pPr>
      <w:r w:rsidRPr="00197F3C">
        <w:rPr>
          <w:rFonts w:ascii="Times New Roman" w:hAnsi="Times New Roman"/>
          <w:b/>
          <w:bCs/>
          <w:sz w:val="24"/>
          <w:szCs w:val="24"/>
        </w:rPr>
        <w:t>Оборудование:</w:t>
      </w:r>
      <w:r w:rsidRPr="00197F3C">
        <w:rPr>
          <w:rFonts w:ascii="Times New Roman" w:hAnsi="Times New Roman"/>
          <w:sz w:val="24"/>
          <w:szCs w:val="24"/>
        </w:rPr>
        <w:t xml:space="preserve"> </w:t>
      </w:r>
    </w:p>
    <w:p w:rsidR="004F73AB" w:rsidRPr="00197F3C" w:rsidRDefault="004F73AB" w:rsidP="00197F3C">
      <w:pPr>
        <w:rPr>
          <w:rFonts w:ascii="Times New Roman" w:hAnsi="Times New Roman"/>
          <w:sz w:val="24"/>
          <w:szCs w:val="24"/>
        </w:rPr>
      </w:pPr>
      <w:r w:rsidRPr="00197F3C">
        <w:rPr>
          <w:rFonts w:ascii="Times New Roman" w:hAnsi="Times New Roman"/>
          <w:sz w:val="24"/>
          <w:szCs w:val="24"/>
        </w:rPr>
        <w:t xml:space="preserve">Ноутбук, проектор,  презентация </w:t>
      </w:r>
      <w:proofErr w:type="spellStart"/>
      <w:r>
        <w:rPr>
          <w:rFonts w:ascii="Times New Roman" w:hAnsi="Times New Roman"/>
          <w:sz w:val="24"/>
          <w:szCs w:val="24"/>
        </w:rPr>
        <w:t>Power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Point</w:t>
      </w:r>
      <w:proofErr w:type="spellEnd"/>
      <w:r>
        <w:rPr>
          <w:rFonts w:ascii="Times New Roman" w:hAnsi="Times New Roman"/>
          <w:sz w:val="24"/>
          <w:szCs w:val="24"/>
        </w:rPr>
        <w:t>, дерево</w:t>
      </w:r>
      <w:r w:rsidRPr="00197F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листочки, кузовок</w:t>
      </w:r>
      <w:r w:rsidRPr="00197F3C">
        <w:rPr>
          <w:rFonts w:ascii="Times New Roman" w:hAnsi="Times New Roman"/>
          <w:sz w:val="24"/>
          <w:szCs w:val="24"/>
        </w:rPr>
        <w:t>.</w:t>
      </w:r>
    </w:p>
    <w:p w:rsidR="004F73AB" w:rsidRDefault="004F73AB" w:rsidP="00925614">
      <w:pPr>
        <w:pStyle w:val="2"/>
        <w:spacing w:before="0" w:beforeAutospacing="0" w:after="0" w:afterAutospacing="0" w:line="330" w:lineRule="atLeast"/>
        <w:textAlignment w:val="baseline"/>
        <w:rPr>
          <w:rFonts w:ascii="Georgia" w:hAnsi="Georgia" w:cs="Arial"/>
          <w:b w:val="0"/>
          <w:bCs w:val="0"/>
          <w:color w:val="525253"/>
          <w:sz w:val="30"/>
          <w:szCs w:val="30"/>
        </w:rPr>
      </w:pPr>
    </w:p>
    <w:p w:rsidR="004F73AB" w:rsidRPr="00197F3C" w:rsidRDefault="004F73AB" w:rsidP="005B4A28">
      <w:pPr>
        <w:pStyle w:val="a3"/>
        <w:rPr>
          <w:iCs/>
        </w:rPr>
      </w:pPr>
      <w:r w:rsidRPr="00197F3C">
        <w:rPr>
          <w:bdr w:val="none" w:sz="0" w:space="0" w:color="auto" w:frame="1"/>
        </w:rPr>
        <w:t>Ход занятия</w:t>
      </w:r>
      <w:r w:rsidRPr="00197F3C">
        <w:rPr>
          <w:iCs/>
        </w:rPr>
        <w:t xml:space="preserve"> </w:t>
      </w:r>
    </w:p>
    <w:p w:rsidR="004F73AB" w:rsidRPr="00197F3C" w:rsidRDefault="004F73AB" w:rsidP="005B4A28">
      <w:pPr>
        <w:pStyle w:val="a3"/>
      </w:pPr>
      <w:r w:rsidRPr="00197F3C">
        <w:rPr>
          <w:iCs/>
        </w:rPr>
        <w:t>Я здороваюсь везде</w:t>
      </w:r>
      <w:r w:rsidRPr="00197F3C">
        <w:rPr>
          <w:rStyle w:val="apple-converted-space"/>
          <w:iCs/>
        </w:rPr>
        <w:t> </w:t>
      </w:r>
      <w:r w:rsidRPr="00197F3C">
        <w:rPr>
          <w:iCs/>
        </w:rPr>
        <w:br/>
        <w:t>Дома и на улице,</w:t>
      </w:r>
      <w:r w:rsidRPr="00197F3C">
        <w:rPr>
          <w:rStyle w:val="apple-converted-space"/>
          <w:iCs/>
        </w:rPr>
        <w:t> </w:t>
      </w:r>
      <w:r w:rsidRPr="00197F3C">
        <w:rPr>
          <w:iCs/>
        </w:rPr>
        <w:br/>
        <w:t>Даже «Здравствуй» говорю</w:t>
      </w:r>
      <w:r w:rsidRPr="00197F3C">
        <w:rPr>
          <w:rStyle w:val="apple-converted-space"/>
          <w:iCs/>
        </w:rPr>
        <w:t> </w:t>
      </w:r>
      <w:r w:rsidRPr="00197F3C">
        <w:rPr>
          <w:iCs/>
        </w:rPr>
        <w:br/>
        <w:t xml:space="preserve">Я соседской </w:t>
      </w:r>
      <w:r w:rsidRPr="00197F3C">
        <w:rPr>
          <w:rStyle w:val="apple-converted-space"/>
        </w:rPr>
        <w:t> </w:t>
      </w:r>
      <w:r w:rsidRPr="00197F3C">
        <w:rPr>
          <w:iCs/>
        </w:rPr>
        <w:t>...курице.</w:t>
      </w:r>
      <w:r w:rsidRPr="00197F3C">
        <w:rPr>
          <w:rStyle w:val="apple-converted-space"/>
        </w:rPr>
        <w:t> </w:t>
      </w:r>
      <w:r w:rsidRPr="00197F3C">
        <w:t>(Дети показывают «крылышки»)</w:t>
      </w:r>
      <w:r w:rsidRPr="00197F3C">
        <w:rPr>
          <w:rStyle w:val="apple-converted-space"/>
        </w:rPr>
        <w:t> </w:t>
      </w:r>
      <w:r w:rsidRPr="00197F3C">
        <w:br/>
      </w:r>
      <w:r w:rsidRPr="00197F3C">
        <w:rPr>
          <w:iCs/>
        </w:rPr>
        <w:t>Здравствуй, солнце золотое!</w:t>
      </w:r>
      <w:r w:rsidRPr="00197F3C">
        <w:rPr>
          <w:rStyle w:val="apple-converted-space"/>
        </w:rPr>
        <w:t> </w:t>
      </w:r>
      <w:r w:rsidRPr="00197F3C">
        <w:t>(Показывают солнце)</w:t>
      </w:r>
      <w:r w:rsidRPr="00197F3C">
        <w:rPr>
          <w:rStyle w:val="apple-converted-space"/>
        </w:rPr>
        <w:t> </w:t>
      </w:r>
      <w:r w:rsidRPr="00197F3C">
        <w:br/>
      </w:r>
      <w:r w:rsidRPr="00197F3C">
        <w:rPr>
          <w:iCs/>
        </w:rPr>
        <w:t>Здравствуй, небо голубое!</w:t>
      </w:r>
      <w:r w:rsidRPr="00197F3C">
        <w:rPr>
          <w:rStyle w:val="apple-converted-space"/>
        </w:rPr>
        <w:t> </w:t>
      </w:r>
      <w:r w:rsidRPr="00197F3C">
        <w:t>(Показывают небо)</w:t>
      </w:r>
      <w:r w:rsidRPr="00197F3C">
        <w:rPr>
          <w:rStyle w:val="apple-converted-space"/>
        </w:rPr>
        <w:t> </w:t>
      </w:r>
      <w:r w:rsidRPr="00197F3C">
        <w:br/>
      </w:r>
      <w:r w:rsidRPr="00197F3C">
        <w:rPr>
          <w:iCs/>
        </w:rPr>
        <w:t>Здравствуй, вольный ветерок!</w:t>
      </w:r>
      <w:r w:rsidRPr="00197F3C">
        <w:rPr>
          <w:rStyle w:val="apple-converted-space"/>
        </w:rPr>
        <w:t> </w:t>
      </w:r>
      <w:r w:rsidRPr="00197F3C">
        <w:t>(Показывают «ветерок»)</w:t>
      </w:r>
      <w:r w:rsidRPr="00197F3C">
        <w:rPr>
          <w:rStyle w:val="apple-converted-space"/>
        </w:rPr>
        <w:t> </w:t>
      </w:r>
      <w:r w:rsidRPr="00197F3C">
        <w:br/>
      </w:r>
      <w:r w:rsidRPr="00197F3C">
        <w:rPr>
          <w:iCs/>
        </w:rPr>
        <w:t>Здравствуй, маленький дубок!</w:t>
      </w:r>
      <w:r w:rsidRPr="00197F3C">
        <w:rPr>
          <w:rStyle w:val="apple-converted-space"/>
        </w:rPr>
        <w:t> </w:t>
      </w:r>
      <w:r w:rsidRPr="00197F3C">
        <w:t>(Показывают «дубок»)</w:t>
      </w:r>
      <w:r w:rsidRPr="00197F3C">
        <w:rPr>
          <w:rStyle w:val="apple-converted-space"/>
        </w:rPr>
        <w:t> </w:t>
      </w:r>
      <w:r w:rsidRPr="00197F3C">
        <w:br/>
      </w:r>
      <w:r w:rsidRPr="00197F3C">
        <w:rPr>
          <w:iCs/>
        </w:rPr>
        <w:t>Здравствуй, Утро!</w:t>
      </w:r>
      <w:r w:rsidRPr="00197F3C">
        <w:rPr>
          <w:rStyle w:val="apple-converted-space"/>
        </w:rPr>
        <w:t> </w:t>
      </w:r>
      <w:r w:rsidRPr="00197F3C">
        <w:t>(Же</w:t>
      </w:r>
      <w:proofErr w:type="gramStart"/>
      <w:r w:rsidRPr="00197F3C">
        <w:t>ст впр</w:t>
      </w:r>
      <w:proofErr w:type="gramEnd"/>
      <w:r w:rsidRPr="00197F3C">
        <w:t>аво)</w:t>
      </w:r>
      <w:r w:rsidRPr="00197F3C">
        <w:rPr>
          <w:rStyle w:val="apple-converted-space"/>
        </w:rPr>
        <w:t> </w:t>
      </w:r>
      <w:r w:rsidRPr="00197F3C">
        <w:br/>
      </w:r>
      <w:r w:rsidRPr="00197F3C">
        <w:rPr>
          <w:iCs/>
        </w:rPr>
        <w:t>Здравствуй, День!</w:t>
      </w:r>
      <w:r w:rsidRPr="00197F3C">
        <w:rPr>
          <w:rStyle w:val="apple-converted-space"/>
        </w:rPr>
        <w:t> </w:t>
      </w:r>
      <w:r w:rsidRPr="00197F3C">
        <w:t>(Жест влево)</w:t>
      </w:r>
      <w:r w:rsidRPr="00197F3C">
        <w:rPr>
          <w:rStyle w:val="apple-converted-space"/>
        </w:rPr>
        <w:t> </w:t>
      </w:r>
      <w:r w:rsidRPr="00197F3C">
        <w:br/>
      </w:r>
      <w:r w:rsidRPr="00197F3C">
        <w:rPr>
          <w:iCs/>
        </w:rPr>
        <w:t>Нам здороваться не лень!</w:t>
      </w:r>
      <w:r w:rsidRPr="00197F3C">
        <w:rPr>
          <w:rStyle w:val="apple-converted-space"/>
        </w:rPr>
        <w:t> </w:t>
      </w:r>
      <w:r w:rsidRPr="00197F3C">
        <w:t>(разводят обе руки в стороны)</w:t>
      </w:r>
    </w:p>
    <w:p w:rsidR="004F73AB" w:rsidRPr="00197F3C" w:rsidRDefault="004F73AB" w:rsidP="005B4A28">
      <w:pPr>
        <w:pStyle w:val="a3"/>
      </w:pPr>
      <w:r w:rsidRPr="00197F3C">
        <w:t xml:space="preserve">Здравствуйте гости! </w:t>
      </w:r>
    </w:p>
    <w:p w:rsidR="004F73AB" w:rsidRPr="0001758B" w:rsidRDefault="004F73AB" w:rsidP="005B4A28">
      <w:pPr>
        <w:pStyle w:val="a3"/>
        <w:rPr>
          <w:color w:val="000000"/>
        </w:rPr>
      </w:pPr>
      <w:r w:rsidRPr="0001758B">
        <w:rPr>
          <w:color w:val="000000"/>
        </w:rPr>
        <w:t>Я хочу пригласить вас в замечательное путешествие</w:t>
      </w:r>
      <w:r>
        <w:rPr>
          <w:color w:val="000000"/>
        </w:rPr>
        <w:t>,</w:t>
      </w:r>
      <w:r w:rsidRPr="0001758B">
        <w:rPr>
          <w:color w:val="000000"/>
        </w:rPr>
        <w:t xml:space="preserve"> в страну сказок</w:t>
      </w:r>
      <w:r>
        <w:rPr>
          <w:color w:val="000000"/>
        </w:rPr>
        <w:t>,</w:t>
      </w:r>
      <w:r w:rsidRPr="0001758B">
        <w:rPr>
          <w:color w:val="000000"/>
        </w:rPr>
        <w:t xml:space="preserve"> в гости к утенку из сказки </w:t>
      </w:r>
      <w:proofErr w:type="spellStart"/>
      <w:r w:rsidRPr="0001758B">
        <w:rPr>
          <w:color w:val="000000"/>
        </w:rPr>
        <w:t>Г.Х.Андерсона</w:t>
      </w:r>
      <w:proofErr w:type="spellEnd"/>
      <w:r w:rsidRPr="0001758B">
        <w:rPr>
          <w:color w:val="000000"/>
        </w:rPr>
        <w:t xml:space="preserve"> «Гадкий утенок»</w:t>
      </w:r>
      <w:r>
        <w:rPr>
          <w:color w:val="000000"/>
        </w:rPr>
        <w:t>.</w:t>
      </w:r>
    </w:p>
    <w:p w:rsidR="004F73AB" w:rsidRPr="0001758B" w:rsidRDefault="004F73AB" w:rsidP="00925614">
      <w:pPr>
        <w:pStyle w:val="a3"/>
        <w:spacing w:before="0" w:beforeAutospacing="0" w:after="0" w:afterAutospacing="0" w:line="270" w:lineRule="atLeast"/>
        <w:jc w:val="both"/>
        <w:textAlignment w:val="baseline"/>
        <w:rPr>
          <w:bdr w:val="none" w:sz="0" w:space="0" w:color="auto" w:frame="1"/>
        </w:rPr>
      </w:pPr>
      <w:r w:rsidRPr="0001758B">
        <w:rPr>
          <w:bdr w:val="none" w:sz="0" w:space="0" w:color="auto" w:frame="1"/>
        </w:rPr>
        <w:t>Воспитатель: Дети вы любите путешествовать? Тогда вперед!</w:t>
      </w:r>
    </w:p>
    <w:p w:rsidR="004F73AB" w:rsidRPr="0001758B" w:rsidRDefault="004F73AB" w:rsidP="00925614">
      <w:pPr>
        <w:pStyle w:val="a3"/>
        <w:spacing w:before="0" w:beforeAutospacing="0" w:after="0" w:afterAutospacing="0" w:line="270" w:lineRule="atLeast"/>
        <w:jc w:val="both"/>
        <w:textAlignment w:val="baseline"/>
        <w:rPr>
          <w:b/>
        </w:rPr>
      </w:pPr>
      <w:r w:rsidRPr="0001758B">
        <w:rPr>
          <w:b/>
          <w:bdr w:val="none" w:sz="0" w:space="0" w:color="auto" w:frame="1"/>
        </w:rPr>
        <w:lastRenderedPageBreak/>
        <w:t>(показывается 1,2 слайд)</w:t>
      </w:r>
    </w:p>
    <w:p w:rsidR="004F73AB" w:rsidRPr="0001758B" w:rsidRDefault="004F73AB" w:rsidP="00091192">
      <w:pPr>
        <w:pStyle w:val="a3"/>
        <w:spacing w:before="0" w:beforeAutospacing="0" w:after="0" w:afterAutospacing="0" w:line="270" w:lineRule="atLeast"/>
        <w:jc w:val="both"/>
        <w:textAlignment w:val="baseline"/>
        <w:rPr>
          <w:bdr w:val="none" w:sz="0" w:space="0" w:color="auto" w:frame="1"/>
        </w:rPr>
      </w:pPr>
      <w:r w:rsidRPr="0001758B">
        <w:rPr>
          <w:bdr w:val="none" w:sz="0" w:space="0" w:color="auto" w:frame="1"/>
        </w:rPr>
        <w:t xml:space="preserve">Воспитатель: А вот баба – яга. Хочет нас запугать. </w:t>
      </w:r>
    </w:p>
    <w:p w:rsidR="004F73AB" w:rsidRPr="0001758B" w:rsidRDefault="004F73AB" w:rsidP="00925614">
      <w:pPr>
        <w:pStyle w:val="a3"/>
        <w:spacing w:before="0" w:beforeAutospacing="0" w:after="0" w:afterAutospacing="0" w:line="270" w:lineRule="atLeast"/>
        <w:jc w:val="both"/>
        <w:textAlignment w:val="baseline"/>
        <w:rPr>
          <w:bdr w:val="none" w:sz="0" w:space="0" w:color="auto" w:frame="1"/>
        </w:rPr>
      </w:pPr>
      <w:r w:rsidRPr="007E6327">
        <w:rPr>
          <w:rStyle w:val="20"/>
          <w:sz w:val="24"/>
          <w:szCs w:val="24"/>
          <w:shd w:val="clear" w:color="auto" w:fill="F4F4F4"/>
        </w:rPr>
        <w:t xml:space="preserve"> </w:t>
      </w:r>
      <w:r w:rsidRPr="007E6327">
        <w:rPr>
          <w:lang w:eastAsia="en-US"/>
        </w:rPr>
        <w:t> </w:t>
      </w:r>
      <w:r w:rsidRPr="007E6327">
        <w:rPr>
          <w:shd w:val="clear" w:color="auto" w:fill="F4F4F4"/>
          <w:lang w:eastAsia="en-US"/>
        </w:rPr>
        <w:t>Что ж, друзья, ждут нас необычные испытания. Я думаю, мы с вами   справимся с любыми заданиями, не испугаемся трудностей, и спасем утенка, правда, ребята?  </w:t>
      </w:r>
      <w:r w:rsidRPr="007E6327">
        <w:rPr>
          <w:bdr w:val="none" w:sz="0" w:space="0" w:color="auto" w:frame="1"/>
        </w:rPr>
        <w:t xml:space="preserve">  Ведь в </w:t>
      </w:r>
      <w:r w:rsidRPr="0001758B">
        <w:rPr>
          <w:bdr w:val="none" w:sz="0" w:space="0" w:color="auto" w:frame="1"/>
        </w:rPr>
        <w:t>сказках много и добрых героев они нам помогут.</w:t>
      </w:r>
    </w:p>
    <w:p w:rsidR="004F73AB" w:rsidRPr="0001758B" w:rsidRDefault="004F73AB" w:rsidP="0001758B">
      <w:pPr>
        <w:pStyle w:val="a3"/>
        <w:spacing w:before="0" w:beforeAutospacing="0" w:after="0" w:afterAutospacing="0" w:line="270" w:lineRule="atLeast"/>
        <w:jc w:val="both"/>
        <w:textAlignment w:val="baseline"/>
        <w:rPr>
          <w:b/>
          <w:bdr w:val="none" w:sz="0" w:space="0" w:color="auto" w:frame="1"/>
        </w:rPr>
      </w:pPr>
      <w:r w:rsidRPr="0001758B">
        <w:rPr>
          <w:b/>
          <w:bdr w:val="none" w:sz="0" w:space="0" w:color="auto" w:frame="1"/>
        </w:rPr>
        <w:t>(Слайд №3)</w:t>
      </w:r>
    </w:p>
    <w:p w:rsidR="004F73AB" w:rsidRPr="0001758B" w:rsidRDefault="004F73AB" w:rsidP="00925614">
      <w:pPr>
        <w:pStyle w:val="a3"/>
        <w:spacing w:before="0" w:beforeAutospacing="0" w:after="0" w:afterAutospacing="0" w:line="270" w:lineRule="atLeast"/>
        <w:jc w:val="both"/>
        <w:textAlignment w:val="baseline"/>
      </w:pPr>
      <w:r w:rsidRPr="0001758B">
        <w:rPr>
          <w:bdr w:val="none" w:sz="0" w:space="0" w:color="auto" w:frame="1"/>
        </w:rPr>
        <w:t xml:space="preserve">Воспитатель: предлагает поиграть в игру </w:t>
      </w:r>
      <w:r w:rsidRPr="00355C19">
        <w:rPr>
          <w:b/>
          <w:bdr w:val="none" w:sz="0" w:space="0" w:color="auto" w:frame="1"/>
        </w:rPr>
        <w:t>«Дерево доброты».</w:t>
      </w:r>
      <w:r w:rsidRPr="0001758B">
        <w:rPr>
          <w:bdr w:val="none" w:sz="0" w:space="0" w:color="auto" w:frame="1"/>
        </w:rPr>
        <w:t xml:space="preserve"> Вы должны вспомнить добрых героев и их добрые поступки. </w:t>
      </w:r>
      <w:proofErr w:type="gramStart"/>
      <w:r w:rsidRPr="0001758B">
        <w:rPr>
          <w:bdr w:val="none" w:sz="0" w:space="0" w:color="auto" w:frame="1"/>
        </w:rPr>
        <w:t>За правильный ответ - на дерево повесить листочек (Выставляется дерево.</w:t>
      </w:r>
      <w:proofErr w:type="gramEnd"/>
      <w:r w:rsidRPr="0001758B">
        <w:rPr>
          <w:bdr w:val="none" w:sz="0" w:space="0" w:color="auto" w:frame="1"/>
        </w:rPr>
        <w:t xml:space="preserve"> </w:t>
      </w:r>
      <w:proofErr w:type="gramStart"/>
      <w:r w:rsidRPr="0001758B">
        <w:rPr>
          <w:bdr w:val="none" w:sz="0" w:space="0" w:color="auto" w:frame="1"/>
        </w:rPr>
        <w:t>Дети вспоминают и рассказывают о хороших поступках сказочных героев).</w:t>
      </w:r>
      <w:proofErr w:type="gramEnd"/>
    </w:p>
    <w:p w:rsidR="004F73AB" w:rsidRPr="0001758B" w:rsidRDefault="004F73AB" w:rsidP="00925614">
      <w:pPr>
        <w:pStyle w:val="a3"/>
        <w:spacing w:before="0" w:beforeAutospacing="0" w:after="0" w:afterAutospacing="0" w:line="270" w:lineRule="atLeast"/>
        <w:jc w:val="both"/>
        <w:textAlignment w:val="baseline"/>
        <w:rPr>
          <w:bdr w:val="none" w:sz="0" w:space="0" w:color="auto" w:frame="1"/>
        </w:rPr>
      </w:pPr>
      <w:r w:rsidRPr="0001758B">
        <w:rPr>
          <w:bdr w:val="none" w:sz="0" w:space="0" w:color="auto" w:frame="1"/>
        </w:rPr>
        <w:t>Воспитатель: Молодцы, вот и вы доброе дело сделали, дерево в листочки одели. Пусть оно растет, зеленеет, а добро множится.</w:t>
      </w:r>
    </w:p>
    <w:p w:rsidR="004F73AB" w:rsidRPr="0001758B" w:rsidRDefault="004F73AB" w:rsidP="00925614">
      <w:pPr>
        <w:pStyle w:val="a3"/>
        <w:spacing w:before="0" w:beforeAutospacing="0" w:after="0" w:afterAutospacing="0" w:line="270" w:lineRule="atLeast"/>
        <w:jc w:val="both"/>
        <w:textAlignment w:val="baseline"/>
        <w:rPr>
          <w:b/>
          <w:bdr w:val="none" w:sz="0" w:space="0" w:color="auto" w:frame="1"/>
        </w:rPr>
      </w:pPr>
      <w:r w:rsidRPr="0001758B">
        <w:rPr>
          <w:b/>
          <w:bdr w:val="none" w:sz="0" w:space="0" w:color="auto" w:frame="1"/>
        </w:rPr>
        <w:t>(Слайд №4)</w:t>
      </w:r>
    </w:p>
    <w:p w:rsidR="004F73AB" w:rsidRDefault="004F73AB" w:rsidP="00925614">
      <w:pPr>
        <w:pStyle w:val="a3"/>
        <w:spacing w:before="0" w:beforeAutospacing="0" w:after="0" w:afterAutospacing="0" w:line="270" w:lineRule="atLeast"/>
        <w:jc w:val="both"/>
        <w:textAlignment w:val="baseline"/>
        <w:rPr>
          <w:bdr w:val="none" w:sz="0" w:space="0" w:color="auto" w:frame="1"/>
        </w:rPr>
      </w:pPr>
      <w:r w:rsidRPr="0001758B">
        <w:rPr>
          <w:bdr w:val="none" w:sz="0" w:space="0" w:color="auto" w:frame="1"/>
        </w:rPr>
        <w:t>А Баба – яга всё никак не угомонится. Новое испытание для нас придумала.</w:t>
      </w:r>
    </w:p>
    <w:p w:rsidR="004F73AB" w:rsidRPr="00355C19" w:rsidRDefault="004F73AB" w:rsidP="00925614">
      <w:pPr>
        <w:pStyle w:val="a3"/>
        <w:spacing w:before="0" w:beforeAutospacing="0" w:after="0" w:afterAutospacing="0" w:line="270" w:lineRule="atLeast"/>
        <w:jc w:val="both"/>
        <w:textAlignment w:val="baseline"/>
        <w:rPr>
          <w:b/>
          <w:bdr w:val="none" w:sz="0" w:space="0" w:color="auto" w:frame="1"/>
        </w:rPr>
      </w:pPr>
      <w:r w:rsidRPr="0001758B">
        <w:rPr>
          <w:bdr w:val="none" w:sz="0" w:space="0" w:color="auto" w:frame="1"/>
        </w:rPr>
        <w:t xml:space="preserve"> </w:t>
      </w:r>
      <w:r w:rsidRPr="00355C19">
        <w:rPr>
          <w:b/>
          <w:bdr w:val="none" w:sz="0" w:space="0" w:color="auto" w:frame="1"/>
        </w:rPr>
        <w:t>Перепутала все буквы.</w:t>
      </w:r>
    </w:p>
    <w:p w:rsidR="004F73AB" w:rsidRDefault="004F73AB" w:rsidP="00925614">
      <w:pPr>
        <w:pStyle w:val="a3"/>
        <w:spacing w:before="0" w:beforeAutospacing="0" w:after="0" w:afterAutospacing="0" w:line="270" w:lineRule="atLeast"/>
        <w:jc w:val="both"/>
        <w:textAlignment w:val="baseline"/>
        <w:rPr>
          <w:b/>
          <w:bdr w:val="none" w:sz="0" w:space="0" w:color="auto" w:frame="1"/>
        </w:rPr>
      </w:pPr>
    </w:p>
    <w:p w:rsidR="004F73AB" w:rsidRPr="00477A72" w:rsidRDefault="004F73AB" w:rsidP="00925614">
      <w:pPr>
        <w:pStyle w:val="a3"/>
        <w:spacing w:before="0" w:beforeAutospacing="0" w:after="0" w:afterAutospacing="0" w:line="270" w:lineRule="atLeast"/>
        <w:jc w:val="both"/>
        <w:textAlignment w:val="baseline"/>
        <w:rPr>
          <w:b/>
          <w:bdr w:val="none" w:sz="0" w:space="0" w:color="auto" w:frame="1"/>
        </w:rPr>
      </w:pPr>
      <w:r w:rsidRPr="00477A72">
        <w:rPr>
          <w:b/>
          <w:bdr w:val="none" w:sz="0" w:space="0" w:color="auto" w:frame="1"/>
        </w:rPr>
        <w:t>(Слайд №5)</w:t>
      </w:r>
    </w:p>
    <w:p w:rsidR="004F73AB" w:rsidRPr="0001758B" w:rsidRDefault="004F73AB" w:rsidP="00925614">
      <w:pPr>
        <w:pStyle w:val="a3"/>
        <w:spacing w:before="0" w:beforeAutospacing="0" w:after="0" w:afterAutospacing="0" w:line="270" w:lineRule="atLeast"/>
        <w:jc w:val="both"/>
        <w:textAlignment w:val="baseline"/>
        <w:rPr>
          <w:color w:val="525253"/>
          <w:bdr w:val="none" w:sz="0" w:space="0" w:color="auto" w:frame="1"/>
        </w:rPr>
      </w:pPr>
    </w:p>
    <w:p w:rsidR="004F73AB" w:rsidRPr="0001758B" w:rsidRDefault="004F73AB" w:rsidP="000B443C">
      <w:pPr>
        <w:rPr>
          <w:rFonts w:ascii="Times New Roman" w:hAnsi="Times New Roman"/>
          <w:sz w:val="24"/>
          <w:szCs w:val="24"/>
        </w:rPr>
      </w:pPr>
      <w:r w:rsidRPr="0001758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Что бы правильно выполнить это задание</w:t>
      </w:r>
      <w:r w:rsidRPr="0001758B">
        <w:rPr>
          <w:rFonts w:ascii="Times New Roman" w:hAnsi="Times New Roman"/>
          <w:sz w:val="24"/>
          <w:szCs w:val="24"/>
        </w:rPr>
        <w:t>, давайте вспомним, что мы знаем о звуках и буквах. В чем разница между звуком и буквой? (Звуки мы произносим, а буквы пишем, буквой обозначается звук на письме</w:t>
      </w:r>
      <w:r>
        <w:rPr>
          <w:rFonts w:ascii="Times New Roman" w:hAnsi="Times New Roman"/>
          <w:sz w:val="24"/>
          <w:szCs w:val="24"/>
        </w:rPr>
        <w:t>)</w:t>
      </w:r>
      <w:r w:rsidRPr="0001758B">
        <w:rPr>
          <w:rFonts w:ascii="Times New Roman" w:hAnsi="Times New Roman"/>
          <w:sz w:val="24"/>
          <w:szCs w:val="24"/>
        </w:rPr>
        <w:t>.  Ребята, давайте вспомним</w:t>
      </w:r>
      <w:r>
        <w:rPr>
          <w:rFonts w:ascii="Times New Roman" w:hAnsi="Times New Roman"/>
          <w:sz w:val="24"/>
          <w:szCs w:val="24"/>
        </w:rPr>
        <w:t>,</w:t>
      </w:r>
      <w:r w:rsidRPr="0001758B">
        <w:rPr>
          <w:rFonts w:ascii="Times New Roman" w:hAnsi="Times New Roman"/>
          <w:sz w:val="24"/>
          <w:szCs w:val="24"/>
        </w:rPr>
        <w:t xml:space="preserve"> какими бывают звуки (гласными и согласными). Какие звуки мы называем гласными? (звуки, которые тянуться, поются голосом, произносятся без препятствия). Назовите гласные звуки.  А  какие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758B">
        <w:rPr>
          <w:rFonts w:ascii="Times New Roman" w:hAnsi="Times New Roman"/>
          <w:sz w:val="24"/>
          <w:szCs w:val="24"/>
        </w:rPr>
        <w:t>согласные звуки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758B">
        <w:rPr>
          <w:rFonts w:ascii="Times New Roman" w:hAnsi="Times New Roman"/>
          <w:sz w:val="24"/>
          <w:szCs w:val="24"/>
        </w:rPr>
        <w:t>вы уже знаете? (дети называют согласные звуки). Почему эти звуки мы называем согласными? (звуки произносятся с препятствием).</w:t>
      </w:r>
    </w:p>
    <w:p w:rsidR="004F73AB" w:rsidRPr="0001758B" w:rsidRDefault="004F73AB" w:rsidP="000B443C">
      <w:pPr>
        <w:rPr>
          <w:rFonts w:ascii="Times New Roman" w:hAnsi="Times New Roman"/>
          <w:sz w:val="24"/>
          <w:szCs w:val="24"/>
        </w:rPr>
      </w:pPr>
      <w:r w:rsidRPr="0001758B">
        <w:rPr>
          <w:rFonts w:ascii="Times New Roman" w:hAnsi="Times New Roman"/>
          <w:sz w:val="24"/>
          <w:szCs w:val="24"/>
        </w:rPr>
        <w:t>- А сейчас, будьте внимательны. Я буду называть звуки, а вы, если услышите гласный звук, хлопните в ладоши, а согласный звук – топните н</w:t>
      </w:r>
      <w:r>
        <w:rPr>
          <w:rFonts w:ascii="Times New Roman" w:hAnsi="Times New Roman"/>
          <w:sz w:val="24"/>
          <w:szCs w:val="24"/>
        </w:rPr>
        <w:t>огой</w:t>
      </w:r>
      <w:r w:rsidRPr="0001758B">
        <w:rPr>
          <w:rFonts w:ascii="Times New Roman" w:hAnsi="Times New Roman"/>
          <w:sz w:val="24"/>
          <w:szCs w:val="24"/>
        </w:rPr>
        <w:t>.</w:t>
      </w:r>
    </w:p>
    <w:p w:rsidR="004F73AB" w:rsidRPr="0001758B" w:rsidRDefault="004F73AB" w:rsidP="000B443C">
      <w:pPr>
        <w:rPr>
          <w:rFonts w:ascii="Times New Roman" w:hAnsi="Times New Roman"/>
          <w:sz w:val="24"/>
          <w:szCs w:val="24"/>
        </w:rPr>
      </w:pPr>
      <w:r w:rsidRPr="0001758B">
        <w:rPr>
          <w:rFonts w:ascii="Times New Roman" w:hAnsi="Times New Roman"/>
          <w:sz w:val="24"/>
          <w:szCs w:val="24"/>
        </w:rPr>
        <w:t>(педагог называет цепочку звуков) А</w:t>
      </w:r>
      <w:proofErr w:type="gramStart"/>
      <w:r w:rsidRPr="0001758B">
        <w:rPr>
          <w:rFonts w:ascii="Times New Roman" w:hAnsi="Times New Roman"/>
          <w:sz w:val="24"/>
          <w:szCs w:val="24"/>
        </w:rPr>
        <w:t>,Р</w:t>
      </w:r>
      <w:proofErr w:type="gramEnd"/>
      <w:r w:rsidRPr="0001758B">
        <w:rPr>
          <w:rFonts w:ascii="Times New Roman" w:hAnsi="Times New Roman"/>
          <w:sz w:val="24"/>
          <w:szCs w:val="24"/>
        </w:rPr>
        <w:t>,О,У,Т,Д,Ш,Е,С,М,Ы,Э,Ю,Ж…</w:t>
      </w:r>
    </w:p>
    <w:p w:rsidR="004F73AB" w:rsidRPr="0001758B" w:rsidRDefault="004F73AB" w:rsidP="000B443C">
      <w:pPr>
        <w:rPr>
          <w:rFonts w:ascii="Times New Roman" w:hAnsi="Times New Roman"/>
          <w:sz w:val="24"/>
          <w:szCs w:val="24"/>
        </w:rPr>
      </w:pPr>
      <w:r w:rsidRPr="0001758B">
        <w:rPr>
          <w:rFonts w:ascii="Times New Roman" w:hAnsi="Times New Roman"/>
          <w:sz w:val="24"/>
          <w:szCs w:val="24"/>
        </w:rPr>
        <w:t xml:space="preserve">- Молодцы!  Справились с этим заданием. </w:t>
      </w:r>
    </w:p>
    <w:p w:rsidR="004F73AB" w:rsidRPr="00197F3C" w:rsidRDefault="004F73AB" w:rsidP="000B443C">
      <w:pPr>
        <w:rPr>
          <w:rFonts w:ascii="Times New Roman" w:hAnsi="Times New Roman"/>
          <w:b/>
          <w:sz w:val="24"/>
          <w:szCs w:val="24"/>
        </w:rPr>
      </w:pPr>
      <w:r w:rsidRPr="00197F3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(Слайд №6)</w:t>
      </w:r>
    </w:p>
    <w:p w:rsidR="004F73AB" w:rsidRPr="0001758B" w:rsidRDefault="004F73AB" w:rsidP="00AE4526">
      <w:pPr>
        <w:pStyle w:val="a3"/>
        <w:rPr>
          <w:b/>
        </w:rPr>
      </w:pPr>
      <w:r w:rsidRPr="0001758B">
        <w:rPr>
          <w:rStyle w:val="apple-converted-space"/>
          <w:color w:val="000000"/>
        </w:rPr>
        <w:t> </w:t>
      </w:r>
      <w:r w:rsidRPr="0001758B">
        <w:rPr>
          <w:rStyle w:val="apple-converted-space"/>
          <w:b/>
          <w:color w:val="000000"/>
        </w:rPr>
        <w:t>Р</w:t>
      </w:r>
      <w:r w:rsidRPr="0001758B">
        <w:rPr>
          <w:b/>
        </w:rPr>
        <w:t>азвитие сенсорного восприятия при чтении с опорой на цвет.</w:t>
      </w:r>
    </w:p>
    <w:p w:rsidR="004F73AB" w:rsidRPr="0001758B" w:rsidRDefault="004F73AB" w:rsidP="00AE4526">
      <w:pPr>
        <w:pStyle w:val="a3"/>
      </w:pPr>
      <w:r w:rsidRPr="0001758B">
        <w:rPr>
          <w:color w:val="000000"/>
        </w:rPr>
        <w:t xml:space="preserve"> - Сегодня, ребята, я получила записку от утенка, но баба – яга ее заколдовала</w:t>
      </w:r>
    </w:p>
    <w:p w:rsidR="004F73AB" w:rsidRPr="0001758B" w:rsidRDefault="004F73AB" w:rsidP="00D179B3">
      <w:pPr>
        <w:pStyle w:val="a3"/>
        <w:rPr>
          <w:color w:val="000000"/>
        </w:rPr>
      </w:pPr>
      <w:r w:rsidRPr="0001758B">
        <w:rPr>
          <w:color w:val="000000"/>
        </w:rPr>
        <w:t xml:space="preserve"> и записка получилась вот такой:</w:t>
      </w:r>
    </w:p>
    <w:p w:rsidR="004F73AB" w:rsidRPr="0001758B" w:rsidRDefault="004F73AB" w:rsidP="00D179B3">
      <w:pPr>
        <w:pStyle w:val="a3"/>
        <w:rPr>
          <w:b/>
        </w:rPr>
      </w:pPr>
      <w:r w:rsidRPr="0001758B">
        <w:rPr>
          <w:b/>
          <w:bdr w:val="none" w:sz="0" w:space="0" w:color="auto" w:frame="1"/>
        </w:rPr>
        <w:t>(Слайд №7)</w:t>
      </w:r>
    </w:p>
    <w:p w:rsidR="004F73AB" w:rsidRPr="0001758B" w:rsidRDefault="004F73AB" w:rsidP="00925614">
      <w:pPr>
        <w:pStyle w:val="a3"/>
        <w:ind w:left="1440"/>
        <w:rPr>
          <w:color w:val="000000"/>
        </w:rPr>
      </w:pPr>
    </w:p>
    <w:tbl>
      <w:tblPr>
        <w:tblpPr w:leftFromText="180" w:rightFromText="180" w:vertAnchor="text" w:horzAnchor="margin" w:tblpXSpec="center" w:tblpY="810"/>
        <w:tblW w:w="5514" w:type="pct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4"/>
        <w:gridCol w:w="1332"/>
        <w:gridCol w:w="1221"/>
        <w:gridCol w:w="973"/>
        <w:gridCol w:w="1056"/>
        <w:gridCol w:w="1056"/>
        <w:gridCol w:w="871"/>
        <w:gridCol w:w="871"/>
        <w:gridCol w:w="1056"/>
        <w:gridCol w:w="878"/>
      </w:tblGrid>
      <w:tr w:rsidR="004F73AB" w:rsidRPr="00522826" w:rsidTr="0001758B">
        <w:trPr>
          <w:trHeight w:val="985"/>
          <w:tblCellSpacing w:w="7" w:type="dxa"/>
        </w:trPr>
        <w:tc>
          <w:tcPr>
            <w:tcW w:w="588" w:type="pct"/>
            <w:shd w:val="clear" w:color="auto" w:fill="80808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proofErr w:type="gramStart"/>
            <w:r>
              <w:rPr>
                <w:rFonts w:ascii="Times" w:hAnsi="Times"/>
                <w:color w:val="000000"/>
              </w:rPr>
              <w:t>П</w:t>
            </w:r>
            <w:proofErr w:type="gramEnd"/>
          </w:p>
        </w:tc>
        <w:tc>
          <w:tcPr>
            <w:tcW w:w="623" w:type="pct"/>
            <w:shd w:val="clear" w:color="auto" w:fill="FFFF0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М</w:t>
            </w:r>
          </w:p>
        </w:tc>
        <w:tc>
          <w:tcPr>
            <w:tcW w:w="571" w:type="pct"/>
            <w:shd w:val="clear" w:color="auto" w:fill="80808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proofErr w:type="gramStart"/>
            <w:r>
              <w:rPr>
                <w:rFonts w:ascii="Times" w:hAnsi="Times"/>
                <w:color w:val="000000"/>
              </w:rPr>
              <w:t>Р</w:t>
            </w:r>
            <w:proofErr w:type="gramEnd"/>
          </w:p>
        </w:tc>
        <w:tc>
          <w:tcPr>
            <w:tcW w:w="453" w:type="pct"/>
            <w:shd w:val="clear" w:color="auto" w:fill="FFFF0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proofErr w:type="gramStart"/>
            <w:r>
              <w:rPr>
                <w:rFonts w:ascii="Times" w:hAnsi="Times"/>
                <w:color w:val="000000"/>
              </w:rPr>
              <w:t>Ы</w:t>
            </w:r>
            <w:proofErr w:type="gramEnd"/>
          </w:p>
        </w:tc>
        <w:tc>
          <w:tcPr>
            <w:tcW w:w="493" w:type="pct"/>
            <w:shd w:val="clear" w:color="auto" w:fill="80808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И</w:t>
            </w:r>
          </w:p>
        </w:tc>
        <w:tc>
          <w:tcPr>
            <w:tcW w:w="493" w:type="pct"/>
            <w:shd w:val="clear" w:color="auto" w:fill="FFFF00"/>
          </w:tcPr>
          <w:p w:rsidR="004F73AB" w:rsidRDefault="004F73AB" w:rsidP="0001758B">
            <w:r>
              <w:t> </w:t>
            </w:r>
          </w:p>
        </w:tc>
        <w:tc>
          <w:tcPr>
            <w:tcW w:w="405" w:type="pct"/>
            <w:shd w:val="clear" w:color="auto" w:fill="80808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Х</w:t>
            </w:r>
          </w:p>
        </w:tc>
        <w:tc>
          <w:tcPr>
            <w:tcW w:w="405" w:type="pct"/>
            <w:shd w:val="clear" w:color="auto" w:fill="FFFF00"/>
          </w:tcPr>
          <w:p w:rsidR="004F73AB" w:rsidRDefault="004F73AB" w:rsidP="0001758B">
            <w:r>
              <w:t> </w:t>
            </w:r>
          </w:p>
        </w:tc>
        <w:tc>
          <w:tcPr>
            <w:tcW w:w="493" w:type="pct"/>
            <w:shd w:val="clear" w:color="auto" w:fill="80808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О</w:t>
            </w:r>
          </w:p>
        </w:tc>
        <w:tc>
          <w:tcPr>
            <w:tcW w:w="405" w:type="pct"/>
            <w:shd w:val="clear" w:color="auto" w:fill="FFFF00"/>
          </w:tcPr>
          <w:p w:rsidR="004F73AB" w:rsidRDefault="004F73AB" w:rsidP="0001758B">
            <w:r>
              <w:t> </w:t>
            </w:r>
          </w:p>
        </w:tc>
      </w:tr>
      <w:tr w:rsidR="004F73AB" w:rsidRPr="00522826" w:rsidTr="0001758B">
        <w:trPr>
          <w:trHeight w:val="1014"/>
          <w:tblCellSpacing w:w="7" w:type="dxa"/>
        </w:trPr>
        <w:tc>
          <w:tcPr>
            <w:tcW w:w="588" w:type="pct"/>
            <w:shd w:val="clear" w:color="auto" w:fill="80808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lastRenderedPageBreak/>
              <w:t>Д</w:t>
            </w:r>
          </w:p>
        </w:tc>
        <w:tc>
          <w:tcPr>
            <w:tcW w:w="623" w:type="pct"/>
            <w:shd w:val="clear" w:color="auto" w:fill="FFFF0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О</w:t>
            </w:r>
          </w:p>
        </w:tc>
        <w:tc>
          <w:tcPr>
            <w:tcW w:w="571" w:type="pct"/>
            <w:shd w:val="clear" w:color="auto" w:fill="80808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И</w:t>
            </w:r>
          </w:p>
        </w:tc>
        <w:tc>
          <w:tcPr>
            <w:tcW w:w="453" w:type="pct"/>
            <w:shd w:val="clear" w:color="auto" w:fill="FFFF0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Б</w:t>
            </w:r>
          </w:p>
        </w:tc>
        <w:tc>
          <w:tcPr>
            <w:tcW w:w="493" w:type="pct"/>
            <w:shd w:val="clear" w:color="auto" w:fill="808080"/>
          </w:tcPr>
          <w:p w:rsidR="004F73AB" w:rsidRDefault="004F73AB" w:rsidP="0001758B">
            <w:r>
              <w:t> </w:t>
            </w:r>
          </w:p>
        </w:tc>
        <w:tc>
          <w:tcPr>
            <w:tcW w:w="493" w:type="pct"/>
            <w:shd w:val="clear" w:color="auto" w:fill="FFFF0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А</w:t>
            </w:r>
          </w:p>
        </w:tc>
        <w:tc>
          <w:tcPr>
            <w:tcW w:w="405" w:type="pct"/>
            <w:shd w:val="clear" w:color="auto" w:fill="80808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К</w:t>
            </w:r>
          </w:p>
        </w:tc>
        <w:tc>
          <w:tcPr>
            <w:tcW w:w="405" w:type="pct"/>
            <w:shd w:val="clear" w:color="auto" w:fill="FFFF00"/>
          </w:tcPr>
          <w:p w:rsidR="004F73AB" w:rsidRDefault="004F73AB" w:rsidP="0001758B">
            <w:r>
              <w:t> </w:t>
            </w:r>
          </w:p>
        </w:tc>
        <w:tc>
          <w:tcPr>
            <w:tcW w:w="493" w:type="pct"/>
            <w:shd w:val="clear" w:color="auto" w:fill="808080"/>
          </w:tcPr>
          <w:p w:rsidR="004F73AB" w:rsidRDefault="004F73AB" w:rsidP="0001758B">
            <w:r>
              <w:t> </w:t>
            </w:r>
          </w:p>
        </w:tc>
        <w:tc>
          <w:tcPr>
            <w:tcW w:w="405" w:type="pct"/>
            <w:shd w:val="clear" w:color="auto" w:fill="FFFF00"/>
          </w:tcPr>
          <w:p w:rsidR="004F73AB" w:rsidRDefault="004F73AB" w:rsidP="0001758B">
            <w:r>
              <w:t> </w:t>
            </w:r>
          </w:p>
        </w:tc>
      </w:tr>
      <w:tr w:rsidR="004F73AB" w:rsidRPr="00522826" w:rsidTr="0001758B">
        <w:trPr>
          <w:trHeight w:val="1014"/>
          <w:tblCellSpacing w:w="7" w:type="dxa"/>
        </w:trPr>
        <w:tc>
          <w:tcPr>
            <w:tcW w:w="588" w:type="pct"/>
            <w:shd w:val="clear" w:color="auto" w:fill="80808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Н</w:t>
            </w:r>
          </w:p>
        </w:tc>
        <w:tc>
          <w:tcPr>
            <w:tcW w:w="623" w:type="pct"/>
            <w:shd w:val="clear" w:color="auto" w:fill="FFFF0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Б</w:t>
            </w:r>
          </w:p>
        </w:tc>
        <w:tc>
          <w:tcPr>
            <w:tcW w:w="571" w:type="pct"/>
            <w:shd w:val="clear" w:color="auto" w:fill="80808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А</w:t>
            </w:r>
          </w:p>
        </w:tc>
        <w:tc>
          <w:tcPr>
            <w:tcW w:w="453" w:type="pct"/>
            <w:shd w:val="clear" w:color="auto" w:fill="FFFF0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У</w:t>
            </w:r>
          </w:p>
        </w:tc>
        <w:tc>
          <w:tcPr>
            <w:tcW w:w="493" w:type="pct"/>
            <w:shd w:val="clear" w:color="auto" w:fill="80808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М</w:t>
            </w:r>
          </w:p>
        </w:tc>
        <w:tc>
          <w:tcPr>
            <w:tcW w:w="493" w:type="pct"/>
            <w:shd w:val="clear" w:color="auto" w:fill="FFFF0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Д</w:t>
            </w:r>
          </w:p>
        </w:tc>
        <w:tc>
          <w:tcPr>
            <w:tcW w:w="405" w:type="pct"/>
            <w:shd w:val="clear" w:color="auto" w:fill="808080"/>
          </w:tcPr>
          <w:p w:rsidR="004F73AB" w:rsidRDefault="004F73AB" w:rsidP="0001758B">
            <w:r>
              <w:t> </w:t>
            </w:r>
          </w:p>
        </w:tc>
        <w:tc>
          <w:tcPr>
            <w:tcW w:w="405" w:type="pct"/>
            <w:shd w:val="clear" w:color="auto" w:fill="FFFF0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Е</w:t>
            </w:r>
          </w:p>
        </w:tc>
        <w:tc>
          <w:tcPr>
            <w:tcW w:w="493" w:type="pct"/>
            <w:shd w:val="clear" w:color="auto" w:fill="80808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В</w:t>
            </w:r>
          </w:p>
        </w:tc>
        <w:tc>
          <w:tcPr>
            <w:tcW w:w="405" w:type="pct"/>
            <w:shd w:val="clear" w:color="auto" w:fill="FFFF0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М</w:t>
            </w:r>
          </w:p>
        </w:tc>
      </w:tr>
      <w:tr w:rsidR="004F73AB" w:rsidRPr="00522826" w:rsidTr="0001758B">
        <w:trPr>
          <w:trHeight w:val="1014"/>
          <w:tblCellSpacing w:w="7" w:type="dxa"/>
        </w:trPr>
        <w:tc>
          <w:tcPr>
            <w:tcW w:w="588" w:type="pct"/>
            <w:shd w:val="clear" w:color="auto" w:fill="80808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Г</w:t>
            </w:r>
          </w:p>
        </w:tc>
        <w:tc>
          <w:tcPr>
            <w:tcW w:w="623" w:type="pct"/>
            <w:shd w:val="clear" w:color="auto" w:fill="FFFF0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Д</w:t>
            </w:r>
          </w:p>
        </w:tc>
        <w:tc>
          <w:tcPr>
            <w:tcW w:w="571" w:type="pct"/>
            <w:shd w:val="clear" w:color="auto" w:fill="80808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О</w:t>
            </w:r>
          </w:p>
        </w:tc>
        <w:tc>
          <w:tcPr>
            <w:tcW w:w="453" w:type="pct"/>
            <w:shd w:val="clear" w:color="auto" w:fill="FFFF0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О</w:t>
            </w:r>
          </w:p>
        </w:tc>
        <w:tc>
          <w:tcPr>
            <w:tcW w:w="493" w:type="pct"/>
            <w:shd w:val="clear" w:color="auto" w:fill="80808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С</w:t>
            </w:r>
          </w:p>
        </w:tc>
        <w:tc>
          <w:tcPr>
            <w:tcW w:w="493" w:type="pct"/>
            <w:shd w:val="clear" w:color="auto" w:fill="FFFF0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М</w:t>
            </w:r>
          </w:p>
        </w:tc>
        <w:tc>
          <w:tcPr>
            <w:tcW w:w="405" w:type="pct"/>
            <w:shd w:val="clear" w:color="auto" w:fill="80808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Т</w:t>
            </w:r>
          </w:p>
        </w:tc>
        <w:tc>
          <w:tcPr>
            <w:tcW w:w="405" w:type="pct"/>
            <w:shd w:val="clear" w:color="auto" w:fill="FFFF0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А</w:t>
            </w:r>
          </w:p>
        </w:tc>
        <w:tc>
          <w:tcPr>
            <w:tcW w:w="493" w:type="pct"/>
            <w:shd w:val="clear" w:color="auto" w:fill="808080"/>
          </w:tcPr>
          <w:p w:rsidR="004F73AB" w:rsidRDefault="004F73AB" w:rsidP="0001758B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И</w:t>
            </w:r>
          </w:p>
        </w:tc>
        <w:tc>
          <w:tcPr>
            <w:tcW w:w="405" w:type="pct"/>
            <w:shd w:val="clear" w:color="auto" w:fill="FFFF00"/>
          </w:tcPr>
          <w:p w:rsidR="004F73AB" w:rsidRDefault="004F73AB" w:rsidP="0001758B">
            <w:r>
              <w:t> </w:t>
            </w:r>
          </w:p>
        </w:tc>
      </w:tr>
    </w:tbl>
    <w:p w:rsidR="004F73AB" w:rsidRDefault="004F73AB" w:rsidP="000212DB">
      <w:pPr>
        <w:pStyle w:val="a3"/>
        <w:rPr>
          <w:rFonts w:ascii="Times" w:hAnsi="Times"/>
          <w:color w:val="000000"/>
        </w:rPr>
      </w:pPr>
    </w:p>
    <w:p w:rsidR="004F73AB" w:rsidRDefault="004F73AB" w:rsidP="0001758B">
      <w:pPr>
        <w:pStyle w:val="a3"/>
        <w:jc w:val="both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Бедный утенок, я ничего не смогла  понять. Ребята  помогите мне ее прочитать. Сначала прочитаем записку по серым клеткам, а потом по жёлтым.</w:t>
      </w:r>
    </w:p>
    <w:p w:rsidR="004F73AB" w:rsidRDefault="004F73AB" w:rsidP="0001758B">
      <w:pPr>
        <w:pStyle w:val="a3"/>
        <w:ind w:left="720"/>
        <w:jc w:val="both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Дети читают: Приходи ко мне в гости. Я буду дома.</w:t>
      </w:r>
    </w:p>
    <w:p w:rsidR="004F73AB" w:rsidRPr="0001758B" w:rsidRDefault="004F73AB" w:rsidP="00D85A4F">
      <w:pPr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01758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(Слайд №8)</w:t>
      </w:r>
    </w:p>
    <w:p w:rsidR="004F73AB" w:rsidRPr="0001758B" w:rsidRDefault="004F73AB" w:rsidP="00D85A4F">
      <w:r>
        <w:rPr>
          <w:rFonts w:ascii="Verdana" w:hAnsi="Verdana" w:cs="Arial"/>
          <w:sz w:val="20"/>
          <w:szCs w:val="20"/>
          <w:bdr w:val="none" w:sz="0" w:space="0" w:color="auto" w:frame="1"/>
        </w:rPr>
        <w:t>-</w:t>
      </w:r>
      <w:r w:rsidRPr="0001758B">
        <w:rPr>
          <w:rFonts w:ascii="Verdana" w:hAnsi="Verdana" w:cs="Arial"/>
          <w:sz w:val="20"/>
          <w:szCs w:val="20"/>
          <w:bdr w:val="none" w:sz="0" w:space="0" w:color="auto" w:frame="1"/>
        </w:rPr>
        <w:t>Опять Баба яга свои козни строит.</w:t>
      </w:r>
    </w:p>
    <w:p w:rsidR="004F73AB" w:rsidRPr="00355C19" w:rsidRDefault="004F73AB" w:rsidP="00355C19">
      <w:pPr>
        <w:rPr>
          <w:rFonts w:ascii="Times New Roman" w:hAnsi="Times New Roman"/>
          <w:b/>
          <w:sz w:val="24"/>
          <w:szCs w:val="24"/>
        </w:rPr>
      </w:pPr>
      <w:r w:rsidRPr="00355C19">
        <w:rPr>
          <w:rFonts w:ascii="Times New Roman" w:hAnsi="Times New Roman"/>
          <w:b/>
          <w:sz w:val="24"/>
          <w:szCs w:val="24"/>
        </w:rPr>
        <w:t xml:space="preserve"> Следующее задание. Рассели в домики.</w:t>
      </w:r>
    </w:p>
    <w:p w:rsidR="004F73AB" w:rsidRPr="0001758B" w:rsidRDefault="004F73AB" w:rsidP="00355C19">
      <w:pPr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1758B">
        <w:rPr>
          <w:rFonts w:ascii="Times New Roman" w:hAnsi="Times New Roman"/>
          <w:sz w:val="24"/>
          <w:szCs w:val="24"/>
        </w:rPr>
        <w:t xml:space="preserve"> </w:t>
      </w:r>
      <w:r w:rsidRPr="0001758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(Слайд №9</w:t>
      </w:r>
      <w:r w:rsidRPr="0001758B">
        <w:rPr>
          <w:rFonts w:ascii="Times New Roman" w:hAnsi="Times New Roman"/>
          <w:sz w:val="24"/>
          <w:szCs w:val="24"/>
          <w:bdr w:val="none" w:sz="0" w:space="0" w:color="auto" w:frame="1"/>
        </w:rPr>
        <w:t>)</w:t>
      </w:r>
    </w:p>
    <w:p w:rsidR="004F73AB" w:rsidRPr="00355C19" w:rsidRDefault="004F73AB" w:rsidP="00D85A4F">
      <w:pPr>
        <w:rPr>
          <w:rFonts w:ascii="Times New Roman" w:hAnsi="Times New Roman"/>
          <w:color w:val="525253"/>
          <w:sz w:val="24"/>
          <w:szCs w:val="24"/>
          <w:bdr w:val="none" w:sz="0" w:space="0" w:color="auto" w:frame="1"/>
        </w:rPr>
      </w:pPr>
      <w:r w:rsidRPr="0001758B">
        <w:rPr>
          <w:rFonts w:ascii="Times New Roman" w:hAnsi="Times New Roman"/>
          <w:sz w:val="24"/>
          <w:szCs w:val="24"/>
        </w:rPr>
        <w:t xml:space="preserve">Нам нужно определить количество слогов в названии животных и расселить их каждого в свой домик. В домике с одним окно поселятся животные, в названии которых 1 слог, в домике с двумя окнами – </w:t>
      </w:r>
      <w:proofErr w:type="gramStart"/>
      <w:r w:rsidRPr="0001758B">
        <w:rPr>
          <w:rFonts w:ascii="Times New Roman" w:hAnsi="Times New Roman"/>
          <w:sz w:val="24"/>
          <w:szCs w:val="24"/>
        </w:rPr>
        <w:t>животное</w:t>
      </w:r>
      <w:proofErr w:type="gramEnd"/>
      <w:r w:rsidRPr="0001758B">
        <w:rPr>
          <w:rFonts w:ascii="Times New Roman" w:hAnsi="Times New Roman"/>
          <w:sz w:val="24"/>
          <w:szCs w:val="24"/>
        </w:rPr>
        <w:t xml:space="preserve"> в названии которого 2 слога, а в домике с тремя окнами – животные в названии которого 3 слога.</w:t>
      </w:r>
      <w:r w:rsidRPr="0001758B">
        <w:rPr>
          <w:rFonts w:ascii="Times New Roman" w:hAnsi="Times New Roman"/>
          <w:color w:val="525253"/>
          <w:sz w:val="24"/>
          <w:szCs w:val="24"/>
          <w:bdr w:val="none" w:sz="0" w:space="0" w:color="auto" w:frame="1"/>
        </w:rPr>
        <w:t xml:space="preserve"> </w:t>
      </w:r>
    </w:p>
    <w:p w:rsidR="004F73AB" w:rsidRPr="00355C19" w:rsidRDefault="004F73AB" w:rsidP="00D85A4F">
      <w:pPr>
        <w:rPr>
          <w:rFonts w:ascii="Times New Roman" w:hAnsi="Times New Roman"/>
          <w:sz w:val="24"/>
          <w:szCs w:val="24"/>
        </w:rPr>
      </w:pPr>
      <w:r w:rsidRPr="00355C19">
        <w:rPr>
          <w:rFonts w:ascii="Times New Roman" w:hAnsi="Times New Roman"/>
          <w:sz w:val="24"/>
          <w:szCs w:val="24"/>
          <w:bdr w:val="none" w:sz="0" w:space="0" w:color="auto" w:frame="1"/>
        </w:rPr>
        <w:t>Молодцы все сделали правильно, я думаю, мы сможем спасти бедного утенка.</w:t>
      </w:r>
    </w:p>
    <w:p w:rsidR="004F73AB" w:rsidRPr="000864AD" w:rsidRDefault="004F73AB" w:rsidP="00D179B3">
      <w:pPr>
        <w:pStyle w:val="a3"/>
        <w:rPr>
          <w:b/>
          <w:bdr w:val="none" w:sz="0" w:space="0" w:color="auto" w:frame="1"/>
        </w:rPr>
      </w:pPr>
      <w:r w:rsidRPr="000864AD">
        <w:rPr>
          <w:b/>
          <w:bdr w:val="none" w:sz="0" w:space="0" w:color="auto" w:frame="1"/>
        </w:rPr>
        <w:t>(Слайд №10)</w:t>
      </w:r>
    </w:p>
    <w:p w:rsidR="004F73AB" w:rsidRDefault="004F73AB" w:rsidP="00D179B3">
      <w:pPr>
        <w:pStyle w:val="a3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Опять Баба – яга сердиться. И готовит нам следующее задание.</w:t>
      </w:r>
    </w:p>
    <w:p w:rsidR="004F73AB" w:rsidRPr="00477A72" w:rsidRDefault="004F73AB" w:rsidP="00B14F32">
      <w:pPr>
        <w:rPr>
          <w:rFonts w:ascii="Times New Roman" w:hAnsi="Times New Roman"/>
          <w:b/>
          <w:bCs/>
          <w:sz w:val="24"/>
          <w:szCs w:val="24"/>
        </w:rPr>
      </w:pPr>
      <w:r w:rsidRPr="00477A72">
        <w:rPr>
          <w:rFonts w:ascii="Times New Roman" w:hAnsi="Times New Roman"/>
          <w:b/>
          <w:bCs/>
          <w:sz w:val="24"/>
          <w:szCs w:val="24"/>
        </w:rPr>
        <w:t>Игра «Буква потерялась»</w:t>
      </w:r>
    </w:p>
    <w:p w:rsidR="004F73AB" w:rsidRPr="00355C19" w:rsidRDefault="004F73AB" w:rsidP="00B14F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(Слайд №11</w:t>
      </w:r>
      <w:r w:rsidRPr="00355C19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)</w:t>
      </w:r>
    </w:p>
    <w:p w:rsidR="004F73AB" w:rsidRPr="00355C19" w:rsidRDefault="004F73AB" w:rsidP="00B14F32">
      <w:pPr>
        <w:rPr>
          <w:rFonts w:ascii="Times New Roman" w:hAnsi="Times New Roman"/>
          <w:sz w:val="24"/>
          <w:szCs w:val="24"/>
        </w:rPr>
      </w:pPr>
      <w:r w:rsidRPr="00355C19">
        <w:rPr>
          <w:rFonts w:ascii="Times New Roman" w:hAnsi="Times New Roman"/>
          <w:sz w:val="24"/>
          <w:szCs w:val="24"/>
        </w:rPr>
        <w:t>На этот раз она украла буквы в словах. Помогите  найти подходящую букву, чтобы получилось слово. Если вы правильно подберете букву, то  мы приблизимся к цели.</w:t>
      </w:r>
    </w:p>
    <w:p w:rsidR="004F73AB" w:rsidRPr="00355C19" w:rsidRDefault="004F73AB" w:rsidP="00B14F32">
      <w:pPr>
        <w:rPr>
          <w:rFonts w:ascii="Times New Roman" w:hAnsi="Times New Roman"/>
          <w:color w:val="525253"/>
          <w:sz w:val="24"/>
          <w:szCs w:val="24"/>
          <w:bdr w:val="none" w:sz="0" w:space="0" w:color="auto" w:frame="1"/>
        </w:rPr>
      </w:pPr>
      <w:r w:rsidRPr="00355C19">
        <w:rPr>
          <w:rFonts w:ascii="Times New Roman" w:hAnsi="Times New Roman"/>
          <w:sz w:val="24"/>
          <w:szCs w:val="24"/>
        </w:rPr>
        <w:t>(дети подбирают букву в слове)</w:t>
      </w:r>
      <w:r w:rsidRPr="00355C19">
        <w:rPr>
          <w:rFonts w:ascii="Times New Roman" w:hAnsi="Times New Roman"/>
          <w:color w:val="525253"/>
          <w:sz w:val="24"/>
          <w:szCs w:val="24"/>
          <w:bdr w:val="none" w:sz="0" w:space="0" w:color="auto" w:frame="1"/>
        </w:rPr>
        <w:t xml:space="preserve"> </w:t>
      </w:r>
    </w:p>
    <w:p w:rsidR="004F73AB" w:rsidRPr="00355C19" w:rsidRDefault="004F73AB" w:rsidP="00B14F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(Слайд №12</w:t>
      </w:r>
      <w:r w:rsidRPr="00355C19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)</w:t>
      </w:r>
      <w:r w:rsidRPr="00355C19">
        <w:rPr>
          <w:rFonts w:ascii="Times New Roman" w:hAnsi="Times New Roman"/>
          <w:b/>
          <w:sz w:val="24"/>
          <w:szCs w:val="24"/>
        </w:rPr>
        <w:t xml:space="preserve"> </w:t>
      </w:r>
    </w:p>
    <w:p w:rsidR="004F73AB" w:rsidRPr="008E25D6" w:rsidRDefault="004F73AB" w:rsidP="00B14F32">
      <w:pPr>
        <w:rPr>
          <w:rFonts w:ascii="Times New Roman" w:hAnsi="Times New Roman"/>
          <w:b/>
          <w:bCs/>
          <w:sz w:val="24"/>
          <w:szCs w:val="24"/>
        </w:rPr>
      </w:pPr>
      <w:r w:rsidRPr="008E25D6">
        <w:rPr>
          <w:rFonts w:ascii="Times New Roman" w:hAnsi="Times New Roman"/>
          <w:b/>
          <w:bCs/>
          <w:sz w:val="24"/>
          <w:szCs w:val="24"/>
        </w:rPr>
        <w:t xml:space="preserve">Упражнение «Составь предложение» </w:t>
      </w:r>
    </w:p>
    <w:p w:rsidR="004F73AB" w:rsidRPr="005732D5" w:rsidRDefault="004F73AB" w:rsidP="0055453B">
      <w:pPr>
        <w:rPr>
          <w:rFonts w:ascii="Times New Roman" w:hAnsi="Times New Roman"/>
          <w:sz w:val="24"/>
          <w:szCs w:val="24"/>
        </w:rPr>
      </w:pPr>
      <w:r w:rsidRPr="005732D5">
        <w:rPr>
          <w:rFonts w:ascii="Times New Roman" w:hAnsi="Times New Roman"/>
          <w:sz w:val="24"/>
          <w:szCs w:val="24"/>
        </w:rPr>
        <w:lastRenderedPageBreak/>
        <w:t xml:space="preserve">– Дети, на каком языке мы с вами говорим? Как и всякая другая, наша речь состоит из … чего? Из предложений. А из чего состоят предложения? Из слов. А слова состоят? Из слогов. А из чего же состоят слоги? Из звуков. </w:t>
      </w:r>
    </w:p>
    <w:p w:rsidR="004F73AB" w:rsidRPr="00197F3C" w:rsidRDefault="004F73AB" w:rsidP="00B14F3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(Слайд №12</w:t>
      </w:r>
      <w:r w:rsidRPr="00197F3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)</w:t>
      </w:r>
    </w:p>
    <w:p w:rsidR="004F73AB" w:rsidRPr="00355C19" w:rsidRDefault="004F73AB" w:rsidP="00B14F32">
      <w:pPr>
        <w:rPr>
          <w:rFonts w:ascii="Times New Roman" w:hAnsi="Times New Roman"/>
          <w:sz w:val="24"/>
          <w:szCs w:val="24"/>
        </w:rPr>
      </w:pPr>
      <w:r w:rsidRPr="00355C19">
        <w:rPr>
          <w:rFonts w:ascii="Times New Roman" w:hAnsi="Times New Roman"/>
          <w:sz w:val="24"/>
          <w:szCs w:val="24"/>
        </w:rPr>
        <w:t>- Ребята давайте еще раз посмотрим на ваши слова и составим из них предложение - совет  будущему ученику.</w:t>
      </w:r>
    </w:p>
    <w:p w:rsidR="004F73AB" w:rsidRDefault="004F73AB" w:rsidP="00B14F32">
      <w:pPr>
        <w:rPr>
          <w:rFonts w:ascii="Times New Roman" w:hAnsi="Times New Roman"/>
          <w:sz w:val="24"/>
          <w:szCs w:val="24"/>
        </w:rPr>
      </w:pPr>
      <w:r w:rsidRPr="00355C19">
        <w:rPr>
          <w:rFonts w:ascii="Times New Roman" w:hAnsi="Times New Roman"/>
          <w:sz w:val="24"/>
          <w:szCs w:val="24"/>
        </w:rPr>
        <w:t xml:space="preserve">(дети из слов «школа», «урок», «тишина», «нужна» составляют предложение «В школе на уроке нужна тишина»). </w:t>
      </w:r>
    </w:p>
    <w:p w:rsidR="004F73AB" w:rsidRDefault="004F73AB" w:rsidP="00355C19">
      <w:pPr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1758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(Слайд №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13</w:t>
      </w:r>
      <w:r w:rsidRPr="0001758B">
        <w:rPr>
          <w:rFonts w:ascii="Times New Roman" w:hAnsi="Times New Roman"/>
          <w:sz w:val="24"/>
          <w:szCs w:val="24"/>
          <w:bdr w:val="none" w:sz="0" w:space="0" w:color="auto" w:frame="1"/>
        </w:rPr>
        <w:t>)</w:t>
      </w:r>
    </w:p>
    <w:p w:rsidR="004F73AB" w:rsidRPr="005732D5" w:rsidRDefault="004F73AB" w:rsidP="0055453B">
      <w:pPr>
        <w:rPr>
          <w:rFonts w:ascii="Times New Roman" w:hAnsi="Times New Roman"/>
          <w:sz w:val="24"/>
          <w:szCs w:val="24"/>
        </w:rPr>
      </w:pPr>
      <w:r w:rsidRPr="005732D5">
        <w:rPr>
          <w:rFonts w:ascii="Times New Roman" w:hAnsi="Times New Roman"/>
          <w:sz w:val="24"/>
          <w:szCs w:val="24"/>
        </w:rPr>
        <w:t xml:space="preserve">Следующее задание называется </w:t>
      </w:r>
      <w:r w:rsidRPr="0055453B">
        <w:rPr>
          <w:rFonts w:ascii="Times New Roman" w:hAnsi="Times New Roman"/>
          <w:b/>
          <w:sz w:val="24"/>
          <w:szCs w:val="24"/>
        </w:rPr>
        <w:t>«Живое предложение».</w:t>
      </w:r>
      <w:r w:rsidRPr="005732D5">
        <w:rPr>
          <w:rFonts w:ascii="Times New Roman" w:hAnsi="Times New Roman"/>
          <w:sz w:val="24"/>
          <w:szCs w:val="24"/>
        </w:rPr>
        <w:t xml:space="preserve"> Слова из предложений перепутались. Давайте поставим их на место.</w:t>
      </w:r>
    </w:p>
    <w:p w:rsidR="004F73AB" w:rsidRDefault="004F73AB" w:rsidP="0055453B">
      <w:pPr>
        <w:rPr>
          <w:rFonts w:ascii="Times New Roman" w:hAnsi="Times New Roman"/>
          <w:sz w:val="24"/>
          <w:szCs w:val="24"/>
        </w:rPr>
      </w:pPr>
      <w:r w:rsidRPr="005732D5">
        <w:rPr>
          <w:rFonts w:ascii="Times New Roman" w:hAnsi="Times New Roman"/>
          <w:sz w:val="24"/>
          <w:szCs w:val="24"/>
        </w:rPr>
        <w:t>Замок, на, стоит, горе, высокой.</w:t>
      </w:r>
    </w:p>
    <w:p w:rsidR="004F73AB" w:rsidRDefault="004F73AB" w:rsidP="000864AD">
      <w:pPr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1758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(Слайд №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14</w:t>
      </w:r>
      <w:r w:rsidRPr="0001758B">
        <w:rPr>
          <w:rFonts w:ascii="Times New Roman" w:hAnsi="Times New Roman"/>
          <w:sz w:val="24"/>
          <w:szCs w:val="24"/>
          <w:bdr w:val="none" w:sz="0" w:space="0" w:color="auto" w:frame="1"/>
        </w:rPr>
        <w:t>)</w:t>
      </w:r>
    </w:p>
    <w:p w:rsidR="004F73AB" w:rsidRPr="005732D5" w:rsidRDefault="004F73AB" w:rsidP="0055453B">
      <w:pPr>
        <w:rPr>
          <w:rFonts w:ascii="Times New Roman" w:hAnsi="Times New Roman"/>
          <w:sz w:val="24"/>
          <w:szCs w:val="24"/>
        </w:rPr>
      </w:pPr>
    </w:p>
    <w:p w:rsidR="004F73AB" w:rsidRPr="005732D5" w:rsidRDefault="004F73AB" w:rsidP="005545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Двери</w:t>
      </w:r>
      <w:r w:rsidRPr="005732D5">
        <w:rPr>
          <w:rFonts w:ascii="Times New Roman" w:hAnsi="Times New Roman"/>
          <w:sz w:val="24"/>
          <w:szCs w:val="24"/>
        </w:rPr>
        <w:t xml:space="preserve">, замок, крепкий, висит, </w:t>
      </w:r>
      <w:proofErr w:type="gramStart"/>
      <w:r w:rsidRPr="005732D5">
        <w:rPr>
          <w:rFonts w:ascii="Times New Roman" w:hAnsi="Times New Roman"/>
          <w:sz w:val="24"/>
          <w:szCs w:val="24"/>
        </w:rPr>
        <w:t>на</w:t>
      </w:r>
      <w:proofErr w:type="gramEnd"/>
      <w:r w:rsidRPr="005732D5">
        <w:rPr>
          <w:rFonts w:ascii="Times New Roman" w:hAnsi="Times New Roman"/>
          <w:sz w:val="24"/>
          <w:szCs w:val="24"/>
        </w:rPr>
        <w:t>.</w:t>
      </w:r>
    </w:p>
    <w:p w:rsidR="004F73AB" w:rsidRPr="005732D5" w:rsidRDefault="004F73AB" w:rsidP="0055453B">
      <w:pPr>
        <w:rPr>
          <w:rFonts w:ascii="Times New Roman" w:hAnsi="Times New Roman"/>
          <w:sz w:val="24"/>
          <w:szCs w:val="24"/>
        </w:rPr>
      </w:pPr>
      <w:r w:rsidRPr="005732D5">
        <w:rPr>
          <w:rFonts w:ascii="Times New Roman" w:hAnsi="Times New Roman"/>
          <w:sz w:val="24"/>
          <w:szCs w:val="24"/>
        </w:rPr>
        <w:t>Слова стоят не по порядку. Поэтому не очень понятно, о чем же говорится в предложении. Расставьте слова правильно, чтобы все стало понятно и предложение звучало красиво.</w:t>
      </w:r>
    </w:p>
    <w:p w:rsidR="004F73AB" w:rsidRDefault="004F73AB" w:rsidP="000864AD">
      <w:pPr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Дети одевают «медальки» со словами и строятся по порядку.</w:t>
      </w:r>
      <w:r w:rsidRPr="000864AD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</w:p>
    <w:p w:rsidR="004F73AB" w:rsidRDefault="004F73AB" w:rsidP="000864AD">
      <w:pPr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1758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(Слайд №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15</w:t>
      </w:r>
      <w:r w:rsidRPr="0001758B">
        <w:rPr>
          <w:rFonts w:ascii="Times New Roman" w:hAnsi="Times New Roman"/>
          <w:sz w:val="24"/>
          <w:szCs w:val="24"/>
          <w:bdr w:val="none" w:sz="0" w:space="0" w:color="auto" w:frame="1"/>
        </w:rPr>
        <w:t>)</w:t>
      </w:r>
    </w:p>
    <w:p w:rsidR="004F73AB" w:rsidRPr="00F151D8" w:rsidRDefault="004F73AB" w:rsidP="00355C19">
      <w:pPr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F151D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Найди слоговую схему слова</w:t>
      </w:r>
    </w:p>
    <w:p w:rsidR="004F73AB" w:rsidRDefault="004F73AB" w:rsidP="000864AD">
      <w:pPr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Дети, а вы заметили, что </w:t>
      </w: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одно и тоже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слово имеет разное значение.</w:t>
      </w:r>
      <w:r w:rsidRPr="000864AD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</w:p>
    <w:p w:rsidR="004F73AB" w:rsidRDefault="004F73AB" w:rsidP="000864AD">
      <w:pPr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1758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(Слайд №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16</w:t>
      </w:r>
      <w:r w:rsidRPr="0001758B">
        <w:rPr>
          <w:rFonts w:ascii="Times New Roman" w:hAnsi="Times New Roman"/>
          <w:sz w:val="24"/>
          <w:szCs w:val="24"/>
          <w:bdr w:val="none" w:sz="0" w:space="0" w:color="auto" w:frame="1"/>
        </w:rPr>
        <w:t>)</w:t>
      </w:r>
    </w:p>
    <w:p w:rsidR="004F73AB" w:rsidRDefault="004F73AB" w:rsidP="00355C19">
      <w:pPr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Найдите слоговую схеме к первому значению слова, на какой слог падает ударение</w:t>
      </w: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н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а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перый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>). Ко второму значению. На какой слог падает ударение (на второй).</w:t>
      </w:r>
    </w:p>
    <w:p w:rsidR="004F73AB" w:rsidRDefault="004F73AB" w:rsidP="000864AD">
      <w:pPr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1758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(Слайд №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17</w:t>
      </w:r>
      <w:r w:rsidRPr="0001758B">
        <w:rPr>
          <w:rFonts w:ascii="Times New Roman" w:hAnsi="Times New Roman"/>
          <w:sz w:val="24"/>
          <w:szCs w:val="24"/>
          <w:bdr w:val="none" w:sz="0" w:space="0" w:color="auto" w:frame="1"/>
        </w:rPr>
        <w:t>)</w:t>
      </w:r>
    </w:p>
    <w:p w:rsidR="004F73AB" w:rsidRDefault="004F73AB" w:rsidP="00355C19">
      <w:pPr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4F73AB" w:rsidRDefault="004F73AB" w:rsidP="000864AD">
      <w:pPr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Молодцы.</w:t>
      </w:r>
      <w:r w:rsidRPr="000864AD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</w:p>
    <w:p w:rsidR="004F73AB" w:rsidRDefault="004F73AB" w:rsidP="000864AD">
      <w:pPr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1758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(Слайд №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18</w:t>
      </w:r>
      <w:r w:rsidRPr="0001758B">
        <w:rPr>
          <w:rFonts w:ascii="Times New Roman" w:hAnsi="Times New Roman"/>
          <w:sz w:val="24"/>
          <w:szCs w:val="24"/>
          <w:bdr w:val="none" w:sz="0" w:space="0" w:color="auto" w:frame="1"/>
        </w:rPr>
        <w:t>)</w:t>
      </w:r>
    </w:p>
    <w:p w:rsidR="004F73AB" w:rsidRDefault="004F73AB" w:rsidP="00355C19">
      <w:pPr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4F73AB" w:rsidRPr="0001758B" w:rsidRDefault="004F73AB" w:rsidP="00355C19">
      <w:pPr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4F73AB" w:rsidRDefault="004F73AB" w:rsidP="00B14F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Назови сказку, где есть Баба-яга</w:t>
      </w:r>
    </w:p>
    <w:p w:rsidR="004F73AB" w:rsidRDefault="004F73AB" w:rsidP="00B14F32"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lastRenderedPageBreak/>
        <w:t>(</w:t>
      </w:r>
      <w:r w:rsidRPr="0001758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Слайд №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19)</w:t>
      </w:r>
    </w:p>
    <w:p w:rsidR="004F73AB" w:rsidRPr="000864AD" w:rsidRDefault="004F73AB" w:rsidP="00B14F32">
      <w:r>
        <w:rPr>
          <w:rFonts w:ascii="Times New Roman" w:hAnsi="Times New Roman"/>
          <w:sz w:val="24"/>
          <w:szCs w:val="24"/>
        </w:rPr>
        <w:t>Дети называют сказки: «Морозко», «Гуси-лебеди», «Царевна лягушка».</w:t>
      </w:r>
    </w:p>
    <w:p w:rsidR="004F73AB" w:rsidRPr="0001758B" w:rsidRDefault="004F73AB" w:rsidP="002F4C09">
      <w:pPr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1758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(Слайд №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20</w:t>
      </w:r>
      <w:r w:rsidRPr="0001758B">
        <w:rPr>
          <w:rFonts w:ascii="Times New Roman" w:hAnsi="Times New Roman"/>
          <w:sz w:val="24"/>
          <w:szCs w:val="24"/>
          <w:bdr w:val="none" w:sz="0" w:space="0" w:color="auto" w:frame="1"/>
        </w:rPr>
        <w:t>)</w:t>
      </w:r>
    </w:p>
    <w:p w:rsidR="004F73AB" w:rsidRDefault="004F73AB" w:rsidP="00197F3C">
      <w:pPr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2F4C09">
        <w:rPr>
          <w:rFonts w:ascii="Times New Roman" w:hAnsi="Times New Roman"/>
          <w:b/>
          <w:bCs/>
          <w:sz w:val="24"/>
          <w:szCs w:val="24"/>
        </w:rPr>
        <w:t>Последнее задание «ИГРУШКА»</w:t>
      </w:r>
      <w:r w:rsidRPr="00197F3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</w:p>
    <w:p w:rsidR="004F73AB" w:rsidRDefault="004F73AB" w:rsidP="002F4C09"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(</w:t>
      </w:r>
      <w:r w:rsidRPr="0001758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Слайд №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21)</w:t>
      </w:r>
    </w:p>
    <w:p w:rsidR="004F73AB" w:rsidRPr="000864AD" w:rsidRDefault="004F73AB" w:rsidP="002F4C09">
      <w:r w:rsidRPr="002F4C09">
        <w:rPr>
          <w:rFonts w:ascii="Times New Roman" w:hAnsi="Times New Roman"/>
          <w:sz w:val="24"/>
          <w:szCs w:val="24"/>
        </w:rPr>
        <w:t>- А сейчас вы попробуете составить слова, которые спря</w:t>
      </w:r>
      <w:r>
        <w:rPr>
          <w:rFonts w:ascii="Times New Roman" w:hAnsi="Times New Roman"/>
          <w:sz w:val="24"/>
          <w:szCs w:val="24"/>
        </w:rPr>
        <w:t>тались в слове ИГРУШКА, их здесь несколько</w:t>
      </w:r>
      <w:r w:rsidRPr="002F4C09">
        <w:rPr>
          <w:rFonts w:ascii="Times New Roman" w:hAnsi="Times New Roman"/>
          <w:sz w:val="24"/>
          <w:szCs w:val="24"/>
        </w:rPr>
        <w:t xml:space="preserve"> (ГРУША, ИГРА, УШИ, РУКА, РУКИ, РАК)</w:t>
      </w:r>
      <w:r>
        <w:rPr>
          <w:rFonts w:ascii="Times New Roman" w:hAnsi="Times New Roman"/>
          <w:sz w:val="24"/>
          <w:szCs w:val="24"/>
        </w:rPr>
        <w:t>.</w:t>
      </w:r>
    </w:p>
    <w:p w:rsidR="004F73AB" w:rsidRDefault="004F73AB" w:rsidP="000864AD">
      <w:pPr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(</w:t>
      </w:r>
      <w:r w:rsidRPr="0001758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Слайд №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22) после ответов.</w:t>
      </w:r>
      <w:r w:rsidRPr="000864AD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</w:p>
    <w:p w:rsidR="004F73AB" w:rsidRDefault="004F73AB" w:rsidP="000864AD">
      <w:pPr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1758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(Слайд №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23</w:t>
      </w:r>
      <w:r w:rsidRPr="0001758B">
        <w:rPr>
          <w:rFonts w:ascii="Times New Roman" w:hAnsi="Times New Roman"/>
          <w:sz w:val="24"/>
          <w:szCs w:val="24"/>
          <w:bdr w:val="none" w:sz="0" w:space="0" w:color="auto" w:frame="1"/>
        </w:rPr>
        <w:t>)</w:t>
      </w:r>
    </w:p>
    <w:p w:rsidR="004F73AB" w:rsidRDefault="004F73AB" w:rsidP="00B14F32">
      <w:pPr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151D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Дети, а чем можно победить зло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–</w:t>
      </w:r>
      <w:r w:rsidRPr="00F151D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добром</w:t>
      </w:r>
    </w:p>
    <w:p w:rsidR="004F73AB" w:rsidRDefault="004F73AB" w:rsidP="000864AD">
      <w:pPr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1758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(Слайд №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24</w:t>
      </w:r>
      <w:r w:rsidRPr="0001758B">
        <w:rPr>
          <w:rFonts w:ascii="Times New Roman" w:hAnsi="Times New Roman"/>
          <w:sz w:val="24"/>
          <w:szCs w:val="24"/>
          <w:bdr w:val="none" w:sz="0" w:space="0" w:color="auto" w:frame="1"/>
        </w:rPr>
        <w:t>)</w:t>
      </w:r>
    </w:p>
    <w:p w:rsidR="004F73AB" w:rsidRPr="00F151D8" w:rsidRDefault="004F73AB" w:rsidP="00F151D8">
      <w:pPr>
        <w:rPr>
          <w:rFonts w:ascii="Times New Roman" w:hAnsi="Times New Roman"/>
          <w:sz w:val="24"/>
          <w:szCs w:val="24"/>
        </w:rPr>
      </w:pPr>
      <w:r w:rsidRPr="00F151D8">
        <w:rPr>
          <w:rFonts w:ascii="Times New Roman" w:hAnsi="Times New Roman"/>
          <w:sz w:val="24"/>
          <w:szCs w:val="24"/>
        </w:rPr>
        <w:t>Дует легкий ветерок.</w:t>
      </w:r>
    </w:p>
    <w:p w:rsidR="004F73AB" w:rsidRPr="00F151D8" w:rsidRDefault="004F73AB" w:rsidP="00F151D8">
      <w:pPr>
        <w:rPr>
          <w:rFonts w:ascii="Times New Roman" w:hAnsi="Times New Roman"/>
          <w:sz w:val="24"/>
          <w:szCs w:val="24"/>
        </w:rPr>
      </w:pPr>
      <w:r w:rsidRPr="00F151D8">
        <w:rPr>
          <w:rFonts w:ascii="Times New Roman" w:hAnsi="Times New Roman"/>
          <w:sz w:val="24"/>
          <w:szCs w:val="24"/>
        </w:rPr>
        <w:t>У меня есть кузовок.</w:t>
      </w:r>
    </w:p>
    <w:p w:rsidR="004F73AB" w:rsidRPr="00F151D8" w:rsidRDefault="004F73AB" w:rsidP="00F151D8">
      <w:pPr>
        <w:rPr>
          <w:rFonts w:ascii="Times New Roman" w:hAnsi="Times New Roman"/>
          <w:sz w:val="24"/>
          <w:szCs w:val="24"/>
        </w:rPr>
      </w:pPr>
      <w:r w:rsidRPr="00F151D8">
        <w:rPr>
          <w:rFonts w:ascii="Times New Roman" w:hAnsi="Times New Roman"/>
          <w:sz w:val="24"/>
          <w:szCs w:val="24"/>
        </w:rPr>
        <w:t xml:space="preserve">В нем прекрасные слова – </w:t>
      </w:r>
    </w:p>
    <w:p w:rsidR="004F73AB" w:rsidRPr="00F151D8" w:rsidRDefault="004F73AB" w:rsidP="00F151D8">
      <w:pPr>
        <w:rPr>
          <w:rFonts w:ascii="Times New Roman" w:hAnsi="Times New Roman"/>
          <w:sz w:val="24"/>
          <w:szCs w:val="24"/>
        </w:rPr>
      </w:pPr>
      <w:r w:rsidRPr="00F151D8">
        <w:rPr>
          <w:rFonts w:ascii="Times New Roman" w:hAnsi="Times New Roman"/>
          <w:sz w:val="24"/>
          <w:szCs w:val="24"/>
        </w:rPr>
        <w:t>Слова любви, слова добра.</w:t>
      </w:r>
    </w:p>
    <w:p w:rsidR="004F73AB" w:rsidRDefault="004F73AB" w:rsidP="00F151D8">
      <w:pPr>
        <w:rPr>
          <w:rFonts w:ascii="Times New Roman" w:hAnsi="Times New Roman"/>
          <w:sz w:val="24"/>
          <w:szCs w:val="24"/>
        </w:rPr>
      </w:pPr>
      <w:r w:rsidRPr="00F151D8">
        <w:rPr>
          <w:rFonts w:ascii="Times New Roman" w:hAnsi="Times New Roman"/>
          <w:sz w:val="24"/>
          <w:szCs w:val="24"/>
        </w:rPr>
        <w:t>Я знаю слово, от которого мир вокруг становится прекрасней. Это слово – «улыбка»! Вот вы и улыбнулись. А вы знаете прекрасные слова? Ну-ка, добавьте их в мой кузовок. (Дети передают корзинку друг другу и называют слова.)</w:t>
      </w:r>
    </w:p>
    <w:p w:rsidR="004F73AB" w:rsidRPr="000864AD" w:rsidRDefault="004F73AB" w:rsidP="00F151D8">
      <w:pPr>
        <w:rPr>
          <w:rFonts w:ascii="Times New Roman" w:hAnsi="Times New Roman"/>
          <w:sz w:val="24"/>
          <w:szCs w:val="24"/>
        </w:rPr>
      </w:pPr>
      <w:r w:rsidRPr="00F151D8">
        <w:rPr>
          <w:rFonts w:ascii="Times New Roman" w:hAnsi="Times New Roman"/>
          <w:sz w:val="24"/>
          <w:szCs w:val="24"/>
        </w:rPr>
        <w:t xml:space="preserve">Пусть же эти замечательные слова всегда будут с нами. Выпустим их. </w:t>
      </w:r>
      <w:r>
        <w:rPr>
          <w:rFonts w:ascii="Times New Roman" w:hAnsi="Times New Roman"/>
          <w:sz w:val="24"/>
          <w:szCs w:val="24"/>
        </w:rPr>
        <w:t>Рассыпаю содержимое корзинки вокруг.</w:t>
      </w:r>
      <w:r w:rsidRPr="00F151D8">
        <w:rPr>
          <w:rFonts w:ascii="Times New Roman" w:hAnsi="Times New Roman"/>
          <w:sz w:val="24"/>
          <w:szCs w:val="24"/>
        </w:rPr>
        <w:t xml:space="preserve"> Пусть разлетятся эти слова по нашему саду и по всему миру</w:t>
      </w:r>
      <w:r>
        <w:rPr>
          <w:rFonts w:ascii="Times New Roman" w:hAnsi="Times New Roman"/>
          <w:sz w:val="24"/>
          <w:szCs w:val="24"/>
        </w:rPr>
        <w:t>.</w:t>
      </w:r>
    </w:p>
    <w:p w:rsidR="004F73AB" w:rsidRDefault="004F73AB" w:rsidP="00F151D8">
      <w:pPr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(</w:t>
      </w:r>
      <w:r w:rsidRPr="0001758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Слайд №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25)</w:t>
      </w:r>
    </w:p>
    <w:p w:rsidR="007E6327" w:rsidRPr="007E6327" w:rsidRDefault="007E6327" w:rsidP="007E6327">
      <w:pPr>
        <w:rPr>
          <w:rFonts w:ascii="Times New Roman" w:hAnsi="Times New Roman"/>
        </w:rPr>
      </w:pPr>
      <w:r w:rsidRPr="007E6327">
        <w:rPr>
          <w:rFonts w:ascii="Times New Roman" w:hAnsi="Times New Roman"/>
        </w:rPr>
        <w:t>Вот мы и победили Бабу</w:t>
      </w:r>
      <w:r>
        <w:rPr>
          <w:rFonts w:ascii="Times New Roman" w:hAnsi="Times New Roman"/>
        </w:rPr>
        <w:t xml:space="preserve"> </w:t>
      </w:r>
      <w:r w:rsidRPr="007E6327">
        <w:rPr>
          <w:rFonts w:ascii="Times New Roman" w:hAnsi="Times New Roman"/>
        </w:rPr>
        <w:t xml:space="preserve">- ягу, и спасли утенка.  – </w:t>
      </w:r>
    </w:p>
    <w:p w:rsidR="007E6327" w:rsidRPr="007E6327" w:rsidRDefault="007E6327" w:rsidP="007E6327">
      <w:pPr>
        <w:rPr>
          <w:rFonts w:ascii="Times New Roman" w:hAnsi="Times New Roman"/>
        </w:rPr>
      </w:pPr>
      <w:r w:rsidRPr="007E6327">
        <w:rPr>
          <w:rFonts w:ascii="Times New Roman" w:hAnsi="Times New Roman"/>
        </w:rPr>
        <w:t>Вот и закончилось наше путешествие в  страну сказок.</w:t>
      </w:r>
    </w:p>
    <w:p w:rsidR="007E6327" w:rsidRPr="007E6327" w:rsidRDefault="007E6327" w:rsidP="007E6327">
      <w:pPr>
        <w:rPr>
          <w:rFonts w:ascii="Times New Roman" w:hAnsi="Times New Roman"/>
        </w:rPr>
      </w:pPr>
      <w:r w:rsidRPr="007E6327">
        <w:rPr>
          <w:rFonts w:ascii="Times New Roman" w:hAnsi="Times New Roman"/>
        </w:rPr>
        <w:t>Кому что больше всего заполнилось, больше всего понравилось?</w:t>
      </w:r>
    </w:p>
    <w:p w:rsidR="007E6327" w:rsidRPr="007E6327" w:rsidRDefault="007E6327" w:rsidP="007E6327">
      <w:pPr>
        <w:rPr>
          <w:rFonts w:ascii="Times New Roman" w:hAnsi="Times New Roman"/>
        </w:rPr>
      </w:pPr>
      <w:r w:rsidRPr="007E6327">
        <w:rPr>
          <w:rFonts w:ascii="Times New Roman" w:hAnsi="Times New Roman"/>
        </w:rPr>
        <w:t>Сказка жизнь украшает,</w:t>
      </w:r>
    </w:p>
    <w:p w:rsidR="007E6327" w:rsidRPr="007E6327" w:rsidRDefault="007E6327" w:rsidP="007E6327">
      <w:pPr>
        <w:rPr>
          <w:rFonts w:ascii="Times New Roman" w:hAnsi="Times New Roman"/>
        </w:rPr>
      </w:pPr>
      <w:r w:rsidRPr="007E6327">
        <w:rPr>
          <w:rFonts w:ascii="Times New Roman" w:hAnsi="Times New Roman"/>
        </w:rPr>
        <w:t>Детей воспитывать помогает,</w:t>
      </w:r>
    </w:p>
    <w:p w:rsidR="007E6327" w:rsidRPr="007E6327" w:rsidRDefault="007E6327" w:rsidP="007E6327">
      <w:pPr>
        <w:rPr>
          <w:rFonts w:ascii="Times New Roman" w:hAnsi="Times New Roman"/>
        </w:rPr>
      </w:pPr>
      <w:r w:rsidRPr="007E6327">
        <w:rPr>
          <w:rFonts w:ascii="Times New Roman" w:hAnsi="Times New Roman"/>
        </w:rPr>
        <w:t>Сказка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  <w:r w:rsidRPr="007E6327">
        <w:rPr>
          <w:rFonts w:ascii="Times New Roman" w:hAnsi="Times New Roman"/>
        </w:rPr>
        <w:t>- ложь, да в ней намек,</w:t>
      </w:r>
    </w:p>
    <w:p w:rsidR="007E6327" w:rsidRPr="007E6327" w:rsidRDefault="007E6327" w:rsidP="007E6327">
      <w:pPr>
        <w:rPr>
          <w:rFonts w:ascii="Times New Roman" w:hAnsi="Times New Roman"/>
        </w:rPr>
      </w:pPr>
      <w:r w:rsidRPr="007E6327">
        <w:rPr>
          <w:rFonts w:ascii="Times New Roman" w:hAnsi="Times New Roman"/>
        </w:rPr>
        <w:t>Добрым молодцам урок.              Всем спасибо!</w:t>
      </w:r>
    </w:p>
    <w:p w:rsidR="007E6327" w:rsidRPr="007E6327" w:rsidRDefault="007E6327" w:rsidP="007E6327"/>
    <w:p w:rsidR="004F73AB" w:rsidRDefault="004F73AB" w:rsidP="00B14F32"/>
    <w:p w:rsidR="004F73AB" w:rsidRDefault="004F73AB" w:rsidP="0055453B">
      <w:pPr>
        <w:rPr>
          <w:rFonts w:ascii="Times New Roman" w:hAnsi="Times New Roman"/>
          <w:sz w:val="96"/>
          <w:szCs w:val="96"/>
        </w:rPr>
      </w:pPr>
    </w:p>
    <w:p w:rsidR="004F73AB" w:rsidRDefault="004F73AB" w:rsidP="0055453B">
      <w:pPr>
        <w:rPr>
          <w:rFonts w:ascii="Times New Roman" w:hAnsi="Times New Roman"/>
          <w:sz w:val="96"/>
          <w:szCs w:val="96"/>
        </w:rPr>
      </w:pPr>
    </w:p>
    <w:p w:rsidR="004F73AB" w:rsidRDefault="004F73AB" w:rsidP="0055453B">
      <w:pPr>
        <w:rPr>
          <w:rFonts w:ascii="Times New Roman" w:hAnsi="Times New Roman"/>
          <w:sz w:val="96"/>
          <w:szCs w:val="96"/>
        </w:rPr>
      </w:pPr>
    </w:p>
    <w:p w:rsidR="004F73AB" w:rsidRPr="0055453B" w:rsidRDefault="004F73AB" w:rsidP="00B14F32">
      <w:pPr>
        <w:rPr>
          <w:sz w:val="96"/>
          <w:szCs w:val="96"/>
        </w:rPr>
      </w:pPr>
    </w:p>
    <w:p w:rsidR="004F73AB" w:rsidRDefault="004F73AB" w:rsidP="00B14F32"/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p w:rsidR="004F73AB" w:rsidRDefault="004F73AB" w:rsidP="005732D5">
      <w:pPr>
        <w:rPr>
          <w:rFonts w:ascii="Times New Roman" w:hAnsi="Times New Roman"/>
          <w:sz w:val="24"/>
          <w:szCs w:val="24"/>
        </w:rPr>
      </w:pPr>
    </w:p>
    <w:sectPr w:rsidR="004F73AB" w:rsidSect="0053072A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11C55862"/>
    <w:multiLevelType w:val="multilevel"/>
    <w:tmpl w:val="E3AE4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120027"/>
    <w:multiLevelType w:val="multilevel"/>
    <w:tmpl w:val="270EB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19D2973"/>
    <w:multiLevelType w:val="multilevel"/>
    <w:tmpl w:val="04BA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5663A1"/>
    <w:multiLevelType w:val="multilevel"/>
    <w:tmpl w:val="DB38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CF740E9"/>
    <w:multiLevelType w:val="multilevel"/>
    <w:tmpl w:val="CA3A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DA1DF2"/>
    <w:multiLevelType w:val="multilevel"/>
    <w:tmpl w:val="E4505B1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FCA37FD"/>
    <w:multiLevelType w:val="multilevel"/>
    <w:tmpl w:val="30CC661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614"/>
    <w:rsid w:val="00014703"/>
    <w:rsid w:val="0001758B"/>
    <w:rsid w:val="000212DB"/>
    <w:rsid w:val="000864AD"/>
    <w:rsid w:val="00091192"/>
    <w:rsid w:val="000B443C"/>
    <w:rsid w:val="0017247C"/>
    <w:rsid w:val="00197F3C"/>
    <w:rsid w:val="00241B97"/>
    <w:rsid w:val="002A265D"/>
    <w:rsid w:val="002B0176"/>
    <w:rsid w:val="002F4C09"/>
    <w:rsid w:val="003342CF"/>
    <w:rsid w:val="00345733"/>
    <w:rsid w:val="00355C19"/>
    <w:rsid w:val="00397218"/>
    <w:rsid w:val="003B5547"/>
    <w:rsid w:val="003D33DB"/>
    <w:rsid w:val="00431702"/>
    <w:rsid w:val="004373B9"/>
    <w:rsid w:val="00477A72"/>
    <w:rsid w:val="004F30D9"/>
    <w:rsid w:val="004F73AB"/>
    <w:rsid w:val="00522826"/>
    <w:rsid w:val="0053072A"/>
    <w:rsid w:val="0055453B"/>
    <w:rsid w:val="005653C9"/>
    <w:rsid w:val="005732D5"/>
    <w:rsid w:val="00576C4F"/>
    <w:rsid w:val="005A613C"/>
    <w:rsid w:val="005B4A28"/>
    <w:rsid w:val="006F07DD"/>
    <w:rsid w:val="00774E27"/>
    <w:rsid w:val="007D6588"/>
    <w:rsid w:val="007E6327"/>
    <w:rsid w:val="00855FBA"/>
    <w:rsid w:val="00856BBD"/>
    <w:rsid w:val="008627FA"/>
    <w:rsid w:val="008D076D"/>
    <w:rsid w:val="008E25D6"/>
    <w:rsid w:val="008F092A"/>
    <w:rsid w:val="008F1265"/>
    <w:rsid w:val="00925614"/>
    <w:rsid w:val="0098219F"/>
    <w:rsid w:val="00AE4526"/>
    <w:rsid w:val="00B14F32"/>
    <w:rsid w:val="00B35AE8"/>
    <w:rsid w:val="00BE1943"/>
    <w:rsid w:val="00BE2F07"/>
    <w:rsid w:val="00CE3330"/>
    <w:rsid w:val="00D179B3"/>
    <w:rsid w:val="00D17E7F"/>
    <w:rsid w:val="00D85A4F"/>
    <w:rsid w:val="00DA763C"/>
    <w:rsid w:val="00E30314"/>
    <w:rsid w:val="00E464AB"/>
    <w:rsid w:val="00E84C2C"/>
    <w:rsid w:val="00E85BD2"/>
    <w:rsid w:val="00EC2E33"/>
    <w:rsid w:val="00F04EE8"/>
    <w:rsid w:val="00F151D8"/>
    <w:rsid w:val="00FB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E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34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925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76C4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92561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925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25614"/>
    <w:rPr>
      <w:rFonts w:cs="Times New Roman"/>
    </w:rPr>
  </w:style>
  <w:style w:type="paragraph" w:styleId="HTML">
    <w:name w:val="HTML Preformatted"/>
    <w:basedOn w:val="a"/>
    <w:link w:val="HTML0"/>
    <w:uiPriority w:val="99"/>
    <w:rsid w:val="00EC2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76C4F"/>
    <w:rPr>
      <w:rFonts w:ascii="Courier New" w:hAnsi="Courier New" w:cs="Courier New"/>
      <w:sz w:val="20"/>
      <w:szCs w:val="20"/>
      <w:lang w:eastAsia="en-US"/>
    </w:rPr>
  </w:style>
  <w:style w:type="character" w:styleId="a4">
    <w:name w:val="Strong"/>
    <w:basedOn w:val="a0"/>
    <w:uiPriority w:val="99"/>
    <w:qFormat/>
    <w:locked/>
    <w:rsid w:val="003342CF"/>
    <w:rPr>
      <w:rFonts w:cs="Times New Roman"/>
      <w:b/>
      <w:bCs/>
    </w:rPr>
  </w:style>
  <w:style w:type="character" w:styleId="a5">
    <w:name w:val="Emphasis"/>
    <w:basedOn w:val="a0"/>
    <w:uiPriority w:val="99"/>
    <w:qFormat/>
    <w:locked/>
    <w:rsid w:val="008D076D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2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7</Pages>
  <Words>999</Words>
  <Characters>5695</Characters>
  <Application>Microsoft Office Word</Application>
  <DocSecurity>0</DocSecurity>
  <Lines>47</Lines>
  <Paragraphs>13</Paragraphs>
  <ScaleCrop>false</ScaleCrop>
  <Company>Samsung Electronics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Домашний</cp:lastModifiedBy>
  <cp:revision>8</cp:revision>
  <cp:lastPrinted>2014-02-07T08:24:00Z</cp:lastPrinted>
  <dcterms:created xsi:type="dcterms:W3CDTF">2014-02-07T10:27:00Z</dcterms:created>
  <dcterms:modified xsi:type="dcterms:W3CDTF">2015-09-30T19:00:00Z</dcterms:modified>
</cp:coreProperties>
</file>