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3A" w:rsidRPr="00352A87" w:rsidRDefault="0018063A" w:rsidP="00352A87">
      <w:pPr>
        <w:jc w:val="center"/>
        <w:rPr>
          <w:b/>
          <w:i/>
          <w:sz w:val="36"/>
          <w:szCs w:val="36"/>
        </w:rPr>
      </w:pPr>
      <w:r w:rsidRPr="00352A87">
        <w:rPr>
          <w:b/>
          <w:i/>
          <w:sz w:val="36"/>
          <w:szCs w:val="36"/>
        </w:rPr>
        <w:t>Осеннее развлечение для детей старшей</w:t>
      </w:r>
      <w:r w:rsidR="0039276F" w:rsidRPr="00352A87">
        <w:rPr>
          <w:b/>
          <w:i/>
          <w:sz w:val="36"/>
          <w:szCs w:val="36"/>
        </w:rPr>
        <w:t xml:space="preserve"> и подготовительной </w:t>
      </w:r>
      <w:r w:rsidRPr="00352A87">
        <w:rPr>
          <w:b/>
          <w:i/>
          <w:sz w:val="36"/>
          <w:szCs w:val="36"/>
        </w:rPr>
        <w:t xml:space="preserve"> группы</w:t>
      </w:r>
    </w:p>
    <w:p w:rsidR="0018063A" w:rsidRPr="00352A87" w:rsidRDefault="0018063A" w:rsidP="00352A87">
      <w:pPr>
        <w:jc w:val="center"/>
        <w:rPr>
          <w:b/>
          <w:i/>
          <w:sz w:val="36"/>
          <w:szCs w:val="36"/>
        </w:rPr>
      </w:pPr>
      <w:r w:rsidRPr="00352A87">
        <w:rPr>
          <w:b/>
          <w:i/>
          <w:sz w:val="36"/>
          <w:szCs w:val="36"/>
        </w:rPr>
        <w:t>2015 год</w:t>
      </w:r>
      <w:r w:rsidR="00D5716C">
        <w:rPr>
          <w:b/>
          <w:i/>
          <w:sz w:val="36"/>
          <w:szCs w:val="36"/>
        </w:rPr>
        <w:t xml:space="preserve"> </w:t>
      </w:r>
      <w:bookmarkStart w:id="0" w:name="_GoBack"/>
      <w:bookmarkEnd w:id="0"/>
    </w:p>
    <w:p w:rsidR="0018063A" w:rsidRPr="00352A87" w:rsidRDefault="0018063A" w:rsidP="00352A87">
      <w:pPr>
        <w:jc w:val="center"/>
        <w:rPr>
          <w:b/>
          <w:i/>
          <w:sz w:val="36"/>
          <w:szCs w:val="36"/>
        </w:rPr>
      </w:pPr>
      <w:r w:rsidRPr="00352A87">
        <w:rPr>
          <w:b/>
          <w:i/>
          <w:sz w:val="36"/>
          <w:szCs w:val="36"/>
        </w:rPr>
        <w:t>«Осень встречаем»</w:t>
      </w:r>
    </w:p>
    <w:p w:rsidR="0018063A" w:rsidRPr="00352A87" w:rsidRDefault="0018063A" w:rsidP="00352A87">
      <w:pPr>
        <w:rPr>
          <w:b/>
          <w:i/>
        </w:rPr>
      </w:pPr>
      <w:r w:rsidRPr="00352A87">
        <w:rPr>
          <w:b/>
          <w:i/>
        </w:rPr>
        <w:t>Под музыку дети заход в зал  и становятся в круг</w:t>
      </w:r>
    </w:p>
    <w:p w:rsidR="0018063A" w:rsidRPr="00B758B3" w:rsidRDefault="0018063A" w:rsidP="0018063A">
      <w:pPr>
        <w:jc w:val="both"/>
        <w:rPr>
          <w:i/>
          <w:sz w:val="28"/>
          <w:szCs w:val="28"/>
        </w:rPr>
      </w:pPr>
    </w:p>
    <w:p w:rsidR="0018063A" w:rsidRPr="00B758B3" w:rsidRDefault="0018063A" w:rsidP="0018063A">
      <w:pPr>
        <w:jc w:val="both"/>
        <w:rPr>
          <w:b/>
          <w:sz w:val="28"/>
          <w:szCs w:val="28"/>
          <w:u w:val="single"/>
        </w:rPr>
      </w:pPr>
      <w:proofErr w:type="spellStart"/>
      <w:r w:rsidRPr="00B758B3">
        <w:rPr>
          <w:b/>
          <w:sz w:val="28"/>
          <w:szCs w:val="28"/>
          <w:u w:val="single"/>
        </w:rPr>
        <w:t>Муз</w:t>
      </w:r>
      <w:proofErr w:type="gramStart"/>
      <w:r w:rsidRPr="00B758B3">
        <w:rPr>
          <w:b/>
          <w:sz w:val="28"/>
          <w:szCs w:val="28"/>
          <w:u w:val="single"/>
        </w:rPr>
        <w:t>.р</w:t>
      </w:r>
      <w:proofErr w:type="gramEnd"/>
      <w:r w:rsidRPr="00B758B3">
        <w:rPr>
          <w:b/>
          <w:sz w:val="28"/>
          <w:szCs w:val="28"/>
          <w:u w:val="single"/>
        </w:rPr>
        <w:t>ук</w:t>
      </w:r>
      <w:proofErr w:type="spellEnd"/>
      <w:r w:rsidRPr="00B758B3">
        <w:rPr>
          <w:b/>
          <w:sz w:val="28"/>
          <w:szCs w:val="28"/>
          <w:u w:val="single"/>
        </w:rPr>
        <w:t>:</w:t>
      </w:r>
      <w:r w:rsidRPr="00B758B3">
        <w:rPr>
          <w:sz w:val="28"/>
          <w:szCs w:val="28"/>
        </w:rPr>
        <w:t xml:space="preserve">     Долго трудились разноцветные краски,</w:t>
      </w:r>
    </w:p>
    <w:p w:rsidR="0018063A" w:rsidRPr="00B758B3" w:rsidRDefault="00352A87" w:rsidP="001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8063A" w:rsidRPr="00B758B3">
        <w:rPr>
          <w:sz w:val="28"/>
          <w:szCs w:val="28"/>
        </w:rPr>
        <w:t>Природа вышла красивой, как в сказке.</w:t>
      </w:r>
    </w:p>
    <w:p w:rsidR="0018063A" w:rsidRPr="00B758B3" w:rsidRDefault="00352A87" w:rsidP="001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8063A" w:rsidRPr="00B758B3">
        <w:rPr>
          <w:sz w:val="28"/>
          <w:szCs w:val="28"/>
        </w:rPr>
        <w:t>Вся разноцветная – вот красота,</w:t>
      </w:r>
    </w:p>
    <w:p w:rsidR="0018063A" w:rsidRPr="00B758B3" w:rsidRDefault="0018063A" w:rsidP="0018063A">
      <w:pPr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     Вы полюбуйтесь, какие цвета.</w:t>
      </w:r>
    </w:p>
    <w:p w:rsidR="0018063A" w:rsidRPr="00B758B3" w:rsidRDefault="00352A87" w:rsidP="001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8063A" w:rsidRPr="00B758B3">
        <w:rPr>
          <w:sz w:val="28"/>
          <w:szCs w:val="28"/>
        </w:rPr>
        <w:t xml:space="preserve">Отгадать загадку просим, </w:t>
      </w:r>
    </w:p>
    <w:p w:rsidR="0018063A" w:rsidRPr="00B758B3" w:rsidRDefault="00352A87" w:rsidP="00180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8063A" w:rsidRPr="00B758B3">
        <w:rPr>
          <w:sz w:val="28"/>
          <w:szCs w:val="28"/>
        </w:rPr>
        <w:t>Кто художник этот?</w:t>
      </w:r>
    </w:p>
    <w:p w:rsidR="0018063A" w:rsidRPr="00B758B3" w:rsidRDefault="0018063A" w:rsidP="0018063A">
      <w:pPr>
        <w:jc w:val="both"/>
        <w:rPr>
          <w:sz w:val="28"/>
          <w:szCs w:val="28"/>
        </w:rPr>
      </w:pPr>
    </w:p>
    <w:p w:rsidR="0018063A" w:rsidRPr="00B758B3" w:rsidRDefault="0018063A" w:rsidP="0018063A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  <w:u w:val="single"/>
        </w:rPr>
        <w:t>Дети:</w:t>
      </w:r>
      <w:r w:rsidRPr="00B758B3">
        <w:rPr>
          <w:sz w:val="28"/>
          <w:szCs w:val="28"/>
        </w:rPr>
        <w:t xml:space="preserve">   Осень!</w:t>
      </w:r>
    </w:p>
    <w:p w:rsidR="0018063A" w:rsidRPr="00B758B3" w:rsidRDefault="0018063A" w:rsidP="0018063A">
      <w:pPr>
        <w:jc w:val="both"/>
        <w:rPr>
          <w:sz w:val="28"/>
          <w:szCs w:val="28"/>
        </w:rPr>
      </w:pPr>
    </w:p>
    <w:p w:rsidR="0018063A" w:rsidRPr="00B758B3" w:rsidRDefault="0018063A" w:rsidP="0018063A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</w:t>
      </w:r>
      <w:r w:rsidRPr="00B758B3">
        <w:rPr>
          <w:sz w:val="28"/>
          <w:szCs w:val="28"/>
        </w:rPr>
        <w:t xml:space="preserve">: Осень красит золотом </w:t>
      </w:r>
    </w:p>
    <w:p w:rsidR="0018063A" w:rsidRPr="00B758B3" w:rsidRDefault="0018063A" w:rsidP="0018063A">
      <w:pPr>
        <w:ind w:left="3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Рощи и леса</w:t>
      </w:r>
    </w:p>
    <w:p w:rsidR="0018063A" w:rsidRPr="00B758B3" w:rsidRDefault="0018063A" w:rsidP="0018063A">
      <w:pPr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Слышатся прощальные </w:t>
      </w:r>
    </w:p>
    <w:p w:rsidR="0018063A" w:rsidRPr="00B758B3" w:rsidRDefault="0018063A" w:rsidP="0018063A">
      <w:pPr>
        <w:ind w:left="3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Птичьи голоса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</w:p>
    <w:p w:rsidR="0018063A" w:rsidRPr="00B758B3" w:rsidRDefault="0018063A" w:rsidP="0018063A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Ребенок:</w:t>
      </w:r>
      <w:r w:rsidRPr="00B758B3">
        <w:rPr>
          <w:sz w:val="28"/>
          <w:szCs w:val="28"/>
        </w:rPr>
        <w:t xml:space="preserve"> Алые и желтые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Ветер листья рвет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Кружит, кружит в воздухе 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Пестрый хоровод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</w:p>
    <w:p w:rsidR="0018063A" w:rsidRPr="00B758B3" w:rsidRDefault="0018063A" w:rsidP="0018063A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Ребенок:</w:t>
      </w:r>
      <w:r w:rsidRPr="00B758B3">
        <w:rPr>
          <w:sz w:val="28"/>
          <w:szCs w:val="28"/>
        </w:rPr>
        <w:t xml:space="preserve"> Солнышко лишь выглянет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Спрячется опять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Долго лето красное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Будем вспоминать</w:t>
      </w:r>
    </w:p>
    <w:p w:rsidR="0018063A" w:rsidRPr="00B758B3" w:rsidRDefault="0018063A" w:rsidP="0018063A">
      <w:pPr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</w:t>
      </w:r>
      <w:r w:rsidRPr="00B758B3">
        <w:rPr>
          <w:sz w:val="28"/>
          <w:szCs w:val="28"/>
        </w:rPr>
        <w:t>: Птицы на юг улетают</w:t>
      </w:r>
    </w:p>
    <w:p w:rsidR="0018063A" w:rsidRPr="00B758B3" w:rsidRDefault="0018063A" w:rsidP="0018063A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Гуси, грачи, журавли</w:t>
      </w:r>
    </w:p>
    <w:p w:rsidR="0018063A" w:rsidRPr="00B758B3" w:rsidRDefault="0018063A" w:rsidP="0018063A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Вот уж последняя стая        </w:t>
      </w:r>
    </w:p>
    <w:p w:rsidR="00285F90" w:rsidRPr="00B758B3" w:rsidRDefault="0018063A" w:rsidP="0018063A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Крыльями машет вдали</w:t>
      </w:r>
    </w:p>
    <w:p w:rsidR="0018063A" w:rsidRPr="00B758B3" w:rsidRDefault="0018063A" w:rsidP="0018063A">
      <w:pPr>
        <w:rPr>
          <w:sz w:val="28"/>
          <w:szCs w:val="28"/>
        </w:rPr>
      </w:pPr>
      <w:proofErr w:type="spellStart"/>
      <w:r w:rsidRPr="00B758B3">
        <w:rPr>
          <w:b/>
          <w:sz w:val="28"/>
          <w:szCs w:val="28"/>
        </w:rPr>
        <w:t>Муз</w:t>
      </w:r>
      <w:proofErr w:type="gramStart"/>
      <w:r w:rsidRPr="00B758B3">
        <w:rPr>
          <w:b/>
          <w:sz w:val="28"/>
          <w:szCs w:val="28"/>
        </w:rPr>
        <w:t>.р</w:t>
      </w:r>
      <w:proofErr w:type="gramEnd"/>
      <w:r w:rsidRPr="00B758B3">
        <w:rPr>
          <w:b/>
          <w:sz w:val="28"/>
          <w:szCs w:val="28"/>
        </w:rPr>
        <w:t>ук</w:t>
      </w:r>
      <w:proofErr w:type="spellEnd"/>
      <w:r w:rsidRPr="00B758B3">
        <w:rPr>
          <w:b/>
          <w:sz w:val="28"/>
          <w:szCs w:val="28"/>
        </w:rPr>
        <w:t>.:</w:t>
      </w:r>
      <w:r w:rsidRPr="00B758B3">
        <w:rPr>
          <w:sz w:val="28"/>
          <w:szCs w:val="28"/>
        </w:rPr>
        <w:t xml:space="preserve">  Давайте, по тропинке мы пойдем</w:t>
      </w:r>
    </w:p>
    <w:p w:rsidR="0018063A" w:rsidRPr="00B758B3" w:rsidRDefault="008255C3" w:rsidP="008255C3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  И песенку об осени споем.</w:t>
      </w:r>
    </w:p>
    <w:p w:rsidR="0018063A" w:rsidRPr="00B758B3" w:rsidRDefault="008255C3" w:rsidP="00427656">
      <w:pPr>
        <w:jc w:val="both"/>
        <w:rPr>
          <w:b/>
          <w:sz w:val="28"/>
          <w:szCs w:val="28"/>
          <w:u w:val="single"/>
        </w:rPr>
      </w:pPr>
      <w:r w:rsidRPr="00B758B3">
        <w:rPr>
          <w:b/>
          <w:sz w:val="28"/>
          <w:szCs w:val="28"/>
          <w:u w:val="single"/>
        </w:rPr>
        <w:t>Дети исполняют песню «</w:t>
      </w:r>
      <w:r w:rsidR="00EB3B4B" w:rsidRPr="00B758B3">
        <w:rPr>
          <w:b/>
          <w:sz w:val="28"/>
          <w:szCs w:val="28"/>
          <w:u w:val="single"/>
        </w:rPr>
        <w:t>Опять пришла к нам осень</w:t>
      </w:r>
      <w:r w:rsidR="00427656" w:rsidRPr="00B758B3">
        <w:rPr>
          <w:b/>
          <w:sz w:val="28"/>
          <w:szCs w:val="28"/>
          <w:u w:val="single"/>
        </w:rPr>
        <w:t>»    и садятся на стульчики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</w:p>
    <w:p w:rsidR="0018063A" w:rsidRPr="00B758B3" w:rsidRDefault="00427656" w:rsidP="00427656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</w:t>
      </w:r>
      <w:r w:rsidRPr="00B758B3">
        <w:rPr>
          <w:sz w:val="28"/>
          <w:szCs w:val="28"/>
        </w:rPr>
        <w:t xml:space="preserve">: </w:t>
      </w:r>
      <w:r w:rsidR="0018063A" w:rsidRPr="00B758B3">
        <w:rPr>
          <w:sz w:val="28"/>
          <w:szCs w:val="28"/>
        </w:rPr>
        <w:t>Журавли на юг летят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</w:t>
      </w:r>
      <w:r w:rsidR="0018063A" w:rsidRPr="00B758B3">
        <w:rPr>
          <w:sz w:val="28"/>
          <w:szCs w:val="28"/>
        </w:rPr>
        <w:t>Здравствуй, здравствуй, осень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</w:t>
      </w:r>
      <w:r w:rsidR="0018063A" w:rsidRPr="00B758B3">
        <w:rPr>
          <w:sz w:val="28"/>
          <w:szCs w:val="28"/>
        </w:rPr>
        <w:t>Приходи на праздник к нам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</w:t>
      </w:r>
      <w:r w:rsidR="0018063A" w:rsidRPr="00B758B3">
        <w:rPr>
          <w:sz w:val="28"/>
          <w:szCs w:val="28"/>
        </w:rPr>
        <w:t>Очень, очень просим.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</w:p>
    <w:p w:rsidR="0018063A" w:rsidRPr="00B758B3" w:rsidRDefault="00427656" w:rsidP="00427656">
      <w:pPr>
        <w:tabs>
          <w:tab w:val="center" w:pos="4677"/>
        </w:tabs>
        <w:jc w:val="both"/>
        <w:rPr>
          <w:b/>
          <w:i/>
          <w:sz w:val="28"/>
          <w:szCs w:val="28"/>
        </w:rPr>
      </w:pPr>
      <w:r w:rsidRPr="00B758B3">
        <w:rPr>
          <w:b/>
          <w:i/>
          <w:sz w:val="28"/>
          <w:szCs w:val="28"/>
        </w:rPr>
        <w:lastRenderedPageBreak/>
        <w:t xml:space="preserve">Под музыку в зал входит </w:t>
      </w:r>
      <w:r w:rsidRPr="00352A87">
        <w:rPr>
          <w:b/>
          <w:i/>
          <w:sz w:val="28"/>
          <w:szCs w:val="28"/>
          <w:u w:val="single"/>
        </w:rPr>
        <w:t>Осень</w:t>
      </w:r>
      <w:r w:rsidR="00285F90" w:rsidRPr="00352A87">
        <w:rPr>
          <w:b/>
          <w:i/>
          <w:sz w:val="28"/>
          <w:szCs w:val="28"/>
          <w:u w:val="single"/>
        </w:rPr>
        <w:t xml:space="preserve"> (воспитатель группы</w:t>
      </w:r>
      <w:r w:rsidR="00285F90" w:rsidRPr="00B758B3">
        <w:rPr>
          <w:b/>
          <w:i/>
          <w:sz w:val="28"/>
          <w:szCs w:val="28"/>
        </w:rPr>
        <w:t>)</w:t>
      </w:r>
      <w:r w:rsidRPr="00B758B3">
        <w:rPr>
          <w:b/>
          <w:i/>
          <w:sz w:val="28"/>
          <w:szCs w:val="28"/>
        </w:rPr>
        <w:tab/>
      </w:r>
    </w:p>
    <w:p w:rsidR="0018063A" w:rsidRPr="00B758B3" w:rsidRDefault="0018063A" w:rsidP="0018063A">
      <w:pPr>
        <w:jc w:val="center"/>
        <w:rPr>
          <w:sz w:val="28"/>
          <w:szCs w:val="28"/>
        </w:rPr>
      </w:pPr>
    </w:p>
    <w:p w:rsidR="0018063A" w:rsidRPr="00B758B3" w:rsidRDefault="0018063A" w:rsidP="00427656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  <w:u w:val="single"/>
        </w:rPr>
        <w:t>Осень:</w:t>
      </w:r>
      <w:r w:rsidRPr="00B758B3">
        <w:rPr>
          <w:sz w:val="28"/>
          <w:szCs w:val="28"/>
        </w:rPr>
        <w:t xml:space="preserve"> Слышу речи обо мне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Готова к встрече я вполне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Я осень! Я земли краса!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Творю повсюду чудеса.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Вы рады встретиться со мной?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Вам нравится наряд лесной?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Осенние сады и парки?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Прохладны дни уже, не жарки.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Я – осень золотая,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К вам в гости  я пришла,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Так рада вас увидеть,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Ведь здесь мои друзья.</w:t>
      </w:r>
    </w:p>
    <w:p w:rsidR="0018063A" w:rsidRPr="00B758B3" w:rsidRDefault="0018063A" w:rsidP="0018063A">
      <w:pPr>
        <w:ind w:left="900"/>
        <w:jc w:val="both"/>
        <w:rPr>
          <w:sz w:val="28"/>
          <w:szCs w:val="28"/>
        </w:rPr>
      </w:pPr>
    </w:p>
    <w:p w:rsidR="0018063A" w:rsidRPr="00B758B3" w:rsidRDefault="00427656" w:rsidP="0018063A">
      <w:pPr>
        <w:jc w:val="both"/>
        <w:rPr>
          <w:sz w:val="28"/>
          <w:szCs w:val="28"/>
        </w:rPr>
      </w:pPr>
      <w:proofErr w:type="spellStart"/>
      <w:r w:rsidRPr="00B758B3">
        <w:rPr>
          <w:b/>
          <w:sz w:val="28"/>
          <w:szCs w:val="28"/>
          <w:u w:val="single"/>
        </w:rPr>
        <w:t>Муз</w:t>
      </w:r>
      <w:proofErr w:type="gramStart"/>
      <w:r w:rsidRPr="00B758B3">
        <w:rPr>
          <w:b/>
          <w:sz w:val="28"/>
          <w:szCs w:val="28"/>
          <w:u w:val="single"/>
        </w:rPr>
        <w:t>.р</w:t>
      </w:r>
      <w:proofErr w:type="gramEnd"/>
      <w:r w:rsidRPr="00B758B3">
        <w:rPr>
          <w:b/>
          <w:sz w:val="28"/>
          <w:szCs w:val="28"/>
          <w:u w:val="single"/>
        </w:rPr>
        <w:t>ук</w:t>
      </w:r>
      <w:proofErr w:type="spellEnd"/>
      <w:r w:rsidRPr="00B758B3">
        <w:rPr>
          <w:b/>
          <w:sz w:val="28"/>
          <w:szCs w:val="28"/>
          <w:u w:val="single"/>
        </w:rPr>
        <w:t>.</w:t>
      </w:r>
      <w:r w:rsidR="0018063A" w:rsidRPr="00B758B3">
        <w:rPr>
          <w:b/>
          <w:sz w:val="28"/>
          <w:szCs w:val="28"/>
          <w:u w:val="single"/>
        </w:rPr>
        <w:t>:</w:t>
      </w:r>
      <w:r w:rsidR="0018063A" w:rsidRPr="00B758B3">
        <w:rPr>
          <w:sz w:val="28"/>
          <w:szCs w:val="28"/>
        </w:rPr>
        <w:t xml:space="preserve"> Дорогая Осень, </w:t>
      </w:r>
    </w:p>
    <w:p w:rsidR="0018063A" w:rsidRPr="00B758B3" w:rsidRDefault="00285F90" w:rsidP="0018063A">
      <w:pPr>
        <w:jc w:val="both"/>
        <w:rPr>
          <w:i/>
          <w:sz w:val="28"/>
          <w:szCs w:val="28"/>
        </w:rPr>
      </w:pPr>
      <w:r w:rsidRPr="00B758B3">
        <w:rPr>
          <w:sz w:val="28"/>
          <w:szCs w:val="28"/>
        </w:rPr>
        <w:t xml:space="preserve">                  М</w:t>
      </w:r>
      <w:r w:rsidR="0018063A" w:rsidRPr="00B758B3">
        <w:rPr>
          <w:sz w:val="28"/>
          <w:szCs w:val="28"/>
        </w:rPr>
        <w:t xml:space="preserve">илости Вас просим! </w:t>
      </w:r>
      <w:r w:rsidR="0018063A" w:rsidRPr="00B758B3">
        <w:rPr>
          <w:i/>
          <w:sz w:val="28"/>
          <w:szCs w:val="28"/>
        </w:rPr>
        <w:t>(дети хором)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Нарядны осенние краски,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Красива природа – как в сказке!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Осень разноцветная – вот красота!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Вы полюбуйтесь, какие цвета!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Осень, милая, садись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С нами вместе веселись,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Детки песенку споют.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О тебе стишки прочтут.</w:t>
      </w:r>
    </w:p>
    <w:p w:rsidR="0018063A" w:rsidRPr="00B758B3" w:rsidRDefault="0018063A" w:rsidP="0018063A">
      <w:pPr>
        <w:ind w:left="1260"/>
        <w:jc w:val="both"/>
        <w:rPr>
          <w:sz w:val="28"/>
          <w:szCs w:val="28"/>
        </w:rPr>
      </w:pPr>
    </w:p>
    <w:p w:rsidR="0018063A" w:rsidRPr="00B758B3" w:rsidRDefault="00427656" w:rsidP="00427656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Ребенок:</w:t>
      </w:r>
      <w:r w:rsidR="0018063A" w:rsidRPr="00B758B3">
        <w:rPr>
          <w:sz w:val="28"/>
          <w:szCs w:val="28"/>
        </w:rPr>
        <w:t xml:space="preserve">   Осень на опушке краски разводила</w:t>
      </w:r>
    </w:p>
    <w:p w:rsidR="0018063A" w:rsidRPr="00B758B3" w:rsidRDefault="0018063A" w:rsidP="0018063A">
      <w:pPr>
        <w:ind w:left="3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</w:t>
      </w:r>
      <w:r w:rsidR="00285F90" w:rsidRPr="00B758B3">
        <w:rPr>
          <w:sz w:val="28"/>
          <w:szCs w:val="28"/>
        </w:rPr>
        <w:t xml:space="preserve">            </w:t>
      </w:r>
      <w:r w:rsidRPr="00B758B3">
        <w:rPr>
          <w:sz w:val="28"/>
          <w:szCs w:val="28"/>
        </w:rPr>
        <w:t>По листве тихонько кистью проводила.</w:t>
      </w:r>
    </w:p>
    <w:p w:rsidR="0018063A" w:rsidRPr="00B758B3" w:rsidRDefault="00285F90" w:rsidP="0018063A">
      <w:pPr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</w:t>
      </w:r>
      <w:r w:rsidR="0018063A" w:rsidRPr="00B758B3">
        <w:rPr>
          <w:sz w:val="28"/>
          <w:szCs w:val="28"/>
        </w:rPr>
        <w:t xml:space="preserve"> Пожелтел  орешник, и зарделись клены,</w:t>
      </w:r>
    </w:p>
    <w:p w:rsidR="0018063A" w:rsidRPr="00B758B3" w:rsidRDefault="00285F90" w:rsidP="0018063A">
      <w:pPr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</w:t>
      </w:r>
      <w:r w:rsidR="0018063A" w:rsidRPr="00B758B3">
        <w:rPr>
          <w:sz w:val="28"/>
          <w:szCs w:val="28"/>
        </w:rPr>
        <w:t xml:space="preserve"> В пурпуре осинки, только дуб зеленый.</w:t>
      </w:r>
    </w:p>
    <w:p w:rsidR="0018063A" w:rsidRPr="00B758B3" w:rsidRDefault="0018063A" w:rsidP="0018063A">
      <w:pPr>
        <w:jc w:val="both"/>
        <w:rPr>
          <w:sz w:val="28"/>
          <w:szCs w:val="28"/>
        </w:rPr>
      </w:pPr>
    </w:p>
    <w:p w:rsidR="0018063A" w:rsidRPr="00B758B3" w:rsidRDefault="003C7438" w:rsidP="0039276F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</w:t>
      </w:r>
      <w:r w:rsidR="0039276F" w:rsidRPr="00B758B3">
        <w:rPr>
          <w:sz w:val="28"/>
          <w:szCs w:val="28"/>
        </w:rPr>
        <w:t xml:space="preserve">:  </w:t>
      </w:r>
      <w:r w:rsidR="0018063A" w:rsidRPr="00B758B3">
        <w:rPr>
          <w:sz w:val="28"/>
          <w:szCs w:val="28"/>
        </w:rPr>
        <w:t>Осинку окрасила осень,</w:t>
      </w:r>
    </w:p>
    <w:p w:rsidR="0018063A" w:rsidRPr="00B758B3" w:rsidRDefault="0039276F" w:rsidP="0018063A">
      <w:pPr>
        <w:ind w:left="3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</w:t>
      </w:r>
      <w:r w:rsidR="00285F90" w:rsidRPr="00B758B3">
        <w:rPr>
          <w:sz w:val="28"/>
          <w:szCs w:val="28"/>
        </w:rPr>
        <w:t xml:space="preserve"> </w:t>
      </w:r>
      <w:r w:rsidR="0018063A" w:rsidRPr="00B758B3">
        <w:rPr>
          <w:sz w:val="28"/>
          <w:szCs w:val="28"/>
        </w:rPr>
        <w:t>Осинка мне нравится очень.</w:t>
      </w:r>
    </w:p>
    <w:p w:rsidR="0018063A" w:rsidRPr="00B758B3" w:rsidRDefault="0039276F" w:rsidP="0018063A">
      <w:pPr>
        <w:ind w:left="3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</w:t>
      </w:r>
      <w:r w:rsidR="0018063A" w:rsidRPr="00B758B3">
        <w:rPr>
          <w:sz w:val="28"/>
          <w:szCs w:val="28"/>
        </w:rPr>
        <w:t>Она позолотой блестит,</w:t>
      </w:r>
    </w:p>
    <w:p w:rsidR="0018063A" w:rsidRPr="00B758B3" w:rsidRDefault="0039276F" w:rsidP="0018063A">
      <w:pPr>
        <w:ind w:left="36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</w:t>
      </w:r>
      <w:r w:rsidR="0018063A" w:rsidRPr="00B758B3">
        <w:rPr>
          <w:sz w:val="28"/>
          <w:szCs w:val="28"/>
        </w:rPr>
        <w:t>Одно только жаль – облетит!</w:t>
      </w:r>
    </w:p>
    <w:p w:rsidR="00EB3B4B" w:rsidRPr="00B758B3" w:rsidRDefault="00EB3B4B" w:rsidP="002C68AE">
      <w:pPr>
        <w:jc w:val="both"/>
        <w:rPr>
          <w:b/>
          <w:sz w:val="28"/>
          <w:szCs w:val="28"/>
        </w:rPr>
      </w:pPr>
    </w:p>
    <w:p w:rsidR="002C68AE" w:rsidRPr="00B758B3" w:rsidRDefault="002C68AE" w:rsidP="002C68AE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</w:t>
      </w:r>
      <w:r w:rsidRPr="00B758B3">
        <w:rPr>
          <w:sz w:val="28"/>
          <w:szCs w:val="28"/>
        </w:rPr>
        <w:t xml:space="preserve">: </w:t>
      </w:r>
      <w:r w:rsidR="00285F90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>Красненькую ягоду мне дала рябина,</w:t>
      </w:r>
    </w:p>
    <w:p w:rsidR="002C68AE" w:rsidRPr="00B758B3" w:rsidRDefault="002C68AE" w:rsidP="002C68AE">
      <w:pPr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</w:t>
      </w:r>
      <w:r w:rsidR="00285F90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 xml:space="preserve"> </w:t>
      </w:r>
      <w:r w:rsidR="00285F90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 xml:space="preserve">Думала, что </w:t>
      </w:r>
      <w:proofErr w:type="gramStart"/>
      <w:r w:rsidRPr="00B758B3">
        <w:rPr>
          <w:sz w:val="28"/>
          <w:szCs w:val="28"/>
        </w:rPr>
        <w:t>сладкую</w:t>
      </w:r>
      <w:proofErr w:type="gramEnd"/>
      <w:r w:rsidRPr="00B758B3">
        <w:rPr>
          <w:sz w:val="28"/>
          <w:szCs w:val="28"/>
        </w:rPr>
        <w:t>, а она с кислинкой.</w:t>
      </w:r>
    </w:p>
    <w:p w:rsidR="002C68AE" w:rsidRPr="00B758B3" w:rsidRDefault="002C68AE" w:rsidP="002C68AE">
      <w:pPr>
        <w:tabs>
          <w:tab w:val="left" w:pos="1200"/>
        </w:tabs>
        <w:jc w:val="both"/>
        <w:rPr>
          <w:sz w:val="28"/>
          <w:szCs w:val="28"/>
        </w:rPr>
      </w:pPr>
      <w:r w:rsidRPr="00B758B3">
        <w:rPr>
          <w:sz w:val="28"/>
          <w:szCs w:val="28"/>
        </w:rPr>
        <w:tab/>
      </w:r>
      <w:r w:rsidR="00285F90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>То ли эта</w:t>
      </w:r>
      <w:r w:rsidR="00EB3B4B" w:rsidRPr="00B758B3">
        <w:rPr>
          <w:sz w:val="28"/>
          <w:szCs w:val="28"/>
        </w:rPr>
        <w:t xml:space="preserve"> ягодка просто не дозрела</w:t>
      </w:r>
      <w:r w:rsidRPr="00B758B3">
        <w:rPr>
          <w:sz w:val="28"/>
          <w:szCs w:val="28"/>
        </w:rPr>
        <w:t>.</w:t>
      </w:r>
    </w:p>
    <w:p w:rsidR="002C68AE" w:rsidRPr="00B758B3" w:rsidRDefault="002C68AE" w:rsidP="002C68AE">
      <w:pPr>
        <w:tabs>
          <w:tab w:val="left" w:pos="1200"/>
        </w:tabs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</w:t>
      </w:r>
      <w:r w:rsidR="00285F90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>Иль рябина хитрая</w:t>
      </w:r>
      <w:r w:rsidR="00EB3B4B" w:rsidRPr="00B758B3">
        <w:rPr>
          <w:sz w:val="28"/>
          <w:szCs w:val="28"/>
        </w:rPr>
        <w:t xml:space="preserve"> подшутить хотела.</w:t>
      </w:r>
    </w:p>
    <w:p w:rsidR="002C68AE" w:rsidRPr="00B758B3" w:rsidRDefault="002C68AE" w:rsidP="002C68AE">
      <w:pPr>
        <w:tabs>
          <w:tab w:val="left" w:pos="1200"/>
        </w:tabs>
        <w:jc w:val="both"/>
        <w:rPr>
          <w:sz w:val="28"/>
          <w:szCs w:val="28"/>
        </w:rPr>
      </w:pPr>
    </w:p>
    <w:p w:rsidR="0018063A" w:rsidRPr="00B758B3" w:rsidRDefault="003C7438" w:rsidP="003C7438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</w:t>
      </w:r>
      <w:r w:rsidRPr="00B758B3">
        <w:rPr>
          <w:sz w:val="28"/>
          <w:szCs w:val="28"/>
        </w:rPr>
        <w:t xml:space="preserve">: </w:t>
      </w:r>
      <w:r w:rsidR="0018063A" w:rsidRPr="00B758B3">
        <w:rPr>
          <w:sz w:val="28"/>
          <w:szCs w:val="28"/>
        </w:rPr>
        <w:t>Закружила осень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</w:t>
      </w:r>
      <w:r w:rsidR="0018063A" w:rsidRPr="00B758B3">
        <w:rPr>
          <w:sz w:val="28"/>
          <w:szCs w:val="28"/>
        </w:rPr>
        <w:t>Рыжие метели,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</w:t>
      </w:r>
      <w:r w:rsidR="0018063A" w:rsidRPr="00B758B3">
        <w:rPr>
          <w:sz w:val="28"/>
          <w:szCs w:val="28"/>
        </w:rPr>
        <w:t>Золотые листья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lastRenderedPageBreak/>
        <w:t>С кленов полетели.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Закружился листьев 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Пестрый хоровод,</w:t>
      </w:r>
    </w:p>
    <w:p w:rsidR="0018063A" w:rsidRPr="00B758B3" w:rsidRDefault="0018063A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Заблестел на лужах</w:t>
      </w:r>
    </w:p>
    <w:p w:rsidR="0018063A" w:rsidRPr="00B758B3" w:rsidRDefault="003C7438" w:rsidP="003C7438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>Первый тонкий лед</w:t>
      </w:r>
    </w:p>
    <w:p w:rsidR="002C68AE" w:rsidRPr="00B758B3" w:rsidRDefault="002C68AE" w:rsidP="003C7438">
      <w:pPr>
        <w:ind w:left="720"/>
        <w:jc w:val="both"/>
        <w:rPr>
          <w:sz w:val="28"/>
          <w:szCs w:val="28"/>
        </w:rPr>
      </w:pPr>
    </w:p>
    <w:p w:rsidR="0018063A" w:rsidRPr="00B758B3" w:rsidRDefault="003C7438" w:rsidP="003C7438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</w:t>
      </w:r>
      <w:r w:rsidR="0039276F" w:rsidRPr="00B758B3">
        <w:rPr>
          <w:sz w:val="28"/>
          <w:szCs w:val="28"/>
        </w:rPr>
        <w:t xml:space="preserve">: </w:t>
      </w:r>
      <w:r w:rsidR="0018063A" w:rsidRPr="00B758B3">
        <w:rPr>
          <w:sz w:val="28"/>
          <w:szCs w:val="28"/>
        </w:rPr>
        <w:t>Отшумело нарядное лето,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</w:t>
      </w:r>
      <w:r w:rsidR="0018063A" w:rsidRPr="00B758B3">
        <w:rPr>
          <w:sz w:val="28"/>
          <w:szCs w:val="28"/>
        </w:rPr>
        <w:t>Снова щедрая осень пришла.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</w:t>
      </w:r>
      <w:r w:rsidR="0018063A" w:rsidRPr="00B758B3">
        <w:rPr>
          <w:sz w:val="28"/>
          <w:szCs w:val="28"/>
        </w:rPr>
        <w:t>Для березки, подружки заветной,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</w:t>
      </w:r>
      <w:r w:rsidR="0039276F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 xml:space="preserve"> </w:t>
      </w:r>
      <w:r w:rsidR="0018063A" w:rsidRPr="00B758B3">
        <w:rPr>
          <w:sz w:val="28"/>
          <w:szCs w:val="28"/>
        </w:rPr>
        <w:t>Золотистый узор соткала.</w:t>
      </w:r>
    </w:p>
    <w:p w:rsidR="003C7438" w:rsidRPr="00B758B3" w:rsidRDefault="003C7438" w:rsidP="0018063A">
      <w:pPr>
        <w:ind w:left="720"/>
        <w:jc w:val="both"/>
        <w:rPr>
          <w:sz w:val="28"/>
          <w:szCs w:val="28"/>
        </w:rPr>
      </w:pPr>
    </w:p>
    <w:p w:rsidR="0018063A" w:rsidRPr="00B758B3" w:rsidRDefault="003C7438" w:rsidP="003C7438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Ребенок:</w:t>
      </w:r>
      <w:r w:rsidR="00352A87">
        <w:rPr>
          <w:b/>
          <w:sz w:val="28"/>
          <w:szCs w:val="28"/>
        </w:rPr>
        <w:t xml:space="preserve"> </w:t>
      </w:r>
      <w:r w:rsidR="0018063A" w:rsidRPr="00B758B3">
        <w:rPr>
          <w:sz w:val="28"/>
          <w:szCs w:val="28"/>
        </w:rPr>
        <w:t>И прошлась по опушкам лесистым,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</w:t>
      </w:r>
      <w:r w:rsidR="0039276F" w:rsidRPr="00B758B3">
        <w:rPr>
          <w:sz w:val="28"/>
          <w:szCs w:val="28"/>
        </w:rPr>
        <w:t xml:space="preserve"> </w:t>
      </w:r>
      <w:r w:rsidR="00352A87">
        <w:rPr>
          <w:sz w:val="28"/>
          <w:szCs w:val="28"/>
        </w:rPr>
        <w:t xml:space="preserve"> </w:t>
      </w:r>
      <w:r w:rsidR="0018063A" w:rsidRPr="00B758B3">
        <w:rPr>
          <w:sz w:val="28"/>
          <w:szCs w:val="28"/>
        </w:rPr>
        <w:t>Заглянула под каждый листок,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</w:t>
      </w:r>
      <w:r w:rsidR="0039276F" w:rsidRPr="00B758B3">
        <w:rPr>
          <w:sz w:val="28"/>
          <w:szCs w:val="28"/>
        </w:rPr>
        <w:t xml:space="preserve"> </w:t>
      </w:r>
      <w:r w:rsidR="00352A87">
        <w:rPr>
          <w:sz w:val="28"/>
          <w:szCs w:val="28"/>
        </w:rPr>
        <w:t xml:space="preserve">  </w:t>
      </w:r>
      <w:r w:rsidR="0018063A" w:rsidRPr="00B758B3">
        <w:rPr>
          <w:sz w:val="28"/>
          <w:szCs w:val="28"/>
        </w:rPr>
        <w:t>Наградила грибочком душистым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</w:t>
      </w:r>
      <w:r w:rsidR="0039276F" w:rsidRPr="00B758B3">
        <w:rPr>
          <w:sz w:val="28"/>
          <w:szCs w:val="28"/>
        </w:rPr>
        <w:t xml:space="preserve">  </w:t>
      </w:r>
      <w:r w:rsidRPr="00B758B3">
        <w:rPr>
          <w:sz w:val="28"/>
          <w:szCs w:val="28"/>
        </w:rPr>
        <w:t xml:space="preserve"> </w:t>
      </w:r>
      <w:r w:rsidR="0018063A" w:rsidRPr="00B758B3">
        <w:rPr>
          <w:sz w:val="28"/>
          <w:szCs w:val="28"/>
        </w:rPr>
        <w:t>Перелески, овраг, бугорок.</w:t>
      </w:r>
    </w:p>
    <w:p w:rsidR="003C7438" w:rsidRPr="00B758B3" w:rsidRDefault="003C7438" w:rsidP="003C7438">
      <w:pPr>
        <w:ind w:left="360"/>
        <w:jc w:val="both"/>
        <w:rPr>
          <w:sz w:val="28"/>
          <w:szCs w:val="28"/>
        </w:rPr>
      </w:pPr>
    </w:p>
    <w:p w:rsidR="0018063A" w:rsidRPr="00B758B3" w:rsidRDefault="003C7438" w:rsidP="003C7438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Ребенок</w:t>
      </w:r>
      <w:r w:rsidRPr="00B758B3">
        <w:rPr>
          <w:sz w:val="28"/>
          <w:szCs w:val="28"/>
        </w:rPr>
        <w:t xml:space="preserve">: </w:t>
      </w:r>
      <w:r w:rsidR="0018063A" w:rsidRPr="00B758B3">
        <w:rPr>
          <w:sz w:val="28"/>
          <w:szCs w:val="28"/>
        </w:rPr>
        <w:t>Подрумянила листья у клена,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</w:t>
      </w:r>
      <w:r w:rsidR="0018063A" w:rsidRPr="00B758B3">
        <w:rPr>
          <w:sz w:val="28"/>
          <w:szCs w:val="28"/>
        </w:rPr>
        <w:t>Весь плодами усыпала сад.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</w:t>
      </w:r>
      <w:r w:rsidR="0018063A" w:rsidRPr="00B758B3">
        <w:rPr>
          <w:sz w:val="28"/>
          <w:szCs w:val="28"/>
        </w:rPr>
        <w:t>Только соснам да елкам зеленым</w:t>
      </w:r>
    </w:p>
    <w:p w:rsidR="0018063A" w:rsidRPr="00B758B3" w:rsidRDefault="00285F90" w:rsidP="0018063A">
      <w:pPr>
        <w:ind w:left="72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</w:t>
      </w:r>
      <w:r w:rsidR="0018063A" w:rsidRPr="00B758B3">
        <w:rPr>
          <w:sz w:val="28"/>
          <w:szCs w:val="28"/>
        </w:rPr>
        <w:t>Сохранила их прежний наряд.</w:t>
      </w:r>
    </w:p>
    <w:p w:rsidR="0018063A" w:rsidRPr="00B758B3" w:rsidRDefault="0018063A" w:rsidP="0018063A">
      <w:pPr>
        <w:jc w:val="both"/>
        <w:rPr>
          <w:sz w:val="28"/>
          <w:szCs w:val="28"/>
        </w:rPr>
      </w:pPr>
    </w:p>
    <w:p w:rsidR="0018063A" w:rsidRPr="00B758B3" w:rsidRDefault="0018063A" w:rsidP="0018063A">
      <w:pPr>
        <w:ind w:left="1036" w:hanging="1050"/>
        <w:jc w:val="both"/>
        <w:rPr>
          <w:i/>
          <w:sz w:val="28"/>
          <w:szCs w:val="28"/>
        </w:rPr>
      </w:pPr>
      <w:r w:rsidRPr="00B758B3">
        <w:rPr>
          <w:b/>
          <w:sz w:val="28"/>
          <w:szCs w:val="28"/>
          <w:u w:val="single"/>
        </w:rPr>
        <w:t xml:space="preserve">Осень:  </w:t>
      </w:r>
      <w:r w:rsidRPr="00B758B3">
        <w:rPr>
          <w:sz w:val="28"/>
          <w:szCs w:val="28"/>
        </w:rPr>
        <w:t xml:space="preserve">Ребята, хорошие стихи вы рассказали. А теперь я хочу проверить, знаете ли вы, какие деревья растут в лесу? </w:t>
      </w:r>
      <w:r w:rsidRPr="00B758B3">
        <w:rPr>
          <w:i/>
          <w:sz w:val="28"/>
          <w:szCs w:val="28"/>
        </w:rPr>
        <w:t>(Осень показывает листок, а дети отгадывают)</w:t>
      </w:r>
      <w:r w:rsidR="003C7438" w:rsidRPr="00B758B3">
        <w:rPr>
          <w:i/>
          <w:sz w:val="28"/>
          <w:szCs w:val="28"/>
        </w:rPr>
        <w:t xml:space="preserve">- </w:t>
      </w:r>
      <w:r w:rsidR="003C7438" w:rsidRPr="00B758B3">
        <w:rPr>
          <w:b/>
          <w:i/>
          <w:sz w:val="28"/>
          <w:szCs w:val="28"/>
          <w:u w:val="single"/>
        </w:rPr>
        <w:t>лист клена, березы, дуба, рябины</w:t>
      </w:r>
      <w:r w:rsidR="003C7438" w:rsidRPr="00B758B3">
        <w:rPr>
          <w:i/>
          <w:sz w:val="28"/>
          <w:szCs w:val="28"/>
        </w:rPr>
        <w:t>.</w:t>
      </w:r>
    </w:p>
    <w:p w:rsidR="0018063A" w:rsidRPr="00B758B3" w:rsidRDefault="0018063A" w:rsidP="0018063A">
      <w:pPr>
        <w:ind w:left="1036" w:firstLine="44"/>
        <w:jc w:val="both"/>
        <w:rPr>
          <w:b/>
          <w:i/>
          <w:sz w:val="28"/>
          <w:szCs w:val="28"/>
        </w:rPr>
      </w:pPr>
      <w:r w:rsidRPr="00B758B3">
        <w:rPr>
          <w:sz w:val="28"/>
          <w:szCs w:val="28"/>
        </w:rPr>
        <w:t xml:space="preserve">Ну, а теперь поиграем в игру </w:t>
      </w:r>
      <w:r w:rsidRPr="00B758B3">
        <w:rPr>
          <w:b/>
          <w:i/>
          <w:sz w:val="28"/>
          <w:szCs w:val="28"/>
        </w:rPr>
        <w:t>«Чей кружок скорее найдет свой листок?»</w:t>
      </w:r>
    </w:p>
    <w:p w:rsidR="00EB3B4B" w:rsidRPr="00B758B3" w:rsidRDefault="00EB3B4B">
      <w:pPr>
        <w:rPr>
          <w:b/>
          <w:sz w:val="28"/>
          <w:szCs w:val="28"/>
        </w:rPr>
      </w:pPr>
    </w:p>
    <w:p w:rsidR="003C7438" w:rsidRPr="00352A87" w:rsidRDefault="00285F90">
      <w:pPr>
        <w:rPr>
          <w:b/>
          <w:sz w:val="28"/>
          <w:szCs w:val="28"/>
          <w:u w:val="single"/>
        </w:rPr>
      </w:pPr>
      <w:r w:rsidRPr="00352A87">
        <w:rPr>
          <w:b/>
          <w:sz w:val="28"/>
          <w:szCs w:val="28"/>
          <w:u w:val="single"/>
        </w:rPr>
        <w:t>(</w:t>
      </w:r>
      <w:r w:rsidR="003C7438" w:rsidRPr="00352A87">
        <w:rPr>
          <w:b/>
          <w:sz w:val="28"/>
          <w:szCs w:val="28"/>
          <w:u w:val="single"/>
        </w:rPr>
        <w:t>Проводится игра, чей кружок быстрее соберется)</w:t>
      </w:r>
    </w:p>
    <w:p w:rsidR="008B76A5" w:rsidRPr="00B758B3" w:rsidRDefault="008B76A5">
      <w:pPr>
        <w:rPr>
          <w:b/>
          <w:sz w:val="28"/>
          <w:szCs w:val="28"/>
        </w:rPr>
      </w:pPr>
    </w:p>
    <w:p w:rsidR="00EB3B4B" w:rsidRPr="00B758B3" w:rsidRDefault="008B76A5">
      <w:pPr>
        <w:rPr>
          <w:sz w:val="28"/>
          <w:szCs w:val="28"/>
        </w:rPr>
      </w:pPr>
      <w:proofErr w:type="spellStart"/>
      <w:r w:rsidRPr="00B758B3">
        <w:rPr>
          <w:b/>
          <w:sz w:val="28"/>
          <w:szCs w:val="28"/>
        </w:rPr>
        <w:t>Муз</w:t>
      </w:r>
      <w:proofErr w:type="gramStart"/>
      <w:r w:rsidRPr="00B758B3">
        <w:rPr>
          <w:b/>
          <w:sz w:val="28"/>
          <w:szCs w:val="28"/>
        </w:rPr>
        <w:t>.р</w:t>
      </w:r>
      <w:proofErr w:type="gramEnd"/>
      <w:r w:rsidRPr="00B758B3">
        <w:rPr>
          <w:b/>
          <w:sz w:val="28"/>
          <w:szCs w:val="28"/>
        </w:rPr>
        <w:t>ук</w:t>
      </w:r>
      <w:proofErr w:type="spellEnd"/>
      <w:r w:rsidRPr="00B758B3">
        <w:rPr>
          <w:sz w:val="28"/>
          <w:szCs w:val="28"/>
        </w:rPr>
        <w:t>.: Вот и осень наступила,</w:t>
      </w:r>
    </w:p>
    <w:p w:rsidR="008B76A5" w:rsidRPr="00B758B3" w:rsidRDefault="00285F90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 </w:t>
      </w:r>
      <w:r w:rsidR="008B76A5" w:rsidRPr="00B758B3">
        <w:rPr>
          <w:sz w:val="28"/>
          <w:szCs w:val="28"/>
        </w:rPr>
        <w:t>Нам листочки подарила,</w:t>
      </w:r>
    </w:p>
    <w:p w:rsidR="008B76A5" w:rsidRPr="00B758B3" w:rsidRDefault="008B76A5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 Листья в воздухе летают</w:t>
      </w:r>
    </w:p>
    <w:p w:rsidR="008B76A5" w:rsidRPr="00B758B3" w:rsidRDefault="008B76A5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 Нас на танец приглашают.</w:t>
      </w:r>
    </w:p>
    <w:p w:rsidR="0018586D" w:rsidRPr="00B758B3" w:rsidRDefault="0018586D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</w:t>
      </w:r>
      <w:r w:rsidR="00285F90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>Листья шепчут и кружатся,</w:t>
      </w:r>
    </w:p>
    <w:p w:rsidR="0018586D" w:rsidRPr="00B758B3" w:rsidRDefault="0018586D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</w:t>
      </w:r>
      <w:r w:rsidR="00285F90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>Дети пляшут, веселятся.</w:t>
      </w:r>
    </w:p>
    <w:p w:rsidR="0018586D" w:rsidRPr="00B758B3" w:rsidRDefault="0018586D">
      <w:pPr>
        <w:rPr>
          <w:b/>
          <w:sz w:val="28"/>
          <w:szCs w:val="28"/>
        </w:rPr>
      </w:pPr>
      <w:r w:rsidRPr="00B758B3">
        <w:rPr>
          <w:b/>
          <w:sz w:val="28"/>
          <w:szCs w:val="28"/>
        </w:rPr>
        <w:t>(Дети исполняют танец «Проказница осень») с осенними листьями</w:t>
      </w:r>
    </w:p>
    <w:p w:rsidR="0018586D" w:rsidRPr="00B758B3" w:rsidRDefault="0018586D">
      <w:pPr>
        <w:rPr>
          <w:b/>
          <w:i/>
          <w:sz w:val="28"/>
          <w:szCs w:val="28"/>
        </w:rPr>
      </w:pPr>
    </w:p>
    <w:p w:rsidR="00285F90" w:rsidRPr="00B758B3" w:rsidRDefault="0018586D">
      <w:pPr>
        <w:rPr>
          <w:b/>
          <w:i/>
          <w:sz w:val="28"/>
          <w:szCs w:val="28"/>
        </w:rPr>
      </w:pPr>
      <w:r w:rsidRPr="00B758B3">
        <w:rPr>
          <w:b/>
          <w:i/>
          <w:sz w:val="28"/>
          <w:szCs w:val="28"/>
        </w:rPr>
        <w:t xml:space="preserve">Дети садятся на места. </w:t>
      </w:r>
    </w:p>
    <w:p w:rsidR="0018586D" w:rsidRPr="00B758B3" w:rsidRDefault="00285F90">
      <w:pPr>
        <w:rPr>
          <w:b/>
          <w:sz w:val="28"/>
          <w:szCs w:val="28"/>
        </w:rPr>
      </w:pPr>
      <w:r w:rsidRPr="00B758B3">
        <w:rPr>
          <w:b/>
          <w:sz w:val="28"/>
          <w:szCs w:val="28"/>
        </w:rPr>
        <w:t xml:space="preserve">Осень: </w:t>
      </w:r>
      <w:r w:rsidRPr="00B758B3">
        <w:rPr>
          <w:sz w:val="28"/>
          <w:szCs w:val="28"/>
        </w:rPr>
        <w:t>А сейчас, мои ребятки, отгадайте-ка загадки</w:t>
      </w:r>
      <w:r w:rsidRPr="00B758B3">
        <w:rPr>
          <w:b/>
          <w:sz w:val="28"/>
          <w:szCs w:val="28"/>
        </w:rPr>
        <w:t xml:space="preserve">. </w:t>
      </w:r>
    </w:p>
    <w:p w:rsidR="00285F90" w:rsidRPr="00B758B3" w:rsidRDefault="00285F90">
      <w:pPr>
        <w:rPr>
          <w:b/>
          <w:sz w:val="28"/>
          <w:szCs w:val="28"/>
        </w:rPr>
      </w:pPr>
      <w:r w:rsidRPr="00B758B3">
        <w:rPr>
          <w:b/>
          <w:sz w:val="28"/>
          <w:szCs w:val="28"/>
        </w:rPr>
        <w:t xml:space="preserve">             1</w:t>
      </w:r>
      <w:r w:rsidRPr="00B758B3">
        <w:rPr>
          <w:sz w:val="28"/>
          <w:szCs w:val="28"/>
        </w:rPr>
        <w:t>.  Как называются мои братья месяцы</w:t>
      </w:r>
      <w:proofErr w:type="gramStart"/>
      <w:r w:rsidRPr="00B758B3">
        <w:rPr>
          <w:sz w:val="28"/>
          <w:szCs w:val="28"/>
        </w:rPr>
        <w:t xml:space="preserve"> ?</w:t>
      </w:r>
      <w:proofErr w:type="gramEnd"/>
      <w:r w:rsidRPr="00B758B3">
        <w:rPr>
          <w:sz w:val="28"/>
          <w:szCs w:val="28"/>
        </w:rPr>
        <w:t xml:space="preserve"> </w:t>
      </w:r>
      <w:r w:rsidRPr="00B758B3">
        <w:rPr>
          <w:b/>
          <w:sz w:val="28"/>
          <w:szCs w:val="28"/>
        </w:rPr>
        <w:t>(сентябрь, октябрь, ноябрь)</w:t>
      </w:r>
    </w:p>
    <w:p w:rsidR="00285F90" w:rsidRPr="00B758B3" w:rsidRDefault="00285F90" w:rsidP="00285F90">
      <w:pPr>
        <w:tabs>
          <w:tab w:val="left" w:pos="960"/>
        </w:tabs>
        <w:rPr>
          <w:b/>
          <w:sz w:val="28"/>
          <w:szCs w:val="28"/>
        </w:rPr>
      </w:pPr>
      <w:r w:rsidRPr="00B758B3">
        <w:rPr>
          <w:b/>
          <w:sz w:val="28"/>
          <w:szCs w:val="28"/>
        </w:rPr>
        <w:tab/>
      </w:r>
    </w:p>
    <w:p w:rsidR="00285F90" w:rsidRPr="00B758B3" w:rsidRDefault="00285F90" w:rsidP="00285F90">
      <w:pPr>
        <w:tabs>
          <w:tab w:val="left" w:pos="960"/>
        </w:tabs>
        <w:rPr>
          <w:color w:val="000000"/>
          <w:sz w:val="28"/>
          <w:szCs w:val="28"/>
          <w:shd w:val="clear" w:color="auto" w:fill="FFFFFF"/>
        </w:rPr>
      </w:pPr>
      <w:r w:rsidRPr="00B758B3">
        <w:rPr>
          <w:b/>
          <w:sz w:val="28"/>
          <w:szCs w:val="28"/>
        </w:rPr>
        <w:t xml:space="preserve">              2</w:t>
      </w:r>
      <w:r w:rsidRPr="00B758B3">
        <w:rPr>
          <w:sz w:val="28"/>
          <w:szCs w:val="28"/>
        </w:rPr>
        <w:t xml:space="preserve">.  </w:t>
      </w:r>
      <w:r w:rsidRPr="00B758B3">
        <w:rPr>
          <w:color w:val="000000"/>
          <w:sz w:val="28"/>
          <w:szCs w:val="28"/>
          <w:shd w:val="clear" w:color="auto" w:fill="FFFFFF"/>
        </w:rPr>
        <w:t>Пришла без красок и без кисти</w:t>
      </w:r>
      <w:proofErr w:type="gramStart"/>
      <w:r w:rsidRPr="00B758B3">
        <w:rPr>
          <w:color w:val="000000"/>
          <w:sz w:val="28"/>
          <w:szCs w:val="28"/>
        </w:rPr>
        <w:br/>
      </w:r>
      <w:r w:rsidRPr="00B758B3">
        <w:rPr>
          <w:color w:val="000000"/>
          <w:sz w:val="28"/>
          <w:szCs w:val="28"/>
          <w:shd w:val="clear" w:color="auto" w:fill="FFFFFF"/>
        </w:rPr>
        <w:t xml:space="preserve">                   И</w:t>
      </w:r>
      <w:proofErr w:type="gramEnd"/>
      <w:r w:rsidRPr="00B758B3">
        <w:rPr>
          <w:color w:val="000000"/>
          <w:sz w:val="28"/>
          <w:szCs w:val="28"/>
          <w:shd w:val="clear" w:color="auto" w:fill="FFFFFF"/>
        </w:rPr>
        <w:t xml:space="preserve"> разукрасила все листья? </w:t>
      </w:r>
      <w:r w:rsidRPr="00B758B3">
        <w:rPr>
          <w:b/>
          <w:color w:val="000000"/>
          <w:sz w:val="28"/>
          <w:szCs w:val="28"/>
          <w:shd w:val="clear" w:color="auto" w:fill="FFFFFF"/>
        </w:rPr>
        <w:t>(Осень).</w:t>
      </w:r>
      <w:r w:rsidRPr="00B758B3">
        <w:rPr>
          <w:b/>
          <w:color w:val="000000"/>
          <w:sz w:val="28"/>
          <w:szCs w:val="28"/>
        </w:rPr>
        <w:br/>
      </w:r>
      <w:r w:rsidRPr="00B758B3">
        <w:rPr>
          <w:color w:val="000000"/>
          <w:sz w:val="28"/>
          <w:szCs w:val="28"/>
          <w:shd w:val="clear" w:color="auto" w:fill="FFFFFF"/>
        </w:rPr>
        <w:t xml:space="preserve">               </w:t>
      </w:r>
    </w:p>
    <w:p w:rsidR="00285F90" w:rsidRPr="00B758B3" w:rsidRDefault="00285F90" w:rsidP="00285F90">
      <w:pPr>
        <w:tabs>
          <w:tab w:val="left" w:pos="960"/>
        </w:tabs>
        <w:rPr>
          <w:color w:val="000000"/>
          <w:sz w:val="28"/>
          <w:szCs w:val="28"/>
          <w:shd w:val="clear" w:color="auto" w:fill="FFFFFF"/>
        </w:rPr>
      </w:pPr>
      <w:r w:rsidRPr="00B758B3"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</w:p>
    <w:p w:rsidR="00D332B6" w:rsidRPr="00B758B3" w:rsidRDefault="00285F90" w:rsidP="00285F90">
      <w:pPr>
        <w:tabs>
          <w:tab w:val="left" w:pos="960"/>
        </w:tabs>
        <w:rPr>
          <w:color w:val="000000"/>
          <w:sz w:val="28"/>
          <w:szCs w:val="28"/>
          <w:shd w:val="clear" w:color="auto" w:fill="FFFFFF"/>
        </w:rPr>
      </w:pPr>
      <w:r w:rsidRPr="00B758B3">
        <w:rPr>
          <w:b/>
          <w:color w:val="000000"/>
          <w:sz w:val="28"/>
          <w:szCs w:val="28"/>
          <w:shd w:val="clear" w:color="auto" w:fill="FFFFFF"/>
        </w:rPr>
        <w:t xml:space="preserve">      3.</w:t>
      </w:r>
      <w:r w:rsidRPr="00B758B3">
        <w:rPr>
          <w:color w:val="000000"/>
          <w:sz w:val="28"/>
          <w:szCs w:val="28"/>
          <w:shd w:val="clear" w:color="auto" w:fill="FFFFFF"/>
        </w:rPr>
        <w:t xml:space="preserve"> Сидит – зеленеет,</w:t>
      </w:r>
      <w:r w:rsidRPr="00B758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758B3">
        <w:rPr>
          <w:color w:val="000000"/>
          <w:sz w:val="28"/>
          <w:szCs w:val="28"/>
        </w:rPr>
        <w:br/>
      </w:r>
      <w:r w:rsidRPr="00B758B3">
        <w:rPr>
          <w:color w:val="000000"/>
          <w:sz w:val="28"/>
          <w:szCs w:val="28"/>
          <w:shd w:val="clear" w:color="auto" w:fill="FFFFFF"/>
        </w:rPr>
        <w:t xml:space="preserve">          Падает – желтеет,</w:t>
      </w:r>
      <w:r w:rsidRPr="00B758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B758B3">
        <w:rPr>
          <w:color w:val="000000"/>
          <w:sz w:val="28"/>
          <w:szCs w:val="28"/>
        </w:rPr>
        <w:br/>
      </w:r>
      <w:r w:rsidRPr="00B758B3">
        <w:rPr>
          <w:color w:val="000000"/>
          <w:sz w:val="28"/>
          <w:szCs w:val="28"/>
          <w:shd w:val="clear" w:color="auto" w:fill="FFFFFF"/>
        </w:rPr>
        <w:t xml:space="preserve">          Лежит – чернеет?</w:t>
      </w:r>
      <w:r w:rsidRPr="00B758B3">
        <w:rPr>
          <w:b/>
          <w:color w:val="000000"/>
          <w:sz w:val="28"/>
          <w:szCs w:val="28"/>
          <w:shd w:val="clear" w:color="auto" w:fill="FFFFFF"/>
        </w:rPr>
        <w:t xml:space="preserve"> (Лист)</w:t>
      </w:r>
      <w:r w:rsidRPr="00B758B3">
        <w:rPr>
          <w:b/>
          <w:color w:val="000000"/>
          <w:sz w:val="28"/>
          <w:szCs w:val="28"/>
        </w:rPr>
        <w:br/>
      </w:r>
      <w:r w:rsidR="00D332B6" w:rsidRPr="00B758B3">
        <w:rPr>
          <w:b/>
          <w:color w:val="000000"/>
          <w:sz w:val="28"/>
          <w:szCs w:val="28"/>
          <w:shd w:val="clear" w:color="auto" w:fill="FFFFFF"/>
        </w:rPr>
        <w:t xml:space="preserve">   </w:t>
      </w:r>
    </w:p>
    <w:p w:rsidR="00490D85" w:rsidRPr="00B758B3" w:rsidRDefault="00490D85" w:rsidP="00490D85">
      <w:pPr>
        <w:tabs>
          <w:tab w:val="left" w:pos="960"/>
        </w:tabs>
        <w:rPr>
          <w:b/>
          <w:color w:val="000000"/>
          <w:sz w:val="28"/>
          <w:szCs w:val="28"/>
          <w:shd w:val="clear" w:color="auto" w:fill="FFFFFF"/>
        </w:rPr>
      </w:pPr>
      <w:r w:rsidRPr="00B758B3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D332B6" w:rsidRPr="00B758B3">
        <w:rPr>
          <w:b/>
          <w:color w:val="000000"/>
          <w:sz w:val="28"/>
          <w:szCs w:val="28"/>
          <w:shd w:val="clear" w:color="auto" w:fill="FFFFFF"/>
        </w:rPr>
        <w:t>4.</w:t>
      </w:r>
      <w:r w:rsidR="00D332B6" w:rsidRPr="00B758B3">
        <w:rPr>
          <w:color w:val="000000"/>
          <w:sz w:val="28"/>
          <w:szCs w:val="28"/>
          <w:shd w:val="clear" w:color="auto" w:fill="FFFFFF"/>
        </w:rPr>
        <w:t xml:space="preserve"> </w:t>
      </w:r>
      <w:r w:rsidR="00285F90" w:rsidRPr="00B758B3">
        <w:rPr>
          <w:color w:val="000000"/>
          <w:sz w:val="28"/>
          <w:szCs w:val="28"/>
          <w:shd w:val="clear" w:color="auto" w:fill="FFFFFF"/>
        </w:rPr>
        <w:t xml:space="preserve"> Она под осень умирает, а весною оживает.</w:t>
      </w:r>
      <w:r w:rsidR="00285F90" w:rsidRPr="00B758B3">
        <w:rPr>
          <w:color w:val="000000"/>
          <w:sz w:val="28"/>
          <w:szCs w:val="28"/>
        </w:rPr>
        <w:br/>
      </w:r>
      <w:r w:rsidRPr="00B758B3">
        <w:rPr>
          <w:color w:val="000000"/>
          <w:sz w:val="28"/>
          <w:szCs w:val="28"/>
          <w:shd w:val="clear" w:color="auto" w:fill="FFFFFF"/>
        </w:rPr>
        <w:t xml:space="preserve">       </w:t>
      </w:r>
      <w:r w:rsidR="00285F90" w:rsidRPr="00B758B3">
        <w:rPr>
          <w:color w:val="000000"/>
          <w:sz w:val="28"/>
          <w:szCs w:val="28"/>
          <w:shd w:val="clear" w:color="auto" w:fill="FFFFFF"/>
        </w:rPr>
        <w:t>Коровам без нее беда, она – их главная еда. (</w:t>
      </w:r>
      <w:r w:rsidR="00285F90" w:rsidRPr="00B758B3">
        <w:rPr>
          <w:b/>
          <w:color w:val="000000"/>
          <w:sz w:val="28"/>
          <w:szCs w:val="28"/>
          <w:shd w:val="clear" w:color="auto" w:fill="FFFFFF"/>
        </w:rPr>
        <w:t>Трава)</w:t>
      </w:r>
      <w:r w:rsidR="00285F90" w:rsidRPr="00B758B3">
        <w:rPr>
          <w:b/>
          <w:color w:val="000000"/>
          <w:sz w:val="28"/>
          <w:szCs w:val="28"/>
        </w:rPr>
        <w:br/>
      </w:r>
    </w:p>
    <w:p w:rsidR="00490D85" w:rsidRPr="00B758B3" w:rsidRDefault="00490D85" w:rsidP="00490D85">
      <w:pPr>
        <w:tabs>
          <w:tab w:val="left" w:pos="960"/>
        </w:tabs>
        <w:rPr>
          <w:b/>
          <w:color w:val="000000"/>
          <w:sz w:val="28"/>
          <w:szCs w:val="28"/>
          <w:shd w:val="clear" w:color="auto" w:fill="FFFFFF"/>
        </w:rPr>
      </w:pPr>
      <w:r w:rsidRPr="00B758B3">
        <w:rPr>
          <w:b/>
          <w:color w:val="000000"/>
          <w:sz w:val="28"/>
          <w:szCs w:val="28"/>
          <w:shd w:val="clear" w:color="auto" w:fill="FFFFFF"/>
        </w:rPr>
        <w:t xml:space="preserve">   5. </w:t>
      </w:r>
      <w:r w:rsidRPr="00B758B3">
        <w:rPr>
          <w:color w:val="000000"/>
          <w:sz w:val="28"/>
          <w:szCs w:val="28"/>
          <w:shd w:val="clear" w:color="auto" w:fill="FFFFFF"/>
        </w:rPr>
        <w:t xml:space="preserve"> Кто по крыше всю ночь бьет да постукивает,</w:t>
      </w:r>
      <w:r w:rsidRPr="00B758B3">
        <w:rPr>
          <w:color w:val="000000"/>
          <w:sz w:val="28"/>
          <w:szCs w:val="28"/>
        </w:rPr>
        <w:br/>
      </w:r>
      <w:r w:rsidRPr="00B758B3">
        <w:rPr>
          <w:color w:val="000000"/>
          <w:sz w:val="28"/>
          <w:szCs w:val="28"/>
          <w:shd w:val="clear" w:color="auto" w:fill="FFFFFF"/>
        </w:rPr>
        <w:t xml:space="preserve">        И бормочет, и поет, и убаюкивает</w:t>
      </w:r>
      <w:r w:rsidRPr="00B758B3">
        <w:rPr>
          <w:b/>
          <w:color w:val="000000"/>
          <w:sz w:val="28"/>
          <w:szCs w:val="28"/>
          <w:shd w:val="clear" w:color="auto" w:fill="FFFFFF"/>
        </w:rPr>
        <w:t>? (Дождь)</w:t>
      </w:r>
    </w:p>
    <w:p w:rsidR="00F06AB0" w:rsidRPr="00B758B3" w:rsidRDefault="00F06AB0" w:rsidP="00490D85">
      <w:pPr>
        <w:tabs>
          <w:tab w:val="left" w:pos="960"/>
        </w:tabs>
        <w:rPr>
          <w:color w:val="000000"/>
          <w:sz w:val="28"/>
          <w:szCs w:val="28"/>
          <w:shd w:val="clear" w:color="auto" w:fill="FFFFFF"/>
        </w:rPr>
      </w:pPr>
      <w:r w:rsidRPr="00B758B3">
        <w:rPr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Pr="00B758B3">
        <w:rPr>
          <w:color w:val="000000"/>
          <w:sz w:val="28"/>
          <w:szCs w:val="28"/>
          <w:shd w:val="clear" w:color="auto" w:fill="FFFFFF"/>
        </w:rPr>
        <w:t>А песенку про дождик мне споете?  (</w:t>
      </w:r>
      <w:r w:rsidRPr="00B758B3">
        <w:rPr>
          <w:b/>
          <w:color w:val="000000"/>
          <w:sz w:val="28"/>
          <w:szCs w:val="28"/>
          <w:shd w:val="clear" w:color="auto" w:fill="FFFFFF"/>
        </w:rPr>
        <w:t>Да)</w:t>
      </w:r>
      <w:r w:rsidRPr="00B758B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0D85" w:rsidRPr="00B758B3" w:rsidRDefault="00F06AB0" w:rsidP="00F06AB0">
      <w:pPr>
        <w:tabs>
          <w:tab w:val="left" w:pos="960"/>
        </w:tabs>
        <w:rPr>
          <w:color w:val="000000"/>
          <w:sz w:val="28"/>
          <w:szCs w:val="28"/>
          <w:shd w:val="clear" w:color="auto" w:fill="FFFFFF"/>
        </w:rPr>
      </w:pPr>
      <w:r w:rsidRPr="00B758B3">
        <w:rPr>
          <w:color w:val="000000"/>
          <w:sz w:val="28"/>
          <w:szCs w:val="28"/>
          <w:shd w:val="clear" w:color="auto" w:fill="FFFFFF"/>
        </w:rPr>
        <w:tab/>
        <w:t xml:space="preserve">Буду очень рада я </w:t>
      </w:r>
    </w:p>
    <w:p w:rsidR="00F06AB0" w:rsidRPr="00B758B3" w:rsidRDefault="00F06AB0" w:rsidP="00F06AB0">
      <w:pPr>
        <w:tabs>
          <w:tab w:val="left" w:pos="960"/>
        </w:tabs>
        <w:rPr>
          <w:color w:val="000000"/>
          <w:sz w:val="28"/>
          <w:szCs w:val="28"/>
          <w:shd w:val="clear" w:color="auto" w:fill="FFFFFF"/>
        </w:rPr>
      </w:pPr>
      <w:r w:rsidRPr="00B758B3">
        <w:rPr>
          <w:color w:val="000000"/>
          <w:sz w:val="28"/>
          <w:szCs w:val="28"/>
          <w:shd w:val="clear" w:color="auto" w:fill="FFFFFF"/>
        </w:rPr>
        <w:t xml:space="preserve">              Слушать песенку дождя.</w:t>
      </w:r>
    </w:p>
    <w:p w:rsidR="0018586D" w:rsidRPr="00B758B3" w:rsidRDefault="0018586D">
      <w:pPr>
        <w:rPr>
          <w:b/>
          <w:sz w:val="28"/>
          <w:szCs w:val="28"/>
        </w:rPr>
      </w:pPr>
    </w:p>
    <w:p w:rsidR="0018586D" w:rsidRPr="00B758B3" w:rsidRDefault="00F06AB0">
      <w:pPr>
        <w:rPr>
          <w:b/>
          <w:sz w:val="28"/>
          <w:szCs w:val="28"/>
          <w:u w:val="single"/>
        </w:rPr>
      </w:pPr>
      <w:r w:rsidRPr="00B758B3">
        <w:rPr>
          <w:b/>
          <w:sz w:val="28"/>
          <w:szCs w:val="28"/>
        </w:rPr>
        <w:t xml:space="preserve">(Дети исполняют песню «Кап-кап»)  </w:t>
      </w:r>
      <w:r w:rsidRPr="00B758B3">
        <w:rPr>
          <w:b/>
          <w:sz w:val="28"/>
          <w:szCs w:val="28"/>
          <w:u w:val="single"/>
        </w:rPr>
        <w:t>с</w:t>
      </w:r>
      <w:r w:rsidR="001D12C2" w:rsidRPr="00B758B3">
        <w:rPr>
          <w:b/>
          <w:sz w:val="28"/>
          <w:szCs w:val="28"/>
          <w:u w:val="single"/>
        </w:rPr>
        <w:t xml:space="preserve"> </w:t>
      </w:r>
      <w:r w:rsidRPr="00B758B3">
        <w:rPr>
          <w:b/>
          <w:sz w:val="28"/>
          <w:szCs w:val="28"/>
          <w:u w:val="single"/>
        </w:rPr>
        <w:t xml:space="preserve"> музыкальными инструментами</w:t>
      </w:r>
    </w:p>
    <w:p w:rsidR="0018586D" w:rsidRPr="00B758B3" w:rsidRDefault="0018586D">
      <w:pPr>
        <w:rPr>
          <w:b/>
          <w:sz w:val="28"/>
          <w:szCs w:val="28"/>
          <w:u w:val="single"/>
        </w:rPr>
      </w:pPr>
    </w:p>
    <w:p w:rsidR="0018586D" w:rsidRPr="00B758B3" w:rsidRDefault="0018586D">
      <w:pPr>
        <w:rPr>
          <w:b/>
          <w:sz w:val="28"/>
          <w:szCs w:val="28"/>
        </w:rPr>
      </w:pPr>
    </w:p>
    <w:p w:rsidR="00F06AB0" w:rsidRPr="00B758B3" w:rsidRDefault="00F06AB0" w:rsidP="00F06AB0">
      <w:pPr>
        <w:rPr>
          <w:i/>
          <w:sz w:val="28"/>
          <w:szCs w:val="28"/>
        </w:rPr>
      </w:pPr>
      <w:r w:rsidRPr="00B758B3">
        <w:rPr>
          <w:i/>
          <w:sz w:val="28"/>
          <w:szCs w:val="28"/>
        </w:rPr>
        <w:t>Дети садятся на места. В двери влетает шишка, потом другая, затем еще.</w:t>
      </w:r>
    </w:p>
    <w:p w:rsidR="00F06AB0" w:rsidRPr="00B758B3" w:rsidRDefault="00F06AB0" w:rsidP="00F06AB0">
      <w:pPr>
        <w:rPr>
          <w:i/>
          <w:sz w:val="28"/>
          <w:szCs w:val="28"/>
        </w:rPr>
      </w:pPr>
    </w:p>
    <w:p w:rsidR="00F06AB0" w:rsidRPr="00B758B3" w:rsidRDefault="00B758B3" w:rsidP="00F06AB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Осень</w:t>
      </w:r>
      <w:r w:rsidR="00F06AB0" w:rsidRPr="00B758B3">
        <w:rPr>
          <w:b/>
          <w:sz w:val="28"/>
          <w:szCs w:val="28"/>
          <w:u w:val="single"/>
        </w:rPr>
        <w:t>:</w:t>
      </w:r>
      <w:r w:rsidR="00F06AB0" w:rsidRPr="00B758B3">
        <w:rPr>
          <w:sz w:val="28"/>
          <w:szCs w:val="28"/>
        </w:rPr>
        <w:t xml:space="preserve">   Это что еще за шутки?</w:t>
      </w:r>
    </w:p>
    <w:p w:rsidR="00F06AB0" w:rsidRPr="00B758B3" w:rsidRDefault="00B758B3" w:rsidP="00F06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6AB0" w:rsidRPr="00B758B3">
        <w:rPr>
          <w:sz w:val="28"/>
          <w:szCs w:val="28"/>
        </w:rPr>
        <w:t>Что за мусор к нам летит?</w:t>
      </w:r>
    </w:p>
    <w:p w:rsidR="00F06AB0" w:rsidRPr="00B758B3" w:rsidRDefault="00B758B3" w:rsidP="00F06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6AB0" w:rsidRPr="00B758B3">
        <w:rPr>
          <w:sz w:val="28"/>
          <w:szCs w:val="28"/>
        </w:rPr>
        <w:t xml:space="preserve">Подождите-ка минутку, </w:t>
      </w:r>
    </w:p>
    <w:p w:rsidR="00F06AB0" w:rsidRPr="00B758B3" w:rsidRDefault="00B758B3" w:rsidP="00B758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6AB0" w:rsidRPr="00B758B3">
        <w:rPr>
          <w:sz w:val="28"/>
          <w:szCs w:val="28"/>
        </w:rPr>
        <w:t>Тут</w:t>
      </w:r>
      <w:proofErr w:type="gramStart"/>
      <w:r w:rsidR="00F06AB0" w:rsidRPr="00B758B3">
        <w:rPr>
          <w:sz w:val="28"/>
          <w:szCs w:val="28"/>
        </w:rPr>
        <w:t xml:space="preserve"> ….</w:t>
      </w:r>
      <w:proofErr w:type="gramEnd"/>
      <w:r w:rsidR="00F06AB0" w:rsidRPr="00B758B3">
        <w:rPr>
          <w:sz w:val="28"/>
          <w:szCs w:val="28"/>
        </w:rPr>
        <w:t>письмо для нас лежит.</w:t>
      </w:r>
    </w:p>
    <w:p w:rsidR="00F06AB0" w:rsidRPr="00B758B3" w:rsidRDefault="00F06AB0" w:rsidP="00F06AB0">
      <w:pPr>
        <w:ind w:left="1022"/>
        <w:rPr>
          <w:i/>
          <w:sz w:val="28"/>
          <w:szCs w:val="28"/>
        </w:rPr>
      </w:pPr>
    </w:p>
    <w:p w:rsidR="00F06AB0" w:rsidRPr="00B758B3" w:rsidRDefault="00F06AB0" w:rsidP="00F06AB0">
      <w:pPr>
        <w:ind w:left="1022"/>
        <w:rPr>
          <w:b/>
          <w:i/>
          <w:sz w:val="28"/>
          <w:szCs w:val="28"/>
        </w:rPr>
      </w:pPr>
      <w:r w:rsidRPr="00B758B3">
        <w:rPr>
          <w:b/>
          <w:i/>
          <w:sz w:val="28"/>
          <w:szCs w:val="28"/>
        </w:rPr>
        <w:t>(берет в руки письмо, осматривает)</w:t>
      </w:r>
    </w:p>
    <w:p w:rsidR="00F06AB0" w:rsidRPr="00B758B3" w:rsidRDefault="00F06AB0" w:rsidP="00F06AB0">
      <w:pPr>
        <w:ind w:left="1022"/>
        <w:rPr>
          <w:sz w:val="28"/>
          <w:szCs w:val="28"/>
        </w:rPr>
      </w:pPr>
      <w:r w:rsidRPr="00B758B3">
        <w:rPr>
          <w:sz w:val="28"/>
          <w:szCs w:val="28"/>
        </w:rPr>
        <w:t xml:space="preserve">    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 xml:space="preserve">  Так, посмотрим….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 xml:space="preserve">  Адрес верный,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 xml:space="preserve">  Наш указан детский сад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 xml:space="preserve">  Поздравляют в нем, наверно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 xml:space="preserve">  С осенним праздником ребят.</w:t>
      </w:r>
    </w:p>
    <w:p w:rsidR="00F06AB0" w:rsidRPr="00B758B3" w:rsidRDefault="00F06AB0" w:rsidP="00F06AB0">
      <w:pPr>
        <w:ind w:left="720"/>
        <w:rPr>
          <w:sz w:val="28"/>
          <w:szCs w:val="28"/>
        </w:rPr>
      </w:pPr>
    </w:p>
    <w:p w:rsidR="00F06AB0" w:rsidRPr="00B758B3" w:rsidRDefault="00F06AB0" w:rsidP="00F06AB0">
      <w:pPr>
        <w:rPr>
          <w:sz w:val="28"/>
          <w:szCs w:val="28"/>
        </w:rPr>
      </w:pPr>
      <w:r w:rsidRPr="00B758B3">
        <w:rPr>
          <w:i/>
          <w:sz w:val="28"/>
          <w:szCs w:val="28"/>
        </w:rPr>
        <w:t xml:space="preserve">    </w:t>
      </w:r>
      <w:r w:rsidRPr="00B758B3">
        <w:rPr>
          <w:b/>
          <w:i/>
          <w:sz w:val="28"/>
          <w:szCs w:val="28"/>
        </w:rPr>
        <w:t>Читает</w:t>
      </w:r>
      <w:r w:rsidRPr="00B758B3">
        <w:rPr>
          <w:i/>
          <w:sz w:val="28"/>
          <w:szCs w:val="28"/>
        </w:rPr>
        <w:t xml:space="preserve">: </w:t>
      </w:r>
      <w:r w:rsidRPr="00B758B3">
        <w:rPr>
          <w:sz w:val="28"/>
          <w:szCs w:val="28"/>
        </w:rPr>
        <w:t>Дорогие, ребятишки!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Я на праздник к вам иду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Ведь сегодня эти шишки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Из лесу меня ведут!</w:t>
      </w:r>
    </w:p>
    <w:p w:rsidR="00F06AB0" w:rsidRPr="00B758B3" w:rsidRDefault="00F06AB0" w:rsidP="00B758B3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</w:t>
      </w:r>
      <w:r w:rsidR="00B758B3">
        <w:rPr>
          <w:sz w:val="28"/>
          <w:szCs w:val="28"/>
        </w:rPr>
        <w:t xml:space="preserve">         </w:t>
      </w:r>
      <w:r w:rsidRPr="00B758B3">
        <w:rPr>
          <w:sz w:val="28"/>
          <w:szCs w:val="28"/>
        </w:rPr>
        <w:t>Не понятно кто нам пишет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Вместо подписи крючок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Ну-ка! Ну-ка! …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Путь к нам ищет…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Старичок-</w:t>
      </w:r>
      <w:proofErr w:type="spellStart"/>
      <w:r w:rsidRPr="00B758B3">
        <w:rPr>
          <w:sz w:val="28"/>
          <w:szCs w:val="28"/>
        </w:rPr>
        <w:t>Лесовичок</w:t>
      </w:r>
      <w:proofErr w:type="spellEnd"/>
      <w:r w:rsidRPr="00B758B3">
        <w:rPr>
          <w:sz w:val="28"/>
          <w:szCs w:val="28"/>
        </w:rPr>
        <w:t>!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Ой, ребята, тише, тише!</w:t>
      </w:r>
    </w:p>
    <w:p w:rsidR="00F06AB0" w:rsidRPr="00B758B3" w:rsidRDefault="00F06AB0" w:rsidP="00F06AB0">
      <w:pPr>
        <w:ind w:left="1440"/>
        <w:rPr>
          <w:sz w:val="28"/>
          <w:szCs w:val="28"/>
        </w:rPr>
      </w:pPr>
      <w:r w:rsidRPr="00B758B3">
        <w:rPr>
          <w:sz w:val="28"/>
          <w:szCs w:val="28"/>
        </w:rPr>
        <w:t>Что-то странное я слышу!</w:t>
      </w:r>
    </w:p>
    <w:p w:rsidR="00F06AB0" w:rsidRPr="00B758B3" w:rsidRDefault="00F06AB0" w:rsidP="00F06AB0">
      <w:pPr>
        <w:rPr>
          <w:sz w:val="28"/>
          <w:szCs w:val="28"/>
        </w:rPr>
      </w:pPr>
    </w:p>
    <w:p w:rsidR="00F06AB0" w:rsidRPr="00B758B3" w:rsidRDefault="00F06AB0" w:rsidP="00F06AB0">
      <w:pPr>
        <w:rPr>
          <w:i/>
          <w:sz w:val="28"/>
          <w:szCs w:val="28"/>
        </w:rPr>
      </w:pPr>
      <w:r w:rsidRPr="00B758B3">
        <w:rPr>
          <w:i/>
          <w:sz w:val="28"/>
          <w:szCs w:val="28"/>
        </w:rPr>
        <w:lastRenderedPageBreak/>
        <w:t>В зал входит Старичок-</w:t>
      </w:r>
      <w:proofErr w:type="spellStart"/>
      <w:r w:rsidRPr="00B758B3">
        <w:rPr>
          <w:i/>
          <w:sz w:val="28"/>
          <w:szCs w:val="28"/>
        </w:rPr>
        <w:t>Лесовичок</w:t>
      </w:r>
      <w:proofErr w:type="spellEnd"/>
      <w:r w:rsidRPr="00B758B3">
        <w:rPr>
          <w:i/>
          <w:sz w:val="28"/>
          <w:szCs w:val="28"/>
        </w:rPr>
        <w:t>.</w:t>
      </w:r>
    </w:p>
    <w:p w:rsidR="00F06AB0" w:rsidRPr="00B758B3" w:rsidRDefault="00F06AB0" w:rsidP="00F06AB0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            </w:t>
      </w:r>
    </w:p>
    <w:p w:rsidR="00F06AB0" w:rsidRPr="00B758B3" w:rsidRDefault="00F06AB0" w:rsidP="00F06AB0">
      <w:pPr>
        <w:rPr>
          <w:sz w:val="28"/>
          <w:szCs w:val="28"/>
        </w:rPr>
      </w:pPr>
    </w:p>
    <w:p w:rsidR="00F06AB0" w:rsidRPr="00B758B3" w:rsidRDefault="00F06AB0" w:rsidP="00F06AB0">
      <w:pPr>
        <w:rPr>
          <w:sz w:val="28"/>
          <w:szCs w:val="28"/>
        </w:rPr>
      </w:pPr>
      <w:r w:rsidRPr="00B758B3">
        <w:rPr>
          <w:b/>
          <w:sz w:val="28"/>
          <w:szCs w:val="28"/>
          <w:u w:val="single"/>
        </w:rPr>
        <w:t>Старичок-</w:t>
      </w:r>
      <w:proofErr w:type="spellStart"/>
      <w:r w:rsidRPr="00B758B3">
        <w:rPr>
          <w:b/>
          <w:sz w:val="28"/>
          <w:szCs w:val="28"/>
          <w:u w:val="single"/>
        </w:rPr>
        <w:t>Лесовичок</w:t>
      </w:r>
      <w:proofErr w:type="spellEnd"/>
      <w:r w:rsidRPr="00B758B3">
        <w:rPr>
          <w:b/>
          <w:sz w:val="28"/>
          <w:szCs w:val="28"/>
          <w:u w:val="single"/>
        </w:rPr>
        <w:t>:</w:t>
      </w:r>
      <w:r w:rsidRPr="00B758B3">
        <w:rPr>
          <w:b/>
          <w:sz w:val="28"/>
          <w:szCs w:val="28"/>
        </w:rPr>
        <w:t xml:space="preserve"> </w:t>
      </w:r>
      <w:r w:rsidRPr="00B758B3">
        <w:rPr>
          <w:sz w:val="28"/>
          <w:szCs w:val="28"/>
        </w:rPr>
        <w:t xml:space="preserve"> Наконец-то я добрался</w:t>
      </w:r>
    </w:p>
    <w:p w:rsidR="00F06AB0" w:rsidRPr="00B758B3" w:rsidRDefault="00F06AB0" w:rsidP="00F06AB0">
      <w:pPr>
        <w:ind w:left="2954"/>
        <w:rPr>
          <w:sz w:val="28"/>
          <w:szCs w:val="28"/>
        </w:rPr>
      </w:pPr>
      <w:r w:rsidRPr="00B758B3">
        <w:rPr>
          <w:sz w:val="28"/>
          <w:szCs w:val="28"/>
        </w:rPr>
        <w:t>К вам на праздник, детвора</w:t>
      </w:r>
    </w:p>
    <w:p w:rsidR="00F06AB0" w:rsidRPr="00B758B3" w:rsidRDefault="00F06AB0" w:rsidP="00F06AB0">
      <w:pPr>
        <w:ind w:left="2968" w:hanging="2968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                          И решил я – непременно</w:t>
      </w:r>
    </w:p>
    <w:p w:rsidR="00F06AB0" w:rsidRPr="00B758B3" w:rsidRDefault="00F06AB0" w:rsidP="00F06AB0">
      <w:pPr>
        <w:ind w:left="2968" w:hanging="14"/>
        <w:rPr>
          <w:sz w:val="28"/>
          <w:szCs w:val="28"/>
        </w:rPr>
      </w:pPr>
      <w:r w:rsidRPr="00B758B3">
        <w:rPr>
          <w:sz w:val="28"/>
          <w:szCs w:val="28"/>
        </w:rPr>
        <w:t>Навещу сегодня вас</w:t>
      </w:r>
    </w:p>
    <w:p w:rsidR="00F06AB0" w:rsidRPr="00B758B3" w:rsidRDefault="00F06AB0" w:rsidP="00F06AB0">
      <w:pPr>
        <w:ind w:left="2968" w:hanging="14"/>
        <w:rPr>
          <w:sz w:val="28"/>
          <w:szCs w:val="28"/>
        </w:rPr>
      </w:pPr>
      <w:r w:rsidRPr="00B758B3">
        <w:rPr>
          <w:sz w:val="28"/>
          <w:szCs w:val="28"/>
        </w:rPr>
        <w:t>Собирался я не долго:</w:t>
      </w:r>
    </w:p>
    <w:p w:rsidR="00F06AB0" w:rsidRPr="00B758B3" w:rsidRDefault="00F06AB0" w:rsidP="00F06AB0">
      <w:pPr>
        <w:ind w:left="2968" w:hanging="14"/>
        <w:rPr>
          <w:sz w:val="28"/>
          <w:szCs w:val="28"/>
        </w:rPr>
      </w:pPr>
      <w:r w:rsidRPr="00B758B3">
        <w:rPr>
          <w:sz w:val="28"/>
          <w:szCs w:val="28"/>
        </w:rPr>
        <w:t>Игры, шутки – все сложил</w:t>
      </w:r>
    </w:p>
    <w:p w:rsidR="00F06AB0" w:rsidRPr="00B758B3" w:rsidRDefault="00F06AB0" w:rsidP="00F06AB0">
      <w:pPr>
        <w:ind w:left="2968" w:hanging="14"/>
        <w:rPr>
          <w:sz w:val="28"/>
          <w:szCs w:val="28"/>
        </w:rPr>
      </w:pPr>
      <w:r w:rsidRPr="00B758B3">
        <w:rPr>
          <w:sz w:val="28"/>
          <w:szCs w:val="28"/>
        </w:rPr>
        <w:t>Вот и первая загадка</w:t>
      </w:r>
    </w:p>
    <w:p w:rsidR="00F06AB0" w:rsidRPr="00B758B3" w:rsidRDefault="00285754" w:rsidP="00285754">
      <w:pPr>
        <w:rPr>
          <w:b/>
          <w:sz w:val="28"/>
          <w:szCs w:val="28"/>
          <w:shd w:val="clear" w:color="auto" w:fill="FFFF00"/>
        </w:rPr>
      </w:pPr>
      <w:r w:rsidRPr="00B758B3">
        <w:rPr>
          <w:b/>
          <w:iCs/>
          <w:color w:val="333333"/>
          <w:sz w:val="28"/>
          <w:szCs w:val="28"/>
          <w:shd w:val="clear" w:color="auto" w:fill="FFFFFF"/>
        </w:rPr>
        <w:t>Загадка</w:t>
      </w:r>
      <w:r w:rsidRPr="00B758B3">
        <w:rPr>
          <w:i/>
          <w:iCs/>
          <w:color w:val="333333"/>
          <w:sz w:val="28"/>
          <w:szCs w:val="28"/>
          <w:shd w:val="clear" w:color="auto" w:fill="FFFFFF"/>
        </w:rPr>
        <w:t xml:space="preserve">: </w:t>
      </w:r>
      <w:r w:rsidRPr="00B758B3">
        <w:rPr>
          <w:iCs/>
          <w:color w:val="333333"/>
          <w:sz w:val="28"/>
          <w:szCs w:val="28"/>
          <w:shd w:val="clear" w:color="auto" w:fill="FFFFFF"/>
        </w:rPr>
        <w:t xml:space="preserve">Если мы растём на ели, </w:t>
      </w:r>
      <w:r w:rsidRPr="00B758B3">
        <w:rPr>
          <w:iCs/>
          <w:color w:val="333333"/>
          <w:sz w:val="28"/>
          <w:szCs w:val="28"/>
          <w:shd w:val="clear" w:color="auto" w:fill="FFFFFF"/>
        </w:rPr>
        <w:br/>
        <w:t xml:space="preserve">               </w:t>
      </w:r>
      <w:r w:rsidR="005970C8" w:rsidRPr="00B758B3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B758B3">
        <w:rPr>
          <w:iCs/>
          <w:color w:val="333333"/>
          <w:sz w:val="28"/>
          <w:szCs w:val="28"/>
          <w:shd w:val="clear" w:color="auto" w:fill="FFFFFF"/>
        </w:rPr>
        <w:t xml:space="preserve">Мы на месте, мы при деле. </w:t>
      </w:r>
      <w:r w:rsidRPr="00B758B3">
        <w:rPr>
          <w:iCs/>
          <w:color w:val="333333"/>
          <w:sz w:val="28"/>
          <w:szCs w:val="28"/>
          <w:shd w:val="clear" w:color="auto" w:fill="FFFFFF"/>
        </w:rPr>
        <w:br/>
        <w:t xml:space="preserve">              </w:t>
      </w:r>
      <w:r w:rsidR="005970C8" w:rsidRPr="00B758B3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B758B3">
        <w:rPr>
          <w:iCs/>
          <w:color w:val="333333"/>
          <w:sz w:val="28"/>
          <w:szCs w:val="28"/>
          <w:shd w:val="clear" w:color="auto" w:fill="FFFFFF"/>
        </w:rPr>
        <w:t xml:space="preserve"> А на лбу у ребятишек </w:t>
      </w:r>
      <w:r w:rsidRPr="00B758B3">
        <w:rPr>
          <w:iCs/>
          <w:color w:val="333333"/>
          <w:sz w:val="28"/>
          <w:szCs w:val="28"/>
          <w:shd w:val="clear" w:color="auto" w:fill="FFFFFF"/>
        </w:rPr>
        <w:br/>
        <w:t xml:space="preserve">               </w:t>
      </w:r>
      <w:r w:rsidR="005970C8" w:rsidRPr="00B758B3">
        <w:rPr>
          <w:iCs/>
          <w:color w:val="333333"/>
          <w:sz w:val="28"/>
          <w:szCs w:val="28"/>
          <w:shd w:val="clear" w:color="auto" w:fill="FFFFFF"/>
        </w:rPr>
        <w:t xml:space="preserve"> </w:t>
      </w:r>
      <w:r w:rsidRPr="00B758B3">
        <w:rPr>
          <w:iCs/>
          <w:color w:val="333333"/>
          <w:sz w:val="28"/>
          <w:szCs w:val="28"/>
          <w:shd w:val="clear" w:color="auto" w:fill="FFFFFF"/>
        </w:rPr>
        <w:t xml:space="preserve">Никому не нужно </w:t>
      </w:r>
      <w:r w:rsidRPr="00B758B3">
        <w:rPr>
          <w:b/>
          <w:iCs/>
          <w:color w:val="333333"/>
          <w:sz w:val="28"/>
          <w:szCs w:val="28"/>
          <w:shd w:val="clear" w:color="auto" w:fill="FFFFFF"/>
        </w:rPr>
        <w:t>...(Шишек)</w:t>
      </w:r>
    </w:p>
    <w:p w:rsidR="00F06AB0" w:rsidRPr="00B758B3" w:rsidRDefault="00F06AB0" w:rsidP="00F06AB0">
      <w:pPr>
        <w:rPr>
          <w:b/>
          <w:sz w:val="28"/>
          <w:szCs w:val="28"/>
          <w:u w:val="single"/>
        </w:rPr>
      </w:pPr>
    </w:p>
    <w:p w:rsidR="00F06AB0" w:rsidRPr="00B758B3" w:rsidRDefault="00F06AB0" w:rsidP="00F06AB0">
      <w:pPr>
        <w:ind w:left="720" w:hanging="720"/>
        <w:rPr>
          <w:sz w:val="28"/>
          <w:szCs w:val="28"/>
        </w:rPr>
      </w:pPr>
      <w:proofErr w:type="gramStart"/>
      <w:r w:rsidRPr="00B758B3">
        <w:rPr>
          <w:b/>
          <w:sz w:val="28"/>
          <w:szCs w:val="28"/>
          <w:u w:val="single"/>
        </w:rPr>
        <w:t>С-Л</w:t>
      </w:r>
      <w:proofErr w:type="gramEnd"/>
      <w:r w:rsidRPr="00B758B3">
        <w:rPr>
          <w:b/>
          <w:sz w:val="28"/>
          <w:szCs w:val="28"/>
          <w:u w:val="single"/>
        </w:rPr>
        <w:t>:</w:t>
      </w:r>
      <w:r w:rsidRPr="00B758B3">
        <w:rPr>
          <w:sz w:val="28"/>
          <w:szCs w:val="28"/>
        </w:rPr>
        <w:t xml:space="preserve"> </w:t>
      </w:r>
      <w:r w:rsidR="00285754" w:rsidRPr="00B758B3">
        <w:rPr>
          <w:sz w:val="28"/>
          <w:szCs w:val="28"/>
        </w:rPr>
        <w:t xml:space="preserve"> Молодцы! Ведь с шишками и будет </w:t>
      </w:r>
      <w:r w:rsidRPr="00B758B3">
        <w:rPr>
          <w:sz w:val="28"/>
          <w:szCs w:val="28"/>
        </w:rPr>
        <w:t xml:space="preserve"> наша первая игра. П</w:t>
      </w:r>
      <w:r w:rsidR="00285754" w:rsidRPr="00B758B3">
        <w:rPr>
          <w:sz w:val="28"/>
          <w:szCs w:val="28"/>
        </w:rPr>
        <w:t xml:space="preserve">одходите, разбирайте по  </w:t>
      </w:r>
      <w:r w:rsidRPr="00B758B3">
        <w:rPr>
          <w:sz w:val="28"/>
          <w:szCs w:val="28"/>
        </w:rPr>
        <w:t xml:space="preserve"> одной шишке.</w:t>
      </w:r>
    </w:p>
    <w:p w:rsidR="00F06AB0" w:rsidRPr="00B758B3" w:rsidRDefault="00F06AB0" w:rsidP="00F06AB0">
      <w:pPr>
        <w:ind w:left="720" w:hanging="720"/>
        <w:jc w:val="center"/>
        <w:rPr>
          <w:sz w:val="28"/>
          <w:szCs w:val="28"/>
        </w:rPr>
      </w:pPr>
    </w:p>
    <w:p w:rsidR="00F06AB0" w:rsidRPr="00B758B3" w:rsidRDefault="00285754" w:rsidP="00285754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</w:t>
      </w:r>
      <w:r w:rsidR="00F06AB0" w:rsidRPr="00B758B3">
        <w:rPr>
          <w:sz w:val="28"/>
          <w:szCs w:val="28"/>
        </w:rPr>
        <w:t>Шишку на пол положите,</w:t>
      </w:r>
    </w:p>
    <w:p w:rsidR="00F06AB0" w:rsidRPr="00B758B3" w:rsidRDefault="00285754" w:rsidP="00F06AB0">
      <w:pPr>
        <w:ind w:left="720" w:hanging="720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</w:t>
      </w:r>
      <w:r w:rsidR="00F06AB0" w:rsidRPr="00B758B3">
        <w:rPr>
          <w:sz w:val="28"/>
          <w:szCs w:val="28"/>
        </w:rPr>
        <w:t xml:space="preserve"> Себя в пляске покажите.</w:t>
      </w:r>
    </w:p>
    <w:p w:rsidR="00F06AB0" w:rsidRPr="00B758B3" w:rsidRDefault="00F06AB0" w:rsidP="00F06AB0">
      <w:pPr>
        <w:ind w:left="720" w:hanging="720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</w:t>
      </w:r>
      <w:r w:rsidR="00285754" w:rsidRPr="00B758B3">
        <w:rPr>
          <w:sz w:val="28"/>
          <w:szCs w:val="28"/>
        </w:rPr>
        <w:t xml:space="preserve">        </w:t>
      </w:r>
      <w:r w:rsidRPr="00B758B3">
        <w:rPr>
          <w:sz w:val="28"/>
          <w:szCs w:val="28"/>
        </w:rPr>
        <w:t xml:space="preserve"> А потом уж не зевай, </w:t>
      </w:r>
    </w:p>
    <w:p w:rsidR="00F06AB0" w:rsidRPr="00B758B3" w:rsidRDefault="00F06AB0" w:rsidP="00F06AB0">
      <w:pPr>
        <w:ind w:left="720" w:hanging="720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    </w:t>
      </w:r>
      <w:r w:rsidR="00285754" w:rsidRPr="00B758B3">
        <w:rPr>
          <w:sz w:val="28"/>
          <w:szCs w:val="28"/>
        </w:rPr>
        <w:t xml:space="preserve">        </w:t>
      </w:r>
      <w:r w:rsidRPr="00B758B3">
        <w:rPr>
          <w:sz w:val="28"/>
          <w:szCs w:val="28"/>
        </w:rPr>
        <w:t xml:space="preserve">Быстро шишку подбирай. </w:t>
      </w:r>
    </w:p>
    <w:p w:rsidR="00F06AB0" w:rsidRPr="00B758B3" w:rsidRDefault="00F06AB0" w:rsidP="00F06AB0">
      <w:pPr>
        <w:ind w:left="720" w:hanging="720"/>
        <w:rPr>
          <w:sz w:val="28"/>
          <w:szCs w:val="28"/>
        </w:rPr>
      </w:pPr>
    </w:p>
    <w:p w:rsidR="00F06AB0" w:rsidRPr="00B758B3" w:rsidRDefault="00F06AB0" w:rsidP="00F06AB0">
      <w:pPr>
        <w:jc w:val="both"/>
        <w:rPr>
          <w:sz w:val="28"/>
          <w:szCs w:val="28"/>
        </w:rPr>
      </w:pPr>
      <w:r w:rsidRPr="00B758B3">
        <w:rPr>
          <w:sz w:val="28"/>
          <w:szCs w:val="28"/>
          <w:u w:val="single"/>
        </w:rPr>
        <w:t xml:space="preserve">Игра </w:t>
      </w:r>
      <w:r w:rsidRPr="00B758B3">
        <w:rPr>
          <w:b/>
          <w:i/>
          <w:sz w:val="28"/>
          <w:szCs w:val="28"/>
          <w:u w:val="single"/>
        </w:rPr>
        <w:t>«Кто быстрее?»</w:t>
      </w:r>
      <w:r w:rsidRPr="00B758B3">
        <w:rPr>
          <w:b/>
          <w:i/>
          <w:sz w:val="28"/>
          <w:szCs w:val="28"/>
        </w:rPr>
        <w:t xml:space="preserve"> </w:t>
      </w:r>
      <w:r w:rsidRPr="00B758B3">
        <w:rPr>
          <w:sz w:val="28"/>
          <w:szCs w:val="28"/>
        </w:rPr>
        <w:t>(Дети</w:t>
      </w:r>
      <w:r w:rsidR="00285754" w:rsidRPr="00B758B3">
        <w:rPr>
          <w:sz w:val="28"/>
          <w:szCs w:val="28"/>
        </w:rPr>
        <w:t xml:space="preserve"> под музыку идут по кругу</w:t>
      </w:r>
      <w:r w:rsidRPr="00B758B3">
        <w:rPr>
          <w:sz w:val="28"/>
          <w:szCs w:val="28"/>
        </w:rPr>
        <w:t xml:space="preserve"> пляшут, по окончании музыки дети поднимают шишки, а Старичок-</w:t>
      </w:r>
      <w:proofErr w:type="spellStart"/>
      <w:r w:rsidRPr="00B758B3">
        <w:rPr>
          <w:sz w:val="28"/>
          <w:szCs w:val="28"/>
        </w:rPr>
        <w:t>Лесовичок</w:t>
      </w:r>
      <w:proofErr w:type="spellEnd"/>
      <w:r w:rsidRPr="00B758B3">
        <w:rPr>
          <w:sz w:val="28"/>
          <w:szCs w:val="28"/>
        </w:rPr>
        <w:t xml:space="preserve"> пытается у кого-нибудь шишку отнять)</w:t>
      </w:r>
    </w:p>
    <w:p w:rsidR="00F06AB0" w:rsidRPr="00B758B3" w:rsidRDefault="00F06AB0" w:rsidP="00F06AB0">
      <w:pPr>
        <w:jc w:val="both"/>
        <w:rPr>
          <w:sz w:val="28"/>
          <w:szCs w:val="28"/>
        </w:rPr>
      </w:pPr>
    </w:p>
    <w:p w:rsidR="0039276F" w:rsidRPr="00B758B3" w:rsidRDefault="00F06AB0" w:rsidP="00833FC8">
      <w:pPr>
        <w:shd w:val="clear" w:color="auto" w:fill="FFFFFF"/>
        <w:spacing w:before="150" w:after="90"/>
        <w:rPr>
          <w:b/>
          <w:sz w:val="28"/>
          <w:szCs w:val="28"/>
          <w:lang w:eastAsia="ru-RU"/>
        </w:rPr>
      </w:pPr>
      <w:r w:rsidRPr="00B758B3">
        <w:rPr>
          <w:b/>
          <w:sz w:val="28"/>
          <w:szCs w:val="28"/>
          <w:u w:val="single"/>
        </w:rPr>
        <w:t>С-Л:</w:t>
      </w:r>
      <w:r w:rsidRPr="00B758B3">
        <w:rPr>
          <w:sz w:val="28"/>
          <w:szCs w:val="28"/>
        </w:rPr>
        <w:t xml:space="preserve"> </w:t>
      </w:r>
      <w:r w:rsidR="00833FC8" w:rsidRPr="00B758B3">
        <w:rPr>
          <w:sz w:val="28"/>
          <w:szCs w:val="28"/>
        </w:rPr>
        <w:t xml:space="preserve"> </w:t>
      </w:r>
      <w:r w:rsidR="00833FC8" w:rsidRPr="00B758B3">
        <w:rPr>
          <w:sz w:val="28"/>
          <w:szCs w:val="28"/>
          <w:lang w:eastAsia="ru-RU"/>
        </w:rPr>
        <w:t>Если в руку меня взять</w:t>
      </w:r>
      <w:proofErr w:type="gramStart"/>
      <w:r w:rsidR="00833FC8" w:rsidRPr="00B758B3">
        <w:rPr>
          <w:sz w:val="28"/>
          <w:szCs w:val="28"/>
          <w:lang w:eastAsia="ru-RU"/>
        </w:rPr>
        <w:br/>
        <w:t xml:space="preserve">           И</w:t>
      </w:r>
      <w:proofErr w:type="gramEnd"/>
      <w:r w:rsidR="00833FC8" w:rsidRPr="00B758B3">
        <w:rPr>
          <w:sz w:val="28"/>
          <w:szCs w:val="28"/>
          <w:lang w:eastAsia="ru-RU"/>
        </w:rPr>
        <w:t xml:space="preserve"> на кнопочку нажать,</w:t>
      </w:r>
      <w:r w:rsidR="00833FC8" w:rsidRPr="00B758B3">
        <w:rPr>
          <w:sz w:val="28"/>
          <w:szCs w:val="28"/>
          <w:lang w:eastAsia="ru-RU"/>
        </w:rPr>
        <w:br/>
        <w:t xml:space="preserve">           Сразу превращусь в грибок,</w:t>
      </w:r>
      <w:r w:rsidR="00833FC8" w:rsidRPr="00B758B3">
        <w:rPr>
          <w:sz w:val="28"/>
          <w:szCs w:val="28"/>
          <w:lang w:eastAsia="ru-RU"/>
        </w:rPr>
        <w:br/>
        <w:t xml:space="preserve">           Чтоб под дождём ты не промок</w:t>
      </w:r>
      <w:r w:rsidR="00833FC8" w:rsidRPr="00B758B3">
        <w:rPr>
          <w:b/>
          <w:sz w:val="28"/>
          <w:szCs w:val="28"/>
          <w:lang w:eastAsia="ru-RU"/>
        </w:rPr>
        <w:t>!   (</w:t>
      </w:r>
      <w:r w:rsidR="00833FC8" w:rsidRPr="00B758B3">
        <w:rPr>
          <w:b/>
          <w:bCs/>
          <w:sz w:val="28"/>
          <w:szCs w:val="28"/>
          <w:lang w:eastAsia="ru-RU"/>
        </w:rPr>
        <w:t>Зонт</w:t>
      </w:r>
      <w:r w:rsidR="00833FC8" w:rsidRPr="00B758B3">
        <w:rPr>
          <w:b/>
          <w:sz w:val="28"/>
          <w:szCs w:val="28"/>
          <w:lang w:eastAsia="ru-RU"/>
        </w:rPr>
        <w:t>)</w:t>
      </w:r>
    </w:p>
    <w:p w:rsidR="005970C8" w:rsidRPr="00B758B3" w:rsidRDefault="005970C8" w:rsidP="00833FC8">
      <w:pPr>
        <w:shd w:val="clear" w:color="auto" w:fill="FFFFFF"/>
        <w:spacing w:before="150" w:after="90"/>
        <w:rPr>
          <w:b/>
          <w:sz w:val="28"/>
          <w:szCs w:val="28"/>
          <w:lang w:eastAsia="ru-RU"/>
        </w:rPr>
      </w:pPr>
      <w:proofErr w:type="gramStart"/>
      <w:r w:rsidRPr="00B758B3">
        <w:rPr>
          <w:b/>
          <w:sz w:val="28"/>
          <w:szCs w:val="28"/>
          <w:lang w:eastAsia="ru-RU"/>
        </w:rPr>
        <w:t>С-Л</w:t>
      </w:r>
      <w:proofErr w:type="gramEnd"/>
      <w:r w:rsidRPr="00B758B3">
        <w:rPr>
          <w:b/>
          <w:sz w:val="28"/>
          <w:szCs w:val="28"/>
          <w:lang w:eastAsia="ru-RU"/>
        </w:rPr>
        <w:t xml:space="preserve">: А давайте с зонтиком поиграем.  </w:t>
      </w:r>
    </w:p>
    <w:p w:rsidR="005970C8" w:rsidRPr="00B758B3" w:rsidRDefault="005970C8" w:rsidP="00833FC8">
      <w:pPr>
        <w:shd w:val="clear" w:color="auto" w:fill="FFFFFF"/>
        <w:spacing w:before="150" w:after="90"/>
        <w:rPr>
          <w:b/>
          <w:sz w:val="28"/>
          <w:szCs w:val="28"/>
          <w:lang w:eastAsia="ru-RU"/>
        </w:rPr>
      </w:pPr>
      <w:r w:rsidRPr="00B758B3">
        <w:rPr>
          <w:b/>
          <w:sz w:val="28"/>
          <w:szCs w:val="28"/>
          <w:lang w:eastAsia="ru-RU"/>
        </w:rPr>
        <w:t xml:space="preserve">(Проводится игра «Зонтик») две команды </w:t>
      </w:r>
    </w:p>
    <w:p w:rsidR="005970C8" w:rsidRPr="00B758B3" w:rsidRDefault="005970C8" w:rsidP="00833FC8">
      <w:pPr>
        <w:shd w:val="clear" w:color="auto" w:fill="FFFFFF"/>
        <w:spacing w:before="150" w:after="90"/>
        <w:rPr>
          <w:b/>
          <w:sz w:val="28"/>
          <w:szCs w:val="28"/>
          <w:lang w:eastAsia="ru-RU"/>
        </w:rPr>
      </w:pPr>
      <w:r w:rsidRPr="00B758B3">
        <w:rPr>
          <w:b/>
          <w:sz w:val="28"/>
          <w:szCs w:val="28"/>
          <w:lang w:eastAsia="ru-RU"/>
        </w:rPr>
        <w:t>С.-Л: Хорошо играть с вами, да только мне надо огород убирать.</w:t>
      </w:r>
    </w:p>
    <w:p w:rsidR="005970C8" w:rsidRPr="00B758B3" w:rsidRDefault="005970C8" w:rsidP="00833FC8">
      <w:pPr>
        <w:shd w:val="clear" w:color="auto" w:fill="FFFFFF"/>
        <w:spacing w:before="150" w:after="90"/>
        <w:rPr>
          <w:sz w:val="28"/>
          <w:szCs w:val="28"/>
          <w:lang w:eastAsia="ru-RU"/>
        </w:rPr>
      </w:pPr>
      <w:r w:rsidRPr="00B758B3">
        <w:rPr>
          <w:b/>
          <w:sz w:val="28"/>
          <w:szCs w:val="28"/>
          <w:lang w:eastAsia="ru-RU"/>
        </w:rPr>
        <w:t xml:space="preserve">Осень: </w:t>
      </w:r>
      <w:r w:rsidRPr="00B758B3">
        <w:rPr>
          <w:sz w:val="28"/>
          <w:szCs w:val="28"/>
          <w:lang w:eastAsia="ru-RU"/>
        </w:rPr>
        <w:t>Старичок-</w:t>
      </w:r>
      <w:proofErr w:type="spellStart"/>
      <w:r w:rsidRPr="00B758B3">
        <w:rPr>
          <w:sz w:val="28"/>
          <w:szCs w:val="28"/>
          <w:lang w:eastAsia="ru-RU"/>
        </w:rPr>
        <w:t>Лесовичок</w:t>
      </w:r>
      <w:proofErr w:type="spellEnd"/>
      <w:r w:rsidRPr="00B758B3">
        <w:rPr>
          <w:sz w:val="28"/>
          <w:szCs w:val="28"/>
          <w:lang w:eastAsia="ru-RU"/>
        </w:rPr>
        <w:t xml:space="preserve">,  </w:t>
      </w:r>
      <w:proofErr w:type="gramStart"/>
      <w:r w:rsidRPr="00B758B3">
        <w:rPr>
          <w:sz w:val="28"/>
          <w:szCs w:val="28"/>
          <w:lang w:eastAsia="ru-RU"/>
        </w:rPr>
        <w:t>смотри</w:t>
      </w:r>
      <w:proofErr w:type="gramEnd"/>
      <w:r w:rsidRPr="00B758B3">
        <w:rPr>
          <w:sz w:val="28"/>
          <w:szCs w:val="28"/>
          <w:lang w:eastAsia="ru-RU"/>
        </w:rPr>
        <w:t xml:space="preserve"> сколько здесь помощников, ребята       быстро все уберут! </w:t>
      </w:r>
    </w:p>
    <w:p w:rsidR="005970C8" w:rsidRPr="00B758B3" w:rsidRDefault="005970C8" w:rsidP="00833FC8">
      <w:pPr>
        <w:shd w:val="clear" w:color="auto" w:fill="FFFFFF"/>
        <w:spacing w:before="150" w:after="90"/>
        <w:rPr>
          <w:b/>
          <w:sz w:val="28"/>
          <w:szCs w:val="28"/>
          <w:lang w:eastAsia="ru-RU"/>
        </w:rPr>
      </w:pPr>
      <w:r w:rsidRPr="00B758B3">
        <w:rPr>
          <w:b/>
          <w:sz w:val="28"/>
          <w:szCs w:val="28"/>
          <w:lang w:eastAsia="ru-RU"/>
        </w:rPr>
        <w:t>(Проводится игра «Убери урожай»)  две команды</w:t>
      </w:r>
    </w:p>
    <w:p w:rsidR="00F06AB0" w:rsidRPr="00B758B3" w:rsidRDefault="00F06AB0" w:rsidP="00F06AB0">
      <w:pPr>
        <w:ind w:left="720" w:hanging="720"/>
        <w:jc w:val="center"/>
        <w:rPr>
          <w:sz w:val="28"/>
          <w:szCs w:val="28"/>
        </w:rPr>
      </w:pPr>
    </w:p>
    <w:p w:rsidR="00F06AB0" w:rsidRPr="00B758B3" w:rsidRDefault="005970C8" w:rsidP="00F06AB0">
      <w:pPr>
        <w:rPr>
          <w:sz w:val="28"/>
          <w:szCs w:val="28"/>
        </w:rPr>
      </w:pPr>
      <w:r w:rsidRPr="00B758B3">
        <w:rPr>
          <w:b/>
          <w:sz w:val="28"/>
          <w:szCs w:val="28"/>
        </w:rPr>
        <w:t>С.Л.:</w:t>
      </w:r>
      <w:r w:rsidRPr="00B758B3">
        <w:rPr>
          <w:sz w:val="28"/>
          <w:szCs w:val="28"/>
        </w:rPr>
        <w:t xml:space="preserve"> </w:t>
      </w:r>
      <w:r w:rsidR="0039276F" w:rsidRPr="00B758B3">
        <w:rPr>
          <w:sz w:val="28"/>
          <w:szCs w:val="28"/>
        </w:rPr>
        <w:t xml:space="preserve"> </w:t>
      </w:r>
      <w:r w:rsidRPr="00B758B3">
        <w:rPr>
          <w:sz w:val="28"/>
          <w:szCs w:val="28"/>
        </w:rPr>
        <w:t>Собран урожай, ура</w:t>
      </w:r>
    </w:p>
    <w:p w:rsidR="005970C8" w:rsidRPr="00B758B3" w:rsidRDefault="005970C8" w:rsidP="00F06AB0">
      <w:pPr>
        <w:rPr>
          <w:sz w:val="28"/>
          <w:szCs w:val="28"/>
        </w:rPr>
      </w:pPr>
      <w:r w:rsidRPr="00B758B3">
        <w:rPr>
          <w:sz w:val="28"/>
          <w:szCs w:val="28"/>
        </w:rPr>
        <w:t xml:space="preserve">        </w:t>
      </w:r>
      <w:r w:rsidR="0039276F" w:rsidRPr="00B758B3">
        <w:rPr>
          <w:sz w:val="28"/>
          <w:szCs w:val="28"/>
        </w:rPr>
        <w:t xml:space="preserve">   </w:t>
      </w:r>
      <w:r w:rsidRPr="00B758B3">
        <w:rPr>
          <w:sz w:val="28"/>
          <w:szCs w:val="28"/>
        </w:rPr>
        <w:t xml:space="preserve"> Будем танцевать друзья!</w:t>
      </w:r>
    </w:p>
    <w:p w:rsidR="0039276F" w:rsidRPr="00B758B3" w:rsidRDefault="0002634B" w:rsidP="0002634B">
      <w:pPr>
        <w:ind w:firstLine="708"/>
        <w:rPr>
          <w:b/>
          <w:sz w:val="28"/>
          <w:szCs w:val="28"/>
          <w:u w:val="single"/>
        </w:rPr>
      </w:pPr>
      <w:r w:rsidRPr="00B758B3">
        <w:rPr>
          <w:b/>
          <w:sz w:val="28"/>
          <w:szCs w:val="28"/>
          <w:u w:val="single"/>
        </w:rPr>
        <w:t>(Басова С.А. –</w:t>
      </w:r>
      <w:r w:rsidR="0039276F" w:rsidRPr="00B758B3">
        <w:rPr>
          <w:b/>
          <w:sz w:val="28"/>
          <w:szCs w:val="28"/>
          <w:u w:val="single"/>
        </w:rPr>
        <w:t>дети исполняют «Польку»</w:t>
      </w:r>
      <w:r w:rsidR="00B758B3">
        <w:rPr>
          <w:b/>
          <w:sz w:val="28"/>
          <w:szCs w:val="28"/>
          <w:u w:val="single"/>
        </w:rPr>
        <w:t xml:space="preserve"> парами по кругу</w:t>
      </w:r>
      <w:proofErr w:type="gramStart"/>
      <w:r w:rsidR="00B758B3">
        <w:rPr>
          <w:b/>
          <w:sz w:val="28"/>
          <w:szCs w:val="28"/>
          <w:u w:val="single"/>
        </w:rPr>
        <w:t xml:space="preserve"> </w:t>
      </w:r>
      <w:r w:rsidR="0039276F" w:rsidRPr="00B758B3">
        <w:rPr>
          <w:b/>
          <w:sz w:val="28"/>
          <w:szCs w:val="28"/>
          <w:u w:val="single"/>
        </w:rPr>
        <w:t>)</w:t>
      </w:r>
      <w:proofErr w:type="gramEnd"/>
    </w:p>
    <w:p w:rsidR="0039276F" w:rsidRPr="00B758B3" w:rsidRDefault="0039276F" w:rsidP="005970C8">
      <w:pPr>
        <w:ind w:firstLine="708"/>
        <w:rPr>
          <w:b/>
          <w:sz w:val="28"/>
          <w:szCs w:val="28"/>
          <w:u w:val="single"/>
        </w:rPr>
      </w:pPr>
    </w:p>
    <w:p w:rsidR="0039276F" w:rsidRPr="00B758B3" w:rsidRDefault="0039276F" w:rsidP="0039276F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  <w:u w:val="single"/>
        </w:rPr>
        <w:t>Осень:</w:t>
      </w:r>
      <w:r w:rsidRPr="00B758B3">
        <w:rPr>
          <w:sz w:val="28"/>
          <w:szCs w:val="28"/>
        </w:rPr>
        <w:t xml:space="preserve">  Вот и кончилось веселье</w:t>
      </w:r>
    </w:p>
    <w:p w:rsidR="0039276F" w:rsidRPr="00B758B3" w:rsidRDefault="0039276F" w:rsidP="0039276F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Нам домой спешить пора</w:t>
      </w:r>
    </w:p>
    <w:p w:rsidR="0039276F" w:rsidRPr="00B758B3" w:rsidRDefault="0039276F" w:rsidP="0039276F">
      <w:pPr>
        <w:ind w:left="900"/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До свиданья, детвора!</w:t>
      </w:r>
    </w:p>
    <w:p w:rsidR="0039276F" w:rsidRPr="00B758B3" w:rsidRDefault="0039276F" w:rsidP="0039276F">
      <w:pPr>
        <w:ind w:left="900"/>
        <w:jc w:val="both"/>
        <w:rPr>
          <w:sz w:val="28"/>
          <w:szCs w:val="28"/>
        </w:rPr>
      </w:pPr>
    </w:p>
    <w:p w:rsidR="0039276F" w:rsidRPr="00B758B3" w:rsidRDefault="0039276F" w:rsidP="0039276F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С.Л.:</w:t>
      </w:r>
      <w:r w:rsidRPr="00B758B3">
        <w:rPr>
          <w:sz w:val="28"/>
          <w:szCs w:val="28"/>
        </w:rPr>
        <w:t xml:space="preserve">   А вот осенние дары</w:t>
      </w:r>
    </w:p>
    <w:p w:rsidR="0039276F" w:rsidRPr="00B758B3" w:rsidRDefault="0039276F" w:rsidP="0039276F">
      <w:pPr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Для веселой детворы! </w:t>
      </w:r>
    </w:p>
    <w:p w:rsidR="0039276F" w:rsidRPr="00B758B3" w:rsidRDefault="0039276F" w:rsidP="0039276F">
      <w:pPr>
        <w:jc w:val="both"/>
        <w:rPr>
          <w:sz w:val="28"/>
          <w:szCs w:val="28"/>
        </w:rPr>
      </w:pPr>
    </w:p>
    <w:p w:rsidR="0039276F" w:rsidRPr="00B758B3" w:rsidRDefault="0039276F" w:rsidP="0039276F">
      <w:pPr>
        <w:jc w:val="both"/>
        <w:rPr>
          <w:sz w:val="28"/>
          <w:szCs w:val="28"/>
        </w:rPr>
      </w:pPr>
      <w:r w:rsidRPr="00B758B3">
        <w:rPr>
          <w:b/>
          <w:sz w:val="28"/>
          <w:szCs w:val="28"/>
        </w:rPr>
        <w:t>Осень:</w:t>
      </w:r>
      <w:r w:rsidRPr="00B758B3">
        <w:rPr>
          <w:sz w:val="28"/>
          <w:szCs w:val="28"/>
        </w:rPr>
        <w:t xml:space="preserve"> Угощайтесь, не стесняйтесь</w:t>
      </w:r>
    </w:p>
    <w:p w:rsidR="0039276F" w:rsidRPr="00B758B3" w:rsidRDefault="0039276F" w:rsidP="0039276F">
      <w:pPr>
        <w:jc w:val="both"/>
        <w:rPr>
          <w:sz w:val="28"/>
          <w:szCs w:val="28"/>
        </w:rPr>
      </w:pPr>
      <w:r w:rsidRPr="00B758B3">
        <w:rPr>
          <w:sz w:val="28"/>
          <w:szCs w:val="28"/>
        </w:rPr>
        <w:t xml:space="preserve">            Осень чаще вспоминайте! </w:t>
      </w:r>
    </w:p>
    <w:p w:rsidR="0039276F" w:rsidRPr="00B758B3" w:rsidRDefault="0039276F" w:rsidP="0039276F">
      <w:pPr>
        <w:ind w:left="900"/>
        <w:jc w:val="both"/>
        <w:rPr>
          <w:b/>
          <w:sz w:val="28"/>
          <w:szCs w:val="28"/>
        </w:rPr>
      </w:pPr>
      <w:r w:rsidRPr="00B758B3">
        <w:rPr>
          <w:b/>
          <w:sz w:val="28"/>
          <w:szCs w:val="28"/>
        </w:rPr>
        <w:t>(</w:t>
      </w:r>
      <w:proofErr w:type="spellStart"/>
      <w:r w:rsidRPr="00B758B3">
        <w:rPr>
          <w:b/>
          <w:sz w:val="28"/>
          <w:szCs w:val="28"/>
        </w:rPr>
        <w:t>Лесовичок</w:t>
      </w:r>
      <w:proofErr w:type="spellEnd"/>
      <w:r w:rsidRPr="00B758B3">
        <w:rPr>
          <w:b/>
          <w:sz w:val="28"/>
          <w:szCs w:val="28"/>
        </w:rPr>
        <w:t xml:space="preserve"> и Осень прощаются с детьми)  -  уходят </w:t>
      </w:r>
    </w:p>
    <w:p w:rsidR="0039276F" w:rsidRPr="00B758B3" w:rsidRDefault="0039276F" w:rsidP="0039276F">
      <w:pPr>
        <w:jc w:val="both"/>
        <w:rPr>
          <w:b/>
          <w:sz w:val="28"/>
          <w:szCs w:val="28"/>
        </w:rPr>
      </w:pPr>
    </w:p>
    <w:p w:rsidR="0039276F" w:rsidRPr="00B758B3" w:rsidRDefault="0039276F" w:rsidP="005970C8">
      <w:pPr>
        <w:ind w:firstLine="708"/>
        <w:rPr>
          <w:b/>
          <w:sz w:val="28"/>
          <w:szCs w:val="28"/>
          <w:u w:val="single"/>
        </w:rPr>
      </w:pPr>
    </w:p>
    <w:p w:rsidR="00F06AB0" w:rsidRPr="0039276F" w:rsidRDefault="00F06AB0" w:rsidP="0039276F">
      <w:pPr>
        <w:pageBreakBefore/>
        <w:rPr>
          <w:b/>
          <w:sz w:val="28"/>
          <w:szCs w:val="28"/>
          <w:u w:val="single"/>
        </w:rPr>
      </w:pPr>
    </w:p>
    <w:p w:rsidR="00F06AB0" w:rsidRDefault="00F06AB0" w:rsidP="00F06AB0">
      <w:pPr>
        <w:jc w:val="both"/>
        <w:rPr>
          <w:i/>
          <w:sz w:val="28"/>
          <w:szCs w:val="28"/>
        </w:rPr>
      </w:pPr>
    </w:p>
    <w:p w:rsidR="0018586D" w:rsidRDefault="0018586D">
      <w:pPr>
        <w:rPr>
          <w:b/>
          <w:sz w:val="28"/>
          <w:szCs w:val="28"/>
        </w:rPr>
      </w:pPr>
    </w:p>
    <w:p w:rsidR="0018586D" w:rsidRDefault="0018586D">
      <w:pPr>
        <w:rPr>
          <w:b/>
          <w:sz w:val="28"/>
          <w:szCs w:val="28"/>
        </w:rPr>
      </w:pPr>
    </w:p>
    <w:p w:rsidR="0018586D" w:rsidRPr="0018586D" w:rsidRDefault="0018586D">
      <w:pPr>
        <w:rPr>
          <w:b/>
          <w:sz w:val="28"/>
          <w:szCs w:val="28"/>
        </w:rPr>
      </w:pPr>
    </w:p>
    <w:sectPr w:rsidR="0018586D" w:rsidRPr="0018586D" w:rsidSect="00157F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4B" w:rsidRDefault="0002634B" w:rsidP="0002634B">
      <w:r>
        <w:separator/>
      </w:r>
    </w:p>
  </w:endnote>
  <w:endnote w:type="continuationSeparator" w:id="0">
    <w:p w:rsidR="0002634B" w:rsidRDefault="0002634B" w:rsidP="0002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4B" w:rsidRDefault="0002634B" w:rsidP="0002634B">
      <w:r>
        <w:separator/>
      </w:r>
    </w:p>
  </w:footnote>
  <w:footnote w:type="continuationSeparator" w:id="0">
    <w:p w:rsidR="0002634B" w:rsidRDefault="0002634B" w:rsidP="0002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0688"/>
    </w:sdtPr>
    <w:sdtEndPr/>
    <w:sdtContent>
      <w:p w:rsidR="0002634B" w:rsidRDefault="00D5716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634B" w:rsidRDefault="000263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9175E6B"/>
    <w:multiLevelType w:val="hybridMultilevel"/>
    <w:tmpl w:val="CABAF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A04B5"/>
    <w:multiLevelType w:val="hybridMultilevel"/>
    <w:tmpl w:val="C65C2C92"/>
    <w:lvl w:ilvl="0" w:tplc="B22816BE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63A"/>
    <w:rsid w:val="0002634B"/>
    <w:rsid w:val="00074F5C"/>
    <w:rsid w:val="00157F98"/>
    <w:rsid w:val="0018063A"/>
    <w:rsid w:val="0018586D"/>
    <w:rsid w:val="001D12C2"/>
    <w:rsid w:val="00285754"/>
    <w:rsid w:val="00285F90"/>
    <w:rsid w:val="002C68AE"/>
    <w:rsid w:val="00352A87"/>
    <w:rsid w:val="0039276F"/>
    <w:rsid w:val="003C7438"/>
    <w:rsid w:val="00427656"/>
    <w:rsid w:val="00490D85"/>
    <w:rsid w:val="005970C8"/>
    <w:rsid w:val="008255C3"/>
    <w:rsid w:val="00833FC8"/>
    <w:rsid w:val="008B76A5"/>
    <w:rsid w:val="00A27673"/>
    <w:rsid w:val="00B758B3"/>
    <w:rsid w:val="00CE3C21"/>
    <w:rsid w:val="00D332B6"/>
    <w:rsid w:val="00D5716C"/>
    <w:rsid w:val="00D7676A"/>
    <w:rsid w:val="00EB3B4B"/>
    <w:rsid w:val="00F06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3A"/>
    <w:pPr>
      <w:ind w:left="720"/>
      <w:contextualSpacing/>
    </w:pPr>
  </w:style>
  <w:style w:type="character" w:customStyle="1" w:styleId="apple-converted-space">
    <w:name w:val="apple-converted-space"/>
    <w:basedOn w:val="a0"/>
    <w:rsid w:val="00285F90"/>
  </w:style>
  <w:style w:type="character" w:styleId="a4">
    <w:name w:val="Strong"/>
    <w:basedOn w:val="a0"/>
    <w:uiPriority w:val="22"/>
    <w:qFormat/>
    <w:rsid w:val="00833FC8"/>
    <w:rPr>
      <w:b/>
      <w:bCs/>
    </w:rPr>
  </w:style>
  <w:style w:type="paragraph" w:styleId="a5">
    <w:name w:val="header"/>
    <w:basedOn w:val="a"/>
    <w:link w:val="a6"/>
    <w:uiPriority w:val="99"/>
    <w:unhideWhenUsed/>
    <w:rsid w:val="000263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63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0263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63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758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8B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Главный</cp:lastModifiedBy>
  <cp:revision>12</cp:revision>
  <dcterms:created xsi:type="dcterms:W3CDTF">2015-10-30T08:33:00Z</dcterms:created>
  <dcterms:modified xsi:type="dcterms:W3CDTF">2015-11-12T11:33:00Z</dcterms:modified>
</cp:coreProperties>
</file>